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5EE" w:rsidRPr="006065EE" w:rsidRDefault="000B0A61" w:rsidP="006065EE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  <w:r>
        <w:t xml:space="preserve"> </w:t>
      </w:r>
      <w:r w:rsidR="006065EE" w:rsidRPr="006065EE">
        <w:rPr>
          <w:rFonts w:ascii="Tahoma" w:eastAsia="Times New Roman" w:hAnsi="Tahoma" w:cs="Tahoma"/>
          <w:iCs/>
          <w:kern w:val="0"/>
          <w:sz w:val="20"/>
          <w:szCs w:val="24"/>
        </w:rPr>
        <w:t>DZP/381/</w:t>
      </w:r>
      <w:r w:rsidR="005D4B7C">
        <w:rPr>
          <w:rFonts w:ascii="Tahoma" w:eastAsia="Times New Roman" w:hAnsi="Tahoma" w:cs="Tahoma"/>
          <w:iCs/>
          <w:kern w:val="0"/>
          <w:sz w:val="20"/>
          <w:szCs w:val="24"/>
        </w:rPr>
        <w:t>96</w:t>
      </w:r>
      <w:r w:rsidR="006065EE" w:rsidRPr="006065EE">
        <w:rPr>
          <w:rFonts w:ascii="Tahoma" w:eastAsia="Times New Roman" w:hAnsi="Tahoma" w:cs="Tahoma"/>
          <w:iCs/>
          <w:kern w:val="0"/>
          <w:sz w:val="20"/>
          <w:szCs w:val="24"/>
        </w:rPr>
        <w:t>A/2017</w:t>
      </w:r>
    </w:p>
    <w:p w:rsidR="006065EE" w:rsidRPr="006065EE" w:rsidRDefault="006065EE" w:rsidP="006065EE">
      <w:pPr>
        <w:suppressAutoHyphens w:val="0"/>
        <w:spacing w:after="0" w:line="100" w:lineRule="atLeast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Załącznik nr 4.1                                                                   </w:t>
      </w: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FORMULARZ   CENOWY</w:t>
      </w:r>
    </w:p>
    <w:p w:rsidR="006065EE" w:rsidRPr="006065EE" w:rsidRDefault="006065EE" w:rsidP="006065EE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WYSZCZEGÓLNIENIE  ASORTYMENTOWE  I  ILOŚCIOWE  PRZEDMIOTU  ZAMÓWIENIA</w:t>
      </w:r>
    </w:p>
    <w:p w:rsidR="006065EE" w:rsidRPr="006065EE" w:rsidRDefault="006065EE" w:rsidP="006065EE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</w:p>
    <w:p w:rsidR="000B0A61" w:rsidRDefault="000B0A61" w:rsidP="006065E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B0A61" w:rsidRDefault="000B0A61">
      <w:pPr>
        <w:spacing w:after="0" w:line="100" w:lineRule="atLeast"/>
        <w:rPr>
          <w:rFonts w:ascii="Tahoma" w:hAnsi="Tahoma" w:cs="Tahoma"/>
          <w:b/>
          <w:bCs/>
          <w:sz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                         </w:t>
      </w:r>
      <w:r>
        <w:rPr>
          <w:rFonts w:ascii="Tahoma" w:hAnsi="Tahoma" w:cs="Tahoma"/>
          <w:sz w:val="20"/>
          <w:szCs w:val="20"/>
        </w:rPr>
        <w:t xml:space="preserve">    </w:t>
      </w:r>
      <w:r>
        <w:rPr>
          <w:rFonts w:ascii="Tahoma" w:hAnsi="Tahoma" w:cs="Tahoma"/>
          <w:b/>
          <w:bCs/>
          <w:sz w:val="16"/>
          <w:szCs w:val="20"/>
        </w:rPr>
        <w:t xml:space="preserve">                                                      </w:t>
      </w:r>
      <w:r>
        <w:rPr>
          <w:rFonts w:ascii="Tahoma" w:hAnsi="Tahoma" w:cs="Tahoma"/>
          <w:sz w:val="16"/>
          <w:szCs w:val="16"/>
        </w:rPr>
        <w:t xml:space="preserve">                                                 </w:t>
      </w:r>
      <w:r>
        <w:rPr>
          <w:rFonts w:ascii="Tahoma" w:eastAsia="Times New Roman" w:hAnsi="Tahoma" w:cs="Tahoma"/>
          <w:b/>
          <w:bCs/>
          <w:sz w:val="16"/>
          <w:szCs w:val="20"/>
        </w:rPr>
        <w:tab/>
      </w:r>
      <w:r>
        <w:rPr>
          <w:rFonts w:ascii="Tahoma" w:eastAsia="Times New Roman" w:hAnsi="Tahoma" w:cs="Tahoma"/>
          <w:b/>
          <w:bCs/>
          <w:sz w:val="16"/>
          <w:szCs w:val="20"/>
        </w:rPr>
        <w:tab/>
        <w:t xml:space="preserve">                                                                            </w:t>
      </w:r>
    </w:p>
    <w:p w:rsidR="000B0A61" w:rsidRDefault="000B0A61">
      <w:pPr>
        <w:spacing w:line="100" w:lineRule="atLeast"/>
        <w:ind w:left="-75"/>
        <w:jc w:val="center"/>
        <w:rPr>
          <w:rFonts w:ascii="Tahoma" w:hAnsi="Tahoma" w:cs="Tahoma"/>
          <w:bCs/>
          <w:sz w:val="18"/>
          <w:szCs w:val="20"/>
        </w:rPr>
      </w:pPr>
      <w:r>
        <w:rPr>
          <w:rFonts w:ascii="Tahoma" w:hAnsi="Tahoma" w:cs="Tahoma"/>
          <w:b/>
          <w:bCs/>
          <w:sz w:val="20"/>
        </w:rPr>
        <w:t>Część 1 - Pemetrexed</w:t>
      </w:r>
    </w:p>
    <w:tbl>
      <w:tblPr>
        <w:tblW w:w="15751" w:type="dxa"/>
        <w:tblInd w:w="-6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"/>
        <w:gridCol w:w="2010"/>
        <w:gridCol w:w="1696"/>
        <w:gridCol w:w="2429"/>
        <w:gridCol w:w="1398"/>
        <w:gridCol w:w="709"/>
        <w:gridCol w:w="1559"/>
        <w:gridCol w:w="1418"/>
        <w:gridCol w:w="1417"/>
        <w:gridCol w:w="851"/>
        <w:gridCol w:w="1559"/>
      </w:tblGrid>
      <w:tr w:rsidR="006065EE" w:rsidTr="006065EE">
        <w:trPr>
          <w:cantSplit/>
          <w:trHeight w:val="10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5EE" w:rsidRDefault="006065EE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5EE" w:rsidRDefault="006065EE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oferowanego produktu spełniająca wymogi zawarte w kolumnie 3 ,4,5 niniejszej tabeli */</w:t>
            </w:r>
            <w:r w:rsidRPr="006065E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PRODUCENT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5EE" w:rsidRDefault="006065EE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międzynarodowa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5EE" w:rsidRDefault="006065EE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5EE" w:rsidRDefault="006065EE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5EE" w:rsidRDefault="006065EE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5EE" w:rsidRDefault="006065EE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5EE" w:rsidRDefault="006065EE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Cena jednost.</w:t>
            </w:r>
          </w:p>
          <w:p w:rsidR="006065EE" w:rsidRDefault="006065EE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netto (za sztukę 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5EE" w:rsidRDefault="006065EE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EE" w:rsidRPr="00510242" w:rsidRDefault="006065EE" w:rsidP="00D954AA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510242">
              <w:rPr>
                <w:rFonts w:ascii="Tahoma" w:eastAsia="Times New Roman" w:hAnsi="Tahoma" w:cs="Tahoma"/>
                <w:bCs/>
                <w:sz w:val="16"/>
                <w:szCs w:val="16"/>
              </w:rPr>
              <w:t>Podatek VAT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EE" w:rsidRPr="00510242" w:rsidRDefault="006065EE" w:rsidP="00D954AA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510242"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Wartość brutto </w:t>
            </w:r>
          </w:p>
        </w:tc>
      </w:tr>
      <w:tr w:rsidR="006065EE" w:rsidTr="006065EE">
        <w:trPr>
          <w:cantSplit/>
          <w:trHeight w:val="10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5EE" w:rsidRDefault="006065E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5EE" w:rsidRDefault="006065E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5EE" w:rsidRDefault="006065E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5EE" w:rsidRDefault="006065E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5EE" w:rsidRDefault="006065E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5EE" w:rsidRDefault="006065E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5EE" w:rsidRDefault="006065E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5EE" w:rsidRDefault="006065E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5EE" w:rsidRDefault="006065EE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EE" w:rsidRPr="00510242" w:rsidRDefault="006065EE" w:rsidP="00D954AA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10242"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EE" w:rsidRPr="00510242" w:rsidRDefault="006065EE" w:rsidP="00D954AA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10242"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</w:tr>
      <w:tr w:rsidR="006065EE" w:rsidTr="006065EE">
        <w:trPr>
          <w:cantSplit/>
          <w:trHeight w:val="109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5EE" w:rsidRDefault="006065EE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5EE" w:rsidRDefault="006065EE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5EE" w:rsidRDefault="006065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Pemetrexed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5EE" w:rsidRDefault="006065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proszek  do sporządzania roztworu do infuzji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5EE" w:rsidRDefault="006065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0,1g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5EE" w:rsidRDefault="006065EE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6065EE" w:rsidRDefault="006065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5EE" w:rsidRDefault="006065EE">
            <w:pPr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5EE" w:rsidRDefault="006065EE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5EE" w:rsidRDefault="006065EE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EE" w:rsidRDefault="006065EE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EE" w:rsidRDefault="006065EE">
            <w:pPr>
              <w:snapToGrid w:val="0"/>
              <w:jc w:val="center"/>
            </w:pPr>
          </w:p>
        </w:tc>
      </w:tr>
      <w:tr w:rsidR="006065EE" w:rsidTr="006065EE">
        <w:trPr>
          <w:cantSplit/>
          <w:trHeight w:val="109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5EE" w:rsidRDefault="006065EE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5EE" w:rsidRDefault="006065EE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5EE" w:rsidRDefault="006065EE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5EE" w:rsidRDefault="006065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proszek  do sporządzania roztworu do infuzji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5EE" w:rsidRDefault="006065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0,5g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5EE" w:rsidRDefault="006065EE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5EE" w:rsidRDefault="006065EE">
            <w:pPr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5EE" w:rsidRDefault="006065EE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5EE" w:rsidRDefault="006065EE">
            <w:pPr>
              <w:snapToGrid w:val="0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EE" w:rsidRDefault="006065EE">
            <w:pPr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EE" w:rsidRDefault="006065EE">
            <w:pPr>
              <w:snapToGrid w:val="0"/>
              <w:jc w:val="center"/>
            </w:pPr>
          </w:p>
        </w:tc>
      </w:tr>
      <w:tr w:rsidR="006065EE" w:rsidTr="006065EE">
        <w:trPr>
          <w:cantSplit/>
          <w:trHeight w:val="109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5EE" w:rsidRDefault="006065EE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5EE" w:rsidRDefault="006065EE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5EE" w:rsidRDefault="006065EE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5EE" w:rsidRDefault="006065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proszek  do sporządzania roztworu do infuzji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5EE" w:rsidRDefault="006065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1g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5EE" w:rsidRDefault="006065EE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5EE" w:rsidRDefault="006065EE">
            <w:pPr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>
              <w:rPr>
                <w:rFonts w:ascii="Tahoma" w:hAnsi="Tahoma" w:cs="Tahoma"/>
                <w:sz w:val="20"/>
                <w:szCs w:val="20"/>
              </w:rPr>
              <w:t>70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5EE" w:rsidRDefault="006065EE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5EE" w:rsidRDefault="006065EE">
            <w:pPr>
              <w:snapToGrid w:val="0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EE" w:rsidRDefault="006065EE">
            <w:pPr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EE" w:rsidRDefault="006065EE">
            <w:pPr>
              <w:snapToGrid w:val="0"/>
              <w:jc w:val="center"/>
            </w:pPr>
          </w:p>
        </w:tc>
      </w:tr>
      <w:tr w:rsidR="006065EE" w:rsidTr="006065EE">
        <w:trPr>
          <w:cantSplit/>
          <w:trHeight w:val="109"/>
        </w:trPr>
        <w:tc>
          <w:tcPr>
            <w:tcW w:w="11924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5EE" w:rsidRDefault="006065EE" w:rsidP="006065EE">
            <w:pPr>
              <w:snapToGrid w:val="0"/>
              <w:spacing w:after="0" w:line="100" w:lineRule="atLeast"/>
              <w:jc w:val="right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Razem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5EE" w:rsidRDefault="006065EE">
            <w:pPr>
              <w:snapToGrid w:val="0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EE" w:rsidRDefault="006065EE">
            <w:pPr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EE" w:rsidRDefault="006065EE">
            <w:pPr>
              <w:snapToGrid w:val="0"/>
              <w:jc w:val="center"/>
            </w:pPr>
          </w:p>
        </w:tc>
      </w:tr>
    </w:tbl>
    <w:p w:rsidR="000B0A61" w:rsidRDefault="000B0A61">
      <w:pPr>
        <w:tabs>
          <w:tab w:val="left" w:pos="15270"/>
        </w:tabs>
        <w:spacing w:after="0" w:line="100" w:lineRule="atLeas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*Wykonawca jest zobowiązany do zaoferowania w ramach danej części produktów leczniczych pochodzących od tego samego producenta</w:t>
      </w:r>
    </w:p>
    <w:p w:rsidR="000B0A61" w:rsidRDefault="000B0A61">
      <w:pPr>
        <w:spacing w:after="0" w:line="100" w:lineRule="atLeast"/>
        <w:ind w:left="-75"/>
        <w:jc w:val="center"/>
      </w:pPr>
    </w:p>
    <w:p w:rsidR="000B0A61" w:rsidRDefault="000B0A61">
      <w:pPr>
        <w:spacing w:after="0" w:line="100" w:lineRule="atLeast"/>
        <w:ind w:left="-75"/>
        <w:jc w:val="center"/>
      </w:pPr>
    </w:p>
    <w:p w:rsidR="000B0A61" w:rsidRDefault="000B0A61">
      <w:pPr>
        <w:spacing w:after="0" w:line="100" w:lineRule="atLeast"/>
        <w:ind w:left="-75"/>
        <w:jc w:val="center"/>
      </w:pPr>
    </w:p>
    <w:p w:rsidR="006065EE" w:rsidRPr="006065EE" w:rsidRDefault="006065EE" w:rsidP="006065EE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>…………………………………………………………………….</w:t>
      </w:r>
    </w:p>
    <w:p w:rsidR="006065EE" w:rsidRPr="006065EE" w:rsidRDefault="006065EE" w:rsidP="006065EE">
      <w:pPr>
        <w:suppressAutoHyphens w:val="0"/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 xml:space="preserve">                                                                        </w:t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  <w:t xml:space="preserve"> podpis i pieczęć osoby uprawnionej</w:t>
      </w:r>
    </w:p>
    <w:p w:rsidR="006065EE" w:rsidRPr="006065EE" w:rsidRDefault="006065EE" w:rsidP="006065EE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val="fr-FR"/>
        </w:rPr>
        <w:t>/osób uprawnionych do reprezentowania wykonawcy</w:t>
      </w:r>
      <w:r w:rsidRPr="006065EE"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  <w:t xml:space="preserve">     </w:t>
      </w:r>
    </w:p>
    <w:p w:rsidR="006065EE" w:rsidRPr="006065EE" w:rsidRDefault="006065EE" w:rsidP="006065EE">
      <w:pPr>
        <w:spacing w:after="0" w:line="240" w:lineRule="auto"/>
        <w:jc w:val="both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0B0A61" w:rsidRDefault="000B0A61">
      <w:pPr>
        <w:spacing w:after="0" w:line="100" w:lineRule="atLeast"/>
        <w:ind w:left="-75"/>
        <w:jc w:val="center"/>
      </w:pPr>
    </w:p>
    <w:p w:rsidR="000B0A61" w:rsidRDefault="000B0A61">
      <w:pPr>
        <w:spacing w:after="0" w:line="100" w:lineRule="atLeast"/>
        <w:ind w:left="-75"/>
        <w:jc w:val="center"/>
      </w:pPr>
    </w:p>
    <w:p w:rsidR="000B0A61" w:rsidRDefault="000B0A61">
      <w:pPr>
        <w:spacing w:after="0" w:line="100" w:lineRule="atLeast"/>
        <w:ind w:left="-75"/>
        <w:jc w:val="center"/>
      </w:pPr>
    </w:p>
    <w:p w:rsidR="000B0A61" w:rsidRDefault="000B0A61">
      <w:pPr>
        <w:spacing w:after="0" w:line="100" w:lineRule="atLeast"/>
        <w:ind w:left="-75"/>
        <w:jc w:val="center"/>
      </w:pPr>
    </w:p>
    <w:p w:rsidR="000B0A61" w:rsidRDefault="000B0A61">
      <w:pPr>
        <w:spacing w:after="0" w:line="100" w:lineRule="atLeast"/>
        <w:ind w:left="-75"/>
        <w:jc w:val="center"/>
      </w:pPr>
    </w:p>
    <w:p w:rsidR="000B0A61" w:rsidRDefault="000B0A61">
      <w:pPr>
        <w:spacing w:after="0" w:line="100" w:lineRule="atLeast"/>
        <w:ind w:left="-75"/>
        <w:jc w:val="center"/>
      </w:pPr>
    </w:p>
    <w:p w:rsidR="000B0A61" w:rsidRDefault="000B0A61">
      <w:pPr>
        <w:spacing w:after="0" w:line="100" w:lineRule="atLeast"/>
        <w:jc w:val="center"/>
      </w:pPr>
    </w:p>
    <w:p w:rsidR="000B0A61" w:rsidRDefault="000B0A61">
      <w:pPr>
        <w:spacing w:after="0" w:line="100" w:lineRule="atLeast"/>
      </w:pPr>
    </w:p>
    <w:p w:rsidR="007C628A" w:rsidRDefault="007C628A">
      <w:pPr>
        <w:spacing w:line="100" w:lineRule="atLeast"/>
        <w:ind w:left="-75"/>
        <w:jc w:val="center"/>
        <w:rPr>
          <w:rFonts w:ascii="Tahoma" w:hAnsi="Tahoma" w:cs="Tahoma"/>
          <w:b/>
          <w:bCs/>
          <w:sz w:val="20"/>
        </w:rPr>
      </w:pPr>
    </w:p>
    <w:p w:rsidR="007C628A" w:rsidRPr="006065EE" w:rsidRDefault="007C628A" w:rsidP="007C628A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lastRenderedPageBreak/>
        <w:t>DZP/381/</w:t>
      </w:r>
      <w:r>
        <w:rPr>
          <w:rFonts w:ascii="Tahoma" w:eastAsia="Times New Roman" w:hAnsi="Tahoma" w:cs="Tahoma"/>
          <w:iCs/>
          <w:kern w:val="0"/>
          <w:sz w:val="20"/>
          <w:szCs w:val="24"/>
        </w:rPr>
        <w:t>96</w:t>
      </w: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A/2017</w:t>
      </w:r>
    </w:p>
    <w:p w:rsidR="007C628A" w:rsidRPr="006065EE" w:rsidRDefault="00A23BF3" w:rsidP="007C628A">
      <w:pPr>
        <w:suppressAutoHyphens w:val="0"/>
        <w:spacing w:after="0" w:line="100" w:lineRule="atLeast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pl-PL"/>
        </w:rPr>
        <w:t>Załącznik nr 4.2</w:t>
      </w:r>
      <w:r w:rsidR="007C628A"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                                                                  </w:t>
      </w:r>
      <w:r w:rsidR="007C628A"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FORMULARZ   CENOWY</w:t>
      </w:r>
    </w:p>
    <w:p w:rsidR="007C628A" w:rsidRPr="006065EE" w:rsidRDefault="007C628A" w:rsidP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WYSZCZEGÓLNIENIE  ASORTYMENTOWE  I  ILOŚCIOWE  PRZEDMIOTU  ZAMÓWIENIA</w:t>
      </w:r>
    </w:p>
    <w:p w:rsidR="007C628A" w:rsidRPr="006065EE" w:rsidRDefault="007C628A" w:rsidP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</w:p>
    <w:p w:rsidR="000B0A61" w:rsidRDefault="000B0A61">
      <w:pPr>
        <w:spacing w:line="100" w:lineRule="atLeast"/>
        <w:ind w:left="-75"/>
        <w:jc w:val="center"/>
        <w:rPr>
          <w:rFonts w:ascii="Tahoma" w:hAnsi="Tahoma" w:cs="Tahoma"/>
          <w:bCs/>
          <w:sz w:val="18"/>
          <w:szCs w:val="20"/>
        </w:rPr>
      </w:pPr>
      <w:r>
        <w:rPr>
          <w:rFonts w:ascii="Tahoma" w:hAnsi="Tahoma" w:cs="Tahoma"/>
          <w:b/>
          <w:bCs/>
          <w:sz w:val="20"/>
        </w:rPr>
        <w:t>Część 2 – Doxorubicyna liposomalna pegylowana</w:t>
      </w:r>
    </w:p>
    <w:tbl>
      <w:tblPr>
        <w:tblW w:w="16601" w:type="dxa"/>
        <w:tblInd w:w="-6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"/>
        <w:gridCol w:w="2010"/>
        <w:gridCol w:w="2100"/>
        <w:gridCol w:w="2025"/>
        <w:gridCol w:w="1398"/>
        <w:gridCol w:w="992"/>
        <w:gridCol w:w="993"/>
        <w:gridCol w:w="1275"/>
        <w:gridCol w:w="1276"/>
        <w:gridCol w:w="1276"/>
        <w:gridCol w:w="1417"/>
        <w:gridCol w:w="1134"/>
      </w:tblGrid>
      <w:tr w:rsidR="00E40CC7" w:rsidTr="00E40CC7">
        <w:trPr>
          <w:gridAfter w:val="1"/>
          <w:wAfter w:w="1134" w:type="dxa"/>
          <w:cantSplit/>
          <w:trHeight w:val="10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CC7" w:rsidRDefault="00E40CC7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CC7" w:rsidRDefault="00E40CC7" w:rsidP="00E40CC7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oferowanego produktu spełniająca wymogi zawarte w kolumnie 3 ,4,5 niniejszej tabeli *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CC7" w:rsidRDefault="00E40CC7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międzynarodowa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CC7" w:rsidRDefault="00E40CC7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CC7" w:rsidRDefault="00E40CC7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CC7" w:rsidRDefault="00E40CC7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CC7" w:rsidRDefault="00E40CC7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CC7" w:rsidRDefault="00E40CC7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Cena jednost.</w:t>
            </w:r>
          </w:p>
          <w:p w:rsidR="00E40CC7" w:rsidRDefault="00E40CC7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netto (za sztukę 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CC7" w:rsidRDefault="00E40CC7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CC7" w:rsidRPr="00510242" w:rsidRDefault="00E40CC7" w:rsidP="00B407E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510242">
              <w:rPr>
                <w:rFonts w:ascii="Tahoma" w:eastAsia="Times New Roman" w:hAnsi="Tahoma" w:cs="Tahoma"/>
                <w:bCs/>
                <w:sz w:val="16"/>
                <w:szCs w:val="16"/>
              </w:rPr>
              <w:t>Podatek VAT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CC7" w:rsidRPr="00510242" w:rsidRDefault="00E40CC7" w:rsidP="00B407E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510242"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Wartość brutto </w:t>
            </w:r>
          </w:p>
        </w:tc>
      </w:tr>
      <w:tr w:rsidR="00E40CC7" w:rsidTr="00E40CC7">
        <w:trPr>
          <w:cantSplit/>
          <w:trHeight w:val="10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CC7" w:rsidRDefault="00E40CC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CC7" w:rsidRDefault="00E40CC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CC7" w:rsidRDefault="00E40CC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CC7" w:rsidRDefault="00E40CC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CC7" w:rsidRDefault="00E40CC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CC7" w:rsidRDefault="00E40CC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CC7" w:rsidRDefault="00E40CC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CC7" w:rsidRDefault="00E40CC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CC7" w:rsidRDefault="00E40CC7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CC7" w:rsidRPr="00510242" w:rsidRDefault="00E40CC7" w:rsidP="00B407E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10242"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CC7" w:rsidRPr="00510242" w:rsidRDefault="00E40CC7" w:rsidP="00B407E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10242"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E40CC7" w:rsidRDefault="00E40CC7" w:rsidP="00B407EB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E40CC7" w:rsidTr="00E40CC7">
        <w:trPr>
          <w:gridAfter w:val="1"/>
          <w:wAfter w:w="1134" w:type="dxa"/>
          <w:cantSplit/>
          <w:trHeight w:val="10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CC7" w:rsidRDefault="00E40CC7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CC7" w:rsidRDefault="00E40CC7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CC7" w:rsidRDefault="00E40CC7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Doxorubicinum liposomalum pegylatum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CC7" w:rsidRDefault="00E40CC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koncentrat do sporządzania roztworu do infuzji 10ml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CC7" w:rsidRDefault="00E40CC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2mg/ml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CC7" w:rsidRDefault="00E40CC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CC7" w:rsidRDefault="00E40CC7">
            <w:pPr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CC7" w:rsidRDefault="00E40CC7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CC7" w:rsidRDefault="00E40CC7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CC7" w:rsidRDefault="00E40CC7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CC7" w:rsidRDefault="00E40CC7">
            <w:pPr>
              <w:snapToGrid w:val="0"/>
              <w:jc w:val="center"/>
            </w:pPr>
          </w:p>
        </w:tc>
      </w:tr>
    </w:tbl>
    <w:p w:rsidR="000B0A61" w:rsidRDefault="000B0A61">
      <w:pPr>
        <w:spacing w:after="0" w:line="100" w:lineRule="atLeast"/>
      </w:pPr>
    </w:p>
    <w:p w:rsidR="000B0A61" w:rsidRDefault="000B0A61">
      <w:pPr>
        <w:spacing w:after="0" w:line="100" w:lineRule="atLeast"/>
      </w:pPr>
    </w:p>
    <w:p w:rsidR="007C628A" w:rsidRDefault="007C628A">
      <w:pPr>
        <w:spacing w:line="100" w:lineRule="atLeast"/>
        <w:ind w:left="-75"/>
        <w:jc w:val="center"/>
        <w:rPr>
          <w:rFonts w:ascii="Tahoma" w:hAnsi="Tahoma" w:cs="Tahoma"/>
          <w:b/>
          <w:bCs/>
          <w:sz w:val="20"/>
        </w:rPr>
      </w:pPr>
    </w:p>
    <w:p w:rsidR="007C628A" w:rsidRDefault="007C628A">
      <w:pPr>
        <w:spacing w:line="100" w:lineRule="atLeast"/>
        <w:ind w:left="-75"/>
        <w:jc w:val="center"/>
        <w:rPr>
          <w:rFonts w:ascii="Tahoma" w:hAnsi="Tahoma" w:cs="Tahoma"/>
          <w:b/>
          <w:bCs/>
          <w:sz w:val="20"/>
        </w:rPr>
      </w:pPr>
    </w:p>
    <w:p w:rsidR="007C628A" w:rsidRDefault="007C628A">
      <w:pPr>
        <w:spacing w:line="100" w:lineRule="atLeast"/>
        <w:ind w:left="-75"/>
        <w:jc w:val="center"/>
        <w:rPr>
          <w:rFonts w:ascii="Tahoma" w:hAnsi="Tahoma" w:cs="Tahoma"/>
          <w:b/>
          <w:bCs/>
          <w:sz w:val="20"/>
        </w:rPr>
      </w:pPr>
    </w:p>
    <w:p w:rsidR="00781749" w:rsidRPr="006065EE" w:rsidRDefault="00781749" w:rsidP="00781749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>…………………………………………………………………….</w:t>
      </w:r>
    </w:p>
    <w:p w:rsidR="00781749" w:rsidRPr="006065EE" w:rsidRDefault="00781749" w:rsidP="00781749">
      <w:pPr>
        <w:suppressAutoHyphens w:val="0"/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 xml:space="preserve">                                                                        </w:t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  <w:t xml:space="preserve"> podpis i pieczęć osoby uprawnionej</w:t>
      </w:r>
    </w:p>
    <w:p w:rsidR="00781749" w:rsidRPr="006065EE" w:rsidRDefault="00781749" w:rsidP="00781749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val="fr-FR"/>
        </w:rPr>
        <w:t>/osób uprawnionych do reprezentowania wykonawcy</w:t>
      </w:r>
      <w:r w:rsidRPr="006065EE"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  <w:t xml:space="preserve">     </w:t>
      </w:r>
    </w:p>
    <w:p w:rsidR="00781749" w:rsidRPr="006065EE" w:rsidRDefault="00781749" w:rsidP="00781749">
      <w:pPr>
        <w:spacing w:after="0" w:line="240" w:lineRule="auto"/>
        <w:jc w:val="both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781749" w:rsidRDefault="00781749" w:rsidP="00781749">
      <w:pPr>
        <w:spacing w:after="0" w:line="100" w:lineRule="atLeast"/>
        <w:ind w:left="-75"/>
        <w:jc w:val="center"/>
      </w:pPr>
    </w:p>
    <w:p w:rsidR="007C628A" w:rsidRDefault="007C628A">
      <w:pPr>
        <w:spacing w:line="100" w:lineRule="atLeast"/>
        <w:ind w:left="-75"/>
        <w:jc w:val="center"/>
        <w:rPr>
          <w:rFonts w:ascii="Tahoma" w:hAnsi="Tahoma" w:cs="Tahoma"/>
          <w:b/>
          <w:bCs/>
          <w:sz w:val="20"/>
        </w:rPr>
      </w:pPr>
    </w:p>
    <w:p w:rsidR="007C628A" w:rsidRDefault="007C628A">
      <w:pPr>
        <w:spacing w:line="100" w:lineRule="atLeast"/>
        <w:ind w:left="-75"/>
        <w:jc w:val="center"/>
        <w:rPr>
          <w:rFonts w:ascii="Tahoma" w:hAnsi="Tahoma" w:cs="Tahoma"/>
          <w:b/>
          <w:bCs/>
          <w:sz w:val="20"/>
        </w:rPr>
      </w:pPr>
    </w:p>
    <w:p w:rsidR="007C628A" w:rsidRDefault="007C628A">
      <w:pPr>
        <w:spacing w:line="100" w:lineRule="atLeast"/>
        <w:ind w:left="-75"/>
        <w:jc w:val="center"/>
        <w:rPr>
          <w:rFonts w:ascii="Tahoma" w:hAnsi="Tahoma" w:cs="Tahoma"/>
          <w:b/>
          <w:bCs/>
          <w:sz w:val="20"/>
        </w:rPr>
      </w:pPr>
    </w:p>
    <w:p w:rsidR="007C628A" w:rsidRDefault="007C628A">
      <w:pPr>
        <w:spacing w:line="100" w:lineRule="atLeast"/>
        <w:ind w:left="-75"/>
        <w:jc w:val="center"/>
        <w:rPr>
          <w:rFonts w:ascii="Tahoma" w:hAnsi="Tahoma" w:cs="Tahoma"/>
          <w:b/>
          <w:bCs/>
          <w:sz w:val="20"/>
        </w:rPr>
      </w:pPr>
    </w:p>
    <w:p w:rsidR="007C628A" w:rsidRDefault="007C628A">
      <w:pPr>
        <w:spacing w:line="100" w:lineRule="atLeast"/>
        <w:ind w:left="-75"/>
        <w:jc w:val="center"/>
        <w:rPr>
          <w:rFonts w:ascii="Tahoma" w:hAnsi="Tahoma" w:cs="Tahoma"/>
          <w:b/>
          <w:bCs/>
          <w:sz w:val="20"/>
        </w:rPr>
      </w:pPr>
    </w:p>
    <w:p w:rsidR="0043596D" w:rsidRDefault="0043596D">
      <w:pPr>
        <w:spacing w:line="100" w:lineRule="atLeast"/>
        <w:ind w:left="-75"/>
        <w:jc w:val="center"/>
        <w:rPr>
          <w:rFonts w:ascii="Tahoma" w:hAnsi="Tahoma" w:cs="Tahoma"/>
          <w:b/>
          <w:bCs/>
          <w:sz w:val="20"/>
        </w:rPr>
      </w:pPr>
    </w:p>
    <w:p w:rsidR="0043596D" w:rsidRDefault="0043596D">
      <w:pPr>
        <w:spacing w:line="100" w:lineRule="atLeast"/>
        <w:ind w:left="-75"/>
        <w:jc w:val="center"/>
        <w:rPr>
          <w:rFonts w:ascii="Tahoma" w:hAnsi="Tahoma" w:cs="Tahoma"/>
          <w:b/>
          <w:bCs/>
          <w:sz w:val="20"/>
        </w:rPr>
      </w:pPr>
    </w:p>
    <w:p w:rsidR="007C628A" w:rsidRDefault="007C628A">
      <w:pPr>
        <w:spacing w:line="100" w:lineRule="atLeast"/>
        <w:ind w:left="-75"/>
        <w:jc w:val="center"/>
        <w:rPr>
          <w:rFonts w:ascii="Tahoma" w:hAnsi="Tahoma" w:cs="Tahoma"/>
          <w:b/>
          <w:bCs/>
          <w:sz w:val="20"/>
        </w:rPr>
      </w:pPr>
    </w:p>
    <w:p w:rsidR="007C628A" w:rsidRDefault="007C628A">
      <w:pPr>
        <w:spacing w:line="100" w:lineRule="atLeast"/>
        <w:ind w:left="-75"/>
        <w:jc w:val="center"/>
        <w:rPr>
          <w:rFonts w:ascii="Tahoma" w:hAnsi="Tahoma" w:cs="Tahoma"/>
          <w:b/>
          <w:bCs/>
          <w:sz w:val="20"/>
        </w:rPr>
      </w:pPr>
    </w:p>
    <w:p w:rsidR="007C628A" w:rsidRPr="006065EE" w:rsidRDefault="007C628A" w:rsidP="007C628A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DZP/381/</w:t>
      </w:r>
      <w:r>
        <w:rPr>
          <w:rFonts w:ascii="Tahoma" w:eastAsia="Times New Roman" w:hAnsi="Tahoma" w:cs="Tahoma"/>
          <w:iCs/>
          <w:kern w:val="0"/>
          <w:sz w:val="20"/>
          <w:szCs w:val="24"/>
        </w:rPr>
        <w:t>96</w:t>
      </w: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A/2017</w:t>
      </w:r>
    </w:p>
    <w:p w:rsidR="007C628A" w:rsidRPr="006065EE" w:rsidRDefault="007C628A" w:rsidP="007C628A">
      <w:pPr>
        <w:suppressAutoHyphens w:val="0"/>
        <w:spacing w:after="0" w:line="100" w:lineRule="atLeast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>Załącznik nr 4.</w:t>
      </w:r>
      <w:r w:rsidR="00A23BF3">
        <w:rPr>
          <w:rFonts w:ascii="Tahoma" w:eastAsia="Times New Roman" w:hAnsi="Tahoma" w:cs="Tahoma"/>
          <w:kern w:val="0"/>
          <w:sz w:val="20"/>
          <w:szCs w:val="20"/>
          <w:lang w:eastAsia="pl-PL"/>
        </w:rPr>
        <w:t>3</w:t>
      </w:r>
      <w:r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                                                                  </w:t>
      </w: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FORMULARZ   CENOWY</w:t>
      </w:r>
    </w:p>
    <w:p w:rsidR="007C628A" w:rsidRPr="006065EE" w:rsidRDefault="007C628A" w:rsidP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WYSZCZEGÓLNIENIE  ASORTYMENTOWE  I  ILOŚCIOWE  PRZEDMIOTU  ZAMÓWIENIA</w:t>
      </w:r>
    </w:p>
    <w:p w:rsidR="007C628A" w:rsidRPr="006065EE" w:rsidRDefault="007C628A" w:rsidP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</w:p>
    <w:p w:rsidR="007C628A" w:rsidRDefault="007C628A">
      <w:pPr>
        <w:spacing w:line="100" w:lineRule="atLeast"/>
        <w:ind w:left="-75"/>
        <w:jc w:val="center"/>
        <w:rPr>
          <w:rFonts w:ascii="Tahoma" w:hAnsi="Tahoma" w:cs="Tahoma"/>
          <w:b/>
          <w:bCs/>
          <w:sz w:val="20"/>
        </w:rPr>
      </w:pPr>
    </w:p>
    <w:p w:rsidR="000B0A61" w:rsidRDefault="000B0A61">
      <w:pPr>
        <w:spacing w:line="100" w:lineRule="atLeast"/>
        <w:ind w:left="-75"/>
        <w:jc w:val="center"/>
        <w:rPr>
          <w:rFonts w:ascii="Tahoma" w:hAnsi="Tahoma" w:cs="Tahoma"/>
          <w:bCs/>
          <w:sz w:val="18"/>
          <w:szCs w:val="20"/>
        </w:rPr>
      </w:pPr>
      <w:r>
        <w:rPr>
          <w:rFonts w:ascii="Tahoma" w:hAnsi="Tahoma" w:cs="Tahoma"/>
          <w:b/>
          <w:bCs/>
          <w:sz w:val="20"/>
        </w:rPr>
        <w:t>Część 3 – Doxorubicyna liposomalna niepegylowana</w:t>
      </w:r>
    </w:p>
    <w:tbl>
      <w:tblPr>
        <w:tblW w:w="15893" w:type="dxa"/>
        <w:tblInd w:w="-6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"/>
        <w:gridCol w:w="2010"/>
        <w:gridCol w:w="2100"/>
        <w:gridCol w:w="2025"/>
        <w:gridCol w:w="1115"/>
        <w:gridCol w:w="1134"/>
        <w:gridCol w:w="1275"/>
        <w:gridCol w:w="1560"/>
        <w:gridCol w:w="1417"/>
        <w:gridCol w:w="1276"/>
        <w:gridCol w:w="1276"/>
      </w:tblGrid>
      <w:tr w:rsidR="00E40CC7" w:rsidTr="00E40CC7">
        <w:trPr>
          <w:cantSplit/>
          <w:trHeight w:val="10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CC7" w:rsidRDefault="00E40CC7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CC7" w:rsidRDefault="00E40CC7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oferowanego produktu spełniająca wymogi zawarte w kolumnie 3 ,4,5 niniejszej tabeli *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CC7" w:rsidRDefault="00E40CC7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międzynarodowa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CC7" w:rsidRDefault="00E40CC7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CC7" w:rsidRDefault="00E40CC7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CC7" w:rsidRDefault="00E40CC7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CC7" w:rsidRDefault="00E40CC7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CC7" w:rsidRDefault="00E40CC7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Cena jednost.</w:t>
            </w:r>
          </w:p>
          <w:p w:rsidR="00E40CC7" w:rsidRDefault="00E40CC7" w:rsidP="00E40CC7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netto (za zestaw)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CC7" w:rsidRDefault="00E40CC7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CC7" w:rsidRPr="00510242" w:rsidRDefault="00E40CC7" w:rsidP="00B407E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510242">
              <w:rPr>
                <w:rFonts w:ascii="Tahoma" w:eastAsia="Times New Roman" w:hAnsi="Tahoma" w:cs="Tahoma"/>
                <w:bCs/>
                <w:sz w:val="16"/>
                <w:szCs w:val="16"/>
              </w:rPr>
              <w:t>Podatek VAT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CC7" w:rsidRPr="00510242" w:rsidRDefault="00E40CC7" w:rsidP="00B407E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510242"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Wartość brutto </w:t>
            </w:r>
          </w:p>
        </w:tc>
      </w:tr>
      <w:tr w:rsidR="00E40CC7" w:rsidTr="00E40CC7">
        <w:trPr>
          <w:cantSplit/>
          <w:trHeight w:val="10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CC7" w:rsidRDefault="00E40CC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CC7" w:rsidRDefault="00E40CC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CC7" w:rsidRDefault="00E40CC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CC7" w:rsidRDefault="00E40CC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CC7" w:rsidRDefault="00E40CC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CC7" w:rsidRDefault="00E40CC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CC7" w:rsidRDefault="00E40CC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CC7" w:rsidRDefault="00E40CC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CC7" w:rsidRDefault="00E40CC7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CC7" w:rsidRPr="00510242" w:rsidRDefault="00E40CC7" w:rsidP="00B407E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10242"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CC7" w:rsidRPr="00510242" w:rsidRDefault="00E40CC7" w:rsidP="00B407E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10242"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</w:tr>
      <w:tr w:rsidR="00E40CC7" w:rsidTr="00E40CC7">
        <w:trPr>
          <w:cantSplit/>
          <w:trHeight w:val="10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CC7" w:rsidRDefault="00E40CC7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CC7" w:rsidRDefault="00E40CC7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CC7" w:rsidRDefault="00E40CC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Doxorubicinum liposomalum nonpegylatum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CC7" w:rsidRDefault="00E40CC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proszek i rozpuszczalnik do sporządzania roztworu do infuzji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CC7" w:rsidRDefault="00E40CC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0,05g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CC7" w:rsidRDefault="00E40CC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zestaw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CC7" w:rsidRDefault="00E40CC7">
            <w:pPr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CC7" w:rsidRDefault="00E40CC7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CC7" w:rsidRDefault="00E40CC7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CC7" w:rsidRDefault="00E40CC7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CC7" w:rsidRDefault="00E40CC7">
            <w:pPr>
              <w:snapToGrid w:val="0"/>
              <w:jc w:val="center"/>
            </w:pPr>
          </w:p>
        </w:tc>
      </w:tr>
    </w:tbl>
    <w:p w:rsidR="000B0A61" w:rsidRDefault="000B0A61">
      <w:pPr>
        <w:tabs>
          <w:tab w:val="left" w:pos="15270"/>
        </w:tabs>
        <w:spacing w:after="0" w:line="100" w:lineRule="atLeast"/>
      </w:pPr>
    </w:p>
    <w:p w:rsidR="000B0A61" w:rsidRDefault="000B0A61">
      <w:pPr>
        <w:spacing w:after="0" w:line="100" w:lineRule="atLeast"/>
        <w:ind w:left="-75"/>
        <w:jc w:val="center"/>
      </w:pPr>
    </w:p>
    <w:p w:rsidR="000B0A61" w:rsidRDefault="000B0A61">
      <w:pPr>
        <w:spacing w:after="0" w:line="100" w:lineRule="atLeast"/>
        <w:ind w:left="-75"/>
        <w:jc w:val="center"/>
      </w:pPr>
    </w:p>
    <w:p w:rsidR="000B0A61" w:rsidRDefault="000B0A61">
      <w:pPr>
        <w:spacing w:after="0" w:line="100" w:lineRule="atLeast"/>
        <w:ind w:left="-75"/>
        <w:jc w:val="center"/>
      </w:pPr>
    </w:p>
    <w:p w:rsidR="000B0A61" w:rsidRDefault="000B0A61">
      <w:pPr>
        <w:spacing w:after="0" w:line="100" w:lineRule="atLeast"/>
        <w:ind w:left="-75"/>
        <w:jc w:val="center"/>
      </w:pPr>
    </w:p>
    <w:p w:rsidR="000B0A61" w:rsidRDefault="000B0A61">
      <w:pPr>
        <w:spacing w:after="0" w:line="100" w:lineRule="atLeast"/>
        <w:ind w:left="-75"/>
        <w:jc w:val="center"/>
      </w:pPr>
    </w:p>
    <w:p w:rsidR="007C628A" w:rsidRDefault="007C628A">
      <w:pPr>
        <w:spacing w:line="100" w:lineRule="atLeast"/>
        <w:ind w:left="-75"/>
        <w:jc w:val="center"/>
        <w:rPr>
          <w:rFonts w:ascii="Tahoma" w:hAnsi="Tahoma" w:cs="Tahoma"/>
          <w:b/>
          <w:bCs/>
          <w:sz w:val="20"/>
        </w:rPr>
      </w:pPr>
    </w:p>
    <w:p w:rsidR="00781749" w:rsidRPr="006065EE" w:rsidRDefault="00781749" w:rsidP="00781749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>…………………………………………………………………….</w:t>
      </w:r>
    </w:p>
    <w:p w:rsidR="00781749" w:rsidRPr="006065EE" w:rsidRDefault="00781749" w:rsidP="00781749">
      <w:pPr>
        <w:suppressAutoHyphens w:val="0"/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 xml:space="preserve">                                                                        </w:t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  <w:t xml:space="preserve"> podpis i pieczęć osoby uprawnionej</w:t>
      </w:r>
    </w:p>
    <w:p w:rsidR="00781749" w:rsidRPr="006065EE" w:rsidRDefault="00781749" w:rsidP="00781749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val="fr-FR"/>
        </w:rPr>
        <w:t>/osób uprawnionych do reprezentowania wykonawcy</w:t>
      </w:r>
      <w:r w:rsidRPr="006065EE"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  <w:t xml:space="preserve">     </w:t>
      </w:r>
    </w:p>
    <w:p w:rsidR="00781749" w:rsidRPr="006065EE" w:rsidRDefault="00781749" w:rsidP="00781749">
      <w:pPr>
        <w:spacing w:after="0" w:line="240" w:lineRule="auto"/>
        <w:jc w:val="both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781749" w:rsidRDefault="00781749" w:rsidP="00781749">
      <w:pPr>
        <w:spacing w:after="0" w:line="100" w:lineRule="atLeast"/>
        <w:ind w:left="-75"/>
        <w:jc w:val="center"/>
      </w:pPr>
    </w:p>
    <w:p w:rsidR="007C628A" w:rsidRDefault="007C628A">
      <w:pPr>
        <w:spacing w:line="100" w:lineRule="atLeast"/>
        <w:ind w:left="-75"/>
        <w:jc w:val="center"/>
        <w:rPr>
          <w:rFonts w:ascii="Tahoma" w:hAnsi="Tahoma" w:cs="Tahoma"/>
          <w:b/>
          <w:bCs/>
          <w:sz w:val="20"/>
        </w:rPr>
      </w:pPr>
    </w:p>
    <w:p w:rsidR="007C628A" w:rsidRDefault="007C628A">
      <w:pPr>
        <w:spacing w:line="100" w:lineRule="atLeast"/>
        <w:ind w:left="-75"/>
        <w:jc w:val="center"/>
        <w:rPr>
          <w:rFonts w:ascii="Tahoma" w:hAnsi="Tahoma" w:cs="Tahoma"/>
          <w:b/>
          <w:bCs/>
          <w:sz w:val="20"/>
        </w:rPr>
      </w:pPr>
    </w:p>
    <w:p w:rsidR="007C628A" w:rsidRDefault="007C628A">
      <w:pPr>
        <w:spacing w:line="100" w:lineRule="atLeast"/>
        <w:ind w:left="-75"/>
        <w:jc w:val="center"/>
        <w:rPr>
          <w:rFonts w:ascii="Tahoma" w:hAnsi="Tahoma" w:cs="Tahoma"/>
          <w:b/>
          <w:bCs/>
          <w:sz w:val="20"/>
        </w:rPr>
      </w:pPr>
    </w:p>
    <w:p w:rsidR="007C628A" w:rsidRDefault="007C628A">
      <w:pPr>
        <w:spacing w:line="100" w:lineRule="atLeast"/>
        <w:ind w:left="-75"/>
        <w:jc w:val="center"/>
        <w:rPr>
          <w:rFonts w:ascii="Tahoma" w:hAnsi="Tahoma" w:cs="Tahoma"/>
          <w:b/>
          <w:bCs/>
          <w:sz w:val="20"/>
        </w:rPr>
      </w:pPr>
    </w:p>
    <w:p w:rsidR="007C628A" w:rsidRDefault="007C628A">
      <w:pPr>
        <w:spacing w:line="100" w:lineRule="atLeast"/>
        <w:ind w:left="-75"/>
        <w:jc w:val="center"/>
        <w:rPr>
          <w:rFonts w:ascii="Tahoma" w:hAnsi="Tahoma" w:cs="Tahoma"/>
          <w:b/>
          <w:bCs/>
          <w:sz w:val="20"/>
        </w:rPr>
      </w:pPr>
    </w:p>
    <w:p w:rsidR="007C628A" w:rsidRDefault="007C628A">
      <w:pPr>
        <w:spacing w:line="100" w:lineRule="atLeast"/>
        <w:ind w:left="-75"/>
        <w:jc w:val="center"/>
        <w:rPr>
          <w:rFonts w:ascii="Tahoma" w:hAnsi="Tahoma" w:cs="Tahoma"/>
          <w:b/>
          <w:bCs/>
          <w:sz w:val="20"/>
        </w:rPr>
      </w:pPr>
    </w:p>
    <w:p w:rsidR="007C628A" w:rsidRDefault="007C628A">
      <w:pPr>
        <w:spacing w:line="100" w:lineRule="atLeast"/>
        <w:ind w:left="-75"/>
        <w:jc w:val="center"/>
        <w:rPr>
          <w:rFonts w:ascii="Tahoma" w:hAnsi="Tahoma" w:cs="Tahoma"/>
          <w:b/>
          <w:bCs/>
          <w:sz w:val="20"/>
        </w:rPr>
      </w:pPr>
    </w:p>
    <w:p w:rsidR="007C628A" w:rsidRPr="006065EE" w:rsidRDefault="007C628A" w:rsidP="007C628A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DZP/381/</w:t>
      </w:r>
      <w:r>
        <w:rPr>
          <w:rFonts w:ascii="Tahoma" w:eastAsia="Times New Roman" w:hAnsi="Tahoma" w:cs="Tahoma"/>
          <w:iCs/>
          <w:kern w:val="0"/>
          <w:sz w:val="20"/>
          <w:szCs w:val="24"/>
        </w:rPr>
        <w:t>96</w:t>
      </w: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A/2017</w:t>
      </w:r>
    </w:p>
    <w:p w:rsidR="007C628A" w:rsidRPr="006065EE" w:rsidRDefault="007C628A" w:rsidP="007C628A">
      <w:pPr>
        <w:suppressAutoHyphens w:val="0"/>
        <w:spacing w:after="0" w:line="100" w:lineRule="atLeast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>Załącznik nr 4.</w:t>
      </w:r>
      <w:r w:rsidR="00A23BF3">
        <w:rPr>
          <w:rFonts w:ascii="Tahoma" w:eastAsia="Times New Roman" w:hAnsi="Tahoma" w:cs="Tahoma"/>
          <w:kern w:val="0"/>
          <w:sz w:val="20"/>
          <w:szCs w:val="20"/>
          <w:lang w:eastAsia="pl-PL"/>
        </w:rPr>
        <w:t>4</w:t>
      </w:r>
      <w:r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                                                                  </w:t>
      </w: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FORMULARZ   CENOWY</w:t>
      </w:r>
    </w:p>
    <w:p w:rsidR="007C628A" w:rsidRPr="006065EE" w:rsidRDefault="007C628A" w:rsidP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WYSZCZEGÓLNIENIE  ASORTYMENTOWE  I  ILOŚCIOWE  PRZEDMIOTU  ZAMÓWIENIA</w:t>
      </w:r>
    </w:p>
    <w:p w:rsidR="007C628A" w:rsidRPr="006065EE" w:rsidRDefault="007C628A" w:rsidP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</w:p>
    <w:p w:rsidR="000B0A61" w:rsidRDefault="000B0A61">
      <w:pPr>
        <w:spacing w:line="100" w:lineRule="atLeast"/>
        <w:ind w:left="-75"/>
        <w:jc w:val="center"/>
        <w:rPr>
          <w:rFonts w:ascii="Tahoma" w:hAnsi="Tahoma" w:cs="Tahoma"/>
          <w:bCs/>
          <w:sz w:val="18"/>
          <w:szCs w:val="20"/>
        </w:rPr>
      </w:pPr>
      <w:r>
        <w:rPr>
          <w:rFonts w:ascii="Tahoma" w:hAnsi="Tahoma" w:cs="Tahoma"/>
          <w:b/>
          <w:bCs/>
          <w:sz w:val="20"/>
        </w:rPr>
        <w:t>Część 4 – Bleomycyna</w:t>
      </w:r>
    </w:p>
    <w:tbl>
      <w:tblPr>
        <w:tblW w:w="15749" w:type="dxa"/>
        <w:tblInd w:w="-6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"/>
        <w:gridCol w:w="2010"/>
        <w:gridCol w:w="2100"/>
        <w:gridCol w:w="2025"/>
        <w:gridCol w:w="1256"/>
        <w:gridCol w:w="993"/>
        <w:gridCol w:w="1417"/>
        <w:gridCol w:w="1418"/>
        <w:gridCol w:w="1275"/>
        <w:gridCol w:w="1275"/>
        <w:gridCol w:w="1275"/>
      </w:tblGrid>
      <w:tr w:rsidR="00E40CC7" w:rsidTr="00E40CC7">
        <w:trPr>
          <w:cantSplit/>
          <w:trHeight w:val="10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CC7" w:rsidRDefault="00E40CC7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CC7" w:rsidRDefault="00E40CC7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oferowanego produktu spełniająca wymogi zawarte w kolumnie 3 ,4,5 niniejszej tabeli *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CC7" w:rsidRDefault="00E40CC7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międzynarodowa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CC7" w:rsidRDefault="00E40CC7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CC7" w:rsidRDefault="00E40CC7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CC7" w:rsidRDefault="00E40CC7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CC7" w:rsidRDefault="00E40CC7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CC7" w:rsidRDefault="00E40CC7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Cena jednost.</w:t>
            </w:r>
          </w:p>
          <w:p w:rsidR="00E40CC7" w:rsidRDefault="00E40CC7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netto (za sztukę 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CC7" w:rsidRDefault="00E40CC7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CC7" w:rsidRPr="00510242" w:rsidRDefault="00E40CC7" w:rsidP="00B407E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510242">
              <w:rPr>
                <w:rFonts w:ascii="Tahoma" w:eastAsia="Times New Roman" w:hAnsi="Tahoma" w:cs="Tahoma"/>
                <w:bCs/>
                <w:sz w:val="16"/>
                <w:szCs w:val="16"/>
              </w:rPr>
              <w:t>Podatek VAT 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CC7" w:rsidRPr="00510242" w:rsidRDefault="00E40CC7" w:rsidP="00B407E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510242"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Wartość brutto </w:t>
            </w:r>
          </w:p>
        </w:tc>
      </w:tr>
      <w:tr w:rsidR="00E40CC7" w:rsidTr="00E40CC7">
        <w:trPr>
          <w:cantSplit/>
          <w:trHeight w:val="10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CC7" w:rsidRDefault="00E40CC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CC7" w:rsidRDefault="00E40CC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CC7" w:rsidRDefault="00E40CC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CC7" w:rsidRDefault="00E40CC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CC7" w:rsidRDefault="00E40CC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CC7" w:rsidRDefault="00E40CC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CC7" w:rsidRDefault="00E40CC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CC7" w:rsidRDefault="00E40CC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CC7" w:rsidRDefault="00E40CC7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CC7" w:rsidRPr="00510242" w:rsidRDefault="00E40CC7" w:rsidP="00B407E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10242"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CC7" w:rsidRPr="00510242" w:rsidRDefault="00E40CC7" w:rsidP="00B407E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10242"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</w:tr>
      <w:tr w:rsidR="00E40CC7" w:rsidTr="00E40CC7">
        <w:trPr>
          <w:cantSplit/>
          <w:trHeight w:val="10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CC7" w:rsidRDefault="00E40CC7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CC7" w:rsidRDefault="00E40CC7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CC7" w:rsidRDefault="00E40CC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Bleomycini sulas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CC7" w:rsidRDefault="00E40CC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proszek  do sporządzania roztworu do wstrzykiwań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CC7" w:rsidRDefault="00E40CC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15000 IU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CC7" w:rsidRDefault="00E40CC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CC7" w:rsidRDefault="00E40CC7">
            <w:pPr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CC7" w:rsidRDefault="00E40CC7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CC7" w:rsidRDefault="00E40CC7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CC7" w:rsidRDefault="00E40CC7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CC7" w:rsidRDefault="00E40CC7">
            <w:pPr>
              <w:snapToGrid w:val="0"/>
              <w:jc w:val="center"/>
            </w:pPr>
          </w:p>
        </w:tc>
      </w:tr>
    </w:tbl>
    <w:p w:rsidR="000B0A61" w:rsidRDefault="000B0A61">
      <w:pPr>
        <w:spacing w:after="0" w:line="100" w:lineRule="atLeast"/>
        <w:ind w:left="-75"/>
        <w:jc w:val="center"/>
      </w:pPr>
    </w:p>
    <w:p w:rsidR="007C628A" w:rsidRDefault="007C628A">
      <w:pPr>
        <w:spacing w:line="100" w:lineRule="atLeast"/>
        <w:ind w:left="-75"/>
        <w:jc w:val="center"/>
        <w:rPr>
          <w:rFonts w:ascii="Tahoma" w:hAnsi="Tahoma" w:cs="Tahoma"/>
          <w:b/>
          <w:bCs/>
          <w:sz w:val="20"/>
        </w:rPr>
      </w:pPr>
    </w:p>
    <w:p w:rsidR="00575A58" w:rsidRPr="006065EE" w:rsidRDefault="00575A58" w:rsidP="00575A58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>…………………………………………………………………….</w:t>
      </w:r>
    </w:p>
    <w:p w:rsidR="00575A58" w:rsidRPr="006065EE" w:rsidRDefault="00575A58" w:rsidP="00575A58">
      <w:pPr>
        <w:suppressAutoHyphens w:val="0"/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 xml:space="preserve">                                                                        </w:t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  <w:t xml:space="preserve"> podpis i pieczęć osoby uprawnionej</w:t>
      </w:r>
    </w:p>
    <w:p w:rsidR="00575A58" w:rsidRPr="006065EE" w:rsidRDefault="00575A58" w:rsidP="00575A58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val="fr-FR"/>
        </w:rPr>
        <w:t>/osób uprawnionych do reprezentowania wykonawcy</w:t>
      </w:r>
      <w:r w:rsidRPr="006065EE"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  <w:t xml:space="preserve">     </w:t>
      </w:r>
    </w:p>
    <w:p w:rsidR="00575A58" w:rsidRPr="006065EE" w:rsidRDefault="00575A58" w:rsidP="00575A58">
      <w:pPr>
        <w:spacing w:after="0" w:line="240" w:lineRule="auto"/>
        <w:jc w:val="both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575A58" w:rsidRDefault="00575A58" w:rsidP="00575A58">
      <w:pPr>
        <w:spacing w:after="0" w:line="100" w:lineRule="atLeast"/>
        <w:ind w:left="-75"/>
        <w:jc w:val="center"/>
      </w:pPr>
    </w:p>
    <w:p w:rsidR="007C628A" w:rsidRDefault="007C628A">
      <w:pPr>
        <w:spacing w:line="100" w:lineRule="atLeast"/>
        <w:ind w:left="-75"/>
        <w:jc w:val="center"/>
        <w:rPr>
          <w:rFonts w:ascii="Tahoma" w:hAnsi="Tahoma" w:cs="Tahoma"/>
          <w:b/>
          <w:bCs/>
          <w:sz w:val="20"/>
        </w:rPr>
      </w:pPr>
    </w:p>
    <w:p w:rsidR="007C628A" w:rsidRDefault="007C628A">
      <w:pPr>
        <w:spacing w:line="100" w:lineRule="atLeast"/>
        <w:ind w:left="-75"/>
        <w:jc w:val="center"/>
        <w:rPr>
          <w:rFonts w:ascii="Tahoma" w:hAnsi="Tahoma" w:cs="Tahoma"/>
          <w:b/>
          <w:bCs/>
          <w:sz w:val="20"/>
        </w:rPr>
      </w:pPr>
    </w:p>
    <w:p w:rsidR="007C628A" w:rsidRDefault="007C628A">
      <w:pPr>
        <w:spacing w:line="100" w:lineRule="atLeast"/>
        <w:ind w:left="-75"/>
        <w:jc w:val="center"/>
        <w:rPr>
          <w:rFonts w:ascii="Tahoma" w:hAnsi="Tahoma" w:cs="Tahoma"/>
          <w:b/>
          <w:bCs/>
          <w:sz w:val="20"/>
        </w:rPr>
      </w:pPr>
    </w:p>
    <w:p w:rsidR="00E40CC7" w:rsidRDefault="00E40CC7" w:rsidP="007C628A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E40CC7" w:rsidRDefault="00E40CC7" w:rsidP="007C628A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E40CC7" w:rsidRDefault="00E40CC7" w:rsidP="007C628A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E40CC7" w:rsidRDefault="00E40CC7" w:rsidP="007C628A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E40CC7" w:rsidRDefault="00E40CC7" w:rsidP="007C628A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E40CC7" w:rsidRDefault="00E40CC7" w:rsidP="007C628A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E40CC7" w:rsidRDefault="00E40CC7" w:rsidP="007C628A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E40CC7" w:rsidRDefault="00E40CC7" w:rsidP="007C628A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E40CC7" w:rsidRDefault="00E40CC7" w:rsidP="007C628A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E40CC7" w:rsidRDefault="00E40CC7" w:rsidP="007C628A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7C628A" w:rsidRPr="006065EE" w:rsidRDefault="007C628A" w:rsidP="007C628A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DZP/381/</w:t>
      </w:r>
      <w:r>
        <w:rPr>
          <w:rFonts w:ascii="Tahoma" w:eastAsia="Times New Roman" w:hAnsi="Tahoma" w:cs="Tahoma"/>
          <w:iCs/>
          <w:kern w:val="0"/>
          <w:sz w:val="20"/>
          <w:szCs w:val="24"/>
        </w:rPr>
        <w:t>96</w:t>
      </w: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A/2017</w:t>
      </w:r>
    </w:p>
    <w:p w:rsidR="007C628A" w:rsidRPr="006065EE" w:rsidRDefault="007C628A" w:rsidP="007C628A">
      <w:pPr>
        <w:suppressAutoHyphens w:val="0"/>
        <w:spacing w:after="0" w:line="100" w:lineRule="atLeast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>Załącznik nr 4.</w:t>
      </w:r>
      <w:r w:rsidR="00A23BF3">
        <w:rPr>
          <w:rFonts w:ascii="Tahoma" w:eastAsia="Times New Roman" w:hAnsi="Tahoma" w:cs="Tahoma"/>
          <w:kern w:val="0"/>
          <w:sz w:val="20"/>
          <w:szCs w:val="20"/>
          <w:lang w:eastAsia="pl-PL"/>
        </w:rPr>
        <w:t>5</w:t>
      </w:r>
      <w:r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                                                                  </w:t>
      </w: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FORMULARZ   CENOWY</w:t>
      </w:r>
    </w:p>
    <w:p w:rsidR="007C628A" w:rsidRPr="006065EE" w:rsidRDefault="007C628A" w:rsidP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WYSZCZEGÓLNIENIE  ASORTYMENTOWE  I  ILOŚCIOWE  PRZEDMIOTU  ZAMÓWIENIA</w:t>
      </w:r>
    </w:p>
    <w:p w:rsidR="007C628A" w:rsidRPr="006065EE" w:rsidRDefault="007C628A" w:rsidP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</w:p>
    <w:p w:rsidR="000B0A61" w:rsidRDefault="000B0A61">
      <w:pPr>
        <w:spacing w:line="100" w:lineRule="atLeast"/>
        <w:ind w:left="-75"/>
        <w:jc w:val="center"/>
        <w:rPr>
          <w:rFonts w:ascii="Tahoma" w:hAnsi="Tahoma" w:cs="Tahoma"/>
          <w:bCs/>
          <w:sz w:val="18"/>
          <w:szCs w:val="20"/>
        </w:rPr>
      </w:pPr>
      <w:r>
        <w:rPr>
          <w:rFonts w:ascii="Tahoma" w:hAnsi="Tahoma" w:cs="Tahoma"/>
          <w:b/>
          <w:bCs/>
          <w:sz w:val="20"/>
        </w:rPr>
        <w:t>Część 5 – Cisplatyna</w:t>
      </w:r>
    </w:p>
    <w:tbl>
      <w:tblPr>
        <w:tblW w:w="15751" w:type="dxa"/>
        <w:tblInd w:w="-6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"/>
        <w:gridCol w:w="2010"/>
        <w:gridCol w:w="1554"/>
        <w:gridCol w:w="1843"/>
        <w:gridCol w:w="1843"/>
        <w:gridCol w:w="992"/>
        <w:gridCol w:w="1276"/>
        <w:gridCol w:w="1417"/>
        <w:gridCol w:w="1134"/>
        <w:gridCol w:w="1276"/>
        <w:gridCol w:w="1701"/>
      </w:tblGrid>
      <w:tr w:rsidR="00E40CC7" w:rsidTr="00B407EB">
        <w:trPr>
          <w:cantSplit/>
          <w:trHeight w:val="10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CC7" w:rsidRDefault="00E40CC7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CC7" w:rsidRDefault="00E40CC7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Nazwa oferowanego produktu spełniająca wymogi zawarte w kolumnie 3 ,4,5 niniejszej tabeli </w:t>
            </w:r>
            <w:r w:rsidRPr="00E40CC7">
              <w:rPr>
                <w:rFonts w:ascii="Tahoma" w:hAnsi="Tahoma" w:cs="Tahoma"/>
                <w:b/>
                <w:bCs/>
                <w:sz w:val="16"/>
                <w:szCs w:val="16"/>
              </w:rPr>
              <w:t>*/PRODUCENT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CC7" w:rsidRDefault="00E40CC7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międzynarodowa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CC7" w:rsidRDefault="00E40CC7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CC7" w:rsidRDefault="00E40CC7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CC7" w:rsidRDefault="00E40CC7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CC7" w:rsidRDefault="00E40CC7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CC7" w:rsidRDefault="00E40CC7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Cena jednost.</w:t>
            </w:r>
          </w:p>
          <w:p w:rsidR="00E40CC7" w:rsidRDefault="00E40CC7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netto (za sztukę 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CC7" w:rsidRDefault="00E40CC7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CC7" w:rsidRPr="00510242" w:rsidRDefault="00E40CC7" w:rsidP="00B407E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510242">
              <w:rPr>
                <w:rFonts w:ascii="Tahoma" w:eastAsia="Times New Roman" w:hAnsi="Tahoma" w:cs="Tahoma"/>
                <w:bCs/>
                <w:sz w:val="16"/>
                <w:szCs w:val="16"/>
              </w:rPr>
              <w:t>Podatek VAT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CC7" w:rsidRPr="00510242" w:rsidRDefault="00E40CC7" w:rsidP="00B407E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510242"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Wartość brutto </w:t>
            </w:r>
          </w:p>
        </w:tc>
      </w:tr>
      <w:tr w:rsidR="00E40CC7" w:rsidTr="00B407EB">
        <w:trPr>
          <w:cantSplit/>
          <w:trHeight w:val="10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CC7" w:rsidRDefault="00E40CC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CC7" w:rsidRDefault="00E40CC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CC7" w:rsidRDefault="00E40CC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CC7" w:rsidRDefault="00E40CC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CC7" w:rsidRDefault="00E40CC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CC7" w:rsidRDefault="00E40CC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CC7" w:rsidRDefault="00E40CC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CC7" w:rsidRDefault="00E40CC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CC7" w:rsidRDefault="00E40CC7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CC7" w:rsidRPr="00510242" w:rsidRDefault="00E40CC7" w:rsidP="00B407E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10242"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CC7" w:rsidRPr="00510242" w:rsidRDefault="00E40CC7" w:rsidP="00B407E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10242"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</w:tr>
      <w:tr w:rsidR="00E40CC7" w:rsidTr="00B407EB">
        <w:trPr>
          <w:cantSplit/>
          <w:trHeight w:val="36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CC7" w:rsidRDefault="00E40CC7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CC7" w:rsidRDefault="00E40CC7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CC7" w:rsidRDefault="00E40CC7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Cisplatinum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CC7" w:rsidRDefault="00E40CC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 xml:space="preserve">koncentrat do sporządzania roztworu do infuzji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CC7" w:rsidRDefault="00E40CC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0,01g/10ml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CC7" w:rsidRDefault="00E40CC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CC7" w:rsidRDefault="00E40CC7">
            <w:pPr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CC7" w:rsidRDefault="00E40CC7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CC7" w:rsidRDefault="00E40CC7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CC7" w:rsidRDefault="00E40CC7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CC7" w:rsidRDefault="00E40CC7">
            <w:pPr>
              <w:snapToGrid w:val="0"/>
              <w:jc w:val="center"/>
            </w:pPr>
          </w:p>
        </w:tc>
      </w:tr>
      <w:tr w:rsidR="00E40CC7" w:rsidTr="00B407EB">
        <w:trPr>
          <w:cantSplit/>
          <w:trHeight w:val="36"/>
        </w:trPr>
        <w:tc>
          <w:tcPr>
            <w:tcW w:w="7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CC7" w:rsidRDefault="00E40CC7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CC7" w:rsidRDefault="00E40CC7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CC7" w:rsidRDefault="00E40CC7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CC7" w:rsidRDefault="00E40CC7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CC7" w:rsidRDefault="00E40CC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0,05g/50ml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CC7" w:rsidRDefault="00E40CC7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CC7" w:rsidRDefault="00E40CC7">
            <w:pPr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CC7" w:rsidRDefault="00E40CC7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CC7" w:rsidRDefault="00E40CC7">
            <w:pPr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CC7" w:rsidRDefault="00E40CC7">
            <w:pPr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CC7" w:rsidRDefault="00E40CC7">
            <w:pPr>
              <w:snapToGrid w:val="0"/>
              <w:jc w:val="center"/>
            </w:pPr>
          </w:p>
        </w:tc>
      </w:tr>
      <w:tr w:rsidR="00E40CC7" w:rsidTr="00B407EB">
        <w:trPr>
          <w:cantSplit/>
          <w:trHeight w:val="36"/>
        </w:trPr>
        <w:tc>
          <w:tcPr>
            <w:tcW w:w="7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CC7" w:rsidRDefault="00E40CC7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CC7" w:rsidRDefault="00E40CC7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CC7" w:rsidRDefault="00E40CC7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CC7" w:rsidRDefault="00E40CC7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CC7" w:rsidRDefault="00E40CC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0,1g/100ml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CC7" w:rsidRDefault="00E40CC7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CC7" w:rsidRDefault="00E40CC7">
            <w:pPr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>
              <w:rPr>
                <w:rFonts w:ascii="Tahoma" w:hAnsi="Tahoma" w:cs="Tahoma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CC7" w:rsidRDefault="00E40CC7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CC7" w:rsidRDefault="00E40CC7">
            <w:pPr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CC7" w:rsidRDefault="00E40CC7">
            <w:pPr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CC7" w:rsidRDefault="00E40CC7">
            <w:pPr>
              <w:snapToGrid w:val="0"/>
              <w:jc w:val="center"/>
            </w:pPr>
          </w:p>
        </w:tc>
      </w:tr>
      <w:tr w:rsidR="00E40CC7" w:rsidTr="00B407EB">
        <w:trPr>
          <w:cantSplit/>
          <w:trHeight w:val="109"/>
        </w:trPr>
        <w:tc>
          <w:tcPr>
            <w:tcW w:w="11640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CC7" w:rsidRDefault="00E40CC7" w:rsidP="00E40CC7">
            <w:pPr>
              <w:snapToGrid w:val="0"/>
              <w:spacing w:after="0" w:line="100" w:lineRule="atLeast"/>
              <w:jc w:val="right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Razem: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CC7" w:rsidRDefault="00E40CC7">
            <w:pPr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CC7" w:rsidRDefault="00E40CC7">
            <w:pPr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CC7" w:rsidRDefault="00E40CC7">
            <w:pPr>
              <w:snapToGrid w:val="0"/>
              <w:jc w:val="center"/>
            </w:pPr>
          </w:p>
        </w:tc>
      </w:tr>
    </w:tbl>
    <w:p w:rsidR="000B0A61" w:rsidRDefault="000B0A61">
      <w:pPr>
        <w:spacing w:after="0" w:line="100" w:lineRule="atLeast"/>
        <w:ind w:left="-75"/>
        <w:jc w:val="center"/>
      </w:pPr>
    </w:p>
    <w:p w:rsidR="000B0A61" w:rsidRDefault="000B0A61">
      <w:pPr>
        <w:spacing w:after="0" w:line="100" w:lineRule="atLeast"/>
        <w:ind w:left="-75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*Wykonawca jest zobowiązany do zaoferowania w ramach danej części produktów leczniczych pochodzących od tego samego producenta.</w:t>
      </w:r>
    </w:p>
    <w:p w:rsidR="000B0A61" w:rsidRDefault="000B0A61">
      <w:pPr>
        <w:spacing w:after="0" w:line="100" w:lineRule="atLeast"/>
        <w:ind w:left="-75"/>
        <w:jc w:val="center"/>
        <w:rPr>
          <w:rFonts w:ascii="Tahoma" w:hAnsi="Tahoma" w:cs="Tahoma"/>
          <w:b/>
          <w:bCs/>
          <w:sz w:val="20"/>
        </w:rPr>
      </w:pPr>
    </w:p>
    <w:p w:rsidR="000B0A61" w:rsidRDefault="000B0A61">
      <w:pPr>
        <w:spacing w:after="0" w:line="100" w:lineRule="atLeast"/>
        <w:ind w:left="8496" w:firstLine="708"/>
        <w:rPr>
          <w:rFonts w:ascii="Tahoma" w:eastAsia="Times New Roman" w:hAnsi="Tahoma" w:cs="Tahoma"/>
          <w:sz w:val="16"/>
          <w:szCs w:val="18"/>
        </w:rPr>
      </w:pPr>
    </w:p>
    <w:p w:rsidR="007C628A" w:rsidRDefault="000B0A61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  <w:r>
        <w:rPr>
          <w:rFonts w:ascii="Tahoma" w:eastAsia="Times New Roman" w:hAnsi="Tahoma" w:cs="Tahoma"/>
          <w:b/>
          <w:bCs/>
          <w:sz w:val="16"/>
          <w:szCs w:val="20"/>
        </w:rPr>
        <w:t xml:space="preserve">    </w:t>
      </w:r>
      <w:r>
        <w:rPr>
          <w:rFonts w:ascii="Tahoma" w:eastAsia="Times New Roman" w:hAnsi="Tahoma" w:cs="Tahoma"/>
          <w:b/>
          <w:bCs/>
          <w:sz w:val="16"/>
          <w:szCs w:val="20"/>
        </w:rPr>
        <w:tab/>
      </w:r>
      <w:r>
        <w:rPr>
          <w:rFonts w:ascii="Tahoma" w:eastAsia="Times New Roman" w:hAnsi="Tahoma" w:cs="Tahoma"/>
          <w:b/>
          <w:bCs/>
          <w:sz w:val="16"/>
          <w:szCs w:val="20"/>
        </w:rPr>
        <w:tab/>
      </w:r>
      <w:r>
        <w:rPr>
          <w:rFonts w:ascii="Tahoma" w:eastAsia="Times New Roman" w:hAnsi="Tahoma" w:cs="Tahoma"/>
          <w:b/>
          <w:bCs/>
          <w:sz w:val="16"/>
          <w:szCs w:val="20"/>
        </w:rPr>
        <w:tab/>
      </w:r>
      <w:r>
        <w:rPr>
          <w:rFonts w:ascii="Tahoma" w:eastAsia="Times New Roman" w:hAnsi="Tahoma" w:cs="Tahoma"/>
          <w:b/>
          <w:bCs/>
          <w:sz w:val="16"/>
          <w:szCs w:val="20"/>
        </w:rPr>
        <w:tab/>
        <w:t xml:space="preserve">                                                                   </w:t>
      </w: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43596D" w:rsidRDefault="0043596D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43596D" w:rsidRDefault="0043596D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43596D" w:rsidRDefault="0043596D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43596D" w:rsidRDefault="0043596D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575A58" w:rsidRPr="006065EE" w:rsidRDefault="00575A58" w:rsidP="00575A58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>…………………………………………………………………….</w:t>
      </w:r>
    </w:p>
    <w:p w:rsidR="00575A58" w:rsidRPr="006065EE" w:rsidRDefault="00575A58" w:rsidP="00575A58">
      <w:pPr>
        <w:suppressAutoHyphens w:val="0"/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 xml:space="preserve">                                                                        </w:t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  <w:t xml:space="preserve"> podpis i pieczęć osoby uprawnionej</w:t>
      </w:r>
    </w:p>
    <w:p w:rsidR="00575A58" w:rsidRPr="006065EE" w:rsidRDefault="00575A58" w:rsidP="00575A58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val="fr-FR"/>
        </w:rPr>
        <w:t>/osób uprawnionych do reprezentowania wykonawcy</w:t>
      </w:r>
      <w:r w:rsidRPr="006065EE"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  <w:t xml:space="preserve">     </w:t>
      </w:r>
    </w:p>
    <w:p w:rsidR="00575A58" w:rsidRPr="006065EE" w:rsidRDefault="00575A58" w:rsidP="00575A58">
      <w:pPr>
        <w:spacing w:after="0" w:line="240" w:lineRule="auto"/>
        <w:jc w:val="both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575A58" w:rsidRDefault="00575A58" w:rsidP="00575A58">
      <w:pPr>
        <w:spacing w:after="0" w:line="100" w:lineRule="atLeast"/>
        <w:ind w:left="-75"/>
        <w:jc w:val="center"/>
      </w:pPr>
    </w:p>
    <w:p w:rsidR="0043596D" w:rsidRDefault="0043596D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43596D" w:rsidRDefault="0043596D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43596D" w:rsidRDefault="0043596D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43596D" w:rsidRDefault="0043596D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43596D" w:rsidRDefault="0043596D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43596D" w:rsidRDefault="0043596D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43596D" w:rsidRDefault="0043596D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43596D" w:rsidRDefault="0043596D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43596D" w:rsidRDefault="0043596D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43596D" w:rsidRDefault="0043596D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43596D" w:rsidRDefault="0043596D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43596D" w:rsidRDefault="0043596D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43596D" w:rsidRDefault="0043596D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43596D" w:rsidRDefault="0043596D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43596D" w:rsidRDefault="0043596D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Pr="006065EE" w:rsidRDefault="007C628A" w:rsidP="007C628A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DZP/381/</w:t>
      </w:r>
      <w:r>
        <w:rPr>
          <w:rFonts w:ascii="Tahoma" w:eastAsia="Times New Roman" w:hAnsi="Tahoma" w:cs="Tahoma"/>
          <w:iCs/>
          <w:kern w:val="0"/>
          <w:sz w:val="20"/>
          <w:szCs w:val="24"/>
        </w:rPr>
        <w:t>96</w:t>
      </w: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A/2017</w:t>
      </w:r>
    </w:p>
    <w:p w:rsidR="007C628A" w:rsidRPr="006065EE" w:rsidRDefault="007C628A" w:rsidP="007C628A">
      <w:pPr>
        <w:suppressAutoHyphens w:val="0"/>
        <w:spacing w:after="0" w:line="100" w:lineRule="atLeast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>Załącznik nr 4.</w:t>
      </w:r>
      <w:r w:rsidR="00A23BF3">
        <w:rPr>
          <w:rFonts w:ascii="Tahoma" w:eastAsia="Times New Roman" w:hAnsi="Tahoma" w:cs="Tahoma"/>
          <w:kern w:val="0"/>
          <w:sz w:val="20"/>
          <w:szCs w:val="20"/>
          <w:lang w:eastAsia="pl-PL"/>
        </w:rPr>
        <w:t>6</w:t>
      </w:r>
      <w:r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                                                                  </w:t>
      </w: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FORMULARZ   CENOWY</w:t>
      </w:r>
    </w:p>
    <w:p w:rsidR="007C628A" w:rsidRPr="006065EE" w:rsidRDefault="007C628A" w:rsidP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WYSZCZEGÓLNIENIE  ASORTYMENTOWE  I  ILOŚCIOWE  PRZEDMIOTU  ZAMÓWIENIA</w:t>
      </w: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0B0A61" w:rsidRDefault="000B0A61" w:rsidP="007C628A">
      <w:pPr>
        <w:spacing w:after="0" w:line="100" w:lineRule="atLeast"/>
        <w:jc w:val="center"/>
      </w:pPr>
      <w:r>
        <w:rPr>
          <w:rFonts w:ascii="Tahoma" w:eastAsia="Times New Roman" w:hAnsi="Tahoma" w:cs="Tahoma"/>
          <w:b/>
          <w:bCs/>
          <w:sz w:val="20"/>
          <w:szCs w:val="20"/>
        </w:rPr>
        <w:t>Część 6 – Dakarbazyna</w:t>
      </w:r>
    </w:p>
    <w:p w:rsidR="000B0A61" w:rsidRDefault="000B0A61">
      <w:pPr>
        <w:spacing w:after="0" w:line="100" w:lineRule="atLeast"/>
      </w:pPr>
    </w:p>
    <w:tbl>
      <w:tblPr>
        <w:tblW w:w="15044" w:type="dxa"/>
        <w:tblInd w:w="-5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2130"/>
        <w:gridCol w:w="1830"/>
        <w:gridCol w:w="2610"/>
        <w:gridCol w:w="1395"/>
        <w:gridCol w:w="705"/>
        <w:gridCol w:w="1163"/>
        <w:gridCol w:w="1134"/>
        <w:gridCol w:w="1134"/>
        <w:gridCol w:w="1134"/>
        <w:gridCol w:w="1134"/>
      </w:tblGrid>
      <w:tr w:rsidR="00724855" w:rsidTr="00724855">
        <w:trPr>
          <w:trHeight w:val="3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L.p</w:t>
            </w:r>
            <w:r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spacing w:after="0" w:line="100" w:lineRule="atLeas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oferowanego produktu spełniająca wymogi zawarte w kolumnie 3 ,4,5 niniejszej tabeli *</w:t>
            </w:r>
            <w:r w:rsidRPr="00724855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/PRODUCENT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Nazwa międzynarodowa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Postać farmaceutyczna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Dawka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J.m.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Wymagana ilość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Cena jednost.</w:t>
            </w:r>
          </w:p>
          <w:p w:rsidR="00724855" w:rsidRDefault="00724855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netto (za sztukę 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855" w:rsidRDefault="00724855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55" w:rsidRPr="00510242" w:rsidRDefault="00724855" w:rsidP="00237B5C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510242">
              <w:rPr>
                <w:rFonts w:ascii="Tahoma" w:eastAsia="Times New Roman" w:hAnsi="Tahoma" w:cs="Tahoma"/>
                <w:bCs/>
                <w:sz w:val="16"/>
                <w:szCs w:val="16"/>
              </w:rPr>
              <w:t>Podatek VAT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55" w:rsidRPr="00510242" w:rsidRDefault="00724855" w:rsidP="00237B5C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510242"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Wartość brutto </w:t>
            </w:r>
          </w:p>
        </w:tc>
      </w:tr>
      <w:tr w:rsidR="00724855" w:rsidTr="00724855">
        <w:trPr>
          <w:trHeight w:val="3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855" w:rsidRDefault="00724855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55" w:rsidRPr="00510242" w:rsidRDefault="00724855" w:rsidP="00237B5C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10242"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55" w:rsidRPr="00510242" w:rsidRDefault="00724855" w:rsidP="00237B5C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10242"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</w:tr>
      <w:tr w:rsidR="00724855" w:rsidTr="00724855">
        <w:trPr>
          <w:trHeight w:val="207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1.</w:t>
            </w:r>
          </w:p>
          <w:p w:rsidR="00724855" w:rsidRDefault="00724855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Dacarbazinum</w:t>
            </w:r>
          </w:p>
        </w:tc>
        <w:tc>
          <w:tcPr>
            <w:tcW w:w="2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proszek do sporządzania roztworu do wstrzykiwań lub infuzji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100mg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724855" w:rsidRDefault="00724855">
            <w:pPr>
              <w:jc w:val="center"/>
              <w:rPr>
                <w:rFonts w:ascii="Tahoma" w:eastAsia="Arial Unicode MS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55" w:rsidRDefault="00724855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55" w:rsidRDefault="00724855">
            <w:pPr>
              <w:snapToGrid w:val="0"/>
              <w:jc w:val="center"/>
            </w:pPr>
          </w:p>
        </w:tc>
      </w:tr>
      <w:tr w:rsidR="00724855" w:rsidTr="00724855">
        <w:trPr>
          <w:trHeight w:val="207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200mg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55" w:rsidRDefault="00724855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55" w:rsidRDefault="00724855">
            <w:pPr>
              <w:snapToGrid w:val="0"/>
              <w:jc w:val="center"/>
            </w:pPr>
          </w:p>
        </w:tc>
      </w:tr>
      <w:tr w:rsidR="00724855" w:rsidTr="00724855">
        <w:trPr>
          <w:trHeight w:val="103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500mg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55" w:rsidRDefault="00724855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55" w:rsidRDefault="00724855">
            <w:pPr>
              <w:snapToGrid w:val="0"/>
              <w:jc w:val="center"/>
            </w:pPr>
          </w:p>
        </w:tc>
      </w:tr>
      <w:tr w:rsidR="00724855" w:rsidTr="00724855">
        <w:trPr>
          <w:trHeight w:val="103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1000mg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55" w:rsidRDefault="00724855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55" w:rsidRDefault="00724855">
            <w:pPr>
              <w:snapToGrid w:val="0"/>
              <w:jc w:val="center"/>
            </w:pPr>
          </w:p>
        </w:tc>
      </w:tr>
      <w:tr w:rsidR="00724855" w:rsidTr="00724855">
        <w:trPr>
          <w:trHeight w:val="352"/>
        </w:trPr>
        <w:tc>
          <w:tcPr>
            <w:tcW w:w="116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spacing w:after="0" w:line="100" w:lineRule="atLeast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Razem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55" w:rsidRDefault="00724855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55" w:rsidRDefault="00724855">
            <w:pPr>
              <w:snapToGrid w:val="0"/>
              <w:spacing w:after="0" w:line="100" w:lineRule="atLeast"/>
              <w:jc w:val="center"/>
            </w:pPr>
          </w:p>
        </w:tc>
      </w:tr>
    </w:tbl>
    <w:p w:rsidR="000B0A61" w:rsidRDefault="000B0A61">
      <w:pPr>
        <w:tabs>
          <w:tab w:val="left" w:pos="15270"/>
        </w:tabs>
        <w:spacing w:after="0" w:line="100" w:lineRule="atLeas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*Wykonawca jest zobowiązany do zaoferowania w ramach danej części produktów leczniczych pochodzących od tego samego producenta</w:t>
      </w:r>
    </w:p>
    <w:p w:rsidR="000B0A61" w:rsidRDefault="000B0A61">
      <w:pPr>
        <w:spacing w:after="0" w:line="100" w:lineRule="atLeast"/>
        <w:ind w:left="-75"/>
        <w:jc w:val="center"/>
        <w:rPr>
          <w:rFonts w:ascii="Tahoma" w:hAnsi="Tahoma" w:cs="Tahoma"/>
          <w:b/>
          <w:bCs/>
          <w:sz w:val="20"/>
        </w:rPr>
      </w:pPr>
    </w:p>
    <w:p w:rsidR="000B0A61" w:rsidRDefault="000B0A61">
      <w:pPr>
        <w:spacing w:after="0" w:line="100" w:lineRule="atLeast"/>
        <w:ind w:left="-75"/>
        <w:jc w:val="center"/>
        <w:rPr>
          <w:rFonts w:ascii="Tahoma" w:hAnsi="Tahoma" w:cs="Tahoma"/>
          <w:b/>
          <w:bCs/>
          <w:sz w:val="20"/>
        </w:rPr>
      </w:pPr>
    </w:p>
    <w:p w:rsidR="000B0A61" w:rsidRDefault="000B0A61">
      <w:pPr>
        <w:spacing w:after="0" w:line="100" w:lineRule="atLeast"/>
        <w:ind w:left="-75"/>
        <w:jc w:val="center"/>
        <w:rPr>
          <w:rFonts w:ascii="Tahoma" w:hAnsi="Tahoma" w:cs="Tahoma"/>
          <w:b/>
          <w:bCs/>
          <w:sz w:val="20"/>
        </w:rPr>
      </w:pPr>
    </w:p>
    <w:p w:rsidR="000B0A61" w:rsidRDefault="000B0A61">
      <w:pPr>
        <w:spacing w:after="0" w:line="100" w:lineRule="atLeast"/>
        <w:ind w:left="-75"/>
        <w:jc w:val="center"/>
        <w:rPr>
          <w:rFonts w:ascii="Tahoma" w:hAnsi="Tahoma" w:cs="Tahoma"/>
          <w:b/>
          <w:bCs/>
          <w:sz w:val="20"/>
        </w:rPr>
      </w:pPr>
    </w:p>
    <w:p w:rsidR="007C628A" w:rsidRDefault="007C628A">
      <w:pPr>
        <w:spacing w:line="100" w:lineRule="atLeast"/>
        <w:ind w:left="-75"/>
        <w:jc w:val="center"/>
        <w:rPr>
          <w:rFonts w:ascii="Tahoma" w:hAnsi="Tahoma" w:cs="Tahoma"/>
          <w:b/>
          <w:bCs/>
          <w:sz w:val="20"/>
        </w:rPr>
      </w:pPr>
    </w:p>
    <w:p w:rsidR="00575A58" w:rsidRPr="006065EE" w:rsidRDefault="00575A58" w:rsidP="00575A58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>…………………………………………………………………….</w:t>
      </w:r>
    </w:p>
    <w:p w:rsidR="00575A58" w:rsidRPr="006065EE" w:rsidRDefault="00575A58" w:rsidP="00575A58">
      <w:pPr>
        <w:suppressAutoHyphens w:val="0"/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 xml:space="preserve">                                                                        </w:t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  <w:t xml:space="preserve"> podpis i pieczęć osoby uprawnionej</w:t>
      </w:r>
    </w:p>
    <w:p w:rsidR="00575A58" w:rsidRPr="006065EE" w:rsidRDefault="00575A58" w:rsidP="00575A58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val="fr-FR"/>
        </w:rPr>
        <w:t>/osób uprawnionych do reprezentowania wykonawcy</w:t>
      </w:r>
      <w:r w:rsidRPr="006065EE"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  <w:t xml:space="preserve">     </w:t>
      </w:r>
    </w:p>
    <w:p w:rsidR="00575A58" w:rsidRPr="006065EE" w:rsidRDefault="00575A58" w:rsidP="00575A58">
      <w:pPr>
        <w:spacing w:after="0" w:line="240" w:lineRule="auto"/>
        <w:jc w:val="both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575A58" w:rsidRDefault="00575A58" w:rsidP="00575A58">
      <w:pPr>
        <w:spacing w:after="0" w:line="100" w:lineRule="atLeast"/>
        <w:ind w:left="-75"/>
        <w:jc w:val="center"/>
      </w:pPr>
    </w:p>
    <w:p w:rsidR="007C628A" w:rsidRDefault="007C628A">
      <w:pPr>
        <w:spacing w:line="100" w:lineRule="atLeast"/>
        <w:ind w:left="-75"/>
        <w:jc w:val="center"/>
        <w:rPr>
          <w:rFonts w:ascii="Tahoma" w:hAnsi="Tahoma" w:cs="Tahoma"/>
          <w:b/>
          <w:bCs/>
          <w:sz w:val="20"/>
        </w:rPr>
      </w:pPr>
    </w:p>
    <w:p w:rsidR="007C628A" w:rsidRDefault="007C628A">
      <w:pPr>
        <w:spacing w:line="100" w:lineRule="atLeast"/>
        <w:ind w:left="-75"/>
        <w:jc w:val="center"/>
        <w:rPr>
          <w:rFonts w:ascii="Tahoma" w:hAnsi="Tahoma" w:cs="Tahoma"/>
          <w:b/>
          <w:bCs/>
          <w:sz w:val="20"/>
        </w:rPr>
      </w:pPr>
    </w:p>
    <w:p w:rsidR="007C628A" w:rsidRDefault="007C628A">
      <w:pPr>
        <w:spacing w:line="100" w:lineRule="atLeast"/>
        <w:ind w:left="-75"/>
        <w:jc w:val="center"/>
        <w:rPr>
          <w:rFonts w:ascii="Tahoma" w:hAnsi="Tahoma" w:cs="Tahoma"/>
          <w:b/>
          <w:bCs/>
          <w:sz w:val="20"/>
        </w:rPr>
      </w:pPr>
    </w:p>
    <w:p w:rsidR="007C628A" w:rsidRPr="006065EE" w:rsidRDefault="007C628A" w:rsidP="007C628A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lastRenderedPageBreak/>
        <w:t>DZP/381/</w:t>
      </w:r>
      <w:r>
        <w:rPr>
          <w:rFonts w:ascii="Tahoma" w:eastAsia="Times New Roman" w:hAnsi="Tahoma" w:cs="Tahoma"/>
          <w:iCs/>
          <w:kern w:val="0"/>
          <w:sz w:val="20"/>
          <w:szCs w:val="24"/>
        </w:rPr>
        <w:t>96</w:t>
      </w: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A/2017</w:t>
      </w:r>
    </w:p>
    <w:p w:rsidR="007C628A" w:rsidRPr="006065EE" w:rsidRDefault="007C628A" w:rsidP="007C628A">
      <w:pPr>
        <w:suppressAutoHyphens w:val="0"/>
        <w:spacing w:after="0" w:line="100" w:lineRule="atLeast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>Załącznik nr 4.</w:t>
      </w:r>
      <w:r w:rsidR="00A23BF3">
        <w:rPr>
          <w:rFonts w:ascii="Tahoma" w:eastAsia="Times New Roman" w:hAnsi="Tahoma" w:cs="Tahoma"/>
          <w:kern w:val="0"/>
          <w:sz w:val="20"/>
          <w:szCs w:val="20"/>
          <w:lang w:eastAsia="pl-PL"/>
        </w:rPr>
        <w:t>7</w:t>
      </w:r>
      <w:r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                                                                  </w:t>
      </w: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FORMULARZ   CENOWY</w:t>
      </w:r>
    </w:p>
    <w:p w:rsidR="007C628A" w:rsidRPr="006065EE" w:rsidRDefault="007C628A" w:rsidP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WYSZCZEGÓLNIENIE  ASORTYMENTOWE  I  ILOŚCIOWE  PRZEDMIOTU  ZAMÓWIENIA</w:t>
      </w:r>
    </w:p>
    <w:p w:rsidR="007C628A" w:rsidRPr="006065EE" w:rsidRDefault="007C628A" w:rsidP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</w:p>
    <w:p w:rsidR="000B0A61" w:rsidRDefault="000B0A61">
      <w:pPr>
        <w:spacing w:line="100" w:lineRule="atLeast"/>
        <w:ind w:left="-75"/>
        <w:jc w:val="center"/>
        <w:rPr>
          <w:rFonts w:ascii="Tahoma" w:hAnsi="Tahoma" w:cs="Tahoma"/>
          <w:bCs/>
          <w:sz w:val="18"/>
          <w:szCs w:val="20"/>
        </w:rPr>
      </w:pPr>
      <w:r>
        <w:rPr>
          <w:rFonts w:ascii="Tahoma" w:hAnsi="Tahoma" w:cs="Tahoma"/>
          <w:b/>
          <w:bCs/>
          <w:sz w:val="20"/>
        </w:rPr>
        <w:t>Część 7– Kapecytabina</w:t>
      </w:r>
    </w:p>
    <w:tbl>
      <w:tblPr>
        <w:tblW w:w="15893" w:type="dxa"/>
        <w:tblInd w:w="-6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"/>
        <w:gridCol w:w="2010"/>
        <w:gridCol w:w="2100"/>
        <w:gridCol w:w="2025"/>
        <w:gridCol w:w="2010"/>
        <w:gridCol w:w="930"/>
        <w:gridCol w:w="1590"/>
        <w:gridCol w:w="1121"/>
        <w:gridCol w:w="1134"/>
        <w:gridCol w:w="1134"/>
        <w:gridCol w:w="1134"/>
      </w:tblGrid>
      <w:tr w:rsidR="00724855" w:rsidTr="00724855">
        <w:trPr>
          <w:cantSplit/>
          <w:trHeight w:val="10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oferowanego produktu spełniająca wymogi zawarte w kolumnie 3 ,4,5 niniejszej tabeli */</w:t>
            </w:r>
            <w:r w:rsidRPr="00724855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PRODUCENT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międzynarodowa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Cena jednost.</w:t>
            </w:r>
          </w:p>
          <w:p w:rsidR="00724855" w:rsidRDefault="00724855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netto (za sztukę 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855" w:rsidRDefault="00724855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55" w:rsidRPr="00510242" w:rsidRDefault="00724855" w:rsidP="00237B5C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510242">
              <w:rPr>
                <w:rFonts w:ascii="Tahoma" w:eastAsia="Times New Roman" w:hAnsi="Tahoma" w:cs="Tahoma"/>
                <w:bCs/>
                <w:sz w:val="16"/>
                <w:szCs w:val="16"/>
              </w:rPr>
              <w:t>Podatek VAT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55" w:rsidRPr="00510242" w:rsidRDefault="00724855" w:rsidP="00237B5C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510242"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Wartość brutto </w:t>
            </w:r>
          </w:p>
        </w:tc>
      </w:tr>
      <w:tr w:rsidR="00724855" w:rsidTr="00724855">
        <w:trPr>
          <w:cantSplit/>
          <w:trHeight w:val="10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855" w:rsidRDefault="00724855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55" w:rsidRPr="00510242" w:rsidRDefault="00724855" w:rsidP="00237B5C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10242"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55" w:rsidRPr="00510242" w:rsidRDefault="00724855" w:rsidP="00237B5C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10242"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</w:tr>
      <w:tr w:rsidR="00724855" w:rsidTr="00724855">
        <w:trPr>
          <w:cantSplit/>
          <w:trHeight w:val="109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Capecitabine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doustna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0,15g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15000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855" w:rsidRDefault="00724855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55" w:rsidRDefault="00724855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55" w:rsidRDefault="00724855">
            <w:pPr>
              <w:snapToGrid w:val="0"/>
              <w:jc w:val="center"/>
            </w:pPr>
          </w:p>
        </w:tc>
      </w:tr>
      <w:tr w:rsidR="00724855" w:rsidTr="00724855">
        <w:trPr>
          <w:cantSplit/>
          <w:trHeight w:val="109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0,5g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54000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855" w:rsidRDefault="00724855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55" w:rsidRDefault="00724855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55" w:rsidRDefault="00724855">
            <w:pPr>
              <w:snapToGrid w:val="0"/>
              <w:jc w:val="center"/>
            </w:pPr>
          </w:p>
        </w:tc>
      </w:tr>
      <w:tr w:rsidR="00724855" w:rsidTr="00724855">
        <w:trPr>
          <w:cantSplit/>
          <w:trHeight w:val="109"/>
        </w:trPr>
        <w:tc>
          <w:tcPr>
            <w:tcW w:w="12491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Razem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55" w:rsidRDefault="00724855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55" w:rsidRDefault="00724855">
            <w:pPr>
              <w:snapToGrid w:val="0"/>
              <w:jc w:val="center"/>
            </w:pPr>
          </w:p>
        </w:tc>
      </w:tr>
    </w:tbl>
    <w:p w:rsidR="000B0A61" w:rsidRDefault="000B0A61">
      <w:pPr>
        <w:spacing w:after="0" w:line="100" w:lineRule="atLeast"/>
        <w:ind w:left="-75"/>
        <w:jc w:val="center"/>
      </w:pPr>
    </w:p>
    <w:p w:rsidR="000B0A61" w:rsidRDefault="000B0A61">
      <w:pPr>
        <w:spacing w:after="0" w:line="100" w:lineRule="atLeast"/>
        <w:ind w:left="-75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sz w:val="20"/>
        </w:rPr>
        <w:t>*Wykonawca jest zobowiązany do zaoferowania w ramach danej części produktów leczniczych pochodzących od tego samego producenta.</w:t>
      </w:r>
    </w:p>
    <w:p w:rsidR="000B0A61" w:rsidRDefault="000B0A61">
      <w:pPr>
        <w:spacing w:after="0" w:line="100" w:lineRule="atLeast"/>
        <w:ind w:left="-75"/>
        <w:jc w:val="center"/>
        <w:rPr>
          <w:rFonts w:ascii="Tahoma" w:hAnsi="Tahoma" w:cs="Tahoma"/>
          <w:b/>
          <w:bCs/>
          <w:sz w:val="20"/>
        </w:rPr>
      </w:pPr>
    </w:p>
    <w:p w:rsidR="000B0A61" w:rsidRDefault="000B0A61">
      <w:pPr>
        <w:spacing w:after="0" w:line="100" w:lineRule="atLeast"/>
        <w:ind w:left="-75"/>
        <w:jc w:val="center"/>
        <w:rPr>
          <w:rFonts w:ascii="Tahoma" w:hAnsi="Tahoma" w:cs="Tahoma"/>
          <w:b/>
          <w:bCs/>
          <w:sz w:val="20"/>
        </w:rPr>
      </w:pPr>
    </w:p>
    <w:p w:rsidR="000B0A61" w:rsidRDefault="000B0A61">
      <w:pPr>
        <w:spacing w:after="0" w:line="100" w:lineRule="atLeast"/>
        <w:ind w:left="-75"/>
        <w:jc w:val="center"/>
        <w:rPr>
          <w:rFonts w:ascii="Tahoma" w:hAnsi="Tahoma" w:cs="Tahoma"/>
          <w:b/>
          <w:bCs/>
          <w:sz w:val="20"/>
        </w:rPr>
      </w:pPr>
    </w:p>
    <w:p w:rsidR="00575A58" w:rsidRPr="006065EE" w:rsidRDefault="00575A58" w:rsidP="00575A58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>…………………………………………………………………….</w:t>
      </w:r>
    </w:p>
    <w:p w:rsidR="00575A58" w:rsidRPr="006065EE" w:rsidRDefault="00575A58" w:rsidP="00575A58">
      <w:pPr>
        <w:suppressAutoHyphens w:val="0"/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 xml:space="preserve">                                                                        </w:t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  <w:t xml:space="preserve"> podpis i pieczęć osoby uprawnionej</w:t>
      </w:r>
    </w:p>
    <w:p w:rsidR="00575A58" w:rsidRPr="006065EE" w:rsidRDefault="00575A58" w:rsidP="00575A58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val="fr-FR"/>
        </w:rPr>
        <w:t>/osób uprawnionych do reprezentowania wykonawcy</w:t>
      </w:r>
      <w:r w:rsidRPr="006065EE"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  <w:t xml:space="preserve">     </w:t>
      </w:r>
    </w:p>
    <w:p w:rsidR="00575A58" w:rsidRPr="006065EE" w:rsidRDefault="00575A58" w:rsidP="00575A58">
      <w:pPr>
        <w:spacing w:after="0" w:line="240" w:lineRule="auto"/>
        <w:jc w:val="both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575A58" w:rsidRDefault="00575A58" w:rsidP="007C628A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575A58" w:rsidRDefault="00575A58" w:rsidP="007C628A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724855" w:rsidRDefault="00724855" w:rsidP="007C628A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724855" w:rsidRDefault="00724855" w:rsidP="007C628A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724855" w:rsidRDefault="00724855" w:rsidP="007C628A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724855" w:rsidRDefault="00724855" w:rsidP="007C628A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724855" w:rsidRDefault="00724855" w:rsidP="007C628A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724855" w:rsidRDefault="00724855" w:rsidP="007C628A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724855" w:rsidRDefault="00724855" w:rsidP="007C628A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724855" w:rsidRDefault="00724855" w:rsidP="007C628A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724855" w:rsidRDefault="00724855" w:rsidP="007C628A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724855" w:rsidRDefault="00724855" w:rsidP="007C628A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724855" w:rsidRDefault="00724855" w:rsidP="007C628A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724855" w:rsidRDefault="00724855" w:rsidP="007C628A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724855" w:rsidRDefault="00724855" w:rsidP="007C628A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724855" w:rsidRDefault="00724855" w:rsidP="007C628A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7C628A" w:rsidRPr="006065EE" w:rsidRDefault="007C628A" w:rsidP="007C628A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lastRenderedPageBreak/>
        <w:t>DZP/381/</w:t>
      </w:r>
      <w:r>
        <w:rPr>
          <w:rFonts w:ascii="Tahoma" w:eastAsia="Times New Roman" w:hAnsi="Tahoma" w:cs="Tahoma"/>
          <w:iCs/>
          <w:kern w:val="0"/>
          <w:sz w:val="20"/>
          <w:szCs w:val="24"/>
        </w:rPr>
        <w:t>96</w:t>
      </w: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A/2017</w:t>
      </w:r>
    </w:p>
    <w:p w:rsidR="007C628A" w:rsidRPr="006065EE" w:rsidRDefault="007C628A" w:rsidP="007C628A">
      <w:pPr>
        <w:suppressAutoHyphens w:val="0"/>
        <w:spacing w:after="0" w:line="100" w:lineRule="atLeast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>Załącznik nr 4.</w:t>
      </w:r>
      <w:r w:rsidR="00A23BF3">
        <w:rPr>
          <w:rFonts w:ascii="Tahoma" w:eastAsia="Times New Roman" w:hAnsi="Tahoma" w:cs="Tahoma"/>
          <w:kern w:val="0"/>
          <w:sz w:val="20"/>
          <w:szCs w:val="20"/>
          <w:lang w:eastAsia="pl-PL"/>
        </w:rPr>
        <w:t>8</w:t>
      </w:r>
      <w:r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                                                                  </w:t>
      </w: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FORMULARZ   CENOWY</w:t>
      </w:r>
    </w:p>
    <w:p w:rsidR="007C628A" w:rsidRPr="006065EE" w:rsidRDefault="007C628A" w:rsidP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WYSZCZEGÓLNIENIE  ASORTYMENTOWE  I  ILOŚCIOWE  PRZEDMIOTU  ZAMÓWIENIA</w:t>
      </w:r>
    </w:p>
    <w:p w:rsidR="007C628A" w:rsidRPr="006065EE" w:rsidRDefault="007C628A" w:rsidP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</w:p>
    <w:p w:rsidR="000B0A61" w:rsidRDefault="000B0A61">
      <w:pPr>
        <w:spacing w:line="100" w:lineRule="atLeast"/>
        <w:ind w:left="-75"/>
        <w:jc w:val="center"/>
        <w:rPr>
          <w:rFonts w:ascii="Tahoma" w:hAnsi="Tahoma" w:cs="Tahoma"/>
          <w:bCs/>
          <w:sz w:val="18"/>
          <w:szCs w:val="20"/>
        </w:rPr>
      </w:pPr>
      <w:r>
        <w:rPr>
          <w:rFonts w:ascii="Tahoma" w:hAnsi="Tahoma" w:cs="Tahoma"/>
          <w:b/>
          <w:bCs/>
          <w:sz w:val="20"/>
        </w:rPr>
        <w:t>Część 8 – Docetaxel</w:t>
      </w:r>
    </w:p>
    <w:tbl>
      <w:tblPr>
        <w:tblW w:w="15326" w:type="dxa"/>
        <w:tblInd w:w="-6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"/>
        <w:gridCol w:w="2010"/>
        <w:gridCol w:w="2100"/>
        <w:gridCol w:w="2025"/>
        <w:gridCol w:w="2010"/>
        <w:gridCol w:w="930"/>
        <w:gridCol w:w="1151"/>
        <w:gridCol w:w="993"/>
        <w:gridCol w:w="1134"/>
        <w:gridCol w:w="1134"/>
        <w:gridCol w:w="1134"/>
      </w:tblGrid>
      <w:tr w:rsidR="00724855" w:rsidTr="00724855">
        <w:trPr>
          <w:cantSplit/>
          <w:trHeight w:val="10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oferowanego produktu spełniająca wymogi zawarte w kolumnie 3 ,4,5 niniejszej tabeli */</w:t>
            </w:r>
            <w:r w:rsidRPr="00724855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PRODUCENT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międzynarodowa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Cena jednost.</w:t>
            </w:r>
          </w:p>
          <w:p w:rsidR="00724855" w:rsidRDefault="00724855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netto (za sztukę 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855" w:rsidRDefault="00724855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55" w:rsidRPr="00510242" w:rsidRDefault="00724855" w:rsidP="00237B5C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510242">
              <w:rPr>
                <w:rFonts w:ascii="Tahoma" w:eastAsia="Times New Roman" w:hAnsi="Tahoma" w:cs="Tahoma"/>
                <w:bCs/>
                <w:sz w:val="16"/>
                <w:szCs w:val="16"/>
              </w:rPr>
              <w:t>Podatek VAT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55" w:rsidRPr="00510242" w:rsidRDefault="00724855" w:rsidP="00237B5C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510242"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Wartość brutto </w:t>
            </w:r>
          </w:p>
        </w:tc>
      </w:tr>
      <w:tr w:rsidR="00724855" w:rsidTr="00724855">
        <w:trPr>
          <w:cantSplit/>
          <w:trHeight w:val="42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855" w:rsidRDefault="00724855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55" w:rsidRPr="00510242" w:rsidRDefault="00724855" w:rsidP="00237B5C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10242"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55" w:rsidRPr="00510242" w:rsidRDefault="00724855" w:rsidP="00237B5C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10242"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</w:tr>
      <w:tr w:rsidR="00724855" w:rsidTr="00724855">
        <w:trPr>
          <w:cantSplit/>
          <w:trHeight w:val="36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Docetaxel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koncentrat do sporządzania roztworu do infuzji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0,02g/1ml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855" w:rsidRDefault="00724855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55" w:rsidRDefault="00724855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55" w:rsidRDefault="00724855">
            <w:pPr>
              <w:snapToGrid w:val="0"/>
              <w:jc w:val="center"/>
            </w:pPr>
          </w:p>
        </w:tc>
      </w:tr>
      <w:tr w:rsidR="00724855" w:rsidTr="00724855">
        <w:trPr>
          <w:cantSplit/>
          <w:trHeight w:val="36"/>
        </w:trPr>
        <w:tc>
          <w:tcPr>
            <w:tcW w:w="7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0,08g/4ml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855" w:rsidRDefault="00724855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55" w:rsidRDefault="00724855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55" w:rsidRDefault="00724855">
            <w:pPr>
              <w:snapToGrid w:val="0"/>
              <w:jc w:val="center"/>
            </w:pPr>
          </w:p>
        </w:tc>
      </w:tr>
      <w:tr w:rsidR="00724855" w:rsidTr="00724855">
        <w:trPr>
          <w:cantSplit/>
          <w:trHeight w:val="36"/>
        </w:trPr>
        <w:tc>
          <w:tcPr>
            <w:tcW w:w="7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0,14g/7ml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855" w:rsidRDefault="00724855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55" w:rsidRDefault="00724855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55" w:rsidRDefault="00724855">
            <w:pPr>
              <w:snapToGrid w:val="0"/>
              <w:jc w:val="center"/>
            </w:pPr>
          </w:p>
        </w:tc>
      </w:tr>
      <w:tr w:rsidR="00724855" w:rsidTr="00724855">
        <w:trPr>
          <w:cantSplit/>
          <w:trHeight w:val="109"/>
        </w:trPr>
        <w:tc>
          <w:tcPr>
            <w:tcW w:w="11924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Razem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55" w:rsidRDefault="00724855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55" w:rsidRDefault="00724855">
            <w:pPr>
              <w:snapToGrid w:val="0"/>
              <w:jc w:val="center"/>
            </w:pPr>
          </w:p>
        </w:tc>
      </w:tr>
    </w:tbl>
    <w:p w:rsidR="000B0A61" w:rsidRDefault="000B0A61">
      <w:pPr>
        <w:spacing w:after="0" w:line="100" w:lineRule="atLeast"/>
        <w:ind w:left="-75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*Wykonawca jest zobowiązany do zaoferowania w ramach danej części produktów leczniczych pochodzących od tego samego producenta.</w:t>
      </w:r>
    </w:p>
    <w:p w:rsidR="007C628A" w:rsidRDefault="007C628A">
      <w:pPr>
        <w:spacing w:line="100" w:lineRule="atLeast"/>
        <w:ind w:left="-75"/>
        <w:jc w:val="center"/>
        <w:rPr>
          <w:rFonts w:ascii="Tahoma" w:hAnsi="Tahoma" w:cs="Tahoma"/>
          <w:b/>
          <w:bCs/>
          <w:sz w:val="20"/>
        </w:rPr>
      </w:pPr>
    </w:p>
    <w:p w:rsidR="0043596D" w:rsidRDefault="0043596D">
      <w:pPr>
        <w:spacing w:line="100" w:lineRule="atLeast"/>
        <w:ind w:left="-75"/>
        <w:jc w:val="center"/>
        <w:rPr>
          <w:rFonts w:ascii="Tahoma" w:hAnsi="Tahoma" w:cs="Tahoma"/>
          <w:b/>
          <w:bCs/>
          <w:sz w:val="20"/>
        </w:rPr>
      </w:pPr>
    </w:p>
    <w:p w:rsidR="0043596D" w:rsidRDefault="0043596D">
      <w:pPr>
        <w:spacing w:line="100" w:lineRule="atLeast"/>
        <w:ind w:left="-75"/>
        <w:jc w:val="center"/>
        <w:rPr>
          <w:rFonts w:ascii="Tahoma" w:hAnsi="Tahoma" w:cs="Tahoma"/>
          <w:b/>
          <w:bCs/>
          <w:sz w:val="20"/>
        </w:rPr>
      </w:pPr>
    </w:p>
    <w:p w:rsidR="007C628A" w:rsidRDefault="007C628A">
      <w:pPr>
        <w:spacing w:line="100" w:lineRule="atLeast"/>
        <w:ind w:left="-75"/>
        <w:jc w:val="center"/>
        <w:rPr>
          <w:rFonts w:ascii="Tahoma" w:hAnsi="Tahoma" w:cs="Tahoma"/>
          <w:b/>
          <w:bCs/>
          <w:sz w:val="20"/>
        </w:rPr>
      </w:pPr>
    </w:p>
    <w:p w:rsidR="00575A58" w:rsidRPr="006065EE" w:rsidRDefault="00575A58" w:rsidP="00575A58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>…………………………………………………………………….</w:t>
      </w:r>
    </w:p>
    <w:p w:rsidR="00575A58" w:rsidRPr="006065EE" w:rsidRDefault="00575A58" w:rsidP="00575A58">
      <w:pPr>
        <w:suppressAutoHyphens w:val="0"/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 xml:space="preserve">                                                                        </w:t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  <w:t xml:space="preserve"> podpis i pieczęć osoby uprawnionej</w:t>
      </w:r>
    </w:p>
    <w:p w:rsidR="00575A58" w:rsidRPr="006065EE" w:rsidRDefault="00575A58" w:rsidP="00575A58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val="fr-FR"/>
        </w:rPr>
        <w:t>/osób uprawnionych do reprezentowania wykonawcy</w:t>
      </w:r>
      <w:r w:rsidRPr="006065EE"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  <w:t xml:space="preserve">     </w:t>
      </w:r>
    </w:p>
    <w:p w:rsidR="00575A58" w:rsidRPr="006065EE" w:rsidRDefault="00575A58" w:rsidP="00575A58">
      <w:pPr>
        <w:spacing w:after="0" w:line="240" w:lineRule="auto"/>
        <w:jc w:val="both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575A58" w:rsidRDefault="00575A58" w:rsidP="00575A58">
      <w:pPr>
        <w:spacing w:after="0" w:line="100" w:lineRule="atLeast"/>
        <w:ind w:left="-75"/>
        <w:jc w:val="center"/>
      </w:pPr>
    </w:p>
    <w:p w:rsidR="007C628A" w:rsidRDefault="007C628A">
      <w:pPr>
        <w:spacing w:line="100" w:lineRule="atLeast"/>
        <w:ind w:left="-75"/>
        <w:jc w:val="center"/>
        <w:rPr>
          <w:rFonts w:ascii="Tahoma" w:hAnsi="Tahoma" w:cs="Tahoma"/>
          <w:b/>
          <w:bCs/>
          <w:sz w:val="20"/>
        </w:rPr>
      </w:pPr>
    </w:p>
    <w:p w:rsidR="007C628A" w:rsidRDefault="007C628A">
      <w:pPr>
        <w:spacing w:line="100" w:lineRule="atLeast"/>
        <w:ind w:left="-75"/>
        <w:jc w:val="center"/>
        <w:rPr>
          <w:rFonts w:ascii="Tahoma" w:hAnsi="Tahoma" w:cs="Tahoma"/>
          <w:b/>
          <w:bCs/>
          <w:sz w:val="20"/>
        </w:rPr>
      </w:pPr>
    </w:p>
    <w:p w:rsidR="007C628A" w:rsidRDefault="007C628A">
      <w:pPr>
        <w:spacing w:line="100" w:lineRule="atLeast"/>
        <w:ind w:left="-75"/>
        <w:jc w:val="center"/>
        <w:rPr>
          <w:rFonts w:ascii="Tahoma" w:hAnsi="Tahoma" w:cs="Tahoma"/>
          <w:b/>
          <w:bCs/>
          <w:sz w:val="20"/>
        </w:rPr>
      </w:pPr>
    </w:p>
    <w:p w:rsidR="007C628A" w:rsidRDefault="007C628A">
      <w:pPr>
        <w:spacing w:line="100" w:lineRule="atLeast"/>
        <w:ind w:left="-75"/>
        <w:jc w:val="center"/>
        <w:rPr>
          <w:rFonts w:ascii="Tahoma" w:hAnsi="Tahoma" w:cs="Tahoma"/>
          <w:b/>
          <w:bCs/>
          <w:sz w:val="20"/>
        </w:rPr>
      </w:pPr>
    </w:p>
    <w:p w:rsidR="007C628A" w:rsidRDefault="007C628A">
      <w:pPr>
        <w:spacing w:line="100" w:lineRule="atLeast"/>
        <w:ind w:left="-75"/>
        <w:jc w:val="center"/>
        <w:rPr>
          <w:rFonts w:ascii="Tahoma" w:hAnsi="Tahoma" w:cs="Tahoma"/>
          <w:b/>
          <w:bCs/>
          <w:sz w:val="20"/>
        </w:rPr>
      </w:pPr>
    </w:p>
    <w:p w:rsidR="007C628A" w:rsidRPr="006065EE" w:rsidRDefault="007C628A" w:rsidP="007C628A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lastRenderedPageBreak/>
        <w:t>DZP/381/</w:t>
      </w:r>
      <w:r>
        <w:rPr>
          <w:rFonts w:ascii="Tahoma" w:eastAsia="Times New Roman" w:hAnsi="Tahoma" w:cs="Tahoma"/>
          <w:iCs/>
          <w:kern w:val="0"/>
          <w:sz w:val="20"/>
          <w:szCs w:val="24"/>
        </w:rPr>
        <w:t>96</w:t>
      </w: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A/2017</w:t>
      </w:r>
    </w:p>
    <w:p w:rsidR="007C628A" w:rsidRPr="006065EE" w:rsidRDefault="007C628A" w:rsidP="007C628A">
      <w:pPr>
        <w:suppressAutoHyphens w:val="0"/>
        <w:spacing w:after="0" w:line="100" w:lineRule="atLeast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>Załącznik nr 4.</w:t>
      </w:r>
      <w:r w:rsidR="00A23BF3">
        <w:rPr>
          <w:rFonts w:ascii="Tahoma" w:eastAsia="Times New Roman" w:hAnsi="Tahoma" w:cs="Tahoma"/>
          <w:kern w:val="0"/>
          <w:sz w:val="20"/>
          <w:szCs w:val="20"/>
          <w:lang w:eastAsia="pl-PL"/>
        </w:rPr>
        <w:t>9</w:t>
      </w:r>
      <w:r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                                                                  </w:t>
      </w: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FORMULARZ   CENOWY</w:t>
      </w:r>
    </w:p>
    <w:p w:rsidR="007C628A" w:rsidRPr="006065EE" w:rsidRDefault="007C628A" w:rsidP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WYSZCZEGÓLNIENIE  ASORTYMENTOWE  I  ILOŚCIOWE  PRZEDMIOTU  ZAMÓWIENIA</w:t>
      </w:r>
    </w:p>
    <w:p w:rsidR="007C628A" w:rsidRPr="006065EE" w:rsidRDefault="007C628A" w:rsidP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</w:p>
    <w:p w:rsidR="000B0A61" w:rsidRDefault="000B0A61">
      <w:pPr>
        <w:spacing w:line="100" w:lineRule="atLeast"/>
        <w:ind w:left="-75"/>
        <w:jc w:val="center"/>
        <w:rPr>
          <w:rFonts w:ascii="Tahoma" w:hAnsi="Tahoma" w:cs="Tahoma"/>
          <w:bCs/>
          <w:sz w:val="18"/>
          <w:szCs w:val="20"/>
        </w:rPr>
      </w:pPr>
      <w:r>
        <w:rPr>
          <w:rFonts w:ascii="Tahoma" w:hAnsi="Tahoma" w:cs="Tahoma"/>
          <w:b/>
          <w:bCs/>
          <w:sz w:val="20"/>
        </w:rPr>
        <w:t>Część 9 – Karboplatyna</w:t>
      </w:r>
    </w:p>
    <w:tbl>
      <w:tblPr>
        <w:tblW w:w="15893" w:type="dxa"/>
        <w:tblInd w:w="-6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"/>
        <w:gridCol w:w="2010"/>
        <w:gridCol w:w="2100"/>
        <w:gridCol w:w="2025"/>
        <w:gridCol w:w="2010"/>
        <w:gridCol w:w="930"/>
        <w:gridCol w:w="1151"/>
        <w:gridCol w:w="1560"/>
        <w:gridCol w:w="1134"/>
        <w:gridCol w:w="1134"/>
        <w:gridCol w:w="1134"/>
      </w:tblGrid>
      <w:tr w:rsidR="00724855" w:rsidTr="00724855">
        <w:trPr>
          <w:cantSplit/>
          <w:trHeight w:val="10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oferowanego produktu spełniająca wymogi zawarte w kolumnie 3 ,4,5 niniejszej tabeli * /</w:t>
            </w:r>
            <w:r w:rsidRPr="00724855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PRODUCENT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międzynarodowa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Cena jednost.</w:t>
            </w:r>
          </w:p>
          <w:p w:rsidR="00724855" w:rsidRDefault="00724855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netto (za sztukę 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855" w:rsidRDefault="00724855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55" w:rsidRPr="00510242" w:rsidRDefault="00724855" w:rsidP="00237B5C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510242">
              <w:rPr>
                <w:rFonts w:ascii="Tahoma" w:eastAsia="Times New Roman" w:hAnsi="Tahoma" w:cs="Tahoma"/>
                <w:bCs/>
                <w:sz w:val="16"/>
                <w:szCs w:val="16"/>
              </w:rPr>
              <w:t>Podatek VAT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55" w:rsidRPr="00510242" w:rsidRDefault="00724855" w:rsidP="00237B5C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510242"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Wartość brutto </w:t>
            </w:r>
          </w:p>
        </w:tc>
      </w:tr>
      <w:tr w:rsidR="00724855" w:rsidTr="00724855">
        <w:trPr>
          <w:cantSplit/>
          <w:trHeight w:val="10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855" w:rsidRDefault="00724855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55" w:rsidRPr="00510242" w:rsidRDefault="00724855" w:rsidP="00237B5C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10242"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55" w:rsidRPr="00510242" w:rsidRDefault="00724855" w:rsidP="00237B5C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10242"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</w:tr>
      <w:tr w:rsidR="00724855" w:rsidTr="00724855">
        <w:trPr>
          <w:cantSplit/>
          <w:trHeight w:val="23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Carboplatinum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 xml:space="preserve">koncentrat do sporządzania roztworu do infuzji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0,05g/5ml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  <w:p w:rsidR="00724855" w:rsidRDefault="007248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855" w:rsidRDefault="00724855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55" w:rsidRDefault="00724855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55" w:rsidRDefault="00724855">
            <w:pPr>
              <w:snapToGrid w:val="0"/>
              <w:jc w:val="center"/>
            </w:pPr>
          </w:p>
        </w:tc>
      </w:tr>
      <w:tr w:rsidR="00724855" w:rsidTr="00724855">
        <w:trPr>
          <w:cantSplit/>
          <w:trHeight w:val="23"/>
        </w:trPr>
        <w:tc>
          <w:tcPr>
            <w:tcW w:w="7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0,15g/15ml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855" w:rsidRDefault="00724855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55" w:rsidRDefault="00724855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55" w:rsidRDefault="00724855">
            <w:pPr>
              <w:snapToGrid w:val="0"/>
              <w:jc w:val="center"/>
            </w:pPr>
          </w:p>
        </w:tc>
      </w:tr>
      <w:tr w:rsidR="00724855" w:rsidTr="00724855">
        <w:trPr>
          <w:cantSplit/>
          <w:trHeight w:val="23"/>
        </w:trPr>
        <w:tc>
          <w:tcPr>
            <w:tcW w:w="7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0,45g/45ml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>
              <w:rPr>
                <w:rFonts w:ascii="Tahoma" w:hAnsi="Tahoma" w:cs="Tahoma"/>
                <w:sz w:val="20"/>
                <w:szCs w:val="20"/>
              </w:rPr>
              <w:t>70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855" w:rsidRDefault="00724855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55" w:rsidRDefault="00724855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55" w:rsidRDefault="00724855">
            <w:pPr>
              <w:snapToGrid w:val="0"/>
              <w:jc w:val="center"/>
            </w:pPr>
          </w:p>
        </w:tc>
      </w:tr>
      <w:tr w:rsidR="00724855" w:rsidTr="00724855">
        <w:trPr>
          <w:cantSplit/>
          <w:trHeight w:val="23"/>
        </w:trPr>
        <w:tc>
          <w:tcPr>
            <w:tcW w:w="7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0,6g/60ml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855" w:rsidRDefault="00724855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55" w:rsidRDefault="00724855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55" w:rsidRDefault="00724855">
            <w:pPr>
              <w:snapToGrid w:val="0"/>
              <w:jc w:val="center"/>
            </w:pPr>
          </w:p>
        </w:tc>
      </w:tr>
      <w:tr w:rsidR="00724855" w:rsidTr="00724855">
        <w:trPr>
          <w:cantSplit/>
          <w:trHeight w:val="109"/>
        </w:trPr>
        <w:tc>
          <w:tcPr>
            <w:tcW w:w="12491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Razem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55" w:rsidRDefault="00724855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55" w:rsidRDefault="00724855">
            <w:pPr>
              <w:snapToGrid w:val="0"/>
              <w:jc w:val="center"/>
            </w:pPr>
          </w:p>
        </w:tc>
      </w:tr>
    </w:tbl>
    <w:p w:rsidR="000B0A61" w:rsidRDefault="000B0A61">
      <w:pPr>
        <w:spacing w:after="0" w:line="100" w:lineRule="atLeast"/>
        <w:ind w:left="-75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*Wykonawca jest zobowiązany do zaoferowania w ramach danej części produktów leczniczych pochodzących od tego samego producenta.</w:t>
      </w:r>
    </w:p>
    <w:p w:rsidR="000B0A61" w:rsidRDefault="000B0A61">
      <w:pPr>
        <w:spacing w:after="0" w:line="100" w:lineRule="atLeast"/>
        <w:ind w:left="-75"/>
        <w:rPr>
          <w:rFonts w:ascii="Tahoma" w:hAnsi="Tahoma" w:cs="Tahoma"/>
          <w:sz w:val="20"/>
          <w:szCs w:val="20"/>
        </w:rPr>
      </w:pPr>
    </w:p>
    <w:p w:rsidR="000B0A61" w:rsidRDefault="000B0A61">
      <w:pPr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</w:t>
      </w:r>
      <w:r>
        <w:rPr>
          <w:rFonts w:ascii="Tahoma" w:hAnsi="Tahoma" w:cs="Tahoma"/>
          <w:b/>
          <w:bCs/>
          <w:sz w:val="16"/>
          <w:szCs w:val="20"/>
        </w:rPr>
        <w:t xml:space="preserve">                                                                 </w:t>
      </w:r>
      <w:r>
        <w:rPr>
          <w:rFonts w:ascii="Tahoma" w:hAnsi="Tahoma" w:cs="Tahoma"/>
          <w:sz w:val="16"/>
          <w:szCs w:val="16"/>
        </w:rPr>
        <w:t xml:space="preserve">                                                             </w:t>
      </w:r>
      <w:r>
        <w:rPr>
          <w:rFonts w:ascii="Tahoma" w:eastAsia="Times New Roman" w:hAnsi="Tahoma" w:cs="Tahoma"/>
          <w:b/>
          <w:bCs/>
          <w:sz w:val="16"/>
          <w:szCs w:val="20"/>
        </w:rPr>
        <w:tab/>
      </w:r>
      <w:r>
        <w:rPr>
          <w:rFonts w:ascii="Tahoma" w:eastAsia="Times New Roman" w:hAnsi="Tahoma" w:cs="Tahoma"/>
          <w:b/>
          <w:bCs/>
          <w:sz w:val="16"/>
          <w:szCs w:val="20"/>
        </w:rPr>
        <w:tab/>
      </w:r>
      <w:r>
        <w:rPr>
          <w:rFonts w:ascii="Tahoma" w:eastAsia="Times New Roman" w:hAnsi="Tahoma" w:cs="Tahoma"/>
          <w:b/>
          <w:bCs/>
          <w:sz w:val="16"/>
          <w:szCs w:val="20"/>
        </w:rPr>
        <w:tab/>
        <w:t xml:space="preserve">                                                                                                                                                </w:t>
      </w:r>
    </w:p>
    <w:p w:rsidR="007C628A" w:rsidRDefault="007C628A">
      <w:pPr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</w:p>
    <w:p w:rsidR="007C628A" w:rsidRDefault="007C628A">
      <w:pPr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</w:p>
    <w:p w:rsidR="00575A58" w:rsidRPr="006065EE" w:rsidRDefault="00575A58" w:rsidP="00575A58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>…………………………………………………………………….</w:t>
      </w:r>
    </w:p>
    <w:p w:rsidR="00575A58" w:rsidRPr="006065EE" w:rsidRDefault="00575A58" w:rsidP="00575A58">
      <w:pPr>
        <w:suppressAutoHyphens w:val="0"/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 xml:space="preserve">                                                                        </w:t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  <w:t xml:space="preserve"> podpis i pieczęć osoby uprawnionej</w:t>
      </w:r>
    </w:p>
    <w:p w:rsidR="00575A58" w:rsidRPr="006065EE" w:rsidRDefault="00575A58" w:rsidP="00575A58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val="fr-FR"/>
        </w:rPr>
        <w:t>/osób uprawnionych do reprezentowania wykonawcy</w:t>
      </w:r>
      <w:r w:rsidRPr="006065EE"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  <w:t xml:space="preserve">     </w:t>
      </w:r>
    </w:p>
    <w:p w:rsidR="00575A58" w:rsidRPr="006065EE" w:rsidRDefault="00575A58" w:rsidP="00575A58">
      <w:pPr>
        <w:spacing w:after="0" w:line="240" w:lineRule="auto"/>
        <w:jc w:val="both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575A58" w:rsidRDefault="00575A58" w:rsidP="00575A58">
      <w:pPr>
        <w:spacing w:after="0" w:line="100" w:lineRule="atLeast"/>
        <w:ind w:left="-75"/>
        <w:jc w:val="center"/>
      </w:pPr>
    </w:p>
    <w:p w:rsidR="007C628A" w:rsidRDefault="007C628A">
      <w:pPr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</w:p>
    <w:p w:rsidR="00724855" w:rsidRDefault="00724855" w:rsidP="007C628A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724855" w:rsidRDefault="00724855" w:rsidP="007C628A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724855" w:rsidRDefault="00724855" w:rsidP="007C628A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724855" w:rsidRDefault="00724855" w:rsidP="007C628A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724855" w:rsidRDefault="00724855" w:rsidP="007C628A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724855" w:rsidRDefault="00724855" w:rsidP="007C628A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724855" w:rsidRDefault="00724855" w:rsidP="007C628A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7C628A" w:rsidRPr="006065EE" w:rsidRDefault="007C628A" w:rsidP="007C628A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DZP/381/</w:t>
      </w:r>
      <w:r>
        <w:rPr>
          <w:rFonts w:ascii="Tahoma" w:eastAsia="Times New Roman" w:hAnsi="Tahoma" w:cs="Tahoma"/>
          <w:iCs/>
          <w:kern w:val="0"/>
          <w:sz w:val="20"/>
          <w:szCs w:val="24"/>
        </w:rPr>
        <w:t>96</w:t>
      </w: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A/2017</w:t>
      </w:r>
    </w:p>
    <w:p w:rsidR="007C628A" w:rsidRPr="006065EE" w:rsidRDefault="007C628A" w:rsidP="007C628A">
      <w:pPr>
        <w:suppressAutoHyphens w:val="0"/>
        <w:spacing w:after="0" w:line="100" w:lineRule="atLeast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>Załącznik nr 4.1</w:t>
      </w:r>
      <w:r w:rsidR="00A23BF3">
        <w:rPr>
          <w:rFonts w:ascii="Tahoma" w:eastAsia="Times New Roman" w:hAnsi="Tahoma" w:cs="Tahoma"/>
          <w:kern w:val="0"/>
          <w:sz w:val="20"/>
          <w:szCs w:val="20"/>
          <w:lang w:eastAsia="pl-PL"/>
        </w:rPr>
        <w:t>0</w:t>
      </w:r>
      <w:r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                                                                  </w:t>
      </w: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FORMULARZ   CENOWY</w:t>
      </w:r>
    </w:p>
    <w:p w:rsidR="007C628A" w:rsidRPr="006065EE" w:rsidRDefault="007C628A" w:rsidP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WYSZCZEGÓLNIENIE  ASORTYMENTOWE  I  ILOŚCIOWE  PRZEDMIOTU  ZAMÓWIENIA</w:t>
      </w:r>
    </w:p>
    <w:p w:rsidR="007C628A" w:rsidRPr="006065EE" w:rsidRDefault="007C628A" w:rsidP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</w:p>
    <w:p w:rsidR="000B0A61" w:rsidRDefault="000B0A61">
      <w:pPr>
        <w:jc w:val="center"/>
        <w:rPr>
          <w:rFonts w:ascii="Tahoma" w:hAnsi="Tahoma" w:cs="Tahoma"/>
          <w:bCs/>
          <w:sz w:val="18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Część 10 – Fluorouracyl</w:t>
      </w:r>
    </w:p>
    <w:tbl>
      <w:tblPr>
        <w:tblW w:w="16035" w:type="dxa"/>
        <w:tblInd w:w="-6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"/>
        <w:gridCol w:w="2010"/>
        <w:gridCol w:w="2100"/>
        <w:gridCol w:w="2025"/>
        <w:gridCol w:w="2010"/>
        <w:gridCol w:w="930"/>
        <w:gridCol w:w="1293"/>
        <w:gridCol w:w="1134"/>
        <w:gridCol w:w="1276"/>
        <w:gridCol w:w="1276"/>
        <w:gridCol w:w="1276"/>
      </w:tblGrid>
      <w:tr w:rsidR="00724855" w:rsidTr="00724855">
        <w:trPr>
          <w:cantSplit/>
          <w:trHeight w:val="10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oferowanego produktu spełniająca wymogi zawarte w kolumnie 3 ,4,5 niniejszej tabeli */</w:t>
            </w:r>
            <w:r w:rsidRPr="00724855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PRODUCENT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międzynarodowa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Cena jednost.</w:t>
            </w:r>
          </w:p>
          <w:p w:rsidR="00724855" w:rsidRDefault="00724855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netto (za sztukę 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855" w:rsidRDefault="00724855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55" w:rsidRPr="00510242" w:rsidRDefault="00724855" w:rsidP="00237B5C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510242">
              <w:rPr>
                <w:rFonts w:ascii="Tahoma" w:eastAsia="Times New Roman" w:hAnsi="Tahoma" w:cs="Tahoma"/>
                <w:bCs/>
                <w:sz w:val="16"/>
                <w:szCs w:val="16"/>
              </w:rPr>
              <w:t>Podatek VAT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55" w:rsidRPr="00510242" w:rsidRDefault="00724855" w:rsidP="00237B5C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510242"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Wartość brutto </w:t>
            </w:r>
          </w:p>
        </w:tc>
      </w:tr>
      <w:tr w:rsidR="00724855" w:rsidTr="00724855">
        <w:trPr>
          <w:cantSplit/>
          <w:trHeight w:val="10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855" w:rsidRDefault="00724855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55" w:rsidRPr="00510242" w:rsidRDefault="00724855" w:rsidP="00237B5C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10242"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55" w:rsidRPr="00510242" w:rsidRDefault="00724855" w:rsidP="00237B5C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10242"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</w:tr>
      <w:tr w:rsidR="00724855" w:rsidTr="00724855">
        <w:trPr>
          <w:cantSplit/>
          <w:trHeight w:val="27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Acidum Levofolinicum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 xml:space="preserve">koncentrat do sporządzania roztworu do infuzji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0,2g/4ml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855" w:rsidRDefault="00724855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55" w:rsidRDefault="00724855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55" w:rsidRDefault="00724855">
            <w:pPr>
              <w:snapToGrid w:val="0"/>
              <w:spacing w:after="0" w:line="100" w:lineRule="atLeast"/>
              <w:jc w:val="center"/>
            </w:pPr>
          </w:p>
        </w:tc>
      </w:tr>
      <w:tr w:rsidR="00724855" w:rsidTr="00724855">
        <w:trPr>
          <w:cantSplit/>
          <w:trHeight w:val="27"/>
        </w:trPr>
        <w:tc>
          <w:tcPr>
            <w:tcW w:w="7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numPr>
                <w:ilvl w:val="0"/>
                <w:numId w:val="2"/>
              </w:num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snapToGrid w:val="0"/>
              <w:jc w:val="center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0,45g/9ml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855" w:rsidRDefault="00724855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55" w:rsidRDefault="00724855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55" w:rsidRDefault="00724855">
            <w:pPr>
              <w:snapToGrid w:val="0"/>
              <w:spacing w:after="0" w:line="100" w:lineRule="atLeast"/>
              <w:jc w:val="center"/>
            </w:pPr>
          </w:p>
        </w:tc>
      </w:tr>
      <w:tr w:rsidR="00724855" w:rsidTr="00724855">
        <w:trPr>
          <w:cantSplit/>
          <w:trHeight w:val="54"/>
        </w:trPr>
        <w:tc>
          <w:tcPr>
            <w:tcW w:w="70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0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Fluorouracilum</w:t>
            </w:r>
          </w:p>
        </w:tc>
        <w:tc>
          <w:tcPr>
            <w:tcW w:w="20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 xml:space="preserve">koncentrat do sporządzania roztworu do infuzji 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1g/20ml</w:t>
            </w:r>
          </w:p>
        </w:tc>
        <w:tc>
          <w:tcPr>
            <w:tcW w:w="93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855" w:rsidRDefault="00724855">
            <w:pPr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55" w:rsidRDefault="00724855">
            <w:pPr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55" w:rsidRDefault="00724855">
            <w:pPr>
              <w:snapToGrid w:val="0"/>
              <w:jc w:val="center"/>
            </w:pPr>
          </w:p>
        </w:tc>
      </w:tr>
      <w:tr w:rsidR="00724855" w:rsidTr="00724855">
        <w:trPr>
          <w:cantSplit/>
          <w:trHeight w:val="54"/>
        </w:trPr>
        <w:tc>
          <w:tcPr>
            <w:tcW w:w="7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numPr>
                <w:ilvl w:val="0"/>
                <w:numId w:val="3"/>
              </w:num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5g/100ml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855" w:rsidRDefault="00724855">
            <w:pPr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55" w:rsidRDefault="00724855">
            <w:pPr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55" w:rsidRDefault="00724855">
            <w:pPr>
              <w:snapToGrid w:val="0"/>
              <w:jc w:val="center"/>
            </w:pPr>
          </w:p>
        </w:tc>
      </w:tr>
      <w:tr w:rsidR="00724855" w:rsidTr="00724855">
        <w:trPr>
          <w:cantSplit/>
          <w:trHeight w:val="109"/>
        </w:trPr>
        <w:tc>
          <w:tcPr>
            <w:tcW w:w="12207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 w:rsidP="00724855">
            <w:pPr>
              <w:snapToGrid w:val="0"/>
              <w:spacing w:after="0" w:line="100" w:lineRule="atLeast"/>
              <w:jc w:val="right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Razem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55" w:rsidRDefault="00724855">
            <w:pPr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55" w:rsidRDefault="00724855">
            <w:pPr>
              <w:snapToGrid w:val="0"/>
              <w:jc w:val="center"/>
            </w:pPr>
          </w:p>
        </w:tc>
      </w:tr>
    </w:tbl>
    <w:p w:rsidR="000B0A61" w:rsidRDefault="000B0A61">
      <w:pPr>
        <w:spacing w:line="100" w:lineRule="atLeast"/>
        <w:rPr>
          <w:rFonts w:ascii="Tahoma" w:hAnsi="Tahoma" w:cs="Tahoma"/>
          <w:sz w:val="20"/>
        </w:rPr>
      </w:pPr>
      <w:r>
        <w:rPr>
          <w:rFonts w:ascii="Tahoma" w:eastAsia="Times New Roman" w:hAnsi="Tahoma" w:cs="Tahoma"/>
          <w:b/>
          <w:bCs/>
          <w:sz w:val="16"/>
          <w:szCs w:val="20"/>
        </w:rPr>
        <w:t xml:space="preserve">  </w:t>
      </w:r>
      <w:r>
        <w:rPr>
          <w:rFonts w:ascii="Tahoma" w:eastAsia="Times New Roman" w:hAnsi="Tahoma" w:cs="Tahoma"/>
          <w:sz w:val="20"/>
          <w:szCs w:val="20"/>
        </w:rPr>
        <w:t>*Wykonawca jest zobowiązany do zaoferowania w ramach danej części produktów leczniczych pochodzących od tego samego producenta.</w:t>
      </w:r>
    </w:p>
    <w:p w:rsidR="007C628A" w:rsidRDefault="007C628A">
      <w:pPr>
        <w:jc w:val="center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jc w:val="center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jc w:val="center"/>
        <w:rPr>
          <w:rFonts w:ascii="Tahoma" w:eastAsia="Times New Roman" w:hAnsi="Tahoma" w:cs="Tahoma"/>
          <w:b/>
          <w:bCs/>
          <w:sz w:val="16"/>
          <w:szCs w:val="20"/>
        </w:rPr>
      </w:pPr>
    </w:p>
    <w:p w:rsidR="00575A58" w:rsidRPr="006065EE" w:rsidRDefault="00575A58" w:rsidP="00575A58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>…………………………………………………………………….</w:t>
      </w:r>
    </w:p>
    <w:p w:rsidR="00575A58" w:rsidRPr="006065EE" w:rsidRDefault="00575A58" w:rsidP="00575A58">
      <w:pPr>
        <w:suppressAutoHyphens w:val="0"/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 xml:space="preserve">                                                                        </w:t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  <w:t xml:space="preserve"> podpis i pieczęć osoby uprawnionej</w:t>
      </w:r>
    </w:p>
    <w:p w:rsidR="00575A58" w:rsidRPr="006065EE" w:rsidRDefault="00575A58" w:rsidP="00575A58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val="fr-FR"/>
        </w:rPr>
        <w:t>/osób uprawnionych do reprezentowania wykonawcy</w:t>
      </w:r>
      <w:r w:rsidRPr="006065EE"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  <w:t xml:space="preserve">     </w:t>
      </w:r>
    </w:p>
    <w:p w:rsidR="00575A58" w:rsidRPr="006065EE" w:rsidRDefault="00575A58" w:rsidP="00575A58">
      <w:pPr>
        <w:spacing w:after="0" w:line="240" w:lineRule="auto"/>
        <w:jc w:val="both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575A58" w:rsidRDefault="00575A58" w:rsidP="00575A58">
      <w:pPr>
        <w:spacing w:after="0" w:line="100" w:lineRule="atLeast"/>
        <w:ind w:left="-75"/>
        <w:jc w:val="center"/>
      </w:pPr>
    </w:p>
    <w:p w:rsidR="007C628A" w:rsidRDefault="007C628A">
      <w:pPr>
        <w:jc w:val="center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jc w:val="center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jc w:val="center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jc w:val="center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jc w:val="center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jc w:val="center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jc w:val="center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Pr="006065EE" w:rsidRDefault="007C628A" w:rsidP="007C628A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DZP/381/</w:t>
      </w:r>
      <w:r>
        <w:rPr>
          <w:rFonts w:ascii="Tahoma" w:eastAsia="Times New Roman" w:hAnsi="Tahoma" w:cs="Tahoma"/>
          <w:iCs/>
          <w:kern w:val="0"/>
          <w:sz w:val="20"/>
          <w:szCs w:val="24"/>
        </w:rPr>
        <w:t>96</w:t>
      </w: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A/2017</w:t>
      </w:r>
    </w:p>
    <w:p w:rsidR="007C628A" w:rsidRPr="006065EE" w:rsidRDefault="007C628A" w:rsidP="007C628A">
      <w:pPr>
        <w:suppressAutoHyphens w:val="0"/>
        <w:spacing w:after="0" w:line="100" w:lineRule="atLeast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>Załącznik nr 4.1</w:t>
      </w:r>
      <w:r w:rsidR="00A23BF3">
        <w:rPr>
          <w:rFonts w:ascii="Tahoma" w:eastAsia="Times New Roman" w:hAnsi="Tahoma" w:cs="Tahoma"/>
          <w:kern w:val="0"/>
          <w:sz w:val="20"/>
          <w:szCs w:val="20"/>
          <w:lang w:eastAsia="pl-PL"/>
        </w:rPr>
        <w:t>1</w:t>
      </w:r>
      <w:r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                                                                  </w:t>
      </w: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FORMULARZ   CENOWY</w:t>
      </w:r>
    </w:p>
    <w:p w:rsidR="007C628A" w:rsidRPr="006065EE" w:rsidRDefault="007C628A" w:rsidP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WYSZCZEGÓLNIENIE  ASORTYMENTOWE  I  ILOŚCIOWE  PRZEDMIOTU  ZAMÓWIENIA</w:t>
      </w:r>
    </w:p>
    <w:p w:rsidR="007C628A" w:rsidRPr="006065EE" w:rsidRDefault="007C628A" w:rsidP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</w:p>
    <w:p w:rsidR="000B0A61" w:rsidRDefault="000B0A61">
      <w:pPr>
        <w:jc w:val="center"/>
        <w:rPr>
          <w:rFonts w:ascii="Tahoma" w:hAnsi="Tahoma" w:cs="Tahoma"/>
          <w:bCs/>
          <w:sz w:val="18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Część 11 – Gemcytabina</w:t>
      </w:r>
    </w:p>
    <w:tbl>
      <w:tblPr>
        <w:tblW w:w="15751" w:type="dxa"/>
        <w:tblInd w:w="-6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"/>
        <w:gridCol w:w="2010"/>
        <w:gridCol w:w="2100"/>
        <w:gridCol w:w="2025"/>
        <w:gridCol w:w="1682"/>
        <w:gridCol w:w="992"/>
        <w:gridCol w:w="1417"/>
        <w:gridCol w:w="1418"/>
        <w:gridCol w:w="1134"/>
        <w:gridCol w:w="1134"/>
        <w:gridCol w:w="1134"/>
      </w:tblGrid>
      <w:tr w:rsidR="00724855" w:rsidTr="00724855">
        <w:trPr>
          <w:cantSplit/>
          <w:trHeight w:val="10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oferowanego produktu spełniająca wymogi zawarte w kolumnie 3 ,4,5 niniejszej tabeli */</w:t>
            </w:r>
            <w:r w:rsidRPr="00724855">
              <w:rPr>
                <w:rFonts w:ascii="Tahoma" w:hAnsi="Tahoma" w:cs="Tahoma"/>
                <w:b/>
                <w:bCs/>
                <w:sz w:val="16"/>
                <w:szCs w:val="16"/>
              </w:rPr>
              <w:t>PRODUCENT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międzynarodowa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Cena jednost.</w:t>
            </w:r>
          </w:p>
          <w:p w:rsidR="00724855" w:rsidRDefault="00724855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netto (za sztukę 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855" w:rsidRDefault="00724855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55" w:rsidRPr="00510242" w:rsidRDefault="00724855" w:rsidP="00237B5C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510242">
              <w:rPr>
                <w:rFonts w:ascii="Tahoma" w:eastAsia="Times New Roman" w:hAnsi="Tahoma" w:cs="Tahoma"/>
                <w:bCs/>
                <w:sz w:val="16"/>
                <w:szCs w:val="16"/>
              </w:rPr>
              <w:t>Podatek VAT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55" w:rsidRPr="00510242" w:rsidRDefault="00724855" w:rsidP="00237B5C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510242"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Wartość brutto </w:t>
            </w:r>
          </w:p>
        </w:tc>
      </w:tr>
      <w:tr w:rsidR="00724855" w:rsidTr="00724855">
        <w:trPr>
          <w:cantSplit/>
          <w:trHeight w:val="10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855" w:rsidRDefault="00724855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55" w:rsidRPr="00510242" w:rsidRDefault="00724855" w:rsidP="00237B5C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10242"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55" w:rsidRPr="00510242" w:rsidRDefault="00724855" w:rsidP="00237B5C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10242"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</w:tr>
      <w:tr w:rsidR="00724855" w:rsidTr="00724855">
        <w:trPr>
          <w:cantSplit/>
          <w:trHeight w:val="54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numPr>
                <w:ilvl w:val="0"/>
                <w:numId w:val="4"/>
              </w:num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Gemcytabinum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 xml:space="preserve">koncentrat do sporządzania roztworu do infuzji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1g/25ml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855" w:rsidRDefault="00724855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55" w:rsidRDefault="00724855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55" w:rsidRDefault="00724855">
            <w:pPr>
              <w:snapToGrid w:val="0"/>
              <w:jc w:val="center"/>
            </w:pPr>
          </w:p>
        </w:tc>
      </w:tr>
      <w:tr w:rsidR="00724855" w:rsidTr="00724855">
        <w:trPr>
          <w:cantSplit/>
          <w:trHeight w:val="54"/>
        </w:trPr>
        <w:tc>
          <w:tcPr>
            <w:tcW w:w="7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numPr>
                <w:ilvl w:val="0"/>
                <w:numId w:val="5"/>
              </w:num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2g/50ml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855" w:rsidRDefault="00724855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55" w:rsidRDefault="00724855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55" w:rsidRDefault="00724855">
            <w:pPr>
              <w:snapToGrid w:val="0"/>
              <w:jc w:val="center"/>
            </w:pPr>
          </w:p>
        </w:tc>
      </w:tr>
      <w:tr w:rsidR="00724855" w:rsidTr="00724855">
        <w:trPr>
          <w:cantSplit/>
          <w:trHeight w:val="109"/>
        </w:trPr>
        <w:tc>
          <w:tcPr>
            <w:tcW w:w="12349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Razem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55" w:rsidRDefault="00724855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55" w:rsidRDefault="00724855">
            <w:pPr>
              <w:snapToGrid w:val="0"/>
              <w:jc w:val="center"/>
            </w:pPr>
          </w:p>
        </w:tc>
      </w:tr>
    </w:tbl>
    <w:p w:rsidR="000B0A61" w:rsidRDefault="000B0A61">
      <w:pPr>
        <w:spacing w:after="0" w:line="100" w:lineRule="atLeast"/>
        <w:ind w:left="-75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*Wykonawca jest zobowiązany do zaoferowania w ramach danej części produktów leczniczych pochodzących od tego samego producenta.</w:t>
      </w:r>
    </w:p>
    <w:p w:rsidR="000B0A61" w:rsidRDefault="000B0A61">
      <w:pPr>
        <w:spacing w:line="100" w:lineRule="atLeast"/>
        <w:ind w:left="-75"/>
        <w:jc w:val="center"/>
        <w:rPr>
          <w:rFonts w:ascii="Tahoma" w:hAnsi="Tahoma" w:cs="Tahoma"/>
          <w:b/>
          <w:bCs/>
          <w:sz w:val="20"/>
        </w:rPr>
      </w:pPr>
    </w:p>
    <w:p w:rsidR="0043596D" w:rsidRDefault="0043596D">
      <w:pPr>
        <w:spacing w:line="100" w:lineRule="atLeast"/>
        <w:ind w:left="-75"/>
        <w:jc w:val="center"/>
        <w:rPr>
          <w:rFonts w:ascii="Tahoma" w:hAnsi="Tahoma" w:cs="Tahoma"/>
          <w:b/>
          <w:bCs/>
          <w:sz w:val="20"/>
        </w:rPr>
      </w:pPr>
    </w:p>
    <w:p w:rsidR="0043596D" w:rsidRDefault="0043596D">
      <w:pPr>
        <w:spacing w:line="100" w:lineRule="atLeast"/>
        <w:ind w:left="-75"/>
        <w:jc w:val="center"/>
        <w:rPr>
          <w:rFonts w:ascii="Tahoma" w:hAnsi="Tahoma" w:cs="Tahoma"/>
          <w:b/>
          <w:bCs/>
          <w:sz w:val="20"/>
        </w:rPr>
      </w:pPr>
    </w:p>
    <w:p w:rsidR="0043596D" w:rsidRDefault="0043596D">
      <w:pPr>
        <w:spacing w:line="100" w:lineRule="atLeast"/>
        <w:ind w:left="-75"/>
        <w:jc w:val="center"/>
        <w:rPr>
          <w:rFonts w:ascii="Tahoma" w:hAnsi="Tahoma" w:cs="Tahoma"/>
          <w:b/>
          <w:bCs/>
          <w:sz w:val="20"/>
        </w:rPr>
      </w:pPr>
    </w:p>
    <w:p w:rsidR="00575A58" w:rsidRPr="006065EE" w:rsidRDefault="00575A58" w:rsidP="00575A58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>…………………………………………………………………….</w:t>
      </w:r>
    </w:p>
    <w:p w:rsidR="00575A58" w:rsidRPr="006065EE" w:rsidRDefault="00575A58" w:rsidP="00575A58">
      <w:pPr>
        <w:suppressAutoHyphens w:val="0"/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 xml:space="preserve">                                                                        </w:t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  <w:t xml:space="preserve"> podpis i pieczęć osoby uprawnionej</w:t>
      </w:r>
    </w:p>
    <w:p w:rsidR="00575A58" w:rsidRPr="006065EE" w:rsidRDefault="00575A58" w:rsidP="00575A58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val="fr-FR"/>
        </w:rPr>
        <w:t>/osób uprawnionych do reprezentowania wykonawcy</w:t>
      </w:r>
      <w:r w:rsidRPr="006065EE"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  <w:t xml:space="preserve">     </w:t>
      </w:r>
    </w:p>
    <w:p w:rsidR="00575A58" w:rsidRPr="006065EE" w:rsidRDefault="00575A58" w:rsidP="00575A58">
      <w:pPr>
        <w:spacing w:after="0" w:line="240" w:lineRule="auto"/>
        <w:jc w:val="both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575A58" w:rsidRDefault="00575A58" w:rsidP="00575A58">
      <w:pPr>
        <w:spacing w:after="0" w:line="100" w:lineRule="atLeast"/>
        <w:ind w:left="-75"/>
        <w:jc w:val="center"/>
      </w:pPr>
    </w:p>
    <w:p w:rsidR="007C628A" w:rsidRDefault="007C628A">
      <w:pPr>
        <w:spacing w:line="100" w:lineRule="atLeast"/>
        <w:ind w:left="-75"/>
        <w:jc w:val="center"/>
        <w:rPr>
          <w:rFonts w:ascii="Tahoma" w:hAnsi="Tahoma" w:cs="Tahoma"/>
          <w:b/>
          <w:bCs/>
          <w:sz w:val="20"/>
        </w:rPr>
      </w:pPr>
    </w:p>
    <w:p w:rsidR="007C628A" w:rsidRDefault="007C628A">
      <w:pPr>
        <w:spacing w:line="100" w:lineRule="atLeast"/>
        <w:ind w:left="-75"/>
        <w:jc w:val="center"/>
        <w:rPr>
          <w:rFonts w:ascii="Tahoma" w:hAnsi="Tahoma" w:cs="Tahoma"/>
          <w:b/>
          <w:bCs/>
          <w:sz w:val="20"/>
        </w:rPr>
      </w:pPr>
    </w:p>
    <w:p w:rsidR="007C628A" w:rsidRDefault="007C628A">
      <w:pPr>
        <w:spacing w:line="100" w:lineRule="atLeast"/>
        <w:ind w:left="-75"/>
        <w:jc w:val="center"/>
        <w:rPr>
          <w:rFonts w:ascii="Tahoma" w:hAnsi="Tahoma" w:cs="Tahoma"/>
          <w:b/>
          <w:bCs/>
          <w:sz w:val="20"/>
        </w:rPr>
      </w:pPr>
    </w:p>
    <w:p w:rsidR="007C628A" w:rsidRDefault="007C628A">
      <w:pPr>
        <w:spacing w:line="100" w:lineRule="atLeast"/>
        <w:ind w:left="-75"/>
        <w:jc w:val="center"/>
        <w:rPr>
          <w:rFonts w:ascii="Tahoma" w:hAnsi="Tahoma" w:cs="Tahoma"/>
          <w:b/>
          <w:bCs/>
          <w:sz w:val="20"/>
        </w:rPr>
      </w:pPr>
    </w:p>
    <w:p w:rsidR="007C628A" w:rsidRDefault="007C628A">
      <w:pPr>
        <w:spacing w:line="100" w:lineRule="atLeast"/>
        <w:ind w:left="-75"/>
        <w:jc w:val="center"/>
        <w:rPr>
          <w:rFonts w:ascii="Tahoma" w:hAnsi="Tahoma" w:cs="Tahoma"/>
          <w:b/>
          <w:bCs/>
          <w:sz w:val="20"/>
        </w:rPr>
      </w:pPr>
    </w:p>
    <w:p w:rsidR="007C628A" w:rsidRDefault="007C628A">
      <w:pPr>
        <w:spacing w:line="100" w:lineRule="atLeast"/>
        <w:ind w:left="-75"/>
        <w:jc w:val="center"/>
        <w:rPr>
          <w:rFonts w:ascii="Tahoma" w:hAnsi="Tahoma" w:cs="Tahoma"/>
          <w:b/>
          <w:bCs/>
          <w:sz w:val="20"/>
        </w:rPr>
      </w:pPr>
    </w:p>
    <w:p w:rsidR="007C628A" w:rsidRPr="006065EE" w:rsidRDefault="007C628A" w:rsidP="007C628A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DZP/381/</w:t>
      </w:r>
      <w:r>
        <w:rPr>
          <w:rFonts w:ascii="Tahoma" w:eastAsia="Times New Roman" w:hAnsi="Tahoma" w:cs="Tahoma"/>
          <w:iCs/>
          <w:kern w:val="0"/>
          <w:sz w:val="20"/>
          <w:szCs w:val="24"/>
        </w:rPr>
        <w:t>96</w:t>
      </w: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A/2017</w:t>
      </w:r>
    </w:p>
    <w:p w:rsidR="007C628A" w:rsidRPr="006065EE" w:rsidRDefault="007C628A" w:rsidP="007C628A">
      <w:pPr>
        <w:suppressAutoHyphens w:val="0"/>
        <w:spacing w:after="0" w:line="100" w:lineRule="atLeast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>Załącznik nr 4.1</w:t>
      </w:r>
      <w:r w:rsidR="00A23BF3">
        <w:rPr>
          <w:rFonts w:ascii="Tahoma" w:eastAsia="Times New Roman" w:hAnsi="Tahoma" w:cs="Tahoma"/>
          <w:kern w:val="0"/>
          <w:sz w:val="20"/>
          <w:szCs w:val="20"/>
          <w:lang w:eastAsia="pl-PL"/>
        </w:rPr>
        <w:t>2</w:t>
      </w:r>
      <w:r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                                                                  </w:t>
      </w: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FORMULARZ   CENOWY</w:t>
      </w:r>
    </w:p>
    <w:p w:rsidR="007C628A" w:rsidRPr="006065EE" w:rsidRDefault="007C628A" w:rsidP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WYSZCZEGÓLNIENIE  ASORTYMENTOWE  I  ILOŚCIOWE  PRZEDMIOTU  ZAMÓWIENIA</w:t>
      </w:r>
    </w:p>
    <w:p w:rsidR="007C628A" w:rsidRPr="006065EE" w:rsidRDefault="007C628A" w:rsidP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</w:p>
    <w:p w:rsidR="000B0A61" w:rsidRDefault="000B0A61">
      <w:pPr>
        <w:spacing w:line="100" w:lineRule="atLeast"/>
        <w:ind w:left="-75"/>
        <w:jc w:val="center"/>
        <w:rPr>
          <w:rFonts w:ascii="Tahoma" w:hAnsi="Tahoma" w:cs="Tahoma"/>
          <w:bCs/>
          <w:sz w:val="18"/>
          <w:szCs w:val="20"/>
        </w:rPr>
      </w:pPr>
      <w:r>
        <w:rPr>
          <w:rFonts w:ascii="Tahoma" w:hAnsi="Tahoma" w:cs="Tahoma"/>
          <w:b/>
          <w:bCs/>
          <w:sz w:val="20"/>
        </w:rPr>
        <w:t>Część 12 – Irinotecan</w:t>
      </w:r>
    </w:p>
    <w:tbl>
      <w:tblPr>
        <w:tblW w:w="15609" w:type="dxa"/>
        <w:tblInd w:w="-6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"/>
        <w:gridCol w:w="2010"/>
        <w:gridCol w:w="2100"/>
        <w:gridCol w:w="2025"/>
        <w:gridCol w:w="2010"/>
        <w:gridCol w:w="930"/>
        <w:gridCol w:w="1151"/>
        <w:gridCol w:w="1418"/>
        <w:gridCol w:w="992"/>
        <w:gridCol w:w="1134"/>
        <w:gridCol w:w="1134"/>
      </w:tblGrid>
      <w:tr w:rsidR="00724855" w:rsidTr="00724855">
        <w:trPr>
          <w:cantSplit/>
          <w:trHeight w:val="10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oferowanego produktu spełniająca wymogi zawarte w kolumnie 3 ,4,5 niniejszej tabeli */</w:t>
            </w:r>
            <w:r w:rsidRPr="00724855">
              <w:rPr>
                <w:rFonts w:ascii="Tahoma" w:hAnsi="Tahoma" w:cs="Tahoma"/>
                <w:b/>
                <w:bCs/>
                <w:sz w:val="16"/>
                <w:szCs w:val="16"/>
              </w:rPr>
              <w:t>PRODUCENT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międzynarodowa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Cena jednost.</w:t>
            </w:r>
          </w:p>
          <w:p w:rsidR="00724855" w:rsidRDefault="00724855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netto (za sztukę 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855" w:rsidRDefault="00724855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55" w:rsidRPr="00510242" w:rsidRDefault="00724855" w:rsidP="00237B5C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510242">
              <w:rPr>
                <w:rFonts w:ascii="Tahoma" w:eastAsia="Times New Roman" w:hAnsi="Tahoma" w:cs="Tahoma"/>
                <w:bCs/>
                <w:sz w:val="16"/>
                <w:szCs w:val="16"/>
              </w:rPr>
              <w:t>Podatek VAT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55" w:rsidRPr="00510242" w:rsidRDefault="00724855" w:rsidP="00237B5C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510242"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Wartość brutto </w:t>
            </w:r>
          </w:p>
        </w:tc>
      </w:tr>
      <w:tr w:rsidR="00724855" w:rsidTr="00724855">
        <w:trPr>
          <w:cantSplit/>
          <w:trHeight w:val="10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855" w:rsidRDefault="00724855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55" w:rsidRPr="00510242" w:rsidRDefault="00724855" w:rsidP="00237B5C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10242"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55" w:rsidRPr="00510242" w:rsidRDefault="00724855" w:rsidP="00237B5C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10242"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</w:tr>
      <w:tr w:rsidR="00724855" w:rsidTr="00724855">
        <w:trPr>
          <w:cantSplit/>
          <w:trHeight w:val="36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Irinotecan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 xml:space="preserve">koncentrat do sporządzania roztworu do infuzji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0,04g/2ml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855" w:rsidRDefault="00724855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55" w:rsidRDefault="00724855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55" w:rsidRDefault="00724855">
            <w:pPr>
              <w:snapToGrid w:val="0"/>
              <w:jc w:val="center"/>
            </w:pPr>
          </w:p>
        </w:tc>
      </w:tr>
      <w:tr w:rsidR="00724855" w:rsidTr="00724855">
        <w:trPr>
          <w:cantSplit/>
          <w:trHeight w:val="36"/>
        </w:trPr>
        <w:tc>
          <w:tcPr>
            <w:tcW w:w="7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0,1g/5ml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855" w:rsidRDefault="00724855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55" w:rsidRDefault="00724855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55" w:rsidRDefault="00724855">
            <w:pPr>
              <w:snapToGrid w:val="0"/>
              <w:jc w:val="center"/>
            </w:pPr>
          </w:p>
        </w:tc>
      </w:tr>
      <w:tr w:rsidR="00724855" w:rsidTr="00724855">
        <w:trPr>
          <w:cantSplit/>
          <w:trHeight w:val="36"/>
        </w:trPr>
        <w:tc>
          <w:tcPr>
            <w:tcW w:w="7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0,3g/15ml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855" w:rsidRDefault="00724855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55" w:rsidRDefault="00724855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55" w:rsidRDefault="00724855">
            <w:pPr>
              <w:snapToGrid w:val="0"/>
              <w:jc w:val="center"/>
            </w:pPr>
          </w:p>
        </w:tc>
      </w:tr>
      <w:tr w:rsidR="00724855" w:rsidTr="00724855">
        <w:trPr>
          <w:cantSplit/>
          <w:trHeight w:val="109"/>
        </w:trPr>
        <w:tc>
          <w:tcPr>
            <w:tcW w:w="12349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55" w:rsidRDefault="00724855" w:rsidP="00724855">
            <w:pPr>
              <w:snapToGrid w:val="0"/>
              <w:spacing w:after="0" w:line="100" w:lineRule="atLeast"/>
              <w:jc w:val="right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Razem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855" w:rsidRDefault="00724855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55" w:rsidRDefault="00724855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55" w:rsidRDefault="00724855">
            <w:pPr>
              <w:snapToGrid w:val="0"/>
              <w:jc w:val="center"/>
            </w:pPr>
          </w:p>
        </w:tc>
      </w:tr>
    </w:tbl>
    <w:p w:rsidR="000B0A61" w:rsidRDefault="000B0A61">
      <w:pPr>
        <w:spacing w:after="0" w:line="100" w:lineRule="atLeast"/>
        <w:ind w:left="-75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*Wykonawca jest zobowiązany do zaoferowania w ramach danej części produktów leczniczych pochodzących od tego samego producenta.</w:t>
      </w:r>
    </w:p>
    <w:p w:rsidR="000B0A61" w:rsidRDefault="000B0A61">
      <w:pPr>
        <w:tabs>
          <w:tab w:val="left" w:pos="15270"/>
        </w:tabs>
        <w:spacing w:after="0" w:line="100" w:lineRule="atLeast"/>
        <w:ind w:left="-75"/>
        <w:jc w:val="center"/>
        <w:rPr>
          <w:rFonts w:ascii="Tahoma" w:hAnsi="Tahoma" w:cs="Tahoma"/>
          <w:b/>
          <w:bCs/>
          <w:sz w:val="20"/>
        </w:rPr>
      </w:pPr>
    </w:p>
    <w:p w:rsidR="0043596D" w:rsidRDefault="0043596D">
      <w:pPr>
        <w:tabs>
          <w:tab w:val="left" w:pos="15270"/>
        </w:tabs>
        <w:spacing w:after="0" w:line="100" w:lineRule="atLeast"/>
        <w:ind w:left="-75"/>
        <w:jc w:val="center"/>
        <w:rPr>
          <w:rFonts w:ascii="Tahoma" w:hAnsi="Tahoma" w:cs="Tahoma"/>
          <w:b/>
          <w:bCs/>
          <w:sz w:val="20"/>
        </w:rPr>
      </w:pPr>
    </w:p>
    <w:p w:rsidR="0043596D" w:rsidRDefault="0043596D">
      <w:pPr>
        <w:tabs>
          <w:tab w:val="left" w:pos="15270"/>
        </w:tabs>
        <w:spacing w:after="0" w:line="100" w:lineRule="atLeast"/>
        <w:ind w:left="-75"/>
        <w:jc w:val="center"/>
        <w:rPr>
          <w:rFonts w:ascii="Tahoma" w:hAnsi="Tahoma" w:cs="Tahoma"/>
          <w:b/>
          <w:bCs/>
          <w:sz w:val="20"/>
        </w:rPr>
      </w:pPr>
    </w:p>
    <w:p w:rsidR="0043596D" w:rsidRDefault="0043596D">
      <w:pPr>
        <w:tabs>
          <w:tab w:val="left" w:pos="15270"/>
        </w:tabs>
        <w:spacing w:after="0" w:line="100" w:lineRule="atLeast"/>
        <w:ind w:left="-75"/>
        <w:jc w:val="center"/>
        <w:rPr>
          <w:rFonts w:ascii="Tahoma" w:hAnsi="Tahoma" w:cs="Tahoma"/>
          <w:b/>
          <w:bCs/>
          <w:sz w:val="20"/>
        </w:rPr>
      </w:pPr>
    </w:p>
    <w:p w:rsidR="007C628A" w:rsidRDefault="007C628A">
      <w:pPr>
        <w:spacing w:line="100" w:lineRule="atLeast"/>
        <w:ind w:left="-75"/>
        <w:jc w:val="center"/>
        <w:rPr>
          <w:rFonts w:ascii="Tahoma" w:hAnsi="Tahoma" w:cs="Tahoma"/>
          <w:b/>
          <w:bCs/>
          <w:sz w:val="20"/>
        </w:rPr>
      </w:pPr>
    </w:p>
    <w:p w:rsidR="007C628A" w:rsidRDefault="007C628A">
      <w:pPr>
        <w:spacing w:line="100" w:lineRule="atLeast"/>
        <w:ind w:left="-75"/>
        <w:jc w:val="center"/>
        <w:rPr>
          <w:rFonts w:ascii="Tahoma" w:hAnsi="Tahoma" w:cs="Tahoma"/>
          <w:b/>
          <w:bCs/>
          <w:sz w:val="20"/>
        </w:rPr>
      </w:pPr>
    </w:p>
    <w:p w:rsidR="007C628A" w:rsidRDefault="007C628A">
      <w:pPr>
        <w:spacing w:line="100" w:lineRule="atLeast"/>
        <w:ind w:left="-75"/>
        <w:jc w:val="center"/>
        <w:rPr>
          <w:rFonts w:ascii="Tahoma" w:hAnsi="Tahoma" w:cs="Tahoma"/>
          <w:b/>
          <w:bCs/>
          <w:sz w:val="20"/>
        </w:rPr>
      </w:pPr>
    </w:p>
    <w:p w:rsidR="007C628A" w:rsidRDefault="007C628A">
      <w:pPr>
        <w:spacing w:line="100" w:lineRule="atLeast"/>
        <w:ind w:left="-75"/>
        <w:jc w:val="center"/>
        <w:rPr>
          <w:rFonts w:ascii="Tahoma" w:hAnsi="Tahoma" w:cs="Tahoma"/>
          <w:b/>
          <w:bCs/>
          <w:sz w:val="20"/>
        </w:rPr>
      </w:pPr>
    </w:p>
    <w:p w:rsidR="007C628A" w:rsidRDefault="007C628A">
      <w:pPr>
        <w:spacing w:line="100" w:lineRule="atLeast"/>
        <w:ind w:left="-75"/>
        <w:jc w:val="center"/>
        <w:rPr>
          <w:rFonts w:ascii="Tahoma" w:hAnsi="Tahoma" w:cs="Tahoma"/>
          <w:b/>
          <w:bCs/>
          <w:sz w:val="20"/>
        </w:rPr>
      </w:pPr>
    </w:p>
    <w:p w:rsidR="007C628A" w:rsidRDefault="007C628A">
      <w:pPr>
        <w:spacing w:line="100" w:lineRule="atLeast"/>
        <w:ind w:left="-75"/>
        <w:jc w:val="center"/>
        <w:rPr>
          <w:rFonts w:ascii="Tahoma" w:hAnsi="Tahoma" w:cs="Tahoma"/>
          <w:b/>
          <w:bCs/>
          <w:sz w:val="20"/>
        </w:rPr>
      </w:pPr>
    </w:p>
    <w:p w:rsidR="007C628A" w:rsidRDefault="007C628A">
      <w:pPr>
        <w:spacing w:line="100" w:lineRule="atLeast"/>
        <w:ind w:left="-75"/>
        <w:jc w:val="center"/>
        <w:rPr>
          <w:rFonts w:ascii="Tahoma" w:hAnsi="Tahoma" w:cs="Tahoma"/>
          <w:b/>
          <w:bCs/>
          <w:sz w:val="20"/>
        </w:rPr>
      </w:pPr>
    </w:p>
    <w:p w:rsidR="007C628A" w:rsidRDefault="007C628A">
      <w:pPr>
        <w:spacing w:line="100" w:lineRule="atLeast"/>
        <w:ind w:left="-75"/>
        <w:jc w:val="center"/>
        <w:rPr>
          <w:rFonts w:ascii="Tahoma" w:hAnsi="Tahoma" w:cs="Tahoma"/>
          <w:b/>
          <w:bCs/>
          <w:sz w:val="20"/>
        </w:rPr>
      </w:pPr>
    </w:p>
    <w:p w:rsidR="007C628A" w:rsidRDefault="007C628A">
      <w:pPr>
        <w:spacing w:line="100" w:lineRule="atLeast"/>
        <w:ind w:left="-75"/>
        <w:jc w:val="center"/>
        <w:rPr>
          <w:rFonts w:ascii="Tahoma" w:hAnsi="Tahoma" w:cs="Tahoma"/>
          <w:b/>
          <w:bCs/>
          <w:sz w:val="20"/>
        </w:rPr>
      </w:pPr>
    </w:p>
    <w:p w:rsidR="007C628A" w:rsidRPr="006065EE" w:rsidRDefault="007C628A" w:rsidP="007C628A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lastRenderedPageBreak/>
        <w:t>DZP/381/</w:t>
      </w:r>
      <w:r>
        <w:rPr>
          <w:rFonts w:ascii="Tahoma" w:eastAsia="Times New Roman" w:hAnsi="Tahoma" w:cs="Tahoma"/>
          <w:iCs/>
          <w:kern w:val="0"/>
          <w:sz w:val="20"/>
          <w:szCs w:val="24"/>
        </w:rPr>
        <w:t>96</w:t>
      </w: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A/2017</w:t>
      </w:r>
    </w:p>
    <w:p w:rsidR="007C628A" w:rsidRPr="006065EE" w:rsidRDefault="007C628A" w:rsidP="007C628A">
      <w:pPr>
        <w:suppressAutoHyphens w:val="0"/>
        <w:spacing w:after="0" w:line="100" w:lineRule="atLeast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>Załącznik nr 4.1</w:t>
      </w:r>
      <w:r w:rsidR="00A23BF3">
        <w:rPr>
          <w:rFonts w:ascii="Tahoma" w:eastAsia="Times New Roman" w:hAnsi="Tahoma" w:cs="Tahoma"/>
          <w:kern w:val="0"/>
          <w:sz w:val="20"/>
          <w:szCs w:val="20"/>
          <w:lang w:eastAsia="pl-PL"/>
        </w:rPr>
        <w:t>3</w:t>
      </w:r>
      <w:r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                                                                  </w:t>
      </w: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FORMULARZ   CENOWY</w:t>
      </w:r>
    </w:p>
    <w:p w:rsidR="007C628A" w:rsidRPr="006065EE" w:rsidRDefault="007C628A" w:rsidP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WYSZCZEGÓLNIENIE  ASORTYMENTOWE  I  ILOŚCIOWE  PRZEDMIOTU  ZAMÓWIENIA</w:t>
      </w:r>
    </w:p>
    <w:p w:rsidR="007C628A" w:rsidRPr="006065EE" w:rsidRDefault="007C628A" w:rsidP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</w:p>
    <w:p w:rsidR="000B0A61" w:rsidRDefault="000B0A61">
      <w:pPr>
        <w:spacing w:line="100" w:lineRule="atLeast"/>
        <w:ind w:left="-75"/>
        <w:jc w:val="center"/>
        <w:rPr>
          <w:rFonts w:ascii="Tahoma" w:hAnsi="Tahoma" w:cs="Tahoma"/>
          <w:bCs/>
          <w:sz w:val="18"/>
          <w:szCs w:val="20"/>
        </w:rPr>
      </w:pPr>
      <w:r>
        <w:rPr>
          <w:rFonts w:ascii="Tahoma" w:hAnsi="Tahoma" w:cs="Tahoma"/>
          <w:b/>
          <w:bCs/>
          <w:sz w:val="20"/>
        </w:rPr>
        <w:t>Część 13 – Oksaliplatyna</w:t>
      </w:r>
    </w:p>
    <w:tbl>
      <w:tblPr>
        <w:tblW w:w="15055" w:type="dxa"/>
        <w:tblInd w:w="-3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"/>
        <w:gridCol w:w="1935"/>
        <w:gridCol w:w="1500"/>
        <w:gridCol w:w="1984"/>
        <w:gridCol w:w="1701"/>
        <w:gridCol w:w="851"/>
        <w:gridCol w:w="1276"/>
        <w:gridCol w:w="1275"/>
        <w:gridCol w:w="1134"/>
        <w:gridCol w:w="1418"/>
        <w:gridCol w:w="1276"/>
      </w:tblGrid>
      <w:tr w:rsidR="00237B5C" w:rsidTr="00237B5C">
        <w:trPr>
          <w:cantSplit/>
          <w:trHeight w:val="10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B5C" w:rsidRDefault="00237B5C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B5C" w:rsidRDefault="00237B5C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oferowanego produktu spełniająca wymogi zawarte w kolumnie 3 ,4,5 niniejszej tabeli */</w:t>
            </w:r>
            <w:r w:rsidRPr="00237B5C">
              <w:rPr>
                <w:rFonts w:ascii="Tahoma" w:hAnsi="Tahoma" w:cs="Tahoma"/>
                <w:b/>
                <w:bCs/>
                <w:sz w:val="16"/>
                <w:szCs w:val="16"/>
              </w:rPr>
              <w:t>PRODUCENT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B5C" w:rsidRDefault="00237B5C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międzynarodowa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B5C" w:rsidRDefault="00237B5C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B5C" w:rsidRDefault="00237B5C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B5C" w:rsidRDefault="00237B5C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B5C" w:rsidRDefault="00237B5C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B5C" w:rsidRDefault="00237B5C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Cena jednost.</w:t>
            </w:r>
          </w:p>
          <w:p w:rsidR="00237B5C" w:rsidRDefault="00237B5C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netto (za sztukę 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B5C" w:rsidRDefault="00237B5C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5C" w:rsidRPr="00510242" w:rsidRDefault="00237B5C" w:rsidP="00237B5C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510242">
              <w:rPr>
                <w:rFonts w:ascii="Tahoma" w:eastAsia="Times New Roman" w:hAnsi="Tahoma" w:cs="Tahoma"/>
                <w:bCs/>
                <w:sz w:val="16"/>
                <w:szCs w:val="16"/>
              </w:rPr>
              <w:t>Podatek VAT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5C" w:rsidRPr="00510242" w:rsidRDefault="00237B5C" w:rsidP="00237B5C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510242"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Wartość brutto </w:t>
            </w:r>
          </w:p>
        </w:tc>
      </w:tr>
      <w:tr w:rsidR="00237B5C" w:rsidTr="00237B5C">
        <w:trPr>
          <w:cantSplit/>
          <w:trHeight w:val="10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B5C" w:rsidRDefault="00237B5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B5C" w:rsidRDefault="00237B5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B5C" w:rsidRDefault="00237B5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B5C" w:rsidRDefault="00237B5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B5C" w:rsidRDefault="00237B5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B5C" w:rsidRDefault="00237B5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B5C" w:rsidRDefault="00237B5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B5C" w:rsidRDefault="00237B5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B5C" w:rsidRDefault="00237B5C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5C" w:rsidRPr="00510242" w:rsidRDefault="00237B5C" w:rsidP="00237B5C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10242"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5C" w:rsidRPr="00510242" w:rsidRDefault="00237B5C" w:rsidP="00237B5C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10242"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</w:tr>
      <w:tr w:rsidR="00237B5C" w:rsidTr="00237B5C">
        <w:trPr>
          <w:cantSplit/>
          <w:trHeight w:val="36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B5C" w:rsidRDefault="00237B5C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B5C" w:rsidRDefault="00237B5C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B5C" w:rsidRDefault="00237B5C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Oxaliplatinum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B5C" w:rsidRDefault="00237B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 xml:space="preserve">koncentrat do sporządzania roztworu do infuzji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B5C" w:rsidRDefault="00237B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0,2g/40ml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B5C" w:rsidRDefault="00237B5C">
            <w:pPr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B5C" w:rsidRDefault="00237B5C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>
              <w:rPr>
                <w:rFonts w:ascii="Tahoma" w:hAnsi="Tahoma" w:cs="Tahoma"/>
                <w:sz w:val="20"/>
                <w:szCs w:val="20"/>
                <w:lang w:val="de-DE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B5C" w:rsidRDefault="00237B5C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B5C" w:rsidRDefault="00237B5C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5C" w:rsidRDefault="00237B5C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5C" w:rsidRDefault="00237B5C">
            <w:pPr>
              <w:snapToGrid w:val="0"/>
              <w:jc w:val="center"/>
            </w:pPr>
          </w:p>
        </w:tc>
      </w:tr>
      <w:tr w:rsidR="00237B5C" w:rsidTr="00237B5C">
        <w:trPr>
          <w:cantSplit/>
          <w:trHeight w:val="36"/>
        </w:trPr>
        <w:tc>
          <w:tcPr>
            <w:tcW w:w="7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B5C" w:rsidRDefault="00237B5C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B5C" w:rsidRDefault="00237B5C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B5C" w:rsidRDefault="00237B5C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B5C" w:rsidRDefault="00237B5C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B5C" w:rsidRDefault="00237B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0,1g/20ml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B5C" w:rsidRDefault="00237B5C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B5C" w:rsidRDefault="00237B5C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>
              <w:rPr>
                <w:rFonts w:ascii="Tahoma" w:hAnsi="Tahoma" w:cs="Tahoma"/>
                <w:sz w:val="20"/>
                <w:szCs w:val="20"/>
                <w:lang w:val="de-DE"/>
              </w:rPr>
              <w:t>300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B5C" w:rsidRDefault="00237B5C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B5C" w:rsidRDefault="00237B5C">
            <w:pPr>
              <w:snapToGrid w:val="0"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5C" w:rsidRDefault="00237B5C">
            <w:pPr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5C" w:rsidRDefault="00237B5C">
            <w:pPr>
              <w:snapToGrid w:val="0"/>
              <w:jc w:val="center"/>
            </w:pPr>
          </w:p>
        </w:tc>
      </w:tr>
      <w:tr w:rsidR="00237B5C" w:rsidTr="00237B5C">
        <w:trPr>
          <w:cantSplit/>
          <w:trHeight w:val="36"/>
        </w:trPr>
        <w:tc>
          <w:tcPr>
            <w:tcW w:w="7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B5C" w:rsidRDefault="00237B5C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B5C" w:rsidRDefault="00237B5C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B5C" w:rsidRDefault="00237B5C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B5C" w:rsidRDefault="00237B5C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B5C" w:rsidRDefault="00237B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0,05g/10ml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B5C" w:rsidRDefault="00237B5C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7B5C" w:rsidRDefault="00237B5C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>
              <w:rPr>
                <w:rFonts w:ascii="Tahoma" w:hAnsi="Tahoma" w:cs="Tahoma"/>
                <w:sz w:val="20"/>
                <w:szCs w:val="20"/>
                <w:lang w:val="de-DE"/>
              </w:rPr>
              <w:t>300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B5C" w:rsidRDefault="00237B5C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B5C" w:rsidRDefault="00237B5C">
            <w:pPr>
              <w:snapToGrid w:val="0"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5C" w:rsidRDefault="00237B5C">
            <w:pPr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5C" w:rsidRDefault="00237B5C">
            <w:pPr>
              <w:snapToGrid w:val="0"/>
              <w:jc w:val="center"/>
            </w:pPr>
          </w:p>
        </w:tc>
      </w:tr>
      <w:tr w:rsidR="00237B5C" w:rsidTr="00237B5C">
        <w:trPr>
          <w:cantSplit/>
          <w:trHeight w:val="109"/>
        </w:trPr>
        <w:tc>
          <w:tcPr>
            <w:tcW w:w="11227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B5C" w:rsidRDefault="00237B5C" w:rsidP="00237B5C">
            <w:pPr>
              <w:snapToGrid w:val="0"/>
              <w:spacing w:after="0" w:line="100" w:lineRule="atLeast"/>
              <w:jc w:val="right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Razem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B5C" w:rsidRDefault="00237B5C">
            <w:pPr>
              <w:snapToGrid w:val="0"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5C" w:rsidRDefault="00237B5C">
            <w:pPr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5C" w:rsidRDefault="00237B5C">
            <w:pPr>
              <w:snapToGrid w:val="0"/>
              <w:jc w:val="center"/>
            </w:pPr>
          </w:p>
        </w:tc>
      </w:tr>
    </w:tbl>
    <w:p w:rsidR="000B0A61" w:rsidRDefault="000B0A61">
      <w:pPr>
        <w:spacing w:after="0" w:line="100" w:lineRule="atLeast"/>
        <w:ind w:left="-75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*Wykonawca jest zobowiązany do zaoferowania w ramach danej części produktów leczniczych pochodzących od tego samego producenta.</w:t>
      </w:r>
    </w:p>
    <w:p w:rsidR="007C628A" w:rsidRDefault="007C628A">
      <w:pPr>
        <w:jc w:val="center"/>
        <w:rPr>
          <w:rFonts w:ascii="Tahoma" w:hAnsi="Tahoma" w:cs="Tahoma"/>
          <w:sz w:val="20"/>
          <w:szCs w:val="20"/>
        </w:rPr>
      </w:pPr>
    </w:p>
    <w:p w:rsidR="007C628A" w:rsidRDefault="007C628A">
      <w:pPr>
        <w:jc w:val="center"/>
        <w:rPr>
          <w:rFonts w:ascii="Tahoma" w:hAnsi="Tahoma" w:cs="Tahoma"/>
          <w:sz w:val="20"/>
          <w:szCs w:val="20"/>
        </w:rPr>
      </w:pPr>
    </w:p>
    <w:p w:rsidR="007C628A" w:rsidRDefault="007C628A">
      <w:pPr>
        <w:jc w:val="center"/>
        <w:rPr>
          <w:rFonts w:ascii="Tahoma" w:hAnsi="Tahoma" w:cs="Tahoma"/>
          <w:sz w:val="20"/>
          <w:szCs w:val="20"/>
        </w:rPr>
      </w:pPr>
    </w:p>
    <w:p w:rsidR="00575A58" w:rsidRPr="006065EE" w:rsidRDefault="00575A58" w:rsidP="00575A58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>…………………………………………………………………….</w:t>
      </w:r>
    </w:p>
    <w:p w:rsidR="00575A58" w:rsidRPr="006065EE" w:rsidRDefault="00575A58" w:rsidP="00575A58">
      <w:pPr>
        <w:suppressAutoHyphens w:val="0"/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 xml:space="preserve">                                                                        </w:t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  <w:t xml:space="preserve"> podpis i pieczęć osoby uprawnionej</w:t>
      </w:r>
    </w:p>
    <w:p w:rsidR="00575A58" w:rsidRPr="006065EE" w:rsidRDefault="00575A58" w:rsidP="00575A58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val="fr-FR"/>
        </w:rPr>
        <w:t>/osób uprawnionych do reprezentowania wykonawcy</w:t>
      </w:r>
      <w:r w:rsidRPr="006065EE"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  <w:t xml:space="preserve">     </w:t>
      </w:r>
    </w:p>
    <w:p w:rsidR="00575A58" w:rsidRPr="006065EE" w:rsidRDefault="00575A58" w:rsidP="00575A58">
      <w:pPr>
        <w:spacing w:after="0" w:line="240" w:lineRule="auto"/>
        <w:jc w:val="both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575A58" w:rsidRDefault="00575A58" w:rsidP="00575A58">
      <w:pPr>
        <w:spacing w:after="0" w:line="100" w:lineRule="atLeast"/>
        <w:ind w:left="-75"/>
        <w:jc w:val="center"/>
      </w:pPr>
    </w:p>
    <w:p w:rsidR="007C628A" w:rsidRDefault="007C628A">
      <w:pPr>
        <w:jc w:val="center"/>
        <w:rPr>
          <w:rFonts w:ascii="Tahoma" w:hAnsi="Tahoma" w:cs="Tahoma"/>
          <w:sz w:val="20"/>
          <w:szCs w:val="20"/>
        </w:rPr>
      </w:pPr>
    </w:p>
    <w:p w:rsidR="007C628A" w:rsidRDefault="007C628A">
      <w:pPr>
        <w:jc w:val="center"/>
        <w:rPr>
          <w:rFonts w:ascii="Tahoma" w:hAnsi="Tahoma" w:cs="Tahoma"/>
          <w:sz w:val="20"/>
          <w:szCs w:val="20"/>
        </w:rPr>
      </w:pPr>
    </w:p>
    <w:p w:rsidR="007C628A" w:rsidRDefault="007C628A">
      <w:pPr>
        <w:jc w:val="center"/>
        <w:rPr>
          <w:rFonts w:ascii="Tahoma" w:hAnsi="Tahoma" w:cs="Tahoma"/>
          <w:sz w:val="20"/>
          <w:szCs w:val="20"/>
        </w:rPr>
      </w:pPr>
    </w:p>
    <w:p w:rsidR="007C628A" w:rsidRDefault="007C628A">
      <w:pPr>
        <w:jc w:val="center"/>
        <w:rPr>
          <w:rFonts w:ascii="Tahoma" w:hAnsi="Tahoma" w:cs="Tahoma"/>
          <w:sz w:val="20"/>
          <w:szCs w:val="20"/>
        </w:rPr>
      </w:pPr>
    </w:p>
    <w:p w:rsidR="007C628A" w:rsidRDefault="007C628A">
      <w:pPr>
        <w:jc w:val="center"/>
        <w:rPr>
          <w:rFonts w:ascii="Tahoma" w:hAnsi="Tahoma" w:cs="Tahoma"/>
          <w:sz w:val="20"/>
          <w:szCs w:val="20"/>
        </w:rPr>
      </w:pPr>
    </w:p>
    <w:p w:rsidR="007C628A" w:rsidRDefault="007C628A">
      <w:pPr>
        <w:jc w:val="center"/>
        <w:rPr>
          <w:rFonts w:ascii="Tahoma" w:hAnsi="Tahoma" w:cs="Tahoma"/>
          <w:sz w:val="20"/>
          <w:szCs w:val="20"/>
        </w:rPr>
      </w:pPr>
    </w:p>
    <w:p w:rsidR="007C628A" w:rsidRDefault="007C628A">
      <w:pPr>
        <w:jc w:val="center"/>
        <w:rPr>
          <w:rFonts w:ascii="Tahoma" w:hAnsi="Tahoma" w:cs="Tahoma"/>
          <w:sz w:val="20"/>
          <w:szCs w:val="20"/>
        </w:rPr>
      </w:pPr>
    </w:p>
    <w:p w:rsidR="007C628A" w:rsidRDefault="007C628A">
      <w:pPr>
        <w:jc w:val="center"/>
        <w:rPr>
          <w:rFonts w:ascii="Tahoma" w:hAnsi="Tahoma" w:cs="Tahoma"/>
          <w:sz w:val="20"/>
          <w:szCs w:val="20"/>
        </w:rPr>
      </w:pPr>
    </w:p>
    <w:p w:rsidR="007C628A" w:rsidRPr="006065EE" w:rsidRDefault="007C628A" w:rsidP="007C628A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DZP/381/</w:t>
      </w:r>
      <w:r>
        <w:rPr>
          <w:rFonts w:ascii="Tahoma" w:eastAsia="Times New Roman" w:hAnsi="Tahoma" w:cs="Tahoma"/>
          <w:iCs/>
          <w:kern w:val="0"/>
          <w:sz w:val="20"/>
          <w:szCs w:val="24"/>
        </w:rPr>
        <w:t>96</w:t>
      </w: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A/2017</w:t>
      </w:r>
    </w:p>
    <w:p w:rsidR="007C628A" w:rsidRPr="006065EE" w:rsidRDefault="007C628A" w:rsidP="007C628A">
      <w:pPr>
        <w:suppressAutoHyphens w:val="0"/>
        <w:spacing w:after="0" w:line="100" w:lineRule="atLeast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>Załącznik nr 4.1</w:t>
      </w:r>
      <w:r w:rsidR="00A23BF3">
        <w:rPr>
          <w:rFonts w:ascii="Tahoma" w:eastAsia="Times New Roman" w:hAnsi="Tahoma" w:cs="Tahoma"/>
          <w:kern w:val="0"/>
          <w:sz w:val="20"/>
          <w:szCs w:val="20"/>
          <w:lang w:eastAsia="pl-PL"/>
        </w:rPr>
        <w:t>4</w:t>
      </w:r>
      <w:r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                                                                  </w:t>
      </w: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FORMULARZ   CENOWY</w:t>
      </w:r>
    </w:p>
    <w:p w:rsidR="007C628A" w:rsidRPr="006065EE" w:rsidRDefault="007C628A" w:rsidP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WYSZCZEGÓLNIENIE  ASORTYMENTOWE  I  ILOŚCIOWE  PRZEDMIOTU  ZAMÓWIENIA</w:t>
      </w:r>
    </w:p>
    <w:p w:rsidR="007C628A" w:rsidRPr="006065EE" w:rsidRDefault="007C628A" w:rsidP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</w:p>
    <w:p w:rsidR="000B0A61" w:rsidRDefault="000B0A61">
      <w:pPr>
        <w:jc w:val="center"/>
        <w:rPr>
          <w:rFonts w:ascii="Tahoma" w:eastAsia="Times New Roman" w:hAnsi="Tahoma" w:cs="Tahoma"/>
          <w:b/>
          <w:bCs/>
          <w:sz w:val="16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</w:t>
      </w:r>
      <w:r>
        <w:rPr>
          <w:rFonts w:ascii="Tahoma" w:hAnsi="Tahoma" w:cs="Tahoma"/>
          <w:b/>
          <w:bCs/>
          <w:sz w:val="16"/>
          <w:szCs w:val="20"/>
        </w:rPr>
        <w:t xml:space="preserve">                              </w:t>
      </w:r>
      <w:r>
        <w:rPr>
          <w:rFonts w:ascii="Tahoma" w:eastAsia="Times New Roman" w:hAnsi="Tahoma" w:cs="Tahoma"/>
          <w:b/>
          <w:bCs/>
          <w:sz w:val="16"/>
          <w:szCs w:val="20"/>
        </w:rPr>
        <w:t xml:space="preserve">                                                </w:t>
      </w:r>
    </w:p>
    <w:p w:rsidR="000B0A61" w:rsidRDefault="000B0A61">
      <w:pPr>
        <w:spacing w:after="0" w:line="100" w:lineRule="atLeast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16"/>
          <w:szCs w:val="20"/>
        </w:rPr>
        <w:t xml:space="preserve">                                                                                                                           </w:t>
      </w:r>
      <w:r>
        <w:rPr>
          <w:rFonts w:ascii="Tahoma" w:eastAsia="Times New Roman" w:hAnsi="Tahoma" w:cs="Tahoma"/>
          <w:b/>
          <w:bCs/>
          <w:sz w:val="20"/>
          <w:szCs w:val="20"/>
        </w:rPr>
        <w:t>Część 14 – Vincristin</w:t>
      </w:r>
    </w:p>
    <w:tbl>
      <w:tblPr>
        <w:tblW w:w="15186" w:type="dxa"/>
        <w:tblInd w:w="-5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1830"/>
        <w:gridCol w:w="2295"/>
        <w:gridCol w:w="2730"/>
        <w:gridCol w:w="1110"/>
        <w:gridCol w:w="705"/>
        <w:gridCol w:w="1163"/>
        <w:gridCol w:w="1276"/>
        <w:gridCol w:w="1134"/>
        <w:gridCol w:w="1134"/>
        <w:gridCol w:w="1134"/>
      </w:tblGrid>
      <w:tr w:rsidR="00ED20BB" w:rsidTr="00ED20BB">
        <w:trPr>
          <w:trHeight w:val="3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0BB" w:rsidRDefault="00ED20B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L.p</w:t>
            </w:r>
            <w:r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0BB" w:rsidRDefault="00ED20BB">
            <w:pPr>
              <w:spacing w:after="0" w:line="100" w:lineRule="atLeas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oferowanego produktu spełniająca wymogi zawarte w kolumnie 3 ,4,5 niniejszej tabeli *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0BB" w:rsidRDefault="00ED20B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Nazwa międzynarodowa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0BB" w:rsidRDefault="00ED20B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Postać farmaceutyczna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0BB" w:rsidRDefault="00ED20B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Dawka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0BB" w:rsidRDefault="00ED20B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J.m.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0BB" w:rsidRDefault="00ED20B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Wymagana ilość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0BB" w:rsidRDefault="00ED20B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Cena jednost.</w:t>
            </w:r>
          </w:p>
          <w:p w:rsidR="00ED20BB" w:rsidRDefault="00ED20B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netto (za sztukę 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0BB" w:rsidRDefault="00ED20BB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Pr="00510242" w:rsidRDefault="00ED20BB" w:rsidP="00ED20B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510242">
              <w:rPr>
                <w:rFonts w:ascii="Tahoma" w:eastAsia="Times New Roman" w:hAnsi="Tahoma" w:cs="Tahoma"/>
                <w:bCs/>
                <w:sz w:val="16"/>
                <w:szCs w:val="16"/>
              </w:rPr>
              <w:t>Podatek VAT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Pr="00510242" w:rsidRDefault="00ED20BB" w:rsidP="00ED20B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510242"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Wartość brutto </w:t>
            </w:r>
          </w:p>
        </w:tc>
      </w:tr>
      <w:tr w:rsidR="00ED20BB" w:rsidTr="00ED20BB">
        <w:trPr>
          <w:trHeight w:val="3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0BB" w:rsidRDefault="00ED20B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0BB" w:rsidRDefault="00ED20B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0BB" w:rsidRDefault="00ED20B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0BB" w:rsidRDefault="00ED20B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0BB" w:rsidRDefault="00ED20B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0BB" w:rsidRDefault="00ED20B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0BB" w:rsidRDefault="00ED20B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0BB" w:rsidRDefault="00ED20B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0BB" w:rsidRDefault="00ED20BB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Pr="00510242" w:rsidRDefault="00ED20BB" w:rsidP="00ED20B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10242"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Pr="00510242" w:rsidRDefault="00ED20BB" w:rsidP="00ED20B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10242"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</w:tr>
      <w:tr w:rsidR="00ED20BB" w:rsidTr="00ED20BB">
        <w:trPr>
          <w:trHeight w:val="3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0BB" w:rsidRDefault="00ED20BB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1.</w:t>
            </w:r>
          </w:p>
          <w:p w:rsidR="00ED20BB" w:rsidRDefault="00ED20BB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Vincristini sulfas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koncentrat do sporządzania roztworu do infuzji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0,001g/1ml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  <w:r>
              <w:rPr>
                <w:rFonts w:ascii="Tahoma" w:hAnsi="Tahoma" w:cs="Tahoma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</w:tr>
    </w:tbl>
    <w:p w:rsidR="000B0A61" w:rsidRDefault="000B0A61">
      <w:pPr>
        <w:spacing w:after="0" w:line="100" w:lineRule="atLeast"/>
      </w:pPr>
    </w:p>
    <w:p w:rsidR="000B0A61" w:rsidRDefault="000B0A61">
      <w:pPr>
        <w:tabs>
          <w:tab w:val="left" w:pos="15270"/>
        </w:tabs>
        <w:ind w:left="-75"/>
        <w:rPr>
          <w:rFonts w:ascii="Tahoma" w:eastAsia="Times New Roman" w:hAnsi="Tahoma" w:cs="Tahoma"/>
          <w:b/>
          <w:bCs/>
          <w:sz w:val="20"/>
          <w:szCs w:val="20"/>
        </w:rPr>
      </w:pPr>
    </w:p>
    <w:p w:rsidR="000B0A61" w:rsidRDefault="000B0A61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                     </w:t>
      </w:r>
    </w:p>
    <w:p w:rsidR="007C628A" w:rsidRDefault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7C628A" w:rsidRDefault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7C628A" w:rsidRDefault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7C628A" w:rsidRDefault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575A58" w:rsidRPr="006065EE" w:rsidRDefault="00575A58" w:rsidP="00575A58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>…………………………………………………………………….</w:t>
      </w:r>
    </w:p>
    <w:p w:rsidR="00575A58" w:rsidRPr="006065EE" w:rsidRDefault="00575A58" w:rsidP="00575A58">
      <w:pPr>
        <w:suppressAutoHyphens w:val="0"/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 xml:space="preserve">                                                                        </w:t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  <w:t xml:space="preserve"> podpis i pieczęć osoby uprawnionej</w:t>
      </w:r>
    </w:p>
    <w:p w:rsidR="00575A58" w:rsidRPr="006065EE" w:rsidRDefault="00575A58" w:rsidP="00575A58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val="fr-FR"/>
        </w:rPr>
        <w:t>/osób uprawnionych do reprezentowania wykonawcy</w:t>
      </w:r>
      <w:r w:rsidRPr="006065EE"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  <w:t xml:space="preserve">     </w:t>
      </w:r>
    </w:p>
    <w:p w:rsidR="00575A58" w:rsidRPr="006065EE" w:rsidRDefault="00575A58" w:rsidP="00575A58">
      <w:pPr>
        <w:spacing w:after="0" w:line="240" w:lineRule="auto"/>
        <w:jc w:val="both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575A58" w:rsidRDefault="00575A58" w:rsidP="00575A58">
      <w:pPr>
        <w:spacing w:after="0" w:line="100" w:lineRule="atLeast"/>
        <w:ind w:left="-75"/>
        <w:jc w:val="center"/>
      </w:pPr>
    </w:p>
    <w:p w:rsidR="007C628A" w:rsidRDefault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7C628A" w:rsidRDefault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7C628A" w:rsidRDefault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7C628A" w:rsidRDefault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7C628A" w:rsidRDefault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7C628A" w:rsidRDefault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7C628A" w:rsidRDefault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7C628A" w:rsidRDefault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7C628A" w:rsidRDefault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7C628A" w:rsidRDefault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7C628A" w:rsidRDefault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7C628A" w:rsidRDefault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7C628A" w:rsidRDefault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7C628A" w:rsidRPr="006065EE" w:rsidRDefault="007C628A" w:rsidP="007C628A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DZP/381/</w:t>
      </w:r>
      <w:r>
        <w:rPr>
          <w:rFonts w:ascii="Tahoma" w:eastAsia="Times New Roman" w:hAnsi="Tahoma" w:cs="Tahoma"/>
          <w:iCs/>
          <w:kern w:val="0"/>
          <w:sz w:val="20"/>
          <w:szCs w:val="24"/>
        </w:rPr>
        <w:t>96</w:t>
      </w: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A/2017</w:t>
      </w:r>
    </w:p>
    <w:p w:rsidR="007C628A" w:rsidRPr="006065EE" w:rsidRDefault="007C628A" w:rsidP="007C628A">
      <w:pPr>
        <w:suppressAutoHyphens w:val="0"/>
        <w:spacing w:after="0" w:line="100" w:lineRule="atLeast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>Załącznik nr 4.1</w:t>
      </w:r>
      <w:r w:rsidR="00A23BF3">
        <w:rPr>
          <w:rFonts w:ascii="Tahoma" w:eastAsia="Times New Roman" w:hAnsi="Tahoma" w:cs="Tahoma"/>
          <w:kern w:val="0"/>
          <w:sz w:val="20"/>
          <w:szCs w:val="20"/>
          <w:lang w:eastAsia="pl-PL"/>
        </w:rPr>
        <w:t>5</w:t>
      </w:r>
      <w:r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                                                                  </w:t>
      </w: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FORMULARZ   CENOWY</w:t>
      </w:r>
    </w:p>
    <w:p w:rsidR="007C628A" w:rsidRPr="006065EE" w:rsidRDefault="007C628A" w:rsidP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WYSZCZEGÓLNIENIE  ASORTYMENTOWE  I  ILOŚCIOWE  PRZEDMIOTU  ZAMÓWIENIA</w:t>
      </w:r>
    </w:p>
    <w:p w:rsidR="000B0A61" w:rsidRDefault="000B0A61">
      <w:pPr>
        <w:spacing w:after="0" w:line="100" w:lineRule="atLeast"/>
        <w:jc w:val="center"/>
        <w:rPr>
          <w:rFonts w:ascii="Tahoma" w:eastAsia="Times New Roman" w:hAnsi="Tahoma" w:cs="Tahoma"/>
          <w:bCs/>
          <w:sz w:val="18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4"/>
        </w:rPr>
        <w:t xml:space="preserve">Część 15  – </w:t>
      </w:r>
      <w:r>
        <w:rPr>
          <w:rFonts w:ascii="Tahoma" w:eastAsia="Times New Roman" w:hAnsi="Tahoma" w:cs="Tahoma"/>
          <w:b/>
          <w:sz w:val="20"/>
          <w:szCs w:val="20"/>
        </w:rPr>
        <w:t xml:space="preserve">Leki odurzające i psychotropowe </w:t>
      </w:r>
    </w:p>
    <w:tbl>
      <w:tblPr>
        <w:tblW w:w="16197" w:type="dxa"/>
        <w:tblInd w:w="-9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"/>
        <w:gridCol w:w="2250"/>
        <w:gridCol w:w="1890"/>
        <w:gridCol w:w="2056"/>
        <w:gridCol w:w="1134"/>
        <w:gridCol w:w="851"/>
        <w:gridCol w:w="1275"/>
        <w:gridCol w:w="993"/>
        <w:gridCol w:w="992"/>
        <w:gridCol w:w="1559"/>
        <w:gridCol w:w="992"/>
        <w:gridCol w:w="709"/>
        <w:gridCol w:w="851"/>
      </w:tblGrid>
      <w:tr w:rsidR="00ED20BB" w:rsidTr="00ED20BB">
        <w:trPr>
          <w:trHeight w:hRule="exact" w:val="9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0BB" w:rsidRDefault="00ED20B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0BB" w:rsidRDefault="00ED20BB">
            <w:pPr>
              <w:spacing w:after="0" w:line="100" w:lineRule="atLeast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oferowanego produktu spełniająca wymogi zawarte w kolumnie 3 ,4,5 niniejszej tabeli *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0BB" w:rsidRDefault="00ED20B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międzynarodowa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0BB" w:rsidRDefault="00ED20B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0BB" w:rsidRDefault="00ED20B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0BB" w:rsidRDefault="00ED20B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0BB" w:rsidRDefault="00ED20B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0BB" w:rsidRPr="009A7C61" w:rsidRDefault="00ED20BB" w:rsidP="00ED20BB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ED20BB" w:rsidRPr="009A7C61" w:rsidRDefault="00ED20BB" w:rsidP="00ED20BB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w opakowaniu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0BB" w:rsidRPr="009A7C61" w:rsidRDefault="00ED20BB" w:rsidP="00ED20BB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ED20BB" w:rsidRPr="009A7C61" w:rsidRDefault="00ED20BB" w:rsidP="00ED20BB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Opakowań</w:t>
            </w:r>
          </w:p>
          <w:p w:rsidR="00ED20BB" w:rsidRPr="009A7C61" w:rsidRDefault="00ED20BB" w:rsidP="00ED20BB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Pr="009A7C61" w:rsidRDefault="00ED20BB" w:rsidP="00ED20BB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Cena jednost.</w:t>
            </w:r>
          </w:p>
          <w:p w:rsidR="00ED20BB" w:rsidRPr="009A7C61" w:rsidRDefault="00ED20BB" w:rsidP="00ED20BB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 xml:space="preserve">netto (za opakowanie 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Pr="009A7C61" w:rsidRDefault="00ED20BB" w:rsidP="00ED20BB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 w:rsidP="00ED20BB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ED20BB" w:rsidRPr="009A7C61" w:rsidRDefault="00ED20BB" w:rsidP="00ED20BB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Pr="009A7C61" w:rsidRDefault="00ED20BB" w:rsidP="00ED20BB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 w:rsidRPr="009A7C61">
              <w:rPr>
                <w:rFonts w:ascii="Tahoma" w:hAnsi="Tahoma" w:cs="Tahoma"/>
                <w:bCs/>
                <w:sz w:val="16"/>
                <w:szCs w:val="20"/>
              </w:rPr>
              <w:t>Wartość brutto</w:t>
            </w:r>
          </w:p>
        </w:tc>
      </w:tr>
      <w:tr w:rsidR="00ED20BB" w:rsidTr="00ED20BB">
        <w:trPr>
          <w:trHeight w:hRule="exact" w:val="34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0BB" w:rsidRDefault="00ED20B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0BB" w:rsidRDefault="00ED20B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0BB" w:rsidRDefault="00ED20B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0BB" w:rsidRDefault="00ED20B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0BB" w:rsidRDefault="00ED20B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0BB" w:rsidRDefault="00ED20B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0BB" w:rsidRDefault="00ED20B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0BB" w:rsidRPr="009A7C61" w:rsidRDefault="00ED20BB" w:rsidP="00ED20B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9A7C61">
              <w:rPr>
                <w:rFonts w:ascii="Tahoma" w:eastAsia="Times New Roman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0BB" w:rsidRPr="009A7C61" w:rsidRDefault="00ED20BB" w:rsidP="00ED20B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9A7C61">
              <w:rPr>
                <w:rFonts w:ascii="Tahoma" w:eastAsia="Times New Roman" w:hAnsi="Tahoma" w:cs="Tahoma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Pr="009A7C61" w:rsidRDefault="00ED20BB" w:rsidP="00ED20B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9A7C61">
              <w:rPr>
                <w:rFonts w:ascii="Tahoma" w:eastAsia="Times New Roman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Pr="009A7C61" w:rsidRDefault="00ED20BB" w:rsidP="00ED20B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9A7C61">
              <w:rPr>
                <w:rFonts w:ascii="Tahoma" w:eastAsia="Times New Roman" w:hAnsi="Tahoma" w:cs="Tahoma"/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Pr="009A7C61" w:rsidRDefault="00ED20BB" w:rsidP="00ED20B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9A7C61">
              <w:rPr>
                <w:rFonts w:ascii="Tahoma" w:eastAsia="Times New Roman" w:hAnsi="Tahoma" w:cs="Tahoma"/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Pr="009A7C61" w:rsidRDefault="00ED20BB" w:rsidP="00ED20B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9A7C61">
              <w:rPr>
                <w:rFonts w:ascii="Tahoma" w:eastAsia="Times New Roman" w:hAnsi="Tahoma" w:cs="Tahoma"/>
                <w:b/>
                <w:sz w:val="18"/>
                <w:szCs w:val="18"/>
              </w:rPr>
              <w:t>13</w:t>
            </w:r>
          </w:p>
        </w:tc>
      </w:tr>
      <w:tr w:rsidR="00ED20BB" w:rsidTr="00ED20BB">
        <w:trPr>
          <w:trHeight w:hRule="exact" w:val="34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0BB" w:rsidRDefault="00ED20BB">
            <w:pPr>
              <w:numPr>
                <w:ilvl w:val="0"/>
                <w:numId w:val="6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Ketamine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Pr="00ED20BB" w:rsidRDefault="00ED20B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D20BB">
              <w:rPr>
                <w:rFonts w:ascii="Tahoma" w:hAnsi="Tahoma" w:cs="Tahoma"/>
                <w:color w:val="000000"/>
                <w:sz w:val="16"/>
                <w:szCs w:val="16"/>
              </w:rPr>
              <w:t>0,2g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de-DE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de-DE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</w:tr>
      <w:tr w:rsidR="00ED20BB" w:rsidTr="00ED20BB">
        <w:trPr>
          <w:trHeight w:hRule="exact" w:val="34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0BB" w:rsidRDefault="00ED20BB">
            <w:pPr>
              <w:numPr>
                <w:ilvl w:val="0"/>
                <w:numId w:val="6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Oxycodone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Pr="00ED20BB" w:rsidRDefault="00ED20BB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20BB">
              <w:rPr>
                <w:rFonts w:ascii="Tahoma" w:hAnsi="Tahoma" w:cs="Tahoma"/>
                <w:color w:val="000000"/>
                <w:sz w:val="16"/>
                <w:szCs w:val="16"/>
              </w:rPr>
              <w:t>20mg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</w:tr>
      <w:tr w:rsidR="00ED20BB" w:rsidTr="00ED20BB">
        <w:trPr>
          <w:trHeight w:hRule="exact" w:val="34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0BB" w:rsidRDefault="00ED20BB">
            <w:pPr>
              <w:numPr>
                <w:ilvl w:val="0"/>
                <w:numId w:val="6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Oxycodone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Pr="00ED20BB" w:rsidRDefault="00ED20BB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20BB">
              <w:rPr>
                <w:rFonts w:ascii="Tahoma" w:hAnsi="Tahoma" w:cs="Tahoma"/>
                <w:color w:val="000000"/>
                <w:sz w:val="16"/>
                <w:szCs w:val="16"/>
              </w:rPr>
              <w:t>5mg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</w:tr>
      <w:tr w:rsidR="00ED20BB" w:rsidTr="00ED20BB">
        <w:trPr>
          <w:trHeight w:hRule="exact" w:val="34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0BB" w:rsidRDefault="00ED20BB">
            <w:pPr>
              <w:numPr>
                <w:ilvl w:val="0"/>
                <w:numId w:val="6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Oxycodone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Pr="00ED20BB" w:rsidRDefault="00ED20BB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20BB">
              <w:rPr>
                <w:rFonts w:ascii="Tahoma" w:hAnsi="Tahoma" w:cs="Tahoma"/>
                <w:color w:val="000000"/>
                <w:sz w:val="16"/>
                <w:szCs w:val="16"/>
              </w:rPr>
              <w:t>10mg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</w:tr>
      <w:tr w:rsidR="00ED20BB" w:rsidTr="00ED20BB">
        <w:trPr>
          <w:trHeight w:hRule="exact" w:val="34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0BB" w:rsidRDefault="00ED20BB">
            <w:pPr>
              <w:numPr>
                <w:ilvl w:val="0"/>
                <w:numId w:val="6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Oxycodane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Pr="00ED20BB" w:rsidRDefault="00ED20BB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20BB">
              <w:rPr>
                <w:rFonts w:ascii="Tahoma" w:hAnsi="Tahoma" w:cs="Tahoma"/>
                <w:color w:val="000000"/>
                <w:sz w:val="16"/>
                <w:szCs w:val="16"/>
              </w:rPr>
              <w:t>0,01g/ml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</w:tr>
      <w:tr w:rsidR="00ED20BB" w:rsidTr="00ED20BB">
        <w:trPr>
          <w:trHeight w:hRule="exact" w:val="34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0BB" w:rsidRDefault="00ED20BB">
            <w:pPr>
              <w:numPr>
                <w:ilvl w:val="0"/>
                <w:numId w:val="6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Ketamine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Pr="00ED20BB" w:rsidRDefault="00ED20BB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20BB">
              <w:rPr>
                <w:rFonts w:ascii="Tahoma" w:hAnsi="Tahoma" w:cs="Tahoma"/>
                <w:color w:val="000000"/>
                <w:sz w:val="16"/>
                <w:szCs w:val="16"/>
              </w:rPr>
              <w:t>0,5g/10ml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</w:tr>
      <w:tr w:rsidR="00ED20BB" w:rsidTr="00ED20BB">
        <w:trPr>
          <w:trHeight w:hRule="exact" w:val="34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0BB" w:rsidRDefault="00ED20BB">
            <w:pPr>
              <w:numPr>
                <w:ilvl w:val="0"/>
                <w:numId w:val="6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Buprenorphinum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Pr="00ED20BB" w:rsidRDefault="00ED20BB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20BB">
              <w:rPr>
                <w:rFonts w:ascii="Tahoma" w:hAnsi="Tahoma" w:cs="Tahoma"/>
                <w:color w:val="000000"/>
                <w:sz w:val="16"/>
                <w:szCs w:val="16"/>
              </w:rPr>
              <w:t>tabletki podjęzykowe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Pr="00ED20BB" w:rsidRDefault="00ED20BB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20BB">
              <w:rPr>
                <w:rFonts w:ascii="Tahoma" w:hAnsi="Tahoma" w:cs="Tahoma"/>
                <w:color w:val="000000"/>
                <w:sz w:val="16"/>
                <w:szCs w:val="16"/>
              </w:rPr>
              <w:t>0,4mg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</w:tr>
      <w:tr w:rsidR="00ED20BB" w:rsidTr="00ED20BB">
        <w:trPr>
          <w:trHeight w:hRule="exact" w:val="34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0BB" w:rsidRDefault="00ED20BB">
            <w:pPr>
              <w:numPr>
                <w:ilvl w:val="0"/>
                <w:numId w:val="6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Buprenorphinum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Pr="00ED20BB" w:rsidRDefault="00ED20BB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20BB">
              <w:rPr>
                <w:rFonts w:ascii="Tahoma" w:hAnsi="Tahoma" w:cs="Tahoma"/>
                <w:color w:val="000000"/>
                <w:sz w:val="16"/>
                <w:szCs w:val="16"/>
              </w:rPr>
              <w:t>System transdermalny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Pr="00ED20BB" w:rsidRDefault="00ED20BB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20BB">
              <w:rPr>
                <w:rFonts w:ascii="Tahoma" w:hAnsi="Tahoma" w:cs="Tahoma"/>
                <w:color w:val="000000"/>
                <w:sz w:val="16"/>
                <w:szCs w:val="16"/>
              </w:rPr>
              <w:t>35mcg/h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</w:tr>
      <w:tr w:rsidR="00ED20BB" w:rsidTr="00ED20BB">
        <w:trPr>
          <w:trHeight w:hRule="exact" w:val="34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0BB" w:rsidRDefault="00ED20BB">
            <w:pPr>
              <w:numPr>
                <w:ilvl w:val="0"/>
                <w:numId w:val="6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Buprenorphinum 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Pr="00ED20BB" w:rsidRDefault="00ED20BB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20BB">
              <w:rPr>
                <w:rFonts w:ascii="Tahoma" w:hAnsi="Tahoma" w:cs="Tahoma"/>
                <w:color w:val="000000"/>
                <w:sz w:val="16"/>
                <w:szCs w:val="16"/>
              </w:rPr>
              <w:t>System transdermalny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Pr="00ED20BB" w:rsidRDefault="00ED20BB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20BB">
              <w:rPr>
                <w:rFonts w:ascii="Tahoma" w:hAnsi="Tahoma" w:cs="Tahoma"/>
                <w:color w:val="000000"/>
                <w:sz w:val="16"/>
                <w:szCs w:val="16"/>
              </w:rPr>
              <w:t>70mcg/h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</w:tr>
      <w:tr w:rsidR="00ED20BB" w:rsidTr="00ED20BB">
        <w:trPr>
          <w:trHeight w:hRule="exact" w:val="34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0BB" w:rsidRDefault="00ED20BB">
            <w:pPr>
              <w:numPr>
                <w:ilvl w:val="0"/>
                <w:numId w:val="6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Buprenorphinum 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Pr="00ED20BB" w:rsidRDefault="00ED20BB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20BB">
              <w:rPr>
                <w:rFonts w:ascii="Tahoma" w:hAnsi="Tahoma" w:cs="Tahoma"/>
                <w:color w:val="000000"/>
                <w:sz w:val="16"/>
                <w:szCs w:val="16"/>
              </w:rPr>
              <w:t>System transdermalny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Pr="00ED20BB" w:rsidRDefault="00ED20BB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20BB">
              <w:rPr>
                <w:rFonts w:ascii="Tahoma" w:hAnsi="Tahoma" w:cs="Tahoma"/>
                <w:color w:val="000000"/>
                <w:sz w:val="16"/>
                <w:szCs w:val="16"/>
              </w:rPr>
              <w:t>52,5mcg/h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</w:tr>
      <w:tr w:rsidR="00ED20BB" w:rsidTr="00ED20BB">
        <w:trPr>
          <w:trHeight w:hRule="exact" w:val="34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0BB" w:rsidRDefault="00ED20BB">
            <w:pPr>
              <w:numPr>
                <w:ilvl w:val="0"/>
                <w:numId w:val="6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Fentanylum 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Pr="00ED20BB" w:rsidRDefault="00ED20BB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20BB">
              <w:rPr>
                <w:rFonts w:ascii="Tahoma" w:hAnsi="Tahoma" w:cs="Tahoma"/>
                <w:color w:val="000000"/>
                <w:sz w:val="16"/>
                <w:szCs w:val="16"/>
              </w:rPr>
              <w:t>System transdermalny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Pr="00ED20BB" w:rsidRDefault="00ED20BB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20BB">
              <w:rPr>
                <w:rFonts w:ascii="Tahoma" w:hAnsi="Tahoma" w:cs="Tahoma"/>
                <w:color w:val="000000"/>
                <w:sz w:val="16"/>
                <w:szCs w:val="16"/>
              </w:rPr>
              <w:t>25mcg/h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</w:tr>
      <w:tr w:rsidR="00ED20BB" w:rsidTr="00ED20BB">
        <w:trPr>
          <w:trHeight w:hRule="exact" w:val="34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0BB" w:rsidRDefault="00ED20BB">
            <w:pPr>
              <w:numPr>
                <w:ilvl w:val="0"/>
                <w:numId w:val="6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Fentanylum 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Pr="00ED20BB" w:rsidRDefault="00ED20BB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20BB">
              <w:rPr>
                <w:rFonts w:ascii="Tahoma" w:hAnsi="Tahoma" w:cs="Tahoma"/>
                <w:color w:val="000000"/>
                <w:sz w:val="16"/>
                <w:szCs w:val="16"/>
              </w:rPr>
              <w:t>System transdermalny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Pr="00ED20BB" w:rsidRDefault="00ED20BB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20BB">
              <w:rPr>
                <w:rFonts w:ascii="Tahoma" w:hAnsi="Tahoma" w:cs="Tahoma"/>
                <w:color w:val="000000"/>
                <w:sz w:val="16"/>
                <w:szCs w:val="16"/>
              </w:rPr>
              <w:t>50mcg/h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</w:tr>
      <w:tr w:rsidR="00ED20BB" w:rsidTr="00ED20BB">
        <w:trPr>
          <w:trHeight w:hRule="exact" w:val="34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0BB" w:rsidRDefault="00ED20BB">
            <w:pPr>
              <w:numPr>
                <w:ilvl w:val="0"/>
                <w:numId w:val="6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Fentanylum 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Pr="00ED20BB" w:rsidRDefault="00ED20BB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20BB">
              <w:rPr>
                <w:rFonts w:ascii="Tahoma" w:hAnsi="Tahoma" w:cs="Tahoma"/>
                <w:color w:val="000000"/>
                <w:sz w:val="16"/>
                <w:szCs w:val="16"/>
              </w:rPr>
              <w:t>System transdermalny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Pr="00ED20BB" w:rsidRDefault="00ED20BB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20BB">
              <w:rPr>
                <w:rFonts w:ascii="Tahoma" w:hAnsi="Tahoma" w:cs="Tahoma"/>
                <w:color w:val="000000"/>
                <w:sz w:val="16"/>
                <w:szCs w:val="16"/>
              </w:rPr>
              <w:t>75mcg/h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</w:tr>
      <w:tr w:rsidR="00ED20BB" w:rsidTr="00ED20BB">
        <w:trPr>
          <w:trHeight w:hRule="exact" w:val="34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0BB" w:rsidRDefault="00ED20BB">
            <w:pPr>
              <w:numPr>
                <w:ilvl w:val="0"/>
                <w:numId w:val="6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Fentanylum 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Pr="00ED20BB" w:rsidRDefault="00ED20BB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20BB">
              <w:rPr>
                <w:rFonts w:ascii="Tahoma" w:hAnsi="Tahoma" w:cs="Tahoma"/>
                <w:color w:val="000000"/>
                <w:sz w:val="16"/>
                <w:szCs w:val="16"/>
              </w:rPr>
              <w:t>System transdermalny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Pr="00ED20BB" w:rsidRDefault="00ED20BB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20BB">
              <w:rPr>
                <w:rFonts w:ascii="Tahoma" w:hAnsi="Tahoma" w:cs="Tahoma"/>
                <w:color w:val="000000"/>
                <w:sz w:val="16"/>
                <w:szCs w:val="16"/>
              </w:rPr>
              <w:t>100mcg/h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</w:tr>
      <w:tr w:rsidR="00ED20BB" w:rsidTr="00ED20BB">
        <w:trPr>
          <w:trHeight w:hRule="exact" w:val="34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0BB" w:rsidRDefault="00ED20BB">
            <w:pPr>
              <w:numPr>
                <w:ilvl w:val="0"/>
                <w:numId w:val="6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Fentanylum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Pr="00ED20BB" w:rsidRDefault="00ED20BB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20BB">
              <w:rPr>
                <w:rFonts w:ascii="Tahoma" w:hAnsi="Tahoma" w:cs="Tahoma"/>
                <w:color w:val="000000"/>
                <w:sz w:val="16"/>
                <w:szCs w:val="16"/>
              </w:rPr>
              <w:t>50mcg/ml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25000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</w:tr>
      <w:tr w:rsidR="00ED20BB" w:rsidTr="00ED20BB">
        <w:trPr>
          <w:trHeight w:hRule="exact" w:val="34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0BB" w:rsidRDefault="00ED20BB">
            <w:pPr>
              <w:numPr>
                <w:ilvl w:val="0"/>
                <w:numId w:val="6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Estazolam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Pr="00ED20BB" w:rsidRDefault="00ED20BB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20BB">
              <w:rPr>
                <w:rFonts w:ascii="Tahoma" w:hAnsi="Tahoma" w:cs="Tahoma"/>
                <w:color w:val="000000"/>
                <w:sz w:val="16"/>
                <w:szCs w:val="16"/>
              </w:rPr>
              <w:t>2mg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</w:tr>
      <w:tr w:rsidR="00ED20BB" w:rsidTr="00ED20BB">
        <w:trPr>
          <w:trHeight w:hRule="exact" w:val="34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0BB" w:rsidRDefault="00ED20BB">
            <w:pPr>
              <w:numPr>
                <w:ilvl w:val="0"/>
                <w:numId w:val="6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Midazolam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Pr="00ED20BB" w:rsidRDefault="00ED20BB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20BB">
              <w:rPr>
                <w:rFonts w:ascii="Tahoma" w:hAnsi="Tahoma" w:cs="Tahoma"/>
                <w:color w:val="000000"/>
                <w:sz w:val="16"/>
                <w:szCs w:val="16"/>
              </w:rPr>
              <w:t>0,015g/2ml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</w:tr>
      <w:tr w:rsidR="00ED20BB" w:rsidTr="00ED20BB">
        <w:trPr>
          <w:trHeight w:hRule="exact" w:val="34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0BB" w:rsidRDefault="00ED20BB">
            <w:pPr>
              <w:numPr>
                <w:ilvl w:val="0"/>
                <w:numId w:val="6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Zopiclone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Pr="00ED20BB" w:rsidRDefault="00ED20BB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20BB">
              <w:rPr>
                <w:rFonts w:ascii="Tahoma" w:hAnsi="Tahoma" w:cs="Tahoma"/>
                <w:color w:val="000000"/>
                <w:sz w:val="16"/>
                <w:szCs w:val="16"/>
              </w:rPr>
              <w:t>7,5mg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</w:tr>
      <w:tr w:rsidR="00ED20BB" w:rsidTr="00ED20BB">
        <w:trPr>
          <w:trHeight w:hRule="exact" w:val="34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0BB" w:rsidRDefault="00ED20BB">
            <w:pPr>
              <w:numPr>
                <w:ilvl w:val="0"/>
                <w:numId w:val="6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Midazolam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Pr="00ED20BB" w:rsidRDefault="00ED20BB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20BB">
              <w:rPr>
                <w:rFonts w:ascii="Tahoma" w:hAnsi="Tahoma" w:cs="Tahoma"/>
                <w:color w:val="000000"/>
                <w:sz w:val="16"/>
                <w:szCs w:val="16"/>
              </w:rPr>
              <w:t>50mg/10ml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</w:tr>
      <w:tr w:rsidR="00ED20BB" w:rsidTr="00ED20BB">
        <w:trPr>
          <w:trHeight w:hRule="exact" w:val="34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0BB" w:rsidRDefault="00ED20BB">
            <w:pPr>
              <w:numPr>
                <w:ilvl w:val="0"/>
                <w:numId w:val="6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Midazolam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Pr="00ED20BB" w:rsidRDefault="00ED20BB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20BB">
              <w:rPr>
                <w:rFonts w:ascii="Tahoma" w:hAnsi="Tahoma" w:cs="Tahoma"/>
                <w:color w:val="000000"/>
                <w:sz w:val="16"/>
                <w:szCs w:val="16"/>
              </w:rPr>
              <w:t>5mg/ml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</w:tr>
      <w:tr w:rsidR="00ED20BB" w:rsidTr="00ED20BB">
        <w:trPr>
          <w:trHeight w:hRule="exact" w:val="34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0BB" w:rsidRDefault="00ED20BB">
            <w:pPr>
              <w:numPr>
                <w:ilvl w:val="0"/>
                <w:numId w:val="6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Midazolam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Pr="00ED20BB" w:rsidRDefault="00ED20BB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20BB">
              <w:rPr>
                <w:rFonts w:ascii="Tahoma" w:hAnsi="Tahoma" w:cs="Tahoma"/>
                <w:color w:val="000000"/>
                <w:sz w:val="16"/>
                <w:szCs w:val="16"/>
              </w:rPr>
              <w:t>15mg/3ml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</w:tr>
      <w:tr w:rsidR="00ED20BB" w:rsidTr="00ED20BB">
        <w:trPr>
          <w:trHeight w:hRule="exact" w:val="34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0BB" w:rsidRDefault="00ED20BB">
            <w:pPr>
              <w:numPr>
                <w:ilvl w:val="0"/>
                <w:numId w:val="6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Ephedrine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Pr="00ED20BB" w:rsidRDefault="00ED20BB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20BB">
              <w:rPr>
                <w:rFonts w:ascii="Tahoma" w:hAnsi="Tahoma" w:cs="Tahoma"/>
                <w:color w:val="000000"/>
                <w:sz w:val="16"/>
                <w:szCs w:val="16"/>
              </w:rPr>
              <w:t>0,025g/ml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</w:tr>
      <w:tr w:rsidR="00ED20BB" w:rsidTr="00ED20BB">
        <w:trPr>
          <w:trHeight w:hRule="exact" w:val="34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0BB" w:rsidRDefault="00ED20BB">
            <w:pPr>
              <w:numPr>
                <w:ilvl w:val="0"/>
                <w:numId w:val="6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Diazepam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Pr="00ED20BB" w:rsidRDefault="00ED20BB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20BB">
              <w:rPr>
                <w:rFonts w:ascii="Tahoma" w:hAnsi="Tahoma" w:cs="Tahoma"/>
                <w:color w:val="000000"/>
                <w:sz w:val="16"/>
                <w:szCs w:val="16"/>
              </w:rPr>
              <w:t>5mg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</w:tr>
      <w:tr w:rsidR="00ED20BB" w:rsidTr="00ED20BB">
        <w:trPr>
          <w:trHeight w:hRule="exact" w:val="34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0BB" w:rsidRDefault="00ED20BB">
            <w:pPr>
              <w:numPr>
                <w:ilvl w:val="0"/>
                <w:numId w:val="6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Zolpidem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Pr="00ED20BB" w:rsidRDefault="00ED20BB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20BB">
              <w:rPr>
                <w:rFonts w:ascii="Tahoma" w:hAnsi="Tahoma" w:cs="Tahoma"/>
                <w:color w:val="000000"/>
                <w:sz w:val="16"/>
                <w:szCs w:val="16"/>
              </w:rPr>
              <w:t>10mg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</w:tr>
      <w:tr w:rsidR="00ED20BB" w:rsidTr="00ED20BB">
        <w:trPr>
          <w:trHeight w:hRule="exact" w:val="34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0BB" w:rsidRDefault="00ED20BB">
            <w:pPr>
              <w:numPr>
                <w:ilvl w:val="0"/>
                <w:numId w:val="6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Alprazolam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Pr="00ED20BB" w:rsidRDefault="00ED20BB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20BB">
              <w:rPr>
                <w:rFonts w:ascii="Tahoma" w:hAnsi="Tahoma" w:cs="Tahoma"/>
                <w:color w:val="000000"/>
                <w:sz w:val="16"/>
                <w:szCs w:val="16"/>
              </w:rPr>
              <w:t>0,5mg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</w:tr>
      <w:tr w:rsidR="00ED20BB" w:rsidTr="00ED20BB">
        <w:trPr>
          <w:trHeight w:hRule="exact" w:val="575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0BB" w:rsidRDefault="00ED20BB">
            <w:pPr>
              <w:numPr>
                <w:ilvl w:val="0"/>
                <w:numId w:val="6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Pethidine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Pr="00ED20BB" w:rsidRDefault="00ED20BB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20BB">
              <w:rPr>
                <w:rFonts w:ascii="Tahoma" w:hAnsi="Tahoma" w:cs="Tahoma"/>
                <w:color w:val="000000"/>
                <w:sz w:val="16"/>
                <w:szCs w:val="16"/>
              </w:rPr>
              <w:t>0,05g/ml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spacing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</w:tr>
      <w:tr w:rsidR="00ED20BB" w:rsidTr="00ED20BB">
        <w:trPr>
          <w:trHeight w:hRule="exact" w:val="86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0BB" w:rsidRDefault="00ED20BB">
            <w:pPr>
              <w:numPr>
                <w:ilvl w:val="0"/>
                <w:numId w:val="6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Morphine sulphate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Tabletki o zmodyfikowanym uwalnianiu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Pr="00ED20BB" w:rsidRDefault="00ED20BB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20BB">
              <w:rPr>
                <w:rFonts w:ascii="Tahoma" w:hAnsi="Tahoma" w:cs="Tahoma"/>
                <w:color w:val="000000"/>
                <w:sz w:val="16"/>
                <w:szCs w:val="16"/>
              </w:rPr>
              <w:t>0,02g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</w:tr>
      <w:tr w:rsidR="00ED20BB" w:rsidTr="00ED20BB">
        <w:trPr>
          <w:trHeight w:hRule="exact" w:val="575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0BB" w:rsidRDefault="00ED20BB">
            <w:pPr>
              <w:numPr>
                <w:ilvl w:val="0"/>
                <w:numId w:val="6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Oxycodane+ Naloxone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Pr="00ED20BB" w:rsidRDefault="00ED20BB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20BB">
              <w:rPr>
                <w:rFonts w:ascii="Tahoma" w:hAnsi="Tahoma" w:cs="Tahoma"/>
                <w:color w:val="000000"/>
                <w:sz w:val="16"/>
                <w:szCs w:val="16"/>
              </w:rPr>
              <w:t xml:space="preserve"> 5mg + 2,5mg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</w:tr>
      <w:tr w:rsidR="00ED20BB" w:rsidTr="00ED20BB">
        <w:trPr>
          <w:trHeight w:hRule="exact" w:val="575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0BB" w:rsidRDefault="00ED20BB">
            <w:pPr>
              <w:numPr>
                <w:ilvl w:val="0"/>
                <w:numId w:val="6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Oxycodane+ Naloxone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Pr="00ED20BB" w:rsidRDefault="00ED20BB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20BB">
              <w:rPr>
                <w:rFonts w:ascii="Tahoma" w:hAnsi="Tahoma" w:cs="Tahoma"/>
                <w:color w:val="000000"/>
                <w:sz w:val="16"/>
                <w:szCs w:val="16"/>
              </w:rPr>
              <w:t>10mg + 5mg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</w:tr>
      <w:tr w:rsidR="00ED20BB" w:rsidTr="00ED20BB">
        <w:trPr>
          <w:trHeight w:hRule="exact" w:val="575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0BB" w:rsidRDefault="00ED20BB">
            <w:pPr>
              <w:numPr>
                <w:ilvl w:val="0"/>
                <w:numId w:val="6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Oxycodane+ Naloxone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Pr="00ED20BB" w:rsidRDefault="00ED20BB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D20BB">
              <w:rPr>
                <w:rFonts w:ascii="Tahoma" w:hAnsi="Tahoma" w:cs="Tahoma"/>
                <w:color w:val="000000"/>
                <w:sz w:val="16"/>
                <w:szCs w:val="16"/>
              </w:rPr>
              <w:t>20mg + 10mg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</w:tr>
      <w:tr w:rsidR="00ED20BB" w:rsidTr="00F54969">
        <w:trPr>
          <w:trHeight w:hRule="exact" w:val="747"/>
        </w:trPr>
        <w:tc>
          <w:tcPr>
            <w:tcW w:w="11094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0BB" w:rsidRDefault="00ED20BB">
            <w:pPr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  <w:t xml:space="preserve">                                                                                                                                                                                                          Razem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BB" w:rsidRDefault="00ED20BB">
            <w:pPr>
              <w:snapToGrid w:val="0"/>
              <w:spacing w:after="0" w:line="100" w:lineRule="atLeast"/>
              <w:jc w:val="center"/>
            </w:pPr>
          </w:p>
        </w:tc>
      </w:tr>
    </w:tbl>
    <w:p w:rsidR="000B0A61" w:rsidRDefault="000B0A61">
      <w:pPr>
        <w:spacing w:after="0" w:line="100" w:lineRule="atLeast"/>
      </w:pPr>
      <w:r>
        <w:rPr>
          <w:rFonts w:ascii="Tahoma" w:eastAsia="Times New Roman" w:hAnsi="Tahoma" w:cs="Tahoma"/>
          <w:b/>
          <w:bCs/>
          <w:sz w:val="16"/>
          <w:szCs w:val="20"/>
        </w:rPr>
        <w:t xml:space="preserve">                                                               </w:t>
      </w:r>
    </w:p>
    <w:p w:rsidR="000B0A61" w:rsidRDefault="000B0A61">
      <w:pPr>
        <w:tabs>
          <w:tab w:val="left" w:pos="15270"/>
        </w:tabs>
        <w:spacing w:after="0" w:line="100" w:lineRule="atLeast"/>
      </w:pPr>
    </w:p>
    <w:p w:rsidR="00ED20BB" w:rsidRPr="00ED20BB" w:rsidRDefault="00ED20BB" w:rsidP="00ED20BB">
      <w:pPr>
        <w:tabs>
          <w:tab w:val="left" w:pos="15270"/>
        </w:tabs>
        <w:suppressAutoHyphens w:val="0"/>
        <w:rPr>
          <w:rFonts w:ascii="Tahoma" w:eastAsia="Times New Roman" w:hAnsi="Tahoma" w:cs="Tahoma"/>
          <w:bCs/>
          <w:kern w:val="0"/>
          <w:sz w:val="16"/>
          <w:szCs w:val="24"/>
          <w:lang w:eastAsia="pl-PL"/>
        </w:rPr>
      </w:pPr>
      <w:r w:rsidRPr="00ED20BB">
        <w:rPr>
          <w:rFonts w:ascii="Tahoma" w:eastAsia="Times New Roman" w:hAnsi="Tahoma" w:cs="Tahoma"/>
          <w:bCs/>
          <w:kern w:val="0"/>
          <w:sz w:val="18"/>
          <w:szCs w:val="16"/>
          <w:lang w:eastAsia="pl-PL"/>
        </w:rPr>
        <w:t>*</w:t>
      </w:r>
      <w:r w:rsidRPr="00ED20BB">
        <w:rPr>
          <w:rFonts w:ascii="Tahoma" w:eastAsia="Times New Roman" w:hAnsi="Tahoma" w:cs="Tahoma"/>
          <w:bCs/>
          <w:kern w:val="0"/>
          <w:sz w:val="16"/>
          <w:szCs w:val="18"/>
          <w:lang w:eastAsia="pl-PL"/>
        </w:rPr>
        <w:t>*</w:t>
      </w:r>
      <w:r w:rsidRPr="00ED20BB">
        <w:rPr>
          <w:rFonts w:ascii="Tahoma" w:eastAsia="Times New Roman" w:hAnsi="Tahoma" w:cs="Tahoma"/>
          <w:bCs/>
          <w:kern w:val="0"/>
          <w:sz w:val="16"/>
          <w:szCs w:val="16"/>
          <w:lang w:eastAsia="pl-PL"/>
        </w:rPr>
        <w:t>ilość opakowań (kol. 9) należy obliczyć w następujący sposób: wymaganą ilość  (kol.7) podzielić przez ilość w opakowaniu (kol.8)</w:t>
      </w:r>
      <w:r w:rsidRPr="00ED20BB">
        <w:rPr>
          <w:rFonts w:ascii="Tahoma" w:eastAsia="Times New Roman" w:hAnsi="Tahoma" w:cs="Tahoma"/>
          <w:bCs/>
          <w:kern w:val="0"/>
          <w:sz w:val="16"/>
          <w:szCs w:val="24"/>
          <w:lang w:eastAsia="pl-PL"/>
        </w:rPr>
        <w:t xml:space="preserve">                                                                                                               </w:t>
      </w:r>
      <w:r w:rsidRPr="00ED20BB">
        <w:rPr>
          <w:rFonts w:ascii="Tahoma" w:eastAsia="Times New Roman" w:hAnsi="Tahoma" w:cs="Tahoma"/>
          <w:bCs/>
          <w:kern w:val="0"/>
          <w:sz w:val="18"/>
          <w:szCs w:val="16"/>
          <w:lang w:eastAsia="pl-PL"/>
        </w:rPr>
        <w:t>*</w:t>
      </w:r>
      <w:r w:rsidRPr="00ED20BB">
        <w:rPr>
          <w:rFonts w:ascii="Tahoma" w:eastAsia="Times New Roman" w:hAnsi="Tahoma" w:cs="Tahoma"/>
          <w:bCs/>
          <w:kern w:val="0"/>
          <w:sz w:val="16"/>
          <w:szCs w:val="18"/>
          <w:lang w:eastAsia="pl-PL"/>
        </w:rPr>
        <w:t>*</w:t>
      </w:r>
      <w:r w:rsidRPr="00ED20BB">
        <w:rPr>
          <w:rFonts w:ascii="Tahoma" w:eastAsia="Times New Roman" w:hAnsi="Tahoma" w:cs="Tahoma"/>
          <w:bCs/>
          <w:kern w:val="0"/>
          <w:sz w:val="16"/>
          <w:szCs w:val="24"/>
          <w:lang w:eastAsia="pl-PL"/>
        </w:rPr>
        <w:t xml:space="preserve">ilość opakowań (kol.9) należy zaokrąglić do pełnych opakowań </w:t>
      </w:r>
      <w:r w:rsidRPr="00ED20BB">
        <w:rPr>
          <w:rFonts w:ascii="Tahoma" w:eastAsia="Times New Roman" w:hAnsi="Tahoma" w:cs="Tahoma"/>
          <w:bCs/>
          <w:kern w:val="0"/>
          <w:sz w:val="16"/>
          <w:szCs w:val="16"/>
          <w:lang w:eastAsia="pl-PL"/>
        </w:rPr>
        <w:t>tak jak będą Zamawiającemu dostarczane w opakowaniu handlowym</w:t>
      </w:r>
      <w:r w:rsidRPr="00ED20BB">
        <w:rPr>
          <w:rFonts w:ascii="Tahoma" w:eastAsia="Times New Roman" w:hAnsi="Tahoma" w:cs="Tahoma"/>
          <w:bCs/>
          <w:kern w:val="0"/>
          <w:sz w:val="16"/>
          <w:szCs w:val="24"/>
          <w:lang w:eastAsia="pl-PL"/>
        </w:rPr>
        <w:t xml:space="preserve"> ,  oferując nie mniej niż wymagana ilość </w:t>
      </w:r>
    </w:p>
    <w:p w:rsidR="00ED20BB" w:rsidRPr="00ED20BB" w:rsidRDefault="00ED20BB" w:rsidP="00ED20BB">
      <w:pPr>
        <w:spacing w:after="0" w:line="240" w:lineRule="auto"/>
        <w:jc w:val="both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ED20BB" w:rsidRPr="00ED20BB" w:rsidRDefault="00ED20BB" w:rsidP="00ED20BB">
      <w:pPr>
        <w:spacing w:after="0" w:line="100" w:lineRule="atLeast"/>
        <w:jc w:val="center"/>
      </w:pPr>
    </w:p>
    <w:p w:rsidR="000B0A61" w:rsidRDefault="000B0A61">
      <w:pPr>
        <w:tabs>
          <w:tab w:val="left" w:pos="15270"/>
        </w:tabs>
        <w:spacing w:after="0" w:line="100" w:lineRule="atLeast"/>
      </w:pPr>
    </w:p>
    <w:p w:rsidR="000B0A61" w:rsidRDefault="000B0A61">
      <w:pPr>
        <w:tabs>
          <w:tab w:val="left" w:pos="15270"/>
        </w:tabs>
        <w:spacing w:after="0" w:line="100" w:lineRule="atLeast"/>
      </w:pPr>
    </w:p>
    <w:p w:rsidR="000B0A61" w:rsidRDefault="000B0A61">
      <w:pPr>
        <w:tabs>
          <w:tab w:val="left" w:pos="15270"/>
        </w:tabs>
        <w:spacing w:after="0" w:line="100" w:lineRule="atLeast"/>
      </w:pPr>
    </w:p>
    <w:p w:rsidR="000B0A61" w:rsidRDefault="000B0A61">
      <w:pPr>
        <w:tabs>
          <w:tab w:val="left" w:pos="15270"/>
        </w:tabs>
        <w:spacing w:after="0" w:line="100" w:lineRule="atLeast"/>
      </w:pPr>
    </w:p>
    <w:p w:rsidR="00575A58" w:rsidRDefault="00575A58" w:rsidP="00575A58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575A58" w:rsidRDefault="00575A58" w:rsidP="00575A58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575A58" w:rsidRDefault="00575A58" w:rsidP="00575A58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575A58" w:rsidRPr="006065EE" w:rsidRDefault="00575A58" w:rsidP="00575A58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>…………………………………………………………………….</w:t>
      </w:r>
    </w:p>
    <w:p w:rsidR="00575A58" w:rsidRPr="006065EE" w:rsidRDefault="00575A58" w:rsidP="00575A58">
      <w:pPr>
        <w:suppressAutoHyphens w:val="0"/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 xml:space="preserve">                                                                        </w:t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  <w:t xml:space="preserve"> podpis i pieczęć osoby uprawnionej</w:t>
      </w:r>
    </w:p>
    <w:p w:rsidR="00575A58" w:rsidRPr="006065EE" w:rsidRDefault="00575A58" w:rsidP="00575A58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val="fr-FR"/>
        </w:rPr>
        <w:t>/osób uprawnionych do reprezentowania wykonawcy</w:t>
      </w:r>
      <w:r w:rsidRPr="006065EE"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  <w:t xml:space="preserve">     </w:t>
      </w:r>
    </w:p>
    <w:p w:rsidR="00575A58" w:rsidRPr="006065EE" w:rsidRDefault="00575A58" w:rsidP="00575A58">
      <w:pPr>
        <w:spacing w:after="0" w:line="240" w:lineRule="auto"/>
        <w:jc w:val="both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575A58" w:rsidRDefault="00575A58" w:rsidP="00575A58">
      <w:pPr>
        <w:spacing w:after="0" w:line="100" w:lineRule="atLeast"/>
        <w:ind w:left="-75"/>
        <w:jc w:val="center"/>
      </w:pPr>
    </w:p>
    <w:p w:rsidR="000B0A61" w:rsidRDefault="000B0A61">
      <w:pPr>
        <w:tabs>
          <w:tab w:val="left" w:pos="15270"/>
        </w:tabs>
        <w:spacing w:after="0" w:line="100" w:lineRule="atLeast"/>
      </w:pPr>
    </w:p>
    <w:p w:rsidR="000B0A61" w:rsidRDefault="000B0A61">
      <w:pPr>
        <w:tabs>
          <w:tab w:val="left" w:pos="15270"/>
        </w:tabs>
        <w:spacing w:after="0" w:line="100" w:lineRule="atLeast"/>
      </w:pPr>
    </w:p>
    <w:p w:rsidR="000B0A61" w:rsidRDefault="000B0A61">
      <w:pPr>
        <w:tabs>
          <w:tab w:val="left" w:pos="15270"/>
        </w:tabs>
        <w:spacing w:after="0" w:line="100" w:lineRule="atLeast"/>
      </w:pPr>
    </w:p>
    <w:p w:rsidR="000B0A61" w:rsidRDefault="000B0A61">
      <w:pPr>
        <w:tabs>
          <w:tab w:val="left" w:pos="15270"/>
        </w:tabs>
        <w:spacing w:after="0" w:line="100" w:lineRule="atLeast"/>
      </w:pPr>
    </w:p>
    <w:p w:rsidR="000B0A61" w:rsidRDefault="000B0A61">
      <w:pPr>
        <w:tabs>
          <w:tab w:val="left" w:pos="15270"/>
        </w:tabs>
        <w:spacing w:after="0" w:line="100" w:lineRule="atLeast"/>
      </w:pPr>
    </w:p>
    <w:p w:rsidR="000B0A61" w:rsidRDefault="000B0A61">
      <w:pPr>
        <w:tabs>
          <w:tab w:val="left" w:pos="15270"/>
        </w:tabs>
        <w:spacing w:after="0" w:line="100" w:lineRule="atLeast"/>
      </w:pPr>
    </w:p>
    <w:p w:rsidR="000B0A61" w:rsidRDefault="000B0A61">
      <w:pPr>
        <w:tabs>
          <w:tab w:val="left" w:pos="15270"/>
        </w:tabs>
        <w:spacing w:after="0" w:line="100" w:lineRule="atLeast"/>
      </w:pPr>
    </w:p>
    <w:p w:rsidR="000B0A61" w:rsidRDefault="000B0A61">
      <w:pPr>
        <w:tabs>
          <w:tab w:val="left" w:pos="15270"/>
        </w:tabs>
        <w:spacing w:after="0" w:line="100" w:lineRule="atLeast"/>
      </w:pPr>
    </w:p>
    <w:p w:rsidR="000B0A61" w:rsidRDefault="000B0A61">
      <w:pPr>
        <w:tabs>
          <w:tab w:val="left" w:pos="15270"/>
        </w:tabs>
        <w:spacing w:after="0" w:line="100" w:lineRule="atLeast"/>
      </w:pPr>
    </w:p>
    <w:p w:rsidR="007C628A" w:rsidRDefault="007C628A">
      <w:pPr>
        <w:tabs>
          <w:tab w:val="left" w:pos="15270"/>
        </w:tabs>
        <w:spacing w:after="0" w:line="100" w:lineRule="atLeast"/>
      </w:pPr>
    </w:p>
    <w:p w:rsidR="007C628A" w:rsidRPr="006065EE" w:rsidRDefault="007C628A" w:rsidP="007C628A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DZP/381/</w:t>
      </w:r>
      <w:r>
        <w:rPr>
          <w:rFonts w:ascii="Tahoma" w:eastAsia="Times New Roman" w:hAnsi="Tahoma" w:cs="Tahoma"/>
          <w:iCs/>
          <w:kern w:val="0"/>
          <w:sz w:val="20"/>
          <w:szCs w:val="24"/>
        </w:rPr>
        <w:t>96</w:t>
      </w: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A/2017</w:t>
      </w:r>
    </w:p>
    <w:p w:rsidR="007C628A" w:rsidRPr="006065EE" w:rsidRDefault="007C628A" w:rsidP="007C628A">
      <w:pPr>
        <w:suppressAutoHyphens w:val="0"/>
        <w:spacing w:after="0" w:line="100" w:lineRule="atLeast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>Załącznik nr 4.1</w:t>
      </w:r>
      <w:r w:rsidR="00A23BF3">
        <w:rPr>
          <w:rFonts w:ascii="Tahoma" w:eastAsia="Times New Roman" w:hAnsi="Tahoma" w:cs="Tahoma"/>
          <w:kern w:val="0"/>
          <w:sz w:val="20"/>
          <w:szCs w:val="20"/>
          <w:lang w:eastAsia="pl-PL"/>
        </w:rPr>
        <w:t>6</w:t>
      </w:r>
      <w:r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                                                                  </w:t>
      </w: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FORMULARZ   CENOWY</w:t>
      </w:r>
    </w:p>
    <w:p w:rsidR="007C628A" w:rsidRPr="006065EE" w:rsidRDefault="007C628A" w:rsidP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WYSZCZEGÓLNIENIE  ASORTYMENTOWE  I  ILOŚCIOWE  PRZEDMIOTU  ZAMÓWIENIA</w:t>
      </w:r>
    </w:p>
    <w:p w:rsidR="007C628A" w:rsidRPr="006065EE" w:rsidRDefault="007C628A" w:rsidP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</w:p>
    <w:p w:rsidR="000B0A61" w:rsidRDefault="000B0A61">
      <w:pPr>
        <w:spacing w:after="0" w:line="100" w:lineRule="atLeast"/>
        <w:ind w:left="426"/>
        <w:jc w:val="center"/>
        <w:rPr>
          <w:rFonts w:ascii="Tahoma" w:eastAsia="Times New Roman" w:hAnsi="Tahoma" w:cs="Tahoma"/>
          <w:bCs/>
          <w:sz w:val="18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4"/>
        </w:rPr>
        <w:t>Część 16  – Układ sercowo - naczyniowy</w:t>
      </w:r>
    </w:p>
    <w:tbl>
      <w:tblPr>
        <w:tblW w:w="15601" w:type="dxa"/>
        <w:tblInd w:w="-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1860"/>
        <w:gridCol w:w="2265"/>
        <w:gridCol w:w="1390"/>
        <w:gridCol w:w="1276"/>
        <w:gridCol w:w="992"/>
        <w:gridCol w:w="1134"/>
        <w:gridCol w:w="1134"/>
        <w:gridCol w:w="993"/>
        <w:gridCol w:w="993"/>
        <w:gridCol w:w="993"/>
        <w:gridCol w:w="993"/>
        <w:gridCol w:w="993"/>
      </w:tblGrid>
      <w:tr w:rsidR="00D91290" w:rsidTr="00D91290">
        <w:trPr>
          <w:trHeight w:val="288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90" w:rsidRDefault="00D9129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20"/>
              </w:rPr>
              <w:t>L.p</w:t>
            </w:r>
            <w:r>
              <w:rPr>
                <w:rFonts w:ascii="Tahoma" w:eastAsia="Times New Roman" w:hAnsi="Tahoma" w:cs="Tahoma"/>
                <w:bCs/>
                <w:i/>
                <w:sz w:val="18"/>
                <w:szCs w:val="20"/>
              </w:rPr>
              <w:t>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90" w:rsidRDefault="00D91290">
            <w:pPr>
              <w:spacing w:after="0" w:line="100" w:lineRule="atLeast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oferowanego produktu spełniająca wymogi zawarte w kolumnie 3 ,4,5 niniejszej tabeli *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90" w:rsidRDefault="00D9129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międzynarodowa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90" w:rsidRDefault="00D9129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90" w:rsidRDefault="00D9129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90" w:rsidRDefault="00D9129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90" w:rsidRDefault="00D9129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90" w:rsidRPr="009A7C61" w:rsidRDefault="00D91290" w:rsidP="0093575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D91290" w:rsidRPr="009A7C61" w:rsidRDefault="00D91290" w:rsidP="0093575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w opakowaniu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290" w:rsidRPr="009A7C61" w:rsidRDefault="00D91290" w:rsidP="0093575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D91290" w:rsidRPr="009A7C61" w:rsidRDefault="00D91290" w:rsidP="0093575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Opakowań</w:t>
            </w:r>
          </w:p>
          <w:p w:rsidR="00D91290" w:rsidRPr="009A7C61" w:rsidRDefault="00D91290" w:rsidP="0093575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Pr="009A7C61" w:rsidRDefault="00D91290" w:rsidP="0093575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Cena jednost.</w:t>
            </w:r>
          </w:p>
          <w:p w:rsidR="00D91290" w:rsidRPr="009A7C61" w:rsidRDefault="00D91290" w:rsidP="0093575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 xml:space="preserve">netto (za opakowanie 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Pr="009A7C61" w:rsidRDefault="00D91290" w:rsidP="0093575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 w:rsidP="0093575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D91290" w:rsidRPr="009A7C61" w:rsidRDefault="00D91290" w:rsidP="0093575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Pr="009A7C61" w:rsidRDefault="00D91290" w:rsidP="0093575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 w:rsidRPr="009A7C61">
              <w:rPr>
                <w:rFonts w:ascii="Tahoma" w:hAnsi="Tahoma" w:cs="Tahoma"/>
                <w:bCs/>
                <w:sz w:val="16"/>
                <w:szCs w:val="20"/>
              </w:rPr>
              <w:t>Wartość brutto</w:t>
            </w:r>
          </w:p>
        </w:tc>
      </w:tr>
      <w:tr w:rsidR="00D91290" w:rsidTr="00D91290">
        <w:trPr>
          <w:trHeight w:val="288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90" w:rsidRDefault="00D9129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90" w:rsidRDefault="00D9129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90" w:rsidRDefault="00D9129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90" w:rsidRDefault="00D9129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90" w:rsidRDefault="00D9129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90" w:rsidRDefault="00D9129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90" w:rsidRDefault="00D9129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90" w:rsidRPr="009A7C61" w:rsidRDefault="00D91290" w:rsidP="0093575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9A7C61">
              <w:rPr>
                <w:rFonts w:ascii="Tahoma" w:eastAsia="Times New Roman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290" w:rsidRPr="009A7C61" w:rsidRDefault="00D91290" w:rsidP="0093575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9A7C61">
              <w:rPr>
                <w:rFonts w:ascii="Tahoma" w:eastAsia="Times New Roman" w:hAnsi="Tahoma" w:cs="Tahoma"/>
                <w:b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Pr="009A7C61" w:rsidRDefault="00D91290" w:rsidP="0093575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9A7C61">
              <w:rPr>
                <w:rFonts w:ascii="Tahoma" w:eastAsia="Times New Roman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Pr="009A7C61" w:rsidRDefault="00D91290" w:rsidP="0093575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9A7C61">
              <w:rPr>
                <w:rFonts w:ascii="Tahoma" w:eastAsia="Times New Roman" w:hAnsi="Tahoma" w:cs="Tahoma"/>
                <w:b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Pr="009A7C61" w:rsidRDefault="00D91290" w:rsidP="0093575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9A7C61">
              <w:rPr>
                <w:rFonts w:ascii="Tahoma" w:eastAsia="Times New Roman" w:hAnsi="Tahoma" w:cs="Tahoma"/>
                <w:b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Pr="009A7C61" w:rsidRDefault="00D91290" w:rsidP="0093575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9A7C61">
              <w:rPr>
                <w:rFonts w:ascii="Tahoma" w:eastAsia="Times New Roman" w:hAnsi="Tahoma" w:cs="Tahoma"/>
                <w:b/>
                <w:sz w:val="18"/>
                <w:szCs w:val="18"/>
              </w:rPr>
              <w:t>13</w:t>
            </w:r>
          </w:p>
        </w:tc>
      </w:tr>
      <w:tr w:rsidR="00D91290" w:rsidTr="00D91290">
        <w:trPr>
          <w:trHeight w:val="288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90" w:rsidRDefault="00D91290">
            <w:pPr>
              <w:numPr>
                <w:ilvl w:val="0"/>
                <w:numId w:val="7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Isosorbidi mononitras 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10mg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</w:tr>
      <w:tr w:rsidR="00D91290" w:rsidTr="00D91290">
        <w:trPr>
          <w:trHeight w:val="288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90" w:rsidRDefault="00D91290">
            <w:pPr>
              <w:numPr>
                <w:ilvl w:val="0"/>
                <w:numId w:val="7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Isosorbidi mononitras 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50mg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</w:tr>
      <w:tr w:rsidR="00D91290" w:rsidTr="00D91290">
        <w:trPr>
          <w:trHeight w:val="288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90" w:rsidRDefault="00D91290">
            <w:pPr>
              <w:numPr>
                <w:ilvl w:val="0"/>
                <w:numId w:val="7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Enalaprili maleas 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5mg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</w:tr>
      <w:tr w:rsidR="00D91290" w:rsidTr="00D91290">
        <w:trPr>
          <w:trHeight w:val="288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90" w:rsidRDefault="00D91290">
            <w:pPr>
              <w:numPr>
                <w:ilvl w:val="0"/>
                <w:numId w:val="7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Enalaprili maleas 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10mg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</w:tr>
      <w:tr w:rsidR="00D91290" w:rsidTr="00D91290">
        <w:trPr>
          <w:trHeight w:val="288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90" w:rsidRDefault="00D91290">
            <w:pPr>
              <w:numPr>
                <w:ilvl w:val="0"/>
                <w:numId w:val="7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Enalaprili maleas 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20mg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</w:tr>
      <w:tr w:rsidR="00D91290" w:rsidTr="00D91290">
        <w:trPr>
          <w:trHeight w:val="288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90" w:rsidRDefault="00D91290">
            <w:pPr>
              <w:numPr>
                <w:ilvl w:val="0"/>
                <w:numId w:val="7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Trandolaprilum 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2mg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</w:tr>
      <w:tr w:rsidR="00D91290" w:rsidTr="00D91290">
        <w:trPr>
          <w:trHeight w:val="288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90" w:rsidRDefault="00D91290">
            <w:pPr>
              <w:numPr>
                <w:ilvl w:val="0"/>
                <w:numId w:val="7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Ticlopidini hydrochloridum 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250mg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</w:tr>
      <w:tr w:rsidR="00D91290" w:rsidTr="00D91290">
        <w:trPr>
          <w:trHeight w:val="288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90" w:rsidRDefault="00D91290">
            <w:pPr>
              <w:numPr>
                <w:ilvl w:val="0"/>
                <w:numId w:val="7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Verapamili hydrochloridum 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80mg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</w:tr>
      <w:tr w:rsidR="00D91290" w:rsidTr="00D91290">
        <w:trPr>
          <w:trHeight w:val="288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90" w:rsidRDefault="00D91290">
            <w:pPr>
              <w:numPr>
                <w:ilvl w:val="0"/>
                <w:numId w:val="7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Verapamili hydrochloridum 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40mg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</w:tr>
      <w:tr w:rsidR="00D91290" w:rsidTr="00D91290">
        <w:trPr>
          <w:trHeight w:val="288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90" w:rsidRDefault="00D91290">
            <w:pPr>
              <w:numPr>
                <w:ilvl w:val="0"/>
                <w:numId w:val="7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Propranololum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0,001g/ml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</w:tr>
      <w:tr w:rsidR="00D91290" w:rsidTr="00D91290">
        <w:trPr>
          <w:trHeight w:val="288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90" w:rsidRDefault="00D91290">
            <w:pPr>
              <w:numPr>
                <w:ilvl w:val="0"/>
                <w:numId w:val="7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Sulodexide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250 J.LS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</w:tr>
      <w:tr w:rsidR="00D91290" w:rsidTr="00D91290">
        <w:trPr>
          <w:trHeight w:val="288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90" w:rsidRDefault="00D91290">
            <w:pPr>
              <w:numPr>
                <w:ilvl w:val="0"/>
                <w:numId w:val="7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Sulodexine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600j.SL/2ml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</w:tr>
      <w:tr w:rsidR="00D91290" w:rsidTr="00D91290">
        <w:trPr>
          <w:trHeight w:val="288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90" w:rsidRDefault="00D91290">
            <w:pPr>
              <w:numPr>
                <w:ilvl w:val="0"/>
                <w:numId w:val="7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Glyceryl trinitrate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0,01g/10ml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</w:tr>
      <w:tr w:rsidR="00D91290" w:rsidTr="00D91290">
        <w:trPr>
          <w:trHeight w:val="288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90" w:rsidRDefault="00D91290">
            <w:pPr>
              <w:numPr>
                <w:ilvl w:val="0"/>
                <w:numId w:val="7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Propafenone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150mg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3600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</w:tr>
      <w:tr w:rsidR="00D91290" w:rsidTr="00D91290">
        <w:trPr>
          <w:trHeight w:val="288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90" w:rsidRDefault="00D91290">
            <w:pPr>
              <w:numPr>
                <w:ilvl w:val="0"/>
                <w:numId w:val="7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Glyceroli trinitras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aerozol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0,4mg/dawkę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</w:tr>
      <w:tr w:rsidR="00D91290" w:rsidTr="00D91290">
        <w:trPr>
          <w:trHeight w:val="288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90" w:rsidRDefault="00D91290">
            <w:pPr>
              <w:numPr>
                <w:ilvl w:val="0"/>
                <w:numId w:val="7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Indapamidum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2,5mg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</w:tr>
      <w:tr w:rsidR="00D91290" w:rsidTr="00D91290">
        <w:trPr>
          <w:trHeight w:val="288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90" w:rsidRDefault="00D91290">
            <w:pPr>
              <w:numPr>
                <w:ilvl w:val="0"/>
                <w:numId w:val="7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Trimetazidini dihydrochloridum 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20mg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</w:tr>
      <w:tr w:rsidR="00D91290" w:rsidTr="00D91290">
        <w:trPr>
          <w:trHeight w:val="288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90" w:rsidRDefault="00D91290">
            <w:pPr>
              <w:numPr>
                <w:ilvl w:val="0"/>
                <w:numId w:val="7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Propafenonum 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150mg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3600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</w:tr>
      <w:tr w:rsidR="00D91290" w:rsidTr="00D91290">
        <w:trPr>
          <w:trHeight w:val="288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90" w:rsidRDefault="00D91290">
            <w:pPr>
              <w:numPr>
                <w:ilvl w:val="0"/>
                <w:numId w:val="7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Losartanum kalicum 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50mg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</w:tr>
      <w:tr w:rsidR="00D91290" w:rsidTr="00D91290">
        <w:trPr>
          <w:trHeight w:val="288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90" w:rsidRDefault="00D91290">
            <w:pPr>
              <w:numPr>
                <w:ilvl w:val="0"/>
                <w:numId w:val="7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Warfarinum natricum 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3mg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</w:tr>
      <w:tr w:rsidR="00D91290" w:rsidTr="00D91290">
        <w:trPr>
          <w:trHeight w:val="288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90" w:rsidRDefault="00D91290">
            <w:pPr>
              <w:numPr>
                <w:ilvl w:val="0"/>
                <w:numId w:val="7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Warfarinum natricum 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5mg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</w:tr>
      <w:tr w:rsidR="00D91290" w:rsidTr="00D91290">
        <w:trPr>
          <w:trHeight w:val="288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90" w:rsidRDefault="00D91290">
            <w:pPr>
              <w:numPr>
                <w:ilvl w:val="0"/>
                <w:numId w:val="7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Diltiazemi hydrochloridum 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90mg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</w:tr>
      <w:tr w:rsidR="00D91290" w:rsidTr="00D91290">
        <w:trPr>
          <w:trHeight w:val="288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90" w:rsidRDefault="00D91290">
            <w:pPr>
              <w:numPr>
                <w:ilvl w:val="0"/>
                <w:numId w:val="7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Pentoxifyllinum 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100mg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2700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</w:tr>
      <w:tr w:rsidR="00D91290" w:rsidTr="00D91290">
        <w:trPr>
          <w:trHeight w:val="288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90" w:rsidRDefault="00D91290">
            <w:pPr>
              <w:numPr>
                <w:ilvl w:val="0"/>
                <w:numId w:val="7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Doxazosini mesilas 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4mg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3600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</w:tr>
      <w:tr w:rsidR="00D91290" w:rsidTr="00D91290">
        <w:trPr>
          <w:trHeight w:val="288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90" w:rsidRDefault="00D91290">
            <w:pPr>
              <w:numPr>
                <w:ilvl w:val="0"/>
                <w:numId w:val="7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Atenololum 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25mg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</w:tr>
      <w:tr w:rsidR="00D91290" w:rsidTr="00D91290">
        <w:trPr>
          <w:trHeight w:val="288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90" w:rsidRDefault="00D91290">
            <w:pPr>
              <w:numPr>
                <w:ilvl w:val="0"/>
                <w:numId w:val="7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Sotaloli hydrochloridum 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80mg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</w:tr>
      <w:tr w:rsidR="00D91290" w:rsidTr="00D91290">
        <w:trPr>
          <w:trHeight w:val="288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90" w:rsidRDefault="00D91290">
            <w:pPr>
              <w:numPr>
                <w:ilvl w:val="0"/>
                <w:numId w:val="7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Captoprilum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12,5mg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</w:tr>
      <w:tr w:rsidR="00D91290" w:rsidTr="00D91290">
        <w:trPr>
          <w:trHeight w:val="288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90" w:rsidRDefault="00D91290">
            <w:pPr>
              <w:numPr>
                <w:ilvl w:val="0"/>
                <w:numId w:val="7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Captoprilum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25mg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</w:tr>
      <w:tr w:rsidR="00D91290" w:rsidTr="00D91290">
        <w:trPr>
          <w:trHeight w:val="288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90" w:rsidRDefault="00D91290">
            <w:pPr>
              <w:numPr>
                <w:ilvl w:val="0"/>
                <w:numId w:val="7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Digoxinum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100mcg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3600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</w:tr>
      <w:tr w:rsidR="00D91290" w:rsidTr="00D91290">
        <w:trPr>
          <w:trHeight w:val="288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90" w:rsidRDefault="00D91290">
            <w:pPr>
              <w:numPr>
                <w:ilvl w:val="0"/>
                <w:numId w:val="7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Digoxinum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250mcg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</w:tr>
      <w:tr w:rsidR="00D91290" w:rsidTr="00D91290">
        <w:trPr>
          <w:trHeight w:val="288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90" w:rsidRDefault="00D91290">
            <w:pPr>
              <w:numPr>
                <w:ilvl w:val="0"/>
                <w:numId w:val="7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Digoxin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0,25mcg/ml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</w:tr>
      <w:tr w:rsidR="00D91290" w:rsidTr="00D91290">
        <w:trPr>
          <w:trHeight w:val="288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90" w:rsidRDefault="00D91290">
            <w:pPr>
              <w:numPr>
                <w:ilvl w:val="0"/>
                <w:numId w:val="7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Diosminum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500mg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</w:tr>
      <w:tr w:rsidR="00D91290" w:rsidTr="00D91290">
        <w:trPr>
          <w:trHeight w:val="288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90" w:rsidRDefault="00D91290">
            <w:pPr>
              <w:numPr>
                <w:ilvl w:val="0"/>
                <w:numId w:val="7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Fenofibratum 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267mg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</w:tr>
      <w:tr w:rsidR="00D91290" w:rsidTr="00D91290">
        <w:trPr>
          <w:trHeight w:val="288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90" w:rsidRDefault="00D91290">
            <w:pPr>
              <w:numPr>
                <w:ilvl w:val="0"/>
                <w:numId w:val="7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Spironolactonum 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25mg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</w:tr>
      <w:tr w:rsidR="00D91290" w:rsidTr="00D91290">
        <w:trPr>
          <w:trHeight w:val="288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90" w:rsidRDefault="00D91290">
            <w:pPr>
              <w:numPr>
                <w:ilvl w:val="0"/>
                <w:numId w:val="7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Furosemidum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40mg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14400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</w:tr>
      <w:tr w:rsidR="00D91290" w:rsidTr="00D91290">
        <w:trPr>
          <w:trHeight w:val="288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90" w:rsidRDefault="00D91290">
            <w:pPr>
              <w:numPr>
                <w:ilvl w:val="0"/>
                <w:numId w:val="7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Pentaerithrityli tetranitras 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100mg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</w:tr>
      <w:tr w:rsidR="00D91290" w:rsidTr="00D91290">
        <w:trPr>
          <w:trHeight w:val="288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90" w:rsidRDefault="00D91290">
            <w:pPr>
              <w:numPr>
                <w:ilvl w:val="0"/>
                <w:numId w:val="7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Hydrochlorothiazidum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12,5mg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</w:tr>
      <w:tr w:rsidR="00D91290" w:rsidTr="00D91290">
        <w:trPr>
          <w:trHeight w:val="288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90" w:rsidRDefault="00D91290">
            <w:pPr>
              <w:numPr>
                <w:ilvl w:val="0"/>
                <w:numId w:val="7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Hydrochlorothiazidum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25mg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</w:tr>
      <w:tr w:rsidR="00D91290" w:rsidTr="00D91290">
        <w:trPr>
          <w:trHeight w:val="288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90" w:rsidRDefault="00D91290">
            <w:pPr>
              <w:numPr>
                <w:ilvl w:val="0"/>
                <w:numId w:val="7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Chlortalidonum 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50mg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</w:tr>
      <w:tr w:rsidR="00D91290" w:rsidTr="00D91290">
        <w:trPr>
          <w:trHeight w:val="288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90" w:rsidRDefault="00D91290">
            <w:pPr>
              <w:numPr>
                <w:ilvl w:val="0"/>
                <w:numId w:val="7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Clonidini hydrochloridum 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75mcg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</w:tr>
      <w:tr w:rsidR="00D91290" w:rsidTr="00D91290">
        <w:trPr>
          <w:trHeight w:val="288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90" w:rsidRDefault="00D91290">
            <w:pPr>
              <w:numPr>
                <w:ilvl w:val="0"/>
                <w:numId w:val="7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Molsidominum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2mg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</w:tr>
      <w:tr w:rsidR="00D91290" w:rsidTr="00D91290">
        <w:trPr>
          <w:trHeight w:val="288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90" w:rsidRDefault="00D91290">
            <w:pPr>
              <w:numPr>
                <w:ilvl w:val="0"/>
                <w:numId w:val="7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Molsidominum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4mg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</w:tr>
      <w:tr w:rsidR="00D91290" w:rsidTr="00D91290">
        <w:trPr>
          <w:trHeight w:val="288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90" w:rsidRDefault="00D91290">
            <w:pPr>
              <w:numPr>
                <w:ilvl w:val="0"/>
                <w:numId w:val="7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Monoazotan izosorbidu 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Tabletki o przedłużonym uwalnianiu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60mg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</w:tr>
      <w:tr w:rsidR="00D91290" w:rsidTr="00D91290">
        <w:trPr>
          <w:trHeight w:val="288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90" w:rsidRDefault="00D91290">
            <w:pPr>
              <w:numPr>
                <w:ilvl w:val="0"/>
                <w:numId w:val="7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Nicergolinum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10mg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3600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</w:tr>
      <w:tr w:rsidR="00D91290" w:rsidTr="00D91290">
        <w:trPr>
          <w:trHeight w:val="288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90" w:rsidRDefault="00D91290">
            <w:pPr>
              <w:numPr>
                <w:ilvl w:val="0"/>
                <w:numId w:val="7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Nitrendipinum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10mg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3600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</w:tr>
      <w:tr w:rsidR="00D91290" w:rsidTr="00D91290">
        <w:trPr>
          <w:trHeight w:val="288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90" w:rsidRDefault="00D91290">
            <w:pPr>
              <w:numPr>
                <w:ilvl w:val="0"/>
                <w:numId w:val="7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Nitrendipinum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20mg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</w:tr>
      <w:tr w:rsidR="00D91290" w:rsidTr="00D91290">
        <w:trPr>
          <w:trHeight w:val="288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90" w:rsidRDefault="00D91290">
            <w:pPr>
              <w:numPr>
                <w:ilvl w:val="0"/>
                <w:numId w:val="7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Eplerenonum 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50mg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</w:tr>
      <w:tr w:rsidR="00D91290" w:rsidTr="00D91290">
        <w:trPr>
          <w:trHeight w:val="288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90" w:rsidRDefault="00D91290">
            <w:pPr>
              <w:numPr>
                <w:ilvl w:val="0"/>
                <w:numId w:val="7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Amiodaroni hydrochloridum 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200mg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2700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</w:tr>
      <w:tr w:rsidR="00D91290" w:rsidTr="00D91290">
        <w:trPr>
          <w:trHeight w:val="288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90" w:rsidRDefault="00D91290">
            <w:pPr>
              <w:numPr>
                <w:ilvl w:val="0"/>
                <w:numId w:val="7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Diltiazemi hydrochloridum 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60mg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</w:tr>
      <w:tr w:rsidR="00D91290" w:rsidTr="00D91290">
        <w:trPr>
          <w:trHeight w:val="288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90" w:rsidRDefault="00D91290">
            <w:pPr>
              <w:numPr>
                <w:ilvl w:val="0"/>
                <w:numId w:val="7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Diltiazemi hydrochloridum 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60mg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</w:tr>
      <w:tr w:rsidR="00D91290" w:rsidTr="00D91290">
        <w:trPr>
          <w:trHeight w:val="288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90" w:rsidRDefault="00D91290">
            <w:pPr>
              <w:numPr>
                <w:ilvl w:val="0"/>
                <w:numId w:val="7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Propranololi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 xml:space="preserve">hydrochloridum 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doustna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10mg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</w:tr>
      <w:tr w:rsidR="00D91290" w:rsidTr="00D91290">
        <w:trPr>
          <w:trHeight w:val="288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90" w:rsidRDefault="00D91290">
            <w:pPr>
              <w:numPr>
                <w:ilvl w:val="0"/>
                <w:numId w:val="7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Propranololi hydrochloridum 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40mg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</w:tr>
      <w:tr w:rsidR="00D91290" w:rsidTr="00D91290">
        <w:trPr>
          <w:trHeight w:val="288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90" w:rsidRDefault="00D91290">
            <w:pPr>
              <w:numPr>
                <w:ilvl w:val="0"/>
                <w:numId w:val="7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Quinaprilum 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10mg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</w:tr>
      <w:tr w:rsidR="00D91290" w:rsidTr="00D91290">
        <w:trPr>
          <w:trHeight w:val="288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90" w:rsidRDefault="00D91290">
            <w:pPr>
              <w:numPr>
                <w:ilvl w:val="0"/>
                <w:numId w:val="7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Quinaprilum 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20mg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2700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</w:tr>
      <w:tr w:rsidR="00D91290" w:rsidTr="00D91290">
        <w:trPr>
          <w:trHeight w:val="288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90" w:rsidRDefault="00D91290">
            <w:pPr>
              <w:numPr>
                <w:ilvl w:val="0"/>
                <w:numId w:val="7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Simvastatinum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20mg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9520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</w:tr>
      <w:tr w:rsidR="00D91290" w:rsidTr="00D91290">
        <w:trPr>
          <w:trHeight w:val="288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90" w:rsidRDefault="00D91290">
            <w:pPr>
              <w:numPr>
                <w:ilvl w:val="0"/>
                <w:numId w:val="7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Sotaloli hydrochloridum 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40mg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</w:tr>
      <w:tr w:rsidR="00D91290" w:rsidTr="00D91290">
        <w:trPr>
          <w:trHeight w:val="288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90" w:rsidRDefault="00D91290">
            <w:pPr>
              <w:numPr>
                <w:ilvl w:val="0"/>
                <w:numId w:val="7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Spironolactonum 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100mg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</w:tr>
      <w:tr w:rsidR="00D91290" w:rsidTr="00D91290">
        <w:trPr>
          <w:trHeight w:val="288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90" w:rsidRDefault="00D91290">
            <w:pPr>
              <w:numPr>
                <w:ilvl w:val="0"/>
                <w:numId w:val="7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Verapamili hydrochloridum 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120mg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</w:tr>
      <w:tr w:rsidR="00D91290" w:rsidTr="00D91290">
        <w:trPr>
          <w:trHeight w:val="288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90" w:rsidRDefault="00D91290">
            <w:pPr>
              <w:numPr>
                <w:ilvl w:val="0"/>
                <w:numId w:val="7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Nebivolol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5mg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</w:tr>
      <w:tr w:rsidR="00D91290" w:rsidTr="00D91290">
        <w:trPr>
          <w:trHeight w:val="288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90" w:rsidRDefault="00D91290">
            <w:pPr>
              <w:numPr>
                <w:ilvl w:val="0"/>
                <w:numId w:val="7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Torasemide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0,02g/4ml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</w:tr>
      <w:tr w:rsidR="00D91290" w:rsidTr="00D91290">
        <w:trPr>
          <w:trHeight w:val="288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90" w:rsidRDefault="00D91290">
            <w:pPr>
              <w:numPr>
                <w:ilvl w:val="0"/>
                <w:numId w:val="7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Epinephrine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ampułkostrzykawka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0,003mg/ 0,3ml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</w:tr>
      <w:tr w:rsidR="00D91290" w:rsidTr="00D91290">
        <w:trPr>
          <w:trHeight w:val="288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90" w:rsidRDefault="00D91290">
            <w:pPr>
              <w:numPr>
                <w:ilvl w:val="0"/>
                <w:numId w:val="7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Potassium canrenoate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0,2g/10ml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</w:tr>
      <w:tr w:rsidR="00D91290" w:rsidTr="00D91290">
        <w:trPr>
          <w:trHeight w:val="288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90" w:rsidRDefault="00D91290">
            <w:pPr>
              <w:numPr>
                <w:ilvl w:val="0"/>
                <w:numId w:val="7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Pr="00F54969" w:rsidRDefault="00D91290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54969">
              <w:rPr>
                <w:rFonts w:ascii="Tahoma" w:hAnsi="Tahoma" w:cs="Tahoma"/>
                <w:sz w:val="20"/>
                <w:szCs w:val="20"/>
              </w:rPr>
              <w:t>Zofenopryl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Pr="00F54969" w:rsidRDefault="00D91290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54969">
              <w:rPr>
                <w:rFonts w:ascii="Tahoma" w:hAnsi="Tahoma" w:cs="Tahoma"/>
                <w:sz w:val="20"/>
                <w:szCs w:val="20"/>
              </w:rPr>
              <w:t>doustna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Pr="00F54969" w:rsidRDefault="00D91290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54969">
              <w:rPr>
                <w:rFonts w:ascii="Tahoma" w:hAnsi="Tahoma" w:cs="Tahoma"/>
                <w:sz w:val="20"/>
                <w:szCs w:val="20"/>
              </w:rPr>
              <w:t>30mg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Pr="00F54969" w:rsidRDefault="00D91290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54969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Pr="00F54969" w:rsidRDefault="00F54969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54969">
              <w:rPr>
                <w:rFonts w:ascii="Tahoma" w:eastAsia="Times New Roman" w:hAnsi="Tahoma" w:cs="Tahoma"/>
                <w:sz w:val="20"/>
                <w:szCs w:val="20"/>
              </w:rPr>
              <w:t>2800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</w:tr>
      <w:tr w:rsidR="00F54969" w:rsidTr="00D91290">
        <w:trPr>
          <w:trHeight w:val="288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969" w:rsidRDefault="00F54969">
            <w:pPr>
              <w:numPr>
                <w:ilvl w:val="0"/>
                <w:numId w:val="7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969" w:rsidRDefault="00F54969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969" w:rsidRPr="00F54969" w:rsidRDefault="00F54969" w:rsidP="006F4606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54969">
              <w:rPr>
                <w:rFonts w:ascii="Tahoma" w:hAnsi="Tahoma" w:cs="Tahoma"/>
                <w:sz w:val="20"/>
                <w:szCs w:val="20"/>
              </w:rPr>
              <w:t>Zofenopryl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969" w:rsidRPr="00F54969" w:rsidRDefault="00F54969" w:rsidP="006F4606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54969">
              <w:rPr>
                <w:rFonts w:ascii="Tahoma" w:hAnsi="Tahoma" w:cs="Tahoma"/>
                <w:sz w:val="20"/>
                <w:szCs w:val="20"/>
              </w:rPr>
              <w:t>doustna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969" w:rsidRPr="00F54969" w:rsidRDefault="00F54969" w:rsidP="006F4606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54969">
              <w:rPr>
                <w:rFonts w:ascii="Tahoma" w:hAnsi="Tahoma" w:cs="Tahoma"/>
                <w:sz w:val="20"/>
                <w:szCs w:val="20"/>
              </w:rPr>
              <w:t>7,5mg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969" w:rsidRPr="00F54969" w:rsidRDefault="00F54969" w:rsidP="006F4606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54969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969" w:rsidRPr="00F54969" w:rsidRDefault="00F54969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54969">
              <w:rPr>
                <w:rFonts w:ascii="Tahoma" w:eastAsia="Times New Roman" w:hAnsi="Tahoma" w:cs="Tahoma"/>
                <w:sz w:val="20"/>
                <w:szCs w:val="20"/>
              </w:rPr>
              <w:t>840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969" w:rsidRDefault="00F54969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969" w:rsidRDefault="00F5496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69" w:rsidRDefault="00F5496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69" w:rsidRDefault="00F5496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69" w:rsidRDefault="00F5496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69" w:rsidRDefault="00F54969">
            <w:pPr>
              <w:snapToGrid w:val="0"/>
              <w:spacing w:after="0" w:line="100" w:lineRule="atLeast"/>
              <w:jc w:val="center"/>
            </w:pPr>
          </w:p>
        </w:tc>
      </w:tr>
      <w:tr w:rsidR="00D91290" w:rsidTr="00D91290">
        <w:trPr>
          <w:trHeight w:val="288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90" w:rsidRDefault="00D91290">
            <w:pPr>
              <w:numPr>
                <w:ilvl w:val="0"/>
                <w:numId w:val="7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Cilazapril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1mg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</w:tr>
      <w:tr w:rsidR="00D91290" w:rsidTr="00D91290">
        <w:trPr>
          <w:trHeight w:val="288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90" w:rsidRDefault="00D91290">
            <w:pPr>
              <w:numPr>
                <w:ilvl w:val="0"/>
                <w:numId w:val="7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Toramide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10mg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</w:tr>
      <w:tr w:rsidR="00D91290" w:rsidTr="00D91290">
        <w:trPr>
          <w:trHeight w:val="288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90" w:rsidRDefault="00D91290">
            <w:pPr>
              <w:numPr>
                <w:ilvl w:val="0"/>
                <w:numId w:val="7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Toramide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5mg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</w:tr>
      <w:tr w:rsidR="00D91290" w:rsidTr="00D91290">
        <w:trPr>
          <w:trHeight w:val="288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90" w:rsidRDefault="00D91290">
            <w:pPr>
              <w:numPr>
                <w:ilvl w:val="0"/>
                <w:numId w:val="7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Lercanidipine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10mg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</w:tr>
      <w:tr w:rsidR="00D91290" w:rsidTr="00D91290">
        <w:trPr>
          <w:trHeight w:val="288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90" w:rsidRDefault="00D91290">
            <w:pPr>
              <w:numPr>
                <w:ilvl w:val="0"/>
                <w:numId w:val="7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Lercanidipine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20mg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</w:tr>
      <w:tr w:rsidR="00D91290" w:rsidTr="00D91290">
        <w:trPr>
          <w:trHeight w:val="288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90" w:rsidRDefault="00D91290">
            <w:pPr>
              <w:numPr>
                <w:ilvl w:val="0"/>
                <w:numId w:val="7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5F6D0D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Standa</w:t>
            </w:r>
            <w:r w:rsidR="00D91290">
              <w:rPr>
                <w:rFonts w:ascii="Tahoma" w:hAnsi="Tahoma" w:cs="Tahoma"/>
                <w:color w:val="000000"/>
                <w:sz w:val="20"/>
                <w:szCs w:val="20"/>
              </w:rPr>
              <w:t xml:space="preserve">ryzowana zawiesina kultury </w:t>
            </w:r>
            <w:r w:rsidR="00D91290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bakteryjnej Escherichia coli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maść 25mg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166,7mg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</w:tr>
      <w:tr w:rsidR="00D91290" w:rsidTr="00D91290">
        <w:trPr>
          <w:trHeight w:val="288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90" w:rsidRDefault="00D91290">
            <w:pPr>
              <w:numPr>
                <w:ilvl w:val="0"/>
                <w:numId w:val="7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Epinephrine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0,001g/ml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</w:tr>
      <w:tr w:rsidR="00D91290" w:rsidTr="00D91290">
        <w:trPr>
          <w:trHeight w:val="288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90" w:rsidRDefault="00D91290">
            <w:pPr>
              <w:numPr>
                <w:ilvl w:val="0"/>
                <w:numId w:val="7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Metoprolol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0,005g/5ml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</w:tr>
      <w:tr w:rsidR="00D91290" w:rsidTr="00D91290">
        <w:trPr>
          <w:trHeight w:val="288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90" w:rsidRDefault="00D91290">
            <w:pPr>
              <w:numPr>
                <w:ilvl w:val="0"/>
                <w:numId w:val="7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Fenofibrate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267mg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</w:tr>
      <w:tr w:rsidR="00D91290" w:rsidTr="00D91290">
        <w:trPr>
          <w:trHeight w:val="288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90" w:rsidRDefault="00D91290">
            <w:pPr>
              <w:numPr>
                <w:ilvl w:val="0"/>
                <w:numId w:val="7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Dopaminum hydrochloricum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0,2g/5ml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</w:tr>
      <w:tr w:rsidR="00D91290" w:rsidTr="00D91290">
        <w:trPr>
          <w:trHeight w:val="288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90" w:rsidRDefault="00D91290">
            <w:pPr>
              <w:numPr>
                <w:ilvl w:val="0"/>
                <w:numId w:val="7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Methyldopa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0,25g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</w:tr>
      <w:tr w:rsidR="00D91290" w:rsidTr="00D91290">
        <w:trPr>
          <w:trHeight w:val="288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90" w:rsidRDefault="00D91290">
            <w:pPr>
              <w:numPr>
                <w:ilvl w:val="0"/>
                <w:numId w:val="7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Midodrine hydrochloride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2,5mg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</w:tr>
      <w:tr w:rsidR="00D91290" w:rsidTr="00D91290">
        <w:trPr>
          <w:trHeight w:val="288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90" w:rsidRDefault="00D91290">
            <w:pPr>
              <w:numPr>
                <w:ilvl w:val="0"/>
                <w:numId w:val="7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Metoprolol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50mg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</w:tr>
      <w:tr w:rsidR="00D91290" w:rsidTr="00D91290">
        <w:trPr>
          <w:trHeight w:val="288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90" w:rsidRDefault="00D91290">
            <w:pPr>
              <w:numPr>
                <w:ilvl w:val="0"/>
                <w:numId w:val="7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Mivacurium chloride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0,01g/5ml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</w:tr>
      <w:tr w:rsidR="005F6D0D" w:rsidTr="00D91290">
        <w:trPr>
          <w:trHeight w:val="288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D0D" w:rsidRDefault="005F6D0D">
            <w:pPr>
              <w:numPr>
                <w:ilvl w:val="0"/>
                <w:numId w:val="7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6D0D" w:rsidRDefault="005F6D0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6D0D" w:rsidRDefault="00F54969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Ezetimibe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6D0D" w:rsidRDefault="00F54969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6D0D" w:rsidRDefault="00F54969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10mg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6D0D" w:rsidRDefault="00F5496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6D0D" w:rsidRDefault="00F54969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6D0D" w:rsidRDefault="005F6D0D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D0D" w:rsidRDefault="005F6D0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0D" w:rsidRDefault="005F6D0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0D" w:rsidRDefault="005F6D0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0D" w:rsidRDefault="005F6D0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0D" w:rsidRDefault="005F6D0D">
            <w:pPr>
              <w:snapToGrid w:val="0"/>
              <w:spacing w:after="0" w:line="100" w:lineRule="atLeast"/>
              <w:jc w:val="center"/>
            </w:pPr>
          </w:p>
        </w:tc>
      </w:tr>
      <w:tr w:rsidR="00D91290" w:rsidTr="00D91290">
        <w:trPr>
          <w:trHeight w:val="288"/>
        </w:trPr>
        <w:tc>
          <w:tcPr>
            <w:tcW w:w="10636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290" w:rsidRPr="0043596D" w:rsidRDefault="00D91290" w:rsidP="0043596D">
            <w:pPr>
              <w:snapToGrid w:val="0"/>
              <w:spacing w:after="0" w:line="100" w:lineRule="atLeast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43596D">
              <w:rPr>
                <w:rFonts w:ascii="Tahoma" w:hAnsi="Tahoma" w:cs="Tahoma"/>
                <w:b/>
                <w:sz w:val="20"/>
                <w:szCs w:val="20"/>
              </w:rPr>
              <w:t>RAZEM: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90" w:rsidRDefault="00D91290">
            <w:pPr>
              <w:snapToGrid w:val="0"/>
              <w:spacing w:after="0" w:line="100" w:lineRule="atLeast"/>
              <w:jc w:val="center"/>
            </w:pPr>
          </w:p>
        </w:tc>
      </w:tr>
    </w:tbl>
    <w:p w:rsidR="000B0A61" w:rsidRDefault="000B0A61">
      <w:pPr>
        <w:spacing w:line="100" w:lineRule="atLeast"/>
        <w:jc w:val="center"/>
        <w:rPr>
          <w:rFonts w:ascii="Tahoma" w:hAnsi="Tahoma" w:cs="Tahoma"/>
          <w:b/>
          <w:bCs/>
          <w:sz w:val="20"/>
        </w:rPr>
      </w:pPr>
    </w:p>
    <w:p w:rsidR="00D91290" w:rsidRPr="00ED20BB" w:rsidRDefault="00D91290" w:rsidP="00D91290">
      <w:pPr>
        <w:tabs>
          <w:tab w:val="left" w:pos="15270"/>
        </w:tabs>
        <w:suppressAutoHyphens w:val="0"/>
        <w:rPr>
          <w:rFonts w:ascii="Tahoma" w:eastAsia="Times New Roman" w:hAnsi="Tahoma" w:cs="Tahoma"/>
          <w:bCs/>
          <w:kern w:val="0"/>
          <w:sz w:val="16"/>
          <w:szCs w:val="24"/>
          <w:lang w:eastAsia="pl-PL"/>
        </w:rPr>
      </w:pPr>
      <w:r w:rsidRPr="00ED20BB">
        <w:rPr>
          <w:rFonts w:ascii="Tahoma" w:eastAsia="Times New Roman" w:hAnsi="Tahoma" w:cs="Tahoma"/>
          <w:bCs/>
          <w:kern w:val="0"/>
          <w:sz w:val="18"/>
          <w:szCs w:val="16"/>
          <w:lang w:eastAsia="pl-PL"/>
        </w:rPr>
        <w:t>*</w:t>
      </w:r>
      <w:r w:rsidRPr="00ED20BB">
        <w:rPr>
          <w:rFonts w:ascii="Tahoma" w:eastAsia="Times New Roman" w:hAnsi="Tahoma" w:cs="Tahoma"/>
          <w:bCs/>
          <w:kern w:val="0"/>
          <w:sz w:val="16"/>
          <w:szCs w:val="18"/>
          <w:lang w:eastAsia="pl-PL"/>
        </w:rPr>
        <w:t>*</w:t>
      </w:r>
      <w:r w:rsidRPr="00ED20BB">
        <w:rPr>
          <w:rFonts w:ascii="Tahoma" w:eastAsia="Times New Roman" w:hAnsi="Tahoma" w:cs="Tahoma"/>
          <w:bCs/>
          <w:kern w:val="0"/>
          <w:sz w:val="16"/>
          <w:szCs w:val="16"/>
          <w:lang w:eastAsia="pl-PL"/>
        </w:rPr>
        <w:t>ilość opakowań (kol. 9) należy obliczyć w następujący sposób: wymaganą ilość  (kol.7) podzielić przez ilość w opakowaniu (kol.8)</w:t>
      </w:r>
      <w:r w:rsidRPr="00ED20BB">
        <w:rPr>
          <w:rFonts w:ascii="Tahoma" w:eastAsia="Times New Roman" w:hAnsi="Tahoma" w:cs="Tahoma"/>
          <w:bCs/>
          <w:kern w:val="0"/>
          <w:sz w:val="16"/>
          <w:szCs w:val="24"/>
          <w:lang w:eastAsia="pl-PL"/>
        </w:rPr>
        <w:t xml:space="preserve">                                                                                                               </w:t>
      </w:r>
      <w:r w:rsidRPr="00ED20BB">
        <w:rPr>
          <w:rFonts w:ascii="Tahoma" w:eastAsia="Times New Roman" w:hAnsi="Tahoma" w:cs="Tahoma"/>
          <w:bCs/>
          <w:kern w:val="0"/>
          <w:sz w:val="18"/>
          <w:szCs w:val="16"/>
          <w:lang w:eastAsia="pl-PL"/>
        </w:rPr>
        <w:t>*</w:t>
      </w:r>
      <w:r w:rsidRPr="00ED20BB">
        <w:rPr>
          <w:rFonts w:ascii="Tahoma" w:eastAsia="Times New Roman" w:hAnsi="Tahoma" w:cs="Tahoma"/>
          <w:bCs/>
          <w:kern w:val="0"/>
          <w:sz w:val="16"/>
          <w:szCs w:val="18"/>
          <w:lang w:eastAsia="pl-PL"/>
        </w:rPr>
        <w:t>*</w:t>
      </w:r>
      <w:r w:rsidRPr="00ED20BB">
        <w:rPr>
          <w:rFonts w:ascii="Tahoma" w:eastAsia="Times New Roman" w:hAnsi="Tahoma" w:cs="Tahoma"/>
          <w:bCs/>
          <w:kern w:val="0"/>
          <w:sz w:val="16"/>
          <w:szCs w:val="24"/>
          <w:lang w:eastAsia="pl-PL"/>
        </w:rPr>
        <w:t xml:space="preserve">ilość opakowań (kol.9) należy zaokrąglić do pełnych opakowań </w:t>
      </w:r>
      <w:r w:rsidRPr="00ED20BB">
        <w:rPr>
          <w:rFonts w:ascii="Tahoma" w:eastAsia="Times New Roman" w:hAnsi="Tahoma" w:cs="Tahoma"/>
          <w:bCs/>
          <w:kern w:val="0"/>
          <w:sz w:val="16"/>
          <w:szCs w:val="16"/>
          <w:lang w:eastAsia="pl-PL"/>
        </w:rPr>
        <w:t>tak jak będą Zamawiającemu dostarczane w opakowaniu handlowym</w:t>
      </w:r>
      <w:r w:rsidRPr="00ED20BB">
        <w:rPr>
          <w:rFonts w:ascii="Tahoma" w:eastAsia="Times New Roman" w:hAnsi="Tahoma" w:cs="Tahoma"/>
          <w:bCs/>
          <w:kern w:val="0"/>
          <w:sz w:val="16"/>
          <w:szCs w:val="24"/>
          <w:lang w:eastAsia="pl-PL"/>
        </w:rPr>
        <w:t xml:space="preserve"> ,  oferując nie mniej niż wymagana ilość </w:t>
      </w:r>
    </w:p>
    <w:p w:rsidR="00D91290" w:rsidRPr="00ED20BB" w:rsidRDefault="00D91290" w:rsidP="00D91290">
      <w:pPr>
        <w:spacing w:after="0" w:line="240" w:lineRule="auto"/>
        <w:jc w:val="both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D91290" w:rsidRPr="00ED20BB" w:rsidRDefault="00D91290" w:rsidP="00D91290">
      <w:pPr>
        <w:spacing w:after="0" w:line="100" w:lineRule="atLeast"/>
        <w:jc w:val="center"/>
      </w:pPr>
    </w:p>
    <w:p w:rsidR="007C628A" w:rsidRDefault="007C628A">
      <w:pPr>
        <w:spacing w:line="100" w:lineRule="atLeast"/>
        <w:jc w:val="center"/>
        <w:rPr>
          <w:rFonts w:ascii="Tahoma" w:hAnsi="Tahoma" w:cs="Tahoma"/>
          <w:b/>
          <w:bCs/>
          <w:sz w:val="20"/>
        </w:rPr>
      </w:pPr>
    </w:p>
    <w:p w:rsidR="007C628A" w:rsidRDefault="007C628A">
      <w:pPr>
        <w:spacing w:line="100" w:lineRule="atLeast"/>
        <w:jc w:val="center"/>
        <w:rPr>
          <w:rFonts w:ascii="Tahoma" w:hAnsi="Tahoma" w:cs="Tahoma"/>
          <w:b/>
          <w:bCs/>
          <w:sz w:val="20"/>
        </w:rPr>
      </w:pPr>
    </w:p>
    <w:p w:rsidR="00575A58" w:rsidRDefault="00575A58" w:rsidP="00575A58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575A58" w:rsidRDefault="00575A58" w:rsidP="00575A58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575A58" w:rsidRDefault="00575A58" w:rsidP="00575A58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575A58" w:rsidRPr="006065EE" w:rsidRDefault="00575A58" w:rsidP="00575A58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>…………………………………………………………………….</w:t>
      </w:r>
    </w:p>
    <w:p w:rsidR="00575A58" w:rsidRPr="006065EE" w:rsidRDefault="00575A58" w:rsidP="00575A58">
      <w:pPr>
        <w:suppressAutoHyphens w:val="0"/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 xml:space="preserve">                                                                        </w:t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  <w:t xml:space="preserve"> podpis i pieczęć osoby uprawnionej</w:t>
      </w:r>
    </w:p>
    <w:p w:rsidR="00575A58" w:rsidRPr="006065EE" w:rsidRDefault="00575A58" w:rsidP="00575A58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val="fr-FR"/>
        </w:rPr>
        <w:t>/osób uprawnionych do reprezentowania wykonawcy</w:t>
      </w:r>
      <w:r w:rsidRPr="006065EE"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  <w:t xml:space="preserve">     </w:t>
      </w:r>
    </w:p>
    <w:p w:rsidR="00575A58" w:rsidRPr="006065EE" w:rsidRDefault="00575A58" w:rsidP="00575A58">
      <w:pPr>
        <w:spacing w:after="0" w:line="240" w:lineRule="auto"/>
        <w:jc w:val="both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575A58" w:rsidRDefault="00575A58" w:rsidP="00575A58">
      <w:pPr>
        <w:spacing w:after="0" w:line="100" w:lineRule="atLeast"/>
        <w:ind w:left="-75"/>
        <w:jc w:val="center"/>
      </w:pPr>
    </w:p>
    <w:p w:rsidR="007C628A" w:rsidRDefault="007C628A">
      <w:pPr>
        <w:spacing w:line="100" w:lineRule="atLeast"/>
        <w:jc w:val="center"/>
        <w:rPr>
          <w:rFonts w:ascii="Tahoma" w:hAnsi="Tahoma" w:cs="Tahoma"/>
          <w:b/>
          <w:bCs/>
          <w:sz w:val="20"/>
        </w:rPr>
      </w:pPr>
    </w:p>
    <w:p w:rsidR="007C628A" w:rsidRDefault="007C628A">
      <w:pPr>
        <w:spacing w:line="100" w:lineRule="atLeast"/>
        <w:jc w:val="center"/>
        <w:rPr>
          <w:rFonts w:ascii="Tahoma" w:hAnsi="Tahoma" w:cs="Tahoma"/>
          <w:b/>
          <w:bCs/>
          <w:sz w:val="20"/>
        </w:rPr>
      </w:pPr>
    </w:p>
    <w:p w:rsidR="007C628A" w:rsidRDefault="007C628A">
      <w:pPr>
        <w:spacing w:line="100" w:lineRule="atLeast"/>
        <w:jc w:val="center"/>
        <w:rPr>
          <w:rFonts w:ascii="Tahoma" w:hAnsi="Tahoma" w:cs="Tahoma"/>
          <w:b/>
          <w:bCs/>
          <w:sz w:val="20"/>
        </w:rPr>
      </w:pPr>
    </w:p>
    <w:p w:rsidR="007C628A" w:rsidRPr="006065EE" w:rsidRDefault="007C628A" w:rsidP="007C628A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DZP/381/</w:t>
      </w:r>
      <w:r>
        <w:rPr>
          <w:rFonts w:ascii="Tahoma" w:eastAsia="Times New Roman" w:hAnsi="Tahoma" w:cs="Tahoma"/>
          <w:iCs/>
          <w:kern w:val="0"/>
          <w:sz w:val="20"/>
          <w:szCs w:val="24"/>
        </w:rPr>
        <w:t>96</w:t>
      </w: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A/2017</w:t>
      </w:r>
    </w:p>
    <w:p w:rsidR="007C628A" w:rsidRPr="006065EE" w:rsidRDefault="007C628A" w:rsidP="007C628A">
      <w:pPr>
        <w:suppressAutoHyphens w:val="0"/>
        <w:spacing w:after="0" w:line="100" w:lineRule="atLeast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>Załącznik nr 4.1</w:t>
      </w:r>
      <w:r w:rsidR="00C76D5B">
        <w:rPr>
          <w:rFonts w:ascii="Tahoma" w:eastAsia="Times New Roman" w:hAnsi="Tahoma" w:cs="Tahoma"/>
          <w:kern w:val="0"/>
          <w:sz w:val="20"/>
          <w:szCs w:val="20"/>
          <w:lang w:eastAsia="pl-PL"/>
        </w:rPr>
        <w:t>7</w:t>
      </w:r>
      <w:r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                                                                  </w:t>
      </w: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FORMULARZ   CENOWY</w:t>
      </w:r>
    </w:p>
    <w:p w:rsidR="007C628A" w:rsidRPr="006065EE" w:rsidRDefault="007C628A" w:rsidP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WYSZCZEGÓLNIENIE  ASORTYMENTOWE  I  ILOŚCIOWE  PRZEDMIOTU  ZAMÓWIENIA</w:t>
      </w:r>
    </w:p>
    <w:p w:rsidR="007C628A" w:rsidRPr="006065EE" w:rsidRDefault="007C628A" w:rsidP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</w:p>
    <w:p w:rsidR="000B0A61" w:rsidRDefault="000B0A61">
      <w:pPr>
        <w:spacing w:line="100" w:lineRule="atLeast"/>
        <w:jc w:val="center"/>
        <w:rPr>
          <w:rFonts w:ascii="Tahoma" w:hAnsi="Tahoma" w:cs="Tahoma"/>
          <w:bCs/>
          <w:sz w:val="18"/>
          <w:szCs w:val="20"/>
        </w:rPr>
      </w:pPr>
      <w:r>
        <w:rPr>
          <w:rFonts w:ascii="Tahoma" w:hAnsi="Tahoma" w:cs="Tahoma"/>
          <w:b/>
          <w:bCs/>
          <w:sz w:val="20"/>
        </w:rPr>
        <w:t xml:space="preserve">Część 17 - Carbacholum </w:t>
      </w:r>
    </w:p>
    <w:tbl>
      <w:tblPr>
        <w:tblW w:w="15127" w:type="dxa"/>
        <w:tblInd w:w="-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2188"/>
        <w:gridCol w:w="1680"/>
        <w:gridCol w:w="1697"/>
        <w:gridCol w:w="1389"/>
        <w:gridCol w:w="1234"/>
        <w:gridCol w:w="1388"/>
        <w:gridCol w:w="1544"/>
        <w:gridCol w:w="1080"/>
        <w:gridCol w:w="1080"/>
        <w:gridCol w:w="1080"/>
      </w:tblGrid>
      <w:tr w:rsidR="00686BF7" w:rsidTr="00686BF7">
        <w:trPr>
          <w:cantSplit/>
          <w:trHeight w:val="114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BF7" w:rsidRDefault="00686BF7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BF7" w:rsidRDefault="00686BF7" w:rsidP="00686BF7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Przykładowa nazwa oferowanego produktu spełniająca wymogi zawarte w kolumnie 3 ,4,5 niniejszej tabeli *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BF7" w:rsidRDefault="00686BF7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międzynarodowa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BF7" w:rsidRDefault="00686BF7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BF7" w:rsidRDefault="00686BF7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BF7" w:rsidRDefault="00686BF7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BF7" w:rsidRDefault="00686BF7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BF7" w:rsidRDefault="00686BF7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Cena jednost.</w:t>
            </w:r>
          </w:p>
          <w:p w:rsidR="00686BF7" w:rsidRDefault="00686BF7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netto (za sztukę )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BF7" w:rsidRDefault="00686BF7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BF7" w:rsidRDefault="00686BF7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 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BF7" w:rsidRDefault="00686BF7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Wartość brutto </w:t>
            </w:r>
          </w:p>
        </w:tc>
      </w:tr>
      <w:tr w:rsidR="00686BF7" w:rsidTr="00686BF7">
        <w:trPr>
          <w:cantSplit/>
          <w:trHeight w:val="114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BF7" w:rsidRDefault="00686BF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BF7" w:rsidRDefault="00686BF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BF7" w:rsidRDefault="00686BF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BF7" w:rsidRDefault="00686BF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BF7" w:rsidRDefault="00686BF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BF7" w:rsidRDefault="00686BF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BF7" w:rsidRDefault="00686BF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BF7" w:rsidRDefault="00686BF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BF7" w:rsidRDefault="00686BF7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BF7" w:rsidRDefault="00686BF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BF7" w:rsidRDefault="00686BF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11</w:t>
            </w:r>
          </w:p>
        </w:tc>
      </w:tr>
      <w:tr w:rsidR="00686BF7" w:rsidTr="00686BF7">
        <w:trPr>
          <w:cantSplit/>
          <w:trHeight w:val="114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BF7" w:rsidRDefault="00686BF7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BF7" w:rsidRDefault="00686B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Miostat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BF7" w:rsidRDefault="00686B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Carbacholum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BF7" w:rsidRDefault="00686B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iniekcje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BF7" w:rsidRDefault="00686B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0,1mg/ml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BF7" w:rsidRDefault="00686B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BF7" w:rsidRDefault="00686BF7">
            <w:pPr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>
              <w:rPr>
                <w:rFonts w:ascii="Tahoma" w:hAnsi="Tahoma" w:cs="Tahoma"/>
                <w:sz w:val="20"/>
                <w:szCs w:val="20"/>
              </w:rPr>
              <w:t>720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BF7" w:rsidRDefault="00686BF7">
            <w:pPr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BF7" w:rsidRDefault="00686BF7">
            <w:pPr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BF7" w:rsidRDefault="00686BF7">
            <w:pPr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BF7" w:rsidRDefault="00686BF7">
            <w:pPr>
              <w:snapToGrid w:val="0"/>
              <w:jc w:val="center"/>
            </w:pPr>
          </w:p>
        </w:tc>
      </w:tr>
    </w:tbl>
    <w:p w:rsidR="000B0A61" w:rsidRDefault="000B0A61">
      <w:pPr>
        <w:tabs>
          <w:tab w:val="left" w:pos="15270"/>
        </w:tabs>
        <w:spacing w:after="0" w:line="100" w:lineRule="atLeast"/>
      </w:pPr>
    </w:p>
    <w:p w:rsidR="000B0A61" w:rsidRDefault="000B0A61">
      <w:pPr>
        <w:tabs>
          <w:tab w:val="left" w:pos="15270"/>
        </w:tabs>
        <w:spacing w:after="0" w:line="100" w:lineRule="atLeast"/>
      </w:pPr>
    </w:p>
    <w:p w:rsidR="00686BF7" w:rsidRPr="00686BF7" w:rsidRDefault="00686BF7" w:rsidP="00686BF7">
      <w:pPr>
        <w:tabs>
          <w:tab w:val="left" w:pos="15270"/>
        </w:tabs>
        <w:suppressAutoHyphens w:val="0"/>
        <w:rPr>
          <w:rFonts w:ascii="Tahoma" w:eastAsia="Times New Roman" w:hAnsi="Tahoma" w:cs="Tahoma"/>
          <w:iCs/>
          <w:kern w:val="0"/>
          <w:sz w:val="20"/>
          <w:szCs w:val="24"/>
        </w:rPr>
      </w:pPr>
      <w:r w:rsidRPr="00686BF7">
        <w:rPr>
          <w:rFonts w:ascii="Tahoma" w:eastAsia="Cambria" w:hAnsi="Tahoma" w:cs="Tahoma"/>
          <w:kern w:val="0"/>
          <w:sz w:val="16"/>
          <w:szCs w:val="18"/>
          <w:lang w:eastAsia="en-US"/>
        </w:rPr>
        <w:t xml:space="preserve">*zamawiający dopuszcza możliwość zaoferowania produktów równoważnych pod warunkiem, że spełniają one wymagania określone w kolumnie 3, 4,5 niniejszej tabeli.                                                           Jeżeli zaoferowano produkt równoważny, </w:t>
      </w:r>
      <w:r w:rsidRPr="00686BF7">
        <w:rPr>
          <w:rFonts w:ascii="Tahoma" w:eastAsia="Cambria" w:hAnsi="Tahoma" w:cs="Tahoma"/>
          <w:b/>
          <w:bCs/>
          <w:kern w:val="0"/>
          <w:sz w:val="16"/>
          <w:szCs w:val="18"/>
          <w:lang w:eastAsia="en-US"/>
        </w:rPr>
        <w:t xml:space="preserve">należy nanieść stosowną zmianę w kolumnie 2 niniejszej tabeli.                                                                                                                                               </w:t>
      </w:r>
    </w:p>
    <w:p w:rsidR="00686BF7" w:rsidRPr="00686BF7" w:rsidRDefault="00686BF7" w:rsidP="00686BF7">
      <w:pPr>
        <w:spacing w:after="0" w:line="100" w:lineRule="atLeast"/>
        <w:jc w:val="center"/>
      </w:pPr>
    </w:p>
    <w:p w:rsidR="00686BF7" w:rsidRPr="00686BF7" w:rsidRDefault="00686BF7" w:rsidP="00686BF7">
      <w:pPr>
        <w:spacing w:after="0" w:line="100" w:lineRule="atLeast"/>
        <w:jc w:val="center"/>
      </w:pPr>
    </w:p>
    <w:p w:rsidR="000B0A61" w:rsidRDefault="000B0A61">
      <w:pPr>
        <w:tabs>
          <w:tab w:val="left" w:pos="15270"/>
        </w:tabs>
        <w:spacing w:after="0" w:line="100" w:lineRule="atLeast"/>
      </w:pPr>
    </w:p>
    <w:p w:rsidR="000B0A61" w:rsidRDefault="000B0A61">
      <w:pPr>
        <w:tabs>
          <w:tab w:val="left" w:pos="15270"/>
        </w:tabs>
        <w:spacing w:after="0" w:line="100" w:lineRule="atLeast"/>
      </w:pPr>
    </w:p>
    <w:p w:rsidR="000B0A61" w:rsidRDefault="000B0A61">
      <w:pPr>
        <w:tabs>
          <w:tab w:val="left" w:pos="15270"/>
        </w:tabs>
        <w:spacing w:after="0" w:line="100" w:lineRule="atLeast"/>
      </w:pPr>
    </w:p>
    <w:p w:rsidR="00575A58" w:rsidRDefault="00575A58" w:rsidP="00575A58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575A58" w:rsidRDefault="00575A58" w:rsidP="00575A58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575A58" w:rsidRDefault="00575A58" w:rsidP="00575A58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575A58" w:rsidRPr="006065EE" w:rsidRDefault="00575A58" w:rsidP="00575A58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>…………………………………………………………………….</w:t>
      </w:r>
    </w:p>
    <w:p w:rsidR="00575A58" w:rsidRPr="006065EE" w:rsidRDefault="00575A58" w:rsidP="00575A58">
      <w:pPr>
        <w:suppressAutoHyphens w:val="0"/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 xml:space="preserve">                                                                        </w:t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  <w:t xml:space="preserve"> podpis i pieczęć osoby uprawnionej</w:t>
      </w:r>
    </w:p>
    <w:p w:rsidR="00575A58" w:rsidRPr="006065EE" w:rsidRDefault="00575A58" w:rsidP="00575A58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val="fr-FR"/>
        </w:rPr>
        <w:t>/osób uprawnionych do reprezentowania wykonawcy</w:t>
      </w:r>
      <w:r w:rsidRPr="006065EE"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  <w:t xml:space="preserve">     </w:t>
      </w:r>
    </w:p>
    <w:p w:rsidR="00575A58" w:rsidRPr="006065EE" w:rsidRDefault="00575A58" w:rsidP="00575A58">
      <w:pPr>
        <w:spacing w:after="0" w:line="240" w:lineRule="auto"/>
        <w:jc w:val="both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575A58" w:rsidRDefault="00575A58" w:rsidP="00575A58">
      <w:pPr>
        <w:spacing w:after="0" w:line="100" w:lineRule="atLeast"/>
        <w:ind w:left="-75"/>
        <w:jc w:val="center"/>
      </w:pPr>
    </w:p>
    <w:p w:rsidR="000B0A61" w:rsidRDefault="000B0A61">
      <w:pPr>
        <w:tabs>
          <w:tab w:val="left" w:pos="15270"/>
        </w:tabs>
        <w:spacing w:after="0" w:line="100" w:lineRule="atLeast"/>
      </w:pPr>
    </w:p>
    <w:p w:rsidR="000B0A61" w:rsidRDefault="000B0A61">
      <w:pPr>
        <w:tabs>
          <w:tab w:val="left" w:pos="15270"/>
        </w:tabs>
        <w:spacing w:after="0" w:line="100" w:lineRule="atLeast"/>
      </w:pPr>
    </w:p>
    <w:p w:rsidR="000B0A61" w:rsidRDefault="000B0A61">
      <w:pPr>
        <w:tabs>
          <w:tab w:val="left" w:pos="15270"/>
        </w:tabs>
        <w:spacing w:after="0" w:line="100" w:lineRule="atLeast"/>
      </w:pPr>
    </w:p>
    <w:p w:rsidR="000B0A61" w:rsidRDefault="000B0A61">
      <w:pPr>
        <w:tabs>
          <w:tab w:val="left" w:pos="15270"/>
        </w:tabs>
        <w:spacing w:after="0" w:line="100" w:lineRule="atLeast"/>
      </w:pPr>
    </w:p>
    <w:p w:rsidR="000B0A61" w:rsidRDefault="000B0A61">
      <w:pPr>
        <w:tabs>
          <w:tab w:val="left" w:pos="15270"/>
        </w:tabs>
        <w:spacing w:after="0" w:line="100" w:lineRule="atLeast"/>
      </w:pPr>
    </w:p>
    <w:p w:rsidR="000B0A61" w:rsidRDefault="000B0A61">
      <w:pPr>
        <w:tabs>
          <w:tab w:val="left" w:pos="15270"/>
        </w:tabs>
        <w:spacing w:after="0" w:line="100" w:lineRule="atLeast"/>
      </w:pPr>
    </w:p>
    <w:p w:rsidR="00130D32" w:rsidRDefault="00130D32" w:rsidP="007C628A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130D32" w:rsidRDefault="00130D32" w:rsidP="007C628A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130D32" w:rsidRDefault="00130D32" w:rsidP="007C628A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130D32" w:rsidRDefault="00130D32" w:rsidP="007C628A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130D32" w:rsidRDefault="00130D32" w:rsidP="007C628A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7C628A" w:rsidRPr="006065EE" w:rsidRDefault="007C628A" w:rsidP="007C628A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DZP/381/</w:t>
      </w:r>
      <w:r>
        <w:rPr>
          <w:rFonts w:ascii="Tahoma" w:eastAsia="Times New Roman" w:hAnsi="Tahoma" w:cs="Tahoma"/>
          <w:iCs/>
          <w:kern w:val="0"/>
          <w:sz w:val="20"/>
          <w:szCs w:val="24"/>
        </w:rPr>
        <w:t>96</w:t>
      </w: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A/2017</w:t>
      </w:r>
    </w:p>
    <w:p w:rsidR="007C628A" w:rsidRPr="006065EE" w:rsidRDefault="007C628A" w:rsidP="007C628A">
      <w:pPr>
        <w:suppressAutoHyphens w:val="0"/>
        <w:spacing w:after="0" w:line="100" w:lineRule="atLeast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>Załącznik nr 4.1</w:t>
      </w:r>
      <w:r w:rsidR="00C76D5B">
        <w:rPr>
          <w:rFonts w:ascii="Tahoma" w:eastAsia="Times New Roman" w:hAnsi="Tahoma" w:cs="Tahoma"/>
          <w:kern w:val="0"/>
          <w:sz w:val="20"/>
          <w:szCs w:val="20"/>
          <w:lang w:eastAsia="pl-PL"/>
        </w:rPr>
        <w:t>8</w:t>
      </w:r>
      <w:r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                                                                  </w:t>
      </w: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FORMULARZ   CENOWY</w:t>
      </w:r>
    </w:p>
    <w:p w:rsidR="007C628A" w:rsidRPr="006065EE" w:rsidRDefault="007C628A" w:rsidP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WYSZCZEGÓLNIENIE  ASORTYMENTOWE  I  ILOŚCIOWE  PRZEDMIOTU  ZAMÓWIENIA</w:t>
      </w:r>
    </w:p>
    <w:p w:rsidR="000B0A61" w:rsidRDefault="000B0A61">
      <w:pPr>
        <w:spacing w:after="0" w:line="100" w:lineRule="atLeast"/>
        <w:jc w:val="center"/>
      </w:pPr>
      <w:r>
        <w:rPr>
          <w:rFonts w:ascii="Tahoma" w:eastAsia="Times New Roman" w:hAnsi="Tahoma" w:cs="Tahoma"/>
          <w:b/>
          <w:bCs/>
          <w:sz w:val="20"/>
          <w:szCs w:val="24"/>
        </w:rPr>
        <w:t>Część 18 –</w:t>
      </w:r>
      <w:r>
        <w:rPr>
          <w:rFonts w:ascii="Tahoma" w:eastAsia="Times New Roman" w:hAnsi="Tahoma" w:cs="Tahoma"/>
          <w:b/>
          <w:sz w:val="20"/>
          <w:szCs w:val="20"/>
        </w:rPr>
        <w:t xml:space="preserve"> Leki stosowane w zakażeniach</w:t>
      </w:r>
      <w:r>
        <w:rPr>
          <w:rFonts w:ascii="Tahoma" w:eastAsia="Times New Roman" w:hAnsi="Tahoma" w:cs="Tahoma"/>
          <w:b/>
          <w:bCs/>
          <w:sz w:val="18"/>
          <w:szCs w:val="20"/>
        </w:rPr>
        <w:t xml:space="preserve"> I</w:t>
      </w:r>
    </w:p>
    <w:p w:rsidR="000B0A61" w:rsidRDefault="000B0A61">
      <w:pPr>
        <w:spacing w:after="0" w:line="100" w:lineRule="atLeast"/>
        <w:jc w:val="center"/>
      </w:pPr>
    </w:p>
    <w:tbl>
      <w:tblPr>
        <w:tblW w:w="15440" w:type="dxa"/>
        <w:tblInd w:w="-3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2040"/>
        <w:gridCol w:w="1647"/>
        <w:gridCol w:w="1953"/>
        <w:gridCol w:w="1165"/>
        <w:gridCol w:w="992"/>
        <w:gridCol w:w="1134"/>
        <w:gridCol w:w="1134"/>
        <w:gridCol w:w="993"/>
        <w:gridCol w:w="1134"/>
        <w:gridCol w:w="850"/>
        <w:gridCol w:w="851"/>
        <w:gridCol w:w="992"/>
      </w:tblGrid>
      <w:tr w:rsidR="00935754" w:rsidTr="00935754">
        <w:trPr>
          <w:cantSplit/>
          <w:trHeight w:val="77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spacing w:after="0" w:line="100" w:lineRule="atLeast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oferowanego produktu spełniająca wymogi zawarte w kolumnie 3 ,4 ,5 niniejszej tabeli *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międzynarodowa</w:t>
            </w:r>
          </w:p>
          <w:p w:rsidR="00935754" w:rsidRDefault="0093575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i opis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8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Pr="009A7C61" w:rsidRDefault="00935754" w:rsidP="0093575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935754" w:rsidRPr="009A7C61" w:rsidRDefault="00935754" w:rsidP="0093575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w opakowaniu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54" w:rsidRPr="009A7C61" w:rsidRDefault="00935754" w:rsidP="0093575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935754" w:rsidRPr="009A7C61" w:rsidRDefault="00935754" w:rsidP="0093575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Opakowań</w:t>
            </w:r>
          </w:p>
          <w:p w:rsidR="00935754" w:rsidRPr="009A7C61" w:rsidRDefault="00935754" w:rsidP="0093575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9A7C61" w:rsidRDefault="00935754" w:rsidP="0093575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Cena jednost.</w:t>
            </w:r>
          </w:p>
          <w:p w:rsidR="00935754" w:rsidRPr="009A7C61" w:rsidRDefault="00935754" w:rsidP="0093575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 xml:space="preserve">netto (za opakowanie 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9A7C61" w:rsidRDefault="00935754" w:rsidP="0093575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 w:rsidP="0093575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935754" w:rsidRPr="009A7C61" w:rsidRDefault="00935754" w:rsidP="0093575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9A7C61" w:rsidRDefault="00935754" w:rsidP="0093575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 w:rsidRPr="009A7C61">
              <w:rPr>
                <w:rFonts w:ascii="Tahoma" w:hAnsi="Tahoma" w:cs="Tahoma"/>
                <w:bCs/>
                <w:sz w:val="16"/>
                <w:szCs w:val="20"/>
              </w:rPr>
              <w:t>Wartość brutto</w:t>
            </w:r>
          </w:p>
        </w:tc>
      </w:tr>
      <w:tr w:rsidR="00935754" w:rsidTr="00935754">
        <w:trPr>
          <w:cantSplit/>
          <w:trHeight w:val="24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54" w:rsidRDefault="00935754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13</w:t>
            </w:r>
          </w:p>
        </w:tc>
      </w:tr>
      <w:tr w:rsidR="00935754" w:rsidRPr="00A01DB3" w:rsidTr="00935754">
        <w:trPr>
          <w:cantSplit/>
          <w:trHeight w:val="331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numPr>
                <w:ilvl w:val="0"/>
                <w:numId w:val="8"/>
              </w:numPr>
              <w:snapToGrid w:val="0"/>
              <w:spacing w:after="0" w:line="100" w:lineRule="atLeast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Fosfomycinum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Granulat do przygotowywania roztworu doustnego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8g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01DB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5754" w:rsidRPr="00A01DB3" w:rsidTr="00935754">
        <w:trPr>
          <w:cantSplit/>
          <w:trHeight w:val="331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numPr>
                <w:ilvl w:val="0"/>
                <w:numId w:val="8"/>
              </w:numPr>
              <w:snapToGrid w:val="0"/>
              <w:spacing w:after="0" w:line="100" w:lineRule="atLeast"/>
              <w:rPr>
                <w:rFonts w:ascii="Tahoma" w:hAnsi="Tahoma" w:cs="Tahoma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Fosfomycinum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Granulat do przygotowywania roztworu doustnego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3g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01DB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5754" w:rsidRPr="00A01DB3" w:rsidTr="00935754">
        <w:trPr>
          <w:cantSplit/>
          <w:trHeight w:val="331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numPr>
                <w:ilvl w:val="0"/>
                <w:numId w:val="8"/>
              </w:numPr>
              <w:snapToGrid w:val="0"/>
              <w:spacing w:after="0" w:line="100" w:lineRule="atLeast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Aciclovirum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iniekcje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250mg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01DB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5754" w:rsidRPr="00A01DB3" w:rsidTr="00935754">
        <w:trPr>
          <w:cantSplit/>
          <w:trHeight w:val="331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numPr>
                <w:ilvl w:val="0"/>
                <w:numId w:val="8"/>
              </w:numPr>
              <w:snapToGrid w:val="0"/>
              <w:spacing w:after="0" w:line="100" w:lineRule="atLeast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Cefepimum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iniekcje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sz w:val="16"/>
                <w:szCs w:val="16"/>
              </w:rPr>
              <w:t>1000mg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01DB3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5754" w:rsidRPr="00A01DB3" w:rsidTr="00935754">
        <w:trPr>
          <w:cantSplit/>
          <w:trHeight w:val="331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numPr>
                <w:ilvl w:val="0"/>
                <w:numId w:val="8"/>
              </w:numPr>
              <w:snapToGrid w:val="0"/>
              <w:spacing w:after="0" w:line="100" w:lineRule="atLeast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Gancyclovir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Proszek do przygotowywania koncentratu do sporządzania roztworu do infuzji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0,5g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01DB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5754" w:rsidRPr="00A01DB3" w:rsidTr="00935754">
        <w:trPr>
          <w:cantSplit/>
          <w:trHeight w:val="331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numPr>
                <w:ilvl w:val="0"/>
                <w:numId w:val="8"/>
              </w:numPr>
              <w:snapToGrid w:val="0"/>
              <w:spacing w:after="0" w:line="100" w:lineRule="atLeast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Gentamicinum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iniekcje 2ml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sz w:val="16"/>
                <w:szCs w:val="16"/>
              </w:rPr>
              <w:t>40mg/ml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01DB3">
              <w:rPr>
                <w:rFonts w:ascii="Tahoma" w:hAnsi="Tahoma" w:cs="Tahoma"/>
                <w:sz w:val="16"/>
                <w:szCs w:val="16"/>
              </w:rPr>
              <w:t>8000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5754" w:rsidRPr="00A01DB3" w:rsidTr="00935754">
        <w:trPr>
          <w:cantSplit/>
          <w:trHeight w:val="331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numPr>
                <w:ilvl w:val="0"/>
                <w:numId w:val="8"/>
              </w:numPr>
              <w:snapToGrid w:val="0"/>
              <w:spacing w:after="0" w:line="100" w:lineRule="atLeast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Ertapenem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Proszek do przygotowywania koncentratu do sporządzania roztworu do infuzji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1g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01DB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5754" w:rsidRPr="00A01DB3" w:rsidTr="00935754">
        <w:trPr>
          <w:cantSplit/>
          <w:trHeight w:val="331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numPr>
                <w:ilvl w:val="0"/>
                <w:numId w:val="8"/>
              </w:numPr>
              <w:snapToGrid w:val="0"/>
              <w:spacing w:after="0" w:line="100" w:lineRule="atLeast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Penicillinum crystalisatum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Proszek do sporządzania roztworu do wstrzykiwań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3mln j.m.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01DB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5754" w:rsidRPr="00A01DB3" w:rsidTr="00935754">
        <w:trPr>
          <w:cantSplit/>
          <w:trHeight w:val="331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numPr>
                <w:ilvl w:val="0"/>
                <w:numId w:val="8"/>
              </w:numPr>
              <w:snapToGrid w:val="0"/>
              <w:spacing w:after="0" w:line="100" w:lineRule="atLeast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Penicillinum crystalisatum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Proszek do sporządzania roztworu do wstrzykiwań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sz w:val="16"/>
                <w:szCs w:val="16"/>
              </w:rPr>
              <w:t>5mln j.m.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01DB3">
              <w:rPr>
                <w:rFonts w:ascii="Tahoma" w:eastAsia="Times New Roman" w:hAnsi="Tahoma" w:cs="Tahom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5754" w:rsidRPr="00A01DB3" w:rsidTr="00935754">
        <w:trPr>
          <w:cantSplit/>
          <w:trHeight w:val="1043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numPr>
                <w:ilvl w:val="0"/>
                <w:numId w:val="8"/>
              </w:numPr>
              <w:snapToGrid w:val="0"/>
              <w:spacing w:after="0" w:line="100" w:lineRule="atLeast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sz w:val="16"/>
                <w:szCs w:val="16"/>
              </w:rPr>
              <w:t>Streptomycinum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Proszek do sporządzania roztworu do wstrzykiwań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sz w:val="16"/>
                <w:szCs w:val="16"/>
              </w:rPr>
              <w:t>1g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01DB3">
              <w:rPr>
                <w:rFonts w:ascii="Tahoma" w:eastAsia="Times New Roman" w:hAnsi="Tahoma" w:cs="Tahoma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5754" w:rsidRPr="00A01DB3" w:rsidTr="00935754">
        <w:trPr>
          <w:cantSplit/>
          <w:trHeight w:val="331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numPr>
                <w:ilvl w:val="0"/>
                <w:numId w:val="8"/>
              </w:numPr>
              <w:snapToGrid w:val="0"/>
              <w:spacing w:after="0" w:line="100" w:lineRule="atLeast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Azithromycinum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iniekcje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sz w:val="16"/>
                <w:szCs w:val="16"/>
              </w:rPr>
              <w:t>500mg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01DB3">
              <w:rPr>
                <w:rFonts w:ascii="Tahoma" w:hAnsi="Tahoma" w:cs="Tahoma"/>
                <w:sz w:val="16"/>
                <w:szCs w:val="16"/>
              </w:rPr>
              <w:t>150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5754" w:rsidRPr="00A01DB3" w:rsidTr="00935754">
        <w:trPr>
          <w:cantSplit/>
          <w:trHeight w:val="331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numPr>
                <w:ilvl w:val="0"/>
                <w:numId w:val="8"/>
              </w:numPr>
              <w:snapToGrid w:val="0"/>
              <w:spacing w:after="0" w:line="100" w:lineRule="atLeast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Cefepime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iniekcje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1g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01DB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5754" w:rsidRPr="00A01DB3" w:rsidTr="00935754">
        <w:trPr>
          <w:cantSplit/>
          <w:trHeight w:val="331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numPr>
                <w:ilvl w:val="0"/>
                <w:numId w:val="8"/>
              </w:numPr>
              <w:snapToGrid w:val="0"/>
              <w:spacing w:after="0" w:line="100" w:lineRule="atLeast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Spiramycinum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3000000j.m.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01DB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5754" w:rsidRPr="00A01DB3" w:rsidTr="00935754">
        <w:trPr>
          <w:cantSplit/>
          <w:trHeight w:val="331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numPr>
                <w:ilvl w:val="0"/>
                <w:numId w:val="8"/>
              </w:numPr>
              <w:snapToGrid w:val="0"/>
              <w:spacing w:after="0" w:line="100" w:lineRule="atLeast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Cefotaxime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iniekcje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1g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01DB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5754" w:rsidRPr="00A01DB3" w:rsidTr="00935754">
        <w:trPr>
          <w:cantSplit/>
          <w:trHeight w:val="331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numPr>
                <w:ilvl w:val="0"/>
                <w:numId w:val="8"/>
              </w:numPr>
              <w:snapToGrid w:val="0"/>
              <w:spacing w:after="0" w:line="100" w:lineRule="atLeast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Cefotaxime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iniekcje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2g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01DB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5754" w:rsidRPr="00A01DB3" w:rsidTr="00935754">
        <w:trPr>
          <w:cantSplit/>
          <w:trHeight w:val="331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numPr>
                <w:ilvl w:val="0"/>
                <w:numId w:val="8"/>
              </w:numPr>
              <w:snapToGrid w:val="0"/>
              <w:spacing w:after="0" w:line="100" w:lineRule="atLeast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Amoxicillinum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1g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01DB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5754" w:rsidRPr="00A01DB3" w:rsidTr="00935754">
        <w:trPr>
          <w:cantSplit/>
          <w:trHeight w:val="331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numPr>
                <w:ilvl w:val="0"/>
                <w:numId w:val="8"/>
              </w:numPr>
              <w:snapToGrid w:val="0"/>
              <w:spacing w:after="0" w:line="100" w:lineRule="atLeast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Sulfamethoxazolum+ Trimethoprimum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sz w:val="16"/>
                <w:szCs w:val="16"/>
              </w:rPr>
              <w:t>400mg+80mg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01DB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5754" w:rsidRPr="00A01DB3" w:rsidTr="00935754">
        <w:trPr>
          <w:cantSplit/>
          <w:trHeight w:val="331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numPr>
                <w:ilvl w:val="0"/>
                <w:numId w:val="8"/>
              </w:numPr>
              <w:snapToGrid w:val="0"/>
              <w:spacing w:after="0" w:line="100" w:lineRule="atLeast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 xml:space="preserve">Erythromycini cyclocarbonas 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250mg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01DB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1120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5754" w:rsidRPr="00A01DB3" w:rsidTr="00935754">
        <w:trPr>
          <w:cantSplit/>
          <w:trHeight w:val="331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numPr>
                <w:ilvl w:val="0"/>
                <w:numId w:val="8"/>
              </w:numPr>
              <w:snapToGrid w:val="0"/>
              <w:spacing w:after="0" w:line="100" w:lineRule="atLeast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Doxycyclinum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100mg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01DB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5754" w:rsidRPr="00A01DB3" w:rsidTr="00935754">
        <w:trPr>
          <w:cantSplit/>
          <w:trHeight w:val="331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numPr>
                <w:ilvl w:val="0"/>
                <w:numId w:val="8"/>
              </w:numPr>
              <w:snapToGrid w:val="0"/>
              <w:spacing w:after="0" w:line="100" w:lineRule="atLeast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Clarithromycinum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sz w:val="16"/>
                <w:szCs w:val="16"/>
              </w:rPr>
              <w:t>500mg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01DB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1260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5754" w:rsidRPr="00A01DB3" w:rsidTr="00935754">
        <w:trPr>
          <w:cantSplit/>
          <w:trHeight w:val="331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numPr>
                <w:ilvl w:val="0"/>
                <w:numId w:val="8"/>
              </w:numPr>
              <w:snapToGrid w:val="0"/>
              <w:spacing w:after="0" w:line="100" w:lineRule="atLeast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Lamivudine+ Zidovudine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0,15g + 0,3g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01DB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5754" w:rsidRPr="00A01DB3" w:rsidTr="00935754">
        <w:trPr>
          <w:cantSplit/>
          <w:trHeight w:val="331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numPr>
                <w:ilvl w:val="0"/>
                <w:numId w:val="8"/>
              </w:numPr>
              <w:snapToGrid w:val="0"/>
              <w:spacing w:after="0" w:line="100" w:lineRule="atLeast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Penicylinum procainum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iniekcje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1200000j.m.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01DB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5754" w:rsidRPr="00A01DB3" w:rsidTr="00935754">
        <w:trPr>
          <w:cantSplit/>
          <w:trHeight w:val="331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numPr>
                <w:ilvl w:val="0"/>
                <w:numId w:val="8"/>
              </w:numPr>
              <w:snapToGrid w:val="0"/>
              <w:spacing w:after="0" w:line="100" w:lineRule="atLeast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Clonazepamum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iniekcje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1mg/ml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01DB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5754" w:rsidRPr="00A01DB3" w:rsidTr="00935754">
        <w:trPr>
          <w:cantSplit/>
          <w:trHeight w:val="331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numPr>
                <w:ilvl w:val="0"/>
                <w:numId w:val="8"/>
              </w:numPr>
              <w:snapToGrid w:val="0"/>
              <w:spacing w:after="0" w:line="100" w:lineRule="atLeast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Clonazepamum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0,5mg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01DB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5754" w:rsidRPr="00A01DB3" w:rsidTr="00935754">
        <w:trPr>
          <w:cantSplit/>
          <w:trHeight w:val="331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numPr>
                <w:ilvl w:val="0"/>
                <w:numId w:val="8"/>
              </w:numPr>
              <w:snapToGrid w:val="0"/>
              <w:spacing w:after="0" w:line="100" w:lineRule="atLeast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 xml:space="preserve">Temazepamum 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10mg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01DB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5754" w:rsidRPr="00A01DB3" w:rsidTr="00935754">
        <w:trPr>
          <w:cantSplit/>
          <w:trHeight w:val="331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numPr>
                <w:ilvl w:val="0"/>
                <w:numId w:val="8"/>
              </w:numPr>
              <w:snapToGrid w:val="0"/>
              <w:spacing w:after="0" w:line="100" w:lineRule="atLeast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 xml:space="preserve">Moxifloxacinum 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400mg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01DB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5754" w:rsidRPr="00A01DB3" w:rsidTr="00935754">
        <w:trPr>
          <w:cantSplit/>
          <w:trHeight w:val="331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numPr>
                <w:ilvl w:val="0"/>
                <w:numId w:val="8"/>
              </w:numPr>
              <w:snapToGrid w:val="0"/>
              <w:spacing w:after="0" w:line="100" w:lineRule="atLeast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Neomycinum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250mg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01DB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1280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5754" w:rsidRPr="00A01DB3" w:rsidTr="00935754">
        <w:trPr>
          <w:cantSplit/>
          <w:trHeight w:val="331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numPr>
                <w:ilvl w:val="0"/>
                <w:numId w:val="8"/>
              </w:numPr>
              <w:snapToGrid w:val="0"/>
              <w:spacing w:after="0" w:line="100" w:lineRule="atLeast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 xml:space="preserve">Norfloxacinum 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400mg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01DB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5754" w:rsidRPr="00A01DB3" w:rsidTr="00935754">
        <w:trPr>
          <w:cantSplit/>
          <w:trHeight w:val="331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numPr>
                <w:ilvl w:val="0"/>
                <w:numId w:val="8"/>
              </w:numPr>
              <w:snapToGrid w:val="0"/>
              <w:spacing w:after="0" w:line="100" w:lineRule="atLeast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Amoxicillinum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sz w:val="16"/>
                <w:szCs w:val="16"/>
              </w:rPr>
              <w:t>500mg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01DB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9920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5754" w:rsidRPr="00A01DB3" w:rsidTr="00935754">
        <w:trPr>
          <w:cantSplit/>
          <w:trHeight w:val="331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numPr>
                <w:ilvl w:val="0"/>
                <w:numId w:val="8"/>
              </w:numPr>
              <w:snapToGrid w:val="0"/>
              <w:spacing w:after="0" w:line="100" w:lineRule="atLeast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 xml:space="preserve">Isoniazidum, Rifampicinum 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300mg + 150mg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01DB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5754" w:rsidRPr="00A01DB3" w:rsidTr="00935754">
        <w:trPr>
          <w:cantSplit/>
          <w:trHeight w:val="331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numPr>
                <w:ilvl w:val="0"/>
                <w:numId w:val="8"/>
              </w:numPr>
              <w:snapToGrid w:val="0"/>
              <w:spacing w:after="0" w:line="100" w:lineRule="atLeast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 xml:space="preserve">Isoniazidum, Rifampicinum 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150mg + 100mg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01DB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5754" w:rsidRPr="00A01DB3" w:rsidTr="00935754">
        <w:trPr>
          <w:cantSplit/>
          <w:trHeight w:val="331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numPr>
                <w:ilvl w:val="0"/>
                <w:numId w:val="8"/>
              </w:numPr>
              <w:snapToGrid w:val="0"/>
              <w:spacing w:after="0" w:line="100" w:lineRule="atLeast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Rifampicinum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150mg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01DB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5754" w:rsidRPr="00A01DB3" w:rsidTr="00935754">
        <w:trPr>
          <w:cantSplit/>
          <w:trHeight w:val="331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numPr>
                <w:ilvl w:val="0"/>
                <w:numId w:val="8"/>
              </w:numPr>
              <w:snapToGrid w:val="0"/>
              <w:spacing w:after="0" w:line="100" w:lineRule="atLeast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Rifampicinum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300mg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01DB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5754" w:rsidRPr="00A01DB3" w:rsidTr="00935754">
        <w:trPr>
          <w:cantSplit/>
          <w:trHeight w:val="331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numPr>
                <w:ilvl w:val="0"/>
                <w:numId w:val="8"/>
              </w:numPr>
              <w:snapToGrid w:val="0"/>
              <w:spacing w:after="0" w:line="100" w:lineRule="atLeast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 xml:space="preserve">Oseltamivirum 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75mg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01DB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5754" w:rsidRPr="00A01DB3" w:rsidTr="00935754">
        <w:trPr>
          <w:cantSplit/>
          <w:trHeight w:val="331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numPr>
                <w:ilvl w:val="0"/>
                <w:numId w:val="8"/>
              </w:numPr>
              <w:snapToGrid w:val="0"/>
              <w:spacing w:after="0" w:line="100" w:lineRule="atLeast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 xml:space="preserve">Tinidazolum 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500mg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01DB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5754" w:rsidRPr="00A01DB3" w:rsidTr="00935754">
        <w:trPr>
          <w:cantSplit/>
          <w:trHeight w:val="331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numPr>
                <w:ilvl w:val="0"/>
                <w:numId w:val="8"/>
              </w:numPr>
              <w:snapToGrid w:val="0"/>
              <w:spacing w:after="0" w:line="100" w:lineRule="atLeast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Ketokonazole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0,2g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01DB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5754" w:rsidRPr="00A01DB3" w:rsidTr="00935754">
        <w:trPr>
          <w:cantSplit/>
          <w:trHeight w:val="331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numPr>
                <w:ilvl w:val="0"/>
                <w:numId w:val="8"/>
              </w:numPr>
              <w:snapToGrid w:val="0"/>
              <w:spacing w:after="0" w:line="100" w:lineRule="atLeast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Hepatitis B Vaccine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iniekcje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0,02mg/ml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01DB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5754" w:rsidRPr="00A01DB3" w:rsidTr="00935754">
        <w:trPr>
          <w:cantSplit/>
          <w:trHeight w:val="331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numPr>
                <w:ilvl w:val="0"/>
                <w:numId w:val="8"/>
              </w:numPr>
              <w:snapToGrid w:val="0"/>
              <w:spacing w:after="0" w:line="100" w:lineRule="atLeast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Hepatitis B Immune globulin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iniekcje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180 j.m./ml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01DB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5754" w:rsidRPr="00A01DB3" w:rsidTr="00935754">
        <w:trPr>
          <w:cantSplit/>
          <w:trHeight w:val="331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numPr>
                <w:ilvl w:val="0"/>
                <w:numId w:val="8"/>
              </w:numPr>
              <w:snapToGrid w:val="0"/>
              <w:spacing w:after="0" w:line="100" w:lineRule="atLeast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Gentamycinum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iniekcje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0,04g/ml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01DB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5754" w:rsidRPr="00A01DB3" w:rsidTr="00935754">
        <w:trPr>
          <w:cantSplit/>
          <w:trHeight w:val="331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numPr>
                <w:ilvl w:val="0"/>
                <w:numId w:val="8"/>
              </w:numPr>
              <w:snapToGrid w:val="0"/>
              <w:spacing w:after="0" w:line="100" w:lineRule="atLeast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Ciprofloxacin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iniekcje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0,2g/20ml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01DB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5754" w:rsidRPr="00A01DB3" w:rsidTr="00935754">
        <w:trPr>
          <w:cantSplit/>
          <w:trHeight w:val="331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numPr>
                <w:ilvl w:val="0"/>
                <w:numId w:val="8"/>
              </w:numPr>
              <w:snapToGrid w:val="0"/>
              <w:spacing w:after="0" w:line="100" w:lineRule="atLeast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Teicoplanin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iniekcje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0,4g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A01DB3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01DB3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A01DB3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5754" w:rsidTr="00935754">
        <w:trPr>
          <w:cantSplit/>
          <w:trHeight w:val="390"/>
        </w:trPr>
        <w:tc>
          <w:tcPr>
            <w:tcW w:w="10620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spacing w:after="0" w:line="100" w:lineRule="atLeast"/>
              <w:ind w:left="34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Razem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</w:tr>
    </w:tbl>
    <w:p w:rsidR="000B0A61" w:rsidRDefault="000B0A61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935754" w:rsidRPr="00ED20BB" w:rsidRDefault="00935754" w:rsidP="00935754">
      <w:pPr>
        <w:tabs>
          <w:tab w:val="left" w:pos="15270"/>
        </w:tabs>
        <w:suppressAutoHyphens w:val="0"/>
        <w:rPr>
          <w:rFonts w:ascii="Tahoma" w:eastAsia="Times New Roman" w:hAnsi="Tahoma" w:cs="Tahoma"/>
          <w:bCs/>
          <w:kern w:val="0"/>
          <w:sz w:val="16"/>
          <w:szCs w:val="24"/>
          <w:lang w:eastAsia="pl-PL"/>
        </w:rPr>
      </w:pPr>
      <w:r w:rsidRPr="00ED20BB">
        <w:rPr>
          <w:rFonts w:ascii="Tahoma" w:eastAsia="Times New Roman" w:hAnsi="Tahoma" w:cs="Tahoma"/>
          <w:bCs/>
          <w:kern w:val="0"/>
          <w:sz w:val="18"/>
          <w:szCs w:val="16"/>
          <w:lang w:eastAsia="pl-PL"/>
        </w:rPr>
        <w:t>*</w:t>
      </w:r>
      <w:r w:rsidRPr="00ED20BB">
        <w:rPr>
          <w:rFonts w:ascii="Tahoma" w:eastAsia="Times New Roman" w:hAnsi="Tahoma" w:cs="Tahoma"/>
          <w:bCs/>
          <w:kern w:val="0"/>
          <w:sz w:val="16"/>
          <w:szCs w:val="18"/>
          <w:lang w:eastAsia="pl-PL"/>
        </w:rPr>
        <w:t>*</w:t>
      </w:r>
      <w:r w:rsidRPr="00ED20BB">
        <w:rPr>
          <w:rFonts w:ascii="Tahoma" w:eastAsia="Times New Roman" w:hAnsi="Tahoma" w:cs="Tahoma"/>
          <w:bCs/>
          <w:kern w:val="0"/>
          <w:sz w:val="16"/>
          <w:szCs w:val="16"/>
          <w:lang w:eastAsia="pl-PL"/>
        </w:rPr>
        <w:t>ilość opakowań (kol. 9) należy obliczyć w następujący sposób: wymaganą ilość  (kol.7) podzielić przez ilość w opakowaniu (kol.8)</w:t>
      </w:r>
      <w:r w:rsidRPr="00ED20BB">
        <w:rPr>
          <w:rFonts w:ascii="Tahoma" w:eastAsia="Times New Roman" w:hAnsi="Tahoma" w:cs="Tahoma"/>
          <w:bCs/>
          <w:kern w:val="0"/>
          <w:sz w:val="16"/>
          <w:szCs w:val="24"/>
          <w:lang w:eastAsia="pl-PL"/>
        </w:rPr>
        <w:t xml:space="preserve">                                                                                                               </w:t>
      </w:r>
      <w:r w:rsidRPr="00ED20BB">
        <w:rPr>
          <w:rFonts w:ascii="Tahoma" w:eastAsia="Times New Roman" w:hAnsi="Tahoma" w:cs="Tahoma"/>
          <w:bCs/>
          <w:kern w:val="0"/>
          <w:sz w:val="18"/>
          <w:szCs w:val="16"/>
          <w:lang w:eastAsia="pl-PL"/>
        </w:rPr>
        <w:t>*</w:t>
      </w:r>
      <w:r w:rsidRPr="00ED20BB">
        <w:rPr>
          <w:rFonts w:ascii="Tahoma" w:eastAsia="Times New Roman" w:hAnsi="Tahoma" w:cs="Tahoma"/>
          <w:bCs/>
          <w:kern w:val="0"/>
          <w:sz w:val="16"/>
          <w:szCs w:val="18"/>
          <w:lang w:eastAsia="pl-PL"/>
        </w:rPr>
        <w:t>*</w:t>
      </w:r>
      <w:r w:rsidRPr="00ED20BB">
        <w:rPr>
          <w:rFonts w:ascii="Tahoma" w:eastAsia="Times New Roman" w:hAnsi="Tahoma" w:cs="Tahoma"/>
          <w:bCs/>
          <w:kern w:val="0"/>
          <w:sz w:val="16"/>
          <w:szCs w:val="24"/>
          <w:lang w:eastAsia="pl-PL"/>
        </w:rPr>
        <w:t xml:space="preserve">ilość opakowań (kol.9) należy zaokrąglić do pełnych opakowań </w:t>
      </w:r>
      <w:r w:rsidRPr="00ED20BB">
        <w:rPr>
          <w:rFonts w:ascii="Tahoma" w:eastAsia="Times New Roman" w:hAnsi="Tahoma" w:cs="Tahoma"/>
          <w:bCs/>
          <w:kern w:val="0"/>
          <w:sz w:val="16"/>
          <w:szCs w:val="16"/>
          <w:lang w:eastAsia="pl-PL"/>
        </w:rPr>
        <w:t>tak jak będą Zamawiającemu dostarczane w opakowaniu handlowym</w:t>
      </w:r>
      <w:r w:rsidRPr="00ED20BB">
        <w:rPr>
          <w:rFonts w:ascii="Tahoma" w:eastAsia="Times New Roman" w:hAnsi="Tahoma" w:cs="Tahoma"/>
          <w:bCs/>
          <w:kern w:val="0"/>
          <w:sz w:val="16"/>
          <w:szCs w:val="24"/>
          <w:lang w:eastAsia="pl-PL"/>
        </w:rPr>
        <w:t xml:space="preserve"> ,  oferując nie mniej niż wymagana ilość </w:t>
      </w:r>
    </w:p>
    <w:p w:rsidR="00575A58" w:rsidRDefault="00575A58" w:rsidP="00575A58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575A58" w:rsidRDefault="00575A58" w:rsidP="00575A58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575A58" w:rsidRPr="006065EE" w:rsidRDefault="00575A58" w:rsidP="00575A58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>…………………………………………………………………….</w:t>
      </w:r>
    </w:p>
    <w:p w:rsidR="00575A58" w:rsidRPr="006065EE" w:rsidRDefault="00575A58" w:rsidP="00575A58">
      <w:pPr>
        <w:suppressAutoHyphens w:val="0"/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 xml:space="preserve">                                                                        </w:t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  <w:t xml:space="preserve"> podpis i pieczęć osoby uprawnionej</w:t>
      </w:r>
    </w:p>
    <w:p w:rsidR="00575A58" w:rsidRPr="006065EE" w:rsidRDefault="00575A58" w:rsidP="00575A58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val="fr-FR"/>
        </w:rPr>
        <w:t>/osób uprawnionych do reprezentowania wykonawcy</w:t>
      </w:r>
      <w:r w:rsidRPr="006065EE"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  <w:t xml:space="preserve">     </w:t>
      </w:r>
    </w:p>
    <w:p w:rsidR="00575A58" w:rsidRPr="006065EE" w:rsidRDefault="00575A58" w:rsidP="00575A58">
      <w:pPr>
        <w:spacing w:after="0" w:line="240" w:lineRule="auto"/>
        <w:jc w:val="both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575A58" w:rsidRDefault="00575A58" w:rsidP="00575A58">
      <w:pPr>
        <w:spacing w:after="0" w:line="100" w:lineRule="atLeast"/>
        <w:ind w:left="-75"/>
        <w:jc w:val="center"/>
      </w:pPr>
    </w:p>
    <w:p w:rsidR="007C628A" w:rsidRDefault="007C628A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7C628A" w:rsidRDefault="007C628A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7C628A" w:rsidRDefault="007C628A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7C628A" w:rsidRDefault="007C628A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7C628A" w:rsidRDefault="007C628A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7C628A" w:rsidRPr="006065EE" w:rsidRDefault="007C628A" w:rsidP="007C628A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lastRenderedPageBreak/>
        <w:t>DZP/381/</w:t>
      </w:r>
      <w:r>
        <w:rPr>
          <w:rFonts w:ascii="Tahoma" w:eastAsia="Times New Roman" w:hAnsi="Tahoma" w:cs="Tahoma"/>
          <w:iCs/>
          <w:kern w:val="0"/>
          <w:sz w:val="20"/>
          <w:szCs w:val="24"/>
        </w:rPr>
        <w:t>96</w:t>
      </w: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A/2017</w:t>
      </w:r>
    </w:p>
    <w:p w:rsidR="007C628A" w:rsidRPr="006065EE" w:rsidRDefault="00C76D5B" w:rsidP="007C628A">
      <w:pPr>
        <w:suppressAutoHyphens w:val="0"/>
        <w:spacing w:after="0" w:line="100" w:lineRule="atLeast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pl-PL"/>
        </w:rPr>
        <w:t>Załącznik nr 4.19</w:t>
      </w:r>
      <w:r w:rsidR="007C628A"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                                                                 </w:t>
      </w:r>
      <w:r w:rsidR="007C628A"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FORMULARZ   CENOWY</w:t>
      </w:r>
    </w:p>
    <w:p w:rsidR="007C628A" w:rsidRPr="006065EE" w:rsidRDefault="007C628A" w:rsidP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WYSZCZEGÓLNIENIE  ASORTYMENTOWE  I  ILOŚCIOWE  PRZEDMIOTU  ZAMÓWIENIA</w:t>
      </w:r>
    </w:p>
    <w:p w:rsidR="007C628A" w:rsidRPr="006065EE" w:rsidRDefault="007C628A" w:rsidP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</w:p>
    <w:p w:rsidR="000B0A61" w:rsidRDefault="000B0A61">
      <w:pPr>
        <w:spacing w:after="0" w:line="100" w:lineRule="atLeast"/>
        <w:jc w:val="center"/>
        <w:rPr>
          <w:rFonts w:ascii="Tahoma" w:eastAsia="Times New Roman" w:hAnsi="Tahoma" w:cs="Tahoma"/>
          <w:bCs/>
          <w:sz w:val="18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4"/>
        </w:rPr>
        <w:t>Część 19  –</w:t>
      </w:r>
      <w:r>
        <w:rPr>
          <w:rFonts w:ascii="Tahoma" w:eastAsia="Times New Roman" w:hAnsi="Tahoma" w:cs="Tahoma"/>
          <w:b/>
          <w:sz w:val="20"/>
          <w:szCs w:val="20"/>
        </w:rPr>
        <w:t xml:space="preserve"> Przewód pokarmowy i metabolizm</w:t>
      </w:r>
    </w:p>
    <w:tbl>
      <w:tblPr>
        <w:tblW w:w="15181" w:type="dxa"/>
        <w:tblInd w:w="-3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2235"/>
        <w:gridCol w:w="1890"/>
        <w:gridCol w:w="1131"/>
        <w:gridCol w:w="1559"/>
        <w:gridCol w:w="709"/>
        <w:gridCol w:w="1134"/>
        <w:gridCol w:w="1134"/>
        <w:gridCol w:w="992"/>
        <w:gridCol w:w="1134"/>
        <w:gridCol w:w="851"/>
        <w:gridCol w:w="850"/>
        <w:gridCol w:w="992"/>
      </w:tblGrid>
      <w:tr w:rsidR="00935754" w:rsidTr="00CD5E8D">
        <w:trPr>
          <w:cantSplit/>
          <w:trHeight w:val="77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spacing w:after="0" w:line="100" w:lineRule="atLeast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oferowanego produktu spełniająca wymogi zawarte w kolumnie 3 ,4 ,5 niniejszej tabeli *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międzynarodowa</w:t>
            </w:r>
          </w:p>
          <w:p w:rsidR="00935754" w:rsidRDefault="0093575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i opis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8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Pr="009A7C61" w:rsidRDefault="00935754" w:rsidP="0093575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935754" w:rsidRPr="009A7C61" w:rsidRDefault="00935754" w:rsidP="0093575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w opakowaniu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54" w:rsidRPr="009A7C61" w:rsidRDefault="00935754" w:rsidP="0093575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935754" w:rsidRPr="009A7C61" w:rsidRDefault="00935754" w:rsidP="0093575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Opakowań</w:t>
            </w:r>
          </w:p>
          <w:p w:rsidR="00935754" w:rsidRPr="009A7C61" w:rsidRDefault="00935754" w:rsidP="0093575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9A7C61" w:rsidRDefault="00935754" w:rsidP="0093575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Cena jednost.</w:t>
            </w:r>
          </w:p>
          <w:p w:rsidR="00935754" w:rsidRPr="009A7C61" w:rsidRDefault="00935754" w:rsidP="0093575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 xml:space="preserve">netto (za opakowanie 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9A7C61" w:rsidRDefault="00935754" w:rsidP="0093575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 w:rsidP="0093575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935754" w:rsidRPr="009A7C61" w:rsidRDefault="00935754" w:rsidP="0093575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Pr="009A7C61" w:rsidRDefault="00935754" w:rsidP="0093575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 w:rsidRPr="009A7C61">
              <w:rPr>
                <w:rFonts w:ascii="Tahoma" w:hAnsi="Tahoma" w:cs="Tahoma"/>
                <w:bCs/>
                <w:sz w:val="16"/>
                <w:szCs w:val="20"/>
              </w:rPr>
              <w:t>Wartość brutto</w:t>
            </w:r>
          </w:p>
        </w:tc>
      </w:tr>
      <w:tr w:rsidR="00935754" w:rsidTr="00CD5E8D">
        <w:trPr>
          <w:cantSplit/>
          <w:trHeight w:val="26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13</w:t>
            </w:r>
          </w:p>
        </w:tc>
      </w:tr>
      <w:tr w:rsidR="00935754" w:rsidTr="00CD5E8D">
        <w:trPr>
          <w:cantSplit/>
          <w:trHeight w:val="297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Mesalazinum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5754">
              <w:rPr>
                <w:rFonts w:ascii="Tahoma" w:hAnsi="Tahoma" w:cs="Tahoma"/>
                <w:color w:val="000000"/>
                <w:sz w:val="16"/>
                <w:szCs w:val="16"/>
              </w:rPr>
              <w:t>zawiesina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4g/60ml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</w:tr>
      <w:tr w:rsidR="00935754" w:rsidTr="00CD5E8D">
        <w:trPr>
          <w:cantSplit/>
          <w:trHeight w:val="297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Mesalazinum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935754" w:rsidRDefault="00935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5754">
              <w:rPr>
                <w:rFonts w:ascii="Tahoma" w:hAnsi="Tahoma" w:cs="Tahoma"/>
                <w:color w:val="000000"/>
                <w:sz w:val="16"/>
                <w:szCs w:val="16"/>
              </w:rPr>
              <w:t>Czopki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250mg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D246A2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</w:t>
            </w:r>
            <w:r w:rsidR="00935754">
              <w:rPr>
                <w:rFonts w:ascii="Tahoma" w:hAnsi="Tahoma" w:cs="Tahoma"/>
                <w:color w:val="000000"/>
                <w:sz w:val="20"/>
                <w:szCs w:val="20"/>
              </w:rPr>
              <w:t>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</w:tr>
      <w:tr w:rsidR="00935754" w:rsidTr="00CD5E8D">
        <w:trPr>
          <w:cantSplit/>
          <w:trHeight w:val="297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Mesalazinum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5754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0,5g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</w:tr>
      <w:tr w:rsidR="00935754" w:rsidTr="00CD5E8D">
        <w:trPr>
          <w:cantSplit/>
          <w:trHeight w:val="297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Sucralfate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5754">
              <w:rPr>
                <w:rFonts w:ascii="Tahoma" w:hAnsi="Tahoma" w:cs="Tahoma"/>
                <w:color w:val="000000"/>
                <w:sz w:val="16"/>
                <w:szCs w:val="16"/>
              </w:rPr>
              <w:t>Zawiesina 250ml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1g/5ml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</w:tr>
      <w:tr w:rsidR="00935754" w:rsidTr="00CD5E8D">
        <w:trPr>
          <w:cantSplit/>
          <w:trHeight w:val="297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Ondansetron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5754">
              <w:rPr>
                <w:rFonts w:ascii="Tahoma" w:hAnsi="Tahoma" w:cs="Tahoma"/>
                <w:color w:val="000000"/>
                <w:sz w:val="16"/>
                <w:szCs w:val="16"/>
              </w:rPr>
              <w:t>iniekcje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4mg/2ml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</w:tr>
      <w:tr w:rsidR="00935754" w:rsidTr="00CD5E8D">
        <w:trPr>
          <w:cantSplit/>
          <w:trHeight w:val="297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Ondansetron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5754">
              <w:rPr>
                <w:rFonts w:ascii="Tahoma" w:hAnsi="Tahoma" w:cs="Tahoma"/>
                <w:color w:val="000000"/>
                <w:sz w:val="16"/>
                <w:szCs w:val="16"/>
              </w:rPr>
              <w:t>iniekcje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8mg/4ml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</w:tr>
      <w:tr w:rsidR="00935754" w:rsidTr="00CD5E8D">
        <w:trPr>
          <w:cantSplit/>
          <w:trHeight w:val="522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Lactobacillus reuteri Protectis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5754">
              <w:rPr>
                <w:rFonts w:ascii="Tahoma" w:hAnsi="Tahoma" w:cs="Tahoma"/>
                <w:color w:val="000000"/>
                <w:sz w:val="16"/>
                <w:szCs w:val="16"/>
              </w:rPr>
              <w:t>tabletki do ssania/gryzienia/ żucia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100 milionów żywych aktywnych komórek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32000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</w:tr>
      <w:tr w:rsidR="00935754" w:rsidTr="00CD5E8D">
        <w:trPr>
          <w:cantSplit/>
          <w:trHeight w:val="297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Pancreatinum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5754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25000j.m.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</w:tr>
      <w:tr w:rsidR="00935754" w:rsidTr="00CD5E8D">
        <w:trPr>
          <w:cantSplit/>
          <w:trHeight w:val="297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Sucralfatum 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5754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1g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</w:tr>
      <w:tr w:rsidR="00935754" w:rsidTr="00CD5E8D">
        <w:trPr>
          <w:cantSplit/>
          <w:trHeight w:val="297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Drotaverini hydrochloridum 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5754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40mg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jc w:val="center"/>
            </w:pPr>
          </w:p>
        </w:tc>
      </w:tr>
      <w:tr w:rsidR="00935754" w:rsidTr="00CD5E8D">
        <w:trPr>
          <w:cantSplit/>
          <w:trHeight w:val="297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Pikosiarczan sodu+tlenek magnezu+kwas cytrynowy+potas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935754" w:rsidRDefault="00935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5754">
              <w:rPr>
                <w:rFonts w:ascii="Tahoma" w:hAnsi="Tahoma" w:cs="Tahoma"/>
                <w:color w:val="000000"/>
                <w:sz w:val="16"/>
                <w:szCs w:val="16"/>
              </w:rPr>
              <w:t>saszetka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0,01g+3,5g+10,97+195mg/ saszetkę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</w:tr>
      <w:tr w:rsidR="00935754" w:rsidTr="00CD5E8D">
        <w:trPr>
          <w:cantSplit/>
          <w:trHeight w:val="297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Budesonidum 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5754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3mg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</w:tr>
      <w:tr w:rsidR="00935754" w:rsidTr="00CD5E8D">
        <w:trPr>
          <w:cantSplit/>
          <w:trHeight w:val="297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Lactobacillus rhamnosus 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935754" w:rsidRDefault="00935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5754">
              <w:rPr>
                <w:rFonts w:ascii="Tahoma" w:hAnsi="Tahoma" w:cs="Tahoma"/>
                <w:color w:val="000000"/>
                <w:sz w:val="16"/>
                <w:szCs w:val="16"/>
              </w:rPr>
              <w:t>krople 5ml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1mld /krople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D246A2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754" w:rsidRPr="00D246A2" w:rsidRDefault="00D246A2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46A2">
              <w:rPr>
                <w:rFonts w:ascii="Tahoma" w:hAnsi="Tahoma" w:cs="Tahoma"/>
                <w:sz w:val="20"/>
                <w:szCs w:val="20"/>
              </w:rPr>
              <w:t>280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</w:tr>
      <w:tr w:rsidR="00935754" w:rsidTr="00CD5E8D">
        <w:trPr>
          <w:cantSplit/>
          <w:trHeight w:val="297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Nystatin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5754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500000j.m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754" w:rsidRPr="00D246A2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</w:tr>
      <w:tr w:rsidR="00935754" w:rsidTr="00CD5E8D">
        <w:trPr>
          <w:cantSplit/>
          <w:trHeight w:val="297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Nystatin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935754" w:rsidRDefault="0093575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5754">
              <w:rPr>
                <w:rFonts w:ascii="Tahoma" w:hAnsi="Tahoma" w:cs="Tahoma"/>
                <w:color w:val="000000"/>
                <w:sz w:val="16"/>
                <w:szCs w:val="16"/>
              </w:rPr>
              <w:t>zawiesina 24ml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100000j.m./ml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935754" w:rsidRDefault="00935754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5754">
              <w:rPr>
                <w:rFonts w:ascii="Tahoma" w:hAnsi="Tahoma" w:cs="Tahoma"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935754" w:rsidRDefault="00935754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575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754" w:rsidRPr="00D246A2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46A2">
              <w:rPr>
                <w:rFonts w:ascii="Tahoma" w:hAnsi="Tahoma" w:cs="Tahoma"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</w:tr>
      <w:tr w:rsidR="00935754" w:rsidTr="00CD5E8D">
        <w:trPr>
          <w:cantSplit/>
          <w:trHeight w:val="297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Thiethylperazinum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5754">
              <w:rPr>
                <w:rFonts w:ascii="Tahoma" w:hAnsi="Tahoma" w:cs="Tahoma"/>
                <w:color w:val="000000"/>
                <w:sz w:val="16"/>
                <w:szCs w:val="16"/>
              </w:rPr>
              <w:t>czopki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6,5mg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</w:tr>
      <w:tr w:rsidR="00935754" w:rsidTr="00CD5E8D">
        <w:trPr>
          <w:cantSplit/>
          <w:trHeight w:val="297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Alfacalcidolum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5754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0,25mcg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</w:tr>
      <w:tr w:rsidR="00935754" w:rsidTr="00CD5E8D">
        <w:trPr>
          <w:cantSplit/>
          <w:trHeight w:val="297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Alfacalcidolum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5754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1mcg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</w:tr>
      <w:tr w:rsidR="00935754" w:rsidTr="00CD5E8D">
        <w:trPr>
          <w:cantSplit/>
          <w:trHeight w:val="297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Atropini sulphas 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5754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0,25mg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</w:tr>
      <w:tr w:rsidR="00935754" w:rsidTr="00CD5E8D">
        <w:trPr>
          <w:cantSplit/>
          <w:trHeight w:val="297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Carbo medicinalis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5754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200mg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</w:tr>
      <w:tr w:rsidR="00935754" w:rsidTr="00CD5E8D">
        <w:trPr>
          <w:cantSplit/>
          <w:trHeight w:val="297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Nicotinylmethylamidum 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5754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500mg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</w:tr>
      <w:tr w:rsidR="00935754" w:rsidTr="00CD5E8D">
        <w:trPr>
          <w:cantSplit/>
          <w:trHeight w:val="297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Dimeticonum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5754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50mg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52000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</w:tr>
      <w:tr w:rsidR="00935754" w:rsidTr="00CD5E8D">
        <w:trPr>
          <w:cantSplit/>
          <w:trHeight w:val="297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Metformini hydrochloridum 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5754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500mg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21000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</w:tr>
      <w:tr w:rsidR="00935754" w:rsidTr="00CD5E8D">
        <w:trPr>
          <w:cantSplit/>
          <w:trHeight w:val="297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Metformini hydrochloridum 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5754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850mg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</w:tr>
      <w:tr w:rsidR="00935754" w:rsidTr="00CD5E8D">
        <w:trPr>
          <w:cantSplit/>
          <w:trHeight w:val="297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Metformini hydrochloridum 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5754">
              <w:rPr>
                <w:rFonts w:ascii="Tahoma" w:hAnsi="Tahoma" w:cs="Tahoma"/>
                <w:color w:val="000000"/>
                <w:sz w:val="16"/>
                <w:szCs w:val="16"/>
              </w:rPr>
              <w:t>Tabletki o przedłuzonym uwalnianiu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750mg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</w:tr>
      <w:tr w:rsidR="00935754" w:rsidTr="00CD5E8D">
        <w:trPr>
          <w:cantSplit/>
          <w:trHeight w:val="297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Nifuroxazidum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5754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100mg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5760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</w:tr>
      <w:tr w:rsidR="00935754" w:rsidTr="00CD5E8D">
        <w:trPr>
          <w:cantSplit/>
          <w:trHeight w:val="297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Omeprazolum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5754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20mg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19600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</w:tr>
      <w:tr w:rsidR="00935754" w:rsidTr="00CD5E8D">
        <w:trPr>
          <w:cantSplit/>
          <w:trHeight w:val="297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Glimepiride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5754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1mg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</w:tr>
      <w:tr w:rsidR="00935754" w:rsidTr="00CD5E8D">
        <w:trPr>
          <w:cantSplit/>
          <w:trHeight w:val="297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Glimepiride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5754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2mg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</w:tr>
      <w:tr w:rsidR="00935754" w:rsidTr="00CD5E8D">
        <w:trPr>
          <w:cantSplit/>
          <w:trHeight w:val="297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Glimepiride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5754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3mg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</w:tr>
      <w:tr w:rsidR="00935754" w:rsidTr="00CD5E8D">
        <w:trPr>
          <w:cantSplit/>
          <w:trHeight w:val="297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Glimepiride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5754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4mg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</w:tr>
      <w:tr w:rsidR="00935754" w:rsidTr="00CD5E8D">
        <w:trPr>
          <w:cantSplit/>
          <w:trHeight w:val="297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Atropini sulphas, Diphenoxylati hydrochloridum 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5754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2,5g + 0,025mg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</w:tr>
      <w:tr w:rsidR="00935754" w:rsidTr="00CD5E8D">
        <w:trPr>
          <w:cantSplit/>
          <w:trHeight w:val="297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Ferrosi sulfas + Acidum ascobicum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5754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100mg Fe(II) + 60mg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</w:tr>
      <w:tr w:rsidR="00935754" w:rsidTr="00CD5E8D">
        <w:trPr>
          <w:cantSplit/>
          <w:trHeight w:val="297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Famotidinum 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5754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20mg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</w:tr>
      <w:tr w:rsidR="00935754" w:rsidTr="00CD5E8D">
        <w:trPr>
          <w:cantSplit/>
          <w:trHeight w:val="297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Famotidinum 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5754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40mg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</w:tr>
      <w:tr w:rsidR="00935754" w:rsidTr="00CD5E8D">
        <w:trPr>
          <w:cantSplit/>
          <w:trHeight w:val="297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Acidum ursodeoxycholicum 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5754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150mg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</w:tr>
      <w:tr w:rsidR="00935754" w:rsidTr="00CD5E8D">
        <w:trPr>
          <w:cantSplit/>
          <w:trHeight w:val="297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Acidum ursodeoxycholicum 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5754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300mg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</w:tr>
      <w:tr w:rsidR="00935754" w:rsidTr="00CD5E8D">
        <w:trPr>
          <w:cantSplit/>
          <w:trHeight w:val="297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Potassium chloride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5754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0,75g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72000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</w:tr>
      <w:tr w:rsidR="00935754" w:rsidTr="00CD5E8D">
        <w:trPr>
          <w:cantSplit/>
          <w:trHeight w:val="297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Kalii Citras +Kalii hydrocarbonas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5754">
              <w:rPr>
                <w:rFonts w:ascii="Tahoma" w:hAnsi="Tahoma" w:cs="Tahoma"/>
                <w:color w:val="000000"/>
                <w:sz w:val="16"/>
                <w:szCs w:val="16"/>
              </w:rPr>
              <w:t>proszek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0,782gK+/3g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</w:tr>
      <w:tr w:rsidR="00935754" w:rsidTr="00CD5E8D">
        <w:trPr>
          <w:cantSplit/>
          <w:trHeight w:val="297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Linagliptyna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5754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0,005g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</w:tr>
      <w:tr w:rsidR="00935754" w:rsidTr="00CD5E8D">
        <w:trPr>
          <w:cantSplit/>
          <w:trHeight w:val="297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Itopride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5754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50mg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</w:tr>
      <w:tr w:rsidR="00935754" w:rsidTr="00CD5E8D">
        <w:trPr>
          <w:cantSplit/>
          <w:trHeight w:val="297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Hyoscine butylbromide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5754">
              <w:rPr>
                <w:rFonts w:ascii="Tahoma" w:hAnsi="Tahoma" w:cs="Tahoma"/>
                <w:color w:val="000000"/>
                <w:sz w:val="16"/>
                <w:szCs w:val="16"/>
              </w:rPr>
              <w:t>iniekcje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0,02g/ml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</w:tr>
      <w:tr w:rsidR="00935754" w:rsidTr="00CD5E8D">
        <w:trPr>
          <w:cantSplit/>
          <w:trHeight w:val="297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Insulinum lispro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935754" w:rsidRDefault="00935754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5754">
              <w:rPr>
                <w:rFonts w:ascii="Tahoma" w:hAnsi="Tahoma" w:cs="Tahoma"/>
                <w:sz w:val="16"/>
                <w:szCs w:val="16"/>
              </w:rPr>
              <w:t>iniekcje 3ml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100j.m./ml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</w:tr>
      <w:tr w:rsidR="00935754" w:rsidTr="00CD5E8D">
        <w:trPr>
          <w:cantSplit/>
          <w:trHeight w:val="297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8C2EFB" w:rsidRDefault="00935754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C2EFB">
              <w:rPr>
                <w:rFonts w:ascii="Tahoma" w:hAnsi="Tahoma" w:cs="Tahoma"/>
                <w:color w:val="000000"/>
                <w:sz w:val="16"/>
                <w:szCs w:val="16"/>
              </w:rPr>
              <w:t>Insulina lispro + zawiesina protaminowa insuliny lispro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935754" w:rsidRDefault="00935754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5754">
              <w:rPr>
                <w:rFonts w:ascii="Tahoma" w:hAnsi="Tahoma" w:cs="Tahoma"/>
                <w:sz w:val="16"/>
                <w:szCs w:val="16"/>
              </w:rPr>
              <w:t>iniekcje 3ml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25% + 75%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</w:tr>
      <w:tr w:rsidR="00935754" w:rsidTr="00CD5E8D">
        <w:trPr>
          <w:cantSplit/>
          <w:trHeight w:val="297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8C2EFB" w:rsidRDefault="00935754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C2EFB">
              <w:rPr>
                <w:rFonts w:ascii="Tahoma" w:hAnsi="Tahoma" w:cs="Tahoma"/>
                <w:color w:val="000000"/>
                <w:sz w:val="16"/>
                <w:szCs w:val="16"/>
              </w:rPr>
              <w:t>Rozpuszczalna insulina aspart + insulina aspart krystalizowana  z protaminą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935754" w:rsidRDefault="00935754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5754">
              <w:rPr>
                <w:rFonts w:ascii="Tahoma" w:hAnsi="Tahoma" w:cs="Tahoma"/>
                <w:sz w:val="16"/>
                <w:szCs w:val="16"/>
              </w:rPr>
              <w:t>iniekcje 3ml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30% + 70%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</w:tr>
      <w:tr w:rsidR="00935754" w:rsidTr="00CD5E8D">
        <w:trPr>
          <w:cantSplit/>
          <w:trHeight w:val="297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8C2EFB" w:rsidRDefault="00935754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C2EFB">
              <w:rPr>
                <w:rFonts w:ascii="Tahoma" w:hAnsi="Tahoma" w:cs="Tahoma"/>
                <w:color w:val="000000"/>
                <w:sz w:val="16"/>
                <w:szCs w:val="16"/>
              </w:rPr>
              <w:t>Rozpuszczalna insulina aspart + insulina aspart krystalizowana  z protaminą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935754" w:rsidRDefault="00935754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5754">
              <w:rPr>
                <w:rFonts w:ascii="Tahoma" w:hAnsi="Tahoma" w:cs="Tahoma"/>
                <w:sz w:val="16"/>
                <w:szCs w:val="16"/>
              </w:rPr>
              <w:t>iniekcje 3ml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50% + 50%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</w:tr>
      <w:tr w:rsidR="00935754" w:rsidTr="00CD5E8D">
        <w:trPr>
          <w:cantSplit/>
          <w:trHeight w:val="297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Insulinum aspart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935754" w:rsidRDefault="00935754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5754">
              <w:rPr>
                <w:rFonts w:ascii="Tahoma" w:hAnsi="Tahoma" w:cs="Tahoma"/>
                <w:sz w:val="16"/>
                <w:szCs w:val="16"/>
              </w:rPr>
              <w:t>iniekcje 3ml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100j.m./ml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</w:tr>
      <w:tr w:rsidR="00935754" w:rsidTr="00CD5E8D">
        <w:trPr>
          <w:cantSplit/>
          <w:trHeight w:val="297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Insulinum detemirum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935754" w:rsidRDefault="00935754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5754">
              <w:rPr>
                <w:rFonts w:ascii="Tahoma" w:hAnsi="Tahoma" w:cs="Tahoma"/>
                <w:sz w:val="16"/>
                <w:szCs w:val="16"/>
              </w:rPr>
              <w:t>iniekcje 3 ml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100j.m./ml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</w:tr>
      <w:tr w:rsidR="00935754" w:rsidTr="00CD5E8D">
        <w:trPr>
          <w:cantSplit/>
          <w:trHeight w:val="297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Insulinum humanum krótko działająca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5754">
              <w:rPr>
                <w:rFonts w:ascii="Tahoma" w:hAnsi="Tahoma" w:cs="Tahoma"/>
                <w:color w:val="000000"/>
                <w:sz w:val="16"/>
                <w:szCs w:val="16"/>
              </w:rPr>
              <w:t>Roztwór do wstrzykiwań (wkłady) 5ml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100j.m./ml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</w:tr>
      <w:tr w:rsidR="00935754" w:rsidTr="00CD5E8D">
        <w:trPr>
          <w:cantSplit/>
          <w:trHeight w:val="297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Loperamidum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5754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2mg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13500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</w:tr>
      <w:tr w:rsidR="00935754" w:rsidTr="00CD5E8D">
        <w:trPr>
          <w:cantSplit/>
          <w:trHeight w:val="297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8C2EFB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C2EFB">
              <w:rPr>
                <w:rFonts w:ascii="Tahoma" w:hAnsi="Tahoma" w:cs="Tahoma"/>
                <w:color w:val="000000"/>
                <w:sz w:val="16"/>
                <w:szCs w:val="16"/>
              </w:rPr>
              <w:t xml:space="preserve">Makrogol 4000 + bezwodny siarczan sodu + wodorowęglan sodu + chlorek sodu + chlorek potasu 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935754" w:rsidRDefault="0093575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5754">
              <w:rPr>
                <w:rFonts w:ascii="Tahoma" w:hAnsi="Tahoma" w:cs="Tahoma"/>
                <w:color w:val="000000"/>
                <w:sz w:val="16"/>
                <w:szCs w:val="16"/>
              </w:rPr>
              <w:t>Doustna proszek do rozpuszczania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64g + 5,7g +1,68g + 1,46g + 750mg/</w:t>
            </w:r>
            <w:r w:rsidRPr="00935754">
              <w:rPr>
                <w:rFonts w:ascii="Tahoma" w:hAnsi="Tahoma" w:cs="Tahoma"/>
                <w:color w:val="000000"/>
                <w:sz w:val="16"/>
                <w:szCs w:val="16"/>
              </w:rPr>
              <w:t>saszetkę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</w:tr>
      <w:tr w:rsidR="00935754" w:rsidTr="00CD5E8D">
        <w:trPr>
          <w:cantSplit/>
          <w:trHeight w:val="297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Magnesium hydroaspartate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5754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0,3g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</w:tr>
      <w:tr w:rsidR="00935754" w:rsidTr="00CD5E8D">
        <w:trPr>
          <w:cantSplit/>
          <w:trHeight w:val="297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Calcium carbonate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5754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1g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</w:tr>
      <w:tr w:rsidR="00935754" w:rsidTr="00CD5E8D">
        <w:trPr>
          <w:cantSplit/>
          <w:trHeight w:val="297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Calcium carbonate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5754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0,5g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</w:tr>
      <w:tr w:rsidR="00935754" w:rsidTr="00CD5E8D">
        <w:trPr>
          <w:cantSplit/>
          <w:trHeight w:val="297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Lactulose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5754">
              <w:rPr>
                <w:rFonts w:ascii="Tahoma" w:hAnsi="Tahoma" w:cs="Tahoma"/>
                <w:color w:val="000000"/>
                <w:sz w:val="16"/>
                <w:szCs w:val="16"/>
              </w:rPr>
              <w:t>syrop 300ml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10g/15ml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935754" w:rsidRDefault="00935754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575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754" w:rsidRPr="00935754" w:rsidRDefault="00935754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35754">
              <w:rPr>
                <w:rFonts w:ascii="Tahoma" w:hAnsi="Tahoma" w:cs="Tahoma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</w:tr>
      <w:tr w:rsidR="00935754" w:rsidTr="00CD5E8D">
        <w:trPr>
          <w:cantSplit/>
          <w:trHeight w:val="297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Mebeverine hydrochloride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5754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0,2g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CD5E8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</w:t>
            </w:r>
            <w:r w:rsidR="00935754">
              <w:rPr>
                <w:rFonts w:ascii="Tahoma" w:hAnsi="Tahoma" w:cs="Tahoma"/>
                <w:color w:val="000000"/>
                <w:sz w:val="20"/>
                <w:szCs w:val="20"/>
              </w:rPr>
              <w:t>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</w:tr>
      <w:tr w:rsidR="00935754" w:rsidTr="00CD5E8D">
        <w:trPr>
          <w:cantSplit/>
          <w:trHeight w:val="297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Potassium citrate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5754">
              <w:rPr>
                <w:rFonts w:ascii="Tahoma" w:hAnsi="Tahoma" w:cs="Tahoma"/>
                <w:color w:val="000000"/>
                <w:sz w:val="16"/>
                <w:szCs w:val="16"/>
              </w:rPr>
              <w:t>granulat musujący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782K+/3g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CD5E8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</w:t>
            </w:r>
            <w:r w:rsidR="00935754">
              <w:rPr>
                <w:rFonts w:ascii="Tahoma" w:hAnsi="Tahoma" w:cs="Tahoma"/>
                <w:color w:val="000000"/>
                <w:sz w:val="20"/>
                <w:szCs w:val="20"/>
              </w:rPr>
              <w:t>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</w:tr>
      <w:tr w:rsidR="00935754" w:rsidTr="00CD5E8D">
        <w:trPr>
          <w:cantSplit/>
          <w:trHeight w:val="297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Magnesium carbonate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5754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0,125g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CD5E8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</w:t>
            </w:r>
            <w:r w:rsidR="00935754">
              <w:rPr>
                <w:rFonts w:ascii="Tahoma" w:hAnsi="Tahoma" w:cs="Tahoma"/>
                <w:color w:val="000000"/>
                <w:sz w:val="20"/>
                <w:szCs w:val="20"/>
              </w:rPr>
              <w:t>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</w:tr>
      <w:tr w:rsidR="00935754" w:rsidTr="00CD5E8D">
        <w:trPr>
          <w:cantSplit/>
          <w:trHeight w:val="297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Nifuroxazidum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5754">
              <w:rPr>
                <w:rFonts w:ascii="Tahoma" w:hAnsi="Tahoma" w:cs="Tahoma"/>
                <w:color w:val="000000"/>
                <w:sz w:val="16"/>
                <w:szCs w:val="16"/>
              </w:rPr>
              <w:t>zawiesina 90ml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0,22g/5ml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</w:tr>
      <w:tr w:rsidR="00935754" w:rsidTr="00CD5E8D">
        <w:trPr>
          <w:cantSplit/>
          <w:trHeight w:val="297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Papaverine hydrochloride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5754">
              <w:rPr>
                <w:rFonts w:ascii="Tahoma" w:hAnsi="Tahoma" w:cs="Tahoma"/>
                <w:color w:val="000000"/>
                <w:sz w:val="16"/>
                <w:szCs w:val="16"/>
              </w:rPr>
              <w:t>iniekcje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40mg/2ml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CD5E8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</w:t>
            </w:r>
            <w:r w:rsidR="00935754">
              <w:rPr>
                <w:rFonts w:ascii="Tahoma" w:hAnsi="Tahoma" w:cs="Tahoma"/>
                <w:color w:val="000000"/>
                <w:sz w:val="20"/>
                <w:szCs w:val="20"/>
              </w:rPr>
              <w:t>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</w:tr>
      <w:tr w:rsidR="00935754" w:rsidTr="00CD5E8D">
        <w:trPr>
          <w:cantSplit/>
          <w:trHeight w:val="297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Ranitidine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5754">
              <w:rPr>
                <w:rFonts w:ascii="Tahoma" w:hAnsi="Tahoma" w:cs="Tahoma"/>
                <w:color w:val="000000"/>
                <w:sz w:val="16"/>
                <w:szCs w:val="16"/>
              </w:rPr>
              <w:t>iniekcje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0,05g/5ml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CD5E8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</w:t>
            </w:r>
            <w:r w:rsidR="00935754">
              <w:rPr>
                <w:rFonts w:ascii="Tahoma" w:hAnsi="Tahoma" w:cs="Tahoma"/>
                <w:color w:val="000000"/>
                <w:sz w:val="20"/>
                <w:szCs w:val="20"/>
              </w:rPr>
              <w:t>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</w:tr>
      <w:tr w:rsidR="00935754" w:rsidTr="00CD5E8D">
        <w:trPr>
          <w:cantSplit/>
          <w:trHeight w:val="297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Butylscopolamine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5754">
              <w:rPr>
                <w:rFonts w:ascii="Tahoma" w:hAnsi="Tahoma" w:cs="Tahoma"/>
                <w:color w:val="000000"/>
                <w:sz w:val="16"/>
                <w:szCs w:val="16"/>
              </w:rPr>
              <w:t>Czopki doodbytnicze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0,01g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CD5E8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</w:t>
            </w:r>
            <w:r w:rsidR="00935754">
              <w:rPr>
                <w:rFonts w:ascii="Tahoma" w:hAnsi="Tahoma" w:cs="Tahoma"/>
                <w:color w:val="000000"/>
                <w:sz w:val="20"/>
                <w:szCs w:val="20"/>
              </w:rPr>
              <w:t>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</w:tr>
      <w:tr w:rsidR="00935754" w:rsidTr="00CD5E8D">
        <w:trPr>
          <w:cantSplit/>
          <w:trHeight w:val="297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Ornithine aspartate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P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35754">
              <w:rPr>
                <w:rFonts w:ascii="Tahoma" w:hAnsi="Tahoma" w:cs="Tahoma"/>
                <w:color w:val="000000"/>
                <w:sz w:val="16"/>
                <w:szCs w:val="16"/>
              </w:rPr>
              <w:t>iniekcje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5g/10ml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</w:tr>
      <w:tr w:rsidR="00130D32" w:rsidTr="00CD5E8D">
        <w:trPr>
          <w:cantSplit/>
          <w:trHeight w:val="297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D32" w:rsidRDefault="00130D32">
            <w:pPr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D32" w:rsidRDefault="00130D32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D32" w:rsidRDefault="00130D32" w:rsidP="006F4606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Empagliflozyna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D32" w:rsidRDefault="00130D32" w:rsidP="006F4606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D32" w:rsidRDefault="00130D32" w:rsidP="006F4606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10mg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D32" w:rsidRDefault="00130D32" w:rsidP="006F4606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D32" w:rsidRDefault="00130D32" w:rsidP="006F4606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D32" w:rsidRDefault="00130D32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D32" w:rsidRDefault="00130D32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32" w:rsidRDefault="00130D32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32" w:rsidRDefault="00130D32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32" w:rsidRDefault="00130D32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32" w:rsidRDefault="00130D32">
            <w:pPr>
              <w:snapToGrid w:val="0"/>
              <w:spacing w:after="0" w:line="100" w:lineRule="atLeast"/>
              <w:jc w:val="center"/>
            </w:pPr>
          </w:p>
        </w:tc>
      </w:tr>
      <w:tr w:rsidR="00130D32" w:rsidTr="00CD5E8D">
        <w:trPr>
          <w:cantSplit/>
          <w:trHeight w:val="297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D32" w:rsidRDefault="00130D32">
            <w:pPr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D32" w:rsidRDefault="00130D32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D32" w:rsidRDefault="00130D32" w:rsidP="006F4606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Canagliflozin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D32" w:rsidRDefault="00130D32" w:rsidP="006F4606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D32" w:rsidRDefault="00130D32" w:rsidP="006F4606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0,3g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D32" w:rsidRDefault="00130D32" w:rsidP="006F4606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D32" w:rsidRDefault="00130D32" w:rsidP="006F4606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D32" w:rsidRDefault="00130D32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D32" w:rsidRDefault="00130D32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32" w:rsidRDefault="00130D32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32" w:rsidRDefault="00130D32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32" w:rsidRDefault="00130D32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32" w:rsidRDefault="00130D32">
            <w:pPr>
              <w:snapToGrid w:val="0"/>
              <w:spacing w:after="0" w:line="100" w:lineRule="atLeast"/>
              <w:jc w:val="center"/>
            </w:pPr>
          </w:p>
        </w:tc>
      </w:tr>
      <w:tr w:rsidR="00935754" w:rsidTr="00CD5E8D">
        <w:trPr>
          <w:cantSplit/>
          <w:trHeight w:val="426"/>
        </w:trPr>
        <w:tc>
          <w:tcPr>
            <w:tcW w:w="10362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754" w:rsidRDefault="00935754">
            <w:pPr>
              <w:spacing w:after="0" w:line="100" w:lineRule="atLeast"/>
              <w:ind w:left="340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Razem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54" w:rsidRDefault="00935754">
            <w:pPr>
              <w:snapToGrid w:val="0"/>
              <w:spacing w:after="0" w:line="100" w:lineRule="atLeast"/>
              <w:jc w:val="center"/>
            </w:pPr>
          </w:p>
        </w:tc>
      </w:tr>
    </w:tbl>
    <w:p w:rsidR="000B0A61" w:rsidRPr="003F5D5D" w:rsidRDefault="000B0A61">
      <w:pPr>
        <w:spacing w:after="0" w:line="100" w:lineRule="atLeast"/>
        <w:rPr>
          <w:rFonts w:ascii="Tahoma" w:hAnsi="Tahoma" w:cs="Tahoma"/>
          <w:sz w:val="20"/>
          <w:szCs w:val="20"/>
        </w:rPr>
      </w:pPr>
      <w:r w:rsidRPr="003F5D5D">
        <w:rPr>
          <w:rFonts w:ascii="Tahoma" w:hAnsi="Tahoma" w:cs="Tahoma"/>
          <w:b/>
          <w:bCs/>
          <w:sz w:val="20"/>
          <w:szCs w:val="20"/>
        </w:rPr>
        <w:t>Zamawiający wymaga do każdego opakowania insuliny dostarczenia igieł do pena.</w:t>
      </w:r>
    </w:p>
    <w:p w:rsidR="000B0A61" w:rsidRDefault="000B0A61">
      <w:pPr>
        <w:spacing w:after="0" w:line="100" w:lineRule="atLeast"/>
        <w:jc w:val="center"/>
      </w:pPr>
    </w:p>
    <w:p w:rsidR="007C628A" w:rsidRDefault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935754" w:rsidRPr="00ED20BB" w:rsidRDefault="00935754" w:rsidP="00935754">
      <w:pPr>
        <w:tabs>
          <w:tab w:val="left" w:pos="15270"/>
        </w:tabs>
        <w:suppressAutoHyphens w:val="0"/>
        <w:rPr>
          <w:rFonts w:ascii="Tahoma" w:eastAsia="Times New Roman" w:hAnsi="Tahoma" w:cs="Tahoma"/>
          <w:bCs/>
          <w:kern w:val="0"/>
          <w:sz w:val="16"/>
          <w:szCs w:val="24"/>
          <w:lang w:eastAsia="pl-PL"/>
        </w:rPr>
      </w:pPr>
      <w:r w:rsidRPr="00ED20BB">
        <w:rPr>
          <w:rFonts w:ascii="Tahoma" w:eastAsia="Times New Roman" w:hAnsi="Tahoma" w:cs="Tahoma"/>
          <w:bCs/>
          <w:kern w:val="0"/>
          <w:sz w:val="18"/>
          <w:szCs w:val="16"/>
          <w:lang w:eastAsia="pl-PL"/>
        </w:rPr>
        <w:t>*</w:t>
      </w:r>
      <w:r w:rsidRPr="00ED20BB">
        <w:rPr>
          <w:rFonts w:ascii="Tahoma" w:eastAsia="Times New Roman" w:hAnsi="Tahoma" w:cs="Tahoma"/>
          <w:bCs/>
          <w:kern w:val="0"/>
          <w:sz w:val="16"/>
          <w:szCs w:val="18"/>
          <w:lang w:eastAsia="pl-PL"/>
        </w:rPr>
        <w:t>*</w:t>
      </w:r>
      <w:r w:rsidRPr="00ED20BB">
        <w:rPr>
          <w:rFonts w:ascii="Tahoma" w:eastAsia="Times New Roman" w:hAnsi="Tahoma" w:cs="Tahoma"/>
          <w:bCs/>
          <w:kern w:val="0"/>
          <w:sz w:val="16"/>
          <w:szCs w:val="16"/>
          <w:lang w:eastAsia="pl-PL"/>
        </w:rPr>
        <w:t>ilość opakowań (kol. 9) należy obliczyć w następujący sposób: wymaganą ilość  (kol.7) podzielić przez ilość w opakowaniu (kol.8)</w:t>
      </w:r>
      <w:r w:rsidRPr="00ED20BB">
        <w:rPr>
          <w:rFonts w:ascii="Tahoma" w:eastAsia="Times New Roman" w:hAnsi="Tahoma" w:cs="Tahoma"/>
          <w:bCs/>
          <w:kern w:val="0"/>
          <w:sz w:val="16"/>
          <w:szCs w:val="24"/>
          <w:lang w:eastAsia="pl-PL"/>
        </w:rPr>
        <w:t xml:space="preserve">                                                                                                               </w:t>
      </w:r>
      <w:r w:rsidRPr="00ED20BB">
        <w:rPr>
          <w:rFonts w:ascii="Tahoma" w:eastAsia="Times New Roman" w:hAnsi="Tahoma" w:cs="Tahoma"/>
          <w:bCs/>
          <w:kern w:val="0"/>
          <w:sz w:val="18"/>
          <w:szCs w:val="16"/>
          <w:lang w:eastAsia="pl-PL"/>
        </w:rPr>
        <w:t>*</w:t>
      </w:r>
      <w:r w:rsidRPr="00ED20BB">
        <w:rPr>
          <w:rFonts w:ascii="Tahoma" w:eastAsia="Times New Roman" w:hAnsi="Tahoma" w:cs="Tahoma"/>
          <w:bCs/>
          <w:kern w:val="0"/>
          <w:sz w:val="16"/>
          <w:szCs w:val="18"/>
          <w:lang w:eastAsia="pl-PL"/>
        </w:rPr>
        <w:t>*</w:t>
      </w:r>
      <w:r w:rsidRPr="00ED20BB">
        <w:rPr>
          <w:rFonts w:ascii="Tahoma" w:eastAsia="Times New Roman" w:hAnsi="Tahoma" w:cs="Tahoma"/>
          <w:bCs/>
          <w:kern w:val="0"/>
          <w:sz w:val="16"/>
          <w:szCs w:val="24"/>
          <w:lang w:eastAsia="pl-PL"/>
        </w:rPr>
        <w:t xml:space="preserve">ilość opakowań (kol.9) należy zaokrąglić do pełnych opakowań </w:t>
      </w:r>
      <w:r w:rsidRPr="00ED20BB">
        <w:rPr>
          <w:rFonts w:ascii="Tahoma" w:eastAsia="Times New Roman" w:hAnsi="Tahoma" w:cs="Tahoma"/>
          <w:bCs/>
          <w:kern w:val="0"/>
          <w:sz w:val="16"/>
          <w:szCs w:val="16"/>
          <w:lang w:eastAsia="pl-PL"/>
        </w:rPr>
        <w:t>tak jak będą Zamawiającemu dostarczane w opakowaniu handlowym</w:t>
      </w:r>
      <w:r w:rsidRPr="00ED20BB">
        <w:rPr>
          <w:rFonts w:ascii="Tahoma" w:eastAsia="Times New Roman" w:hAnsi="Tahoma" w:cs="Tahoma"/>
          <w:bCs/>
          <w:kern w:val="0"/>
          <w:sz w:val="16"/>
          <w:szCs w:val="24"/>
          <w:lang w:eastAsia="pl-PL"/>
        </w:rPr>
        <w:t xml:space="preserve"> ,  oferując nie mniej niż wymagana ilość </w:t>
      </w:r>
    </w:p>
    <w:p w:rsidR="00935754" w:rsidRPr="00ED20BB" w:rsidRDefault="00935754" w:rsidP="00935754">
      <w:pPr>
        <w:spacing w:after="0" w:line="240" w:lineRule="auto"/>
        <w:jc w:val="both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935754" w:rsidRPr="00ED20BB" w:rsidRDefault="00935754" w:rsidP="00935754">
      <w:pPr>
        <w:spacing w:after="0" w:line="100" w:lineRule="atLeast"/>
        <w:jc w:val="center"/>
      </w:pPr>
    </w:p>
    <w:p w:rsidR="007C628A" w:rsidRDefault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575A58" w:rsidRDefault="00575A58" w:rsidP="00575A58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575A58" w:rsidRDefault="00575A58" w:rsidP="00575A58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575A58" w:rsidRPr="006065EE" w:rsidRDefault="00575A58" w:rsidP="00575A58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>…………………………………………………………………….</w:t>
      </w:r>
    </w:p>
    <w:p w:rsidR="00575A58" w:rsidRPr="006065EE" w:rsidRDefault="00575A58" w:rsidP="00575A58">
      <w:pPr>
        <w:suppressAutoHyphens w:val="0"/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 xml:space="preserve">                                                                        </w:t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  <w:t xml:space="preserve"> podpis i pieczęć osoby uprawnionej</w:t>
      </w:r>
    </w:p>
    <w:p w:rsidR="00575A58" w:rsidRPr="006065EE" w:rsidRDefault="00575A58" w:rsidP="00575A58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val="fr-FR"/>
        </w:rPr>
        <w:t>/osób uprawnionych do reprezentowania wykonawcy</w:t>
      </w:r>
      <w:r w:rsidRPr="006065EE"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  <w:t xml:space="preserve">     </w:t>
      </w:r>
    </w:p>
    <w:p w:rsidR="00575A58" w:rsidRPr="006065EE" w:rsidRDefault="00575A58" w:rsidP="00575A58">
      <w:pPr>
        <w:spacing w:after="0" w:line="240" w:lineRule="auto"/>
        <w:jc w:val="both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575A58" w:rsidRDefault="00575A58" w:rsidP="00575A58">
      <w:pPr>
        <w:spacing w:after="0" w:line="100" w:lineRule="atLeast"/>
        <w:ind w:left="-75"/>
        <w:jc w:val="center"/>
      </w:pPr>
    </w:p>
    <w:p w:rsidR="007C628A" w:rsidRDefault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7C628A" w:rsidRDefault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7C628A" w:rsidRDefault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7C628A" w:rsidRDefault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7C628A" w:rsidRDefault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7C628A" w:rsidRDefault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7C628A" w:rsidRDefault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8C2EFB" w:rsidRDefault="008C2EFB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8C2EFB" w:rsidRDefault="008C2EFB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8C2EFB" w:rsidRDefault="008C2EFB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8C2EFB" w:rsidRDefault="008C2EFB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8C2EFB" w:rsidRDefault="008C2EFB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8C2EFB" w:rsidRDefault="008C2EFB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7C628A" w:rsidRDefault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7C628A" w:rsidRPr="006065EE" w:rsidRDefault="007C628A" w:rsidP="007C628A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DZP/381/</w:t>
      </w:r>
      <w:r>
        <w:rPr>
          <w:rFonts w:ascii="Tahoma" w:eastAsia="Times New Roman" w:hAnsi="Tahoma" w:cs="Tahoma"/>
          <w:iCs/>
          <w:kern w:val="0"/>
          <w:sz w:val="20"/>
          <w:szCs w:val="24"/>
        </w:rPr>
        <w:t>96</w:t>
      </w: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A/2017</w:t>
      </w:r>
    </w:p>
    <w:p w:rsidR="007C628A" w:rsidRPr="006065EE" w:rsidRDefault="00C76D5B" w:rsidP="007C628A">
      <w:pPr>
        <w:suppressAutoHyphens w:val="0"/>
        <w:spacing w:after="0" w:line="100" w:lineRule="atLeast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pl-PL"/>
        </w:rPr>
        <w:t>Załącznik nr 4.20</w:t>
      </w:r>
      <w:r w:rsidR="007C628A"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                                                                  </w:t>
      </w:r>
      <w:r w:rsidR="007C628A"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FORMULARZ   CENOWY</w:t>
      </w:r>
    </w:p>
    <w:p w:rsidR="007C628A" w:rsidRPr="006065EE" w:rsidRDefault="007C628A" w:rsidP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WYSZCZEGÓLNIENIE  ASORTYMENTOWE  I  ILOŚCIOWE  PRZEDMIOTU  ZAMÓWIENIA</w:t>
      </w:r>
    </w:p>
    <w:p w:rsidR="007C628A" w:rsidRPr="006065EE" w:rsidRDefault="007C628A" w:rsidP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</w:p>
    <w:p w:rsidR="000B0A61" w:rsidRDefault="000B0A61">
      <w:pPr>
        <w:spacing w:after="0" w:line="100" w:lineRule="atLeast"/>
        <w:jc w:val="center"/>
        <w:rPr>
          <w:rFonts w:ascii="Tahoma" w:eastAsia="Times New Roman" w:hAnsi="Tahoma" w:cs="Tahoma"/>
          <w:bCs/>
          <w:sz w:val="18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4"/>
        </w:rPr>
        <w:t xml:space="preserve">Część 20  – </w:t>
      </w:r>
      <w:r>
        <w:rPr>
          <w:rFonts w:ascii="Tahoma" w:eastAsia="Times New Roman" w:hAnsi="Tahoma" w:cs="Tahoma"/>
          <w:b/>
          <w:sz w:val="20"/>
          <w:szCs w:val="20"/>
        </w:rPr>
        <w:t>Leki różne</w:t>
      </w:r>
      <w:r>
        <w:rPr>
          <w:rFonts w:ascii="Tahoma" w:eastAsia="Times New Roman" w:hAnsi="Tahoma" w:cs="Tahoma"/>
          <w:b/>
          <w:bCs/>
          <w:sz w:val="18"/>
          <w:szCs w:val="20"/>
        </w:rPr>
        <w:t xml:space="preserve"> I</w:t>
      </w:r>
    </w:p>
    <w:tbl>
      <w:tblPr>
        <w:tblW w:w="16206" w:type="dxa"/>
        <w:tblInd w:w="-9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"/>
        <w:gridCol w:w="2430"/>
        <w:gridCol w:w="2685"/>
        <w:gridCol w:w="1665"/>
        <w:gridCol w:w="1299"/>
        <w:gridCol w:w="709"/>
        <w:gridCol w:w="992"/>
        <w:gridCol w:w="1134"/>
        <w:gridCol w:w="992"/>
        <w:gridCol w:w="992"/>
        <w:gridCol w:w="851"/>
        <w:gridCol w:w="850"/>
        <w:gridCol w:w="992"/>
      </w:tblGrid>
      <w:tr w:rsidR="00157F91" w:rsidTr="00157F91">
        <w:trPr>
          <w:trHeight w:hRule="exact" w:val="100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F91" w:rsidRDefault="00157F9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F91" w:rsidRDefault="00157F91">
            <w:pPr>
              <w:spacing w:after="0" w:line="100" w:lineRule="atLeast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oferowanego produktu spełniająca wymogi zawarte w kolumnie 3 ,4,5 niniejszej tabeli *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F91" w:rsidRDefault="00157F9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międzynarodowa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F91" w:rsidRDefault="00157F9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F91" w:rsidRDefault="00157F9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F91" w:rsidRDefault="00157F9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F91" w:rsidRDefault="00157F9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F91" w:rsidRPr="009A7C61" w:rsidRDefault="00157F91" w:rsidP="003751B3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157F91" w:rsidRPr="009A7C61" w:rsidRDefault="00157F91" w:rsidP="003751B3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w opakowaniu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F91" w:rsidRPr="009A7C61" w:rsidRDefault="00157F91" w:rsidP="003751B3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157F91" w:rsidRPr="009A7C61" w:rsidRDefault="00157F91" w:rsidP="003751B3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Opakowań</w:t>
            </w:r>
          </w:p>
          <w:p w:rsidR="00157F91" w:rsidRPr="009A7C61" w:rsidRDefault="00157F91" w:rsidP="003751B3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Pr="009A7C61" w:rsidRDefault="00157F91" w:rsidP="003751B3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Cena jednost.</w:t>
            </w:r>
          </w:p>
          <w:p w:rsidR="00157F91" w:rsidRPr="009A7C61" w:rsidRDefault="00157F91" w:rsidP="003751B3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 xml:space="preserve">netto (za opakowanie 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Pr="009A7C61" w:rsidRDefault="00157F91" w:rsidP="003751B3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 w:rsidP="003751B3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157F91" w:rsidRPr="009A7C61" w:rsidRDefault="00157F91" w:rsidP="003751B3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Pr="009A7C61" w:rsidRDefault="00157F91" w:rsidP="003751B3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 w:rsidRPr="009A7C61">
              <w:rPr>
                <w:rFonts w:ascii="Tahoma" w:hAnsi="Tahoma" w:cs="Tahoma"/>
                <w:bCs/>
                <w:sz w:val="16"/>
                <w:szCs w:val="20"/>
              </w:rPr>
              <w:t>Wartość brutto</w:t>
            </w:r>
          </w:p>
        </w:tc>
      </w:tr>
      <w:tr w:rsidR="00157F91" w:rsidTr="00157F91">
        <w:trPr>
          <w:trHeight w:hRule="exact" w:val="34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F91" w:rsidRDefault="00157F9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F91" w:rsidRDefault="00157F9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F91" w:rsidRDefault="00157F9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F91" w:rsidRDefault="00157F9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F91" w:rsidRDefault="00157F9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F91" w:rsidRDefault="00157F9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F91" w:rsidRDefault="00157F9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F91" w:rsidRDefault="00157F9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F91" w:rsidRDefault="00157F91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13</w:t>
            </w:r>
          </w:p>
        </w:tc>
      </w:tr>
      <w:tr w:rsidR="00157F91" w:rsidTr="00157F91">
        <w:trPr>
          <w:trHeight w:hRule="exact" w:val="510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de-DE"/>
              </w:rPr>
              <w:t>1</w:t>
            </w:r>
          </w:p>
          <w:p w:rsidR="00157F91" w:rsidRDefault="00157F91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  <w:p w:rsidR="00157F91" w:rsidRDefault="00157F91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Xylometazolinum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Pr="00157F91" w:rsidRDefault="00157F91">
            <w:pPr>
              <w:snapToGri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57F91">
              <w:rPr>
                <w:rFonts w:ascii="Tahoma" w:hAnsi="Tahoma" w:cs="Tahoma"/>
                <w:color w:val="000000"/>
                <w:sz w:val="18"/>
                <w:szCs w:val="18"/>
              </w:rPr>
              <w:t>krople do nosa 10ml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1,00%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</w:tr>
      <w:tr w:rsidR="00157F91" w:rsidTr="00157F91">
        <w:trPr>
          <w:trHeight w:hRule="exact" w:val="890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spacing w:after="0" w:line="100" w:lineRule="atLeast"/>
              <w:ind w:left="-709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2222222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Hydrocortisonium + Natamycyna  + Neomycinum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Pr="00157F91" w:rsidRDefault="00157F91">
            <w:pPr>
              <w:snapToGri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57F91">
              <w:rPr>
                <w:rFonts w:ascii="Tahoma" w:hAnsi="Tahoma" w:cs="Tahoma"/>
                <w:color w:val="000000"/>
                <w:sz w:val="18"/>
                <w:szCs w:val="18"/>
              </w:rPr>
              <w:t>krem 15g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10mg+10mg+3500j.m.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Pr="00157F91" w:rsidRDefault="00157F91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  <w:r w:rsidRPr="00157F91"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F91" w:rsidRPr="00157F91" w:rsidRDefault="00157F91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7F91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</w:tr>
      <w:tr w:rsidR="00157F91" w:rsidTr="00157F91">
        <w:trPr>
          <w:trHeight w:hRule="exact" w:val="420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spacing w:after="0" w:line="100" w:lineRule="atLeast"/>
              <w:ind w:left="-709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3333333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Collagenasum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Pr="00157F91" w:rsidRDefault="00157F91">
            <w:pPr>
              <w:snapToGri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57F91">
              <w:rPr>
                <w:rFonts w:ascii="Tahoma" w:hAnsi="Tahoma" w:cs="Tahoma"/>
                <w:color w:val="000000"/>
                <w:sz w:val="18"/>
                <w:szCs w:val="18"/>
              </w:rPr>
              <w:t>maść 20g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1,2 j./g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Pr="00157F91" w:rsidRDefault="00157F91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F91" w:rsidRPr="00157F91" w:rsidRDefault="00157F91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</w:tr>
      <w:tr w:rsidR="00157F91" w:rsidTr="00157F91">
        <w:trPr>
          <w:trHeight w:hRule="exact" w:val="405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spacing w:after="0" w:line="100" w:lineRule="atLeast"/>
              <w:ind w:left="-709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3333334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Krople żołądkowe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Pr="00157F91" w:rsidRDefault="00157F91">
            <w:pPr>
              <w:snapToGri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57F91">
              <w:rPr>
                <w:rFonts w:ascii="Tahoma" w:hAnsi="Tahoma" w:cs="Tahoma"/>
                <w:color w:val="000000"/>
                <w:sz w:val="18"/>
                <w:szCs w:val="18"/>
              </w:rPr>
              <w:t>płyn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35g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Pr="00157F91" w:rsidRDefault="00157F91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  <w:r w:rsidRPr="00157F91"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F91" w:rsidRPr="00157F91" w:rsidRDefault="00157F91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7F91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</w:tr>
      <w:tr w:rsidR="00157F91" w:rsidTr="00157F91">
        <w:trPr>
          <w:trHeight w:hRule="exact" w:val="63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spacing w:after="0" w:line="100" w:lineRule="atLeast"/>
              <w:ind w:left="-709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5555555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Menthae piperitae tinctura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Pr="00157F91" w:rsidRDefault="00157F91">
            <w:pPr>
              <w:snapToGri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57F91">
              <w:rPr>
                <w:rFonts w:ascii="Tahoma" w:hAnsi="Tahoma" w:cs="Tahoma"/>
                <w:color w:val="000000"/>
                <w:sz w:val="18"/>
                <w:szCs w:val="18"/>
              </w:rPr>
              <w:t>płyn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35g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Pr="00157F91" w:rsidRDefault="00157F91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  <w:r w:rsidRPr="00157F91"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F91" w:rsidRPr="00157F91" w:rsidRDefault="00157F91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7F91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</w:tr>
      <w:tr w:rsidR="00157F91" w:rsidTr="00157F91">
        <w:trPr>
          <w:trHeight w:hRule="exact" w:val="570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spacing w:after="0" w:line="100" w:lineRule="atLeast"/>
              <w:ind w:left="-709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6666666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Bezbiałkowy dializat z krwi cieląt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Pr="00157F91" w:rsidRDefault="00157F91">
            <w:pPr>
              <w:snapToGri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57F91">
              <w:rPr>
                <w:rFonts w:ascii="Tahoma" w:hAnsi="Tahoma" w:cs="Tahoma"/>
                <w:color w:val="000000"/>
                <w:sz w:val="18"/>
                <w:szCs w:val="18"/>
              </w:rPr>
              <w:t>ampułki 2ml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42,5mg/ml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Pr="00157F91" w:rsidRDefault="00157F91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F91" w:rsidRPr="00157F91" w:rsidRDefault="00157F91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</w:tr>
      <w:tr w:rsidR="00157F91" w:rsidTr="00157F91">
        <w:trPr>
          <w:trHeight w:hRule="exact" w:val="600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spacing w:after="0" w:line="100" w:lineRule="atLeast"/>
              <w:ind w:left="-709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7777777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Bezbiałkowy dializat z krwi cieląt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Pr="00157F91" w:rsidRDefault="00157F91">
            <w:pPr>
              <w:snapToGri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57F91">
              <w:rPr>
                <w:rFonts w:ascii="Tahoma" w:hAnsi="Tahoma" w:cs="Tahoma"/>
                <w:color w:val="000000"/>
                <w:sz w:val="18"/>
                <w:szCs w:val="18"/>
              </w:rPr>
              <w:t>maść 20g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2,07mg/g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Pr="00157F91" w:rsidRDefault="00157F91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  <w:r w:rsidRPr="00157F91"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F91" w:rsidRPr="00157F91" w:rsidRDefault="00157F91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7F91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</w:tr>
      <w:tr w:rsidR="00157F91" w:rsidTr="00157F91">
        <w:trPr>
          <w:trHeight w:hRule="exact" w:val="360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spacing w:after="0" w:line="100" w:lineRule="atLeast"/>
              <w:ind w:left="-709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8888888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Mometasoni fuoras 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Pr="00157F91" w:rsidRDefault="00157F9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57F91">
              <w:rPr>
                <w:rFonts w:ascii="Tahoma" w:hAnsi="Tahoma" w:cs="Tahoma"/>
                <w:color w:val="000000"/>
                <w:sz w:val="18"/>
                <w:szCs w:val="18"/>
              </w:rPr>
              <w:t>krem 15g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1mg/g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Pr="00157F91" w:rsidRDefault="00157F91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57F9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F91" w:rsidRPr="00157F91" w:rsidRDefault="00157F91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7F91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</w:tr>
      <w:tr w:rsidR="00157F91" w:rsidTr="00157F91">
        <w:trPr>
          <w:trHeight w:hRule="exact" w:val="385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spacing w:after="0" w:line="100" w:lineRule="atLeast"/>
              <w:ind w:left="-709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9999999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Clobetasoli propionas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Pr="00157F91" w:rsidRDefault="00157F91">
            <w:pPr>
              <w:snapToGri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57F91">
              <w:rPr>
                <w:rFonts w:ascii="Tahoma" w:hAnsi="Tahoma" w:cs="Tahoma"/>
                <w:color w:val="000000"/>
                <w:sz w:val="18"/>
                <w:szCs w:val="18"/>
              </w:rPr>
              <w:t>maść 25g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0,5mg/g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Pr="00157F91" w:rsidRDefault="00157F91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57F9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F91" w:rsidRPr="00157F91" w:rsidRDefault="00157F91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7F91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</w:tr>
      <w:tr w:rsidR="00157F91" w:rsidTr="00157F91">
        <w:trPr>
          <w:trHeight w:hRule="exact" w:val="510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spacing w:after="0" w:line="100" w:lineRule="atLeast"/>
              <w:ind w:left="-709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de-DE"/>
              </w:rPr>
              <w:t>111</w:t>
            </w: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1110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Aqua purificata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Pr="00157F91" w:rsidRDefault="00157F91">
            <w:pPr>
              <w:snapToGri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57F91">
              <w:rPr>
                <w:rFonts w:ascii="Tahoma" w:hAnsi="Tahoma" w:cs="Tahoma"/>
                <w:color w:val="000000"/>
                <w:sz w:val="18"/>
                <w:szCs w:val="18"/>
              </w:rPr>
              <w:t>iniekcje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10ml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Pr="00157F91" w:rsidRDefault="00157F91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F91" w:rsidRPr="00157F91" w:rsidRDefault="00157F91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</w:tr>
      <w:tr w:rsidR="00157F91" w:rsidTr="00157F91">
        <w:trPr>
          <w:trHeight w:hRule="exact" w:val="555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spacing w:after="0" w:line="100" w:lineRule="atLeast"/>
              <w:ind w:left="-709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11111111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Detreomycinum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Pr="00157F91" w:rsidRDefault="00157F91">
            <w:pPr>
              <w:snapToGri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57F91">
              <w:rPr>
                <w:rFonts w:ascii="Tahoma" w:hAnsi="Tahoma" w:cs="Tahoma"/>
                <w:color w:val="000000"/>
                <w:sz w:val="18"/>
                <w:szCs w:val="18"/>
              </w:rPr>
              <w:t>maść 5g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2,00%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Pr="00157F91" w:rsidRDefault="00157F91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57F9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F91" w:rsidRPr="00157F91" w:rsidRDefault="00157F91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7F91">
              <w:rPr>
                <w:rFonts w:ascii="Tahoma" w:hAnsi="Tahoma" w:cs="Tahoma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</w:tr>
      <w:tr w:rsidR="00157F91" w:rsidTr="00157F91">
        <w:trPr>
          <w:trHeight w:hRule="exact" w:val="785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spacing w:after="0" w:line="100" w:lineRule="atLeast"/>
              <w:ind w:left="-709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11111112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Aqua pro injectione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Pr="00157F91" w:rsidRDefault="00157F91">
            <w:pPr>
              <w:snapToGri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57F91">
              <w:rPr>
                <w:rFonts w:ascii="Tahoma" w:hAnsi="Tahoma" w:cs="Tahoma"/>
                <w:color w:val="000000"/>
                <w:sz w:val="18"/>
                <w:szCs w:val="18"/>
              </w:rPr>
              <w:t>Płyn butelka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500ml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</w:tr>
      <w:tr w:rsidR="00157F91" w:rsidTr="00157F91">
        <w:trPr>
          <w:trHeight w:hRule="exact" w:val="945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spacing w:after="0" w:line="100" w:lineRule="atLeast"/>
              <w:ind w:left="-709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11111113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Potassium permanganate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Pr="00157F91" w:rsidRDefault="00157F91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57F91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0,1g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</w:tr>
      <w:tr w:rsidR="00157F91" w:rsidTr="00157F91">
        <w:trPr>
          <w:trHeight w:hRule="exact" w:val="555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spacing w:after="0" w:line="100" w:lineRule="atLeast"/>
              <w:ind w:left="-709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lastRenderedPageBreak/>
              <w:t>11111114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Lactobacillus rhamnosus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Pr="00157F91" w:rsidRDefault="00157F91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57F91">
              <w:rPr>
                <w:rFonts w:ascii="Tahoma" w:hAnsi="Tahoma" w:cs="Tahoma"/>
                <w:color w:val="000000"/>
                <w:sz w:val="16"/>
                <w:szCs w:val="16"/>
              </w:rPr>
              <w:t>kapsułki dopochwowe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</w:tr>
      <w:tr w:rsidR="00157F91" w:rsidTr="00157F91">
        <w:trPr>
          <w:trHeight w:hRule="exact" w:val="510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spacing w:after="0" w:line="100" w:lineRule="atLeast"/>
              <w:ind w:left="-709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11111115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Oleum linii virginale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Pr="00157F91" w:rsidRDefault="00157F91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57F91">
              <w:rPr>
                <w:rFonts w:ascii="Tahoma" w:hAnsi="Tahoma" w:cs="Tahoma"/>
                <w:color w:val="000000"/>
                <w:sz w:val="16"/>
                <w:szCs w:val="16"/>
              </w:rPr>
              <w:t>maść 30g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20,00%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Pr="00157F91" w:rsidRDefault="00157F91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57F9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F91" w:rsidRPr="00157F91" w:rsidRDefault="00157F91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7F91">
              <w:rPr>
                <w:rFonts w:ascii="Tahoma" w:hAnsi="Tahoma" w:cs="Tahoma"/>
                <w:sz w:val="20"/>
                <w:szCs w:val="20"/>
              </w:rPr>
              <w:t>180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</w:tr>
      <w:tr w:rsidR="00157F91" w:rsidTr="00157F91">
        <w:trPr>
          <w:trHeight w:hRule="exact" w:val="510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spacing w:after="0" w:line="100" w:lineRule="atLeast"/>
              <w:ind w:left="-709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11111116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Pyoctainum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Pr="00157F91" w:rsidRDefault="00157F91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57F91">
              <w:rPr>
                <w:rFonts w:ascii="Tahoma" w:hAnsi="Tahoma" w:cs="Tahoma"/>
                <w:color w:val="000000"/>
                <w:sz w:val="16"/>
                <w:szCs w:val="16"/>
              </w:rPr>
              <w:t>roztwór wodny 20g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1,00%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Pr="00157F91" w:rsidRDefault="00157F91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57F9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F91" w:rsidRPr="00157F91" w:rsidRDefault="00157F91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7F91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</w:tr>
      <w:tr w:rsidR="00157F91" w:rsidTr="00157F91">
        <w:trPr>
          <w:trHeight w:hRule="exact" w:val="495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spacing w:after="0" w:line="100" w:lineRule="atLeast"/>
              <w:ind w:left="-709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11111117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Silver sulfathiazole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Pr="00157F91" w:rsidRDefault="00157F9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57F91">
              <w:rPr>
                <w:rFonts w:ascii="Tahoma" w:hAnsi="Tahoma" w:cs="Tahoma"/>
                <w:color w:val="000000"/>
                <w:sz w:val="16"/>
                <w:szCs w:val="16"/>
              </w:rPr>
              <w:t>krem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2%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Pr="00157F91" w:rsidRDefault="00157F91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57F9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F91" w:rsidRPr="00157F91" w:rsidRDefault="00157F91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7F91">
              <w:rPr>
                <w:rFonts w:ascii="Tahoma" w:hAnsi="Tahoma" w:cs="Tahoma"/>
                <w:sz w:val="20"/>
                <w:szCs w:val="20"/>
              </w:rPr>
              <w:t>160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</w:tr>
      <w:tr w:rsidR="00157F91" w:rsidTr="00157F91">
        <w:trPr>
          <w:trHeight w:hRule="exact" w:val="600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spacing w:after="0" w:line="100" w:lineRule="atLeast"/>
              <w:ind w:left="-709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11111118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Clotrimazolum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Pr="00157F91" w:rsidRDefault="00157F9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57F91">
              <w:rPr>
                <w:rFonts w:ascii="Tahoma" w:hAnsi="Tahoma" w:cs="Tahoma"/>
                <w:color w:val="000000"/>
                <w:sz w:val="16"/>
                <w:szCs w:val="16"/>
              </w:rPr>
              <w:t>krem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0,01g/g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Pr="00157F91" w:rsidRDefault="00157F91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57F9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F91" w:rsidRPr="00157F91" w:rsidRDefault="00157F91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7F91">
              <w:rPr>
                <w:rFonts w:ascii="Tahoma" w:hAnsi="Tahoma" w:cs="Tahoma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</w:tr>
      <w:tr w:rsidR="00157F91" w:rsidTr="00157F91">
        <w:trPr>
          <w:trHeight w:hRule="exact" w:val="390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spacing w:after="0" w:line="100" w:lineRule="atLeast"/>
              <w:ind w:left="-709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11111119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Hydrocortisonum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Pr="00157F91" w:rsidRDefault="00157F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7F91">
              <w:rPr>
                <w:rFonts w:ascii="Tahoma" w:hAnsi="Tahoma" w:cs="Tahoma"/>
                <w:sz w:val="16"/>
                <w:szCs w:val="16"/>
              </w:rPr>
              <w:t>krem 15g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10mg/g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Pr="00157F91" w:rsidRDefault="00157F91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57F9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F91" w:rsidRPr="00157F91" w:rsidRDefault="00157F91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7F91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</w:tr>
      <w:tr w:rsidR="00157F91" w:rsidTr="00157F91">
        <w:trPr>
          <w:trHeight w:hRule="exact" w:val="570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spacing w:after="0" w:line="100" w:lineRule="atLeast"/>
              <w:ind w:left="-709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22222220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Neomycinum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Pr="00157F91" w:rsidRDefault="00157F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7F91">
              <w:rPr>
                <w:rFonts w:ascii="Tahoma" w:hAnsi="Tahoma" w:cs="Tahoma"/>
                <w:sz w:val="16"/>
                <w:szCs w:val="16"/>
              </w:rPr>
              <w:t>aerozol na skórę 32g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11,72mg/g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Pr="00157F91" w:rsidRDefault="00157F91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57F9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F91" w:rsidRPr="00157F91" w:rsidRDefault="00157F91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7F91">
              <w:rPr>
                <w:rFonts w:ascii="Tahoma" w:hAnsi="Tahoma" w:cs="Tahoma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</w:tr>
      <w:tr w:rsidR="00157F91" w:rsidTr="00157F91">
        <w:trPr>
          <w:trHeight w:hRule="exact" w:val="1395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spacing w:after="0" w:line="100" w:lineRule="atLeast"/>
              <w:ind w:left="-709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22222221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Natrii polystyreni sulfonas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Pr="00157F91" w:rsidRDefault="00157F91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57F91">
              <w:rPr>
                <w:rFonts w:ascii="Tahoma" w:hAnsi="Tahoma" w:cs="Tahoma"/>
                <w:color w:val="000000"/>
                <w:sz w:val="16"/>
                <w:szCs w:val="16"/>
              </w:rPr>
              <w:t>proszek doustny lub do sporządzania zawiesiny doodbytniczej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1,42g/15g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Pr="00157F91" w:rsidRDefault="00157F91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57F9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F91" w:rsidRPr="00157F91" w:rsidRDefault="00157F91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7F91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</w:tr>
      <w:tr w:rsidR="00157F91" w:rsidTr="00157F91">
        <w:trPr>
          <w:trHeight w:hRule="exact" w:val="600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spacing w:after="0" w:line="100" w:lineRule="atLeast"/>
              <w:ind w:left="-709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22222222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Pr="00157F91" w:rsidRDefault="00157F91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157F91" w:rsidTr="00157F91">
        <w:trPr>
          <w:trHeight w:hRule="exact" w:val="390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spacing w:after="0" w:line="100" w:lineRule="atLeast"/>
              <w:ind w:left="-709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22222223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Albendazolum 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Pr="00157F91" w:rsidRDefault="00157F91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57F91">
              <w:rPr>
                <w:rFonts w:ascii="Tahoma" w:hAnsi="Tahoma" w:cs="Tahoma"/>
                <w:color w:val="000000"/>
                <w:sz w:val="16"/>
                <w:szCs w:val="16"/>
              </w:rPr>
              <w:t>zawiesina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0,4g/20ml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</w:tr>
      <w:tr w:rsidR="00157F91" w:rsidTr="00157F91">
        <w:trPr>
          <w:trHeight w:hRule="exact" w:val="525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spacing w:after="0" w:line="100" w:lineRule="atLeast"/>
              <w:ind w:left="-709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22222224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Chloroquini phosphas 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Pr="00157F91" w:rsidRDefault="00157F91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57F91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250mg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</w:tr>
      <w:tr w:rsidR="00157F91" w:rsidTr="00157F91">
        <w:trPr>
          <w:trHeight w:hRule="exact" w:val="510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spacing w:after="0" w:line="100" w:lineRule="atLeast"/>
              <w:ind w:left="-709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22222225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Pyrantelum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Pr="00157F91" w:rsidRDefault="00157F91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57F91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250mg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</w:tr>
      <w:tr w:rsidR="00157F91" w:rsidTr="00157F91">
        <w:trPr>
          <w:trHeight w:hRule="exact" w:val="510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spacing w:after="0" w:line="100" w:lineRule="atLeast"/>
              <w:ind w:left="-709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22222226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Chlorhexidine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Pr="00157F91" w:rsidRDefault="00157F91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57F91">
              <w:rPr>
                <w:rFonts w:ascii="Tahoma" w:hAnsi="Tahoma" w:cs="Tahoma"/>
                <w:color w:val="000000"/>
                <w:sz w:val="16"/>
                <w:szCs w:val="16"/>
              </w:rPr>
              <w:t>płyn 200ml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0,10%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Pr="00157F91" w:rsidRDefault="00157F91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57F9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F91" w:rsidRPr="00157F91" w:rsidRDefault="00157F91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7F91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</w:tr>
      <w:tr w:rsidR="00157F91" w:rsidTr="00157F91">
        <w:trPr>
          <w:trHeight w:hRule="exact" w:val="577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spacing w:after="0" w:line="100" w:lineRule="atLeast"/>
              <w:ind w:left="-709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22222227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Aluminium acetotartrate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żel 75g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1,00%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Pr="00157F91" w:rsidRDefault="00157F91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57F91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F91" w:rsidRPr="00157F91" w:rsidRDefault="00157F91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7F91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</w:tr>
      <w:tr w:rsidR="00157F91" w:rsidTr="00157F91">
        <w:trPr>
          <w:trHeight w:hRule="exact" w:val="624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spacing w:after="0" w:line="100" w:lineRule="atLeast"/>
              <w:ind w:left="-709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22222228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Aluminium acetotartrate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Pr="00157F91" w:rsidRDefault="00157F91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57F91">
              <w:rPr>
                <w:rFonts w:ascii="Tahoma" w:hAnsi="Tahoma" w:cs="Tahoma"/>
                <w:color w:val="000000"/>
                <w:sz w:val="16"/>
                <w:szCs w:val="16"/>
              </w:rPr>
              <w:t>tabletki rozpuszczalne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1g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</w:tr>
      <w:tr w:rsidR="00157F91" w:rsidTr="00157F91">
        <w:trPr>
          <w:trHeight w:hRule="exact" w:val="624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spacing w:after="0" w:line="100" w:lineRule="atLeast"/>
              <w:ind w:left="-709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22222229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Calcium lactate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Pr="00157F91" w:rsidRDefault="00157F91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57F91">
              <w:rPr>
                <w:rFonts w:ascii="Tahoma" w:hAnsi="Tahoma" w:cs="Tahoma"/>
                <w:color w:val="000000"/>
                <w:sz w:val="16"/>
                <w:szCs w:val="16"/>
              </w:rPr>
              <w:t>tabletki musujace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0,18g Ca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spacing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</w:tr>
      <w:tr w:rsidR="00157F91" w:rsidTr="00157F91">
        <w:trPr>
          <w:trHeight w:hRule="exact" w:val="567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spacing w:after="0" w:line="100" w:lineRule="atLeast"/>
              <w:ind w:left="-709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33333330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Acetazolamid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Pr="00157F91" w:rsidRDefault="00157F91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57F91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0,25g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</w:tr>
      <w:tr w:rsidR="00157F91" w:rsidTr="00157F91">
        <w:trPr>
          <w:trHeight w:hRule="exact" w:val="855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spacing w:after="0" w:line="100" w:lineRule="atLeast"/>
              <w:ind w:left="-709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lastRenderedPageBreak/>
              <w:t>33333331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Flumazenil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Pr="00157F91" w:rsidRDefault="00157F91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57F91">
              <w:rPr>
                <w:rFonts w:ascii="Tahoma" w:hAnsi="Tahoma" w:cs="Tahoma"/>
                <w:color w:val="000000"/>
                <w:sz w:val="16"/>
                <w:szCs w:val="16"/>
              </w:rPr>
              <w:t>iniekcje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500mcg/5ml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</w:tr>
      <w:tr w:rsidR="00157F91" w:rsidTr="00157F91">
        <w:trPr>
          <w:trHeight w:hRule="exact" w:val="855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spacing w:after="0" w:line="100" w:lineRule="atLeast"/>
              <w:ind w:left="-709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33333332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Unguentum calendule 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Maść 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20g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Pr="00BB6563" w:rsidRDefault="00BB6563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B656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F91" w:rsidRPr="00BB6563" w:rsidRDefault="00BB6563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B6563"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</w:tr>
      <w:tr w:rsidR="00157F91" w:rsidTr="00157F91">
        <w:trPr>
          <w:trHeight w:hRule="exact" w:val="624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spacing w:after="0" w:line="100" w:lineRule="atLeast"/>
              <w:ind w:left="-709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33333333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Dexpanthenol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aerozol pianka 130g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4,63%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Pr="00BB6563" w:rsidRDefault="00BB6563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B656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F91" w:rsidRPr="00BB6563" w:rsidRDefault="00BB6563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B6563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</w:tr>
      <w:tr w:rsidR="00157F91" w:rsidTr="00157F91">
        <w:trPr>
          <w:trHeight w:hRule="exact" w:val="624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spacing w:after="0" w:line="100" w:lineRule="atLeast"/>
              <w:ind w:left="-709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33333334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Suppositoria glyceroli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czopki doodbytnicze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2g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Pr="00BB6563" w:rsidRDefault="00157F91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F91" w:rsidRPr="00BB6563" w:rsidRDefault="00157F91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</w:tr>
      <w:tr w:rsidR="00157F91" w:rsidTr="00157F91">
        <w:trPr>
          <w:trHeight w:hRule="exact" w:val="624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spacing w:after="0" w:line="100" w:lineRule="atLeast"/>
              <w:ind w:left="-709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33333335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Fluconazolum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syrop 150ml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50mg/10ml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Pr="00BB6563" w:rsidRDefault="00BB6563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B656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F91" w:rsidRPr="00BB6563" w:rsidRDefault="00BB6563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B6563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</w:tr>
      <w:tr w:rsidR="00157F91" w:rsidTr="00157F91">
        <w:trPr>
          <w:trHeight w:hRule="exact" w:val="624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spacing w:after="0" w:line="100" w:lineRule="atLeast"/>
              <w:ind w:left="-709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33333336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Policresulenum 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płyn 50ml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36,00%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Pr="00BB6563" w:rsidRDefault="00BB6563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B656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F91" w:rsidRPr="00BB6563" w:rsidRDefault="00BB6563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B6563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</w:tr>
      <w:tr w:rsidR="00157F91" w:rsidTr="00157F91">
        <w:trPr>
          <w:trHeight w:hRule="exact" w:val="2085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spacing w:after="0" w:line="100" w:lineRule="atLeast"/>
              <w:ind w:left="-709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33333337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 w:rsidP="00575A58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Bizmutowy galusan zasadowy + Bizmutowy tlenek + Bizmutowy oksyjodogalusan + Rezorcyna + Kwas borowy + Tlenek cynku + Balsam peruwiański 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czopki doodbytnicze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Pr="003F5D5D" w:rsidRDefault="00157F91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F5D5D">
              <w:rPr>
                <w:rFonts w:ascii="Tahoma" w:hAnsi="Tahoma" w:cs="Tahoma"/>
                <w:color w:val="000000"/>
                <w:sz w:val="16"/>
                <w:szCs w:val="16"/>
              </w:rPr>
              <w:t>42,4mg + 17,4mg + 0,6mg + 17,4mg + 357mg + 212mg +35,4mg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</w:tr>
      <w:tr w:rsidR="00157F91" w:rsidTr="00157F91">
        <w:trPr>
          <w:trHeight w:hRule="exact" w:val="855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spacing w:after="0" w:line="100" w:lineRule="atLeast"/>
              <w:ind w:left="-709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33333338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Eter poliwinylobutylowy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płyn 100ml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Pr="00BB6563" w:rsidRDefault="00BB6563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B656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F91" w:rsidRPr="00BB6563" w:rsidRDefault="00BB6563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B6563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</w:tr>
      <w:tr w:rsidR="00157F91" w:rsidTr="00157F91">
        <w:trPr>
          <w:trHeight w:hRule="exact" w:val="855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spacing w:after="0" w:line="100" w:lineRule="atLeast"/>
              <w:ind w:left="-709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33333339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Natrii dihydrophosphas + Natrii hydrophospłas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płyn doodbytniczy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Default="00157F91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F91" w:rsidRPr="00BB6563" w:rsidRDefault="00BB6563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B656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F91" w:rsidRPr="00BB6563" w:rsidRDefault="00BB6563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B6563">
              <w:rPr>
                <w:rFonts w:ascii="Tahoma" w:hAnsi="Tahoma" w:cs="Tahoma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</w:tr>
      <w:tr w:rsidR="00157F91" w:rsidTr="00157F91">
        <w:trPr>
          <w:trHeight w:hRule="exact" w:val="479"/>
        </w:trPr>
        <w:tc>
          <w:tcPr>
            <w:tcW w:w="11529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F91" w:rsidRDefault="00157F91" w:rsidP="00157F91">
            <w:pPr>
              <w:spacing w:after="0" w:line="100" w:lineRule="atLeast"/>
              <w:jc w:val="right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  <w:t xml:space="preserve">                                                                                                                                                                                                          Razem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91" w:rsidRDefault="00157F91">
            <w:pPr>
              <w:snapToGrid w:val="0"/>
              <w:spacing w:after="0" w:line="100" w:lineRule="atLeast"/>
              <w:jc w:val="center"/>
            </w:pPr>
          </w:p>
        </w:tc>
      </w:tr>
    </w:tbl>
    <w:p w:rsidR="003751B3" w:rsidRPr="00ED20BB" w:rsidRDefault="003751B3" w:rsidP="003751B3">
      <w:pPr>
        <w:tabs>
          <w:tab w:val="left" w:pos="15270"/>
        </w:tabs>
        <w:suppressAutoHyphens w:val="0"/>
        <w:rPr>
          <w:rFonts w:ascii="Tahoma" w:eastAsia="Times New Roman" w:hAnsi="Tahoma" w:cs="Tahoma"/>
          <w:bCs/>
          <w:kern w:val="0"/>
          <w:sz w:val="16"/>
          <w:szCs w:val="24"/>
          <w:lang w:eastAsia="pl-PL"/>
        </w:rPr>
      </w:pPr>
      <w:r w:rsidRPr="00ED20BB">
        <w:rPr>
          <w:rFonts w:ascii="Tahoma" w:eastAsia="Times New Roman" w:hAnsi="Tahoma" w:cs="Tahoma"/>
          <w:bCs/>
          <w:kern w:val="0"/>
          <w:sz w:val="18"/>
          <w:szCs w:val="16"/>
          <w:lang w:eastAsia="pl-PL"/>
        </w:rPr>
        <w:t>*</w:t>
      </w:r>
      <w:r w:rsidRPr="00ED20BB">
        <w:rPr>
          <w:rFonts w:ascii="Tahoma" w:eastAsia="Times New Roman" w:hAnsi="Tahoma" w:cs="Tahoma"/>
          <w:bCs/>
          <w:kern w:val="0"/>
          <w:sz w:val="16"/>
          <w:szCs w:val="18"/>
          <w:lang w:eastAsia="pl-PL"/>
        </w:rPr>
        <w:t>*</w:t>
      </w:r>
      <w:r w:rsidRPr="00ED20BB">
        <w:rPr>
          <w:rFonts w:ascii="Tahoma" w:eastAsia="Times New Roman" w:hAnsi="Tahoma" w:cs="Tahoma"/>
          <w:bCs/>
          <w:kern w:val="0"/>
          <w:sz w:val="16"/>
          <w:szCs w:val="16"/>
          <w:lang w:eastAsia="pl-PL"/>
        </w:rPr>
        <w:t>ilość opakowań (kol. 9) należy obliczyć w następujący sposób: wymaganą ilość  (kol.7) podzielić przez ilość w opakowaniu (kol.8)</w:t>
      </w:r>
      <w:r w:rsidRPr="00ED20BB">
        <w:rPr>
          <w:rFonts w:ascii="Tahoma" w:eastAsia="Times New Roman" w:hAnsi="Tahoma" w:cs="Tahoma"/>
          <w:bCs/>
          <w:kern w:val="0"/>
          <w:sz w:val="16"/>
          <w:szCs w:val="24"/>
          <w:lang w:eastAsia="pl-PL"/>
        </w:rPr>
        <w:t xml:space="preserve">                                                                                                               </w:t>
      </w:r>
      <w:r w:rsidRPr="00ED20BB">
        <w:rPr>
          <w:rFonts w:ascii="Tahoma" w:eastAsia="Times New Roman" w:hAnsi="Tahoma" w:cs="Tahoma"/>
          <w:bCs/>
          <w:kern w:val="0"/>
          <w:sz w:val="18"/>
          <w:szCs w:val="16"/>
          <w:lang w:eastAsia="pl-PL"/>
        </w:rPr>
        <w:t>*</w:t>
      </w:r>
      <w:r w:rsidRPr="00ED20BB">
        <w:rPr>
          <w:rFonts w:ascii="Tahoma" w:eastAsia="Times New Roman" w:hAnsi="Tahoma" w:cs="Tahoma"/>
          <w:bCs/>
          <w:kern w:val="0"/>
          <w:sz w:val="16"/>
          <w:szCs w:val="18"/>
          <w:lang w:eastAsia="pl-PL"/>
        </w:rPr>
        <w:t>*</w:t>
      </w:r>
      <w:r w:rsidRPr="00ED20BB">
        <w:rPr>
          <w:rFonts w:ascii="Tahoma" w:eastAsia="Times New Roman" w:hAnsi="Tahoma" w:cs="Tahoma"/>
          <w:bCs/>
          <w:kern w:val="0"/>
          <w:sz w:val="16"/>
          <w:szCs w:val="24"/>
          <w:lang w:eastAsia="pl-PL"/>
        </w:rPr>
        <w:t xml:space="preserve">ilość opakowań (kol.9) należy zaokrąglić do pełnych opakowań </w:t>
      </w:r>
      <w:r w:rsidRPr="00ED20BB">
        <w:rPr>
          <w:rFonts w:ascii="Tahoma" w:eastAsia="Times New Roman" w:hAnsi="Tahoma" w:cs="Tahoma"/>
          <w:bCs/>
          <w:kern w:val="0"/>
          <w:sz w:val="16"/>
          <w:szCs w:val="16"/>
          <w:lang w:eastAsia="pl-PL"/>
        </w:rPr>
        <w:t>tak jak będą Zamawiającemu dostarczane w opakowaniu handlowym</w:t>
      </w:r>
      <w:r w:rsidRPr="00ED20BB">
        <w:rPr>
          <w:rFonts w:ascii="Tahoma" w:eastAsia="Times New Roman" w:hAnsi="Tahoma" w:cs="Tahoma"/>
          <w:bCs/>
          <w:kern w:val="0"/>
          <w:sz w:val="16"/>
          <w:szCs w:val="24"/>
          <w:lang w:eastAsia="pl-PL"/>
        </w:rPr>
        <w:t xml:space="preserve"> ,  oferując nie mniej niż wymagana ilość </w:t>
      </w:r>
    </w:p>
    <w:p w:rsidR="00575A58" w:rsidRPr="006065EE" w:rsidRDefault="00575A58" w:rsidP="00575A58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>…………………………………………………………………….</w:t>
      </w:r>
    </w:p>
    <w:p w:rsidR="00575A58" w:rsidRPr="006065EE" w:rsidRDefault="00575A58" w:rsidP="00575A58">
      <w:pPr>
        <w:suppressAutoHyphens w:val="0"/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 xml:space="preserve">                                                                        </w:t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  <w:t xml:space="preserve"> podpis i pieczęć osoby uprawnionej</w:t>
      </w:r>
    </w:p>
    <w:p w:rsidR="00575A58" w:rsidRPr="006065EE" w:rsidRDefault="00575A58" w:rsidP="00575A58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val="fr-FR"/>
        </w:rPr>
        <w:t>/osób uprawnionych do reprezentowania wykonawcy</w:t>
      </w:r>
      <w:r w:rsidRPr="006065EE"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  <w:t xml:space="preserve">     </w:t>
      </w:r>
    </w:p>
    <w:p w:rsidR="00575A58" w:rsidRPr="006065EE" w:rsidRDefault="00575A58" w:rsidP="00575A58">
      <w:pPr>
        <w:spacing w:after="0" w:line="240" w:lineRule="auto"/>
        <w:jc w:val="both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575A58" w:rsidRDefault="00575A58" w:rsidP="00575A58">
      <w:pPr>
        <w:spacing w:after="0" w:line="100" w:lineRule="atLeast"/>
        <w:ind w:left="-75"/>
        <w:jc w:val="center"/>
      </w:pPr>
    </w:p>
    <w:p w:rsidR="00473E4D" w:rsidRDefault="00473E4D" w:rsidP="007C628A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473E4D" w:rsidRDefault="00473E4D" w:rsidP="007C628A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473E4D" w:rsidRDefault="00473E4D" w:rsidP="007C628A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7C628A" w:rsidRPr="006065EE" w:rsidRDefault="007C628A" w:rsidP="007C628A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DZP/381/</w:t>
      </w:r>
      <w:r>
        <w:rPr>
          <w:rFonts w:ascii="Tahoma" w:eastAsia="Times New Roman" w:hAnsi="Tahoma" w:cs="Tahoma"/>
          <w:iCs/>
          <w:kern w:val="0"/>
          <w:sz w:val="20"/>
          <w:szCs w:val="24"/>
        </w:rPr>
        <w:t>96</w:t>
      </w: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A/2017</w:t>
      </w:r>
    </w:p>
    <w:p w:rsidR="007C628A" w:rsidRPr="006065EE" w:rsidRDefault="007C628A" w:rsidP="007C628A">
      <w:pPr>
        <w:suppressAutoHyphens w:val="0"/>
        <w:spacing w:after="0" w:line="100" w:lineRule="atLeast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>Załącznik nr 4.</w:t>
      </w:r>
      <w:r w:rsidR="00C76D5B">
        <w:rPr>
          <w:rFonts w:ascii="Tahoma" w:eastAsia="Times New Roman" w:hAnsi="Tahoma" w:cs="Tahoma"/>
          <w:kern w:val="0"/>
          <w:sz w:val="20"/>
          <w:szCs w:val="20"/>
          <w:lang w:eastAsia="pl-PL"/>
        </w:rPr>
        <w:t>2</w:t>
      </w:r>
      <w:r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1                                                                   </w:t>
      </w: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FORMULARZ   CENOWY</w:t>
      </w:r>
    </w:p>
    <w:p w:rsidR="007C628A" w:rsidRPr="006065EE" w:rsidRDefault="007C628A" w:rsidP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WYSZCZEGÓLNIENIE  ASORTYMENTOWE  I  ILOŚCIOWE  PRZEDMIOTU  ZAMÓWIENIA</w:t>
      </w:r>
    </w:p>
    <w:p w:rsidR="000B0A61" w:rsidRDefault="000B0A61">
      <w:pPr>
        <w:spacing w:after="0" w:line="100" w:lineRule="atLeast"/>
        <w:jc w:val="center"/>
        <w:rPr>
          <w:rFonts w:ascii="Tahoma" w:eastAsia="Times New Roman" w:hAnsi="Tahoma" w:cs="Tahoma"/>
          <w:bCs/>
          <w:sz w:val="18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4"/>
        </w:rPr>
        <w:t xml:space="preserve">Część  21 – </w:t>
      </w:r>
      <w:r>
        <w:rPr>
          <w:rFonts w:ascii="Tahoma" w:eastAsia="Times New Roman" w:hAnsi="Tahoma" w:cs="Tahoma"/>
          <w:b/>
          <w:bCs/>
          <w:sz w:val="20"/>
          <w:szCs w:val="20"/>
        </w:rPr>
        <w:t>Ośrodkowy układ nerwowy</w:t>
      </w:r>
    </w:p>
    <w:tbl>
      <w:tblPr>
        <w:tblW w:w="16054" w:type="dxa"/>
        <w:tblInd w:w="-9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"/>
        <w:gridCol w:w="2385"/>
        <w:gridCol w:w="1950"/>
        <w:gridCol w:w="1578"/>
        <w:gridCol w:w="1417"/>
        <w:gridCol w:w="1134"/>
        <w:gridCol w:w="1418"/>
        <w:gridCol w:w="992"/>
        <w:gridCol w:w="992"/>
        <w:gridCol w:w="992"/>
        <w:gridCol w:w="993"/>
        <w:gridCol w:w="708"/>
        <w:gridCol w:w="850"/>
      </w:tblGrid>
      <w:tr w:rsidR="00AC243A" w:rsidTr="00AC243A">
        <w:trPr>
          <w:trHeight w:hRule="exact" w:val="119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43A" w:rsidRDefault="00AC243A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43A" w:rsidRDefault="00AC243A">
            <w:pPr>
              <w:spacing w:after="0" w:line="100" w:lineRule="atLeast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oferowanego produktu spełniająca wymogi zawarte w kolumnie 3 ,4,5 niniejszej tabeli *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43A" w:rsidRDefault="00AC243A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międzynarodowa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43A" w:rsidRDefault="00AC243A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43A" w:rsidRDefault="00AC243A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43A" w:rsidRDefault="00AC243A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43A" w:rsidRDefault="00AC243A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43A" w:rsidRPr="009A7C61" w:rsidRDefault="00AC243A" w:rsidP="00264DF0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AC243A" w:rsidRPr="009A7C61" w:rsidRDefault="00AC243A" w:rsidP="00264DF0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w opakowaniu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43A" w:rsidRPr="009A7C61" w:rsidRDefault="00AC243A" w:rsidP="00264DF0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AC243A" w:rsidRPr="009A7C61" w:rsidRDefault="00AC243A" w:rsidP="00264DF0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Opakowań</w:t>
            </w:r>
          </w:p>
          <w:p w:rsidR="00AC243A" w:rsidRPr="009A7C61" w:rsidRDefault="00AC243A" w:rsidP="00264DF0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Pr="009A7C61" w:rsidRDefault="00AC243A" w:rsidP="00264DF0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Cena jednost.</w:t>
            </w:r>
          </w:p>
          <w:p w:rsidR="00AC243A" w:rsidRPr="009A7C61" w:rsidRDefault="00AC243A" w:rsidP="00264DF0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 xml:space="preserve">netto (za opakowanie 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Pr="009A7C61" w:rsidRDefault="00AC243A" w:rsidP="00264DF0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 w:rsidP="00264DF0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AC243A" w:rsidRPr="009A7C61" w:rsidRDefault="00AC243A" w:rsidP="00264DF0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Pr="009A7C61" w:rsidRDefault="00AC243A" w:rsidP="00264DF0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 w:rsidRPr="009A7C61">
              <w:rPr>
                <w:rFonts w:ascii="Tahoma" w:hAnsi="Tahoma" w:cs="Tahoma"/>
                <w:bCs/>
                <w:sz w:val="16"/>
                <w:szCs w:val="20"/>
              </w:rPr>
              <w:t>Wartość brutto</w:t>
            </w:r>
          </w:p>
        </w:tc>
      </w:tr>
      <w:tr w:rsidR="00AC243A" w:rsidTr="00AC243A">
        <w:trPr>
          <w:trHeight w:hRule="exact" w:val="3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43A" w:rsidRDefault="00AC243A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43A" w:rsidRDefault="00AC243A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43A" w:rsidRDefault="00AC243A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43A" w:rsidRDefault="00AC243A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43A" w:rsidRDefault="00AC243A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43A" w:rsidRDefault="00AC243A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43A" w:rsidRDefault="00AC243A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43A" w:rsidRDefault="00AC243A" w:rsidP="00264DF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43A" w:rsidRDefault="00AC243A" w:rsidP="00264DF0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 w:rsidP="00264DF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 w:rsidP="00264DF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 w:rsidP="00264DF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 w:rsidP="00264DF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13</w:t>
            </w:r>
          </w:p>
        </w:tc>
      </w:tr>
      <w:tr w:rsidR="00AC243A" w:rsidTr="00AC243A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43A" w:rsidRDefault="00AC243A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1.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Hydroxyzini hydrochloridum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Pr="003751B3" w:rsidRDefault="00AC243A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751B3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28500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</w:tr>
      <w:tr w:rsidR="00AC243A" w:rsidTr="00AC243A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43A" w:rsidRDefault="00AC243A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2.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Hydroxyzini hydrochloridum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Pr="003751B3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751B3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25mg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54000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</w:tr>
      <w:tr w:rsidR="00AC243A" w:rsidTr="00AC243A">
        <w:trPr>
          <w:trHeight w:val="63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43A" w:rsidRDefault="00AC243A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3.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Hydroxyzini hydrochloridum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Pr="003751B3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751B3">
              <w:rPr>
                <w:rFonts w:ascii="Tahoma" w:hAnsi="Tahoma" w:cs="Tahoma"/>
                <w:sz w:val="16"/>
                <w:szCs w:val="16"/>
              </w:rPr>
              <w:t>syrop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Pr="00264DF0" w:rsidRDefault="00352121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  <w:r w:rsidRPr="00264DF0"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3A" w:rsidRPr="00264DF0" w:rsidRDefault="00352121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4DF0">
              <w:rPr>
                <w:rFonts w:ascii="Tahoma" w:hAnsi="Tahoma" w:cs="Tahoma"/>
                <w:sz w:val="20"/>
                <w:szCs w:val="20"/>
              </w:rPr>
              <w:t>360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</w:tr>
      <w:tr w:rsidR="00AC243A" w:rsidTr="00AC243A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43A" w:rsidRDefault="00AC243A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4.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Lewodopa + benserazyd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Pr="003751B3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751B3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100mg + 25mg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</w:tr>
      <w:tr w:rsidR="00AC243A" w:rsidTr="00AC243A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43A" w:rsidRDefault="00AC243A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5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Lewodopa + benserazyd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Pr="003751B3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751B3">
              <w:rPr>
                <w:rFonts w:ascii="Tahoma" w:hAnsi="Tahoma" w:cs="Tahoma"/>
                <w:color w:val="000000"/>
                <w:sz w:val="16"/>
                <w:szCs w:val="16"/>
              </w:rPr>
              <w:t xml:space="preserve">tabletki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    </w:t>
            </w:r>
            <w:r w:rsidRPr="003751B3">
              <w:rPr>
                <w:rFonts w:ascii="Tahoma" w:hAnsi="Tahoma" w:cs="Tahoma"/>
                <w:color w:val="000000"/>
                <w:sz w:val="16"/>
                <w:szCs w:val="16"/>
              </w:rPr>
              <w:t>rozpuszczalne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100mg + 25mg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</w:tr>
      <w:tr w:rsidR="00AC243A" w:rsidTr="00AC243A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43A" w:rsidRDefault="00AC243A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6.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Lewodopa + benserazyd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Pr="003751B3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751B3">
              <w:rPr>
                <w:rFonts w:ascii="Tahoma" w:hAnsi="Tahoma" w:cs="Tahoma"/>
                <w:color w:val="000000"/>
                <w:sz w:val="16"/>
                <w:szCs w:val="16"/>
              </w:rPr>
              <w:t>tabletki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200mg + 50mg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</w:tr>
      <w:tr w:rsidR="00AC243A" w:rsidTr="00AC243A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43A" w:rsidRDefault="00AC243A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7.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Lewodopa + benserazyd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Pr="003751B3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751B3">
              <w:rPr>
                <w:rFonts w:ascii="Tahoma" w:hAnsi="Tahoma" w:cs="Tahoma"/>
                <w:color w:val="000000"/>
                <w:sz w:val="16"/>
                <w:szCs w:val="16"/>
              </w:rPr>
              <w:t>Kapsułki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50mg + 12,5mg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</w:tr>
      <w:tr w:rsidR="00AC243A" w:rsidTr="00AC243A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43A" w:rsidRDefault="00AC243A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8.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Lewodopa + benserazyd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Pr="003751B3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751B3">
              <w:rPr>
                <w:rFonts w:ascii="Tahoma" w:hAnsi="Tahoma" w:cs="Tahoma"/>
                <w:color w:val="000000"/>
                <w:sz w:val="16"/>
                <w:szCs w:val="16"/>
              </w:rPr>
              <w:t xml:space="preserve">tabletki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                    </w:t>
            </w:r>
            <w:r w:rsidRPr="003751B3">
              <w:rPr>
                <w:rFonts w:ascii="Tahoma" w:hAnsi="Tahoma" w:cs="Tahoma"/>
                <w:color w:val="000000"/>
                <w:sz w:val="16"/>
                <w:szCs w:val="16"/>
              </w:rPr>
              <w:t xml:space="preserve">do sporządzania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 </w:t>
            </w:r>
            <w:r w:rsidRPr="003751B3">
              <w:rPr>
                <w:rFonts w:ascii="Tahoma" w:hAnsi="Tahoma" w:cs="Tahoma"/>
                <w:color w:val="000000"/>
                <w:sz w:val="16"/>
                <w:szCs w:val="16"/>
              </w:rPr>
              <w:t>zawiesiny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50mg + 12,5mg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</w:tr>
      <w:tr w:rsidR="00AC243A" w:rsidTr="00AC243A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43A" w:rsidRDefault="00AC243A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9.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Lewodopa + benserazyd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Pr="003751B3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751B3">
              <w:rPr>
                <w:rFonts w:ascii="Tahoma" w:hAnsi="Tahoma" w:cs="Tahoma"/>
                <w:color w:val="000000"/>
                <w:sz w:val="16"/>
                <w:szCs w:val="16"/>
              </w:rPr>
              <w:t>kapsułki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100mg + 25mg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</w:tr>
      <w:tr w:rsidR="00AC243A" w:rsidTr="00AC243A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43A" w:rsidRDefault="00AC243A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10.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Carbamazepinum 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Pr="003751B3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751B3">
              <w:rPr>
                <w:rFonts w:ascii="Tahoma" w:hAnsi="Tahoma" w:cs="Tahoma"/>
                <w:color w:val="000000"/>
                <w:sz w:val="16"/>
                <w:szCs w:val="16"/>
              </w:rPr>
              <w:t>tabletki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200mg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</w:tr>
      <w:tr w:rsidR="00AC243A" w:rsidTr="00AC243A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43A" w:rsidRDefault="00AC243A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11.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Carbamazepinum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Pr="003751B3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751B3">
              <w:rPr>
                <w:rFonts w:ascii="Tahoma" w:hAnsi="Tahoma" w:cs="Tahoma"/>
                <w:color w:val="000000"/>
                <w:sz w:val="16"/>
                <w:szCs w:val="16"/>
              </w:rPr>
              <w:t xml:space="preserve">tabletki o zmodyfikowanym </w:t>
            </w:r>
            <w:r w:rsidRPr="003751B3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uwalnianiu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200mg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</w:tr>
      <w:tr w:rsidR="00AC243A" w:rsidTr="00AC243A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43A" w:rsidRDefault="00AC243A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lastRenderedPageBreak/>
              <w:t>12.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Carbamazepinum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Pr="003751B3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751B3">
              <w:rPr>
                <w:rFonts w:ascii="Tahoma" w:hAnsi="Tahoma" w:cs="Tahoma"/>
                <w:color w:val="000000"/>
                <w:sz w:val="16"/>
                <w:szCs w:val="16"/>
              </w:rPr>
              <w:t>tabletki o zmodyfikowanym uwalnianiu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400mg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</w:tr>
      <w:tr w:rsidR="00AC243A" w:rsidTr="00AC243A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43A" w:rsidRDefault="00AC243A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13.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Memantine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Pr="003751B3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751B3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10mg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</w:tr>
      <w:tr w:rsidR="00AC243A" w:rsidTr="00AC243A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43A" w:rsidRDefault="00AC243A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14.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Donepezil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Pr="003751B3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751B3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10mg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</w:tr>
      <w:tr w:rsidR="00AC243A" w:rsidTr="00AC243A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43A" w:rsidRDefault="00AC243A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15.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Doxepinum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Pr="003751B3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751B3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10mg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</w:tr>
      <w:tr w:rsidR="00AC243A" w:rsidTr="00AC243A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43A" w:rsidRDefault="00AC243A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19.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Trazodone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Pr="003751B3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751B3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0,15g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</w:tr>
      <w:tr w:rsidR="00AC243A" w:rsidTr="00AC243A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43A" w:rsidRDefault="00AC243A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21.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Sertralinum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Pr="003751B3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751B3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50mg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2240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</w:tr>
      <w:tr w:rsidR="00AC243A" w:rsidTr="00AC243A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43A" w:rsidRDefault="00AC243A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22.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Mianserini hydrochloridum 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Pr="003751B3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751B3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10mg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</w:tr>
      <w:tr w:rsidR="00AC243A" w:rsidTr="00AC243A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43A" w:rsidRDefault="00AC243A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23.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Mianserini hydrochloridum 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Pr="003751B3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751B3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30mg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</w:tr>
      <w:tr w:rsidR="00AC243A" w:rsidTr="00AC243A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43A" w:rsidRDefault="00AC243A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25.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Chlorpromazine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Pr="003751B3" w:rsidRDefault="00AC243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751B3">
              <w:rPr>
                <w:rFonts w:ascii="Tahoma" w:hAnsi="Tahoma" w:cs="Tahoma"/>
                <w:color w:val="000000"/>
                <w:sz w:val="16"/>
                <w:szCs w:val="16"/>
              </w:rPr>
              <w:t>krople 10g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4,00%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Pr="00264DF0" w:rsidRDefault="00352121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264DF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3A" w:rsidRPr="00264DF0" w:rsidRDefault="00352121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4DF0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</w:tr>
      <w:tr w:rsidR="00AC243A" w:rsidTr="00AC243A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43A" w:rsidRDefault="00AC243A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26.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Chlorpromazine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Pr="003751B3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751B3">
              <w:rPr>
                <w:rFonts w:ascii="Tahoma" w:hAnsi="Tahoma" w:cs="Tahoma"/>
                <w:color w:val="000000"/>
                <w:sz w:val="16"/>
                <w:szCs w:val="16"/>
              </w:rPr>
              <w:t>iniekcje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0,025g/5ml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</w:tr>
      <w:tr w:rsidR="00AC243A" w:rsidTr="00AC243A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43A" w:rsidRDefault="00AC243A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27.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Chlorpromazine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Pr="003751B3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751B3">
              <w:rPr>
                <w:rFonts w:ascii="Tahoma" w:hAnsi="Tahoma" w:cs="Tahoma"/>
                <w:color w:val="000000"/>
                <w:sz w:val="16"/>
                <w:szCs w:val="16"/>
              </w:rPr>
              <w:t>iniekcje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0,05g/2ml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</w:tr>
      <w:tr w:rsidR="00AC243A" w:rsidTr="00AC243A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43A" w:rsidRDefault="00AC243A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28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Cerebrolysin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Pr="003751B3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751B3">
              <w:rPr>
                <w:rFonts w:ascii="Tahoma" w:hAnsi="Tahoma" w:cs="Tahoma"/>
                <w:color w:val="000000"/>
                <w:sz w:val="16"/>
                <w:szCs w:val="16"/>
              </w:rPr>
              <w:t>iniekcje 10ml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215,2mg/ml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</w:tr>
      <w:tr w:rsidR="00AC243A" w:rsidTr="00AC243A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43A" w:rsidRDefault="00AC243A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29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Topiramatum 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Pr="003751B3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751B3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25mg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</w:tr>
      <w:tr w:rsidR="00AC243A" w:rsidTr="00AC243A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43A" w:rsidRDefault="00AC243A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30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Topiramatum 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Pr="003751B3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751B3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50mg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</w:tr>
      <w:tr w:rsidR="00AC243A" w:rsidTr="00AC243A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43A" w:rsidRDefault="00AC243A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31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Topiramatum 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Pr="003751B3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751B3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100mg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</w:tr>
      <w:tr w:rsidR="00AC243A" w:rsidTr="00AC243A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43A" w:rsidRDefault="00AC243A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32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Vinpocetine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Pr="003751B3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751B3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 mg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</w:tr>
      <w:tr w:rsidR="00AC243A" w:rsidTr="00AC243A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43A" w:rsidRDefault="00AC243A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33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Haloperidolum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Pr="003751B3" w:rsidRDefault="00AC243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751B3">
              <w:rPr>
                <w:rFonts w:ascii="Tahoma" w:hAnsi="Tahoma" w:cs="Tahoma"/>
                <w:color w:val="000000"/>
                <w:sz w:val="16"/>
                <w:szCs w:val="16"/>
              </w:rPr>
              <w:t>doustna 10ml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2mg/ml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Pr="00264DF0" w:rsidRDefault="00352121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264DF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3A" w:rsidRPr="00264DF0" w:rsidRDefault="00352121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4DF0">
              <w:rPr>
                <w:rFonts w:ascii="Tahoma" w:hAnsi="Tahoma" w:cs="Tahoma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</w:tr>
      <w:tr w:rsidR="00AC243A" w:rsidTr="00AC243A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43A" w:rsidRDefault="00AC243A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34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Paracetamol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Pr="003751B3" w:rsidRDefault="00AC24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751B3">
              <w:rPr>
                <w:rFonts w:ascii="Tahoma" w:hAnsi="Tahoma" w:cs="Tahoma"/>
                <w:sz w:val="16"/>
                <w:szCs w:val="16"/>
              </w:rPr>
              <w:t>doodbytnicza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50mg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</w:tr>
      <w:tr w:rsidR="00AC243A" w:rsidTr="00AC243A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43A" w:rsidRDefault="00AC243A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35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Paracetamol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Pr="003751B3" w:rsidRDefault="00AC24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751B3">
              <w:rPr>
                <w:rFonts w:ascii="Tahoma" w:hAnsi="Tahoma" w:cs="Tahoma"/>
                <w:sz w:val="16"/>
                <w:szCs w:val="16"/>
              </w:rPr>
              <w:t>doodbytnicza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500mg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</w:tr>
      <w:tr w:rsidR="00AC243A" w:rsidTr="00AC243A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43A" w:rsidRDefault="00AC243A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lastRenderedPageBreak/>
              <w:t>36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Amitryptiline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Pr="003751B3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751B3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25mg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</w:tr>
      <w:tr w:rsidR="00AC243A" w:rsidTr="00AC243A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43A" w:rsidRDefault="00AC243A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37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Clomipramini hydrochloridum 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Pr="003751B3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751B3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75mg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</w:tr>
      <w:tr w:rsidR="00AC243A" w:rsidTr="00AC243A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43A" w:rsidRDefault="00AC243A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38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Clomipramini hydrochloridum 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Pr="003751B3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751B3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25mg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</w:tr>
      <w:tr w:rsidR="00AC243A" w:rsidTr="00AC243A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43A" w:rsidRDefault="00AC243A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39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Clomipramini hydrochloridum 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Pr="003751B3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751B3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10mg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</w:tr>
      <w:tr w:rsidR="00AC243A" w:rsidTr="00AC243A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43A" w:rsidRDefault="00AC243A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40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Bromocriptinum 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Pr="003751B3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751B3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2,5mg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</w:tr>
      <w:tr w:rsidR="00AC243A" w:rsidTr="00AC243A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43A" w:rsidRDefault="00AC243A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41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Citalopramum 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Pr="003751B3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751B3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20mg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3360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</w:tr>
      <w:tr w:rsidR="00AC243A" w:rsidTr="00AC243A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43A" w:rsidRDefault="00AC243A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42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Iprazochromum 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Pr="003751B3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751B3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2,5mg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</w:tr>
      <w:tr w:rsidR="00AC243A" w:rsidTr="00AC243A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43A" w:rsidRDefault="00AC243A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43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Fluoxetinum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Pr="003751B3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751B3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20mg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</w:tr>
      <w:tr w:rsidR="00AC243A" w:rsidTr="00AC243A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43A" w:rsidRDefault="00AC243A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44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Flunarizinum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Pr="003751B3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751B3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5mg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</w:tr>
      <w:tr w:rsidR="00AC243A" w:rsidTr="00AC243A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43A" w:rsidRDefault="00AC243A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45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Clomethiazoli edisilas 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Pr="003751B3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751B3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300mg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</w:tr>
      <w:tr w:rsidR="00AC243A" w:rsidTr="00AC243A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43A" w:rsidRDefault="00AC243A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46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Haloperidolum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Pr="003751B3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751B3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1mg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</w:tr>
      <w:tr w:rsidR="00AC243A" w:rsidTr="00AC243A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43A" w:rsidRDefault="00AC243A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47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Haloperidolum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Pr="003751B3" w:rsidRDefault="00AC243A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3751B3">
              <w:rPr>
                <w:rFonts w:ascii="Tahoma" w:hAnsi="Tahoma" w:cs="Tahoma"/>
                <w:color w:val="000000"/>
                <w:sz w:val="16"/>
                <w:szCs w:val="16"/>
              </w:rPr>
              <w:t>iniekcje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0,005g/ml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</w:tr>
      <w:tr w:rsidR="00AC243A" w:rsidTr="00AC243A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43A" w:rsidRDefault="00AC243A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48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Oxcarbazepinum 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Pr="003751B3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751B3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150mg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</w:tr>
      <w:tr w:rsidR="00AC243A" w:rsidTr="00AC243A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43A" w:rsidRDefault="00AC243A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49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Oxcarbazepinum 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Pr="003751B3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751B3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300mg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</w:tr>
      <w:tr w:rsidR="00AC243A" w:rsidTr="00AC243A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43A" w:rsidRDefault="00AC243A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50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Oxcarbazepinum 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Pr="003751B3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751B3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600mg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</w:tr>
      <w:tr w:rsidR="00AC243A" w:rsidTr="00AC243A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43A" w:rsidRDefault="00AC243A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51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Clozapinum 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Pr="003751B3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751B3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25mg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</w:tr>
      <w:tr w:rsidR="00AC243A" w:rsidTr="00AC243A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43A" w:rsidRDefault="00AC243A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52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Clozapinum 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Pr="003751B3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751B3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100mg</w:t>
            </w:r>
          </w:p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</w:tr>
      <w:tr w:rsidR="00AC243A" w:rsidTr="00AC243A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43A" w:rsidRDefault="00AC243A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53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Levetiracetam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Pr="003751B3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751B3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500mg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</w:tr>
      <w:tr w:rsidR="00AC243A" w:rsidTr="00AC243A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43A" w:rsidRDefault="00AC243A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lastRenderedPageBreak/>
              <w:t>54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Ambenonii chloridum 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Pr="003751B3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751B3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10mg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</w:tr>
      <w:tr w:rsidR="00AC243A" w:rsidTr="00AC243A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43A" w:rsidRDefault="00AC243A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55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Levodopum, Carbidopum 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Pr="003751B3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751B3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250mg + 25mg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</w:tr>
      <w:tr w:rsidR="00AC243A" w:rsidTr="00AC243A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43A" w:rsidRDefault="00AC243A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56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Levodopum, Carbidopum 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Pr="003751B3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751B3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100mg + 25mg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</w:tr>
      <w:tr w:rsidR="00AC243A" w:rsidTr="00AC243A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43A" w:rsidRDefault="00AC243A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57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Perazinum 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Pr="003751B3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751B3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25mg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</w:tr>
      <w:tr w:rsidR="00AC243A" w:rsidTr="00AC243A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43A" w:rsidRDefault="00AC243A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58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Perazinum 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Pr="003751B3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751B3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100mg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</w:tr>
      <w:tr w:rsidR="00AC243A" w:rsidTr="00AC243A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43A" w:rsidRDefault="00AC243A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59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Phenytoinum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Pr="003751B3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751B3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100mg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3900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</w:tr>
      <w:tr w:rsidR="00AC243A" w:rsidTr="00AC243A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43A" w:rsidRDefault="00AC243A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60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Acetylsalicylic acid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Pr="003751B3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751B3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300mg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</w:tr>
      <w:tr w:rsidR="00AC243A" w:rsidTr="00AC243A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43A" w:rsidRDefault="00AC243A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61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Betahistini dihydrochloridum 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Pr="003751B3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751B3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8mg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</w:tr>
      <w:tr w:rsidR="00AC243A" w:rsidTr="00AC243A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43A" w:rsidRDefault="00AC243A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62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Betahistini dihydrochloridum 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Pr="003751B3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751B3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24mg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</w:tr>
      <w:tr w:rsidR="00AC243A" w:rsidTr="00AC243A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43A" w:rsidRDefault="00AC243A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63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Promazini hydrochloridum 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Pr="003751B3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751B3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25mg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</w:tr>
      <w:tr w:rsidR="00AC243A" w:rsidTr="00AC243A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43A" w:rsidRDefault="00AC243A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64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Promazini hydrochloridum 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Pr="003751B3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751B3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50mg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</w:tr>
      <w:tr w:rsidR="00AC243A" w:rsidTr="00AC243A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43A" w:rsidRDefault="00AC243A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65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Promazini hydrochloridum 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Pr="003751B3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751B3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100mg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</w:tr>
      <w:tr w:rsidR="00AC243A" w:rsidTr="00AC243A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43A" w:rsidRDefault="00AC243A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66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Uwydatnienie"/>
                <w:rFonts w:ascii="Tahoma" w:hAnsi="Tahoma" w:cs="Tahoma"/>
                <w:i w:val="0"/>
                <w:iCs w:val="0"/>
                <w:color w:val="000000"/>
                <w:sz w:val="20"/>
                <w:szCs w:val="20"/>
              </w:rPr>
              <w:t>Olanzapine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Pr="003751B3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751B3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5mg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</w:tr>
      <w:tr w:rsidR="00AC243A" w:rsidTr="00AC243A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43A" w:rsidRDefault="00AC243A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67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Risperidonum 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Pr="003751B3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751B3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1mg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</w:tr>
      <w:tr w:rsidR="00AC243A" w:rsidTr="00AC243A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43A" w:rsidRDefault="00AC243A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68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Carbidopa + levodopa 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Pr="003751B3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751B3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200mg + 50mg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</w:tr>
      <w:tr w:rsidR="00AC243A" w:rsidTr="00AC243A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43A" w:rsidRDefault="00AC243A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69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Sulpiridum 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Pr="003751B3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751B3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50mg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</w:tr>
      <w:tr w:rsidR="00AC243A" w:rsidTr="00AC243A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43A" w:rsidRDefault="00AC243A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lastRenderedPageBreak/>
              <w:t>70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Lamotriginum 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Pr="003751B3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751B3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25mg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</w:tr>
      <w:tr w:rsidR="00AC243A" w:rsidTr="00AC243A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43A" w:rsidRDefault="00AC243A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71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Lamotriginum 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Pr="003751B3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751B3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50mg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</w:tr>
      <w:tr w:rsidR="00AC243A" w:rsidTr="00AC243A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43A" w:rsidRDefault="00AC243A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72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Lamotriginum 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Pr="003751B3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751B3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100mg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</w:tr>
      <w:tr w:rsidR="00AC243A" w:rsidTr="00AC243A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43A" w:rsidRDefault="00AC243A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73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Sufentanilum 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Pr="003751B3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751B3">
              <w:rPr>
                <w:rFonts w:ascii="Tahoma" w:hAnsi="Tahoma" w:cs="Tahoma"/>
                <w:color w:val="000000"/>
                <w:sz w:val="16"/>
                <w:szCs w:val="16"/>
              </w:rPr>
              <w:t>iniekcje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0,25mg/5ml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</w:tr>
      <w:tr w:rsidR="00AC243A" w:rsidTr="00AC243A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43A" w:rsidRDefault="00AC243A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74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Distigmini bromidum 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Pr="003751B3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751B3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5mg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</w:tr>
      <w:tr w:rsidR="00AC243A" w:rsidTr="00AC243A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43A" w:rsidRDefault="00AC243A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75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Amantadini hydrochloridum 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Pr="003751B3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751B3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100mg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</w:tr>
      <w:tr w:rsidR="00AC243A" w:rsidTr="00AC243A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43A" w:rsidRDefault="00AC243A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76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Lithium carbonate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Pr="003751B3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751B3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0,25g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</w:tr>
      <w:tr w:rsidR="00AC243A" w:rsidTr="00AC243A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43A" w:rsidRDefault="00AC243A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77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Ropivacaine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Pr="003751B3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751B3">
              <w:rPr>
                <w:rFonts w:ascii="Tahoma" w:hAnsi="Tahoma" w:cs="Tahoma"/>
                <w:color w:val="000000"/>
                <w:sz w:val="16"/>
                <w:szCs w:val="16"/>
              </w:rPr>
              <w:t>iniekcje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50mg/10ml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</w:tr>
      <w:tr w:rsidR="00AC243A" w:rsidTr="00AC243A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43A" w:rsidRDefault="00AC243A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78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Ropivacaine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Pr="003751B3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751B3">
              <w:rPr>
                <w:rFonts w:ascii="Tahoma" w:hAnsi="Tahoma" w:cs="Tahoma"/>
                <w:color w:val="000000"/>
                <w:sz w:val="16"/>
                <w:szCs w:val="16"/>
              </w:rPr>
              <w:t>iniekcje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75mg/10ml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</w:tr>
      <w:tr w:rsidR="00AC243A" w:rsidTr="00AC243A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43A" w:rsidRDefault="00AC243A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79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Ropivacaine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Pr="003751B3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751B3">
              <w:rPr>
                <w:rFonts w:ascii="Tahoma" w:hAnsi="Tahoma" w:cs="Tahoma"/>
                <w:color w:val="000000"/>
                <w:sz w:val="16"/>
                <w:szCs w:val="16"/>
              </w:rPr>
              <w:t>iniekcje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100mg/10ml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</w:tr>
      <w:tr w:rsidR="00AC243A" w:rsidTr="00AC243A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43A" w:rsidRDefault="00AC243A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80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Ropivacaine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Pr="003751B3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751B3">
              <w:rPr>
                <w:rFonts w:ascii="Tahoma" w:hAnsi="Tahoma" w:cs="Tahoma"/>
                <w:color w:val="000000"/>
                <w:sz w:val="16"/>
                <w:szCs w:val="16"/>
              </w:rPr>
              <w:t>iniekcje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20mg/10ml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</w:tr>
      <w:tr w:rsidR="00AC243A" w:rsidTr="00AC243A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43A" w:rsidRDefault="00AC243A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81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Etomidate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Pr="003751B3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751B3">
              <w:rPr>
                <w:rFonts w:ascii="Tahoma" w:hAnsi="Tahoma" w:cs="Tahoma"/>
                <w:color w:val="000000"/>
                <w:sz w:val="16"/>
                <w:szCs w:val="16"/>
              </w:rPr>
              <w:t>roztwór do wstrzykiwań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0,02g/10ml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</w:tr>
      <w:tr w:rsidR="00AC243A" w:rsidTr="00AC243A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43A" w:rsidRDefault="00AC243A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82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Naloxone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Pr="003751B3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751B3">
              <w:rPr>
                <w:rFonts w:ascii="Tahoma" w:hAnsi="Tahoma" w:cs="Tahoma"/>
                <w:color w:val="000000"/>
                <w:sz w:val="16"/>
                <w:szCs w:val="16"/>
              </w:rPr>
              <w:t>iniekcje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0,4mg/ml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</w:tr>
      <w:tr w:rsidR="00AC243A" w:rsidTr="00AC243A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43A" w:rsidRDefault="00AC243A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83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Neostigmine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Pr="003751B3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751B3">
              <w:rPr>
                <w:rFonts w:ascii="Tahoma" w:hAnsi="Tahoma" w:cs="Tahoma"/>
                <w:color w:val="000000"/>
                <w:sz w:val="16"/>
                <w:szCs w:val="16"/>
              </w:rPr>
              <w:t>iniekcje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0,5mg/ml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24000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</w:tr>
      <w:tr w:rsidR="00AC243A" w:rsidTr="00AC243A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43A" w:rsidRDefault="00AC243A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84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Etomidate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Pr="003751B3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751B3">
              <w:rPr>
                <w:rFonts w:ascii="Tahoma" w:hAnsi="Tahoma" w:cs="Tahoma"/>
                <w:color w:val="000000"/>
                <w:sz w:val="16"/>
                <w:szCs w:val="16"/>
              </w:rPr>
              <w:t>emulsja do wstrzykiwań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0,02g/10ml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</w:tr>
      <w:tr w:rsidR="00AC243A" w:rsidTr="00AC243A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43A" w:rsidRDefault="00AC243A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85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Aethylum Chloratum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Pr="003751B3" w:rsidRDefault="00AC243A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751B3">
              <w:rPr>
                <w:rFonts w:ascii="Tahoma" w:hAnsi="Tahoma" w:cs="Tahoma"/>
                <w:sz w:val="16"/>
                <w:szCs w:val="16"/>
              </w:rPr>
              <w:t>aerozol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70g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Pr="00264DF0" w:rsidRDefault="00352121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264DF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3A" w:rsidRPr="00264DF0" w:rsidRDefault="00352121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4DF0">
              <w:rPr>
                <w:rFonts w:ascii="Tahoma" w:hAnsi="Tahoma" w:cs="Tahoma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</w:tr>
      <w:tr w:rsidR="00AC243A" w:rsidTr="00AC243A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43A" w:rsidRDefault="00AC243A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86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Escitalopram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Pr="003751B3" w:rsidRDefault="00AC243A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751B3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10mg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560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</w:tr>
      <w:tr w:rsidR="00AC243A" w:rsidTr="00AC243A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43A" w:rsidRDefault="00AC243A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87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Phenytoin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Pr="003751B3" w:rsidRDefault="00AC243A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751B3">
              <w:rPr>
                <w:rFonts w:ascii="Tahoma" w:hAnsi="Tahoma" w:cs="Tahoma"/>
                <w:sz w:val="16"/>
                <w:szCs w:val="16"/>
              </w:rPr>
              <w:t>iniekcje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0,25g/5ml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</w:tr>
      <w:tr w:rsidR="00AC243A" w:rsidTr="00AC243A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43A" w:rsidRDefault="00AC243A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88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Lidocaine hydrochloride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Pr="003751B3" w:rsidRDefault="00AC243A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751B3">
              <w:rPr>
                <w:rFonts w:ascii="Tahoma" w:hAnsi="Tahoma" w:cs="Tahoma"/>
                <w:sz w:val="16"/>
                <w:szCs w:val="16"/>
              </w:rPr>
              <w:t>aerozol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10,00%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Pr="00264DF0" w:rsidRDefault="00352121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264DF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3A" w:rsidRPr="00264DF0" w:rsidRDefault="00352121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4DF0">
              <w:rPr>
                <w:rFonts w:ascii="Tahoma" w:hAnsi="Tahoma" w:cs="Tahoma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</w:tr>
      <w:tr w:rsidR="00AC243A" w:rsidTr="00AC243A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43A" w:rsidRDefault="00AC243A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lastRenderedPageBreak/>
              <w:t>89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Lignocainum hydrochloricum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Pr="003751B3" w:rsidRDefault="00AC243A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751B3">
              <w:rPr>
                <w:rFonts w:ascii="Tahoma" w:hAnsi="Tahoma" w:cs="Tahoma"/>
                <w:sz w:val="16"/>
                <w:szCs w:val="16"/>
              </w:rPr>
              <w:t>żel z końcówką typu A 30g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2,00%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Pr="00264DF0" w:rsidRDefault="00352121">
            <w:pPr>
              <w:snapToGrid w:val="0"/>
              <w:spacing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264DF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3A" w:rsidRPr="00264DF0" w:rsidRDefault="00352121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4DF0">
              <w:rPr>
                <w:rFonts w:ascii="Tahoma" w:hAnsi="Tahoma" w:cs="Tahoma"/>
                <w:sz w:val="20"/>
                <w:szCs w:val="20"/>
              </w:rPr>
              <w:t>2500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</w:tr>
      <w:tr w:rsidR="00AC243A" w:rsidTr="00AC243A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43A" w:rsidRDefault="00AC243A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90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Galantamine hydrobromide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Pr="003751B3" w:rsidRDefault="00AC243A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751B3">
              <w:rPr>
                <w:rFonts w:ascii="Tahoma" w:hAnsi="Tahoma" w:cs="Tahoma"/>
                <w:sz w:val="16"/>
                <w:szCs w:val="16"/>
              </w:rPr>
              <w:t>iniekcje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0,005g/ml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</w:tr>
      <w:tr w:rsidR="00AC243A" w:rsidTr="00AC243A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43A" w:rsidRDefault="00AC243A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91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Paracetamolum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Pr="003751B3" w:rsidRDefault="00AC243A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751B3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0,5g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</w:tr>
      <w:tr w:rsidR="00AC243A" w:rsidTr="00AC243A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43A" w:rsidRDefault="00AC243A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92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Venlafaxinum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Pr="003751B3" w:rsidRDefault="00AC243A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751B3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0,075g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560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</w:tr>
      <w:tr w:rsidR="00AC243A" w:rsidTr="00AC243A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43A" w:rsidRDefault="00AC243A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93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Gabapentin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Pr="003751B3" w:rsidRDefault="00AC243A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751B3"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0,1g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</w:tr>
      <w:tr w:rsidR="00AC243A" w:rsidTr="00AC243A">
        <w:trPr>
          <w:trHeight w:hRule="exact" w:val="743"/>
        </w:trPr>
        <w:tc>
          <w:tcPr>
            <w:tcW w:w="1251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43A" w:rsidRDefault="00AC243A" w:rsidP="003751B3">
            <w:pPr>
              <w:snapToGrid w:val="0"/>
              <w:spacing w:after="0" w:line="100" w:lineRule="atLeast"/>
              <w:jc w:val="right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  <w:t xml:space="preserve">                                                                                                                                                                                                          Razem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3A" w:rsidRDefault="00AC243A">
            <w:pPr>
              <w:snapToGrid w:val="0"/>
              <w:spacing w:after="0" w:line="100" w:lineRule="atLeast"/>
              <w:jc w:val="center"/>
            </w:pPr>
          </w:p>
        </w:tc>
      </w:tr>
    </w:tbl>
    <w:p w:rsidR="000B0A61" w:rsidRDefault="000B0A61">
      <w:pPr>
        <w:spacing w:after="0" w:line="100" w:lineRule="atLeast"/>
        <w:rPr>
          <w:rFonts w:ascii="Tahoma" w:eastAsia="Times New Roman" w:hAnsi="Tahoma" w:cs="Tahoma"/>
          <w:sz w:val="16"/>
          <w:szCs w:val="20"/>
        </w:rPr>
      </w:pPr>
    </w:p>
    <w:p w:rsidR="00785598" w:rsidRPr="00ED20BB" w:rsidRDefault="00785598" w:rsidP="00785598">
      <w:pPr>
        <w:tabs>
          <w:tab w:val="left" w:pos="15270"/>
        </w:tabs>
        <w:suppressAutoHyphens w:val="0"/>
        <w:rPr>
          <w:rFonts w:ascii="Tahoma" w:eastAsia="Times New Roman" w:hAnsi="Tahoma" w:cs="Tahoma"/>
          <w:bCs/>
          <w:kern w:val="0"/>
          <w:sz w:val="16"/>
          <w:szCs w:val="24"/>
          <w:lang w:eastAsia="pl-PL"/>
        </w:rPr>
      </w:pPr>
      <w:r w:rsidRPr="00ED20BB">
        <w:rPr>
          <w:rFonts w:ascii="Tahoma" w:eastAsia="Times New Roman" w:hAnsi="Tahoma" w:cs="Tahoma"/>
          <w:bCs/>
          <w:kern w:val="0"/>
          <w:sz w:val="18"/>
          <w:szCs w:val="16"/>
          <w:lang w:eastAsia="pl-PL"/>
        </w:rPr>
        <w:t>*</w:t>
      </w:r>
      <w:r w:rsidRPr="00ED20BB">
        <w:rPr>
          <w:rFonts w:ascii="Tahoma" w:eastAsia="Times New Roman" w:hAnsi="Tahoma" w:cs="Tahoma"/>
          <w:bCs/>
          <w:kern w:val="0"/>
          <w:sz w:val="16"/>
          <w:szCs w:val="18"/>
          <w:lang w:eastAsia="pl-PL"/>
        </w:rPr>
        <w:t>*</w:t>
      </w:r>
      <w:r w:rsidRPr="00ED20BB">
        <w:rPr>
          <w:rFonts w:ascii="Tahoma" w:eastAsia="Times New Roman" w:hAnsi="Tahoma" w:cs="Tahoma"/>
          <w:bCs/>
          <w:kern w:val="0"/>
          <w:sz w:val="16"/>
          <w:szCs w:val="16"/>
          <w:lang w:eastAsia="pl-PL"/>
        </w:rPr>
        <w:t>ilość opakowań (kol. 9) należy obliczyć w następujący sposób: wymaganą ilość  (kol.7) podzielić przez ilość w opakowaniu (kol.8)</w:t>
      </w:r>
      <w:r w:rsidRPr="00ED20BB">
        <w:rPr>
          <w:rFonts w:ascii="Tahoma" w:eastAsia="Times New Roman" w:hAnsi="Tahoma" w:cs="Tahoma"/>
          <w:bCs/>
          <w:kern w:val="0"/>
          <w:sz w:val="16"/>
          <w:szCs w:val="24"/>
          <w:lang w:eastAsia="pl-PL"/>
        </w:rPr>
        <w:t xml:space="preserve">                                                                                                               </w:t>
      </w:r>
      <w:r w:rsidRPr="00ED20BB">
        <w:rPr>
          <w:rFonts w:ascii="Tahoma" w:eastAsia="Times New Roman" w:hAnsi="Tahoma" w:cs="Tahoma"/>
          <w:bCs/>
          <w:kern w:val="0"/>
          <w:sz w:val="18"/>
          <w:szCs w:val="16"/>
          <w:lang w:eastAsia="pl-PL"/>
        </w:rPr>
        <w:t>*</w:t>
      </w:r>
      <w:r w:rsidRPr="00ED20BB">
        <w:rPr>
          <w:rFonts w:ascii="Tahoma" w:eastAsia="Times New Roman" w:hAnsi="Tahoma" w:cs="Tahoma"/>
          <w:bCs/>
          <w:kern w:val="0"/>
          <w:sz w:val="16"/>
          <w:szCs w:val="18"/>
          <w:lang w:eastAsia="pl-PL"/>
        </w:rPr>
        <w:t>*</w:t>
      </w:r>
      <w:r w:rsidRPr="00ED20BB">
        <w:rPr>
          <w:rFonts w:ascii="Tahoma" w:eastAsia="Times New Roman" w:hAnsi="Tahoma" w:cs="Tahoma"/>
          <w:bCs/>
          <w:kern w:val="0"/>
          <w:sz w:val="16"/>
          <w:szCs w:val="24"/>
          <w:lang w:eastAsia="pl-PL"/>
        </w:rPr>
        <w:t xml:space="preserve">ilość opakowań (kol.9) należy zaokrąglić do pełnych opakowań </w:t>
      </w:r>
      <w:r w:rsidRPr="00ED20BB">
        <w:rPr>
          <w:rFonts w:ascii="Tahoma" w:eastAsia="Times New Roman" w:hAnsi="Tahoma" w:cs="Tahoma"/>
          <w:bCs/>
          <w:kern w:val="0"/>
          <w:sz w:val="16"/>
          <w:szCs w:val="16"/>
          <w:lang w:eastAsia="pl-PL"/>
        </w:rPr>
        <w:t>tak jak będą Zamawiającemu dostarczane w opakowaniu handlowym</w:t>
      </w:r>
      <w:r w:rsidRPr="00ED20BB">
        <w:rPr>
          <w:rFonts w:ascii="Tahoma" w:eastAsia="Times New Roman" w:hAnsi="Tahoma" w:cs="Tahoma"/>
          <w:bCs/>
          <w:kern w:val="0"/>
          <w:sz w:val="16"/>
          <w:szCs w:val="24"/>
          <w:lang w:eastAsia="pl-PL"/>
        </w:rPr>
        <w:t xml:space="preserve"> ,  oferując nie mniej niż wymagana ilość </w:t>
      </w:r>
    </w:p>
    <w:p w:rsidR="000B0A61" w:rsidRDefault="000B0A61">
      <w:pPr>
        <w:spacing w:after="0" w:line="100" w:lineRule="atLeast"/>
        <w:rPr>
          <w:rFonts w:ascii="Tahoma" w:eastAsia="Times New Roman" w:hAnsi="Tahoma" w:cs="Tahoma"/>
          <w:sz w:val="16"/>
          <w:szCs w:val="20"/>
        </w:rPr>
      </w:pPr>
    </w:p>
    <w:p w:rsidR="007C628A" w:rsidRDefault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7C628A" w:rsidRDefault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575A58" w:rsidRDefault="00575A58" w:rsidP="00575A58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575A58" w:rsidRDefault="00575A58" w:rsidP="00575A58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575A58" w:rsidRDefault="00575A58" w:rsidP="00575A58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575A58" w:rsidRPr="006065EE" w:rsidRDefault="00575A58" w:rsidP="00575A58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>…………………………………………………………………….</w:t>
      </w:r>
    </w:p>
    <w:p w:rsidR="00575A58" w:rsidRPr="006065EE" w:rsidRDefault="00575A58" w:rsidP="00575A58">
      <w:pPr>
        <w:suppressAutoHyphens w:val="0"/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 xml:space="preserve">                                                                        </w:t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  <w:t xml:space="preserve"> podpis i pieczęć osoby uprawnionej</w:t>
      </w:r>
    </w:p>
    <w:p w:rsidR="00575A58" w:rsidRPr="006065EE" w:rsidRDefault="00575A58" w:rsidP="00575A58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val="fr-FR"/>
        </w:rPr>
        <w:t>/osób uprawnionych do reprezentowania wykonawcy</w:t>
      </w:r>
      <w:r w:rsidRPr="006065EE"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  <w:t xml:space="preserve">     </w:t>
      </w:r>
    </w:p>
    <w:p w:rsidR="00575A58" w:rsidRPr="006065EE" w:rsidRDefault="00575A58" w:rsidP="00575A58">
      <w:pPr>
        <w:spacing w:after="0" w:line="240" w:lineRule="auto"/>
        <w:jc w:val="both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575A58" w:rsidRDefault="00575A58" w:rsidP="00575A58">
      <w:pPr>
        <w:spacing w:after="0" w:line="100" w:lineRule="atLeast"/>
        <w:ind w:left="-75"/>
        <w:jc w:val="center"/>
      </w:pPr>
    </w:p>
    <w:p w:rsidR="007C628A" w:rsidRDefault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575A58" w:rsidRDefault="00575A58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575A58" w:rsidRDefault="00575A58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575A58" w:rsidRDefault="00575A58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575A58" w:rsidRDefault="00575A58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7C628A" w:rsidRDefault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785598" w:rsidRDefault="00785598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785598" w:rsidRDefault="00785598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7C628A" w:rsidRDefault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7C628A" w:rsidRDefault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7C628A" w:rsidRDefault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7C628A" w:rsidRDefault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7C628A" w:rsidRDefault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7C628A" w:rsidRDefault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7C628A" w:rsidRDefault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7C628A" w:rsidRDefault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7C628A" w:rsidRPr="006065EE" w:rsidRDefault="007C628A" w:rsidP="007C628A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DZP/381/</w:t>
      </w:r>
      <w:r>
        <w:rPr>
          <w:rFonts w:ascii="Tahoma" w:eastAsia="Times New Roman" w:hAnsi="Tahoma" w:cs="Tahoma"/>
          <w:iCs/>
          <w:kern w:val="0"/>
          <w:sz w:val="20"/>
          <w:szCs w:val="24"/>
        </w:rPr>
        <w:t>96</w:t>
      </w: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A/2017</w:t>
      </w:r>
    </w:p>
    <w:p w:rsidR="007C628A" w:rsidRPr="006065EE" w:rsidRDefault="007C628A" w:rsidP="007C628A">
      <w:pPr>
        <w:suppressAutoHyphens w:val="0"/>
        <w:spacing w:after="0" w:line="100" w:lineRule="atLeast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>Załącznik nr 4.</w:t>
      </w:r>
      <w:r w:rsidR="00C76D5B">
        <w:rPr>
          <w:rFonts w:ascii="Tahoma" w:eastAsia="Times New Roman" w:hAnsi="Tahoma" w:cs="Tahoma"/>
          <w:kern w:val="0"/>
          <w:sz w:val="20"/>
          <w:szCs w:val="20"/>
          <w:lang w:eastAsia="pl-PL"/>
        </w:rPr>
        <w:t>22</w:t>
      </w:r>
      <w:r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                                                                  </w:t>
      </w: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FORMULARZ   CENOWY</w:t>
      </w:r>
    </w:p>
    <w:p w:rsidR="007C628A" w:rsidRPr="006065EE" w:rsidRDefault="007C628A" w:rsidP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WYSZCZEGÓLNIENIE  ASORTYMENTOWE  I  ILOŚCIOWE  PRZEDMIOTU  ZAMÓWIENIA</w:t>
      </w:r>
    </w:p>
    <w:p w:rsidR="000B0A61" w:rsidRDefault="000B0A61">
      <w:pPr>
        <w:spacing w:after="0" w:line="100" w:lineRule="atLeast"/>
        <w:jc w:val="center"/>
        <w:rPr>
          <w:rFonts w:ascii="Tahoma" w:eastAsia="Times New Roman" w:hAnsi="Tahoma" w:cs="Tahoma"/>
          <w:bCs/>
          <w:sz w:val="18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4"/>
        </w:rPr>
        <w:t xml:space="preserve">Część 22  – </w:t>
      </w:r>
      <w:r>
        <w:rPr>
          <w:rFonts w:ascii="Tahoma" w:eastAsia="Times New Roman" w:hAnsi="Tahoma" w:cs="Tahoma"/>
          <w:b/>
          <w:bCs/>
          <w:sz w:val="20"/>
          <w:szCs w:val="20"/>
        </w:rPr>
        <w:t>Leki oczne</w:t>
      </w:r>
    </w:p>
    <w:tbl>
      <w:tblPr>
        <w:tblW w:w="16211" w:type="dxa"/>
        <w:tblInd w:w="-9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2385"/>
        <w:gridCol w:w="1950"/>
        <w:gridCol w:w="1719"/>
        <w:gridCol w:w="1418"/>
        <w:gridCol w:w="992"/>
        <w:gridCol w:w="992"/>
        <w:gridCol w:w="1276"/>
        <w:gridCol w:w="992"/>
        <w:gridCol w:w="993"/>
        <w:gridCol w:w="992"/>
        <w:gridCol w:w="850"/>
        <w:gridCol w:w="992"/>
      </w:tblGrid>
      <w:tr w:rsidR="00B13E78" w:rsidTr="008C2E56">
        <w:trPr>
          <w:trHeight w:hRule="exact" w:val="94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78" w:rsidRDefault="00B13E78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78" w:rsidRDefault="00B13E78">
            <w:pPr>
              <w:spacing w:after="0" w:line="100" w:lineRule="atLeast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oferowanego produktu spełniająca wymogi zawarte w kolumnie 3 ,4,5 niniejszej tabeli *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78" w:rsidRDefault="00B13E78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międzynarodowa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78" w:rsidRDefault="00B13E78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78" w:rsidRDefault="00B13E78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78" w:rsidRDefault="00B13E78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78" w:rsidRDefault="00B13E78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78" w:rsidRPr="009A7C61" w:rsidRDefault="00B13E78" w:rsidP="00264DF0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B13E78" w:rsidRPr="009A7C61" w:rsidRDefault="00B13E78" w:rsidP="00264DF0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w opakowaniu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78" w:rsidRPr="009A7C61" w:rsidRDefault="00B13E78" w:rsidP="00264DF0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B13E78" w:rsidRPr="009A7C61" w:rsidRDefault="00B13E78" w:rsidP="00264DF0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Opakowań</w:t>
            </w:r>
          </w:p>
          <w:p w:rsidR="00B13E78" w:rsidRPr="009A7C61" w:rsidRDefault="00B13E78" w:rsidP="00264DF0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Pr="009A7C61" w:rsidRDefault="00B13E78" w:rsidP="00264DF0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Cena jednost.</w:t>
            </w:r>
          </w:p>
          <w:p w:rsidR="00B13E78" w:rsidRPr="009A7C61" w:rsidRDefault="00B13E78" w:rsidP="00264DF0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 xml:space="preserve">netto (za opakowanie 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Pr="009A7C61" w:rsidRDefault="00B13E78" w:rsidP="00264DF0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 w:rsidP="00264DF0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B13E78" w:rsidRPr="009A7C61" w:rsidRDefault="00B13E78" w:rsidP="00264DF0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Pr="009A7C61" w:rsidRDefault="00B13E78" w:rsidP="00264DF0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 w:rsidRPr="009A7C61">
              <w:rPr>
                <w:rFonts w:ascii="Tahoma" w:hAnsi="Tahoma" w:cs="Tahoma"/>
                <w:bCs/>
                <w:sz w:val="16"/>
                <w:szCs w:val="20"/>
              </w:rPr>
              <w:t>Wartość brutto</w:t>
            </w:r>
          </w:p>
        </w:tc>
      </w:tr>
      <w:tr w:rsidR="00B13E78" w:rsidTr="008C2E56">
        <w:trPr>
          <w:trHeight w:hRule="exact" w:val="3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78" w:rsidRDefault="00B13E78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78" w:rsidRDefault="00B13E78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78" w:rsidRDefault="00B13E78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78" w:rsidRDefault="00B13E78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78" w:rsidRDefault="00B13E78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78" w:rsidRDefault="00B13E78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78" w:rsidRDefault="00B13E78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78" w:rsidRDefault="00B13E78" w:rsidP="00264DF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78" w:rsidRDefault="00B13E78" w:rsidP="00264DF0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 w:rsidP="00264DF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 w:rsidP="00264DF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 w:rsidP="00264DF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 w:rsidP="00264DF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13</w:t>
            </w:r>
          </w:p>
        </w:tc>
      </w:tr>
      <w:tr w:rsidR="00B13E78" w:rsidTr="008C2E56">
        <w:trPr>
          <w:trHeight w:hRule="exact" w:val="51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78" w:rsidRDefault="00B13E78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Sulfacetamidum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Pr="00D60A18" w:rsidRDefault="004B1EE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</w:t>
            </w:r>
            <w:r w:rsidR="00B13E78" w:rsidRPr="00D60A18">
              <w:rPr>
                <w:rFonts w:ascii="Tahoma" w:hAnsi="Tahoma" w:cs="Tahoma"/>
                <w:color w:val="000000"/>
                <w:sz w:val="16"/>
                <w:szCs w:val="16"/>
              </w:rPr>
              <w:t>rople do oczu 0,5ml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100mg/ml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</w:tr>
      <w:tr w:rsidR="00B13E78" w:rsidTr="008C2E56">
        <w:trPr>
          <w:trHeight w:hRule="exact" w:val="55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78" w:rsidRDefault="00B13E78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Tropicamidum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Pr="00D60A18" w:rsidRDefault="004B1EE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</w:t>
            </w:r>
            <w:r w:rsidR="00B13E78" w:rsidRPr="00D60A18">
              <w:rPr>
                <w:rFonts w:ascii="Tahoma" w:hAnsi="Tahoma" w:cs="Tahoma"/>
                <w:color w:val="000000"/>
                <w:sz w:val="16"/>
                <w:szCs w:val="16"/>
              </w:rPr>
              <w:t>rople do oczu 5ml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5mg/ml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</w:tr>
      <w:tr w:rsidR="00B13E78" w:rsidTr="008C2E56">
        <w:trPr>
          <w:trHeight w:hRule="exact" w:val="51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78" w:rsidRDefault="00B13E78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3.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Tropicamidum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Pr="00D60A18" w:rsidRDefault="004B1EE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</w:t>
            </w:r>
            <w:r w:rsidR="00B13E78" w:rsidRPr="00D60A18">
              <w:rPr>
                <w:rFonts w:ascii="Tahoma" w:hAnsi="Tahoma" w:cs="Tahoma"/>
                <w:color w:val="000000"/>
                <w:sz w:val="16"/>
                <w:szCs w:val="16"/>
              </w:rPr>
              <w:t>rople do oczu 5ml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10mg/ml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</w:tr>
      <w:tr w:rsidR="00B13E78" w:rsidTr="008C2E56">
        <w:trPr>
          <w:trHeight w:hRule="exact" w:val="855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78" w:rsidRDefault="00B13E78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4.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Timololum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Pr="00D60A18" w:rsidRDefault="004B1EE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</w:t>
            </w:r>
            <w:r w:rsidR="00B13E78" w:rsidRPr="00D60A18">
              <w:rPr>
                <w:rFonts w:ascii="Tahoma" w:hAnsi="Tahoma" w:cs="Tahoma"/>
                <w:color w:val="000000"/>
                <w:sz w:val="16"/>
                <w:szCs w:val="16"/>
              </w:rPr>
              <w:t>rople do oczu 5ml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2,5mg/ml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</w:tr>
      <w:tr w:rsidR="00B13E78" w:rsidTr="008C2E56">
        <w:trPr>
          <w:trHeight w:hRule="exact" w:val="855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78" w:rsidRDefault="00B13E78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5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Timololum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Pr="00D60A18" w:rsidRDefault="004B1EE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</w:t>
            </w:r>
            <w:r w:rsidR="00B13E78" w:rsidRPr="00D60A18">
              <w:rPr>
                <w:rFonts w:ascii="Tahoma" w:hAnsi="Tahoma" w:cs="Tahoma"/>
                <w:color w:val="000000"/>
                <w:sz w:val="16"/>
                <w:szCs w:val="16"/>
              </w:rPr>
              <w:t>rople do oczu 5ml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5mg/ml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</w:tr>
      <w:tr w:rsidR="00B13E78" w:rsidTr="008C2E56">
        <w:trPr>
          <w:trHeight w:hRule="exact" w:val="405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78" w:rsidRDefault="00B13E78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de-DE"/>
              </w:rPr>
              <w:t>6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Fludrocortisone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Pr="00D60A18" w:rsidRDefault="00B13E7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60A18">
              <w:rPr>
                <w:rFonts w:ascii="Tahoma" w:hAnsi="Tahoma" w:cs="Tahoma"/>
                <w:sz w:val="16"/>
                <w:szCs w:val="16"/>
              </w:rPr>
              <w:t>maść do oczu 3g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0,1%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</w:tr>
      <w:tr w:rsidR="00B13E78" w:rsidTr="008C2E56">
        <w:trPr>
          <w:trHeight w:hRule="exact" w:val="34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78" w:rsidRDefault="00B13E78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de-DE"/>
              </w:rPr>
              <w:t>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Nepafenac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Pr="00D60A18" w:rsidRDefault="004B1EE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</w:t>
            </w:r>
            <w:r w:rsidR="00B13E78" w:rsidRPr="00D60A18">
              <w:rPr>
                <w:rFonts w:ascii="Tahoma" w:hAnsi="Tahoma" w:cs="Tahoma"/>
                <w:color w:val="000000"/>
                <w:sz w:val="16"/>
                <w:szCs w:val="16"/>
              </w:rPr>
              <w:t>rople do oczu 5ml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1mg/ml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</w:tr>
      <w:tr w:rsidR="00B13E78" w:rsidTr="008C2E56">
        <w:trPr>
          <w:trHeight w:hRule="exact" w:val="37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78" w:rsidRDefault="00B13E78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Brinzolamide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Pr="00D60A1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A18">
              <w:rPr>
                <w:rFonts w:ascii="Tahoma" w:hAnsi="Tahoma" w:cs="Tahoma"/>
                <w:color w:val="000000"/>
                <w:sz w:val="16"/>
                <w:szCs w:val="16"/>
              </w:rPr>
              <w:t>Krople do oczu 5ml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1,00%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</w:tr>
      <w:tr w:rsidR="00B13E78" w:rsidTr="008C2E56">
        <w:trPr>
          <w:trHeight w:hRule="exact" w:val="40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78" w:rsidRDefault="00B13E78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Dexpanthenol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Pr="00D60A1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A18">
              <w:rPr>
                <w:rFonts w:ascii="Tahoma" w:hAnsi="Tahoma" w:cs="Tahoma"/>
                <w:color w:val="000000"/>
                <w:sz w:val="16"/>
                <w:szCs w:val="16"/>
              </w:rPr>
              <w:t>Żel do oczu 5g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5,00%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</w:tr>
      <w:tr w:rsidR="00B13E78" w:rsidTr="008C2E56">
        <w:trPr>
          <w:trHeight w:hRule="exact" w:val="525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78" w:rsidRDefault="00B13E78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10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Gentamycinum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Pr="00D60A1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A18">
              <w:rPr>
                <w:rFonts w:ascii="Tahoma" w:hAnsi="Tahoma" w:cs="Tahoma"/>
                <w:color w:val="000000"/>
                <w:sz w:val="16"/>
                <w:szCs w:val="16"/>
              </w:rPr>
              <w:t>Krople do oczu 5ml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0,30%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</w:tr>
      <w:tr w:rsidR="00B13E78" w:rsidTr="008C2E56">
        <w:trPr>
          <w:trHeight w:hRule="exact" w:val="81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78" w:rsidRDefault="00B13E78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de-DE"/>
              </w:rPr>
              <w:t>11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Hialuronian sodu + Heparynian sodu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Pr="00D60A18" w:rsidRDefault="004B1EE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</w:t>
            </w:r>
            <w:r w:rsidR="00B13E78" w:rsidRPr="00D60A18">
              <w:rPr>
                <w:rFonts w:ascii="Tahoma" w:hAnsi="Tahoma" w:cs="Tahoma"/>
                <w:color w:val="000000"/>
                <w:sz w:val="16"/>
                <w:szCs w:val="16"/>
              </w:rPr>
              <w:t>rople do oczu 10ml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1mg + 1300j.m./ml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</w:tr>
      <w:tr w:rsidR="00B13E78" w:rsidTr="008C2E56">
        <w:trPr>
          <w:trHeight w:hRule="exact" w:val="625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78" w:rsidRDefault="00B13E78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12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Polyvinilate alcohol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Pr="00D60A18" w:rsidRDefault="004B1EE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</w:t>
            </w:r>
            <w:r w:rsidR="00B13E78" w:rsidRPr="00D60A18">
              <w:rPr>
                <w:rFonts w:ascii="Tahoma" w:hAnsi="Tahoma" w:cs="Tahoma"/>
                <w:color w:val="000000"/>
                <w:sz w:val="16"/>
                <w:szCs w:val="16"/>
              </w:rPr>
              <w:t>rople do oczu 5ml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1,40%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</w:tr>
      <w:tr w:rsidR="00B13E78" w:rsidTr="008C2E56">
        <w:trPr>
          <w:trHeight w:hRule="exact" w:val="704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78" w:rsidRDefault="00B13E78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13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Loteprednol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Pr="00D60A1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A18">
              <w:rPr>
                <w:rFonts w:ascii="Tahoma" w:hAnsi="Tahoma" w:cs="Tahoma"/>
                <w:color w:val="000000"/>
                <w:sz w:val="16"/>
                <w:szCs w:val="16"/>
              </w:rPr>
              <w:t>zawiesina do oczu 5ml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0,50%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</w:tr>
      <w:tr w:rsidR="00B13E78" w:rsidTr="008C2E56">
        <w:trPr>
          <w:trHeight w:hRule="exact" w:val="39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78" w:rsidRDefault="00B13E78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14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Pilocarpinum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Pr="00D60A1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A18">
              <w:rPr>
                <w:rFonts w:ascii="Tahoma" w:hAnsi="Tahoma" w:cs="Tahoma"/>
                <w:color w:val="000000"/>
                <w:sz w:val="16"/>
                <w:szCs w:val="16"/>
              </w:rPr>
              <w:t>Krople do oczu 5ml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2,00%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</w:tr>
      <w:tr w:rsidR="00B13E78" w:rsidTr="008C2E56">
        <w:trPr>
          <w:trHeight w:hRule="exact" w:val="63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78" w:rsidRDefault="00B13E78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lastRenderedPageBreak/>
              <w:t>15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Dexamethasonum + Tobramycinum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Pr="00D60A1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A18">
              <w:rPr>
                <w:rFonts w:ascii="Tahoma" w:hAnsi="Tahoma" w:cs="Tahoma"/>
                <w:color w:val="000000"/>
                <w:sz w:val="16"/>
                <w:szCs w:val="16"/>
              </w:rPr>
              <w:t>zawiesina do ooczu 5ml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(1mg+3mg)/ml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</w:tr>
      <w:tr w:rsidR="00B13E78" w:rsidTr="008C2E56">
        <w:trPr>
          <w:trHeight w:hRule="exact" w:val="39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78" w:rsidRDefault="00B13E78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16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Tobramycinum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Pr="00D60A1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A18">
              <w:rPr>
                <w:rFonts w:ascii="Tahoma" w:hAnsi="Tahoma" w:cs="Tahoma"/>
                <w:color w:val="000000"/>
                <w:sz w:val="16"/>
                <w:szCs w:val="16"/>
              </w:rPr>
              <w:t>maść do ooczu 3,5g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0,30%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</w:tr>
      <w:tr w:rsidR="00B13E78" w:rsidTr="008C2E56">
        <w:trPr>
          <w:trHeight w:hRule="exact" w:val="575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78" w:rsidRDefault="00B13E78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17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Ganciclovir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Pr="00D60A1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A18">
              <w:rPr>
                <w:rFonts w:ascii="Tahoma" w:hAnsi="Tahoma" w:cs="Tahoma"/>
                <w:color w:val="000000"/>
                <w:sz w:val="16"/>
                <w:szCs w:val="16"/>
              </w:rPr>
              <w:t>żel do oczu 5g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0,15%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</w:tr>
      <w:tr w:rsidR="00B13E78" w:rsidTr="008C2E56">
        <w:trPr>
          <w:trHeight w:hRule="exact" w:val="575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78" w:rsidRDefault="00B13E78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18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Retinolum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Pr="00D60A1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A18">
              <w:rPr>
                <w:rFonts w:ascii="Tahoma" w:hAnsi="Tahoma" w:cs="Tahoma"/>
                <w:color w:val="000000"/>
                <w:sz w:val="16"/>
                <w:szCs w:val="16"/>
              </w:rPr>
              <w:t>maść do oczu 5g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250j.m./1g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</w:tr>
      <w:tr w:rsidR="00B13E78" w:rsidTr="008C2E56">
        <w:trPr>
          <w:trHeight w:hRule="exact" w:val="4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78" w:rsidRDefault="00B13E78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19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Phenylephrini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Pr="00D60A18" w:rsidRDefault="004B1EE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</w:t>
            </w:r>
            <w:r w:rsidR="00B13E78" w:rsidRPr="00D60A18">
              <w:rPr>
                <w:rFonts w:ascii="Tahoma" w:hAnsi="Tahoma" w:cs="Tahoma"/>
                <w:color w:val="000000"/>
                <w:sz w:val="16"/>
                <w:szCs w:val="16"/>
              </w:rPr>
              <w:t>rople do oczu 10ml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10,00%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</w:tr>
      <w:tr w:rsidR="00B13E78" w:rsidTr="008C2E56">
        <w:trPr>
          <w:trHeight w:hRule="exact" w:val="425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78" w:rsidRDefault="00B13E78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20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Levofloxacin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Pr="00D60A1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A18">
              <w:rPr>
                <w:rFonts w:ascii="Tahoma" w:hAnsi="Tahoma" w:cs="Tahoma"/>
                <w:color w:val="000000"/>
                <w:sz w:val="16"/>
                <w:szCs w:val="16"/>
              </w:rPr>
              <w:t>krople oczu 5ml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0,50%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</w:tr>
      <w:tr w:rsidR="00B13E78" w:rsidTr="008C2E56">
        <w:trPr>
          <w:trHeight w:hRule="exact" w:val="395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78" w:rsidRDefault="00B13E78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21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Hypromellose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Pr="00D60A1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A18">
              <w:rPr>
                <w:rFonts w:ascii="Tahoma" w:hAnsi="Tahoma" w:cs="Tahoma"/>
                <w:color w:val="000000"/>
                <w:sz w:val="16"/>
                <w:szCs w:val="16"/>
              </w:rPr>
              <w:t>żel do oczu 30ml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2,00%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</w:tr>
      <w:tr w:rsidR="00B13E78" w:rsidTr="008C2E56">
        <w:trPr>
          <w:trHeight w:hRule="exact" w:val="425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78" w:rsidRDefault="00B13E78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22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Proxymetacine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Pr="00D60A1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A18">
              <w:rPr>
                <w:rFonts w:ascii="Tahoma" w:hAnsi="Tahoma" w:cs="Tahoma"/>
                <w:color w:val="000000"/>
                <w:sz w:val="16"/>
                <w:szCs w:val="16"/>
              </w:rPr>
              <w:t>krople do oczu 15ml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0,50%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</w:tr>
      <w:tr w:rsidR="00B13E78" w:rsidTr="008C2E56">
        <w:trPr>
          <w:trHeight w:hRule="exact" w:val="107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78" w:rsidRDefault="00B13E78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23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Diphenhydramine hydrochloride, Naphazoline nitrate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Pr="00D60A1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A18">
              <w:rPr>
                <w:rFonts w:ascii="Tahoma" w:hAnsi="Tahoma" w:cs="Tahoma"/>
                <w:color w:val="000000"/>
                <w:sz w:val="16"/>
                <w:szCs w:val="16"/>
              </w:rPr>
              <w:t>Krople do oczu 5ml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1mg +0,33mg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</w:tr>
      <w:tr w:rsidR="00B13E78" w:rsidTr="008C2E56">
        <w:trPr>
          <w:trHeight w:hRule="exact" w:val="425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78" w:rsidRDefault="00B13E78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24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Brimonidine tartrate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Pr="00D60A1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A18">
              <w:rPr>
                <w:rFonts w:ascii="Tahoma" w:hAnsi="Tahoma" w:cs="Tahoma"/>
                <w:color w:val="000000"/>
                <w:sz w:val="16"/>
                <w:szCs w:val="16"/>
              </w:rPr>
              <w:t>Krople do oczu 5ml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0,20%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</w:tr>
      <w:tr w:rsidR="00B13E78" w:rsidTr="008C2E56">
        <w:trPr>
          <w:trHeight w:hRule="exact" w:val="425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78" w:rsidRDefault="00B13E78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25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Brinzolamide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Pr="00D60A1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A18">
              <w:rPr>
                <w:rFonts w:ascii="Tahoma" w:hAnsi="Tahoma" w:cs="Tahoma"/>
                <w:color w:val="000000"/>
                <w:sz w:val="16"/>
                <w:szCs w:val="16"/>
              </w:rPr>
              <w:t>Krople do oczu 5ml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1,00%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</w:tr>
      <w:tr w:rsidR="00B13E78" w:rsidTr="008C2E56">
        <w:trPr>
          <w:trHeight w:hRule="exact" w:val="425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78" w:rsidRDefault="00B13E78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26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Dexpanthenol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Pr="00D60A1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A18">
              <w:rPr>
                <w:rFonts w:ascii="Tahoma" w:hAnsi="Tahoma" w:cs="Tahoma"/>
                <w:color w:val="000000"/>
                <w:sz w:val="16"/>
                <w:szCs w:val="16"/>
              </w:rPr>
              <w:t>Żel do oczu 5g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10mg/g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</w:tr>
      <w:tr w:rsidR="00B13E78" w:rsidTr="008C2E56">
        <w:trPr>
          <w:trHeight w:hRule="exact" w:val="54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78" w:rsidRDefault="00B13E78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27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Cromoglicate disodium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Pr="00D60A1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A18">
              <w:rPr>
                <w:rFonts w:ascii="Tahoma" w:hAnsi="Tahoma" w:cs="Tahoma"/>
                <w:color w:val="000000"/>
                <w:sz w:val="16"/>
                <w:szCs w:val="16"/>
              </w:rPr>
              <w:t>Krople do oczu 10ml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4,00%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</w:tr>
      <w:tr w:rsidR="00B13E78" w:rsidTr="008C2E56">
        <w:trPr>
          <w:trHeight w:hRule="exact" w:val="425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78" w:rsidRDefault="00B13E78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28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Dexamethasone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Pr="00D60A1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A18">
              <w:rPr>
                <w:rFonts w:ascii="Tahoma" w:hAnsi="Tahoma" w:cs="Tahoma"/>
                <w:color w:val="000000"/>
                <w:sz w:val="16"/>
                <w:szCs w:val="16"/>
              </w:rPr>
              <w:t>Krople do oczu 5ml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0,10%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</w:tr>
      <w:tr w:rsidR="00B13E78" w:rsidTr="008C2E56">
        <w:trPr>
          <w:trHeight w:hRule="exact" w:val="425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78" w:rsidRDefault="00B13E78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29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Diclofenac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Pr="00D60A1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A18">
              <w:rPr>
                <w:rFonts w:ascii="Tahoma" w:hAnsi="Tahoma" w:cs="Tahoma"/>
                <w:color w:val="000000"/>
                <w:sz w:val="16"/>
                <w:szCs w:val="16"/>
              </w:rPr>
              <w:t>Krople do oczu 10ml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1mg/ml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</w:tr>
      <w:tr w:rsidR="00B13E78" w:rsidTr="008C2E56">
        <w:trPr>
          <w:trHeight w:hRule="exact" w:val="1244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78" w:rsidRDefault="00B13E78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30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Fludrocortisone acetate +Gramicidin+ Neomycin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Pr="00D60A1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A18">
              <w:rPr>
                <w:rFonts w:ascii="Tahoma" w:hAnsi="Tahoma" w:cs="Tahoma"/>
                <w:color w:val="000000"/>
                <w:sz w:val="16"/>
                <w:szCs w:val="16"/>
              </w:rPr>
              <w:t>Krople do oczu 5ml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2,5mg + 0,025mg + 1mg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spacing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</w:tr>
      <w:tr w:rsidR="00B13E78" w:rsidTr="008C2E56">
        <w:trPr>
          <w:trHeight w:hRule="exact" w:val="425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78" w:rsidRDefault="00B13E78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31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Dorzolamide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Pr="00D60A1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A18">
              <w:rPr>
                <w:rFonts w:ascii="Tahoma" w:hAnsi="Tahoma" w:cs="Tahoma"/>
                <w:color w:val="000000"/>
                <w:sz w:val="16"/>
                <w:szCs w:val="16"/>
              </w:rPr>
              <w:t>Krople do oczu 5ml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20mg/ml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</w:tr>
      <w:tr w:rsidR="00B13E78" w:rsidTr="008C2E56">
        <w:trPr>
          <w:trHeight w:hRule="exact" w:val="565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78" w:rsidRDefault="00B13E78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32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Dorzolamide + Timolol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Pr="00D60A1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A18">
              <w:rPr>
                <w:rFonts w:ascii="Tahoma" w:hAnsi="Tahoma" w:cs="Tahoma"/>
                <w:color w:val="000000"/>
                <w:sz w:val="16"/>
                <w:szCs w:val="16"/>
              </w:rPr>
              <w:t>Krople do oczu 5ml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20mg + 5mg/ml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</w:tr>
      <w:tr w:rsidR="00B13E78" w:rsidTr="008C2E56">
        <w:trPr>
          <w:trHeight w:hRule="exact" w:val="425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78" w:rsidRDefault="00B13E78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33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Ofloxacin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Pr="00D60A1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A18">
              <w:rPr>
                <w:rFonts w:ascii="Tahoma" w:hAnsi="Tahoma" w:cs="Tahoma"/>
                <w:color w:val="000000"/>
                <w:sz w:val="16"/>
                <w:szCs w:val="16"/>
              </w:rPr>
              <w:t>Maść do oczu 3g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0,30%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</w:tr>
      <w:tr w:rsidR="00B13E78" w:rsidTr="008C2E56">
        <w:trPr>
          <w:trHeight w:hRule="exact" w:val="56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78" w:rsidRDefault="00B13E78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34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Polyvinyl alcohol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Pr="00D60A1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A18">
              <w:rPr>
                <w:rFonts w:ascii="Tahoma" w:hAnsi="Tahoma" w:cs="Tahoma"/>
                <w:color w:val="000000"/>
                <w:sz w:val="16"/>
                <w:szCs w:val="16"/>
              </w:rPr>
              <w:t>Krople do oczu 5ml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14mg/ml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C65F3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</w:t>
            </w:r>
            <w:r w:rsidR="00B13E78">
              <w:rPr>
                <w:rFonts w:ascii="Tahoma" w:hAnsi="Tahoma" w:cs="Tahoma"/>
                <w:color w:val="000000"/>
                <w:sz w:val="20"/>
                <w:szCs w:val="20"/>
              </w:rPr>
              <w:t>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</w:tr>
      <w:tr w:rsidR="00B13E78" w:rsidTr="008C2E56">
        <w:trPr>
          <w:trHeight w:hRule="exact" w:val="72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78" w:rsidRDefault="00B13E78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lastRenderedPageBreak/>
              <w:t>35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Loteprednol etabonate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Pr="00D60A1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A18">
              <w:rPr>
                <w:rFonts w:ascii="Tahoma" w:hAnsi="Tahoma" w:cs="Tahoma"/>
                <w:color w:val="000000"/>
                <w:sz w:val="16"/>
                <w:szCs w:val="16"/>
              </w:rPr>
              <w:t>Krople do oczu 5ml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5mg/ml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</w:tr>
      <w:tr w:rsidR="00B13E78" w:rsidTr="008C2E56">
        <w:trPr>
          <w:trHeight w:hRule="exact" w:val="425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78" w:rsidRDefault="00B13E78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36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Neomycinum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Pr="00D60A1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A18">
              <w:rPr>
                <w:rFonts w:ascii="Tahoma" w:hAnsi="Tahoma" w:cs="Tahoma"/>
                <w:color w:val="000000"/>
                <w:sz w:val="16"/>
                <w:szCs w:val="16"/>
              </w:rPr>
              <w:t>Maść do oczu 3g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0,50%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</w:tr>
      <w:tr w:rsidR="00B13E78" w:rsidTr="008C2E56">
        <w:trPr>
          <w:trHeight w:hRule="exact" w:val="425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78" w:rsidRDefault="00B13E78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37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Natrium chloratum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Pr="00D60A1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A18">
              <w:rPr>
                <w:rFonts w:ascii="Tahoma" w:hAnsi="Tahoma" w:cs="Tahoma"/>
                <w:color w:val="000000"/>
                <w:sz w:val="16"/>
                <w:szCs w:val="16"/>
              </w:rPr>
              <w:t>Krople do oczu 0,5ml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5,00%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C65F3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</w:t>
            </w:r>
            <w:r w:rsidR="00B13E78">
              <w:rPr>
                <w:rFonts w:ascii="Tahoma" w:hAnsi="Tahoma" w:cs="Tahoma"/>
                <w:color w:val="000000"/>
                <w:sz w:val="20"/>
                <w:szCs w:val="20"/>
              </w:rPr>
              <w:t>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spacing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</w:tr>
      <w:tr w:rsidR="00B13E78" w:rsidTr="008C2E56">
        <w:trPr>
          <w:trHeight w:hRule="exact" w:val="425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78" w:rsidRDefault="00B13E78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38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Betaxolol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Pr="00D60A1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A18">
              <w:rPr>
                <w:rFonts w:ascii="Tahoma" w:hAnsi="Tahoma" w:cs="Tahoma"/>
                <w:color w:val="000000"/>
                <w:sz w:val="16"/>
                <w:szCs w:val="16"/>
              </w:rPr>
              <w:t>Krople do oczu 5ml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0,50%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</w:tr>
      <w:tr w:rsidR="00B13E78" w:rsidTr="008C2E56">
        <w:trPr>
          <w:trHeight w:hRule="exact" w:val="425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78" w:rsidRDefault="00B13E78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39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Troxerutin 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Pr="00D60A1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A18">
              <w:rPr>
                <w:rFonts w:ascii="Tahoma" w:hAnsi="Tahoma" w:cs="Tahoma"/>
                <w:color w:val="000000"/>
                <w:sz w:val="16"/>
                <w:szCs w:val="16"/>
              </w:rPr>
              <w:t>Krople do oczu 10ml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0,05g/ml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</w:tr>
      <w:tr w:rsidR="00B13E78" w:rsidTr="008C2E56">
        <w:trPr>
          <w:trHeight w:hRule="exact" w:val="425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78" w:rsidRDefault="00B13E78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40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Solcoseryl 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Pr="00D60A1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A18">
              <w:rPr>
                <w:rFonts w:ascii="Tahoma" w:hAnsi="Tahoma" w:cs="Tahoma"/>
                <w:color w:val="000000"/>
                <w:sz w:val="16"/>
                <w:szCs w:val="16"/>
              </w:rPr>
              <w:t>Żel do oczu 5g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8,3mg/g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</w:tr>
      <w:tr w:rsidR="00B13E78" w:rsidTr="008C2E56">
        <w:trPr>
          <w:trHeight w:hRule="exact" w:val="555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78" w:rsidRDefault="00B13E78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41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Sulfacetamide sodium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Pr="00D60A1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A18">
              <w:rPr>
                <w:rFonts w:ascii="Tahoma" w:hAnsi="Tahoma" w:cs="Tahoma"/>
                <w:color w:val="000000"/>
                <w:sz w:val="16"/>
                <w:szCs w:val="16"/>
              </w:rPr>
              <w:t>Krople do oczu 5ml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10,00%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</w:tr>
      <w:tr w:rsidR="00B13E78" w:rsidTr="008C2E56">
        <w:trPr>
          <w:trHeight w:hRule="exact" w:val="425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78" w:rsidRDefault="00B13E78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42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Polyacrylic acid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Pr="00D60A18" w:rsidRDefault="00B13E78" w:rsidP="00D60A18">
            <w:pPr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A18">
              <w:rPr>
                <w:rFonts w:ascii="Tahoma" w:hAnsi="Tahoma" w:cs="Tahoma"/>
                <w:color w:val="000000"/>
                <w:sz w:val="16"/>
                <w:szCs w:val="16"/>
              </w:rPr>
              <w:t>Żel do oczu 10g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0,20%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</w:tr>
      <w:tr w:rsidR="00B13E78" w:rsidTr="008C2E56">
        <w:trPr>
          <w:trHeight w:hRule="exact" w:val="425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78" w:rsidRDefault="00B13E78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43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Aciclovir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Pr="00D60A1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60A18">
              <w:rPr>
                <w:rFonts w:ascii="Tahoma" w:hAnsi="Tahoma" w:cs="Tahoma"/>
                <w:color w:val="000000"/>
                <w:sz w:val="16"/>
                <w:szCs w:val="16"/>
              </w:rPr>
              <w:t>Maść do oczu 4,5g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3,00%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</w:tr>
      <w:tr w:rsidR="00C90233" w:rsidTr="008C2E56">
        <w:trPr>
          <w:trHeight w:hRule="exact" w:val="425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233" w:rsidRDefault="00C90233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44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233" w:rsidRDefault="00C9023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233" w:rsidRDefault="00C9023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Hialuronian sodu 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233" w:rsidRPr="00D60A18" w:rsidRDefault="00C90233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Krople do oczu 10ml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233" w:rsidRDefault="00C9023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1mg/ml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233" w:rsidRDefault="00C9023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233" w:rsidRDefault="00C90233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0233" w:rsidRDefault="00C90233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233" w:rsidRDefault="00C9023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233" w:rsidRDefault="00C9023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233" w:rsidRDefault="00C9023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233" w:rsidRDefault="00C9023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233" w:rsidRDefault="00C90233">
            <w:pPr>
              <w:snapToGrid w:val="0"/>
              <w:spacing w:after="0" w:line="100" w:lineRule="atLeast"/>
              <w:jc w:val="center"/>
            </w:pPr>
          </w:p>
        </w:tc>
      </w:tr>
      <w:tr w:rsidR="00B13E78" w:rsidTr="00B13E78">
        <w:trPr>
          <w:trHeight w:hRule="exact" w:val="737"/>
        </w:trPr>
        <w:tc>
          <w:tcPr>
            <w:tcW w:w="11392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78" w:rsidRDefault="00B13E78" w:rsidP="00B13E78">
            <w:pPr>
              <w:spacing w:after="0" w:line="100" w:lineRule="atLeast"/>
              <w:jc w:val="right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  <w:t xml:space="preserve">                                                                                                                                                                                                          Razem: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78" w:rsidRDefault="00B13E78">
            <w:pPr>
              <w:snapToGrid w:val="0"/>
              <w:spacing w:after="0" w:line="100" w:lineRule="atLeast"/>
              <w:jc w:val="center"/>
            </w:pPr>
          </w:p>
        </w:tc>
      </w:tr>
    </w:tbl>
    <w:p w:rsidR="000B0A61" w:rsidRDefault="000B0A61">
      <w:pPr>
        <w:tabs>
          <w:tab w:val="left" w:pos="15270"/>
        </w:tabs>
        <w:spacing w:after="0" w:line="100" w:lineRule="atLeast"/>
        <w:jc w:val="center"/>
      </w:pPr>
    </w:p>
    <w:p w:rsidR="000B0A61" w:rsidRDefault="000B0A61">
      <w:pPr>
        <w:tabs>
          <w:tab w:val="left" w:pos="15270"/>
        </w:tabs>
        <w:spacing w:after="0" w:line="100" w:lineRule="atLeast"/>
        <w:jc w:val="center"/>
      </w:pPr>
    </w:p>
    <w:p w:rsidR="00264DF0" w:rsidRPr="00ED20BB" w:rsidRDefault="00264DF0" w:rsidP="00264DF0">
      <w:pPr>
        <w:tabs>
          <w:tab w:val="left" w:pos="15270"/>
        </w:tabs>
        <w:suppressAutoHyphens w:val="0"/>
        <w:rPr>
          <w:rFonts w:ascii="Tahoma" w:eastAsia="Times New Roman" w:hAnsi="Tahoma" w:cs="Tahoma"/>
          <w:bCs/>
          <w:kern w:val="0"/>
          <w:sz w:val="16"/>
          <w:szCs w:val="24"/>
          <w:lang w:eastAsia="pl-PL"/>
        </w:rPr>
      </w:pPr>
      <w:r w:rsidRPr="00ED20BB">
        <w:rPr>
          <w:rFonts w:ascii="Tahoma" w:eastAsia="Times New Roman" w:hAnsi="Tahoma" w:cs="Tahoma"/>
          <w:bCs/>
          <w:kern w:val="0"/>
          <w:sz w:val="18"/>
          <w:szCs w:val="16"/>
          <w:lang w:eastAsia="pl-PL"/>
        </w:rPr>
        <w:t>*</w:t>
      </w:r>
      <w:r w:rsidRPr="00ED20BB">
        <w:rPr>
          <w:rFonts w:ascii="Tahoma" w:eastAsia="Times New Roman" w:hAnsi="Tahoma" w:cs="Tahoma"/>
          <w:bCs/>
          <w:kern w:val="0"/>
          <w:sz w:val="16"/>
          <w:szCs w:val="18"/>
          <w:lang w:eastAsia="pl-PL"/>
        </w:rPr>
        <w:t>*</w:t>
      </w:r>
      <w:r w:rsidRPr="00ED20BB">
        <w:rPr>
          <w:rFonts w:ascii="Tahoma" w:eastAsia="Times New Roman" w:hAnsi="Tahoma" w:cs="Tahoma"/>
          <w:bCs/>
          <w:kern w:val="0"/>
          <w:sz w:val="16"/>
          <w:szCs w:val="16"/>
          <w:lang w:eastAsia="pl-PL"/>
        </w:rPr>
        <w:t>ilość opakowań (kol. 9) należy obliczyć w następujący sposób: wymaganą ilość  (kol.7) podzielić przez ilość w opakowaniu (kol.8)</w:t>
      </w:r>
      <w:r w:rsidRPr="00ED20BB">
        <w:rPr>
          <w:rFonts w:ascii="Tahoma" w:eastAsia="Times New Roman" w:hAnsi="Tahoma" w:cs="Tahoma"/>
          <w:bCs/>
          <w:kern w:val="0"/>
          <w:sz w:val="16"/>
          <w:szCs w:val="24"/>
          <w:lang w:eastAsia="pl-PL"/>
        </w:rPr>
        <w:t xml:space="preserve">                                                                                                               </w:t>
      </w:r>
      <w:r w:rsidRPr="00ED20BB">
        <w:rPr>
          <w:rFonts w:ascii="Tahoma" w:eastAsia="Times New Roman" w:hAnsi="Tahoma" w:cs="Tahoma"/>
          <w:bCs/>
          <w:kern w:val="0"/>
          <w:sz w:val="18"/>
          <w:szCs w:val="16"/>
          <w:lang w:eastAsia="pl-PL"/>
        </w:rPr>
        <w:t>*</w:t>
      </w:r>
      <w:r w:rsidRPr="00ED20BB">
        <w:rPr>
          <w:rFonts w:ascii="Tahoma" w:eastAsia="Times New Roman" w:hAnsi="Tahoma" w:cs="Tahoma"/>
          <w:bCs/>
          <w:kern w:val="0"/>
          <w:sz w:val="16"/>
          <w:szCs w:val="18"/>
          <w:lang w:eastAsia="pl-PL"/>
        </w:rPr>
        <w:t>*</w:t>
      </w:r>
      <w:r w:rsidRPr="00ED20BB">
        <w:rPr>
          <w:rFonts w:ascii="Tahoma" w:eastAsia="Times New Roman" w:hAnsi="Tahoma" w:cs="Tahoma"/>
          <w:bCs/>
          <w:kern w:val="0"/>
          <w:sz w:val="16"/>
          <w:szCs w:val="24"/>
          <w:lang w:eastAsia="pl-PL"/>
        </w:rPr>
        <w:t xml:space="preserve">ilość opakowań (kol.9) należy zaokrąglić do pełnych opakowań </w:t>
      </w:r>
      <w:r w:rsidRPr="00ED20BB">
        <w:rPr>
          <w:rFonts w:ascii="Tahoma" w:eastAsia="Times New Roman" w:hAnsi="Tahoma" w:cs="Tahoma"/>
          <w:bCs/>
          <w:kern w:val="0"/>
          <w:sz w:val="16"/>
          <w:szCs w:val="16"/>
          <w:lang w:eastAsia="pl-PL"/>
        </w:rPr>
        <w:t>tak jak będą Zamawiającemu dostarczane w opakowaniu handlowym</w:t>
      </w:r>
      <w:r w:rsidRPr="00ED20BB">
        <w:rPr>
          <w:rFonts w:ascii="Tahoma" w:eastAsia="Times New Roman" w:hAnsi="Tahoma" w:cs="Tahoma"/>
          <w:bCs/>
          <w:kern w:val="0"/>
          <w:sz w:val="16"/>
          <w:szCs w:val="24"/>
          <w:lang w:eastAsia="pl-PL"/>
        </w:rPr>
        <w:t xml:space="preserve"> ,  oferując nie mniej niż wymagana ilość </w:t>
      </w:r>
    </w:p>
    <w:p w:rsidR="00264DF0" w:rsidRDefault="00264DF0" w:rsidP="00264DF0">
      <w:pPr>
        <w:spacing w:after="0" w:line="100" w:lineRule="atLeast"/>
        <w:rPr>
          <w:rFonts w:ascii="Tahoma" w:eastAsia="Times New Roman" w:hAnsi="Tahoma" w:cs="Tahoma"/>
          <w:sz w:val="16"/>
          <w:szCs w:val="20"/>
        </w:rPr>
      </w:pPr>
    </w:p>
    <w:p w:rsidR="000B0A61" w:rsidRDefault="000B0A61">
      <w:pPr>
        <w:tabs>
          <w:tab w:val="left" w:pos="15270"/>
        </w:tabs>
        <w:spacing w:after="0" w:line="100" w:lineRule="atLeast"/>
        <w:jc w:val="center"/>
      </w:pPr>
    </w:p>
    <w:p w:rsidR="000B0A61" w:rsidRDefault="000B0A61">
      <w:pPr>
        <w:tabs>
          <w:tab w:val="left" w:pos="15270"/>
        </w:tabs>
        <w:spacing w:after="0" w:line="100" w:lineRule="atLeast"/>
        <w:jc w:val="center"/>
      </w:pPr>
    </w:p>
    <w:p w:rsidR="000B0A61" w:rsidRDefault="000B0A61">
      <w:pPr>
        <w:tabs>
          <w:tab w:val="left" w:pos="15270"/>
        </w:tabs>
        <w:spacing w:after="0" w:line="100" w:lineRule="atLeast"/>
        <w:jc w:val="center"/>
      </w:pPr>
    </w:p>
    <w:p w:rsidR="000B0A61" w:rsidRDefault="000B0A61">
      <w:pPr>
        <w:tabs>
          <w:tab w:val="left" w:pos="15270"/>
        </w:tabs>
        <w:spacing w:after="0" w:line="100" w:lineRule="atLeast"/>
        <w:jc w:val="center"/>
      </w:pPr>
    </w:p>
    <w:p w:rsidR="000B0A61" w:rsidRDefault="000B0A61">
      <w:pPr>
        <w:tabs>
          <w:tab w:val="left" w:pos="15270"/>
        </w:tabs>
        <w:spacing w:after="0" w:line="100" w:lineRule="atLeast"/>
        <w:jc w:val="center"/>
      </w:pPr>
    </w:p>
    <w:p w:rsidR="00575A58" w:rsidRDefault="00575A58" w:rsidP="00575A58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575A58" w:rsidRDefault="00575A58" w:rsidP="00575A58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575A58" w:rsidRDefault="00575A58" w:rsidP="00575A58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575A58" w:rsidRPr="006065EE" w:rsidRDefault="00575A58" w:rsidP="00575A58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>…………………………………………………………………….</w:t>
      </w:r>
    </w:p>
    <w:p w:rsidR="00575A58" w:rsidRPr="006065EE" w:rsidRDefault="00575A58" w:rsidP="00575A58">
      <w:pPr>
        <w:suppressAutoHyphens w:val="0"/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 xml:space="preserve">                                                                        </w:t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  <w:t xml:space="preserve"> podpis i pieczęć osoby uprawnionej</w:t>
      </w:r>
    </w:p>
    <w:p w:rsidR="00575A58" w:rsidRPr="006065EE" w:rsidRDefault="00575A58" w:rsidP="00575A58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val="fr-FR"/>
        </w:rPr>
        <w:t>/osób uprawnionych do reprezentowania wykonawcy</w:t>
      </w:r>
      <w:r w:rsidRPr="006065EE"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  <w:t xml:space="preserve">     </w:t>
      </w:r>
    </w:p>
    <w:p w:rsidR="00575A58" w:rsidRPr="006065EE" w:rsidRDefault="00575A58" w:rsidP="00575A58">
      <w:pPr>
        <w:spacing w:after="0" w:line="240" w:lineRule="auto"/>
        <w:jc w:val="both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575A58" w:rsidRDefault="00575A58" w:rsidP="00575A58">
      <w:pPr>
        <w:spacing w:after="0" w:line="100" w:lineRule="atLeast"/>
        <w:ind w:left="-75"/>
        <w:jc w:val="center"/>
      </w:pPr>
    </w:p>
    <w:p w:rsidR="000B0A61" w:rsidRDefault="000B0A61">
      <w:pPr>
        <w:tabs>
          <w:tab w:val="left" w:pos="15270"/>
        </w:tabs>
        <w:spacing w:after="0" w:line="100" w:lineRule="atLeast"/>
        <w:jc w:val="center"/>
      </w:pPr>
    </w:p>
    <w:p w:rsidR="000B0A61" w:rsidRDefault="000B0A61">
      <w:pPr>
        <w:tabs>
          <w:tab w:val="left" w:pos="15270"/>
        </w:tabs>
        <w:spacing w:after="0" w:line="100" w:lineRule="atLeast"/>
        <w:jc w:val="center"/>
      </w:pPr>
    </w:p>
    <w:p w:rsidR="000B0A61" w:rsidRDefault="000B0A61">
      <w:pPr>
        <w:tabs>
          <w:tab w:val="left" w:pos="15270"/>
        </w:tabs>
        <w:spacing w:after="0" w:line="100" w:lineRule="atLeast"/>
        <w:jc w:val="center"/>
      </w:pPr>
    </w:p>
    <w:p w:rsidR="000B0A61" w:rsidRDefault="000B0A61">
      <w:pPr>
        <w:tabs>
          <w:tab w:val="left" w:pos="15270"/>
        </w:tabs>
        <w:spacing w:after="0" w:line="100" w:lineRule="atLeast"/>
        <w:jc w:val="center"/>
      </w:pPr>
    </w:p>
    <w:p w:rsidR="007C628A" w:rsidRDefault="007C628A">
      <w:pPr>
        <w:tabs>
          <w:tab w:val="left" w:pos="15270"/>
        </w:tabs>
        <w:spacing w:after="0" w:line="100" w:lineRule="atLeast"/>
        <w:jc w:val="center"/>
      </w:pPr>
    </w:p>
    <w:p w:rsidR="007C628A" w:rsidRPr="006065EE" w:rsidRDefault="007C628A" w:rsidP="007C628A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DZP/381/</w:t>
      </w:r>
      <w:r>
        <w:rPr>
          <w:rFonts w:ascii="Tahoma" w:eastAsia="Times New Roman" w:hAnsi="Tahoma" w:cs="Tahoma"/>
          <w:iCs/>
          <w:kern w:val="0"/>
          <w:sz w:val="20"/>
          <w:szCs w:val="24"/>
        </w:rPr>
        <w:t>96</w:t>
      </w: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A/2017</w:t>
      </w:r>
    </w:p>
    <w:p w:rsidR="007C628A" w:rsidRPr="006065EE" w:rsidRDefault="007C628A" w:rsidP="007C628A">
      <w:pPr>
        <w:suppressAutoHyphens w:val="0"/>
        <w:spacing w:after="0" w:line="100" w:lineRule="atLeast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>Załącznik nr 4.</w:t>
      </w:r>
      <w:r w:rsidR="00C76D5B">
        <w:rPr>
          <w:rFonts w:ascii="Tahoma" w:eastAsia="Times New Roman" w:hAnsi="Tahoma" w:cs="Tahoma"/>
          <w:kern w:val="0"/>
          <w:sz w:val="20"/>
          <w:szCs w:val="20"/>
          <w:lang w:eastAsia="pl-PL"/>
        </w:rPr>
        <w:t>23</w:t>
      </w:r>
      <w:r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                                                                  </w:t>
      </w: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FORMULARZ   CENOWY</w:t>
      </w:r>
    </w:p>
    <w:p w:rsidR="007C628A" w:rsidRPr="006065EE" w:rsidRDefault="007C628A" w:rsidP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WYSZCZEGÓLNIENIE  ASORTYMENTOWE  I  ILOŚCIOWE  PRZEDMIOTU  ZAMÓWIENIA</w:t>
      </w:r>
    </w:p>
    <w:p w:rsidR="000B0A61" w:rsidRDefault="000B0A61">
      <w:pPr>
        <w:spacing w:after="0" w:line="100" w:lineRule="atLeast"/>
        <w:jc w:val="center"/>
        <w:rPr>
          <w:rFonts w:ascii="Tahoma" w:eastAsia="Times New Roman" w:hAnsi="Tahoma" w:cs="Tahoma"/>
          <w:bCs/>
          <w:sz w:val="18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4"/>
        </w:rPr>
        <w:t xml:space="preserve">Część 23  – </w:t>
      </w:r>
      <w:r>
        <w:rPr>
          <w:rFonts w:ascii="Tahoma" w:eastAsia="Times New Roman" w:hAnsi="Tahoma" w:cs="Tahoma"/>
          <w:b/>
          <w:bCs/>
          <w:sz w:val="20"/>
          <w:szCs w:val="20"/>
        </w:rPr>
        <w:t>Hormony i witaminy</w:t>
      </w:r>
    </w:p>
    <w:tbl>
      <w:tblPr>
        <w:tblW w:w="15787" w:type="dxa"/>
        <w:tblInd w:w="-9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2175"/>
        <w:gridCol w:w="2160"/>
        <w:gridCol w:w="1578"/>
        <w:gridCol w:w="1701"/>
        <w:gridCol w:w="850"/>
        <w:gridCol w:w="1134"/>
        <w:gridCol w:w="851"/>
        <w:gridCol w:w="1134"/>
        <w:gridCol w:w="992"/>
        <w:gridCol w:w="850"/>
        <w:gridCol w:w="851"/>
        <w:gridCol w:w="851"/>
      </w:tblGrid>
      <w:tr w:rsidR="00035D09" w:rsidTr="00035D09">
        <w:trPr>
          <w:trHeight w:hRule="exact" w:val="10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09" w:rsidRDefault="00035D0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09" w:rsidRDefault="00035D09">
            <w:pPr>
              <w:spacing w:after="0" w:line="100" w:lineRule="atLeast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oferowanego produktu spełniająca wymogi zawarte w kolumnie 3 ,4,5 niniejszej tabeli *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09" w:rsidRDefault="00035D0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międzynarodowa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09" w:rsidRDefault="00035D0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09" w:rsidRDefault="00035D0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09" w:rsidRDefault="00035D0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09" w:rsidRDefault="00035D0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09" w:rsidRPr="009A7C61" w:rsidRDefault="00035D09" w:rsidP="004A4C6F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035D09" w:rsidRPr="009A7C61" w:rsidRDefault="00035D09" w:rsidP="004A4C6F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w opakowaniu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D09" w:rsidRPr="009A7C61" w:rsidRDefault="00035D09" w:rsidP="004A4C6F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035D09" w:rsidRPr="009A7C61" w:rsidRDefault="00035D09" w:rsidP="004A4C6F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Opakowań</w:t>
            </w:r>
          </w:p>
          <w:p w:rsidR="00035D09" w:rsidRPr="009A7C61" w:rsidRDefault="00035D09" w:rsidP="004A4C6F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Pr="009A7C61" w:rsidRDefault="00035D09" w:rsidP="004A4C6F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Cena jednost.</w:t>
            </w:r>
          </w:p>
          <w:p w:rsidR="00035D09" w:rsidRPr="009A7C61" w:rsidRDefault="00035D09" w:rsidP="004A4C6F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 xml:space="preserve">netto (za opakowanie 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 w:rsidP="004A4C6F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B718C1" w:rsidRPr="009A7C61" w:rsidRDefault="00B718C1" w:rsidP="004A4C6F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9x10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 w:rsidP="004A4C6F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035D09" w:rsidRPr="009A7C61" w:rsidRDefault="00035D09" w:rsidP="004A4C6F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Pr="009A7C61" w:rsidRDefault="00035D09" w:rsidP="004A4C6F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 w:rsidRPr="009A7C61">
              <w:rPr>
                <w:rFonts w:ascii="Tahoma" w:hAnsi="Tahoma" w:cs="Tahoma"/>
                <w:bCs/>
                <w:sz w:val="16"/>
                <w:szCs w:val="20"/>
              </w:rPr>
              <w:t>Wartość brutto</w:t>
            </w:r>
          </w:p>
        </w:tc>
      </w:tr>
      <w:tr w:rsidR="00035D09" w:rsidTr="00035D09">
        <w:trPr>
          <w:trHeight w:hRule="exact" w:val="3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09" w:rsidRDefault="00035D0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09" w:rsidRDefault="00035D0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09" w:rsidRDefault="00035D0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09" w:rsidRDefault="00035D0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09" w:rsidRDefault="00035D0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09" w:rsidRDefault="00035D0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09" w:rsidRDefault="00035D0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09" w:rsidRDefault="00035D09" w:rsidP="004A4C6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D09" w:rsidRDefault="00035D09" w:rsidP="004A4C6F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 w:rsidP="004A4C6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 w:rsidP="004A4C6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 w:rsidP="004A4C6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 w:rsidP="004A4C6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13</w:t>
            </w:r>
          </w:p>
        </w:tc>
      </w:tr>
      <w:tr w:rsidR="00035D09" w:rsidTr="00035D09">
        <w:trPr>
          <w:trHeight w:hRule="exact" w:val="3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09" w:rsidRDefault="00035D09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Tiaminum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Pr="00035D09" w:rsidRDefault="00035D09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35D09">
              <w:rPr>
                <w:rFonts w:ascii="Tahoma" w:hAnsi="Tahoma" w:cs="Tahoma"/>
                <w:color w:val="000000"/>
                <w:sz w:val="16"/>
                <w:szCs w:val="16"/>
              </w:rPr>
              <w:t>0,1g/ml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</w:tr>
      <w:tr w:rsidR="00035D09" w:rsidTr="00035D09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09" w:rsidRDefault="00035D09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2.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Cyjanocobalaminum + Lidocainum hydrochloridum + Pyridoxinum + Thiaminum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Pr="00264DF0" w:rsidRDefault="00035D09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64DF0">
              <w:rPr>
                <w:rFonts w:ascii="Tahoma" w:hAnsi="Tahoma" w:cs="Tahoma"/>
                <w:color w:val="000000"/>
                <w:sz w:val="16"/>
                <w:szCs w:val="16"/>
              </w:rPr>
              <w:t>iniekcje 2ml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Pr="00035D09" w:rsidRDefault="00035D09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35D09">
              <w:rPr>
                <w:rFonts w:ascii="Tahoma" w:hAnsi="Tahoma" w:cs="Tahoma"/>
                <w:color w:val="000000"/>
                <w:sz w:val="16"/>
                <w:szCs w:val="16"/>
              </w:rPr>
              <w:t>1mg+20mg +100mg+ 100mg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</w:tr>
      <w:tr w:rsidR="00035D09" w:rsidTr="00035D09">
        <w:trPr>
          <w:trHeight w:hRule="exact" w:val="3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09" w:rsidRDefault="00035D09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3.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Cyjanocobalaminum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Pr="00264DF0" w:rsidRDefault="00035D09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64DF0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Pr="00035D09" w:rsidRDefault="00035D09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35D09">
              <w:rPr>
                <w:rFonts w:ascii="Tahoma" w:hAnsi="Tahoma" w:cs="Tahoma"/>
                <w:color w:val="000000"/>
                <w:sz w:val="16"/>
                <w:szCs w:val="16"/>
              </w:rPr>
              <w:t>5µg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</w:tr>
      <w:tr w:rsidR="00035D09" w:rsidTr="00035D09">
        <w:trPr>
          <w:trHeight w:hRule="exact" w:val="3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09" w:rsidRDefault="00035D09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7.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Cyjanocobalaminum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Pr="00264DF0" w:rsidRDefault="00035D09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64DF0">
              <w:rPr>
                <w:rFonts w:ascii="Tahoma" w:hAnsi="Tahoma" w:cs="Tahoma"/>
                <w:color w:val="000000"/>
                <w:sz w:val="16"/>
                <w:szCs w:val="16"/>
              </w:rPr>
              <w:t>iniekcje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Pr="00035D09" w:rsidRDefault="00035D09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35D09">
              <w:rPr>
                <w:rFonts w:ascii="Tahoma" w:hAnsi="Tahoma" w:cs="Tahoma"/>
                <w:color w:val="000000"/>
                <w:sz w:val="16"/>
                <w:szCs w:val="16"/>
              </w:rPr>
              <w:t>0,001g/2ml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</w:tr>
      <w:tr w:rsidR="00035D09" w:rsidTr="00035D09">
        <w:trPr>
          <w:trHeight w:hRule="exact" w:val="3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09" w:rsidRDefault="00035D09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8.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Bethamethasonum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Pr="00264DF0" w:rsidRDefault="00035D09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64DF0">
              <w:rPr>
                <w:rFonts w:ascii="Tahoma" w:hAnsi="Tahoma" w:cs="Tahoma"/>
                <w:color w:val="000000"/>
                <w:sz w:val="16"/>
                <w:szCs w:val="16"/>
              </w:rPr>
              <w:t>iniekcje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Pr="00035D09" w:rsidRDefault="00035D09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35D09">
              <w:rPr>
                <w:rFonts w:ascii="Tahoma" w:hAnsi="Tahoma" w:cs="Tahoma"/>
                <w:color w:val="000000"/>
                <w:sz w:val="16"/>
                <w:szCs w:val="16"/>
              </w:rPr>
              <w:t>0,007g/ml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</w:tr>
      <w:tr w:rsidR="00035D09" w:rsidTr="00035D09">
        <w:trPr>
          <w:trHeight w:hRule="exact" w:val="9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09" w:rsidRDefault="00035D09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9.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Betamethasone disodium phosphate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Pr="00264DF0" w:rsidRDefault="00035D09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64DF0">
              <w:rPr>
                <w:rFonts w:ascii="Tahoma" w:hAnsi="Tahoma" w:cs="Tahoma"/>
                <w:color w:val="000000"/>
                <w:sz w:val="16"/>
                <w:szCs w:val="16"/>
              </w:rPr>
              <w:t>iniekcje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Pr="00035D09" w:rsidRDefault="00035D09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35D09">
              <w:rPr>
                <w:rFonts w:ascii="Tahoma" w:hAnsi="Tahoma" w:cs="Tahoma"/>
                <w:color w:val="000000"/>
                <w:sz w:val="16"/>
                <w:szCs w:val="16"/>
              </w:rPr>
              <w:t>0,004g/ml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</w:tr>
      <w:tr w:rsidR="00035D09" w:rsidTr="00035D09">
        <w:trPr>
          <w:trHeight w:hRule="exact" w:val="54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09" w:rsidRDefault="00035D09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10.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Calecalciferol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Pr="00264DF0" w:rsidRDefault="00035D09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64DF0">
              <w:rPr>
                <w:rFonts w:ascii="Tahoma" w:hAnsi="Tahoma" w:cs="Tahoma"/>
                <w:color w:val="000000"/>
                <w:sz w:val="16"/>
                <w:szCs w:val="16"/>
              </w:rPr>
              <w:t>krople 10ml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Pr="00035D09" w:rsidRDefault="00035D09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35D09">
              <w:rPr>
                <w:rFonts w:ascii="Tahoma" w:hAnsi="Tahoma" w:cs="Tahoma"/>
                <w:color w:val="000000"/>
                <w:sz w:val="16"/>
                <w:szCs w:val="16"/>
              </w:rPr>
              <w:t>15000j.m./ml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</w:tr>
      <w:tr w:rsidR="00035D09" w:rsidTr="00035D09">
        <w:trPr>
          <w:trHeight w:hRule="exact" w:val="1006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09" w:rsidRDefault="00035D09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13.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Estradiolum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Pr="00264DF0" w:rsidRDefault="00035D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64DF0">
              <w:rPr>
                <w:rFonts w:ascii="Tahoma" w:hAnsi="Tahoma" w:cs="Tahoma"/>
                <w:color w:val="000000"/>
                <w:sz w:val="16"/>
                <w:szCs w:val="16"/>
              </w:rPr>
              <w:t>System trandermalny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Pr="00035D09" w:rsidRDefault="00035D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35D09">
              <w:rPr>
                <w:rFonts w:ascii="Tahoma" w:hAnsi="Tahoma" w:cs="Tahoma"/>
                <w:color w:val="000000"/>
                <w:sz w:val="16"/>
                <w:szCs w:val="16"/>
              </w:rPr>
              <w:t>50mcg/24h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</w:tr>
      <w:tr w:rsidR="00035D09" w:rsidTr="00035D09">
        <w:trPr>
          <w:trHeight w:hRule="exact" w:val="525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09" w:rsidRDefault="00035D09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14.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Fitomenadion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Pr="00264DF0" w:rsidRDefault="00035D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64DF0">
              <w:rPr>
                <w:rFonts w:ascii="Tahoma" w:hAnsi="Tahoma" w:cs="Tahoma"/>
                <w:color w:val="000000"/>
                <w:sz w:val="16"/>
                <w:szCs w:val="16"/>
              </w:rPr>
              <w:t>Kaspułki twist-off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Pr="00035D09" w:rsidRDefault="00035D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35D09">
              <w:rPr>
                <w:rFonts w:ascii="Tahoma" w:hAnsi="Tahoma" w:cs="Tahoma"/>
                <w:color w:val="000000"/>
                <w:sz w:val="16"/>
                <w:szCs w:val="16"/>
              </w:rPr>
              <w:t>2mg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</w:tr>
      <w:tr w:rsidR="00035D09" w:rsidTr="00035D09">
        <w:trPr>
          <w:trHeight w:hRule="exact" w:val="375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09" w:rsidRDefault="00035D09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16.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Retinoli palmitas 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Pr="00264DF0" w:rsidRDefault="00035D09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64DF0">
              <w:rPr>
                <w:rFonts w:ascii="Tahoma" w:hAnsi="Tahoma" w:cs="Tahoma"/>
                <w:color w:val="000000"/>
                <w:sz w:val="16"/>
                <w:szCs w:val="16"/>
              </w:rPr>
              <w:t>krople 10ml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Pr="00035D09" w:rsidRDefault="00035D09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35D09">
              <w:rPr>
                <w:rFonts w:ascii="Tahoma" w:hAnsi="Tahoma" w:cs="Tahoma"/>
                <w:color w:val="000000"/>
                <w:sz w:val="16"/>
                <w:szCs w:val="16"/>
              </w:rPr>
              <w:t>45 000 j.m./ml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</w:tr>
      <w:tr w:rsidR="00035D09" w:rsidTr="00035D09">
        <w:trPr>
          <w:trHeight w:hRule="exact" w:val="4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09" w:rsidRDefault="00035D09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17.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Tocoferolum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Pr="00264DF0" w:rsidRDefault="00035D09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64DF0">
              <w:rPr>
                <w:rFonts w:ascii="Tahoma" w:hAnsi="Tahoma" w:cs="Tahoma"/>
                <w:color w:val="000000"/>
                <w:sz w:val="16"/>
                <w:szCs w:val="16"/>
              </w:rPr>
              <w:t>Krople 10 ml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Pr="00035D09" w:rsidRDefault="00035D09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35D09">
              <w:rPr>
                <w:rFonts w:ascii="Tahoma" w:hAnsi="Tahoma" w:cs="Tahoma"/>
                <w:color w:val="000000"/>
                <w:sz w:val="16"/>
                <w:szCs w:val="16"/>
              </w:rPr>
              <w:t>0,3g/ml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</w:tr>
      <w:tr w:rsidR="00035D09" w:rsidTr="00035D09">
        <w:trPr>
          <w:trHeight w:hRule="exact" w:val="59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09" w:rsidRDefault="00035D09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18.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Quinagolide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Pr="00264DF0" w:rsidRDefault="00035D09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64DF0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Pr="00035D09" w:rsidRDefault="00035D09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35D09">
              <w:rPr>
                <w:rFonts w:ascii="Tahoma" w:hAnsi="Tahoma" w:cs="Tahoma"/>
                <w:color w:val="000000"/>
                <w:sz w:val="16"/>
                <w:szCs w:val="16"/>
              </w:rPr>
              <w:t>0,025mg+  0,05mg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</w:tr>
      <w:tr w:rsidR="00035D09" w:rsidTr="00035D09">
        <w:trPr>
          <w:trHeight w:hRule="exact" w:val="525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09" w:rsidRDefault="00035D09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19.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Misoprostol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Pr="00264DF0" w:rsidRDefault="00035D09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64DF0">
              <w:rPr>
                <w:rFonts w:ascii="Tahoma" w:hAnsi="Tahoma" w:cs="Tahoma"/>
                <w:color w:val="000000"/>
                <w:sz w:val="16"/>
                <w:szCs w:val="16"/>
              </w:rPr>
              <w:t>wkładka dopochwowa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Pr="00035D09" w:rsidRDefault="00035D09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35D09">
              <w:rPr>
                <w:rFonts w:ascii="Tahoma" w:hAnsi="Tahoma" w:cs="Tahoma"/>
                <w:color w:val="000000"/>
                <w:sz w:val="16"/>
                <w:szCs w:val="16"/>
              </w:rPr>
              <w:t>200mcg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</w:tr>
      <w:tr w:rsidR="00035D09" w:rsidTr="00035D09">
        <w:trPr>
          <w:trHeight w:hRule="exact" w:val="36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09" w:rsidRDefault="00035D09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lastRenderedPageBreak/>
              <w:t>20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Prednisonum 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Pr="00264DF0" w:rsidRDefault="00035D09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64DF0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Pr="00035D09" w:rsidRDefault="00035D09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35D09">
              <w:rPr>
                <w:rFonts w:ascii="Tahoma" w:hAnsi="Tahoma" w:cs="Tahoma"/>
                <w:color w:val="000000"/>
                <w:sz w:val="16"/>
                <w:szCs w:val="16"/>
              </w:rPr>
              <w:t>5mg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22000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</w:tr>
      <w:tr w:rsidR="00035D09" w:rsidTr="00035D09">
        <w:trPr>
          <w:trHeight w:hRule="exact" w:val="36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09" w:rsidRDefault="00035D09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21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Acidum ascorbicum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Pr="00264DF0" w:rsidRDefault="00035D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64DF0">
              <w:rPr>
                <w:rFonts w:ascii="Tahoma" w:hAnsi="Tahoma" w:cs="Tahoma"/>
                <w:color w:val="000000"/>
                <w:sz w:val="16"/>
                <w:szCs w:val="16"/>
              </w:rPr>
              <w:t>krople 30ml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Pr="00035D09" w:rsidRDefault="00035D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35D09">
              <w:rPr>
                <w:rFonts w:ascii="Tahoma" w:hAnsi="Tahoma" w:cs="Tahoma"/>
                <w:color w:val="000000"/>
                <w:sz w:val="16"/>
                <w:szCs w:val="16"/>
              </w:rPr>
              <w:t>0,1g/ml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</w:tr>
      <w:tr w:rsidR="00035D09" w:rsidTr="00035D09">
        <w:trPr>
          <w:trHeight w:hRule="exact" w:val="36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09" w:rsidRDefault="00035D09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22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Levonorgestrelum 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Pr="00264DF0" w:rsidRDefault="00035D09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64DF0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Pr="00035D09" w:rsidRDefault="00035D09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35D09">
              <w:rPr>
                <w:rFonts w:ascii="Tahoma" w:hAnsi="Tahoma" w:cs="Tahoma"/>
                <w:color w:val="000000"/>
                <w:sz w:val="16"/>
                <w:szCs w:val="16"/>
              </w:rPr>
              <w:t>1500mcg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</w:tr>
      <w:tr w:rsidR="00035D09" w:rsidTr="00035D09">
        <w:trPr>
          <w:trHeight w:hRule="exact" w:val="56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09" w:rsidRDefault="00035D09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23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Fludrocortisoni acetas 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Pr="00264DF0" w:rsidRDefault="00035D09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64DF0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Pr="00035D09" w:rsidRDefault="00035D09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35D09">
              <w:rPr>
                <w:rFonts w:ascii="Tahoma" w:hAnsi="Tahoma" w:cs="Tahoma"/>
                <w:color w:val="000000"/>
                <w:sz w:val="16"/>
                <w:szCs w:val="16"/>
              </w:rPr>
              <w:t>100mcg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</w:tr>
      <w:tr w:rsidR="00035D09" w:rsidTr="00035D09">
        <w:trPr>
          <w:trHeight w:hRule="exact" w:val="56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09" w:rsidRDefault="00035D09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24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Hydrocortisonum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Pr="00264DF0" w:rsidRDefault="00035D09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DF0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Pr="00035D09" w:rsidRDefault="00035D09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35D09">
              <w:rPr>
                <w:rFonts w:ascii="Tahoma" w:hAnsi="Tahoma" w:cs="Tahoma"/>
                <w:sz w:val="16"/>
                <w:szCs w:val="16"/>
              </w:rPr>
              <w:t>20mg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</w:tr>
      <w:tr w:rsidR="00035D09" w:rsidTr="00035D09">
        <w:trPr>
          <w:trHeight w:hRule="exact" w:val="11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09" w:rsidRDefault="00035D09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25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 w:rsidP="00575A58">
            <w:pPr>
              <w:snapToGrid w:val="0"/>
              <w:spacing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Levothyroxinum natricum, Liothyroxinum natricum 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Pr="00264DF0" w:rsidRDefault="00035D09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64DF0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Pr="00035D09" w:rsidRDefault="00035D09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35D09">
              <w:rPr>
                <w:rFonts w:ascii="Tahoma" w:hAnsi="Tahoma" w:cs="Tahoma"/>
                <w:color w:val="000000"/>
                <w:sz w:val="16"/>
                <w:szCs w:val="16"/>
              </w:rPr>
              <w:t>100mcg+20mcg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</w:tr>
      <w:tr w:rsidR="00035D09" w:rsidTr="00035D09">
        <w:trPr>
          <w:trHeight w:hRule="exact" w:val="454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09" w:rsidRDefault="00035D09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26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Propylthiouracilum 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Pr="00264DF0" w:rsidRDefault="00035D09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64DF0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Pr="00035D09" w:rsidRDefault="00035D09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35D09">
              <w:rPr>
                <w:rFonts w:ascii="Tahoma" w:hAnsi="Tahoma" w:cs="Tahoma"/>
                <w:color w:val="000000"/>
                <w:sz w:val="16"/>
                <w:szCs w:val="16"/>
              </w:rPr>
              <w:t>50mg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</w:tr>
      <w:tr w:rsidR="00035D09" w:rsidTr="00035D09">
        <w:trPr>
          <w:trHeight w:hRule="exact" w:val="454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09" w:rsidRDefault="00035D09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27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Thiamazolum 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Pr="00264DF0" w:rsidRDefault="00035D09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64DF0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Pr="00035D09" w:rsidRDefault="00035D09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35D09">
              <w:rPr>
                <w:rFonts w:ascii="Tahoma" w:hAnsi="Tahoma" w:cs="Tahoma"/>
                <w:color w:val="000000"/>
                <w:sz w:val="16"/>
                <w:szCs w:val="16"/>
              </w:rPr>
              <w:t>5mg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</w:tr>
      <w:tr w:rsidR="00035D09" w:rsidTr="00035D09">
        <w:trPr>
          <w:trHeight w:hRule="exact" w:val="454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09" w:rsidRDefault="00035D09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28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Thiamazolum 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Pr="00264DF0" w:rsidRDefault="00035D09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64DF0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Pr="00035D09" w:rsidRDefault="00035D09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35D09">
              <w:rPr>
                <w:rFonts w:ascii="Tahoma" w:hAnsi="Tahoma" w:cs="Tahoma"/>
                <w:color w:val="000000"/>
                <w:sz w:val="16"/>
                <w:szCs w:val="16"/>
              </w:rPr>
              <w:t>10mg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</w:tr>
      <w:tr w:rsidR="00035D09" w:rsidTr="00035D09">
        <w:trPr>
          <w:trHeight w:hRule="exact" w:val="454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09" w:rsidRDefault="00035D09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29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Thiamazolum 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Pr="00264DF0" w:rsidRDefault="00035D09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64DF0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Pr="00035D09" w:rsidRDefault="00035D09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35D09">
              <w:rPr>
                <w:rFonts w:ascii="Tahoma" w:hAnsi="Tahoma" w:cs="Tahoma"/>
                <w:color w:val="000000"/>
                <w:sz w:val="16"/>
                <w:szCs w:val="16"/>
              </w:rPr>
              <w:t>20mg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</w:tr>
      <w:tr w:rsidR="00035D09" w:rsidTr="00035D09">
        <w:trPr>
          <w:trHeight w:hRule="exact" w:val="82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09" w:rsidRDefault="00035D09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30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Tamsulosini hydrochloridum 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Pr="00264DF0" w:rsidRDefault="00035D09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64DF0">
              <w:rPr>
                <w:rFonts w:ascii="Tahoma" w:hAnsi="Tahoma" w:cs="Tahoma"/>
                <w:color w:val="000000"/>
                <w:sz w:val="16"/>
                <w:szCs w:val="16"/>
              </w:rPr>
              <w:t>Kapsułki o przedłuzonym uwalnianiu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Pr="00035D09" w:rsidRDefault="00035D09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35D09">
              <w:rPr>
                <w:rFonts w:ascii="Tahoma" w:hAnsi="Tahoma" w:cs="Tahoma"/>
                <w:color w:val="000000"/>
                <w:sz w:val="16"/>
                <w:szCs w:val="16"/>
              </w:rPr>
              <w:t>0,4mg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</w:tr>
      <w:tr w:rsidR="00035D09" w:rsidTr="00035D09">
        <w:trPr>
          <w:trHeight w:hRule="exact" w:val="34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09" w:rsidRDefault="00035D09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31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Glucagoni hydrochloridum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Pr="00264DF0" w:rsidRDefault="00035D09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DF0">
              <w:rPr>
                <w:rFonts w:ascii="Tahoma" w:hAnsi="Tahoma" w:cs="Tahoma"/>
                <w:color w:val="000000"/>
                <w:sz w:val="16"/>
                <w:szCs w:val="16"/>
              </w:rPr>
              <w:t>iniekcje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Pr="00035D09" w:rsidRDefault="00035D09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35D09">
              <w:rPr>
                <w:rFonts w:ascii="Tahoma" w:hAnsi="Tahoma" w:cs="Tahoma"/>
                <w:sz w:val="16"/>
                <w:szCs w:val="16"/>
              </w:rPr>
              <w:t>1mg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</w:tr>
      <w:tr w:rsidR="00035D09" w:rsidTr="00035D09">
        <w:trPr>
          <w:trHeight w:hRule="exact" w:val="34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09" w:rsidRDefault="00035D09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32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Dyprogesterone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Pr="00264DF0" w:rsidRDefault="00035D09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DF0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Pr="00035D09" w:rsidRDefault="00035D09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35D09">
              <w:rPr>
                <w:rFonts w:ascii="Tahoma" w:hAnsi="Tahoma" w:cs="Tahoma"/>
                <w:sz w:val="16"/>
                <w:szCs w:val="16"/>
              </w:rPr>
              <w:t>10mg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</w:tr>
      <w:tr w:rsidR="00035D09" w:rsidTr="00035D09">
        <w:trPr>
          <w:trHeight w:hRule="exact" w:val="34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09" w:rsidRDefault="00035D09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33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Levothyroxine sodium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Pr="00264DF0" w:rsidRDefault="00035D09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DF0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Pr="00035D09" w:rsidRDefault="00035D09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35D09">
              <w:rPr>
                <w:rFonts w:ascii="Tahoma" w:hAnsi="Tahoma" w:cs="Tahoma"/>
                <w:sz w:val="16"/>
                <w:szCs w:val="16"/>
              </w:rPr>
              <w:t>0,050mg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</w:tr>
      <w:tr w:rsidR="00035D09" w:rsidTr="00035D09">
        <w:trPr>
          <w:trHeight w:hRule="exact" w:val="34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09" w:rsidRDefault="00035D09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34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Oxytocin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Pr="00264DF0" w:rsidRDefault="00035D09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DF0">
              <w:rPr>
                <w:rFonts w:ascii="Tahoma" w:hAnsi="Tahoma" w:cs="Tahoma"/>
                <w:color w:val="000000"/>
                <w:sz w:val="16"/>
                <w:szCs w:val="16"/>
              </w:rPr>
              <w:t>iniekcje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Pr="00035D09" w:rsidRDefault="00035D09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35D09">
              <w:rPr>
                <w:rFonts w:ascii="Tahoma" w:hAnsi="Tahoma" w:cs="Tahoma"/>
                <w:sz w:val="16"/>
                <w:szCs w:val="16"/>
              </w:rPr>
              <w:t>5 j.m./ml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</w:tr>
      <w:tr w:rsidR="00035D09" w:rsidTr="00035D09">
        <w:trPr>
          <w:trHeight w:hRule="exact" w:val="34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09" w:rsidRDefault="00035D09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35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Daxamethasone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Pr="00264DF0" w:rsidRDefault="00035D09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DF0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Pr="00035D09" w:rsidRDefault="00035D09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35D09">
              <w:rPr>
                <w:rFonts w:ascii="Tahoma" w:hAnsi="Tahoma" w:cs="Tahoma"/>
                <w:sz w:val="16"/>
                <w:szCs w:val="16"/>
              </w:rPr>
              <w:t>1mg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</w:tr>
      <w:tr w:rsidR="00035D09" w:rsidTr="00035D09">
        <w:trPr>
          <w:trHeight w:hRule="exact" w:val="34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09" w:rsidRDefault="00035D09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de-DE"/>
              </w:rPr>
              <w:t>36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Thiamine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Pr="00264DF0" w:rsidRDefault="00035D09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DF0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Pr="00035D09" w:rsidRDefault="00035D09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35D09">
              <w:rPr>
                <w:rFonts w:ascii="Tahoma" w:hAnsi="Tahoma" w:cs="Tahoma"/>
                <w:sz w:val="16"/>
                <w:szCs w:val="16"/>
              </w:rPr>
              <w:t>3mg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</w:tr>
      <w:tr w:rsidR="00035D09" w:rsidTr="004A4C6F">
        <w:trPr>
          <w:trHeight w:hRule="exact" w:val="340"/>
        </w:trPr>
        <w:tc>
          <w:tcPr>
            <w:tcW w:w="13235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  <w:t xml:space="preserve">                                                                                                                                                                                                          Razem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</w:tr>
    </w:tbl>
    <w:p w:rsidR="00264DF0" w:rsidRPr="00ED20BB" w:rsidRDefault="000B0A61" w:rsidP="00264DF0">
      <w:pPr>
        <w:tabs>
          <w:tab w:val="left" w:pos="15270"/>
        </w:tabs>
        <w:suppressAutoHyphens w:val="0"/>
        <w:rPr>
          <w:rFonts w:ascii="Tahoma" w:eastAsia="Times New Roman" w:hAnsi="Tahoma" w:cs="Tahoma"/>
          <w:bCs/>
          <w:kern w:val="0"/>
          <w:sz w:val="16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 w:val="16"/>
          <w:szCs w:val="20"/>
        </w:rPr>
        <w:t xml:space="preserve">    </w:t>
      </w:r>
      <w:r w:rsidR="00264DF0" w:rsidRPr="00ED20BB">
        <w:rPr>
          <w:rFonts w:ascii="Tahoma" w:eastAsia="Times New Roman" w:hAnsi="Tahoma" w:cs="Tahoma"/>
          <w:bCs/>
          <w:kern w:val="0"/>
          <w:sz w:val="18"/>
          <w:szCs w:val="16"/>
          <w:lang w:eastAsia="pl-PL"/>
        </w:rPr>
        <w:t>*</w:t>
      </w:r>
      <w:r w:rsidR="00264DF0" w:rsidRPr="00ED20BB">
        <w:rPr>
          <w:rFonts w:ascii="Tahoma" w:eastAsia="Times New Roman" w:hAnsi="Tahoma" w:cs="Tahoma"/>
          <w:bCs/>
          <w:kern w:val="0"/>
          <w:sz w:val="16"/>
          <w:szCs w:val="18"/>
          <w:lang w:eastAsia="pl-PL"/>
        </w:rPr>
        <w:t>*</w:t>
      </w:r>
      <w:r w:rsidR="00264DF0" w:rsidRPr="00ED20BB">
        <w:rPr>
          <w:rFonts w:ascii="Tahoma" w:eastAsia="Times New Roman" w:hAnsi="Tahoma" w:cs="Tahoma"/>
          <w:bCs/>
          <w:kern w:val="0"/>
          <w:sz w:val="16"/>
          <w:szCs w:val="16"/>
          <w:lang w:eastAsia="pl-PL"/>
        </w:rPr>
        <w:t>ilość opakowań (kol. 9) należy obliczyć w następujący sposób: wymaganą ilość  (kol.7) podzielić przez ilość w opakowaniu (kol.8)</w:t>
      </w:r>
      <w:r w:rsidR="00264DF0" w:rsidRPr="00ED20BB">
        <w:rPr>
          <w:rFonts w:ascii="Tahoma" w:eastAsia="Times New Roman" w:hAnsi="Tahoma" w:cs="Tahoma"/>
          <w:bCs/>
          <w:kern w:val="0"/>
          <w:sz w:val="16"/>
          <w:szCs w:val="24"/>
          <w:lang w:eastAsia="pl-PL"/>
        </w:rPr>
        <w:t xml:space="preserve">                                                                                                               </w:t>
      </w:r>
      <w:r w:rsidR="00264DF0" w:rsidRPr="00ED20BB">
        <w:rPr>
          <w:rFonts w:ascii="Tahoma" w:eastAsia="Times New Roman" w:hAnsi="Tahoma" w:cs="Tahoma"/>
          <w:bCs/>
          <w:kern w:val="0"/>
          <w:sz w:val="18"/>
          <w:szCs w:val="16"/>
          <w:lang w:eastAsia="pl-PL"/>
        </w:rPr>
        <w:t>*</w:t>
      </w:r>
      <w:r w:rsidR="00264DF0" w:rsidRPr="00ED20BB">
        <w:rPr>
          <w:rFonts w:ascii="Tahoma" w:eastAsia="Times New Roman" w:hAnsi="Tahoma" w:cs="Tahoma"/>
          <w:bCs/>
          <w:kern w:val="0"/>
          <w:sz w:val="16"/>
          <w:szCs w:val="18"/>
          <w:lang w:eastAsia="pl-PL"/>
        </w:rPr>
        <w:t>*</w:t>
      </w:r>
      <w:r w:rsidR="00264DF0" w:rsidRPr="00ED20BB">
        <w:rPr>
          <w:rFonts w:ascii="Tahoma" w:eastAsia="Times New Roman" w:hAnsi="Tahoma" w:cs="Tahoma"/>
          <w:bCs/>
          <w:kern w:val="0"/>
          <w:sz w:val="16"/>
          <w:szCs w:val="24"/>
          <w:lang w:eastAsia="pl-PL"/>
        </w:rPr>
        <w:t xml:space="preserve">ilość opakowań (kol.9) należy zaokrąglić do pełnych opakowań </w:t>
      </w:r>
      <w:r w:rsidR="00264DF0" w:rsidRPr="00ED20BB">
        <w:rPr>
          <w:rFonts w:ascii="Tahoma" w:eastAsia="Times New Roman" w:hAnsi="Tahoma" w:cs="Tahoma"/>
          <w:bCs/>
          <w:kern w:val="0"/>
          <w:sz w:val="16"/>
          <w:szCs w:val="16"/>
          <w:lang w:eastAsia="pl-PL"/>
        </w:rPr>
        <w:t>tak jak będą Zamawiającemu dostarczane w opakowaniu handlowym</w:t>
      </w:r>
      <w:r w:rsidR="00264DF0" w:rsidRPr="00ED20BB">
        <w:rPr>
          <w:rFonts w:ascii="Tahoma" w:eastAsia="Times New Roman" w:hAnsi="Tahoma" w:cs="Tahoma"/>
          <w:bCs/>
          <w:kern w:val="0"/>
          <w:sz w:val="16"/>
          <w:szCs w:val="24"/>
          <w:lang w:eastAsia="pl-PL"/>
        </w:rPr>
        <w:t xml:space="preserve"> ,  oferując nie mniej niż wymagana ilość </w:t>
      </w:r>
    </w:p>
    <w:p w:rsidR="00264DF0" w:rsidRDefault="00264DF0" w:rsidP="00264DF0">
      <w:pPr>
        <w:spacing w:after="0" w:line="100" w:lineRule="atLeast"/>
        <w:rPr>
          <w:rFonts w:ascii="Tahoma" w:eastAsia="Times New Roman" w:hAnsi="Tahoma" w:cs="Tahoma"/>
          <w:sz w:val="16"/>
          <w:szCs w:val="20"/>
        </w:rPr>
      </w:pPr>
    </w:p>
    <w:p w:rsidR="00575A58" w:rsidRPr="006065EE" w:rsidRDefault="00575A58" w:rsidP="00575A58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>…………………………………………………………………….</w:t>
      </w:r>
    </w:p>
    <w:p w:rsidR="00575A58" w:rsidRPr="006065EE" w:rsidRDefault="00575A58" w:rsidP="00575A58">
      <w:pPr>
        <w:suppressAutoHyphens w:val="0"/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 xml:space="preserve">                                                                        </w:t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  <w:t xml:space="preserve"> podpis i pieczęć osoby uprawnionej</w:t>
      </w:r>
    </w:p>
    <w:p w:rsidR="00575A58" w:rsidRPr="006065EE" w:rsidRDefault="00575A58" w:rsidP="00575A58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val="fr-FR"/>
        </w:rPr>
        <w:t>/osób uprawnionych do reprezentowania wykonawcy</w:t>
      </w:r>
      <w:r w:rsidRPr="006065EE"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  <w:t xml:space="preserve">     </w:t>
      </w:r>
    </w:p>
    <w:p w:rsidR="00575A58" w:rsidRPr="006065EE" w:rsidRDefault="00575A58" w:rsidP="00575A58">
      <w:pPr>
        <w:spacing w:after="0" w:line="240" w:lineRule="auto"/>
        <w:jc w:val="both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575A58" w:rsidRDefault="00575A58" w:rsidP="007C628A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20"/>
        </w:rPr>
      </w:pPr>
    </w:p>
    <w:p w:rsidR="00575A58" w:rsidRDefault="00575A58" w:rsidP="007C628A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20"/>
        </w:rPr>
      </w:pPr>
    </w:p>
    <w:p w:rsidR="00575A58" w:rsidRDefault="00575A58" w:rsidP="007C628A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20"/>
        </w:rPr>
      </w:pPr>
    </w:p>
    <w:p w:rsidR="00575A58" w:rsidRDefault="00575A58" w:rsidP="007C628A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Pr="006065EE" w:rsidRDefault="000B0A61" w:rsidP="007C628A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  <w:r>
        <w:rPr>
          <w:rFonts w:ascii="Tahoma" w:eastAsia="Times New Roman" w:hAnsi="Tahoma" w:cs="Tahoma"/>
          <w:b/>
          <w:bCs/>
          <w:sz w:val="16"/>
          <w:szCs w:val="20"/>
        </w:rPr>
        <w:t xml:space="preserve">  </w:t>
      </w:r>
      <w:r w:rsidR="007C628A" w:rsidRPr="006065EE">
        <w:rPr>
          <w:rFonts w:ascii="Tahoma" w:eastAsia="Times New Roman" w:hAnsi="Tahoma" w:cs="Tahoma"/>
          <w:iCs/>
          <w:kern w:val="0"/>
          <w:sz w:val="20"/>
          <w:szCs w:val="24"/>
        </w:rPr>
        <w:t>DZP/381/</w:t>
      </w:r>
      <w:r w:rsidR="007C628A">
        <w:rPr>
          <w:rFonts w:ascii="Tahoma" w:eastAsia="Times New Roman" w:hAnsi="Tahoma" w:cs="Tahoma"/>
          <w:iCs/>
          <w:kern w:val="0"/>
          <w:sz w:val="20"/>
          <w:szCs w:val="24"/>
        </w:rPr>
        <w:t>96</w:t>
      </w:r>
      <w:r w:rsidR="007C628A" w:rsidRPr="006065EE">
        <w:rPr>
          <w:rFonts w:ascii="Tahoma" w:eastAsia="Times New Roman" w:hAnsi="Tahoma" w:cs="Tahoma"/>
          <w:iCs/>
          <w:kern w:val="0"/>
          <w:sz w:val="20"/>
          <w:szCs w:val="24"/>
        </w:rPr>
        <w:t>A/2017</w:t>
      </w:r>
    </w:p>
    <w:p w:rsidR="007C628A" w:rsidRPr="006065EE" w:rsidRDefault="007C628A" w:rsidP="007C628A">
      <w:pPr>
        <w:suppressAutoHyphens w:val="0"/>
        <w:spacing w:after="0" w:line="100" w:lineRule="atLeast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>Załącznik nr 4.</w:t>
      </w:r>
      <w:r w:rsidR="00C76D5B">
        <w:rPr>
          <w:rFonts w:ascii="Tahoma" w:eastAsia="Times New Roman" w:hAnsi="Tahoma" w:cs="Tahoma"/>
          <w:kern w:val="0"/>
          <w:sz w:val="20"/>
          <w:szCs w:val="20"/>
          <w:lang w:eastAsia="pl-PL"/>
        </w:rPr>
        <w:t>24</w:t>
      </w:r>
      <w:r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                                                                  </w:t>
      </w: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FORMULARZ   CENOWY</w:t>
      </w:r>
    </w:p>
    <w:p w:rsidR="007C628A" w:rsidRPr="006065EE" w:rsidRDefault="007C628A" w:rsidP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WYSZCZEGÓLNIENIE  ASORTYMENTOWE  I  ILOŚCIOWE  PRZEDMIOTU  ZAMÓWIENIA</w:t>
      </w:r>
    </w:p>
    <w:p w:rsidR="007C628A" w:rsidRPr="006065EE" w:rsidRDefault="007C628A" w:rsidP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</w:p>
    <w:p w:rsidR="000B0A61" w:rsidRDefault="000B0A61" w:rsidP="00FA622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Część 24 – Preparaty kontrastujące I</w:t>
      </w:r>
    </w:p>
    <w:tbl>
      <w:tblPr>
        <w:tblW w:w="14749" w:type="dxa"/>
        <w:tblInd w:w="-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2460"/>
        <w:gridCol w:w="1973"/>
        <w:gridCol w:w="1276"/>
        <w:gridCol w:w="1843"/>
        <w:gridCol w:w="850"/>
        <w:gridCol w:w="1418"/>
        <w:gridCol w:w="1275"/>
        <w:gridCol w:w="993"/>
        <w:gridCol w:w="993"/>
        <w:gridCol w:w="993"/>
      </w:tblGrid>
      <w:tr w:rsidR="00035D09" w:rsidTr="00035D09">
        <w:trPr>
          <w:trHeight w:val="3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09" w:rsidRDefault="00035D0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L.p</w:t>
            </w:r>
            <w:r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09" w:rsidRDefault="00035D09">
            <w:pPr>
              <w:spacing w:after="0" w:line="100" w:lineRule="atLeas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oferowanego produktu spełniająca wymogi zawarte w kolumnie 3 ,4,5 niniejszej tabeli *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09" w:rsidRDefault="00035D0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Nazwa międzynarodowa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09" w:rsidRDefault="00035D0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Postać farmaceutyczna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09" w:rsidRDefault="00035D0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Dawka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09" w:rsidRDefault="00035D0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J.m.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09" w:rsidRDefault="00035D0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Wymagana ilość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09" w:rsidRDefault="00035D0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Cena jednost.</w:t>
            </w:r>
          </w:p>
          <w:p w:rsidR="00035D09" w:rsidRDefault="00035D0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netto (za sztukę 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D09" w:rsidRDefault="00035D0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Wartość netto</w:t>
            </w:r>
          </w:p>
          <w:p w:rsidR="00B718C1" w:rsidRDefault="00B718C1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7x8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Podatek VAT 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Wartość brutto </w:t>
            </w:r>
          </w:p>
        </w:tc>
      </w:tr>
      <w:tr w:rsidR="00035D09" w:rsidTr="00035D09">
        <w:trPr>
          <w:trHeight w:val="3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09" w:rsidRDefault="00035D0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09" w:rsidRDefault="00035D0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09" w:rsidRDefault="00035D0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09" w:rsidRDefault="00035D0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09" w:rsidRDefault="00035D0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09" w:rsidRDefault="00035D0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09" w:rsidRDefault="00035D0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09" w:rsidRDefault="00035D0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D09" w:rsidRDefault="00035D09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</w:tr>
      <w:tr w:rsidR="00035D09" w:rsidTr="00035D09">
        <w:trPr>
          <w:trHeight w:val="4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09" w:rsidRDefault="00035D09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1.</w:t>
            </w:r>
          </w:p>
          <w:p w:rsidR="00035D09" w:rsidRDefault="00035D09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Iohexol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30g jodu/100ml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</w:tr>
      <w:tr w:rsidR="00035D09" w:rsidTr="00035D09">
        <w:trPr>
          <w:trHeight w:val="41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09" w:rsidRDefault="00035D09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Iohexol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6g jodu/20ml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</w:tr>
      <w:tr w:rsidR="00035D09" w:rsidTr="00035D09">
        <w:trPr>
          <w:trHeight w:val="41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09" w:rsidRDefault="00035D09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Iohexol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35g jodu/100ml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</w:tr>
      <w:tr w:rsidR="00035D09" w:rsidTr="00035D09">
        <w:trPr>
          <w:trHeight w:val="41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09" w:rsidRDefault="00035D09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Iohexol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70g jodu/200ml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</w:tr>
      <w:tr w:rsidR="00035D09" w:rsidTr="00035D09">
        <w:trPr>
          <w:trHeight w:val="352"/>
        </w:trPr>
        <w:tc>
          <w:tcPr>
            <w:tcW w:w="117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09" w:rsidRDefault="00035D09" w:rsidP="00035D09">
            <w:pPr>
              <w:spacing w:after="0" w:line="100" w:lineRule="atLeast"/>
              <w:jc w:val="right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Razem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09" w:rsidRDefault="00035D09">
            <w:pPr>
              <w:snapToGrid w:val="0"/>
              <w:spacing w:after="0" w:line="100" w:lineRule="atLeast"/>
              <w:jc w:val="center"/>
            </w:pPr>
          </w:p>
        </w:tc>
      </w:tr>
    </w:tbl>
    <w:p w:rsidR="000B0A61" w:rsidRDefault="000B0A61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  <w:r>
        <w:rPr>
          <w:rFonts w:ascii="Tahoma" w:eastAsia="Times New Roman" w:hAnsi="Tahoma" w:cs="Tahoma"/>
          <w:b/>
          <w:bCs/>
          <w:sz w:val="16"/>
          <w:szCs w:val="20"/>
        </w:rPr>
        <w:t xml:space="preserve">                                                                                                          </w:t>
      </w:r>
    </w:p>
    <w:p w:rsidR="007C628A" w:rsidRDefault="000B0A61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  <w:r>
        <w:rPr>
          <w:rFonts w:ascii="Tahoma" w:eastAsia="Times New Roman" w:hAnsi="Tahoma" w:cs="Tahoma"/>
          <w:b/>
          <w:bCs/>
          <w:sz w:val="16"/>
          <w:szCs w:val="20"/>
        </w:rPr>
        <w:t xml:space="preserve">                                                                                                         </w:t>
      </w:r>
    </w:p>
    <w:p w:rsidR="007C628A" w:rsidRDefault="007C628A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575A58" w:rsidRPr="006065EE" w:rsidRDefault="00575A58" w:rsidP="00575A58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>…………………………………………………………………….</w:t>
      </w:r>
    </w:p>
    <w:p w:rsidR="00575A58" w:rsidRPr="006065EE" w:rsidRDefault="00575A58" w:rsidP="00575A58">
      <w:pPr>
        <w:suppressAutoHyphens w:val="0"/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 xml:space="preserve">                                                                        </w:t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  <w:t xml:space="preserve"> podpis i pieczęć osoby uprawnionej</w:t>
      </w:r>
    </w:p>
    <w:p w:rsidR="00575A58" w:rsidRPr="006065EE" w:rsidRDefault="00575A58" w:rsidP="00575A58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val="fr-FR"/>
        </w:rPr>
        <w:t>/osób uprawnionych do reprezentowania wykonawcy</w:t>
      </w:r>
      <w:r w:rsidRPr="006065EE"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  <w:t xml:space="preserve">     </w:t>
      </w:r>
    </w:p>
    <w:p w:rsidR="00575A58" w:rsidRPr="006065EE" w:rsidRDefault="00575A58" w:rsidP="00575A58">
      <w:pPr>
        <w:spacing w:after="0" w:line="240" w:lineRule="auto"/>
        <w:jc w:val="both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575A58" w:rsidRDefault="00575A58" w:rsidP="00575A58">
      <w:pPr>
        <w:spacing w:after="0" w:line="100" w:lineRule="atLeast"/>
        <w:ind w:left="-75"/>
        <w:jc w:val="center"/>
      </w:pPr>
    </w:p>
    <w:p w:rsidR="007C628A" w:rsidRDefault="007C628A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Pr="006065EE" w:rsidRDefault="007C628A" w:rsidP="007C628A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lastRenderedPageBreak/>
        <w:t>DZP/381/</w:t>
      </w:r>
      <w:r>
        <w:rPr>
          <w:rFonts w:ascii="Tahoma" w:eastAsia="Times New Roman" w:hAnsi="Tahoma" w:cs="Tahoma"/>
          <w:iCs/>
          <w:kern w:val="0"/>
          <w:sz w:val="20"/>
          <w:szCs w:val="24"/>
        </w:rPr>
        <w:t>96</w:t>
      </w: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A/2017</w:t>
      </w:r>
    </w:p>
    <w:p w:rsidR="007C628A" w:rsidRPr="006065EE" w:rsidRDefault="007C628A" w:rsidP="007C628A">
      <w:pPr>
        <w:suppressAutoHyphens w:val="0"/>
        <w:spacing w:after="0" w:line="100" w:lineRule="atLeast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>Załącznik nr 4.</w:t>
      </w:r>
      <w:r w:rsidR="00C76D5B">
        <w:rPr>
          <w:rFonts w:ascii="Tahoma" w:eastAsia="Times New Roman" w:hAnsi="Tahoma" w:cs="Tahoma"/>
          <w:kern w:val="0"/>
          <w:sz w:val="20"/>
          <w:szCs w:val="20"/>
          <w:lang w:eastAsia="pl-PL"/>
        </w:rPr>
        <w:t>25</w:t>
      </w:r>
      <w:r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                                                                  </w:t>
      </w: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FORMULARZ   CENOWY</w:t>
      </w:r>
    </w:p>
    <w:p w:rsidR="007C628A" w:rsidRPr="006065EE" w:rsidRDefault="007C628A" w:rsidP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WYSZCZEGÓLNIENIE  ASORTYMENTOWE  I  ILOŚCIOWE  PRZEDMIOTU  ZAMÓWIENIA</w:t>
      </w:r>
    </w:p>
    <w:p w:rsidR="007C628A" w:rsidRPr="006065EE" w:rsidRDefault="007C628A" w:rsidP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</w:p>
    <w:p w:rsidR="007C628A" w:rsidRDefault="007C628A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0B0A61" w:rsidRDefault="000B0A61" w:rsidP="007C628A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Część 25 – Preparaty kontrastujące II</w:t>
      </w:r>
    </w:p>
    <w:tbl>
      <w:tblPr>
        <w:tblW w:w="14749" w:type="dxa"/>
        <w:tblInd w:w="-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2460"/>
        <w:gridCol w:w="2160"/>
        <w:gridCol w:w="1514"/>
        <w:gridCol w:w="1276"/>
        <w:gridCol w:w="709"/>
        <w:gridCol w:w="992"/>
        <w:gridCol w:w="1559"/>
        <w:gridCol w:w="1418"/>
        <w:gridCol w:w="993"/>
        <w:gridCol w:w="993"/>
      </w:tblGrid>
      <w:tr w:rsidR="00B718C1" w:rsidTr="00B718C1">
        <w:trPr>
          <w:trHeight w:val="3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8C1" w:rsidRDefault="00B718C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L.p</w:t>
            </w:r>
            <w:r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8C1" w:rsidRDefault="00B718C1">
            <w:pPr>
              <w:spacing w:after="0" w:line="100" w:lineRule="atLeas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oferowanego produktu spełniająca wymogi zawarte w kolumnie 3 ,4,5 niniejszej tabeli *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8C1" w:rsidRDefault="00B718C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Nazwa międzynarodowa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8C1" w:rsidRDefault="00B718C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Postać farmaceutyczna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8C1" w:rsidRDefault="00B718C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Dawka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8C1" w:rsidRDefault="00B718C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J.m.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8C1" w:rsidRDefault="00B718C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Wymagana ilość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8C1" w:rsidRDefault="00B718C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Cena jednost.</w:t>
            </w:r>
          </w:p>
          <w:p w:rsidR="00B718C1" w:rsidRDefault="00B718C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netto (za sztukę 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8C1" w:rsidRDefault="00B718C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Wartość netto</w:t>
            </w:r>
          </w:p>
          <w:p w:rsidR="00B718C1" w:rsidRDefault="00B718C1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7x8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C1" w:rsidRDefault="00B718C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Podatek VAT 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C1" w:rsidRDefault="00B718C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Wartość brutto </w:t>
            </w:r>
          </w:p>
        </w:tc>
      </w:tr>
      <w:tr w:rsidR="00B718C1" w:rsidTr="00B718C1">
        <w:trPr>
          <w:trHeight w:val="3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8C1" w:rsidRDefault="00B718C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8C1" w:rsidRDefault="00B718C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8C1" w:rsidRDefault="00B718C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8C1" w:rsidRDefault="00B718C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8C1" w:rsidRDefault="00B718C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8C1" w:rsidRDefault="00B718C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8C1" w:rsidRDefault="00B718C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8C1" w:rsidRDefault="00B718C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8C1" w:rsidRDefault="00B718C1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C1" w:rsidRDefault="00B718C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C1" w:rsidRDefault="00B718C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</w:tr>
      <w:tr w:rsidR="00B718C1" w:rsidTr="00B718C1">
        <w:trPr>
          <w:trHeight w:val="11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8C1" w:rsidRDefault="00B718C1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1.</w:t>
            </w:r>
          </w:p>
          <w:p w:rsidR="00B718C1" w:rsidRDefault="00B718C1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8C1" w:rsidRDefault="00B718C1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8C1" w:rsidRDefault="00B718C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Iodixanol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8C1" w:rsidRDefault="00B718C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8C1" w:rsidRDefault="00B718C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65,2g/100ml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8C1" w:rsidRDefault="00B718C1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8C1" w:rsidRDefault="00B718C1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8C1" w:rsidRDefault="00B718C1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8C1" w:rsidRDefault="00B718C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C1" w:rsidRDefault="00B718C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8C1" w:rsidRDefault="00B718C1">
            <w:pPr>
              <w:snapToGrid w:val="0"/>
              <w:spacing w:after="0" w:line="100" w:lineRule="atLeast"/>
              <w:jc w:val="center"/>
            </w:pPr>
          </w:p>
        </w:tc>
      </w:tr>
    </w:tbl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8"/>
          <w:szCs w:val="18"/>
        </w:rPr>
      </w:pPr>
    </w:p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8"/>
          <w:szCs w:val="18"/>
        </w:rPr>
      </w:pPr>
    </w:p>
    <w:p w:rsidR="007C628A" w:rsidRDefault="000B0A61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  <w:r>
        <w:rPr>
          <w:rFonts w:ascii="Tahoma" w:eastAsia="Times New Roman" w:hAnsi="Tahoma" w:cs="Tahoma"/>
          <w:b/>
          <w:bCs/>
          <w:sz w:val="16"/>
          <w:szCs w:val="20"/>
        </w:rPr>
        <w:t xml:space="preserve">                                                                                                           </w:t>
      </w: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575A58" w:rsidRDefault="00575A58" w:rsidP="00575A58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575A58" w:rsidRDefault="00575A58" w:rsidP="00575A58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575A58" w:rsidRDefault="00575A58" w:rsidP="00575A58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575A58" w:rsidRPr="006065EE" w:rsidRDefault="00575A58" w:rsidP="00575A58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>…………………………………………………………………….</w:t>
      </w:r>
    </w:p>
    <w:p w:rsidR="00575A58" w:rsidRPr="006065EE" w:rsidRDefault="00575A58" w:rsidP="00575A58">
      <w:pPr>
        <w:suppressAutoHyphens w:val="0"/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 xml:space="preserve">                                                                        </w:t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  <w:t xml:space="preserve"> podpis i pieczęć osoby uprawnionej</w:t>
      </w:r>
    </w:p>
    <w:p w:rsidR="00575A58" w:rsidRPr="006065EE" w:rsidRDefault="00575A58" w:rsidP="00575A58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val="fr-FR"/>
        </w:rPr>
        <w:t>/osób uprawnionych do reprezentowania wykonawcy</w:t>
      </w:r>
      <w:r w:rsidRPr="006065EE"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  <w:t xml:space="preserve">     </w:t>
      </w:r>
    </w:p>
    <w:p w:rsidR="00575A58" w:rsidRPr="006065EE" w:rsidRDefault="00575A58" w:rsidP="00575A58">
      <w:pPr>
        <w:spacing w:after="0" w:line="240" w:lineRule="auto"/>
        <w:jc w:val="both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575A58" w:rsidRDefault="00575A58" w:rsidP="00575A58">
      <w:pPr>
        <w:spacing w:after="0" w:line="100" w:lineRule="atLeast"/>
        <w:ind w:left="-75"/>
        <w:jc w:val="center"/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Pr="006065EE" w:rsidRDefault="007C628A" w:rsidP="007C628A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lastRenderedPageBreak/>
        <w:t>DZP/381/</w:t>
      </w:r>
      <w:r>
        <w:rPr>
          <w:rFonts w:ascii="Tahoma" w:eastAsia="Times New Roman" w:hAnsi="Tahoma" w:cs="Tahoma"/>
          <w:iCs/>
          <w:kern w:val="0"/>
          <w:sz w:val="20"/>
          <w:szCs w:val="24"/>
        </w:rPr>
        <w:t>96</w:t>
      </w: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A/2017</w:t>
      </w:r>
    </w:p>
    <w:p w:rsidR="007C628A" w:rsidRPr="006065EE" w:rsidRDefault="007C628A" w:rsidP="007C628A">
      <w:pPr>
        <w:suppressAutoHyphens w:val="0"/>
        <w:spacing w:after="0" w:line="100" w:lineRule="atLeast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>Załącznik nr 4.</w:t>
      </w:r>
      <w:r w:rsidR="00C76D5B">
        <w:rPr>
          <w:rFonts w:ascii="Tahoma" w:eastAsia="Times New Roman" w:hAnsi="Tahoma" w:cs="Tahoma"/>
          <w:kern w:val="0"/>
          <w:sz w:val="20"/>
          <w:szCs w:val="20"/>
          <w:lang w:eastAsia="pl-PL"/>
        </w:rPr>
        <w:t>26</w:t>
      </w:r>
      <w:r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                                                                  </w:t>
      </w: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FORMULARZ   CENOWY</w:t>
      </w:r>
    </w:p>
    <w:p w:rsidR="007C628A" w:rsidRPr="006065EE" w:rsidRDefault="007C628A" w:rsidP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WYSZCZEGÓLNIENIE  ASORTYMENTOWE  I  ILOŚCIOWE  PRZEDMIOTU  ZAMÓWIENIA</w:t>
      </w:r>
    </w:p>
    <w:p w:rsidR="007C628A" w:rsidRPr="006065EE" w:rsidRDefault="007C628A" w:rsidP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0B0A61" w:rsidRDefault="000B0A61" w:rsidP="007C628A">
      <w:pPr>
        <w:spacing w:after="0" w:line="100" w:lineRule="atLeast"/>
        <w:jc w:val="center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Część 26 – Aprepitantum</w:t>
      </w:r>
    </w:p>
    <w:tbl>
      <w:tblPr>
        <w:tblW w:w="15031" w:type="dxa"/>
        <w:tblInd w:w="-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2460"/>
        <w:gridCol w:w="2160"/>
        <w:gridCol w:w="1514"/>
        <w:gridCol w:w="1831"/>
        <w:gridCol w:w="705"/>
        <w:gridCol w:w="1008"/>
        <w:gridCol w:w="1276"/>
        <w:gridCol w:w="1134"/>
        <w:gridCol w:w="1134"/>
        <w:gridCol w:w="1134"/>
      </w:tblGrid>
      <w:tr w:rsidR="00555A6D" w:rsidTr="004D23DB">
        <w:trPr>
          <w:trHeight w:val="3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D" w:rsidRDefault="00555A6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L.p</w:t>
            </w:r>
            <w:r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D" w:rsidRDefault="00555A6D">
            <w:pPr>
              <w:spacing w:after="0" w:line="100" w:lineRule="atLeas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oferowanego produktu spełniająca wymogi zawarte w kolumnie 3 ,4,5 niniejszej tabeli *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D" w:rsidRDefault="00555A6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Nazwa międzynarodowa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D" w:rsidRDefault="00555A6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Postać farmaceutyczna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D" w:rsidRDefault="00555A6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Dawka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D" w:rsidRDefault="00555A6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J.m.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D" w:rsidRDefault="00555A6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Wymagana ilość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D" w:rsidRDefault="00555A6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Cena jednost.</w:t>
            </w:r>
          </w:p>
          <w:p w:rsidR="00555A6D" w:rsidRDefault="00555A6D" w:rsidP="00C01C4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netto (za opakowanie  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A6D" w:rsidRDefault="00555A6D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D" w:rsidRDefault="00555A6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Podatek VAT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D" w:rsidRDefault="00555A6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Wartość brutto</w:t>
            </w:r>
          </w:p>
        </w:tc>
      </w:tr>
      <w:tr w:rsidR="00555A6D" w:rsidTr="004D23DB">
        <w:trPr>
          <w:trHeight w:val="3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D" w:rsidRDefault="00555A6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D" w:rsidRDefault="00555A6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D" w:rsidRDefault="00555A6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D" w:rsidRDefault="00555A6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D" w:rsidRDefault="00555A6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D" w:rsidRDefault="00555A6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D" w:rsidRDefault="00555A6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D" w:rsidRDefault="00555A6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A6D" w:rsidRDefault="00555A6D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D" w:rsidRDefault="00555A6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D" w:rsidRDefault="00555A6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</w:tr>
      <w:tr w:rsidR="00555A6D" w:rsidTr="004D23DB">
        <w:trPr>
          <w:trHeight w:val="6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D" w:rsidRDefault="00555A6D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1.</w:t>
            </w:r>
          </w:p>
          <w:p w:rsidR="00555A6D" w:rsidRDefault="00555A6D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A6D" w:rsidRDefault="00555A6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A6D" w:rsidRDefault="00555A6D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Aprepitant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A6D" w:rsidRDefault="00555A6D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A6D" w:rsidRDefault="00555A6D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0,08g + 0,125g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A6D" w:rsidRDefault="00555A6D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A6D" w:rsidRDefault="00555A6D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A6D" w:rsidRDefault="00555A6D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A6D" w:rsidRDefault="00555A6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D" w:rsidRDefault="00555A6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D" w:rsidRDefault="00555A6D">
            <w:pPr>
              <w:snapToGrid w:val="0"/>
              <w:spacing w:after="0" w:line="100" w:lineRule="atLeast"/>
              <w:jc w:val="center"/>
            </w:pPr>
          </w:p>
        </w:tc>
      </w:tr>
    </w:tbl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0B0A61" w:rsidRDefault="000B0A61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0B0A61" w:rsidRDefault="000B0A61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0B0A61" w:rsidRDefault="000B0A61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0B0A61" w:rsidRDefault="000B0A61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0B0A61" w:rsidRDefault="000B0A61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0B0A61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  <w:r>
        <w:rPr>
          <w:rFonts w:ascii="Tahoma" w:eastAsia="Times New Roman" w:hAnsi="Tahoma" w:cs="Tahoma"/>
          <w:b/>
          <w:bCs/>
          <w:sz w:val="16"/>
          <w:szCs w:val="20"/>
        </w:rPr>
        <w:t xml:space="preserve">    </w:t>
      </w:r>
      <w:r>
        <w:rPr>
          <w:rFonts w:ascii="Tahoma" w:eastAsia="Times New Roman" w:hAnsi="Tahoma" w:cs="Tahoma"/>
          <w:b/>
          <w:bCs/>
          <w:sz w:val="16"/>
          <w:szCs w:val="20"/>
        </w:rPr>
        <w:tab/>
      </w:r>
      <w:r>
        <w:rPr>
          <w:rFonts w:ascii="Tahoma" w:eastAsia="Times New Roman" w:hAnsi="Tahoma" w:cs="Tahoma"/>
          <w:b/>
          <w:bCs/>
          <w:sz w:val="16"/>
          <w:szCs w:val="20"/>
        </w:rPr>
        <w:tab/>
      </w:r>
      <w:r>
        <w:rPr>
          <w:rFonts w:ascii="Tahoma" w:eastAsia="Times New Roman" w:hAnsi="Tahoma" w:cs="Tahoma"/>
          <w:b/>
          <w:bCs/>
          <w:sz w:val="16"/>
          <w:szCs w:val="20"/>
        </w:rPr>
        <w:tab/>
      </w:r>
      <w:r>
        <w:rPr>
          <w:rFonts w:ascii="Tahoma" w:eastAsia="Times New Roman" w:hAnsi="Tahoma" w:cs="Tahoma"/>
          <w:b/>
          <w:bCs/>
          <w:sz w:val="16"/>
          <w:szCs w:val="20"/>
        </w:rPr>
        <w:tab/>
        <w:t xml:space="preserve">                                                  </w:t>
      </w: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575A58" w:rsidRDefault="00575A58" w:rsidP="00575A58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575A58" w:rsidRDefault="00575A58" w:rsidP="00575A58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575A58" w:rsidRDefault="00575A58" w:rsidP="00575A58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575A58" w:rsidRPr="006065EE" w:rsidRDefault="00575A58" w:rsidP="00575A58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>…………………………………………………………………….</w:t>
      </w:r>
    </w:p>
    <w:p w:rsidR="00575A58" w:rsidRPr="006065EE" w:rsidRDefault="00575A58" w:rsidP="00575A58">
      <w:pPr>
        <w:suppressAutoHyphens w:val="0"/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 xml:space="preserve">                                                                        </w:t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  <w:t xml:space="preserve"> podpis i pieczęć osoby uprawnionej</w:t>
      </w:r>
    </w:p>
    <w:p w:rsidR="00575A58" w:rsidRPr="006065EE" w:rsidRDefault="00575A58" w:rsidP="00575A58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val="fr-FR"/>
        </w:rPr>
        <w:t>/osób uprawnionych do reprezentowania wykonawcy</w:t>
      </w:r>
      <w:r w:rsidRPr="006065EE"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  <w:t xml:space="preserve">     </w:t>
      </w:r>
    </w:p>
    <w:p w:rsidR="00575A58" w:rsidRPr="006065EE" w:rsidRDefault="00575A58" w:rsidP="00575A58">
      <w:pPr>
        <w:spacing w:after="0" w:line="240" w:lineRule="auto"/>
        <w:jc w:val="both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575A58" w:rsidRDefault="00575A58" w:rsidP="00575A58">
      <w:pPr>
        <w:spacing w:after="0" w:line="100" w:lineRule="atLeast"/>
        <w:ind w:left="-75"/>
        <w:jc w:val="center"/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555A6D" w:rsidRDefault="00555A6D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555A6D" w:rsidRDefault="00555A6D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555A6D" w:rsidRDefault="00555A6D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555A6D" w:rsidRDefault="00555A6D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555A6D" w:rsidRDefault="00555A6D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555A6D" w:rsidRDefault="00555A6D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Pr="006065EE" w:rsidRDefault="007C628A" w:rsidP="007C628A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DZP/381/</w:t>
      </w:r>
      <w:r>
        <w:rPr>
          <w:rFonts w:ascii="Tahoma" w:eastAsia="Times New Roman" w:hAnsi="Tahoma" w:cs="Tahoma"/>
          <w:iCs/>
          <w:kern w:val="0"/>
          <w:sz w:val="20"/>
          <w:szCs w:val="24"/>
        </w:rPr>
        <w:t>96</w:t>
      </w: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A/2017</w:t>
      </w:r>
    </w:p>
    <w:p w:rsidR="007C628A" w:rsidRPr="006065EE" w:rsidRDefault="007C628A" w:rsidP="007C628A">
      <w:pPr>
        <w:suppressAutoHyphens w:val="0"/>
        <w:spacing w:after="0" w:line="100" w:lineRule="atLeast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>Załącznik nr 4.</w:t>
      </w:r>
      <w:r w:rsidR="00C76D5B">
        <w:rPr>
          <w:rFonts w:ascii="Tahoma" w:eastAsia="Times New Roman" w:hAnsi="Tahoma" w:cs="Tahoma"/>
          <w:kern w:val="0"/>
          <w:sz w:val="20"/>
          <w:szCs w:val="20"/>
          <w:lang w:eastAsia="pl-PL"/>
        </w:rPr>
        <w:t>27</w:t>
      </w:r>
      <w:r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                                                                  </w:t>
      </w: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FORMULARZ   CENOWY</w:t>
      </w:r>
    </w:p>
    <w:p w:rsidR="007C628A" w:rsidRPr="006065EE" w:rsidRDefault="007C628A" w:rsidP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WYSZCZEGÓLNIENIE  ASORTYMENTOWE  I  ILOŚCIOWE  PRZEDMIOTU  ZAMÓWIENIA</w:t>
      </w:r>
    </w:p>
    <w:p w:rsidR="007C628A" w:rsidRPr="006065EE" w:rsidRDefault="007C628A" w:rsidP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0B0A61" w:rsidRDefault="000B0A61" w:rsidP="007C628A">
      <w:pPr>
        <w:spacing w:after="0" w:line="100" w:lineRule="atLeast"/>
        <w:jc w:val="center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Część 27 – Mitoxantron</w:t>
      </w:r>
    </w:p>
    <w:tbl>
      <w:tblPr>
        <w:tblW w:w="15314" w:type="dxa"/>
        <w:tblInd w:w="-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2010"/>
        <w:gridCol w:w="2115"/>
        <w:gridCol w:w="2220"/>
        <w:gridCol w:w="1620"/>
        <w:gridCol w:w="735"/>
        <w:gridCol w:w="1120"/>
        <w:gridCol w:w="1417"/>
        <w:gridCol w:w="1134"/>
        <w:gridCol w:w="1134"/>
        <w:gridCol w:w="1134"/>
      </w:tblGrid>
      <w:tr w:rsidR="00555A6D" w:rsidTr="00555A6D">
        <w:trPr>
          <w:trHeight w:val="3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D" w:rsidRDefault="00555A6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L.p</w:t>
            </w:r>
            <w:r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D" w:rsidRDefault="00555A6D">
            <w:pPr>
              <w:spacing w:after="0" w:line="100" w:lineRule="atLeas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 Nazwa oferowanego produktu spełniająca wymogi zawarte w kolumnie 3 ,4,5 niniejszej tabeli *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D" w:rsidRDefault="00555A6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Nazwa międzynarodowa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D" w:rsidRDefault="00555A6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Postać farmaceutyczna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D" w:rsidRDefault="00555A6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Dawka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D" w:rsidRDefault="00555A6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J.m.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D" w:rsidRDefault="00555A6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Wymagana ilość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D" w:rsidRDefault="00555A6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Cena jednost.</w:t>
            </w:r>
          </w:p>
          <w:p w:rsidR="00555A6D" w:rsidRDefault="00555A6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netto (za sztukę 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A6D" w:rsidRDefault="00555A6D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D" w:rsidRDefault="00555A6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Podatek VAT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D" w:rsidRDefault="00555A6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Wartość brutto</w:t>
            </w:r>
          </w:p>
        </w:tc>
      </w:tr>
      <w:tr w:rsidR="00555A6D" w:rsidTr="00555A6D">
        <w:trPr>
          <w:trHeight w:val="3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D" w:rsidRDefault="00555A6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D" w:rsidRDefault="00555A6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D" w:rsidRDefault="00555A6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D" w:rsidRDefault="00555A6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D" w:rsidRDefault="00555A6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D" w:rsidRDefault="00555A6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D" w:rsidRDefault="00555A6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D" w:rsidRDefault="00555A6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A6D" w:rsidRDefault="00555A6D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D" w:rsidRDefault="00555A6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D" w:rsidRDefault="00555A6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</w:tr>
      <w:tr w:rsidR="00555A6D" w:rsidTr="00555A6D">
        <w:trPr>
          <w:trHeight w:val="3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D" w:rsidRDefault="00555A6D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1.</w:t>
            </w:r>
          </w:p>
          <w:p w:rsidR="00555A6D" w:rsidRDefault="00555A6D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A6D" w:rsidRDefault="00555A6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A6D" w:rsidRDefault="00555A6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Mitoxantron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A6D" w:rsidRDefault="00555A6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Koncentrat do sporządzania roztworu do infuzji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A6D" w:rsidRDefault="00555A6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20mg/10ml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A6D" w:rsidRDefault="00555A6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A6D" w:rsidRDefault="00555A6D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A6D" w:rsidRDefault="00555A6D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A6D" w:rsidRDefault="00555A6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D" w:rsidRDefault="00555A6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D" w:rsidRDefault="00555A6D">
            <w:pPr>
              <w:snapToGrid w:val="0"/>
              <w:spacing w:after="0" w:line="100" w:lineRule="atLeast"/>
              <w:jc w:val="center"/>
            </w:pPr>
          </w:p>
        </w:tc>
      </w:tr>
    </w:tbl>
    <w:p w:rsidR="000B0A61" w:rsidRDefault="000B0A61">
      <w:pPr>
        <w:spacing w:after="0" w:line="100" w:lineRule="atLeast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16"/>
          <w:szCs w:val="20"/>
        </w:rPr>
        <w:t xml:space="preserve">                                                                                       </w:t>
      </w:r>
    </w:p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color w:val="000000"/>
        </w:rPr>
      </w:pPr>
    </w:p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0B0A61" w:rsidRDefault="000B0A61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  <w:r>
        <w:rPr>
          <w:rFonts w:ascii="Tahoma" w:eastAsia="Times New Roman" w:hAnsi="Tahoma" w:cs="Tahoma"/>
          <w:b/>
          <w:bCs/>
          <w:sz w:val="16"/>
          <w:szCs w:val="20"/>
        </w:rPr>
        <w:t xml:space="preserve">                                          </w:t>
      </w:r>
    </w:p>
    <w:p w:rsidR="007C628A" w:rsidRDefault="000B0A61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  <w:r>
        <w:rPr>
          <w:rFonts w:ascii="Tahoma" w:eastAsia="Times New Roman" w:hAnsi="Tahoma" w:cs="Tahoma"/>
          <w:b/>
          <w:bCs/>
          <w:sz w:val="16"/>
          <w:szCs w:val="20"/>
        </w:rPr>
        <w:t xml:space="preserve">    </w:t>
      </w:r>
      <w:r>
        <w:rPr>
          <w:rFonts w:ascii="Tahoma" w:eastAsia="Times New Roman" w:hAnsi="Tahoma" w:cs="Tahoma"/>
          <w:b/>
          <w:bCs/>
          <w:sz w:val="16"/>
          <w:szCs w:val="20"/>
        </w:rPr>
        <w:tab/>
      </w:r>
      <w:r>
        <w:rPr>
          <w:rFonts w:ascii="Tahoma" w:eastAsia="Times New Roman" w:hAnsi="Tahoma" w:cs="Tahoma"/>
          <w:b/>
          <w:bCs/>
          <w:sz w:val="16"/>
          <w:szCs w:val="20"/>
        </w:rPr>
        <w:tab/>
      </w:r>
      <w:r>
        <w:rPr>
          <w:rFonts w:ascii="Tahoma" w:eastAsia="Times New Roman" w:hAnsi="Tahoma" w:cs="Tahoma"/>
          <w:b/>
          <w:bCs/>
          <w:sz w:val="16"/>
          <w:szCs w:val="20"/>
        </w:rPr>
        <w:tab/>
      </w:r>
      <w:r>
        <w:rPr>
          <w:rFonts w:ascii="Tahoma" w:eastAsia="Times New Roman" w:hAnsi="Tahoma" w:cs="Tahoma"/>
          <w:b/>
          <w:bCs/>
          <w:sz w:val="16"/>
          <w:szCs w:val="20"/>
        </w:rPr>
        <w:tab/>
        <w:t xml:space="preserve">                                                  </w:t>
      </w:r>
    </w:p>
    <w:p w:rsidR="00575A58" w:rsidRDefault="00575A58" w:rsidP="00575A58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575A58" w:rsidRDefault="00575A58" w:rsidP="00575A58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575A58" w:rsidRDefault="00575A58" w:rsidP="00575A58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575A58" w:rsidRPr="006065EE" w:rsidRDefault="00575A58" w:rsidP="00575A58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>…………………………………………………………………….</w:t>
      </w:r>
    </w:p>
    <w:p w:rsidR="00575A58" w:rsidRPr="006065EE" w:rsidRDefault="00575A58" w:rsidP="00575A58">
      <w:pPr>
        <w:suppressAutoHyphens w:val="0"/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 xml:space="preserve">                                                                        </w:t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  <w:t xml:space="preserve"> podpis i pieczęć osoby uprawnionej</w:t>
      </w:r>
    </w:p>
    <w:p w:rsidR="00575A58" w:rsidRPr="006065EE" w:rsidRDefault="00575A58" w:rsidP="00575A58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val="fr-FR"/>
        </w:rPr>
        <w:t>/osób uprawnionych do reprezentowania wykonawcy</w:t>
      </w:r>
      <w:r w:rsidRPr="006065EE"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  <w:t xml:space="preserve">     </w:t>
      </w:r>
    </w:p>
    <w:p w:rsidR="00575A58" w:rsidRPr="006065EE" w:rsidRDefault="00575A58" w:rsidP="00575A58">
      <w:pPr>
        <w:spacing w:after="0" w:line="240" w:lineRule="auto"/>
        <w:jc w:val="both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575A58" w:rsidRDefault="00575A58" w:rsidP="00575A58">
      <w:pPr>
        <w:spacing w:after="0" w:line="100" w:lineRule="atLeast"/>
        <w:ind w:left="-75"/>
        <w:jc w:val="center"/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Pr="006065EE" w:rsidRDefault="007C628A" w:rsidP="007C628A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DZP/381/</w:t>
      </w:r>
      <w:r>
        <w:rPr>
          <w:rFonts w:ascii="Tahoma" w:eastAsia="Times New Roman" w:hAnsi="Tahoma" w:cs="Tahoma"/>
          <w:iCs/>
          <w:kern w:val="0"/>
          <w:sz w:val="20"/>
          <w:szCs w:val="24"/>
        </w:rPr>
        <w:t>96</w:t>
      </w: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A/2017</w:t>
      </w:r>
    </w:p>
    <w:p w:rsidR="007C628A" w:rsidRPr="006065EE" w:rsidRDefault="007C628A" w:rsidP="007C628A">
      <w:pPr>
        <w:suppressAutoHyphens w:val="0"/>
        <w:spacing w:after="0" w:line="100" w:lineRule="atLeast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>Załącznik nr 4.</w:t>
      </w:r>
      <w:r w:rsidR="00C76D5B">
        <w:rPr>
          <w:rFonts w:ascii="Tahoma" w:eastAsia="Times New Roman" w:hAnsi="Tahoma" w:cs="Tahoma"/>
          <w:kern w:val="0"/>
          <w:sz w:val="20"/>
          <w:szCs w:val="20"/>
          <w:lang w:eastAsia="pl-PL"/>
        </w:rPr>
        <w:t>28</w:t>
      </w:r>
      <w:r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                                                                  </w:t>
      </w: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FORMULARZ   CENOWY</w:t>
      </w:r>
    </w:p>
    <w:p w:rsidR="007C628A" w:rsidRPr="006065EE" w:rsidRDefault="007C628A" w:rsidP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WYSZCZEGÓLNIENIE  ASORTYMENTOWE  I  ILOŚCIOWE  PRZEDMIOTU  ZAMÓWIENIA</w:t>
      </w:r>
    </w:p>
    <w:p w:rsidR="007C628A" w:rsidRPr="006065EE" w:rsidRDefault="007C628A" w:rsidP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0B0A61" w:rsidRDefault="000B0A61" w:rsidP="007C628A">
      <w:pPr>
        <w:spacing w:after="0" w:line="100" w:lineRule="atLeast"/>
        <w:jc w:val="center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Część 28 – Mitomycyna – Import docelowy</w:t>
      </w:r>
    </w:p>
    <w:tbl>
      <w:tblPr>
        <w:tblW w:w="14749" w:type="dxa"/>
        <w:tblInd w:w="-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2010"/>
        <w:gridCol w:w="2115"/>
        <w:gridCol w:w="2220"/>
        <w:gridCol w:w="1620"/>
        <w:gridCol w:w="735"/>
        <w:gridCol w:w="1515"/>
        <w:gridCol w:w="880"/>
        <w:gridCol w:w="993"/>
        <w:gridCol w:w="993"/>
        <w:gridCol w:w="993"/>
      </w:tblGrid>
      <w:tr w:rsidR="00555A6D" w:rsidTr="00555A6D">
        <w:trPr>
          <w:trHeight w:val="3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D" w:rsidRDefault="00555A6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L.p</w:t>
            </w:r>
            <w:r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D" w:rsidRDefault="00555A6D">
            <w:pPr>
              <w:spacing w:after="0" w:line="100" w:lineRule="atLeas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 Nazwa oferowanego produktu spełniająca wymogi zawarte w kolumnie 3 ,4,5 niniejszej tabeli *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D" w:rsidRDefault="00555A6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Nazwa międzynarodowa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D" w:rsidRDefault="00555A6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Postać farmaceutyczna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D" w:rsidRDefault="00555A6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Dawka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D" w:rsidRDefault="00555A6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J.m.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D" w:rsidRDefault="00555A6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Wymagana ilość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D" w:rsidRDefault="00555A6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Cena jednost.</w:t>
            </w:r>
          </w:p>
          <w:p w:rsidR="00555A6D" w:rsidRDefault="00555A6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netto (za sztukę 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A6D" w:rsidRDefault="00555A6D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Wartość netto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D" w:rsidRDefault="00555A6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Podatek VAT %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D" w:rsidRDefault="00555A6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Wartość brutto </w:t>
            </w:r>
          </w:p>
        </w:tc>
      </w:tr>
      <w:tr w:rsidR="00555A6D" w:rsidTr="00555A6D">
        <w:trPr>
          <w:trHeight w:val="3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D" w:rsidRDefault="00555A6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D" w:rsidRDefault="00555A6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D" w:rsidRDefault="00555A6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D" w:rsidRDefault="00555A6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D" w:rsidRDefault="00555A6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D" w:rsidRDefault="00555A6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D" w:rsidRDefault="00555A6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D" w:rsidRDefault="00555A6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A6D" w:rsidRDefault="00555A6D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D" w:rsidRDefault="00555A6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D" w:rsidRDefault="00555A6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</w:tr>
      <w:tr w:rsidR="00555A6D" w:rsidTr="00555A6D">
        <w:trPr>
          <w:trHeight w:val="3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D" w:rsidRDefault="00555A6D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1.</w:t>
            </w:r>
          </w:p>
          <w:p w:rsidR="00555A6D" w:rsidRDefault="00555A6D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A6D" w:rsidRDefault="00555A6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A6D" w:rsidRDefault="00555A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Mitomycinum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A6D" w:rsidRDefault="00555A6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proszek do sporządzania roztworu do wstrzykiwań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A6D" w:rsidRDefault="00555A6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2mg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A6D" w:rsidRDefault="00555A6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A6D" w:rsidRDefault="00555A6D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A6D" w:rsidRDefault="00555A6D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A6D" w:rsidRDefault="00555A6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D" w:rsidRDefault="00555A6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6D" w:rsidRDefault="00555A6D">
            <w:pPr>
              <w:snapToGrid w:val="0"/>
              <w:spacing w:after="0" w:line="100" w:lineRule="atLeast"/>
              <w:jc w:val="center"/>
            </w:pPr>
          </w:p>
        </w:tc>
      </w:tr>
    </w:tbl>
    <w:p w:rsidR="000B0A61" w:rsidRDefault="000B0A61">
      <w:pPr>
        <w:spacing w:after="0" w:line="100" w:lineRule="atLeast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16"/>
          <w:szCs w:val="20"/>
        </w:rPr>
        <w:t xml:space="preserve">                                                                                       </w:t>
      </w:r>
    </w:p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575A58" w:rsidRDefault="00575A58" w:rsidP="00575A58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575A58" w:rsidRDefault="00575A58" w:rsidP="00575A58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575A58" w:rsidRDefault="00575A58" w:rsidP="00575A58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575A58" w:rsidRPr="006065EE" w:rsidRDefault="00575A58" w:rsidP="00575A58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>…………………………………………………………………….</w:t>
      </w:r>
    </w:p>
    <w:p w:rsidR="00575A58" w:rsidRPr="006065EE" w:rsidRDefault="00575A58" w:rsidP="00575A58">
      <w:pPr>
        <w:suppressAutoHyphens w:val="0"/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 xml:space="preserve">                                                                        </w:t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  <w:t xml:space="preserve"> podpis i pieczęć osoby uprawnionej</w:t>
      </w:r>
    </w:p>
    <w:p w:rsidR="00575A58" w:rsidRPr="006065EE" w:rsidRDefault="00575A58" w:rsidP="00575A58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val="fr-FR"/>
        </w:rPr>
        <w:t>/osób uprawnionych do reprezentowania wykonawcy</w:t>
      </w:r>
      <w:r w:rsidRPr="006065EE"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  <w:t xml:space="preserve">     </w:t>
      </w:r>
    </w:p>
    <w:p w:rsidR="00575A58" w:rsidRPr="006065EE" w:rsidRDefault="00575A58" w:rsidP="00575A58">
      <w:pPr>
        <w:spacing w:after="0" w:line="240" w:lineRule="auto"/>
        <w:jc w:val="both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575A58" w:rsidRDefault="00575A58" w:rsidP="00575A58">
      <w:pPr>
        <w:spacing w:after="0" w:line="100" w:lineRule="atLeast"/>
        <w:ind w:left="-75"/>
        <w:jc w:val="center"/>
      </w:pPr>
    </w:p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7C628A" w:rsidRDefault="007C628A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7C628A" w:rsidRDefault="007C628A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7C628A" w:rsidRDefault="007C628A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7C628A" w:rsidRDefault="007C628A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7C628A" w:rsidRDefault="007C628A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7C628A" w:rsidRDefault="007C628A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7C628A" w:rsidRDefault="007C628A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7C628A" w:rsidRDefault="007C628A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4B1EE8" w:rsidRDefault="004B1EE8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4B1EE8" w:rsidRDefault="004B1EE8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4B1EE8" w:rsidRDefault="004B1EE8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4B1EE8" w:rsidRDefault="004B1EE8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4B1EE8" w:rsidRDefault="004B1EE8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4B1EE8" w:rsidRDefault="004B1EE8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7C628A" w:rsidRDefault="007C628A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7C628A" w:rsidRDefault="007C628A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7C628A" w:rsidRDefault="007C628A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7C628A" w:rsidRDefault="007C628A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7C628A" w:rsidRDefault="007C628A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7C628A" w:rsidRDefault="007C628A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7C628A" w:rsidRPr="006065EE" w:rsidRDefault="007C628A" w:rsidP="007C628A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DZP/381/</w:t>
      </w:r>
      <w:r>
        <w:rPr>
          <w:rFonts w:ascii="Tahoma" w:eastAsia="Times New Roman" w:hAnsi="Tahoma" w:cs="Tahoma"/>
          <w:iCs/>
          <w:kern w:val="0"/>
          <w:sz w:val="20"/>
          <w:szCs w:val="24"/>
        </w:rPr>
        <w:t>96</w:t>
      </w: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A/2017</w:t>
      </w:r>
    </w:p>
    <w:p w:rsidR="007C628A" w:rsidRPr="006065EE" w:rsidRDefault="007C628A" w:rsidP="007C628A">
      <w:pPr>
        <w:suppressAutoHyphens w:val="0"/>
        <w:spacing w:after="0" w:line="100" w:lineRule="atLeast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>Załącznik nr 4.</w:t>
      </w:r>
      <w:r w:rsidR="00C76D5B">
        <w:rPr>
          <w:rFonts w:ascii="Tahoma" w:eastAsia="Times New Roman" w:hAnsi="Tahoma" w:cs="Tahoma"/>
          <w:kern w:val="0"/>
          <w:sz w:val="20"/>
          <w:szCs w:val="20"/>
          <w:lang w:eastAsia="pl-PL"/>
        </w:rPr>
        <w:t>29</w:t>
      </w:r>
      <w:r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                                                                  </w:t>
      </w: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FORMULARZ   CENOWY</w:t>
      </w:r>
    </w:p>
    <w:p w:rsidR="007C628A" w:rsidRPr="006065EE" w:rsidRDefault="007C628A" w:rsidP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WYSZCZEGÓLNIENIE  ASORTYMENTOWE  I  ILOŚCIOWE  PRZEDMIOTU  ZAMÓWIENIA</w:t>
      </w:r>
    </w:p>
    <w:p w:rsidR="007C628A" w:rsidRPr="006065EE" w:rsidRDefault="007C628A" w:rsidP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</w:p>
    <w:p w:rsidR="000B0A61" w:rsidRDefault="000B0A61">
      <w:pPr>
        <w:spacing w:after="0" w:line="100" w:lineRule="atLeast"/>
        <w:jc w:val="center"/>
        <w:rPr>
          <w:rFonts w:ascii="Tahoma" w:hAnsi="Tahoma" w:cs="Tahoma"/>
          <w:bCs/>
          <w:sz w:val="18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4"/>
        </w:rPr>
        <w:t>Część 29 –</w:t>
      </w:r>
      <w:r>
        <w:rPr>
          <w:rFonts w:ascii="Tahoma" w:eastAsia="Times New Roman" w:hAnsi="Tahoma" w:cs="Tahoma"/>
          <w:b/>
          <w:sz w:val="20"/>
          <w:szCs w:val="20"/>
        </w:rPr>
        <w:t xml:space="preserve"> Alergeny</w:t>
      </w:r>
      <w:r>
        <w:rPr>
          <w:rFonts w:ascii="Tahoma" w:eastAsia="Times New Roman" w:hAnsi="Tahoma" w:cs="Tahoma"/>
          <w:b/>
          <w:bCs/>
          <w:sz w:val="18"/>
          <w:szCs w:val="20"/>
        </w:rPr>
        <w:t xml:space="preserve"> I</w:t>
      </w:r>
    </w:p>
    <w:tbl>
      <w:tblPr>
        <w:tblW w:w="15314" w:type="dxa"/>
        <w:tblInd w:w="-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"/>
        <w:gridCol w:w="2010"/>
        <w:gridCol w:w="2100"/>
        <w:gridCol w:w="2025"/>
        <w:gridCol w:w="1605"/>
        <w:gridCol w:w="1050"/>
        <w:gridCol w:w="1000"/>
        <w:gridCol w:w="1417"/>
        <w:gridCol w:w="1134"/>
        <w:gridCol w:w="1134"/>
        <w:gridCol w:w="1134"/>
      </w:tblGrid>
      <w:tr w:rsidR="0084778E" w:rsidTr="0084778E">
        <w:trPr>
          <w:cantSplit/>
          <w:trHeight w:val="10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78E" w:rsidRDefault="0084778E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78E" w:rsidRDefault="0084778E" w:rsidP="00575A58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Przykładowa nazwa oferowanego produktu spełniająca wymogi zawarte w kolumnie 3 ,4,5 niniejszej tabeli *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78E" w:rsidRDefault="0084778E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międzynarodowa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78E" w:rsidRDefault="0084778E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78E" w:rsidRDefault="0084778E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78E" w:rsidRDefault="0084778E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78E" w:rsidRDefault="0084778E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78E" w:rsidRDefault="0084778E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Cena jednost.</w:t>
            </w:r>
          </w:p>
          <w:p w:rsidR="0084778E" w:rsidRDefault="0084778E" w:rsidP="0084778E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netto (za opakowanie)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8E" w:rsidRDefault="0084778E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84778E" w:rsidRDefault="0084778E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7x8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78E" w:rsidRDefault="0084778E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78E" w:rsidRDefault="0084778E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Wartość brutto </w:t>
            </w:r>
          </w:p>
        </w:tc>
      </w:tr>
      <w:tr w:rsidR="0084778E" w:rsidTr="0084778E">
        <w:trPr>
          <w:cantSplit/>
          <w:trHeight w:val="19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78E" w:rsidRDefault="0084778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78E" w:rsidRDefault="0084778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78E" w:rsidRDefault="0084778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78E" w:rsidRDefault="0084778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78E" w:rsidRDefault="0084778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78E" w:rsidRDefault="0084778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78E" w:rsidRDefault="0084778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78E" w:rsidRDefault="0084778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8E" w:rsidRDefault="0084778E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78E" w:rsidRDefault="0084778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78E" w:rsidRDefault="0084778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11</w:t>
            </w:r>
          </w:p>
        </w:tc>
      </w:tr>
      <w:tr w:rsidR="0084778E" w:rsidTr="0084778E">
        <w:trPr>
          <w:cantSplit/>
          <w:trHeight w:val="10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78E" w:rsidRDefault="0084778E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78E" w:rsidRDefault="008477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Venomenhal lecz.podtrzymujące pszczoła pr+rozp do inj.podsk – 6 fiol.s.subs.(+6rozp)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78E" w:rsidRPr="0084778E" w:rsidRDefault="0084778E" w:rsidP="00575A58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4778E">
              <w:rPr>
                <w:rFonts w:ascii="Tahoma" w:hAnsi="Tahoma" w:cs="Tahoma"/>
                <w:sz w:val="18"/>
                <w:szCs w:val="18"/>
              </w:rPr>
              <w:t>Jad pszczoły, fiolka a 120mcg wraz z rozpuszczalnikiem 1,2ml, Opakowanie = zestaw 6fiolek+6fiolek rozpuszczalnika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78E" w:rsidRDefault="008477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iniekcje (fiol.proszku+fiol.rozpuszcz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78E" w:rsidRDefault="008477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fiol.proszku + fiol.rozp.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78E" w:rsidRDefault="0084778E">
            <w:pPr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78E" w:rsidRDefault="0084778E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>
              <w:rPr>
                <w:rFonts w:ascii="Tahoma" w:hAnsi="Tahoma" w:cs="Tahoma"/>
                <w:sz w:val="20"/>
                <w:szCs w:val="20"/>
                <w:lang w:val="de-DE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78E" w:rsidRDefault="0084778E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78E" w:rsidRDefault="0084778E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78E" w:rsidRDefault="0084778E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78E" w:rsidRDefault="0084778E">
            <w:pPr>
              <w:snapToGrid w:val="0"/>
              <w:jc w:val="center"/>
            </w:pPr>
          </w:p>
        </w:tc>
      </w:tr>
      <w:tr w:rsidR="0084778E" w:rsidTr="0084778E">
        <w:trPr>
          <w:cantSplit/>
          <w:trHeight w:val="163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78E" w:rsidRDefault="0084778E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de-DE"/>
              </w:rPr>
              <w:t>2.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78E" w:rsidRDefault="008477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Venomenhal lecz.podtrzymujące  osa pr+rozp do inj.podsk – 6 fiol.s.subs.(+6rozp)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78E" w:rsidRPr="0084778E" w:rsidRDefault="0084778E" w:rsidP="00575A58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4778E">
              <w:rPr>
                <w:rFonts w:ascii="Tahoma" w:hAnsi="Tahoma" w:cs="Tahoma"/>
                <w:sz w:val="18"/>
                <w:szCs w:val="18"/>
              </w:rPr>
              <w:t>Jad osy, fiolka a 120mcg wraz z rozpuszczalnikiem 1,2ml, Opakowanie = zestaw 6fiolek+6fiolek rozpuszczalnika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78E" w:rsidRDefault="008477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Iniekcje (fiol.proszku+fiol.rozpuszcz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78E" w:rsidRDefault="008477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fiol.proszku + fiol.rozp.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78E" w:rsidRDefault="0084778E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78E" w:rsidRDefault="0084778E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78E" w:rsidRDefault="0084778E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78E" w:rsidRDefault="0084778E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78E" w:rsidRDefault="0084778E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78E" w:rsidRDefault="0084778E">
            <w:pPr>
              <w:snapToGrid w:val="0"/>
              <w:jc w:val="center"/>
            </w:pPr>
          </w:p>
        </w:tc>
      </w:tr>
      <w:tr w:rsidR="0084778E" w:rsidTr="0084778E">
        <w:trPr>
          <w:cantSplit/>
          <w:trHeight w:val="10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78E" w:rsidRDefault="0084778E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78E" w:rsidRDefault="008477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Venomenhal zestaw do sporządzania rozcieńczeń-pr+rozp. do inj.podsk. 10 fiolek(+rozp. a 4,5ml 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78E" w:rsidRPr="0084778E" w:rsidRDefault="0084778E" w:rsidP="00575A58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4778E">
              <w:rPr>
                <w:rFonts w:ascii="Tahoma" w:hAnsi="Tahoma" w:cs="Tahoma"/>
                <w:sz w:val="18"/>
                <w:szCs w:val="18"/>
              </w:rPr>
              <w:t>iniekcje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78E" w:rsidRDefault="0084778E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78E" w:rsidRDefault="0084778E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78E" w:rsidRDefault="0084778E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op.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78E" w:rsidRDefault="0084778E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78E" w:rsidRDefault="0084778E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78E" w:rsidRDefault="0084778E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78E" w:rsidRDefault="0084778E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78E" w:rsidRDefault="0084778E">
            <w:pPr>
              <w:snapToGrid w:val="0"/>
              <w:jc w:val="center"/>
            </w:pPr>
          </w:p>
        </w:tc>
      </w:tr>
      <w:tr w:rsidR="0084778E" w:rsidTr="0084778E">
        <w:trPr>
          <w:cantSplit/>
          <w:trHeight w:val="109"/>
        </w:trPr>
        <w:tc>
          <w:tcPr>
            <w:tcW w:w="119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78E" w:rsidRDefault="0084778E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Razem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78E" w:rsidRDefault="0084778E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78E" w:rsidRDefault="0084778E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78E" w:rsidRDefault="0084778E">
            <w:pPr>
              <w:snapToGrid w:val="0"/>
              <w:jc w:val="center"/>
            </w:pPr>
          </w:p>
        </w:tc>
      </w:tr>
    </w:tbl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575A58" w:rsidRPr="006065EE" w:rsidRDefault="00575A58" w:rsidP="00575A58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>…………………………………………………………………….</w:t>
      </w:r>
    </w:p>
    <w:p w:rsidR="00575A58" w:rsidRPr="006065EE" w:rsidRDefault="00575A58" w:rsidP="00575A58">
      <w:pPr>
        <w:suppressAutoHyphens w:val="0"/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 xml:space="preserve">                                                                        </w:t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  <w:t xml:space="preserve"> podpis i pieczęć osoby uprawnionej</w:t>
      </w:r>
    </w:p>
    <w:p w:rsidR="00575A58" w:rsidRPr="006065EE" w:rsidRDefault="00575A58" w:rsidP="00575A58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val="fr-FR"/>
        </w:rPr>
        <w:t>/osób uprawnionych do reprezentowania wykonawcy</w:t>
      </w:r>
      <w:r w:rsidRPr="006065EE"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  <w:t xml:space="preserve">     </w:t>
      </w:r>
    </w:p>
    <w:p w:rsidR="00575A58" w:rsidRPr="006065EE" w:rsidRDefault="00575A58" w:rsidP="00575A58">
      <w:pPr>
        <w:spacing w:after="0" w:line="240" w:lineRule="auto"/>
        <w:jc w:val="both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575A58" w:rsidRDefault="00575A58" w:rsidP="00575A58">
      <w:pPr>
        <w:spacing w:after="0" w:line="100" w:lineRule="atLeast"/>
        <w:ind w:left="-75"/>
        <w:jc w:val="center"/>
      </w:pPr>
    </w:p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7C628A" w:rsidRPr="006065EE" w:rsidRDefault="007C628A" w:rsidP="007C628A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DZP/381/</w:t>
      </w:r>
      <w:r>
        <w:rPr>
          <w:rFonts w:ascii="Tahoma" w:eastAsia="Times New Roman" w:hAnsi="Tahoma" w:cs="Tahoma"/>
          <w:iCs/>
          <w:kern w:val="0"/>
          <w:sz w:val="20"/>
          <w:szCs w:val="24"/>
        </w:rPr>
        <w:t>96</w:t>
      </w: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A/2017</w:t>
      </w:r>
    </w:p>
    <w:p w:rsidR="007C628A" w:rsidRPr="006065EE" w:rsidRDefault="007C628A" w:rsidP="007C628A">
      <w:pPr>
        <w:suppressAutoHyphens w:val="0"/>
        <w:spacing w:after="0" w:line="100" w:lineRule="atLeast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>Załącznik nr 4.</w:t>
      </w:r>
      <w:r w:rsidR="00C76D5B">
        <w:rPr>
          <w:rFonts w:ascii="Tahoma" w:eastAsia="Times New Roman" w:hAnsi="Tahoma" w:cs="Tahoma"/>
          <w:kern w:val="0"/>
          <w:sz w:val="20"/>
          <w:szCs w:val="20"/>
          <w:lang w:eastAsia="pl-PL"/>
        </w:rPr>
        <w:t>30</w:t>
      </w:r>
      <w:r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                                                                  </w:t>
      </w: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FORMULARZ   CENOWY</w:t>
      </w:r>
    </w:p>
    <w:p w:rsidR="007C628A" w:rsidRPr="006065EE" w:rsidRDefault="007C628A" w:rsidP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WYSZCZEGÓLNIENIE  ASORTYMENTOWE  I  ILOŚCIOWE  PRZEDMIOTU  ZAMÓWIENIA</w:t>
      </w:r>
    </w:p>
    <w:p w:rsidR="007C628A" w:rsidRPr="006065EE" w:rsidRDefault="007C628A" w:rsidP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</w:p>
    <w:p w:rsidR="000B0A61" w:rsidRDefault="000B0A61">
      <w:pPr>
        <w:spacing w:after="0" w:line="100" w:lineRule="atLeast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16"/>
          <w:szCs w:val="20"/>
        </w:rPr>
        <w:t xml:space="preserve">                                                                                                           </w:t>
      </w:r>
      <w:r>
        <w:rPr>
          <w:rFonts w:ascii="Tahoma" w:eastAsia="Times New Roman" w:hAnsi="Tahoma" w:cs="Tahoma"/>
          <w:b/>
          <w:bCs/>
          <w:sz w:val="20"/>
          <w:szCs w:val="20"/>
        </w:rPr>
        <w:t>Część 30 – Enoxaparinum natricum</w:t>
      </w:r>
    </w:p>
    <w:tbl>
      <w:tblPr>
        <w:tblW w:w="15030" w:type="dxa"/>
        <w:tblInd w:w="-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2175"/>
        <w:gridCol w:w="2145"/>
        <w:gridCol w:w="2025"/>
        <w:gridCol w:w="1620"/>
        <w:gridCol w:w="705"/>
        <w:gridCol w:w="1545"/>
        <w:gridCol w:w="1164"/>
        <w:gridCol w:w="992"/>
        <w:gridCol w:w="992"/>
        <w:gridCol w:w="992"/>
      </w:tblGrid>
      <w:tr w:rsidR="0084778E" w:rsidTr="0084778E">
        <w:trPr>
          <w:trHeight w:val="3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78E" w:rsidRDefault="0084778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L.p</w:t>
            </w:r>
            <w:r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78E" w:rsidRDefault="0084778E">
            <w:pPr>
              <w:spacing w:after="0" w:line="100" w:lineRule="atLeas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oferowanego produktu spełniająca wymogi zawarte w kolumnie 3 ,4,5 niniejszej tabeli *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78E" w:rsidRDefault="0084778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Nazwa międzynarodowa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78E" w:rsidRDefault="0084778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Postać farmaceutyczna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78E" w:rsidRDefault="0084778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Dawka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78E" w:rsidRDefault="0084778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J.m.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78E" w:rsidRDefault="0084778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Wymagana ilość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78E" w:rsidRDefault="0084778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Cena jednost.</w:t>
            </w:r>
          </w:p>
          <w:p w:rsidR="0084778E" w:rsidRDefault="0084778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netto (za sztukę 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8E" w:rsidRDefault="0084778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Wartość netto</w:t>
            </w:r>
          </w:p>
          <w:p w:rsidR="0084778E" w:rsidRDefault="0084778E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7x8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78E" w:rsidRDefault="0084778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Podatek VAT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78E" w:rsidRDefault="0084778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Wartośc brutto </w:t>
            </w:r>
          </w:p>
        </w:tc>
      </w:tr>
      <w:tr w:rsidR="0084778E" w:rsidTr="0084778E">
        <w:trPr>
          <w:trHeight w:val="3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78E" w:rsidRDefault="0084778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78E" w:rsidRDefault="0084778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78E" w:rsidRDefault="0084778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78E" w:rsidRDefault="0084778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78E" w:rsidRDefault="0084778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78E" w:rsidRDefault="0084778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78E" w:rsidRDefault="0084778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78E" w:rsidRDefault="0084778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8E" w:rsidRDefault="0084778E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78E" w:rsidRDefault="0084778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78E" w:rsidRDefault="0084778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</w:tr>
      <w:tr w:rsidR="0084778E" w:rsidTr="0084778E">
        <w:trPr>
          <w:trHeight w:val="6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78E" w:rsidRDefault="0084778E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1.</w:t>
            </w:r>
          </w:p>
          <w:p w:rsidR="0084778E" w:rsidRDefault="0084778E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78E" w:rsidRDefault="0084778E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78E" w:rsidRDefault="0084778E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Enoxaparinum natricum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78E" w:rsidRDefault="0084778E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ampułkostrzykawka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78E" w:rsidRDefault="0084778E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20mg/0,2ml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78E" w:rsidRDefault="008477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78E" w:rsidRDefault="0084778E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78E" w:rsidRDefault="0084778E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78E" w:rsidRDefault="0084778E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78E" w:rsidRDefault="0084778E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78E" w:rsidRDefault="0084778E">
            <w:pPr>
              <w:snapToGrid w:val="0"/>
              <w:spacing w:after="0" w:line="100" w:lineRule="atLeast"/>
              <w:jc w:val="center"/>
            </w:pPr>
          </w:p>
        </w:tc>
      </w:tr>
      <w:tr w:rsidR="0084778E" w:rsidTr="0084778E">
        <w:trPr>
          <w:trHeight w:val="62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78E" w:rsidRDefault="0084778E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78E" w:rsidRDefault="0084778E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78E" w:rsidRDefault="0084778E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Enoxaparinum natricum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78E" w:rsidRDefault="0084778E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ampułkostrzykawka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78E" w:rsidRDefault="0084778E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40mg/0,4ml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78E" w:rsidRDefault="008477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78E" w:rsidRDefault="0084778E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40000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78E" w:rsidRDefault="0084778E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78E" w:rsidRDefault="0084778E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78E" w:rsidRDefault="0084778E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78E" w:rsidRDefault="0084778E">
            <w:pPr>
              <w:snapToGrid w:val="0"/>
              <w:spacing w:after="0" w:line="100" w:lineRule="atLeast"/>
              <w:jc w:val="center"/>
            </w:pPr>
          </w:p>
        </w:tc>
      </w:tr>
      <w:tr w:rsidR="0084778E" w:rsidTr="0084778E">
        <w:trPr>
          <w:trHeight w:val="62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78E" w:rsidRDefault="0084778E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78E" w:rsidRDefault="0084778E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78E" w:rsidRDefault="0084778E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Enoxaparinum natricum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78E" w:rsidRDefault="0084778E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ampułkostrzykawka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78E" w:rsidRDefault="0084778E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60mg/0,6ml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78E" w:rsidRDefault="008477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78E" w:rsidRDefault="0084778E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78E" w:rsidRDefault="0084778E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78E" w:rsidRDefault="0084778E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78E" w:rsidRDefault="0084778E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78E" w:rsidRDefault="0084778E">
            <w:pPr>
              <w:snapToGrid w:val="0"/>
              <w:spacing w:after="0" w:line="100" w:lineRule="atLeast"/>
              <w:jc w:val="center"/>
            </w:pPr>
          </w:p>
        </w:tc>
      </w:tr>
      <w:tr w:rsidR="0084778E" w:rsidTr="0084778E">
        <w:trPr>
          <w:trHeight w:val="62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78E" w:rsidRDefault="0084778E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78E" w:rsidRDefault="0084778E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78E" w:rsidRDefault="0084778E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Enoxaparinum natricum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78E" w:rsidRDefault="0084778E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ampułkostrzykawka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78E" w:rsidRDefault="0084778E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80mg/0,8ml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78E" w:rsidRDefault="008477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78E" w:rsidRDefault="0084778E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3500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78E" w:rsidRDefault="0084778E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78E" w:rsidRDefault="0084778E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78E" w:rsidRDefault="0084778E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78E" w:rsidRDefault="0084778E">
            <w:pPr>
              <w:snapToGrid w:val="0"/>
              <w:spacing w:after="0" w:line="100" w:lineRule="atLeast"/>
              <w:jc w:val="center"/>
            </w:pPr>
          </w:p>
        </w:tc>
      </w:tr>
      <w:tr w:rsidR="0084778E" w:rsidTr="0084778E">
        <w:trPr>
          <w:trHeight w:val="352"/>
        </w:trPr>
        <w:tc>
          <w:tcPr>
            <w:tcW w:w="120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78E" w:rsidRDefault="0084778E">
            <w:pPr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Razem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78E" w:rsidRDefault="0084778E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78E" w:rsidRDefault="0084778E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78E" w:rsidRDefault="0084778E">
            <w:pPr>
              <w:snapToGrid w:val="0"/>
              <w:spacing w:after="0" w:line="100" w:lineRule="atLeast"/>
              <w:jc w:val="center"/>
            </w:pPr>
          </w:p>
        </w:tc>
      </w:tr>
    </w:tbl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8"/>
          <w:szCs w:val="18"/>
        </w:rPr>
      </w:pPr>
    </w:p>
    <w:p w:rsidR="000B0A61" w:rsidRDefault="000B0A61">
      <w:pPr>
        <w:spacing w:after="0" w:line="100" w:lineRule="atLeast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  <w:r>
        <w:rPr>
          <w:rFonts w:ascii="Tahoma" w:eastAsia="Times New Roman" w:hAnsi="Tahoma" w:cs="Tahoma"/>
          <w:b/>
          <w:bCs/>
          <w:sz w:val="16"/>
          <w:szCs w:val="20"/>
        </w:rPr>
        <w:t xml:space="preserve">                                                                                                     </w:t>
      </w:r>
    </w:p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sz w:val="16"/>
          <w:szCs w:val="20"/>
        </w:rPr>
      </w:pPr>
      <w:r>
        <w:rPr>
          <w:rFonts w:ascii="Tahoma" w:eastAsia="Times New Roman" w:hAnsi="Tahoma" w:cs="Tahoma"/>
          <w:b/>
          <w:bCs/>
          <w:color w:val="FF0000"/>
          <w:sz w:val="16"/>
          <w:szCs w:val="20"/>
        </w:rPr>
        <w:t xml:space="preserve">     </w:t>
      </w:r>
    </w:p>
    <w:p w:rsidR="00575A58" w:rsidRDefault="000B0A61" w:rsidP="00575A58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  <w:r>
        <w:rPr>
          <w:rFonts w:ascii="Tahoma" w:eastAsia="Times New Roman" w:hAnsi="Tahoma" w:cs="Tahoma"/>
          <w:b/>
          <w:bCs/>
          <w:sz w:val="16"/>
          <w:szCs w:val="20"/>
        </w:rPr>
        <w:t xml:space="preserve">                                                                                                                   </w:t>
      </w:r>
    </w:p>
    <w:p w:rsidR="00575A58" w:rsidRDefault="00575A58" w:rsidP="00575A58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575A58" w:rsidRDefault="00575A58" w:rsidP="00575A58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575A58" w:rsidRPr="006065EE" w:rsidRDefault="00575A58" w:rsidP="00575A58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>…………………………………………………………………….</w:t>
      </w:r>
    </w:p>
    <w:p w:rsidR="00575A58" w:rsidRPr="006065EE" w:rsidRDefault="00575A58" w:rsidP="00575A58">
      <w:pPr>
        <w:suppressAutoHyphens w:val="0"/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 xml:space="preserve">                                                                        </w:t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  <w:t xml:space="preserve"> podpis i pieczęć osoby uprawnionej</w:t>
      </w:r>
    </w:p>
    <w:p w:rsidR="00575A58" w:rsidRPr="006065EE" w:rsidRDefault="00575A58" w:rsidP="00575A58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val="fr-FR"/>
        </w:rPr>
        <w:t>/osób uprawnionych do reprezentowania wykonawcy</w:t>
      </w:r>
      <w:r w:rsidRPr="006065EE"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  <w:t xml:space="preserve">     </w:t>
      </w:r>
    </w:p>
    <w:p w:rsidR="00575A58" w:rsidRPr="006065EE" w:rsidRDefault="00575A58" w:rsidP="00575A58">
      <w:pPr>
        <w:spacing w:after="0" w:line="240" w:lineRule="auto"/>
        <w:jc w:val="both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575A58" w:rsidRDefault="00575A58" w:rsidP="00575A58">
      <w:pPr>
        <w:spacing w:after="0" w:line="100" w:lineRule="atLeast"/>
        <w:ind w:left="-75"/>
        <w:jc w:val="center"/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Pr="006065EE" w:rsidRDefault="007C628A" w:rsidP="007C628A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DZP/381/</w:t>
      </w:r>
      <w:r>
        <w:rPr>
          <w:rFonts w:ascii="Tahoma" w:eastAsia="Times New Roman" w:hAnsi="Tahoma" w:cs="Tahoma"/>
          <w:iCs/>
          <w:kern w:val="0"/>
          <w:sz w:val="20"/>
          <w:szCs w:val="24"/>
        </w:rPr>
        <w:t>96</w:t>
      </w: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A/2017</w:t>
      </w:r>
    </w:p>
    <w:p w:rsidR="007C628A" w:rsidRPr="006065EE" w:rsidRDefault="007C628A" w:rsidP="007C628A">
      <w:pPr>
        <w:suppressAutoHyphens w:val="0"/>
        <w:spacing w:after="0" w:line="100" w:lineRule="atLeast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>Załącznik nr 4.</w:t>
      </w:r>
      <w:r w:rsidR="00C76D5B">
        <w:rPr>
          <w:rFonts w:ascii="Tahoma" w:eastAsia="Times New Roman" w:hAnsi="Tahoma" w:cs="Tahoma"/>
          <w:kern w:val="0"/>
          <w:sz w:val="20"/>
          <w:szCs w:val="20"/>
          <w:lang w:eastAsia="pl-PL"/>
        </w:rPr>
        <w:t>3</w:t>
      </w:r>
      <w:r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1                                                                   </w:t>
      </w: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FORMULARZ   CENOWY</w:t>
      </w:r>
    </w:p>
    <w:p w:rsidR="007C628A" w:rsidRPr="006065EE" w:rsidRDefault="007C628A" w:rsidP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WYSZCZEGÓLNIENIE  ASORTYMENTOWE  I  ILOŚCIOWE  PRZEDMIOTU  ZAMÓWIENIA</w:t>
      </w:r>
    </w:p>
    <w:p w:rsidR="007C628A" w:rsidRPr="006065EE" w:rsidRDefault="007C628A" w:rsidP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0B0A61" w:rsidRDefault="000B0A61" w:rsidP="007C628A">
      <w:pPr>
        <w:spacing w:after="0" w:line="100" w:lineRule="atLeast"/>
        <w:jc w:val="center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Część 31 – Filg</w:t>
      </w:r>
      <w:r w:rsidR="008041A8">
        <w:rPr>
          <w:rFonts w:ascii="Tahoma" w:eastAsia="Times New Roman" w:hAnsi="Tahoma" w:cs="Tahoma"/>
          <w:b/>
          <w:bCs/>
          <w:sz w:val="20"/>
          <w:szCs w:val="20"/>
        </w:rPr>
        <w:t>rast</w:t>
      </w:r>
      <w:r>
        <w:rPr>
          <w:rFonts w:ascii="Tahoma" w:eastAsia="Times New Roman" w:hAnsi="Tahoma" w:cs="Tahoma"/>
          <w:b/>
          <w:bCs/>
          <w:sz w:val="20"/>
          <w:szCs w:val="20"/>
        </w:rPr>
        <w:t>im</w:t>
      </w:r>
    </w:p>
    <w:tbl>
      <w:tblPr>
        <w:tblW w:w="14888" w:type="dxa"/>
        <w:tblInd w:w="-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2085"/>
        <w:gridCol w:w="2190"/>
        <w:gridCol w:w="2070"/>
        <w:gridCol w:w="1620"/>
        <w:gridCol w:w="705"/>
        <w:gridCol w:w="1545"/>
        <w:gridCol w:w="1022"/>
        <w:gridCol w:w="992"/>
        <w:gridCol w:w="992"/>
        <w:gridCol w:w="992"/>
      </w:tblGrid>
      <w:tr w:rsidR="0084778E" w:rsidTr="0084778E">
        <w:trPr>
          <w:trHeight w:val="3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78E" w:rsidRDefault="0084778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L.p</w:t>
            </w:r>
            <w:r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78E" w:rsidRDefault="0084778E">
            <w:pPr>
              <w:spacing w:after="0" w:line="100" w:lineRule="atLeas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oferowanego produktu spełniająca wymogi zawarte w kolumnie 3 ,4,5 niniejszej tabeli *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78E" w:rsidRDefault="0084778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Nazwa międzynarodowa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78E" w:rsidRDefault="0084778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Postać farmaceutyczna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78E" w:rsidRDefault="0084778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Dawka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78E" w:rsidRDefault="0084778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J.m.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78E" w:rsidRDefault="0084778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Wymagana ilość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78E" w:rsidRDefault="0084778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Cena jednost.</w:t>
            </w:r>
          </w:p>
          <w:p w:rsidR="0084778E" w:rsidRDefault="0084778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netto (za sztukę 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8E" w:rsidRDefault="0084778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Wartość netto</w:t>
            </w:r>
          </w:p>
          <w:p w:rsidR="0084778E" w:rsidRDefault="0084778E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7x8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78E" w:rsidRDefault="0084778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Podatek VAT %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78E" w:rsidRDefault="0084778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Wartość brutto </w:t>
            </w:r>
          </w:p>
        </w:tc>
      </w:tr>
      <w:tr w:rsidR="0084778E" w:rsidTr="0084778E">
        <w:trPr>
          <w:trHeight w:val="3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78E" w:rsidRDefault="0084778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78E" w:rsidRDefault="0084778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78E" w:rsidRDefault="0084778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78E" w:rsidRDefault="0084778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78E" w:rsidRDefault="0084778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78E" w:rsidRDefault="0084778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78E" w:rsidRDefault="0084778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78E" w:rsidRDefault="0084778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78E" w:rsidRDefault="0084778E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78E" w:rsidRDefault="0084778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78E" w:rsidRDefault="0084778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</w:tr>
      <w:tr w:rsidR="0084778E" w:rsidTr="0084778E">
        <w:trPr>
          <w:trHeight w:val="6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78E" w:rsidRDefault="0084778E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1.</w:t>
            </w:r>
          </w:p>
          <w:p w:rsidR="0084778E" w:rsidRDefault="0084778E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78E" w:rsidRDefault="0084778E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78E" w:rsidRDefault="0084778E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Filgrastim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78E" w:rsidRDefault="0084778E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ampułkostrzykawka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78E" w:rsidRDefault="0084778E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0,48mg/0,5ml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78E" w:rsidRDefault="0084778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78E" w:rsidRDefault="0084778E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78E" w:rsidRDefault="0084778E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78E" w:rsidRDefault="0084778E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78E" w:rsidRDefault="0084778E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78E" w:rsidRDefault="0084778E">
            <w:pPr>
              <w:snapToGrid w:val="0"/>
              <w:spacing w:after="0" w:line="100" w:lineRule="atLeast"/>
              <w:jc w:val="center"/>
            </w:pPr>
          </w:p>
        </w:tc>
      </w:tr>
      <w:tr w:rsidR="0084778E" w:rsidTr="0084778E">
        <w:trPr>
          <w:trHeight w:val="62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78E" w:rsidRDefault="0084778E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78E" w:rsidRDefault="0084778E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78E" w:rsidRDefault="0084778E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Filgrastim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78E" w:rsidRDefault="0084778E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ampułkostrzykawka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78E" w:rsidRDefault="0084778E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0,3mg/0,5ml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78E" w:rsidRDefault="0084778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78E" w:rsidRDefault="0084778E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78E" w:rsidRDefault="0084778E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78E" w:rsidRDefault="0084778E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78E" w:rsidRDefault="0084778E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78E" w:rsidRDefault="0084778E">
            <w:pPr>
              <w:snapToGrid w:val="0"/>
              <w:spacing w:after="0" w:line="100" w:lineRule="atLeast"/>
              <w:jc w:val="center"/>
            </w:pPr>
          </w:p>
        </w:tc>
      </w:tr>
      <w:tr w:rsidR="0084778E" w:rsidTr="0084778E">
        <w:trPr>
          <w:trHeight w:val="352"/>
        </w:trPr>
        <w:tc>
          <w:tcPr>
            <w:tcW w:w="119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78E" w:rsidRDefault="0084778E" w:rsidP="0084778E">
            <w:pPr>
              <w:spacing w:after="0" w:line="100" w:lineRule="atLeast"/>
              <w:jc w:val="right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Razem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78E" w:rsidRDefault="0084778E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78E" w:rsidRDefault="0084778E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78E" w:rsidRDefault="0084778E">
            <w:pPr>
              <w:snapToGrid w:val="0"/>
              <w:spacing w:after="0" w:line="100" w:lineRule="atLeast"/>
              <w:jc w:val="center"/>
            </w:pPr>
          </w:p>
        </w:tc>
      </w:tr>
    </w:tbl>
    <w:p w:rsidR="000B0A61" w:rsidRDefault="000B0A61">
      <w:pPr>
        <w:spacing w:after="0" w:line="100" w:lineRule="atLeast"/>
        <w:rPr>
          <w:rFonts w:ascii="Tahoma" w:eastAsia="Times New Roman" w:hAnsi="Tahoma" w:cs="Tahoma"/>
          <w:sz w:val="16"/>
          <w:szCs w:val="20"/>
        </w:rPr>
      </w:pPr>
    </w:p>
    <w:p w:rsidR="000B0A61" w:rsidRDefault="000B0A61">
      <w:pPr>
        <w:spacing w:after="0" w:line="100" w:lineRule="atLeast"/>
        <w:jc w:val="center"/>
      </w:pPr>
    </w:p>
    <w:p w:rsidR="000B0A61" w:rsidRDefault="000B0A61">
      <w:pPr>
        <w:spacing w:after="0" w:line="100" w:lineRule="atLeast"/>
        <w:jc w:val="center"/>
      </w:pPr>
    </w:p>
    <w:p w:rsidR="000B0A61" w:rsidRDefault="000B0A61">
      <w:pPr>
        <w:spacing w:after="0" w:line="100" w:lineRule="atLeast"/>
        <w:jc w:val="center"/>
      </w:pPr>
    </w:p>
    <w:p w:rsidR="00575A58" w:rsidRDefault="00575A58" w:rsidP="00575A58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575A58" w:rsidRDefault="00575A58" w:rsidP="00575A58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575A58" w:rsidRDefault="00575A58" w:rsidP="00575A58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575A58" w:rsidRPr="006065EE" w:rsidRDefault="00575A58" w:rsidP="00575A58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>…………………………………………………………………….</w:t>
      </w:r>
    </w:p>
    <w:p w:rsidR="00575A58" w:rsidRPr="006065EE" w:rsidRDefault="00575A58" w:rsidP="00575A58">
      <w:pPr>
        <w:suppressAutoHyphens w:val="0"/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 xml:space="preserve">                                                                        </w:t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  <w:t xml:space="preserve"> podpis i pieczęć osoby uprawnionej</w:t>
      </w:r>
    </w:p>
    <w:p w:rsidR="00575A58" w:rsidRPr="006065EE" w:rsidRDefault="00575A58" w:rsidP="00575A58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val="fr-FR"/>
        </w:rPr>
        <w:t>/osób uprawnionych do reprezentowania wykonawcy</w:t>
      </w:r>
      <w:r w:rsidRPr="006065EE"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  <w:t xml:space="preserve">     </w:t>
      </w:r>
    </w:p>
    <w:p w:rsidR="00575A58" w:rsidRPr="006065EE" w:rsidRDefault="00575A58" w:rsidP="00575A58">
      <w:pPr>
        <w:spacing w:after="0" w:line="240" w:lineRule="auto"/>
        <w:jc w:val="both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575A58" w:rsidRDefault="00575A58" w:rsidP="00575A58">
      <w:pPr>
        <w:spacing w:after="0" w:line="100" w:lineRule="atLeast"/>
        <w:ind w:left="-75"/>
        <w:jc w:val="center"/>
      </w:pPr>
    </w:p>
    <w:p w:rsidR="007C628A" w:rsidRDefault="007C628A">
      <w:pPr>
        <w:spacing w:after="0" w:line="100" w:lineRule="atLeast"/>
        <w:jc w:val="center"/>
      </w:pPr>
    </w:p>
    <w:p w:rsidR="007C628A" w:rsidRDefault="007C628A">
      <w:pPr>
        <w:spacing w:after="0" w:line="100" w:lineRule="atLeast"/>
        <w:jc w:val="center"/>
      </w:pPr>
    </w:p>
    <w:p w:rsidR="007C628A" w:rsidRDefault="007C628A">
      <w:pPr>
        <w:spacing w:after="0" w:line="100" w:lineRule="atLeast"/>
        <w:jc w:val="center"/>
      </w:pPr>
    </w:p>
    <w:p w:rsidR="007C628A" w:rsidRDefault="007C628A">
      <w:pPr>
        <w:spacing w:after="0" w:line="100" w:lineRule="atLeast"/>
        <w:jc w:val="center"/>
      </w:pPr>
    </w:p>
    <w:p w:rsidR="007C628A" w:rsidRDefault="007C628A">
      <w:pPr>
        <w:spacing w:after="0" w:line="100" w:lineRule="atLeast"/>
        <w:jc w:val="center"/>
      </w:pPr>
    </w:p>
    <w:p w:rsidR="007C628A" w:rsidRDefault="007C628A">
      <w:pPr>
        <w:spacing w:after="0" w:line="100" w:lineRule="atLeast"/>
        <w:jc w:val="center"/>
      </w:pPr>
    </w:p>
    <w:p w:rsidR="007C628A" w:rsidRDefault="007C628A">
      <w:pPr>
        <w:spacing w:after="0" w:line="100" w:lineRule="atLeast"/>
        <w:jc w:val="center"/>
      </w:pPr>
    </w:p>
    <w:p w:rsidR="007C628A" w:rsidRDefault="007C628A">
      <w:pPr>
        <w:spacing w:after="0" w:line="100" w:lineRule="atLeast"/>
        <w:jc w:val="center"/>
      </w:pPr>
    </w:p>
    <w:p w:rsidR="007C628A" w:rsidRDefault="007C628A">
      <w:pPr>
        <w:spacing w:after="0" w:line="100" w:lineRule="atLeast"/>
        <w:jc w:val="center"/>
      </w:pPr>
    </w:p>
    <w:p w:rsidR="0084778E" w:rsidRDefault="0084778E">
      <w:pPr>
        <w:spacing w:after="0" w:line="100" w:lineRule="atLeast"/>
        <w:jc w:val="center"/>
      </w:pPr>
    </w:p>
    <w:p w:rsidR="0084778E" w:rsidRDefault="0084778E">
      <w:pPr>
        <w:spacing w:after="0" w:line="100" w:lineRule="atLeast"/>
        <w:jc w:val="center"/>
      </w:pPr>
    </w:p>
    <w:p w:rsidR="0084778E" w:rsidRDefault="0084778E">
      <w:pPr>
        <w:spacing w:after="0" w:line="100" w:lineRule="atLeast"/>
        <w:jc w:val="center"/>
      </w:pPr>
    </w:p>
    <w:p w:rsidR="0084778E" w:rsidRDefault="0084778E">
      <w:pPr>
        <w:spacing w:after="0" w:line="100" w:lineRule="atLeast"/>
        <w:jc w:val="center"/>
      </w:pPr>
    </w:p>
    <w:p w:rsidR="007C628A" w:rsidRDefault="007C628A">
      <w:pPr>
        <w:spacing w:after="0" w:line="100" w:lineRule="atLeast"/>
        <w:jc w:val="center"/>
      </w:pPr>
    </w:p>
    <w:p w:rsidR="007C628A" w:rsidRPr="006065EE" w:rsidRDefault="007C628A" w:rsidP="007C628A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DZP/381/</w:t>
      </w:r>
      <w:r>
        <w:rPr>
          <w:rFonts w:ascii="Tahoma" w:eastAsia="Times New Roman" w:hAnsi="Tahoma" w:cs="Tahoma"/>
          <w:iCs/>
          <w:kern w:val="0"/>
          <w:sz w:val="20"/>
          <w:szCs w:val="24"/>
        </w:rPr>
        <w:t>96</w:t>
      </w: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A/2017</w:t>
      </w:r>
    </w:p>
    <w:p w:rsidR="007C628A" w:rsidRPr="006065EE" w:rsidRDefault="007C628A" w:rsidP="007C628A">
      <w:pPr>
        <w:suppressAutoHyphens w:val="0"/>
        <w:spacing w:after="0" w:line="100" w:lineRule="atLeast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>Załącznik nr 4.</w:t>
      </w:r>
      <w:r w:rsidR="00C76D5B">
        <w:rPr>
          <w:rFonts w:ascii="Tahoma" w:eastAsia="Times New Roman" w:hAnsi="Tahoma" w:cs="Tahoma"/>
          <w:kern w:val="0"/>
          <w:sz w:val="20"/>
          <w:szCs w:val="20"/>
          <w:lang w:eastAsia="pl-PL"/>
        </w:rPr>
        <w:t>32</w:t>
      </w:r>
      <w:r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                                                                  </w:t>
      </w: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FORMULARZ   CENOWY</w:t>
      </w:r>
    </w:p>
    <w:p w:rsidR="007C628A" w:rsidRPr="006065EE" w:rsidRDefault="007C628A" w:rsidP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WYSZCZEGÓLNIENIE  ASORTYMENTOWE  I  ILOŚCIOWE  PRZEDMIOTU  ZAMÓWIENIA</w:t>
      </w:r>
    </w:p>
    <w:p w:rsidR="007C628A" w:rsidRPr="006065EE" w:rsidRDefault="007C628A" w:rsidP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</w:p>
    <w:p w:rsidR="000B0A61" w:rsidRDefault="000B0A61">
      <w:pPr>
        <w:spacing w:after="0" w:line="100" w:lineRule="atLeast"/>
        <w:jc w:val="center"/>
      </w:pPr>
    </w:p>
    <w:p w:rsidR="000B0A61" w:rsidRDefault="000B0A61">
      <w:pPr>
        <w:spacing w:after="0" w:line="100" w:lineRule="atLeast"/>
        <w:jc w:val="center"/>
        <w:rPr>
          <w:rFonts w:ascii="Tahoma" w:eastAsia="Times New Roman" w:hAnsi="Tahoma" w:cs="Tahoma"/>
          <w:bCs/>
          <w:sz w:val="18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4"/>
        </w:rPr>
        <w:t>Część  32 –</w:t>
      </w:r>
      <w:r>
        <w:rPr>
          <w:rFonts w:ascii="Tahoma" w:eastAsia="Times New Roman" w:hAnsi="Tahoma" w:cs="Tahoma"/>
          <w:b/>
          <w:sz w:val="20"/>
          <w:szCs w:val="20"/>
        </w:rPr>
        <w:t xml:space="preserve"> Układ oddechowy</w:t>
      </w:r>
    </w:p>
    <w:tbl>
      <w:tblPr>
        <w:tblW w:w="15746" w:type="dxa"/>
        <w:tblInd w:w="-3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2295"/>
        <w:gridCol w:w="1890"/>
        <w:gridCol w:w="1830"/>
        <w:gridCol w:w="1830"/>
        <w:gridCol w:w="1140"/>
        <w:gridCol w:w="1009"/>
        <w:gridCol w:w="992"/>
        <w:gridCol w:w="850"/>
        <w:gridCol w:w="850"/>
        <w:gridCol w:w="850"/>
        <w:gridCol w:w="850"/>
        <w:gridCol w:w="850"/>
      </w:tblGrid>
      <w:tr w:rsidR="00856438" w:rsidTr="00856438">
        <w:trPr>
          <w:cantSplit/>
          <w:trHeight w:val="77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438" w:rsidRDefault="00856438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438" w:rsidRDefault="00856438">
            <w:pPr>
              <w:spacing w:after="0" w:line="100" w:lineRule="atLeast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oferowanego produktu spełniająca wymogi zawarte w kolumnie 3 ,4 ,5 niniejszej tabeli *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438" w:rsidRDefault="00856438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międzynarodowa</w:t>
            </w:r>
          </w:p>
          <w:p w:rsidR="00856438" w:rsidRDefault="00856438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i opis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438" w:rsidRDefault="00856438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438" w:rsidRDefault="00856438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438" w:rsidRDefault="00856438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438" w:rsidRDefault="00856438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8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438" w:rsidRPr="009A7C61" w:rsidRDefault="00856438" w:rsidP="004A4C6F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856438" w:rsidRPr="009A7C61" w:rsidRDefault="00856438" w:rsidP="004A4C6F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w opakowaniu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438" w:rsidRPr="009A7C61" w:rsidRDefault="00856438" w:rsidP="004A4C6F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856438" w:rsidRPr="009A7C61" w:rsidRDefault="00856438" w:rsidP="004A4C6F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Opakowań</w:t>
            </w:r>
          </w:p>
          <w:p w:rsidR="00856438" w:rsidRPr="009A7C61" w:rsidRDefault="00856438" w:rsidP="004A4C6F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Pr="009A7C61" w:rsidRDefault="00856438" w:rsidP="004A4C6F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Cena jednost.</w:t>
            </w:r>
          </w:p>
          <w:p w:rsidR="00856438" w:rsidRPr="009A7C61" w:rsidRDefault="00856438" w:rsidP="004A4C6F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 xml:space="preserve">netto (za opakowanie 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 w:rsidP="004A4C6F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856438" w:rsidRPr="009A7C61" w:rsidRDefault="00856438" w:rsidP="004A4C6F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9x10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 w:rsidP="004A4C6F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856438" w:rsidRPr="009A7C61" w:rsidRDefault="00856438" w:rsidP="004A4C6F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Pr="009A7C61" w:rsidRDefault="00856438" w:rsidP="004A4C6F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 w:rsidRPr="009A7C61">
              <w:rPr>
                <w:rFonts w:ascii="Tahoma" w:hAnsi="Tahoma" w:cs="Tahoma"/>
                <w:bCs/>
                <w:sz w:val="16"/>
                <w:szCs w:val="20"/>
              </w:rPr>
              <w:t>Wartość brutto</w:t>
            </w:r>
          </w:p>
        </w:tc>
      </w:tr>
      <w:tr w:rsidR="00856438" w:rsidTr="004A4C6F">
        <w:trPr>
          <w:cantSplit/>
          <w:trHeight w:val="34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438" w:rsidRDefault="00856438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438" w:rsidRDefault="00856438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438" w:rsidRDefault="00856438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438" w:rsidRDefault="00856438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438" w:rsidRDefault="00856438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438" w:rsidRDefault="00856438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438" w:rsidRDefault="00856438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438" w:rsidRDefault="00856438" w:rsidP="004A4C6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438" w:rsidRDefault="00856438" w:rsidP="004A4C6F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 w:rsidP="004A4C6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 w:rsidP="004A4C6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 w:rsidP="004A4C6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 w:rsidP="004A4C6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13</w:t>
            </w:r>
          </w:p>
        </w:tc>
      </w:tr>
      <w:tr w:rsidR="00856438" w:rsidTr="00856438">
        <w:trPr>
          <w:cantSplit/>
          <w:trHeight w:val="36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438" w:rsidRDefault="00856438">
            <w:pPr>
              <w:numPr>
                <w:ilvl w:val="0"/>
                <w:numId w:val="10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Theophyllinum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tabletki o przedłużonym uwalnianiu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300mg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</w:tr>
      <w:tr w:rsidR="00856438" w:rsidTr="00856438">
        <w:trPr>
          <w:cantSplit/>
          <w:trHeight w:val="391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438" w:rsidRDefault="00856438">
            <w:pPr>
              <w:numPr>
                <w:ilvl w:val="0"/>
                <w:numId w:val="10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Theophyllinum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iniekcje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20mg/ml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</w:tr>
      <w:tr w:rsidR="00856438" w:rsidTr="00856438">
        <w:trPr>
          <w:cantSplit/>
          <w:trHeight w:val="297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438" w:rsidRDefault="00856438">
            <w:pPr>
              <w:numPr>
                <w:ilvl w:val="0"/>
                <w:numId w:val="10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Theophyllinum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kapsułki o zmodyfikowanym uwalnianiu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200mg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</w:tr>
      <w:tr w:rsidR="00856438" w:rsidTr="00856438">
        <w:trPr>
          <w:cantSplit/>
          <w:trHeight w:val="297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438" w:rsidRDefault="00856438">
            <w:pPr>
              <w:numPr>
                <w:ilvl w:val="0"/>
                <w:numId w:val="10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Theophyllinum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kapsułki o zmodyfikowanym uwalnianiu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300mg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</w:tr>
      <w:tr w:rsidR="00856438" w:rsidTr="00856438">
        <w:trPr>
          <w:cantSplit/>
          <w:trHeight w:val="297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438" w:rsidRDefault="00856438">
            <w:pPr>
              <w:numPr>
                <w:ilvl w:val="0"/>
                <w:numId w:val="10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Formoteroli fumaras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aerozol wziewny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12mcg/ dawkę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56438" w:rsidRDefault="00856438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56438">
              <w:rPr>
                <w:rFonts w:ascii="Tahoma" w:hAnsi="Tahoma" w:cs="Tahoma"/>
                <w:color w:val="000000"/>
                <w:sz w:val="16"/>
                <w:szCs w:val="16"/>
              </w:rPr>
              <w:t>op.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      </w:t>
            </w:r>
            <w:r w:rsidRPr="0085643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(60 dawek)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</w:tr>
      <w:tr w:rsidR="00856438" w:rsidTr="00856438">
        <w:trPr>
          <w:cantSplit/>
          <w:trHeight w:val="297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438" w:rsidRDefault="00856438">
            <w:pPr>
              <w:numPr>
                <w:ilvl w:val="0"/>
                <w:numId w:val="10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Budesonidum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 xml:space="preserve">aerozol wziewny 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200mcg/ dawkę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56438" w:rsidRDefault="00856438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56438">
              <w:rPr>
                <w:rFonts w:ascii="Tahoma" w:hAnsi="Tahoma" w:cs="Tahoma"/>
                <w:color w:val="000000"/>
                <w:sz w:val="16"/>
                <w:szCs w:val="16"/>
              </w:rPr>
              <w:t xml:space="preserve">op.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     </w:t>
            </w:r>
            <w:r w:rsidRPr="00856438">
              <w:rPr>
                <w:rFonts w:ascii="Tahoma" w:hAnsi="Tahoma" w:cs="Tahoma"/>
                <w:color w:val="000000"/>
                <w:sz w:val="16"/>
                <w:szCs w:val="16"/>
              </w:rPr>
              <w:t>(200 dawek)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</w:tr>
      <w:tr w:rsidR="00856438" w:rsidTr="00856438">
        <w:trPr>
          <w:cantSplit/>
          <w:trHeight w:val="297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438" w:rsidRDefault="00856438">
            <w:pPr>
              <w:numPr>
                <w:ilvl w:val="0"/>
                <w:numId w:val="10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 xml:space="preserve">Bromhexini hydrochloridum 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8mg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</w:tr>
      <w:tr w:rsidR="00856438" w:rsidTr="00856438">
        <w:trPr>
          <w:cantSplit/>
          <w:trHeight w:val="297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438" w:rsidRDefault="00856438">
            <w:pPr>
              <w:numPr>
                <w:ilvl w:val="0"/>
                <w:numId w:val="10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Beclomethasoni dipropionas + Formoteroli fumaras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aerozol wziewny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100mcg + 6mcg/dawkę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op..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</w:tr>
      <w:tr w:rsidR="00856438" w:rsidTr="00856438">
        <w:trPr>
          <w:cantSplit/>
          <w:trHeight w:val="297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438" w:rsidRDefault="00856438">
            <w:pPr>
              <w:numPr>
                <w:ilvl w:val="0"/>
                <w:numId w:val="10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Acetylcysteine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iniekcje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0,3g/3ml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</w:tr>
      <w:tr w:rsidR="00856438" w:rsidTr="00856438">
        <w:trPr>
          <w:cantSplit/>
          <w:trHeight w:val="297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438" w:rsidRDefault="00856438">
            <w:pPr>
              <w:numPr>
                <w:ilvl w:val="0"/>
                <w:numId w:val="10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Salbutamol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iniekcje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0,5mg/ml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</w:tr>
      <w:tr w:rsidR="00856438" w:rsidTr="00856438">
        <w:trPr>
          <w:cantSplit/>
          <w:trHeight w:val="297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438" w:rsidRDefault="00856438">
            <w:pPr>
              <w:numPr>
                <w:ilvl w:val="0"/>
                <w:numId w:val="10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Ciclesonide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aerozol 60dawek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160mcg/dawkę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op.(60dawek)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</w:tr>
      <w:tr w:rsidR="00856438" w:rsidTr="00856438">
        <w:trPr>
          <w:cantSplit/>
          <w:trHeight w:val="297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438" w:rsidRDefault="00856438">
            <w:pPr>
              <w:numPr>
                <w:ilvl w:val="0"/>
                <w:numId w:val="10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Ipratropii bromidum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płyn do inhalacji z nebuliztora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0,25mg/ml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</w:tr>
      <w:tr w:rsidR="00856438" w:rsidTr="00856438">
        <w:trPr>
          <w:cantSplit/>
          <w:trHeight w:val="297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438" w:rsidRDefault="00856438">
            <w:pPr>
              <w:numPr>
                <w:ilvl w:val="0"/>
                <w:numId w:val="10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Fenoteroli hydrobromidum+Ipratropii bromidum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aerozol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(50mcg+21mcg)/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dawkę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</w:tr>
      <w:tr w:rsidR="00856438" w:rsidTr="00856438">
        <w:trPr>
          <w:cantSplit/>
          <w:trHeight w:val="297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438" w:rsidRDefault="00856438">
            <w:pPr>
              <w:numPr>
                <w:ilvl w:val="0"/>
                <w:numId w:val="10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Fenoteroli hydrobromidum+Ipratropii bromidum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płyn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</w:tr>
      <w:tr w:rsidR="00856438" w:rsidTr="00856438">
        <w:trPr>
          <w:cantSplit/>
          <w:trHeight w:val="297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438" w:rsidRDefault="00856438">
            <w:pPr>
              <w:numPr>
                <w:ilvl w:val="0"/>
                <w:numId w:val="10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Fenoteroli hydrobromidum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aerozol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100mcg/dawkę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</w:tr>
      <w:tr w:rsidR="00856438" w:rsidTr="00856438">
        <w:trPr>
          <w:cantSplit/>
          <w:trHeight w:val="297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438" w:rsidRDefault="00856438">
            <w:pPr>
              <w:numPr>
                <w:ilvl w:val="0"/>
                <w:numId w:val="10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 xml:space="preserve">Fluticasoni propionas 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proszek do inhalacji 60 dawek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500mcg/dawkę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</w:tr>
      <w:tr w:rsidR="00856438" w:rsidTr="00856438">
        <w:trPr>
          <w:cantSplit/>
          <w:trHeight w:val="297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438" w:rsidRDefault="00856438">
            <w:pPr>
              <w:numPr>
                <w:ilvl w:val="0"/>
                <w:numId w:val="10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 xml:space="preserve">Fluticasoni propionas 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zawiesina do inhalacji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0,5mg/2ml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</w:tr>
      <w:tr w:rsidR="00856438" w:rsidTr="00856438">
        <w:trPr>
          <w:cantSplit/>
          <w:trHeight w:val="297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438" w:rsidRDefault="00856438">
            <w:pPr>
              <w:numPr>
                <w:ilvl w:val="0"/>
                <w:numId w:val="10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Ambroksolum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płyn do inhalacji 100ml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7,5mg/ml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</w:tr>
      <w:tr w:rsidR="00856438" w:rsidTr="00856438">
        <w:trPr>
          <w:cantSplit/>
          <w:trHeight w:val="297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438" w:rsidRDefault="00856438">
            <w:pPr>
              <w:numPr>
                <w:ilvl w:val="0"/>
                <w:numId w:val="10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 xml:space="preserve">Indacaterolum 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proszek do inhalacji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0,15mg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</w:tr>
      <w:tr w:rsidR="00856438" w:rsidTr="00856438">
        <w:trPr>
          <w:cantSplit/>
          <w:trHeight w:val="297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438" w:rsidRDefault="00856438">
            <w:pPr>
              <w:numPr>
                <w:ilvl w:val="0"/>
                <w:numId w:val="10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 xml:space="preserve">Indacaterolum 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proszek do inhalacji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0,3mg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</w:tr>
      <w:tr w:rsidR="00856438" w:rsidTr="00856438">
        <w:trPr>
          <w:cantSplit/>
          <w:trHeight w:val="297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438" w:rsidRDefault="00856438">
            <w:pPr>
              <w:numPr>
                <w:ilvl w:val="0"/>
                <w:numId w:val="10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 xml:space="preserve">Fluticasoni propionas, Salmeterolum 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proszek do inhalacji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250mcg+50mcg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</w:tr>
      <w:tr w:rsidR="00856438" w:rsidTr="00856438">
        <w:trPr>
          <w:cantSplit/>
          <w:trHeight w:val="297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438" w:rsidRDefault="00856438">
            <w:pPr>
              <w:numPr>
                <w:ilvl w:val="0"/>
                <w:numId w:val="10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Salmeterol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 xml:space="preserve">zawiesina 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25mcg/dawkę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 xml:space="preserve">op. 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 </w:t>
            </w: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(60 dawek)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</w:tr>
      <w:tr w:rsidR="00473E4D" w:rsidTr="006F4606">
        <w:trPr>
          <w:cantSplit/>
          <w:trHeight w:val="297"/>
        </w:trPr>
        <w:tc>
          <w:tcPr>
            <w:tcW w:w="51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73E4D" w:rsidRDefault="00473E4D">
            <w:pPr>
              <w:numPr>
                <w:ilvl w:val="0"/>
                <w:numId w:val="10"/>
              </w:numPr>
              <w:snapToGrid w:val="0"/>
              <w:spacing w:after="0" w:line="100" w:lineRule="atLeast"/>
            </w:pPr>
          </w:p>
        </w:tc>
        <w:tc>
          <w:tcPr>
            <w:tcW w:w="229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73E4D" w:rsidRDefault="00473E4D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73E4D" w:rsidRPr="0084778E" w:rsidRDefault="00473E4D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 xml:space="preserve">Tiotropii bromidum 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E4D" w:rsidRDefault="00473E4D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proszek do inhalacji w kapsułkach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E4D" w:rsidRDefault="00473E4D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18mcg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E4D" w:rsidRPr="0084778E" w:rsidRDefault="00473E4D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op.(90dawek)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E4D" w:rsidRDefault="00473E4D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E4D" w:rsidRDefault="00473E4D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E4D" w:rsidRDefault="00473E4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4D" w:rsidRDefault="00473E4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4D" w:rsidRDefault="00473E4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4D" w:rsidRDefault="00473E4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4D" w:rsidRDefault="00473E4D">
            <w:pPr>
              <w:snapToGrid w:val="0"/>
              <w:spacing w:after="0" w:line="100" w:lineRule="atLeast"/>
              <w:jc w:val="center"/>
            </w:pPr>
          </w:p>
        </w:tc>
      </w:tr>
      <w:tr w:rsidR="00473E4D" w:rsidTr="00856438">
        <w:trPr>
          <w:cantSplit/>
          <w:trHeight w:val="297"/>
        </w:trPr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E4D" w:rsidRDefault="00473E4D">
            <w:pPr>
              <w:numPr>
                <w:ilvl w:val="0"/>
                <w:numId w:val="10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E4D" w:rsidRDefault="00473E4D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E4D" w:rsidRPr="0084778E" w:rsidRDefault="00473E4D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E4D" w:rsidRPr="0084778E" w:rsidRDefault="00473E4D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aparat do inhalacji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E4D" w:rsidRPr="0084778E" w:rsidRDefault="00473E4D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E4D" w:rsidRPr="0084778E" w:rsidRDefault="00473E4D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szt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E4D" w:rsidRDefault="00473E4D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E4D" w:rsidRDefault="00473E4D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E4D" w:rsidRDefault="00473E4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4D" w:rsidRDefault="00473E4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4D" w:rsidRDefault="00473E4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4D" w:rsidRDefault="00473E4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4D" w:rsidRDefault="00473E4D">
            <w:pPr>
              <w:snapToGrid w:val="0"/>
              <w:spacing w:after="0" w:line="100" w:lineRule="atLeast"/>
              <w:jc w:val="center"/>
            </w:pPr>
          </w:p>
        </w:tc>
      </w:tr>
      <w:tr w:rsidR="00856438" w:rsidTr="00856438">
        <w:trPr>
          <w:cantSplit/>
          <w:trHeight w:val="297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438" w:rsidRDefault="00856438">
            <w:pPr>
              <w:numPr>
                <w:ilvl w:val="0"/>
                <w:numId w:val="10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Salbutamol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ampułki do inhalacji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0,005g/2,5ml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5500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</w:tr>
      <w:tr w:rsidR="00856438" w:rsidTr="00856438">
        <w:trPr>
          <w:cantSplit/>
          <w:trHeight w:val="297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438" w:rsidRDefault="00856438">
            <w:pPr>
              <w:numPr>
                <w:ilvl w:val="0"/>
                <w:numId w:val="10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 xml:space="preserve">Formoteroli fumaras 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proszek do inhalacji w kapsułkach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12mcg/dawkę inhalacyjną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op.(60dawek)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</w:tr>
      <w:tr w:rsidR="00856438" w:rsidTr="00856438">
        <w:trPr>
          <w:cantSplit/>
          <w:trHeight w:val="297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438" w:rsidRDefault="00856438">
            <w:pPr>
              <w:numPr>
                <w:ilvl w:val="0"/>
                <w:numId w:val="10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 xml:space="preserve">Tiotropium + olodaterol 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roztwór do inhalacji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2,5mcg + 2,5mcg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op.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</w:tr>
      <w:tr w:rsidR="00856438" w:rsidTr="00856438">
        <w:trPr>
          <w:cantSplit/>
          <w:trHeight w:val="297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438" w:rsidRDefault="00856438">
            <w:pPr>
              <w:numPr>
                <w:ilvl w:val="0"/>
                <w:numId w:val="10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 xml:space="preserve">Acetylcysteinum 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200mg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</w:tr>
      <w:tr w:rsidR="00856438" w:rsidTr="00856438">
        <w:trPr>
          <w:cantSplit/>
          <w:trHeight w:val="297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438" w:rsidRDefault="00856438">
            <w:pPr>
              <w:numPr>
                <w:ilvl w:val="0"/>
                <w:numId w:val="10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 xml:space="preserve">Acetylcysteinum 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tabletki musujące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600mg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</w:tr>
      <w:tr w:rsidR="00856438" w:rsidTr="00856438">
        <w:trPr>
          <w:cantSplit/>
          <w:trHeight w:val="297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438" w:rsidRDefault="00856438">
            <w:pPr>
              <w:numPr>
                <w:ilvl w:val="0"/>
                <w:numId w:val="10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 xml:space="preserve">Ambroxoli hydrochloridum 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30mg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4800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</w:tr>
      <w:tr w:rsidR="00856438" w:rsidTr="00856438">
        <w:trPr>
          <w:cantSplit/>
          <w:trHeight w:val="297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438" w:rsidRDefault="00856438">
            <w:pPr>
              <w:numPr>
                <w:ilvl w:val="0"/>
                <w:numId w:val="10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Ambroxol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syrop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0,03g/5ml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op.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</w:tr>
      <w:tr w:rsidR="00856438" w:rsidTr="00856438">
        <w:trPr>
          <w:cantSplit/>
          <w:trHeight w:val="297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438" w:rsidRDefault="00856438">
            <w:pPr>
              <w:numPr>
                <w:ilvl w:val="0"/>
                <w:numId w:val="10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Salbutamolum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aerozol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100mcg/dawkę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op.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</w:tr>
      <w:tr w:rsidR="00856438" w:rsidTr="00856438">
        <w:trPr>
          <w:cantSplit/>
          <w:trHeight w:val="297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438" w:rsidRDefault="00856438">
            <w:pPr>
              <w:numPr>
                <w:ilvl w:val="0"/>
                <w:numId w:val="10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Antazoline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ampułki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0,1g/2ml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</w:tr>
      <w:tr w:rsidR="00856438" w:rsidTr="00856438">
        <w:trPr>
          <w:cantSplit/>
          <w:trHeight w:val="297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438" w:rsidRDefault="00856438">
            <w:pPr>
              <w:numPr>
                <w:ilvl w:val="0"/>
                <w:numId w:val="10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 xml:space="preserve">Cetirizini dihydrochloridum 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10mg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</w:tr>
      <w:tr w:rsidR="00856438" w:rsidTr="00856438">
        <w:trPr>
          <w:cantSplit/>
          <w:trHeight w:val="297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438" w:rsidRDefault="00856438">
            <w:pPr>
              <w:numPr>
                <w:ilvl w:val="0"/>
                <w:numId w:val="10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 xml:space="preserve">Bilastinum 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20mg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</w:tr>
      <w:tr w:rsidR="00856438" w:rsidTr="00856438">
        <w:trPr>
          <w:cantSplit/>
          <w:trHeight w:val="297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438" w:rsidRDefault="00856438">
            <w:pPr>
              <w:numPr>
                <w:ilvl w:val="0"/>
                <w:numId w:val="10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 xml:space="preserve">Fexofenadini hydrochloridum 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180mg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</w:tr>
      <w:tr w:rsidR="00856438" w:rsidTr="00856438">
        <w:trPr>
          <w:cantSplit/>
          <w:trHeight w:val="297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438" w:rsidRDefault="00856438">
            <w:pPr>
              <w:numPr>
                <w:ilvl w:val="0"/>
                <w:numId w:val="10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 xml:space="preserve">Codeini phosphas, Sulfogaiacolum 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15mg + 300mg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</w:tr>
      <w:tr w:rsidR="00856438" w:rsidTr="00856438">
        <w:trPr>
          <w:cantSplit/>
          <w:trHeight w:val="297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438" w:rsidRDefault="00856438">
            <w:pPr>
              <w:numPr>
                <w:ilvl w:val="0"/>
                <w:numId w:val="10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Promethazine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syrop 150ml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1,00%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op.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snapToGrid w:val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84778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</w:tr>
      <w:tr w:rsidR="00856438" w:rsidTr="00856438">
        <w:trPr>
          <w:cantSplit/>
          <w:trHeight w:val="297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438" w:rsidRDefault="00856438">
            <w:pPr>
              <w:numPr>
                <w:ilvl w:val="0"/>
                <w:numId w:val="10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Levoceterizine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0,005g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snapToGrid w:val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84778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560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</w:tr>
      <w:tr w:rsidR="00856438" w:rsidTr="00856438">
        <w:trPr>
          <w:cantSplit/>
          <w:trHeight w:val="297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438" w:rsidRDefault="00856438">
            <w:pPr>
              <w:numPr>
                <w:ilvl w:val="0"/>
                <w:numId w:val="10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Ambroxol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iniekcje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0,015g/2ml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snapToGrid w:val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84778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</w:tr>
      <w:tr w:rsidR="00856438" w:rsidTr="00856438">
        <w:trPr>
          <w:cantSplit/>
          <w:trHeight w:val="297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438" w:rsidRDefault="00856438">
            <w:pPr>
              <w:numPr>
                <w:ilvl w:val="0"/>
                <w:numId w:val="10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  <w:lang w:val="de-DE"/>
              </w:rPr>
              <w:t>Montelukast sodium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10mg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snapToGrid w:val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84778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1680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</w:tr>
      <w:tr w:rsidR="00856438" w:rsidTr="00856438">
        <w:trPr>
          <w:cantSplit/>
          <w:trHeight w:val="297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438" w:rsidRDefault="00856438">
            <w:pPr>
              <w:numPr>
                <w:ilvl w:val="0"/>
                <w:numId w:val="10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Loratadine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doustna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10mg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84778E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Pr="0084778E" w:rsidRDefault="00856438">
            <w:pPr>
              <w:snapToGrid w:val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84778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</w:tr>
      <w:tr w:rsidR="00856438" w:rsidTr="00856438">
        <w:trPr>
          <w:cantSplit/>
          <w:trHeight w:val="426"/>
        </w:trPr>
        <w:tc>
          <w:tcPr>
            <w:tcW w:w="11496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438" w:rsidRDefault="00856438" w:rsidP="004A4C6F">
            <w:pPr>
              <w:spacing w:after="0" w:line="100" w:lineRule="atLeast"/>
              <w:ind w:left="340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Razem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38" w:rsidRDefault="00856438">
            <w:pPr>
              <w:snapToGrid w:val="0"/>
              <w:spacing w:after="0" w:line="100" w:lineRule="atLeast"/>
              <w:jc w:val="center"/>
            </w:pPr>
          </w:p>
        </w:tc>
      </w:tr>
    </w:tbl>
    <w:p w:rsidR="001C50BE" w:rsidRPr="00ED20BB" w:rsidRDefault="001C50BE" w:rsidP="001C50BE">
      <w:pPr>
        <w:tabs>
          <w:tab w:val="left" w:pos="15270"/>
        </w:tabs>
        <w:suppressAutoHyphens w:val="0"/>
        <w:rPr>
          <w:rFonts w:ascii="Tahoma" w:eastAsia="Times New Roman" w:hAnsi="Tahoma" w:cs="Tahoma"/>
          <w:bCs/>
          <w:kern w:val="0"/>
          <w:sz w:val="16"/>
          <w:szCs w:val="24"/>
          <w:lang w:eastAsia="pl-PL"/>
        </w:rPr>
      </w:pPr>
      <w:r w:rsidRPr="00ED20BB">
        <w:rPr>
          <w:rFonts w:ascii="Tahoma" w:eastAsia="Times New Roman" w:hAnsi="Tahoma" w:cs="Tahoma"/>
          <w:bCs/>
          <w:kern w:val="0"/>
          <w:sz w:val="18"/>
          <w:szCs w:val="16"/>
          <w:lang w:eastAsia="pl-PL"/>
        </w:rPr>
        <w:t>*</w:t>
      </w:r>
      <w:r w:rsidRPr="00ED20BB">
        <w:rPr>
          <w:rFonts w:ascii="Tahoma" w:eastAsia="Times New Roman" w:hAnsi="Tahoma" w:cs="Tahoma"/>
          <w:bCs/>
          <w:kern w:val="0"/>
          <w:sz w:val="16"/>
          <w:szCs w:val="18"/>
          <w:lang w:eastAsia="pl-PL"/>
        </w:rPr>
        <w:t>*</w:t>
      </w:r>
      <w:r w:rsidRPr="00ED20BB">
        <w:rPr>
          <w:rFonts w:ascii="Tahoma" w:eastAsia="Times New Roman" w:hAnsi="Tahoma" w:cs="Tahoma"/>
          <w:bCs/>
          <w:kern w:val="0"/>
          <w:sz w:val="16"/>
          <w:szCs w:val="16"/>
          <w:lang w:eastAsia="pl-PL"/>
        </w:rPr>
        <w:t>ilość opakowań (kol. 9) należy obliczyć w następujący sposób: wymaganą ilość  (kol.7) podzielić przez ilość w opakowaniu (kol.8)</w:t>
      </w:r>
      <w:r w:rsidRPr="00ED20BB">
        <w:rPr>
          <w:rFonts w:ascii="Tahoma" w:eastAsia="Times New Roman" w:hAnsi="Tahoma" w:cs="Tahoma"/>
          <w:bCs/>
          <w:kern w:val="0"/>
          <w:sz w:val="16"/>
          <w:szCs w:val="24"/>
          <w:lang w:eastAsia="pl-PL"/>
        </w:rPr>
        <w:t xml:space="preserve">                                                                                                               </w:t>
      </w:r>
      <w:r w:rsidRPr="00ED20BB">
        <w:rPr>
          <w:rFonts w:ascii="Tahoma" w:eastAsia="Times New Roman" w:hAnsi="Tahoma" w:cs="Tahoma"/>
          <w:bCs/>
          <w:kern w:val="0"/>
          <w:sz w:val="18"/>
          <w:szCs w:val="16"/>
          <w:lang w:eastAsia="pl-PL"/>
        </w:rPr>
        <w:t>*</w:t>
      </w:r>
      <w:r w:rsidRPr="00ED20BB">
        <w:rPr>
          <w:rFonts w:ascii="Tahoma" w:eastAsia="Times New Roman" w:hAnsi="Tahoma" w:cs="Tahoma"/>
          <w:bCs/>
          <w:kern w:val="0"/>
          <w:sz w:val="16"/>
          <w:szCs w:val="18"/>
          <w:lang w:eastAsia="pl-PL"/>
        </w:rPr>
        <w:t>*</w:t>
      </w:r>
      <w:r w:rsidRPr="00ED20BB">
        <w:rPr>
          <w:rFonts w:ascii="Tahoma" w:eastAsia="Times New Roman" w:hAnsi="Tahoma" w:cs="Tahoma"/>
          <w:bCs/>
          <w:kern w:val="0"/>
          <w:sz w:val="16"/>
          <w:szCs w:val="24"/>
          <w:lang w:eastAsia="pl-PL"/>
        </w:rPr>
        <w:t xml:space="preserve">ilość opakowań (kol.9) należy zaokrąglić do pełnych opakowań </w:t>
      </w:r>
      <w:r w:rsidRPr="00ED20BB">
        <w:rPr>
          <w:rFonts w:ascii="Tahoma" w:eastAsia="Times New Roman" w:hAnsi="Tahoma" w:cs="Tahoma"/>
          <w:bCs/>
          <w:kern w:val="0"/>
          <w:sz w:val="16"/>
          <w:szCs w:val="16"/>
          <w:lang w:eastAsia="pl-PL"/>
        </w:rPr>
        <w:t>tak jak będą Zamawiającemu dostarczane w opakowaniu handlowym</w:t>
      </w:r>
      <w:r w:rsidRPr="00ED20BB">
        <w:rPr>
          <w:rFonts w:ascii="Tahoma" w:eastAsia="Times New Roman" w:hAnsi="Tahoma" w:cs="Tahoma"/>
          <w:bCs/>
          <w:kern w:val="0"/>
          <w:sz w:val="16"/>
          <w:szCs w:val="24"/>
          <w:lang w:eastAsia="pl-PL"/>
        </w:rPr>
        <w:t xml:space="preserve"> ,  oferując nie mniej niż wymagana ilość </w:t>
      </w:r>
    </w:p>
    <w:p w:rsidR="00575A58" w:rsidRPr="006065EE" w:rsidRDefault="00575A58" w:rsidP="00575A58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>…………………………………………………….</w:t>
      </w:r>
    </w:p>
    <w:p w:rsidR="00575A58" w:rsidRPr="006065EE" w:rsidRDefault="00575A58" w:rsidP="00575A58">
      <w:pPr>
        <w:suppressAutoHyphens w:val="0"/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 xml:space="preserve">                                                                        </w:t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  <w:t xml:space="preserve"> podpis i pieczęć osoby uprawnionej</w:t>
      </w:r>
    </w:p>
    <w:p w:rsidR="00575A58" w:rsidRPr="006065EE" w:rsidRDefault="00575A58" w:rsidP="00575A58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val="fr-FR"/>
        </w:rPr>
        <w:t>/osób uprawnionych do reprezentowania wykonawcy</w:t>
      </w:r>
      <w:r w:rsidRPr="006065EE"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  <w:t xml:space="preserve">     </w:t>
      </w:r>
    </w:p>
    <w:p w:rsidR="00575A58" w:rsidRPr="006065EE" w:rsidRDefault="00575A58" w:rsidP="00575A58">
      <w:pPr>
        <w:spacing w:after="0" w:line="240" w:lineRule="auto"/>
        <w:jc w:val="both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575A58" w:rsidRDefault="00575A58" w:rsidP="00575A58">
      <w:pPr>
        <w:spacing w:after="0" w:line="100" w:lineRule="atLeast"/>
        <w:ind w:left="-75"/>
        <w:jc w:val="center"/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Pr="006065EE" w:rsidRDefault="007C628A" w:rsidP="007C628A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DZP/381/</w:t>
      </w:r>
      <w:r>
        <w:rPr>
          <w:rFonts w:ascii="Tahoma" w:eastAsia="Times New Roman" w:hAnsi="Tahoma" w:cs="Tahoma"/>
          <w:iCs/>
          <w:kern w:val="0"/>
          <w:sz w:val="20"/>
          <w:szCs w:val="24"/>
        </w:rPr>
        <w:t>96</w:t>
      </w: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A/2017</w:t>
      </w:r>
    </w:p>
    <w:p w:rsidR="007C628A" w:rsidRPr="006065EE" w:rsidRDefault="007C628A" w:rsidP="007C628A">
      <w:pPr>
        <w:suppressAutoHyphens w:val="0"/>
        <w:spacing w:after="0" w:line="100" w:lineRule="atLeast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>Załącznik nr 4.</w:t>
      </w:r>
      <w:r w:rsidR="00C76D5B">
        <w:rPr>
          <w:rFonts w:ascii="Tahoma" w:eastAsia="Times New Roman" w:hAnsi="Tahoma" w:cs="Tahoma"/>
          <w:kern w:val="0"/>
          <w:sz w:val="20"/>
          <w:szCs w:val="20"/>
          <w:lang w:eastAsia="pl-PL"/>
        </w:rPr>
        <w:t>33</w:t>
      </w:r>
      <w:r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                                                                  </w:t>
      </w: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FORMULARZ   CENOWY</w:t>
      </w:r>
    </w:p>
    <w:p w:rsidR="007C628A" w:rsidRPr="006065EE" w:rsidRDefault="007C628A" w:rsidP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WYSZCZEGÓLNIENIE  ASORTYMENTOWE  I  ILOŚCIOWE  PRZEDMIOTU  ZAMÓWIENIA</w:t>
      </w:r>
    </w:p>
    <w:p w:rsidR="007C628A" w:rsidRPr="006065EE" w:rsidRDefault="007C628A" w:rsidP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0B0A61" w:rsidRDefault="000B0A61" w:rsidP="007C628A">
      <w:pPr>
        <w:spacing w:after="0" w:line="100" w:lineRule="atLeast"/>
        <w:jc w:val="center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Część 33 – Amphoterycin B</w:t>
      </w:r>
    </w:p>
    <w:tbl>
      <w:tblPr>
        <w:tblW w:w="15172" w:type="dxa"/>
        <w:tblInd w:w="-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2085"/>
        <w:gridCol w:w="2400"/>
        <w:gridCol w:w="1860"/>
        <w:gridCol w:w="1065"/>
        <w:gridCol w:w="992"/>
        <w:gridCol w:w="1134"/>
        <w:gridCol w:w="1701"/>
        <w:gridCol w:w="992"/>
        <w:gridCol w:w="993"/>
        <w:gridCol w:w="1275"/>
      </w:tblGrid>
      <w:tr w:rsidR="004A4C6F" w:rsidTr="004A4C6F">
        <w:trPr>
          <w:trHeight w:val="3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C6F" w:rsidRDefault="004A4C6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L.p</w:t>
            </w:r>
            <w:r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C6F" w:rsidRDefault="004A4C6F">
            <w:pPr>
              <w:spacing w:after="0" w:line="100" w:lineRule="atLeas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oferowanego produktu spełniająca wymogi zawarte w kolumnie 3 ,4,5 niniejszej tabeli *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C6F" w:rsidRDefault="004A4C6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Nazwa międzynarodowa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C6F" w:rsidRDefault="004A4C6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Postać farmaceutyczna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C6F" w:rsidRDefault="004A4C6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Dawka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C6F" w:rsidRDefault="004A4C6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C6F" w:rsidRDefault="004A4C6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Wymagana ilość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C6F" w:rsidRDefault="004A4C6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Cena jednost.</w:t>
            </w:r>
          </w:p>
          <w:p w:rsidR="004A4C6F" w:rsidRDefault="004A4C6F" w:rsidP="004A4C6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netto (za zestaw 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C6F" w:rsidRDefault="004A4C6F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Wartość netto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6F" w:rsidRDefault="004A4C6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Podatek VAT %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6F" w:rsidRDefault="004A4C6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Wartość brutto </w:t>
            </w:r>
          </w:p>
        </w:tc>
      </w:tr>
      <w:tr w:rsidR="004A4C6F" w:rsidTr="004A4C6F">
        <w:trPr>
          <w:trHeight w:val="3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C6F" w:rsidRDefault="004A4C6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C6F" w:rsidRDefault="004A4C6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C6F" w:rsidRDefault="004A4C6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C6F" w:rsidRDefault="004A4C6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C6F" w:rsidRDefault="004A4C6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C6F" w:rsidRDefault="004A4C6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C6F" w:rsidRDefault="004A4C6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C6F" w:rsidRDefault="004A4C6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C6F" w:rsidRDefault="004A4C6F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6F" w:rsidRDefault="004A4C6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6F" w:rsidRDefault="004A4C6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</w:tr>
      <w:tr w:rsidR="004A4C6F" w:rsidTr="004A4C6F">
        <w:trPr>
          <w:trHeight w:val="120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C6F" w:rsidRDefault="004A4C6F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1.</w:t>
            </w:r>
          </w:p>
          <w:p w:rsidR="004A4C6F" w:rsidRDefault="004A4C6F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C6F" w:rsidRDefault="004A4C6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C6F" w:rsidRDefault="004A4C6F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Amphoterycin B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C6F" w:rsidRDefault="004A4C6F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fiolka + filtr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C6F" w:rsidRDefault="004A4C6F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0,05g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C6F" w:rsidRDefault="004A4C6F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zestaw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C6F" w:rsidRDefault="004A4C6F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C6F" w:rsidRDefault="004A4C6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C6F" w:rsidRDefault="004A4C6F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6F" w:rsidRDefault="004A4C6F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6F" w:rsidRDefault="004A4C6F">
            <w:pPr>
              <w:snapToGrid w:val="0"/>
              <w:spacing w:after="0" w:line="100" w:lineRule="atLeast"/>
              <w:jc w:val="center"/>
            </w:pPr>
          </w:p>
        </w:tc>
      </w:tr>
    </w:tbl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7C628A" w:rsidRDefault="000B0A61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  <w:r>
        <w:rPr>
          <w:rFonts w:ascii="Tahoma" w:eastAsia="Times New Roman" w:hAnsi="Tahoma" w:cs="Tahoma"/>
          <w:b/>
          <w:bCs/>
          <w:sz w:val="16"/>
          <w:szCs w:val="20"/>
        </w:rPr>
        <w:t xml:space="preserve">                                                                                                                     </w:t>
      </w: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575A58" w:rsidRDefault="00575A58" w:rsidP="00575A58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575A58" w:rsidRDefault="00575A58" w:rsidP="00575A58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575A58" w:rsidRDefault="00575A58" w:rsidP="00575A58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575A58" w:rsidRPr="006065EE" w:rsidRDefault="00575A58" w:rsidP="00575A58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>…………………………………………………………………….</w:t>
      </w:r>
    </w:p>
    <w:p w:rsidR="00575A58" w:rsidRPr="006065EE" w:rsidRDefault="00575A58" w:rsidP="00575A58">
      <w:pPr>
        <w:suppressAutoHyphens w:val="0"/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 xml:space="preserve">                                                                        </w:t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  <w:t xml:space="preserve"> podpis i pieczęć osoby uprawnionej</w:t>
      </w:r>
    </w:p>
    <w:p w:rsidR="00575A58" w:rsidRPr="006065EE" w:rsidRDefault="00575A58" w:rsidP="00575A58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val="fr-FR"/>
        </w:rPr>
        <w:t>/osób uprawnionych do reprezentowania wykonawcy</w:t>
      </w:r>
      <w:r w:rsidRPr="006065EE"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  <w:t xml:space="preserve">     </w:t>
      </w:r>
    </w:p>
    <w:p w:rsidR="00575A58" w:rsidRPr="006065EE" w:rsidRDefault="00575A58" w:rsidP="00575A58">
      <w:pPr>
        <w:spacing w:after="0" w:line="240" w:lineRule="auto"/>
        <w:jc w:val="both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575A58" w:rsidRDefault="00575A58" w:rsidP="00575A58">
      <w:pPr>
        <w:spacing w:after="0" w:line="100" w:lineRule="atLeast"/>
        <w:ind w:left="-75"/>
        <w:jc w:val="center"/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Pr="006065EE" w:rsidRDefault="007C628A" w:rsidP="007C628A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DZP/381/</w:t>
      </w:r>
      <w:r>
        <w:rPr>
          <w:rFonts w:ascii="Tahoma" w:eastAsia="Times New Roman" w:hAnsi="Tahoma" w:cs="Tahoma"/>
          <w:iCs/>
          <w:kern w:val="0"/>
          <w:sz w:val="20"/>
          <w:szCs w:val="24"/>
        </w:rPr>
        <w:t>96</w:t>
      </w: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A/2017</w:t>
      </w:r>
    </w:p>
    <w:p w:rsidR="007C628A" w:rsidRPr="006065EE" w:rsidRDefault="00C76D5B" w:rsidP="007C628A">
      <w:pPr>
        <w:suppressAutoHyphens w:val="0"/>
        <w:spacing w:after="0" w:line="100" w:lineRule="atLeast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pl-PL"/>
        </w:rPr>
        <w:t>Załącznik nr 4.34</w:t>
      </w:r>
      <w:r w:rsidR="007C628A"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                                                                  </w:t>
      </w:r>
      <w:r w:rsidR="007C628A"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FORMULARZ   CENOWY</w:t>
      </w:r>
    </w:p>
    <w:p w:rsidR="007C628A" w:rsidRPr="006065EE" w:rsidRDefault="007C628A" w:rsidP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WYSZCZEGÓLNIENIE  ASORTYMENTOWE  I  ILOŚCIOWE  PRZEDMIOTU  ZAMÓWIENIA</w:t>
      </w: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0B0A61" w:rsidRDefault="000B0A61" w:rsidP="007C628A">
      <w:pPr>
        <w:spacing w:after="0" w:line="100" w:lineRule="atLeast"/>
        <w:jc w:val="center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Część 34 – Surfaktant</w:t>
      </w:r>
    </w:p>
    <w:tbl>
      <w:tblPr>
        <w:tblW w:w="14605" w:type="dxa"/>
        <w:tblInd w:w="-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2085"/>
        <w:gridCol w:w="2400"/>
        <w:gridCol w:w="1860"/>
        <w:gridCol w:w="1545"/>
        <w:gridCol w:w="780"/>
        <w:gridCol w:w="1008"/>
        <w:gridCol w:w="1276"/>
        <w:gridCol w:w="992"/>
        <w:gridCol w:w="992"/>
        <w:gridCol w:w="992"/>
      </w:tblGrid>
      <w:tr w:rsidR="004A4C6F" w:rsidTr="004A4C6F">
        <w:trPr>
          <w:trHeight w:val="3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C6F" w:rsidRDefault="004A4C6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L.p</w:t>
            </w:r>
            <w:r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C6F" w:rsidRDefault="004A4C6F">
            <w:pPr>
              <w:spacing w:after="0" w:line="100" w:lineRule="atLeas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oferowanego produktu spełniająca wymogi zawarte w kolumnie 3 ,4,5 niniejszej tabeli *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C6F" w:rsidRDefault="004A4C6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Nazwa międzynarodowa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C6F" w:rsidRDefault="004A4C6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Postać farmaceutyczna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C6F" w:rsidRDefault="004A4C6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Dawka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C6F" w:rsidRDefault="004A4C6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J.m.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C6F" w:rsidRDefault="004A4C6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Wymagana ilość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C6F" w:rsidRDefault="004A4C6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Cena jednost.</w:t>
            </w:r>
          </w:p>
          <w:p w:rsidR="004A4C6F" w:rsidRDefault="004A4C6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netto (za sztukę 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C6F" w:rsidRDefault="004A4C6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Wartość netto</w:t>
            </w:r>
          </w:p>
          <w:p w:rsidR="004A4C6F" w:rsidRDefault="004A4C6F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7x8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6F" w:rsidRDefault="004A4C6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Podatek VAT %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6F" w:rsidRDefault="004A4C6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Wartość brutto </w:t>
            </w:r>
          </w:p>
        </w:tc>
      </w:tr>
      <w:tr w:rsidR="004A4C6F" w:rsidTr="004A4C6F">
        <w:trPr>
          <w:trHeight w:val="3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C6F" w:rsidRDefault="004A4C6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C6F" w:rsidRDefault="004A4C6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C6F" w:rsidRDefault="004A4C6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C6F" w:rsidRDefault="004A4C6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C6F" w:rsidRDefault="004A4C6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C6F" w:rsidRDefault="004A4C6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C6F" w:rsidRDefault="004A4C6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C6F" w:rsidRDefault="004A4C6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C6F" w:rsidRDefault="004A4C6F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6F" w:rsidRDefault="004A4C6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6F" w:rsidRDefault="004A4C6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</w:tr>
      <w:tr w:rsidR="004A4C6F" w:rsidTr="004A4C6F">
        <w:trPr>
          <w:trHeight w:val="6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C6F" w:rsidRDefault="004A4C6F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1.</w:t>
            </w:r>
          </w:p>
          <w:p w:rsidR="004A4C6F" w:rsidRDefault="004A4C6F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C6F" w:rsidRDefault="004A4C6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C6F" w:rsidRDefault="004A4C6F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Surfaktant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C6F" w:rsidRDefault="004A4C6F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zawiesina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C6F" w:rsidRDefault="004A4C6F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120mg/1,5ml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C6F" w:rsidRDefault="004A4C6F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C6F" w:rsidRDefault="004A4C6F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C6F" w:rsidRDefault="004A4C6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C6F" w:rsidRDefault="004A4C6F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6F" w:rsidRDefault="004A4C6F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6F" w:rsidRDefault="004A4C6F">
            <w:pPr>
              <w:snapToGrid w:val="0"/>
              <w:spacing w:after="0" w:line="100" w:lineRule="atLeast"/>
              <w:jc w:val="center"/>
            </w:pPr>
          </w:p>
        </w:tc>
      </w:tr>
    </w:tbl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0B0A61" w:rsidRDefault="000B0A61">
      <w:pPr>
        <w:spacing w:after="0" w:line="100" w:lineRule="atLeast"/>
      </w:pPr>
      <w:r>
        <w:rPr>
          <w:rFonts w:ascii="Tahoma" w:eastAsia="Times New Roman" w:hAnsi="Tahoma" w:cs="Tahoma"/>
          <w:b/>
          <w:bCs/>
          <w:sz w:val="16"/>
          <w:szCs w:val="20"/>
        </w:rPr>
        <w:t xml:space="preserve">                                                                                                                     </w:t>
      </w:r>
    </w:p>
    <w:p w:rsidR="000B0A61" w:rsidRDefault="000B0A61">
      <w:pPr>
        <w:spacing w:after="0" w:line="100" w:lineRule="atLeast"/>
      </w:pPr>
    </w:p>
    <w:p w:rsidR="000B0A61" w:rsidRDefault="000B0A61">
      <w:pPr>
        <w:spacing w:after="0" w:line="100" w:lineRule="atLeast"/>
      </w:pPr>
    </w:p>
    <w:p w:rsidR="00575A58" w:rsidRDefault="00575A58" w:rsidP="00575A58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575A58" w:rsidRDefault="00575A58" w:rsidP="00575A58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575A58" w:rsidRDefault="00575A58" w:rsidP="00575A58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575A58" w:rsidRPr="006065EE" w:rsidRDefault="00575A58" w:rsidP="00575A58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>…………………………………………………………………….</w:t>
      </w:r>
    </w:p>
    <w:p w:rsidR="00575A58" w:rsidRPr="006065EE" w:rsidRDefault="00575A58" w:rsidP="00575A58">
      <w:pPr>
        <w:suppressAutoHyphens w:val="0"/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 xml:space="preserve">                                                                        </w:t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  <w:t xml:space="preserve"> podpis i pieczęć osoby uprawnionej</w:t>
      </w:r>
    </w:p>
    <w:p w:rsidR="00575A58" w:rsidRPr="006065EE" w:rsidRDefault="00575A58" w:rsidP="00575A58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val="fr-FR"/>
        </w:rPr>
        <w:t>/osób uprawnionych do reprezentowania wykonawcy</w:t>
      </w:r>
      <w:r w:rsidRPr="006065EE"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  <w:t xml:space="preserve">     </w:t>
      </w:r>
    </w:p>
    <w:p w:rsidR="00575A58" w:rsidRPr="006065EE" w:rsidRDefault="00575A58" w:rsidP="00575A58">
      <w:pPr>
        <w:spacing w:after="0" w:line="240" w:lineRule="auto"/>
        <w:jc w:val="both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575A58" w:rsidRDefault="00575A58" w:rsidP="00575A58">
      <w:pPr>
        <w:spacing w:after="0" w:line="100" w:lineRule="atLeast"/>
        <w:ind w:left="-75"/>
        <w:jc w:val="center"/>
      </w:pPr>
    </w:p>
    <w:p w:rsidR="007C628A" w:rsidRDefault="007C628A">
      <w:pPr>
        <w:spacing w:after="0" w:line="100" w:lineRule="atLeast"/>
      </w:pPr>
    </w:p>
    <w:p w:rsidR="007C628A" w:rsidRDefault="007C628A">
      <w:pPr>
        <w:spacing w:after="0" w:line="100" w:lineRule="atLeast"/>
      </w:pPr>
    </w:p>
    <w:p w:rsidR="007C628A" w:rsidRDefault="007C628A">
      <w:pPr>
        <w:spacing w:after="0" w:line="100" w:lineRule="atLeast"/>
      </w:pPr>
    </w:p>
    <w:p w:rsidR="007C628A" w:rsidRDefault="007C628A">
      <w:pPr>
        <w:spacing w:after="0" w:line="100" w:lineRule="atLeast"/>
      </w:pPr>
    </w:p>
    <w:p w:rsidR="007C628A" w:rsidRDefault="007C628A">
      <w:pPr>
        <w:spacing w:after="0" w:line="100" w:lineRule="atLeast"/>
      </w:pPr>
    </w:p>
    <w:p w:rsidR="00575A58" w:rsidRDefault="00575A58">
      <w:pPr>
        <w:spacing w:after="0" w:line="100" w:lineRule="atLeast"/>
      </w:pPr>
    </w:p>
    <w:p w:rsidR="00575A58" w:rsidRDefault="00575A58">
      <w:pPr>
        <w:spacing w:after="0" w:line="100" w:lineRule="atLeast"/>
      </w:pPr>
    </w:p>
    <w:p w:rsidR="00575A58" w:rsidRDefault="00575A58">
      <w:pPr>
        <w:spacing w:after="0" w:line="100" w:lineRule="atLeast"/>
      </w:pPr>
    </w:p>
    <w:p w:rsidR="007C628A" w:rsidRDefault="007C628A">
      <w:pPr>
        <w:spacing w:after="0" w:line="100" w:lineRule="atLeast"/>
      </w:pPr>
    </w:p>
    <w:p w:rsidR="007C628A" w:rsidRDefault="007C628A">
      <w:pPr>
        <w:spacing w:after="0" w:line="100" w:lineRule="atLeast"/>
      </w:pPr>
    </w:p>
    <w:p w:rsidR="007C628A" w:rsidRDefault="007C628A">
      <w:pPr>
        <w:spacing w:after="0" w:line="100" w:lineRule="atLeast"/>
      </w:pPr>
    </w:p>
    <w:p w:rsidR="007C628A" w:rsidRDefault="007C628A">
      <w:pPr>
        <w:spacing w:after="0" w:line="100" w:lineRule="atLeast"/>
      </w:pPr>
    </w:p>
    <w:p w:rsidR="007C628A" w:rsidRDefault="007C628A">
      <w:pPr>
        <w:spacing w:after="0" w:line="100" w:lineRule="atLeast"/>
      </w:pPr>
    </w:p>
    <w:p w:rsidR="004A4C6F" w:rsidRDefault="004A4C6F">
      <w:pPr>
        <w:spacing w:after="0" w:line="100" w:lineRule="atLeast"/>
      </w:pPr>
    </w:p>
    <w:p w:rsidR="004A4C6F" w:rsidRDefault="004A4C6F">
      <w:pPr>
        <w:spacing w:after="0" w:line="100" w:lineRule="atLeast"/>
      </w:pPr>
    </w:p>
    <w:p w:rsidR="004A4C6F" w:rsidRDefault="004A4C6F">
      <w:pPr>
        <w:spacing w:after="0" w:line="100" w:lineRule="atLeast"/>
      </w:pPr>
    </w:p>
    <w:p w:rsidR="004A4C6F" w:rsidRDefault="004A4C6F">
      <w:pPr>
        <w:spacing w:after="0" w:line="100" w:lineRule="atLeast"/>
      </w:pPr>
    </w:p>
    <w:p w:rsidR="007C628A" w:rsidRPr="006065EE" w:rsidRDefault="007C628A" w:rsidP="007C628A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DZP/381/</w:t>
      </w:r>
      <w:r>
        <w:rPr>
          <w:rFonts w:ascii="Tahoma" w:eastAsia="Times New Roman" w:hAnsi="Tahoma" w:cs="Tahoma"/>
          <w:iCs/>
          <w:kern w:val="0"/>
          <w:sz w:val="20"/>
          <w:szCs w:val="24"/>
        </w:rPr>
        <w:t>96</w:t>
      </w: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A/2017</w:t>
      </w:r>
    </w:p>
    <w:p w:rsidR="007C628A" w:rsidRPr="006065EE" w:rsidRDefault="00C76D5B" w:rsidP="007C628A">
      <w:pPr>
        <w:suppressAutoHyphens w:val="0"/>
        <w:spacing w:after="0" w:line="100" w:lineRule="atLeast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pl-PL"/>
        </w:rPr>
        <w:t>Załącznik nr 4.35</w:t>
      </w:r>
      <w:r w:rsidR="007C628A"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                                                                  </w:t>
      </w:r>
      <w:r w:rsidR="007C628A"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FORMULARZ   CENOWY</w:t>
      </w:r>
    </w:p>
    <w:p w:rsidR="007C628A" w:rsidRPr="006065EE" w:rsidRDefault="007C628A" w:rsidP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WYSZCZEGÓLNIENIE  ASORTYMENTOWE  I  ILOŚCIOWE  PRZEDMIOTU  ZAMÓWIENIA</w:t>
      </w:r>
    </w:p>
    <w:p w:rsidR="007C628A" w:rsidRPr="006065EE" w:rsidRDefault="007C628A" w:rsidP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</w:p>
    <w:p w:rsidR="000B0A61" w:rsidRDefault="000B0A61">
      <w:pPr>
        <w:spacing w:after="0" w:line="100" w:lineRule="atLeast"/>
      </w:pPr>
    </w:p>
    <w:p w:rsidR="000B0A61" w:rsidRDefault="000B0A61">
      <w:pPr>
        <w:spacing w:after="0" w:line="100" w:lineRule="atLeast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16"/>
          <w:szCs w:val="20"/>
        </w:rPr>
        <w:t xml:space="preserve">                                                                                                                </w:t>
      </w:r>
      <w:r>
        <w:rPr>
          <w:rFonts w:ascii="Tahoma" w:eastAsia="Times New Roman" w:hAnsi="Tahoma" w:cs="Tahoma"/>
          <w:b/>
          <w:bCs/>
          <w:sz w:val="20"/>
          <w:szCs w:val="20"/>
        </w:rPr>
        <w:t>Część 35 – Pamidronic acid</w:t>
      </w:r>
    </w:p>
    <w:tbl>
      <w:tblPr>
        <w:tblW w:w="15031" w:type="dxa"/>
        <w:tblInd w:w="-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2085"/>
        <w:gridCol w:w="2400"/>
        <w:gridCol w:w="1860"/>
        <w:gridCol w:w="1545"/>
        <w:gridCol w:w="780"/>
        <w:gridCol w:w="1150"/>
        <w:gridCol w:w="1134"/>
        <w:gridCol w:w="1134"/>
        <w:gridCol w:w="1134"/>
        <w:gridCol w:w="1134"/>
      </w:tblGrid>
      <w:tr w:rsidR="00EC5FB3" w:rsidTr="00EC5FB3">
        <w:trPr>
          <w:trHeight w:val="3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B3" w:rsidRDefault="00EC5FB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L.p</w:t>
            </w:r>
            <w:r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B3" w:rsidRDefault="00EC5FB3">
            <w:pPr>
              <w:spacing w:after="0" w:line="100" w:lineRule="atLeas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oferowanego produktu spełniająca wymogi zawarte w kolumnie 3 ,4,5 niniejszej tabeli *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B3" w:rsidRDefault="00EC5FB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Nazwa międzynarodowa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B3" w:rsidRDefault="00EC5FB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Postać farmaceutyczna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B3" w:rsidRDefault="00EC5FB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Dawka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B3" w:rsidRDefault="00EC5FB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J.m.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B3" w:rsidRDefault="00EC5FB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Wymagana ilość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B3" w:rsidRDefault="00EC5FB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Cena jednost.</w:t>
            </w:r>
          </w:p>
          <w:p w:rsidR="00EC5FB3" w:rsidRDefault="00EC5FB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netto (za sztukę 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FB3" w:rsidRDefault="00EC5FB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Wartość netto</w:t>
            </w:r>
          </w:p>
          <w:p w:rsidR="00EC5FB3" w:rsidRDefault="00EC5FB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</w:p>
          <w:p w:rsidR="00EC5FB3" w:rsidRDefault="00EC5FB3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7x8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B3" w:rsidRDefault="00EC5FB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Podatek VAT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B3" w:rsidRDefault="00EC5FB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Wartość brutto </w:t>
            </w:r>
          </w:p>
        </w:tc>
      </w:tr>
      <w:tr w:rsidR="00EC5FB3" w:rsidTr="00EC5FB3">
        <w:trPr>
          <w:trHeight w:val="3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B3" w:rsidRDefault="00EC5FB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B3" w:rsidRDefault="00EC5FB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B3" w:rsidRDefault="00EC5FB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B3" w:rsidRDefault="00EC5FB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B3" w:rsidRDefault="00EC5FB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B3" w:rsidRDefault="00EC5FB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B3" w:rsidRDefault="00EC5FB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B3" w:rsidRDefault="00EC5FB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FB3" w:rsidRDefault="00EC5FB3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B3" w:rsidRDefault="00EC5FB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B3" w:rsidRDefault="00EC5FB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</w:tr>
      <w:tr w:rsidR="00EC5FB3" w:rsidTr="00EC5FB3">
        <w:trPr>
          <w:trHeight w:val="6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B3" w:rsidRDefault="00EC5FB3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1.</w:t>
            </w:r>
          </w:p>
          <w:p w:rsidR="00EC5FB3" w:rsidRDefault="00EC5FB3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3" w:rsidRDefault="00EC5FB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3" w:rsidRDefault="00EC5FB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Pamidronic acid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3" w:rsidRDefault="00EC5FB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fiolka + rozpuszczalnik 10ml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3" w:rsidRDefault="00EC5FB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0,06g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3" w:rsidRDefault="00EC5FB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3" w:rsidRDefault="00EC5FB3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3" w:rsidRDefault="00EC5FB3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FB3" w:rsidRDefault="00EC5FB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B3" w:rsidRDefault="00EC5FB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B3" w:rsidRDefault="00EC5FB3">
            <w:pPr>
              <w:snapToGrid w:val="0"/>
              <w:spacing w:after="0" w:line="100" w:lineRule="atLeast"/>
              <w:jc w:val="center"/>
            </w:pPr>
          </w:p>
        </w:tc>
      </w:tr>
      <w:tr w:rsidR="00EC5FB3" w:rsidTr="00EC5FB3">
        <w:trPr>
          <w:trHeight w:val="62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B3" w:rsidRDefault="00EC5FB3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3" w:rsidRDefault="00EC5FB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3" w:rsidRDefault="00EC5FB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Pamidronic acid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3" w:rsidRDefault="00EC5FB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fiolka + rozpuszczalnik 10ml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3" w:rsidRDefault="00EC5FB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0,09g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3" w:rsidRDefault="00EC5FB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3" w:rsidRDefault="00EC5FB3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FB3" w:rsidRDefault="00EC5FB3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FB3" w:rsidRDefault="00EC5FB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B3" w:rsidRDefault="00EC5FB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B3" w:rsidRDefault="00EC5FB3">
            <w:pPr>
              <w:snapToGrid w:val="0"/>
              <w:spacing w:after="0" w:line="100" w:lineRule="atLeast"/>
              <w:jc w:val="center"/>
            </w:pPr>
          </w:p>
        </w:tc>
      </w:tr>
      <w:tr w:rsidR="00EC5FB3" w:rsidTr="00EC5FB3">
        <w:trPr>
          <w:trHeight w:val="352"/>
        </w:trPr>
        <w:tc>
          <w:tcPr>
            <w:tcW w:w="116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B3" w:rsidRDefault="00EC5FB3" w:rsidP="00EC5FB3">
            <w:pPr>
              <w:spacing w:after="0" w:line="100" w:lineRule="atLeast"/>
              <w:jc w:val="right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Razem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FB3" w:rsidRDefault="00EC5FB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B3" w:rsidRDefault="00EC5FB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B3" w:rsidRDefault="00EC5FB3">
            <w:pPr>
              <w:snapToGrid w:val="0"/>
              <w:spacing w:after="0" w:line="100" w:lineRule="atLeast"/>
              <w:jc w:val="center"/>
            </w:pPr>
          </w:p>
        </w:tc>
      </w:tr>
    </w:tbl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0B0A61" w:rsidRDefault="000B0A61">
      <w:pPr>
        <w:spacing w:after="0" w:line="100" w:lineRule="atLeast"/>
      </w:pPr>
      <w:r>
        <w:rPr>
          <w:rFonts w:ascii="Tahoma" w:eastAsia="Times New Roman" w:hAnsi="Tahoma" w:cs="Tahoma"/>
          <w:b/>
          <w:bCs/>
          <w:sz w:val="16"/>
          <w:szCs w:val="20"/>
        </w:rPr>
        <w:t xml:space="preserve">                                                                                                               </w:t>
      </w:r>
    </w:p>
    <w:p w:rsidR="000B0A61" w:rsidRDefault="000B0A61">
      <w:pPr>
        <w:spacing w:after="0" w:line="100" w:lineRule="atLeast"/>
      </w:pPr>
    </w:p>
    <w:p w:rsidR="007C628A" w:rsidRDefault="000B0A61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  <w:r>
        <w:rPr>
          <w:rFonts w:ascii="Tahoma" w:eastAsia="Times New Roman" w:hAnsi="Tahoma" w:cs="Tahoma"/>
          <w:b/>
          <w:bCs/>
          <w:sz w:val="16"/>
          <w:szCs w:val="20"/>
        </w:rPr>
        <w:t xml:space="preserve">                                                                                                                                 </w:t>
      </w: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575A58" w:rsidRDefault="00575A58" w:rsidP="00575A58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575A58" w:rsidRDefault="00575A58" w:rsidP="00575A58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575A58" w:rsidRDefault="00575A58" w:rsidP="00575A58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575A58" w:rsidRPr="006065EE" w:rsidRDefault="00575A58" w:rsidP="00575A58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>…………………………………………………………………….</w:t>
      </w:r>
    </w:p>
    <w:p w:rsidR="00575A58" w:rsidRPr="006065EE" w:rsidRDefault="00575A58" w:rsidP="00575A58">
      <w:pPr>
        <w:suppressAutoHyphens w:val="0"/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 xml:space="preserve">                                                                        </w:t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  <w:t xml:space="preserve"> podpis i pieczęć osoby uprawnionej</w:t>
      </w:r>
    </w:p>
    <w:p w:rsidR="00575A58" w:rsidRPr="006065EE" w:rsidRDefault="00575A58" w:rsidP="00575A58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val="fr-FR"/>
        </w:rPr>
        <w:t>/osób uprawnionych do reprezentowania wykonawcy</w:t>
      </w:r>
      <w:r w:rsidRPr="006065EE"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  <w:t xml:space="preserve">     </w:t>
      </w:r>
    </w:p>
    <w:p w:rsidR="00575A58" w:rsidRPr="006065EE" w:rsidRDefault="00575A58" w:rsidP="00575A58">
      <w:pPr>
        <w:spacing w:after="0" w:line="240" w:lineRule="auto"/>
        <w:jc w:val="both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575A58" w:rsidRDefault="00575A58" w:rsidP="00575A58">
      <w:pPr>
        <w:spacing w:after="0" w:line="100" w:lineRule="atLeast"/>
        <w:ind w:left="-75"/>
        <w:jc w:val="center"/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Pr="006065EE" w:rsidRDefault="007C628A" w:rsidP="007C628A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DZP/381/</w:t>
      </w:r>
      <w:r>
        <w:rPr>
          <w:rFonts w:ascii="Tahoma" w:eastAsia="Times New Roman" w:hAnsi="Tahoma" w:cs="Tahoma"/>
          <w:iCs/>
          <w:kern w:val="0"/>
          <w:sz w:val="20"/>
          <w:szCs w:val="24"/>
        </w:rPr>
        <w:t>96</w:t>
      </w: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A/2017</w:t>
      </w:r>
    </w:p>
    <w:p w:rsidR="007C628A" w:rsidRPr="006065EE" w:rsidRDefault="00C76D5B" w:rsidP="007C628A">
      <w:pPr>
        <w:suppressAutoHyphens w:val="0"/>
        <w:spacing w:after="0" w:line="100" w:lineRule="atLeast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pl-PL"/>
        </w:rPr>
        <w:t>Załącznik nr 4.36</w:t>
      </w:r>
      <w:r w:rsidR="007C628A"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                                                                  </w:t>
      </w:r>
      <w:r w:rsidR="007C628A"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FORMULARZ   CENOWY</w:t>
      </w:r>
    </w:p>
    <w:p w:rsidR="007C628A" w:rsidRPr="006065EE" w:rsidRDefault="007C628A" w:rsidP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WYSZCZEGÓLNIENIE  ASORTYMENTOWE  I  ILOŚCIOWE  PRZEDMIOTU  ZAMÓWIENIA</w:t>
      </w:r>
    </w:p>
    <w:p w:rsidR="007C628A" w:rsidRPr="006065EE" w:rsidRDefault="007C628A" w:rsidP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0B0A61" w:rsidRDefault="000B0A61" w:rsidP="007C628A">
      <w:pPr>
        <w:spacing w:after="0" w:line="100" w:lineRule="atLeast"/>
        <w:jc w:val="center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Część 36 – Carbetocin</w:t>
      </w:r>
    </w:p>
    <w:tbl>
      <w:tblPr>
        <w:tblW w:w="15315" w:type="dxa"/>
        <w:tblInd w:w="-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2085"/>
        <w:gridCol w:w="2400"/>
        <w:gridCol w:w="1507"/>
        <w:gridCol w:w="1276"/>
        <w:gridCol w:w="851"/>
        <w:gridCol w:w="1275"/>
        <w:gridCol w:w="1418"/>
        <w:gridCol w:w="1276"/>
        <w:gridCol w:w="1276"/>
        <w:gridCol w:w="1276"/>
      </w:tblGrid>
      <w:tr w:rsidR="006D255D" w:rsidTr="006D255D">
        <w:trPr>
          <w:trHeight w:val="3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55D" w:rsidRDefault="006D25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L.p</w:t>
            </w:r>
            <w:r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55D" w:rsidRDefault="006D255D">
            <w:pPr>
              <w:spacing w:after="0" w:line="100" w:lineRule="atLeas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oferowanego produktu spełniająca wymogi zawarte w kolumnie 3 ,4,5 niniejszej tabeli *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55D" w:rsidRDefault="006D25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Nazwa międzynarodowa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55D" w:rsidRDefault="006D25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Postać farmaceutyczna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55D" w:rsidRDefault="006D25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Dawka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55D" w:rsidRDefault="006D25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J.m.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55D" w:rsidRDefault="006D25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Wymagana ilość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55D" w:rsidRDefault="006D25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Cena jednost.</w:t>
            </w:r>
          </w:p>
          <w:p w:rsidR="006D255D" w:rsidRDefault="006D25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netto (za sztukę 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55D" w:rsidRDefault="006D25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Wartość netto</w:t>
            </w:r>
          </w:p>
          <w:p w:rsidR="006D255D" w:rsidRDefault="006D25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</w:p>
          <w:p w:rsidR="006D255D" w:rsidRDefault="006D255D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7x8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55D" w:rsidRDefault="006D25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Podatek VAT %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55D" w:rsidRDefault="006D25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Wartość brutto </w:t>
            </w:r>
          </w:p>
        </w:tc>
      </w:tr>
      <w:tr w:rsidR="006D255D" w:rsidTr="006D255D">
        <w:trPr>
          <w:trHeight w:val="3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55D" w:rsidRDefault="006D25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55D" w:rsidRDefault="006D25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55D" w:rsidRDefault="006D25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55D" w:rsidRDefault="006D25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55D" w:rsidRDefault="006D25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55D" w:rsidRDefault="006D25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55D" w:rsidRDefault="006D25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55D" w:rsidRDefault="006D25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55D" w:rsidRDefault="006D255D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55D" w:rsidRDefault="006D25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55D" w:rsidRDefault="006D25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</w:tr>
      <w:tr w:rsidR="006D255D" w:rsidTr="006D255D">
        <w:trPr>
          <w:trHeight w:val="6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55D" w:rsidRDefault="006D255D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1.</w:t>
            </w:r>
          </w:p>
          <w:p w:rsidR="006D255D" w:rsidRDefault="006D255D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55D" w:rsidRDefault="006D255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55D" w:rsidRDefault="006D255D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Carbetocin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55D" w:rsidRDefault="006D255D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55D" w:rsidRDefault="006D255D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0,1mg/ml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55D" w:rsidRDefault="006D255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55D" w:rsidRDefault="006D255D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55D" w:rsidRDefault="006D255D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55D" w:rsidRDefault="006D25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55D" w:rsidRDefault="006D25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55D" w:rsidRDefault="006D255D">
            <w:pPr>
              <w:snapToGrid w:val="0"/>
              <w:spacing w:after="0" w:line="100" w:lineRule="atLeast"/>
              <w:jc w:val="center"/>
            </w:pPr>
          </w:p>
        </w:tc>
      </w:tr>
    </w:tbl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0B0A61" w:rsidRDefault="000B0A61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  <w:r>
        <w:rPr>
          <w:rFonts w:ascii="Tahoma" w:eastAsia="Times New Roman" w:hAnsi="Tahoma" w:cs="Tahoma"/>
          <w:b/>
          <w:bCs/>
          <w:sz w:val="16"/>
          <w:szCs w:val="20"/>
        </w:rPr>
        <w:t xml:space="preserve">                                                                                              </w:t>
      </w:r>
    </w:p>
    <w:p w:rsidR="000B0A61" w:rsidRDefault="000B0A61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  <w:r>
        <w:rPr>
          <w:rFonts w:ascii="Tahoma" w:eastAsia="Times New Roman" w:hAnsi="Tahoma" w:cs="Tahoma"/>
          <w:b/>
          <w:bCs/>
          <w:sz w:val="16"/>
          <w:szCs w:val="20"/>
        </w:rPr>
        <w:t xml:space="preserve">                                                                                                        </w:t>
      </w:r>
    </w:p>
    <w:p w:rsidR="000B0A61" w:rsidRDefault="000B0A61">
      <w:pPr>
        <w:tabs>
          <w:tab w:val="left" w:pos="15270"/>
        </w:tabs>
        <w:spacing w:after="0" w:line="100" w:lineRule="atLeast"/>
      </w:pPr>
      <w:r>
        <w:rPr>
          <w:rFonts w:ascii="Tahoma" w:eastAsia="Times New Roman" w:hAnsi="Tahoma" w:cs="Tahoma"/>
          <w:b/>
          <w:bCs/>
          <w:sz w:val="16"/>
          <w:szCs w:val="20"/>
        </w:rPr>
        <w:t xml:space="preserve">                                                                                                                    </w:t>
      </w:r>
    </w:p>
    <w:p w:rsidR="000B0A61" w:rsidRDefault="000B0A61">
      <w:pPr>
        <w:tabs>
          <w:tab w:val="left" w:pos="15270"/>
        </w:tabs>
        <w:spacing w:after="0" w:line="100" w:lineRule="atLeast"/>
      </w:pPr>
    </w:p>
    <w:p w:rsidR="000B0A61" w:rsidRDefault="000B0A61">
      <w:pPr>
        <w:tabs>
          <w:tab w:val="left" w:pos="15270"/>
        </w:tabs>
        <w:spacing w:after="0" w:line="100" w:lineRule="atLeast"/>
      </w:pPr>
    </w:p>
    <w:p w:rsidR="00575A58" w:rsidRDefault="00575A58" w:rsidP="00575A58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575A58" w:rsidRDefault="00575A58" w:rsidP="00575A58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575A58" w:rsidRDefault="00575A58" w:rsidP="00575A58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575A58" w:rsidRPr="006065EE" w:rsidRDefault="00575A58" w:rsidP="00575A58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>…………………………………………………………………….</w:t>
      </w:r>
    </w:p>
    <w:p w:rsidR="00575A58" w:rsidRPr="006065EE" w:rsidRDefault="00575A58" w:rsidP="00575A58">
      <w:pPr>
        <w:suppressAutoHyphens w:val="0"/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 xml:space="preserve">                                                                        </w:t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  <w:t xml:space="preserve"> podpis i pieczęć osoby uprawnionej</w:t>
      </w:r>
    </w:p>
    <w:p w:rsidR="00575A58" w:rsidRPr="006065EE" w:rsidRDefault="00575A58" w:rsidP="00575A58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val="fr-FR"/>
        </w:rPr>
        <w:t>/osób uprawnionych do reprezentowania wykonawcy</w:t>
      </w:r>
      <w:r w:rsidRPr="006065EE"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  <w:t xml:space="preserve">     </w:t>
      </w:r>
    </w:p>
    <w:p w:rsidR="00575A58" w:rsidRPr="006065EE" w:rsidRDefault="00575A58" w:rsidP="00575A58">
      <w:pPr>
        <w:spacing w:after="0" w:line="240" w:lineRule="auto"/>
        <w:jc w:val="both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575A58" w:rsidRDefault="00575A58" w:rsidP="00575A58">
      <w:pPr>
        <w:spacing w:after="0" w:line="100" w:lineRule="atLeast"/>
        <w:ind w:left="-75"/>
        <w:jc w:val="center"/>
      </w:pPr>
    </w:p>
    <w:p w:rsidR="000B0A61" w:rsidRDefault="000B0A61">
      <w:pPr>
        <w:tabs>
          <w:tab w:val="left" w:pos="15270"/>
        </w:tabs>
        <w:spacing w:after="0" w:line="100" w:lineRule="atLeast"/>
      </w:pPr>
    </w:p>
    <w:p w:rsidR="000B0A61" w:rsidRDefault="000B0A61">
      <w:pPr>
        <w:tabs>
          <w:tab w:val="left" w:pos="15270"/>
        </w:tabs>
        <w:spacing w:after="0" w:line="100" w:lineRule="atLeast"/>
      </w:pPr>
    </w:p>
    <w:p w:rsidR="000B0A61" w:rsidRDefault="000B0A61">
      <w:pPr>
        <w:tabs>
          <w:tab w:val="left" w:pos="15270"/>
        </w:tabs>
        <w:spacing w:after="0" w:line="100" w:lineRule="atLeast"/>
      </w:pPr>
    </w:p>
    <w:p w:rsidR="000B0A61" w:rsidRDefault="000B0A61">
      <w:pPr>
        <w:tabs>
          <w:tab w:val="left" w:pos="15270"/>
        </w:tabs>
        <w:spacing w:after="0" w:line="100" w:lineRule="atLeast"/>
      </w:pPr>
    </w:p>
    <w:p w:rsidR="000B0A61" w:rsidRDefault="000B0A61">
      <w:pPr>
        <w:tabs>
          <w:tab w:val="left" w:pos="15270"/>
        </w:tabs>
        <w:spacing w:after="0" w:line="100" w:lineRule="atLeast"/>
      </w:pPr>
    </w:p>
    <w:p w:rsidR="000B0A61" w:rsidRDefault="000B0A61">
      <w:pPr>
        <w:tabs>
          <w:tab w:val="left" w:pos="15270"/>
        </w:tabs>
        <w:spacing w:after="0" w:line="100" w:lineRule="atLeast"/>
      </w:pPr>
    </w:p>
    <w:p w:rsidR="007C628A" w:rsidRDefault="007C628A">
      <w:pPr>
        <w:tabs>
          <w:tab w:val="left" w:pos="15270"/>
        </w:tabs>
        <w:spacing w:after="0" w:line="100" w:lineRule="atLeast"/>
      </w:pPr>
    </w:p>
    <w:p w:rsidR="007C628A" w:rsidRDefault="007C628A">
      <w:pPr>
        <w:tabs>
          <w:tab w:val="left" w:pos="15270"/>
        </w:tabs>
        <w:spacing w:after="0" w:line="100" w:lineRule="atLeast"/>
      </w:pPr>
    </w:p>
    <w:p w:rsidR="007C628A" w:rsidRDefault="007C628A">
      <w:pPr>
        <w:tabs>
          <w:tab w:val="left" w:pos="15270"/>
        </w:tabs>
        <w:spacing w:after="0" w:line="100" w:lineRule="atLeast"/>
      </w:pPr>
    </w:p>
    <w:p w:rsidR="007C628A" w:rsidRDefault="007C628A">
      <w:pPr>
        <w:tabs>
          <w:tab w:val="left" w:pos="15270"/>
        </w:tabs>
        <w:spacing w:after="0" w:line="100" w:lineRule="atLeast"/>
      </w:pPr>
    </w:p>
    <w:p w:rsidR="007C628A" w:rsidRDefault="007C628A">
      <w:pPr>
        <w:tabs>
          <w:tab w:val="left" w:pos="15270"/>
        </w:tabs>
        <w:spacing w:after="0" w:line="100" w:lineRule="atLeast"/>
      </w:pPr>
    </w:p>
    <w:p w:rsidR="007C628A" w:rsidRPr="006065EE" w:rsidRDefault="007C628A" w:rsidP="007C628A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lastRenderedPageBreak/>
        <w:t>DZP/381/</w:t>
      </w:r>
      <w:r>
        <w:rPr>
          <w:rFonts w:ascii="Tahoma" w:eastAsia="Times New Roman" w:hAnsi="Tahoma" w:cs="Tahoma"/>
          <w:iCs/>
          <w:kern w:val="0"/>
          <w:sz w:val="20"/>
          <w:szCs w:val="24"/>
        </w:rPr>
        <w:t>96</w:t>
      </w: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A/2017</w:t>
      </w:r>
    </w:p>
    <w:p w:rsidR="007C628A" w:rsidRPr="006065EE" w:rsidRDefault="00C76D5B" w:rsidP="007C628A">
      <w:pPr>
        <w:suppressAutoHyphens w:val="0"/>
        <w:spacing w:after="0" w:line="100" w:lineRule="atLeast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pl-PL"/>
        </w:rPr>
        <w:t>Załącznik nr 4.37</w:t>
      </w:r>
      <w:r w:rsidR="007C628A"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                                                                  </w:t>
      </w:r>
      <w:r w:rsidR="007C628A"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FORMULARZ   CENOWY</w:t>
      </w:r>
    </w:p>
    <w:p w:rsidR="007C628A" w:rsidRPr="006065EE" w:rsidRDefault="007C628A" w:rsidP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WYSZCZEGÓLNIENIE  ASORTYMENTOWE  I  ILOŚCIOWE  PRZEDMIOTU  ZAMÓWIENIA</w:t>
      </w:r>
    </w:p>
    <w:p w:rsidR="007C628A" w:rsidRPr="006065EE" w:rsidRDefault="007C628A" w:rsidP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</w:p>
    <w:p w:rsidR="000B0A61" w:rsidRDefault="000B0A61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16"/>
          <w:szCs w:val="20"/>
        </w:rPr>
        <w:t xml:space="preserve">                                                                                                          </w:t>
      </w:r>
      <w:r>
        <w:rPr>
          <w:rFonts w:ascii="Tahoma" w:eastAsia="Times New Roman" w:hAnsi="Tahoma" w:cs="Tahoma"/>
          <w:b/>
          <w:bCs/>
          <w:sz w:val="20"/>
          <w:szCs w:val="20"/>
        </w:rPr>
        <w:t xml:space="preserve">Część  37 – Immunoglobuliny </w:t>
      </w:r>
    </w:p>
    <w:tbl>
      <w:tblPr>
        <w:tblW w:w="15334" w:type="dxa"/>
        <w:tblInd w:w="-3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2460"/>
        <w:gridCol w:w="2277"/>
        <w:gridCol w:w="1758"/>
        <w:gridCol w:w="1470"/>
        <w:gridCol w:w="705"/>
        <w:gridCol w:w="1028"/>
        <w:gridCol w:w="1559"/>
        <w:gridCol w:w="1134"/>
        <w:gridCol w:w="1134"/>
        <w:gridCol w:w="1134"/>
      </w:tblGrid>
      <w:tr w:rsidR="006D255D" w:rsidTr="006D255D">
        <w:trPr>
          <w:trHeight w:val="3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55D" w:rsidRDefault="006D25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L.p</w:t>
            </w:r>
            <w:r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55D" w:rsidRDefault="006D255D">
            <w:pPr>
              <w:spacing w:after="0" w:line="100" w:lineRule="atLeas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oferowanego produktu spełniająca wymogi zawarte w kolumnie 3 ,4,5 niniejszej tabeli *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55D" w:rsidRDefault="006D25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Nazwa międzynarodowa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55D" w:rsidRDefault="006D25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Postać farmaceutyczna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55D" w:rsidRDefault="006D25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Dawka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55D" w:rsidRDefault="006D25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J.m.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55D" w:rsidRDefault="006D25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Wymagana ilość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55D" w:rsidRDefault="006D25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Cena jednost.</w:t>
            </w:r>
          </w:p>
          <w:p w:rsidR="006D255D" w:rsidRDefault="006D255D" w:rsidP="00B423B8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netto (za gram)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55D" w:rsidRDefault="006D25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Wartość netto</w:t>
            </w:r>
          </w:p>
          <w:p w:rsidR="005C6CB1" w:rsidRDefault="005C6CB1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7x8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55D" w:rsidRDefault="006D25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Podatek VAT %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55D" w:rsidRDefault="006D25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Wartość brutto </w:t>
            </w:r>
          </w:p>
        </w:tc>
      </w:tr>
      <w:tr w:rsidR="006D255D" w:rsidTr="006D255D">
        <w:trPr>
          <w:trHeight w:val="3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55D" w:rsidRDefault="006D25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55D" w:rsidRDefault="006D25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55D" w:rsidRDefault="006D25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55D" w:rsidRDefault="006D25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55D" w:rsidRDefault="006D25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55D" w:rsidRDefault="006D25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55D" w:rsidRDefault="006D25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55D" w:rsidRDefault="006D25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55D" w:rsidRDefault="006D255D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55D" w:rsidRDefault="006D25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55D" w:rsidRDefault="006D25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</w:tr>
      <w:tr w:rsidR="006D255D" w:rsidTr="006D255D">
        <w:trPr>
          <w:trHeight w:val="28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55D" w:rsidRDefault="006D255D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1.</w:t>
            </w:r>
          </w:p>
          <w:p w:rsidR="006D255D" w:rsidRDefault="006D255D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55D" w:rsidRDefault="006D255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55D" w:rsidRDefault="006D255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Immunoglobulinum humanum normale</w:t>
            </w:r>
          </w:p>
          <w:p w:rsidR="006D255D" w:rsidRPr="00B423B8" w:rsidRDefault="006D255D" w:rsidP="00B423B8">
            <w:pPr>
              <w:tabs>
                <w:tab w:val="left" w:pos="15270"/>
              </w:tabs>
              <w:spacing w:after="0" w:line="100" w:lineRule="atLeast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 w:rsidRPr="00B423B8">
              <w:rPr>
                <w:rFonts w:ascii="Tahoma" w:eastAsia="Times New Roman" w:hAnsi="Tahoma" w:cs="Tahoma"/>
                <w:bCs/>
                <w:sz w:val="16"/>
                <w:szCs w:val="20"/>
              </w:rPr>
              <w:t>1.roztwór o stężeniu 10%;</w:t>
            </w:r>
          </w:p>
          <w:p w:rsidR="006D255D" w:rsidRPr="00B423B8" w:rsidRDefault="006D255D" w:rsidP="00B423B8">
            <w:pPr>
              <w:tabs>
                <w:tab w:val="left" w:pos="15270"/>
              </w:tabs>
              <w:spacing w:after="0" w:line="100" w:lineRule="atLeast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 w:rsidRPr="00B423B8">
              <w:rPr>
                <w:rFonts w:ascii="Tahoma" w:eastAsia="Times New Roman" w:hAnsi="Tahoma" w:cs="Tahoma"/>
                <w:bCs/>
                <w:sz w:val="16"/>
                <w:szCs w:val="20"/>
              </w:rPr>
              <w:t>2.różnorodność dostępnych opakowań: np.5g, 10g, 20g, ; 3.stężenie IgG w preparacie:co najmniej 98%;</w:t>
            </w:r>
          </w:p>
          <w:p w:rsidR="006D255D" w:rsidRPr="00B423B8" w:rsidRDefault="006D255D" w:rsidP="00B423B8">
            <w:pPr>
              <w:tabs>
                <w:tab w:val="left" w:pos="15270"/>
              </w:tabs>
              <w:spacing w:after="0" w:line="100" w:lineRule="atLeast"/>
              <w:rPr>
                <w:rFonts w:ascii="Tahoma" w:eastAsia="Times New Roman" w:hAnsi="Tahoma" w:cs="Tahoma"/>
                <w:bCs/>
                <w:color w:val="FF0000"/>
                <w:sz w:val="16"/>
                <w:szCs w:val="20"/>
              </w:rPr>
            </w:pPr>
            <w:r w:rsidRPr="00B423B8">
              <w:rPr>
                <w:rFonts w:ascii="Tahoma" w:eastAsia="Times New Roman" w:hAnsi="Tahoma" w:cs="Tahoma"/>
                <w:bCs/>
                <w:sz w:val="16"/>
                <w:szCs w:val="20"/>
              </w:rPr>
              <w:t>4.stężenie IgA w preparacie: max  25µg/ml; g. 2-3 procedury unieczynniania wirusów</w:t>
            </w:r>
          </w:p>
          <w:p w:rsidR="006D255D" w:rsidRPr="00B423B8" w:rsidRDefault="006D255D" w:rsidP="00B423B8">
            <w:pPr>
              <w:tabs>
                <w:tab w:val="left" w:pos="15270"/>
              </w:tabs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color w:val="FF0000"/>
                <w:sz w:val="16"/>
                <w:szCs w:val="20"/>
              </w:rPr>
            </w:pPr>
          </w:p>
          <w:p w:rsidR="006D255D" w:rsidRDefault="006D255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55D" w:rsidRDefault="006D255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iniekcje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55D" w:rsidRDefault="006D25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100mg/ml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55D" w:rsidRDefault="006D255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g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55D" w:rsidRDefault="006D255D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55D" w:rsidRDefault="006D255D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55D" w:rsidRDefault="006D25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55D" w:rsidRDefault="006D25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55D" w:rsidRDefault="006D255D">
            <w:pPr>
              <w:snapToGrid w:val="0"/>
              <w:spacing w:after="0" w:line="100" w:lineRule="atLeast"/>
              <w:jc w:val="center"/>
            </w:pPr>
          </w:p>
        </w:tc>
      </w:tr>
    </w:tbl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575A58" w:rsidRDefault="00575A58" w:rsidP="00575A58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B423B8" w:rsidRDefault="00B423B8" w:rsidP="00575A58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575A58" w:rsidRDefault="00575A58" w:rsidP="00575A58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575A58" w:rsidRDefault="00575A58" w:rsidP="00575A58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575A58" w:rsidRPr="006065EE" w:rsidRDefault="00575A58" w:rsidP="00575A58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>…………………………………………………………………….</w:t>
      </w:r>
    </w:p>
    <w:p w:rsidR="00575A58" w:rsidRPr="006065EE" w:rsidRDefault="00575A58" w:rsidP="00575A58">
      <w:pPr>
        <w:suppressAutoHyphens w:val="0"/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 xml:space="preserve">                                                                        </w:t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  <w:t xml:space="preserve"> podpis i pieczęć osoby uprawnionej</w:t>
      </w:r>
    </w:p>
    <w:p w:rsidR="00575A58" w:rsidRPr="006065EE" w:rsidRDefault="00575A58" w:rsidP="00575A58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val="fr-FR"/>
        </w:rPr>
        <w:t>/osób uprawnionych do reprezentowania wykonawcy</w:t>
      </w:r>
      <w:r w:rsidRPr="006065EE"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  <w:t xml:space="preserve">     </w:t>
      </w:r>
    </w:p>
    <w:p w:rsidR="00575A58" w:rsidRPr="006065EE" w:rsidRDefault="00575A58" w:rsidP="00575A58">
      <w:pPr>
        <w:spacing w:after="0" w:line="240" w:lineRule="auto"/>
        <w:jc w:val="both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575A58" w:rsidRDefault="00575A58" w:rsidP="00575A58">
      <w:pPr>
        <w:spacing w:after="0" w:line="100" w:lineRule="atLeast"/>
        <w:ind w:left="-75"/>
        <w:jc w:val="center"/>
      </w:pPr>
    </w:p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7C628A" w:rsidRDefault="007C628A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7C628A" w:rsidRDefault="007C628A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7C628A" w:rsidRDefault="007C628A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7C628A" w:rsidRDefault="007C628A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7C628A" w:rsidRDefault="007C628A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7C628A" w:rsidRDefault="007C628A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7C628A" w:rsidRDefault="007C628A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7C628A" w:rsidRDefault="007C628A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7C628A" w:rsidRDefault="007C628A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7C628A" w:rsidRDefault="007C628A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7C628A" w:rsidRDefault="007C628A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7C628A" w:rsidRDefault="007C628A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7C628A" w:rsidRDefault="007C628A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7C628A" w:rsidRDefault="007C628A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7C628A" w:rsidRDefault="007C628A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7C628A" w:rsidRDefault="007C628A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7C628A" w:rsidRDefault="007C628A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7C628A" w:rsidRDefault="007C628A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7C628A" w:rsidRDefault="007C628A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7C628A" w:rsidRDefault="007C628A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7C628A" w:rsidRPr="006065EE" w:rsidRDefault="007C628A" w:rsidP="007C628A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DZP/381/</w:t>
      </w:r>
      <w:r>
        <w:rPr>
          <w:rFonts w:ascii="Tahoma" w:eastAsia="Times New Roman" w:hAnsi="Tahoma" w:cs="Tahoma"/>
          <w:iCs/>
          <w:kern w:val="0"/>
          <w:sz w:val="20"/>
          <w:szCs w:val="24"/>
        </w:rPr>
        <w:t>96</w:t>
      </w: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A/2017</w:t>
      </w:r>
    </w:p>
    <w:p w:rsidR="007C628A" w:rsidRPr="006065EE" w:rsidRDefault="00C76D5B" w:rsidP="007C628A">
      <w:pPr>
        <w:suppressAutoHyphens w:val="0"/>
        <w:spacing w:after="0" w:line="100" w:lineRule="atLeast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pl-PL"/>
        </w:rPr>
        <w:t>Załącznik nr 4.38</w:t>
      </w:r>
      <w:r w:rsidR="007C628A"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                                                                  </w:t>
      </w:r>
      <w:r w:rsidR="007C628A"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FORMULARZ   CENOWY</w:t>
      </w:r>
    </w:p>
    <w:p w:rsidR="007C628A" w:rsidRPr="006065EE" w:rsidRDefault="007C628A" w:rsidP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WYSZCZEGÓLNIENIE  ASORTYMENTOWE  I  ILOŚCIOWE  PRZEDMIOTU  ZAMÓWIENIA</w:t>
      </w:r>
    </w:p>
    <w:p w:rsidR="007C628A" w:rsidRPr="006065EE" w:rsidRDefault="007C628A" w:rsidP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</w:p>
    <w:p w:rsidR="000B0A61" w:rsidRDefault="000B0A61">
      <w:pPr>
        <w:spacing w:after="0" w:line="100" w:lineRule="atLeast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16"/>
          <w:szCs w:val="20"/>
        </w:rPr>
        <w:t xml:space="preserve">                                                                                                                   </w:t>
      </w:r>
      <w:r>
        <w:rPr>
          <w:rFonts w:ascii="Tahoma" w:eastAsia="Times New Roman" w:hAnsi="Tahoma" w:cs="Tahoma"/>
          <w:b/>
          <w:bCs/>
          <w:sz w:val="20"/>
          <w:szCs w:val="20"/>
        </w:rPr>
        <w:t>Część 38 – Somatostatinum</w:t>
      </w:r>
    </w:p>
    <w:tbl>
      <w:tblPr>
        <w:tblW w:w="15030" w:type="dxa"/>
        <w:tblInd w:w="-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2085"/>
        <w:gridCol w:w="2400"/>
        <w:gridCol w:w="1860"/>
        <w:gridCol w:w="1545"/>
        <w:gridCol w:w="780"/>
        <w:gridCol w:w="1545"/>
        <w:gridCol w:w="1164"/>
        <w:gridCol w:w="992"/>
        <w:gridCol w:w="992"/>
        <w:gridCol w:w="992"/>
      </w:tblGrid>
      <w:tr w:rsidR="005C6CB1" w:rsidTr="005C6CB1">
        <w:trPr>
          <w:trHeight w:val="3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CB1" w:rsidRDefault="005C6CB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L.p</w:t>
            </w:r>
            <w:r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CB1" w:rsidRDefault="005C6CB1">
            <w:pPr>
              <w:spacing w:after="0" w:line="100" w:lineRule="atLeas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oferowanego produktu spełniająca wymogi zawarte w kolumnie 3 ,4,5 niniejszej tabeli *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CB1" w:rsidRDefault="005C6CB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Nazwa międzynarodowa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CB1" w:rsidRDefault="005C6CB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Postać farmaceutyczna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CB1" w:rsidRDefault="005C6CB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Dawka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CB1" w:rsidRDefault="005C6CB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J.m.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CB1" w:rsidRDefault="005C6CB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Wymagana ilość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CB1" w:rsidRDefault="005C6CB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Cena jednost.</w:t>
            </w:r>
          </w:p>
          <w:p w:rsidR="005C6CB1" w:rsidRDefault="005C6CB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netto (za sztukę 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CB1" w:rsidRDefault="005C6CB1" w:rsidP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Wartość netto</w:t>
            </w:r>
          </w:p>
          <w:p w:rsidR="005C6CB1" w:rsidRDefault="005C6CB1" w:rsidP="006F4606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7x8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CB1" w:rsidRDefault="005C6CB1" w:rsidP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Podatek VAT %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CB1" w:rsidRDefault="005C6CB1" w:rsidP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Wartość brutto </w:t>
            </w:r>
          </w:p>
        </w:tc>
      </w:tr>
      <w:tr w:rsidR="005C6CB1" w:rsidTr="005C6CB1">
        <w:trPr>
          <w:trHeight w:val="3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CB1" w:rsidRDefault="005C6CB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CB1" w:rsidRDefault="005C6CB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CB1" w:rsidRDefault="005C6CB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CB1" w:rsidRDefault="005C6CB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CB1" w:rsidRDefault="005C6CB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CB1" w:rsidRDefault="005C6CB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CB1" w:rsidRDefault="005C6CB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CB1" w:rsidRDefault="005C6CB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CB1" w:rsidRDefault="005C6CB1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CB1" w:rsidRDefault="005C6CB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CB1" w:rsidRDefault="005C6CB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</w:tr>
      <w:tr w:rsidR="005C6CB1" w:rsidTr="005C6CB1">
        <w:trPr>
          <w:trHeight w:val="6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CB1" w:rsidRDefault="005C6CB1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1.</w:t>
            </w:r>
          </w:p>
          <w:p w:rsidR="005C6CB1" w:rsidRDefault="005C6CB1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CB1" w:rsidRDefault="005C6CB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CB1" w:rsidRDefault="005C6CB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Somatostatinum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CB1" w:rsidRDefault="005C6CB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proszek i rozpuszczalnik do sporządzania roztworu do wstrzykiwań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CB1" w:rsidRDefault="005C6C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0,25mg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CB1" w:rsidRDefault="005C6CB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CB1" w:rsidRDefault="005C6CB1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CB1" w:rsidRDefault="005C6CB1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CB1" w:rsidRDefault="005C6CB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CB1" w:rsidRDefault="005C6CB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CB1" w:rsidRDefault="005C6CB1">
            <w:pPr>
              <w:snapToGrid w:val="0"/>
              <w:spacing w:after="0" w:line="100" w:lineRule="atLeast"/>
              <w:jc w:val="center"/>
            </w:pPr>
          </w:p>
        </w:tc>
      </w:tr>
      <w:tr w:rsidR="005C6CB1" w:rsidTr="005C6CB1">
        <w:trPr>
          <w:trHeight w:val="62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CB1" w:rsidRDefault="005C6CB1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CB1" w:rsidRDefault="005C6CB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CB1" w:rsidRDefault="005C6CB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Somatostatinum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CB1" w:rsidRDefault="005C6CB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proszek i rozpuszczalnik do sporządzania roztworu do wstrzykiwań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CB1" w:rsidRDefault="005C6CB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3mg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CB1" w:rsidRDefault="005C6CB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CB1" w:rsidRDefault="005C6CB1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700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CB1" w:rsidRDefault="005C6CB1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CB1" w:rsidRDefault="005C6CB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CB1" w:rsidRDefault="005C6CB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CB1" w:rsidRDefault="005C6CB1">
            <w:pPr>
              <w:snapToGrid w:val="0"/>
              <w:spacing w:after="0" w:line="100" w:lineRule="atLeast"/>
              <w:jc w:val="center"/>
            </w:pPr>
          </w:p>
        </w:tc>
      </w:tr>
      <w:tr w:rsidR="005C6CB1" w:rsidTr="005C6CB1">
        <w:trPr>
          <w:trHeight w:val="352"/>
        </w:trPr>
        <w:tc>
          <w:tcPr>
            <w:tcW w:w="120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CB1" w:rsidRDefault="005C6CB1">
            <w:pPr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Razem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CB1" w:rsidRDefault="005C6CB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CB1" w:rsidRDefault="005C6CB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CB1" w:rsidRDefault="005C6CB1">
            <w:pPr>
              <w:snapToGrid w:val="0"/>
              <w:spacing w:after="0" w:line="100" w:lineRule="atLeast"/>
              <w:jc w:val="center"/>
            </w:pPr>
          </w:p>
        </w:tc>
      </w:tr>
    </w:tbl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0B0A61" w:rsidRDefault="000B0A61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  <w:r>
        <w:rPr>
          <w:rFonts w:ascii="Tahoma" w:eastAsia="Times New Roman" w:hAnsi="Tahoma" w:cs="Tahoma"/>
          <w:b/>
          <w:bCs/>
          <w:sz w:val="16"/>
          <w:szCs w:val="20"/>
        </w:rPr>
        <w:t xml:space="preserve">                                                                                               </w:t>
      </w:r>
    </w:p>
    <w:p w:rsidR="000B0A61" w:rsidRDefault="000B0A61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0B0A61" w:rsidRDefault="000B0A61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0B0A61" w:rsidRDefault="000B0A61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0B0A61" w:rsidRDefault="000B0A61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247C0A" w:rsidRDefault="000B0A61" w:rsidP="00247C0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  <w:r>
        <w:rPr>
          <w:rFonts w:ascii="Tahoma" w:eastAsia="Times New Roman" w:hAnsi="Tahoma" w:cs="Tahoma"/>
          <w:b/>
          <w:bCs/>
          <w:sz w:val="16"/>
          <w:szCs w:val="20"/>
        </w:rPr>
        <w:t xml:space="preserve">                                                                                                                      </w:t>
      </w:r>
    </w:p>
    <w:p w:rsidR="00247C0A" w:rsidRDefault="00247C0A" w:rsidP="00247C0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247C0A" w:rsidRDefault="00247C0A" w:rsidP="00247C0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247C0A" w:rsidRPr="006065EE" w:rsidRDefault="00247C0A" w:rsidP="00247C0A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>…………………………………………………………………….</w:t>
      </w:r>
    </w:p>
    <w:p w:rsidR="00247C0A" w:rsidRPr="006065EE" w:rsidRDefault="00247C0A" w:rsidP="00247C0A">
      <w:pPr>
        <w:suppressAutoHyphens w:val="0"/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 xml:space="preserve">                                                                        </w:t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  <w:t xml:space="preserve"> podpis i pieczęć osoby uprawnionej</w:t>
      </w:r>
    </w:p>
    <w:p w:rsidR="00247C0A" w:rsidRPr="006065EE" w:rsidRDefault="00247C0A" w:rsidP="00247C0A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val="fr-FR"/>
        </w:rPr>
        <w:t>/osób uprawnionych do reprezentowania wykonawcy</w:t>
      </w:r>
      <w:r w:rsidRPr="006065EE"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  <w:t xml:space="preserve">     </w:t>
      </w:r>
    </w:p>
    <w:p w:rsidR="00247C0A" w:rsidRPr="006065EE" w:rsidRDefault="00247C0A" w:rsidP="00247C0A">
      <w:pPr>
        <w:spacing w:after="0" w:line="240" w:lineRule="auto"/>
        <w:jc w:val="both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247C0A" w:rsidRDefault="00247C0A" w:rsidP="00247C0A">
      <w:pPr>
        <w:spacing w:after="0" w:line="100" w:lineRule="atLeast"/>
        <w:ind w:left="-75"/>
        <w:jc w:val="center"/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Pr="006065EE" w:rsidRDefault="007C628A" w:rsidP="007C628A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DZP/381/</w:t>
      </w:r>
      <w:r>
        <w:rPr>
          <w:rFonts w:ascii="Tahoma" w:eastAsia="Times New Roman" w:hAnsi="Tahoma" w:cs="Tahoma"/>
          <w:iCs/>
          <w:kern w:val="0"/>
          <w:sz w:val="20"/>
          <w:szCs w:val="24"/>
        </w:rPr>
        <w:t>96</w:t>
      </w: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A/2017</w:t>
      </w:r>
    </w:p>
    <w:p w:rsidR="007C628A" w:rsidRPr="006065EE" w:rsidRDefault="00C76D5B" w:rsidP="007C628A">
      <w:pPr>
        <w:suppressAutoHyphens w:val="0"/>
        <w:spacing w:after="0" w:line="100" w:lineRule="atLeast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pl-PL"/>
        </w:rPr>
        <w:t>Załącznik nr 4.39</w:t>
      </w:r>
      <w:r w:rsidR="007C628A"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                                                                  </w:t>
      </w:r>
      <w:r w:rsidR="007C628A"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FORMULARZ   CENOWY</w:t>
      </w:r>
    </w:p>
    <w:p w:rsidR="007C628A" w:rsidRPr="006065EE" w:rsidRDefault="007C628A" w:rsidP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WYSZCZEGÓLNIENIE  ASORTYMENTOWE  I  ILOŚCIOWE  PRZEDMIOTU  ZAMÓWIENIA</w:t>
      </w:r>
    </w:p>
    <w:p w:rsidR="007C628A" w:rsidRPr="006065EE" w:rsidRDefault="007C628A" w:rsidP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</w:p>
    <w:p w:rsidR="000B0A61" w:rsidRDefault="000B0A61" w:rsidP="007C628A">
      <w:pPr>
        <w:spacing w:after="0" w:line="100" w:lineRule="atLeast"/>
        <w:jc w:val="center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Część 39 – Eptocag alfa</w:t>
      </w:r>
    </w:p>
    <w:tbl>
      <w:tblPr>
        <w:tblW w:w="15740" w:type="dxa"/>
        <w:tblInd w:w="-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2085"/>
        <w:gridCol w:w="2400"/>
        <w:gridCol w:w="1860"/>
        <w:gridCol w:w="1545"/>
        <w:gridCol w:w="780"/>
        <w:gridCol w:w="1150"/>
        <w:gridCol w:w="1417"/>
        <w:gridCol w:w="1276"/>
        <w:gridCol w:w="1276"/>
        <w:gridCol w:w="1276"/>
      </w:tblGrid>
      <w:tr w:rsidR="00922CC5" w:rsidTr="00922CC5">
        <w:trPr>
          <w:trHeight w:val="3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CC5" w:rsidRDefault="00922CC5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L.p</w:t>
            </w:r>
            <w:r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CC5" w:rsidRDefault="00922CC5">
            <w:pPr>
              <w:spacing w:after="0" w:line="100" w:lineRule="atLeas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oferowanego produktu spełniająca wymogi zawarte w kolumnie 3 ,4,5 niniejszej tabeli *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CC5" w:rsidRDefault="00922CC5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Nazwa międzynarodowa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CC5" w:rsidRDefault="00922CC5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Postać farmaceutyczna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CC5" w:rsidRDefault="00922CC5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Dawka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CC5" w:rsidRDefault="00922CC5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J.m.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CC5" w:rsidRDefault="00922CC5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Wymagana ilość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CC5" w:rsidRDefault="00922CC5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Cena jednost.</w:t>
            </w:r>
          </w:p>
          <w:p w:rsidR="00922CC5" w:rsidRDefault="00922CC5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netto (za sztukę 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CC5" w:rsidRDefault="00922CC5" w:rsidP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Wartość netto</w:t>
            </w:r>
          </w:p>
          <w:p w:rsidR="00922CC5" w:rsidRDefault="00922CC5" w:rsidP="006F4606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7x8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CC5" w:rsidRDefault="00922CC5" w:rsidP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Podatek VAT %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CC5" w:rsidRDefault="00922CC5" w:rsidP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Wartość brutto </w:t>
            </w:r>
          </w:p>
        </w:tc>
      </w:tr>
      <w:tr w:rsidR="00922CC5" w:rsidTr="00922CC5">
        <w:trPr>
          <w:trHeight w:val="3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CC5" w:rsidRDefault="00922CC5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CC5" w:rsidRDefault="00922CC5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CC5" w:rsidRDefault="00922CC5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CC5" w:rsidRDefault="00922CC5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CC5" w:rsidRDefault="00922CC5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CC5" w:rsidRDefault="00922CC5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CC5" w:rsidRDefault="00922CC5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CC5" w:rsidRDefault="00922CC5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CC5" w:rsidRDefault="00922CC5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CC5" w:rsidRDefault="00922CC5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CC5" w:rsidRDefault="00922CC5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</w:tr>
      <w:tr w:rsidR="00922CC5" w:rsidTr="00922CC5">
        <w:trPr>
          <w:trHeight w:val="6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CC5" w:rsidRDefault="00922CC5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1.</w:t>
            </w:r>
          </w:p>
          <w:p w:rsidR="00922CC5" w:rsidRDefault="00922CC5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2CC5" w:rsidRDefault="00922CC5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2CC5" w:rsidRDefault="00922CC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Eptocag alfa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2CC5" w:rsidRDefault="00922CC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proszek i rozpuszczalnik do sporządzania roztworu do wstrzykiwań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2CC5" w:rsidRDefault="00922CC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50000j.m.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2CC5" w:rsidRDefault="00922CC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2CC5" w:rsidRDefault="00922CC5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2CC5" w:rsidRDefault="00922CC5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CC5" w:rsidRDefault="00922CC5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CC5" w:rsidRDefault="00922CC5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CC5" w:rsidRDefault="00922CC5">
            <w:pPr>
              <w:snapToGrid w:val="0"/>
              <w:spacing w:after="0" w:line="100" w:lineRule="atLeast"/>
              <w:jc w:val="center"/>
            </w:pPr>
          </w:p>
        </w:tc>
      </w:tr>
      <w:tr w:rsidR="00922CC5" w:rsidTr="00922CC5">
        <w:trPr>
          <w:trHeight w:val="62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CC5" w:rsidRDefault="00922CC5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2CC5" w:rsidRDefault="00922CC5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2CC5" w:rsidRDefault="00922CC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Eptocag alfa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2CC5" w:rsidRDefault="00922CC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proszek i rozpuszczalnik do sporządzania roztworu do wstrzykiwań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2CC5" w:rsidRDefault="00922CC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100000j.m.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2CC5" w:rsidRDefault="00922CC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2CC5" w:rsidRDefault="00922CC5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2CC5" w:rsidRDefault="00922CC5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CC5" w:rsidRDefault="00922CC5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CC5" w:rsidRDefault="00922CC5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CC5" w:rsidRDefault="00922CC5">
            <w:pPr>
              <w:snapToGrid w:val="0"/>
              <w:spacing w:after="0" w:line="100" w:lineRule="atLeast"/>
              <w:jc w:val="center"/>
            </w:pPr>
          </w:p>
        </w:tc>
      </w:tr>
      <w:tr w:rsidR="00922CC5" w:rsidTr="00922CC5">
        <w:trPr>
          <w:trHeight w:val="352"/>
        </w:trPr>
        <w:tc>
          <w:tcPr>
            <w:tcW w:w="119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CC5" w:rsidRDefault="00922CC5" w:rsidP="00922CC5">
            <w:pPr>
              <w:spacing w:after="0" w:line="100" w:lineRule="atLeast"/>
              <w:jc w:val="right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Razem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CC5" w:rsidRDefault="00922CC5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CC5" w:rsidRDefault="00922CC5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CC5" w:rsidRDefault="00922CC5">
            <w:pPr>
              <w:snapToGrid w:val="0"/>
              <w:spacing w:after="0" w:line="100" w:lineRule="atLeast"/>
              <w:jc w:val="center"/>
            </w:pPr>
          </w:p>
        </w:tc>
      </w:tr>
    </w:tbl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7C628A" w:rsidRDefault="000B0A61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  <w:r>
        <w:rPr>
          <w:rFonts w:ascii="Tahoma" w:eastAsia="Times New Roman" w:hAnsi="Tahoma" w:cs="Tahoma"/>
          <w:b/>
          <w:bCs/>
          <w:sz w:val="16"/>
          <w:szCs w:val="20"/>
        </w:rPr>
        <w:t xml:space="preserve">                                                                                                                            </w:t>
      </w: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247C0A" w:rsidRDefault="00247C0A" w:rsidP="00247C0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247C0A" w:rsidRDefault="00247C0A" w:rsidP="00247C0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247C0A" w:rsidRPr="006065EE" w:rsidRDefault="00247C0A" w:rsidP="00247C0A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>…………………………………………………………………….</w:t>
      </w:r>
    </w:p>
    <w:p w:rsidR="00247C0A" w:rsidRPr="006065EE" w:rsidRDefault="00247C0A" w:rsidP="00247C0A">
      <w:pPr>
        <w:suppressAutoHyphens w:val="0"/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 xml:space="preserve">                                                                        </w:t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  <w:t xml:space="preserve"> podpis i pieczęć osoby uprawnionej</w:t>
      </w:r>
    </w:p>
    <w:p w:rsidR="00247C0A" w:rsidRPr="006065EE" w:rsidRDefault="00247C0A" w:rsidP="00247C0A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val="fr-FR"/>
        </w:rPr>
        <w:t>/osób uprawnionych do reprezentowania wykonawcy</w:t>
      </w:r>
      <w:r w:rsidRPr="006065EE"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  <w:t xml:space="preserve">     </w:t>
      </w:r>
    </w:p>
    <w:p w:rsidR="00247C0A" w:rsidRPr="006065EE" w:rsidRDefault="00247C0A" w:rsidP="00247C0A">
      <w:pPr>
        <w:spacing w:after="0" w:line="240" w:lineRule="auto"/>
        <w:jc w:val="both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247C0A" w:rsidRDefault="00247C0A" w:rsidP="00247C0A">
      <w:pPr>
        <w:spacing w:after="0" w:line="100" w:lineRule="atLeast"/>
        <w:ind w:left="-75"/>
        <w:jc w:val="center"/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Pr="006065EE" w:rsidRDefault="007C628A" w:rsidP="007C628A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DZP/381/</w:t>
      </w:r>
      <w:r>
        <w:rPr>
          <w:rFonts w:ascii="Tahoma" w:eastAsia="Times New Roman" w:hAnsi="Tahoma" w:cs="Tahoma"/>
          <w:iCs/>
          <w:kern w:val="0"/>
          <w:sz w:val="20"/>
          <w:szCs w:val="24"/>
        </w:rPr>
        <w:t>96</w:t>
      </w: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A/2017</w:t>
      </w:r>
    </w:p>
    <w:p w:rsidR="007C628A" w:rsidRPr="006065EE" w:rsidRDefault="00C76D5B" w:rsidP="007C628A">
      <w:pPr>
        <w:suppressAutoHyphens w:val="0"/>
        <w:spacing w:after="0" w:line="100" w:lineRule="atLeast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pl-PL"/>
        </w:rPr>
        <w:t>Załącznik nr 4.40</w:t>
      </w:r>
      <w:r w:rsidR="007C628A"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                                                                  </w:t>
      </w:r>
      <w:r w:rsidR="007C628A"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FORMULARZ   CENOWY</w:t>
      </w:r>
    </w:p>
    <w:p w:rsidR="007C628A" w:rsidRPr="006065EE" w:rsidRDefault="007C628A" w:rsidP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WYSZCZEGÓLNIENIE  ASORTYMENTOWE  I  ILOŚCIOWE  PRZEDMIOTU  ZAMÓWIENIA</w:t>
      </w:r>
    </w:p>
    <w:p w:rsidR="007C628A" w:rsidRPr="006065EE" w:rsidRDefault="007C628A" w:rsidP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0B0A61" w:rsidRDefault="000B0A61" w:rsidP="007C628A">
      <w:pPr>
        <w:spacing w:after="0" w:line="100" w:lineRule="atLeast"/>
        <w:jc w:val="center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Część 40 – Adefovir dipivoxil</w:t>
      </w:r>
    </w:p>
    <w:tbl>
      <w:tblPr>
        <w:tblW w:w="15172" w:type="dxa"/>
        <w:tblInd w:w="-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2085"/>
        <w:gridCol w:w="2400"/>
        <w:gridCol w:w="1860"/>
        <w:gridCol w:w="1545"/>
        <w:gridCol w:w="780"/>
        <w:gridCol w:w="1008"/>
        <w:gridCol w:w="1417"/>
        <w:gridCol w:w="1134"/>
        <w:gridCol w:w="1134"/>
        <w:gridCol w:w="1134"/>
      </w:tblGrid>
      <w:tr w:rsidR="00922CC5" w:rsidTr="00922CC5">
        <w:trPr>
          <w:trHeight w:val="3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CC5" w:rsidRDefault="00922CC5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L.p</w:t>
            </w:r>
            <w:r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CC5" w:rsidRDefault="00922CC5">
            <w:pPr>
              <w:spacing w:after="0" w:line="100" w:lineRule="atLeas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oferowanego produktu spełniająca wymogi zawarte w kolumnie 3 ,4,5 niniejszej tabeli *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CC5" w:rsidRDefault="00922CC5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Nazwa międzynarodowa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CC5" w:rsidRDefault="00922CC5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Postać farmaceutyczna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CC5" w:rsidRDefault="00922CC5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Dawka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CC5" w:rsidRDefault="00922CC5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J.m.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CC5" w:rsidRDefault="00922CC5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Wymagana ilość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CC5" w:rsidRDefault="00922CC5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Cena jednost.</w:t>
            </w:r>
          </w:p>
          <w:p w:rsidR="00922CC5" w:rsidRDefault="00922CC5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netto (za sztukę 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CC5" w:rsidRDefault="00922CC5" w:rsidP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Wartość netto</w:t>
            </w:r>
          </w:p>
          <w:p w:rsidR="00922CC5" w:rsidRDefault="00922CC5" w:rsidP="006F4606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7x8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CC5" w:rsidRDefault="00922CC5" w:rsidP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Podatek VAT %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CC5" w:rsidRDefault="00922CC5" w:rsidP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Wartość brutto </w:t>
            </w:r>
          </w:p>
        </w:tc>
      </w:tr>
      <w:tr w:rsidR="00922CC5" w:rsidTr="00922CC5">
        <w:trPr>
          <w:trHeight w:val="3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CC5" w:rsidRDefault="00922CC5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CC5" w:rsidRDefault="00922CC5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CC5" w:rsidRDefault="00922CC5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CC5" w:rsidRDefault="00922CC5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CC5" w:rsidRDefault="00922CC5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CC5" w:rsidRDefault="00922CC5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CC5" w:rsidRDefault="00922CC5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CC5" w:rsidRDefault="00922CC5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CC5" w:rsidRDefault="00922CC5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CC5" w:rsidRDefault="00922CC5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CC5" w:rsidRDefault="00922CC5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</w:tr>
      <w:tr w:rsidR="00922CC5" w:rsidTr="00922CC5">
        <w:trPr>
          <w:trHeight w:val="6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CC5" w:rsidRDefault="00922CC5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1.</w:t>
            </w:r>
          </w:p>
          <w:p w:rsidR="00922CC5" w:rsidRDefault="00922CC5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2CC5" w:rsidRDefault="00922CC5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2CC5" w:rsidRDefault="00922CC5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Adefovir dipivoxil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2CC5" w:rsidRDefault="00922CC5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2CC5" w:rsidRDefault="00922CC5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10mg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2CC5" w:rsidRDefault="00922CC5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2CC5" w:rsidRDefault="00922CC5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2CC5" w:rsidRDefault="00922CC5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CC5" w:rsidRDefault="00922CC5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CC5" w:rsidRDefault="00922CC5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CC5" w:rsidRDefault="00922CC5">
            <w:pPr>
              <w:snapToGrid w:val="0"/>
              <w:spacing w:after="0" w:line="100" w:lineRule="atLeast"/>
              <w:jc w:val="center"/>
            </w:pPr>
          </w:p>
        </w:tc>
      </w:tr>
    </w:tbl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0B0A61" w:rsidRDefault="000B0A61">
      <w:pPr>
        <w:spacing w:after="0" w:line="100" w:lineRule="atLeast"/>
      </w:pPr>
      <w:r>
        <w:rPr>
          <w:rFonts w:ascii="Tahoma" w:eastAsia="Times New Roman" w:hAnsi="Tahoma" w:cs="Tahoma"/>
          <w:b/>
          <w:bCs/>
          <w:sz w:val="16"/>
          <w:szCs w:val="20"/>
        </w:rPr>
        <w:t xml:space="preserve">                                                                                                                             </w:t>
      </w:r>
    </w:p>
    <w:p w:rsidR="000B0A61" w:rsidRDefault="000B0A61">
      <w:pPr>
        <w:spacing w:after="0" w:line="100" w:lineRule="atLeast"/>
      </w:pPr>
    </w:p>
    <w:p w:rsidR="000B0A61" w:rsidRDefault="000B0A61">
      <w:pPr>
        <w:spacing w:after="0" w:line="100" w:lineRule="atLeast"/>
      </w:pPr>
    </w:p>
    <w:p w:rsidR="000B0A61" w:rsidRDefault="000B0A61">
      <w:pPr>
        <w:spacing w:after="0" w:line="100" w:lineRule="atLeast"/>
      </w:pPr>
    </w:p>
    <w:p w:rsidR="000B0A61" w:rsidRDefault="000B0A61">
      <w:pPr>
        <w:spacing w:after="0" w:line="100" w:lineRule="atLeast"/>
      </w:pPr>
    </w:p>
    <w:p w:rsidR="007C628A" w:rsidRDefault="007C628A">
      <w:pPr>
        <w:spacing w:after="0" w:line="100" w:lineRule="atLeast"/>
      </w:pPr>
    </w:p>
    <w:p w:rsidR="00247C0A" w:rsidRDefault="00247C0A" w:rsidP="00247C0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247C0A" w:rsidRDefault="00247C0A" w:rsidP="00247C0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247C0A" w:rsidRDefault="00247C0A" w:rsidP="00247C0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247C0A" w:rsidRPr="006065EE" w:rsidRDefault="00247C0A" w:rsidP="00247C0A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>…………………………………………………………………….</w:t>
      </w:r>
    </w:p>
    <w:p w:rsidR="00247C0A" w:rsidRPr="006065EE" w:rsidRDefault="00247C0A" w:rsidP="00247C0A">
      <w:pPr>
        <w:suppressAutoHyphens w:val="0"/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 xml:space="preserve">                                                                        </w:t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  <w:t xml:space="preserve"> podpis i pieczęć osoby uprawnionej</w:t>
      </w:r>
    </w:p>
    <w:p w:rsidR="00247C0A" w:rsidRPr="006065EE" w:rsidRDefault="00247C0A" w:rsidP="00247C0A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val="fr-FR"/>
        </w:rPr>
        <w:t>/osób uprawnionych do reprezentowania wykonawcy</w:t>
      </w:r>
      <w:r w:rsidRPr="006065EE"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  <w:t xml:space="preserve">     </w:t>
      </w:r>
    </w:p>
    <w:p w:rsidR="00247C0A" w:rsidRPr="006065EE" w:rsidRDefault="00247C0A" w:rsidP="00247C0A">
      <w:pPr>
        <w:spacing w:after="0" w:line="240" w:lineRule="auto"/>
        <w:jc w:val="both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247C0A" w:rsidRDefault="00247C0A" w:rsidP="00247C0A">
      <w:pPr>
        <w:spacing w:after="0" w:line="100" w:lineRule="atLeast"/>
        <w:ind w:left="-75"/>
        <w:jc w:val="center"/>
      </w:pPr>
    </w:p>
    <w:p w:rsidR="007C628A" w:rsidRDefault="007C628A">
      <w:pPr>
        <w:spacing w:after="0" w:line="100" w:lineRule="atLeast"/>
      </w:pPr>
    </w:p>
    <w:p w:rsidR="007C628A" w:rsidRDefault="007C628A">
      <w:pPr>
        <w:spacing w:after="0" w:line="100" w:lineRule="atLeast"/>
      </w:pPr>
    </w:p>
    <w:p w:rsidR="007C628A" w:rsidRDefault="007C628A">
      <w:pPr>
        <w:spacing w:after="0" w:line="100" w:lineRule="atLeast"/>
      </w:pPr>
    </w:p>
    <w:p w:rsidR="007C628A" w:rsidRDefault="007C628A">
      <w:pPr>
        <w:spacing w:after="0" w:line="100" w:lineRule="atLeast"/>
      </w:pPr>
    </w:p>
    <w:p w:rsidR="007C628A" w:rsidRDefault="007C628A">
      <w:pPr>
        <w:spacing w:after="0" w:line="100" w:lineRule="atLeast"/>
      </w:pPr>
    </w:p>
    <w:p w:rsidR="007C628A" w:rsidRDefault="007C628A">
      <w:pPr>
        <w:spacing w:after="0" w:line="100" w:lineRule="atLeast"/>
      </w:pPr>
    </w:p>
    <w:p w:rsidR="007C628A" w:rsidRDefault="007C628A">
      <w:pPr>
        <w:spacing w:after="0" w:line="100" w:lineRule="atLeast"/>
      </w:pPr>
    </w:p>
    <w:p w:rsidR="007C628A" w:rsidRDefault="007C628A">
      <w:pPr>
        <w:spacing w:after="0" w:line="100" w:lineRule="atLeast"/>
      </w:pPr>
    </w:p>
    <w:p w:rsidR="007C628A" w:rsidRDefault="007C628A">
      <w:pPr>
        <w:spacing w:after="0" w:line="100" w:lineRule="atLeast"/>
      </w:pPr>
    </w:p>
    <w:p w:rsidR="007C628A" w:rsidRDefault="007C628A">
      <w:pPr>
        <w:spacing w:after="0" w:line="100" w:lineRule="atLeast"/>
      </w:pPr>
    </w:p>
    <w:p w:rsidR="007C628A" w:rsidRDefault="007C628A">
      <w:pPr>
        <w:spacing w:after="0" w:line="100" w:lineRule="atLeast"/>
      </w:pPr>
    </w:p>
    <w:p w:rsidR="007C628A" w:rsidRDefault="007C628A">
      <w:pPr>
        <w:spacing w:after="0" w:line="100" w:lineRule="atLeast"/>
      </w:pPr>
    </w:p>
    <w:p w:rsidR="007C628A" w:rsidRDefault="007C628A">
      <w:pPr>
        <w:spacing w:after="0" w:line="100" w:lineRule="atLeast"/>
      </w:pPr>
    </w:p>
    <w:p w:rsidR="007C628A" w:rsidRDefault="007C628A">
      <w:pPr>
        <w:spacing w:after="0" w:line="100" w:lineRule="atLeast"/>
      </w:pPr>
    </w:p>
    <w:p w:rsidR="007C628A" w:rsidRPr="006065EE" w:rsidRDefault="007C628A" w:rsidP="007C628A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DZP/381/</w:t>
      </w:r>
      <w:r>
        <w:rPr>
          <w:rFonts w:ascii="Tahoma" w:eastAsia="Times New Roman" w:hAnsi="Tahoma" w:cs="Tahoma"/>
          <w:iCs/>
          <w:kern w:val="0"/>
          <w:sz w:val="20"/>
          <w:szCs w:val="24"/>
        </w:rPr>
        <w:t>96</w:t>
      </w: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A/2017</w:t>
      </w:r>
    </w:p>
    <w:p w:rsidR="007C628A" w:rsidRPr="006065EE" w:rsidRDefault="007C628A" w:rsidP="007C628A">
      <w:pPr>
        <w:suppressAutoHyphens w:val="0"/>
        <w:spacing w:after="0" w:line="100" w:lineRule="atLeast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>Załącznik nr 4.</w:t>
      </w:r>
      <w:r w:rsidR="00C76D5B">
        <w:rPr>
          <w:rFonts w:ascii="Tahoma" w:eastAsia="Times New Roman" w:hAnsi="Tahoma" w:cs="Tahoma"/>
          <w:kern w:val="0"/>
          <w:sz w:val="20"/>
          <w:szCs w:val="20"/>
          <w:lang w:eastAsia="pl-PL"/>
        </w:rPr>
        <w:t>4</w:t>
      </w:r>
      <w:r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1                                                                   </w:t>
      </w: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FORMULARZ   CENOWY</w:t>
      </w:r>
    </w:p>
    <w:p w:rsidR="007C628A" w:rsidRPr="006065EE" w:rsidRDefault="007C628A" w:rsidP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WYSZCZEGÓLNIENIE  ASORTYMENTOWE  I  ILOŚCIOWE  PRZEDMIOTU  ZAMÓWIENIA</w:t>
      </w:r>
    </w:p>
    <w:p w:rsidR="007C628A" w:rsidRPr="006065EE" w:rsidRDefault="007C628A" w:rsidP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</w:p>
    <w:p w:rsidR="007C628A" w:rsidRDefault="007C628A">
      <w:pPr>
        <w:spacing w:after="0" w:line="100" w:lineRule="atLeast"/>
      </w:pPr>
    </w:p>
    <w:p w:rsidR="007C628A" w:rsidRDefault="007C628A">
      <w:pPr>
        <w:spacing w:after="0" w:line="100" w:lineRule="atLeast"/>
      </w:pPr>
    </w:p>
    <w:p w:rsidR="000B0A61" w:rsidRDefault="000B0A61">
      <w:pPr>
        <w:spacing w:after="0" w:line="100" w:lineRule="atLeast"/>
      </w:pPr>
    </w:p>
    <w:p w:rsidR="000B0A61" w:rsidRDefault="000B0A61">
      <w:pPr>
        <w:spacing w:after="0" w:line="100" w:lineRule="atLeast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16"/>
          <w:szCs w:val="20"/>
        </w:rPr>
        <w:t xml:space="preserve">                                                                                                                                </w:t>
      </w:r>
      <w:r>
        <w:rPr>
          <w:rFonts w:ascii="Tahoma" w:eastAsia="Times New Roman" w:hAnsi="Tahoma" w:cs="Tahoma"/>
          <w:b/>
          <w:bCs/>
          <w:sz w:val="20"/>
          <w:szCs w:val="20"/>
        </w:rPr>
        <w:t>Część 41– Cefuroxime</w:t>
      </w:r>
      <w:r w:rsidR="00CF65B6">
        <w:rPr>
          <w:rFonts w:ascii="Tahoma" w:eastAsia="Times New Roman" w:hAnsi="Tahoma" w:cs="Tahoma"/>
          <w:b/>
          <w:bCs/>
          <w:sz w:val="20"/>
          <w:szCs w:val="20"/>
        </w:rPr>
        <w:t xml:space="preserve"> I</w:t>
      </w:r>
    </w:p>
    <w:tbl>
      <w:tblPr>
        <w:tblW w:w="15590" w:type="dxa"/>
        <w:tblInd w:w="-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2204"/>
        <w:gridCol w:w="2537"/>
        <w:gridCol w:w="1966"/>
        <w:gridCol w:w="1633"/>
        <w:gridCol w:w="824"/>
        <w:gridCol w:w="1633"/>
        <w:gridCol w:w="930"/>
        <w:gridCol w:w="1050"/>
        <w:gridCol w:w="1050"/>
        <w:gridCol w:w="1050"/>
      </w:tblGrid>
      <w:tr w:rsidR="006F4606" w:rsidTr="006F4606">
        <w:trPr>
          <w:trHeight w:val="373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L.p</w:t>
            </w:r>
            <w:r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oferowanego produktu spełniająca wymogi zawarte w kolumnie 3 ,4,5 niniejszej tabeli *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Nazwa międzynarodowa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Postać farmaceutyczna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Dawka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J.m.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Wymagana ilość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Cena jednost.</w:t>
            </w:r>
          </w:p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netto (za sztukę )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Wartość netto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6F4606" w:rsidRPr="009A7C61" w:rsidRDefault="006F4606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Pr="009A7C61" w:rsidRDefault="006F4606" w:rsidP="006F4606">
            <w:pPr>
              <w:spacing w:after="0"/>
              <w:ind w:right="213"/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 w:rsidRPr="009A7C61">
              <w:rPr>
                <w:rFonts w:ascii="Tahoma" w:hAnsi="Tahoma" w:cs="Tahoma"/>
                <w:bCs/>
                <w:sz w:val="16"/>
                <w:szCs w:val="20"/>
              </w:rPr>
              <w:t>Wartość brutto</w:t>
            </w:r>
          </w:p>
        </w:tc>
      </w:tr>
      <w:tr w:rsidR="006F4606" w:rsidTr="006F4606">
        <w:trPr>
          <w:trHeight w:val="373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</w:tr>
      <w:tr w:rsidR="006F4606" w:rsidTr="006F4606">
        <w:trPr>
          <w:trHeight w:val="661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1.</w:t>
            </w:r>
          </w:p>
          <w:p w:rsidR="006F4606" w:rsidRDefault="006F4606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Cefuroxime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0,05g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22000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</w:tr>
    </w:tbl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0B0A61" w:rsidRDefault="000B0A61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 xml:space="preserve">                                                                                         </w:t>
      </w:r>
    </w:p>
    <w:p w:rsidR="007C628A" w:rsidRDefault="000B0A61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 xml:space="preserve">                                                                                            </w:t>
      </w: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247C0A" w:rsidRDefault="00247C0A" w:rsidP="00247C0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247C0A" w:rsidRDefault="00247C0A" w:rsidP="00247C0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247C0A" w:rsidRDefault="00247C0A" w:rsidP="00247C0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247C0A" w:rsidRPr="006065EE" w:rsidRDefault="00247C0A" w:rsidP="00247C0A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>…………………………………………………………………….</w:t>
      </w:r>
    </w:p>
    <w:p w:rsidR="00247C0A" w:rsidRPr="006065EE" w:rsidRDefault="00247C0A" w:rsidP="00247C0A">
      <w:pPr>
        <w:suppressAutoHyphens w:val="0"/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 xml:space="preserve">                                                                        </w:t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  <w:t xml:space="preserve"> podpis i pieczęć osoby uprawnionej</w:t>
      </w:r>
    </w:p>
    <w:p w:rsidR="00247C0A" w:rsidRPr="006065EE" w:rsidRDefault="00247C0A" w:rsidP="00247C0A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val="fr-FR"/>
        </w:rPr>
        <w:t>/osób uprawnionych do reprezentowania wykonawcy</w:t>
      </w:r>
      <w:r w:rsidRPr="006065EE"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  <w:t xml:space="preserve">     </w:t>
      </w:r>
    </w:p>
    <w:p w:rsidR="00247C0A" w:rsidRPr="006065EE" w:rsidRDefault="00247C0A" w:rsidP="00247C0A">
      <w:pPr>
        <w:spacing w:after="0" w:line="240" w:lineRule="auto"/>
        <w:jc w:val="both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247C0A" w:rsidRDefault="00247C0A" w:rsidP="00247C0A">
      <w:pPr>
        <w:spacing w:after="0" w:line="100" w:lineRule="atLeast"/>
        <w:ind w:left="-75"/>
        <w:jc w:val="center"/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C10ABA" w:rsidRDefault="00C10ABA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C10ABA" w:rsidRDefault="00C10ABA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7C628A" w:rsidRPr="006065EE" w:rsidRDefault="007C628A" w:rsidP="007C628A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lastRenderedPageBreak/>
        <w:t>DZP/381/</w:t>
      </w:r>
      <w:r>
        <w:rPr>
          <w:rFonts w:ascii="Tahoma" w:eastAsia="Times New Roman" w:hAnsi="Tahoma" w:cs="Tahoma"/>
          <w:iCs/>
          <w:kern w:val="0"/>
          <w:sz w:val="20"/>
          <w:szCs w:val="24"/>
        </w:rPr>
        <w:t>96</w:t>
      </w: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A/2017</w:t>
      </w:r>
    </w:p>
    <w:p w:rsidR="007C628A" w:rsidRPr="006065EE" w:rsidRDefault="007C628A" w:rsidP="007C628A">
      <w:pPr>
        <w:suppressAutoHyphens w:val="0"/>
        <w:spacing w:after="0" w:line="100" w:lineRule="atLeast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>Załącznik nr 4.</w:t>
      </w:r>
      <w:r w:rsidR="00C76D5B">
        <w:rPr>
          <w:rFonts w:ascii="Tahoma" w:eastAsia="Times New Roman" w:hAnsi="Tahoma" w:cs="Tahoma"/>
          <w:kern w:val="0"/>
          <w:sz w:val="20"/>
          <w:szCs w:val="20"/>
          <w:lang w:eastAsia="pl-PL"/>
        </w:rPr>
        <w:t>42</w:t>
      </w:r>
      <w:r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                                                                  </w:t>
      </w: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FORMULARZ   CENOWY</w:t>
      </w:r>
    </w:p>
    <w:p w:rsidR="007C628A" w:rsidRPr="006065EE" w:rsidRDefault="007C628A" w:rsidP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WYSZCZEGÓLNIENIE  ASORTYMENTOWE  I  ILOŚCIOWE  PRZEDMIOTU  ZAMÓWIENIA</w:t>
      </w:r>
    </w:p>
    <w:p w:rsidR="007C628A" w:rsidRPr="006065EE" w:rsidRDefault="007C628A" w:rsidP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0B0A61" w:rsidRDefault="000B0A61" w:rsidP="007C628A">
      <w:pPr>
        <w:spacing w:after="0" w:line="100" w:lineRule="atLeast"/>
        <w:jc w:val="center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Część 42 – Fluoresceine</w:t>
      </w:r>
    </w:p>
    <w:tbl>
      <w:tblPr>
        <w:tblW w:w="15030" w:type="dxa"/>
        <w:tblInd w:w="-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2085"/>
        <w:gridCol w:w="2400"/>
        <w:gridCol w:w="1860"/>
        <w:gridCol w:w="1545"/>
        <w:gridCol w:w="780"/>
        <w:gridCol w:w="1545"/>
        <w:gridCol w:w="1164"/>
        <w:gridCol w:w="992"/>
        <w:gridCol w:w="992"/>
        <w:gridCol w:w="992"/>
      </w:tblGrid>
      <w:tr w:rsidR="006F4606" w:rsidTr="006F4606">
        <w:trPr>
          <w:trHeight w:val="3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L.p</w:t>
            </w:r>
            <w:r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oferowanego produktu spełniająca wymogi zawarte w kolumnie 3 ,4,5 niniejszej tabeli *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Nazwa międzynarodowa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Postać farmaceutyczna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Dawka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J.m.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Wymagana ilość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Cena jednost.</w:t>
            </w:r>
          </w:p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netto (za sztukę 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Wartość netto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6F4606" w:rsidRPr="009A7C61" w:rsidRDefault="006F4606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Pr="009A7C61" w:rsidRDefault="006F4606" w:rsidP="006F4606">
            <w:pPr>
              <w:spacing w:after="0"/>
              <w:ind w:right="213"/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 w:rsidRPr="009A7C61">
              <w:rPr>
                <w:rFonts w:ascii="Tahoma" w:hAnsi="Tahoma" w:cs="Tahoma"/>
                <w:bCs/>
                <w:sz w:val="16"/>
                <w:szCs w:val="20"/>
              </w:rPr>
              <w:t>Wartość brutto</w:t>
            </w:r>
          </w:p>
        </w:tc>
      </w:tr>
      <w:tr w:rsidR="006F4606" w:rsidTr="006F4606">
        <w:trPr>
          <w:trHeight w:val="3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 w:rsidP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 w:rsidP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</w:tr>
      <w:tr w:rsidR="006F4606" w:rsidTr="006F4606">
        <w:trPr>
          <w:trHeight w:val="6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1.</w:t>
            </w:r>
          </w:p>
          <w:p w:rsidR="006F4606" w:rsidRDefault="006F4606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Fluoresceine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0,5g/5ml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</w:tr>
    </w:tbl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7C628A" w:rsidRDefault="000B0A61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 xml:space="preserve">                                                                                              </w:t>
      </w: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A379E0" w:rsidRDefault="00A379E0" w:rsidP="00A379E0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A379E0" w:rsidRPr="006065EE" w:rsidRDefault="00A379E0" w:rsidP="00A379E0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>…………………………………………………………………….</w:t>
      </w:r>
    </w:p>
    <w:p w:rsidR="00A379E0" w:rsidRPr="006065EE" w:rsidRDefault="00A379E0" w:rsidP="00A379E0">
      <w:pPr>
        <w:suppressAutoHyphens w:val="0"/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 xml:space="preserve">                                                                        </w:t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  <w:t xml:space="preserve"> podpis i pieczęć osoby uprawnionej</w:t>
      </w:r>
    </w:p>
    <w:p w:rsidR="00A379E0" w:rsidRPr="006065EE" w:rsidRDefault="00A379E0" w:rsidP="00A379E0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val="fr-FR"/>
        </w:rPr>
        <w:t>/osób uprawnionych do reprezentowania wykonawcy</w:t>
      </w:r>
      <w:r w:rsidRPr="006065EE"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  <w:t xml:space="preserve">     </w:t>
      </w:r>
    </w:p>
    <w:p w:rsidR="00A379E0" w:rsidRPr="006065EE" w:rsidRDefault="00A379E0" w:rsidP="00A379E0">
      <w:pPr>
        <w:spacing w:after="0" w:line="240" w:lineRule="auto"/>
        <w:jc w:val="both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A379E0" w:rsidRDefault="00A379E0" w:rsidP="00A379E0">
      <w:pPr>
        <w:spacing w:after="0" w:line="100" w:lineRule="atLeast"/>
        <w:ind w:left="-75"/>
        <w:jc w:val="center"/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C10ABA" w:rsidRDefault="00C10ABA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C10ABA" w:rsidRDefault="00C10ABA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C10ABA" w:rsidRDefault="00C10ABA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C10ABA" w:rsidRDefault="00C10ABA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7C628A" w:rsidRPr="006065EE" w:rsidRDefault="007C628A" w:rsidP="007C628A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DZP/381/</w:t>
      </w:r>
      <w:r>
        <w:rPr>
          <w:rFonts w:ascii="Tahoma" w:eastAsia="Times New Roman" w:hAnsi="Tahoma" w:cs="Tahoma"/>
          <w:iCs/>
          <w:kern w:val="0"/>
          <w:sz w:val="20"/>
          <w:szCs w:val="24"/>
        </w:rPr>
        <w:t>96</w:t>
      </w: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A/2017</w:t>
      </w:r>
    </w:p>
    <w:p w:rsidR="007C628A" w:rsidRPr="006065EE" w:rsidRDefault="00C76D5B" w:rsidP="007C628A">
      <w:pPr>
        <w:suppressAutoHyphens w:val="0"/>
        <w:spacing w:after="0" w:line="100" w:lineRule="atLeast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pl-PL"/>
        </w:rPr>
        <w:t>Załącznik nr 4.43</w:t>
      </w:r>
      <w:r w:rsidR="007C628A"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                                                                  </w:t>
      </w:r>
      <w:r w:rsidR="007C628A"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FORMULARZ   CENOWY</w:t>
      </w:r>
    </w:p>
    <w:p w:rsidR="007C628A" w:rsidRPr="006065EE" w:rsidRDefault="007C628A" w:rsidP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WYSZCZEGÓLNIENIE  ASORTYMENTOWE  I  ILOŚCIOWE  PRZEDMIOTU  ZAMÓWIENIA</w:t>
      </w:r>
    </w:p>
    <w:p w:rsidR="007C628A" w:rsidRPr="006065EE" w:rsidRDefault="007C628A" w:rsidP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</w:p>
    <w:p w:rsidR="007C628A" w:rsidRDefault="007C628A" w:rsidP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0B0A61" w:rsidRDefault="00CF65B6" w:rsidP="007C628A">
      <w:pPr>
        <w:spacing w:after="0" w:line="100" w:lineRule="atLeast"/>
        <w:jc w:val="center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Część 43 – Darbe</w:t>
      </w:r>
      <w:r w:rsidR="000B0A61">
        <w:rPr>
          <w:rFonts w:ascii="Tahoma" w:eastAsia="Times New Roman" w:hAnsi="Tahoma" w:cs="Tahoma"/>
          <w:b/>
          <w:bCs/>
          <w:sz w:val="20"/>
          <w:szCs w:val="20"/>
        </w:rPr>
        <w:t>poetinum  alfa</w:t>
      </w:r>
    </w:p>
    <w:tbl>
      <w:tblPr>
        <w:tblW w:w="15456" w:type="dxa"/>
        <w:tblInd w:w="-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"/>
        <w:gridCol w:w="2176"/>
        <w:gridCol w:w="2348"/>
        <w:gridCol w:w="2098"/>
        <w:gridCol w:w="1613"/>
        <w:gridCol w:w="814"/>
        <w:gridCol w:w="1613"/>
        <w:gridCol w:w="1363"/>
        <w:gridCol w:w="887"/>
        <w:gridCol w:w="887"/>
        <w:gridCol w:w="952"/>
      </w:tblGrid>
      <w:tr w:rsidR="006F4606" w:rsidTr="006F4606">
        <w:trPr>
          <w:trHeight w:val="35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L.p</w:t>
            </w:r>
            <w:r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oferowanego produktu spełniająca wymogi zawarte w kolumnie 3 ,4,5 niniejszej tabeli *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Nazwa międzynarodowa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Postać farmaceutyczna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Dawka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J.m.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Wymagana ilość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Cena jednost.</w:t>
            </w:r>
          </w:p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netto (za sztukę )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Wartość netto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6F4606" w:rsidRPr="009A7C61" w:rsidRDefault="006F4606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Pr="009A7C61" w:rsidRDefault="006F4606" w:rsidP="006F4606">
            <w:pPr>
              <w:spacing w:after="0"/>
              <w:ind w:right="213"/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 w:rsidRPr="009A7C61">
              <w:rPr>
                <w:rFonts w:ascii="Tahoma" w:hAnsi="Tahoma" w:cs="Tahoma"/>
                <w:bCs/>
                <w:sz w:val="16"/>
                <w:szCs w:val="20"/>
              </w:rPr>
              <w:t>Wartość brutto</w:t>
            </w:r>
          </w:p>
        </w:tc>
      </w:tr>
      <w:tr w:rsidR="006F4606" w:rsidTr="006F4606">
        <w:trPr>
          <w:trHeight w:val="35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 w:rsidP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 w:rsidP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</w:tr>
      <w:tr w:rsidR="006F4606" w:rsidTr="006F4606">
        <w:trPr>
          <w:trHeight w:val="63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1.</w:t>
            </w:r>
          </w:p>
          <w:p w:rsidR="006F4606" w:rsidRDefault="006F4606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Darbepoetinum alfa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roztwór do wstrzykiwań w ampułko - strzykawce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500mcg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</w:tr>
    </w:tbl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0B0A61" w:rsidRDefault="000B0A61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  <w:r>
        <w:rPr>
          <w:rFonts w:ascii="Tahoma" w:eastAsia="Times New Roman" w:hAnsi="Tahoma" w:cs="Tahoma"/>
          <w:b/>
          <w:bCs/>
          <w:sz w:val="16"/>
          <w:szCs w:val="20"/>
        </w:rPr>
        <w:t xml:space="preserve">                                                                                                                          </w:t>
      </w:r>
    </w:p>
    <w:p w:rsidR="000B0A61" w:rsidRDefault="000B0A61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0B0A61" w:rsidRDefault="000B0A61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0B0A61" w:rsidRDefault="000B0A61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0B0A61" w:rsidRDefault="000B0A61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0B0A61" w:rsidRDefault="000B0A61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A379E0" w:rsidRDefault="00A379E0" w:rsidP="00A379E0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A379E0" w:rsidRDefault="00A379E0" w:rsidP="00A379E0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A379E0" w:rsidRPr="006065EE" w:rsidRDefault="00A379E0" w:rsidP="00A379E0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>…………………………………………………………………….</w:t>
      </w:r>
    </w:p>
    <w:p w:rsidR="00A379E0" w:rsidRPr="006065EE" w:rsidRDefault="00A379E0" w:rsidP="00A379E0">
      <w:pPr>
        <w:suppressAutoHyphens w:val="0"/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 xml:space="preserve">                                                                        </w:t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  <w:t xml:space="preserve"> podpis i pieczęć osoby uprawnionej</w:t>
      </w:r>
    </w:p>
    <w:p w:rsidR="00A379E0" w:rsidRPr="006065EE" w:rsidRDefault="00A379E0" w:rsidP="00A379E0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val="fr-FR"/>
        </w:rPr>
        <w:t>/osób uprawnionych do reprezentowania wykonawcy</w:t>
      </w:r>
      <w:r w:rsidRPr="006065EE"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  <w:t xml:space="preserve">     </w:t>
      </w:r>
    </w:p>
    <w:p w:rsidR="00A379E0" w:rsidRPr="006065EE" w:rsidRDefault="00A379E0" w:rsidP="00A379E0">
      <w:pPr>
        <w:spacing w:after="0" w:line="240" w:lineRule="auto"/>
        <w:jc w:val="both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A379E0" w:rsidRDefault="00A379E0" w:rsidP="00A379E0">
      <w:pPr>
        <w:spacing w:after="0" w:line="100" w:lineRule="atLeast"/>
        <w:ind w:left="-75"/>
        <w:jc w:val="center"/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7C628A" w:rsidRPr="006065EE" w:rsidRDefault="007C628A" w:rsidP="007C628A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DZP/381/</w:t>
      </w:r>
      <w:r>
        <w:rPr>
          <w:rFonts w:ascii="Tahoma" w:eastAsia="Times New Roman" w:hAnsi="Tahoma" w:cs="Tahoma"/>
          <w:iCs/>
          <w:kern w:val="0"/>
          <w:sz w:val="20"/>
          <w:szCs w:val="24"/>
        </w:rPr>
        <w:t>96</w:t>
      </w: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A/2017</w:t>
      </w:r>
    </w:p>
    <w:p w:rsidR="007C628A" w:rsidRPr="006065EE" w:rsidRDefault="00C76D5B" w:rsidP="007C628A">
      <w:pPr>
        <w:suppressAutoHyphens w:val="0"/>
        <w:spacing w:after="0" w:line="100" w:lineRule="atLeast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pl-PL"/>
        </w:rPr>
        <w:lastRenderedPageBreak/>
        <w:t>Załącznik nr 4.44</w:t>
      </w:r>
      <w:r w:rsidR="007C628A"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                                                                  </w:t>
      </w:r>
      <w:r w:rsidR="007C628A"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FORMULARZ   CENOWY</w:t>
      </w:r>
    </w:p>
    <w:p w:rsidR="007C628A" w:rsidRPr="006065EE" w:rsidRDefault="007C628A" w:rsidP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WYSZCZEGÓLNIENIE  ASORTYMENTOWE  I  ILOŚCIOWE  PRZEDMIOTU  ZAMÓWIENIA</w:t>
      </w:r>
    </w:p>
    <w:p w:rsidR="007C628A" w:rsidRPr="006065EE" w:rsidRDefault="007C628A" w:rsidP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</w:p>
    <w:p w:rsidR="007C628A" w:rsidRDefault="007C628A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0B0A61" w:rsidRDefault="000B0A61">
      <w:pPr>
        <w:spacing w:after="0" w:line="100" w:lineRule="atLeast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16"/>
          <w:szCs w:val="20"/>
        </w:rPr>
        <w:t xml:space="preserve">                                                                                                                  </w:t>
      </w:r>
      <w:r>
        <w:rPr>
          <w:rFonts w:ascii="Tahoma" w:eastAsia="Times New Roman" w:hAnsi="Tahoma" w:cs="Tahoma"/>
          <w:b/>
          <w:bCs/>
          <w:sz w:val="20"/>
          <w:szCs w:val="20"/>
        </w:rPr>
        <w:t>Część 44 – Import docelowy</w:t>
      </w:r>
    </w:p>
    <w:tbl>
      <w:tblPr>
        <w:tblW w:w="15456" w:type="dxa"/>
        <w:tblInd w:w="-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2085"/>
        <w:gridCol w:w="2400"/>
        <w:gridCol w:w="1860"/>
        <w:gridCol w:w="1545"/>
        <w:gridCol w:w="780"/>
        <w:gridCol w:w="1545"/>
        <w:gridCol w:w="1560"/>
        <w:gridCol w:w="880"/>
        <w:gridCol w:w="880"/>
        <w:gridCol w:w="1246"/>
      </w:tblGrid>
      <w:tr w:rsidR="006F4606" w:rsidTr="006F4606">
        <w:trPr>
          <w:trHeight w:val="3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L.p</w:t>
            </w:r>
            <w:r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oferowanego produktu spełniająca wymogi zawarte w kolumnie 3 ,4,5 niniejszej tabeli *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Nazwa międzynarodowa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Postać farmaceutyczna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Dawka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J.m.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Wymagana ilość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Cena jednost.</w:t>
            </w:r>
          </w:p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netto (za sztukę )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Wartość netto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6F4606" w:rsidRPr="009A7C61" w:rsidRDefault="006F4606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Pr="009A7C61" w:rsidRDefault="006F4606" w:rsidP="006F4606">
            <w:pPr>
              <w:spacing w:after="0"/>
              <w:ind w:right="213"/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 w:rsidRPr="009A7C61">
              <w:rPr>
                <w:rFonts w:ascii="Tahoma" w:hAnsi="Tahoma" w:cs="Tahoma"/>
                <w:bCs/>
                <w:sz w:val="16"/>
                <w:szCs w:val="20"/>
              </w:rPr>
              <w:t>Wartość brutto</w:t>
            </w:r>
          </w:p>
        </w:tc>
      </w:tr>
      <w:tr w:rsidR="006F4606" w:rsidTr="006F4606">
        <w:trPr>
          <w:trHeight w:val="3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 w:rsidP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 w:rsidP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</w:tr>
      <w:tr w:rsidR="006F4606" w:rsidTr="006F4606">
        <w:trPr>
          <w:trHeight w:val="6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1.</w:t>
            </w:r>
          </w:p>
          <w:p w:rsidR="006F4606" w:rsidRDefault="006F4606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Verapamili Chydrochloridum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iniekcje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0,005g/2ml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</w:tr>
      <w:tr w:rsidR="006F4606" w:rsidTr="006F4606">
        <w:trPr>
          <w:trHeight w:val="62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Ethiodized oli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ampułki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4,8/10ml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</w:tr>
      <w:tr w:rsidR="006F4606" w:rsidTr="006F4606">
        <w:trPr>
          <w:trHeight w:val="62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Błękit patentowy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ampułki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2,5% 2ml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</w:tr>
      <w:tr w:rsidR="006F4606" w:rsidTr="006F4606">
        <w:trPr>
          <w:trHeight w:val="62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Labetalol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iniekcje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100mg/20ml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</w:tr>
      <w:tr w:rsidR="006F4606" w:rsidTr="006F4606">
        <w:trPr>
          <w:trHeight w:val="62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Citrate de Caffeine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iniekcje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50mg/2ml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</w:tr>
      <w:tr w:rsidR="006F4606" w:rsidTr="006F4606">
        <w:trPr>
          <w:trHeight w:val="62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Phenobarbital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iniekcje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40mg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</w:tr>
      <w:tr w:rsidR="006F4606" w:rsidTr="006F4606">
        <w:trPr>
          <w:trHeight w:val="352"/>
        </w:trPr>
        <w:tc>
          <w:tcPr>
            <w:tcW w:w="124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Razem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</w:tr>
    </w:tbl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0B0A61" w:rsidRDefault="000B0A61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 xml:space="preserve">                                                                                        </w:t>
      </w:r>
    </w:p>
    <w:p w:rsidR="000B0A61" w:rsidRDefault="000B0A61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A379E0" w:rsidRDefault="00A379E0" w:rsidP="00A379E0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A379E0" w:rsidRPr="006065EE" w:rsidRDefault="00A379E0" w:rsidP="00A379E0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>…………………………………………………………………….</w:t>
      </w:r>
    </w:p>
    <w:p w:rsidR="00A379E0" w:rsidRPr="006065EE" w:rsidRDefault="00A379E0" w:rsidP="00A379E0">
      <w:pPr>
        <w:suppressAutoHyphens w:val="0"/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 xml:space="preserve">                                                                        </w:t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  <w:t xml:space="preserve"> podpis i pieczęć osoby uprawnionej</w:t>
      </w:r>
    </w:p>
    <w:p w:rsidR="00A379E0" w:rsidRPr="006065EE" w:rsidRDefault="00A379E0" w:rsidP="00A379E0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val="fr-FR"/>
        </w:rPr>
        <w:t>/osób uprawnionych do reprezentowania wykonawcy</w:t>
      </w:r>
      <w:r w:rsidRPr="006065EE"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  <w:t xml:space="preserve">     </w:t>
      </w:r>
    </w:p>
    <w:p w:rsidR="00A379E0" w:rsidRPr="006065EE" w:rsidRDefault="00A379E0" w:rsidP="00A379E0">
      <w:pPr>
        <w:spacing w:after="0" w:line="240" w:lineRule="auto"/>
        <w:jc w:val="both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0B0A61" w:rsidRDefault="000B0A61">
      <w:pPr>
        <w:spacing w:after="0" w:line="100" w:lineRule="atLeast"/>
      </w:pPr>
    </w:p>
    <w:p w:rsidR="00A52D9C" w:rsidRDefault="00A52D9C">
      <w:pPr>
        <w:spacing w:after="0" w:line="100" w:lineRule="atLeast"/>
      </w:pPr>
    </w:p>
    <w:p w:rsidR="00A52D9C" w:rsidRDefault="00A52D9C">
      <w:pPr>
        <w:spacing w:after="0" w:line="100" w:lineRule="atLeast"/>
      </w:pPr>
    </w:p>
    <w:p w:rsidR="00A52D9C" w:rsidRDefault="00A52D9C">
      <w:pPr>
        <w:spacing w:after="0" w:line="100" w:lineRule="atLeast"/>
      </w:pPr>
    </w:p>
    <w:p w:rsidR="00A52D9C" w:rsidRDefault="00A52D9C">
      <w:pPr>
        <w:spacing w:after="0" w:line="100" w:lineRule="atLeast"/>
      </w:pPr>
    </w:p>
    <w:p w:rsidR="00A52D9C" w:rsidRDefault="00A52D9C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0B0A61" w:rsidRDefault="000B0A61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0B0A61" w:rsidRDefault="000B0A61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0B0A61" w:rsidRDefault="000B0A61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0B0A61" w:rsidRDefault="000B0A61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7C628A" w:rsidRPr="006065EE" w:rsidRDefault="007C628A" w:rsidP="007C628A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DZP/381/</w:t>
      </w:r>
      <w:r>
        <w:rPr>
          <w:rFonts w:ascii="Tahoma" w:eastAsia="Times New Roman" w:hAnsi="Tahoma" w:cs="Tahoma"/>
          <w:iCs/>
          <w:kern w:val="0"/>
          <w:sz w:val="20"/>
          <w:szCs w:val="24"/>
        </w:rPr>
        <w:t>96</w:t>
      </w: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A/2017</w:t>
      </w:r>
    </w:p>
    <w:p w:rsidR="007C628A" w:rsidRPr="006065EE" w:rsidRDefault="00C76D5B" w:rsidP="007C628A">
      <w:pPr>
        <w:suppressAutoHyphens w:val="0"/>
        <w:spacing w:after="0" w:line="100" w:lineRule="atLeast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pl-PL"/>
        </w:rPr>
        <w:t>Załącznik nr 4.45</w:t>
      </w:r>
      <w:r w:rsidR="007C628A"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                                                                  </w:t>
      </w:r>
      <w:r w:rsidR="007C628A"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FORMULARZ   CENOWY</w:t>
      </w:r>
    </w:p>
    <w:p w:rsidR="007C628A" w:rsidRPr="006065EE" w:rsidRDefault="007C628A" w:rsidP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WYSZCZEGÓLNIENIE  ASORTYMENTOWE  I  ILOŚCIOWE  PRZEDMIOTU  ZAMÓWIENIA</w:t>
      </w:r>
    </w:p>
    <w:p w:rsidR="007C628A" w:rsidRPr="006065EE" w:rsidRDefault="007C628A" w:rsidP="007C628A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</w:p>
    <w:p w:rsidR="000B0A61" w:rsidRDefault="000B0A61">
      <w:pPr>
        <w:spacing w:after="0" w:line="100" w:lineRule="atLeast"/>
      </w:pPr>
    </w:p>
    <w:p w:rsidR="000B0A61" w:rsidRDefault="000B0A61">
      <w:pPr>
        <w:spacing w:after="0" w:line="100" w:lineRule="atLeast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 xml:space="preserve">                                                                                         Część 45 – Caspofunginum</w:t>
      </w:r>
    </w:p>
    <w:tbl>
      <w:tblPr>
        <w:tblW w:w="15456" w:type="dxa"/>
        <w:tblInd w:w="-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2085"/>
        <w:gridCol w:w="2400"/>
        <w:gridCol w:w="1860"/>
        <w:gridCol w:w="1545"/>
        <w:gridCol w:w="780"/>
        <w:gridCol w:w="1545"/>
        <w:gridCol w:w="1164"/>
        <w:gridCol w:w="1134"/>
        <w:gridCol w:w="1134"/>
        <w:gridCol w:w="1134"/>
      </w:tblGrid>
      <w:tr w:rsidR="006F4606" w:rsidTr="006F4606">
        <w:trPr>
          <w:trHeight w:val="3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L.p</w:t>
            </w:r>
            <w:r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oferowanego produktu spełniająca wymogi zawarte w kolumnie 3 ,4,5 niniejszej tabeli *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Nazwa międzynarodowa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Postać farmaceutyczna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Dawka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J.m.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Wymagana ilość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Cena jednost.</w:t>
            </w:r>
          </w:p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netto (za sztukę 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6F4606" w:rsidRPr="009A7C61" w:rsidRDefault="006F4606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Pr="009A7C61" w:rsidRDefault="006F4606" w:rsidP="006F4606">
            <w:pPr>
              <w:spacing w:after="0"/>
              <w:ind w:right="213"/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 w:rsidRPr="009A7C61">
              <w:rPr>
                <w:rFonts w:ascii="Tahoma" w:hAnsi="Tahoma" w:cs="Tahoma"/>
                <w:bCs/>
                <w:sz w:val="16"/>
                <w:szCs w:val="20"/>
              </w:rPr>
              <w:t>Wartość brutto</w:t>
            </w:r>
          </w:p>
        </w:tc>
      </w:tr>
      <w:tr w:rsidR="006F4606" w:rsidTr="006F4606">
        <w:trPr>
          <w:trHeight w:val="3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 w:rsidP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 w:rsidP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</w:tr>
      <w:tr w:rsidR="006F4606" w:rsidTr="006F4606">
        <w:trPr>
          <w:trHeight w:val="6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1.</w:t>
            </w:r>
          </w:p>
          <w:p w:rsidR="006F4606" w:rsidRDefault="006F4606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Caspofunginum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proszek do przygotowywania koncentratu do sporządzania roztworu do infuzji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0,05g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</w:tr>
    </w:tbl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0B0A61" w:rsidRDefault="000B0A61">
      <w:pPr>
        <w:spacing w:after="0" w:line="100" w:lineRule="atLeast"/>
      </w:pPr>
      <w:r>
        <w:rPr>
          <w:rFonts w:ascii="Tahoma" w:eastAsia="Times New Roman" w:hAnsi="Tahoma" w:cs="Tahoma"/>
          <w:b/>
          <w:bCs/>
          <w:sz w:val="20"/>
          <w:szCs w:val="20"/>
        </w:rPr>
        <w:t xml:space="preserve">                                                                                    </w:t>
      </w:r>
    </w:p>
    <w:p w:rsidR="000B0A61" w:rsidRDefault="000B0A61">
      <w:pPr>
        <w:spacing w:after="0" w:line="100" w:lineRule="atLeast"/>
      </w:pPr>
    </w:p>
    <w:p w:rsidR="00941FD9" w:rsidRDefault="000B0A61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 xml:space="preserve">                                                                                         </w:t>
      </w:r>
    </w:p>
    <w:p w:rsidR="00941FD9" w:rsidRDefault="00941FD9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941FD9" w:rsidRDefault="00941FD9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A379E0" w:rsidRDefault="00A379E0" w:rsidP="00A379E0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A379E0" w:rsidRDefault="00A379E0" w:rsidP="00A379E0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A379E0" w:rsidRDefault="00A379E0" w:rsidP="00A379E0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A379E0" w:rsidRPr="006065EE" w:rsidRDefault="00A379E0" w:rsidP="00A379E0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>…………………………………………………………………….</w:t>
      </w:r>
    </w:p>
    <w:p w:rsidR="00A379E0" w:rsidRPr="006065EE" w:rsidRDefault="00A379E0" w:rsidP="00A379E0">
      <w:pPr>
        <w:suppressAutoHyphens w:val="0"/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 xml:space="preserve">                                                                        </w:t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  <w:t xml:space="preserve"> podpis i pieczęć osoby uprawnionej</w:t>
      </w:r>
    </w:p>
    <w:p w:rsidR="00A379E0" w:rsidRPr="006065EE" w:rsidRDefault="00A379E0" w:rsidP="00A379E0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val="fr-FR"/>
        </w:rPr>
        <w:t>/osób uprawnionych do reprezentowania wykonawcy</w:t>
      </w:r>
      <w:r w:rsidRPr="006065EE"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  <w:t xml:space="preserve">     </w:t>
      </w:r>
    </w:p>
    <w:p w:rsidR="00A379E0" w:rsidRPr="006065EE" w:rsidRDefault="00A379E0" w:rsidP="00A379E0">
      <w:pPr>
        <w:spacing w:after="0" w:line="240" w:lineRule="auto"/>
        <w:jc w:val="both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A379E0" w:rsidRDefault="00A379E0" w:rsidP="00A379E0">
      <w:pPr>
        <w:spacing w:after="0" w:line="100" w:lineRule="atLeast"/>
        <w:ind w:left="-75"/>
        <w:jc w:val="center"/>
      </w:pPr>
    </w:p>
    <w:p w:rsidR="00941FD9" w:rsidRDefault="00941FD9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941FD9" w:rsidRDefault="00941FD9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941FD9" w:rsidRDefault="00941FD9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941FD9" w:rsidRDefault="00941FD9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941FD9" w:rsidRDefault="00941FD9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941FD9" w:rsidRDefault="00941FD9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941FD9" w:rsidRDefault="00941FD9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941FD9" w:rsidRDefault="00941FD9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941FD9" w:rsidRDefault="00941FD9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941FD9" w:rsidRDefault="00941FD9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941FD9" w:rsidRDefault="00941FD9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941FD9" w:rsidRDefault="00941FD9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941FD9" w:rsidRPr="006065EE" w:rsidRDefault="00941FD9" w:rsidP="00941FD9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DZP/381/</w:t>
      </w:r>
      <w:r>
        <w:rPr>
          <w:rFonts w:ascii="Tahoma" w:eastAsia="Times New Roman" w:hAnsi="Tahoma" w:cs="Tahoma"/>
          <w:iCs/>
          <w:kern w:val="0"/>
          <w:sz w:val="20"/>
          <w:szCs w:val="24"/>
        </w:rPr>
        <w:t>96</w:t>
      </w: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A/2017</w:t>
      </w:r>
    </w:p>
    <w:p w:rsidR="00941FD9" w:rsidRPr="006065EE" w:rsidRDefault="00941FD9" w:rsidP="00941FD9">
      <w:pPr>
        <w:suppressAutoHyphens w:val="0"/>
        <w:spacing w:after="0" w:line="100" w:lineRule="atLeast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>Załącznik nr 4.</w:t>
      </w:r>
      <w:r w:rsidR="00C76D5B">
        <w:rPr>
          <w:rFonts w:ascii="Tahoma" w:eastAsia="Times New Roman" w:hAnsi="Tahoma" w:cs="Tahoma"/>
          <w:kern w:val="0"/>
          <w:sz w:val="20"/>
          <w:szCs w:val="20"/>
          <w:lang w:eastAsia="pl-PL"/>
        </w:rPr>
        <w:t>46</w:t>
      </w:r>
      <w:r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                                                                  </w:t>
      </w: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FORMULARZ   CENOWY</w:t>
      </w:r>
    </w:p>
    <w:p w:rsidR="00941FD9" w:rsidRPr="006065EE" w:rsidRDefault="00941FD9" w:rsidP="00941FD9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WYSZCZEGÓLNIENIE  ASORTYMENTOWE  I  ILOŚCIOWE  PRZEDMIOTU  ZAMÓWIENIA</w:t>
      </w:r>
    </w:p>
    <w:p w:rsidR="00941FD9" w:rsidRPr="006065EE" w:rsidRDefault="00941FD9" w:rsidP="00941FD9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</w:p>
    <w:p w:rsidR="00941FD9" w:rsidRDefault="00941FD9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941FD9" w:rsidRDefault="00941FD9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941FD9" w:rsidRDefault="00941FD9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0B0A61" w:rsidRDefault="000B0A61" w:rsidP="00941FD9">
      <w:pPr>
        <w:spacing w:after="0" w:line="100" w:lineRule="atLeast"/>
        <w:jc w:val="center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Część 46 - Dexmedetomidine</w:t>
      </w:r>
    </w:p>
    <w:tbl>
      <w:tblPr>
        <w:tblW w:w="15513" w:type="dxa"/>
        <w:tblInd w:w="-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2085"/>
        <w:gridCol w:w="2400"/>
        <w:gridCol w:w="1860"/>
        <w:gridCol w:w="1545"/>
        <w:gridCol w:w="780"/>
        <w:gridCol w:w="1545"/>
        <w:gridCol w:w="1560"/>
        <w:gridCol w:w="1021"/>
        <w:gridCol w:w="1021"/>
        <w:gridCol w:w="1021"/>
      </w:tblGrid>
      <w:tr w:rsidR="006F4606" w:rsidTr="006F4606">
        <w:trPr>
          <w:trHeight w:val="3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L.p</w:t>
            </w:r>
            <w:r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oferowanego produktu spełniająca wymogi zawarte w kolumnie 3 ,4,5 niniejszej tabeli *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Nazwa międzynarodowa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Postać farmaceutyczna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Dawka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J.m.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Wymagana ilość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Cena jednost.</w:t>
            </w:r>
          </w:p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netto (za sztukę )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Wartość netto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6F4606" w:rsidRPr="009A7C61" w:rsidRDefault="006F4606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Pr="009A7C61" w:rsidRDefault="006F4606" w:rsidP="006F4606">
            <w:pPr>
              <w:spacing w:after="0"/>
              <w:ind w:right="213"/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 w:rsidRPr="009A7C61">
              <w:rPr>
                <w:rFonts w:ascii="Tahoma" w:hAnsi="Tahoma" w:cs="Tahoma"/>
                <w:bCs/>
                <w:sz w:val="16"/>
                <w:szCs w:val="20"/>
              </w:rPr>
              <w:t>Wartość brutto</w:t>
            </w:r>
          </w:p>
        </w:tc>
      </w:tr>
      <w:tr w:rsidR="006F4606" w:rsidTr="006F4606">
        <w:trPr>
          <w:trHeight w:val="3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 w:rsidP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 w:rsidP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</w:tr>
      <w:tr w:rsidR="006F4606" w:rsidTr="006F4606">
        <w:trPr>
          <w:trHeight w:val="6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1.</w:t>
            </w:r>
          </w:p>
          <w:p w:rsidR="006F4606" w:rsidRDefault="006F4606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Dexmedetomidine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koncentrat do sporządzania roztworu do infuzji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0,2g/2ml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</w:tr>
    </w:tbl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0B0A61" w:rsidRDefault="000B0A61">
      <w:pPr>
        <w:spacing w:after="0" w:line="100" w:lineRule="atLeast"/>
      </w:pPr>
      <w:r>
        <w:rPr>
          <w:rFonts w:ascii="Tahoma" w:eastAsia="Times New Roman" w:hAnsi="Tahoma" w:cs="Tahoma"/>
          <w:b/>
          <w:bCs/>
          <w:sz w:val="20"/>
          <w:szCs w:val="20"/>
        </w:rPr>
        <w:t xml:space="preserve">                                                                             </w:t>
      </w:r>
    </w:p>
    <w:p w:rsidR="000B0A61" w:rsidRDefault="000B0A61">
      <w:pPr>
        <w:spacing w:after="0" w:line="100" w:lineRule="atLeast"/>
      </w:pPr>
    </w:p>
    <w:p w:rsidR="000B0A61" w:rsidRDefault="000B0A61">
      <w:pPr>
        <w:spacing w:after="0" w:line="100" w:lineRule="atLeast"/>
      </w:pPr>
      <w:r>
        <w:rPr>
          <w:rFonts w:ascii="Tahoma" w:eastAsia="Times New Roman" w:hAnsi="Tahoma" w:cs="Tahoma"/>
          <w:b/>
          <w:bCs/>
          <w:sz w:val="20"/>
          <w:szCs w:val="20"/>
        </w:rPr>
        <w:t xml:space="preserve">                                                                                                   </w:t>
      </w:r>
    </w:p>
    <w:p w:rsidR="000B0A61" w:rsidRDefault="000B0A61">
      <w:pPr>
        <w:spacing w:after="0" w:line="100" w:lineRule="atLeast"/>
      </w:pPr>
    </w:p>
    <w:p w:rsidR="000B0A61" w:rsidRDefault="000B0A61">
      <w:pPr>
        <w:spacing w:after="0" w:line="100" w:lineRule="atLeast"/>
      </w:pPr>
    </w:p>
    <w:p w:rsidR="00A379E0" w:rsidRDefault="00A379E0" w:rsidP="00A379E0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A379E0" w:rsidRDefault="00A379E0" w:rsidP="00A379E0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A379E0" w:rsidRDefault="00A379E0" w:rsidP="00A379E0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A379E0" w:rsidRPr="006065EE" w:rsidRDefault="00A379E0" w:rsidP="00A379E0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>…………………………………………………………………….</w:t>
      </w:r>
    </w:p>
    <w:p w:rsidR="00A379E0" w:rsidRPr="006065EE" w:rsidRDefault="00A379E0" w:rsidP="00A379E0">
      <w:pPr>
        <w:suppressAutoHyphens w:val="0"/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 xml:space="preserve">                                                                        </w:t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  <w:t xml:space="preserve"> podpis i pieczęć osoby uprawnionej</w:t>
      </w:r>
    </w:p>
    <w:p w:rsidR="00A379E0" w:rsidRPr="006065EE" w:rsidRDefault="00A379E0" w:rsidP="00A379E0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val="fr-FR"/>
        </w:rPr>
        <w:t>/osób uprawnionych do reprezentowania wykonawcy</w:t>
      </w:r>
      <w:r w:rsidRPr="006065EE"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  <w:t xml:space="preserve">     </w:t>
      </w:r>
    </w:p>
    <w:p w:rsidR="00A379E0" w:rsidRPr="006065EE" w:rsidRDefault="00A379E0" w:rsidP="00A379E0">
      <w:pPr>
        <w:spacing w:after="0" w:line="240" w:lineRule="auto"/>
        <w:jc w:val="both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A379E0" w:rsidRDefault="00A379E0" w:rsidP="00A379E0">
      <w:pPr>
        <w:spacing w:after="0" w:line="100" w:lineRule="atLeast"/>
        <w:ind w:left="-75"/>
        <w:jc w:val="center"/>
      </w:pPr>
    </w:p>
    <w:p w:rsidR="000B0A61" w:rsidRDefault="000B0A61">
      <w:pPr>
        <w:spacing w:after="0" w:line="100" w:lineRule="atLeast"/>
      </w:pPr>
    </w:p>
    <w:p w:rsidR="000B0A61" w:rsidRDefault="000B0A61">
      <w:pPr>
        <w:spacing w:after="0" w:line="100" w:lineRule="atLeast"/>
      </w:pPr>
    </w:p>
    <w:p w:rsidR="000B0A61" w:rsidRDefault="000B0A61">
      <w:pPr>
        <w:spacing w:after="0" w:line="100" w:lineRule="atLeast"/>
      </w:pPr>
    </w:p>
    <w:p w:rsidR="000B0A61" w:rsidRDefault="000B0A61">
      <w:pPr>
        <w:spacing w:after="0" w:line="100" w:lineRule="atLeast"/>
      </w:pPr>
    </w:p>
    <w:p w:rsidR="000B0A61" w:rsidRDefault="000B0A61">
      <w:pPr>
        <w:spacing w:after="0" w:line="100" w:lineRule="atLeast"/>
      </w:pPr>
    </w:p>
    <w:p w:rsidR="000B0A61" w:rsidRDefault="000B0A61">
      <w:pPr>
        <w:spacing w:after="0" w:line="100" w:lineRule="atLeast"/>
      </w:pPr>
    </w:p>
    <w:p w:rsidR="000B0A61" w:rsidRDefault="000B0A61">
      <w:pPr>
        <w:spacing w:after="0" w:line="100" w:lineRule="atLeast"/>
      </w:pPr>
    </w:p>
    <w:p w:rsidR="00941FD9" w:rsidRDefault="00941FD9">
      <w:pPr>
        <w:spacing w:after="0" w:line="100" w:lineRule="atLeast"/>
      </w:pPr>
    </w:p>
    <w:p w:rsidR="00941FD9" w:rsidRDefault="00941FD9">
      <w:pPr>
        <w:spacing w:after="0" w:line="100" w:lineRule="atLeast"/>
      </w:pPr>
    </w:p>
    <w:p w:rsidR="00941FD9" w:rsidRPr="006065EE" w:rsidRDefault="00941FD9" w:rsidP="00941FD9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DZP/381/</w:t>
      </w:r>
      <w:r>
        <w:rPr>
          <w:rFonts w:ascii="Tahoma" w:eastAsia="Times New Roman" w:hAnsi="Tahoma" w:cs="Tahoma"/>
          <w:iCs/>
          <w:kern w:val="0"/>
          <w:sz w:val="20"/>
          <w:szCs w:val="24"/>
        </w:rPr>
        <w:t>96</w:t>
      </w: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A/2017</w:t>
      </w:r>
    </w:p>
    <w:p w:rsidR="00941FD9" w:rsidRPr="006065EE" w:rsidRDefault="00C76D5B" w:rsidP="00941FD9">
      <w:pPr>
        <w:suppressAutoHyphens w:val="0"/>
        <w:spacing w:after="0" w:line="100" w:lineRule="atLeast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pl-PL"/>
        </w:rPr>
        <w:lastRenderedPageBreak/>
        <w:t>Załącznik nr 4.47</w:t>
      </w:r>
      <w:r w:rsidR="00941FD9"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                                                                  </w:t>
      </w:r>
      <w:r w:rsidR="00941FD9"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FORMULARZ   CENOWY</w:t>
      </w:r>
    </w:p>
    <w:p w:rsidR="00941FD9" w:rsidRPr="006065EE" w:rsidRDefault="00941FD9" w:rsidP="00941FD9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WYSZCZEGÓLNIENIE  ASORTYMENTOWE  I  ILOŚCIOWE  PRZEDMIOTU  ZAMÓWIENIA</w:t>
      </w:r>
    </w:p>
    <w:p w:rsidR="00941FD9" w:rsidRPr="006065EE" w:rsidRDefault="00941FD9" w:rsidP="00941FD9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</w:p>
    <w:p w:rsidR="00941FD9" w:rsidRDefault="00941FD9">
      <w:pPr>
        <w:spacing w:after="0" w:line="100" w:lineRule="atLeast"/>
      </w:pPr>
    </w:p>
    <w:p w:rsidR="000B0A61" w:rsidRDefault="000B0A61">
      <w:pPr>
        <w:spacing w:after="0" w:line="100" w:lineRule="atLeast"/>
      </w:pPr>
    </w:p>
    <w:p w:rsidR="000B0A61" w:rsidRDefault="000B0A61">
      <w:pPr>
        <w:spacing w:after="0" w:line="100" w:lineRule="atLeast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 xml:space="preserve">                                                                                        Część 47 – Propofolum</w:t>
      </w:r>
    </w:p>
    <w:tbl>
      <w:tblPr>
        <w:tblW w:w="15551" w:type="dxa"/>
        <w:tblInd w:w="-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6"/>
        <w:gridCol w:w="2211"/>
        <w:gridCol w:w="2545"/>
        <w:gridCol w:w="1972"/>
        <w:gridCol w:w="1638"/>
        <w:gridCol w:w="827"/>
        <w:gridCol w:w="1638"/>
        <w:gridCol w:w="1655"/>
        <w:gridCol w:w="783"/>
        <w:gridCol w:w="783"/>
        <w:gridCol w:w="783"/>
      </w:tblGrid>
      <w:tr w:rsidR="006F4606" w:rsidTr="006F4606">
        <w:trPr>
          <w:trHeight w:val="35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L.p</w:t>
            </w:r>
            <w:r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oferowanego produktu spełniająca wymogi zawarte w kolumnie 3 ,4,5 niniejszej tabeli *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Nazwa międzynarodowa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Postać farmaceutyczna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Dawka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J.m.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Wymagana ilość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Cena jednost.</w:t>
            </w:r>
          </w:p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netto (za sztukę )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Wartość netto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6F4606" w:rsidRPr="009A7C61" w:rsidRDefault="006F4606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Pr="009A7C61" w:rsidRDefault="006F4606" w:rsidP="006F4606">
            <w:pPr>
              <w:spacing w:after="0"/>
              <w:ind w:right="213"/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 w:rsidRPr="009A7C61">
              <w:rPr>
                <w:rFonts w:ascii="Tahoma" w:hAnsi="Tahoma" w:cs="Tahoma"/>
                <w:bCs/>
                <w:sz w:val="16"/>
                <w:szCs w:val="20"/>
              </w:rPr>
              <w:t>Wartość brutto</w:t>
            </w:r>
          </w:p>
        </w:tc>
      </w:tr>
      <w:tr w:rsidR="006F4606" w:rsidTr="006F4606">
        <w:trPr>
          <w:trHeight w:val="35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 w:rsidP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 w:rsidP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</w:tr>
      <w:tr w:rsidR="006F4606" w:rsidTr="006F4606">
        <w:trPr>
          <w:trHeight w:val="629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1.</w:t>
            </w:r>
          </w:p>
          <w:p w:rsidR="006F4606" w:rsidRDefault="006F4606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Propofolum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iniekcje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0,5g/50ml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</w:tr>
      <w:tr w:rsidR="006F4606" w:rsidTr="006F4606">
        <w:trPr>
          <w:trHeight w:val="629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Propofolum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iniekcje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0,2g/20ml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23000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</w:tr>
      <w:tr w:rsidR="006F4606" w:rsidTr="006F4606">
        <w:trPr>
          <w:trHeight w:val="356"/>
        </w:trPr>
        <w:tc>
          <w:tcPr>
            <w:tcW w:w="132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Razem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</w:tr>
    </w:tbl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941FD9" w:rsidRDefault="000B0A61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 xml:space="preserve">                                                                                            </w:t>
      </w:r>
    </w:p>
    <w:p w:rsidR="00941FD9" w:rsidRDefault="00941FD9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941FD9" w:rsidRDefault="00941FD9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941FD9" w:rsidRDefault="00941FD9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A379E0" w:rsidRDefault="00A379E0" w:rsidP="00A379E0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A379E0" w:rsidRDefault="00A379E0" w:rsidP="00A379E0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A379E0" w:rsidRPr="006065EE" w:rsidRDefault="00A379E0" w:rsidP="00A379E0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>…………………………………………………………………….</w:t>
      </w:r>
    </w:p>
    <w:p w:rsidR="00A379E0" w:rsidRPr="006065EE" w:rsidRDefault="00A379E0" w:rsidP="00A379E0">
      <w:pPr>
        <w:suppressAutoHyphens w:val="0"/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 xml:space="preserve">                                                                        </w:t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  <w:t xml:space="preserve"> podpis i pieczęć osoby uprawnionej</w:t>
      </w:r>
    </w:p>
    <w:p w:rsidR="00A379E0" w:rsidRPr="006065EE" w:rsidRDefault="00A379E0" w:rsidP="00A379E0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val="fr-FR"/>
        </w:rPr>
        <w:t>/osób uprawnionych do reprezentowania wykonawcy</w:t>
      </w:r>
      <w:r w:rsidRPr="006065EE"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  <w:t xml:space="preserve">     </w:t>
      </w:r>
    </w:p>
    <w:p w:rsidR="00A379E0" w:rsidRPr="006065EE" w:rsidRDefault="00A379E0" w:rsidP="00A379E0">
      <w:pPr>
        <w:spacing w:after="0" w:line="240" w:lineRule="auto"/>
        <w:jc w:val="both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A379E0" w:rsidRDefault="00A379E0" w:rsidP="00A379E0">
      <w:pPr>
        <w:spacing w:after="0" w:line="100" w:lineRule="atLeast"/>
        <w:ind w:left="-75"/>
        <w:jc w:val="center"/>
      </w:pPr>
    </w:p>
    <w:p w:rsidR="00941FD9" w:rsidRDefault="00941FD9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941FD9" w:rsidRDefault="00941FD9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941FD9" w:rsidRDefault="00941FD9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941FD9" w:rsidRDefault="00941FD9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941FD9" w:rsidRDefault="00941FD9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941FD9" w:rsidRDefault="00941FD9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941FD9" w:rsidRDefault="00941FD9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6F4606" w:rsidRDefault="006F4606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6F4606" w:rsidRDefault="006F4606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6F4606" w:rsidRDefault="006F4606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6F4606" w:rsidRDefault="006F4606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6F4606" w:rsidRDefault="006F4606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6F4606" w:rsidRDefault="006F4606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941FD9" w:rsidRDefault="00941FD9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941FD9" w:rsidRDefault="00941FD9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941FD9" w:rsidRDefault="00941FD9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941FD9" w:rsidRPr="006065EE" w:rsidRDefault="00941FD9" w:rsidP="00941FD9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DZP/381/</w:t>
      </w:r>
      <w:r>
        <w:rPr>
          <w:rFonts w:ascii="Tahoma" w:eastAsia="Times New Roman" w:hAnsi="Tahoma" w:cs="Tahoma"/>
          <w:iCs/>
          <w:kern w:val="0"/>
          <w:sz w:val="20"/>
          <w:szCs w:val="24"/>
        </w:rPr>
        <w:t>96</w:t>
      </w: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A/2017</w:t>
      </w:r>
    </w:p>
    <w:p w:rsidR="00941FD9" w:rsidRPr="006065EE" w:rsidRDefault="00C76D5B" w:rsidP="00941FD9">
      <w:pPr>
        <w:suppressAutoHyphens w:val="0"/>
        <w:spacing w:after="0" w:line="100" w:lineRule="atLeast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pl-PL"/>
        </w:rPr>
        <w:t>Załącznik nr 4.48</w:t>
      </w:r>
      <w:r w:rsidR="00941FD9"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                                                                  </w:t>
      </w:r>
      <w:r w:rsidR="00941FD9"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FORMULARZ   CENOWY</w:t>
      </w:r>
    </w:p>
    <w:p w:rsidR="00941FD9" w:rsidRPr="006065EE" w:rsidRDefault="00941FD9" w:rsidP="00941FD9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WYSZCZEGÓLNIENIE  ASORTYMENTOWE  I  ILOŚCIOWE  PRZEDMIOTU  ZAMÓWIENIA</w:t>
      </w:r>
    </w:p>
    <w:p w:rsidR="000B0A61" w:rsidRDefault="000B0A61" w:rsidP="00941FD9">
      <w:pPr>
        <w:spacing w:after="0" w:line="100" w:lineRule="atLeast"/>
        <w:jc w:val="center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Część 48 – Leki różne II</w:t>
      </w:r>
    </w:p>
    <w:tbl>
      <w:tblPr>
        <w:tblW w:w="15598" w:type="dxa"/>
        <w:tblInd w:w="-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2085"/>
        <w:gridCol w:w="1923"/>
        <w:gridCol w:w="1701"/>
        <w:gridCol w:w="1559"/>
        <w:gridCol w:w="567"/>
        <w:gridCol w:w="1134"/>
        <w:gridCol w:w="1134"/>
        <w:gridCol w:w="992"/>
        <w:gridCol w:w="993"/>
        <w:gridCol w:w="992"/>
        <w:gridCol w:w="850"/>
        <w:gridCol w:w="993"/>
      </w:tblGrid>
      <w:tr w:rsidR="00BC7D91" w:rsidTr="00BC7D91">
        <w:trPr>
          <w:trHeight w:val="3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D91" w:rsidRDefault="00BC7D9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L.p</w:t>
            </w:r>
            <w:r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D91" w:rsidRDefault="00BC7D91">
            <w:pPr>
              <w:spacing w:after="0" w:line="100" w:lineRule="atLeas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oferowanego produktu spełniająca wymogi zawarte w kolumnie 3 ,4,5 niniejszej tabeli *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D91" w:rsidRDefault="00BC7D9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Nazwa międzynarodowa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D91" w:rsidRDefault="00BC7D9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Postać farmaceutyczna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D91" w:rsidRDefault="00BC7D9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Dawka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D91" w:rsidRDefault="00BC7D9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D91" w:rsidRDefault="00BC7D9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Wymagana ilość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D91" w:rsidRPr="009A7C61" w:rsidRDefault="00BC7D91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BC7D91" w:rsidRPr="009A7C61" w:rsidRDefault="00BC7D91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w opakowaniu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D91" w:rsidRPr="009A7C61" w:rsidRDefault="00BC7D91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BC7D91" w:rsidRPr="009A7C61" w:rsidRDefault="00BC7D91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Opakowań</w:t>
            </w:r>
          </w:p>
          <w:p w:rsidR="00BC7D91" w:rsidRPr="009A7C61" w:rsidRDefault="00BC7D91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91" w:rsidRPr="009A7C61" w:rsidRDefault="00BC7D91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Cena jednost.</w:t>
            </w:r>
          </w:p>
          <w:p w:rsidR="00BC7D91" w:rsidRPr="009A7C61" w:rsidRDefault="00BC7D91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 xml:space="preserve">netto (za opakowanie 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91" w:rsidRDefault="00BC7D91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BC7D91" w:rsidRPr="009A7C61" w:rsidRDefault="00BC7D91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9x10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91" w:rsidRDefault="00BC7D91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BC7D91" w:rsidRPr="009A7C61" w:rsidRDefault="00BC7D91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91" w:rsidRPr="009A7C61" w:rsidRDefault="00BC7D91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 w:rsidRPr="009A7C61">
              <w:rPr>
                <w:rFonts w:ascii="Tahoma" w:hAnsi="Tahoma" w:cs="Tahoma"/>
                <w:bCs/>
                <w:sz w:val="16"/>
                <w:szCs w:val="20"/>
              </w:rPr>
              <w:t>Wartość brutto</w:t>
            </w:r>
          </w:p>
        </w:tc>
      </w:tr>
      <w:tr w:rsidR="00C10ABA" w:rsidTr="00BC7D91">
        <w:trPr>
          <w:trHeight w:val="3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ABA" w:rsidRDefault="00C10ABA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ABA" w:rsidRDefault="00C10ABA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ABA" w:rsidRDefault="00C10ABA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ABA" w:rsidRDefault="00C10ABA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ABA" w:rsidRDefault="00C10ABA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ABA" w:rsidRDefault="00C10ABA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ABA" w:rsidRDefault="00C10ABA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ABA" w:rsidRDefault="00C10ABA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ABA" w:rsidRDefault="00C10ABA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A" w:rsidRDefault="00BC7D9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A" w:rsidRDefault="00BC7D9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A" w:rsidRDefault="00BC7D9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A" w:rsidRDefault="00BC7D9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13</w:t>
            </w:r>
          </w:p>
        </w:tc>
      </w:tr>
      <w:tr w:rsidR="00C10ABA" w:rsidTr="00BC7D91">
        <w:trPr>
          <w:trHeight w:val="6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ABA" w:rsidRDefault="00C10ABA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1.</w:t>
            </w:r>
          </w:p>
          <w:p w:rsidR="00C10ABA" w:rsidRDefault="00C10ABA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Ketoprofenum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50mg/ml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A" w:rsidRDefault="00C10AB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A" w:rsidRDefault="00C10AB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A" w:rsidRDefault="00C10AB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A" w:rsidRDefault="00C10ABA">
            <w:pPr>
              <w:snapToGrid w:val="0"/>
              <w:spacing w:after="0" w:line="100" w:lineRule="atLeast"/>
              <w:jc w:val="center"/>
            </w:pPr>
          </w:p>
        </w:tc>
      </w:tr>
      <w:tr w:rsidR="00C10ABA" w:rsidTr="00BC7D91">
        <w:trPr>
          <w:trHeight w:val="62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ABA" w:rsidRDefault="00C10ABA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Amlodypinum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10mg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10500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A" w:rsidRDefault="00C10AB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A" w:rsidRDefault="00C10AB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A" w:rsidRDefault="00C10AB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A" w:rsidRDefault="00C10ABA">
            <w:pPr>
              <w:snapToGrid w:val="0"/>
              <w:spacing w:after="0" w:line="100" w:lineRule="atLeast"/>
              <w:jc w:val="center"/>
            </w:pPr>
          </w:p>
        </w:tc>
      </w:tr>
      <w:tr w:rsidR="00C10ABA" w:rsidTr="00BC7D91">
        <w:trPr>
          <w:trHeight w:val="62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ABA" w:rsidRDefault="00C10ABA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Amlodypinum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5mg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13500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A" w:rsidRDefault="00C10AB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A" w:rsidRDefault="00C10AB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A" w:rsidRDefault="00C10AB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A" w:rsidRDefault="00C10ABA">
            <w:pPr>
              <w:snapToGrid w:val="0"/>
              <w:spacing w:after="0" w:line="100" w:lineRule="atLeast"/>
              <w:jc w:val="center"/>
            </w:pPr>
          </w:p>
        </w:tc>
      </w:tr>
      <w:tr w:rsidR="00C10ABA" w:rsidTr="00BC7D91">
        <w:trPr>
          <w:trHeight w:val="62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ABA" w:rsidRDefault="00C10ABA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Metoprololi succinas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BA" w:rsidRPr="00C10ABA" w:rsidRDefault="00C10ABA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10ABA">
              <w:rPr>
                <w:rFonts w:ascii="Tahoma" w:hAnsi="Tahoma" w:cs="Tahoma"/>
                <w:color w:val="000000"/>
                <w:sz w:val="16"/>
                <w:szCs w:val="16"/>
              </w:rPr>
              <w:t xml:space="preserve">tabletki o przedłużonym uwalnianiu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47,5mg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A" w:rsidRDefault="00C10AB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A" w:rsidRDefault="00C10AB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A" w:rsidRDefault="00C10AB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A" w:rsidRDefault="00C10ABA">
            <w:pPr>
              <w:snapToGrid w:val="0"/>
              <w:spacing w:after="0" w:line="100" w:lineRule="atLeast"/>
              <w:jc w:val="center"/>
            </w:pPr>
          </w:p>
        </w:tc>
      </w:tr>
      <w:tr w:rsidR="00C10ABA" w:rsidTr="00BC7D91">
        <w:trPr>
          <w:trHeight w:val="62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ABA" w:rsidRDefault="00C10ABA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Bisoprololum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5mg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48000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A" w:rsidRDefault="00C10AB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A" w:rsidRDefault="00C10AB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A" w:rsidRDefault="00C10AB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A" w:rsidRDefault="00C10ABA">
            <w:pPr>
              <w:snapToGrid w:val="0"/>
              <w:spacing w:after="0" w:line="100" w:lineRule="atLeast"/>
              <w:jc w:val="center"/>
            </w:pPr>
          </w:p>
        </w:tc>
      </w:tr>
      <w:tr w:rsidR="00C10ABA" w:rsidTr="00BC7D91">
        <w:trPr>
          <w:trHeight w:val="62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ABA" w:rsidRDefault="00C10ABA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Bisoprololum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10mg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A" w:rsidRDefault="00C10AB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A" w:rsidRDefault="00C10AB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A" w:rsidRDefault="00C10AB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A" w:rsidRDefault="00C10ABA">
            <w:pPr>
              <w:snapToGrid w:val="0"/>
              <w:spacing w:after="0" w:line="100" w:lineRule="atLeast"/>
              <w:jc w:val="center"/>
            </w:pPr>
          </w:p>
        </w:tc>
      </w:tr>
      <w:tr w:rsidR="00C10ABA" w:rsidTr="00BC7D91">
        <w:trPr>
          <w:trHeight w:val="62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ABA" w:rsidRDefault="00C10ABA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Pantoprazolum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40mg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A" w:rsidRDefault="00C10AB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A" w:rsidRDefault="00C10AB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A" w:rsidRDefault="00C10AB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A" w:rsidRDefault="00C10ABA">
            <w:pPr>
              <w:snapToGrid w:val="0"/>
              <w:spacing w:after="0" w:line="100" w:lineRule="atLeast"/>
              <w:jc w:val="center"/>
            </w:pPr>
          </w:p>
        </w:tc>
      </w:tr>
      <w:tr w:rsidR="00C10ABA" w:rsidTr="00BC7D91">
        <w:trPr>
          <w:trHeight w:val="62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ABA" w:rsidRDefault="00C10ABA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Ramiprilum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5mg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24000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A" w:rsidRDefault="00C10AB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A" w:rsidRDefault="00C10AB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A" w:rsidRDefault="00C10AB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A" w:rsidRDefault="00C10ABA">
            <w:pPr>
              <w:snapToGrid w:val="0"/>
              <w:spacing w:after="0" w:line="100" w:lineRule="atLeast"/>
              <w:jc w:val="center"/>
            </w:pPr>
          </w:p>
        </w:tc>
      </w:tr>
      <w:tr w:rsidR="00C10ABA" w:rsidTr="00BC7D91">
        <w:trPr>
          <w:trHeight w:val="62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ABA" w:rsidRDefault="00C10ABA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Ramiprilum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10mg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A" w:rsidRDefault="00C10AB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A" w:rsidRDefault="00C10AB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A" w:rsidRDefault="00C10AB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A" w:rsidRDefault="00C10ABA">
            <w:pPr>
              <w:snapToGrid w:val="0"/>
              <w:spacing w:after="0" w:line="100" w:lineRule="atLeast"/>
              <w:jc w:val="center"/>
            </w:pPr>
          </w:p>
        </w:tc>
      </w:tr>
      <w:tr w:rsidR="00C10ABA" w:rsidTr="00BC7D91">
        <w:trPr>
          <w:trHeight w:val="62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ABA" w:rsidRDefault="00C10ABA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Atorvastatinum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20mg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20400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A" w:rsidRDefault="00C10AB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A" w:rsidRDefault="00C10AB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A" w:rsidRDefault="00C10AB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A" w:rsidRDefault="00C10ABA">
            <w:pPr>
              <w:snapToGrid w:val="0"/>
              <w:spacing w:after="0" w:line="100" w:lineRule="atLeast"/>
              <w:jc w:val="center"/>
            </w:pPr>
          </w:p>
        </w:tc>
      </w:tr>
      <w:tr w:rsidR="00C10ABA" w:rsidTr="00BC7D91">
        <w:trPr>
          <w:trHeight w:val="62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ABA" w:rsidRDefault="00C10ABA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11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Atorvastatinum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40mg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A" w:rsidRDefault="00C10AB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A" w:rsidRDefault="00C10AB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A" w:rsidRDefault="00C10AB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A" w:rsidRDefault="00C10ABA">
            <w:pPr>
              <w:snapToGrid w:val="0"/>
              <w:spacing w:after="0" w:line="100" w:lineRule="atLeast"/>
              <w:jc w:val="center"/>
            </w:pPr>
          </w:p>
        </w:tc>
      </w:tr>
      <w:tr w:rsidR="00C10ABA" w:rsidTr="00BC7D91">
        <w:trPr>
          <w:trHeight w:val="62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ABA" w:rsidRDefault="00C10ABA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12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Rosuvastatinum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5mg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2240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A" w:rsidRDefault="00C10AB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A" w:rsidRDefault="00C10AB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A" w:rsidRDefault="00C10AB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A" w:rsidRDefault="00C10ABA">
            <w:pPr>
              <w:snapToGrid w:val="0"/>
              <w:spacing w:after="0" w:line="100" w:lineRule="atLeast"/>
              <w:jc w:val="center"/>
            </w:pPr>
          </w:p>
        </w:tc>
      </w:tr>
      <w:tr w:rsidR="00C10ABA" w:rsidTr="00BC7D91">
        <w:trPr>
          <w:trHeight w:val="62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ABA" w:rsidRDefault="00C10ABA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13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Rosuvastatinum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10mg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3640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A" w:rsidRDefault="00C10AB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A" w:rsidRDefault="00C10AB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A" w:rsidRDefault="00C10AB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A" w:rsidRDefault="00C10ABA">
            <w:pPr>
              <w:snapToGrid w:val="0"/>
              <w:spacing w:after="0" w:line="100" w:lineRule="atLeast"/>
              <w:jc w:val="center"/>
            </w:pPr>
          </w:p>
        </w:tc>
      </w:tr>
      <w:tr w:rsidR="00C10ABA" w:rsidTr="00BC7D91">
        <w:trPr>
          <w:trHeight w:val="62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ABA" w:rsidRDefault="00C10ABA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14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Rosuvastatinum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20mg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4480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A" w:rsidRDefault="00C10AB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A" w:rsidRDefault="00C10AB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A" w:rsidRDefault="00C10AB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A" w:rsidRDefault="00C10ABA">
            <w:pPr>
              <w:snapToGrid w:val="0"/>
              <w:spacing w:after="0" w:line="100" w:lineRule="atLeast"/>
              <w:jc w:val="center"/>
            </w:pPr>
          </w:p>
        </w:tc>
      </w:tr>
      <w:tr w:rsidR="00C10ABA" w:rsidTr="00BC7D91">
        <w:trPr>
          <w:trHeight w:val="62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ABA" w:rsidRDefault="00C10ABA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15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Pantoprazolum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40mg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A" w:rsidRDefault="00C10AB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A" w:rsidRDefault="00C10AB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A" w:rsidRDefault="00C10AB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A" w:rsidRDefault="00C10ABA">
            <w:pPr>
              <w:snapToGrid w:val="0"/>
              <w:spacing w:after="0" w:line="100" w:lineRule="atLeast"/>
              <w:jc w:val="center"/>
            </w:pPr>
          </w:p>
        </w:tc>
      </w:tr>
      <w:tr w:rsidR="00C10ABA" w:rsidTr="00BC7D91">
        <w:trPr>
          <w:trHeight w:val="352"/>
        </w:trPr>
        <w:tc>
          <w:tcPr>
            <w:tcW w:w="107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ABA" w:rsidRDefault="00C10ABA">
            <w:pPr>
              <w:spacing w:after="0" w:line="100" w:lineRule="atLeast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Razem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ABA" w:rsidRDefault="00C10AB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A" w:rsidRDefault="00C10AB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A" w:rsidRDefault="00C10AB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A" w:rsidRDefault="00C10ABA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BA" w:rsidRDefault="00C10ABA">
            <w:pPr>
              <w:snapToGrid w:val="0"/>
              <w:spacing w:after="0" w:line="100" w:lineRule="atLeast"/>
              <w:jc w:val="center"/>
            </w:pPr>
          </w:p>
        </w:tc>
      </w:tr>
    </w:tbl>
    <w:p w:rsidR="000B0A61" w:rsidRDefault="000B0A61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 xml:space="preserve">                                                                                </w:t>
      </w:r>
    </w:p>
    <w:p w:rsidR="000B0A61" w:rsidRDefault="000B0A61">
      <w:pPr>
        <w:spacing w:after="0" w:line="100" w:lineRule="atLeast"/>
      </w:pPr>
      <w:r>
        <w:rPr>
          <w:rFonts w:ascii="Tahoma" w:eastAsia="Times New Roman" w:hAnsi="Tahoma" w:cs="Tahoma"/>
          <w:b/>
          <w:bCs/>
          <w:sz w:val="20"/>
          <w:szCs w:val="20"/>
        </w:rPr>
        <w:t xml:space="preserve">                                                                                    </w:t>
      </w:r>
    </w:p>
    <w:p w:rsidR="000B0A61" w:rsidRDefault="000B0A61">
      <w:pPr>
        <w:spacing w:after="0" w:line="100" w:lineRule="atLeast"/>
      </w:pPr>
    </w:p>
    <w:p w:rsidR="006B3747" w:rsidRPr="00ED20BB" w:rsidRDefault="006B3747" w:rsidP="006B3747">
      <w:pPr>
        <w:tabs>
          <w:tab w:val="left" w:pos="15270"/>
        </w:tabs>
        <w:suppressAutoHyphens w:val="0"/>
        <w:rPr>
          <w:rFonts w:ascii="Tahoma" w:eastAsia="Times New Roman" w:hAnsi="Tahoma" w:cs="Tahoma"/>
          <w:bCs/>
          <w:kern w:val="0"/>
          <w:sz w:val="16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ED20BB">
        <w:rPr>
          <w:rFonts w:ascii="Tahoma" w:eastAsia="Times New Roman" w:hAnsi="Tahoma" w:cs="Tahoma"/>
          <w:bCs/>
          <w:kern w:val="0"/>
          <w:sz w:val="18"/>
          <w:szCs w:val="16"/>
          <w:lang w:eastAsia="pl-PL"/>
        </w:rPr>
        <w:t>*</w:t>
      </w:r>
      <w:r w:rsidRPr="00ED20BB">
        <w:rPr>
          <w:rFonts w:ascii="Tahoma" w:eastAsia="Times New Roman" w:hAnsi="Tahoma" w:cs="Tahoma"/>
          <w:bCs/>
          <w:kern w:val="0"/>
          <w:sz w:val="16"/>
          <w:szCs w:val="18"/>
          <w:lang w:eastAsia="pl-PL"/>
        </w:rPr>
        <w:t>*</w:t>
      </w:r>
      <w:r w:rsidRPr="00ED20BB">
        <w:rPr>
          <w:rFonts w:ascii="Tahoma" w:eastAsia="Times New Roman" w:hAnsi="Tahoma" w:cs="Tahoma"/>
          <w:bCs/>
          <w:kern w:val="0"/>
          <w:sz w:val="16"/>
          <w:szCs w:val="16"/>
          <w:lang w:eastAsia="pl-PL"/>
        </w:rPr>
        <w:t>ilość opakowań (kol. 9) należy obliczyć w następujący sposób: wymaganą ilość  (kol.7) podzielić przez ilość w opakowaniu (kol.8)</w:t>
      </w:r>
      <w:r w:rsidRPr="00ED20BB">
        <w:rPr>
          <w:rFonts w:ascii="Tahoma" w:eastAsia="Times New Roman" w:hAnsi="Tahoma" w:cs="Tahoma"/>
          <w:bCs/>
          <w:kern w:val="0"/>
          <w:sz w:val="16"/>
          <w:szCs w:val="24"/>
          <w:lang w:eastAsia="pl-PL"/>
        </w:rPr>
        <w:t xml:space="preserve">                                                                                                               </w:t>
      </w:r>
      <w:r w:rsidRPr="00ED20BB">
        <w:rPr>
          <w:rFonts w:ascii="Tahoma" w:eastAsia="Times New Roman" w:hAnsi="Tahoma" w:cs="Tahoma"/>
          <w:bCs/>
          <w:kern w:val="0"/>
          <w:sz w:val="18"/>
          <w:szCs w:val="16"/>
          <w:lang w:eastAsia="pl-PL"/>
        </w:rPr>
        <w:t>*</w:t>
      </w:r>
      <w:r w:rsidRPr="00ED20BB">
        <w:rPr>
          <w:rFonts w:ascii="Tahoma" w:eastAsia="Times New Roman" w:hAnsi="Tahoma" w:cs="Tahoma"/>
          <w:bCs/>
          <w:kern w:val="0"/>
          <w:sz w:val="16"/>
          <w:szCs w:val="18"/>
          <w:lang w:eastAsia="pl-PL"/>
        </w:rPr>
        <w:t>*</w:t>
      </w:r>
      <w:r w:rsidRPr="00ED20BB">
        <w:rPr>
          <w:rFonts w:ascii="Tahoma" w:eastAsia="Times New Roman" w:hAnsi="Tahoma" w:cs="Tahoma"/>
          <w:bCs/>
          <w:kern w:val="0"/>
          <w:sz w:val="16"/>
          <w:szCs w:val="24"/>
          <w:lang w:eastAsia="pl-PL"/>
        </w:rPr>
        <w:t xml:space="preserve">ilość opakowań (kol.9) należy zaokrąglić do pełnych opakowań </w:t>
      </w:r>
      <w:r w:rsidRPr="00ED20BB">
        <w:rPr>
          <w:rFonts w:ascii="Tahoma" w:eastAsia="Times New Roman" w:hAnsi="Tahoma" w:cs="Tahoma"/>
          <w:bCs/>
          <w:kern w:val="0"/>
          <w:sz w:val="16"/>
          <w:szCs w:val="16"/>
          <w:lang w:eastAsia="pl-PL"/>
        </w:rPr>
        <w:t>tak jak będą Zamawiającemu dostarczane w opakowaniu handlowym</w:t>
      </w:r>
      <w:r w:rsidRPr="00ED20BB">
        <w:rPr>
          <w:rFonts w:ascii="Tahoma" w:eastAsia="Times New Roman" w:hAnsi="Tahoma" w:cs="Tahoma"/>
          <w:bCs/>
          <w:kern w:val="0"/>
          <w:sz w:val="16"/>
          <w:szCs w:val="24"/>
          <w:lang w:eastAsia="pl-PL"/>
        </w:rPr>
        <w:t xml:space="preserve"> ,  oferując nie mniej niż wymagana ilość </w:t>
      </w:r>
    </w:p>
    <w:p w:rsidR="00941FD9" w:rsidRDefault="000B0A61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 xml:space="preserve">                        </w:t>
      </w:r>
    </w:p>
    <w:p w:rsidR="00941FD9" w:rsidRDefault="00941FD9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941FD9" w:rsidRDefault="00941FD9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941FD9" w:rsidRDefault="00941FD9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941FD9" w:rsidRDefault="00941FD9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A379E0" w:rsidRDefault="00A379E0" w:rsidP="00A379E0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A379E0" w:rsidRDefault="00A379E0" w:rsidP="00A379E0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A379E0" w:rsidRDefault="00A379E0" w:rsidP="00A379E0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A379E0" w:rsidRPr="006065EE" w:rsidRDefault="00A379E0" w:rsidP="00A379E0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>…………………………………………………………………….</w:t>
      </w:r>
    </w:p>
    <w:p w:rsidR="00A379E0" w:rsidRPr="006065EE" w:rsidRDefault="00A379E0" w:rsidP="00A379E0">
      <w:pPr>
        <w:suppressAutoHyphens w:val="0"/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 xml:space="preserve">                                                                        </w:t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  <w:t xml:space="preserve"> podpis i pieczęć osoby uprawnionej</w:t>
      </w:r>
    </w:p>
    <w:p w:rsidR="00A379E0" w:rsidRPr="006065EE" w:rsidRDefault="00A379E0" w:rsidP="00A379E0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val="fr-FR"/>
        </w:rPr>
        <w:t>/osób uprawnionych do reprezentowania wykonawcy</w:t>
      </w:r>
      <w:r w:rsidRPr="006065EE"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  <w:t xml:space="preserve">     </w:t>
      </w:r>
    </w:p>
    <w:p w:rsidR="00A379E0" w:rsidRPr="006065EE" w:rsidRDefault="00A379E0" w:rsidP="00A379E0">
      <w:pPr>
        <w:spacing w:after="0" w:line="240" w:lineRule="auto"/>
        <w:jc w:val="both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A379E0" w:rsidRDefault="00A379E0" w:rsidP="00A379E0">
      <w:pPr>
        <w:spacing w:after="0" w:line="100" w:lineRule="atLeast"/>
        <w:ind w:left="-75"/>
        <w:jc w:val="center"/>
      </w:pPr>
    </w:p>
    <w:p w:rsidR="00941FD9" w:rsidRDefault="00941FD9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941FD9" w:rsidRDefault="00941FD9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941FD9" w:rsidRDefault="00941FD9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941FD9" w:rsidRDefault="00941FD9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941FD9" w:rsidRDefault="00941FD9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941FD9" w:rsidRDefault="00941FD9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941FD9" w:rsidRDefault="00941FD9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941FD9" w:rsidRDefault="00941FD9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941FD9" w:rsidRDefault="00941FD9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941FD9" w:rsidRDefault="00941FD9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941FD9" w:rsidRDefault="00941FD9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941FD9" w:rsidRDefault="00941FD9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941FD9" w:rsidRDefault="00941FD9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941FD9" w:rsidRDefault="00941FD9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941FD9" w:rsidRDefault="00941FD9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941FD9" w:rsidRDefault="00941FD9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941FD9" w:rsidRDefault="00941FD9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941FD9" w:rsidRDefault="00941FD9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941FD9" w:rsidRDefault="00941FD9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941FD9" w:rsidRPr="006065EE" w:rsidRDefault="00941FD9" w:rsidP="00941FD9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DZP/381/</w:t>
      </w:r>
      <w:r>
        <w:rPr>
          <w:rFonts w:ascii="Tahoma" w:eastAsia="Times New Roman" w:hAnsi="Tahoma" w:cs="Tahoma"/>
          <w:iCs/>
          <w:kern w:val="0"/>
          <w:sz w:val="20"/>
          <w:szCs w:val="24"/>
        </w:rPr>
        <w:t>96</w:t>
      </w: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A/2017</w:t>
      </w:r>
    </w:p>
    <w:p w:rsidR="00941FD9" w:rsidRPr="006065EE" w:rsidRDefault="00C76D5B" w:rsidP="00941FD9">
      <w:pPr>
        <w:suppressAutoHyphens w:val="0"/>
        <w:spacing w:after="0" w:line="100" w:lineRule="atLeast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pl-PL"/>
        </w:rPr>
        <w:t>Załącznik nr 4.49</w:t>
      </w:r>
      <w:r w:rsidR="00941FD9"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                                                                  </w:t>
      </w:r>
      <w:r w:rsidR="00941FD9"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FORMULARZ   CENOWY</w:t>
      </w:r>
    </w:p>
    <w:p w:rsidR="00941FD9" w:rsidRPr="006065EE" w:rsidRDefault="00941FD9" w:rsidP="00941FD9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WYSZCZEGÓLNIENIE  ASORTYMENTOWE  I  ILOŚCIOWE  PRZEDMIOTU  ZAMÓWIENIA</w:t>
      </w:r>
    </w:p>
    <w:p w:rsidR="00941FD9" w:rsidRPr="006065EE" w:rsidRDefault="00941FD9" w:rsidP="00941FD9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</w:p>
    <w:p w:rsidR="00941FD9" w:rsidRDefault="00941FD9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0B0A61" w:rsidRDefault="000B0A61" w:rsidP="00941FD9">
      <w:pPr>
        <w:spacing w:after="0" w:line="100" w:lineRule="atLeast"/>
        <w:jc w:val="center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Część 49 – Calcium gluconate</w:t>
      </w:r>
    </w:p>
    <w:tbl>
      <w:tblPr>
        <w:tblW w:w="15423" w:type="dxa"/>
        <w:tblInd w:w="-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2007"/>
        <w:gridCol w:w="2776"/>
        <w:gridCol w:w="1305"/>
        <w:gridCol w:w="906"/>
        <w:gridCol w:w="907"/>
        <w:gridCol w:w="1058"/>
        <w:gridCol w:w="1209"/>
        <w:gridCol w:w="907"/>
        <w:gridCol w:w="907"/>
        <w:gridCol w:w="907"/>
        <w:gridCol w:w="907"/>
        <w:gridCol w:w="907"/>
      </w:tblGrid>
      <w:tr w:rsidR="00A0254D" w:rsidTr="00A0254D">
        <w:trPr>
          <w:trHeight w:val="37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54D" w:rsidRDefault="00A0254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L.p</w:t>
            </w:r>
            <w:r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54D" w:rsidRDefault="00A0254D">
            <w:pPr>
              <w:spacing w:after="0" w:line="100" w:lineRule="atLeas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oferowanego produktu spełniająca wymogi zawarte w kolumnie 3 ,4,5 niniejszej tabeli *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54D" w:rsidRDefault="00A0254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Nazwa międzynarodowa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54D" w:rsidRDefault="00A0254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Postać farmaceutyczna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54D" w:rsidRDefault="00A0254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Dawka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54D" w:rsidRDefault="00A0254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J.m.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54D" w:rsidRDefault="00A0254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Wymagana ilość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54D" w:rsidRPr="009A7C61" w:rsidRDefault="00A0254D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A0254D" w:rsidRPr="009A7C61" w:rsidRDefault="00A0254D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w opakowaniu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54D" w:rsidRPr="009A7C61" w:rsidRDefault="00A0254D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A0254D" w:rsidRPr="009A7C61" w:rsidRDefault="00A0254D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Opakowań</w:t>
            </w:r>
          </w:p>
          <w:p w:rsidR="00A0254D" w:rsidRPr="009A7C61" w:rsidRDefault="00A0254D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54D" w:rsidRPr="009A7C61" w:rsidRDefault="00A0254D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Cena jednost.</w:t>
            </w:r>
          </w:p>
          <w:p w:rsidR="00A0254D" w:rsidRPr="009A7C61" w:rsidRDefault="00A0254D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 xml:space="preserve">netto (za opakowanie )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54D" w:rsidRDefault="00A0254D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A0254D" w:rsidRPr="009A7C61" w:rsidRDefault="00A0254D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9x10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54D" w:rsidRDefault="00A0254D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A0254D" w:rsidRPr="009A7C61" w:rsidRDefault="00A0254D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54D" w:rsidRPr="009A7C61" w:rsidRDefault="00A0254D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 w:rsidRPr="009A7C61">
              <w:rPr>
                <w:rFonts w:ascii="Tahoma" w:hAnsi="Tahoma" w:cs="Tahoma"/>
                <w:bCs/>
                <w:sz w:val="16"/>
                <w:szCs w:val="20"/>
              </w:rPr>
              <w:t>Wartość brutto</w:t>
            </w:r>
          </w:p>
        </w:tc>
      </w:tr>
      <w:tr w:rsidR="00A0254D" w:rsidTr="00A0254D">
        <w:trPr>
          <w:trHeight w:val="37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54D" w:rsidRDefault="00A0254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54D" w:rsidRDefault="00A0254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54D" w:rsidRDefault="00A0254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54D" w:rsidRDefault="00A0254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54D" w:rsidRDefault="00A0254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54D" w:rsidRDefault="00A0254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54D" w:rsidRDefault="00A0254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54D" w:rsidRDefault="00A0254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54D" w:rsidRDefault="00A0254D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54D" w:rsidRDefault="00A0254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54D" w:rsidRDefault="00A0254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54D" w:rsidRDefault="00A0254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54D" w:rsidRDefault="00A0254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13</w:t>
            </w:r>
          </w:p>
        </w:tc>
      </w:tr>
      <w:tr w:rsidR="00A0254D" w:rsidTr="00A0254D">
        <w:trPr>
          <w:trHeight w:val="6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54D" w:rsidRDefault="00A0254D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1.</w:t>
            </w:r>
          </w:p>
          <w:p w:rsidR="00A0254D" w:rsidRDefault="00A0254D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54D" w:rsidRDefault="00A0254D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54D" w:rsidRDefault="00A0254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Calcium gluconate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54D" w:rsidRDefault="00A0254D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roztwór do wstrzykiwań 10ml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54D" w:rsidRDefault="00A0254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10,00%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54D" w:rsidRDefault="00A0254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de-DE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54D" w:rsidRDefault="00A0254D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de-DE"/>
              </w:rPr>
              <w:t>20000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54D" w:rsidRDefault="00A0254D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54D" w:rsidRDefault="00A0254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54D" w:rsidRDefault="00A0254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54D" w:rsidRDefault="00A0254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54D" w:rsidRDefault="00A0254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54D" w:rsidRDefault="00A0254D">
            <w:pPr>
              <w:snapToGrid w:val="0"/>
              <w:spacing w:after="0" w:line="100" w:lineRule="atLeast"/>
              <w:jc w:val="center"/>
            </w:pPr>
          </w:p>
        </w:tc>
      </w:tr>
    </w:tbl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A0254D" w:rsidRPr="00ED20BB" w:rsidRDefault="00A0254D" w:rsidP="00A0254D">
      <w:pPr>
        <w:tabs>
          <w:tab w:val="left" w:pos="15270"/>
        </w:tabs>
        <w:suppressAutoHyphens w:val="0"/>
        <w:rPr>
          <w:rFonts w:ascii="Tahoma" w:eastAsia="Times New Roman" w:hAnsi="Tahoma" w:cs="Tahoma"/>
          <w:bCs/>
          <w:kern w:val="0"/>
          <w:sz w:val="16"/>
          <w:szCs w:val="24"/>
          <w:lang w:eastAsia="pl-PL"/>
        </w:rPr>
      </w:pPr>
      <w:r w:rsidRPr="00ED20BB">
        <w:rPr>
          <w:rFonts w:ascii="Tahoma" w:eastAsia="Times New Roman" w:hAnsi="Tahoma" w:cs="Tahoma"/>
          <w:bCs/>
          <w:kern w:val="0"/>
          <w:sz w:val="18"/>
          <w:szCs w:val="16"/>
          <w:lang w:eastAsia="pl-PL"/>
        </w:rPr>
        <w:t>*</w:t>
      </w:r>
      <w:r w:rsidRPr="00ED20BB">
        <w:rPr>
          <w:rFonts w:ascii="Tahoma" w:eastAsia="Times New Roman" w:hAnsi="Tahoma" w:cs="Tahoma"/>
          <w:bCs/>
          <w:kern w:val="0"/>
          <w:sz w:val="16"/>
          <w:szCs w:val="18"/>
          <w:lang w:eastAsia="pl-PL"/>
        </w:rPr>
        <w:t>*</w:t>
      </w:r>
      <w:r w:rsidRPr="00ED20BB">
        <w:rPr>
          <w:rFonts w:ascii="Tahoma" w:eastAsia="Times New Roman" w:hAnsi="Tahoma" w:cs="Tahoma"/>
          <w:bCs/>
          <w:kern w:val="0"/>
          <w:sz w:val="16"/>
          <w:szCs w:val="16"/>
          <w:lang w:eastAsia="pl-PL"/>
        </w:rPr>
        <w:t>ilość opakowań (kol. 9) należy obliczyć w następujący sposób: wymaganą ilość  (kol.7) podzielić przez ilość w opakowaniu (kol.8)</w:t>
      </w:r>
      <w:r w:rsidRPr="00ED20BB">
        <w:rPr>
          <w:rFonts w:ascii="Tahoma" w:eastAsia="Times New Roman" w:hAnsi="Tahoma" w:cs="Tahoma"/>
          <w:bCs/>
          <w:kern w:val="0"/>
          <w:sz w:val="16"/>
          <w:szCs w:val="24"/>
          <w:lang w:eastAsia="pl-PL"/>
        </w:rPr>
        <w:t xml:space="preserve">                                                                                                               </w:t>
      </w:r>
      <w:r w:rsidRPr="00ED20BB">
        <w:rPr>
          <w:rFonts w:ascii="Tahoma" w:eastAsia="Times New Roman" w:hAnsi="Tahoma" w:cs="Tahoma"/>
          <w:bCs/>
          <w:kern w:val="0"/>
          <w:sz w:val="18"/>
          <w:szCs w:val="16"/>
          <w:lang w:eastAsia="pl-PL"/>
        </w:rPr>
        <w:t>*</w:t>
      </w:r>
      <w:r w:rsidRPr="00ED20BB">
        <w:rPr>
          <w:rFonts w:ascii="Tahoma" w:eastAsia="Times New Roman" w:hAnsi="Tahoma" w:cs="Tahoma"/>
          <w:bCs/>
          <w:kern w:val="0"/>
          <w:sz w:val="16"/>
          <w:szCs w:val="18"/>
          <w:lang w:eastAsia="pl-PL"/>
        </w:rPr>
        <w:t>*</w:t>
      </w:r>
      <w:r w:rsidRPr="00ED20BB">
        <w:rPr>
          <w:rFonts w:ascii="Tahoma" w:eastAsia="Times New Roman" w:hAnsi="Tahoma" w:cs="Tahoma"/>
          <w:bCs/>
          <w:kern w:val="0"/>
          <w:sz w:val="16"/>
          <w:szCs w:val="24"/>
          <w:lang w:eastAsia="pl-PL"/>
        </w:rPr>
        <w:t xml:space="preserve">ilość opakowań (kol.9) należy zaokrąglić do pełnych opakowań </w:t>
      </w:r>
      <w:r w:rsidRPr="00ED20BB">
        <w:rPr>
          <w:rFonts w:ascii="Tahoma" w:eastAsia="Times New Roman" w:hAnsi="Tahoma" w:cs="Tahoma"/>
          <w:bCs/>
          <w:kern w:val="0"/>
          <w:sz w:val="16"/>
          <w:szCs w:val="16"/>
          <w:lang w:eastAsia="pl-PL"/>
        </w:rPr>
        <w:t>tak jak będą Zamawiającemu dostarczane w opakowaniu handlowym</w:t>
      </w:r>
      <w:r w:rsidRPr="00ED20BB">
        <w:rPr>
          <w:rFonts w:ascii="Tahoma" w:eastAsia="Times New Roman" w:hAnsi="Tahoma" w:cs="Tahoma"/>
          <w:bCs/>
          <w:kern w:val="0"/>
          <w:sz w:val="16"/>
          <w:szCs w:val="24"/>
          <w:lang w:eastAsia="pl-PL"/>
        </w:rPr>
        <w:t xml:space="preserve"> ,  oferując nie mniej niż wymagana ilość </w:t>
      </w:r>
    </w:p>
    <w:p w:rsidR="00A0254D" w:rsidRDefault="00A0254D" w:rsidP="00A0254D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 xml:space="preserve">                        </w:t>
      </w:r>
    </w:p>
    <w:p w:rsidR="00A0254D" w:rsidRDefault="00A0254D" w:rsidP="00A0254D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A0254D" w:rsidRDefault="00A0254D" w:rsidP="00A0254D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A0254D" w:rsidRDefault="00A0254D" w:rsidP="00A0254D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A0254D" w:rsidRDefault="00A0254D" w:rsidP="00A0254D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941FD9" w:rsidRDefault="00941FD9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941FD9" w:rsidRDefault="00941FD9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A379E0" w:rsidRDefault="00A379E0" w:rsidP="00A379E0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A379E0" w:rsidRDefault="00A379E0" w:rsidP="00A379E0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A379E0" w:rsidRDefault="00A379E0" w:rsidP="00A379E0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A379E0" w:rsidRPr="006065EE" w:rsidRDefault="00A379E0" w:rsidP="00A379E0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>…………………………………………………………………….</w:t>
      </w:r>
    </w:p>
    <w:p w:rsidR="00A379E0" w:rsidRPr="006065EE" w:rsidRDefault="00A379E0" w:rsidP="00A379E0">
      <w:pPr>
        <w:suppressAutoHyphens w:val="0"/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 xml:space="preserve">                                                                        </w:t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  <w:t xml:space="preserve"> podpis i pieczęć osoby uprawnionej</w:t>
      </w:r>
    </w:p>
    <w:p w:rsidR="00A379E0" w:rsidRPr="006065EE" w:rsidRDefault="00A379E0" w:rsidP="00A379E0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val="fr-FR"/>
        </w:rPr>
        <w:t>/osób uprawnionych do reprezentowania wykonawcy</w:t>
      </w:r>
      <w:r w:rsidRPr="006065EE"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  <w:t xml:space="preserve">     </w:t>
      </w:r>
    </w:p>
    <w:p w:rsidR="00A379E0" w:rsidRPr="006065EE" w:rsidRDefault="00A379E0" w:rsidP="00A379E0">
      <w:pPr>
        <w:spacing w:after="0" w:line="240" w:lineRule="auto"/>
        <w:jc w:val="both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A379E0" w:rsidRDefault="00A379E0" w:rsidP="00A379E0">
      <w:pPr>
        <w:spacing w:after="0" w:line="100" w:lineRule="atLeast"/>
        <w:ind w:left="-75"/>
        <w:jc w:val="center"/>
      </w:pPr>
    </w:p>
    <w:p w:rsidR="00941FD9" w:rsidRDefault="00941FD9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941FD9" w:rsidRDefault="00941FD9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941FD9" w:rsidRDefault="00941FD9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941FD9" w:rsidRDefault="00941FD9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941FD9" w:rsidRDefault="00941FD9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941FD9" w:rsidRDefault="00941FD9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941FD9" w:rsidRDefault="00941FD9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941FD9" w:rsidRPr="006065EE" w:rsidRDefault="00941FD9" w:rsidP="00941FD9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DZP/381/</w:t>
      </w:r>
      <w:r>
        <w:rPr>
          <w:rFonts w:ascii="Tahoma" w:eastAsia="Times New Roman" w:hAnsi="Tahoma" w:cs="Tahoma"/>
          <w:iCs/>
          <w:kern w:val="0"/>
          <w:sz w:val="20"/>
          <w:szCs w:val="24"/>
        </w:rPr>
        <w:t>96</w:t>
      </w: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A/2017</w:t>
      </w:r>
    </w:p>
    <w:p w:rsidR="00941FD9" w:rsidRPr="006065EE" w:rsidRDefault="00C76D5B" w:rsidP="00941FD9">
      <w:pPr>
        <w:suppressAutoHyphens w:val="0"/>
        <w:spacing w:after="0" w:line="100" w:lineRule="atLeast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pl-PL"/>
        </w:rPr>
        <w:t>Załącznik nr 4.50</w:t>
      </w:r>
      <w:r w:rsidR="00941FD9"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                                                                  </w:t>
      </w:r>
      <w:r w:rsidR="00941FD9"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FORMULARZ   CENOWY</w:t>
      </w:r>
    </w:p>
    <w:p w:rsidR="00941FD9" w:rsidRPr="006065EE" w:rsidRDefault="00941FD9" w:rsidP="00941FD9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WYSZCZEGÓLNIENIE  ASORTYMENTOWE  I  ILOŚCIOWE  PRZEDMIOTU  ZAMÓWIENIA</w:t>
      </w:r>
    </w:p>
    <w:p w:rsidR="000B0A61" w:rsidRDefault="000B0A61">
      <w:pPr>
        <w:spacing w:after="0" w:line="100" w:lineRule="atLeast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 xml:space="preserve">                                                                                           Część 50 – Leki różne III</w:t>
      </w:r>
    </w:p>
    <w:tbl>
      <w:tblPr>
        <w:tblW w:w="15600" w:type="dxa"/>
        <w:tblInd w:w="-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2085"/>
        <w:gridCol w:w="2400"/>
        <w:gridCol w:w="1860"/>
        <w:gridCol w:w="1207"/>
        <w:gridCol w:w="850"/>
        <w:gridCol w:w="1276"/>
        <w:gridCol w:w="992"/>
        <w:gridCol w:w="851"/>
        <w:gridCol w:w="851"/>
        <w:gridCol w:w="851"/>
        <w:gridCol w:w="851"/>
        <w:gridCol w:w="851"/>
      </w:tblGrid>
      <w:tr w:rsidR="001C3BB0" w:rsidTr="001C3BB0">
        <w:trPr>
          <w:trHeight w:val="3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BB0" w:rsidRDefault="001C3BB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L.p</w:t>
            </w:r>
            <w:r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BB0" w:rsidRDefault="001C3BB0">
            <w:pPr>
              <w:spacing w:after="0" w:line="100" w:lineRule="atLeas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oferowanego produktu spełniająca wymogi zawarte w kolumnie 3 ,4,5 niniejszej tabeli *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BB0" w:rsidRDefault="001C3BB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Nazwa międzynarodowa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BB0" w:rsidRDefault="001C3BB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Postać farmaceutyczna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BB0" w:rsidRDefault="001C3BB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Dawka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BB0" w:rsidRDefault="001C3BB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J.m.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BB0" w:rsidRDefault="001C3BB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Wymagana ilość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BB0" w:rsidRPr="009A7C61" w:rsidRDefault="001C3BB0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1C3BB0" w:rsidRPr="009A7C61" w:rsidRDefault="001C3BB0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w opakowaniu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BB0" w:rsidRPr="009A7C61" w:rsidRDefault="001C3BB0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1C3BB0" w:rsidRPr="009A7C61" w:rsidRDefault="001C3BB0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Opakowań</w:t>
            </w:r>
          </w:p>
          <w:p w:rsidR="001C3BB0" w:rsidRPr="009A7C61" w:rsidRDefault="001C3BB0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Pr="009A7C61" w:rsidRDefault="001C3BB0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Cena jednost.</w:t>
            </w:r>
          </w:p>
          <w:p w:rsidR="001C3BB0" w:rsidRPr="009A7C61" w:rsidRDefault="001C3BB0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 xml:space="preserve">netto (za opakowanie 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1C3BB0" w:rsidRPr="009A7C61" w:rsidRDefault="001C3BB0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9x10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1C3BB0" w:rsidRPr="009A7C61" w:rsidRDefault="001C3BB0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Pr="009A7C61" w:rsidRDefault="001C3BB0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 w:rsidRPr="009A7C61">
              <w:rPr>
                <w:rFonts w:ascii="Tahoma" w:hAnsi="Tahoma" w:cs="Tahoma"/>
                <w:bCs/>
                <w:sz w:val="16"/>
                <w:szCs w:val="20"/>
              </w:rPr>
              <w:t>Wartość brutto</w:t>
            </w:r>
          </w:p>
        </w:tc>
      </w:tr>
      <w:tr w:rsidR="001C3BB0" w:rsidTr="001C3BB0">
        <w:trPr>
          <w:trHeight w:val="3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BB0" w:rsidRDefault="001C3BB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BB0" w:rsidRDefault="001C3BB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BB0" w:rsidRDefault="001C3BB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BB0" w:rsidRDefault="001C3BB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BB0" w:rsidRDefault="001C3BB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BB0" w:rsidRDefault="001C3BB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BB0" w:rsidRDefault="001C3BB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BB0" w:rsidRDefault="001C3BB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BB0" w:rsidRDefault="001C3BB0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13</w:t>
            </w:r>
          </w:p>
        </w:tc>
      </w:tr>
      <w:tr w:rsidR="001C3BB0" w:rsidTr="001C3BB0">
        <w:trPr>
          <w:trHeight w:hRule="exact"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BB0" w:rsidRDefault="001C3BB0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  <w:p w:rsidR="001C3BB0" w:rsidRDefault="001C3BB0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Perindoprilum argininum, Amlodipinum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5mg + 5mg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</w:tr>
      <w:tr w:rsidR="001C3BB0" w:rsidTr="001C3BB0">
        <w:trPr>
          <w:trHeight w:val="62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BB0" w:rsidRDefault="001C3BB0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Gliclazidum 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Pr="00A379E0" w:rsidRDefault="001C3BB0" w:rsidP="00A379E0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379E0">
              <w:rPr>
                <w:rFonts w:ascii="Tahoma" w:hAnsi="Tahoma" w:cs="Tahoma"/>
                <w:color w:val="000000"/>
                <w:sz w:val="18"/>
                <w:szCs w:val="18"/>
              </w:rPr>
              <w:t>tabletki o zmodyikowanym uwalnianiu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60mg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</w:tr>
      <w:tr w:rsidR="001C3BB0" w:rsidTr="001C3BB0">
        <w:trPr>
          <w:trHeight w:val="62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BB0" w:rsidRDefault="001C3BB0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Trimetazidini dihydrochloridum 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Pr="00A379E0" w:rsidRDefault="001C3BB0" w:rsidP="00A379E0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379E0">
              <w:rPr>
                <w:rFonts w:ascii="Tahoma" w:hAnsi="Tahoma" w:cs="Tahoma"/>
                <w:color w:val="000000"/>
                <w:sz w:val="18"/>
                <w:szCs w:val="18"/>
              </w:rPr>
              <w:t>tabletki o zmodyikowanym uwalnianiu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35mg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5400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</w:tr>
      <w:tr w:rsidR="001C3BB0" w:rsidTr="001C3BB0">
        <w:trPr>
          <w:trHeight w:hRule="exact" w:val="454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BB0" w:rsidRDefault="001C3BB0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Perindoprilum argininum 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Pr="00A379E0" w:rsidRDefault="001C3BB0" w:rsidP="00A379E0">
            <w:pPr>
              <w:snapToGrid w:val="0"/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379E0">
              <w:rPr>
                <w:rFonts w:ascii="Tahoma" w:hAnsi="Tahoma" w:cs="Tahoma"/>
                <w:color w:val="000000"/>
                <w:sz w:val="18"/>
                <w:szCs w:val="18"/>
              </w:rPr>
              <w:t>doustna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10mg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3600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</w:tr>
      <w:tr w:rsidR="001C3BB0" w:rsidTr="001C3BB0">
        <w:trPr>
          <w:trHeight w:hRule="exact" w:val="454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BB0" w:rsidRDefault="001C3BB0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Perindoprilum argininum 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Pr="00A379E0" w:rsidRDefault="001C3BB0" w:rsidP="00A379E0">
            <w:pPr>
              <w:snapToGrid w:val="0"/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379E0">
              <w:rPr>
                <w:rFonts w:ascii="Tahoma" w:hAnsi="Tahoma" w:cs="Tahoma"/>
                <w:color w:val="000000"/>
                <w:sz w:val="18"/>
                <w:szCs w:val="18"/>
              </w:rPr>
              <w:t>doustna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5mg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19800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</w:tr>
      <w:tr w:rsidR="001C3BB0" w:rsidTr="001C3BB0">
        <w:trPr>
          <w:trHeight w:hRule="exact" w:val="454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BB0" w:rsidRDefault="001C3BB0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Ivabradine 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Pr="00A379E0" w:rsidRDefault="001C3BB0" w:rsidP="00A379E0">
            <w:pPr>
              <w:snapToGrid w:val="0"/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379E0">
              <w:rPr>
                <w:rFonts w:ascii="Tahoma" w:hAnsi="Tahoma" w:cs="Tahoma"/>
                <w:color w:val="000000"/>
                <w:sz w:val="18"/>
                <w:szCs w:val="18"/>
              </w:rPr>
              <w:t>doustna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50mg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</w:tr>
      <w:tr w:rsidR="001C3BB0" w:rsidTr="001C3BB0">
        <w:trPr>
          <w:trHeight w:hRule="exact" w:val="454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BB0" w:rsidRDefault="001C3BB0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Ivabradine 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Pr="00A379E0" w:rsidRDefault="001C3BB0" w:rsidP="00A379E0">
            <w:pPr>
              <w:snapToGrid w:val="0"/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379E0">
              <w:rPr>
                <w:rFonts w:ascii="Tahoma" w:hAnsi="Tahoma" w:cs="Tahoma"/>
                <w:color w:val="000000"/>
                <w:sz w:val="18"/>
                <w:szCs w:val="18"/>
              </w:rPr>
              <w:t>doustna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75mg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</w:tr>
      <w:tr w:rsidR="001C3BB0" w:rsidTr="001C3BB0">
        <w:trPr>
          <w:trHeight w:val="62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BB0" w:rsidRDefault="001C3BB0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Amlodypinum + Indapamidum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Pr="00A379E0" w:rsidRDefault="001C3BB0" w:rsidP="00A379E0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379E0">
              <w:rPr>
                <w:rFonts w:ascii="Tahoma" w:hAnsi="Tahoma" w:cs="Tahoma"/>
                <w:color w:val="000000"/>
                <w:sz w:val="18"/>
                <w:szCs w:val="18"/>
              </w:rPr>
              <w:t>doustna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5mg + 1,5mg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</w:tr>
      <w:tr w:rsidR="001C3BB0" w:rsidTr="001C3BB0">
        <w:trPr>
          <w:trHeight w:val="62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BB0" w:rsidRDefault="001C3BB0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Amlodypinum + Indapamidum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Pr="00A379E0" w:rsidRDefault="001C3BB0" w:rsidP="00A379E0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379E0">
              <w:rPr>
                <w:rFonts w:ascii="Tahoma" w:hAnsi="Tahoma" w:cs="Tahoma"/>
                <w:color w:val="000000"/>
                <w:sz w:val="18"/>
                <w:szCs w:val="18"/>
              </w:rPr>
              <w:t>doustna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10mg + 1,5mg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</w:tr>
      <w:tr w:rsidR="001C3BB0" w:rsidTr="001C3BB0">
        <w:trPr>
          <w:trHeight w:val="62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BB0" w:rsidRDefault="001C3BB0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Indapamidum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Pr="00A379E0" w:rsidRDefault="001C3BB0" w:rsidP="00A379E0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379E0">
              <w:rPr>
                <w:rFonts w:ascii="Tahoma" w:hAnsi="Tahoma" w:cs="Tahoma"/>
                <w:color w:val="000000"/>
                <w:sz w:val="18"/>
                <w:szCs w:val="18"/>
              </w:rPr>
              <w:t>tabletki o przedłużonym uwalnianiu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1,5mg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15300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</w:tr>
      <w:tr w:rsidR="001C3BB0" w:rsidTr="001C3BB0">
        <w:trPr>
          <w:trHeight w:val="62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BB0" w:rsidRDefault="001C3BB0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 w:rsidP="006F4606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Amlodypina + Atorwastatyna + Peryndopryl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 w:rsidP="006F4606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 w:rsidP="006F4606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20mg+5mg+  5mg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 w:rsidP="006F4606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 w:rsidP="006F4606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</w:tr>
      <w:tr w:rsidR="001C3BB0" w:rsidTr="001C3BB0">
        <w:trPr>
          <w:trHeight w:val="62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BB0" w:rsidRDefault="001C3BB0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 w:rsidP="006F4606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Amlodypina + Atorwastatyna + Peryndopryl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 w:rsidP="006F4606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 w:rsidP="006F4606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20mg+10mg+ 5mg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 w:rsidP="006F4606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 w:rsidP="006F4606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</w:tr>
      <w:tr w:rsidR="001C3BB0" w:rsidTr="001C3BB0">
        <w:trPr>
          <w:trHeight w:val="62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BB0" w:rsidRDefault="001C3BB0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 w:rsidP="006F4606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Amlodypina + Atorwastatyna + Peryndopryl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 w:rsidP="006F4606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 w:rsidP="006F4606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40mg+10mg+ 10mg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 w:rsidP="006F4606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 w:rsidP="006F4606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</w:tr>
      <w:tr w:rsidR="001C3BB0" w:rsidTr="001C3BB0">
        <w:trPr>
          <w:trHeight w:val="352"/>
        </w:trPr>
        <w:tc>
          <w:tcPr>
            <w:tcW w:w="113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BB0" w:rsidRDefault="001C3BB0">
            <w:pPr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Razem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</w:tr>
    </w:tbl>
    <w:p w:rsidR="001C3BB0" w:rsidRPr="00ED20BB" w:rsidRDefault="001C3BB0" w:rsidP="001C3BB0">
      <w:pPr>
        <w:tabs>
          <w:tab w:val="left" w:pos="15270"/>
        </w:tabs>
        <w:suppressAutoHyphens w:val="0"/>
        <w:rPr>
          <w:rFonts w:ascii="Tahoma" w:eastAsia="Times New Roman" w:hAnsi="Tahoma" w:cs="Tahoma"/>
          <w:bCs/>
          <w:kern w:val="0"/>
          <w:sz w:val="16"/>
          <w:szCs w:val="24"/>
          <w:lang w:eastAsia="pl-PL"/>
        </w:rPr>
      </w:pPr>
      <w:r w:rsidRPr="00ED20BB">
        <w:rPr>
          <w:rFonts w:ascii="Tahoma" w:eastAsia="Times New Roman" w:hAnsi="Tahoma" w:cs="Tahoma"/>
          <w:bCs/>
          <w:kern w:val="0"/>
          <w:sz w:val="18"/>
          <w:szCs w:val="16"/>
          <w:lang w:eastAsia="pl-PL"/>
        </w:rPr>
        <w:t>*</w:t>
      </w:r>
      <w:r w:rsidRPr="00ED20BB">
        <w:rPr>
          <w:rFonts w:ascii="Tahoma" w:eastAsia="Times New Roman" w:hAnsi="Tahoma" w:cs="Tahoma"/>
          <w:bCs/>
          <w:kern w:val="0"/>
          <w:sz w:val="16"/>
          <w:szCs w:val="18"/>
          <w:lang w:eastAsia="pl-PL"/>
        </w:rPr>
        <w:t>*</w:t>
      </w:r>
      <w:r w:rsidRPr="00ED20BB">
        <w:rPr>
          <w:rFonts w:ascii="Tahoma" w:eastAsia="Times New Roman" w:hAnsi="Tahoma" w:cs="Tahoma"/>
          <w:bCs/>
          <w:kern w:val="0"/>
          <w:sz w:val="16"/>
          <w:szCs w:val="16"/>
          <w:lang w:eastAsia="pl-PL"/>
        </w:rPr>
        <w:t>ilość opakowań (kol. 9) należy obliczyć w następujący sposób: wymaganą ilość  (kol.7) podzielić przez ilość w opakowaniu (kol.8)</w:t>
      </w:r>
      <w:r w:rsidRPr="00ED20BB">
        <w:rPr>
          <w:rFonts w:ascii="Tahoma" w:eastAsia="Times New Roman" w:hAnsi="Tahoma" w:cs="Tahoma"/>
          <w:bCs/>
          <w:kern w:val="0"/>
          <w:sz w:val="16"/>
          <w:szCs w:val="24"/>
          <w:lang w:eastAsia="pl-PL"/>
        </w:rPr>
        <w:t xml:space="preserve">                                                                                                               </w:t>
      </w:r>
      <w:r w:rsidRPr="00ED20BB">
        <w:rPr>
          <w:rFonts w:ascii="Tahoma" w:eastAsia="Times New Roman" w:hAnsi="Tahoma" w:cs="Tahoma"/>
          <w:bCs/>
          <w:kern w:val="0"/>
          <w:sz w:val="18"/>
          <w:szCs w:val="16"/>
          <w:lang w:eastAsia="pl-PL"/>
        </w:rPr>
        <w:t>*</w:t>
      </w:r>
      <w:r w:rsidRPr="00ED20BB">
        <w:rPr>
          <w:rFonts w:ascii="Tahoma" w:eastAsia="Times New Roman" w:hAnsi="Tahoma" w:cs="Tahoma"/>
          <w:bCs/>
          <w:kern w:val="0"/>
          <w:sz w:val="16"/>
          <w:szCs w:val="18"/>
          <w:lang w:eastAsia="pl-PL"/>
        </w:rPr>
        <w:t>*</w:t>
      </w:r>
      <w:r w:rsidRPr="00ED20BB">
        <w:rPr>
          <w:rFonts w:ascii="Tahoma" w:eastAsia="Times New Roman" w:hAnsi="Tahoma" w:cs="Tahoma"/>
          <w:bCs/>
          <w:kern w:val="0"/>
          <w:sz w:val="16"/>
          <w:szCs w:val="24"/>
          <w:lang w:eastAsia="pl-PL"/>
        </w:rPr>
        <w:t xml:space="preserve">ilość opakowań (kol.9) należy zaokrąglić do pełnych opakowań </w:t>
      </w:r>
      <w:r w:rsidRPr="00ED20BB">
        <w:rPr>
          <w:rFonts w:ascii="Tahoma" w:eastAsia="Times New Roman" w:hAnsi="Tahoma" w:cs="Tahoma"/>
          <w:bCs/>
          <w:kern w:val="0"/>
          <w:sz w:val="16"/>
          <w:szCs w:val="16"/>
          <w:lang w:eastAsia="pl-PL"/>
        </w:rPr>
        <w:t>tak jak będą Zamawiającemu dostarczane w opakowaniu handlowym</w:t>
      </w:r>
      <w:r w:rsidRPr="00ED20BB">
        <w:rPr>
          <w:rFonts w:ascii="Tahoma" w:eastAsia="Times New Roman" w:hAnsi="Tahoma" w:cs="Tahoma"/>
          <w:bCs/>
          <w:kern w:val="0"/>
          <w:sz w:val="16"/>
          <w:szCs w:val="24"/>
          <w:lang w:eastAsia="pl-PL"/>
        </w:rPr>
        <w:t xml:space="preserve"> ,  oferując nie mniej niż wymagana ilość </w:t>
      </w:r>
    </w:p>
    <w:p w:rsidR="001C3BB0" w:rsidRDefault="001C3BB0" w:rsidP="001C3BB0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 xml:space="preserve">                        </w:t>
      </w:r>
    </w:p>
    <w:p w:rsidR="001C3BB0" w:rsidRDefault="001C3BB0" w:rsidP="001C3BB0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1C3BB0" w:rsidRDefault="001C3BB0" w:rsidP="001C3BB0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1C3BB0" w:rsidRDefault="001C3BB0" w:rsidP="001C3BB0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1C3BB0" w:rsidRDefault="001C3BB0" w:rsidP="001C3BB0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A379E0" w:rsidRPr="006065EE" w:rsidRDefault="00A379E0" w:rsidP="00A379E0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>…………………………………………………………………….</w:t>
      </w:r>
    </w:p>
    <w:p w:rsidR="00A379E0" w:rsidRPr="006065EE" w:rsidRDefault="00A379E0" w:rsidP="00A379E0">
      <w:pPr>
        <w:suppressAutoHyphens w:val="0"/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 xml:space="preserve">                                                                        </w:t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  <w:t xml:space="preserve"> podpis i pieczęć osoby uprawnionej</w:t>
      </w:r>
    </w:p>
    <w:p w:rsidR="00A379E0" w:rsidRPr="006065EE" w:rsidRDefault="00A379E0" w:rsidP="00A379E0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val="fr-FR"/>
        </w:rPr>
        <w:t>/osób uprawnionych do reprezentowania wykonawcy</w:t>
      </w:r>
      <w:r w:rsidRPr="006065EE"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  <w:t xml:space="preserve">     </w:t>
      </w:r>
    </w:p>
    <w:p w:rsidR="00A379E0" w:rsidRPr="006065EE" w:rsidRDefault="00A379E0" w:rsidP="00A379E0">
      <w:pPr>
        <w:spacing w:after="0" w:line="240" w:lineRule="auto"/>
        <w:jc w:val="both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A379E0" w:rsidRDefault="00A379E0" w:rsidP="00A379E0">
      <w:pPr>
        <w:spacing w:after="0" w:line="100" w:lineRule="atLeast"/>
        <w:ind w:left="-75"/>
        <w:jc w:val="center"/>
      </w:pPr>
    </w:p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8"/>
          <w:szCs w:val="18"/>
        </w:rPr>
      </w:pPr>
    </w:p>
    <w:p w:rsidR="000B0A61" w:rsidRDefault="000B0A61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  <w:r>
        <w:rPr>
          <w:rFonts w:ascii="Tahoma" w:eastAsia="Times New Roman" w:hAnsi="Tahoma" w:cs="Tahoma"/>
          <w:b/>
          <w:bCs/>
          <w:sz w:val="16"/>
          <w:szCs w:val="20"/>
        </w:rPr>
        <w:t xml:space="preserve">                                                                                                      </w:t>
      </w:r>
    </w:p>
    <w:p w:rsidR="00941FD9" w:rsidRDefault="000B0A61">
      <w:pPr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  <w:r>
        <w:rPr>
          <w:rFonts w:ascii="Tahoma" w:eastAsia="Times New Roman" w:hAnsi="Tahoma" w:cs="Tahoma"/>
          <w:b/>
          <w:bCs/>
          <w:sz w:val="16"/>
          <w:szCs w:val="20"/>
        </w:rPr>
        <w:t xml:space="preserve">                                    </w:t>
      </w:r>
    </w:p>
    <w:p w:rsidR="001C3BB0" w:rsidRDefault="001C3BB0" w:rsidP="00941FD9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1C3BB0" w:rsidRDefault="001C3BB0" w:rsidP="00941FD9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1C3BB0" w:rsidRDefault="001C3BB0" w:rsidP="00941FD9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1C3BB0" w:rsidRDefault="001C3BB0" w:rsidP="00941FD9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1C3BB0" w:rsidRDefault="001C3BB0" w:rsidP="00941FD9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1C3BB0" w:rsidRDefault="001C3BB0" w:rsidP="00941FD9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1C3BB0" w:rsidRDefault="001C3BB0" w:rsidP="00941FD9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1C3BB0" w:rsidRDefault="001C3BB0" w:rsidP="00941FD9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1C3BB0" w:rsidRDefault="001C3BB0" w:rsidP="00941FD9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1C3BB0" w:rsidRDefault="001C3BB0" w:rsidP="00941FD9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1C3BB0" w:rsidRDefault="001C3BB0" w:rsidP="00941FD9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1C3BB0" w:rsidRDefault="001C3BB0" w:rsidP="00941FD9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1C3BB0" w:rsidRDefault="001C3BB0" w:rsidP="00941FD9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1C3BB0" w:rsidRDefault="001C3BB0" w:rsidP="00941FD9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1C3BB0" w:rsidRDefault="001C3BB0" w:rsidP="00941FD9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1C3BB0" w:rsidRDefault="001C3BB0" w:rsidP="00941FD9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1C3BB0" w:rsidRDefault="001C3BB0" w:rsidP="00941FD9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1C3BB0" w:rsidRDefault="001C3BB0" w:rsidP="00941FD9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1C3BB0" w:rsidRDefault="001C3BB0" w:rsidP="00941FD9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1C3BB0" w:rsidRDefault="001C3BB0" w:rsidP="00941FD9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1C3BB0" w:rsidRDefault="001C3BB0" w:rsidP="00941FD9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1C3BB0" w:rsidRDefault="001C3BB0" w:rsidP="00941FD9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941FD9" w:rsidRPr="006065EE" w:rsidRDefault="00941FD9" w:rsidP="00941FD9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DZP/381/</w:t>
      </w:r>
      <w:r>
        <w:rPr>
          <w:rFonts w:ascii="Tahoma" w:eastAsia="Times New Roman" w:hAnsi="Tahoma" w:cs="Tahoma"/>
          <w:iCs/>
          <w:kern w:val="0"/>
          <w:sz w:val="20"/>
          <w:szCs w:val="24"/>
        </w:rPr>
        <w:t>96</w:t>
      </w: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A/2017</w:t>
      </w:r>
    </w:p>
    <w:p w:rsidR="00941FD9" w:rsidRPr="006065EE" w:rsidRDefault="00941FD9" w:rsidP="00941FD9">
      <w:pPr>
        <w:suppressAutoHyphens w:val="0"/>
        <w:spacing w:after="0" w:line="100" w:lineRule="atLeast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>Załącznik nr 4.</w:t>
      </w:r>
      <w:r w:rsidR="00C76D5B">
        <w:rPr>
          <w:rFonts w:ascii="Tahoma" w:eastAsia="Times New Roman" w:hAnsi="Tahoma" w:cs="Tahoma"/>
          <w:kern w:val="0"/>
          <w:sz w:val="20"/>
          <w:szCs w:val="20"/>
          <w:lang w:eastAsia="pl-PL"/>
        </w:rPr>
        <w:t>5</w:t>
      </w:r>
      <w:r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1                                                                   </w:t>
      </w: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FORMULARZ   CENOWY</w:t>
      </w:r>
    </w:p>
    <w:p w:rsidR="00941FD9" w:rsidRPr="006065EE" w:rsidRDefault="00941FD9" w:rsidP="00941FD9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WYSZCZEGÓLNIENIE  ASORTYMENTOWE  I  ILOŚCIOWE  PRZEDMIOTU  ZAMÓWIENIA</w:t>
      </w:r>
    </w:p>
    <w:p w:rsidR="00941FD9" w:rsidRPr="006065EE" w:rsidRDefault="00941FD9" w:rsidP="00941FD9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</w:p>
    <w:p w:rsidR="000B0A61" w:rsidRDefault="000B0A61" w:rsidP="00941FD9">
      <w:pPr>
        <w:spacing w:after="0" w:line="100" w:lineRule="atLeast"/>
        <w:jc w:val="center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Część 51 – Leki różne IV</w:t>
      </w:r>
    </w:p>
    <w:tbl>
      <w:tblPr>
        <w:tblW w:w="15456" w:type="dxa"/>
        <w:tblInd w:w="-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2460"/>
        <w:gridCol w:w="2160"/>
        <w:gridCol w:w="1725"/>
        <w:gridCol w:w="1620"/>
        <w:gridCol w:w="705"/>
        <w:gridCol w:w="724"/>
        <w:gridCol w:w="993"/>
        <w:gridCol w:w="708"/>
        <w:gridCol w:w="851"/>
        <w:gridCol w:w="992"/>
        <w:gridCol w:w="709"/>
        <w:gridCol w:w="1134"/>
      </w:tblGrid>
      <w:tr w:rsidR="001C3BB0" w:rsidTr="001C3BB0">
        <w:trPr>
          <w:trHeight w:val="3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BB0" w:rsidRDefault="001C3BB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L.p</w:t>
            </w:r>
            <w:r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BB0" w:rsidRDefault="001C3BB0">
            <w:pPr>
              <w:spacing w:after="0" w:line="100" w:lineRule="atLeas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oferowanego produktu spełniająca wymogi zawarte w kolumnie 3 ,4,5 niniejszej tabeli *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BB0" w:rsidRDefault="001C3BB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Nazwa międzynarodowa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BB0" w:rsidRDefault="001C3BB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Postać farmaceutyczna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BB0" w:rsidRDefault="001C3BB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Dawka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BB0" w:rsidRDefault="001C3BB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J.m.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BB0" w:rsidRDefault="001C3BB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Wymagana ilość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BB0" w:rsidRPr="009A7C61" w:rsidRDefault="001C3BB0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1C3BB0" w:rsidRPr="009A7C61" w:rsidRDefault="001C3BB0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w opakowaniu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BB0" w:rsidRPr="009A7C61" w:rsidRDefault="001C3BB0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1C3BB0" w:rsidRPr="009A7C61" w:rsidRDefault="001C3BB0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Opakowań</w:t>
            </w:r>
          </w:p>
          <w:p w:rsidR="001C3BB0" w:rsidRPr="009A7C61" w:rsidRDefault="001C3BB0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Pr="009A7C61" w:rsidRDefault="001C3BB0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Cena jednost.</w:t>
            </w:r>
          </w:p>
          <w:p w:rsidR="001C3BB0" w:rsidRPr="009A7C61" w:rsidRDefault="001C3BB0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 xml:space="preserve">netto (za opakowanie 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1C3BB0" w:rsidRPr="009A7C61" w:rsidRDefault="001C3BB0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9x10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1C3BB0" w:rsidRPr="009A7C61" w:rsidRDefault="001C3BB0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Pr="009A7C61" w:rsidRDefault="001C3BB0" w:rsidP="001C3BB0">
            <w:pPr>
              <w:spacing w:after="0"/>
              <w:ind w:right="213"/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 w:rsidRPr="009A7C61">
              <w:rPr>
                <w:rFonts w:ascii="Tahoma" w:hAnsi="Tahoma" w:cs="Tahoma"/>
                <w:bCs/>
                <w:sz w:val="16"/>
                <w:szCs w:val="20"/>
              </w:rPr>
              <w:t>Wartość brutto</w:t>
            </w:r>
          </w:p>
        </w:tc>
      </w:tr>
      <w:tr w:rsidR="001C3BB0" w:rsidTr="001C3BB0">
        <w:trPr>
          <w:trHeight w:val="3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BB0" w:rsidRDefault="001C3BB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BB0" w:rsidRDefault="001C3BB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BB0" w:rsidRDefault="001C3BB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BB0" w:rsidRDefault="001C3BB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BB0" w:rsidRDefault="001C3BB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BB0" w:rsidRDefault="001C3BB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BB0" w:rsidRDefault="001C3BB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BB0" w:rsidRDefault="001C3BB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BB0" w:rsidRDefault="001C3BB0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13</w:t>
            </w:r>
          </w:p>
        </w:tc>
      </w:tr>
      <w:tr w:rsidR="001C3BB0" w:rsidTr="001C3BB0">
        <w:trPr>
          <w:trHeight w:val="62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BB0" w:rsidRDefault="001C3BB0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Amiodarone hydrochloridum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iniekcje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0,15g/3ml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8500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</w:tr>
      <w:tr w:rsidR="001C3BB0" w:rsidTr="001C3BB0">
        <w:trPr>
          <w:trHeight w:val="62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BB0" w:rsidRDefault="001C3BB0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Acidum tranexamicum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100mg/ml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</w:tr>
      <w:tr w:rsidR="001C3BB0" w:rsidTr="001C3BB0">
        <w:trPr>
          <w:trHeight w:val="62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BB0" w:rsidRDefault="001C3BB0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Insulin glulisine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roztwór do wstrzykiwań we wstrzykiwaczu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300j.m./3ml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</w:tr>
      <w:tr w:rsidR="001C3BB0" w:rsidTr="001C3BB0">
        <w:trPr>
          <w:trHeight w:val="62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BB0" w:rsidRDefault="001C3BB0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Insulinum glargine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roztwór do wstrzykiwań we wstrzykiwaczu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300j.m./3ml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</w:tr>
      <w:tr w:rsidR="001C3BB0" w:rsidTr="001C3BB0">
        <w:trPr>
          <w:trHeight w:val="62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BB0" w:rsidRDefault="001C3BB0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Insulinum iniectio neutralis, Insulinum isophanum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zawiesina do wstrzykiwań we wstrzykiwaczu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300j.m./3ml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</w:tr>
      <w:tr w:rsidR="001C3BB0" w:rsidTr="001C3BB0">
        <w:trPr>
          <w:trHeight w:val="62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BB0" w:rsidRDefault="001C3BB0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Drotaverini hydrochloridum 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80mg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</w:tr>
      <w:tr w:rsidR="001C3BB0" w:rsidTr="001C3BB0">
        <w:trPr>
          <w:trHeight w:val="62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BB0" w:rsidRDefault="001C3BB0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Drotaverini hydrochloridum 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0,04g/2ml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</w:tr>
      <w:tr w:rsidR="001C3BB0" w:rsidTr="001C3BB0">
        <w:trPr>
          <w:trHeight w:val="62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BB0" w:rsidRDefault="001C3BB0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Calcium polystyreni sulfonas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proszek 300g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1,2g jonów wapnia w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 xml:space="preserve">postaci     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op.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</w:tr>
      <w:tr w:rsidR="001C3BB0" w:rsidTr="001C3BB0">
        <w:trPr>
          <w:trHeight w:val="62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BB0" w:rsidRDefault="001C3BB0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9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Phospholipidum essentiale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0,3g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24000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</w:tr>
      <w:tr w:rsidR="001C3BB0" w:rsidTr="001C3BB0">
        <w:trPr>
          <w:trHeight w:val="62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BB0" w:rsidRDefault="001C3BB0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Acidum Valproicum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0,3g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</w:tr>
      <w:tr w:rsidR="001C3BB0" w:rsidTr="001C3BB0">
        <w:trPr>
          <w:trHeight w:val="62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BB0" w:rsidRDefault="001C3BB0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11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Acidum Valproicum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0,5g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7500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</w:tr>
      <w:tr w:rsidR="001C3BB0" w:rsidTr="001C3BB0">
        <w:trPr>
          <w:trHeight w:val="62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BB0" w:rsidRDefault="001C3BB0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12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Dinoprost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0,005g/ml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</w:tr>
      <w:tr w:rsidR="001C3BB0" w:rsidTr="001C3BB0">
        <w:trPr>
          <w:trHeight w:val="62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BB0" w:rsidRDefault="001C3BB0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13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Clopidogrelum 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75mg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3920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</w:tr>
      <w:tr w:rsidR="001C3BB0" w:rsidTr="001C3BB0">
        <w:trPr>
          <w:trHeight w:val="352"/>
        </w:trPr>
        <w:tc>
          <w:tcPr>
            <w:tcW w:w="110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BB0" w:rsidRDefault="001C3BB0">
            <w:pPr>
              <w:spacing w:after="0" w:line="100" w:lineRule="atLeast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Razem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B0" w:rsidRDefault="001C3BB0">
            <w:pPr>
              <w:snapToGrid w:val="0"/>
              <w:spacing w:after="0" w:line="100" w:lineRule="atLeast"/>
              <w:jc w:val="center"/>
            </w:pPr>
          </w:p>
        </w:tc>
      </w:tr>
    </w:tbl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0B0A61" w:rsidRDefault="000B0A61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  <w:r>
        <w:rPr>
          <w:rFonts w:ascii="Tahoma" w:eastAsia="Times New Roman" w:hAnsi="Tahoma" w:cs="Tahoma"/>
          <w:b/>
          <w:bCs/>
          <w:color w:val="FF0000"/>
          <w:sz w:val="16"/>
          <w:szCs w:val="20"/>
        </w:rPr>
        <w:t xml:space="preserve">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Zamawiający wymaga do każdego opakowania insuliny dostarczenia igieł do pena.    </w:t>
      </w:r>
      <w:r>
        <w:rPr>
          <w:rFonts w:ascii="Tahoma" w:eastAsia="Times New Roman" w:hAnsi="Tahoma" w:cs="Tahoma"/>
          <w:b/>
          <w:bCs/>
          <w:color w:val="FF0000"/>
          <w:sz w:val="16"/>
          <w:szCs w:val="20"/>
        </w:rPr>
        <w:t xml:space="preserve">                 </w:t>
      </w:r>
    </w:p>
    <w:p w:rsidR="000B0A61" w:rsidRDefault="000B0A61">
      <w:pPr>
        <w:spacing w:after="0" w:line="100" w:lineRule="atLeast"/>
      </w:pPr>
      <w:r>
        <w:rPr>
          <w:rFonts w:ascii="Tahoma" w:eastAsia="Times New Roman" w:hAnsi="Tahoma" w:cs="Tahoma"/>
          <w:b/>
          <w:bCs/>
          <w:sz w:val="16"/>
          <w:szCs w:val="20"/>
        </w:rPr>
        <w:t xml:space="preserve">                                                                                </w:t>
      </w:r>
    </w:p>
    <w:p w:rsidR="000B0A61" w:rsidRDefault="000B0A61">
      <w:pPr>
        <w:spacing w:after="0" w:line="100" w:lineRule="atLeast"/>
      </w:pPr>
    </w:p>
    <w:p w:rsidR="000B0A61" w:rsidRDefault="000B0A61">
      <w:pPr>
        <w:spacing w:after="0" w:line="100" w:lineRule="atLeast"/>
      </w:pPr>
    </w:p>
    <w:p w:rsidR="00941FD9" w:rsidRDefault="00941FD9">
      <w:pPr>
        <w:spacing w:after="0" w:line="100" w:lineRule="atLeast"/>
      </w:pPr>
    </w:p>
    <w:p w:rsidR="001C3BB0" w:rsidRPr="00ED20BB" w:rsidRDefault="001C3BB0" w:rsidP="001C3BB0">
      <w:pPr>
        <w:tabs>
          <w:tab w:val="left" w:pos="15270"/>
        </w:tabs>
        <w:suppressAutoHyphens w:val="0"/>
        <w:rPr>
          <w:rFonts w:ascii="Tahoma" w:eastAsia="Times New Roman" w:hAnsi="Tahoma" w:cs="Tahoma"/>
          <w:bCs/>
          <w:kern w:val="0"/>
          <w:sz w:val="16"/>
          <w:szCs w:val="24"/>
          <w:lang w:eastAsia="pl-PL"/>
        </w:rPr>
      </w:pPr>
      <w:r w:rsidRPr="00ED20BB">
        <w:rPr>
          <w:rFonts w:ascii="Tahoma" w:eastAsia="Times New Roman" w:hAnsi="Tahoma" w:cs="Tahoma"/>
          <w:bCs/>
          <w:kern w:val="0"/>
          <w:sz w:val="18"/>
          <w:szCs w:val="16"/>
          <w:lang w:eastAsia="pl-PL"/>
        </w:rPr>
        <w:t>*</w:t>
      </w:r>
      <w:r w:rsidRPr="00ED20BB">
        <w:rPr>
          <w:rFonts w:ascii="Tahoma" w:eastAsia="Times New Roman" w:hAnsi="Tahoma" w:cs="Tahoma"/>
          <w:bCs/>
          <w:kern w:val="0"/>
          <w:sz w:val="16"/>
          <w:szCs w:val="18"/>
          <w:lang w:eastAsia="pl-PL"/>
        </w:rPr>
        <w:t>*</w:t>
      </w:r>
      <w:r w:rsidRPr="00ED20BB">
        <w:rPr>
          <w:rFonts w:ascii="Tahoma" w:eastAsia="Times New Roman" w:hAnsi="Tahoma" w:cs="Tahoma"/>
          <w:bCs/>
          <w:kern w:val="0"/>
          <w:sz w:val="16"/>
          <w:szCs w:val="16"/>
          <w:lang w:eastAsia="pl-PL"/>
        </w:rPr>
        <w:t>ilość opakowań (kol. 9) należy obliczyć w następujący sposób: wymaganą ilość  (kol.7) podzielić przez ilość w opakowaniu (kol.8)</w:t>
      </w:r>
      <w:r w:rsidRPr="00ED20BB">
        <w:rPr>
          <w:rFonts w:ascii="Tahoma" w:eastAsia="Times New Roman" w:hAnsi="Tahoma" w:cs="Tahoma"/>
          <w:bCs/>
          <w:kern w:val="0"/>
          <w:sz w:val="16"/>
          <w:szCs w:val="24"/>
          <w:lang w:eastAsia="pl-PL"/>
        </w:rPr>
        <w:t xml:space="preserve">                                                                                                               </w:t>
      </w:r>
      <w:r w:rsidRPr="00ED20BB">
        <w:rPr>
          <w:rFonts w:ascii="Tahoma" w:eastAsia="Times New Roman" w:hAnsi="Tahoma" w:cs="Tahoma"/>
          <w:bCs/>
          <w:kern w:val="0"/>
          <w:sz w:val="18"/>
          <w:szCs w:val="16"/>
          <w:lang w:eastAsia="pl-PL"/>
        </w:rPr>
        <w:t>*</w:t>
      </w:r>
      <w:r w:rsidRPr="00ED20BB">
        <w:rPr>
          <w:rFonts w:ascii="Tahoma" w:eastAsia="Times New Roman" w:hAnsi="Tahoma" w:cs="Tahoma"/>
          <w:bCs/>
          <w:kern w:val="0"/>
          <w:sz w:val="16"/>
          <w:szCs w:val="18"/>
          <w:lang w:eastAsia="pl-PL"/>
        </w:rPr>
        <w:t>*</w:t>
      </w:r>
      <w:r w:rsidRPr="00ED20BB">
        <w:rPr>
          <w:rFonts w:ascii="Tahoma" w:eastAsia="Times New Roman" w:hAnsi="Tahoma" w:cs="Tahoma"/>
          <w:bCs/>
          <w:kern w:val="0"/>
          <w:sz w:val="16"/>
          <w:szCs w:val="24"/>
          <w:lang w:eastAsia="pl-PL"/>
        </w:rPr>
        <w:t xml:space="preserve">ilość opakowań (kol.9) należy zaokrąglić do pełnych opakowań </w:t>
      </w:r>
      <w:r w:rsidRPr="00ED20BB">
        <w:rPr>
          <w:rFonts w:ascii="Tahoma" w:eastAsia="Times New Roman" w:hAnsi="Tahoma" w:cs="Tahoma"/>
          <w:bCs/>
          <w:kern w:val="0"/>
          <w:sz w:val="16"/>
          <w:szCs w:val="16"/>
          <w:lang w:eastAsia="pl-PL"/>
        </w:rPr>
        <w:t>tak jak będą Zamawiającemu dostarczane w opakowaniu handlowym</w:t>
      </w:r>
      <w:r w:rsidRPr="00ED20BB">
        <w:rPr>
          <w:rFonts w:ascii="Tahoma" w:eastAsia="Times New Roman" w:hAnsi="Tahoma" w:cs="Tahoma"/>
          <w:bCs/>
          <w:kern w:val="0"/>
          <w:sz w:val="16"/>
          <w:szCs w:val="24"/>
          <w:lang w:eastAsia="pl-PL"/>
        </w:rPr>
        <w:t xml:space="preserve"> ,  oferując nie mniej niż wymagana ilość </w:t>
      </w:r>
    </w:p>
    <w:p w:rsidR="001C3BB0" w:rsidRDefault="001C3BB0" w:rsidP="001C3BB0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 xml:space="preserve">                        </w:t>
      </w:r>
    </w:p>
    <w:p w:rsidR="001C3BB0" w:rsidRDefault="001C3BB0" w:rsidP="001C3BB0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1C3BB0" w:rsidRDefault="001C3BB0" w:rsidP="001C3BB0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941FD9" w:rsidRDefault="00941FD9">
      <w:pPr>
        <w:spacing w:after="0" w:line="100" w:lineRule="atLeast"/>
      </w:pPr>
    </w:p>
    <w:p w:rsidR="00941FD9" w:rsidRDefault="00941FD9">
      <w:pPr>
        <w:spacing w:after="0" w:line="100" w:lineRule="atLeast"/>
      </w:pPr>
    </w:p>
    <w:p w:rsidR="00941FD9" w:rsidRDefault="00941FD9">
      <w:pPr>
        <w:spacing w:after="0" w:line="100" w:lineRule="atLeast"/>
      </w:pPr>
    </w:p>
    <w:p w:rsidR="00941FD9" w:rsidRDefault="00941FD9">
      <w:pPr>
        <w:spacing w:after="0" w:line="100" w:lineRule="atLeast"/>
      </w:pPr>
    </w:p>
    <w:p w:rsidR="00A379E0" w:rsidRDefault="00A379E0" w:rsidP="00A379E0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A379E0" w:rsidRDefault="00A379E0" w:rsidP="00A379E0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A379E0" w:rsidRDefault="00A379E0" w:rsidP="00A379E0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A379E0" w:rsidRPr="006065EE" w:rsidRDefault="00A379E0" w:rsidP="00A379E0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>…………………………………………………………………….</w:t>
      </w:r>
    </w:p>
    <w:p w:rsidR="00A379E0" w:rsidRPr="006065EE" w:rsidRDefault="00A379E0" w:rsidP="00A379E0">
      <w:pPr>
        <w:suppressAutoHyphens w:val="0"/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 xml:space="preserve">                                                                        </w:t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  <w:t xml:space="preserve"> podpis i pieczęć osoby uprawnionej</w:t>
      </w:r>
    </w:p>
    <w:p w:rsidR="00A379E0" w:rsidRPr="006065EE" w:rsidRDefault="00A379E0" w:rsidP="00A379E0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val="fr-FR"/>
        </w:rPr>
        <w:t>/osób uprawnionych do reprezentowania wykonawcy</w:t>
      </w:r>
      <w:r w:rsidRPr="006065EE"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  <w:t xml:space="preserve">     </w:t>
      </w:r>
    </w:p>
    <w:p w:rsidR="00A379E0" w:rsidRPr="006065EE" w:rsidRDefault="00A379E0" w:rsidP="00A379E0">
      <w:pPr>
        <w:spacing w:after="0" w:line="240" w:lineRule="auto"/>
        <w:jc w:val="both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A379E0" w:rsidRDefault="00A379E0" w:rsidP="00A379E0">
      <w:pPr>
        <w:spacing w:after="0" w:line="100" w:lineRule="atLeast"/>
        <w:ind w:left="-75"/>
        <w:jc w:val="center"/>
      </w:pPr>
    </w:p>
    <w:p w:rsidR="00941FD9" w:rsidRDefault="00941FD9">
      <w:pPr>
        <w:spacing w:after="0" w:line="100" w:lineRule="atLeast"/>
      </w:pPr>
    </w:p>
    <w:p w:rsidR="00941FD9" w:rsidRDefault="00941FD9">
      <w:pPr>
        <w:spacing w:after="0" w:line="100" w:lineRule="atLeast"/>
      </w:pPr>
    </w:p>
    <w:p w:rsidR="00941FD9" w:rsidRDefault="00941FD9">
      <w:pPr>
        <w:spacing w:after="0" w:line="100" w:lineRule="atLeast"/>
      </w:pPr>
    </w:p>
    <w:p w:rsidR="00941FD9" w:rsidRDefault="00941FD9">
      <w:pPr>
        <w:spacing w:after="0" w:line="100" w:lineRule="atLeast"/>
      </w:pPr>
    </w:p>
    <w:p w:rsidR="00941FD9" w:rsidRDefault="00941FD9">
      <w:pPr>
        <w:spacing w:after="0" w:line="100" w:lineRule="atLeast"/>
      </w:pPr>
    </w:p>
    <w:p w:rsidR="00941FD9" w:rsidRDefault="00941FD9">
      <w:pPr>
        <w:spacing w:after="0" w:line="100" w:lineRule="atLeast"/>
      </w:pPr>
    </w:p>
    <w:p w:rsidR="00941FD9" w:rsidRPr="006065EE" w:rsidRDefault="00941FD9" w:rsidP="00941FD9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DZP/381/</w:t>
      </w:r>
      <w:r>
        <w:rPr>
          <w:rFonts w:ascii="Tahoma" w:eastAsia="Times New Roman" w:hAnsi="Tahoma" w:cs="Tahoma"/>
          <w:iCs/>
          <w:kern w:val="0"/>
          <w:sz w:val="20"/>
          <w:szCs w:val="24"/>
        </w:rPr>
        <w:t>96</w:t>
      </w: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A/2017</w:t>
      </w:r>
    </w:p>
    <w:p w:rsidR="00941FD9" w:rsidRPr="006065EE" w:rsidRDefault="00C76D5B" w:rsidP="00941FD9">
      <w:pPr>
        <w:suppressAutoHyphens w:val="0"/>
        <w:spacing w:after="0" w:line="100" w:lineRule="atLeast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pl-PL"/>
        </w:rPr>
        <w:t>Załącznik nr 4.52</w:t>
      </w:r>
      <w:r w:rsidR="00941FD9"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                                                                  </w:t>
      </w:r>
      <w:r w:rsidR="00941FD9"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FORMULARZ   CENOWY</w:t>
      </w:r>
    </w:p>
    <w:p w:rsidR="00941FD9" w:rsidRPr="006065EE" w:rsidRDefault="00941FD9" w:rsidP="00941FD9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WYSZCZEGÓLNIENIE  ASORTYMENTOWE  I  ILOŚCIOWE  PRZEDMIOTU  ZAMÓWIENIA</w:t>
      </w:r>
    </w:p>
    <w:p w:rsidR="00941FD9" w:rsidRPr="006065EE" w:rsidRDefault="00941FD9" w:rsidP="00941FD9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</w:p>
    <w:p w:rsidR="000B0A61" w:rsidRDefault="000B0A61" w:rsidP="00941FD9">
      <w:pPr>
        <w:spacing w:after="0" w:line="100" w:lineRule="atLeast"/>
        <w:jc w:val="center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Część 52 – Amoxicillinum + Acidum clavulonicum</w:t>
      </w:r>
    </w:p>
    <w:tbl>
      <w:tblPr>
        <w:tblW w:w="15030" w:type="dxa"/>
        <w:tblInd w:w="-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2460"/>
        <w:gridCol w:w="2160"/>
        <w:gridCol w:w="947"/>
        <w:gridCol w:w="1134"/>
        <w:gridCol w:w="567"/>
        <w:gridCol w:w="992"/>
        <w:gridCol w:w="1134"/>
        <w:gridCol w:w="1134"/>
        <w:gridCol w:w="1134"/>
        <w:gridCol w:w="709"/>
        <w:gridCol w:w="992"/>
        <w:gridCol w:w="992"/>
      </w:tblGrid>
      <w:tr w:rsidR="00154331" w:rsidTr="00154331">
        <w:trPr>
          <w:trHeight w:val="3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331" w:rsidRDefault="0015433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L.p</w:t>
            </w:r>
            <w:r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331" w:rsidRDefault="00154331">
            <w:pPr>
              <w:spacing w:after="0" w:line="100" w:lineRule="atLeas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oferowanego produktu spełniająca wymogi zawarte w kolumnie 3 ,4,5 niniejszej tabeli *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331" w:rsidRDefault="0015433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Nazwa międzynarodowa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331" w:rsidRDefault="0015433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Postać farmaceutyczna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331" w:rsidRDefault="0015433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Dawka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331" w:rsidRDefault="0015433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J.m.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331" w:rsidRDefault="0015433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Wymagana ilość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331" w:rsidRPr="009A7C61" w:rsidRDefault="00154331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154331" w:rsidRPr="009A7C61" w:rsidRDefault="00154331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w opakowaniu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331" w:rsidRPr="009A7C61" w:rsidRDefault="00154331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154331" w:rsidRPr="009A7C61" w:rsidRDefault="00154331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Opakowań</w:t>
            </w:r>
          </w:p>
          <w:p w:rsidR="00154331" w:rsidRPr="009A7C61" w:rsidRDefault="00154331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1" w:rsidRPr="009A7C61" w:rsidRDefault="00154331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Cena jednost.</w:t>
            </w:r>
          </w:p>
          <w:p w:rsidR="00154331" w:rsidRPr="009A7C61" w:rsidRDefault="00154331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 xml:space="preserve">netto (za opakowanie 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1" w:rsidRDefault="00154331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154331" w:rsidRPr="009A7C61" w:rsidRDefault="00154331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9x10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1" w:rsidRDefault="00154331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154331" w:rsidRPr="009A7C61" w:rsidRDefault="00154331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1" w:rsidRPr="009A7C61" w:rsidRDefault="00154331" w:rsidP="006F4606">
            <w:pPr>
              <w:spacing w:after="0"/>
              <w:ind w:right="213"/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 w:rsidRPr="009A7C61">
              <w:rPr>
                <w:rFonts w:ascii="Tahoma" w:hAnsi="Tahoma" w:cs="Tahoma"/>
                <w:bCs/>
                <w:sz w:val="16"/>
                <w:szCs w:val="20"/>
              </w:rPr>
              <w:t>Wartość brutto</w:t>
            </w:r>
          </w:p>
        </w:tc>
      </w:tr>
      <w:tr w:rsidR="00154331" w:rsidTr="00154331">
        <w:trPr>
          <w:trHeight w:val="3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331" w:rsidRDefault="0015433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331" w:rsidRDefault="0015433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331" w:rsidRDefault="0015433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331" w:rsidRDefault="0015433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331" w:rsidRDefault="0015433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331" w:rsidRDefault="0015433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331" w:rsidRDefault="0015433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331" w:rsidRDefault="00154331" w:rsidP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331" w:rsidRDefault="00154331" w:rsidP="006F4606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1" w:rsidRDefault="00154331" w:rsidP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1" w:rsidRDefault="00154331" w:rsidP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1" w:rsidRDefault="00154331" w:rsidP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1" w:rsidRDefault="00154331" w:rsidP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13</w:t>
            </w:r>
          </w:p>
        </w:tc>
      </w:tr>
      <w:tr w:rsidR="00154331" w:rsidTr="00154331">
        <w:trPr>
          <w:trHeight w:val="921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331" w:rsidRDefault="00154331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Amoxicillinum+ Acidum clavulonicum</w:t>
            </w:r>
          </w:p>
          <w:p w:rsidR="00154331" w:rsidRDefault="001543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1000mg+200mg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1" w:rsidRDefault="0015433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1" w:rsidRDefault="0015433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1" w:rsidRDefault="0015433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1" w:rsidRDefault="00154331">
            <w:pPr>
              <w:snapToGrid w:val="0"/>
              <w:spacing w:after="0" w:line="100" w:lineRule="atLeast"/>
              <w:jc w:val="center"/>
            </w:pPr>
          </w:p>
        </w:tc>
      </w:tr>
      <w:tr w:rsidR="00154331" w:rsidTr="00154331">
        <w:trPr>
          <w:trHeight w:val="62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331" w:rsidRDefault="00154331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Amoxicillinum + Acidum clavulanicum 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875mg + 125mg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6720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1" w:rsidRDefault="0015433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1" w:rsidRDefault="0015433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1" w:rsidRDefault="0015433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1" w:rsidRDefault="00154331">
            <w:pPr>
              <w:snapToGrid w:val="0"/>
              <w:spacing w:after="0" w:line="100" w:lineRule="atLeast"/>
              <w:jc w:val="center"/>
            </w:pPr>
          </w:p>
        </w:tc>
      </w:tr>
      <w:tr w:rsidR="00154331" w:rsidTr="00154331">
        <w:trPr>
          <w:trHeight w:val="62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331" w:rsidRDefault="00154331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Amoxicillinum + Acidum clavulanicum 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500mg + 125mg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4480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1" w:rsidRDefault="0015433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1" w:rsidRDefault="0015433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1" w:rsidRDefault="0015433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1" w:rsidRDefault="00154331">
            <w:pPr>
              <w:snapToGrid w:val="0"/>
              <w:spacing w:after="0" w:line="100" w:lineRule="atLeast"/>
              <w:jc w:val="center"/>
            </w:pPr>
          </w:p>
        </w:tc>
      </w:tr>
      <w:tr w:rsidR="000A7743" w:rsidTr="006F4606">
        <w:trPr>
          <w:trHeight w:val="352"/>
        </w:trPr>
        <w:tc>
          <w:tcPr>
            <w:tcW w:w="123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743" w:rsidRDefault="000A7743">
            <w:pPr>
              <w:snapToGrid w:val="0"/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Razem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743" w:rsidRDefault="000A774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743" w:rsidRDefault="000A774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743" w:rsidRDefault="000A7743">
            <w:pPr>
              <w:snapToGrid w:val="0"/>
              <w:spacing w:after="0" w:line="100" w:lineRule="atLeast"/>
              <w:jc w:val="center"/>
            </w:pPr>
          </w:p>
        </w:tc>
      </w:tr>
    </w:tbl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154331" w:rsidRPr="00ED20BB" w:rsidRDefault="00154331" w:rsidP="00154331">
      <w:pPr>
        <w:tabs>
          <w:tab w:val="left" w:pos="15270"/>
        </w:tabs>
        <w:suppressAutoHyphens w:val="0"/>
        <w:rPr>
          <w:rFonts w:ascii="Tahoma" w:eastAsia="Times New Roman" w:hAnsi="Tahoma" w:cs="Tahoma"/>
          <w:bCs/>
          <w:kern w:val="0"/>
          <w:sz w:val="16"/>
          <w:szCs w:val="24"/>
          <w:lang w:eastAsia="pl-PL"/>
        </w:rPr>
      </w:pPr>
      <w:r w:rsidRPr="00ED20BB">
        <w:rPr>
          <w:rFonts w:ascii="Tahoma" w:eastAsia="Times New Roman" w:hAnsi="Tahoma" w:cs="Tahoma"/>
          <w:bCs/>
          <w:kern w:val="0"/>
          <w:sz w:val="18"/>
          <w:szCs w:val="16"/>
          <w:lang w:eastAsia="pl-PL"/>
        </w:rPr>
        <w:t>*</w:t>
      </w:r>
      <w:r w:rsidRPr="00ED20BB">
        <w:rPr>
          <w:rFonts w:ascii="Tahoma" w:eastAsia="Times New Roman" w:hAnsi="Tahoma" w:cs="Tahoma"/>
          <w:bCs/>
          <w:kern w:val="0"/>
          <w:sz w:val="16"/>
          <w:szCs w:val="18"/>
          <w:lang w:eastAsia="pl-PL"/>
        </w:rPr>
        <w:t>*</w:t>
      </w:r>
      <w:r w:rsidRPr="00ED20BB">
        <w:rPr>
          <w:rFonts w:ascii="Tahoma" w:eastAsia="Times New Roman" w:hAnsi="Tahoma" w:cs="Tahoma"/>
          <w:bCs/>
          <w:kern w:val="0"/>
          <w:sz w:val="16"/>
          <w:szCs w:val="16"/>
          <w:lang w:eastAsia="pl-PL"/>
        </w:rPr>
        <w:t>ilość opakowań (kol. 9) należy obliczyć w następujący sposób: wymaganą ilość  (kol.7) podzielić przez ilość w opakowaniu (kol.8)</w:t>
      </w:r>
      <w:r w:rsidRPr="00ED20BB">
        <w:rPr>
          <w:rFonts w:ascii="Tahoma" w:eastAsia="Times New Roman" w:hAnsi="Tahoma" w:cs="Tahoma"/>
          <w:bCs/>
          <w:kern w:val="0"/>
          <w:sz w:val="16"/>
          <w:szCs w:val="24"/>
          <w:lang w:eastAsia="pl-PL"/>
        </w:rPr>
        <w:t xml:space="preserve">                                                                                                               </w:t>
      </w:r>
      <w:r w:rsidRPr="00ED20BB">
        <w:rPr>
          <w:rFonts w:ascii="Tahoma" w:eastAsia="Times New Roman" w:hAnsi="Tahoma" w:cs="Tahoma"/>
          <w:bCs/>
          <w:kern w:val="0"/>
          <w:sz w:val="18"/>
          <w:szCs w:val="16"/>
          <w:lang w:eastAsia="pl-PL"/>
        </w:rPr>
        <w:t>*</w:t>
      </w:r>
      <w:r w:rsidRPr="00ED20BB">
        <w:rPr>
          <w:rFonts w:ascii="Tahoma" w:eastAsia="Times New Roman" w:hAnsi="Tahoma" w:cs="Tahoma"/>
          <w:bCs/>
          <w:kern w:val="0"/>
          <w:sz w:val="16"/>
          <w:szCs w:val="18"/>
          <w:lang w:eastAsia="pl-PL"/>
        </w:rPr>
        <w:t>*</w:t>
      </w:r>
      <w:r w:rsidRPr="00ED20BB">
        <w:rPr>
          <w:rFonts w:ascii="Tahoma" w:eastAsia="Times New Roman" w:hAnsi="Tahoma" w:cs="Tahoma"/>
          <w:bCs/>
          <w:kern w:val="0"/>
          <w:sz w:val="16"/>
          <w:szCs w:val="24"/>
          <w:lang w:eastAsia="pl-PL"/>
        </w:rPr>
        <w:t xml:space="preserve">ilość opakowań (kol.9) należy zaokrąglić do pełnych opakowań </w:t>
      </w:r>
      <w:r w:rsidRPr="00ED20BB">
        <w:rPr>
          <w:rFonts w:ascii="Tahoma" w:eastAsia="Times New Roman" w:hAnsi="Tahoma" w:cs="Tahoma"/>
          <w:bCs/>
          <w:kern w:val="0"/>
          <w:sz w:val="16"/>
          <w:szCs w:val="16"/>
          <w:lang w:eastAsia="pl-PL"/>
        </w:rPr>
        <w:t>tak jak będą Zamawiającemu dostarczane w opakowaniu handlowym</w:t>
      </w:r>
      <w:r w:rsidRPr="00ED20BB">
        <w:rPr>
          <w:rFonts w:ascii="Tahoma" w:eastAsia="Times New Roman" w:hAnsi="Tahoma" w:cs="Tahoma"/>
          <w:bCs/>
          <w:kern w:val="0"/>
          <w:sz w:val="16"/>
          <w:szCs w:val="24"/>
          <w:lang w:eastAsia="pl-PL"/>
        </w:rPr>
        <w:t xml:space="preserve"> ,  oferując nie mniej niż wymagana ilość </w:t>
      </w:r>
    </w:p>
    <w:p w:rsidR="00154331" w:rsidRDefault="00154331" w:rsidP="00154331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 xml:space="preserve">                        </w:t>
      </w:r>
    </w:p>
    <w:p w:rsidR="00154331" w:rsidRDefault="00154331" w:rsidP="00154331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154331" w:rsidRDefault="00154331" w:rsidP="00154331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A379E0" w:rsidRDefault="00A379E0" w:rsidP="00A379E0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A379E0" w:rsidRDefault="00A379E0" w:rsidP="00A379E0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A379E0" w:rsidRPr="006065EE" w:rsidRDefault="00A379E0" w:rsidP="00A379E0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>…………………………………………………………………….</w:t>
      </w:r>
    </w:p>
    <w:p w:rsidR="00A379E0" w:rsidRPr="006065EE" w:rsidRDefault="00A379E0" w:rsidP="00A379E0">
      <w:pPr>
        <w:suppressAutoHyphens w:val="0"/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 xml:space="preserve">                                                                        </w:t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  <w:t xml:space="preserve"> podpis i pieczęć osoby uprawnionej</w:t>
      </w:r>
    </w:p>
    <w:p w:rsidR="00A379E0" w:rsidRPr="006065EE" w:rsidRDefault="00A379E0" w:rsidP="00A379E0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val="fr-FR"/>
        </w:rPr>
        <w:t>/osób uprawnionych do reprezentowania wykonawcy</w:t>
      </w:r>
      <w:r w:rsidRPr="006065EE"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  <w:t xml:space="preserve">     </w:t>
      </w:r>
    </w:p>
    <w:p w:rsidR="00A379E0" w:rsidRPr="006065EE" w:rsidRDefault="00A379E0" w:rsidP="00A379E0">
      <w:pPr>
        <w:spacing w:after="0" w:line="240" w:lineRule="auto"/>
        <w:jc w:val="both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A379E0" w:rsidRDefault="00A379E0" w:rsidP="00A379E0">
      <w:pPr>
        <w:spacing w:after="0" w:line="100" w:lineRule="atLeast"/>
        <w:ind w:left="-75"/>
        <w:jc w:val="center"/>
      </w:pPr>
    </w:p>
    <w:p w:rsidR="000B0A61" w:rsidRDefault="000B0A61">
      <w:pPr>
        <w:tabs>
          <w:tab w:val="left" w:pos="15270"/>
        </w:tabs>
        <w:spacing w:after="0" w:line="100" w:lineRule="atLeast"/>
        <w:jc w:val="center"/>
      </w:pPr>
    </w:p>
    <w:p w:rsidR="000B0A61" w:rsidRDefault="000B0A61">
      <w:pPr>
        <w:tabs>
          <w:tab w:val="left" w:pos="15270"/>
        </w:tabs>
        <w:spacing w:after="0" w:line="100" w:lineRule="atLeast"/>
        <w:jc w:val="center"/>
      </w:pPr>
    </w:p>
    <w:p w:rsidR="000B0A61" w:rsidRDefault="000B0A61">
      <w:pPr>
        <w:tabs>
          <w:tab w:val="left" w:pos="15270"/>
        </w:tabs>
        <w:spacing w:after="0" w:line="100" w:lineRule="atLeast"/>
        <w:jc w:val="center"/>
      </w:pPr>
    </w:p>
    <w:p w:rsidR="000B0A61" w:rsidRDefault="000B0A61">
      <w:pPr>
        <w:tabs>
          <w:tab w:val="left" w:pos="15270"/>
        </w:tabs>
        <w:spacing w:after="0" w:line="100" w:lineRule="atLeast"/>
        <w:jc w:val="center"/>
      </w:pPr>
    </w:p>
    <w:p w:rsidR="008E4998" w:rsidRDefault="008E4998">
      <w:pPr>
        <w:tabs>
          <w:tab w:val="left" w:pos="15270"/>
        </w:tabs>
        <w:spacing w:after="0" w:line="100" w:lineRule="atLeast"/>
        <w:jc w:val="center"/>
      </w:pPr>
    </w:p>
    <w:p w:rsidR="008E4998" w:rsidRDefault="008E4998">
      <w:pPr>
        <w:tabs>
          <w:tab w:val="left" w:pos="15270"/>
        </w:tabs>
        <w:spacing w:after="0" w:line="100" w:lineRule="atLeast"/>
        <w:jc w:val="center"/>
      </w:pPr>
    </w:p>
    <w:p w:rsidR="00E85D27" w:rsidRDefault="00E85D27" w:rsidP="00941FD9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E85D27" w:rsidRDefault="00E85D27" w:rsidP="00941FD9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941FD9" w:rsidRPr="006065EE" w:rsidRDefault="00941FD9" w:rsidP="00941FD9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DZP/381/</w:t>
      </w:r>
      <w:r>
        <w:rPr>
          <w:rFonts w:ascii="Tahoma" w:eastAsia="Times New Roman" w:hAnsi="Tahoma" w:cs="Tahoma"/>
          <w:iCs/>
          <w:kern w:val="0"/>
          <w:sz w:val="20"/>
          <w:szCs w:val="24"/>
        </w:rPr>
        <w:t>96</w:t>
      </w: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A/2017</w:t>
      </w:r>
    </w:p>
    <w:p w:rsidR="00941FD9" w:rsidRPr="006065EE" w:rsidRDefault="00C76D5B" w:rsidP="00941FD9">
      <w:pPr>
        <w:suppressAutoHyphens w:val="0"/>
        <w:spacing w:after="0" w:line="100" w:lineRule="atLeast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pl-PL"/>
        </w:rPr>
        <w:t>Załącznik nr 4.53</w:t>
      </w:r>
      <w:r w:rsidR="00941FD9"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                                                                  </w:t>
      </w:r>
      <w:r w:rsidR="00941FD9"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FORMULARZ   CENOWY</w:t>
      </w:r>
    </w:p>
    <w:p w:rsidR="00941FD9" w:rsidRPr="006065EE" w:rsidRDefault="00941FD9" w:rsidP="00941FD9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WYSZCZEGÓLNIENIE  ASORTYMENTOWE  I  ILOŚCIOWE  PRZEDMIOTU  ZAMÓWIENIA</w:t>
      </w:r>
    </w:p>
    <w:p w:rsidR="000B0A61" w:rsidRDefault="000B0A61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16"/>
          <w:szCs w:val="20"/>
        </w:rPr>
        <w:t xml:space="preserve">                                                                                                                  </w:t>
      </w:r>
      <w:r>
        <w:rPr>
          <w:rFonts w:ascii="Tahoma" w:eastAsia="Times New Roman" w:hAnsi="Tahoma" w:cs="Tahoma"/>
          <w:b/>
          <w:bCs/>
          <w:sz w:val="20"/>
          <w:szCs w:val="20"/>
        </w:rPr>
        <w:t>Część  53 – Krew i układ krwiotwórczy</w:t>
      </w:r>
    </w:p>
    <w:tbl>
      <w:tblPr>
        <w:tblW w:w="15598" w:type="dxa"/>
        <w:tblInd w:w="-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2460"/>
        <w:gridCol w:w="2160"/>
        <w:gridCol w:w="1372"/>
        <w:gridCol w:w="1418"/>
        <w:gridCol w:w="709"/>
        <w:gridCol w:w="1134"/>
        <w:gridCol w:w="992"/>
        <w:gridCol w:w="850"/>
        <w:gridCol w:w="993"/>
        <w:gridCol w:w="992"/>
        <w:gridCol w:w="992"/>
        <w:gridCol w:w="851"/>
      </w:tblGrid>
      <w:tr w:rsidR="00154331" w:rsidTr="00E85D27">
        <w:trPr>
          <w:trHeight w:val="3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331" w:rsidRDefault="0015433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L.p</w:t>
            </w:r>
            <w:r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331" w:rsidRDefault="00154331">
            <w:pPr>
              <w:spacing w:after="0" w:line="100" w:lineRule="atLeas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oferowanego produktu spełniająca wymogi zawarte w kolumnie 3 ,4,5 niniejszej tabeli *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331" w:rsidRDefault="0015433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Nazwa międzynarodowa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331" w:rsidRDefault="0015433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Postać farmaceutyczna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331" w:rsidRDefault="0015433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Dawka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331" w:rsidRDefault="0015433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331" w:rsidRDefault="0015433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Wymagana ilość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331" w:rsidRPr="009A7C61" w:rsidRDefault="00154331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154331" w:rsidRPr="009A7C61" w:rsidRDefault="00154331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w opakowaniu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331" w:rsidRPr="009A7C61" w:rsidRDefault="00154331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154331" w:rsidRPr="009A7C61" w:rsidRDefault="00154331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Opakowań</w:t>
            </w:r>
          </w:p>
          <w:p w:rsidR="00154331" w:rsidRPr="009A7C61" w:rsidRDefault="00154331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1" w:rsidRPr="009A7C61" w:rsidRDefault="00154331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Cena jednost.</w:t>
            </w:r>
          </w:p>
          <w:p w:rsidR="00154331" w:rsidRPr="009A7C61" w:rsidRDefault="00154331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 xml:space="preserve">netto (za opakowanie 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1" w:rsidRDefault="00154331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154331" w:rsidRPr="009A7C61" w:rsidRDefault="00154331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9x10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1" w:rsidRDefault="00154331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154331" w:rsidRPr="009A7C61" w:rsidRDefault="00154331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1" w:rsidRPr="009A7C61" w:rsidRDefault="00154331" w:rsidP="006F4606">
            <w:pPr>
              <w:spacing w:after="0"/>
              <w:ind w:right="213"/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 w:rsidRPr="009A7C61">
              <w:rPr>
                <w:rFonts w:ascii="Tahoma" w:hAnsi="Tahoma" w:cs="Tahoma"/>
                <w:bCs/>
                <w:sz w:val="16"/>
                <w:szCs w:val="20"/>
              </w:rPr>
              <w:t>Wartość brutto</w:t>
            </w:r>
          </w:p>
        </w:tc>
      </w:tr>
      <w:tr w:rsidR="00154331" w:rsidTr="00E85D27">
        <w:trPr>
          <w:trHeight w:val="3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331" w:rsidRDefault="0015433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331" w:rsidRDefault="0015433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331" w:rsidRDefault="0015433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331" w:rsidRDefault="0015433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331" w:rsidRDefault="0015433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331" w:rsidRDefault="0015433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331" w:rsidRDefault="0015433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331" w:rsidRDefault="00154331" w:rsidP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331" w:rsidRDefault="00154331" w:rsidP="006F4606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1" w:rsidRDefault="00154331" w:rsidP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1" w:rsidRDefault="00154331" w:rsidP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1" w:rsidRDefault="00154331" w:rsidP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1" w:rsidRDefault="00154331" w:rsidP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13</w:t>
            </w:r>
          </w:p>
        </w:tc>
      </w:tr>
      <w:tr w:rsidR="00154331" w:rsidTr="00E85D27">
        <w:trPr>
          <w:trHeight w:val="4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331" w:rsidRDefault="00154331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  <w:p w:rsidR="00154331" w:rsidRDefault="00154331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Etamsylate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0,25g/2ml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1" w:rsidRDefault="0015433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1" w:rsidRDefault="0015433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1" w:rsidRDefault="0015433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1" w:rsidRDefault="00154331">
            <w:pPr>
              <w:snapToGrid w:val="0"/>
              <w:spacing w:after="0" w:line="100" w:lineRule="atLeast"/>
              <w:jc w:val="center"/>
            </w:pPr>
          </w:p>
        </w:tc>
      </w:tr>
      <w:tr w:rsidR="00154331" w:rsidTr="00E85D27">
        <w:trPr>
          <w:trHeight w:val="41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331" w:rsidRDefault="00154331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Ferri hydroxidum polymaltosum 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Syrop 100ml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0,05gFe (III)/5ml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1" w:rsidRDefault="0015433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1" w:rsidRDefault="0015433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1" w:rsidRDefault="0015433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1" w:rsidRDefault="00154331">
            <w:pPr>
              <w:snapToGrid w:val="0"/>
              <w:spacing w:after="0" w:line="100" w:lineRule="atLeast"/>
              <w:jc w:val="center"/>
            </w:pPr>
          </w:p>
        </w:tc>
      </w:tr>
      <w:tr w:rsidR="00154331" w:rsidTr="00E85D27">
        <w:trPr>
          <w:trHeight w:val="41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331" w:rsidRDefault="00154331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Ferrosi chloridum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105mg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1" w:rsidRDefault="0015433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1" w:rsidRDefault="0015433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1" w:rsidRDefault="0015433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1" w:rsidRDefault="00154331">
            <w:pPr>
              <w:snapToGrid w:val="0"/>
              <w:spacing w:after="0" w:line="100" w:lineRule="atLeast"/>
              <w:jc w:val="center"/>
            </w:pPr>
          </w:p>
        </w:tc>
      </w:tr>
      <w:tr w:rsidR="00154331" w:rsidTr="00E85D27">
        <w:trPr>
          <w:trHeight w:val="41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331" w:rsidRDefault="00154331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Ferric pyrophosphate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proszek do rozpuszczania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7mg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1" w:rsidRDefault="0015433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1" w:rsidRDefault="0015433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1" w:rsidRDefault="0015433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1" w:rsidRDefault="00154331">
            <w:pPr>
              <w:snapToGrid w:val="0"/>
              <w:spacing w:after="0" w:line="100" w:lineRule="atLeast"/>
              <w:jc w:val="center"/>
            </w:pPr>
          </w:p>
        </w:tc>
      </w:tr>
      <w:tr w:rsidR="00154331" w:rsidTr="00E85D27">
        <w:trPr>
          <w:trHeight w:val="41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331" w:rsidRDefault="00154331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Acenocoumarolum 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4mg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1" w:rsidRDefault="0015433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1" w:rsidRDefault="0015433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1" w:rsidRDefault="0015433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1" w:rsidRDefault="00154331">
            <w:pPr>
              <w:snapToGrid w:val="0"/>
              <w:spacing w:after="0" w:line="100" w:lineRule="atLeast"/>
              <w:jc w:val="center"/>
            </w:pPr>
          </w:p>
        </w:tc>
      </w:tr>
      <w:tr w:rsidR="00154331" w:rsidTr="00E85D27">
        <w:trPr>
          <w:trHeight w:val="41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331" w:rsidRDefault="00154331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Acidum folicum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5mg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5400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1" w:rsidRDefault="0015433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1" w:rsidRDefault="0015433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1" w:rsidRDefault="0015433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1" w:rsidRDefault="00154331">
            <w:pPr>
              <w:snapToGrid w:val="0"/>
              <w:spacing w:after="0" w:line="100" w:lineRule="atLeast"/>
              <w:jc w:val="center"/>
            </w:pPr>
          </w:p>
        </w:tc>
      </w:tr>
      <w:tr w:rsidR="00154331" w:rsidTr="00E85D27">
        <w:trPr>
          <w:trHeight w:val="41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331" w:rsidRDefault="00154331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Acidum folicum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15mg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4800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1" w:rsidRDefault="0015433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1" w:rsidRDefault="0015433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1" w:rsidRDefault="0015433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1" w:rsidRDefault="00154331">
            <w:pPr>
              <w:snapToGrid w:val="0"/>
              <w:spacing w:after="0" w:line="100" w:lineRule="atLeast"/>
              <w:jc w:val="center"/>
            </w:pPr>
          </w:p>
        </w:tc>
      </w:tr>
      <w:tr w:rsidR="00154331" w:rsidTr="00E85D27">
        <w:trPr>
          <w:trHeight w:val="41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331" w:rsidRDefault="00154331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Ferrosi gluconas 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23,2mg jonów żelaza(II)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1" w:rsidRDefault="0015433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1" w:rsidRDefault="0015433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1" w:rsidRDefault="0015433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1" w:rsidRDefault="00154331">
            <w:pPr>
              <w:snapToGrid w:val="0"/>
              <w:spacing w:after="0" w:line="100" w:lineRule="atLeast"/>
              <w:jc w:val="center"/>
            </w:pPr>
          </w:p>
        </w:tc>
      </w:tr>
      <w:tr w:rsidR="00154331" w:rsidTr="00E85D27">
        <w:trPr>
          <w:trHeight w:val="41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331" w:rsidRDefault="00154331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Dabigatran etexilate 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110mg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1" w:rsidRDefault="0015433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1" w:rsidRDefault="0015433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1" w:rsidRDefault="0015433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1" w:rsidRDefault="00154331">
            <w:pPr>
              <w:snapToGrid w:val="0"/>
              <w:spacing w:after="0" w:line="100" w:lineRule="atLeast"/>
              <w:jc w:val="center"/>
            </w:pPr>
          </w:p>
        </w:tc>
      </w:tr>
      <w:tr w:rsidR="00154331" w:rsidTr="00E85D27">
        <w:trPr>
          <w:trHeight w:val="41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331" w:rsidRDefault="00154331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Dabigatran etexilate 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150mg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1" w:rsidRDefault="0015433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1" w:rsidRDefault="0015433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1" w:rsidRDefault="0015433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1" w:rsidRDefault="00154331">
            <w:pPr>
              <w:snapToGrid w:val="0"/>
              <w:spacing w:after="0" w:line="100" w:lineRule="atLeast"/>
              <w:jc w:val="center"/>
            </w:pPr>
          </w:p>
        </w:tc>
      </w:tr>
      <w:tr w:rsidR="00154331" w:rsidTr="00E85D27">
        <w:trPr>
          <w:trHeight w:val="41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331" w:rsidRDefault="00154331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11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Rivaroxabanum 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15mg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1" w:rsidRDefault="0015433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1" w:rsidRDefault="0015433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1" w:rsidRDefault="0015433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1" w:rsidRDefault="00154331">
            <w:pPr>
              <w:snapToGrid w:val="0"/>
              <w:spacing w:after="0" w:line="100" w:lineRule="atLeast"/>
              <w:jc w:val="center"/>
            </w:pPr>
          </w:p>
        </w:tc>
      </w:tr>
      <w:tr w:rsidR="00154331" w:rsidTr="00E85D27">
        <w:trPr>
          <w:trHeight w:val="41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331" w:rsidRDefault="00154331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12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Rivaroxabanum 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20mg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1" w:rsidRDefault="0015433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1" w:rsidRDefault="0015433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1" w:rsidRDefault="0015433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1" w:rsidRDefault="00154331">
            <w:pPr>
              <w:snapToGrid w:val="0"/>
              <w:spacing w:after="0" w:line="100" w:lineRule="atLeast"/>
              <w:jc w:val="center"/>
            </w:pPr>
          </w:p>
        </w:tc>
      </w:tr>
      <w:tr w:rsidR="00154331" w:rsidTr="00E85D27">
        <w:trPr>
          <w:trHeight w:val="41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331" w:rsidRDefault="00154331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13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Glucosum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 10ml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20,00%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1" w:rsidRDefault="0015433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1" w:rsidRDefault="0015433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1" w:rsidRDefault="0015433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1" w:rsidRDefault="00154331">
            <w:pPr>
              <w:snapToGrid w:val="0"/>
              <w:spacing w:after="0" w:line="100" w:lineRule="atLeast"/>
              <w:jc w:val="center"/>
            </w:pPr>
          </w:p>
        </w:tc>
      </w:tr>
      <w:tr w:rsidR="00154331" w:rsidTr="00E85D27">
        <w:trPr>
          <w:trHeight w:val="41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331" w:rsidRDefault="00154331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14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Glucosum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 10ml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40,00%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1" w:rsidRDefault="0015433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1" w:rsidRDefault="0015433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1" w:rsidRDefault="0015433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1" w:rsidRDefault="00154331">
            <w:pPr>
              <w:snapToGrid w:val="0"/>
              <w:spacing w:after="0" w:line="100" w:lineRule="atLeast"/>
              <w:jc w:val="center"/>
            </w:pPr>
          </w:p>
        </w:tc>
      </w:tr>
      <w:tr w:rsidR="00154331" w:rsidTr="00E85D27">
        <w:trPr>
          <w:trHeight w:val="41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331" w:rsidRDefault="00154331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15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Thrombin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proszek + rozpuszczalnik 2ml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400j.m.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1" w:rsidRDefault="0015433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1" w:rsidRDefault="0015433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1" w:rsidRDefault="0015433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1" w:rsidRDefault="00154331">
            <w:pPr>
              <w:snapToGrid w:val="0"/>
              <w:spacing w:after="0" w:line="100" w:lineRule="atLeast"/>
              <w:jc w:val="center"/>
            </w:pPr>
          </w:p>
        </w:tc>
      </w:tr>
      <w:tr w:rsidR="00154331" w:rsidTr="00E85D27">
        <w:trPr>
          <w:trHeight w:val="41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331" w:rsidRDefault="00154331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Ferric isomaltoside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0,5gżelaza/5ml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331" w:rsidRDefault="0015433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1" w:rsidRDefault="0015433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1" w:rsidRDefault="0015433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1" w:rsidRDefault="0015433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1" w:rsidRDefault="00154331">
            <w:pPr>
              <w:snapToGrid w:val="0"/>
              <w:spacing w:after="0" w:line="100" w:lineRule="atLeast"/>
              <w:jc w:val="center"/>
            </w:pPr>
          </w:p>
        </w:tc>
      </w:tr>
      <w:tr w:rsidR="00154331" w:rsidTr="00E85D27">
        <w:trPr>
          <w:trHeight w:val="352"/>
        </w:trPr>
        <w:tc>
          <w:tcPr>
            <w:tcW w:w="127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331" w:rsidRDefault="00154331">
            <w:pPr>
              <w:snapToGrid w:val="0"/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Razem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1" w:rsidRDefault="0015433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1" w:rsidRDefault="0015433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31" w:rsidRDefault="00154331">
            <w:pPr>
              <w:snapToGrid w:val="0"/>
              <w:spacing w:after="0" w:line="100" w:lineRule="atLeast"/>
              <w:jc w:val="center"/>
            </w:pPr>
          </w:p>
        </w:tc>
      </w:tr>
    </w:tbl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154331" w:rsidRPr="00ED20BB" w:rsidRDefault="00154331" w:rsidP="00154331">
      <w:pPr>
        <w:tabs>
          <w:tab w:val="left" w:pos="15270"/>
        </w:tabs>
        <w:suppressAutoHyphens w:val="0"/>
        <w:rPr>
          <w:rFonts w:ascii="Tahoma" w:eastAsia="Times New Roman" w:hAnsi="Tahoma" w:cs="Tahoma"/>
          <w:bCs/>
          <w:kern w:val="0"/>
          <w:sz w:val="16"/>
          <w:szCs w:val="24"/>
          <w:lang w:eastAsia="pl-PL"/>
        </w:rPr>
      </w:pPr>
      <w:r w:rsidRPr="00ED20BB">
        <w:rPr>
          <w:rFonts w:ascii="Tahoma" w:eastAsia="Times New Roman" w:hAnsi="Tahoma" w:cs="Tahoma"/>
          <w:bCs/>
          <w:kern w:val="0"/>
          <w:sz w:val="18"/>
          <w:szCs w:val="16"/>
          <w:lang w:eastAsia="pl-PL"/>
        </w:rPr>
        <w:t>*</w:t>
      </w:r>
      <w:r w:rsidRPr="00ED20BB">
        <w:rPr>
          <w:rFonts w:ascii="Tahoma" w:eastAsia="Times New Roman" w:hAnsi="Tahoma" w:cs="Tahoma"/>
          <w:bCs/>
          <w:kern w:val="0"/>
          <w:sz w:val="16"/>
          <w:szCs w:val="18"/>
          <w:lang w:eastAsia="pl-PL"/>
        </w:rPr>
        <w:t>*</w:t>
      </w:r>
      <w:r w:rsidRPr="00ED20BB">
        <w:rPr>
          <w:rFonts w:ascii="Tahoma" w:eastAsia="Times New Roman" w:hAnsi="Tahoma" w:cs="Tahoma"/>
          <w:bCs/>
          <w:kern w:val="0"/>
          <w:sz w:val="16"/>
          <w:szCs w:val="16"/>
          <w:lang w:eastAsia="pl-PL"/>
        </w:rPr>
        <w:t>ilość opakowań (kol. 9) należy obliczyć w następujący sposób: wymaganą ilość  (kol.7) podzielić przez ilość w opakowaniu (kol.8)</w:t>
      </w:r>
      <w:r w:rsidRPr="00ED20BB">
        <w:rPr>
          <w:rFonts w:ascii="Tahoma" w:eastAsia="Times New Roman" w:hAnsi="Tahoma" w:cs="Tahoma"/>
          <w:bCs/>
          <w:kern w:val="0"/>
          <w:sz w:val="16"/>
          <w:szCs w:val="24"/>
          <w:lang w:eastAsia="pl-PL"/>
        </w:rPr>
        <w:t xml:space="preserve">                                                                                                               </w:t>
      </w:r>
      <w:r w:rsidRPr="00ED20BB">
        <w:rPr>
          <w:rFonts w:ascii="Tahoma" w:eastAsia="Times New Roman" w:hAnsi="Tahoma" w:cs="Tahoma"/>
          <w:bCs/>
          <w:kern w:val="0"/>
          <w:sz w:val="18"/>
          <w:szCs w:val="16"/>
          <w:lang w:eastAsia="pl-PL"/>
        </w:rPr>
        <w:t>*</w:t>
      </w:r>
      <w:r w:rsidRPr="00ED20BB">
        <w:rPr>
          <w:rFonts w:ascii="Tahoma" w:eastAsia="Times New Roman" w:hAnsi="Tahoma" w:cs="Tahoma"/>
          <w:bCs/>
          <w:kern w:val="0"/>
          <w:sz w:val="16"/>
          <w:szCs w:val="18"/>
          <w:lang w:eastAsia="pl-PL"/>
        </w:rPr>
        <w:t>*</w:t>
      </w:r>
      <w:r w:rsidRPr="00ED20BB">
        <w:rPr>
          <w:rFonts w:ascii="Tahoma" w:eastAsia="Times New Roman" w:hAnsi="Tahoma" w:cs="Tahoma"/>
          <w:bCs/>
          <w:kern w:val="0"/>
          <w:sz w:val="16"/>
          <w:szCs w:val="24"/>
          <w:lang w:eastAsia="pl-PL"/>
        </w:rPr>
        <w:t xml:space="preserve">ilość opakowań (kol.9) należy zaokrąglić do pełnych opakowań </w:t>
      </w:r>
      <w:r w:rsidRPr="00ED20BB">
        <w:rPr>
          <w:rFonts w:ascii="Tahoma" w:eastAsia="Times New Roman" w:hAnsi="Tahoma" w:cs="Tahoma"/>
          <w:bCs/>
          <w:kern w:val="0"/>
          <w:sz w:val="16"/>
          <w:szCs w:val="16"/>
          <w:lang w:eastAsia="pl-PL"/>
        </w:rPr>
        <w:t>tak jak będą Zamawiającemu dostarczane w opakowaniu handlowym</w:t>
      </w:r>
      <w:r w:rsidRPr="00ED20BB">
        <w:rPr>
          <w:rFonts w:ascii="Tahoma" w:eastAsia="Times New Roman" w:hAnsi="Tahoma" w:cs="Tahoma"/>
          <w:bCs/>
          <w:kern w:val="0"/>
          <w:sz w:val="16"/>
          <w:szCs w:val="24"/>
          <w:lang w:eastAsia="pl-PL"/>
        </w:rPr>
        <w:t xml:space="preserve"> ,  oferując nie mniej niż wymagana ilość </w:t>
      </w:r>
    </w:p>
    <w:p w:rsidR="00154331" w:rsidRDefault="00154331" w:rsidP="00154331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 xml:space="preserve">                        </w:t>
      </w:r>
    </w:p>
    <w:p w:rsidR="00154331" w:rsidRDefault="00154331" w:rsidP="00154331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154331" w:rsidRDefault="00154331" w:rsidP="00154331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941FD9" w:rsidRDefault="00941FD9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941FD9" w:rsidRDefault="00941FD9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A379E0" w:rsidRDefault="00A379E0" w:rsidP="00A379E0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A379E0" w:rsidRDefault="00A379E0" w:rsidP="00A379E0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A379E0" w:rsidRDefault="00A379E0" w:rsidP="00A379E0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A379E0" w:rsidRPr="006065EE" w:rsidRDefault="00A379E0" w:rsidP="00A379E0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>…………………………………………………………………….</w:t>
      </w:r>
    </w:p>
    <w:p w:rsidR="00A379E0" w:rsidRPr="006065EE" w:rsidRDefault="00A379E0" w:rsidP="00A379E0">
      <w:pPr>
        <w:suppressAutoHyphens w:val="0"/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 xml:space="preserve">                                                                        </w:t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  <w:t xml:space="preserve"> podpis i pieczęć osoby uprawnionej</w:t>
      </w:r>
    </w:p>
    <w:p w:rsidR="00A379E0" w:rsidRPr="006065EE" w:rsidRDefault="00A379E0" w:rsidP="00A379E0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val="fr-FR"/>
        </w:rPr>
        <w:t>/osób uprawnionych do reprezentowania wykonawcy</w:t>
      </w:r>
      <w:r w:rsidRPr="006065EE"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  <w:t xml:space="preserve">     </w:t>
      </w:r>
    </w:p>
    <w:p w:rsidR="00A379E0" w:rsidRPr="006065EE" w:rsidRDefault="00A379E0" w:rsidP="00A379E0">
      <w:pPr>
        <w:spacing w:after="0" w:line="240" w:lineRule="auto"/>
        <w:jc w:val="both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A379E0" w:rsidRDefault="00A379E0" w:rsidP="00A379E0">
      <w:pPr>
        <w:spacing w:after="0" w:line="100" w:lineRule="atLeast"/>
        <w:ind w:left="-75"/>
        <w:jc w:val="center"/>
      </w:pPr>
    </w:p>
    <w:p w:rsidR="00941FD9" w:rsidRDefault="00941FD9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941FD9" w:rsidRDefault="00941FD9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941FD9" w:rsidRDefault="00941FD9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941FD9" w:rsidRDefault="00941FD9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941FD9" w:rsidRDefault="00941FD9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941FD9" w:rsidRDefault="00941FD9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941FD9" w:rsidRDefault="00941FD9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941FD9" w:rsidRDefault="00941FD9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941FD9" w:rsidRDefault="00941FD9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941FD9" w:rsidRDefault="00941FD9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941FD9" w:rsidRDefault="00941FD9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941FD9" w:rsidRDefault="00941FD9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941FD9" w:rsidRDefault="00941FD9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941FD9" w:rsidRDefault="00941FD9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941FD9" w:rsidRDefault="00941FD9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941FD9" w:rsidRDefault="00941FD9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941FD9" w:rsidRDefault="00941FD9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941FD9" w:rsidRDefault="00941FD9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941FD9" w:rsidRDefault="00941FD9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941FD9" w:rsidRDefault="00941FD9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941FD9" w:rsidRDefault="00941FD9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941FD9" w:rsidRDefault="00941FD9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941FD9" w:rsidRDefault="00941FD9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941FD9" w:rsidRDefault="00941FD9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941FD9" w:rsidRDefault="00941FD9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941FD9" w:rsidRPr="006065EE" w:rsidRDefault="00941FD9" w:rsidP="00941FD9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DZP/381/</w:t>
      </w:r>
      <w:r>
        <w:rPr>
          <w:rFonts w:ascii="Tahoma" w:eastAsia="Times New Roman" w:hAnsi="Tahoma" w:cs="Tahoma"/>
          <w:iCs/>
          <w:kern w:val="0"/>
          <w:sz w:val="20"/>
          <w:szCs w:val="24"/>
        </w:rPr>
        <w:t>96</w:t>
      </w: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A/2017</w:t>
      </w:r>
    </w:p>
    <w:p w:rsidR="00941FD9" w:rsidRPr="006065EE" w:rsidRDefault="00941FD9" w:rsidP="00941FD9">
      <w:pPr>
        <w:suppressAutoHyphens w:val="0"/>
        <w:spacing w:after="0" w:line="100" w:lineRule="atLeast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>Załącznik nr 4.</w:t>
      </w:r>
      <w:r w:rsidR="00C76D5B">
        <w:rPr>
          <w:rFonts w:ascii="Tahoma" w:eastAsia="Times New Roman" w:hAnsi="Tahoma" w:cs="Tahoma"/>
          <w:kern w:val="0"/>
          <w:sz w:val="20"/>
          <w:szCs w:val="20"/>
          <w:lang w:eastAsia="pl-PL"/>
        </w:rPr>
        <w:t>54</w:t>
      </w:r>
      <w:r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                                                                  </w:t>
      </w: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FORMULARZ   CENOWY</w:t>
      </w:r>
    </w:p>
    <w:p w:rsidR="00941FD9" w:rsidRPr="006065EE" w:rsidRDefault="00941FD9" w:rsidP="00941FD9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WYSZCZEGÓLNIENIE  ASORTYMENTOWE  I  ILOŚCIOWE  PRZEDMIOTU  ZAMÓWIENIA</w:t>
      </w:r>
    </w:p>
    <w:p w:rsidR="000B0A61" w:rsidRDefault="000B0A61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  <w:r>
        <w:rPr>
          <w:rFonts w:ascii="Tahoma" w:eastAsia="Times New Roman" w:hAnsi="Tahoma" w:cs="Tahoma"/>
          <w:b/>
          <w:bCs/>
          <w:sz w:val="16"/>
          <w:szCs w:val="20"/>
        </w:rPr>
        <w:t xml:space="preserve">                                                                                                   </w:t>
      </w:r>
    </w:p>
    <w:p w:rsidR="000B0A61" w:rsidRDefault="000B0A61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16"/>
          <w:szCs w:val="20"/>
        </w:rPr>
        <w:t xml:space="preserve">                                                                                                  </w:t>
      </w:r>
      <w:r>
        <w:rPr>
          <w:rFonts w:ascii="Tahoma" w:eastAsia="Times New Roman" w:hAnsi="Tahoma" w:cs="Tahoma"/>
          <w:b/>
          <w:bCs/>
          <w:sz w:val="20"/>
          <w:szCs w:val="20"/>
        </w:rPr>
        <w:t>Część  54 – Układ szkieletowo-mięśniowy</w:t>
      </w:r>
    </w:p>
    <w:tbl>
      <w:tblPr>
        <w:tblW w:w="15456" w:type="dxa"/>
        <w:tblInd w:w="-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2460"/>
        <w:gridCol w:w="2160"/>
        <w:gridCol w:w="1875"/>
        <w:gridCol w:w="1057"/>
        <w:gridCol w:w="708"/>
        <w:gridCol w:w="1134"/>
        <w:gridCol w:w="851"/>
        <w:gridCol w:w="709"/>
        <w:gridCol w:w="850"/>
        <w:gridCol w:w="992"/>
        <w:gridCol w:w="851"/>
        <w:gridCol w:w="1134"/>
      </w:tblGrid>
      <w:tr w:rsidR="00E85D27" w:rsidTr="00E85D27">
        <w:trPr>
          <w:trHeight w:val="3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27" w:rsidRDefault="00E85D2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L.p</w:t>
            </w:r>
            <w:r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27" w:rsidRDefault="00E85D27">
            <w:pPr>
              <w:spacing w:after="0" w:line="100" w:lineRule="atLeas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oferowanego produktu spełniająca wymogi zawarte w kolumnie 3 ,4,5 niniejszej tabeli *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27" w:rsidRDefault="00E85D2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Nazwa międzynarodowa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27" w:rsidRDefault="00E85D2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Postać farmaceutyczna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27" w:rsidRDefault="00E85D2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Dawka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27" w:rsidRDefault="00E85D2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27" w:rsidRDefault="00E85D2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Wymagana ilość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27" w:rsidRPr="009A7C61" w:rsidRDefault="00E85D27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E85D27" w:rsidRPr="009A7C61" w:rsidRDefault="00E85D27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w opakowaniu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D27" w:rsidRPr="009A7C61" w:rsidRDefault="00E85D27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E85D27" w:rsidRPr="009A7C61" w:rsidRDefault="00E85D27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Opakowań</w:t>
            </w:r>
          </w:p>
          <w:p w:rsidR="00E85D27" w:rsidRPr="009A7C61" w:rsidRDefault="00E85D27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27" w:rsidRPr="009A7C61" w:rsidRDefault="00E85D27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Cena jednost.</w:t>
            </w:r>
          </w:p>
          <w:p w:rsidR="00E85D27" w:rsidRPr="009A7C61" w:rsidRDefault="00E85D27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 xml:space="preserve">netto (za opakowanie 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27" w:rsidRDefault="00E85D27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E85D27" w:rsidRPr="009A7C61" w:rsidRDefault="00E85D27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9x10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27" w:rsidRDefault="00E85D27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E85D27" w:rsidRPr="009A7C61" w:rsidRDefault="00E85D27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27" w:rsidRPr="009A7C61" w:rsidRDefault="00E85D27" w:rsidP="006F4606">
            <w:pPr>
              <w:spacing w:after="0"/>
              <w:ind w:right="213"/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 w:rsidRPr="009A7C61">
              <w:rPr>
                <w:rFonts w:ascii="Tahoma" w:hAnsi="Tahoma" w:cs="Tahoma"/>
                <w:bCs/>
                <w:sz w:val="16"/>
                <w:szCs w:val="20"/>
              </w:rPr>
              <w:t>Wartość brutto</w:t>
            </w:r>
          </w:p>
        </w:tc>
      </w:tr>
      <w:tr w:rsidR="00E85D27" w:rsidTr="00E85D27">
        <w:trPr>
          <w:trHeight w:val="3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27" w:rsidRDefault="00E85D2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27" w:rsidRDefault="00E85D2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27" w:rsidRDefault="00E85D2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27" w:rsidRDefault="00E85D2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27" w:rsidRDefault="00E85D2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27" w:rsidRDefault="00E85D2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27" w:rsidRDefault="00E85D2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27" w:rsidRDefault="00E85D2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D27" w:rsidRDefault="00E85D27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27" w:rsidRDefault="00E85D2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27" w:rsidRDefault="00E85D2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27" w:rsidRDefault="00E85D2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27" w:rsidRDefault="00E85D2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13</w:t>
            </w:r>
          </w:p>
        </w:tc>
      </w:tr>
      <w:tr w:rsidR="00E85D27" w:rsidTr="00E85D27">
        <w:trPr>
          <w:trHeight w:val="4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27" w:rsidRDefault="00E85D27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  <w:p w:rsidR="00E85D27" w:rsidRDefault="00E85D27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Ibuprofenum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10mg/2ml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</w:tr>
      <w:tr w:rsidR="00E85D27" w:rsidTr="00E85D27">
        <w:trPr>
          <w:trHeight w:val="41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27" w:rsidRDefault="00E85D27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Meloxicamum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15mg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</w:tr>
      <w:tr w:rsidR="00E85D27" w:rsidTr="00E85D27">
        <w:trPr>
          <w:trHeight w:val="41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27" w:rsidRDefault="00E85D27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Allopurinol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100mg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12500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</w:tr>
      <w:tr w:rsidR="00E85D27" w:rsidTr="00E85D27">
        <w:trPr>
          <w:trHeight w:val="41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27" w:rsidRDefault="00E85D27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Baclofenum 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10mg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</w:tr>
      <w:tr w:rsidR="00E85D27" w:rsidTr="00E85D27">
        <w:trPr>
          <w:trHeight w:val="41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27" w:rsidRDefault="00E85D27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Baclofenum 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25mg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</w:tr>
      <w:tr w:rsidR="00E85D27" w:rsidTr="00E85D27">
        <w:trPr>
          <w:trHeight w:val="41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27" w:rsidRDefault="00E85D27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Natrii clodronas 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400mg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</w:tr>
      <w:tr w:rsidR="00E85D27" w:rsidTr="00E85D27">
        <w:trPr>
          <w:trHeight w:val="41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27" w:rsidRDefault="00E85D27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Colchici seminis extractum siccum 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0,5mg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</w:tr>
      <w:tr w:rsidR="00E85D27" w:rsidTr="00E85D27">
        <w:trPr>
          <w:trHeight w:val="41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27" w:rsidRDefault="00E85D27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Penicillaminum 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250mg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</w:tr>
      <w:tr w:rsidR="00E85D27" w:rsidTr="00E85D27">
        <w:trPr>
          <w:trHeight w:val="41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27" w:rsidRDefault="00E85D27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Ketoprofenum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50mg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</w:tr>
      <w:tr w:rsidR="00E85D27" w:rsidTr="00E85D27">
        <w:trPr>
          <w:trHeight w:val="41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27" w:rsidRDefault="00E85D27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Diclofenacum natricum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tabletki o przedłużonym uwalnianiu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100mg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</w:tr>
      <w:tr w:rsidR="00E85D27" w:rsidTr="00E85D27">
        <w:trPr>
          <w:trHeight w:val="41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27" w:rsidRDefault="00E85D27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11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Diclofenacum natricum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czopki doodbytnicze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100mg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</w:tr>
      <w:tr w:rsidR="00E85D27" w:rsidTr="00E85D27">
        <w:trPr>
          <w:trHeight w:val="41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27" w:rsidRDefault="00E85D27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12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Diclofenacum natricum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50mg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</w:tr>
      <w:tr w:rsidR="00E85D27" w:rsidTr="00E85D27">
        <w:trPr>
          <w:trHeight w:val="41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27" w:rsidRDefault="00E85D27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13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Nimesulidum 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100mg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</w:tr>
      <w:tr w:rsidR="00E85D27" w:rsidTr="00E85D27">
        <w:trPr>
          <w:trHeight w:val="41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27" w:rsidRDefault="00E85D27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14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Zolendronic acid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0,004g/5ml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</w:tr>
      <w:tr w:rsidR="00E85D27" w:rsidTr="00E85D27">
        <w:trPr>
          <w:trHeight w:val="41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27" w:rsidRDefault="00E85D27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15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Tolperisoni hydrochloridum 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50mg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</w:tr>
      <w:tr w:rsidR="00E85D27" w:rsidTr="00E85D27">
        <w:trPr>
          <w:trHeight w:val="41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27" w:rsidRDefault="00E85D27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Tolperisoni hydrochloridum 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150mg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</w:tr>
      <w:tr w:rsidR="00E85D27" w:rsidTr="00E85D27">
        <w:trPr>
          <w:trHeight w:val="41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27" w:rsidRDefault="00E85D27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17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Ketoprofenum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100mg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</w:tr>
      <w:tr w:rsidR="00E85D27" w:rsidTr="00E85D27">
        <w:trPr>
          <w:trHeight w:val="41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27" w:rsidRDefault="00E85D27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18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Suxamethonium chloride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0,2g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</w:tr>
      <w:tr w:rsidR="00E85D27" w:rsidTr="00E85D27">
        <w:trPr>
          <w:trHeight w:val="41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27" w:rsidRDefault="00E85D27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19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Tizanidine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4mg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</w:tr>
      <w:tr w:rsidR="00E85D27" w:rsidTr="00E85D27">
        <w:trPr>
          <w:trHeight w:val="41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27" w:rsidRDefault="00E85D27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Celecoxibum 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0,1g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</w:tr>
      <w:tr w:rsidR="00E85D27" w:rsidTr="00E85D27">
        <w:trPr>
          <w:trHeight w:val="41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27" w:rsidRDefault="00E85D27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21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Cisatracurium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10mg/5ml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7500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</w:tr>
      <w:tr w:rsidR="00E85D27" w:rsidTr="00E85D27">
        <w:trPr>
          <w:trHeight w:val="41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27" w:rsidRDefault="00E85D27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22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Ibuprofenum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zawiesina 100ml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100mg/5ml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spacing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</w:tr>
      <w:tr w:rsidR="00E85D27" w:rsidTr="006F4606">
        <w:trPr>
          <w:trHeight w:val="352"/>
        </w:trPr>
        <w:tc>
          <w:tcPr>
            <w:tcW w:w="124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Razem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</w:tr>
    </w:tbl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E85D27" w:rsidRDefault="000B0A61" w:rsidP="00E85D27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  <w:r>
        <w:rPr>
          <w:rFonts w:ascii="Tahoma" w:eastAsia="Times New Roman" w:hAnsi="Tahoma" w:cs="Tahoma"/>
          <w:b/>
          <w:bCs/>
          <w:sz w:val="16"/>
          <w:szCs w:val="20"/>
        </w:rPr>
        <w:t xml:space="preserve">                                                                                           </w:t>
      </w:r>
    </w:p>
    <w:p w:rsidR="00E85D27" w:rsidRPr="00ED20BB" w:rsidRDefault="00E85D27" w:rsidP="00E85D27">
      <w:pPr>
        <w:tabs>
          <w:tab w:val="left" w:pos="15270"/>
        </w:tabs>
        <w:suppressAutoHyphens w:val="0"/>
        <w:rPr>
          <w:rFonts w:ascii="Tahoma" w:eastAsia="Times New Roman" w:hAnsi="Tahoma" w:cs="Tahoma"/>
          <w:bCs/>
          <w:kern w:val="0"/>
          <w:sz w:val="16"/>
          <w:szCs w:val="24"/>
          <w:lang w:eastAsia="pl-PL"/>
        </w:rPr>
      </w:pPr>
      <w:r w:rsidRPr="00ED20BB">
        <w:rPr>
          <w:rFonts w:ascii="Tahoma" w:eastAsia="Times New Roman" w:hAnsi="Tahoma" w:cs="Tahoma"/>
          <w:bCs/>
          <w:kern w:val="0"/>
          <w:sz w:val="18"/>
          <w:szCs w:val="16"/>
          <w:lang w:eastAsia="pl-PL"/>
        </w:rPr>
        <w:t>*</w:t>
      </w:r>
      <w:r w:rsidRPr="00ED20BB">
        <w:rPr>
          <w:rFonts w:ascii="Tahoma" w:eastAsia="Times New Roman" w:hAnsi="Tahoma" w:cs="Tahoma"/>
          <w:bCs/>
          <w:kern w:val="0"/>
          <w:sz w:val="16"/>
          <w:szCs w:val="18"/>
          <w:lang w:eastAsia="pl-PL"/>
        </w:rPr>
        <w:t>*</w:t>
      </w:r>
      <w:r w:rsidRPr="00ED20BB">
        <w:rPr>
          <w:rFonts w:ascii="Tahoma" w:eastAsia="Times New Roman" w:hAnsi="Tahoma" w:cs="Tahoma"/>
          <w:bCs/>
          <w:kern w:val="0"/>
          <w:sz w:val="16"/>
          <w:szCs w:val="16"/>
          <w:lang w:eastAsia="pl-PL"/>
        </w:rPr>
        <w:t>ilość opakowań (kol. 9) należy obliczyć w następujący sposób: wymaganą ilość  (kol.7) podzielić przez ilość w opakowaniu (kol.8)</w:t>
      </w:r>
      <w:r w:rsidRPr="00ED20BB">
        <w:rPr>
          <w:rFonts w:ascii="Tahoma" w:eastAsia="Times New Roman" w:hAnsi="Tahoma" w:cs="Tahoma"/>
          <w:bCs/>
          <w:kern w:val="0"/>
          <w:sz w:val="16"/>
          <w:szCs w:val="24"/>
          <w:lang w:eastAsia="pl-PL"/>
        </w:rPr>
        <w:t xml:space="preserve">                                                                                                               </w:t>
      </w:r>
      <w:r w:rsidRPr="00ED20BB">
        <w:rPr>
          <w:rFonts w:ascii="Tahoma" w:eastAsia="Times New Roman" w:hAnsi="Tahoma" w:cs="Tahoma"/>
          <w:bCs/>
          <w:kern w:val="0"/>
          <w:sz w:val="18"/>
          <w:szCs w:val="16"/>
          <w:lang w:eastAsia="pl-PL"/>
        </w:rPr>
        <w:t>*</w:t>
      </w:r>
      <w:r w:rsidRPr="00ED20BB">
        <w:rPr>
          <w:rFonts w:ascii="Tahoma" w:eastAsia="Times New Roman" w:hAnsi="Tahoma" w:cs="Tahoma"/>
          <w:bCs/>
          <w:kern w:val="0"/>
          <w:sz w:val="16"/>
          <w:szCs w:val="18"/>
          <w:lang w:eastAsia="pl-PL"/>
        </w:rPr>
        <w:t>*</w:t>
      </w:r>
      <w:r w:rsidRPr="00ED20BB">
        <w:rPr>
          <w:rFonts w:ascii="Tahoma" w:eastAsia="Times New Roman" w:hAnsi="Tahoma" w:cs="Tahoma"/>
          <w:bCs/>
          <w:kern w:val="0"/>
          <w:sz w:val="16"/>
          <w:szCs w:val="24"/>
          <w:lang w:eastAsia="pl-PL"/>
        </w:rPr>
        <w:t xml:space="preserve">ilość opakowań (kol.9) należy zaokrąglić do pełnych opakowań </w:t>
      </w:r>
      <w:r w:rsidRPr="00ED20BB">
        <w:rPr>
          <w:rFonts w:ascii="Tahoma" w:eastAsia="Times New Roman" w:hAnsi="Tahoma" w:cs="Tahoma"/>
          <w:bCs/>
          <w:kern w:val="0"/>
          <w:sz w:val="16"/>
          <w:szCs w:val="16"/>
          <w:lang w:eastAsia="pl-PL"/>
        </w:rPr>
        <w:t>tak jak będą Zamawiającemu dostarczane w opakowaniu handlowym</w:t>
      </w:r>
      <w:r w:rsidRPr="00ED20BB">
        <w:rPr>
          <w:rFonts w:ascii="Tahoma" w:eastAsia="Times New Roman" w:hAnsi="Tahoma" w:cs="Tahoma"/>
          <w:bCs/>
          <w:kern w:val="0"/>
          <w:sz w:val="16"/>
          <w:szCs w:val="24"/>
          <w:lang w:eastAsia="pl-PL"/>
        </w:rPr>
        <w:t xml:space="preserve"> ,  oferując nie mniej niż wymagana ilość </w:t>
      </w:r>
    </w:p>
    <w:p w:rsidR="00E85D27" w:rsidRDefault="00E85D27" w:rsidP="00E85D27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 xml:space="preserve">                        </w:t>
      </w:r>
    </w:p>
    <w:p w:rsidR="00A379E0" w:rsidRPr="006065EE" w:rsidRDefault="00A379E0" w:rsidP="00A379E0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>………………………………………………………………….</w:t>
      </w:r>
    </w:p>
    <w:p w:rsidR="00A379E0" w:rsidRPr="006065EE" w:rsidRDefault="00A379E0" w:rsidP="00A379E0">
      <w:pPr>
        <w:suppressAutoHyphens w:val="0"/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 xml:space="preserve">                                                                        </w:t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  <w:t xml:space="preserve"> podpis i pieczęć osoby uprawnionej</w:t>
      </w:r>
    </w:p>
    <w:p w:rsidR="00A379E0" w:rsidRPr="006065EE" w:rsidRDefault="00A379E0" w:rsidP="00A379E0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val="fr-FR"/>
        </w:rPr>
        <w:t>/osób uprawnionych do reprezentowania wykonawcy</w:t>
      </w:r>
      <w:r w:rsidRPr="006065EE"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  <w:t xml:space="preserve">     </w:t>
      </w:r>
    </w:p>
    <w:p w:rsidR="00A379E0" w:rsidRPr="006065EE" w:rsidRDefault="00A379E0" w:rsidP="00A379E0">
      <w:pPr>
        <w:spacing w:after="0" w:line="240" w:lineRule="auto"/>
        <w:jc w:val="both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A379E0" w:rsidRDefault="00A379E0" w:rsidP="00A379E0">
      <w:pPr>
        <w:spacing w:after="0" w:line="100" w:lineRule="atLeast"/>
        <w:ind w:left="-75"/>
        <w:jc w:val="center"/>
      </w:pPr>
    </w:p>
    <w:p w:rsidR="00941FD9" w:rsidRDefault="00941FD9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941FD9" w:rsidRDefault="00941FD9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941FD9" w:rsidRDefault="00941FD9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941FD9" w:rsidRDefault="00941FD9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941FD9" w:rsidRDefault="00941FD9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941FD9" w:rsidRDefault="00941FD9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941FD9" w:rsidRDefault="00941FD9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941FD9" w:rsidRDefault="00941FD9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941FD9" w:rsidRDefault="00941FD9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941FD9" w:rsidRDefault="00941FD9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941FD9" w:rsidRDefault="00941FD9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941FD9" w:rsidRDefault="00941FD9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941FD9" w:rsidRDefault="00941FD9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941FD9" w:rsidRPr="006065EE" w:rsidRDefault="00941FD9" w:rsidP="00941FD9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DZP/381/</w:t>
      </w:r>
      <w:r>
        <w:rPr>
          <w:rFonts w:ascii="Tahoma" w:eastAsia="Times New Roman" w:hAnsi="Tahoma" w:cs="Tahoma"/>
          <w:iCs/>
          <w:kern w:val="0"/>
          <w:sz w:val="20"/>
          <w:szCs w:val="24"/>
        </w:rPr>
        <w:t>96</w:t>
      </w: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A/2017</w:t>
      </w:r>
    </w:p>
    <w:p w:rsidR="00941FD9" w:rsidRPr="006065EE" w:rsidRDefault="00C76D5B" w:rsidP="00941FD9">
      <w:pPr>
        <w:suppressAutoHyphens w:val="0"/>
        <w:spacing w:after="0" w:line="100" w:lineRule="atLeast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pl-PL"/>
        </w:rPr>
        <w:t>Załącznik nr 4.55</w:t>
      </w:r>
      <w:r w:rsidR="00941FD9"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                                                                  </w:t>
      </w:r>
      <w:r w:rsidR="00941FD9"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FORMULARZ   CENOWY</w:t>
      </w:r>
    </w:p>
    <w:p w:rsidR="00941FD9" w:rsidRPr="006065EE" w:rsidRDefault="00941FD9" w:rsidP="00941FD9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WYSZCZEGÓLNIENIE  ASORTYMENTOWE  I  ILOŚCIOWE  PRZEDMIOTU  ZAMÓWIENIA</w:t>
      </w:r>
    </w:p>
    <w:p w:rsidR="00941FD9" w:rsidRPr="006065EE" w:rsidRDefault="00941FD9" w:rsidP="00941FD9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</w:p>
    <w:p w:rsidR="000B0A61" w:rsidRDefault="000B0A61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16"/>
          <w:szCs w:val="20"/>
        </w:rPr>
        <w:t xml:space="preserve">                                                                                                                        </w:t>
      </w:r>
      <w:r>
        <w:rPr>
          <w:rFonts w:ascii="Tahoma" w:eastAsia="Times New Roman" w:hAnsi="Tahoma" w:cs="Tahoma"/>
          <w:b/>
          <w:bCs/>
          <w:sz w:val="20"/>
          <w:szCs w:val="20"/>
        </w:rPr>
        <w:t>Część  55 – Abciximax</w:t>
      </w:r>
    </w:p>
    <w:tbl>
      <w:tblPr>
        <w:tblW w:w="15362" w:type="dxa"/>
        <w:tblInd w:w="-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4"/>
        <w:gridCol w:w="2747"/>
        <w:gridCol w:w="2413"/>
        <w:gridCol w:w="2094"/>
        <w:gridCol w:w="1642"/>
        <w:gridCol w:w="488"/>
        <w:gridCol w:w="1266"/>
        <w:gridCol w:w="1108"/>
        <w:gridCol w:w="950"/>
        <w:gridCol w:w="950"/>
        <w:gridCol w:w="950"/>
      </w:tblGrid>
      <w:tr w:rsidR="00E85D27" w:rsidTr="00E85D27">
        <w:trPr>
          <w:trHeight w:val="367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27" w:rsidRDefault="00E85D2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L.p</w:t>
            </w:r>
            <w:r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27" w:rsidRDefault="00E85D27">
            <w:pPr>
              <w:spacing w:after="0" w:line="100" w:lineRule="atLeas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oferowanego produktu spełniająca wymogi zawarte w kolumnie 3 ,4,5 niniejszej tabeli *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27" w:rsidRDefault="00E85D2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Nazwa międzynarodowa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27" w:rsidRDefault="00E85D2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Postać farmaceutyczna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27" w:rsidRDefault="00E85D2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Dawka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27" w:rsidRDefault="00E85D2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J.m.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27" w:rsidRDefault="00E85D2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Wymagana ilość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27" w:rsidRDefault="00E85D2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Cena jednost.</w:t>
            </w:r>
          </w:p>
          <w:p w:rsidR="00E85D27" w:rsidRDefault="00E85D2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netto (za sztukę )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D27" w:rsidRDefault="00E85D27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Wartość netto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27" w:rsidRDefault="00E85D27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E85D27" w:rsidRPr="009A7C61" w:rsidRDefault="00E85D27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27" w:rsidRPr="009A7C61" w:rsidRDefault="00E85D27" w:rsidP="006F4606">
            <w:pPr>
              <w:spacing w:after="0"/>
              <w:ind w:right="213"/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 w:rsidRPr="009A7C61">
              <w:rPr>
                <w:rFonts w:ascii="Tahoma" w:hAnsi="Tahoma" w:cs="Tahoma"/>
                <w:bCs/>
                <w:sz w:val="16"/>
                <w:szCs w:val="20"/>
              </w:rPr>
              <w:t>Wartość brutto</w:t>
            </w:r>
          </w:p>
        </w:tc>
      </w:tr>
      <w:tr w:rsidR="00E85D27" w:rsidTr="00E85D27">
        <w:trPr>
          <w:trHeight w:val="367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27" w:rsidRDefault="00E85D2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27" w:rsidRDefault="00E85D2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27" w:rsidRDefault="00E85D2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27" w:rsidRDefault="00E85D2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27" w:rsidRDefault="00E85D2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27" w:rsidRDefault="00E85D2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27" w:rsidRDefault="00E85D2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27" w:rsidRDefault="00E85D2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D27" w:rsidRDefault="00E85D27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27" w:rsidRDefault="00E85D2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27" w:rsidRDefault="00E85D2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</w:tr>
      <w:tr w:rsidR="00E85D27" w:rsidTr="00E85D27">
        <w:trPr>
          <w:trHeight w:val="43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27" w:rsidRDefault="00E85D27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Abciximax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roztwór do wstrzykiwań i infuzji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0,01g/5ml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27" w:rsidRDefault="00E85D27">
            <w:pPr>
              <w:snapToGrid w:val="0"/>
              <w:spacing w:after="0" w:line="100" w:lineRule="atLeast"/>
              <w:jc w:val="center"/>
            </w:pPr>
          </w:p>
        </w:tc>
      </w:tr>
    </w:tbl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A379E0" w:rsidRDefault="00A379E0" w:rsidP="00A379E0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A379E0" w:rsidRDefault="00A379E0" w:rsidP="00A379E0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A379E0" w:rsidRDefault="00A379E0" w:rsidP="00A379E0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A379E0" w:rsidRPr="006065EE" w:rsidRDefault="00A379E0" w:rsidP="00A379E0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>…………………………………………………………………….</w:t>
      </w:r>
    </w:p>
    <w:p w:rsidR="00A379E0" w:rsidRPr="006065EE" w:rsidRDefault="00A379E0" w:rsidP="00A379E0">
      <w:pPr>
        <w:suppressAutoHyphens w:val="0"/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 xml:space="preserve">                                                                        </w:t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  <w:t xml:space="preserve"> podpis i pieczęć osoby uprawnionej</w:t>
      </w:r>
    </w:p>
    <w:p w:rsidR="00A379E0" w:rsidRPr="006065EE" w:rsidRDefault="00A379E0" w:rsidP="00A379E0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val="fr-FR"/>
        </w:rPr>
        <w:t>/osób uprawnionych do reprezentowania wykonawcy</w:t>
      </w:r>
      <w:r w:rsidRPr="006065EE"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  <w:t xml:space="preserve">     </w:t>
      </w:r>
    </w:p>
    <w:p w:rsidR="00A379E0" w:rsidRPr="006065EE" w:rsidRDefault="00A379E0" w:rsidP="00A379E0">
      <w:pPr>
        <w:spacing w:after="0" w:line="240" w:lineRule="auto"/>
        <w:jc w:val="both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A379E0" w:rsidRDefault="00A379E0" w:rsidP="00A379E0">
      <w:pPr>
        <w:spacing w:after="0" w:line="100" w:lineRule="atLeast"/>
        <w:ind w:left="-75"/>
        <w:jc w:val="center"/>
      </w:pPr>
    </w:p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941FD9" w:rsidRDefault="00941FD9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941FD9" w:rsidRDefault="00941FD9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941FD9" w:rsidRDefault="00941FD9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941FD9" w:rsidRDefault="00941FD9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941FD9" w:rsidRDefault="00941FD9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941FD9" w:rsidRDefault="00941FD9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941FD9" w:rsidRDefault="00941FD9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941FD9" w:rsidRDefault="00941FD9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941FD9" w:rsidRDefault="00941FD9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D569E8" w:rsidRDefault="00D569E8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D569E8" w:rsidRDefault="00D569E8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D569E8" w:rsidRDefault="00D569E8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D569E8" w:rsidRDefault="00D569E8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941FD9" w:rsidRDefault="00941FD9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941FD9" w:rsidRDefault="00941FD9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941FD9" w:rsidRDefault="00941FD9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941FD9" w:rsidRPr="006065EE" w:rsidRDefault="00941FD9" w:rsidP="00941FD9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lastRenderedPageBreak/>
        <w:t>DZP/381/</w:t>
      </w:r>
      <w:r>
        <w:rPr>
          <w:rFonts w:ascii="Tahoma" w:eastAsia="Times New Roman" w:hAnsi="Tahoma" w:cs="Tahoma"/>
          <w:iCs/>
          <w:kern w:val="0"/>
          <w:sz w:val="20"/>
          <w:szCs w:val="24"/>
        </w:rPr>
        <w:t>96</w:t>
      </w: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A/2017</w:t>
      </w:r>
    </w:p>
    <w:p w:rsidR="00941FD9" w:rsidRPr="006065EE" w:rsidRDefault="00C76D5B" w:rsidP="00941FD9">
      <w:pPr>
        <w:suppressAutoHyphens w:val="0"/>
        <w:spacing w:after="0" w:line="100" w:lineRule="atLeast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pl-PL"/>
        </w:rPr>
        <w:t>Załącznik nr 4.56</w:t>
      </w:r>
      <w:r w:rsidR="00941FD9"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                                                                  </w:t>
      </w:r>
      <w:r w:rsidR="00941FD9"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FORMULARZ   CENOWY</w:t>
      </w:r>
    </w:p>
    <w:p w:rsidR="00941FD9" w:rsidRPr="006065EE" w:rsidRDefault="00941FD9" w:rsidP="00941FD9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WYSZCZEGÓLNIENIE  ASORTYMENTOWE  I  ILOŚCIOWE  PRZEDMIOTU  ZAMÓWIENIA</w:t>
      </w:r>
    </w:p>
    <w:p w:rsidR="000B0A61" w:rsidRDefault="000B0A61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16"/>
          <w:szCs w:val="20"/>
        </w:rPr>
        <w:t xml:space="preserve">                                                                                                     </w:t>
      </w:r>
      <w:r>
        <w:rPr>
          <w:rFonts w:ascii="Tahoma" w:eastAsia="Times New Roman" w:hAnsi="Tahoma" w:cs="Tahoma"/>
          <w:b/>
          <w:bCs/>
          <w:sz w:val="20"/>
          <w:szCs w:val="20"/>
        </w:rPr>
        <w:t>Część  56 – Leki przeciwnowotworowe i immunomodulacyjne</w:t>
      </w:r>
    </w:p>
    <w:tbl>
      <w:tblPr>
        <w:tblW w:w="15312" w:type="dxa"/>
        <w:tblInd w:w="-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2460"/>
        <w:gridCol w:w="2160"/>
        <w:gridCol w:w="1875"/>
        <w:gridCol w:w="1470"/>
        <w:gridCol w:w="705"/>
        <w:gridCol w:w="1008"/>
        <w:gridCol w:w="709"/>
        <w:gridCol w:w="850"/>
        <w:gridCol w:w="850"/>
        <w:gridCol w:w="850"/>
        <w:gridCol w:w="850"/>
        <w:gridCol w:w="850"/>
      </w:tblGrid>
      <w:tr w:rsidR="006F4606" w:rsidTr="006F4606">
        <w:trPr>
          <w:trHeight w:val="3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L.p</w:t>
            </w:r>
            <w:r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oferowanego produktu spełniająca wymogi zawarte w kolumnie 3 ,4,5 niniejszej tabeli *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Nazwa międzynarodowa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Postać farmaceutyczna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Dawka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J.m.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Wymagana ilość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Pr="009A7C61" w:rsidRDefault="006F4606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6F4606" w:rsidRPr="009A7C61" w:rsidRDefault="006F4606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w opakowaniu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606" w:rsidRPr="009A7C61" w:rsidRDefault="006F4606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6F4606" w:rsidRPr="009A7C61" w:rsidRDefault="006F4606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Opakowań</w:t>
            </w:r>
          </w:p>
          <w:p w:rsidR="006F4606" w:rsidRPr="009A7C61" w:rsidRDefault="006F4606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Pr="009A7C61" w:rsidRDefault="006F4606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Cena jednost.</w:t>
            </w:r>
          </w:p>
          <w:p w:rsidR="006F4606" w:rsidRPr="009A7C61" w:rsidRDefault="006F4606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 xml:space="preserve">netto (za opakowanie 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6F4606" w:rsidRPr="009A7C61" w:rsidRDefault="006F4606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9x10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6F4606" w:rsidRPr="009A7C61" w:rsidRDefault="006F4606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Pr="009A7C61" w:rsidRDefault="006F4606" w:rsidP="006F4606">
            <w:pPr>
              <w:spacing w:after="0"/>
              <w:ind w:right="213"/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 w:rsidRPr="009A7C61">
              <w:rPr>
                <w:rFonts w:ascii="Tahoma" w:hAnsi="Tahoma" w:cs="Tahoma"/>
                <w:bCs/>
                <w:sz w:val="16"/>
                <w:szCs w:val="20"/>
              </w:rPr>
              <w:t>Wartość brutto</w:t>
            </w:r>
          </w:p>
        </w:tc>
      </w:tr>
      <w:tr w:rsidR="006F4606" w:rsidTr="006F4606">
        <w:trPr>
          <w:trHeight w:val="3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13</w:t>
            </w:r>
          </w:p>
        </w:tc>
      </w:tr>
      <w:tr w:rsidR="006F4606" w:rsidTr="006F4606">
        <w:trPr>
          <w:trHeight w:hRule="exact"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  <w:p w:rsidR="006F4606" w:rsidRDefault="006F4606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Tamoxifen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20mg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</w:tr>
      <w:tr w:rsidR="006F4606" w:rsidTr="006F4606">
        <w:trPr>
          <w:trHeight w:hRule="exact" w:val="34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Methotrexate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0,01g/ml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</w:tr>
      <w:tr w:rsidR="006F4606" w:rsidTr="006F4606">
        <w:trPr>
          <w:trHeight w:hRule="exact" w:val="34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Methotrexatum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10mg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</w:tr>
      <w:tr w:rsidR="006F4606" w:rsidTr="006F4606">
        <w:trPr>
          <w:trHeight w:hRule="exact" w:val="34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Methotrexatum 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10mg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</w:tr>
      <w:tr w:rsidR="006F4606" w:rsidTr="006F4606">
        <w:trPr>
          <w:trHeight w:hRule="exact" w:val="34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Methotrexatum 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2,5mg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</w:tr>
      <w:tr w:rsidR="006F4606" w:rsidTr="006F4606">
        <w:trPr>
          <w:trHeight w:val="41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Methotrexate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ampułkostrzykwaka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0,01g/0,2ml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</w:tr>
      <w:tr w:rsidR="006F4606" w:rsidTr="006F4606">
        <w:trPr>
          <w:trHeight w:val="41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Cyclophosphamidum 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50mg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</w:tr>
      <w:tr w:rsidR="006F4606" w:rsidTr="006F4606">
        <w:trPr>
          <w:trHeight w:val="41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Azathioprinum 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50mg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</w:tr>
      <w:tr w:rsidR="006F4606" w:rsidTr="006F4606">
        <w:trPr>
          <w:trHeight w:val="41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Mercaptopurin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10mg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</w:tr>
      <w:tr w:rsidR="006F4606" w:rsidTr="006F4606">
        <w:trPr>
          <w:trHeight w:val="41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Mycophenolate mofetil 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250mg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</w:tr>
      <w:tr w:rsidR="006F4606" w:rsidTr="006F4606">
        <w:trPr>
          <w:trHeight w:val="41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11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Mycophenolate mofetil 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500mg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</w:tr>
      <w:tr w:rsidR="006F4606" w:rsidTr="006F4606">
        <w:trPr>
          <w:trHeight w:hRule="exact" w:val="34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12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Ciclosporin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0,05g/ml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</w:tr>
      <w:tr w:rsidR="006F4606" w:rsidTr="006F4606">
        <w:trPr>
          <w:trHeight w:hRule="exact" w:val="34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13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Leflunomide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10mg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</w:tr>
      <w:tr w:rsidR="006F4606" w:rsidTr="006F4606">
        <w:trPr>
          <w:trHeight w:hRule="exact" w:val="34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14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pStyle w:val="Tekstpodstawowy"/>
              <w:snapToGrid w:val="0"/>
              <w:spacing w:after="20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Mefastroli acetas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zawiesina 240ml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 w:rsidP="006F4606">
            <w:pPr>
              <w:snapToGrid w:val="0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40mg/ml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op.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</w:tr>
      <w:tr w:rsidR="006F4606" w:rsidTr="006F4606">
        <w:trPr>
          <w:trHeight w:hRule="exact" w:val="34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 w:rsidP="006F4606">
            <w:pPr>
              <w:pStyle w:val="Tekstpodstawowy"/>
              <w:snapToGrid w:val="0"/>
              <w:spacing w:after="20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Anastrazole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 w:rsidP="006F4606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doustna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 w:rsidP="006F4606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1mg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 w:rsidP="006F4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 w:rsidP="006F4606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560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</w:tr>
      <w:tr w:rsidR="006F4606" w:rsidTr="006F4606">
        <w:trPr>
          <w:trHeight w:val="352"/>
        </w:trPr>
        <w:tc>
          <w:tcPr>
            <w:tcW w:w="110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 w:rsidP="006F4606">
            <w:pPr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Razem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</w:tr>
    </w:tbl>
    <w:p w:rsidR="00A379E0" w:rsidRDefault="006F4606" w:rsidP="006F4606">
      <w:pPr>
        <w:tabs>
          <w:tab w:val="left" w:pos="15270"/>
        </w:tabs>
        <w:suppressAutoHyphens w:val="0"/>
        <w:spacing w:line="240" w:lineRule="auto"/>
        <w:rPr>
          <w:rFonts w:ascii="Tahoma" w:eastAsia="Times New Roman" w:hAnsi="Tahoma" w:cs="Tahoma"/>
          <w:b/>
          <w:bCs/>
          <w:sz w:val="20"/>
          <w:szCs w:val="24"/>
        </w:rPr>
      </w:pPr>
      <w:r w:rsidRPr="006F4606">
        <w:rPr>
          <w:rFonts w:ascii="Tahoma" w:eastAsia="Times New Roman" w:hAnsi="Tahoma" w:cs="Tahoma"/>
          <w:bCs/>
          <w:kern w:val="0"/>
          <w:sz w:val="16"/>
          <w:szCs w:val="16"/>
          <w:lang w:eastAsia="pl-PL"/>
        </w:rPr>
        <w:t xml:space="preserve">**ilość opakowań (kol. 9) należy obliczyć w następujący sposób: wymaganą ilość  (kol.7) podzielić przez ilość w opakowaniu (kol.8)                                                                                                               **ilość opakowań (kol.9) należy zaokrąglić do pełnych opakowań tak jak będą Zamawiającemu dostarczane w opakowaniu handlowym ,  oferując nie mniej niż wymagana ilość </w:t>
      </w:r>
      <w:r w:rsidR="000B0A61">
        <w:rPr>
          <w:rFonts w:ascii="Tahoma" w:eastAsia="Times New Roman" w:hAnsi="Tahoma" w:cs="Tahoma"/>
          <w:b/>
          <w:bCs/>
          <w:sz w:val="16"/>
          <w:szCs w:val="20"/>
        </w:rPr>
        <w:t xml:space="preserve">                                                                                                           </w:t>
      </w:r>
    </w:p>
    <w:p w:rsidR="00A379E0" w:rsidRPr="006065EE" w:rsidRDefault="00A379E0" w:rsidP="006F4606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>…………………………………………………………………….</w:t>
      </w:r>
    </w:p>
    <w:p w:rsidR="00A379E0" w:rsidRPr="006065EE" w:rsidRDefault="00A379E0" w:rsidP="00A379E0">
      <w:pPr>
        <w:suppressAutoHyphens w:val="0"/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 xml:space="preserve">                                                                        </w:t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  <w:t xml:space="preserve"> podpis i pieczęć osoby uprawnionej</w:t>
      </w:r>
    </w:p>
    <w:p w:rsidR="00A379E0" w:rsidRPr="006065EE" w:rsidRDefault="00A379E0" w:rsidP="00A379E0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val="fr-FR"/>
        </w:rPr>
        <w:t>/osób uprawnionych do reprezentowania wykonawcy</w:t>
      </w:r>
      <w:r w:rsidRPr="006065EE"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  <w:t xml:space="preserve">     </w:t>
      </w:r>
    </w:p>
    <w:p w:rsidR="00941FD9" w:rsidRDefault="00941FD9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941FD9" w:rsidRDefault="00941FD9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6F4606" w:rsidRDefault="006F4606" w:rsidP="00941FD9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6F4606" w:rsidRDefault="006F4606" w:rsidP="00941FD9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941FD9" w:rsidRPr="006065EE" w:rsidRDefault="00941FD9" w:rsidP="00941FD9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DZP/381/</w:t>
      </w:r>
      <w:r>
        <w:rPr>
          <w:rFonts w:ascii="Tahoma" w:eastAsia="Times New Roman" w:hAnsi="Tahoma" w:cs="Tahoma"/>
          <w:iCs/>
          <w:kern w:val="0"/>
          <w:sz w:val="20"/>
          <w:szCs w:val="24"/>
        </w:rPr>
        <w:t>96</w:t>
      </w: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A/2017</w:t>
      </w:r>
    </w:p>
    <w:p w:rsidR="00941FD9" w:rsidRPr="006065EE" w:rsidRDefault="00C76D5B" w:rsidP="00941FD9">
      <w:pPr>
        <w:suppressAutoHyphens w:val="0"/>
        <w:spacing w:after="0" w:line="100" w:lineRule="atLeast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pl-PL"/>
        </w:rPr>
        <w:t>Załącznik nr 4.57</w:t>
      </w:r>
      <w:r w:rsidR="00941FD9"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                                                                  </w:t>
      </w:r>
      <w:r w:rsidR="00941FD9"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FORMULARZ   CENOWY</w:t>
      </w:r>
    </w:p>
    <w:p w:rsidR="00941FD9" w:rsidRPr="006065EE" w:rsidRDefault="00941FD9" w:rsidP="00941FD9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WYSZCZEGÓLNIENIE  ASORTYMENTOWE  I  ILOŚCIOWE  PRZEDMIOTU  ZAMÓWIENIA</w:t>
      </w:r>
    </w:p>
    <w:p w:rsidR="00941FD9" w:rsidRPr="006065EE" w:rsidRDefault="00941FD9" w:rsidP="00941FD9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</w:p>
    <w:p w:rsidR="00941FD9" w:rsidRDefault="00941FD9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0B0A61" w:rsidRDefault="000B0A61" w:rsidP="00941FD9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Część  57 – Furosemidum</w:t>
      </w:r>
    </w:p>
    <w:tbl>
      <w:tblPr>
        <w:tblW w:w="15598" w:type="dxa"/>
        <w:tblInd w:w="-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2550"/>
        <w:gridCol w:w="2239"/>
        <w:gridCol w:w="1944"/>
        <w:gridCol w:w="1524"/>
        <w:gridCol w:w="731"/>
        <w:gridCol w:w="898"/>
        <w:gridCol w:w="1028"/>
        <w:gridCol w:w="735"/>
        <w:gridCol w:w="735"/>
        <w:gridCol w:w="735"/>
        <w:gridCol w:w="735"/>
        <w:gridCol w:w="1044"/>
      </w:tblGrid>
      <w:tr w:rsidR="006F4606" w:rsidTr="006F4606">
        <w:trPr>
          <w:trHeight w:val="36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L.p</w:t>
            </w:r>
            <w:r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oferowanego produktu spełniająca wymogi zawarte w kolumnie 3 ,4,5 niniejszej tabeli *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Nazwa międzynarodowa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Postać farmaceutyczna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Dawka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J.m.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Wymagana ilość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Pr="009A7C61" w:rsidRDefault="006F4606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6F4606" w:rsidRPr="009A7C61" w:rsidRDefault="006F4606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w opakowaniu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606" w:rsidRPr="009A7C61" w:rsidRDefault="006F4606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6F4606" w:rsidRPr="009A7C61" w:rsidRDefault="006F4606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Opakowań</w:t>
            </w:r>
          </w:p>
          <w:p w:rsidR="006F4606" w:rsidRPr="009A7C61" w:rsidRDefault="006F4606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Pr="009A7C61" w:rsidRDefault="006F4606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Cena jednost.</w:t>
            </w:r>
          </w:p>
          <w:p w:rsidR="006F4606" w:rsidRPr="009A7C61" w:rsidRDefault="006F4606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 xml:space="preserve">netto (za opakowanie )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6F4606" w:rsidRPr="009A7C61" w:rsidRDefault="006F4606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9x10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6F4606" w:rsidRPr="009A7C61" w:rsidRDefault="006F4606" w:rsidP="006F460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Pr="009A7C61" w:rsidRDefault="006F4606" w:rsidP="006F4606">
            <w:pPr>
              <w:spacing w:after="0"/>
              <w:ind w:right="213"/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 w:rsidRPr="009A7C61">
              <w:rPr>
                <w:rFonts w:ascii="Tahoma" w:hAnsi="Tahoma" w:cs="Tahoma"/>
                <w:bCs/>
                <w:sz w:val="16"/>
                <w:szCs w:val="20"/>
              </w:rPr>
              <w:t>Wartość brutto</w:t>
            </w:r>
          </w:p>
        </w:tc>
      </w:tr>
      <w:tr w:rsidR="006F4606" w:rsidTr="006F4606">
        <w:trPr>
          <w:trHeight w:val="36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606" w:rsidRDefault="006F4606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13</w:t>
            </w:r>
          </w:p>
        </w:tc>
      </w:tr>
      <w:tr w:rsidR="006F4606" w:rsidTr="006F4606">
        <w:trPr>
          <w:trHeight w:val="42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606" w:rsidRDefault="006F4606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  <w:p w:rsidR="006F4606" w:rsidRDefault="006F4606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Furosemidum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0,02g/2ml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45000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06" w:rsidRDefault="006F4606">
            <w:pPr>
              <w:snapToGrid w:val="0"/>
              <w:spacing w:after="0" w:line="100" w:lineRule="atLeast"/>
              <w:jc w:val="center"/>
            </w:pPr>
          </w:p>
        </w:tc>
      </w:tr>
    </w:tbl>
    <w:p w:rsidR="000B0A61" w:rsidRDefault="000B0A61">
      <w:pPr>
        <w:tabs>
          <w:tab w:val="left" w:pos="15270"/>
        </w:tabs>
        <w:spacing w:after="0" w:line="100" w:lineRule="atLeast"/>
        <w:jc w:val="center"/>
      </w:pPr>
    </w:p>
    <w:p w:rsidR="000B0A61" w:rsidRDefault="000B0A61">
      <w:pPr>
        <w:tabs>
          <w:tab w:val="left" w:pos="15270"/>
        </w:tabs>
        <w:spacing w:after="0" w:line="100" w:lineRule="atLeast"/>
        <w:jc w:val="center"/>
      </w:pPr>
    </w:p>
    <w:p w:rsidR="006F4606" w:rsidRDefault="006F4606" w:rsidP="006F4606">
      <w:pPr>
        <w:tabs>
          <w:tab w:val="left" w:pos="15270"/>
        </w:tabs>
        <w:suppressAutoHyphens w:val="0"/>
        <w:spacing w:line="240" w:lineRule="auto"/>
        <w:rPr>
          <w:rFonts w:ascii="Tahoma" w:eastAsia="Times New Roman" w:hAnsi="Tahoma" w:cs="Tahoma"/>
          <w:b/>
          <w:bCs/>
          <w:sz w:val="20"/>
          <w:szCs w:val="24"/>
        </w:rPr>
      </w:pPr>
      <w:r w:rsidRPr="006F4606">
        <w:rPr>
          <w:rFonts w:ascii="Tahoma" w:eastAsia="Times New Roman" w:hAnsi="Tahoma" w:cs="Tahoma"/>
          <w:bCs/>
          <w:kern w:val="0"/>
          <w:sz w:val="16"/>
          <w:szCs w:val="16"/>
          <w:lang w:eastAsia="pl-PL"/>
        </w:rPr>
        <w:t xml:space="preserve">**ilość opakowań (kol. 9) należy obliczyć w następujący sposób: wymaganą ilość  (kol.7) podzielić przez ilość w opakowaniu (kol.8)                                                                                                               **ilość opakowań (kol.9) należy zaokrąglić do pełnych opakowań tak jak będą Zamawiającemu dostarczane w opakowaniu handlowym ,  oferując nie mniej niż wymagana ilość </w:t>
      </w:r>
      <w:r>
        <w:rPr>
          <w:rFonts w:ascii="Tahoma" w:eastAsia="Times New Roman" w:hAnsi="Tahoma" w:cs="Tahoma"/>
          <w:b/>
          <w:bCs/>
          <w:sz w:val="16"/>
          <w:szCs w:val="20"/>
        </w:rPr>
        <w:t xml:space="preserve">                                                                                                           </w:t>
      </w:r>
    </w:p>
    <w:p w:rsidR="00941FD9" w:rsidRDefault="00941FD9">
      <w:pPr>
        <w:tabs>
          <w:tab w:val="left" w:pos="15270"/>
        </w:tabs>
        <w:spacing w:after="0" w:line="100" w:lineRule="atLeast"/>
        <w:jc w:val="center"/>
      </w:pPr>
    </w:p>
    <w:p w:rsidR="00941FD9" w:rsidRDefault="00941FD9">
      <w:pPr>
        <w:tabs>
          <w:tab w:val="left" w:pos="15270"/>
        </w:tabs>
        <w:spacing w:after="0" w:line="100" w:lineRule="atLeast"/>
        <w:jc w:val="center"/>
      </w:pPr>
    </w:p>
    <w:p w:rsidR="00941FD9" w:rsidRDefault="00941FD9">
      <w:pPr>
        <w:tabs>
          <w:tab w:val="left" w:pos="15270"/>
        </w:tabs>
        <w:spacing w:after="0" w:line="100" w:lineRule="atLeast"/>
        <w:jc w:val="center"/>
      </w:pPr>
    </w:p>
    <w:p w:rsidR="00941FD9" w:rsidRDefault="00941FD9">
      <w:pPr>
        <w:tabs>
          <w:tab w:val="left" w:pos="15270"/>
        </w:tabs>
        <w:spacing w:after="0" w:line="100" w:lineRule="atLeast"/>
        <w:jc w:val="center"/>
      </w:pPr>
    </w:p>
    <w:p w:rsidR="00A379E0" w:rsidRDefault="00A379E0" w:rsidP="00A379E0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A379E0" w:rsidRDefault="00A379E0" w:rsidP="00A379E0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A379E0" w:rsidRDefault="00A379E0" w:rsidP="00A379E0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A379E0" w:rsidRPr="006065EE" w:rsidRDefault="00A379E0" w:rsidP="00A379E0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>…………………………………………………………………….</w:t>
      </w:r>
    </w:p>
    <w:p w:rsidR="00A379E0" w:rsidRPr="006065EE" w:rsidRDefault="00A379E0" w:rsidP="00A379E0">
      <w:pPr>
        <w:suppressAutoHyphens w:val="0"/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 xml:space="preserve">                                                                        </w:t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  <w:t xml:space="preserve"> podpis i pieczęć osoby uprawnionej</w:t>
      </w:r>
    </w:p>
    <w:p w:rsidR="00A379E0" w:rsidRPr="006065EE" w:rsidRDefault="00A379E0" w:rsidP="00A379E0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val="fr-FR"/>
        </w:rPr>
        <w:t>/osób uprawnionych do reprezentowania wykonawcy</w:t>
      </w:r>
      <w:r w:rsidRPr="006065EE"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  <w:t xml:space="preserve">     </w:t>
      </w:r>
    </w:p>
    <w:p w:rsidR="00A379E0" w:rsidRPr="006065EE" w:rsidRDefault="00A379E0" w:rsidP="00A379E0">
      <w:pPr>
        <w:spacing w:after="0" w:line="240" w:lineRule="auto"/>
        <w:jc w:val="both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A379E0" w:rsidRDefault="00A379E0" w:rsidP="00A379E0">
      <w:pPr>
        <w:spacing w:after="0" w:line="100" w:lineRule="atLeast"/>
        <w:ind w:left="-75"/>
        <w:jc w:val="center"/>
      </w:pPr>
    </w:p>
    <w:p w:rsidR="00941FD9" w:rsidRDefault="00941FD9">
      <w:pPr>
        <w:tabs>
          <w:tab w:val="left" w:pos="15270"/>
        </w:tabs>
        <w:spacing w:after="0" w:line="100" w:lineRule="atLeast"/>
        <w:jc w:val="center"/>
      </w:pPr>
    </w:p>
    <w:p w:rsidR="00941FD9" w:rsidRDefault="00941FD9">
      <w:pPr>
        <w:tabs>
          <w:tab w:val="left" w:pos="15270"/>
        </w:tabs>
        <w:spacing w:after="0" w:line="100" w:lineRule="atLeast"/>
        <w:jc w:val="center"/>
      </w:pPr>
    </w:p>
    <w:p w:rsidR="00941FD9" w:rsidRDefault="00941FD9">
      <w:pPr>
        <w:tabs>
          <w:tab w:val="left" w:pos="15270"/>
        </w:tabs>
        <w:spacing w:after="0" w:line="100" w:lineRule="atLeast"/>
        <w:jc w:val="center"/>
      </w:pPr>
    </w:p>
    <w:p w:rsidR="00941FD9" w:rsidRDefault="00941FD9">
      <w:pPr>
        <w:tabs>
          <w:tab w:val="left" w:pos="15270"/>
        </w:tabs>
        <w:spacing w:after="0" w:line="100" w:lineRule="atLeast"/>
        <w:jc w:val="center"/>
      </w:pPr>
    </w:p>
    <w:p w:rsidR="00941FD9" w:rsidRDefault="00941FD9">
      <w:pPr>
        <w:tabs>
          <w:tab w:val="left" w:pos="15270"/>
        </w:tabs>
        <w:spacing w:after="0" w:line="100" w:lineRule="atLeast"/>
        <w:jc w:val="center"/>
      </w:pPr>
    </w:p>
    <w:p w:rsidR="00941FD9" w:rsidRDefault="00941FD9">
      <w:pPr>
        <w:tabs>
          <w:tab w:val="left" w:pos="15270"/>
        </w:tabs>
        <w:spacing w:after="0" w:line="100" w:lineRule="atLeast"/>
        <w:jc w:val="center"/>
      </w:pPr>
    </w:p>
    <w:p w:rsidR="00941FD9" w:rsidRDefault="00941FD9">
      <w:pPr>
        <w:tabs>
          <w:tab w:val="left" w:pos="15270"/>
        </w:tabs>
        <w:spacing w:after="0" w:line="100" w:lineRule="atLeast"/>
        <w:jc w:val="center"/>
      </w:pPr>
    </w:p>
    <w:p w:rsidR="00941FD9" w:rsidRDefault="00941FD9">
      <w:pPr>
        <w:tabs>
          <w:tab w:val="left" w:pos="15270"/>
        </w:tabs>
        <w:spacing w:after="0" w:line="100" w:lineRule="atLeast"/>
        <w:jc w:val="center"/>
      </w:pPr>
    </w:p>
    <w:p w:rsidR="00941FD9" w:rsidRDefault="00941FD9">
      <w:pPr>
        <w:tabs>
          <w:tab w:val="left" w:pos="15270"/>
        </w:tabs>
        <w:spacing w:after="0" w:line="100" w:lineRule="atLeast"/>
        <w:jc w:val="center"/>
      </w:pPr>
    </w:p>
    <w:p w:rsidR="00941FD9" w:rsidRDefault="00941FD9">
      <w:pPr>
        <w:tabs>
          <w:tab w:val="left" w:pos="15270"/>
        </w:tabs>
        <w:spacing w:after="0" w:line="100" w:lineRule="atLeast"/>
        <w:jc w:val="center"/>
      </w:pPr>
    </w:p>
    <w:p w:rsidR="00941FD9" w:rsidRDefault="00941FD9">
      <w:pPr>
        <w:tabs>
          <w:tab w:val="left" w:pos="15270"/>
        </w:tabs>
        <w:spacing w:after="0" w:line="100" w:lineRule="atLeast"/>
        <w:jc w:val="center"/>
      </w:pPr>
    </w:p>
    <w:p w:rsidR="00941FD9" w:rsidRDefault="00941FD9">
      <w:pPr>
        <w:tabs>
          <w:tab w:val="left" w:pos="15270"/>
        </w:tabs>
        <w:spacing w:after="0" w:line="100" w:lineRule="atLeast"/>
        <w:jc w:val="center"/>
      </w:pPr>
    </w:p>
    <w:p w:rsidR="00941FD9" w:rsidRPr="006065EE" w:rsidRDefault="00941FD9" w:rsidP="00941FD9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DZP/381/</w:t>
      </w:r>
      <w:r>
        <w:rPr>
          <w:rFonts w:ascii="Tahoma" w:eastAsia="Times New Roman" w:hAnsi="Tahoma" w:cs="Tahoma"/>
          <w:iCs/>
          <w:kern w:val="0"/>
          <w:sz w:val="20"/>
          <w:szCs w:val="24"/>
        </w:rPr>
        <w:t>96</w:t>
      </w: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A/2017</w:t>
      </w:r>
    </w:p>
    <w:p w:rsidR="00941FD9" w:rsidRPr="006065EE" w:rsidRDefault="00C76D5B" w:rsidP="00941FD9">
      <w:pPr>
        <w:suppressAutoHyphens w:val="0"/>
        <w:spacing w:after="0" w:line="100" w:lineRule="atLeast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pl-PL"/>
        </w:rPr>
        <w:t>Załącznik nr 4.58</w:t>
      </w:r>
      <w:r w:rsidR="00941FD9"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                                                                  </w:t>
      </w:r>
      <w:r w:rsidR="00941FD9"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FORMULARZ   CENOWY</w:t>
      </w:r>
    </w:p>
    <w:p w:rsidR="00941FD9" w:rsidRPr="006065EE" w:rsidRDefault="00941FD9" w:rsidP="00941FD9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WYSZCZEGÓLNIENIE  ASORTYMENTOWE  I  ILOŚCIOWE  PRZEDMIOTU  ZAMÓWIENIA</w:t>
      </w:r>
    </w:p>
    <w:p w:rsidR="000B0A61" w:rsidRDefault="000B0A61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16"/>
          <w:szCs w:val="20"/>
        </w:rPr>
        <w:t xml:space="preserve">                                                                                     </w:t>
      </w:r>
      <w:r>
        <w:rPr>
          <w:rFonts w:ascii="Tahoma" w:eastAsia="Times New Roman" w:hAnsi="Tahoma" w:cs="Tahoma"/>
          <w:b/>
          <w:bCs/>
          <w:sz w:val="20"/>
          <w:szCs w:val="20"/>
        </w:rPr>
        <w:t>Część  58 – Układ moczowo – płciowy i hormony płciowe</w:t>
      </w:r>
    </w:p>
    <w:tbl>
      <w:tblPr>
        <w:tblW w:w="15314" w:type="dxa"/>
        <w:tblInd w:w="-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2460"/>
        <w:gridCol w:w="2160"/>
        <w:gridCol w:w="1875"/>
        <w:gridCol w:w="1470"/>
        <w:gridCol w:w="705"/>
        <w:gridCol w:w="866"/>
        <w:gridCol w:w="992"/>
        <w:gridCol w:w="709"/>
        <w:gridCol w:w="709"/>
        <w:gridCol w:w="709"/>
        <w:gridCol w:w="709"/>
        <w:gridCol w:w="1275"/>
      </w:tblGrid>
      <w:tr w:rsidR="00B36B5D" w:rsidTr="00B36B5D">
        <w:trPr>
          <w:trHeight w:val="3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L.p</w:t>
            </w:r>
            <w:r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oferowanego produktu spełniająca wymogi zawarte w kolumnie 3 ,4,5 niniejszej tabeli *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Nazwa międzynarodowa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Postać farmaceutyczna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Dawka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J.m.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Wymagana ilość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Pr="009A7C61" w:rsidRDefault="00B36B5D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B36B5D" w:rsidRPr="009A7C61" w:rsidRDefault="00B36B5D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w opakowaniu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B5D" w:rsidRPr="009A7C61" w:rsidRDefault="00B36B5D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B36B5D" w:rsidRPr="009A7C61" w:rsidRDefault="00B36B5D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Opakowań</w:t>
            </w:r>
          </w:p>
          <w:p w:rsidR="00B36B5D" w:rsidRPr="009A7C61" w:rsidRDefault="00B36B5D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Pr="009A7C61" w:rsidRDefault="00B36B5D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Cena jednost.</w:t>
            </w:r>
          </w:p>
          <w:p w:rsidR="00B36B5D" w:rsidRPr="009A7C61" w:rsidRDefault="00B36B5D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 xml:space="preserve">netto (za opakowanie 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B36B5D" w:rsidRPr="009A7C61" w:rsidRDefault="00B36B5D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9x10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B36B5D" w:rsidRPr="009A7C61" w:rsidRDefault="00B36B5D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Pr="009A7C61" w:rsidRDefault="00B36B5D" w:rsidP="00B83DC7">
            <w:pPr>
              <w:spacing w:after="0"/>
              <w:ind w:right="213"/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 w:rsidRPr="009A7C61">
              <w:rPr>
                <w:rFonts w:ascii="Tahoma" w:hAnsi="Tahoma" w:cs="Tahoma"/>
                <w:bCs/>
                <w:sz w:val="16"/>
                <w:szCs w:val="20"/>
              </w:rPr>
              <w:t>Wartość brutto</w:t>
            </w:r>
          </w:p>
        </w:tc>
      </w:tr>
      <w:tr w:rsidR="00B36B5D" w:rsidTr="00B36B5D">
        <w:trPr>
          <w:trHeight w:val="3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13</w:t>
            </w:r>
          </w:p>
        </w:tc>
      </w:tr>
      <w:tr w:rsidR="00B36B5D" w:rsidTr="00B36B5D">
        <w:trPr>
          <w:trHeight w:val="4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  <w:p w:rsidR="00B36B5D" w:rsidRDefault="00B36B5D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Chlorquinaldolum + Metronidazolum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tabletki dopochwowe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100mg +250mg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</w:tr>
      <w:tr w:rsidR="00B36B5D" w:rsidTr="00B36B5D">
        <w:trPr>
          <w:trHeight w:val="41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Clotrimazolum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tabletki dopochwowe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0,1g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</w:tr>
      <w:tr w:rsidR="00B36B5D" w:rsidTr="00B36B5D">
        <w:trPr>
          <w:trHeight w:val="61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Nystatin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tabletki dopochwowe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100000j.m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</w:tr>
      <w:tr w:rsidR="00B36B5D" w:rsidTr="00B36B5D">
        <w:trPr>
          <w:trHeight w:val="41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Finasteridum 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5mg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</w:tr>
      <w:tr w:rsidR="00B36B5D" w:rsidTr="00B36B5D">
        <w:trPr>
          <w:trHeight w:val="679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Oxybutynini hydrochloridum 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5mg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</w:tr>
      <w:tr w:rsidR="00B36B5D" w:rsidTr="00B36B5D">
        <w:trPr>
          <w:trHeight w:val="41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Furaginum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50mg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36000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</w:tr>
      <w:tr w:rsidR="00B36B5D" w:rsidTr="00B36B5D">
        <w:trPr>
          <w:trHeight w:val="41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Luteinum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tabletki podjęzykowe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50mg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</w:tr>
      <w:tr w:rsidR="00B36B5D" w:rsidTr="00B36B5D">
        <w:trPr>
          <w:trHeight w:val="41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Luteinum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tabletki dopochwowe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50mg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27000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</w:tr>
      <w:tr w:rsidR="00B36B5D" w:rsidTr="00B36B5D">
        <w:trPr>
          <w:trHeight w:val="41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Desmopressinum acetatum 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liofilizat doustny 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120mcg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</w:tr>
      <w:tr w:rsidR="00B36B5D" w:rsidTr="00B36B5D">
        <w:trPr>
          <w:trHeight w:val="41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Sildenafil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50mg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</w:tr>
      <w:tr w:rsidR="00B36B5D" w:rsidTr="00B36B5D">
        <w:trPr>
          <w:trHeight w:val="41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11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Solifenacini succinas 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10mg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</w:tr>
      <w:tr w:rsidR="00B36B5D" w:rsidTr="00B36B5D">
        <w:trPr>
          <w:trHeight w:val="41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12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Fenoterol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0,5mg/10ml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</w:tr>
      <w:tr w:rsidR="00B36B5D" w:rsidTr="00B36B5D">
        <w:trPr>
          <w:trHeight w:val="41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13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Octreotide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0,1mg/ml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</w:tr>
      <w:tr w:rsidR="00B36B5D" w:rsidTr="00B36B5D">
        <w:trPr>
          <w:trHeight w:val="41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14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Metronidazole 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tabletki dopochwowe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0,5g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</w:tr>
      <w:tr w:rsidR="00B36B5D" w:rsidTr="00B36B5D">
        <w:trPr>
          <w:trHeight w:val="41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15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Tamsulosin hydrochloride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0,4mg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</w:tr>
      <w:tr w:rsidR="00B36B5D" w:rsidTr="00B83DC7">
        <w:trPr>
          <w:trHeight w:val="352"/>
        </w:trPr>
        <w:tc>
          <w:tcPr>
            <w:tcW w:w="126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Razem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</w:tr>
    </w:tbl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6F4606" w:rsidRDefault="000B0A61" w:rsidP="00B36B5D">
      <w:pPr>
        <w:tabs>
          <w:tab w:val="left" w:pos="15270"/>
        </w:tabs>
        <w:spacing w:after="0" w:line="100" w:lineRule="atLeast"/>
      </w:pPr>
      <w:r>
        <w:rPr>
          <w:rFonts w:ascii="Tahoma" w:eastAsia="Times New Roman" w:hAnsi="Tahoma" w:cs="Tahoma"/>
          <w:b/>
          <w:bCs/>
          <w:sz w:val="16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6F4606" w:rsidRDefault="006F4606" w:rsidP="006F4606">
      <w:pPr>
        <w:tabs>
          <w:tab w:val="left" w:pos="15270"/>
        </w:tabs>
        <w:suppressAutoHyphens w:val="0"/>
        <w:spacing w:line="240" w:lineRule="auto"/>
        <w:rPr>
          <w:rFonts w:ascii="Tahoma" w:eastAsia="Times New Roman" w:hAnsi="Tahoma" w:cs="Tahoma"/>
          <w:b/>
          <w:bCs/>
          <w:sz w:val="20"/>
          <w:szCs w:val="24"/>
        </w:rPr>
      </w:pPr>
      <w:r w:rsidRPr="006F4606">
        <w:rPr>
          <w:rFonts w:ascii="Tahoma" w:eastAsia="Times New Roman" w:hAnsi="Tahoma" w:cs="Tahoma"/>
          <w:bCs/>
          <w:kern w:val="0"/>
          <w:sz w:val="16"/>
          <w:szCs w:val="16"/>
          <w:lang w:eastAsia="pl-PL"/>
        </w:rPr>
        <w:t xml:space="preserve">**ilość opakowań (kol. 9) należy obliczyć w następujący sposób: wymaganą ilość  (kol.7) podzielić przez ilość w opakowaniu (kol.8)                                                                                                               **ilość opakowań (kol.9) należy zaokrąglić do pełnych opakowań tak jak będą Zamawiającemu dostarczane w opakowaniu handlowym ,  oferując nie mniej niż wymagana ilość </w:t>
      </w:r>
      <w:r>
        <w:rPr>
          <w:rFonts w:ascii="Tahoma" w:eastAsia="Times New Roman" w:hAnsi="Tahoma" w:cs="Tahoma"/>
          <w:b/>
          <w:bCs/>
          <w:sz w:val="16"/>
          <w:szCs w:val="20"/>
        </w:rPr>
        <w:t xml:space="preserve">                                                                                                           </w:t>
      </w:r>
    </w:p>
    <w:p w:rsidR="006F4606" w:rsidRDefault="006F4606" w:rsidP="006F4606">
      <w:pPr>
        <w:tabs>
          <w:tab w:val="left" w:pos="15270"/>
        </w:tabs>
        <w:spacing w:after="0" w:line="100" w:lineRule="atLeast"/>
        <w:jc w:val="center"/>
      </w:pPr>
    </w:p>
    <w:p w:rsidR="00941FD9" w:rsidRDefault="000B0A61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  <w:r>
        <w:rPr>
          <w:rFonts w:ascii="Tahoma" w:eastAsia="Times New Roman" w:hAnsi="Tahoma" w:cs="Tahoma"/>
          <w:b/>
          <w:bCs/>
          <w:sz w:val="16"/>
          <w:szCs w:val="20"/>
        </w:rPr>
        <w:t xml:space="preserve">                          </w:t>
      </w:r>
    </w:p>
    <w:p w:rsidR="00941FD9" w:rsidRDefault="00941FD9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941FD9" w:rsidRDefault="00941FD9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941FD9" w:rsidRDefault="00941FD9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941FD9" w:rsidRDefault="00941FD9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941FD9" w:rsidRDefault="00941FD9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A379E0" w:rsidRDefault="00A379E0" w:rsidP="00A379E0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A379E0" w:rsidRDefault="00A379E0" w:rsidP="00A379E0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A379E0" w:rsidRDefault="00A379E0" w:rsidP="00A379E0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A379E0" w:rsidRPr="006065EE" w:rsidRDefault="00A379E0" w:rsidP="00A379E0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>…………………………………………………………………….</w:t>
      </w:r>
    </w:p>
    <w:p w:rsidR="00A379E0" w:rsidRPr="006065EE" w:rsidRDefault="00A379E0" w:rsidP="00A379E0">
      <w:pPr>
        <w:suppressAutoHyphens w:val="0"/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 xml:space="preserve">                                                                        </w:t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  <w:t xml:space="preserve"> podpis i pieczęć osoby uprawnionej</w:t>
      </w:r>
    </w:p>
    <w:p w:rsidR="00A379E0" w:rsidRPr="006065EE" w:rsidRDefault="00A379E0" w:rsidP="00A379E0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val="fr-FR"/>
        </w:rPr>
        <w:t>/osób uprawnionych do reprezentowania wykonawcy</w:t>
      </w:r>
      <w:r w:rsidRPr="006065EE"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  <w:t xml:space="preserve">     </w:t>
      </w:r>
    </w:p>
    <w:p w:rsidR="00A379E0" w:rsidRPr="006065EE" w:rsidRDefault="00A379E0" w:rsidP="00A379E0">
      <w:pPr>
        <w:spacing w:after="0" w:line="240" w:lineRule="auto"/>
        <w:jc w:val="both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A379E0" w:rsidRDefault="00A379E0" w:rsidP="00A379E0">
      <w:pPr>
        <w:spacing w:after="0" w:line="100" w:lineRule="atLeast"/>
        <w:ind w:left="-75"/>
        <w:jc w:val="center"/>
      </w:pPr>
    </w:p>
    <w:p w:rsidR="00941FD9" w:rsidRDefault="00941FD9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941FD9" w:rsidRDefault="00941FD9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941FD9" w:rsidRDefault="00941FD9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941FD9" w:rsidRDefault="00941FD9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941FD9" w:rsidRDefault="00941FD9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941FD9" w:rsidRDefault="00941FD9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941FD9" w:rsidRDefault="00941FD9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941FD9" w:rsidRDefault="00941FD9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941FD9" w:rsidRDefault="00941FD9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941FD9" w:rsidRDefault="00941FD9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941FD9" w:rsidRDefault="00941FD9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941FD9" w:rsidRDefault="00941FD9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941FD9" w:rsidRDefault="00941FD9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941FD9" w:rsidRDefault="00941FD9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941FD9" w:rsidRDefault="00941FD9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941FD9" w:rsidRDefault="00941FD9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941FD9" w:rsidRDefault="00941FD9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941FD9" w:rsidRDefault="00941FD9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941FD9" w:rsidRDefault="00941FD9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941FD9" w:rsidRDefault="00941FD9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941FD9" w:rsidRDefault="00941FD9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941FD9" w:rsidRDefault="00941FD9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941FD9" w:rsidRDefault="00941FD9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941FD9" w:rsidRDefault="00941FD9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941FD9" w:rsidRDefault="00941FD9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941FD9" w:rsidRDefault="00941FD9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941FD9" w:rsidRPr="006065EE" w:rsidRDefault="00941FD9" w:rsidP="00941FD9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DZP/381/</w:t>
      </w:r>
      <w:r>
        <w:rPr>
          <w:rFonts w:ascii="Tahoma" w:eastAsia="Times New Roman" w:hAnsi="Tahoma" w:cs="Tahoma"/>
          <w:iCs/>
          <w:kern w:val="0"/>
          <w:sz w:val="20"/>
          <w:szCs w:val="24"/>
        </w:rPr>
        <w:t>96</w:t>
      </w: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A/2017</w:t>
      </w:r>
    </w:p>
    <w:p w:rsidR="00941FD9" w:rsidRPr="006065EE" w:rsidRDefault="00C76D5B" w:rsidP="00941FD9">
      <w:pPr>
        <w:suppressAutoHyphens w:val="0"/>
        <w:spacing w:after="0" w:line="100" w:lineRule="atLeast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pl-PL"/>
        </w:rPr>
        <w:t>Załącznik nr 4.59</w:t>
      </w:r>
      <w:r w:rsidR="00941FD9"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                                                                  </w:t>
      </w:r>
      <w:r w:rsidR="00941FD9"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FORMULARZ   CENOWY</w:t>
      </w:r>
    </w:p>
    <w:p w:rsidR="00941FD9" w:rsidRPr="006065EE" w:rsidRDefault="00941FD9" w:rsidP="00941FD9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WYSZCZEGÓLNIENIE  ASORTYMENTOWE  I  ILOŚCIOWE  PRZEDMIOTU  ZAMÓWIENIA</w:t>
      </w:r>
    </w:p>
    <w:p w:rsidR="00941FD9" w:rsidRPr="006065EE" w:rsidRDefault="00941FD9" w:rsidP="00941FD9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</w:p>
    <w:p w:rsidR="000B0A61" w:rsidRDefault="000B0A61" w:rsidP="00941FD9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Część  59 – Leki różne V</w:t>
      </w:r>
    </w:p>
    <w:tbl>
      <w:tblPr>
        <w:tblW w:w="15600" w:type="dxa"/>
        <w:tblInd w:w="-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2460"/>
        <w:gridCol w:w="2160"/>
        <w:gridCol w:w="1875"/>
        <w:gridCol w:w="1470"/>
        <w:gridCol w:w="705"/>
        <w:gridCol w:w="1008"/>
        <w:gridCol w:w="992"/>
        <w:gridCol w:w="851"/>
        <w:gridCol w:w="851"/>
        <w:gridCol w:w="851"/>
        <w:gridCol w:w="707"/>
        <w:gridCol w:w="995"/>
      </w:tblGrid>
      <w:tr w:rsidR="00B36B5D" w:rsidTr="00B36B5D">
        <w:trPr>
          <w:trHeight w:val="3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L.p</w:t>
            </w:r>
            <w:r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oferowanego produktu spełniająca wymogi zawarte w kolumnie 3 ,4,5 niniejszej tabeli *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Nazwa międzynarodowa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Postać farmaceutyczna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Dawka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J.m.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Wymagana ilość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Pr="009A7C61" w:rsidRDefault="00B36B5D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B36B5D" w:rsidRPr="009A7C61" w:rsidRDefault="00B36B5D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w opakowaniu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B5D" w:rsidRPr="009A7C61" w:rsidRDefault="00B36B5D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B36B5D" w:rsidRPr="009A7C61" w:rsidRDefault="00B36B5D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Opakowań</w:t>
            </w:r>
          </w:p>
          <w:p w:rsidR="00B36B5D" w:rsidRPr="009A7C61" w:rsidRDefault="00B36B5D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Pr="009A7C61" w:rsidRDefault="00B36B5D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Cena jednost.</w:t>
            </w:r>
          </w:p>
          <w:p w:rsidR="00B36B5D" w:rsidRPr="009A7C61" w:rsidRDefault="00B36B5D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 xml:space="preserve">netto (za opakowanie 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B36B5D" w:rsidRPr="009A7C61" w:rsidRDefault="00B36B5D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9x10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B36B5D" w:rsidRPr="009A7C61" w:rsidRDefault="00B36B5D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Pr="009A7C61" w:rsidRDefault="00B36B5D" w:rsidP="00B83DC7">
            <w:pPr>
              <w:spacing w:after="0"/>
              <w:ind w:right="213"/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 w:rsidRPr="009A7C61">
              <w:rPr>
                <w:rFonts w:ascii="Tahoma" w:hAnsi="Tahoma" w:cs="Tahoma"/>
                <w:bCs/>
                <w:sz w:val="16"/>
                <w:szCs w:val="20"/>
              </w:rPr>
              <w:t>Wartość brutto</w:t>
            </w:r>
          </w:p>
        </w:tc>
      </w:tr>
      <w:tr w:rsidR="00B36B5D" w:rsidTr="00B36B5D">
        <w:trPr>
          <w:trHeight w:val="3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 w:rsidP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B5D" w:rsidRDefault="00B36B5D" w:rsidP="00B83DC7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 w:rsidP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 w:rsidP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 w:rsidP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 w:rsidP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13</w:t>
            </w:r>
          </w:p>
        </w:tc>
      </w:tr>
      <w:tr w:rsidR="00B36B5D" w:rsidTr="00B36B5D">
        <w:trPr>
          <w:trHeight w:val="41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Voriconazole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doustna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200mg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de-DE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de-DE"/>
              </w:rPr>
              <w:t>2400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</w:tr>
      <w:tr w:rsidR="00B36B5D" w:rsidTr="00B36B5D">
        <w:trPr>
          <w:trHeight w:val="41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Voriconazole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 w:rsidP="00B36B5D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iniekcje + bezigłowy zestaw do infuzji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 w:rsidP="00B36B5D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200mg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</w:tr>
      <w:tr w:rsidR="00B36B5D" w:rsidTr="00B36B5D">
        <w:trPr>
          <w:trHeight w:val="41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Misoprostol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0,2mg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</w:tr>
      <w:tr w:rsidR="00B36B5D" w:rsidTr="00B36B5D">
        <w:trPr>
          <w:trHeight w:val="41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Clindamycinum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0,3g/2ml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7500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</w:tr>
      <w:tr w:rsidR="00B36B5D" w:rsidTr="00B36B5D">
        <w:trPr>
          <w:trHeight w:val="41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Clindamycinum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150mg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</w:tr>
      <w:tr w:rsidR="00B36B5D" w:rsidTr="00B36B5D">
        <w:trPr>
          <w:trHeight w:val="41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Trimebutinum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zawiesina 250ml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7,87mg/g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</w:tr>
      <w:tr w:rsidR="00B36B5D" w:rsidTr="00B36B5D">
        <w:trPr>
          <w:trHeight w:val="41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Trimebutinum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 w:rsidP="00B36B5D">
            <w:pPr>
              <w:snapToGrid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0,1g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</w:tr>
      <w:tr w:rsidR="00B36B5D" w:rsidTr="00B36B5D">
        <w:trPr>
          <w:trHeight w:val="41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Methylprednisolone hemisuccinate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fiolka + rozpuszczalnik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500mg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</w:tr>
      <w:tr w:rsidR="00B36B5D" w:rsidTr="00B36B5D">
        <w:trPr>
          <w:trHeight w:val="41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Methylprednisolone hemisuccinate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fiolka + rozpuszczalnik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125mg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</w:tr>
      <w:tr w:rsidR="00B36B5D" w:rsidTr="00B36B5D">
        <w:trPr>
          <w:trHeight w:val="41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Methylprednisolonum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Roztwór do wstrzykiwań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40mg/ml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</w:tr>
      <w:tr w:rsidR="00B36B5D" w:rsidTr="00B36B5D">
        <w:trPr>
          <w:trHeight w:val="41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11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Methylprednisolone hemisuccinate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fiolka + rozpuszczalnik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1000mg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</w:tr>
      <w:tr w:rsidR="00B36B5D" w:rsidTr="00B36B5D">
        <w:trPr>
          <w:trHeight w:val="41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12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Methylprednisolone hemisuccinate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 w:rsidP="00B36B5D">
            <w:pPr>
              <w:snapToGrid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fiolka + rozpuszczalnik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250mg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</w:tr>
      <w:tr w:rsidR="00B36B5D" w:rsidTr="00B36B5D">
        <w:trPr>
          <w:trHeight w:val="41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13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Pregabalin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75mg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</w:tr>
      <w:tr w:rsidR="00B36B5D" w:rsidTr="00B36B5D">
        <w:trPr>
          <w:trHeight w:val="41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14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Dinoprostonum 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żel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0,5mg/3g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</w:tr>
      <w:tr w:rsidR="00B36B5D" w:rsidTr="00B36B5D">
        <w:trPr>
          <w:trHeight w:val="41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15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Sulfasalazinum 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tabletki dojelitowe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500mg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</w:tr>
      <w:tr w:rsidR="00B36B5D" w:rsidTr="00B36B5D">
        <w:trPr>
          <w:trHeight w:val="41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Sulfasalazinum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500mg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</w:tr>
      <w:tr w:rsidR="00B36B5D" w:rsidTr="00B36B5D">
        <w:trPr>
          <w:trHeight w:val="41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17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Tigecycline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0,05g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</w:tr>
      <w:tr w:rsidR="00B36B5D" w:rsidTr="00B36B5D">
        <w:trPr>
          <w:trHeight w:val="41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18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Dalteparin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ampułko strzykawka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5000 j.m. /0,2ml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</w:tr>
      <w:tr w:rsidR="00B36B5D" w:rsidTr="00B36B5D">
        <w:trPr>
          <w:trHeight w:val="41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19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Dalteparin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ampułko strzykawka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2500 j.m. /0,2ml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</w:tr>
      <w:tr w:rsidR="00B36B5D" w:rsidTr="00B36B5D">
        <w:trPr>
          <w:trHeight w:val="41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Alprostadil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0,5mg/ml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</w:tr>
      <w:tr w:rsidR="00B36B5D" w:rsidTr="00B83DC7">
        <w:trPr>
          <w:trHeight w:val="352"/>
        </w:trPr>
        <w:tc>
          <w:tcPr>
            <w:tcW w:w="130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Razem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</w:tr>
    </w:tbl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B36B5D" w:rsidRDefault="00B36B5D" w:rsidP="00B36B5D">
      <w:pPr>
        <w:tabs>
          <w:tab w:val="left" w:pos="15270"/>
        </w:tabs>
        <w:suppressAutoHyphens w:val="0"/>
        <w:spacing w:line="240" w:lineRule="auto"/>
        <w:rPr>
          <w:rFonts w:ascii="Tahoma" w:eastAsia="Times New Roman" w:hAnsi="Tahoma" w:cs="Tahoma"/>
          <w:b/>
          <w:bCs/>
          <w:sz w:val="20"/>
          <w:szCs w:val="24"/>
        </w:rPr>
      </w:pPr>
      <w:r w:rsidRPr="006F4606">
        <w:rPr>
          <w:rFonts w:ascii="Tahoma" w:eastAsia="Times New Roman" w:hAnsi="Tahoma" w:cs="Tahoma"/>
          <w:bCs/>
          <w:kern w:val="0"/>
          <w:sz w:val="16"/>
          <w:szCs w:val="16"/>
          <w:lang w:eastAsia="pl-PL"/>
        </w:rPr>
        <w:t xml:space="preserve">**ilość opakowań (kol. 9) należy obliczyć w następujący sposób: wymaganą ilość  (kol.7) podzielić przez ilość w opakowaniu (kol.8)                                                                                                               **ilość opakowań (kol.9) należy zaokrąglić do pełnych opakowań tak jak będą Zamawiającemu dostarczane w opakowaniu handlowym ,  oferując nie mniej niż wymagana ilość </w:t>
      </w:r>
      <w:r>
        <w:rPr>
          <w:rFonts w:ascii="Tahoma" w:eastAsia="Times New Roman" w:hAnsi="Tahoma" w:cs="Tahoma"/>
          <w:b/>
          <w:bCs/>
          <w:sz w:val="16"/>
          <w:szCs w:val="20"/>
        </w:rPr>
        <w:t xml:space="preserve">                                                                                                           </w:t>
      </w:r>
    </w:p>
    <w:p w:rsidR="00B36B5D" w:rsidRDefault="00B36B5D" w:rsidP="00B36B5D">
      <w:pPr>
        <w:tabs>
          <w:tab w:val="left" w:pos="15270"/>
        </w:tabs>
        <w:spacing w:after="0" w:line="100" w:lineRule="atLeast"/>
        <w:jc w:val="center"/>
      </w:pPr>
    </w:p>
    <w:p w:rsidR="00B36B5D" w:rsidRDefault="00B36B5D" w:rsidP="00B36B5D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  <w:r>
        <w:rPr>
          <w:rFonts w:ascii="Tahoma" w:eastAsia="Times New Roman" w:hAnsi="Tahoma" w:cs="Tahoma"/>
          <w:b/>
          <w:bCs/>
          <w:sz w:val="16"/>
          <w:szCs w:val="20"/>
        </w:rPr>
        <w:t xml:space="preserve">                          </w:t>
      </w:r>
    </w:p>
    <w:p w:rsidR="00B36B5D" w:rsidRDefault="00B36B5D" w:rsidP="00B36B5D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0B0A61" w:rsidRDefault="000B0A61">
      <w:pPr>
        <w:spacing w:after="0" w:line="100" w:lineRule="atLeast"/>
        <w:jc w:val="center"/>
      </w:pPr>
    </w:p>
    <w:p w:rsidR="00A379E0" w:rsidRDefault="00A379E0" w:rsidP="00A379E0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A379E0" w:rsidRDefault="00A379E0" w:rsidP="00A379E0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A379E0" w:rsidRPr="006065EE" w:rsidRDefault="00A379E0" w:rsidP="00A379E0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>…………………………………………………………………….</w:t>
      </w:r>
    </w:p>
    <w:p w:rsidR="00A379E0" w:rsidRPr="006065EE" w:rsidRDefault="00A379E0" w:rsidP="00A379E0">
      <w:pPr>
        <w:suppressAutoHyphens w:val="0"/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 xml:space="preserve">                                                                        </w:t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  <w:t xml:space="preserve"> podpis i pieczęć osoby uprawnionej</w:t>
      </w:r>
    </w:p>
    <w:p w:rsidR="00A379E0" w:rsidRPr="006065EE" w:rsidRDefault="00A379E0" w:rsidP="00A379E0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val="fr-FR"/>
        </w:rPr>
        <w:t>/osób uprawnionych do reprezentowania wykonawcy</w:t>
      </w:r>
      <w:r w:rsidRPr="006065EE"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  <w:t xml:space="preserve">     </w:t>
      </w:r>
    </w:p>
    <w:p w:rsidR="00A379E0" w:rsidRPr="006065EE" w:rsidRDefault="00A379E0" w:rsidP="00A379E0">
      <w:pPr>
        <w:spacing w:after="0" w:line="240" w:lineRule="auto"/>
        <w:jc w:val="both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A379E0" w:rsidRDefault="00A379E0" w:rsidP="00A379E0">
      <w:pPr>
        <w:spacing w:after="0" w:line="100" w:lineRule="atLeast"/>
        <w:ind w:left="-75"/>
        <w:jc w:val="center"/>
      </w:pPr>
    </w:p>
    <w:p w:rsidR="000B0A61" w:rsidRDefault="000B0A61">
      <w:pPr>
        <w:spacing w:after="0" w:line="100" w:lineRule="atLeast"/>
        <w:jc w:val="center"/>
      </w:pPr>
    </w:p>
    <w:p w:rsidR="000B0A61" w:rsidRDefault="000B0A61">
      <w:pPr>
        <w:spacing w:after="0" w:line="100" w:lineRule="atLeast"/>
        <w:jc w:val="center"/>
      </w:pPr>
    </w:p>
    <w:p w:rsidR="000B0A61" w:rsidRDefault="000B0A61">
      <w:pPr>
        <w:spacing w:after="0" w:line="100" w:lineRule="atLeast"/>
        <w:jc w:val="center"/>
      </w:pPr>
    </w:p>
    <w:p w:rsidR="000B0A61" w:rsidRDefault="000B0A61">
      <w:pPr>
        <w:spacing w:after="0" w:line="100" w:lineRule="atLeast"/>
        <w:jc w:val="center"/>
      </w:pPr>
    </w:p>
    <w:p w:rsidR="000B0A61" w:rsidRDefault="000B0A61">
      <w:pPr>
        <w:spacing w:after="0" w:line="100" w:lineRule="atLeast"/>
        <w:jc w:val="center"/>
      </w:pPr>
    </w:p>
    <w:p w:rsidR="000B0A61" w:rsidRDefault="000B0A61">
      <w:pPr>
        <w:spacing w:after="0" w:line="100" w:lineRule="atLeast"/>
        <w:jc w:val="center"/>
      </w:pPr>
    </w:p>
    <w:p w:rsidR="00941FD9" w:rsidRPr="006065EE" w:rsidRDefault="00941FD9" w:rsidP="00941FD9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lastRenderedPageBreak/>
        <w:t>DZP/381/</w:t>
      </w:r>
      <w:r>
        <w:rPr>
          <w:rFonts w:ascii="Tahoma" w:eastAsia="Times New Roman" w:hAnsi="Tahoma" w:cs="Tahoma"/>
          <w:iCs/>
          <w:kern w:val="0"/>
          <w:sz w:val="20"/>
          <w:szCs w:val="24"/>
        </w:rPr>
        <w:t>96</w:t>
      </w: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A/2017</w:t>
      </w:r>
    </w:p>
    <w:p w:rsidR="00941FD9" w:rsidRPr="006065EE" w:rsidRDefault="00C76D5B" w:rsidP="00941FD9">
      <w:pPr>
        <w:suppressAutoHyphens w:val="0"/>
        <w:spacing w:after="0" w:line="100" w:lineRule="atLeast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pl-PL"/>
        </w:rPr>
        <w:t>Załącznik nr 4.60</w:t>
      </w:r>
      <w:r w:rsidR="00941FD9"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                                                                  </w:t>
      </w:r>
      <w:r w:rsidR="00941FD9"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FORMULARZ   CENOWY</w:t>
      </w:r>
    </w:p>
    <w:p w:rsidR="00941FD9" w:rsidRPr="006065EE" w:rsidRDefault="00941FD9" w:rsidP="00941FD9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WYSZCZEGÓLNIENIE  ASORTYMENTOWE  I  ILOŚCIOWE  PRZEDMIOTU  ZAMÓWIENIA</w:t>
      </w:r>
    </w:p>
    <w:p w:rsidR="00941FD9" w:rsidRPr="006065EE" w:rsidRDefault="00941FD9" w:rsidP="00941FD9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</w:p>
    <w:p w:rsidR="000B0A61" w:rsidRDefault="000B0A61">
      <w:pPr>
        <w:spacing w:after="0" w:line="100" w:lineRule="atLeast"/>
        <w:jc w:val="center"/>
        <w:rPr>
          <w:rFonts w:ascii="Tahoma" w:eastAsia="Times New Roman" w:hAnsi="Tahoma" w:cs="Tahoma"/>
          <w:bCs/>
          <w:sz w:val="18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4"/>
        </w:rPr>
        <w:t>Część 60 –</w:t>
      </w:r>
      <w:r>
        <w:rPr>
          <w:rFonts w:ascii="Tahoma" w:eastAsia="Times New Roman" w:hAnsi="Tahoma" w:cs="Tahoma"/>
          <w:b/>
          <w:sz w:val="20"/>
          <w:szCs w:val="20"/>
        </w:rPr>
        <w:t xml:space="preserve"> Alergeny II</w:t>
      </w:r>
    </w:p>
    <w:tbl>
      <w:tblPr>
        <w:tblW w:w="15214" w:type="dxa"/>
        <w:tblInd w:w="-2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"/>
        <w:gridCol w:w="2368"/>
        <w:gridCol w:w="1660"/>
        <w:gridCol w:w="1908"/>
        <w:gridCol w:w="1830"/>
        <w:gridCol w:w="1140"/>
        <w:gridCol w:w="1305"/>
        <w:gridCol w:w="1027"/>
        <w:gridCol w:w="1134"/>
        <w:gridCol w:w="1134"/>
        <w:gridCol w:w="1134"/>
      </w:tblGrid>
      <w:tr w:rsidR="00B36B5D" w:rsidTr="00B36B5D">
        <w:trPr>
          <w:cantSplit/>
          <w:trHeight w:val="77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Przykładowa nazwa oferowanego produktu spełniająca wymogi zawarte w kolumnie 3 ,4 ,5 niniejszej tabeli *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międzynarodowa</w:t>
            </w:r>
          </w:p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i opis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8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8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16"/>
              </w:rPr>
              <w:t>Cena jednost.</w:t>
            </w:r>
          </w:p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16"/>
              </w:rPr>
              <w:t xml:space="preserve">netto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B36B5D" w:rsidRPr="009A7C61" w:rsidRDefault="00B36B5D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Pr="009A7C61" w:rsidRDefault="00B36B5D" w:rsidP="00B83DC7">
            <w:pPr>
              <w:spacing w:after="0"/>
              <w:ind w:right="213"/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 w:rsidRPr="009A7C61">
              <w:rPr>
                <w:rFonts w:ascii="Tahoma" w:hAnsi="Tahoma" w:cs="Tahoma"/>
                <w:bCs/>
                <w:sz w:val="16"/>
                <w:szCs w:val="20"/>
              </w:rPr>
              <w:t>Wartość brutto</w:t>
            </w:r>
          </w:p>
        </w:tc>
      </w:tr>
      <w:tr w:rsidR="00B36B5D" w:rsidTr="00B36B5D">
        <w:trPr>
          <w:cantSplit/>
          <w:trHeight w:val="22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</w:tr>
      <w:tr w:rsidR="00B36B5D" w:rsidTr="00B36B5D">
        <w:trPr>
          <w:cantSplit/>
          <w:trHeight w:val="777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2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Pharmalgen Hymenoptera venoms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wyciągi alergenowe jadów owadów błonoskrzydłych(pszczoły)</w:t>
            </w:r>
          </w:p>
        </w:tc>
        <w:tc>
          <w:tcPr>
            <w:tcW w:w="1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fiol.proszku(stęż.4)+fiol.rozp.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</w:tr>
      <w:tr w:rsidR="00B36B5D" w:rsidTr="00B36B5D">
        <w:trPr>
          <w:cantSplit/>
          <w:trHeight w:val="777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2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Pharmalgen Hymenoptera venoms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wyciągi alergenowe jadów owadów błonoskrzydłych(osy)</w:t>
            </w:r>
          </w:p>
        </w:tc>
        <w:tc>
          <w:tcPr>
            <w:tcW w:w="1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fiol.proszku(stęż.4)+fiol.rozp.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</w:tr>
      <w:tr w:rsidR="00B36B5D" w:rsidTr="00B36B5D">
        <w:trPr>
          <w:cantSplit/>
          <w:trHeight w:val="426"/>
        </w:trPr>
        <w:tc>
          <w:tcPr>
            <w:tcW w:w="11812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ind w:left="340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Razem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</w:tr>
    </w:tbl>
    <w:p w:rsidR="000B0A61" w:rsidRDefault="000B0A61">
      <w:pPr>
        <w:spacing w:after="0" w:line="100" w:lineRule="atLeast"/>
        <w:jc w:val="center"/>
      </w:pPr>
    </w:p>
    <w:p w:rsidR="000B0A61" w:rsidRDefault="000B0A61">
      <w:pPr>
        <w:spacing w:after="0" w:line="100" w:lineRule="atLeast"/>
        <w:jc w:val="center"/>
      </w:pPr>
    </w:p>
    <w:p w:rsidR="000B0A61" w:rsidRDefault="000B0A61">
      <w:pPr>
        <w:spacing w:after="0" w:line="100" w:lineRule="atLeast"/>
        <w:jc w:val="center"/>
      </w:pPr>
    </w:p>
    <w:p w:rsidR="00A379E0" w:rsidRDefault="00A379E0" w:rsidP="00A379E0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A379E0" w:rsidRDefault="00A379E0" w:rsidP="00A379E0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A379E0" w:rsidRPr="006065EE" w:rsidRDefault="00A379E0" w:rsidP="00A379E0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>…………………………………………………………………….</w:t>
      </w:r>
    </w:p>
    <w:p w:rsidR="00A379E0" w:rsidRPr="006065EE" w:rsidRDefault="00A379E0" w:rsidP="00A379E0">
      <w:pPr>
        <w:suppressAutoHyphens w:val="0"/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 xml:space="preserve">                                                                        </w:t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  <w:t xml:space="preserve"> podpis i pieczęć osoby uprawnionej</w:t>
      </w:r>
    </w:p>
    <w:p w:rsidR="00A379E0" w:rsidRPr="006065EE" w:rsidRDefault="00A379E0" w:rsidP="00A379E0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val="fr-FR"/>
        </w:rPr>
        <w:t>/osób uprawnionych do reprezentowania wykonawcy</w:t>
      </w:r>
      <w:r w:rsidRPr="006065EE"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  <w:t xml:space="preserve">     </w:t>
      </w:r>
    </w:p>
    <w:p w:rsidR="00A379E0" w:rsidRPr="006065EE" w:rsidRDefault="00A379E0" w:rsidP="00A379E0">
      <w:pPr>
        <w:spacing w:after="0" w:line="240" w:lineRule="auto"/>
        <w:jc w:val="both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A379E0" w:rsidRDefault="00A379E0" w:rsidP="00A379E0">
      <w:pPr>
        <w:spacing w:after="0" w:line="100" w:lineRule="atLeast"/>
        <w:ind w:left="-75"/>
        <w:jc w:val="center"/>
      </w:pPr>
    </w:p>
    <w:p w:rsidR="000B0A61" w:rsidRDefault="000B0A61">
      <w:pPr>
        <w:spacing w:after="0" w:line="100" w:lineRule="atLeast"/>
        <w:jc w:val="center"/>
      </w:pPr>
    </w:p>
    <w:p w:rsidR="000B0A61" w:rsidRDefault="000B0A61">
      <w:pPr>
        <w:spacing w:after="0" w:line="100" w:lineRule="atLeast"/>
        <w:jc w:val="center"/>
      </w:pPr>
    </w:p>
    <w:p w:rsidR="000B0A61" w:rsidRDefault="000B0A61">
      <w:pPr>
        <w:spacing w:after="0" w:line="100" w:lineRule="atLeast"/>
        <w:jc w:val="center"/>
      </w:pPr>
    </w:p>
    <w:p w:rsidR="000B0A61" w:rsidRDefault="000B0A61">
      <w:pPr>
        <w:spacing w:after="0" w:line="100" w:lineRule="atLeast"/>
        <w:jc w:val="center"/>
      </w:pPr>
    </w:p>
    <w:p w:rsidR="000B0A61" w:rsidRDefault="000B0A61">
      <w:pPr>
        <w:spacing w:after="0" w:line="100" w:lineRule="atLeast"/>
        <w:jc w:val="center"/>
      </w:pPr>
    </w:p>
    <w:p w:rsidR="000B0A61" w:rsidRDefault="000B0A61">
      <w:pPr>
        <w:spacing w:after="0" w:line="100" w:lineRule="atLeast"/>
        <w:jc w:val="center"/>
      </w:pPr>
    </w:p>
    <w:p w:rsidR="000B0A61" w:rsidRDefault="000B0A61">
      <w:pPr>
        <w:spacing w:after="0" w:line="100" w:lineRule="atLeast"/>
        <w:jc w:val="center"/>
      </w:pPr>
    </w:p>
    <w:p w:rsidR="00B36B5D" w:rsidRDefault="00B36B5D" w:rsidP="00941FD9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B36B5D" w:rsidRDefault="00B36B5D" w:rsidP="00941FD9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B36B5D" w:rsidRDefault="00B36B5D" w:rsidP="00941FD9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941FD9" w:rsidRPr="006065EE" w:rsidRDefault="00941FD9" w:rsidP="00941FD9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DZP/381/</w:t>
      </w:r>
      <w:r>
        <w:rPr>
          <w:rFonts w:ascii="Tahoma" w:eastAsia="Times New Roman" w:hAnsi="Tahoma" w:cs="Tahoma"/>
          <w:iCs/>
          <w:kern w:val="0"/>
          <w:sz w:val="20"/>
          <w:szCs w:val="24"/>
        </w:rPr>
        <w:t>96</w:t>
      </w: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A/2017</w:t>
      </w:r>
    </w:p>
    <w:p w:rsidR="00941FD9" w:rsidRPr="006065EE" w:rsidRDefault="00941FD9" w:rsidP="00941FD9">
      <w:pPr>
        <w:suppressAutoHyphens w:val="0"/>
        <w:spacing w:after="0" w:line="100" w:lineRule="atLeast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>Załącznik nr 4.</w:t>
      </w:r>
      <w:r w:rsidR="00C76D5B">
        <w:rPr>
          <w:rFonts w:ascii="Tahoma" w:eastAsia="Times New Roman" w:hAnsi="Tahoma" w:cs="Tahoma"/>
          <w:kern w:val="0"/>
          <w:sz w:val="20"/>
          <w:szCs w:val="20"/>
          <w:lang w:eastAsia="pl-PL"/>
        </w:rPr>
        <w:t>61</w:t>
      </w:r>
      <w:r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                                                                  </w:t>
      </w: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FORMULARZ   CENOWY</w:t>
      </w:r>
    </w:p>
    <w:p w:rsidR="00941FD9" w:rsidRPr="006065EE" w:rsidRDefault="00941FD9" w:rsidP="00941FD9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WYSZCZEGÓLNIENIE  ASORTYMENTOWE  I  ILOŚCIOWE  PRZEDMIOTU  ZAMÓWIENIA</w:t>
      </w:r>
    </w:p>
    <w:p w:rsidR="00941FD9" w:rsidRPr="006065EE" w:rsidRDefault="00941FD9" w:rsidP="00941FD9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</w:p>
    <w:p w:rsidR="000B0A61" w:rsidRDefault="000B0A61">
      <w:pPr>
        <w:spacing w:after="0" w:line="100" w:lineRule="atLeast"/>
        <w:jc w:val="center"/>
        <w:rPr>
          <w:rFonts w:ascii="Tahoma" w:eastAsia="Times New Roman" w:hAnsi="Tahoma" w:cs="Tahoma"/>
          <w:bCs/>
          <w:sz w:val="18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4"/>
        </w:rPr>
        <w:t>Część 61 –</w:t>
      </w:r>
      <w:r>
        <w:rPr>
          <w:rFonts w:ascii="Tahoma" w:eastAsia="Times New Roman" w:hAnsi="Tahoma" w:cs="Tahoma"/>
          <w:b/>
          <w:sz w:val="20"/>
          <w:szCs w:val="20"/>
        </w:rPr>
        <w:t xml:space="preserve"> Alergeny III</w:t>
      </w:r>
    </w:p>
    <w:tbl>
      <w:tblPr>
        <w:tblW w:w="14788" w:type="dxa"/>
        <w:tblInd w:w="-2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"/>
        <w:gridCol w:w="2368"/>
        <w:gridCol w:w="1660"/>
        <w:gridCol w:w="1908"/>
        <w:gridCol w:w="1830"/>
        <w:gridCol w:w="1140"/>
        <w:gridCol w:w="1305"/>
        <w:gridCol w:w="1027"/>
        <w:gridCol w:w="992"/>
        <w:gridCol w:w="992"/>
        <w:gridCol w:w="992"/>
      </w:tblGrid>
      <w:tr w:rsidR="00B36B5D" w:rsidTr="00B36B5D">
        <w:trPr>
          <w:cantSplit/>
          <w:trHeight w:val="77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Przykładowa nazwa oferowanego produktu spełniająca wymogi zawarte w kolumnie 3 ,4 ,5 niniejszej tabeli *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międzynarodowa</w:t>
            </w:r>
          </w:p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i opis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8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8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16"/>
              </w:rPr>
              <w:t>Cena jednost.</w:t>
            </w:r>
          </w:p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16"/>
              </w:rPr>
              <w:t xml:space="preserve">netto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Wartość netto</w:t>
            </w:r>
          </w:p>
          <w:p w:rsidR="00B36B5D" w:rsidRDefault="00B36B5D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7x8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B36B5D" w:rsidRPr="009A7C61" w:rsidRDefault="00B36B5D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Pr="009A7C61" w:rsidRDefault="00B36B5D" w:rsidP="00B83DC7">
            <w:pPr>
              <w:spacing w:after="0"/>
              <w:ind w:right="213"/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 w:rsidRPr="009A7C61">
              <w:rPr>
                <w:rFonts w:ascii="Tahoma" w:hAnsi="Tahoma" w:cs="Tahoma"/>
                <w:bCs/>
                <w:sz w:val="16"/>
                <w:szCs w:val="20"/>
              </w:rPr>
              <w:t>Wartość brutto</w:t>
            </w:r>
          </w:p>
        </w:tc>
      </w:tr>
      <w:tr w:rsidR="00B36B5D" w:rsidTr="00B36B5D">
        <w:trPr>
          <w:cantSplit/>
          <w:trHeight w:val="77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</w:tr>
      <w:tr w:rsidR="00B36B5D" w:rsidTr="00B36B5D">
        <w:trPr>
          <w:cantSplit/>
          <w:trHeight w:val="777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1.</w:t>
            </w:r>
          </w:p>
        </w:tc>
        <w:tc>
          <w:tcPr>
            <w:tcW w:w="2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Alutard SQ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wyciągi alergenowe jadów owadów błonoskrzydłych(pszczoły)</w:t>
            </w:r>
          </w:p>
        </w:tc>
        <w:tc>
          <w:tcPr>
            <w:tcW w:w="1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 fiolki a 5ml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</w:tr>
      <w:tr w:rsidR="00B36B5D" w:rsidTr="00B36B5D">
        <w:trPr>
          <w:cantSplit/>
          <w:trHeight w:val="777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2.</w:t>
            </w:r>
          </w:p>
        </w:tc>
        <w:tc>
          <w:tcPr>
            <w:tcW w:w="2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Alutard SQ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wyciągi alergenowe jadów owadów błonoskrzydłych(osy)</w:t>
            </w:r>
          </w:p>
        </w:tc>
        <w:tc>
          <w:tcPr>
            <w:tcW w:w="1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 fiolki a 5ml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</w:tr>
      <w:tr w:rsidR="00B36B5D" w:rsidTr="00B36B5D">
        <w:trPr>
          <w:cantSplit/>
          <w:trHeight w:val="400"/>
        </w:trPr>
        <w:tc>
          <w:tcPr>
            <w:tcW w:w="11812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ind w:left="340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Razem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</w:tr>
    </w:tbl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0B0A61" w:rsidRDefault="000B0A61">
      <w:pPr>
        <w:spacing w:after="0" w:line="100" w:lineRule="atLeast"/>
        <w:jc w:val="center"/>
      </w:pPr>
    </w:p>
    <w:p w:rsidR="000B0A61" w:rsidRDefault="000B0A61">
      <w:pPr>
        <w:spacing w:after="0" w:line="100" w:lineRule="atLeast"/>
        <w:jc w:val="center"/>
      </w:pPr>
    </w:p>
    <w:p w:rsidR="00941FD9" w:rsidRDefault="00941FD9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A379E0" w:rsidRDefault="00A379E0" w:rsidP="00A379E0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A379E0" w:rsidRPr="006065EE" w:rsidRDefault="00A379E0" w:rsidP="00A379E0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>…………………………………………………………………….</w:t>
      </w:r>
    </w:p>
    <w:p w:rsidR="00A379E0" w:rsidRPr="006065EE" w:rsidRDefault="00A379E0" w:rsidP="00A379E0">
      <w:pPr>
        <w:suppressAutoHyphens w:val="0"/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 xml:space="preserve">                                                                        </w:t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  <w:t xml:space="preserve"> podpis i pieczęć osoby uprawnionej</w:t>
      </w:r>
    </w:p>
    <w:p w:rsidR="00A379E0" w:rsidRPr="006065EE" w:rsidRDefault="00A379E0" w:rsidP="00A379E0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val="fr-FR"/>
        </w:rPr>
        <w:t>/osób uprawnionych do reprezentowania wykonawcy</w:t>
      </w:r>
      <w:r w:rsidRPr="006065EE"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  <w:t xml:space="preserve">     </w:t>
      </w:r>
    </w:p>
    <w:p w:rsidR="00A379E0" w:rsidRPr="006065EE" w:rsidRDefault="00A379E0" w:rsidP="00A379E0">
      <w:pPr>
        <w:spacing w:after="0" w:line="240" w:lineRule="auto"/>
        <w:jc w:val="both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A379E0" w:rsidRDefault="00A379E0" w:rsidP="00A379E0">
      <w:pPr>
        <w:spacing w:after="0" w:line="100" w:lineRule="atLeast"/>
        <w:ind w:left="-75"/>
        <w:jc w:val="center"/>
      </w:pPr>
    </w:p>
    <w:p w:rsidR="00941FD9" w:rsidRDefault="00941FD9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941FD9" w:rsidRDefault="00941FD9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941FD9" w:rsidRDefault="00941FD9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941FD9" w:rsidRDefault="00941FD9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941FD9" w:rsidRDefault="00941FD9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941FD9" w:rsidRDefault="00941FD9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941FD9" w:rsidRDefault="00941FD9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941FD9" w:rsidRPr="006065EE" w:rsidRDefault="00941FD9" w:rsidP="00941FD9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DZP/381/</w:t>
      </w:r>
      <w:r>
        <w:rPr>
          <w:rFonts w:ascii="Tahoma" w:eastAsia="Times New Roman" w:hAnsi="Tahoma" w:cs="Tahoma"/>
          <w:iCs/>
          <w:kern w:val="0"/>
          <w:sz w:val="20"/>
          <w:szCs w:val="24"/>
        </w:rPr>
        <w:t>96</w:t>
      </w: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A/2017</w:t>
      </w:r>
    </w:p>
    <w:p w:rsidR="00941FD9" w:rsidRPr="006065EE" w:rsidRDefault="00C76D5B" w:rsidP="00941FD9">
      <w:pPr>
        <w:suppressAutoHyphens w:val="0"/>
        <w:spacing w:after="0" w:line="100" w:lineRule="atLeast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pl-PL"/>
        </w:rPr>
        <w:t>Załącznik nr 4.62</w:t>
      </w:r>
      <w:r w:rsidR="00941FD9"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                                                                  </w:t>
      </w:r>
      <w:r w:rsidR="00941FD9"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FORMULARZ   CENOWY</w:t>
      </w:r>
    </w:p>
    <w:p w:rsidR="00941FD9" w:rsidRPr="006065EE" w:rsidRDefault="00941FD9" w:rsidP="00941FD9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WYSZCZEGÓLNIENIE  ASORTYMENTOWE  I  ILOŚCIOWE  PRZEDMIOTU  ZAMÓWIENIA</w:t>
      </w:r>
    </w:p>
    <w:p w:rsidR="00941FD9" w:rsidRPr="006065EE" w:rsidRDefault="00941FD9" w:rsidP="00941FD9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</w:p>
    <w:p w:rsidR="000B0A61" w:rsidRDefault="000B0A61">
      <w:pPr>
        <w:spacing w:after="0" w:line="100" w:lineRule="atLeast"/>
        <w:jc w:val="center"/>
        <w:rPr>
          <w:rFonts w:ascii="Tahoma" w:eastAsia="Times New Roman" w:hAnsi="Tahoma" w:cs="Tahoma"/>
          <w:bCs/>
          <w:sz w:val="18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4"/>
        </w:rPr>
        <w:t>Część 62 –</w:t>
      </w:r>
      <w:r>
        <w:rPr>
          <w:rFonts w:ascii="Tahoma" w:eastAsia="Times New Roman" w:hAnsi="Tahoma" w:cs="Tahoma"/>
          <w:b/>
          <w:sz w:val="20"/>
          <w:szCs w:val="20"/>
        </w:rPr>
        <w:t xml:space="preserve"> Nimodypine</w:t>
      </w:r>
    </w:p>
    <w:tbl>
      <w:tblPr>
        <w:tblW w:w="15639" w:type="dxa"/>
        <w:tblInd w:w="-2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"/>
        <w:gridCol w:w="2315"/>
        <w:gridCol w:w="1516"/>
        <w:gridCol w:w="1363"/>
        <w:gridCol w:w="1364"/>
        <w:gridCol w:w="910"/>
        <w:gridCol w:w="1667"/>
        <w:gridCol w:w="1060"/>
        <w:gridCol w:w="910"/>
        <w:gridCol w:w="910"/>
        <w:gridCol w:w="910"/>
        <w:gridCol w:w="910"/>
        <w:gridCol w:w="1190"/>
      </w:tblGrid>
      <w:tr w:rsidR="00B36B5D" w:rsidTr="00B36B5D">
        <w:trPr>
          <w:cantSplit/>
          <w:trHeight w:val="81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oferowanego produktu spełniająca wymogi zawarte w kolumnie 3 ,4 ,5 niniejszej tabeli *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międzynarodowa</w:t>
            </w:r>
          </w:p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i opis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8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Pr="009A7C61" w:rsidRDefault="00B36B5D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B36B5D" w:rsidRPr="009A7C61" w:rsidRDefault="00B36B5D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w opakowaniu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B5D" w:rsidRPr="009A7C61" w:rsidRDefault="00B36B5D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B36B5D" w:rsidRPr="009A7C61" w:rsidRDefault="00B36B5D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Opakowań</w:t>
            </w:r>
          </w:p>
          <w:p w:rsidR="00B36B5D" w:rsidRPr="009A7C61" w:rsidRDefault="00B36B5D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Pr="009A7C61" w:rsidRDefault="00B36B5D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Cena jednost.</w:t>
            </w:r>
          </w:p>
          <w:p w:rsidR="00B36B5D" w:rsidRPr="009A7C61" w:rsidRDefault="00B36B5D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 xml:space="preserve">netto (za opakowanie )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B36B5D" w:rsidRPr="009A7C61" w:rsidRDefault="00B36B5D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9x10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B36B5D" w:rsidRPr="009A7C61" w:rsidRDefault="00B36B5D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Pr="009A7C61" w:rsidRDefault="00B36B5D" w:rsidP="00B83DC7">
            <w:pPr>
              <w:spacing w:after="0"/>
              <w:ind w:right="213"/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 w:rsidRPr="009A7C61">
              <w:rPr>
                <w:rFonts w:ascii="Tahoma" w:hAnsi="Tahoma" w:cs="Tahoma"/>
                <w:bCs/>
                <w:sz w:val="16"/>
                <w:szCs w:val="20"/>
              </w:rPr>
              <w:t>Wartość brutto</w:t>
            </w:r>
          </w:p>
        </w:tc>
      </w:tr>
      <w:tr w:rsidR="00B36B5D" w:rsidTr="00B36B5D">
        <w:trPr>
          <w:cantSplit/>
          <w:trHeight w:val="31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 w:rsidP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B5D" w:rsidRDefault="00B36B5D" w:rsidP="00B83DC7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 w:rsidP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 w:rsidP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 w:rsidP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 w:rsidP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13</w:t>
            </w:r>
          </w:p>
        </w:tc>
      </w:tr>
      <w:tr w:rsidR="00B36B5D" w:rsidTr="00B36B5D">
        <w:trPr>
          <w:cantSplit/>
          <w:trHeight w:val="814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1.</w:t>
            </w: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Nimodypine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doustna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0,03g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10000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</w:tr>
      <w:tr w:rsidR="00B36B5D" w:rsidTr="00B36B5D">
        <w:trPr>
          <w:cantSplit/>
          <w:trHeight w:val="814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2.</w:t>
            </w: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Nimodypine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0,01g/50ml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</w:tr>
      <w:tr w:rsidR="00B36B5D" w:rsidTr="00B36B5D">
        <w:trPr>
          <w:cantSplit/>
          <w:trHeight w:val="446"/>
        </w:trPr>
        <w:tc>
          <w:tcPr>
            <w:tcW w:w="1262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Razem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</w:tr>
    </w:tbl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0B0A61" w:rsidRDefault="000B0A61">
      <w:pPr>
        <w:spacing w:after="0" w:line="100" w:lineRule="atLeast"/>
        <w:jc w:val="center"/>
      </w:pPr>
    </w:p>
    <w:p w:rsidR="00B36B5D" w:rsidRDefault="00B36B5D" w:rsidP="00B36B5D">
      <w:pPr>
        <w:tabs>
          <w:tab w:val="left" w:pos="15270"/>
        </w:tabs>
        <w:suppressAutoHyphens w:val="0"/>
        <w:spacing w:line="240" w:lineRule="auto"/>
        <w:rPr>
          <w:rFonts w:ascii="Tahoma" w:eastAsia="Times New Roman" w:hAnsi="Tahoma" w:cs="Tahoma"/>
          <w:b/>
          <w:bCs/>
          <w:sz w:val="20"/>
          <w:szCs w:val="24"/>
        </w:rPr>
      </w:pPr>
      <w:r w:rsidRPr="006F4606">
        <w:rPr>
          <w:rFonts w:ascii="Tahoma" w:eastAsia="Times New Roman" w:hAnsi="Tahoma" w:cs="Tahoma"/>
          <w:bCs/>
          <w:kern w:val="0"/>
          <w:sz w:val="16"/>
          <w:szCs w:val="16"/>
          <w:lang w:eastAsia="pl-PL"/>
        </w:rPr>
        <w:t xml:space="preserve">**ilość opakowań (kol. 9) należy obliczyć w następujący sposób: wymaganą ilość  (kol.7) podzielić przez ilość w opakowaniu (kol.8)                                                                                                               **ilość opakowań (kol.9) należy zaokrąglić do pełnych opakowań tak jak będą Zamawiającemu dostarczane w opakowaniu handlowym ,  oferując nie mniej niż wymagana ilość </w:t>
      </w:r>
      <w:r>
        <w:rPr>
          <w:rFonts w:ascii="Tahoma" w:eastAsia="Times New Roman" w:hAnsi="Tahoma" w:cs="Tahoma"/>
          <w:b/>
          <w:bCs/>
          <w:sz w:val="16"/>
          <w:szCs w:val="20"/>
        </w:rPr>
        <w:t xml:space="preserve">                                                                                                           </w:t>
      </w:r>
    </w:p>
    <w:p w:rsidR="00B36B5D" w:rsidRDefault="00B36B5D" w:rsidP="00B36B5D">
      <w:pPr>
        <w:tabs>
          <w:tab w:val="left" w:pos="15270"/>
        </w:tabs>
        <w:spacing w:after="0" w:line="100" w:lineRule="atLeast"/>
        <w:jc w:val="center"/>
      </w:pPr>
    </w:p>
    <w:p w:rsidR="00B36B5D" w:rsidRDefault="00B36B5D" w:rsidP="00B36B5D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  <w:r>
        <w:rPr>
          <w:rFonts w:ascii="Tahoma" w:eastAsia="Times New Roman" w:hAnsi="Tahoma" w:cs="Tahoma"/>
          <w:b/>
          <w:bCs/>
          <w:sz w:val="16"/>
          <w:szCs w:val="20"/>
        </w:rPr>
        <w:t xml:space="preserve">                          </w:t>
      </w:r>
    </w:p>
    <w:p w:rsidR="00B36B5D" w:rsidRDefault="00B36B5D" w:rsidP="00B36B5D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0B0A61" w:rsidRDefault="000B0A61">
      <w:pPr>
        <w:spacing w:after="0" w:line="100" w:lineRule="atLeast"/>
        <w:jc w:val="center"/>
      </w:pPr>
    </w:p>
    <w:p w:rsidR="00941FD9" w:rsidRDefault="00941FD9">
      <w:pPr>
        <w:spacing w:after="0" w:line="100" w:lineRule="atLeast"/>
        <w:jc w:val="center"/>
      </w:pPr>
    </w:p>
    <w:p w:rsidR="00941FD9" w:rsidRDefault="00941FD9">
      <w:pPr>
        <w:spacing w:after="0" w:line="100" w:lineRule="atLeast"/>
        <w:jc w:val="center"/>
      </w:pPr>
    </w:p>
    <w:p w:rsidR="00A379E0" w:rsidRDefault="00A379E0" w:rsidP="00A379E0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A379E0" w:rsidRPr="006065EE" w:rsidRDefault="00A379E0" w:rsidP="00A379E0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>…………………………………………………………………….</w:t>
      </w:r>
    </w:p>
    <w:p w:rsidR="00A379E0" w:rsidRPr="006065EE" w:rsidRDefault="00A379E0" w:rsidP="00A379E0">
      <w:pPr>
        <w:suppressAutoHyphens w:val="0"/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 xml:space="preserve">                                                                        </w:t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  <w:t xml:space="preserve"> podpis i pieczęć osoby uprawnionej</w:t>
      </w:r>
    </w:p>
    <w:p w:rsidR="00A379E0" w:rsidRPr="006065EE" w:rsidRDefault="00A379E0" w:rsidP="00A379E0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val="fr-FR"/>
        </w:rPr>
        <w:t>/osób uprawnionych do reprezentowania wykonawcy</w:t>
      </w:r>
      <w:r w:rsidRPr="006065EE"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  <w:t xml:space="preserve">     </w:t>
      </w:r>
    </w:p>
    <w:p w:rsidR="00A379E0" w:rsidRPr="006065EE" w:rsidRDefault="00A379E0" w:rsidP="00A379E0">
      <w:pPr>
        <w:spacing w:after="0" w:line="240" w:lineRule="auto"/>
        <w:jc w:val="both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A379E0" w:rsidRDefault="00A379E0" w:rsidP="00A379E0">
      <w:pPr>
        <w:spacing w:after="0" w:line="100" w:lineRule="atLeast"/>
        <w:ind w:left="-75"/>
        <w:jc w:val="center"/>
      </w:pPr>
    </w:p>
    <w:p w:rsidR="00941FD9" w:rsidRDefault="00941FD9">
      <w:pPr>
        <w:spacing w:after="0" w:line="100" w:lineRule="atLeast"/>
        <w:jc w:val="center"/>
      </w:pPr>
    </w:p>
    <w:p w:rsidR="00941FD9" w:rsidRDefault="00941FD9">
      <w:pPr>
        <w:spacing w:after="0" w:line="100" w:lineRule="atLeast"/>
        <w:jc w:val="center"/>
      </w:pPr>
    </w:p>
    <w:p w:rsidR="00941FD9" w:rsidRDefault="00941FD9">
      <w:pPr>
        <w:spacing w:after="0" w:line="100" w:lineRule="atLeast"/>
        <w:jc w:val="center"/>
      </w:pPr>
    </w:p>
    <w:p w:rsidR="00941FD9" w:rsidRDefault="00941FD9">
      <w:pPr>
        <w:spacing w:after="0" w:line="100" w:lineRule="atLeast"/>
        <w:jc w:val="center"/>
      </w:pPr>
    </w:p>
    <w:p w:rsidR="00941FD9" w:rsidRDefault="00941FD9">
      <w:pPr>
        <w:spacing w:after="0" w:line="100" w:lineRule="atLeast"/>
        <w:jc w:val="center"/>
      </w:pPr>
    </w:p>
    <w:p w:rsidR="00941FD9" w:rsidRDefault="00941FD9">
      <w:pPr>
        <w:spacing w:after="0" w:line="100" w:lineRule="atLeast"/>
        <w:jc w:val="center"/>
      </w:pPr>
    </w:p>
    <w:p w:rsidR="00941FD9" w:rsidRDefault="00941FD9">
      <w:pPr>
        <w:spacing w:after="0" w:line="100" w:lineRule="atLeast"/>
        <w:jc w:val="center"/>
      </w:pPr>
    </w:p>
    <w:p w:rsidR="00941FD9" w:rsidRDefault="00941FD9">
      <w:pPr>
        <w:spacing w:after="0" w:line="100" w:lineRule="atLeast"/>
        <w:jc w:val="center"/>
      </w:pPr>
    </w:p>
    <w:p w:rsidR="00941FD9" w:rsidRDefault="00941FD9">
      <w:pPr>
        <w:spacing w:after="0" w:line="100" w:lineRule="atLeast"/>
        <w:jc w:val="center"/>
      </w:pPr>
    </w:p>
    <w:p w:rsidR="00941FD9" w:rsidRPr="006065EE" w:rsidRDefault="00941FD9" w:rsidP="00941FD9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DZP/381/</w:t>
      </w:r>
      <w:r>
        <w:rPr>
          <w:rFonts w:ascii="Tahoma" w:eastAsia="Times New Roman" w:hAnsi="Tahoma" w:cs="Tahoma"/>
          <w:iCs/>
          <w:kern w:val="0"/>
          <w:sz w:val="20"/>
          <w:szCs w:val="24"/>
        </w:rPr>
        <w:t>96</w:t>
      </w: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A/2017</w:t>
      </w:r>
    </w:p>
    <w:p w:rsidR="00941FD9" w:rsidRPr="006065EE" w:rsidRDefault="00C76D5B" w:rsidP="00941FD9">
      <w:pPr>
        <w:suppressAutoHyphens w:val="0"/>
        <w:spacing w:after="0" w:line="100" w:lineRule="atLeast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pl-PL"/>
        </w:rPr>
        <w:t>Załącznik nr 4.63</w:t>
      </w:r>
      <w:r w:rsidR="00941FD9"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                                                                  </w:t>
      </w:r>
      <w:r w:rsidR="00941FD9"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FORMULARZ   CENOWY</w:t>
      </w:r>
    </w:p>
    <w:p w:rsidR="00941FD9" w:rsidRPr="006065EE" w:rsidRDefault="00941FD9" w:rsidP="00941FD9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WYSZCZEGÓLNIENIE  ASORTYMENTOWE  I  ILOŚCIOWE  PRZEDMIOTU  ZAMÓWIENIA</w:t>
      </w:r>
    </w:p>
    <w:p w:rsidR="00941FD9" w:rsidRPr="006065EE" w:rsidRDefault="00941FD9" w:rsidP="00941FD9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</w:p>
    <w:p w:rsidR="000B0A61" w:rsidRDefault="00941FD9">
      <w:pPr>
        <w:spacing w:after="0" w:line="100" w:lineRule="atLeast"/>
        <w:jc w:val="center"/>
        <w:rPr>
          <w:rFonts w:ascii="Tahoma" w:eastAsia="Times New Roman" w:hAnsi="Tahoma" w:cs="Tahoma"/>
          <w:bCs/>
          <w:sz w:val="18"/>
          <w:szCs w:val="20"/>
        </w:rPr>
      </w:pPr>
      <w:r>
        <w:t xml:space="preserve"> </w:t>
      </w:r>
      <w:r w:rsidR="000B0A61">
        <w:rPr>
          <w:rFonts w:ascii="Tahoma" w:eastAsia="Times New Roman" w:hAnsi="Tahoma" w:cs="Tahoma"/>
          <w:b/>
          <w:bCs/>
          <w:sz w:val="20"/>
          <w:szCs w:val="24"/>
        </w:rPr>
        <w:t>Część 63  –</w:t>
      </w:r>
      <w:r w:rsidR="000B0A61">
        <w:rPr>
          <w:rFonts w:ascii="Tahoma" w:eastAsia="Times New Roman" w:hAnsi="Tahoma" w:cs="Tahoma"/>
          <w:b/>
          <w:sz w:val="20"/>
          <w:szCs w:val="20"/>
        </w:rPr>
        <w:t xml:space="preserve"> Albuminum</w:t>
      </w:r>
    </w:p>
    <w:tbl>
      <w:tblPr>
        <w:tblW w:w="15472" w:type="dxa"/>
        <w:tblInd w:w="-2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2501"/>
        <w:gridCol w:w="1754"/>
        <w:gridCol w:w="1178"/>
        <w:gridCol w:w="1198"/>
        <w:gridCol w:w="749"/>
        <w:gridCol w:w="1198"/>
        <w:gridCol w:w="1048"/>
        <w:gridCol w:w="1048"/>
        <w:gridCol w:w="1048"/>
        <w:gridCol w:w="1048"/>
        <w:gridCol w:w="1048"/>
        <w:gridCol w:w="1048"/>
      </w:tblGrid>
      <w:tr w:rsidR="00B36B5D" w:rsidTr="00B36B5D">
        <w:trPr>
          <w:cantSplit/>
          <w:trHeight w:val="766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oferowanego produktu spełniająca wymogi zawarte w kolumnie 3 ,4 ,5 niniejszej tabeli *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międzynarodowa</w:t>
            </w:r>
          </w:p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i opis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8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Pr="009A7C61" w:rsidRDefault="00B36B5D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B36B5D" w:rsidRPr="009A7C61" w:rsidRDefault="00B36B5D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w opakowaniu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B5D" w:rsidRPr="009A7C61" w:rsidRDefault="00B36B5D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B36B5D" w:rsidRPr="009A7C61" w:rsidRDefault="00B36B5D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Opakowań</w:t>
            </w:r>
          </w:p>
          <w:p w:rsidR="00B36B5D" w:rsidRPr="009A7C61" w:rsidRDefault="00B36B5D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Pr="009A7C61" w:rsidRDefault="00B36B5D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Cena jednost.</w:t>
            </w:r>
          </w:p>
          <w:p w:rsidR="00B36B5D" w:rsidRPr="009A7C61" w:rsidRDefault="00B36B5D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 xml:space="preserve">netto (za opakowanie )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B36B5D" w:rsidRPr="009A7C61" w:rsidRDefault="00B36B5D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9x10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B36B5D" w:rsidRPr="009A7C61" w:rsidRDefault="00B36B5D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Pr="009A7C61" w:rsidRDefault="00B36B5D" w:rsidP="00B83DC7">
            <w:pPr>
              <w:spacing w:after="0"/>
              <w:ind w:right="213"/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 w:rsidRPr="009A7C61">
              <w:rPr>
                <w:rFonts w:ascii="Tahoma" w:hAnsi="Tahoma" w:cs="Tahoma"/>
                <w:bCs/>
                <w:sz w:val="16"/>
                <w:szCs w:val="20"/>
              </w:rPr>
              <w:t>Wartość brutto</w:t>
            </w:r>
          </w:p>
        </w:tc>
      </w:tr>
      <w:tr w:rsidR="00B36B5D" w:rsidTr="00B36B5D">
        <w:trPr>
          <w:cantSplit/>
          <w:trHeight w:val="27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 w:rsidP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B5D" w:rsidRDefault="00B36B5D" w:rsidP="00B83DC7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 w:rsidP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 w:rsidP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 w:rsidP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 w:rsidP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13</w:t>
            </w:r>
          </w:p>
        </w:tc>
      </w:tr>
      <w:tr w:rsidR="00B36B5D" w:rsidTr="00B36B5D">
        <w:trPr>
          <w:cantSplit/>
          <w:trHeight w:val="766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1.</w:t>
            </w: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Albuminum humanum</w:t>
            </w: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iniekcje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20,00%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ml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250000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</w:tr>
    </w:tbl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B36B5D" w:rsidRDefault="00B36B5D" w:rsidP="00B36B5D">
      <w:pPr>
        <w:tabs>
          <w:tab w:val="left" w:pos="15270"/>
        </w:tabs>
        <w:suppressAutoHyphens w:val="0"/>
        <w:spacing w:line="240" w:lineRule="auto"/>
        <w:rPr>
          <w:rFonts w:ascii="Tahoma" w:eastAsia="Times New Roman" w:hAnsi="Tahoma" w:cs="Tahoma"/>
          <w:b/>
          <w:bCs/>
          <w:sz w:val="20"/>
          <w:szCs w:val="24"/>
        </w:rPr>
      </w:pPr>
      <w:r w:rsidRPr="006F4606">
        <w:rPr>
          <w:rFonts w:ascii="Tahoma" w:eastAsia="Times New Roman" w:hAnsi="Tahoma" w:cs="Tahoma"/>
          <w:bCs/>
          <w:kern w:val="0"/>
          <w:sz w:val="16"/>
          <w:szCs w:val="16"/>
          <w:lang w:eastAsia="pl-PL"/>
        </w:rPr>
        <w:t xml:space="preserve">**ilość opakowań (kol. 9) należy obliczyć w następujący sposób: wymaganą ilość  (kol.7) podzielić przez ilość w opakowaniu (kol.8)                                                                                                               **ilość opakowań (kol.9) należy zaokrąglić do pełnych opakowań tak jak będą Zamawiającemu dostarczane w opakowaniu handlowym ,  oferując nie mniej niż wymagana ilość </w:t>
      </w:r>
      <w:r>
        <w:rPr>
          <w:rFonts w:ascii="Tahoma" w:eastAsia="Times New Roman" w:hAnsi="Tahoma" w:cs="Tahoma"/>
          <w:b/>
          <w:bCs/>
          <w:sz w:val="16"/>
          <w:szCs w:val="20"/>
        </w:rPr>
        <w:t xml:space="preserve">                                                                                                           </w:t>
      </w:r>
    </w:p>
    <w:p w:rsidR="00B36B5D" w:rsidRDefault="00B36B5D" w:rsidP="00B36B5D">
      <w:pPr>
        <w:tabs>
          <w:tab w:val="left" w:pos="15270"/>
        </w:tabs>
        <w:spacing w:after="0" w:line="100" w:lineRule="atLeast"/>
        <w:jc w:val="center"/>
      </w:pPr>
    </w:p>
    <w:p w:rsidR="00B36B5D" w:rsidRDefault="00B36B5D" w:rsidP="00B36B5D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  <w:r>
        <w:rPr>
          <w:rFonts w:ascii="Tahoma" w:eastAsia="Times New Roman" w:hAnsi="Tahoma" w:cs="Tahoma"/>
          <w:b/>
          <w:bCs/>
          <w:sz w:val="16"/>
          <w:szCs w:val="20"/>
        </w:rPr>
        <w:t xml:space="preserve">                          </w:t>
      </w:r>
    </w:p>
    <w:p w:rsidR="00B36B5D" w:rsidRDefault="00B36B5D" w:rsidP="00B36B5D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A379E0" w:rsidRDefault="00A379E0" w:rsidP="00A379E0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A379E0" w:rsidRDefault="00A379E0" w:rsidP="00A379E0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A379E0" w:rsidRPr="006065EE" w:rsidRDefault="00A379E0" w:rsidP="00A379E0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>…………………………………………………………………….</w:t>
      </w:r>
    </w:p>
    <w:p w:rsidR="00A379E0" w:rsidRPr="006065EE" w:rsidRDefault="00A379E0" w:rsidP="00A379E0">
      <w:pPr>
        <w:suppressAutoHyphens w:val="0"/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 xml:space="preserve">                                                                        </w:t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  <w:t xml:space="preserve"> podpis i pieczęć osoby uprawnionej</w:t>
      </w:r>
    </w:p>
    <w:p w:rsidR="00A379E0" w:rsidRPr="006065EE" w:rsidRDefault="00A379E0" w:rsidP="00A379E0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val="fr-FR"/>
        </w:rPr>
        <w:t>/osób uprawnionych do reprezentowania wykonawcy</w:t>
      </w:r>
      <w:r w:rsidRPr="006065EE"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  <w:t xml:space="preserve">     </w:t>
      </w:r>
    </w:p>
    <w:p w:rsidR="00A379E0" w:rsidRPr="006065EE" w:rsidRDefault="00A379E0" w:rsidP="00A379E0">
      <w:pPr>
        <w:spacing w:after="0" w:line="240" w:lineRule="auto"/>
        <w:jc w:val="both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A379E0" w:rsidRDefault="00A379E0" w:rsidP="00A379E0">
      <w:pPr>
        <w:spacing w:after="0" w:line="100" w:lineRule="atLeast"/>
        <w:ind w:left="-75"/>
        <w:jc w:val="center"/>
      </w:pPr>
    </w:p>
    <w:p w:rsidR="00941FD9" w:rsidRDefault="00941FD9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941FD9" w:rsidRDefault="00941FD9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941FD9" w:rsidRDefault="00941FD9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941FD9" w:rsidRDefault="00941FD9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941FD9" w:rsidRDefault="00941FD9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941FD9" w:rsidRDefault="00941FD9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941FD9" w:rsidRDefault="00941FD9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941FD9" w:rsidRDefault="00941FD9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941FD9" w:rsidRDefault="00941FD9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941FD9" w:rsidRDefault="00941FD9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941FD9" w:rsidRDefault="00941FD9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941FD9" w:rsidRDefault="00941FD9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941FD9" w:rsidRDefault="00941FD9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941FD9" w:rsidRDefault="00941FD9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941FD9" w:rsidRDefault="00941FD9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941FD9" w:rsidRDefault="00941FD9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941FD9" w:rsidRPr="006065EE" w:rsidRDefault="00941FD9" w:rsidP="00941FD9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DZP/381/</w:t>
      </w:r>
      <w:r>
        <w:rPr>
          <w:rFonts w:ascii="Tahoma" w:eastAsia="Times New Roman" w:hAnsi="Tahoma" w:cs="Tahoma"/>
          <w:iCs/>
          <w:kern w:val="0"/>
          <w:sz w:val="20"/>
          <w:szCs w:val="24"/>
        </w:rPr>
        <w:t>96</w:t>
      </w: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A/2017</w:t>
      </w:r>
    </w:p>
    <w:p w:rsidR="00941FD9" w:rsidRPr="006065EE" w:rsidRDefault="00C76D5B" w:rsidP="00941FD9">
      <w:pPr>
        <w:suppressAutoHyphens w:val="0"/>
        <w:spacing w:after="0" w:line="100" w:lineRule="atLeast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pl-PL"/>
        </w:rPr>
        <w:t>Załącznik nr 4.64</w:t>
      </w:r>
      <w:r w:rsidR="00941FD9"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                                                                  </w:t>
      </w:r>
      <w:r w:rsidR="00941FD9"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FORMULARZ   CENOWY</w:t>
      </w:r>
    </w:p>
    <w:p w:rsidR="00941FD9" w:rsidRPr="006065EE" w:rsidRDefault="00941FD9" w:rsidP="00941FD9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WYSZCZEGÓLNIENIE  ASORTYMENTOWE  I  ILOŚCIOWE  PRZEDMIOTU  ZAMÓWIENIA</w:t>
      </w:r>
    </w:p>
    <w:p w:rsidR="00941FD9" w:rsidRPr="006065EE" w:rsidRDefault="00941FD9" w:rsidP="00941FD9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</w:p>
    <w:p w:rsidR="000B0A61" w:rsidRDefault="000B0A61">
      <w:pPr>
        <w:spacing w:after="0" w:line="100" w:lineRule="atLeast"/>
        <w:jc w:val="center"/>
        <w:rPr>
          <w:rFonts w:ascii="Tahoma" w:eastAsia="Times New Roman" w:hAnsi="Tahoma" w:cs="Tahoma"/>
          <w:bCs/>
          <w:sz w:val="18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4"/>
        </w:rPr>
        <w:t>Część  64 –</w:t>
      </w:r>
      <w:r>
        <w:rPr>
          <w:rFonts w:ascii="Tahoma" w:eastAsia="Times New Roman" w:hAnsi="Tahoma" w:cs="Tahoma"/>
          <w:b/>
          <w:sz w:val="20"/>
          <w:szCs w:val="20"/>
        </w:rPr>
        <w:t xml:space="preserve"> Sevofluran</w:t>
      </w:r>
    </w:p>
    <w:tbl>
      <w:tblPr>
        <w:tblW w:w="14649" w:type="dxa"/>
        <w:tblInd w:w="-2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"/>
        <w:gridCol w:w="2368"/>
        <w:gridCol w:w="1660"/>
        <w:gridCol w:w="1908"/>
        <w:gridCol w:w="1830"/>
        <w:gridCol w:w="921"/>
        <w:gridCol w:w="1134"/>
        <w:gridCol w:w="1275"/>
        <w:gridCol w:w="993"/>
        <w:gridCol w:w="993"/>
        <w:gridCol w:w="993"/>
      </w:tblGrid>
      <w:tr w:rsidR="00B36B5D" w:rsidTr="00B36B5D">
        <w:trPr>
          <w:cantSplit/>
          <w:trHeight w:val="77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oferowanego produktu spełniająca wymogi zawarte w kolumnie 3 ,4 ,5 niniejszej tabeli *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międzynarodowa</w:t>
            </w:r>
          </w:p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i opis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8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8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16"/>
              </w:rPr>
              <w:t>Cena jednost.</w:t>
            </w:r>
          </w:p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16"/>
              </w:rPr>
              <w:t xml:space="preserve">netto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Wartość netto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Podatek VAT 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Wartość brutto </w:t>
            </w:r>
          </w:p>
        </w:tc>
      </w:tr>
      <w:tr w:rsidR="00B36B5D" w:rsidTr="00B36B5D">
        <w:trPr>
          <w:cantSplit/>
          <w:trHeight w:val="29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</w:tr>
      <w:tr w:rsidR="00B36B5D" w:rsidTr="00B36B5D">
        <w:trPr>
          <w:cantSplit/>
          <w:trHeight w:val="777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B5D" w:rsidRDefault="00B36B5D">
            <w:pPr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1.</w:t>
            </w:r>
          </w:p>
        </w:tc>
        <w:tc>
          <w:tcPr>
            <w:tcW w:w="2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Sevofluran</w:t>
            </w:r>
          </w:p>
        </w:tc>
        <w:tc>
          <w:tcPr>
            <w:tcW w:w="1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płyn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250ml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5D" w:rsidRDefault="00B36B5D">
            <w:pPr>
              <w:snapToGrid w:val="0"/>
              <w:spacing w:after="0" w:line="100" w:lineRule="atLeast"/>
              <w:jc w:val="center"/>
            </w:pPr>
          </w:p>
        </w:tc>
      </w:tr>
    </w:tbl>
    <w:p w:rsidR="000B0A61" w:rsidRDefault="000B0A61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  <w:r>
        <w:rPr>
          <w:rFonts w:ascii="Tahoma" w:eastAsia="Times New Roman" w:hAnsi="Tahoma" w:cs="Tahoma"/>
          <w:b/>
          <w:bCs/>
          <w:sz w:val="21"/>
          <w:szCs w:val="21"/>
        </w:rPr>
        <w:t xml:space="preserve">Zamawiający wymaga użyczenia 14 parowników kompatybilnych z oferowanym produktem leczniczym </w:t>
      </w:r>
    </w:p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0B0A61" w:rsidRDefault="000B0A61">
      <w:pPr>
        <w:spacing w:after="0" w:line="100" w:lineRule="atLeast"/>
        <w:jc w:val="center"/>
      </w:pPr>
    </w:p>
    <w:p w:rsidR="000B0A61" w:rsidRDefault="000B0A61">
      <w:pPr>
        <w:spacing w:after="0" w:line="100" w:lineRule="atLeast"/>
        <w:jc w:val="center"/>
      </w:pPr>
    </w:p>
    <w:p w:rsidR="000B0A61" w:rsidRDefault="000B0A61">
      <w:pPr>
        <w:spacing w:after="0" w:line="100" w:lineRule="atLeast"/>
        <w:jc w:val="center"/>
      </w:pPr>
    </w:p>
    <w:p w:rsidR="000B0A61" w:rsidRDefault="000B0A61">
      <w:pPr>
        <w:spacing w:after="0" w:line="100" w:lineRule="atLeast"/>
        <w:jc w:val="center"/>
      </w:pPr>
    </w:p>
    <w:p w:rsidR="00A379E0" w:rsidRDefault="00A379E0" w:rsidP="00A379E0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A379E0" w:rsidRDefault="00A379E0" w:rsidP="00A379E0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A379E0" w:rsidRDefault="00A379E0" w:rsidP="00A379E0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A379E0" w:rsidRPr="006065EE" w:rsidRDefault="00A379E0" w:rsidP="00A379E0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>…………………………………………………………………….</w:t>
      </w:r>
    </w:p>
    <w:p w:rsidR="00A379E0" w:rsidRPr="006065EE" w:rsidRDefault="00A379E0" w:rsidP="00A379E0">
      <w:pPr>
        <w:suppressAutoHyphens w:val="0"/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 xml:space="preserve">                                                                        </w:t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  <w:t xml:space="preserve"> podpis i pieczęć osoby uprawnionej</w:t>
      </w:r>
    </w:p>
    <w:p w:rsidR="00A379E0" w:rsidRPr="006065EE" w:rsidRDefault="00A379E0" w:rsidP="00A379E0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val="fr-FR"/>
        </w:rPr>
        <w:t>/osób uprawnionych do reprezentowania wykonawcy</w:t>
      </w:r>
      <w:r w:rsidRPr="006065EE"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  <w:t xml:space="preserve">     </w:t>
      </w:r>
    </w:p>
    <w:p w:rsidR="00A379E0" w:rsidRPr="006065EE" w:rsidRDefault="00A379E0" w:rsidP="00A379E0">
      <w:pPr>
        <w:spacing w:after="0" w:line="240" w:lineRule="auto"/>
        <w:jc w:val="both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A379E0" w:rsidRDefault="00A379E0" w:rsidP="00A379E0">
      <w:pPr>
        <w:spacing w:after="0" w:line="100" w:lineRule="atLeast"/>
        <w:ind w:left="-75"/>
        <w:jc w:val="center"/>
      </w:pPr>
    </w:p>
    <w:p w:rsidR="000B0A61" w:rsidRDefault="000B0A61">
      <w:pPr>
        <w:spacing w:after="0" w:line="100" w:lineRule="atLeast"/>
        <w:jc w:val="center"/>
      </w:pPr>
    </w:p>
    <w:p w:rsidR="000B0A61" w:rsidRDefault="000B0A61">
      <w:pPr>
        <w:spacing w:after="0" w:line="100" w:lineRule="atLeast"/>
        <w:jc w:val="center"/>
      </w:pPr>
    </w:p>
    <w:p w:rsidR="00941FD9" w:rsidRDefault="00941FD9">
      <w:pPr>
        <w:spacing w:after="0" w:line="100" w:lineRule="atLeast"/>
        <w:jc w:val="center"/>
      </w:pPr>
    </w:p>
    <w:p w:rsidR="00941FD9" w:rsidRDefault="00941FD9">
      <w:pPr>
        <w:spacing w:after="0" w:line="100" w:lineRule="atLeast"/>
        <w:jc w:val="center"/>
      </w:pPr>
    </w:p>
    <w:p w:rsidR="00941FD9" w:rsidRDefault="00941FD9">
      <w:pPr>
        <w:spacing w:after="0" w:line="100" w:lineRule="atLeast"/>
        <w:jc w:val="center"/>
      </w:pPr>
    </w:p>
    <w:p w:rsidR="00941FD9" w:rsidRDefault="00941FD9">
      <w:pPr>
        <w:spacing w:after="0" w:line="100" w:lineRule="atLeast"/>
        <w:jc w:val="center"/>
      </w:pPr>
    </w:p>
    <w:p w:rsidR="00941FD9" w:rsidRDefault="00941FD9">
      <w:pPr>
        <w:spacing w:after="0" w:line="100" w:lineRule="atLeast"/>
        <w:jc w:val="center"/>
      </w:pPr>
    </w:p>
    <w:p w:rsidR="003860E1" w:rsidRDefault="003860E1">
      <w:pPr>
        <w:spacing w:after="0" w:line="100" w:lineRule="atLeast"/>
        <w:jc w:val="center"/>
      </w:pPr>
    </w:p>
    <w:p w:rsidR="003860E1" w:rsidRDefault="003860E1">
      <w:pPr>
        <w:spacing w:after="0" w:line="100" w:lineRule="atLeast"/>
        <w:jc w:val="center"/>
      </w:pPr>
    </w:p>
    <w:p w:rsidR="003860E1" w:rsidRDefault="003860E1">
      <w:pPr>
        <w:spacing w:after="0" w:line="100" w:lineRule="atLeast"/>
        <w:jc w:val="center"/>
      </w:pPr>
    </w:p>
    <w:p w:rsidR="003860E1" w:rsidRDefault="003860E1">
      <w:pPr>
        <w:spacing w:after="0" w:line="100" w:lineRule="atLeast"/>
        <w:jc w:val="center"/>
      </w:pPr>
    </w:p>
    <w:p w:rsidR="00941FD9" w:rsidRDefault="00941FD9">
      <w:pPr>
        <w:spacing w:after="0" w:line="100" w:lineRule="atLeast"/>
        <w:jc w:val="center"/>
      </w:pPr>
    </w:p>
    <w:p w:rsidR="00941FD9" w:rsidRDefault="00941FD9">
      <w:pPr>
        <w:spacing w:after="0" w:line="100" w:lineRule="atLeast"/>
        <w:jc w:val="center"/>
      </w:pPr>
    </w:p>
    <w:p w:rsidR="00F04C23" w:rsidRDefault="00F04C23" w:rsidP="00941FD9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F04C23" w:rsidRDefault="00F04C23" w:rsidP="00941FD9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F04C23" w:rsidRDefault="00F04C23" w:rsidP="00941FD9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941FD9" w:rsidRPr="006065EE" w:rsidRDefault="00941FD9" w:rsidP="00941FD9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DZP/381/</w:t>
      </w:r>
      <w:r>
        <w:rPr>
          <w:rFonts w:ascii="Tahoma" w:eastAsia="Times New Roman" w:hAnsi="Tahoma" w:cs="Tahoma"/>
          <w:iCs/>
          <w:kern w:val="0"/>
          <w:sz w:val="20"/>
          <w:szCs w:val="24"/>
        </w:rPr>
        <w:t>96</w:t>
      </w: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A/2017</w:t>
      </w:r>
    </w:p>
    <w:p w:rsidR="00941FD9" w:rsidRPr="006065EE" w:rsidRDefault="00C76D5B" w:rsidP="00941FD9">
      <w:pPr>
        <w:suppressAutoHyphens w:val="0"/>
        <w:spacing w:after="0" w:line="100" w:lineRule="atLeast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pl-PL"/>
        </w:rPr>
        <w:t>Załącznik nr 4.65</w:t>
      </w:r>
      <w:r w:rsidR="00941FD9"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                                                                  </w:t>
      </w:r>
      <w:r w:rsidR="00941FD9"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FORMULARZ   CENOWY</w:t>
      </w:r>
    </w:p>
    <w:p w:rsidR="00941FD9" w:rsidRPr="006065EE" w:rsidRDefault="00941FD9" w:rsidP="00941FD9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WYSZCZEGÓLNIENIE  ASORTYMENTOWE  I  ILOŚCIOWE  PRZEDMIOTU  ZAMÓWIENIA</w:t>
      </w:r>
    </w:p>
    <w:p w:rsidR="000B0A61" w:rsidRDefault="000B0A61">
      <w:pPr>
        <w:spacing w:after="0" w:line="100" w:lineRule="atLeast"/>
        <w:jc w:val="center"/>
      </w:pPr>
    </w:p>
    <w:p w:rsidR="000B0A61" w:rsidRDefault="000B0A61">
      <w:pPr>
        <w:spacing w:after="0" w:line="100" w:lineRule="atLeast"/>
        <w:jc w:val="center"/>
        <w:rPr>
          <w:rFonts w:ascii="Tahoma" w:eastAsia="Times New Roman" w:hAnsi="Tahoma" w:cs="Tahoma"/>
          <w:bCs/>
          <w:sz w:val="18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4"/>
        </w:rPr>
        <w:t>Część 65 –</w:t>
      </w:r>
      <w:r>
        <w:rPr>
          <w:rFonts w:ascii="Tahoma" w:eastAsia="Times New Roman" w:hAnsi="Tahoma" w:cs="Tahoma"/>
          <w:b/>
          <w:sz w:val="20"/>
          <w:szCs w:val="20"/>
        </w:rPr>
        <w:t xml:space="preserve"> Fulvestran</w:t>
      </w:r>
    </w:p>
    <w:tbl>
      <w:tblPr>
        <w:tblW w:w="14788" w:type="dxa"/>
        <w:tblInd w:w="-2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"/>
        <w:gridCol w:w="2368"/>
        <w:gridCol w:w="1588"/>
        <w:gridCol w:w="1980"/>
        <w:gridCol w:w="1830"/>
        <w:gridCol w:w="1140"/>
        <w:gridCol w:w="1305"/>
        <w:gridCol w:w="1027"/>
        <w:gridCol w:w="992"/>
        <w:gridCol w:w="992"/>
        <w:gridCol w:w="992"/>
      </w:tblGrid>
      <w:tr w:rsidR="00F04C23" w:rsidTr="00F04C23">
        <w:trPr>
          <w:cantSplit/>
          <w:trHeight w:val="77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C23" w:rsidRDefault="00F04C2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C23" w:rsidRDefault="00F04C23">
            <w:pPr>
              <w:spacing w:after="0" w:line="100" w:lineRule="atLeast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oferowanego produktu spełniająca wymogi zawarte w kolumnie 3 ,4 ,5 niniejszej tabeli *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C23" w:rsidRDefault="00F04C2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międzynarodowa</w:t>
            </w:r>
          </w:p>
          <w:p w:rsidR="00F04C23" w:rsidRDefault="00F04C2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i opis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C23" w:rsidRDefault="00F04C2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C23" w:rsidRDefault="00F04C2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C23" w:rsidRDefault="00F04C2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C23" w:rsidRDefault="00F04C2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8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C23" w:rsidRDefault="00F04C2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8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16"/>
              </w:rPr>
              <w:t>Cena jednost.</w:t>
            </w:r>
          </w:p>
          <w:p w:rsidR="00F04C23" w:rsidRDefault="00F04C2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16"/>
              </w:rPr>
              <w:t xml:space="preserve">netto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C23" w:rsidRDefault="00F04C2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Wartość netto</w:t>
            </w:r>
          </w:p>
          <w:p w:rsidR="00F04C23" w:rsidRDefault="00F04C23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7x8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3" w:rsidRDefault="00F04C2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Podatek VAT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3" w:rsidRDefault="00F04C2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Wartość brutto </w:t>
            </w:r>
          </w:p>
        </w:tc>
      </w:tr>
      <w:tr w:rsidR="00F04C23" w:rsidTr="00F04C23">
        <w:trPr>
          <w:cantSplit/>
          <w:trHeight w:val="30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C23" w:rsidRDefault="00F04C2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C23" w:rsidRDefault="00F04C2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C23" w:rsidRDefault="00F04C2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C23" w:rsidRDefault="00F04C2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C23" w:rsidRDefault="00F04C2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C23" w:rsidRDefault="00F04C2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C23" w:rsidRDefault="00F04C2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C23" w:rsidRDefault="00F04C2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C23" w:rsidRDefault="00F04C23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3" w:rsidRDefault="00F04C2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3" w:rsidRDefault="00F04C2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</w:tr>
      <w:tr w:rsidR="00F04C23" w:rsidTr="00F04C23">
        <w:trPr>
          <w:cantSplit/>
          <w:trHeight w:val="777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C23" w:rsidRDefault="00F04C23">
            <w:pPr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1.</w:t>
            </w:r>
          </w:p>
        </w:tc>
        <w:tc>
          <w:tcPr>
            <w:tcW w:w="2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C23" w:rsidRDefault="00F04C2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C23" w:rsidRDefault="00F04C2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Fulvestrant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C23" w:rsidRDefault="00F04C2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ampułko strzykawka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C23" w:rsidRDefault="00F04C2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0,25g/5ml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C23" w:rsidRDefault="00F04C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C23" w:rsidRDefault="00F04C23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120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C23" w:rsidRDefault="00F04C23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C23" w:rsidRDefault="00F04C2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3" w:rsidRDefault="00F04C2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3" w:rsidRDefault="00F04C23">
            <w:pPr>
              <w:snapToGrid w:val="0"/>
              <w:spacing w:after="0" w:line="100" w:lineRule="atLeast"/>
              <w:jc w:val="center"/>
            </w:pPr>
          </w:p>
        </w:tc>
      </w:tr>
    </w:tbl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0B0A61" w:rsidRDefault="000B0A61">
      <w:pPr>
        <w:spacing w:after="0" w:line="100" w:lineRule="atLeast"/>
        <w:jc w:val="center"/>
      </w:pPr>
    </w:p>
    <w:p w:rsidR="00941FD9" w:rsidRDefault="00941FD9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941FD9" w:rsidRDefault="00941FD9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941FD9" w:rsidRDefault="00941FD9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941FD9" w:rsidRDefault="00941FD9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A379E0" w:rsidRDefault="00A379E0" w:rsidP="00A379E0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A379E0" w:rsidRDefault="00A379E0" w:rsidP="00A379E0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A379E0" w:rsidRDefault="00A379E0" w:rsidP="00A379E0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A379E0" w:rsidRPr="006065EE" w:rsidRDefault="00A379E0" w:rsidP="00A379E0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>…………………………………………………………………….</w:t>
      </w:r>
    </w:p>
    <w:p w:rsidR="00A379E0" w:rsidRPr="006065EE" w:rsidRDefault="00A379E0" w:rsidP="00A379E0">
      <w:pPr>
        <w:suppressAutoHyphens w:val="0"/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 xml:space="preserve">                                                                        </w:t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  <w:t xml:space="preserve"> podpis i pieczęć osoby uprawnionej</w:t>
      </w:r>
    </w:p>
    <w:p w:rsidR="00A379E0" w:rsidRPr="006065EE" w:rsidRDefault="00A379E0" w:rsidP="00A379E0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val="fr-FR"/>
        </w:rPr>
        <w:t>/osób uprawnionych do reprezentowania wykonawcy</w:t>
      </w:r>
      <w:r w:rsidRPr="006065EE"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  <w:t xml:space="preserve">     </w:t>
      </w:r>
    </w:p>
    <w:p w:rsidR="00A379E0" w:rsidRPr="006065EE" w:rsidRDefault="00A379E0" w:rsidP="00A379E0">
      <w:pPr>
        <w:spacing w:after="0" w:line="240" w:lineRule="auto"/>
        <w:jc w:val="both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A379E0" w:rsidRDefault="00A379E0" w:rsidP="00A379E0">
      <w:pPr>
        <w:spacing w:after="0" w:line="100" w:lineRule="atLeast"/>
        <w:ind w:left="-75"/>
        <w:jc w:val="center"/>
      </w:pPr>
    </w:p>
    <w:p w:rsidR="00941FD9" w:rsidRDefault="00941FD9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941FD9" w:rsidRDefault="00941FD9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941FD9" w:rsidRDefault="00941FD9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941FD9" w:rsidRDefault="00941FD9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941FD9" w:rsidRDefault="00941FD9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941FD9" w:rsidRDefault="00941FD9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941FD9" w:rsidRDefault="00941FD9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941FD9" w:rsidRDefault="00941FD9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941FD9" w:rsidRDefault="00941FD9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941FD9" w:rsidRDefault="00941FD9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941FD9" w:rsidRDefault="00941FD9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3860E1" w:rsidRDefault="003860E1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3860E1" w:rsidRDefault="003860E1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3860E1" w:rsidRDefault="003860E1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3860E1" w:rsidRDefault="003860E1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3860E1" w:rsidRDefault="003860E1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3860E1" w:rsidRDefault="003860E1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941FD9" w:rsidRDefault="00941FD9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941FD9" w:rsidRDefault="00941FD9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941FD9" w:rsidRPr="006065EE" w:rsidRDefault="00941FD9" w:rsidP="00941FD9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DZP/381/</w:t>
      </w:r>
      <w:r>
        <w:rPr>
          <w:rFonts w:ascii="Tahoma" w:eastAsia="Times New Roman" w:hAnsi="Tahoma" w:cs="Tahoma"/>
          <w:iCs/>
          <w:kern w:val="0"/>
          <w:sz w:val="20"/>
          <w:szCs w:val="24"/>
        </w:rPr>
        <w:t>96</w:t>
      </w: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A/2017</w:t>
      </w:r>
    </w:p>
    <w:p w:rsidR="00941FD9" w:rsidRPr="006065EE" w:rsidRDefault="00C76D5B" w:rsidP="00941FD9">
      <w:pPr>
        <w:suppressAutoHyphens w:val="0"/>
        <w:spacing w:after="0" w:line="100" w:lineRule="atLeast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pl-PL"/>
        </w:rPr>
        <w:t>Załącznik nr 4.66</w:t>
      </w:r>
      <w:r w:rsidR="00941FD9"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                                                                  </w:t>
      </w:r>
      <w:r w:rsidR="00941FD9"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FORMULARZ   CENOWY</w:t>
      </w:r>
    </w:p>
    <w:p w:rsidR="00941FD9" w:rsidRPr="006065EE" w:rsidRDefault="00941FD9" w:rsidP="00941FD9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WYSZCZEGÓLNIENIE  ASORTYMENTOWE  I  ILOŚCIOWE  PRZEDMIOTU  ZAMÓWIENIA</w:t>
      </w:r>
    </w:p>
    <w:p w:rsidR="00941FD9" w:rsidRPr="006065EE" w:rsidRDefault="00941FD9" w:rsidP="00941FD9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</w:p>
    <w:p w:rsidR="000B0A61" w:rsidRDefault="000B0A61">
      <w:pPr>
        <w:spacing w:after="0" w:line="100" w:lineRule="atLeast"/>
        <w:jc w:val="center"/>
        <w:rPr>
          <w:rFonts w:ascii="Tahoma" w:eastAsia="Times New Roman" w:hAnsi="Tahoma" w:cs="Tahoma"/>
          <w:bCs/>
          <w:sz w:val="18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4"/>
        </w:rPr>
        <w:t>Część  66 –</w:t>
      </w:r>
      <w:r>
        <w:rPr>
          <w:rFonts w:ascii="Tahoma" w:eastAsia="Times New Roman" w:hAnsi="Tahoma" w:cs="Tahoma"/>
          <w:b/>
          <w:sz w:val="20"/>
          <w:szCs w:val="20"/>
        </w:rPr>
        <w:t xml:space="preserve"> Gentamycin</w:t>
      </w:r>
    </w:p>
    <w:tbl>
      <w:tblPr>
        <w:tblW w:w="15047" w:type="dxa"/>
        <w:tblInd w:w="-2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7"/>
        <w:gridCol w:w="2753"/>
        <w:gridCol w:w="1881"/>
        <w:gridCol w:w="2267"/>
        <w:gridCol w:w="1384"/>
        <w:gridCol w:w="824"/>
        <w:gridCol w:w="1318"/>
        <w:gridCol w:w="989"/>
        <w:gridCol w:w="988"/>
        <w:gridCol w:w="988"/>
        <w:gridCol w:w="988"/>
      </w:tblGrid>
      <w:tr w:rsidR="00E96E82" w:rsidTr="00E96E82">
        <w:trPr>
          <w:cantSplit/>
          <w:trHeight w:val="88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E82" w:rsidRDefault="00E96E82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E82" w:rsidRDefault="00E96E82">
            <w:pPr>
              <w:spacing w:after="0" w:line="100" w:lineRule="atLeast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oferowanego produktu spełniająca wymogi zawarte w kolumnie 3 ,4 ,5 niniejszej tabeli *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E82" w:rsidRDefault="00E96E82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międzynarodowa</w:t>
            </w:r>
          </w:p>
          <w:p w:rsidR="00E96E82" w:rsidRDefault="00E96E82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i opis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E82" w:rsidRDefault="00E96E82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E82" w:rsidRDefault="00E96E82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E82" w:rsidRDefault="00E96E82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E82" w:rsidRDefault="00E96E82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8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E82" w:rsidRDefault="00E96E82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8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16"/>
              </w:rPr>
              <w:t>Cena jednost.</w:t>
            </w:r>
          </w:p>
          <w:p w:rsidR="00E96E82" w:rsidRDefault="00E96E82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16"/>
              </w:rPr>
              <w:t xml:space="preserve">netto 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E82" w:rsidRDefault="00E96E8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Wartość netto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E82" w:rsidRDefault="00E96E82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Podatek VAT %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E82" w:rsidRDefault="00E96E82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Wartość </w:t>
            </w:r>
          </w:p>
        </w:tc>
      </w:tr>
      <w:tr w:rsidR="00E96E82" w:rsidTr="00E96E82">
        <w:trPr>
          <w:cantSplit/>
          <w:trHeight w:val="17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E82" w:rsidRDefault="00E96E82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E82" w:rsidRDefault="00E96E82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E82" w:rsidRDefault="00E96E82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E82" w:rsidRDefault="00E96E82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E82" w:rsidRDefault="00E96E82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E82" w:rsidRDefault="00E96E82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E82" w:rsidRDefault="00E96E82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E82" w:rsidRDefault="00E96E82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E82" w:rsidRDefault="00E96E8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E82" w:rsidRDefault="00E96E82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E82" w:rsidRDefault="00E96E82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</w:tr>
      <w:tr w:rsidR="00E96E82" w:rsidTr="00E96E82">
        <w:trPr>
          <w:cantSplit/>
          <w:trHeight w:val="886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E82" w:rsidRDefault="00E96E82">
            <w:pPr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1.</w:t>
            </w:r>
          </w:p>
        </w:tc>
        <w:tc>
          <w:tcPr>
            <w:tcW w:w="2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E82" w:rsidRDefault="00E96E82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E82" w:rsidRDefault="00E96E82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Gentamycin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E82" w:rsidRDefault="00E96E82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gąbka 10cmx 10cm x 0,5cm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E82" w:rsidRDefault="00E96E82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0,13g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E82" w:rsidRDefault="00E96E8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E82" w:rsidRDefault="00E96E82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E82" w:rsidRDefault="00E96E82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E82" w:rsidRDefault="00E96E82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E82" w:rsidRDefault="00E96E82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E82" w:rsidRDefault="00E96E82">
            <w:pPr>
              <w:snapToGrid w:val="0"/>
              <w:spacing w:after="0" w:line="100" w:lineRule="atLeast"/>
              <w:jc w:val="center"/>
            </w:pPr>
          </w:p>
        </w:tc>
      </w:tr>
    </w:tbl>
    <w:p w:rsidR="000B0A61" w:rsidRDefault="000B0A61">
      <w:pPr>
        <w:tabs>
          <w:tab w:val="left" w:pos="15270"/>
        </w:tabs>
        <w:spacing w:after="0" w:line="100" w:lineRule="atLeast"/>
        <w:jc w:val="center"/>
      </w:pPr>
    </w:p>
    <w:p w:rsidR="000B0A61" w:rsidRDefault="000B0A61">
      <w:pPr>
        <w:tabs>
          <w:tab w:val="left" w:pos="15270"/>
        </w:tabs>
        <w:spacing w:after="0" w:line="100" w:lineRule="atLeast"/>
        <w:jc w:val="center"/>
      </w:pPr>
    </w:p>
    <w:p w:rsidR="000B0A61" w:rsidRDefault="000B0A61">
      <w:pPr>
        <w:tabs>
          <w:tab w:val="left" w:pos="15270"/>
        </w:tabs>
        <w:spacing w:after="0" w:line="100" w:lineRule="atLeast"/>
        <w:jc w:val="center"/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A379E0" w:rsidRDefault="00A379E0" w:rsidP="00A379E0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A379E0" w:rsidRPr="006065EE" w:rsidRDefault="00A379E0" w:rsidP="00A379E0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>…………………………………………………………………….</w:t>
      </w:r>
    </w:p>
    <w:p w:rsidR="00A379E0" w:rsidRPr="006065EE" w:rsidRDefault="00A379E0" w:rsidP="00A379E0">
      <w:pPr>
        <w:suppressAutoHyphens w:val="0"/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 xml:space="preserve">                                                                        </w:t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  <w:t xml:space="preserve"> podpis i pieczęć osoby uprawnionej</w:t>
      </w:r>
    </w:p>
    <w:p w:rsidR="00A379E0" w:rsidRPr="006065EE" w:rsidRDefault="00A379E0" w:rsidP="00A379E0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val="fr-FR"/>
        </w:rPr>
        <w:t>/osób uprawnionych do reprezentowania wykonawcy</w:t>
      </w:r>
      <w:r w:rsidRPr="006065EE"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  <w:t xml:space="preserve">     </w:t>
      </w:r>
    </w:p>
    <w:p w:rsidR="00A379E0" w:rsidRPr="006065EE" w:rsidRDefault="00A379E0" w:rsidP="00A379E0">
      <w:pPr>
        <w:spacing w:after="0" w:line="240" w:lineRule="auto"/>
        <w:jc w:val="both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A379E0" w:rsidRDefault="00A379E0" w:rsidP="00A379E0">
      <w:pPr>
        <w:spacing w:after="0" w:line="100" w:lineRule="atLeast"/>
        <w:ind w:left="-75"/>
        <w:jc w:val="center"/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E96E82" w:rsidRDefault="00E96E82" w:rsidP="00FD7827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E96E82" w:rsidRDefault="00E96E82" w:rsidP="00FD7827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E96E82" w:rsidRDefault="00E96E82" w:rsidP="00FD7827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E96E82" w:rsidRDefault="00E96E82" w:rsidP="00FD7827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E96E82" w:rsidRDefault="00E96E82" w:rsidP="00FD7827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FD7827" w:rsidRPr="006065EE" w:rsidRDefault="00FD7827" w:rsidP="00FD7827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DZP/381/</w:t>
      </w:r>
      <w:r>
        <w:rPr>
          <w:rFonts w:ascii="Tahoma" w:eastAsia="Times New Roman" w:hAnsi="Tahoma" w:cs="Tahoma"/>
          <w:iCs/>
          <w:kern w:val="0"/>
          <w:sz w:val="20"/>
          <w:szCs w:val="24"/>
        </w:rPr>
        <w:t>96</w:t>
      </w: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A/2017</w:t>
      </w:r>
    </w:p>
    <w:p w:rsidR="00FD7827" w:rsidRPr="006065EE" w:rsidRDefault="00C76D5B" w:rsidP="00FD7827">
      <w:pPr>
        <w:suppressAutoHyphens w:val="0"/>
        <w:spacing w:after="0" w:line="100" w:lineRule="atLeast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pl-PL"/>
        </w:rPr>
        <w:t>Załącznik nr 4.67</w:t>
      </w:r>
      <w:r w:rsidR="00FD7827"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                                                                  </w:t>
      </w:r>
      <w:r w:rsidR="00FD7827"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FORMULARZ   CENOWY</w:t>
      </w:r>
    </w:p>
    <w:p w:rsidR="00FD7827" w:rsidRPr="006065EE" w:rsidRDefault="00FD7827" w:rsidP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WYSZCZEGÓLNIENIE  ASORTYMENTOWE  I  ILOŚCIOWE  PRZEDMIOTU  ZAMÓWIENIA</w:t>
      </w:r>
    </w:p>
    <w:p w:rsidR="00FD7827" w:rsidRPr="006065EE" w:rsidRDefault="00FD7827" w:rsidP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</w:p>
    <w:p w:rsidR="000B0A61" w:rsidRDefault="000B0A61">
      <w:pPr>
        <w:spacing w:after="0" w:line="100" w:lineRule="atLeast"/>
        <w:jc w:val="center"/>
        <w:rPr>
          <w:rFonts w:ascii="Tahoma" w:eastAsia="Times New Roman" w:hAnsi="Tahoma" w:cs="Tahoma"/>
          <w:bCs/>
          <w:sz w:val="18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4"/>
        </w:rPr>
        <w:t>Część  67 –</w:t>
      </w:r>
      <w:r>
        <w:rPr>
          <w:rFonts w:ascii="Tahoma" w:eastAsia="Times New Roman" w:hAnsi="Tahoma" w:cs="Tahoma"/>
          <w:b/>
          <w:sz w:val="20"/>
          <w:szCs w:val="20"/>
        </w:rPr>
        <w:t xml:space="preserve"> Thiopental</w:t>
      </w:r>
    </w:p>
    <w:tbl>
      <w:tblPr>
        <w:tblW w:w="15456" w:type="dxa"/>
        <w:tblInd w:w="-2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2499"/>
        <w:gridCol w:w="1708"/>
        <w:gridCol w:w="2058"/>
        <w:gridCol w:w="958"/>
        <w:gridCol w:w="1047"/>
        <w:gridCol w:w="1047"/>
        <w:gridCol w:w="1048"/>
        <w:gridCol w:w="897"/>
        <w:gridCol w:w="897"/>
        <w:gridCol w:w="897"/>
        <w:gridCol w:w="897"/>
        <w:gridCol w:w="897"/>
      </w:tblGrid>
      <w:tr w:rsidR="00582BA2" w:rsidTr="00582BA2">
        <w:trPr>
          <w:cantSplit/>
          <w:trHeight w:val="80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BA2" w:rsidRDefault="00582BA2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BA2" w:rsidRDefault="00582BA2">
            <w:pPr>
              <w:spacing w:after="0" w:line="100" w:lineRule="atLeast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oferowanego produktu spełniająca wymogi zawarte w kolumnie 3 ,4 ,5 niniejszej tabeli *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BA2" w:rsidRDefault="00582BA2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międzynarodowa</w:t>
            </w:r>
          </w:p>
          <w:p w:rsidR="00582BA2" w:rsidRDefault="00582BA2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i opis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BA2" w:rsidRDefault="00582BA2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BA2" w:rsidRDefault="00582BA2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BA2" w:rsidRDefault="00582BA2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BA2" w:rsidRDefault="00582BA2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8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BA2" w:rsidRPr="009A7C61" w:rsidRDefault="00582BA2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582BA2" w:rsidRPr="009A7C61" w:rsidRDefault="00582BA2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w opakowaniu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BA2" w:rsidRPr="009A7C61" w:rsidRDefault="00582BA2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582BA2" w:rsidRPr="009A7C61" w:rsidRDefault="00582BA2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Opakowań</w:t>
            </w:r>
          </w:p>
          <w:p w:rsidR="00582BA2" w:rsidRPr="009A7C61" w:rsidRDefault="00582BA2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BA2" w:rsidRPr="009A7C61" w:rsidRDefault="00582BA2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Cena jednost.</w:t>
            </w:r>
          </w:p>
          <w:p w:rsidR="00582BA2" w:rsidRPr="009A7C61" w:rsidRDefault="00582BA2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 xml:space="preserve">netto (za opakowanie )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BA2" w:rsidRDefault="00582BA2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582BA2" w:rsidRPr="009A7C61" w:rsidRDefault="00582BA2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9x10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BA2" w:rsidRDefault="00582BA2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582BA2" w:rsidRPr="009A7C61" w:rsidRDefault="00582BA2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BA2" w:rsidRPr="009A7C61" w:rsidRDefault="00582BA2" w:rsidP="00B83DC7">
            <w:pPr>
              <w:spacing w:after="0"/>
              <w:ind w:right="213"/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 w:rsidRPr="009A7C61">
              <w:rPr>
                <w:rFonts w:ascii="Tahoma" w:hAnsi="Tahoma" w:cs="Tahoma"/>
                <w:bCs/>
                <w:sz w:val="16"/>
                <w:szCs w:val="20"/>
              </w:rPr>
              <w:t>Wartość brutto</w:t>
            </w:r>
          </w:p>
        </w:tc>
      </w:tr>
      <w:tr w:rsidR="00E96E82" w:rsidTr="00582BA2">
        <w:trPr>
          <w:cantSplit/>
          <w:trHeight w:val="27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E82" w:rsidRDefault="00E96E82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E82" w:rsidRDefault="00E96E82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E82" w:rsidRDefault="00E96E82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E82" w:rsidRDefault="00E96E82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E82" w:rsidRDefault="00E96E82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E82" w:rsidRDefault="00E96E82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E82" w:rsidRDefault="00E96E82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E82" w:rsidRDefault="00E96E82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E82" w:rsidRDefault="00E96E8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E82" w:rsidRDefault="00E96E82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E82" w:rsidRDefault="00E96E82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E82" w:rsidRDefault="00E96E82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E82" w:rsidRDefault="00E96E82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13</w:t>
            </w:r>
          </w:p>
        </w:tc>
      </w:tr>
      <w:tr w:rsidR="00E96E82" w:rsidTr="00582BA2">
        <w:trPr>
          <w:cantSplit/>
          <w:trHeight w:val="804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E82" w:rsidRDefault="00E96E82">
            <w:pPr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1.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E82" w:rsidRDefault="00E96E82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E82" w:rsidRDefault="00E96E82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Thiopental</w:t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E82" w:rsidRDefault="00E96E82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E82" w:rsidRDefault="00E96E82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500mg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E82" w:rsidRDefault="00E96E82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E82" w:rsidRDefault="00E96E82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E82" w:rsidRDefault="00E96E82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E82" w:rsidRDefault="00E96E82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E82" w:rsidRDefault="00E96E82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E82" w:rsidRDefault="00E96E82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E82" w:rsidRDefault="00E96E82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E82" w:rsidRDefault="00E96E82">
            <w:pPr>
              <w:snapToGrid w:val="0"/>
              <w:spacing w:after="0" w:line="100" w:lineRule="atLeast"/>
              <w:jc w:val="center"/>
            </w:pPr>
          </w:p>
        </w:tc>
      </w:tr>
    </w:tbl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062850" w:rsidRDefault="00062850" w:rsidP="00062850">
      <w:pPr>
        <w:tabs>
          <w:tab w:val="left" w:pos="15270"/>
        </w:tabs>
        <w:suppressAutoHyphens w:val="0"/>
        <w:spacing w:line="240" w:lineRule="auto"/>
        <w:rPr>
          <w:rFonts w:ascii="Tahoma" w:eastAsia="Times New Roman" w:hAnsi="Tahoma" w:cs="Tahoma"/>
          <w:b/>
          <w:bCs/>
          <w:sz w:val="20"/>
          <w:szCs w:val="24"/>
        </w:rPr>
      </w:pPr>
      <w:r w:rsidRPr="006F4606">
        <w:rPr>
          <w:rFonts w:ascii="Tahoma" w:eastAsia="Times New Roman" w:hAnsi="Tahoma" w:cs="Tahoma"/>
          <w:bCs/>
          <w:kern w:val="0"/>
          <w:sz w:val="16"/>
          <w:szCs w:val="16"/>
          <w:lang w:eastAsia="pl-PL"/>
        </w:rPr>
        <w:t xml:space="preserve">**ilość opakowań (kol. 9) należy obliczyć w następujący sposób: wymaganą ilość  (kol.7) podzielić przez ilość w opakowaniu (kol.8)                                                                                                               **ilość opakowań (kol.9) należy zaokrąglić do pełnych opakowań tak jak będą Zamawiającemu dostarczane w opakowaniu handlowym ,  oferując nie mniej niż wymagana ilość </w:t>
      </w:r>
      <w:r>
        <w:rPr>
          <w:rFonts w:ascii="Tahoma" w:eastAsia="Times New Roman" w:hAnsi="Tahoma" w:cs="Tahoma"/>
          <w:b/>
          <w:bCs/>
          <w:sz w:val="16"/>
          <w:szCs w:val="20"/>
        </w:rPr>
        <w:t xml:space="preserve">                                                                                                           </w:t>
      </w: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A379E0" w:rsidRDefault="00A379E0" w:rsidP="00A379E0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A379E0" w:rsidRDefault="00A379E0" w:rsidP="00A379E0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A379E0" w:rsidRDefault="00A379E0" w:rsidP="00A379E0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A379E0" w:rsidRPr="006065EE" w:rsidRDefault="00A379E0" w:rsidP="00A379E0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>…………………………………………………………………….</w:t>
      </w:r>
    </w:p>
    <w:p w:rsidR="00A379E0" w:rsidRPr="006065EE" w:rsidRDefault="00A379E0" w:rsidP="00A379E0">
      <w:pPr>
        <w:suppressAutoHyphens w:val="0"/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 xml:space="preserve">                                                                        </w:t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  <w:t xml:space="preserve"> podpis i pieczęć osoby uprawnionej</w:t>
      </w:r>
    </w:p>
    <w:p w:rsidR="00A379E0" w:rsidRPr="006065EE" w:rsidRDefault="00A379E0" w:rsidP="00A379E0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val="fr-FR"/>
        </w:rPr>
        <w:t>/osób uprawnionych do reprezentowania wykonawcy</w:t>
      </w:r>
      <w:r w:rsidRPr="006065EE"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  <w:t xml:space="preserve">     </w:t>
      </w:r>
    </w:p>
    <w:p w:rsidR="00A379E0" w:rsidRPr="006065EE" w:rsidRDefault="00A379E0" w:rsidP="00A379E0">
      <w:pPr>
        <w:spacing w:after="0" w:line="240" w:lineRule="auto"/>
        <w:jc w:val="both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A379E0" w:rsidRDefault="00A379E0" w:rsidP="00A379E0">
      <w:pPr>
        <w:spacing w:after="0" w:line="100" w:lineRule="atLeast"/>
        <w:ind w:left="-75"/>
        <w:jc w:val="center"/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3860E1" w:rsidRDefault="003860E1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3860E1" w:rsidRDefault="003860E1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Pr="006065EE" w:rsidRDefault="00FD7827" w:rsidP="00FD7827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DZP/381/</w:t>
      </w:r>
      <w:r>
        <w:rPr>
          <w:rFonts w:ascii="Tahoma" w:eastAsia="Times New Roman" w:hAnsi="Tahoma" w:cs="Tahoma"/>
          <w:iCs/>
          <w:kern w:val="0"/>
          <w:sz w:val="20"/>
          <w:szCs w:val="24"/>
        </w:rPr>
        <w:t>96</w:t>
      </w: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A/2017</w:t>
      </w:r>
    </w:p>
    <w:p w:rsidR="00FD7827" w:rsidRPr="006065EE" w:rsidRDefault="00FD7827" w:rsidP="00FD7827">
      <w:pPr>
        <w:suppressAutoHyphens w:val="0"/>
        <w:spacing w:after="0" w:line="100" w:lineRule="atLeast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>Załącznik nr 4.</w:t>
      </w:r>
      <w:r w:rsidR="008C44E4">
        <w:rPr>
          <w:rFonts w:ascii="Tahoma" w:eastAsia="Times New Roman" w:hAnsi="Tahoma" w:cs="Tahoma"/>
          <w:kern w:val="0"/>
          <w:sz w:val="20"/>
          <w:szCs w:val="20"/>
          <w:lang w:eastAsia="pl-PL"/>
        </w:rPr>
        <w:t>68</w:t>
      </w:r>
      <w:r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                                                                  </w:t>
      </w: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FORMULARZ   CENOWY</w:t>
      </w:r>
    </w:p>
    <w:p w:rsidR="00FD7827" w:rsidRPr="006065EE" w:rsidRDefault="00FD7827" w:rsidP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WYSZCZEGÓLNIENIE  ASORTYMENTOWE  I  ILOŚCIOWE  PRZEDMIOTU  ZAMÓWIENIA</w:t>
      </w:r>
    </w:p>
    <w:p w:rsidR="00FD7827" w:rsidRPr="006065EE" w:rsidRDefault="00FD7827" w:rsidP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</w:p>
    <w:p w:rsidR="000B0A61" w:rsidRDefault="000B0A61">
      <w:pPr>
        <w:spacing w:after="0" w:line="100" w:lineRule="atLeast"/>
        <w:jc w:val="center"/>
        <w:rPr>
          <w:rFonts w:ascii="Tahoma" w:eastAsia="Times New Roman" w:hAnsi="Tahoma" w:cs="Tahoma"/>
          <w:bCs/>
          <w:sz w:val="18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4"/>
        </w:rPr>
        <w:t>Część  68 –</w:t>
      </w:r>
      <w:r>
        <w:rPr>
          <w:rFonts w:ascii="Tahoma" w:eastAsia="Times New Roman" w:hAnsi="Tahoma" w:cs="Tahoma"/>
          <w:b/>
          <w:sz w:val="20"/>
          <w:szCs w:val="20"/>
        </w:rPr>
        <w:t xml:space="preserve"> Urapidilum</w:t>
      </w:r>
    </w:p>
    <w:tbl>
      <w:tblPr>
        <w:tblW w:w="15213" w:type="dxa"/>
        <w:tblInd w:w="-2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"/>
        <w:gridCol w:w="2368"/>
        <w:gridCol w:w="1618"/>
        <w:gridCol w:w="1950"/>
        <w:gridCol w:w="908"/>
        <w:gridCol w:w="709"/>
        <w:gridCol w:w="1134"/>
        <w:gridCol w:w="992"/>
        <w:gridCol w:w="992"/>
        <w:gridCol w:w="992"/>
        <w:gridCol w:w="992"/>
        <w:gridCol w:w="992"/>
        <w:gridCol w:w="992"/>
      </w:tblGrid>
      <w:tr w:rsidR="00582BA2" w:rsidTr="00582BA2">
        <w:trPr>
          <w:cantSplit/>
          <w:trHeight w:val="77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BA2" w:rsidRDefault="00582BA2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BA2" w:rsidRDefault="00582BA2">
            <w:pPr>
              <w:spacing w:after="0" w:line="100" w:lineRule="atLeast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oferowanego produktu spełniająca wymogi zawarte w kolumnie 3 ,4 ,5 niniejszej tabeli *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BA2" w:rsidRDefault="00582BA2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międzynarodowa</w:t>
            </w:r>
          </w:p>
          <w:p w:rsidR="00582BA2" w:rsidRDefault="00582BA2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i opis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BA2" w:rsidRDefault="00582BA2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BA2" w:rsidRDefault="00582BA2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BA2" w:rsidRDefault="00582BA2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BA2" w:rsidRDefault="00582BA2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8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BA2" w:rsidRPr="009A7C61" w:rsidRDefault="00582BA2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582BA2" w:rsidRPr="009A7C61" w:rsidRDefault="00582BA2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w opakowaniu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BA2" w:rsidRPr="009A7C61" w:rsidRDefault="00582BA2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582BA2" w:rsidRPr="009A7C61" w:rsidRDefault="00582BA2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Opakowań</w:t>
            </w:r>
          </w:p>
          <w:p w:rsidR="00582BA2" w:rsidRPr="009A7C61" w:rsidRDefault="00582BA2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BA2" w:rsidRPr="009A7C61" w:rsidRDefault="00582BA2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Cena jednost.</w:t>
            </w:r>
          </w:p>
          <w:p w:rsidR="00582BA2" w:rsidRPr="009A7C61" w:rsidRDefault="00582BA2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 xml:space="preserve">netto (za opakowanie 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BA2" w:rsidRDefault="00582BA2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582BA2" w:rsidRPr="009A7C61" w:rsidRDefault="00582BA2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9x10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BA2" w:rsidRDefault="00582BA2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582BA2" w:rsidRPr="009A7C61" w:rsidRDefault="00582BA2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BA2" w:rsidRPr="009A7C61" w:rsidRDefault="00582BA2" w:rsidP="00B83DC7">
            <w:pPr>
              <w:spacing w:after="0"/>
              <w:ind w:right="213"/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 w:rsidRPr="009A7C61">
              <w:rPr>
                <w:rFonts w:ascii="Tahoma" w:hAnsi="Tahoma" w:cs="Tahoma"/>
                <w:bCs/>
                <w:sz w:val="16"/>
                <w:szCs w:val="20"/>
              </w:rPr>
              <w:t>Wartość brutto</w:t>
            </w:r>
          </w:p>
        </w:tc>
      </w:tr>
      <w:tr w:rsidR="00582BA2" w:rsidTr="00582BA2">
        <w:trPr>
          <w:cantSplit/>
          <w:trHeight w:val="20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BA2" w:rsidRDefault="00582BA2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BA2" w:rsidRDefault="00582BA2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BA2" w:rsidRDefault="00582BA2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BA2" w:rsidRDefault="00582BA2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BA2" w:rsidRDefault="00582BA2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BA2" w:rsidRDefault="00582BA2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BA2" w:rsidRDefault="00582BA2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BA2" w:rsidRDefault="00582BA2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BA2" w:rsidRDefault="00582BA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BA2" w:rsidRDefault="00582BA2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BA2" w:rsidRDefault="00582BA2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BA2" w:rsidRDefault="00582BA2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BA2" w:rsidRDefault="00582BA2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13</w:t>
            </w:r>
          </w:p>
        </w:tc>
      </w:tr>
      <w:tr w:rsidR="00582BA2" w:rsidTr="00582BA2">
        <w:trPr>
          <w:cantSplit/>
          <w:trHeight w:val="777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BA2" w:rsidRDefault="00582BA2">
            <w:pPr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1.</w:t>
            </w:r>
          </w:p>
        </w:tc>
        <w:tc>
          <w:tcPr>
            <w:tcW w:w="2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BA2" w:rsidRDefault="00582BA2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BA2" w:rsidRDefault="00582B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Urapidilum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BA2" w:rsidRDefault="00582B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iniekcje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BA2" w:rsidRDefault="00582B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5mg/ml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BA2" w:rsidRDefault="00582BA2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BA2" w:rsidRDefault="00582BA2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BA2" w:rsidRDefault="00582BA2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BA2" w:rsidRDefault="00582BA2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BA2" w:rsidRDefault="00582BA2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BA2" w:rsidRDefault="00582BA2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BA2" w:rsidRDefault="00582BA2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BA2" w:rsidRDefault="00582BA2">
            <w:pPr>
              <w:snapToGrid w:val="0"/>
              <w:spacing w:after="0" w:line="100" w:lineRule="atLeast"/>
              <w:jc w:val="center"/>
            </w:pPr>
          </w:p>
        </w:tc>
      </w:tr>
    </w:tbl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062850" w:rsidRDefault="00062850" w:rsidP="00062850">
      <w:pPr>
        <w:tabs>
          <w:tab w:val="left" w:pos="15270"/>
        </w:tabs>
        <w:suppressAutoHyphens w:val="0"/>
        <w:spacing w:line="240" w:lineRule="auto"/>
        <w:rPr>
          <w:rFonts w:ascii="Tahoma" w:eastAsia="Times New Roman" w:hAnsi="Tahoma" w:cs="Tahoma"/>
          <w:b/>
          <w:bCs/>
          <w:sz w:val="20"/>
          <w:szCs w:val="24"/>
        </w:rPr>
      </w:pPr>
      <w:r w:rsidRPr="006F4606">
        <w:rPr>
          <w:rFonts w:ascii="Tahoma" w:eastAsia="Times New Roman" w:hAnsi="Tahoma" w:cs="Tahoma"/>
          <w:bCs/>
          <w:kern w:val="0"/>
          <w:sz w:val="16"/>
          <w:szCs w:val="16"/>
          <w:lang w:eastAsia="pl-PL"/>
        </w:rPr>
        <w:t xml:space="preserve">**ilość opakowań (kol. 9) należy obliczyć w następujący sposób: wymaganą ilość  (kol.7) podzielić przez ilość w opakowaniu (kol.8)                                                                                                               **ilość opakowań (kol.9) należy zaokrąglić do pełnych opakowań tak jak będą Zamawiającemu dostarczane w opakowaniu handlowym ,  oferując nie mniej niż wymagana ilość </w:t>
      </w:r>
      <w:r>
        <w:rPr>
          <w:rFonts w:ascii="Tahoma" w:eastAsia="Times New Roman" w:hAnsi="Tahoma" w:cs="Tahoma"/>
          <w:b/>
          <w:bCs/>
          <w:sz w:val="16"/>
          <w:szCs w:val="20"/>
        </w:rPr>
        <w:t xml:space="preserve">                                                                                                           </w:t>
      </w:r>
    </w:p>
    <w:p w:rsidR="00FD7827" w:rsidRDefault="00FD7827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FD7827" w:rsidRDefault="00FD7827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FD7827" w:rsidRDefault="00FD7827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A379E0" w:rsidRDefault="00A379E0" w:rsidP="00A379E0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A379E0" w:rsidRDefault="00A379E0" w:rsidP="00A379E0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A379E0" w:rsidRDefault="00A379E0" w:rsidP="00A379E0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A379E0" w:rsidRPr="006065EE" w:rsidRDefault="00A379E0" w:rsidP="00A379E0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>…………………………………………………………………….</w:t>
      </w:r>
    </w:p>
    <w:p w:rsidR="00A379E0" w:rsidRPr="006065EE" w:rsidRDefault="00A379E0" w:rsidP="00A379E0">
      <w:pPr>
        <w:suppressAutoHyphens w:val="0"/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 xml:space="preserve">                                                                        </w:t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  <w:t xml:space="preserve"> podpis i pieczęć osoby uprawnionej</w:t>
      </w:r>
    </w:p>
    <w:p w:rsidR="00A379E0" w:rsidRPr="006065EE" w:rsidRDefault="00A379E0" w:rsidP="00A379E0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val="fr-FR"/>
        </w:rPr>
        <w:t>/osób uprawnionych do reprezentowania wykonawcy</w:t>
      </w:r>
      <w:r w:rsidRPr="006065EE"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  <w:t xml:space="preserve">     </w:t>
      </w:r>
    </w:p>
    <w:p w:rsidR="00A379E0" w:rsidRPr="006065EE" w:rsidRDefault="00A379E0" w:rsidP="00A379E0">
      <w:pPr>
        <w:spacing w:after="0" w:line="240" w:lineRule="auto"/>
        <w:jc w:val="both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A379E0" w:rsidRDefault="00A379E0" w:rsidP="00A379E0">
      <w:pPr>
        <w:spacing w:after="0" w:line="100" w:lineRule="atLeast"/>
        <w:ind w:left="-75"/>
        <w:jc w:val="center"/>
      </w:pPr>
    </w:p>
    <w:p w:rsidR="00FD7827" w:rsidRDefault="00FD7827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FD7827" w:rsidRDefault="00FD7827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FD7827" w:rsidRDefault="00FD7827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FD7827" w:rsidRDefault="00FD7827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FD7827" w:rsidRDefault="00FD7827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FD7827" w:rsidRDefault="00FD7827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FD7827" w:rsidRDefault="00FD7827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FD7827" w:rsidRDefault="00FD7827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FD7827" w:rsidRDefault="00FD7827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FD7827" w:rsidRDefault="00FD7827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FD7827" w:rsidRDefault="00FD7827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FD7827" w:rsidRDefault="00FD7827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FD7827" w:rsidRDefault="00FD7827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FD7827" w:rsidRDefault="00FD7827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FD7827" w:rsidRDefault="00FD7827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FD7827" w:rsidRDefault="00FD7827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FD7827" w:rsidRDefault="00FD7827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FD7827" w:rsidRDefault="00FD7827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FD7827" w:rsidRDefault="00FD7827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FD7827" w:rsidRPr="006065EE" w:rsidRDefault="00FD7827" w:rsidP="00FD7827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DZP/381/</w:t>
      </w:r>
      <w:r>
        <w:rPr>
          <w:rFonts w:ascii="Tahoma" w:eastAsia="Times New Roman" w:hAnsi="Tahoma" w:cs="Tahoma"/>
          <w:iCs/>
          <w:kern w:val="0"/>
          <w:sz w:val="20"/>
          <w:szCs w:val="24"/>
        </w:rPr>
        <w:t>96</w:t>
      </w: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A/2017</w:t>
      </w:r>
    </w:p>
    <w:p w:rsidR="00FD7827" w:rsidRPr="006065EE" w:rsidRDefault="008C44E4" w:rsidP="00FD7827">
      <w:pPr>
        <w:suppressAutoHyphens w:val="0"/>
        <w:spacing w:after="0" w:line="100" w:lineRule="atLeast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pl-PL"/>
        </w:rPr>
        <w:t>Załącznik nr 4.69</w:t>
      </w:r>
      <w:r w:rsidR="00FD7827"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                                                                  </w:t>
      </w:r>
      <w:r w:rsidR="00FD7827"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FORMULARZ   CENOWY</w:t>
      </w:r>
    </w:p>
    <w:p w:rsidR="00FD7827" w:rsidRPr="006065EE" w:rsidRDefault="00FD7827" w:rsidP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WYSZCZEGÓLNIENIE  ASORTYMENTOWE  I  ILOŚCIOWE  PRZEDMIOTU  ZAMÓWIENIA</w:t>
      </w:r>
    </w:p>
    <w:p w:rsidR="00FD7827" w:rsidRPr="006065EE" w:rsidRDefault="00FD7827" w:rsidP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</w:p>
    <w:p w:rsidR="000B0A61" w:rsidRDefault="000B0A61">
      <w:pPr>
        <w:spacing w:after="0" w:line="100" w:lineRule="atLeast"/>
        <w:jc w:val="center"/>
        <w:rPr>
          <w:rFonts w:ascii="Tahoma" w:eastAsia="Times New Roman" w:hAnsi="Tahoma" w:cs="Tahoma"/>
          <w:bCs/>
          <w:sz w:val="18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4"/>
        </w:rPr>
        <w:t>Część  69 –</w:t>
      </w:r>
      <w:r>
        <w:rPr>
          <w:rFonts w:ascii="Tahoma" w:eastAsia="Times New Roman" w:hAnsi="Tahoma" w:cs="Tahoma"/>
          <w:b/>
          <w:sz w:val="20"/>
          <w:szCs w:val="20"/>
        </w:rPr>
        <w:t xml:space="preserve"> Leki stosowane w zakażeniach II</w:t>
      </w:r>
    </w:p>
    <w:tbl>
      <w:tblPr>
        <w:tblW w:w="15213" w:type="dxa"/>
        <w:tblInd w:w="-2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"/>
        <w:gridCol w:w="2368"/>
        <w:gridCol w:w="1618"/>
        <w:gridCol w:w="1157"/>
        <w:gridCol w:w="1276"/>
        <w:gridCol w:w="992"/>
        <w:gridCol w:w="1276"/>
        <w:gridCol w:w="992"/>
        <w:gridCol w:w="992"/>
        <w:gridCol w:w="992"/>
        <w:gridCol w:w="992"/>
        <w:gridCol w:w="992"/>
        <w:gridCol w:w="992"/>
      </w:tblGrid>
      <w:tr w:rsidR="000D7160" w:rsidTr="000D7160">
        <w:trPr>
          <w:cantSplit/>
          <w:trHeight w:val="77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0" w:rsidRDefault="000D716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0" w:rsidRDefault="000D7160">
            <w:pPr>
              <w:spacing w:after="0" w:line="100" w:lineRule="atLeast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oferowanego produktu spełniająca wymogi zawarte w kolumnie 3 ,4 ,5 niniejszej tabeli *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0" w:rsidRDefault="000D716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międzynarodowa</w:t>
            </w:r>
          </w:p>
          <w:p w:rsidR="000D7160" w:rsidRDefault="000D716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i opis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0" w:rsidRDefault="000D716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0" w:rsidRDefault="000D716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0" w:rsidRDefault="000D716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0" w:rsidRDefault="000D716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8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0" w:rsidRPr="009A7C61" w:rsidRDefault="000D7160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0D7160" w:rsidRPr="009A7C61" w:rsidRDefault="000D7160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w opakowaniu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160" w:rsidRPr="009A7C61" w:rsidRDefault="000D7160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0D7160" w:rsidRPr="009A7C61" w:rsidRDefault="000D7160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Opakowań</w:t>
            </w:r>
          </w:p>
          <w:p w:rsidR="000D7160" w:rsidRPr="009A7C61" w:rsidRDefault="000D7160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60" w:rsidRPr="009A7C61" w:rsidRDefault="000D7160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Cena jednost.</w:t>
            </w:r>
          </w:p>
          <w:p w:rsidR="000D7160" w:rsidRPr="009A7C61" w:rsidRDefault="000D7160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 xml:space="preserve">netto (za opakowanie 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60" w:rsidRDefault="000D7160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0D7160" w:rsidRPr="009A7C61" w:rsidRDefault="000D7160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9x10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60" w:rsidRDefault="000D7160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0D7160" w:rsidRPr="009A7C61" w:rsidRDefault="000D7160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60" w:rsidRPr="009A7C61" w:rsidRDefault="000D7160" w:rsidP="00B83DC7">
            <w:pPr>
              <w:spacing w:after="0"/>
              <w:ind w:right="213"/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 w:rsidRPr="009A7C61">
              <w:rPr>
                <w:rFonts w:ascii="Tahoma" w:hAnsi="Tahoma" w:cs="Tahoma"/>
                <w:bCs/>
                <w:sz w:val="16"/>
                <w:szCs w:val="20"/>
              </w:rPr>
              <w:t>Wartość brutto</w:t>
            </w:r>
          </w:p>
        </w:tc>
      </w:tr>
      <w:tr w:rsidR="000D7160" w:rsidTr="000D7160">
        <w:trPr>
          <w:cantSplit/>
          <w:trHeight w:val="17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0" w:rsidRDefault="000D716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0" w:rsidRDefault="000D716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0" w:rsidRDefault="000D716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0" w:rsidRDefault="000D716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0" w:rsidRDefault="000D716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0" w:rsidRDefault="000D716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0" w:rsidRDefault="000D716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0" w:rsidRDefault="000D7160" w:rsidP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160" w:rsidRDefault="000D7160" w:rsidP="00B83DC7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60" w:rsidRDefault="000D7160" w:rsidP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60" w:rsidRDefault="000D7160" w:rsidP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60" w:rsidRDefault="000D7160" w:rsidP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60" w:rsidRDefault="000D7160" w:rsidP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13</w:t>
            </w:r>
          </w:p>
        </w:tc>
      </w:tr>
      <w:tr w:rsidR="000D7160" w:rsidTr="000D7160">
        <w:trPr>
          <w:cantSplit/>
          <w:trHeight w:val="777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0" w:rsidRDefault="000D7160">
            <w:pPr>
              <w:snapToGrid w:val="0"/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2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Vancomycinum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60" w:rsidRDefault="000D716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60" w:rsidRDefault="000D716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60" w:rsidRDefault="000D716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60" w:rsidRDefault="000D7160">
            <w:pPr>
              <w:snapToGrid w:val="0"/>
              <w:spacing w:after="0" w:line="100" w:lineRule="atLeast"/>
              <w:jc w:val="center"/>
            </w:pPr>
          </w:p>
        </w:tc>
      </w:tr>
      <w:tr w:rsidR="000D7160" w:rsidTr="000D7160">
        <w:trPr>
          <w:cantSplit/>
          <w:trHeight w:val="777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0" w:rsidRDefault="000D7160">
            <w:pPr>
              <w:snapToGrid w:val="0"/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2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Meropenem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0,5g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60" w:rsidRDefault="000D716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60" w:rsidRDefault="000D716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60" w:rsidRDefault="000D716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60" w:rsidRDefault="000D7160">
            <w:pPr>
              <w:snapToGrid w:val="0"/>
              <w:spacing w:after="0" w:line="100" w:lineRule="atLeast"/>
              <w:jc w:val="center"/>
            </w:pPr>
          </w:p>
        </w:tc>
      </w:tr>
      <w:tr w:rsidR="000D7160" w:rsidTr="000D7160">
        <w:trPr>
          <w:cantSplit/>
          <w:trHeight w:val="777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0" w:rsidRDefault="000D7160">
            <w:pPr>
              <w:snapToGrid w:val="0"/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2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Meropenem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60" w:rsidRDefault="000D716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60" w:rsidRDefault="000D716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60" w:rsidRDefault="000D716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60" w:rsidRDefault="000D7160">
            <w:pPr>
              <w:snapToGrid w:val="0"/>
              <w:spacing w:after="0" w:line="100" w:lineRule="atLeast"/>
              <w:jc w:val="center"/>
            </w:pPr>
          </w:p>
        </w:tc>
      </w:tr>
      <w:tr w:rsidR="000D7160" w:rsidTr="00B83DC7">
        <w:trPr>
          <w:cantSplit/>
          <w:trHeight w:val="426"/>
        </w:trPr>
        <w:tc>
          <w:tcPr>
            <w:tcW w:w="1223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160" w:rsidRDefault="000D7160">
            <w:pPr>
              <w:snapToGrid w:val="0"/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Razem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60" w:rsidRDefault="000D716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60" w:rsidRDefault="000D716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60" w:rsidRDefault="000D7160">
            <w:pPr>
              <w:snapToGrid w:val="0"/>
              <w:spacing w:after="0" w:line="100" w:lineRule="atLeast"/>
              <w:jc w:val="center"/>
            </w:pPr>
          </w:p>
        </w:tc>
      </w:tr>
    </w:tbl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062850" w:rsidRDefault="00062850" w:rsidP="00062850">
      <w:pPr>
        <w:tabs>
          <w:tab w:val="left" w:pos="15270"/>
        </w:tabs>
        <w:suppressAutoHyphens w:val="0"/>
        <w:spacing w:line="240" w:lineRule="auto"/>
        <w:rPr>
          <w:rFonts w:ascii="Tahoma" w:eastAsia="Times New Roman" w:hAnsi="Tahoma" w:cs="Tahoma"/>
          <w:b/>
          <w:bCs/>
          <w:sz w:val="20"/>
          <w:szCs w:val="24"/>
        </w:rPr>
      </w:pPr>
      <w:r w:rsidRPr="006F4606">
        <w:rPr>
          <w:rFonts w:ascii="Tahoma" w:eastAsia="Times New Roman" w:hAnsi="Tahoma" w:cs="Tahoma"/>
          <w:bCs/>
          <w:kern w:val="0"/>
          <w:sz w:val="16"/>
          <w:szCs w:val="16"/>
          <w:lang w:eastAsia="pl-PL"/>
        </w:rPr>
        <w:t xml:space="preserve">**ilość opakowań (kol. 9) należy obliczyć w następujący sposób: wymaganą ilość  (kol.7) podzielić przez ilość w opakowaniu (kol.8)                                                                                                               **ilość opakowań (kol.9) należy zaokrąglić do pełnych opakowań tak jak będą Zamawiającemu dostarczane w opakowaniu handlowym ,  oferując nie mniej niż wymagana ilość </w:t>
      </w:r>
      <w:r>
        <w:rPr>
          <w:rFonts w:ascii="Tahoma" w:eastAsia="Times New Roman" w:hAnsi="Tahoma" w:cs="Tahoma"/>
          <w:b/>
          <w:bCs/>
          <w:sz w:val="16"/>
          <w:szCs w:val="20"/>
        </w:rPr>
        <w:t xml:space="preserve">                                                                                                           </w:t>
      </w:r>
    </w:p>
    <w:p w:rsidR="000B0A61" w:rsidRDefault="000B0A61">
      <w:pPr>
        <w:spacing w:after="0" w:line="100" w:lineRule="atLeast"/>
        <w:jc w:val="center"/>
      </w:pPr>
    </w:p>
    <w:p w:rsidR="000B0A61" w:rsidRDefault="000B0A61">
      <w:pPr>
        <w:spacing w:after="0" w:line="100" w:lineRule="atLeast"/>
        <w:jc w:val="center"/>
      </w:pPr>
    </w:p>
    <w:p w:rsidR="00A379E0" w:rsidRDefault="00A379E0" w:rsidP="00A379E0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A379E0" w:rsidRPr="006065EE" w:rsidRDefault="00A379E0" w:rsidP="00A379E0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>…………………………………………………………………….</w:t>
      </w:r>
    </w:p>
    <w:p w:rsidR="00A379E0" w:rsidRPr="006065EE" w:rsidRDefault="00A379E0" w:rsidP="00A379E0">
      <w:pPr>
        <w:suppressAutoHyphens w:val="0"/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 xml:space="preserve">                                                                        </w:t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  <w:t xml:space="preserve"> podpis i pieczęć osoby uprawnionej</w:t>
      </w:r>
    </w:p>
    <w:p w:rsidR="00A379E0" w:rsidRPr="006065EE" w:rsidRDefault="00A379E0" w:rsidP="00A379E0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val="fr-FR"/>
        </w:rPr>
        <w:t>/osób uprawnionych do reprezentowania wykonawcy</w:t>
      </w:r>
      <w:r w:rsidRPr="006065EE"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  <w:t xml:space="preserve">     </w:t>
      </w:r>
    </w:p>
    <w:p w:rsidR="00A379E0" w:rsidRPr="006065EE" w:rsidRDefault="00A379E0" w:rsidP="00A379E0">
      <w:pPr>
        <w:spacing w:after="0" w:line="240" w:lineRule="auto"/>
        <w:jc w:val="both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A379E0" w:rsidRDefault="00A379E0" w:rsidP="00A379E0">
      <w:pPr>
        <w:spacing w:after="0" w:line="100" w:lineRule="atLeast"/>
        <w:ind w:left="-75"/>
        <w:jc w:val="center"/>
      </w:pPr>
    </w:p>
    <w:p w:rsidR="00FD7827" w:rsidRDefault="00FD7827">
      <w:pPr>
        <w:spacing w:after="0" w:line="100" w:lineRule="atLeast"/>
        <w:jc w:val="center"/>
      </w:pPr>
    </w:p>
    <w:p w:rsidR="00FD7827" w:rsidRDefault="00FD7827">
      <w:pPr>
        <w:spacing w:after="0" w:line="100" w:lineRule="atLeast"/>
        <w:jc w:val="center"/>
      </w:pPr>
    </w:p>
    <w:p w:rsidR="00FD7827" w:rsidRDefault="00FD7827">
      <w:pPr>
        <w:spacing w:after="0" w:line="100" w:lineRule="atLeast"/>
        <w:jc w:val="center"/>
      </w:pPr>
    </w:p>
    <w:p w:rsidR="00FD7827" w:rsidRDefault="00FD7827">
      <w:pPr>
        <w:spacing w:after="0" w:line="100" w:lineRule="atLeast"/>
        <w:jc w:val="center"/>
      </w:pPr>
    </w:p>
    <w:p w:rsidR="003860E1" w:rsidRDefault="003860E1">
      <w:pPr>
        <w:spacing w:after="0" w:line="100" w:lineRule="atLeast"/>
        <w:jc w:val="center"/>
      </w:pPr>
    </w:p>
    <w:p w:rsidR="003860E1" w:rsidRDefault="003860E1">
      <w:pPr>
        <w:spacing w:after="0" w:line="100" w:lineRule="atLeast"/>
        <w:jc w:val="center"/>
      </w:pPr>
    </w:p>
    <w:p w:rsidR="003860E1" w:rsidRDefault="003860E1">
      <w:pPr>
        <w:spacing w:after="0" w:line="100" w:lineRule="atLeast"/>
        <w:jc w:val="center"/>
      </w:pPr>
    </w:p>
    <w:p w:rsidR="003860E1" w:rsidRDefault="003860E1">
      <w:pPr>
        <w:spacing w:after="0" w:line="100" w:lineRule="atLeast"/>
        <w:jc w:val="center"/>
      </w:pPr>
    </w:p>
    <w:p w:rsidR="003860E1" w:rsidRDefault="003860E1">
      <w:pPr>
        <w:spacing w:after="0" w:line="100" w:lineRule="atLeast"/>
        <w:jc w:val="center"/>
      </w:pPr>
    </w:p>
    <w:p w:rsidR="00FD7827" w:rsidRDefault="00FD7827">
      <w:pPr>
        <w:spacing w:after="0" w:line="100" w:lineRule="atLeast"/>
        <w:jc w:val="center"/>
      </w:pPr>
    </w:p>
    <w:p w:rsidR="00FD7827" w:rsidRPr="006065EE" w:rsidRDefault="00FD7827" w:rsidP="00FD7827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DZP/381/</w:t>
      </w:r>
      <w:r>
        <w:rPr>
          <w:rFonts w:ascii="Tahoma" w:eastAsia="Times New Roman" w:hAnsi="Tahoma" w:cs="Tahoma"/>
          <w:iCs/>
          <w:kern w:val="0"/>
          <w:sz w:val="20"/>
          <w:szCs w:val="24"/>
        </w:rPr>
        <w:t>96</w:t>
      </w: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A/2017</w:t>
      </w:r>
    </w:p>
    <w:p w:rsidR="00FD7827" w:rsidRPr="006065EE" w:rsidRDefault="008C44E4" w:rsidP="00FD7827">
      <w:pPr>
        <w:suppressAutoHyphens w:val="0"/>
        <w:spacing w:after="0" w:line="100" w:lineRule="atLeast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pl-PL"/>
        </w:rPr>
        <w:t>Załącznik nr 4.70</w:t>
      </w:r>
      <w:r w:rsidR="00FD7827"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                                                                  </w:t>
      </w:r>
      <w:r w:rsidR="00FD7827"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FORMULARZ   CENOWY</w:t>
      </w:r>
    </w:p>
    <w:p w:rsidR="00FD7827" w:rsidRPr="006065EE" w:rsidRDefault="00FD7827" w:rsidP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WYSZCZEGÓLNIENIE  ASORTYMENTOWE  I  ILOŚCIOWE  PRZEDMIOTU  ZAMÓWIENIA</w:t>
      </w:r>
    </w:p>
    <w:p w:rsidR="000B0A61" w:rsidRDefault="000B0A61">
      <w:pPr>
        <w:spacing w:after="0" w:line="100" w:lineRule="atLeast"/>
        <w:jc w:val="center"/>
        <w:rPr>
          <w:rFonts w:ascii="Tahoma" w:eastAsia="Times New Roman" w:hAnsi="Tahoma" w:cs="Tahoma"/>
          <w:bCs/>
          <w:sz w:val="18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4"/>
        </w:rPr>
        <w:t>Część 70 –</w:t>
      </w:r>
      <w:r>
        <w:rPr>
          <w:rFonts w:ascii="Tahoma" w:eastAsia="Times New Roman" w:hAnsi="Tahoma" w:cs="Tahoma"/>
          <w:b/>
          <w:sz w:val="20"/>
          <w:szCs w:val="20"/>
        </w:rPr>
        <w:t xml:space="preserve"> Leki różne VI</w:t>
      </w:r>
    </w:p>
    <w:tbl>
      <w:tblPr>
        <w:tblW w:w="15638" w:type="dxa"/>
        <w:tblInd w:w="-2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"/>
        <w:gridCol w:w="2368"/>
        <w:gridCol w:w="1618"/>
        <w:gridCol w:w="1950"/>
        <w:gridCol w:w="1191"/>
        <w:gridCol w:w="709"/>
        <w:gridCol w:w="1134"/>
        <w:gridCol w:w="1134"/>
        <w:gridCol w:w="992"/>
        <w:gridCol w:w="992"/>
        <w:gridCol w:w="992"/>
        <w:gridCol w:w="992"/>
        <w:gridCol w:w="992"/>
      </w:tblGrid>
      <w:tr w:rsidR="000D7160" w:rsidTr="000D7160">
        <w:trPr>
          <w:cantSplit/>
          <w:trHeight w:val="77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0" w:rsidRDefault="000D716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0" w:rsidRDefault="000D7160">
            <w:pPr>
              <w:spacing w:after="0" w:line="100" w:lineRule="atLeast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oferowanego produktu spełniająca wymogi zawarte w kolumnie 3 ,4 ,5 niniejszej tabeli *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0" w:rsidRDefault="000D716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międzynarodowa</w:t>
            </w:r>
          </w:p>
          <w:p w:rsidR="000D7160" w:rsidRDefault="000D716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i opis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0" w:rsidRDefault="000D716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0" w:rsidRDefault="000D716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0" w:rsidRDefault="000D716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0" w:rsidRDefault="000D716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8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0" w:rsidRPr="009A7C61" w:rsidRDefault="000D7160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0D7160" w:rsidRPr="009A7C61" w:rsidRDefault="000D7160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w opakowaniu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160" w:rsidRPr="009A7C61" w:rsidRDefault="000D7160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0D7160" w:rsidRPr="009A7C61" w:rsidRDefault="000D7160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Opakowań</w:t>
            </w:r>
          </w:p>
          <w:p w:rsidR="000D7160" w:rsidRPr="009A7C61" w:rsidRDefault="000D7160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60" w:rsidRPr="009A7C61" w:rsidRDefault="000D7160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Cena jednost.</w:t>
            </w:r>
          </w:p>
          <w:p w:rsidR="000D7160" w:rsidRPr="009A7C61" w:rsidRDefault="000D7160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 xml:space="preserve">netto (za opakowanie 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60" w:rsidRDefault="000D7160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0D7160" w:rsidRPr="009A7C61" w:rsidRDefault="000D7160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9x10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60" w:rsidRDefault="000D7160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0D7160" w:rsidRPr="009A7C61" w:rsidRDefault="000D7160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60" w:rsidRPr="009A7C61" w:rsidRDefault="000D7160" w:rsidP="00B83DC7">
            <w:pPr>
              <w:spacing w:after="0"/>
              <w:ind w:right="213"/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 w:rsidRPr="009A7C61">
              <w:rPr>
                <w:rFonts w:ascii="Tahoma" w:hAnsi="Tahoma" w:cs="Tahoma"/>
                <w:bCs/>
                <w:sz w:val="16"/>
                <w:szCs w:val="20"/>
              </w:rPr>
              <w:t>Wartość brutto</w:t>
            </w:r>
          </w:p>
        </w:tc>
      </w:tr>
      <w:tr w:rsidR="000D7160" w:rsidTr="000D7160">
        <w:trPr>
          <w:cantSplit/>
          <w:trHeight w:val="28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0" w:rsidRDefault="000D716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0" w:rsidRDefault="000D716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0" w:rsidRDefault="000D716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0" w:rsidRDefault="000D716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0" w:rsidRDefault="000D716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0" w:rsidRDefault="000D716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0" w:rsidRDefault="000D716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0" w:rsidRDefault="000D7160" w:rsidP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160" w:rsidRDefault="000D7160" w:rsidP="00B83DC7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60" w:rsidRDefault="000D7160" w:rsidP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60" w:rsidRDefault="000D7160" w:rsidP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60" w:rsidRDefault="000D7160" w:rsidP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60" w:rsidRDefault="000D7160" w:rsidP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13</w:t>
            </w:r>
          </w:p>
        </w:tc>
      </w:tr>
      <w:tr w:rsidR="000D7160" w:rsidTr="000D7160">
        <w:trPr>
          <w:cantSplit/>
          <w:trHeight w:val="777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0" w:rsidRDefault="000D7160">
            <w:pPr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2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Doxycyclinum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 5ml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100mg/5ml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60" w:rsidRDefault="000D716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60" w:rsidRDefault="000D716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60" w:rsidRDefault="000D716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60" w:rsidRDefault="000D7160">
            <w:pPr>
              <w:snapToGrid w:val="0"/>
              <w:spacing w:after="0" w:line="100" w:lineRule="atLeast"/>
              <w:jc w:val="center"/>
            </w:pPr>
          </w:p>
        </w:tc>
      </w:tr>
      <w:tr w:rsidR="000D7160" w:rsidTr="000D7160">
        <w:trPr>
          <w:cantSplit/>
          <w:trHeight w:val="777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0" w:rsidRDefault="000D7160">
            <w:pPr>
              <w:snapToGrid w:val="0"/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2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Cloxacillin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1g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60" w:rsidRDefault="000D716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60" w:rsidRDefault="000D716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60" w:rsidRDefault="000D716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60" w:rsidRDefault="000D7160">
            <w:pPr>
              <w:snapToGrid w:val="0"/>
              <w:spacing w:after="0" w:line="100" w:lineRule="atLeast"/>
              <w:jc w:val="center"/>
            </w:pPr>
          </w:p>
        </w:tc>
      </w:tr>
      <w:tr w:rsidR="000D7160" w:rsidTr="000D7160">
        <w:trPr>
          <w:cantSplit/>
          <w:trHeight w:val="777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0" w:rsidRDefault="000D7160">
            <w:pPr>
              <w:snapToGrid w:val="0"/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2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Ampicillin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1g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60" w:rsidRDefault="000D716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60" w:rsidRDefault="000D716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60" w:rsidRDefault="000D716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60" w:rsidRDefault="000D7160">
            <w:pPr>
              <w:snapToGrid w:val="0"/>
              <w:spacing w:after="0" w:line="100" w:lineRule="atLeast"/>
              <w:jc w:val="center"/>
            </w:pPr>
          </w:p>
        </w:tc>
      </w:tr>
      <w:tr w:rsidR="000D7160" w:rsidTr="000D7160">
        <w:trPr>
          <w:cantSplit/>
          <w:trHeight w:val="777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0" w:rsidRDefault="000D7160">
            <w:pPr>
              <w:snapToGrid w:val="0"/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Ceftriaxon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1g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60" w:rsidRDefault="000D716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60" w:rsidRDefault="000D716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60" w:rsidRDefault="000D716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60" w:rsidRDefault="000D7160">
            <w:pPr>
              <w:snapToGrid w:val="0"/>
              <w:spacing w:after="0" w:line="100" w:lineRule="atLeast"/>
              <w:jc w:val="center"/>
            </w:pPr>
          </w:p>
        </w:tc>
      </w:tr>
      <w:tr w:rsidR="000D7160" w:rsidTr="000D7160">
        <w:trPr>
          <w:cantSplit/>
          <w:trHeight w:val="777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0" w:rsidRDefault="000D7160">
            <w:pPr>
              <w:snapToGrid w:val="0"/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  <w:tc>
          <w:tcPr>
            <w:tcW w:w="2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Cefamandol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1g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60" w:rsidRDefault="000D716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60" w:rsidRDefault="000D716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60" w:rsidRDefault="000D716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60" w:rsidRDefault="000D7160">
            <w:pPr>
              <w:snapToGrid w:val="0"/>
              <w:spacing w:after="0" w:line="100" w:lineRule="atLeast"/>
              <w:jc w:val="center"/>
            </w:pPr>
          </w:p>
        </w:tc>
      </w:tr>
      <w:tr w:rsidR="000D7160" w:rsidTr="000D7160">
        <w:trPr>
          <w:cantSplit/>
          <w:trHeight w:val="777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0" w:rsidRDefault="000D7160">
            <w:pPr>
              <w:snapToGrid w:val="0"/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  <w:tc>
          <w:tcPr>
            <w:tcW w:w="2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Cefazolin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1g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60" w:rsidRDefault="000D716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60" w:rsidRDefault="000D716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60" w:rsidRDefault="000D716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60" w:rsidRDefault="000D7160">
            <w:pPr>
              <w:snapToGrid w:val="0"/>
              <w:spacing w:after="0" w:line="100" w:lineRule="atLeast"/>
              <w:jc w:val="center"/>
            </w:pPr>
          </w:p>
        </w:tc>
      </w:tr>
      <w:tr w:rsidR="000D7160" w:rsidTr="000D7160">
        <w:trPr>
          <w:cantSplit/>
          <w:trHeight w:val="777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0" w:rsidRDefault="000D7160">
            <w:pPr>
              <w:snapToGrid w:val="0"/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  <w:tc>
          <w:tcPr>
            <w:tcW w:w="2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Erythromycin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0,3g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60" w:rsidRDefault="000D716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60" w:rsidRDefault="000D716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60" w:rsidRDefault="000D716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60" w:rsidRDefault="000D7160">
            <w:pPr>
              <w:snapToGrid w:val="0"/>
              <w:spacing w:after="0" w:line="100" w:lineRule="atLeast"/>
              <w:jc w:val="center"/>
            </w:pPr>
          </w:p>
        </w:tc>
      </w:tr>
      <w:tr w:rsidR="000D7160" w:rsidTr="00B83DC7">
        <w:trPr>
          <w:cantSplit/>
          <w:trHeight w:val="426"/>
        </w:trPr>
        <w:tc>
          <w:tcPr>
            <w:tcW w:w="12662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160" w:rsidRDefault="000D7160">
            <w:pPr>
              <w:snapToGrid w:val="0"/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Razem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60" w:rsidRDefault="000D716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60" w:rsidRDefault="000D716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60" w:rsidRDefault="000D7160">
            <w:pPr>
              <w:snapToGrid w:val="0"/>
              <w:spacing w:after="0" w:line="100" w:lineRule="atLeast"/>
              <w:jc w:val="center"/>
            </w:pPr>
          </w:p>
        </w:tc>
      </w:tr>
    </w:tbl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A379E0" w:rsidRDefault="00A379E0" w:rsidP="00A379E0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062850" w:rsidRDefault="00062850" w:rsidP="00062850">
      <w:pPr>
        <w:tabs>
          <w:tab w:val="left" w:pos="15270"/>
        </w:tabs>
        <w:suppressAutoHyphens w:val="0"/>
        <w:spacing w:line="240" w:lineRule="auto"/>
        <w:rPr>
          <w:rFonts w:ascii="Tahoma" w:eastAsia="Times New Roman" w:hAnsi="Tahoma" w:cs="Tahoma"/>
          <w:b/>
          <w:bCs/>
          <w:sz w:val="20"/>
          <w:szCs w:val="24"/>
        </w:rPr>
      </w:pPr>
      <w:r w:rsidRPr="006F4606">
        <w:rPr>
          <w:rFonts w:ascii="Tahoma" w:eastAsia="Times New Roman" w:hAnsi="Tahoma" w:cs="Tahoma"/>
          <w:bCs/>
          <w:kern w:val="0"/>
          <w:sz w:val="16"/>
          <w:szCs w:val="16"/>
          <w:lang w:eastAsia="pl-PL"/>
        </w:rPr>
        <w:t xml:space="preserve">**ilość opakowań (kol. 9) należy obliczyć w następujący sposób: wymaganą ilość  (kol.7) podzielić przez ilość w opakowaniu (kol.8)                                                                                                               **ilość opakowań (kol.9) należy zaokrąglić do pełnych opakowań tak jak będą Zamawiającemu dostarczane w opakowaniu handlowym ,  oferując nie mniej niż wymagana ilość </w:t>
      </w:r>
      <w:r>
        <w:rPr>
          <w:rFonts w:ascii="Tahoma" w:eastAsia="Times New Roman" w:hAnsi="Tahoma" w:cs="Tahoma"/>
          <w:b/>
          <w:bCs/>
          <w:sz w:val="16"/>
          <w:szCs w:val="20"/>
        </w:rPr>
        <w:t xml:space="preserve">                                                                                                           </w:t>
      </w:r>
    </w:p>
    <w:p w:rsidR="00A379E0" w:rsidRDefault="00A379E0" w:rsidP="00A379E0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A379E0" w:rsidRPr="006065EE" w:rsidRDefault="00A379E0" w:rsidP="00A379E0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>…………………………………………………………………….</w:t>
      </w:r>
    </w:p>
    <w:p w:rsidR="00A379E0" w:rsidRPr="006065EE" w:rsidRDefault="00A379E0" w:rsidP="00A379E0">
      <w:pPr>
        <w:suppressAutoHyphens w:val="0"/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 xml:space="preserve">                                                                        </w:t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  <w:t xml:space="preserve"> podpis i pieczęć osoby uprawnionej</w:t>
      </w:r>
    </w:p>
    <w:p w:rsidR="00A379E0" w:rsidRPr="006065EE" w:rsidRDefault="00A379E0" w:rsidP="00A379E0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val="fr-FR"/>
        </w:rPr>
        <w:t>/osób uprawnionych do reprezentowania wykonawcy</w:t>
      </w:r>
      <w:r w:rsidRPr="006065EE"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  <w:t xml:space="preserve">     </w:t>
      </w:r>
    </w:p>
    <w:p w:rsidR="00A379E0" w:rsidRPr="006065EE" w:rsidRDefault="00A379E0" w:rsidP="00A379E0">
      <w:pPr>
        <w:spacing w:after="0" w:line="240" w:lineRule="auto"/>
        <w:jc w:val="both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A379E0" w:rsidRDefault="00A379E0" w:rsidP="00A379E0">
      <w:pPr>
        <w:spacing w:after="0" w:line="100" w:lineRule="atLeast"/>
        <w:ind w:left="-75"/>
        <w:jc w:val="center"/>
      </w:pPr>
    </w:p>
    <w:p w:rsidR="000B0A61" w:rsidRDefault="000B0A61">
      <w:pPr>
        <w:spacing w:after="0" w:line="100" w:lineRule="atLeast"/>
        <w:jc w:val="center"/>
      </w:pPr>
    </w:p>
    <w:p w:rsidR="000B0A61" w:rsidRDefault="000B0A61">
      <w:pPr>
        <w:spacing w:after="0" w:line="100" w:lineRule="atLeast"/>
        <w:jc w:val="center"/>
      </w:pPr>
    </w:p>
    <w:p w:rsidR="000B0A61" w:rsidRDefault="000B0A61">
      <w:pPr>
        <w:spacing w:after="0" w:line="100" w:lineRule="atLeast"/>
        <w:jc w:val="center"/>
      </w:pPr>
    </w:p>
    <w:p w:rsidR="00FD7827" w:rsidRPr="006065EE" w:rsidRDefault="00FD7827" w:rsidP="00FD7827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DZP/381/</w:t>
      </w:r>
      <w:r>
        <w:rPr>
          <w:rFonts w:ascii="Tahoma" w:eastAsia="Times New Roman" w:hAnsi="Tahoma" w:cs="Tahoma"/>
          <w:iCs/>
          <w:kern w:val="0"/>
          <w:sz w:val="20"/>
          <w:szCs w:val="24"/>
        </w:rPr>
        <w:t>96</w:t>
      </w: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A/2017</w:t>
      </w:r>
    </w:p>
    <w:p w:rsidR="00FD7827" w:rsidRPr="006065EE" w:rsidRDefault="00FD7827" w:rsidP="00FD7827">
      <w:pPr>
        <w:suppressAutoHyphens w:val="0"/>
        <w:spacing w:after="0" w:line="100" w:lineRule="atLeast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>Załącznik nr 4.</w:t>
      </w:r>
      <w:r w:rsidR="008C44E4">
        <w:rPr>
          <w:rFonts w:ascii="Tahoma" w:eastAsia="Times New Roman" w:hAnsi="Tahoma" w:cs="Tahoma"/>
          <w:kern w:val="0"/>
          <w:sz w:val="20"/>
          <w:szCs w:val="20"/>
          <w:lang w:eastAsia="pl-PL"/>
        </w:rPr>
        <w:t>7</w:t>
      </w:r>
      <w:r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1                                                                   </w:t>
      </w: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FORMULARZ   CENOWY</w:t>
      </w:r>
    </w:p>
    <w:p w:rsidR="00FD7827" w:rsidRPr="006065EE" w:rsidRDefault="00FD7827" w:rsidP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WYSZCZEGÓLNIENIE  ASORTYMENTOWE  I  ILOŚCIOWE  PRZEDMIOTU  ZAMÓWIENIA</w:t>
      </w:r>
    </w:p>
    <w:p w:rsidR="000B0A61" w:rsidRDefault="000B0A61">
      <w:pPr>
        <w:spacing w:after="0" w:line="100" w:lineRule="atLeast"/>
        <w:jc w:val="center"/>
        <w:rPr>
          <w:rFonts w:ascii="Tahoma" w:eastAsia="Times New Roman" w:hAnsi="Tahoma" w:cs="Tahoma"/>
          <w:bCs/>
          <w:sz w:val="18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4"/>
        </w:rPr>
        <w:t>Część  71 –</w:t>
      </w:r>
      <w:r>
        <w:rPr>
          <w:rFonts w:ascii="Tahoma" w:eastAsia="Times New Roman" w:hAnsi="Tahoma" w:cs="Tahoma"/>
          <w:b/>
          <w:sz w:val="20"/>
          <w:szCs w:val="20"/>
        </w:rPr>
        <w:t xml:space="preserve"> Cefuroxim</w:t>
      </w:r>
      <w:r w:rsidR="00540287">
        <w:rPr>
          <w:rFonts w:ascii="Tahoma" w:eastAsia="Times New Roman" w:hAnsi="Tahoma" w:cs="Tahoma"/>
          <w:b/>
          <w:sz w:val="20"/>
          <w:szCs w:val="20"/>
        </w:rPr>
        <w:t>e II</w:t>
      </w:r>
    </w:p>
    <w:tbl>
      <w:tblPr>
        <w:tblW w:w="15498" w:type="dxa"/>
        <w:tblInd w:w="-2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"/>
        <w:gridCol w:w="2368"/>
        <w:gridCol w:w="1618"/>
        <w:gridCol w:w="1299"/>
        <w:gridCol w:w="992"/>
        <w:gridCol w:w="850"/>
        <w:gridCol w:w="993"/>
        <w:gridCol w:w="1134"/>
        <w:gridCol w:w="1134"/>
        <w:gridCol w:w="1134"/>
        <w:gridCol w:w="1134"/>
        <w:gridCol w:w="1134"/>
        <w:gridCol w:w="1134"/>
      </w:tblGrid>
      <w:tr w:rsidR="000D7160" w:rsidTr="000D7160">
        <w:trPr>
          <w:cantSplit/>
          <w:trHeight w:val="77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0" w:rsidRDefault="000D716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0" w:rsidRDefault="000D7160">
            <w:pPr>
              <w:spacing w:after="0" w:line="100" w:lineRule="atLeast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oferowanego produktu spełniająca wymogi zawarte w kolumnie 3 ,4 ,5 niniejszej tabeli *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0" w:rsidRDefault="000D716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międzynarodowa</w:t>
            </w:r>
          </w:p>
          <w:p w:rsidR="000D7160" w:rsidRDefault="000D716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i opis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0" w:rsidRDefault="000D716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0" w:rsidRDefault="000D716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0" w:rsidRDefault="000D716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0" w:rsidRDefault="000D716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8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0" w:rsidRPr="009A7C61" w:rsidRDefault="000D7160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0D7160" w:rsidRPr="009A7C61" w:rsidRDefault="000D7160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w opakowaniu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160" w:rsidRPr="009A7C61" w:rsidRDefault="000D7160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0D7160" w:rsidRPr="009A7C61" w:rsidRDefault="000D7160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Opakowań</w:t>
            </w:r>
          </w:p>
          <w:p w:rsidR="000D7160" w:rsidRPr="009A7C61" w:rsidRDefault="000D7160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60" w:rsidRPr="009A7C61" w:rsidRDefault="000D7160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Cena jednost.</w:t>
            </w:r>
          </w:p>
          <w:p w:rsidR="000D7160" w:rsidRPr="009A7C61" w:rsidRDefault="000D7160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 xml:space="preserve">netto (za opakowanie 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60" w:rsidRDefault="000D7160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0D7160" w:rsidRPr="009A7C61" w:rsidRDefault="000D7160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9x10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60" w:rsidRDefault="000D7160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0D7160" w:rsidRPr="009A7C61" w:rsidRDefault="000D7160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60" w:rsidRPr="009A7C61" w:rsidRDefault="000D7160" w:rsidP="00B83DC7">
            <w:pPr>
              <w:spacing w:after="0"/>
              <w:ind w:right="213"/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 w:rsidRPr="009A7C61">
              <w:rPr>
                <w:rFonts w:ascii="Tahoma" w:hAnsi="Tahoma" w:cs="Tahoma"/>
                <w:bCs/>
                <w:sz w:val="16"/>
                <w:szCs w:val="20"/>
              </w:rPr>
              <w:t>Wartość brutto</w:t>
            </w:r>
          </w:p>
        </w:tc>
      </w:tr>
      <w:tr w:rsidR="000D7160" w:rsidTr="000D7160">
        <w:trPr>
          <w:cantSplit/>
          <w:trHeight w:val="28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0" w:rsidRDefault="000D716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0" w:rsidRDefault="000D716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0" w:rsidRDefault="000D716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0" w:rsidRDefault="000D716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0" w:rsidRDefault="000D716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0" w:rsidRDefault="000D716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0" w:rsidRDefault="000D716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0" w:rsidRDefault="000D7160" w:rsidP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160" w:rsidRDefault="000D7160" w:rsidP="00B83DC7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60" w:rsidRDefault="000D7160" w:rsidP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60" w:rsidRDefault="000D7160" w:rsidP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60" w:rsidRDefault="000D7160" w:rsidP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60" w:rsidRDefault="000D7160" w:rsidP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13</w:t>
            </w:r>
          </w:p>
        </w:tc>
      </w:tr>
      <w:tr w:rsidR="000D7160" w:rsidTr="000D7160">
        <w:trPr>
          <w:cantSplit/>
          <w:trHeight w:val="777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0" w:rsidRDefault="000D7160">
            <w:pPr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1.</w:t>
            </w:r>
          </w:p>
        </w:tc>
        <w:tc>
          <w:tcPr>
            <w:tcW w:w="2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Cefuroximum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750mg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60" w:rsidRDefault="000D716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60" w:rsidRDefault="000D716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60" w:rsidRDefault="000D716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60" w:rsidRDefault="000D7160">
            <w:pPr>
              <w:snapToGrid w:val="0"/>
              <w:spacing w:after="0" w:line="100" w:lineRule="atLeast"/>
              <w:jc w:val="center"/>
            </w:pPr>
          </w:p>
        </w:tc>
      </w:tr>
      <w:tr w:rsidR="000D7160" w:rsidTr="000D7160">
        <w:trPr>
          <w:cantSplit/>
          <w:trHeight w:val="777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0" w:rsidRDefault="000D7160">
            <w:pPr>
              <w:snapToGrid w:val="0"/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2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Cefuroximum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1,5g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60" w:rsidRDefault="000D716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60" w:rsidRDefault="000D716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60" w:rsidRDefault="000D716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60" w:rsidRDefault="000D7160">
            <w:pPr>
              <w:snapToGrid w:val="0"/>
              <w:spacing w:after="0" w:line="100" w:lineRule="atLeast"/>
              <w:jc w:val="center"/>
            </w:pPr>
          </w:p>
        </w:tc>
      </w:tr>
      <w:tr w:rsidR="000D7160" w:rsidTr="000D7160">
        <w:trPr>
          <w:cantSplit/>
          <w:trHeight w:val="777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0" w:rsidRDefault="000D7160">
            <w:pPr>
              <w:snapToGrid w:val="0"/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2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Cefuroximum 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500mg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60" w:rsidRDefault="000D716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60" w:rsidRDefault="000D716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60" w:rsidRDefault="000D716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60" w:rsidRDefault="000D7160">
            <w:pPr>
              <w:snapToGrid w:val="0"/>
              <w:spacing w:after="0" w:line="100" w:lineRule="atLeast"/>
              <w:jc w:val="center"/>
            </w:pPr>
          </w:p>
        </w:tc>
      </w:tr>
      <w:tr w:rsidR="000D7160" w:rsidTr="00B83DC7">
        <w:trPr>
          <w:cantSplit/>
          <w:trHeight w:val="426"/>
        </w:trPr>
        <w:tc>
          <w:tcPr>
            <w:tcW w:w="12096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160" w:rsidRDefault="000D7160">
            <w:pPr>
              <w:snapToGrid w:val="0"/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Razem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60" w:rsidRDefault="000D716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60" w:rsidRDefault="000D716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60" w:rsidRDefault="000D7160">
            <w:pPr>
              <w:snapToGrid w:val="0"/>
              <w:spacing w:after="0" w:line="100" w:lineRule="atLeast"/>
              <w:jc w:val="center"/>
            </w:pPr>
          </w:p>
        </w:tc>
      </w:tr>
    </w:tbl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062850" w:rsidRDefault="00062850" w:rsidP="00062850">
      <w:pPr>
        <w:tabs>
          <w:tab w:val="left" w:pos="15270"/>
        </w:tabs>
        <w:suppressAutoHyphens w:val="0"/>
        <w:spacing w:line="240" w:lineRule="auto"/>
        <w:rPr>
          <w:rFonts w:ascii="Tahoma" w:eastAsia="Times New Roman" w:hAnsi="Tahoma" w:cs="Tahoma"/>
          <w:b/>
          <w:bCs/>
          <w:sz w:val="20"/>
          <w:szCs w:val="24"/>
        </w:rPr>
      </w:pPr>
      <w:r w:rsidRPr="006F4606">
        <w:rPr>
          <w:rFonts w:ascii="Tahoma" w:eastAsia="Times New Roman" w:hAnsi="Tahoma" w:cs="Tahoma"/>
          <w:bCs/>
          <w:kern w:val="0"/>
          <w:sz w:val="16"/>
          <w:szCs w:val="16"/>
          <w:lang w:eastAsia="pl-PL"/>
        </w:rPr>
        <w:t xml:space="preserve">**ilość opakowań (kol. 9) należy obliczyć w następujący sposób: wymaganą ilość  (kol.7) podzielić przez ilość w opakowaniu (kol.8)                                                                                                               **ilość opakowań (kol.9) należy zaokrąglić do pełnych opakowań tak jak będą Zamawiającemu dostarczane w opakowaniu handlowym ,  oferując nie mniej niż wymagana ilość </w:t>
      </w:r>
      <w:r>
        <w:rPr>
          <w:rFonts w:ascii="Tahoma" w:eastAsia="Times New Roman" w:hAnsi="Tahoma" w:cs="Tahoma"/>
          <w:b/>
          <w:bCs/>
          <w:sz w:val="16"/>
          <w:szCs w:val="20"/>
        </w:rPr>
        <w:t xml:space="preserve">                                                                                                           </w:t>
      </w:r>
    </w:p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FD7827" w:rsidRDefault="00FD7827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FD7827" w:rsidRDefault="00FD7827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FD7827" w:rsidRDefault="00FD7827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9D5069" w:rsidRPr="006065EE" w:rsidRDefault="009D5069" w:rsidP="009D5069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>…………………………………………………………………….</w:t>
      </w:r>
    </w:p>
    <w:p w:rsidR="009D5069" w:rsidRPr="006065EE" w:rsidRDefault="009D5069" w:rsidP="009D5069">
      <w:pPr>
        <w:suppressAutoHyphens w:val="0"/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 xml:space="preserve">                                                                        </w:t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  <w:t xml:space="preserve"> podpis i pieczęć osoby uprawnionej</w:t>
      </w:r>
    </w:p>
    <w:p w:rsidR="009D5069" w:rsidRPr="006065EE" w:rsidRDefault="009D5069" w:rsidP="009D5069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val="fr-FR"/>
        </w:rPr>
        <w:t>/osób uprawnionych do reprezentowania wykonawcy</w:t>
      </w:r>
      <w:r w:rsidRPr="006065EE"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  <w:t xml:space="preserve">     </w:t>
      </w:r>
    </w:p>
    <w:p w:rsidR="009D5069" w:rsidRPr="006065EE" w:rsidRDefault="009D5069" w:rsidP="009D5069">
      <w:pPr>
        <w:spacing w:after="0" w:line="240" w:lineRule="auto"/>
        <w:jc w:val="both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9D5069" w:rsidRDefault="009D5069" w:rsidP="009D5069">
      <w:pPr>
        <w:spacing w:after="0" w:line="100" w:lineRule="atLeast"/>
        <w:ind w:left="-75"/>
        <w:jc w:val="center"/>
      </w:pPr>
    </w:p>
    <w:p w:rsidR="00FD7827" w:rsidRDefault="00FD7827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FD7827" w:rsidRDefault="00FD7827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FD7827" w:rsidRDefault="00FD7827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FD7827" w:rsidRDefault="00FD7827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FD7827" w:rsidRDefault="00FD7827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FD7827" w:rsidRDefault="00FD7827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FD7827" w:rsidRDefault="00FD7827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FD7827" w:rsidRDefault="00FD7827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FD7827" w:rsidRDefault="00FD7827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FD7827" w:rsidRDefault="00FD7827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1F4A79" w:rsidRDefault="001F4A79" w:rsidP="00FD7827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FD7827" w:rsidRPr="006065EE" w:rsidRDefault="00FD7827" w:rsidP="00FD7827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DZP/381/</w:t>
      </w:r>
      <w:r>
        <w:rPr>
          <w:rFonts w:ascii="Tahoma" w:eastAsia="Times New Roman" w:hAnsi="Tahoma" w:cs="Tahoma"/>
          <w:iCs/>
          <w:kern w:val="0"/>
          <w:sz w:val="20"/>
          <w:szCs w:val="24"/>
        </w:rPr>
        <w:t>96</w:t>
      </w: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A/2017</w:t>
      </w:r>
    </w:p>
    <w:p w:rsidR="00FD7827" w:rsidRPr="006065EE" w:rsidRDefault="008C44E4" w:rsidP="00FD7827">
      <w:pPr>
        <w:suppressAutoHyphens w:val="0"/>
        <w:spacing w:after="0" w:line="100" w:lineRule="atLeast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pl-PL"/>
        </w:rPr>
        <w:t>Załącznik nr 4.72</w:t>
      </w:r>
      <w:r w:rsidR="00FD7827"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                                                                  </w:t>
      </w:r>
      <w:r w:rsidR="00FD7827"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FORMULARZ   CENOWY</w:t>
      </w:r>
    </w:p>
    <w:p w:rsidR="00FD7827" w:rsidRPr="006065EE" w:rsidRDefault="00FD7827" w:rsidP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WYSZCZEGÓLNIENIE  ASORTYMENTOWE  I  ILOŚCIOWE  PRZEDMIOTU  ZAMÓWIENIA</w:t>
      </w:r>
    </w:p>
    <w:p w:rsidR="00FD7827" w:rsidRPr="006065EE" w:rsidRDefault="00FD7827" w:rsidP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</w:p>
    <w:p w:rsidR="000B0A61" w:rsidRDefault="000B0A61">
      <w:pPr>
        <w:spacing w:after="0" w:line="100" w:lineRule="atLeast"/>
        <w:jc w:val="center"/>
        <w:rPr>
          <w:rFonts w:ascii="Tahoma" w:eastAsia="Times New Roman" w:hAnsi="Tahoma" w:cs="Tahoma"/>
          <w:bCs/>
          <w:sz w:val="18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4"/>
        </w:rPr>
        <w:t>Część  72 – Amikacinum</w:t>
      </w:r>
    </w:p>
    <w:tbl>
      <w:tblPr>
        <w:tblW w:w="15428" w:type="dxa"/>
        <w:tblInd w:w="-2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3"/>
        <w:gridCol w:w="2447"/>
        <w:gridCol w:w="1672"/>
        <w:gridCol w:w="2015"/>
        <w:gridCol w:w="1085"/>
        <w:gridCol w:w="878"/>
        <w:gridCol w:w="1025"/>
        <w:gridCol w:w="1247"/>
        <w:gridCol w:w="950"/>
        <w:gridCol w:w="879"/>
        <w:gridCol w:w="879"/>
        <w:gridCol w:w="835"/>
        <w:gridCol w:w="923"/>
      </w:tblGrid>
      <w:tr w:rsidR="000D7160" w:rsidTr="000D7160">
        <w:trPr>
          <w:cantSplit/>
          <w:trHeight w:val="78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0" w:rsidRDefault="000D716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0" w:rsidRDefault="000D7160">
            <w:pPr>
              <w:spacing w:after="0" w:line="100" w:lineRule="atLeast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oferowanego produktu spełniająca wymogi zawarte w kolumnie 3 ,4 ,5 niniejszej tabeli *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0" w:rsidRDefault="000D716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międzynarodowa</w:t>
            </w:r>
          </w:p>
          <w:p w:rsidR="000D7160" w:rsidRDefault="000D716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i opis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0" w:rsidRDefault="000D716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0" w:rsidRDefault="000D716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0" w:rsidRDefault="000D716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0" w:rsidRDefault="000D716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8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0" w:rsidRPr="009A7C61" w:rsidRDefault="000D7160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0D7160" w:rsidRPr="009A7C61" w:rsidRDefault="000D7160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w opakowaniu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160" w:rsidRPr="009A7C61" w:rsidRDefault="000D7160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0D7160" w:rsidRPr="009A7C61" w:rsidRDefault="000D7160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Opakowań</w:t>
            </w:r>
          </w:p>
          <w:p w:rsidR="000D7160" w:rsidRPr="009A7C61" w:rsidRDefault="000D7160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60" w:rsidRPr="009A7C61" w:rsidRDefault="000D7160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Cena jednost.</w:t>
            </w:r>
          </w:p>
          <w:p w:rsidR="000D7160" w:rsidRPr="009A7C61" w:rsidRDefault="000D7160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 xml:space="preserve">netto (za opakowanie )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60" w:rsidRDefault="000D7160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0D7160" w:rsidRPr="009A7C61" w:rsidRDefault="000D7160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9x10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60" w:rsidRDefault="000D7160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0D7160" w:rsidRPr="009A7C61" w:rsidRDefault="000D7160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60" w:rsidRPr="009A7C61" w:rsidRDefault="000D7160" w:rsidP="00B83DC7">
            <w:pPr>
              <w:spacing w:after="0"/>
              <w:ind w:right="213"/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 w:rsidRPr="009A7C61">
              <w:rPr>
                <w:rFonts w:ascii="Tahoma" w:hAnsi="Tahoma" w:cs="Tahoma"/>
                <w:bCs/>
                <w:sz w:val="16"/>
                <w:szCs w:val="20"/>
              </w:rPr>
              <w:t>Wartość brutto</w:t>
            </w:r>
          </w:p>
        </w:tc>
      </w:tr>
      <w:tr w:rsidR="000D7160" w:rsidTr="000D7160">
        <w:trPr>
          <w:cantSplit/>
          <w:trHeight w:val="29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0" w:rsidRDefault="000D716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0" w:rsidRDefault="000D716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0" w:rsidRDefault="000D716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0" w:rsidRDefault="000D716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0" w:rsidRDefault="000D716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0" w:rsidRDefault="000D716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0" w:rsidRDefault="000D716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0" w:rsidRDefault="000D7160" w:rsidP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160" w:rsidRDefault="000D7160" w:rsidP="00B83DC7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60" w:rsidRDefault="000D7160" w:rsidP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60" w:rsidRDefault="000D7160" w:rsidP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60" w:rsidRDefault="000D7160" w:rsidP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60" w:rsidRDefault="000D7160" w:rsidP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13</w:t>
            </w:r>
          </w:p>
        </w:tc>
      </w:tr>
      <w:tr w:rsidR="000D7160" w:rsidTr="000D7160">
        <w:trPr>
          <w:cantSplit/>
          <w:trHeight w:val="782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0" w:rsidRDefault="000D7160">
            <w:pPr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1.</w:t>
            </w:r>
          </w:p>
        </w:tc>
        <w:tc>
          <w:tcPr>
            <w:tcW w:w="2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Amikacinum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0,5g/2ml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60" w:rsidRDefault="000D716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60" w:rsidRDefault="000D716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60" w:rsidRDefault="000D716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60" w:rsidRDefault="000D7160">
            <w:pPr>
              <w:snapToGrid w:val="0"/>
              <w:spacing w:after="0" w:line="100" w:lineRule="atLeast"/>
              <w:jc w:val="center"/>
            </w:pPr>
          </w:p>
        </w:tc>
      </w:tr>
      <w:tr w:rsidR="000D7160" w:rsidTr="000D7160">
        <w:trPr>
          <w:cantSplit/>
          <w:trHeight w:val="782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0" w:rsidRDefault="000D7160">
            <w:pPr>
              <w:snapToGrid w:val="0"/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2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Amikacinum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1g/4ml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60" w:rsidRDefault="000D716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60" w:rsidRDefault="000D716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60" w:rsidRDefault="000D716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60" w:rsidRDefault="000D7160">
            <w:pPr>
              <w:snapToGrid w:val="0"/>
              <w:spacing w:after="0" w:line="100" w:lineRule="atLeast"/>
              <w:jc w:val="center"/>
            </w:pPr>
          </w:p>
        </w:tc>
      </w:tr>
      <w:tr w:rsidR="000D7160" w:rsidTr="000D7160">
        <w:trPr>
          <w:cantSplit/>
          <w:trHeight w:val="782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0" w:rsidRDefault="000D7160">
            <w:pPr>
              <w:snapToGrid w:val="0"/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2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Amikacinum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krople do oczu 5ml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0,30%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Default="000D7160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160" w:rsidRPr="000D7160" w:rsidRDefault="000D716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D716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160" w:rsidRPr="000D7160" w:rsidRDefault="000D7160">
            <w:pPr>
              <w:snapToGrid w:val="0"/>
              <w:spacing w:after="0"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7160">
              <w:rPr>
                <w:rFonts w:ascii="Tahoma" w:hAnsi="Tahoma" w:cs="Tahoma"/>
                <w:sz w:val="20"/>
                <w:szCs w:val="20"/>
              </w:rPr>
              <w:t>1000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60" w:rsidRDefault="000D716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60" w:rsidRDefault="000D716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60" w:rsidRDefault="000D7160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60" w:rsidRDefault="000D7160">
            <w:pPr>
              <w:snapToGrid w:val="0"/>
              <w:spacing w:after="0" w:line="100" w:lineRule="atLeast"/>
              <w:jc w:val="center"/>
            </w:pPr>
          </w:p>
        </w:tc>
      </w:tr>
      <w:tr w:rsidR="000D7160" w:rsidTr="00B83DC7">
        <w:trPr>
          <w:cantSplit/>
          <w:trHeight w:val="429"/>
        </w:trPr>
        <w:tc>
          <w:tcPr>
            <w:tcW w:w="1279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160" w:rsidRDefault="000D716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Razem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60" w:rsidRDefault="000D716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60" w:rsidRDefault="000D716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60" w:rsidRDefault="000D716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</w:tr>
    </w:tbl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062850" w:rsidRDefault="00062850" w:rsidP="00062850">
      <w:pPr>
        <w:tabs>
          <w:tab w:val="left" w:pos="15270"/>
        </w:tabs>
        <w:suppressAutoHyphens w:val="0"/>
        <w:spacing w:line="240" w:lineRule="auto"/>
        <w:rPr>
          <w:rFonts w:ascii="Tahoma" w:eastAsia="Times New Roman" w:hAnsi="Tahoma" w:cs="Tahoma"/>
          <w:b/>
          <w:bCs/>
          <w:sz w:val="20"/>
          <w:szCs w:val="24"/>
        </w:rPr>
      </w:pPr>
      <w:r w:rsidRPr="006F4606">
        <w:rPr>
          <w:rFonts w:ascii="Tahoma" w:eastAsia="Times New Roman" w:hAnsi="Tahoma" w:cs="Tahoma"/>
          <w:bCs/>
          <w:kern w:val="0"/>
          <w:sz w:val="16"/>
          <w:szCs w:val="16"/>
          <w:lang w:eastAsia="pl-PL"/>
        </w:rPr>
        <w:t xml:space="preserve">**ilość opakowań (kol. 9) należy obliczyć w następujący sposób: wymaganą ilość  (kol.7) podzielić przez ilość w opakowaniu (kol.8)                                                                                                               **ilość opakowań (kol.9) należy zaokrąglić do pełnych opakowań tak jak będą Zamawiającemu dostarczane w opakowaniu handlowym ,  oferując nie mniej niż wymagana ilość </w:t>
      </w:r>
      <w:r>
        <w:rPr>
          <w:rFonts w:ascii="Tahoma" w:eastAsia="Times New Roman" w:hAnsi="Tahoma" w:cs="Tahoma"/>
          <w:b/>
          <w:bCs/>
          <w:sz w:val="16"/>
          <w:szCs w:val="20"/>
        </w:rPr>
        <w:t xml:space="preserve">                                                                                                           </w:t>
      </w:r>
    </w:p>
    <w:p w:rsidR="000B0A61" w:rsidRDefault="000B0A61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0B0A61" w:rsidRDefault="000B0A61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9D5069" w:rsidRDefault="009D5069" w:rsidP="009D5069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9D5069" w:rsidRDefault="009D5069" w:rsidP="009D5069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9D5069" w:rsidRPr="006065EE" w:rsidRDefault="009D5069" w:rsidP="009D5069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>…………………………………………………………………….</w:t>
      </w:r>
    </w:p>
    <w:p w:rsidR="009D5069" w:rsidRPr="006065EE" w:rsidRDefault="009D5069" w:rsidP="009D5069">
      <w:pPr>
        <w:suppressAutoHyphens w:val="0"/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 xml:space="preserve">                                                                        </w:t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  <w:t xml:space="preserve"> podpis i pieczęć osoby uprawnionej</w:t>
      </w:r>
    </w:p>
    <w:p w:rsidR="009D5069" w:rsidRPr="006065EE" w:rsidRDefault="009D5069" w:rsidP="009D5069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val="fr-FR"/>
        </w:rPr>
        <w:t>/osób uprawnionych do reprezentowania wykonawcy</w:t>
      </w:r>
      <w:r w:rsidRPr="006065EE"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  <w:t xml:space="preserve">     </w:t>
      </w:r>
    </w:p>
    <w:p w:rsidR="009D5069" w:rsidRPr="006065EE" w:rsidRDefault="009D5069" w:rsidP="009D5069">
      <w:pPr>
        <w:spacing w:after="0" w:line="240" w:lineRule="auto"/>
        <w:jc w:val="both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9D5069" w:rsidRDefault="009D5069" w:rsidP="009D5069">
      <w:pPr>
        <w:spacing w:after="0" w:line="100" w:lineRule="atLeast"/>
        <w:ind w:left="-75"/>
        <w:jc w:val="center"/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Pr="006065EE" w:rsidRDefault="00FD7827" w:rsidP="00FD7827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DZP/381/</w:t>
      </w:r>
      <w:r>
        <w:rPr>
          <w:rFonts w:ascii="Tahoma" w:eastAsia="Times New Roman" w:hAnsi="Tahoma" w:cs="Tahoma"/>
          <w:iCs/>
          <w:kern w:val="0"/>
          <w:sz w:val="20"/>
          <w:szCs w:val="24"/>
        </w:rPr>
        <w:t>96</w:t>
      </w: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A/2017</w:t>
      </w:r>
    </w:p>
    <w:p w:rsidR="00FD7827" w:rsidRPr="006065EE" w:rsidRDefault="008C44E4" w:rsidP="00FD7827">
      <w:pPr>
        <w:suppressAutoHyphens w:val="0"/>
        <w:spacing w:after="0" w:line="100" w:lineRule="atLeast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pl-PL"/>
        </w:rPr>
        <w:t>Załącznik nr 4.73</w:t>
      </w:r>
      <w:r w:rsidR="00FD7827"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                                                                  </w:t>
      </w:r>
      <w:r w:rsidR="00FD7827"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FORMULARZ   CENOWY</w:t>
      </w:r>
    </w:p>
    <w:p w:rsidR="00FD7827" w:rsidRPr="006065EE" w:rsidRDefault="00FD7827" w:rsidP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WYSZCZEGÓLNIENIE  ASORTYMENTOWE  I  ILOŚCIOWE  PRZEDMIOTU  ZAMÓWIENIA</w:t>
      </w:r>
    </w:p>
    <w:p w:rsidR="00FD7827" w:rsidRPr="006065EE" w:rsidRDefault="00FD7827" w:rsidP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</w:p>
    <w:p w:rsidR="000B0A61" w:rsidRDefault="000B0A61">
      <w:pPr>
        <w:spacing w:after="0" w:line="100" w:lineRule="atLeast"/>
        <w:jc w:val="center"/>
        <w:rPr>
          <w:rFonts w:ascii="Tahoma" w:eastAsia="Times New Roman" w:hAnsi="Tahoma" w:cs="Tahoma"/>
          <w:bCs/>
          <w:sz w:val="18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4"/>
        </w:rPr>
        <w:t>Część  73 – Linezolidum</w:t>
      </w:r>
    </w:p>
    <w:tbl>
      <w:tblPr>
        <w:tblW w:w="15213" w:type="dxa"/>
        <w:tblInd w:w="-2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"/>
        <w:gridCol w:w="2368"/>
        <w:gridCol w:w="1357"/>
        <w:gridCol w:w="1276"/>
        <w:gridCol w:w="1276"/>
        <w:gridCol w:w="992"/>
        <w:gridCol w:w="1134"/>
        <w:gridCol w:w="1276"/>
        <w:gridCol w:w="992"/>
        <w:gridCol w:w="992"/>
        <w:gridCol w:w="992"/>
        <w:gridCol w:w="992"/>
        <w:gridCol w:w="992"/>
      </w:tblGrid>
      <w:tr w:rsidR="00D55A59" w:rsidTr="00D55A59">
        <w:trPr>
          <w:cantSplit/>
          <w:trHeight w:val="77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A59" w:rsidRDefault="00D55A5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A59" w:rsidRDefault="00D55A59">
            <w:pPr>
              <w:spacing w:after="0" w:line="100" w:lineRule="atLeast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oferowanego produktu spełniająca wymogi zawarte w kolumnie 3 ,4 ,5 niniejszej tabeli *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A59" w:rsidRDefault="00D55A5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międzynarodowa</w:t>
            </w:r>
          </w:p>
          <w:p w:rsidR="00D55A59" w:rsidRDefault="00D55A5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i opis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A59" w:rsidRDefault="00D55A5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A59" w:rsidRDefault="00D55A5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A59" w:rsidRDefault="00D55A5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A59" w:rsidRDefault="00D55A5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8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A59" w:rsidRPr="009A7C61" w:rsidRDefault="00D55A59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D55A59" w:rsidRPr="009A7C61" w:rsidRDefault="00D55A59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w opakowaniu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A59" w:rsidRPr="009A7C61" w:rsidRDefault="00D55A59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D55A59" w:rsidRPr="009A7C61" w:rsidRDefault="00D55A59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Opakowań</w:t>
            </w:r>
          </w:p>
          <w:p w:rsidR="00D55A59" w:rsidRPr="009A7C61" w:rsidRDefault="00D55A59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59" w:rsidRPr="009A7C61" w:rsidRDefault="00D55A59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Cena jednost.</w:t>
            </w:r>
          </w:p>
          <w:p w:rsidR="00D55A59" w:rsidRPr="009A7C61" w:rsidRDefault="00D55A59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 xml:space="preserve">netto (za opakowanie 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59" w:rsidRDefault="00D55A59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D55A59" w:rsidRPr="009A7C61" w:rsidRDefault="00D55A59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9x10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59" w:rsidRDefault="00D55A59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D55A59" w:rsidRPr="009A7C61" w:rsidRDefault="00D55A59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59" w:rsidRPr="009A7C61" w:rsidRDefault="00D55A59" w:rsidP="00B83DC7">
            <w:pPr>
              <w:spacing w:after="0"/>
              <w:ind w:right="213"/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 w:rsidRPr="009A7C61">
              <w:rPr>
                <w:rFonts w:ascii="Tahoma" w:hAnsi="Tahoma" w:cs="Tahoma"/>
                <w:bCs/>
                <w:sz w:val="16"/>
                <w:szCs w:val="20"/>
              </w:rPr>
              <w:t>Wartość brutto</w:t>
            </w:r>
          </w:p>
        </w:tc>
      </w:tr>
      <w:tr w:rsidR="00D55A59" w:rsidTr="00D55A59">
        <w:trPr>
          <w:cantSplit/>
          <w:trHeight w:val="36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A59" w:rsidRDefault="00D55A5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A59" w:rsidRDefault="00D55A5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A59" w:rsidRDefault="00D55A5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A59" w:rsidRDefault="00D55A5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A59" w:rsidRDefault="00D55A5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A59" w:rsidRDefault="00D55A5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A59" w:rsidRDefault="00D55A5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A59" w:rsidRDefault="00D55A59" w:rsidP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A59" w:rsidRDefault="00D55A59" w:rsidP="00B83DC7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59" w:rsidRDefault="00D55A59" w:rsidP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59" w:rsidRDefault="00D55A59" w:rsidP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59" w:rsidRDefault="00D55A59" w:rsidP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59" w:rsidRDefault="00D55A59" w:rsidP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13</w:t>
            </w:r>
          </w:p>
        </w:tc>
      </w:tr>
      <w:tr w:rsidR="00D55A59" w:rsidTr="00D55A59">
        <w:trPr>
          <w:cantSplit/>
          <w:trHeight w:val="777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A59" w:rsidRDefault="00D55A59">
            <w:pPr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1.</w:t>
            </w:r>
          </w:p>
        </w:tc>
        <w:tc>
          <w:tcPr>
            <w:tcW w:w="2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A59" w:rsidRDefault="00D55A59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A59" w:rsidRDefault="00D55A59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Linezolidum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A59" w:rsidRDefault="00D55A59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A59" w:rsidRDefault="00D55A59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0,6g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A59" w:rsidRDefault="00D55A59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A59" w:rsidRDefault="00D55A59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A59" w:rsidRDefault="00D55A59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A59" w:rsidRDefault="00D55A5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59" w:rsidRDefault="00D55A5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59" w:rsidRDefault="00D55A5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59" w:rsidRDefault="00D55A5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59" w:rsidRDefault="00D55A59">
            <w:pPr>
              <w:snapToGrid w:val="0"/>
              <w:spacing w:after="0" w:line="100" w:lineRule="atLeast"/>
              <w:jc w:val="center"/>
            </w:pPr>
          </w:p>
        </w:tc>
      </w:tr>
      <w:tr w:rsidR="00D55A59" w:rsidTr="00D55A59">
        <w:trPr>
          <w:cantSplit/>
          <w:trHeight w:val="777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A59" w:rsidRDefault="00D55A59">
            <w:pPr>
              <w:snapToGrid w:val="0"/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2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A59" w:rsidRDefault="00D55A59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A59" w:rsidRDefault="00D55A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Linezolidum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A59" w:rsidRDefault="00D55A59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A59" w:rsidRDefault="00D55A5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0,6g/300ml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A59" w:rsidRDefault="00D55A59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A59" w:rsidRDefault="00D55A59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A59" w:rsidRDefault="00D55A59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A59" w:rsidRDefault="00D55A5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59" w:rsidRDefault="00D55A5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59" w:rsidRDefault="00D55A5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59" w:rsidRDefault="00D55A5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59" w:rsidRDefault="00D55A59">
            <w:pPr>
              <w:snapToGrid w:val="0"/>
              <w:spacing w:after="0" w:line="100" w:lineRule="atLeast"/>
              <w:jc w:val="center"/>
            </w:pPr>
          </w:p>
        </w:tc>
      </w:tr>
      <w:tr w:rsidR="00D55A59" w:rsidTr="00B83DC7">
        <w:trPr>
          <w:cantSplit/>
          <w:trHeight w:val="426"/>
        </w:trPr>
        <w:tc>
          <w:tcPr>
            <w:tcW w:w="1223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A59" w:rsidRDefault="00D55A59">
            <w:pPr>
              <w:snapToGrid w:val="0"/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Razem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59" w:rsidRDefault="00D55A5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59" w:rsidRDefault="00D55A5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59" w:rsidRDefault="00D55A59">
            <w:pPr>
              <w:snapToGrid w:val="0"/>
              <w:spacing w:after="0" w:line="100" w:lineRule="atLeast"/>
              <w:jc w:val="center"/>
            </w:pPr>
          </w:p>
        </w:tc>
      </w:tr>
    </w:tbl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0B0A61" w:rsidRDefault="000B0A61">
      <w:pPr>
        <w:spacing w:after="0" w:line="100" w:lineRule="atLeast"/>
        <w:jc w:val="center"/>
      </w:pPr>
    </w:p>
    <w:p w:rsidR="00D55A59" w:rsidRDefault="00D55A59" w:rsidP="00D55A59">
      <w:pPr>
        <w:tabs>
          <w:tab w:val="left" w:pos="15270"/>
        </w:tabs>
        <w:suppressAutoHyphens w:val="0"/>
        <w:spacing w:line="240" w:lineRule="auto"/>
        <w:rPr>
          <w:rFonts w:ascii="Tahoma" w:eastAsia="Times New Roman" w:hAnsi="Tahoma" w:cs="Tahoma"/>
          <w:b/>
          <w:bCs/>
          <w:sz w:val="20"/>
          <w:szCs w:val="24"/>
        </w:rPr>
      </w:pPr>
      <w:r w:rsidRPr="006F4606">
        <w:rPr>
          <w:rFonts w:ascii="Tahoma" w:eastAsia="Times New Roman" w:hAnsi="Tahoma" w:cs="Tahoma"/>
          <w:bCs/>
          <w:kern w:val="0"/>
          <w:sz w:val="16"/>
          <w:szCs w:val="16"/>
          <w:lang w:eastAsia="pl-PL"/>
        </w:rPr>
        <w:t xml:space="preserve">**ilość opakowań (kol. 9) należy obliczyć w następujący sposób: wymaganą ilość  (kol.7) podzielić przez ilość w opakowaniu (kol.8)                                                                                                               **ilość opakowań (kol.9) należy zaokrąglić do pełnych opakowań tak jak będą Zamawiającemu dostarczane w opakowaniu handlowym ,  oferując nie mniej niż wymagana ilość </w:t>
      </w:r>
      <w:r>
        <w:rPr>
          <w:rFonts w:ascii="Tahoma" w:eastAsia="Times New Roman" w:hAnsi="Tahoma" w:cs="Tahoma"/>
          <w:b/>
          <w:bCs/>
          <w:sz w:val="16"/>
          <w:szCs w:val="20"/>
        </w:rPr>
        <w:t xml:space="preserve">                                                                                                           </w:t>
      </w:r>
    </w:p>
    <w:p w:rsidR="00D55A59" w:rsidRDefault="00D55A59" w:rsidP="00D55A59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D55A59" w:rsidRDefault="00D55A59" w:rsidP="00D55A59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0B0A61" w:rsidRDefault="000B0A61">
      <w:pPr>
        <w:spacing w:after="0" w:line="100" w:lineRule="atLeast"/>
        <w:jc w:val="center"/>
      </w:pPr>
    </w:p>
    <w:p w:rsidR="000B0A61" w:rsidRDefault="000B0A61">
      <w:pPr>
        <w:spacing w:after="0" w:line="100" w:lineRule="atLeast"/>
        <w:jc w:val="center"/>
      </w:pPr>
    </w:p>
    <w:p w:rsidR="009D5069" w:rsidRDefault="009D5069" w:rsidP="009D5069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9D5069" w:rsidRPr="006065EE" w:rsidRDefault="009D5069" w:rsidP="009D5069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>…………………………………………………………………….</w:t>
      </w:r>
    </w:p>
    <w:p w:rsidR="009D5069" w:rsidRPr="006065EE" w:rsidRDefault="009D5069" w:rsidP="009D5069">
      <w:pPr>
        <w:suppressAutoHyphens w:val="0"/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 xml:space="preserve">                                                                        </w:t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  <w:t xml:space="preserve"> podpis i pieczęć osoby uprawnionej</w:t>
      </w:r>
    </w:p>
    <w:p w:rsidR="009D5069" w:rsidRPr="006065EE" w:rsidRDefault="009D5069" w:rsidP="009D5069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val="fr-FR"/>
        </w:rPr>
        <w:t>/osób uprawnionych do reprezentowania wykonawcy</w:t>
      </w:r>
      <w:r w:rsidRPr="006065EE"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  <w:t xml:space="preserve">     </w:t>
      </w:r>
    </w:p>
    <w:p w:rsidR="009D5069" w:rsidRPr="006065EE" w:rsidRDefault="009D5069" w:rsidP="009D5069">
      <w:pPr>
        <w:spacing w:after="0" w:line="240" w:lineRule="auto"/>
        <w:jc w:val="both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9D5069" w:rsidRDefault="009D5069" w:rsidP="009D5069">
      <w:pPr>
        <w:spacing w:after="0" w:line="100" w:lineRule="atLeast"/>
        <w:ind w:left="-75"/>
        <w:jc w:val="center"/>
      </w:pPr>
    </w:p>
    <w:p w:rsidR="00FD7827" w:rsidRDefault="00FD7827">
      <w:pPr>
        <w:spacing w:after="0" w:line="100" w:lineRule="atLeast"/>
        <w:jc w:val="center"/>
      </w:pPr>
    </w:p>
    <w:p w:rsidR="00FD7827" w:rsidRDefault="00FD7827">
      <w:pPr>
        <w:spacing w:after="0" w:line="100" w:lineRule="atLeast"/>
        <w:jc w:val="center"/>
      </w:pPr>
    </w:p>
    <w:p w:rsidR="00FD7827" w:rsidRDefault="00FD7827">
      <w:pPr>
        <w:spacing w:after="0" w:line="100" w:lineRule="atLeast"/>
        <w:jc w:val="center"/>
      </w:pPr>
    </w:p>
    <w:p w:rsidR="001F4A79" w:rsidRDefault="001F4A79">
      <w:pPr>
        <w:spacing w:after="0" w:line="100" w:lineRule="atLeast"/>
        <w:jc w:val="center"/>
      </w:pPr>
    </w:p>
    <w:p w:rsidR="001F4A79" w:rsidRDefault="001F4A79">
      <w:pPr>
        <w:spacing w:after="0" w:line="100" w:lineRule="atLeast"/>
        <w:jc w:val="center"/>
      </w:pPr>
    </w:p>
    <w:p w:rsidR="001F4A79" w:rsidRDefault="001F4A79">
      <w:pPr>
        <w:spacing w:after="0" w:line="100" w:lineRule="atLeast"/>
        <w:jc w:val="center"/>
      </w:pPr>
    </w:p>
    <w:p w:rsidR="001F4A79" w:rsidRDefault="001F4A79">
      <w:pPr>
        <w:spacing w:after="0" w:line="100" w:lineRule="atLeast"/>
        <w:jc w:val="center"/>
      </w:pPr>
    </w:p>
    <w:p w:rsidR="00FD7827" w:rsidRPr="006065EE" w:rsidRDefault="00FD7827" w:rsidP="00FD7827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lastRenderedPageBreak/>
        <w:t>DZP/381/</w:t>
      </w:r>
      <w:r>
        <w:rPr>
          <w:rFonts w:ascii="Tahoma" w:eastAsia="Times New Roman" w:hAnsi="Tahoma" w:cs="Tahoma"/>
          <w:iCs/>
          <w:kern w:val="0"/>
          <w:sz w:val="20"/>
          <w:szCs w:val="24"/>
        </w:rPr>
        <w:t>96</w:t>
      </w: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A/2017</w:t>
      </w:r>
    </w:p>
    <w:p w:rsidR="00FD7827" w:rsidRPr="006065EE" w:rsidRDefault="008C44E4" w:rsidP="00FD7827">
      <w:pPr>
        <w:suppressAutoHyphens w:val="0"/>
        <w:spacing w:after="0" w:line="100" w:lineRule="atLeast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pl-PL"/>
        </w:rPr>
        <w:t>Załącznik nr 4.74</w:t>
      </w:r>
      <w:r w:rsidR="00FD7827"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                                                                  </w:t>
      </w:r>
      <w:r w:rsidR="00FD7827"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FORMULARZ   CENOWY</w:t>
      </w:r>
    </w:p>
    <w:p w:rsidR="00FD7827" w:rsidRPr="006065EE" w:rsidRDefault="00FD7827" w:rsidP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WYSZCZEGÓLNIENIE  ASORTYMENTOWE  I  ILOŚCIOWE  PRZEDMIOTU  ZAMÓWIENIA</w:t>
      </w:r>
    </w:p>
    <w:p w:rsidR="000B0A61" w:rsidRDefault="000B0A61">
      <w:pPr>
        <w:spacing w:after="0" w:line="100" w:lineRule="atLeast"/>
        <w:jc w:val="center"/>
        <w:rPr>
          <w:rFonts w:ascii="Tahoma" w:eastAsia="Times New Roman" w:hAnsi="Tahoma" w:cs="Tahoma"/>
          <w:bCs/>
          <w:sz w:val="18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4"/>
        </w:rPr>
        <w:t>Część  74 – Metamizolum</w:t>
      </w:r>
    </w:p>
    <w:tbl>
      <w:tblPr>
        <w:tblW w:w="15298" w:type="dxa"/>
        <w:tblInd w:w="-2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"/>
        <w:gridCol w:w="2498"/>
        <w:gridCol w:w="1707"/>
        <w:gridCol w:w="1220"/>
        <w:gridCol w:w="1046"/>
        <w:gridCol w:w="898"/>
        <w:gridCol w:w="1196"/>
        <w:gridCol w:w="898"/>
        <w:gridCol w:w="1046"/>
        <w:gridCol w:w="1046"/>
        <w:gridCol w:w="1046"/>
        <w:gridCol w:w="1046"/>
        <w:gridCol w:w="1046"/>
      </w:tblGrid>
      <w:tr w:rsidR="00D55A59" w:rsidTr="00D55A59">
        <w:trPr>
          <w:cantSplit/>
          <w:trHeight w:val="78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A59" w:rsidRDefault="00D55A5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A59" w:rsidRDefault="00D55A59">
            <w:pPr>
              <w:spacing w:after="0" w:line="100" w:lineRule="atLeast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oferowanego produktu spełniająca wymogi zawarte w kolumnie 3 ,4 ,5 niniejszej tabeli *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A59" w:rsidRDefault="00D55A5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międzynarodowa</w:t>
            </w:r>
          </w:p>
          <w:p w:rsidR="00D55A59" w:rsidRDefault="00D55A5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i opis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A59" w:rsidRDefault="00D55A5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A59" w:rsidRDefault="00D55A5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A59" w:rsidRDefault="00D55A5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A59" w:rsidRDefault="00D55A5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8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A59" w:rsidRPr="009A7C61" w:rsidRDefault="00D55A59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D55A59" w:rsidRPr="009A7C61" w:rsidRDefault="00D55A59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w opakowaniu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A59" w:rsidRPr="009A7C61" w:rsidRDefault="00D55A59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D55A59" w:rsidRPr="009A7C61" w:rsidRDefault="00D55A59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Opakowań</w:t>
            </w:r>
          </w:p>
          <w:p w:rsidR="00D55A59" w:rsidRPr="009A7C61" w:rsidRDefault="00D55A59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59" w:rsidRPr="009A7C61" w:rsidRDefault="00D55A59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Cena jednost.</w:t>
            </w:r>
          </w:p>
          <w:p w:rsidR="00D55A59" w:rsidRPr="009A7C61" w:rsidRDefault="00D55A59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 xml:space="preserve">netto (za opakowanie )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59" w:rsidRDefault="00D55A59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D55A59" w:rsidRPr="009A7C61" w:rsidRDefault="00D55A59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9x10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59" w:rsidRDefault="00D55A59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D55A59" w:rsidRPr="009A7C61" w:rsidRDefault="00D55A59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59" w:rsidRPr="009A7C61" w:rsidRDefault="00D55A59" w:rsidP="00B83DC7">
            <w:pPr>
              <w:spacing w:after="0"/>
              <w:ind w:right="213"/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 w:rsidRPr="009A7C61">
              <w:rPr>
                <w:rFonts w:ascii="Tahoma" w:hAnsi="Tahoma" w:cs="Tahoma"/>
                <w:bCs/>
                <w:sz w:val="16"/>
                <w:szCs w:val="20"/>
              </w:rPr>
              <w:t>Wartość brutto</w:t>
            </w:r>
          </w:p>
        </w:tc>
      </w:tr>
      <w:tr w:rsidR="00D55A59" w:rsidTr="00D55A59">
        <w:trPr>
          <w:cantSplit/>
          <w:trHeight w:val="31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A59" w:rsidRDefault="00D55A5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A59" w:rsidRDefault="00D55A5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A59" w:rsidRDefault="00D55A5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A59" w:rsidRDefault="00D55A5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A59" w:rsidRDefault="00D55A5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A59" w:rsidRDefault="00D55A5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A59" w:rsidRDefault="00D55A5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A59" w:rsidRDefault="00D55A59" w:rsidP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A59" w:rsidRDefault="00D55A59" w:rsidP="00B83DC7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59" w:rsidRDefault="00D55A59" w:rsidP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59" w:rsidRDefault="00D55A59" w:rsidP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59" w:rsidRDefault="00D55A59" w:rsidP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59" w:rsidRDefault="00D55A59" w:rsidP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13</w:t>
            </w:r>
          </w:p>
        </w:tc>
      </w:tr>
      <w:tr w:rsidR="00D55A59" w:rsidTr="00D55A59">
        <w:trPr>
          <w:cantSplit/>
          <w:trHeight w:val="780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A59" w:rsidRDefault="00D55A59">
            <w:pPr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1.</w:t>
            </w: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A59" w:rsidRDefault="00D55A59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A59" w:rsidRDefault="00D55A59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Metamizole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A59" w:rsidRDefault="00D55A59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A59" w:rsidRDefault="00D55A59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1g/2ml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A59" w:rsidRDefault="00D55A59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A59" w:rsidRDefault="00D55A59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A59" w:rsidRDefault="00D55A59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A59" w:rsidRDefault="00D55A5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59" w:rsidRDefault="00D55A5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59" w:rsidRDefault="00D55A5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59" w:rsidRDefault="00D55A5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59" w:rsidRDefault="00D55A59">
            <w:pPr>
              <w:snapToGrid w:val="0"/>
              <w:spacing w:after="0" w:line="100" w:lineRule="atLeast"/>
              <w:jc w:val="center"/>
            </w:pPr>
          </w:p>
        </w:tc>
      </w:tr>
      <w:tr w:rsidR="00D55A59" w:rsidTr="00D55A59">
        <w:trPr>
          <w:cantSplit/>
          <w:trHeight w:val="780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A59" w:rsidRDefault="00D55A59">
            <w:pPr>
              <w:snapToGrid w:val="0"/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A59" w:rsidRDefault="00D55A59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A59" w:rsidRDefault="00D55A59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Metamizole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A59" w:rsidRDefault="00D55A59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A59" w:rsidRDefault="00D55A59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2,5g/5ml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A59" w:rsidRDefault="00D55A59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A59" w:rsidRDefault="00D55A59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A59" w:rsidRDefault="00D55A59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A59" w:rsidRDefault="00D55A5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59" w:rsidRDefault="00D55A5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59" w:rsidRDefault="00D55A5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59" w:rsidRDefault="00D55A5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59" w:rsidRDefault="00D55A59">
            <w:pPr>
              <w:snapToGrid w:val="0"/>
              <w:spacing w:after="0" w:line="100" w:lineRule="atLeast"/>
              <w:jc w:val="center"/>
            </w:pPr>
          </w:p>
        </w:tc>
      </w:tr>
      <w:tr w:rsidR="00D55A59" w:rsidTr="00D55A59">
        <w:trPr>
          <w:cantSplit/>
          <w:trHeight w:val="780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A59" w:rsidRDefault="00D55A59">
            <w:pPr>
              <w:snapToGrid w:val="0"/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A59" w:rsidRDefault="00D55A59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A59" w:rsidRDefault="00D55A59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Metamizole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A59" w:rsidRDefault="00D55A59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A59" w:rsidRDefault="00D55A59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0,5g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A59" w:rsidRDefault="00D55A59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A59" w:rsidRDefault="00D55A59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24000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A59" w:rsidRDefault="00D55A59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A59" w:rsidRDefault="00D55A5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59" w:rsidRDefault="00D55A5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59" w:rsidRDefault="00D55A5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59" w:rsidRDefault="00D55A5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59" w:rsidRDefault="00D55A59">
            <w:pPr>
              <w:snapToGrid w:val="0"/>
              <w:spacing w:after="0" w:line="100" w:lineRule="atLeast"/>
              <w:jc w:val="center"/>
            </w:pPr>
          </w:p>
        </w:tc>
      </w:tr>
      <w:tr w:rsidR="00D55A59" w:rsidTr="00B83DC7">
        <w:trPr>
          <w:cantSplit/>
          <w:trHeight w:val="427"/>
        </w:trPr>
        <w:tc>
          <w:tcPr>
            <w:tcW w:w="1216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A59" w:rsidRDefault="00D55A59">
            <w:pPr>
              <w:snapToGrid w:val="0"/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Razem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59" w:rsidRDefault="00D55A5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59" w:rsidRDefault="00D55A5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59" w:rsidRDefault="00D55A59">
            <w:pPr>
              <w:snapToGrid w:val="0"/>
              <w:spacing w:after="0" w:line="100" w:lineRule="atLeast"/>
              <w:jc w:val="center"/>
            </w:pPr>
          </w:p>
        </w:tc>
      </w:tr>
    </w:tbl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D55A59" w:rsidRDefault="00D55A59" w:rsidP="00D55A59">
      <w:pPr>
        <w:tabs>
          <w:tab w:val="left" w:pos="15270"/>
        </w:tabs>
        <w:suppressAutoHyphens w:val="0"/>
        <w:spacing w:line="240" w:lineRule="auto"/>
        <w:rPr>
          <w:rFonts w:ascii="Tahoma" w:eastAsia="Times New Roman" w:hAnsi="Tahoma" w:cs="Tahoma"/>
          <w:b/>
          <w:bCs/>
          <w:sz w:val="20"/>
          <w:szCs w:val="24"/>
        </w:rPr>
      </w:pPr>
      <w:r w:rsidRPr="006F4606">
        <w:rPr>
          <w:rFonts w:ascii="Tahoma" w:eastAsia="Times New Roman" w:hAnsi="Tahoma" w:cs="Tahoma"/>
          <w:bCs/>
          <w:kern w:val="0"/>
          <w:sz w:val="16"/>
          <w:szCs w:val="16"/>
          <w:lang w:eastAsia="pl-PL"/>
        </w:rPr>
        <w:t xml:space="preserve">**ilość opakowań (kol. 9) należy obliczyć w następujący sposób: wymaganą ilość  (kol.7) podzielić przez ilość w opakowaniu (kol.8)                                                                                                               **ilość opakowań (kol.9) należy zaokrąglić do pełnych opakowań tak jak będą Zamawiającemu dostarczane w opakowaniu handlowym ,  oferując nie mniej niż wymagana ilość </w:t>
      </w:r>
      <w:r>
        <w:rPr>
          <w:rFonts w:ascii="Tahoma" w:eastAsia="Times New Roman" w:hAnsi="Tahoma" w:cs="Tahoma"/>
          <w:b/>
          <w:bCs/>
          <w:sz w:val="16"/>
          <w:szCs w:val="20"/>
        </w:rPr>
        <w:t xml:space="preserve">                                                                                                           </w:t>
      </w:r>
    </w:p>
    <w:p w:rsidR="00D55A59" w:rsidRDefault="00D55A59" w:rsidP="00D55A59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D55A59" w:rsidRDefault="00D55A59" w:rsidP="00D55A59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E549F1" w:rsidRPr="006065EE" w:rsidRDefault="00E549F1" w:rsidP="00E549F1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>…………………………………………………………………….</w:t>
      </w:r>
    </w:p>
    <w:p w:rsidR="00E549F1" w:rsidRPr="006065EE" w:rsidRDefault="00E549F1" w:rsidP="00E549F1">
      <w:pPr>
        <w:suppressAutoHyphens w:val="0"/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 xml:space="preserve">                                                                        </w:t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  <w:t xml:space="preserve"> podpis i pieczęć osoby uprawnionej</w:t>
      </w:r>
    </w:p>
    <w:p w:rsidR="00E549F1" w:rsidRPr="006065EE" w:rsidRDefault="00E549F1" w:rsidP="00E549F1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val="fr-FR"/>
        </w:rPr>
        <w:t>/osób uprawnionych do reprezentowania wykonawcy</w:t>
      </w:r>
      <w:r w:rsidRPr="006065EE"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  <w:t xml:space="preserve">     </w:t>
      </w:r>
    </w:p>
    <w:p w:rsidR="00E549F1" w:rsidRPr="006065EE" w:rsidRDefault="00E549F1" w:rsidP="00E549F1">
      <w:pPr>
        <w:spacing w:after="0" w:line="240" w:lineRule="auto"/>
        <w:jc w:val="both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E549F1" w:rsidRDefault="00E549F1" w:rsidP="00E549F1">
      <w:pPr>
        <w:spacing w:after="0" w:line="100" w:lineRule="atLeast"/>
        <w:ind w:left="-75"/>
        <w:jc w:val="center"/>
      </w:pPr>
    </w:p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FD7827" w:rsidRDefault="00FD7827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FD7827" w:rsidRDefault="00FD7827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FD7827" w:rsidRDefault="00FD7827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FD7827" w:rsidRDefault="00FD7827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FD7827" w:rsidRDefault="00FD7827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FD7827" w:rsidRDefault="00FD7827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FD7827" w:rsidRDefault="00FD7827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1F4A79" w:rsidRDefault="001F4A79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1F4A79" w:rsidRDefault="001F4A79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1F4A79" w:rsidRDefault="001F4A79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FD7827" w:rsidRDefault="00FD7827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FD7827" w:rsidRDefault="00FD7827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FD7827" w:rsidRDefault="00FD7827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FD7827" w:rsidRDefault="00FD7827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FD7827" w:rsidRDefault="00FD7827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FD7827" w:rsidRDefault="00FD7827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FD7827" w:rsidRPr="006065EE" w:rsidRDefault="00FD7827" w:rsidP="00FD7827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DZP/381/</w:t>
      </w:r>
      <w:r>
        <w:rPr>
          <w:rFonts w:ascii="Tahoma" w:eastAsia="Times New Roman" w:hAnsi="Tahoma" w:cs="Tahoma"/>
          <w:iCs/>
          <w:kern w:val="0"/>
          <w:sz w:val="20"/>
          <w:szCs w:val="24"/>
        </w:rPr>
        <w:t>96</w:t>
      </w: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A/2017</w:t>
      </w:r>
    </w:p>
    <w:p w:rsidR="00FD7827" w:rsidRPr="006065EE" w:rsidRDefault="008C44E4" w:rsidP="00FD7827">
      <w:pPr>
        <w:suppressAutoHyphens w:val="0"/>
        <w:spacing w:after="0" w:line="100" w:lineRule="atLeast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pl-PL"/>
        </w:rPr>
        <w:t>Załącznik nr 4.75</w:t>
      </w:r>
      <w:r w:rsidR="00FD7827"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                                                                  </w:t>
      </w:r>
      <w:r w:rsidR="00FD7827"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FORMULARZ   CENOWY</w:t>
      </w:r>
    </w:p>
    <w:p w:rsidR="00FD7827" w:rsidRPr="006065EE" w:rsidRDefault="00FD7827" w:rsidP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WYSZCZEGÓLNIENIE  ASORTYMENTOWE  I  ILOŚCIOWE  PRZEDMIOTU  ZAMÓWIENIA</w:t>
      </w:r>
    </w:p>
    <w:p w:rsidR="00FD7827" w:rsidRPr="006065EE" w:rsidRDefault="00FD7827" w:rsidP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</w:p>
    <w:p w:rsidR="000B0A61" w:rsidRDefault="000B0A61">
      <w:pPr>
        <w:spacing w:after="0" w:line="100" w:lineRule="atLeast"/>
        <w:jc w:val="center"/>
        <w:rPr>
          <w:rFonts w:ascii="Tahoma" w:eastAsia="Times New Roman" w:hAnsi="Tahoma" w:cs="Tahoma"/>
          <w:bCs/>
          <w:sz w:val="18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4"/>
        </w:rPr>
        <w:t>Część  75 – Esomeprazol</w:t>
      </w:r>
    </w:p>
    <w:tbl>
      <w:tblPr>
        <w:tblW w:w="15285" w:type="dxa"/>
        <w:tblInd w:w="-2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7"/>
        <w:gridCol w:w="2546"/>
        <w:gridCol w:w="1739"/>
        <w:gridCol w:w="1091"/>
        <w:gridCol w:w="1066"/>
        <w:gridCol w:w="915"/>
        <w:gridCol w:w="1066"/>
        <w:gridCol w:w="915"/>
        <w:gridCol w:w="1066"/>
        <w:gridCol w:w="1066"/>
        <w:gridCol w:w="1066"/>
        <w:gridCol w:w="1066"/>
        <w:gridCol w:w="1066"/>
      </w:tblGrid>
      <w:tr w:rsidR="00D55A59" w:rsidTr="00D55A59">
        <w:trPr>
          <w:cantSplit/>
          <w:trHeight w:val="80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A59" w:rsidRDefault="00D55A5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A59" w:rsidRDefault="00D55A59">
            <w:pPr>
              <w:spacing w:after="0" w:line="100" w:lineRule="atLeast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oferowanego produktu spełniająca wymogi zawarte w kolumnie 3 ,4 ,5 niniejszej tabeli *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A59" w:rsidRDefault="00D55A5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międzynarodowa</w:t>
            </w:r>
          </w:p>
          <w:p w:rsidR="00D55A59" w:rsidRDefault="00D55A5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i opis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A59" w:rsidRDefault="00D55A5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A59" w:rsidRDefault="00D55A5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A59" w:rsidRDefault="00D55A5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A59" w:rsidRDefault="00D55A5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8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A59" w:rsidRPr="009A7C61" w:rsidRDefault="00D55A59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D55A59" w:rsidRPr="009A7C61" w:rsidRDefault="00D55A59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w opakowaniu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A59" w:rsidRPr="009A7C61" w:rsidRDefault="00D55A59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D55A59" w:rsidRPr="009A7C61" w:rsidRDefault="00D55A59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Opakowań</w:t>
            </w:r>
          </w:p>
          <w:p w:rsidR="00D55A59" w:rsidRPr="009A7C61" w:rsidRDefault="00D55A59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59" w:rsidRPr="009A7C61" w:rsidRDefault="00D55A59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Cena jednost.</w:t>
            </w:r>
          </w:p>
          <w:p w:rsidR="00D55A59" w:rsidRPr="009A7C61" w:rsidRDefault="00D55A59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 xml:space="preserve">netto (za opakowanie )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59" w:rsidRDefault="00D55A59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D55A59" w:rsidRPr="009A7C61" w:rsidRDefault="00D55A59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9x10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59" w:rsidRDefault="00D55A59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D55A59" w:rsidRPr="009A7C61" w:rsidRDefault="00D55A59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59" w:rsidRPr="009A7C61" w:rsidRDefault="00D55A59" w:rsidP="00B83DC7">
            <w:pPr>
              <w:spacing w:after="0"/>
              <w:ind w:right="213"/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 w:rsidRPr="009A7C61">
              <w:rPr>
                <w:rFonts w:ascii="Tahoma" w:hAnsi="Tahoma" w:cs="Tahoma"/>
                <w:bCs/>
                <w:sz w:val="16"/>
                <w:szCs w:val="20"/>
              </w:rPr>
              <w:t>Wartość brutto</w:t>
            </w:r>
          </w:p>
        </w:tc>
      </w:tr>
      <w:tr w:rsidR="00D55A59" w:rsidTr="00D55A59">
        <w:trPr>
          <w:cantSplit/>
          <w:trHeight w:val="36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A59" w:rsidRDefault="00D55A5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A59" w:rsidRDefault="00D55A5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A59" w:rsidRDefault="00D55A5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A59" w:rsidRDefault="00D55A5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A59" w:rsidRDefault="00D55A5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A59" w:rsidRDefault="00D55A5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A59" w:rsidRDefault="00D55A5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A59" w:rsidRDefault="00D55A59" w:rsidP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A59" w:rsidRDefault="00D55A59" w:rsidP="00B83DC7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59" w:rsidRDefault="00D55A59" w:rsidP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59" w:rsidRDefault="00D55A59" w:rsidP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59" w:rsidRDefault="00D55A59" w:rsidP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59" w:rsidRDefault="00D55A59" w:rsidP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13</w:t>
            </w:r>
          </w:p>
        </w:tc>
      </w:tr>
      <w:tr w:rsidR="00D55A59" w:rsidTr="00D55A59">
        <w:trPr>
          <w:cantSplit/>
          <w:trHeight w:val="809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A59" w:rsidRDefault="00D55A59">
            <w:pPr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1.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A59" w:rsidRDefault="00D55A59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A59" w:rsidRDefault="00D55A59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Esomeprazole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A59" w:rsidRDefault="00D55A59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A59" w:rsidRDefault="00D55A59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40mg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A59" w:rsidRDefault="00D55A59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A59" w:rsidRDefault="00D55A59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A59" w:rsidRDefault="00D55A59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A59" w:rsidRDefault="00D55A5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59" w:rsidRDefault="00D55A5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59" w:rsidRDefault="00D55A5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59" w:rsidRDefault="00D55A5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59" w:rsidRDefault="00D55A59">
            <w:pPr>
              <w:snapToGrid w:val="0"/>
              <w:spacing w:after="0" w:line="100" w:lineRule="atLeast"/>
              <w:jc w:val="center"/>
            </w:pPr>
          </w:p>
        </w:tc>
      </w:tr>
      <w:tr w:rsidR="00D55A59" w:rsidTr="00D55A59">
        <w:trPr>
          <w:cantSplit/>
          <w:trHeight w:val="809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A59" w:rsidRDefault="00D55A59">
            <w:pPr>
              <w:snapToGrid w:val="0"/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A59" w:rsidRDefault="00D55A59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A59" w:rsidRDefault="00D55A59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Esomeprazole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A59" w:rsidRDefault="00D55A59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A59" w:rsidRDefault="00D55A59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20mg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A59" w:rsidRDefault="00D55A59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A59" w:rsidRDefault="00D55A59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A59" w:rsidRDefault="00D55A59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A59" w:rsidRDefault="00D55A5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59" w:rsidRDefault="00D55A5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59" w:rsidRDefault="00D55A5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59" w:rsidRDefault="00D55A5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59" w:rsidRDefault="00D55A59">
            <w:pPr>
              <w:snapToGrid w:val="0"/>
              <w:spacing w:after="0" w:line="100" w:lineRule="atLeast"/>
              <w:jc w:val="center"/>
            </w:pPr>
          </w:p>
        </w:tc>
      </w:tr>
      <w:tr w:rsidR="00D55A59" w:rsidTr="00D55A59">
        <w:trPr>
          <w:cantSplit/>
          <w:trHeight w:val="809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A59" w:rsidRDefault="00D55A59">
            <w:pPr>
              <w:snapToGrid w:val="0"/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A59" w:rsidRDefault="00D55A59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A59" w:rsidRDefault="00D55A59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Esomeprazole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A59" w:rsidRDefault="00D55A59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A59" w:rsidRDefault="00D55A59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40mg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A59" w:rsidRDefault="00D55A59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A59" w:rsidRDefault="00D55A59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1128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A59" w:rsidRDefault="00D55A59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A59" w:rsidRDefault="00D55A5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59" w:rsidRDefault="00D55A5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59" w:rsidRDefault="00D55A5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59" w:rsidRDefault="00D55A5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59" w:rsidRDefault="00D55A59">
            <w:pPr>
              <w:snapToGrid w:val="0"/>
              <w:spacing w:after="0" w:line="100" w:lineRule="atLeast"/>
              <w:jc w:val="center"/>
            </w:pPr>
          </w:p>
        </w:tc>
      </w:tr>
      <w:tr w:rsidR="00B83DC7" w:rsidTr="00B83DC7">
        <w:trPr>
          <w:cantSplit/>
          <w:trHeight w:val="444"/>
        </w:trPr>
        <w:tc>
          <w:tcPr>
            <w:tcW w:w="1208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DC7" w:rsidRDefault="00B83DC7">
            <w:pPr>
              <w:snapToGrid w:val="0"/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Razem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Default="00B83DC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Default="00B83DC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Default="00B83DC7">
            <w:pPr>
              <w:snapToGrid w:val="0"/>
              <w:spacing w:after="0" w:line="100" w:lineRule="atLeast"/>
              <w:jc w:val="center"/>
            </w:pPr>
          </w:p>
        </w:tc>
      </w:tr>
    </w:tbl>
    <w:p w:rsidR="000B0A61" w:rsidRDefault="000B0A61">
      <w:pPr>
        <w:tabs>
          <w:tab w:val="left" w:pos="15270"/>
        </w:tabs>
        <w:spacing w:after="0" w:line="100" w:lineRule="atLeast"/>
        <w:jc w:val="center"/>
      </w:pPr>
    </w:p>
    <w:p w:rsidR="00B83DC7" w:rsidRDefault="00B83DC7" w:rsidP="00B83DC7">
      <w:pPr>
        <w:tabs>
          <w:tab w:val="left" w:pos="15270"/>
        </w:tabs>
        <w:suppressAutoHyphens w:val="0"/>
        <w:spacing w:line="240" w:lineRule="auto"/>
        <w:rPr>
          <w:rFonts w:ascii="Tahoma" w:eastAsia="Times New Roman" w:hAnsi="Tahoma" w:cs="Tahoma"/>
          <w:b/>
          <w:bCs/>
          <w:sz w:val="20"/>
          <w:szCs w:val="24"/>
        </w:rPr>
      </w:pPr>
      <w:r w:rsidRPr="006F4606">
        <w:rPr>
          <w:rFonts w:ascii="Tahoma" w:eastAsia="Times New Roman" w:hAnsi="Tahoma" w:cs="Tahoma"/>
          <w:bCs/>
          <w:kern w:val="0"/>
          <w:sz w:val="16"/>
          <w:szCs w:val="16"/>
          <w:lang w:eastAsia="pl-PL"/>
        </w:rPr>
        <w:t xml:space="preserve">**ilość opakowań (kol. 9) należy obliczyć w następujący sposób: wymaganą ilość  (kol.7) podzielić przez ilość w opakowaniu (kol.8)                                                                                                               **ilość opakowań (kol.9) należy zaokrąglić do pełnych opakowań tak jak będą Zamawiającemu dostarczane w opakowaniu handlowym ,  oferując nie mniej niż wymagana ilość </w:t>
      </w:r>
      <w:r>
        <w:rPr>
          <w:rFonts w:ascii="Tahoma" w:eastAsia="Times New Roman" w:hAnsi="Tahoma" w:cs="Tahoma"/>
          <w:b/>
          <w:bCs/>
          <w:sz w:val="16"/>
          <w:szCs w:val="20"/>
        </w:rPr>
        <w:t xml:space="preserve">                                                                                                           </w:t>
      </w:r>
    </w:p>
    <w:p w:rsidR="00B83DC7" w:rsidRDefault="00B83DC7" w:rsidP="00B83DC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0B0A61" w:rsidRDefault="000B0A61">
      <w:pPr>
        <w:spacing w:after="0" w:line="100" w:lineRule="atLeast"/>
        <w:jc w:val="center"/>
      </w:pPr>
    </w:p>
    <w:p w:rsidR="00FD7827" w:rsidRDefault="00FD7827">
      <w:pPr>
        <w:spacing w:after="0" w:line="100" w:lineRule="atLeast"/>
        <w:jc w:val="center"/>
      </w:pPr>
    </w:p>
    <w:p w:rsidR="00E549F1" w:rsidRPr="006065EE" w:rsidRDefault="00E549F1" w:rsidP="00E549F1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>…………………………………………………………………….</w:t>
      </w:r>
    </w:p>
    <w:p w:rsidR="00E549F1" w:rsidRPr="006065EE" w:rsidRDefault="00E549F1" w:rsidP="00E549F1">
      <w:pPr>
        <w:suppressAutoHyphens w:val="0"/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 xml:space="preserve">                                                                        </w:t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  <w:t xml:space="preserve"> podpis i pieczęć osoby uprawnionej</w:t>
      </w:r>
    </w:p>
    <w:p w:rsidR="00E549F1" w:rsidRPr="006065EE" w:rsidRDefault="00E549F1" w:rsidP="00E549F1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val="fr-FR"/>
        </w:rPr>
        <w:t>/osób uprawnionych do reprezentowania wykonawcy</w:t>
      </w:r>
      <w:r w:rsidRPr="006065EE"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  <w:t xml:space="preserve">     </w:t>
      </w:r>
    </w:p>
    <w:p w:rsidR="00E549F1" w:rsidRPr="006065EE" w:rsidRDefault="00E549F1" w:rsidP="00E549F1">
      <w:pPr>
        <w:spacing w:after="0" w:line="240" w:lineRule="auto"/>
        <w:jc w:val="both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E549F1" w:rsidRDefault="00E549F1" w:rsidP="00E549F1">
      <w:pPr>
        <w:spacing w:after="0" w:line="100" w:lineRule="atLeast"/>
        <w:ind w:left="-75"/>
        <w:jc w:val="center"/>
      </w:pPr>
    </w:p>
    <w:p w:rsidR="00FD7827" w:rsidRDefault="00FD7827">
      <w:pPr>
        <w:spacing w:after="0" w:line="100" w:lineRule="atLeast"/>
        <w:jc w:val="center"/>
      </w:pPr>
    </w:p>
    <w:p w:rsidR="00FD7827" w:rsidRDefault="00FD7827">
      <w:pPr>
        <w:spacing w:after="0" w:line="100" w:lineRule="atLeast"/>
        <w:jc w:val="center"/>
      </w:pPr>
    </w:p>
    <w:p w:rsidR="00FD7827" w:rsidRDefault="00FD7827">
      <w:pPr>
        <w:spacing w:after="0" w:line="100" w:lineRule="atLeast"/>
        <w:jc w:val="center"/>
      </w:pPr>
    </w:p>
    <w:p w:rsidR="00FD7827" w:rsidRDefault="00FD7827">
      <w:pPr>
        <w:spacing w:after="0" w:line="100" w:lineRule="atLeast"/>
        <w:jc w:val="center"/>
      </w:pPr>
    </w:p>
    <w:p w:rsidR="00FD7827" w:rsidRDefault="00FD7827">
      <w:pPr>
        <w:spacing w:after="0" w:line="100" w:lineRule="atLeast"/>
        <w:jc w:val="center"/>
      </w:pPr>
    </w:p>
    <w:p w:rsidR="00FD7827" w:rsidRDefault="00FD7827">
      <w:pPr>
        <w:spacing w:after="0" w:line="100" w:lineRule="atLeast"/>
        <w:jc w:val="center"/>
      </w:pPr>
    </w:p>
    <w:p w:rsidR="00FD7827" w:rsidRDefault="00FD7827">
      <w:pPr>
        <w:spacing w:after="0" w:line="100" w:lineRule="atLeast"/>
        <w:jc w:val="center"/>
      </w:pPr>
    </w:p>
    <w:p w:rsidR="00FD7827" w:rsidRDefault="00FD7827">
      <w:pPr>
        <w:spacing w:after="0" w:line="100" w:lineRule="atLeast"/>
        <w:jc w:val="center"/>
      </w:pPr>
    </w:p>
    <w:p w:rsidR="00FD7827" w:rsidRPr="006065EE" w:rsidRDefault="00FD7827" w:rsidP="00FD7827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DZP/381/</w:t>
      </w:r>
      <w:r>
        <w:rPr>
          <w:rFonts w:ascii="Tahoma" w:eastAsia="Times New Roman" w:hAnsi="Tahoma" w:cs="Tahoma"/>
          <w:iCs/>
          <w:kern w:val="0"/>
          <w:sz w:val="20"/>
          <w:szCs w:val="24"/>
        </w:rPr>
        <w:t>96</w:t>
      </w: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A/2017</w:t>
      </w:r>
    </w:p>
    <w:p w:rsidR="00FD7827" w:rsidRPr="006065EE" w:rsidRDefault="008C44E4" w:rsidP="00FD7827">
      <w:pPr>
        <w:suppressAutoHyphens w:val="0"/>
        <w:spacing w:after="0" w:line="100" w:lineRule="atLeast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pl-PL"/>
        </w:rPr>
        <w:t>Załącznik nr 4.76</w:t>
      </w:r>
      <w:r w:rsidR="00FD7827"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                                                                  </w:t>
      </w:r>
      <w:r w:rsidR="00FD7827"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FORMULARZ   CENOWY</w:t>
      </w:r>
    </w:p>
    <w:p w:rsidR="00FD7827" w:rsidRPr="006065EE" w:rsidRDefault="00FD7827" w:rsidP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WYSZCZEGÓLNIENIE  ASORTYMENTOWE  I  ILOŚCIOWE  PRZEDMIOTU  ZAMÓWIENIA</w:t>
      </w:r>
    </w:p>
    <w:p w:rsidR="000B0A61" w:rsidRDefault="000B0A61">
      <w:pPr>
        <w:spacing w:after="0" w:line="100" w:lineRule="atLeast"/>
        <w:jc w:val="center"/>
        <w:rPr>
          <w:rFonts w:ascii="Tahoma" w:eastAsia="Times New Roman" w:hAnsi="Tahoma" w:cs="Tahoma"/>
          <w:bCs/>
          <w:sz w:val="18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4"/>
        </w:rPr>
        <w:t>Część  76 – Ciprofloxacinum</w:t>
      </w:r>
    </w:p>
    <w:tbl>
      <w:tblPr>
        <w:tblW w:w="15498" w:type="dxa"/>
        <w:tblInd w:w="-2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"/>
        <w:gridCol w:w="2368"/>
        <w:gridCol w:w="1618"/>
        <w:gridCol w:w="1299"/>
        <w:gridCol w:w="850"/>
        <w:gridCol w:w="851"/>
        <w:gridCol w:w="1134"/>
        <w:gridCol w:w="1134"/>
        <w:gridCol w:w="1134"/>
        <w:gridCol w:w="1134"/>
        <w:gridCol w:w="1134"/>
        <w:gridCol w:w="1134"/>
        <w:gridCol w:w="1134"/>
      </w:tblGrid>
      <w:tr w:rsidR="00B83DC7" w:rsidTr="00B83DC7">
        <w:trPr>
          <w:cantSplit/>
          <w:trHeight w:val="77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DC7" w:rsidRDefault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DC7" w:rsidRDefault="00B83DC7">
            <w:pPr>
              <w:spacing w:after="0" w:line="100" w:lineRule="atLeast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oferowanego produktu spełniająca wymogi zawarte w kolumnie 3 ,4 ,5 niniejszej tabeli *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DC7" w:rsidRDefault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międzynarodowa</w:t>
            </w:r>
          </w:p>
          <w:p w:rsidR="00B83DC7" w:rsidRDefault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i opis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DC7" w:rsidRDefault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DC7" w:rsidRDefault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DC7" w:rsidRDefault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DC7" w:rsidRDefault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8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DC7" w:rsidRPr="009A7C61" w:rsidRDefault="00B83DC7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B83DC7" w:rsidRPr="009A7C61" w:rsidRDefault="00B83DC7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w opakowaniu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DC7" w:rsidRPr="009A7C61" w:rsidRDefault="00B83DC7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B83DC7" w:rsidRPr="009A7C61" w:rsidRDefault="00B83DC7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Opakowań</w:t>
            </w:r>
          </w:p>
          <w:p w:rsidR="00B83DC7" w:rsidRPr="009A7C61" w:rsidRDefault="00B83DC7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Pr="009A7C61" w:rsidRDefault="00B83DC7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Cena jednost.</w:t>
            </w:r>
          </w:p>
          <w:p w:rsidR="00B83DC7" w:rsidRPr="009A7C61" w:rsidRDefault="00B83DC7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 xml:space="preserve">netto (za opakowanie 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Default="00B83DC7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B83DC7" w:rsidRPr="009A7C61" w:rsidRDefault="00B83DC7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9x10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Default="00B83DC7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B83DC7" w:rsidRPr="009A7C61" w:rsidRDefault="00B83DC7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Pr="009A7C61" w:rsidRDefault="00B83DC7" w:rsidP="00B83DC7">
            <w:pPr>
              <w:spacing w:after="0"/>
              <w:ind w:right="213"/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 w:rsidRPr="009A7C61">
              <w:rPr>
                <w:rFonts w:ascii="Tahoma" w:hAnsi="Tahoma" w:cs="Tahoma"/>
                <w:bCs/>
                <w:sz w:val="16"/>
                <w:szCs w:val="20"/>
              </w:rPr>
              <w:t>Wartość brutto</w:t>
            </w:r>
          </w:p>
        </w:tc>
      </w:tr>
      <w:tr w:rsidR="00B83DC7" w:rsidTr="00B83DC7">
        <w:trPr>
          <w:cantSplit/>
          <w:trHeight w:val="31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DC7" w:rsidRDefault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DC7" w:rsidRDefault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DC7" w:rsidRDefault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DC7" w:rsidRDefault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DC7" w:rsidRDefault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DC7" w:rsidRDefault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DC7" w:rsidRDefault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DC7" w:rsidRDefault="00B83DC7" w:rsidP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DC7" w:rsidRDefault="00B83DC7" w:rsidP="00B83DC7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Default="00B83DC7" w:rsidP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Default="00B83DC7" w:rsidP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Default="00B83DC7" w:rsidP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Default="00B83DC7" w:rsidP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13</w:t>
            </w:r>
          </w:p>
        </w:tc>
      </w:tr>
      <w:tr w:rsidR="00B83DC7" w:rsidTr="00B83DC7">
        <w:trPr>
          <w:cantSplit/>
          <w:trHeight w:val="777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DC7" w:rsidRDefault="00B83DC7">
            <w:pPr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1.</w:t>
            </w:r>
          </w:p>
        </w:tc>
        <w:tc>
          <w:tcPr>
            <w:tcW w:w="2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Ciprofloxacinum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 100ml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2mg/ml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Default="00B83DC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Default="00B83DC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Default="00B83DC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Default="00B83DC7">
            <w:pPr>
              <w:snapToGrid w:val="0"/>
              <w:spacing w:after="0" w:line="100" w:lineRule="atLeast"/>
              <w:jc w:val="center"/>
            </w:pPr>
          </w:p>
        </w:tc>
      </w:tr>
      <w:tr w:rsidR="00B83DC7" w:rsidTr="00B83DC7">
        <w:trPr>
          <w:cantSplit/>
          <w:trHeight w:val="777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DC7" w:rsidRDefault="00B83DC7">
            <w:pPr>
              <w:snapToGrid w:val="0"/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2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Ciprofloxacinum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 200ml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2mg/ml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Default="00B83DC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Default="00B83DC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Default="00B83DC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Default="00B83DC7">
            <w:pPr>
              <w:snapToGrid w:val="0"/>
              <w:spacing w:after="0" w:line="100" w:lineRule="atLeast"/>
              <w:jc w:val="center"/>
            </w:pPr>
          </w:p>
        </w:tc>
      </w:tr>
      <w:tr w:rsidR="00B83DC7" w:rsidTr="00B83DC7">
        <w:trPr>
          <w:cantSplit/>
          <w:trHeight w:val="777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DC7" w:rsidRDefault="00B83DC7">
            <w:pPr>
              <w:snapToGrid w:val="0"/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2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Ciprofloxacinum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500mg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Default="00B83DC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Default="00B83DC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Default="00B83DC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Default="00B83DC7">
            <w:pPr>
              <w:snapToGrid w:val="0"/>
              <w:spacing w:after="0" w:line="100" w:lineRule="atLeast"/>
              <w:jc w:val="center"/>
            </w:pPr>
          </w:p>
        </w:tc>
      </w:tr>
      <w:tr w:rsidR="00B83DC7" w:rsidTr="00B83DC7">
        <w:trPr>
          <w:cantSplit/>
          <w:trHeight w:val="426"/>
        </w:trPr>
        <w:tc>
          <w:tcPr>
            <w:tcW w:w="12096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DC7" w:rsidRDefault="00B83DC7">
            <w:pPr>
              <w:snapToGrid w:val="0"/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Razem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Default="00B83DC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Default="00B83DC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Default="00B83DC7">
            <w:pPr>
              <w:snapToGrid w:val="0"/>
              <w:spacing w:after="0" w:line="100" w:lineRule="atLeast"/>
              <w:jc w:val="center"/>
            </w:pPr>
          </w:p>
        </w:tc>
      </w:tr>
    </w:tbl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B83DC7" w:rsidRDefault="00B83DC7" w:rsidP="00B83DC7">
      <w:pPr>
        <w:tabs>
          <w:tab w:val="left" w:pos="15270"/>
        </w:tabs>
        <w:suppressAutoHyphens w:val="0"/>
        <w:spacing w:line="240" w:lineRule="auto"/>
        <w:rPr>
          <w:rFonts w:ascii="Tahoma" w:eastAsia="Times New Roman" w:hAnsi="Tahoma" w:cs="Tahoma"/>
          <w:b/>
          <w:bCs/>
          <w:sz w:val="20"/>
          <w:szCs w:val="24"/>
        </w:rPr>
      </w:pPr>
      <w:r w:rsidRPr="006F4606">
        <w:rPr>
          <w:rFonts w:ascii="Tahoma" w:eastAsia="Times New Roman" w:hAnsi="Tahoma" w:cs="Tahoma"/>
          <w:bCs/>
          <w:kern w:val="0"/>
          <w:sz w:val="16"/>
          <w:szCs w:val="16"/>
          <w:lang w:eastAsia="pl-PL"/>
        </w:rPr>
        <w:t xml:space="preserve">**ilość opakowań (kol. 9) należy obliczyć w następujący sposób: wymaganą ilość  (kol.7) podzielić przez ilość w opakowaniu (kol.8)                                                                                                               **ilość opakowań (kol.9) należy zaokrąglić do pełnych opakowań tak jak będą Zamawiającemu dostarczane w opakowaniu handlowym ,  oferując nie mniej niż wymagana ilość </w:t>
      </w:r>
      <w:r>
        <w:rPr>
          <w:rFonts w:ascii="Tahoma" w:eastAsia="Times New Roman" w:hAnsi="Tahoma" w:cs="Tahoma"/>
          <w:b/>
          <w:bCs/>
          <w:sz w:val="16"/>
          <w:szCs w:val="20"/>
        </w:rPr>
        <w:t xml:space="preserve">                                                                                                           </w:t>
      </w:r>
    </w:p>
    <w:p w:rsidR="00B83DC7" w:rsidRDefault="00B83DC7" w:rsidP="00B83DC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E549F1" w:rsidRPr="006065EE" w:rsidRDefault="00E549F1" w:rsidP="00E549F1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>…………………………………………………………………….</w:t>
      </w:r>
    </w:p>
    <w:p w:rsidR="00E549F1" w:rsidRPr="006065EE" w:rsidRDefault="00E549F1" w:rsidP="00E549F1">
      <w:pPr>
        <w:suppressAutoHyphens w:val="0"/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 xml:space="preserve">                                                                        </w:t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  <w:t xml:space="preserve"> podpis i pieczęć osoby uprawnionej</w:t>
      </w:r>
    </w:p>
    <w:p w:rsidR="00E549F1" w:rsidRPr="006065EE" w:rsidRDefault="00E549F1" w:rsidP="00E549F1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val="fr-FR"/>
        </w:rPr>
        <w:t>/osób uprawnionych do reprezentowania wykonawcy</w:t>
      </w:r>
      <w:r w:rsidRPr="006065EE"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  <w:t xml:space="preserve">     </w:t>
      </w:r>
    </w:p>
    <w:p w:rsidR="00E549F1" w:rsidRPr="006065EE" w:rsidRDefault="00E549F1" w:rsidP="00E549F1">
      <w:pPr>
        <w:spacing w:after="0" w:line="240" w:lineRule="auto"/>
        <w:jc w:val="both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E549F1" w:rsidRDefault="00E549F1" w:rsidP="00E549F1">
      <w:pPr>
        <w:spacing w:after="0" w:line="100" w:lineRule="atLeast"/>
        <w:ind w:left="-75"/>
        <w:jc w:val="center"/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Pr="006065EE" w:rsidRDefault="00FD7827" w:rsidP="00FD7827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DZP/381/</w:t>
      </w:r>
      <w:r>
        <w:rPr>
          <w:rFonts w:ascii="Tahoma" w:eastAsia="Times New Roman" w:hAnsi="Tahoma" w:cs="Tahoma"/>
          <w:iCs/>
          <w:kern w:val="0"/>
          <w:sz w:val="20"/>
          <w:szCs w:val="24"/>
        </w:rPr>
        <w:t>96</w:t>
      </w: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A/2017</w:t>
      </w:r>
    </w:p>
    <w:p w:rsidR="00FD7827" w:rsidRPr="006065EE" w:rsidRDefault="008C44E4" w:rsidP="00FD7827">
      <w:pPr>
        <w:suppressAutoHyphens w:val="0"/>
        <w:spacing w:after="0" w:line="100" w:lineRule="atLeast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pl-PL"/>
        </w:rPr>
        <w:t>Załącznik nr 4.77</w:t>
      </w:r>
      <w:r w:rsidR="00FD7827"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                                                                  </w:t>
      </w:r>
      <w:r w:rsidR="00FD7827"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FORMULARZ   CENOWY</w:t>
      </w:r>
    </w:p>
    <w:p w:rsidR="00FD7827" w:rsidRPr="006065EE" w:rsidRDefault="00FD7827" w:rsidP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WYSZCZEGÓLNIENIE  ASORTYMENTOWE  I  ILOŚCIOWE  PRZEDMIOTU  ZAMÓWIENIA</w:t>
      </w:r>
    </w:p>
    <w:p w:rsidR="00FD7827" w:rsidRPr="006065EE" w:rsidRDefault="00FD7827" w:rsidP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</w:p>
    <w:p w:rsidR="000B0A61" w:rsidRDefault="000B0A61">
      <w:pPr>
        <w:spacing w:after="0" w:line="100" w:lineRule="atLeast"/>
        <w:jc w:val="center"/>
        <w:rPr>
          <w:rFonts w:ascii="Tahoma" w:eastAsia="Times New Roman" w:hAnsi="Tahoma" w:cs="Tahoma"/>
          <w:bCs/>
          <w:sz w:val="18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4"/>
        </w:rPr>
        <w:t>Część  77 – Tramadol</w:t>
      </w:r>
    </w:p>
    <w:tbl>
      <w:tblPr>
        <w:tblW w:w="15356" w:type="dxa"/>
        <w:tblInd w:w="-2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"/>
        <w:gridCol w:w="2368"/>
        <w:gridCol w:w="1618"/>
        <w:gridCol w:w="1299"/>
        <w:gridCol w:w="1275"/>
        <w:gridCol w:w="709"/>
        <w:gridCol w:w="851"/>
        <w:gridCol w:w="992"/>
        <w:gridCol w:w="1134"/>
        <w:gridCol w:w="1134"/>
        <w:gridCol w:w="1134"/>
        <w:gridCol w:w="1134"/>
        <w:gridCol w:w="1134"/>
      </w:tblGrid>
      <w:tr w:rsidR="00B83DC7" w:rsidTr="00B83DC7">
        <w:trPr>
          <w:cantSplit/>
          <w:trHeight w:val="77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DC7" w:rsidRDefault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DC7" w:rsidRDefault="00B83DC7">
            <w:pPr>
              <w:spacing w:after="0" w:line="100" w:lineRule="atLeast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oferowanego produktu spełniająca wymogi zawarte w kolumnie 3 ,4 ,5 niniejszej tabeli *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DC7" w:rsidRDefault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międzynarodowa</w:t>
            </w:r>
          </w:p>
          <w:p w:rsidR="00B83DC7" w:rsidRDefault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i opis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DC7" w:rsidRDefault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DC7" w:rsidRDefault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DC7" w:rsidRDefault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DC7" w:rsidRDefault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8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DC7" w:rsidRPr="009A7C61" w:rsidRDefault="00B83DC7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B83DC7" w:rsidRPr="009A7C61" w:rsidRDefault="00B83DC7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w opakowaniu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DC7" w:rsidRPr="009A7C61" w:rsidRDefault="00B83DC7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B83DC7" w:rsidRPr="009A7C61" w:rsidRDefault="00B83DC7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Opakowań</w:t>
            </w:r>
          </w:p>
          <w:p w:rsidR="00B83DC7" w:rsidRPr="009A7C61" w:rsidRDefault="00B83DC7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Pr="009A7C61" w:rsidRDefault="00B83DC7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Cena jednost.</w:t>
            </w:r>
          </w:p>
          <w:p w:rsidR="00B83DC7" w:rsidRPr="009A7C61" w:rsidRDefault="00B83DC7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 xml:space="preserve">netto (za opakowanie 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Default="00B83DC7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B83DC7" w:rsidRPr="009A7C61" w:rsidRDefault="00B83DC7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9x10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Default="00B83DC7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B83DC7" w:rsidRPr="009A7C61" w:rsidRDefault="00B83DC7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Pr="009A7C61" w:rsidRDefault="00B83DC7" w:rsidP="00B83DC7">
            <w:pPr>
              <w:spacing w:after="0"/>
              <w:ind w:right="213"/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 w:rsidRPr="009A7C61">
              <w:rPr>
                <w:rFonts w:ascii="Tahoma" w:hAnsi="Tahoma" w:cs="Tahoma"/>
                <w:bCs/>
                <w:sz w:val="16"/>
                <w:szCs w:val="20"/>
              </w:rPr>
              <w:t>Wartość brutto</w:t>
            </w:r>
          </w:p>
        </w:tc>
      </w:tr>
      <w:tr w:rsidR="00B83DC7" w:rsidTr="00B83DC7">
        <w:trPr>
          <w:cantSplit/>
          <w:trHeight w:val="36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DC7" w:rsidRDefault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DC7" w:rsidRDefault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DC7" w:rsidRDefault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DC7" w:rsidRDefault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DC7" w:rsidRDefault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DC7" w:rsidRDefault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DC7" w:rsidRDefault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DC7" w:rsidRDefault="00B83DC7" w:rsidP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DC7" w:rsidRDefault="00B83DC7" w:rsidP="00B83DC7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Default="00B83DC7" w:rsidP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Default="00B83DC7" w:rsidP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Default="00B83DC7" w:rsidP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Default="00B83DC7" w:rsidP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13</w:t>
            </w:r>
          </w:p>
        </w:tc>
      </w:tr>
      <w:tr w:rsidR="00B83DC7" w:rsidTr="00B83DC7">
        <w:trPr>
          <w:cantSplit/>
          <w:trHeight w:val="777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DC7" w:rsidRDefault="00B83DC7">
            <w:pPr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1.</w:t>
            </w:r>
          </w:p>
        </w:tc>
        <w:tc>
          <w:tcPr>
            <w:tcW w:w="2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Tramadoli hydrochloridum 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50mg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24000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Default="00B83DC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Default="00B83DC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Default="00B83DC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Default="00B83DC7">
            <w:pPr>
              <w:snapToGrid w:val="0"/>
              <w:spacing w:after="0" w:line="100" w:lineRule="atLeast"/>
              <w:jc w:val="center"/>
            </w:pPr>
          </w:p>
        </w:tc>
      </w:tr>
      <w:tr w:rsidR="00B83DC7" w:rsidTr="00B83DC7">
        <w:trPr>
          <w:cantSplit/>
          <w:trHeight w:val="777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DC7" w:rsidRDefault="00B83DC7">
            <w:pPr>
              <w:snapToGrid w:val="0"/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2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Tramadoli hydrochloride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iniekcje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0,1g/2ml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Default="00B83DC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Default="00B83DC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Default="00B83DC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Default="00B83DC7">
            <w:pPr>
              <w:snapToGrid w:val="0"/>
              <w:spacing w:after="0" w:line="100" w:lineRule="atLeast"/>
              <w:jc w:val="center"/>
            </w:pPr>
          </w:p>
        </w:tc>
      </w:tr>
      <w:tr w:rsidR="00B83DC7" w:rsidTr="00B83DC7">
        <w:trPr>
          <w:cantSplit/>
          <w:trHeight w:val="777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DC7" w:rsidRDefault="00B83DC7">
            <w:pPr>
              <w:snapToGrid w:val="0"/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2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Tramadoli hydrochloride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iniekcje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0,05g/1ml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Default="00B83DC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Default="00B83DC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Default="00B83DC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Default="00B83DC7">
            <w:pPr>
              <w:snapToGrid w:val="0"/>
              <w:spacing w:after="0" w:line="100" w:lineRule="atLeast"/>
              <w:jc w:val="center"/>
            </w:pPr>
          </w:p>
        </w:tc>
      </w:tr>
      <w:tr w:rsidR="00B83DC7" w:rsidTr="00B83DC7">
        <w:trPr>
          <w:cantSplit/>
          <w:trHeight w:val="777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DC7" w:rsidRDefault="00B83DC7">
            <w:pPr>
              <w:snapToGrid w:val="0"/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Tramadolum + Paracetamolum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doustna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75mg + 650mg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Default="00B83DC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Default="00B83DC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Default="00B83DC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Default="00B83DC7">
            <w:pPr>
              <w:snapToGrid w:val="0"/>
              <w:spacing w:after="0" w:line="100" w:lineRule="atLeast"/>
              <w:jc w:val="center"/>
            </w:pPr>
          </w:p>
        </w:tc>
      </w:tr>
      <w:tr w:rsidR="00B83DC7" w:rsidTr="00B83DC7">
        <w:trPr>
          <w:cantSplit/>
          <w:trHeight w:val="777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DC7" w:rsidRDefault="00B83DC7">
            <w:pPr>
              <w:snapToGrid w:val="0"/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  <w:tc>
          <w:tcPr>
            <w:tcW w:w="2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Tramadol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krople 96ml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0,1g/1ml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Default="00B83DC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Default="00B83DC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Default="00B83DC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Default="00B83DC7">
            <w:pPr>
              <w:snapToGrid w:val="0"/>
              <w:spacing w:after="0" w:line="100" w:lineRule="atLeast"/>
              <w:jc w:val="center"/>
            </w:pPr>
          </w:p>
        </w:tc>
      </w:tr>
      <w:tr w:rsidR="00B83DC7" w:rsidTr="00B83DC7">
        <w:trPr>
          <w:cantSplit/>
          <w:trHeight w:val="426"/>
        </w:trPr>
        <w:tc>
          <w:tcPr>
            <w:tcW w:w="1195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DC7" w:rsidRDefault="00B83DC7">
            <w:pPr>
              <w:snapToGrid w:val="0"/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Razem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Default="00B83DC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Default="00B83DC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Default="00B83DC7">
            <w:pPr>
              <w:snapToGrid w:val="0"/>
              <w:spacing w:after="0" w:line="100" w:lineRule="atLeast"/>
              <w:jc w:val="center"/>
            </w:pPr>
          </w:p>
        </w:tc>
      </w:tr>
    </w:tbl>
    <w:p w:rsidR="00B83DC7" w:rsidRDefault="00B83DC7" w:rsidP="00B83DC7">
      <w:pPr>
        <w:tabs>
          <w:tab w:val="left" w:pos="15270"/>
        </w:tabs>
        <w:suppressAutoHyphens w:val="0"/>
        <w:spacing w:line="240" w:lineRule="auto"/>
        <w:rPr>
          <w:rFonts w:ascii="Tahoma" w:eastAsia="Times New Roman" w:hAnsi="Tahoma" w:cs="Tahoma"/>
          <w:b/>
          <w:bCs/>
          <w:sz w:val="20"/>
          <w:szCs w:val="24"/>
        </w:rPr>
      </w:pPr>
      <w:r w:rsidRPr="006F4606">
        <w:rPr>
          <w:rFonts w:ascii="Tahoma" w:eastAsia="Times New Roman" w:hAnsi="Tahoma" w:cs="Tahoma"/>
          <w:bCs/>
          <w:kern w:val="0"/>
          <w:sz w:val="16"/>
          <w:szCs w:val="16"/>
          <w:lang w:eastAsia="pl-PL"/>
        </w:rPr>
        <w:t xml:space="preserve">**ilość opakowań (kol. 9) należy obliczyć w następujący sposób: wymaganą ilość  (kol.7) podzielić przez ilość w opakowaniu (kol.8)                                                                                                               **ilość opakowań (kol.9) należy zaokrąglić do pełnych opakowań tak jak będą Zamawiającemu dostarczane w opakowaniu handlowym ,  oferując nie mniej niż wymagana ilość </w:t>
      </w:r>
      <w:r>
        <w:rPr>
          <w:rFonts w:ascii="Tahoma" w:eastAsia="Times New Roman" w:hAnsi="Tahoma" w:cs="Tahoma"/>
          <w:b/>
          <w:bCs/>
          <w:sz w:val="16"/>
          <w:szCs w:val="20"/>
        </w:rPr>
        <w:t xml:space="preserve">                                                                                                           </w:t>
      </w:r>
    </w:p>
    <w:p w:rsidR="00B83DC7" w:rsidRDefault="00B83DC7" w:rsidP="00B83DC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E549F1" w:rsidRDefault="00E549F1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E549F1" w:rsidRPr="006065EE" w:rsidRDefault="00E549F1" w:rsidP="00E549F1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>…………………………………………………………………….</w:t>
      </w:r>
    </w:p>
    <w:p w:rsidR="00E549F1" w:rsidRPr="006065EE" w:rsidRDefault="00E549F1" w:rsidP="00E549F1">
      <w:pPr>
        <w:suppressAutoHyphens w:val="0"/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 xml:space="preserve">                                                                        </w:t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  <w:t xml:space="preserve"> podpis i pieczęć osoby uprawnionej</w:t>
      </w:r>
    </w:p>
    <w:p w:rsidR="00E549F1" w:rsidRPr="006065EE" w:rsidRDefault="00E549F1" w:rsidP="00E549F1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val="fr-FR"/>
        </w:rPr>
        <w:t>/osób uprawnionych do reprezentowania wykonawcy</w:t>
      </w:r>
      <w:r w:rsidRPr="006065EE"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  <w:t xml:space="preserve">     </w:t>
      </w:r>
    </w:p>
    <w:p w:rsidR="00E549F1" w:rsidRPr="006065EE" w:rsidRDefault="00E549F1" w:rsidP="00E549F1">
      <w:pPr>
        <w:spacing w:after="0" w:line="240" w:lineRule="auto"/>
        <w:jc w:val="both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E549F1" w:rsidRDefault="00E549F1" w:rsidP="00E549F1">
      <w:pPr>
        <w:spacing w:after="0" w:line="100" w:lineRule="atLeast"/>
        <w:ind w:left="-75"/>
        <w:jc w:val="center"/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1F4A79" w:rsidRDefault="001F4A79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Pr="006065EE" w:rsidRDefault="00FD7827" w:rsidP="00FD7827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DZP/381/</w:t>
      </w:r>
      <w:r>
        <w:rPr>
          <w:rFonts w:ascii="Tahoma" w:eastAsia="Times New Roman" w:hAnsi="Tahoma" w:cs="Tahoma"/>
          <w:iCs/>
          <w:kern w:val="0"/>
          <w:sz w:val="20"/>
          <w:szCs w:val="24"/>
        </w:rPr>
        <w:t>96</w:t>
      </w: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A/2017</w:t>
      </w:r>
    </w:p>
    <w:p w:rsidR="00FD7827" w:rsidRPr="006065EE" w:rsidRDefault="008C44E4" w:rsidP="00FD7827">
      <w:pPr>
        <w:suppressAutoHyphens w:val="0"/>
        <w:spacing w:after="0" w:line="100" w:lineRule="atLeast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pl-PL"/>
        </w:rPr>
        <w:t>Załącznik nr 4.78</w:t>
      </w:r>
      <w:r w:rsidR="00FD7827"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                                                                  </w:t>
      </w:r>
      <w:r w:rsidR="00FD7827"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FORMULARZ   CENOWY</w:t>
      </w:r>
    </w:p>
    <w:p w:rsidR="00FD7827" w:rsidRPr="006065EE" w:rsidRDefault="00FD7827" w:rsidP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WYSZCZEGÓLNIENIE  ASORTYMENTOWE  I  ILOŚCIOWE  PRZEDMIOTU  ZAMÓWIENIA</w:t>
      </w:r>
    </w:p>
    <w:p w:rsidR="000B0A61" w:rsidRDefault="000B0A61">
      <w:pPr>
        <w:spacing w:after="0" w:line="100" w:lineRule="atLeast"/>
        <w:jc w:val="center"/>
        <w:rPr>
          <w:rFonts w:ascii="Tahoma" w:eastAsia="Times New Roman" w:hAnsi="Tahoma" w:cs="Tahoma"/>
          <w:bCs/>
          <w:sz w:val="18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4"/>
        </w:rPr>
        <w:t>Część  78 – Norepinephryna</w:t>
      </w:r>
    </w:p>
    <w:tbl>
      <w:tblPr>
        <w:tblW w:w="14934" w:type="dxa"/>
        <w:tblInd w:w="-2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"/>
        <w:gridCol w:w="2368"/>
        <w:gridCol w:w="1618"/>
        <w:gridCol w:w="1157"/>
        <w:gridCol w:w="1276"/>
        <w:gridCol w:w="850"/>
        <w:gridCol w:w="1134"/>
        <w:gridCol w:w="992"/>
        <w:gridCol w:w="993"/>
        <w:gridCol w:w="993"/>
        <w:gridCol w:w="993"/>
        <w:gridCol w:w="993"/>
        <w:gridCol w:w="993"/>
      </w:tblGrid>
      <w:tr w:rsidR="00B83DC7" w:rsidTr="00B83DC7">
        <w:trPr>
          <w:cantSplit/>
          <w:trHeight w:val="77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DC7" w:rsidRDefault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DC7" w:rsidRDefault="00B83DC7">
            <w:pPr>
              <w:spacing w:after="0" w:line="100" w:lineRule="atLeast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oferowanego produktu spełniająca wymogi zawarte w kolumnie 3 ,4 ,5 niniejszej tabeli *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DC7" w:rsidRDefault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międzynarodowa</w:t>
            </w:r>
          </w:p>
          <w:p w:rsidR="00B83DC7" w:rsidRDefault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i opis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DC7" w:rsidRDefault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DC7" w:rsidRDefault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DC7" w:rsidRDefault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DC7" w:rsidRDefault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8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DC7" w:rsidRPr="009A7C61" w:rsidRDefault="00B83DC7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B83DC7" w:rsidRPr="009A7C61" w:rsidRDefault="00B83DC7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w opakowaniu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DC7" w:rsidRPr="009A7C61" w:rsidRDefault="00B83DC7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B83DC7" w:rsidRPr="009A7C61" w:rsidRDefault="00B83DC7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Opakowań</w:t>
            </w:r>
          </w:p>
          <w:p w:rsidR="00B83DC7" w:rsidRPr="009A7C61" w:rsidRDefault="00B83DC7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Pr="009A7C61" w:rsidRDefault="00B83DC7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Cena jednost.</w:t>
            </w:r>
          </w:p>
          <w:p w:rsidR="00B83DC7" w:rsidRPr="009A7C61" w:rsidRDefault="00B83DC7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 xml:space="preserve">netto (za opakowanie 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Default="00B83DC7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B83DC7" w:rsidRPr="009A7C61" w:rsidRDefault="00B83DC7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9x10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Default="00B83DC7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B83DC7" w:rsidRPr="009A7C61" w:rsidRDefault="00B83DC7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Pr="009A7C61" w:rsidRDefault="00B83DC7" w:rsidP="00B83DC7">
            <w:pPr>
              <w:spacing w:after="0"/>
              <w:ind w:right="213"/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 w:rsidRPr="009A7C61">
              <w:rPr>
                <w:rFonts w:ascii="Tahoma" w:hAnsi="Tahoma" w:cs="Tahoma"/>
                <w:bCs/>
                <w:sz w:val="16"/>
                <w:szCs w:val="20"/>
              </w:rPr>
              <w:t>Wartość brutto</w:t>
            </w:r>
          </w:p>
        </w:tc>
      </w:tr>
      <w:tr w:rsidR="00B83DC7" w:rsidTr="00B83DC7">
        <w:trPr>
          <w:cantSplit/>
          <w:trHeight w:val="26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DC7" w:rsidRDefault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DC7" w:rsidRDefault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DC7" w:rsidRDefault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DC7" w:rsidRDefault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DC7" w:rsidRDefault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DC7" w:rsidRDefault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DC7" w:rsidRDefault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DC7" w:rsidRDefault="00B83DC7" w:rsidP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DC7" w:rsidRDefault="00B83DC7" w:rsidP="00B83DC7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Default="00B83DC7" w:rsidP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Default="00B83DC7" w:rsidP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Default="00B83DC7" w:rsidP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Default="00B83DC7" w:rsidP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13</w:t>
            </w:r>
          </w:p>
        </w:tc>
      </w:tr>
      <w:tr w:rsidR="00B83DC7" w:rsidTr="00B83DC7">
        <w:trPr>
          <w:cantSplit/>
          <w:trHeight w:val="777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DC7" w:rsidRDefault="00B83DC7">
            <w:pPr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1.</w:t>
            </w:r>
          </w:p>
        </w:tc>
        <w:tc>
          <w:tcPr>
            <w:tcW w:w="2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Norepinephrine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0,004g/4ml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Default="00B83DC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Default="00B83DC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Default="00B83DC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Default="00B83DC7">
            <w:pPr>
              <w:snapToGrid w:val="0"/>
              <w:spacing w:after="0" w:line="100" w:lineRule="atLeast"/>
              <w:jc w:val="center"/>
            </w:pPr>
          </w:p>
        </w:tc>
      </w:tr>
    </w:tbl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0B0A61" w:rsidRDefault="000B0A61">
      <w:pPr>
        <w:tabs>
          <w:tab w:val="left" w:pos="15270"/>
        </w:tabs>
        <w:spacing w:after="0" w:line="100" w:lineRule="atLeast"/>
        <w:jc w:val="center"/>
      </w:pPr>
    </w:p>
    <w:p w:rsidR="00B83DC7" w:rsidRDefault="00B83DC7" w:rsidP="00B83DC7">
      <w:pPr>
        <w:tabs>
          <w:tab w:val="left" w:pos="15270"/>
        </w:tabs>
        <w:suppressAutoHyphens w:val="0"/>
        <w:spacing w:line="240" w:lineRule="auto"/>
        <w:rPr>
          <w:rFonts w:ascii="Tahoma" w:eastAsia="Times New Roman" w:hAnsi="Tahoma" w:cs="Tahoma"/>
          <w:b/>
          <w:bCs/>
          <w:sz w:val="20"/>
          <w:szCs w:val="24"/>
        </w:rPr>
      </w:pPr>
      <w:r w:rsidRPr="006F4606">
        <w:rPr>
          <w:rFonts w:ascii="Tahoma" w:eastAsia="Times New Roman" w:hAnsi="Tahoma" w:cs="Tahoma"/>
          <w:bCs/>
          <w:kern w:val="0"/>
          <w:sz w:val="16"/>
          <w:szCs w:val="16"/>
          <w:lang w:eastAsia="pl-PL"/>
        </w:rPr>
        <w:t xml:space="preserve">**ilość opakowań (kol. 9) należy obliczyć w następujący sposób: wymaganą ilość  (kol.7) podzielić przez ilość w opakowaniu (kol.8)                                                                                                               **ilość opakowań (kol.9) należy zaokrąglić do pełnych opakowań tak jak będą Zamawiającemu dostarczane w opakowaniu handlowym ,  oferując nie mniej niż wymagana ilość </w:t>
      </w:r>
      <w:r>
        <w:rPr>
          <w:rFonts w:ascii="Tahoma" w:eastAsia="Times New Roman" w:hAnsi="Tahoma" w:cs="Tahoma"/>
          <w:b/>
          <w:bCs/>
          <w:sz w:val="16"/>
          <w:szCs w:val="20"/>
        </w:rPr>
        <w:t xml:space="preserve">                                                                                                           </w:t>
      </w:r>
    </w:p>
    <w:p w:rsidR="00B83DC7" w:rsidRDefault="00B83DC7" w:rsidP="00B83DC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0B0A61" w:rsidRDefault="000B0A61">
      <w:pPr>
        <w:tabs>
          <w:tab w:val="left" w:pos="15270"/>
        </w:tabs>
        <w:spacing w:after="0" w:line="100" w:lineRule="atLeast"/>
        <w:jc w:val="center"/>
      </w:pPr>
    </w:p>
    <w:p w:rsidR="000B0A61" w:rsidRDefault="000B0A61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E549F1" w:rsidRPr="006065EE" w:rsidRDefault="00E549F1" w:rsidP="00E549F1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>…………………………………………………………………….</w:t>
      </w:r>
    </w:p>
    <w:p w:rsidR="00E549F1" w:rsidRPr="006065EE" w:rsidRDefault="00E549F1" w:rsidP="00E549F1">
      <w:pPr>
        <w:suppressAutoHyphens w:val="0"/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 xml:space="preserve">                                                                        </w:t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  <w:t xml:space="preserve"> podpis i pieczęć osoby uprawnionej</w:t>
      </w:r>
    </w:p>
    <w:p w:rsidR="00E549F1" w:rsidRPr="006065EE" w:rsidRDefault="00E549F1" w:rsidP="00E549F1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val="fr-FR"/>
        </w:rPr>
        <w:t>/osób uprawnionych do reprezentowania wykonawcy</w:t>
      </w:r>
      <w:r w:rsidRPr="006065EE"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  <w:t xml:space="preserve">     </w:t>
      </w:r>
    </w:p>
    <w:p w:rsidR="00E549F1" w:rsidRPr="006065EE" w:rsidRDefault="00E549F1" w:rsidP="00E549F1">
      <w:pPr>
        <w:spacing w:after="0" w:line="240" w:lineRule="auto"/>
        <w:jc w:val="both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E549F1" w:rsidRDefault="00E549F1" w:rsidP="00E549F1">
      <w:pPr>
        <w:spacing w:after="0" w:line="100" w:lineRule="atLeast"/>
        <w:ind w:left="-75"/>
        <w:jc w:val="center"/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1F4A79" w:rsidRDefault="001F4A79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1F4A79" w:rsidRDefault="001F4A79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Pr="006065EE" w:rsidRDefault="00FD7827" w:rsidP="00FD7827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DZP/381/</w:t>
      </w:r>
      <w:r>
        <w:rPr>
          <w:rFonts w:ascii="Tahoma" w:eastAsia="Times New Roman" w:hAnsi="Tahoma" w:cs="Tahoma"/>
          <w:iCs/>
          <w:kern w:val="0"/>
          <w:sz w:val="20"/>
          <w:szCs w:val="24"/>
        </w:rPr>
        <w:t>96</w:t>
      </w: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A/2017</w:t>
      </w:r>
    </w:p>
    <w:p w:rsidR="00FD7827" w:rsidRPr="006065EE" w:rsidRDefault="004A6B20" w:rsidP="00FD7827">
      <w:pPr>
        <w:suppressAutoHyphens w:val="0"/>
        <w:spacing w:after="0" w:line="100" w:lineRule="atLeast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pl-PL"/>
        </w:rPr>
        <w:t>Załącznik nr 4.79</w:t>
      </w:r>
      <w:r w:rsidR="00FD7827"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                                                                  </w:t>
      </w:r>
      <w:r w:rsidR="00FD7827"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FORMULARZ   CENOWY</w:t>
      </w:r>
    </w:p>
    <w:p w:rsidR="00FD7827" w:rsidRPr="006065EE" w:rsidRDefault="00FD7827" w:rsidP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WYSZCZEGÓLNIENIE  ASORTYMENTOWE  I  ILOŚCIOWE  PRZEDMIOTU  ZAMÓWIENIA</w:t>
      </w:r>
    </w:p>
    <w:p w:rsidR="00FD7827" w:rsidRPr="006065EE" w:rsidRDefault="00FD7827" w:rsidP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</w:p>
    <w:p w:rsidR="000B0A61" w:rsidRDefault="000B0A61">
      <w:pPr>
        <w:spacing w:after="0" w:line="100" w:lineRule="atLeast"/>
        <w:jc w:val="center"/>
        <w:rPr>
          <w:rFonts w:ascii="Tahoma" w:eastAsia="Times New Roman" w:hAnsi="Tahoma" w:cs="Tahoma"/>
          <w:bCs/>
          <w:sz w:val="18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4"/>
        </w:rPr>
        <w:t>Część  79 – Atropini</w:t>
      </w:r>
    </w:p>
    <w:tbl>
      <w:tblPr>
        <w:tblW w:w="15356" w:type="dxa"/>
        <w:tblInd w:w="-2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"/>
        <w:gridCol w:w="2368"/>
        <w:gridCol w:w="1618"/>
        <w:gridCol w:w="1950"/>
        <w:gridCol w:w="1333"/>
        <w:gridCol w:w="709"/>
        <w:gridCol w:w="1134"/>
        <w:gridCol w:w="992"/>
        <w:gridCol w:w="992"/>
        <w:gridCol w:w="992"/>
        <w:gridCol w:w="992"/>
        <w:gridCol w:w="710"/>
        <w:gridCol w:w="992"/>
      </w:tblGrid>
      <w:tr w:rsidR="00B83DC7" w:rsidTr="00B83DC7">
        <w:trPr>
          <w:cantSplit/>
          <w:trHeight w:val="77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DC7" w:rsidRDefault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DC7" w:rsidRDefault="00B83DC7">
            <w:pPr>
              <w:spacing w:after="0" w:line="100" w:lineRule="atLeast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oferowanego produktu spełniająca wymogi zawarte w kolumnie 3 ,4 ,5 niniejszej tabeli *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DC7" w:rsidRDefault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międzynarodowa</w:t>
            </w:r>
          </w:p>
          <w:p w:rsidR="00B83DC7" w:rsidRDefault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i opis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DC7" w:rsidRDefault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DC7" w:rsidRDefault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DC7" w:rsidRDefault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DC7" w:rsidRDefault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8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DC7" w:rsidRPr="009A7C61" w:rsidRDefault="00B83DC7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B83DC7" w:rsidRPr="009A7C61" w:rsidRDefault="00B83DC7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w opakowaniu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DC7" w:rsidRPr="009A7C61" w:rsidRDefault="00B83DC7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B83DC7" w:rsidRPr="009A7C61" w:rsidRDefault="00B83DC7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Opakowań</w:t>
            </w:r>
          </w:p>
          <w:p w:rsidR="00B83DC7" w:rsidRPr="009A7C61" w:rsidRDefault="00B83DC7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Pr="009A7C61" w:rsidRDefault="00B83DC7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Cena jednost.</w:t>
            </w:r>
          </w:p>
          <w:p w:rsidR="00B83DC7" w:rsidRPr="009A7C61" w:rsidRDefault="00B83DC7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 xml:space="preserve">netto (za opakowanie 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Default="00B83DC7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B83DC7" w:rsidRPr="009A7C61" w:rsidRDefault="00B83DC7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9x10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Default="00B83DC7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B83DC7" w:rsidRPr="009A7C61" w:rsidRDefault="00B83DC7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Pr="009A7C61" w:rsidRDefault="00B83DC7" w:rsidP="00B83DC7">
            <w:pPr>
              <w:spacing w:after="0"/>
              <w:ind w:right="213"/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 w:rsidRPr="009A7C61">
              <w:rPr>
                <w:rFonts w:ascii="Tahoma" w:hAnsi="Tahoma" w:cs="Tahoma"/>
                <w:bCs/>
                <w:sz w:val="16"/>
                <w:szCs w:val="20"/>
              </w:rPr>
              <w:t>Wartość brutto</w:t>
            </w:r>
          </w:p>
        </w:tc>
      </w:tr>
      <w:tr w:rsidR="00B83DC7" w:rsidTr="00B83DC7">
        <w:trPr>
          <w:cantSplit/>
          <w:trHeight w:val="29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DC7" w:rsidRDefault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DC7" w:rsidRDefault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DC7" w:rsidRDefault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DC7" w:rsidRDefault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DC7" w:rsidRDefault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DC7" w:rsidRDefault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DC7" w:rsidRDefault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DC7" w:rsidRDefault="00B83DC7" w:rsidP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DC7" w:rsidRDefault="00B83DC7" w:rsidP="00B83DC7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Default="00B83DC7" w:rsidP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Default="00B83DC7" w:rsidP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Default="00B83DC7" w:rsidP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Default="00B83DC7" w:rsidP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13</w:t>
            </w:r>
          </w:p>
        </w:tc>
      </w:tr>
      <w:tr w:rsidR="00B83DC7" w:rsidTr="00B83DC7">
        <w:trPr>
          <w:cantSplit/>
          <w:trHeight w:val="777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DC7" w:rsidRDefault="00B83DC7">
            <w:pPr>
              <w:snapToGrid w:val="0"/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2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Atropinum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0,001mg/1ml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Default="00B83DC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Default="00B83DC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Default="00B83DC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Default="00B83DC7">
            <w:pPr>
              <w:snapToGrid w:val="0"/>
              <w:spacing w:after="0" w:line="100" w:lineRule="atLeast"/>
              <w:jc w:val="center"/>
            </w:pPr>
          </w:p>
        </w:tc>
      </w:tr>
      <w:tr w:rsidR="00B83DC7" w:rsidTr="00B83DC7">
        <w:trPr>
          <w:cantSplit/>
          <w:trHeight w:val="777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DC7" w:rsidRDefault="00B83DC7">
            <w:pPr>
              <w:snapToGrid w:val="0"/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2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Atropinum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0,5mg/1ml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Default="00B83DC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Default="00B83DC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Default="00B83DC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Default="00B83DC7">
            <w:pPr>
              <w:snapToGrid w:val="0"/>
              <w:spacing w:after="0" w:line="100" w:lineRule="atLeast"/>
              <w:jc w:val="center"/>
            </w:pPr>
          </w:p>
        </w:tc>
      </w:tr>
      <w:tr w:rsidR="00B83DC7" w:rsidTr="00B83DC7">
        <w:trPr>
          <w:cantSplit/>
          <w:trHeight w:val="777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DC7" w:rsidRDefault="00B83DC7">
            <w:pPr>
              <w:snapToGrid w:val="0"/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2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Atropini sulphas 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krople do oczu 5ml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1,00%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Default="00B83DC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Default="00B83DC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Default="00B83DC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Default="00B83DC7">
            <w:pPr>
              <w:snapToGrid w:val="0"/>
              <w:spacing w:after="0" w:line="100" w:lineRule="atLeast"/>
              <w:jc w:val="center"/>
            </w:pPr>
          </w:p>
        </w:tc>
      </w:tr>
      <w:tr w:rsidR="00B83DC7" w:rsidTr="00B83DC7">
        <w:trPr>
          <w:cantSplit/>
          <w:trHeight w:val="605"/>
        </w:trPr>
        <w:tc>
          <w:tcPr>
            <w:tcW w:w="12662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DC7" w:rsidRDefault="00B83DC7">
            <w:pPr>
              <w:snapToGrid w:val="0"/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Razem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Default="00B83DC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Default="00B83DC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Default="00B83DC7">
            <w:pPr>
              <w:snapToGrid w:val="0"/>
              <w:spacing w:after="0" w:line="100" w:lineRule="atLeast"/>
              <w:jc w:val="center"/>
            </w:pPr>
          </w:p>
        </w:tc>
      </w:tr>
    </w:tbl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B83DC7" w:rsidRDefault="00B83DC7" w:rsidP="00B83DC7">
      <w:pPr>
        <w:tabs>
          <w:tab w:val="left" w:pos="15270"/>
        </w:tabs>
        <w:suppressAutoHyphens w:val="0"/>
        <w:spacing w:line="240" w:lineRule="auto"/>
        <w:rPr>
          <w:rFonts w:ascii="Tahoma" w:eastAsia="Times New Roman" w:hAnsi="Tahoma" w:cs="Tahoma"/>
          <w:b/>
          <w:bCs/>
          <w:sz w:val="20"/>
          <w:szCs w:val="24"/>
        </w:rPr>
      </w:pPr>
      <w:r w:rsidRPr="006F4606">
        <w:rPr>
          <w:rFonts w:ascii="Tahoma" w:eastAsia="Times New Roman" w:hAnsi="Tahoma" w:cs="Tahoma"/>
          <w:bCs/>
          <w:kern w:val="0"/>
          <w:sz w:val="16"/>
          <w:szCs w:val="16"/>
          <w:lang w:eastAsia="pl-PL"/>
        </w:rPr>
        <w:t xml:space="preserve">**ilość opakowań (kol. 9) należy obliczyć w następujący sposób: wymaganą ilość  (kol.7) podzielić przez ilość w opakowaniu (kol.8)                                                                                                               **ilość opakowań (kol.9) należy zaokrąglić do pełnych opakowań tak jak będą Zamawiającemu dostarczane w opakowaniu handlowym ,  oferując nie mniej niż wymagana ilość </w:t>
      </w:r>
      <w:r>
        <w:rPr>
          <w:rFonts w:ascii="Tahoma" w:eastAsia="Times New Roman" w:hAnsi="Tahoma" w:cs="Tahoma"/>
          <w:b/>
          <w:bCs/>
          <w:sz w:val="16"/>
          <w:szCs w:val="20"/>
        </w:rPr>
        <w:t xml:space="preserve">                                                                                                           </w:t>
      </w:r>
    </w:p>
    <w:p w:rsidR="000B0A61" w:rsidRDefault="000B0A61">
      <w:pPr>
        <w:spacing w:after="0" w:line="100" w:lineRule="atLeast"/>
        <w:jc w:val="center"/>
      </w:pPr>
    </w:p>
    <w:p w:rsidR="00FD7827" w:rsidRDefault="00FD7827">
      <w:pPr>
        <w:spacing w:after="0" w:line="100" w:lineRule="atLeast"/>
        <w:jc w:val="center"/>
      </w:pPr>
    </w:p>
    <w:p w:rsidR="00E549F1" w:rsidRPr="006065EE" w:rsidRDefault="00E549F1" w:rsidP="00E549F1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>…………………………………………………………………….</w:t>
      </w:r>
    </w:p>
    <w:p w:rsidR="00E549F1" w:rsidRPr="006065EE" w:rsidRDefault="00E549F1" w:rsidP="00E549F1">
      <w:pPr>
        <w:suppressAutoHyphens w:val="0"/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 xml:space="preserve">                                                                        </w:t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  <w:t xml:space="preserve"> podpis i pieczęć osoby uprawnionej</w:t>
      </w:r>
    </w:p>
    <w:p w:rsidR="00E549F1" w:rsidRPr="006065EE" w:rsidRDefault="00E549F1" w:rsidP="00E549F1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val="fr-FR"/>
        </w:rPr>
        <w:t>/osób uprawnionych do reprezentowania wykonawcy</w:t>
      </w:r>
      <w:r w:rsidRPr="006065EE"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  <w:t xml:space="preserve">     </w:t>
      </w:r>
    </w:p>
    <w:p w:rsidR="00E549F1" w:rsidRPr="006065EE" w:rsidRDefault="00E549F1" w:rsidP="00E549F1">
      <w:pPr>
        <w:spacing w:after="0" w:line="240" w:lineRule="auto"/>
        <w:jc w:val="both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E549F1" w:rsidRDefault="00E549F1" w:rsidP="00E549F1">
      <w:pPr>
        <w:spacing w:after="0" w:line="100" w:lineRule="atLeast"/>
        <w:ind w:left="-75"/>
        <w:jc w:val="center"/>
      </w:pPr>
    </w:p>
    <w:p w:rsidR="00FD7827" w:rsidRDefault="00FD7827">
      <w:pPr>
        <w:spacing w:after="0" w:line="100" w:lineRule="atLeast"/>
        <w:jc w:val="center"/>
      </w:pPr>
    </w:p>
    <w:p w:rsidR="00FD7827" w:rsidRDefault="00FD7827">
      <w:pPr>
        <w:spacing w:after="0" w:line="100" w:lineRule="atLeast"/>
        <w:jc w:val="center"/>
      </w:pPr>
    </w:p>
    <w:p w:rsidR="00FD7827" w:rsidRDefault="00FD7827">
      <w:pPr>
        <w:spacing w:after="0" w:line="100" w:lineRule="atLeast"/>
        <w:jc w:val="center"/>
      </w:pPr>
    </w:p>
    <w:p w:rsidR="00FD7827" w:rsidRDefault="00FD7827">
      <w:pPr>
        <w:spacing w:after="0" w:line="100" w:lineRule="atLeast"/>
        <w:jc w:val="center"/>
      </w:pPr>
    </w:p>
    <w:p w:rsidR="00FD7827" w:rsidRDefault="00FD7827">
      <w:pPr>
        <w:spacing w:after="0" w:line="100" w:lineRule="atLeast"/>
        <w:jc w:val="center"/>
      </w:pPr>
    </w:p>
    <w:p w:rsidR="00FD7827" w:rsidRDefault="00FD7827">
      <w:pPr>
        <w:spacing w:after="0" w:line="100" w:lineRule="atLeast"/>
        <w:jc w:val="center"/>
      </w:pPr>
    </w:p>
    <w:p w:rsidR="00FD7827" w:rsidRDefault="00FD7827">
      <w:pPr>
        <w:spacing w:after="0" w:line="100" w:lineRule="atLeast"/>
        <w:jc w:val="center"/>
      </w:pPr>
    </w:p>
    <w:p w:rsidR="00FD7827" w:rsidRDefault="00FD7827">
      <w:pPr>
        <w:spacing w:after="0" w:line="100" w:lineRule="atLeast"/>
        <w:jc w:val="center"/>
      </w:pPr>
    </w:p>
    <w:p w:rsidR="00FD7827" w:rsidRDefault="00FD7827">
      <w:pPr>
        <w:spacing w:after="0" w:line="100" w:lineRule="atLeast"/>
        <w:jc w:val="center"/>
      </w:pPr>
    </w:p>
    <w:p w:rsidR="00FD7827" w:rsidRDefault="00FD7827">
      <w:pPr>
        <w:spacing w:after="0" w:line="100" w:lineRule="atLeast"/>
        <w:jc w:val="center"/>
      </w:pPr>
    </w:p>
    <w:p w:rsidR="00FD7827" w:rsidRDefault="00FD7827">
      <w:pPr>
        <w:spacing w:after="0" w:line="100" w:lineRule="atLeast"/>
        <w:jc w:val="center"/>
      </w:pPr>
    </w:p>
    <w:p w:rsidR="00FD7827" w:rsidRPr="006065EE" w:rsidRDefault="00FD7827" w:rsidP="00FD7827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DZP/381/</w:t>
      </w:r>
      <w:r>
        <w:rPr>
          <w:rFonts w:ascii="Tahoma" w:eastAsia="Times New Roman" w:hAnsi="Tahoma" w:cs="Tahoma"/>
          <w:iCs/>
          <w:kern w:val="0"/>
          <w:sz w:val="20"/>
          <w:szCs w:val="24"/>
        </w:rPr>
        <w:t>96</w:t>
      </w: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A/2017</w:t>
      </w:r>
    </w:p>
    <w:p w:rsidR="00FD7827" w:rsidRPr="006065EE" w:rsidRDefault="004A6B20" w:rsidP="00FD7827">
      <w:pPr>
        <w:suppressAutoHyphens w:val="0"/>
        <w:spacing w:after="0" w:line="100" w:lineRule="atLeast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pl-PL"/>
        </w:rPr>
        <w:t>Załącznik nr 4.80</w:t>
      </w:r>
      <w:r w:rsidR="00FD7827"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                                                                  </w:t>
      </w:r>
      <w:r w:rsidR="00FD7827"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FORMULARZ   CENOWY</w:t>
      </w:r>
    </w:p>
    <w:p w:rsidR="00FD7827" w:rsidRPr="006065EE" w:rsidRDefault="00FD7827" w:rsidP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WYSZCZEGÓLNIENIE  ASORTYMENTOWE  I  ILOŚCIOWE  PRZEDMIOTU  ZAMÓWIENIA</w:t>
      </w:r>
    </w:p>
    <w:p w:rsidR="000B0A61" w:rsidRDefault="000B0A61">
      <w:pPr>
        <w:spacing w:after="0" w:line="100" w:lineRule="atLeast"/>
        <w:jc w:val="center"/>
        <w:rPr>
          <w:rFonts w:ascii="Tahoma" w:eastAsia="Times New Roman" w:hAnsi="Tahoma" w:cs="Tahoma"/>
          <w:bCs/>
          <w:sz w:val="18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4"/>
        </w:rPr>
        <w:t>Część  80 – Lidocaini</w:t>
      </w:r>
    </w:p>
    <w:tbl>
      <w:tblPr>
        <w:tblW w:w="15387" w:type="dxa"/>
        <w:tblInd w:w="-2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"/>
        <w:gridCol w:w="2306"/>
        <w:gridCol w:w="1842"/>
        <w:gridCol w:w="1352"/>
        <w:gridCol w:w="1180"/>
        <w:gridCol w:w="737"/>
        <w:gridCol w:w="1180"/>
        <w:gridCol w:w="1033"/>
        <w:gridCol w:w="1032"/>
        <w:gridCol w:w="1032"/>
        <w:gridCol w:w="1032"/>
        <w:gridCol w:w="1032"/>
        <w:gridCol w:w="1032"/>
      </w:tblGrid>
      <w:tr w:rsidR="00B83DC7" w:rsidTr="00B83DC7">
        <w:trPr>
          <w:cantSplit/>
          <w:trHeight w:val="77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DC7" w:rsidRDefault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DC7" w:rsidRDefault="00B83DC7">
            <w:pPr>
              <w:spacing w:after="0" w:line="100" w:lineRule="atLeast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oferowanego produktu spełniająca wymogi zawarte w kolumnie 3 ,4 ,5 niniejszej tabeli 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DC7" w:rsidRDefault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międzynarodowa</w:t>
            </w:r>
          </w:p>
          <w:p w:rsidR="00B83DC7" w:rsidRDefault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i opis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DC7" w:rsidRDefault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DC7" w:rsidRDefault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DC7" w:rsidRDefault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DC7" w:rsidRDefault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8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DC7" w:rsidRPr="009A7C61" w:rsidRDefault="00B83DC7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B83DC7" w:rsidRPr="009A7C61" w:rsidRDefault="00B83DC7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w opakowaniu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DC7" w:rsidRPr="009A7C61" w:rsidRDefault="00B83DC7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B83DC7" w:rsidRPr="009A7C61" w:rsidRDefault="00B83DC7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Opakowań</w:t>
            </w:r>
          </w:p>
          <w:p w:rsidR="00B83DC7" w:rsidRPr="009A7C61" w:rsidRDefault="00B83DC7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Pr="009A7C61" w:rsidRDefault="00B83DC7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Cena jednost.</w:t>
            </w:r>
          </w:p>
          <w:p w:rsidR="00B83DC7" w:rsidRPr="009A7C61" w:rsidRDefault="00B83DC7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 xml:space="preserve">netto (za opakowanie )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Default="00B83DC7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B83DC7" w:rsidRPr="009A7C61" w:rsidRDefault="00B83DC7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9x10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Default="00B83DC7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B83DC7" w:rsidRPr="009A7C61" w:rsidRDefault="00B83DC7" w:rsidP="00B83DC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Pr="009A7C61" w:rsidRDefault="00B83DC7" w:rsidP="00B83DC7">
            <w:pPr>
              <w:spacing w:after="0"/>
              <w:ind w:right="213"/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 w:rsidRPr="009A7C61">
              <w:rPr>
                <w:rFonts w:ascii="Tahoma" w:hAnsi="Tahoma" w:cs="Tahoma"/>
                <w:bCs/>
                <w:sz w:val="16"/>
                <w:szCs w:val="20"/>
              </w:rPr>
              <w:t>Wartość brutto</w:t>
            </w:r>
          </w:p>
        </w:tc>
      </w:tr>
      <w:tr w:rsidR="00B83DC7" w:rsidTr="00B83DC7">
        <w:trPr>
          <w:cantSplit/>
          <w:trHeight w:val="26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DC7" w:rsidRDefault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DC7" w:rsidRDefault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DC7" w:rsidRDefault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DC7" w:rsidRDefault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DC7" w:rsidRDefault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DC7" w:rsidRDefault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DC7" w:rsidRDefault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DC7" w:rsidRDefault="00B83DC7" w:rsidP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DC7" w:rsidRDefault="00B83DC7" w:rsidP="00B83DC7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Default="00B83DC7" w:rsidP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Default="00B83DC7" w:rsidP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Default="00B83DC7" w:rsidP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Default="00B83DC7" w:rsidP="00B83DC7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13</w:t>
            </w:r>
          </w:p>
        </w:tc>
      </w:tr>
      <w:tr w:rsidR="00B83DC7" w:rsidTr="00B83DC7">
        <w:trPr>
          <w:cantSplit/>
          <w:trHeight w:val="773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DC7" w:rsidRDefault="00B83DC7">
            <w:pPr>
              <w:snapToGrid w:val="0"/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2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Lidocaine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0,04g/2ml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Default="00B83DC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Default="00B83DC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Default="00B83DC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Default="00B83DC7">
            <w:pPr>
              <w:snapToGrid w:val="0"/>
              <w:spacing w:after="0" w:line="100" w:lineRule="atLeast"/>
              <w:jc w:val="center"/>
            </w:pPr>
          </w:p>
        </w:tc>
      </w:tr>
      <w:tr w:rsidR="00B83DC7" w:rsidTr="00B83DC7">
        <w:trPr>
          <w:cantSplit/>
          <w:trHeight w:val="773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DC7" w:rsidRDefault="00B83DC7">
            <w:pPr>
              <w:snapToGrid w:val="0"/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2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Lidocaine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0,4g/20ml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7500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DC7" w:rsidRDefault="00B83DC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Default="00B83DC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Default="00B83DC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Default="00B83DC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Default="00B83DC7">
            <w:pPr>
              <w:snapToGrid w:val="0"/>
              <w:spacing w:after="0" w:line="100" w:lineRule="atLeast"/>
              <w:jc w:val="center"/>
            </w:pPr>
          </w:p>
        </w:tc>
      </w:tr>
      <w:tr w:rsidR="00B83DC7" w:rsidTr="00B83DC7">
        <w:trPr>
          <w:cantSplit/>
          <w:trHeight w:val="485"/>
        </w:trPr>
        <w:tc>
          <w:tcPr>
            <w:tcW w:w="1229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DC7" w:rsidRDefault="00B83DC7" w:rsidP="00B83DC7">
            <w:pPr>
              <w:snapToGrid w:val="0"/>
              <w:spacing w:after="0" w:line="100" w:lineRule="atLeast"/>
              <w:jc w:val="right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Razem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Default="00B83DC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Default="00B83DC7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DC7" w:rsidRDefault="00B83DC7">
            <w:pPr>
              <w:snapToGrid w:val="0"/>
              <w:spacing w:after="0" w:line="100" w:lineRule="atLeast"/>
              <w:jc w:val="center"/>
            </w:pPr>
          </w:p>
        </w:tc>
      </w:tr>
    </w:tbl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B83DC7" w:rsidRDefault="00B83DC7" w:rsidP="00B83DC7">
      <w:pPr>
        <w:tabs>
          <w:tab w:val="left" w:pos="15270"/>
        </w:tabs>
        <w:suppressAutoHyphens w:val="0"/>
        <w:spacing w:line="240" w:lineRule="auto"/>
        <w:rPr>
          <w:rFonts w:ascii="Tahoma" w:eastAsia="Times New Roman" w:hAnsi="Tahoma" w:cs="Tahoma"/>
          <w:b/>
          <w:bCs/>
          <w:sz w:val="20"/>
          <w:szCs w:val="24"/>
        </w:rPr>
      </w:pPr>
      <w:r w:rsidRPr="006F4606">
        <w:rPr>
          <w:rFonts w:ascii="Tahoma" w:eastAsia="Times New Roman" w:hAnsi="Tahoma" w:cs="Tahoma"/>
          <w:bCs/>
          <w:kern w:val="0"/>
          <w:sz w:val="16"/>
          <w:szCs w:val="16"/>
          <w:lang w:eastAsia="pl-PL"/>
        </w:rPr>
        <w:t xml:space="preserve">**ilość opakowań (kol. 9) należy obliczyć w następujący sposób: wymaganą ilość  (kol.7) podzielić przez ilość w opakowaniu (kol.8)                                                                                                               **ilość opakowań (kol.9) należy zaokrąglić do pełnych opakowań tak jak będą Zamawiającemu dostarczane w opakowaniu handlowym ,  oferując nie mniej niż wymagana ilość </w:t>
      </w:r>
      <w:r>
        <w:rPr>
          <w:rFonts w:ascii="Tahoma" w:eastAsia="Times New Roman" w:hAnsi="Tahoma" w:cs="Tahoma"/>
          <w:b/>
          <w:bCs/>
          <w:sz w:val="16"/>
          <w:szCs w:val="20"/>
        </w:rPr>
        <w:t xml:space="preserve">                                                                                                           </w:t>
      </w:r>
    </w:p>
    <w:p w:rsidR="000B0A61" w:rsidRDefault="000B0A61">
      <w:pPr>
        <w:spacing w:after="0" w:line="100" w:lineRule="atLeast"/>
        <w:jc w:val="center"/>
      </w:pPr>
    </w:p>
    <w:p w:rsidR="000B0A61" w:rsidRDefault="000B0A61">
      <w:pPr>
        <w:spacing w:after="0" w:line="100" w:lineRule="atLeast"/>
        <w:jc w:val="center"/>
      </w:pPr>
    </w:p>
    <w:p w:rsidR="00B83DC7" w:rsidRDefault="00B83DC7">
      <w:pPr>
        <w:spacing w:after="0" w:line="100" w:lineRule="atLeast"/>
        <w:jc w:val="center"/>
      </w:pPr>
    </w:p>
    <w:p w:rsidR="00E549F1" w:rsidRPr="006065EE" w:rsidRDefault="00E549F1" w:rsidP="00E549F1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>…………………………………………………………………….</w:t>
      </w:r>
    </w:p>
    <w:p w:rsidR="00E549F1" w:rsidRPr="006065EE" w:rsidRDefault="00E549F1" w:rsidP="00E549F1">
      <w:pPr>
        <w:suppressAutoHyphens w:val="0"/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 xml:space="preserve">                                                                        </w:t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  <w:t xml:space="preserve"> podpis i pieczęć osoby uprawnionej</w:t>
      </w:r>
    </w:p>
    <w:p w:rsidR="00E549F1" w:rsidRPr="006065EE" w:rsidRDefault="00E549F1" w:rsidP="00E549F1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val="fr-FR"/>
        </w:rPr>
        <w:t>/osób uprawnionych do reprezentowania wykonawcy</w:t>
      </w:r>
      <w:r w:rsidRPr="006065EE"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  <w:t xml:space="preserve">     </w:t>
      </w:r>
    </w:p>
    <w:p w:rsidR="00E549F1" w:rsidRPr="006065EE" w:rsidRDefault="00E549F1" w:rsidP="00E549F1">
      <w:pPr>
        <w:spacing w:after="0" w:line="240" w:lineRule="auto"/>
        <w:jc w:val="both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E549F1" w:rsidRDefault="00E549F1" w:rsidP="00E549F1">
      <w:pPr>
        <w:spacing w:after="0" w:line="100" w:lineRule="atLeast"/>
        <w:ind w:left="-75"/>
        <w:jc w:val="center"/>
      </w:pPr>
    </w:p>
    <w:p w:rsidR="00FD7827" w:rsidRDefault="00FD7827">
      <w:pPr>
        <w:spacing w:after="0" w:line="100" w:lineRule="atLeast"/>
        <w:jc w:val="center"/>
      </w:pPr>
    </w:p>
    <w:p w:rsidR="00FD7827" w:rsidRDefault="00FD7827">
      <w:pPr>
        <w:spacing w:after="0" w:line="100" w:lineRule="atLeast"/>
        <w:jc w:val="center"/>
      </w:pPr>
    </w:p>
    <w:p w:rsidR="00FD7827" w:rsidRDefault="00FD7827">
      <w:pPr>
        <w:spacing w:after="0" w:line="100" w:lineRule="atLeast"/>
        <w:jc w:val="center"/>
      </w:pPr>
    </w:p>
    <w:p w:rsidR="00FD7827" w:rsidRDefault="00FD7827">
      <w:pPr>
        <w:spacing w:after="0" w:line="100" w:lineRule="atLeast"/>
        <w:jc w:val="center"/>
      </w:pPr>
    </w:p>
    <w:p w:rsidR="00FD7827" w:rsidRDefault="00FD7827">
      <w:pPr>
        <w:spacing w:after="0" w:line="100" w:lineRule="atLeast"/>
        <w:jc w:val="center"/>
      </w:pPr>
    </w:p>
    <w:p w:rsidR="00FD7827" w:rsidRDefault="00FD7827">
      <w:pPr>
        <w:spacing w:after="0" w:line="100" w:lineRule="atLeast"/>
        <w:jc w:val="center"/>
      </w:pPr>
    </w:p>
    <w:p w:rsidR="00FD7827" w:rsidRDefault="00FD7827">
      <w:pPr>
        <w:spacing w:after="0" w:line="100" w:lineRule="atLeast"/>
        <w:jc w:val="center"/>
      </w:pPr>
    </w:p>
    <w:p w:rsidR="001F4A79" w:rsidRDefault="001F4A79">
      <w:pPr>
        <w:spacing w:after="0" w:line="100" w:lineRule="atLeast"/>
        <w:jc w:val="center"/>
      </w:pPr>
    </w:p>
    <w:p w:rsidR="001F4A79" w:rsidRDefault="001F4A79">
      <w:pPr>
        <w:spacing w:after="0" w:line="100" w:lineRule="atLeast"/>
        <w:jc w:val="center"/>
      </w:pPr>
    </w:p>
    <w:p w:rsidR="001F4A79" w:rsidRDefault="001F4A79">
      <w:pPr>
        <w:spacing w:after="0" w:line="100" w:lineRule="atLeast"/>
        <w:jc w:val="center"/>
      </w:pPr>
    </w:p>
    <w:p w:rsidR="001F4A79" w:rsidRDefault="001F4A79">
      <w:pPr>
        <w:spacing w:after="0" w:line="100" w:lineRule="atLeast"/>
        <w:jc w:val="center"/>
      </w:pPr>
    </w:p>
    <w:p w:rsidR="00FD7827" w:rsidRDefault="00FD7827">
      <w:pPr>
        <w:spacing w:after="0" w:line="100" w:lineRule="atLeast"/>
        <w:jc w:val="center"/>
      </w:pPr>
    </w:p>
    <w:p w:rsidR="00FD7827" w:rsidRDefault="00FD7827">
      <w:pPr>
        <w:spacing w:after="0" w:line="100" w:lineRule="atLeast"/>
        <w:jc w:val="center"/>
      </w:pPr>
    </w:p>
    <w:p w:rsidR="00FD7827" w:rsidRDefault="00FD7827">
      <w:pPr>
        <w:spacing w:after="0" w:line="100" w:lineRule="atLeast"/>
        <w:jc w:val="center"/>
      </w:pPr>
    </w:p>
    <w:p w:rsidR="00FD7827" w:rsidRPr="006065EE" w:rsidRDefault="00FD7827" w:rsidP="00FD7827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DZP/381/</w:t>
      </w:r>
      <w:r>
        <w:rPr>
          <w:rFonts w:ascii="Tahoma" w:eastAsia="Times New Roman" w:hAnsi="Tahoma" w:cs="Tahoma"/>
          <w:iCs/>
          <w:kern w:val="0"/>
          <w:sz w:val="20"/>
          <w:szCs w:val="24"/>
        </w:rPr>
        <w:t>96</w:t>
      </w: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A/2017</w:t>
      </w:r>
    </w:p>
    <w:p w:rsidR="00FD7827" w:rsidRPr="006065EE" w:rsidRDefault="00FD7827" w:rsidP="00FD7827">
      <w:pPr>
        <w:suppressAutoHyphens w:val="0"/>
        <w:spacing w:after="0" w:line="100" w:lineRule="atLeast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>Załącznik nr 4.</w:t>
      </w:r>
      <w:r w:rsidR="004A6B20">
        <w:rPr>
          <w:rFonts w:ascii="Tahoma" w:eastAsia="Times New Roman" w:hAnsi="Tahoma" w:cs="Tahoma"/>
          <w:kern w:val="0"/>
          <w:sz w:val="20"/>
          <w:szCs w:val="20"/>
          <w:lang w:eastAsia="pl-PL"/>
        </w:rPr>
        <w:t>8</w:t>
      </w:r>
      <w:r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1                                                                   </w:t>
      </w: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FORMULARZ   CENOWY</w:t>
      </w:r>
    </w:p>
    <w:p w:rsidR="00FD7827" w:rsidRPr="006065EE" w:rsidRDefault="00FD7827" w:rsidP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WYSZCZEGÓLNIENIE  ASORTYMENTOWE  I  ILOŚCIOWE  PRZEDMIOTU  ZAMÓWIENIA</w:t>
      </w:r>
    </w:p>
    <w:p w:rsidR="00FD7827" w:rsidRPr="006065EE" w:rsidRDefault="00FD7827" w:rsidP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</w:p>
    <w:p w:rsidR="000B0A61" w:rsidRDefault="000B0A61">
      <w:pPr>
        <w:spacing w:after="0" w:line="100" w:lineRule="atLeast"/>
        <w:jc w:val="center"/>
        <w:rPr>
          <w:rFonts w:ascii="Tahoma" w:eastAsia="Times New Roman" w:hAnsi="Tahoma" w:cs="Tahoma"/>
          <w:bCs/>
          <w:sz w:val="18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4"/>
        </w:rPr>
        <w:t>Część 81 – Calcium chloride</w:t>
      </w:r>
    </w:p>
    <w:tbl>
      <w:tblPr>
        <w:tblW w:w="14934" w:type="dxa"/>
        <w:tblInd w:w="-2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"/>
        <w:gridCol w:w="2216"/>
        <w:gridCol w:w="1770"/>
        <w:gridCol w:w="1299"/>
        <w:gridCol w:w="1417"/>
        <w:gridCol w:w="851"/>
        <w:gridCol w:w="850"/>
        <w:gridCol w:w="992"/>
        <w:gridCol w:w="993"/>
        <w:gridCol w:w="993"/>
        <w:gridCol w:w="993"/>
        <w:gridCol w:w="993"/>
        <w:gridCol w:w="993"/>
      </w:tblGrid>
      <w:tr w:rsidR="00602EC3" w:rsidTr="00602EC3">
        <w:trPr>
          <w:cantSplit/>
          <w:trHeight w:val="77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EC3" w:rsidRDefault="00602EC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EC3" w:rsidRDefault="00602EC3">
            <w:pPr>
              <w:spacing w:after="0" w:line="100" w:lineRule="atLeast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oferowanego produktu spełniająca wymogi zawarte w kolumnie 3 ,4 ,5 niniejszej tabeli *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EC3" w:rsidRDefault="00602EC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międzynarodowa</w:t>
            </w:r>
          </w:p>
          <w:p w:rsidR="00602EC3" w:rsidRDefault="00602EC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i opis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EC3" w:rsidRDefault="00602EC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EC3" w:rsidRDefault="00602EC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EC3" w:rsidRDefault="00602EC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EC3" w:rsidRDefault="00602EC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8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EC3" w:rsidRPr="009A7C61" w:rsidRDefault="00602EC3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602EC3" w:rsidRPr="009A7C61" w:rsidRDefault="00602EC3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w opakowaniu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EC3" w:rsidRPr="009A7C61" w:rsidRDefault="00602EC3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602EC3" w:rsidRPr="009A7C61" w:rsidRDefault="00602EC3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Opakowań</w:t>
            </w:r>
          </w:p>
          <w:p w:rsidR="00602EC3" w:rsidRPr="009A7C61" w:rsidRDefault="00602EC3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Pr="009A7C61" w:rsidRDefault="00602EC3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Cena jednost.</w:t>
            </w:r>
          </w:p>
          <w:p w:rsidR="00602EC3" w:rsidRPr="009A7C61" w:rsidRDefault="00602EC3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 xml:space="preserve">netto (za opakowanie 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602EC3" w:rsidRPr="009A7C61" w:rsidRDefault="00602EC3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9x10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602EC3" w:rsidRPr="009A7C61" w:rsidRDefault="00602EC3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Pr="009A7C61" w:rsidRDefault="00602EC3" w:rsidP="00E12F94">
            <w:pPr>
              <w:spacing w:after="0"/>
              <w:ind w:right="213"/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 w:rsidRPr="009A7C61">
              <w:rPr>
                <w:rFonts w:ascii="Tahoma" w:hAnsi="Tahoma" w:cs="Tahoma"/>
                <w:bCs/>
                <w:sz w:val="16"/>
                <w:szCs w:val="20"/>
              </w:rPr>
              <w:t>Wartość brutto</w:t>
            </w:r>
          </w:p>
        </w:tc>
      </w:tr>
      <w:tr w:rsidR="00602EC3" w:rsidTr="00602EC3">
        <w:trPr>
          <w:cantSplit/>
          <w:trHeight w:val="31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EC3" w:rsidRDefault="00602EC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EC3" w:rsidRDefault="00602EC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EC3" w:rsidRDefault="00602EC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EC3" w:rsidRDefault="00602EC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EC3" w:rsidRDefault="00602EC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EC3" w:rsidRDefault="00602EC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EC3" w:rsidRDefault="00602EC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EC3" w:rsidRDefault="00602EC3" w:rsidP="00E12F9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EC3" w:rsidRDefault="00602EC3" w:rsidP="00E12F94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 w:rsidP="00E12F9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 w:rsidP="00E12F9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 w:rsidP="00E12F9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 w:rsidP="00E12F9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13</w:t>
            </w:r>
          </w:p>
        </w:tc>
      </w:tr>
      <w:tr w:rsidR="00602EC3" w:rsidTr="00602EC3">
        <w:trPr>
          <w:cantSplit/>
          <w:trHeight w:val="777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EC3" w:rsidRDefault="00602EC3">
            <w:pPr>
              <w:snapToGrid w:val="0"/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Calcium chloride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 10ml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100mg/ml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</w:tr>
    </w:tbl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602EC3" w:rsidRDefault="00602EC3" w:rsidP="00602EC3">
      <w:pPr>
        <w:tabs>
          <w:tab w:val="left" w:pos="15270"/>
        </w:tabs>
        <w:suppressAutoHyphens w:val="0"/>
        <w:spacing w:line="240" w:lineRule="auto"/>
        <w:rPr>
          <w:rFonts w:ascii="Tahoma" w:eastAsia="Times New Roman" w:hAnsi="Tahoma" w:cs="Tahoma"/>
          <w:b/>
          <w:bCs/>
          <w:sz w:val="20"/>
          <w:szCs w:val="24"/>
        </w:rPr>
      </w:pPr>
      <w:r w:rsidRPr="006F4606">
        <w:rPr>
          <w:rFonts w:ascii="Tahoma" w:eastAsia="Times New Roman" w:hAnsi="Tahoma" w:cs="Tahoma"/>
          <w:bCs/>
          <w:kern w:val="0"/>
          <w:sz w:val="16"/>
          <w:szCs w:val="16"/>
          <w:lang w:eastAsia="pl-PL"/>
        </w:rPr>
        <w:t xml:space="preserve">**ilość opakowań (kol. 9) należy obliczyć w następujący sposób: wymaganą ilość  (kol.7) podzielić przez ilość w opakowaniu (kol.8)                                                                                                               **ilość opakowań (kol.9) należy zaokrąglić do pełnych opakowań tak jak będą Zamawiającemu dostarczane w opakowaniu handlowym ,  oferując nie mniej niż wymagana ilość </w:t>
      </w:r>
      <w:r>
        <w:rPr>
          <w:rFonts w:ascii="Tahoma" w:eastAsia="Times New Roman" w:hAnsi="Tahoma" w:cs="Tahoma"/>
          <w:b/>
          <w:bCs/>
          <w:sz w:val="16"/>
          <w:szCs w:val="20"/>
        </w:rPr>
        <w:t xml:space="preserve">                                                                                                           </w:t>
      </w:r>
    </w:p>
    <w:p w:rsidR="00602EC3" w:rsidRDefault="00602EC3" w:rsidP="00602EC3">
      <w:pPr>
        <w:spacing w:after="0" w:line="100" w:lineRule="atLeast"/>
        <w:jc w:val="center"/>
      </w:pPr>
    </w:p>
    <w:p w:rsidR="00FD7827" w:rsidRDefault="00FD7827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E549F1" w:rsidRDefault="00E549F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E549F1" w:rsidRDefault="00E549F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FD7827" w:rsidRDefault="00FD7827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FD7827" w:rsidRDefault="00FD7827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E549F1" w:rsidRPr="006065EE" w:rsidRDefault="00E549F1" w:rsidP="00E549F1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>…………………………………………………………………….</w:t>
      </w:r>
    </w:p>
    <w:p w:rsidR="00E549F1" w:rsidRPr="006065EE" w:rsidRDefault="00E549F1" w:rsidP="00E549F1">
      <w:pPr>
        <w:suppressAutoHyphens w:val="0"/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 xml:space="preserve">                                                                        </w:t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  <w:t xml:space="preserve"> podpis i pieczęć osoby uprawnionej</w:t>
      </w:r>
    </w:p>
    <w:p w:rsidR="00E549F1" w:rsidRPr="006065EE" w:rsidRDefault="00E549F1" w:rsidP="00E549F1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val="fr-FR"/>
        </w:rPr>
        <w:t>/osób uprawnionych do reprezentowania wykonawcy</w:t>
      </w:r>
      <w:r w:rsidRPr="006065EE"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  <w:t xml:space="preserve">     </w:t>
      </w:r>
    </w:p>
    <w:p w:rsidR="00E549F1" w:rsidRPr="006065EE" w:rsidRDefault="00E549F1" w:rsidP="00E549F1">
      <w:pPr>
        <w:spacing w:after="0" w:line="240" w:lineRule="auto"/>
        <w:jc w:val="both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E549F1" w:rsidRDefault="00E549F1" w:rsidP="00E549F1">
      <w:pPr>
        <w:spacing w:after="0" w:line="100" w:lineRule="atLeast"/>
        <w:ind w:left="-75"/>
        <w:jc w:val="center"/>
      </w:pPr>
    </w:p>
    <w:p w:rsidR="00FD7827" w:rsidRDefault="00FD7827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FD7827" w:rsidRDefault="00FD7827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FD7827" w:rsidRDefault="00FD7827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FD7827" w:rsidRDefault="00FD7827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FD7827" w:rsidRDefault="00FD7827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FD7827" w:rsidRDefault="00FD7827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FD7827" w:rsidRDefault="00FD7827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FD7827" w:rsidRDefault="00FD7827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FD7827" w:rsidRDefault="00FD7827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FD7827" w:rsidRDefault="00FD7827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FD7827" w:rsidRDefault="00FD7827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FD7827" w:rsidRDefault="00FD7827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FD7827" w:rsidRDefault="00FD7827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FD7827" w:rsidRDefault="00FD7827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FD7827" w:rsidRDefault="00FD7827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FD7827" w:rsidRDefault="00FD7827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FD7827" w:rsidRDefault="00FD7827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FD7827" w:rsidRDefault="00FD7827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FD7827" w:rsidRPr="006065EE" w:rsidRDefault="00FD7827" w:rsidP="00FD7827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lastRenderedPageBreak/>
        <w:t>DZP/381/</w:t>
      </w:r>
      <w:r>
        <w:rPr>
          <w:rFonts w:ascii="Tahoma" w:eastAsia="Times New Roman" w:hAnsi="Tahoma" w:cs="Tahoma"/>
          <w:iCs/>
          <w:kern w:val="0"/>
          <w:sz w:val="20"/>
          <w:szCs w:val="24"/>
        </w:rPr>
        <w:t>96</w:t>
      </w: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A/2017</w:t>
      </w:r>
    </w:p>
    <w:p w:rsidR="00FD7827" w:rsidRPr="006065EE" w:rsidRDefault="004A6B20" w:rsidP="00FD7827">
      <w:pPr>
        <w:suppressAutoHyphens w:val="0"/>
        <w:spacing w:after="0" w:line="100" w:lineRule="atLeast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pl-PL"/>
        </w:rPr>
        <w:t>Załącznik nr 4.82</w:t>
      </w:r>
      <w:r w:rsidR="00FD7827"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                                                                  </w:t>
      </w:r>
      <w:r w:rsidR="00FD7827"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FORMULARZ   CENOWY</w:t>
      </w:r>
    </w:p>
    <w:p w:rsidR="00FD7827" w:rsidRPr="006065EE" w:rsidRDefault="00FD7827" w:rsidP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WYSZCZEGÓLNIENIE  ASORTYMENTOWE  I  ILOŚCIOWE  PRZEDMIOTU  ZAMÓWIENIA</w:t>
      </w:r>
    </w:p>
    <w:p w:rsidR="000B0A61" w:rsidRDefault="000B0A61">
      <w:pPr>
        <w:spacing w:after="0" w:line="100" w:lineRule="atLeast"/>
        <w:jc w:val="center"/>
        <w:rPr>
          <w:rFonts w:ascii="Tahoma" w:eastAsia="Times New Roman" w:hAnsi="Tahoma" w:cs="Tahoma"/>
          <w:bCs/>
          <w:sz w:val="18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4"/>
        </w:rPr>
        <w:t>Część  82 –</w:t>
      </w:r>
      <w:r>
        <w:rPr>
          <w:rFonts w:ascii="Tahoma" w:eastAsia="Times New Roman" w:hAnsi="Tahoma" w:cs="Tahoma"/>
          <w:b/>
          <w:sz w:val="20"/>
          <w:szCs w:val="20"/>
        </w:rPr>
        <w:t xml:space="preserve"> Leki różne VII</w:t>
      </w:r>
    </w:p>
    <w:tbl>
      <w:tblPr>
        <w:tblW w:w="15356" w:type="dxa"/>
        <w:tblInd w:w="-2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"/>
        <w:gridCol w:w="2066"/>
        <w:gridCol w:w="1920"/>
        <w:gridCol w:w="1299"/>
        <w:gridCol w:w="1275"/>
        <w:gridCol w:w="851"/>
        <w:gridCol w:w="992"/>
        <w:gridCol w:w="1134"/>
        <w:gridCol w:w="992"/>
        <w:gridCol w:w="1134"/>
        <w:gridCol w:w="993"/>
        <w:gridCol w:w="849"/>
        <w:gridCol w:w="1277"/>
      </w:tblGrid>
      <w:tr w:rsidR="00602EC3" w:rsidTr="005B4519">
        <w:trPr>
          <w:cantSplit/>
          <w:trHeight w:val="77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EC3" w:rsidRDefault="00602EC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EC3" w:rsidRDefault="00602EC3">
            <w:pPr>
              <w:spacing w:after="0" w:line="100" w:lineRule="atLeast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oferowanego produktu spełniająca wymogi zawarte w kolumnie 3 ,4 ,5 niniejszej tabeli *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EC3" w:rsidRDefault="00602EC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międzynarodowa</w:t>
            </w:r>
          </w:p>
          <w:p w:rsidR="00602EC3" w:rsidRDefault="00602EC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i opis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EC3" w:rsidRDefault="00602EC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EC3" w:rsidRDefault="00602EC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EC3" w:rsidRDefault="00602EC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EC3" w:rsidRDefault="00602EC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8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EC3" w:rsidRPr="009A7C61" w:rsidRDefault="00602EC3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602EC3" w:rsidRPr="009A7C61" w:rsidRDefault="00602EC3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w opakowaniu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EC3" w:rsidRPr="009A7C61" w:rsidRDefault="00602EC3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602EC3" w:rsidRPr="009A7C61" w:rsidRDefault="00602EC3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Opakowań</w:t>
            </w:r>
          </w:p>
          <w:p w:rsidR="00602EC3" w:rsidRPr="009A7C61" w:rsidRDefault="00602EC3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Pr="009A7C61" w:rsidRDefault="00602EC3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Cena jednost.</w:t>
            </w:r>
          </w:p>
          <w:p w:rsidR="00602EC3" w:rsidRPr="009A7C61" w:rsidRDefault="00602EC3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 xml:space="preserve">netto (za opakowanie 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602EC3" w:rsidRPr="009A7C61" w:rsidRDefault="00602EC3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9x10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602EC3" w:rsidRPr="009A7C61" w:rsidRDefault="00602EC3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Pr="009A7C61" w:rsidRDefault="00602EC3" w:rsidP="00E12F94">
            <w:pPr>
              <w:spacing w:after="0"/>
              <w:ind w:right="213"/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 w:rsidRPr="009A7C61">
              <w:rPr>
                <w:rFonts w:ascii="Tahoma" w:hAnsi="Tahoma" w:cs="Tahoma"/>
                <w:bCs/>
                <w:sz w:val="16"/>
                <w:szCs w:val="20"/>
              </w:rPr>
              <w:t>Wartość brutto</w:t>
            </w:r>
          </w:p>
        </w:tc>
      </w:tr>
      <w:tr w:rsidR="00602EC3" w:rsidTr="005B4519">
        <w:trPr>
          <w:cantSplit/>
          <w:trHeight w:val="18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EC3" w:rsidRDefault="00602EC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EC3" w:rsidRDefault="00602EC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EC3" w:rsidRDefault="00602EC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EC3" w:rsidRDefault="00602EC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EC3" w:rsidRDefault="00602EC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EC3" w:rsidRDefault="00602EC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EC3" w:rsidRDefault="00602EC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EC3" w:rsidRDefault="00602EC3" w:rsidP="00E12F9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EC3" w:rsidRDefault="00602EC3" w:rsidP="00E12F94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 w:rsidP="00E12F9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 w:rsidP="00E12F9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 w:rsidP="00E12F9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 w:rsidP="00E12F9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13</w:t>
            </w:r>
          </w:p>
        </w:tc>
      </w:tr>
      <w:tr w:rsidR="00602EC3" w:rsidTr="005B4519">
        <w:trPr>
          <w:cantSplit/>
          <w:trHeight w:val="777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EC3" w:rsidRDefault="00602EC3">
            <w:pPr>
              <w:snapToGrid w:val="0"/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2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Metronidazolum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250mg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36000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</w:tr>
      <w:tr w:rsidR="00602EC3" w:rsidTr="005B4519">
        <w:trPr>
          <w:cantSplit/>
          <w:trHeight w:val="777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EC3" w:rsidRDefault="00602EC3">
            <w:pPr>
              <w:snapToGrid w:val="0"/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2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Heparin sodium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Pr="00602EC3" w:rsidRDefault="00602EC3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02EC3">
              <w:rPr>
                <w:rFonts w:ascii="Tahoma" w:hAnsi="Tahoma" w:cs="Tahoma"/>
                <w:color w:val="000000"/>
                <w:sz w:val="16"/>
                <w:szCs w:val="16"/>
              </w:rPr>
              <w:t>25000j.m./5ml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</w:tr>
      <w:tr w:rsidR="00602EC3" w:rsidTr="005B4519">
        <w:trPr>
          <w:cantSplit/>
          <w:trHeight w:val="777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EC3" w:rsidRDefault="00602EC3">
            <w:pPr>
              <w:snapToGrid w:val="0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2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Carvedilolum 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6,25mg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</w:tr>
      <w:tr w:rsidR="00602EC3" w:rsidTr="005B4519">
        <w:trPr>
          <w:cantSplit/>
          <w:trHeight w:val="777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EC3" w:rsidRDefault="00602EC3">
            <w:pPr>
              <w:snapToGrid w:val="0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Carvedilolum 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25mg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</w:tr>
      <w:tr w:rsidR="00602EC3" w:rsidTr="005B4519">
        <w:trPr>
          <w:cantSplit/>
          <w:trHeight w:val="777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EC3" w:rsidRDefault="00602EC3">
            <w:pPr>
              <w:snapToGrid w:val="0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  <w:tc>
          <w:tcPr>
            <w:tcW w:w="2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Carvedilolum 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12,5mg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2700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</w:tr>
      <w:tr w:rsidR="00602EC3" w:rsidTr="005B4519">
        <w:trPr>
          <w:cantSplit/>
          <w:trHeight w:val="777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EC3" w:rsidRDefault="00602EC3">
            <w:pPr>
              <w:snapToGrid w:val="0"/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  <w:tc>
          <w:tcPr>
            <w:tcW w:w="2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Ceftazidim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1g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</w:tr>
      <w:tr w:rsidR="00602EC3" w:rsidTr="005B4519">
        <w:trPr>
          <w:cantSplit/>
          <w:trHeight w:val="777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EC3" w:rsidRDefault="00602EC3">
            <w:pPr>
              <w:snapToGrid w:val="0"/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  <w:tc>
          <w:tcPr>
            <w:tcW w:w="2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Fluconazolum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doustna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0,1g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</w:tr>
      <w:tr w:rsidR="00602EC3" w:rsidTr="005B4519">
        <w:trPr>
          <w:cantSplit/>
          <w:trHeight w:val="777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EC3" w:rsidRDefault="00602EC3">
            <w:pPr>
              <w:snapToGrid w:val="0"/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  <w:tc>
          <w:tcPr>
            <w:tcW w:w="2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Fluconazolum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doustna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0,05g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1260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</w:tr>
      <w:tr w:rsidR="00602EC3" w:rsidTr="005B4519">
        <w:trPr>
          <w:cantSplit/>
          <w:trHeight w:val="777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EC3" w:rsidRDefault="00602EC3">
            <w:pPr>
              <w:snapToGrid w:val="0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  <w:tc>
          <w:tcPr>
            <w:tcW w:w="2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Pentoxifyllinum 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tabletki o przedłużonym uwalnianiu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400mg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</w:tr>
      <w:tr w:rsidR="00602EC3" w:rsidTr="005B4519">
        <w:trPr>
          <w:cantSplit/>
          <w:trHeight w:val="777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EC3" w:rsidRDefault="00602EC3">
            <w:pPr>
              <w:snapToGrid w:val="0"/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2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Pentoxifillinum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0,1g/5ml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</w:tr>
      <w:tr w:rsidR="00602EC3" w:rsidTr="005B4519">
        <w:trPr>
          <w:cantSplit/>
          <w:trHeight w:val="777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EC3" w:rsidRDefault="00602EC3">
            <w:pPr>
              <w:snapToGrid w:val="0"/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11</w:t>
            </w:r>
          </w:p>
        </w:tc>
        <w:tc>
          <w:tcPr>
            <w:tcW w:w="2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Torasemide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5mg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</w:tr>
      <w:tr w:rsidR="00602EC3" w:rsidTr="005B4519">
        <w:trPr>
          <w:cantSplit/>
          <w:trHeight w:val="777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EC3" w:rsidRDefault="00602EC3">
            <w:pPr>
              <w:snapToGrid w:val="0"/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12</w:t>
            </w:r>
          </w:p>
        </w:tc>
        <w:tc>
          <w:tcPr>
            <w:tcW w:w="2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Torasemide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10mg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</w:tr>
      <w:tr w:rsidR="00602EC3" w:rsidTr="005B4519">
        <w:trPr>
          <w:cantSplit/>
          <w:trHeight w:val="777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EC3" w:rsidRDefault="00602EC3">
            <w:pPr>
              <w:snapToGrid w:val="0"/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13</w:t>
            </w:r>
          </w:p>
        </w:tc>
        <w:tc>
          <w:tcPr>
            <w:tcW w:w="2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Sulfamethoxazolum+ Trimethoprimum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(80mg+16mg)/ml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</w:tr>
      <w:tr w:rsidR="00602EC3" w:rsidTr="005B4519">
        <w:trPr>
          <w:cantSplit/>
          <w:trHeight w:val="777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EC3" w:rsidRDefault="00602EC3">
            <w:pPr>
              <w:snapToGrid w:val="0"/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14</w:t>
            </w:r>
          </w:p>
        </w:tc>
        <w:tc>
          <w:tcPr>
            <w:tcW w:w="2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Dopaminum hydrochloricum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0,05g/5ml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</w:tr>
      <w:tr w:rsidR="00602EC3" w:rsidTr="005B4519">
        <w:trPr>
          <w:cantSplit/>
          <w:trHeight w:val="777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EC3" w:rsidRDefault="00602EC3">
            <w:pPr>
              <w:snapToGrid w:val="0"/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15</w:t>
            </w:r>
          </w:p>
        </w:tc>
        <w:tc>
          <w:tcPr>
            <w:tcW w:w="2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Dopaminum hydrochloricum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0,2g/5ml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</w:tr>
      <w:tr w:rsidR="00602EC3" w:rsidTr="005B4519">
        <w:trPr>
          <w:cantSplit/>
          <w:trHeight w:val="777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EC3" w:rsidRDefault="00602EC3">
            <w:pPr>
              <w:snapToGrid w:val="0"/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2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Magnesium sulfuricum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2g/10ml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</w:tr>
      <w:tr w:rsidR="00602EC3" w:rsidTr="005B4519">
        <w:trPr>
          <w:cantSplit/>
          <w:trHeight w:val="777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EC3" w:rsidRDefault="00602EC3">
            <w:pPr>
              <w:snapToGrid w:val="0"/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17</w:t>
            </w:r>
          </w:p>
        </w:tc>
        <w:tc>
          <w:tcPr>
            <w:tcW w:w="2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Natrium Chloratum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 10ml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10,00%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</w:tr>
      <w:tr w:rsidR="00602EC3" w:rsidTr="005B4519">
        <w:trPr>
          <w:cantSplit/>
          <w:trHeight w:val="777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EC3" w:rsidRDefault="00602EC3">
            <w:pPr>
              <w:snapToGrid w:val="0"/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18</w:t>
            </w:r>
          </w:p>
        </w:tc>
        <w:tc>
          <w:tcPr>
            <w:tcW w:w="2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Sodium hydrocarbonate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8,4%/20ml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</w:tr>
      <w:tr w:rsidR="00602EC3" w:rsidTr="005B4519">
        <w:trPr>
          <w:cantSplit/>
          <w:trHeight w:val="777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EC3" w:rsidRDefault="00602EC3">
            <w:pPr>
              <w:snapToGrid w:val="0"/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19</w:t>
            </w:r>
          </w:p>
        </w:tc>
        <w:tc>
          <w:tcPr>
            <w:tcW w:w="2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Ipratropii bromidum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aerozol 10ml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0,02mg/dawkę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</w:tr>
      <w:tr w:rsidR="00602EC3" w:rsidTr="005B4519">
        <w:trPr>
          <w:cantSplit/>
          <w:trHeight w:val="777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EC3" w:rsidRDefault="00602EC3">
            <w:pPr>
              <w:snapToGrid w:val="0"/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2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Budesoniodum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zaw.do inh.z nebuliz.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0,001g/2ml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</w:tr>
      <w:tr w:rsidR="00602EC3" w:rsidTr="005B4519">
        <w:trPr>
          <w:cantSplit/>
          <w:trHeight w:val="777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EC3" w:rsidRDefault="00602EC3">
            <w:pPr>
              <w:snapToGrid w:val="0"/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21</w:t>
            </w:r>
          </w:p>
        </w:tc>
        <w:tc>
          <w:tcPr>
            <w:tcW w:w="2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Metoclopramidum hydrochloridum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10mg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</w:tr>
      <w:tr w:rsidR="00602EC3" w:rsidTr="005B4519">
        <w:trPr>
          <w:cantSplit/>
          <w:trHeight w:val="777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EC3" w:rsidRDefault="00602EC3">
            <w:pPr>
              <w:snapToGrid w:val="0"/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22</w:t>
            </w:r>
          </w:p>
        </w:tc>
        <w:tc>
          <w:tcPr>
            <w:tcW w:w="2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Metoclopramidum hydrochloridum 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0,01g/2ml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</w:tr>
      <w:tr w:rsidR="00602EC3" w:rsidTr="005B4519">
        <w:trPr>
          <w:cantSplit/>
          <w:trHeight w:val="777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EC3" w:rsidRDefault="00602EC3">
            <w:pPr>
              <w:snapToGrid w:val="0"/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23</w:t>
            </w:r>
          </w:p>
        </w:tc>
        <w:tc>
          <w:tcPr>
            <w:tcW w:w="2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Ranitidine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0,05%/100ml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</w:tr>
      <w:tr w:rsidR="00602EC3" w:rsidTr="005B4519">
        <w:trPr>
          <w:cantSplit/>
          <w:trHeight w:val="777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EC3" w:rsidRDefault="00602EC3">
            <w:pPr>
              <w:snapToGrid w:val="0"/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24</w:t>
            </w:r>
          </w:p>
        </w:tc>
        <w:tc>
          <w:tcPr>
            <w:tcW w:w="2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Ranitidine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0,15g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</w:tr>
      <w:tr w:rsidR="00602EC3" w:rsidTr="005B4519">
        <w:trPr>
          <w:cantSplit/>
          <w:trHeight w:val="777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EC3" w:rsidRDefault="00602EC3">
            <w:pPr>
              <w:snapToGrid w:val="0"/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25</w:t>
            </w:r>
          </w:p>
        </w:tc>
        <w:tc>
          <w:tcPr>
            <w:tcW w:w="2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Piracetamum 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1200mg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</w:tr>
      <w:tr w:rsidR="00602EC3" w:rsidTr="005B4519">
        <w:trPr>
          <w:cantSplit/>
          <w:trHeight w:val="777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EC3" w:rsidRDefault="00602EC3">
            <w:pPr>
              <w:snapToGrid w:val="0"/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26</w:t>
            </w:r>
          </w:p>
        </w:tc>
        <w:tc>
          <w:tcPr>
            <w:tcW w:w="2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Piracetam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1g/5ml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</w:tr>
      <w:tr w:rsidR="00602EC3" w:rsidTr="005B4519">
        <w:trPr>
          <w:cantSplit/>
          <w:trHeight w:val="777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EC3" w:rsidRDefault="00602EC3">
            <w:pPr>
              <w:snapToGrid w:val="0"/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27</w:t>
            </w:r>
          </w:p>
        </w:tc>
        <w:tc>
          <w:tcPr>
            <w:tcW w:w="2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Piracetam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12g/60ml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</w:tr>
      <w:tr w:rsidR="00602EC3" w:rsidTr="005B4519">
        <w:trPr>
          <w:cantSplit/>
          <w:trHeight w:val="777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EC3" w:rsidRDefault="00602EC3">
            <w:pPr>
              <w:snapToGrid w:val="0"/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28</w:t>
            </w:r>
          </w:p>
        </w:tc>
        <w:tc>
          <w:tcPr>
            <w:tcW w:w="2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Piracetam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3g/15ml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</w:tr>
      <w:tr w:rsidR="00602EC3" w:rsidTr="005B4519">
        <w:trPr>
          <w:cantSplit/>
          <w:trHeight w:val="777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EC3" w:rsidRDefault="00602EC3">
            <w:pPr>
              <w:snapToGrid w:val="0"/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29</w:t>
            </w:r>
          </w:p>
        </w:tc>
        <w:tc>
          <w:tcPr>
            <w:tcW w:w="2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Bupivacaine hydrochloride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roztwór  hiperbaryczny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0,02g/4ml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</w:tr>
      <w:tr w:rsidR="00602EC3" w:rsidTr="005B4519">
        <w:trPr>
          <w:cantSplit/>
          <w:trHeight w:val="777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EC3" w:rsidRDefault="00602EC3">
            <w:pPr>
              <w:snapToGrid w:val="0"/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30</w:t>
            </w:r>
          </w:p>
        </w:tc>
        <w:tc>
          <w:tcPr>
            <w:tcW w:w="2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Bupivacaine hydrochloride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iniekcje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0,05g/10ml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C3" w:rsidRDefault="00602EC3">
            <w:pPr>
              <w:snapToGrid w:val="0"/>
              <w:spacing w:after="0" w:line="100" w:lineRule="atLeast"/>
              <w:jc w:val="center"/>
            </w:pPr>
          </w:p>
        </w:tc>
      </w:tr>
      <w:tr w:rsidR="005B4519" w:rsidTr="005B4519">
        <w:trPr>
          <w:cantSplit/>
          <w:trHeight w:val="192"/>
        </w:trPr>
        <w:tc>
          <w:tcPr>
            <w:tcW w:w="1223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19" w:rsidRDefault="005B4519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Razem</w:t>
            </w:r>
          </w:p>
          <w:p w:rsidR="005B4519" w:rsidRDefault="005B451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19" w:rsidRDefault="005B451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19" w:rsidRDefault="005B451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19" w:rsidRDefault="005B4519">
            <w:pPr>
              <w:snapToGrid w:val="0"/>
              <w:spacing w:after="0" w:line="100" w:lineRule="atLeast"/>
              <w:jc w:val="center"/>
            </w:pPr>
          </w:p>
        </w:tc>
      </w:tr>
    </w:tbl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602EC3" w:rsidRDefault="00602EC3" w:rsidP="00602EC3">
      <w:pPr>
        <w:tabs>
          <w:tab w:val="left" w:pos="15270"/>
        </w:tabs>
        <w:suppressAutoHyphens w:val="0"/>
        <w:spacing w:line="240" w:lineRule="auto"/>
        <w:rPr>
          <w:rFonts w:ascii="Tahoma" w:eastAsia="Times New Roman" w:hAnsi="Tahoma" w:cs="Tahoma"/>
          <w:b/>
          <w:bCs/>
          <w:sz w:val="20"/>
          <w:szCs w:val="24"/>
        </w:rPr>
      </w:pPr>
      <w:r w:rsidRPr="006F4606">
        <w:rPr>
          <w:rFonts w:ascii="Tahoma" w:eastAsia="Times New Roman" w:hAnsi="Tahoma" w:cs="Tahoma"/>
          <w:bCs/>
          <w:kern w:val="0"/>
          <w:sz w:val="16"/>
          <w:szCs w:val="16"/>
          <w:lang w:eastAsia="pl-PL"/>
        </w:rPr>
        <w:t xml:space="preserve">**ilość opakowań (kol. 9) należy obliczyć w następujący sposób: wymaganą ilość  (kol.7) podzielić przez ilość w opakowaniu (kol.8)                                                                                                               **ilość opakowań (kol.9) należy zaokrąglić do pełnych opakowań tak jak będą Zamawiającemu dostarczane w opakowaniu handlowym ,  oferując nie mniej niż wymagana ilość </w:t>
      </w:r>
      <w:r>
        <w:rPr>
          <w:rFonts w:ascii="Tahoma" w:eastAsia="Times New Roman" w:hAnsi="Tahoma" w:cs="Tahoma"/>
          <w:b/>
          <w:bCs/>
          <w:sz w:val="16"/>
          <w:szCs w:val="20"/>
        </w:rPr>
        <w:t xml:space="preserve">                                                                                                           </w:t>
      </w:r>
    </w:p>
    <w:p w:rsidR="00602EC3" w:rsidRDefault="00602EC3" w:rsidP="00602EC3">
      <w:pPr>
        <w:spacing w:after="0" w:line="100" w:lineRule="atLeast"/>
        <w:jc w:val="center"/>
      </w:pPr>
    </w:p>
    <w:p w:rsidR="000B0A61" w:rsidRDefault="000B0A61">
      <w:pPr>
        <w:tabs>
          <w:tab w:val="left" w:pos="15270"/>
        </w:tabs>
        <w:spacing w:after="0" w:line="100" w:lineRule="atLeast"/>
        <w:jc w:val="center"/>
      </w:pPr>
    </w:p>
    <w:p w:rsidR="000B0A61" w:rsidRDefault="000B0A61">
      <w:pPr>
        <w:tabs>
          <w:tab w:val="left" w:pos="15270"/>
        </w:tabs>
        <w:spacing w:after="0" w:line="100" w:lineRule="atLeast"/>
        <w:jc w:val="center"/>
      </w:pPr>
    </w:p>
    <w:p w:rsidR="00E549F1" w:rsidRPr="006065EE" w:rsidRDefault="00E549F1" w:rsidP="00E549F1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>…………………………………………………………………….</w:t>
      </w:r>
    </w:p>
    <w:p w:rsidR="00E549F1" w:rsidRPr="006065EE" w:rsidRDefault="00E549F1" w:rsidP="00E549F1">
      <w:pPr>
        <w:suppressAutoHyphens w:val="0"/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 xml:space="preserve">                                                                        </w:t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  <w:t xml:space="preserve"> podpis i pieczęć osoby uprawnionej</w:t>
      </w:r>
    </w:p>
    <w:p w:rsidR="00E549F1" w:rsidRPr="006065EE" w:rsidRDefault="00E549F1" w:rsidP="00E549F1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val="fr-FR"/>
        </w:rPr>
        <w:t>/osób uprawnionych do reprezentowania wykonawcy</w:t>
      </w:r>
      <w:r w:rsidRPr="006065EE"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  <w:t xml:space="preserve">     </w:t>
      </w:r>
    </w:p>
    <w:p w:rsidR="00E549F1" w:rsidRPr="006065EE" w:rsidRDefault="00E549F1" w:rsidP="00E549F1">
      <w:pPr>
        <w:spacing w:after="0" w:line="240" w:lineRule="auto"/>
        <w:jc w:val="both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E549F1" w:rsidRDefault="00E549F1" w:rsidP="00E549F1">
      <w:pPr>
        <w:spacing w:after="0" w:line="100" w:lineRule="atLeast"/>
        <w:ind w:left="-75"/>
        <w:jc w:val="center"/>
      </w:pPr>
    </w:p>
    <w:p w:rsidR="000B0A61" w:rsidRDefault="000B0A61">
      <w:pPr>
        <w:tabs>
          <w:tab w:val="left" w:pos="15270"/>
        </w:tabs>
        <w:spacing w:after="0" w:line="100" w:lineRule="atLeast"/>
        <w:jc w:val="center"/>
      </w:pPr>
    </w:p>
    <w:p w:rsidR="000B0A61" w:rsidRDefault="000B0A61">
      <w:pPr>
        <w:tabs>
          <w:tab w:val="left" w:pos="15270"/>
        </w:tabs>
        <w:spacing w:after="0" w:line="100" w:lineRule="atLeast"/>
        <w:jc w:val="center"/>
      </w:pPr>
    </w:p>
    <w:p w:rsidR="000B0A61" w:rsidRDefault="000B0A61">
      <w:pPr>
        <w:tabs>
          <w:tab w:val="left" w:pos="15270"/>
        </w:tabs>
        <w:spacing w:after="0" w:line="100" w:lineRule="atLeast"/>
        <w:jc w:val="center"/>
      </w:pPr>
    </w:p>
    <w:p w:rsidR="00FD7827" w:rsidRDefault="00FD7827">
      <w:pPr>
        <w:tabs>
          <w:tab w:val="left" w:pos="15270"/>
        </w:tabs>
        <w:spacing w:after="0" w:line="100" w:lineRule="atLeast"/>
        <w:jc w:val="center"/>
      </w:pPr>
    </w:p>
    <w:p w:rsidR="00FD7827" w:rsidRDefault="00FD7827">
      <w:pPr>
        <w:tabs>
          <w:tab w:val="left" w:pos="15270"/>
        </w:tabs>
        <w:spacing w:after="0" w:line="100" w:lineRule="atLeast"/>
        <w:jc w:val="center"/>
      </w:pPr>
    </w:p>
    <w:p w:rsidR="007C2C18" w:rsidRDefault="007C2C18">
      <w:pPr>
        <w:tabs>
          <w:tab w:val="left" w:pos="15270"/>
        </w:tabs>
        <w:spacing w:after="0" w:line="100" w:lineRule="atLeast"/>
        <w:jc w:val="center"/>
      </w:pPr>
    </w:p>
    <w:p w:rsidR="007C2C18" w:rsidRDefault="007C2C18">
      <w:pPr>
        <w:tabs>
          <w:tab w:val="left" w:pos="15270"/>
        </w:tabs>
        <w:spacing w:after="0" w:line="100" w:lineRule="atLeast"/>
        <w:jc w:val="center"/>
      </w:pPr>
    </w:p>
    <w:p w:rsidR="007C2C18" w:rsidRDefault="007C2C18">
      <w:pPr>
        <w:tabs>
          <w:tab w:val="left" w:pos="15270"/>
        </w:tabs>
        <w:spacing w:after="0" w:line="100" w:lineRule="atLeast"/>
        <w:jc w:val="center"/>
      </w:pPr>
    </w:p>
    <w:p w:rsidR="00FD7827" w:rsidRDefault="00FD7827">
      <w:pPr>
        <w:tabs>
          <w:tab w:val="left" w:pos="15270"/>
        </w:tabs>
        <w:spacing w:after="0" w:line="100" w:lineRule="atLeast"/>
        <w:jc w:val="center"/>
      </w:pPr>
    </w:p>
    <w:p w:rsidR="00FD7827" w:rsidRDefault="00FD7827">
      <w:pPr>
        <w:tabs>
          <w:tab w:val="left" w:pos="15270"/>
        </w:tabs>
        <w:spacing w:after="0" w:line="100" w:lineRule="atLeast"/>
        <w:jc w:val="center"/>
      </w:pPr>
    </w:p>
    <w:p w:rsidR="00FD7827" w:rsidRPr="006065EE" w:rsidRDefault="00FD7827" w:rsidP="00FD7827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DZP/381/</w:t>
      </w:r>
      <w:r>
        <w:rPr>
          <w:rFonts w:ascii="Tahoma" w:eastAsia="Times New Roman" w:hAnsi="Tahoma" w:cs="Tahoma"/>
          <w:iCs/>
          <w:kern w:val="0"/>
          <w:sz w:val="20"/>
          <w:szCs w:val="24"/>
        </w:rPr>
        <w:t>96</w:t>
      </w: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A/2017</w:t>
      </w:r>
    </w:p>
    <w:p w:rsidR="00FD7827" w:rsidRPr="006065EE" w:rsidRDefault="004A6B20" w:rsidP="00FD7827">
      <w:pPr>
        <w:suppressAutoHyphens w:val="0"/>
        <w:spacing w:after="0" w:line="100" w:lineRule="atLeast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pl-PL"/>
        </w:rPr>
        <w:t>Załącznik nr 4.83</w:t>
      </w:r>
      <w:r w:rsidR="00FD7827"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                                                                  </w:t>
      </w:r>
      <w:r w:rsidR="00FD7827"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FORMULARZ   CENOWY</w:t>
      </w:r>
    </w:p>
    <w:p w:rsidR="00FD7827" w:rsidRPr="006065EE" w:rsidRDefault="00FD7827" w:rsidP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WYSZCZEGÓLNIENIE  ASORTYMENTOWE  I  ILOŚCIOWE  PRZEDMIOTU  ZAMÓWIENIA</w:t>
      </w:r>
    </w:p>
    <w:p w:rsidR="00FD7827" w:rsidRPr="006065EE" w:rsidRDefault="00FD7827" w:rsidP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</w:p>
    <w:p w:rsidR="000B0A61" w:rsidRDefault="000B0A61">
      <w:pPr>
        <w:spacing w:after="0" w:line="100" w:lineRule="atLeast"/>
        <w:jc w:val="center"/>
        <w:rPr>
          <w:rFonts w:ascii="Tahoma" w:eastAsia="Times New Roman" w:hAnsi="Tahoma" w:cs="Tahoma"/>
          <w:bCs/>
          <w:sz w:val="18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4"/>
        </w:rPr>
        <w:t>Część  83 –</w:t>
      </w:r>
      <w:r>
        <w:rPr>
          <w:rFonts w:ascii="Tahoma" w:eastAsia="Times New Roman" w:hAnsi="Tahoma" w:cs="Tahoma"/>
          <w:b/>
          <w:bCs/>
          <w:sz w:val="20"/>
          <w:szCs w:val="20"/>
        </w:rPr>
        <w:t xml:space="preserve"> Levofloxacin</w:t>
      </w:r>
    </w:p>
    <w:tbl>
      <w:tblPr>
        <w:tblW w:w="15355" w:type="dxa"/>
        <w:tblInd w:w="-2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"/>
        <w:gridCol w:w="2368"/>
        <w:gridCol w:w="1357"/>
        <w:gridCol w:w="1418"/>
        <w:gridCol w:w="1417"/>
        <w:gridCol w:w="993"/>
        <w:gridCol w:w="1134"/>
        <w:gridCol w:w="1134"/>
        <w:gridCol w:w="992"/>
        <w:gridCol w:w="992"/>
        <w:gridCol w:w="992"/>
        <w:gridCol w:w="992"/>
        <w:gridCol w:w="992"/>
      </w:tblGrid>
      <w:tr w:rsidR="005B4519" w:rsidTr="005B4519">
        <w:trPr>
          <w:cantSplit/>
          <w:trHeight w:val="77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519" w:rsidRDefault="005B451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519" w:rsidRDefault="005B4519">
            <w:pPr>
              <w:spacing w:after="0" w:line="100" w:lineRule="atLeast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oferowanego produktu spełniająca wymogi zawarte w kolumnie 3 ,4 ,5 niniejszej tabeli *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519" w:rsidRDefault="005B451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międzynarodowa</w:t>
            </w:r>
          </w:p>
          <w:p w:rsidR="005B4519" w:rsidRDefault="005B451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i opis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519" w:rsidRDefault="005B451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519" w:rsidRDefault="005B451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519" w:rsidRDefault="005B451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519" w:rsidRDefault="005B451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8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519" w:rsidRPr="009A7C61" w:rsidRDefault="005B4519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5B4519" w:rsidRPr="009A7C61" w:rsidRDefault="005B4519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w opakowaniu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19" w:rsidRPr="009A7C61" w:rsidRDefault="005B4519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5B4519" w:rsidRPr="009A7C61" w:rsidRDefault="005B4519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Opakowań</w:t>
            </w:r>
          </w:p>
          <w:p w:rsidR="005B4519" w:rsidRPr="009A7C61" w:rsidRDefault="005B4519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19" w:rsidRPr="009A7C61" w:rsidRDefault="005B4519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Cena jednost.</w:t>
            </w:r>
          </w:p>
          <w:p w:rsidR="005B4519" w:rsidRPr="009A7C61" w:rsidRDefault="005B4519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 xml:space="preserve">netto (za opakowanie 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19" w:rsidRDefault="005B4519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5B4519" w:rsidRPr="009A7C61" w:rsidRDefault="005B4519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9x10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19" w:rsidRDefault="005B4519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5B4519" w:rsidRPr="009A7C61" w:rsidRDefault="005B4519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19" w:rsidRPr="009A7C61" w:rsidRDefault="005B4519" w:rsidP="00E12F94">
            <w:pPr>
              <w:spacing w:after="0"/>
              <w:ind w:right="213"/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 w:rsidRPr="009A7C61">
              <w:rPr>
                <w:rFonts w:ascii="Tahoma" w:hAnsi="Tahoma" w:cs="Tahoma"/>
                <w:bCs/>
                <w:sz w:val="16"/>
                <w:szCs w:val="20"/>
              </w:rPr>
              <w:t>Wartość brutto</w:t>
            </w:r>
          </w:p>
        </w:tc>
      </w:tr>
      <w:tr w:rsidR="005B4519" w:rsidTr="005B4519">
        <w:trPr>
          <w:cantSplit/>
          <w:trHeight w:val="31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519" w:rsidRDefault="005B451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519" w:rsidRDefault="005B451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519" w:rsidRDefault="005B451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519" w:rsidRDefault="005B451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519" w:rsidRDefault="005B451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519" w:rsidRDefault="005B451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519" w:rsidRDefault="005B451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519" w:rsidRDefault="005B4519" w:rsidP="00E12F9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19" w:rsidRDefault="005B4519" w:rsidP="00E12F94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19" w:rsidRDefault="005B4519" w:rsidP="00E12F9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19" w:rsidRDefault="005B4519" w:rsidP="00E12F9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19" w:rsidRDefault="005B4519" w:rsidP="00E12F9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19" w:rsidRDefault="005B4519" w:rsidP="00E12F9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13</w:t>
            </w:r>
          </w:p>
        </w:tc>
      </w:tr>
      <w:tr w:rsidR="005B4519" w:rsidTr="005B4519">
        <w:trPr>
          <w:cantSplit/>
          <w:trHeight w:val="777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519" w:rsidRDefault="005B4519">
            <w:pPr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1.</w:t>
            </w:r>
          </w:p>
        </w:tc>
        <w:tc>
          <w:tcPr>
            <w:tcW w:w="2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519" w:rsidRDefault="005B4519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519" w:rsidRDefault="005B4519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Levofloxacin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519" w:rsidRDefault="005B4519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519" w:rsidRDefault="005B4519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0,5g/100ml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519" w:rsidRDefault="005B4519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519" w:rsidRDefault="005B4519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519" w:rsidRDefault="005B4519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19" w:rsidRDefault="005B451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19" w:rsidRDefault="005B451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19" w:rsidRDefault="005B451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19" w:rsidRDefault="005B451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19" w:rsidRDefault="005B4519">
            <w:pPr>
              <w:snapToGrid w:val="0"/>
              <w:spacing w:after="0" w:line="100" w:lineRule="atLeast"/>
              <w:jc w:val="center"/>
            </w:pPr>
          </w:p>
        </w:tc>
      </w:tr>
      <w:tr w:rsidR="005B4519" w:rsidTr="005B4519">
        <w:trPr>
          <w:cantSplit/>
          <w:trHeight w:val="777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519" w:rsidRDefault="005B4519">
            <w:pPr>
              <w:snapToGrid w:val="0"/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2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519" w:rsidRDefault="005B4519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519" w:rsidRDefault="005B4519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Levofloxacin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519" w:rsidRDefault="005B4519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519" w:rsidRDefault="005B4519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0,5g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519" w:rsidRDefault="005B4519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519" w:rsidRDefault="005B4519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519" w:rsidRDefault="005B4519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19" w:rsidRDefault="005B451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19" w:rsidRDefault="005B451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19" w:rsidRDefault="005B451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19" w:rsidRDefault="005B451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19" w:rsidRDefault="005B4519">
            <w:pPr>
              <w:snapToGrid w:val="0"/>
              <w:spacing w:after="0" w:line="100" w:lineRule="atLeast"/>
              <w:jc w:val="center"/>
            </w:pPr>
          </w:p>
        </w:tc>
      </w:tr>
      <w:tr w:rsidR="005B4519" w:rsidTr="005B4519">
        <w:trPr>
          <w:cantSplit/>
          <w:trHeight w:val="966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519" w:rsidRDefault="005B4519">
            <w:pPr>
              <w:snapToGrid w:val="0"/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2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519" w:rsidRDefault="005B4519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519" w:rsidRDefault="005B4519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Levofloxacin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519" w:rsidRDefault="005B4519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doustna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519" w:rsidRDefault="005B4519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0,25g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519" w:rsidRDefault="005B4519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519" w:rsidRDefault="005B4519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519" w:rsidRDefault="005B4519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19" w:rsidRDefault="005B451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19" w:rsidRDefault="005B451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19" w:rsidRDefault="005B451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19" w:rsidRDefault="005B451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19" w:rsidRDefault="005B4519">
            <w:pPr>
              <w:snapToGrid w:val="0"/>
              <w:spacing w:after="0" w:line="100" w:lineRule="atLeast"/>
              <w:jc w:val="center"/>
            </w:pPr>
          </w:p>
        </w:tc>
      </w:tr>
      <w:tr w:rsidR="005B4519" w:rsidTr="00437856">
        <w:trPr>
          <w:cantSplit/>
          <w:trHeight w:val="426"/>
        </w:trPr>
        <w:tc>
          <w:tcPr>
            <w:tcW w:w="1237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19" w:rsidRDefault="005B4519">
            <w:pPr>
              <w:snapToGrid w:val="0"/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Razem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19" w:rsidRDefault="005B451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19" w:rsidRDefault="005B451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19" w:rsidRDefault="005B4519">
            <w:pPr>
              <w:snapToGrid w:val="0"/>
              <w:spacing w:after="0" w:line="100" w:lineRule="atLeast"/>
              <w:jc w:val="center"/>
            </w:pPr>
          </w:p>
        </w:tc>
      </w:tr>
    </w:tbl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0B0A61" w:rsidRDefault="000B0A61">
      <w:pPr>
        <w:spacing w:after="0" w:line="100" w:lineRule="atLeast"/>
        <w:jc w:val="center"/>
      </w:pPr>
    </w:p>
    <w:p w:rsidR="005B4519" w:rsidRDefault="005B4519" w:rsidP="005B4519">
      <w:pPr>
        <w:tabs>
          <w:tab w:val="left" w:pos="15270"/>
        </w:tabs>
        <w:suppressAutoHyphens w:val="0"/>
        <w:spacing w:line="240" w:lineRule="auto"/>
        <w:rPr>
          <w:rFonts w:ascii="Tahoma" w:eastAsia="Times New Roman" w:hAnsi="Tahoma" w:cs="Tahoma"/>
          <w:b/>
          <w:bCs/>
          <w:sz w:val="20"/>
          <w:szCs w:val="24"/>
        </w:rPr>
      </w:pPr>
      <w:r w:rsidRPr="006F4606">
        <w:rPr>
          <w:rFonts w:ascii="Tahoma" w:eastAsia="Times New Roman" w:hAnsi="Tahoma" w:cs="Tahoma"/>
          <w:bCs/>
          <w:kern w:val="0"/>
          <w:sz w:val="16"/>
          <w:szCs w:val="16"/>
          <w:lang w:eastAsia="pl-PL"/>
        </w:rPr>
        <w:t xml:space="preserve">**ilość opakowań (kol. 9) należy obliczyć w następujący sposób: wymaganą ilość  (kol.7) podzielić przez ilość w opakowaniu (kol.8)                                                                                                               **ilość opakowań (kol.9) należy zaokrąglić do pełnych opakowań tak jak będą Zamawiającemu dostarczane w opakowaniu handlowym ,  oferując nie mniej niż wymagana ilość </w:t>
      </w:r>
      <w:r>
        <w:rPr>
          <w:rFonts w:ascii="Tahoma" w:eastAsia="Times New Roman" w:hAnsi="Tahoma" w:cs="Tahoma"/>
          <w:b/>
          <w:bCs/>
          <w:sz w:val="16"/>
          <w:szCs w:val="20"/>
        </w:rPr>
        <w:t xml:space="preserve">                                                                                                           </w:t>
      </w: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E549F1" w:rsidRPr="006065EE" w:rsidRDefault="00E549F1" w:rsidP="00E549F1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>…………………………………………………………………….</w:t>
      </w:r>
    </w:p>
    <w:p w:rsidR="00E549F1" w:rsidRPr="006065EE" w:rsidRDefault="00E549F1" w:rsidP="00E549F1">
      <w:pPr>
        <w:suppressAutoHyphens w:val="0"/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 xml:space="preserve">                                                                        </w:t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  <w:t xml:space="preserve"> podpis i pieczęć osoby uprawnionej</w:t>
      </w:r>
    </w:p>
    <w:p w:rsidR="00E549F1" w:rsidRPr="006065EE" w:rsidRDefault="00E549F1" w:rsidP="00E549F1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val="fr-FR"/>
        </w:rPr>
        <w:t>/osób uprawnionych do reprezentowania wykonawcy</w:t>
      </w:r>
      <w:r w:rsidRPr="006065EE"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  <w:t xml:space="preserve">     </w:t>
      </w:r>
    </w:p>
    <w:p w:rsidR="00E549F1" w:rsidRPr="006065EE" w:rsidRDefault="00E549F1" w:rsidP="00E549F1">
      <w:pPr>
        <w:spacing w:after="0" w:line="240" w:lineRule="auto"/>
        <w:jc w:val="both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E549F1" w:rsidRDefault="00E549F1" w:rsidP="00E549F1">
      <w:pPr>
        <w:spacing w:after="0" w:line="100" w:lineRule="atLeast"/>
        <w:ind w:left="-75"/>
        <w:jc w:val="center"/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Pr="006065EE" w:rsidRDefault="00FD7827" w:rsidP="00FD7827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DZP/381/</w:t>
      </w:r>
      <w:r>
        <w:rPr>
          <w:rFonts w:ascii="Tahoma" w:eastAsia="Times New Roman" w:hAnsi="Tahoma" w:cs="Tahoma"/>
          <w:iCs/>
          <w:kern w:val="0"/>
          <w:sz w:val="20"/>
          <w:szCs w:val="24"/>
        </w:rPr>
        <w:t>96</w:t>
      </w: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A/2017</w:t>
      </w:r>
    </w:p>
    <w:p w:rsidR="00FD7827" w:rsidRPr="006065EE" w:rsidRDefault="004A6B20" w:rsidP="00FD7827">
      <w:pPr>
        <w:suppressAutoHyphens w:val="0"/>
        <w:spacing w:after="0" w:line="100" w:lineRule="atLeast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pl-PL"/>
        </w:rPr>
        <w:t>Załącznik nr 4.84</w:t>
      </w:r>
      <w:r w:rsidR="00FD7827"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                                                                  </w:t>
      </w:r>
      <w:r w:rsidR="00FD7827"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FORMULARZ   CENOWY</w:t>
      </w:r>
    </w:p>
    <w:p w:rsidR="00FD7827" w:rsidRPr="006065EE" w:rsidRDefault="00FD7827" w:rsidP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WYSZCZEGÓLNIENIE  ASORTYMENTOWE  I  ILOŚCIOWE  PRZEDMIOTU  ZAMÓWIENIA</w:t>
      </w:r>
    </w:p>
    <w:p w:rsidR="00FD7827" w:rsidRPr="006065EE" w:rsidRDefault="00FD7827" w:rsidP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</w:p>
    <w:p w:rsidR="000B0A61" w:rsidRDefault="000B0A61">
      <w:pPr>
        <w:spacing w:after="0" w:line="100" w:lineRule="atLeast"/>
        <w:jc w:val="center"/>
        <w:rPr>
          <w:rFonts w:ascii="Tahoma" w:eastAsia="Times New Roman" w:hAnsi="Tahoma" w:cs="Tahoma"/>
          <w:bCs/>
          <w:sz w:val="18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4"/>
        </w:rPr>
        <w:t>Część  84 –</w:t>
      </w:r>
      <w:r>
        <w:rPr>
          <w:rFonts w:ascii="Tahoma" w:eastAsia="Times New Roman" w:hAnsi="Tahoma" w:cs="Tahoma"/>
          <w:b/>
          <w:sz w:val="20"/>
          <w:szCs w:val="20"/>
        </w:rPr>
        <w:t xml:space="preserve"> Potassium chloride</w:t>
      </w:r>
    </w:p>
    <w:tbl>
      <w:tblPr>
        <w:tblW w:w="14788" w:type="dxa"/>
        <w:tblInd w:w="-2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"/>
        <w:gridCol w:w="2368"/>
        <w:gridCol w:w="1357"/>
        <w:gridCol w:w="1276"/>
        <w:gridCol w:w="1134"/>
        <w:gridCol w:w="851"/>
        <w:gridCol w:w="1134"/>
        <w:gridCol w:w="1134"/>
        <w:gridCol w:w="992"/>
        <w:gridCol w:w="992"/>
        <w:gridCol w:w="992"/>
        <w:gridCol w:w="992"/>
        <w:gridCol w:w="992"/>
      </w:tblGrid>
      <w:tr w:rsidR="005B4519" w:rsidTr="005B4519">
        <w:trPr>
          <w:cantSplit/>
          <w:trHeight w:val="77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519" w:rsidRDefault="005B451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519" w:rsidRDefault="005B4519">
            <w:pPr>
              <w:spacing w:after="0" w:line="100" w:lineRule="atLeast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oferowanego produktu spełniająca wymogi zawarte w kolumnie 3 ,4 ,5 niniejszej tabeli *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519" w:rsidRDefault="005B451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międzynarodowa</w:t>
            </w:r>
          </w:p>
          <w:p w:rsidR="005B4519" w:rsidRDefault="005B451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i opis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519" w:rsidRDefault="005B451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519" w:rsidRDefault="005B451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519" w:rsidRDefault="005B451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519" w:rsidRDefault="005B451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8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519" w:rsidRPr="009A7C61" w:rsidRDefault="005B4519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5B4519" w:rsidRPr="009A7C61" w:rsidRDefault="005B4519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w opakowaniu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19" w:rsidRPr="009A7C61" w:rsidRDefault="005B4519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5B4519" w:rsidRPr="009A7C61" w:rsidRDefault="005B4519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Opakowań</w:t>
            </w:r>
          </w:p>
          <w:p w:rsidR="005B4519" w:rsidRPr="009A7C61" w:rsidRDefault="005B4519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19" w:rsidRPr="009A7C61" w:rsidRDefault="005B4519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Cena jednost.</w:t>
            </w:r>
          </w:p>
          <w:p w:rsidR="005B4519" w:rsidRPr="009A7C61" w:rsidRDefault="005B4519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 xml:space="preserve">netto (za opakowanie 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19" w:rsidRDefault="005B4519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5B4519" w:rsidRPr="009A7C61" w:rsidRDefault="005B4519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9x10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19" w:rsidRDefault="005B4519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5B4519" w:rsidRPr="009A7C61" w:rsidRDefault="005B4519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19" w:rsidRPr="009A7C61" w:rsidRDefault="005B4519" w:rsidP="00E12F94">
            <w:pPr>
              <w:spacing w:after="0"/>
              <w:ind w:right="213"/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 w:rsidRPr="009A7C61">
              <w:rPr>
                <w:rFonts w:ascii="Tahoma" w:hAnsi="Tahoma" w:cs="Tahoma"/>
                <w:bCs/>
                <w:sz w:val="16"/>
                <w:szCs w:val="20"/>
              </w:rPr>
              <w:t>Wartość brutto</w:t>
            </w:r>
          </w:p>
        </w:tc>
      </w:tr>
      <w:tr w:rsidR="005B4519" w:rsidTr="005B4519">
        <w:trPr>
          <w:cantSplit/>
          <w:trHeight w:val="24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519" w:rsidRDefault="005B451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519" w:rsidRDefault="005B451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519" w:rsidRDefault="005B451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519" w:rsidRDefault="005B451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519" w:rsidRDefault="005B451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519" w:rsidRDefault="005B451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519" w:rsidRDefault="005B451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519" w:rsidRDefault="005B4519" w:rsidP="00E12F9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19" w:rsidRDefault="005B4519" w:rsidP="00E12F94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19" w:rsidRDefault="005B4519" w:rsidP="00E12F9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19" w:rsidRDefault="005B4519" w:rsidP="00E12F9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19" w:rsidRDefault="005B4519" w:rsidP="00E12F9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19" w:rsidRDefault="005B4519" w:rsidP="00E12F9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13</w:t>
            </w:r>
          </w:p>
        </w:tc>
      </w:tr>
      <w:tr w:rsidR="005B4519" w:rsidTr="005B4519">
        <w:trPr>
          <w:cantSplit/>
          <w:trHeight w:val="777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519" w:rsidRDefault="005B4519">
            <w:pPr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1.</w:t>
            </w:r>
          </w:p>
        </w:tc>
        <w:tc>
          <w:tcPr>
            <w:tcW w:w="2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519" w:rsidRDefault="005B4519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519" w:rsidRDefault="005B4519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Potassium chloride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519" w:rsidRDefault="005B4519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519" w:rsidRDefault="005B4519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15%/10ml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519" w:rsidRDefault="005B4519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519" w:rsidRDefault="005B4519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519" w:rsidRDefault="005B4519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19" w:rsidRDefault="005B451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19" w:rsidRDefault="005B451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19" w:rsidRDefault="005B451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19" w:rsidRDefault="005B451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19" w:rsidRDefault="005B4519">
            <w:pPr>
              <w:snapToGrid w:val="0"/>
              <w:spacing w:after="0" w:line="100" w:lineRule="atLeast"/>
              <w:jc w:val="center"/>
            </w:pPr>
          </w:p>
        </w:tc>
      </w:tr>
      <w:tr w:rsidR="005B4519" w:rsidTr="005B4519">
        <w:trPr>
          <w:cantSplit/>
          <w:trHeight w:val="777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519" w:rsidRDefault="005B4519">
            <w:pPr>
              <w:snapToGrid w:val="0"/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2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519" w:rsidRDefault="005B4519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519" w:rsidRDefault="005B4519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Potassium chloride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519" w:rsidRDefault="005B4519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519" w:rsidRDefault="005B4519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3g/20ml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519" w:rsidRDefault="005B4519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519" w:rsidRDefault="005B4519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519" w:rsidRDefault="005B4519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19" w:rsidRDefault="005B451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19" w:rsidRDefault="005B451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19" w:rsidRDefault="005B451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19" w:rsidRDefault="005B451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19" w:rsidRDefault="005B4519">
            <w:pPr>
              <w:snapToGrid w:val="0"/>
              <w:spacing w:after="0" w:line="100" w:lineRule="atLeast"/>
              <w:jc w:val="center"/>
            </w:pPr>
          </w:p>
        </w:tc>
      </w:tr>
      <w:tr w:rsidR="005B4519" w:rsidTr="00915899">
        <w:trPr>
          <w:cantSplit/>
          <w:trHeight w:val="426"/>
        </w:trPr>
        <w:tc>
          <w:tcPr>
            <w:tcW w:w="11812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19" w:rsidRDefault="005B4519">
            <w:pPr>
              <w:snapToGrid w:val="0"/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Razem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19" w:rsidRDefault="005B451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19" w:rsidRDefault="005B451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519" w:rsidRDefault="005B4519">
            <w:pPr>
              <w:snapToGrid w:val="0"/>
              <w:spacing w:after="0" w:line="100" w:lineRule="atLeast"/>
              <w:jc w:val="center"/>
            </w:pPr>
          </w:p>
        </w:tc>
      </w:tr>
    </w:tbl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5B4519" w:rsidRDefault="005B4519" w:rsidP="005B4519">
      <w:pPr>
        <w:tabs>
          <w:tab w:val="left" w:pos="15270"/>
        </w:tabs>
        <w:suppressAutoHyphens w:val="0"/>
        <w:spacing w:line="240" w:lineRule="auto"/>
        <w:rPr>
          <w:rFonts w:ascii="Tahoma" w:eastAsia="Times New Roman" w:hAnsi="Tahoma" w:cs="Tahoma"/>
          <w:b/>
          <w:bCs/>
          <w:sz w:val="20"/>
          <w:szCs w:val="24"/>
        </w:rPr>
      </w:pPr>
      <w:r w:rsidRPr="006F4606">
        <w:rPr>
          <w:rFonts w:ascii="Tahoma" w:eastAsia="Times New Roman" w:hAnsi="Tahoma" w:cs="Tahoma"/>
          <w:bCs/>
          <w:kern w:val="0"/>
          <w:sz w:val="16"/>
          <w:szCs w:val="16"/>
          <w:lang w:eastAsia="pl-PL"/>
        </w:rPr>
        <w:t xml:space="preserve">**ilość opakowań (kol. 9) należy obliczyć w następujący sposób: wymaganą ilość  (kol.7) podzielić przez ilość w opakowaniu (kol.8)                                                                                                               **ilość opakowań (kol.9) należy zaokrąglić do pełnych opakowań tak jak będą Zamawiającemu dostarczane w opakowaniu handlowym ,  oferując nie mniej niż wymagana ilość </w:t>
      </w:r>
      <w:r>
        <w:rPr>
          <w:rFonts w:ascii="Tahoma" w:eastAsia="Times New Roman" w:hAnsi="Tahoma" w:cs="Tahoma"/>
          <w:b/>
          <w:bCs/>
          <w:sz w:val="16"/>
          <w:szCs w:val="20"/>
        </w:rPr>
        <w:t xml:space="preserve">                                                                                                           </w:t>
      </w:r>
    </w:p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FD7827" w:rsidRDefault="00FD7827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FD7827" w:rsidRDefault="00FD7827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FD7827" w:rsidRDefault="00FD7827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FD7827" w:rsidRDefault="00FD7827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E549F1" w:rsidRPr="006065EE" w:rsidRDefault="00E549F1" w:rsidP="00E549F1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>…………………………………………………………………….</w:t>
      </w:r>
    </w:p>
    <w:p w:rsidR="00E549F1" w:rsidRPr="006065EE" w:rsidRDefault="00E549F1" w:rsidP="00E549F1">
      <w:pPr>
        <w:suppressAutoHyphens w:val="0"/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 xml:space="preserve">                                                                        </w:t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  <w:t xml:space="preserve"> podpis i pieczęć osoby uprawnionej</w:t>
      </w:r>
    </w:p>
    <w:p w:rsidR="00E549F1" w:rsidRPr="006065EE" w:rsidRDefault="00E549F1" w:rsidP="00E549F1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val="fr-FR"/>
        </w:rPr>
        <w:t>/osób uprawnionych do reprezentowania wykonawcy</w:t>
      </w:r>
      <w:r w:rsidRPr="006065EE"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  <w:t xml:space="preserve">     </w:t>
      </w:r>
    </w:p>
    <w:p w:rsidR="00E549F1" w:rsidRPr="006065EE" w:rsidRDefault="00E549F1" w:rsidP="00E549F1">
      <w:pPr>
        <w:spacing w:after="0" w:line="240" w:lineRule="auto"/>
        <w:jc w:val="both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E549F1" w:rsidRDefault="00E549F1" w:rsidP="00E549F1">
      <w:pPr>
        <w:spacing w:after="0" w:line="100" w:lineRule="atLeast"/>
        <w:ind w:left="-75"/>
        <w:jc w:val="center"/>
      </w:pPr>
    </w:p>
    <w:p w:rsidR="00FD7827" w:rsidRDefault="00FD7827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FD7827" w:rsidRDefault="00FD7827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FD7827" w:rsidRDefault="00FD7827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FD7827" w:rsidRDefault="00FD7827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FD7827" w:rsidRDefault="00FD7827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FD7827" w:rsidRDefault="00FD7827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FD7827" w:rsidRDefault="00FD7827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FD7827" w:rsidRDefault="00FD7827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FD7827" w:rsidRDefault="00FD7827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FD7827" w:rsidRDefault="00FD7827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FD7827" w:rsidRDefault="00FD7827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190B2A" w:rsidRDefault="00190B2A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190B2A" w:rsidRDefault="00190B2A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FD7827" w:rsidRDefault="00FD7827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FD7827" w:rsidRDefault="00FD7827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FD7827" w:rsidRDefault="00FD7827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FD7827" w:rsidRDefault="00FD7827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FD7827" w:rsidRPr="006065EE" w:rsidRDefault="00FD7827" w:rsidP="00FD7827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DZP/381/</w:t>
      </w:r>
      <w:r>
        <w:rPr>
          <w:rFonts w:ascii="Tahoma" w:eastAsia="Times New Roman" w:hAnsi="Tahoma" w:cs="Tahoma"/>
          <w:iCs/>
          <w:kern w:val="0"/>
          <w:sz w:val="20"/>
          <w:szCs w:val="24"/>
        </w:rPr>
        <w:t>96</w:t>
      </w: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A/2017</w:t>
      </w:r>
    </w:p>
    <w:p w:rsidR="00FD7827" w:rsidRPr="006065EE" w:rsidRDefault="004A6B20" w:rsidP="00FD7827">
      <w:pPr>
        <w:suppressAutoHyphens w:val="0"/>
        <w:spacing w:after="0" w:line="100" w:lineRule="atLeast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pl-PL"/>
        </w:rPr>
        <w:t>Załącznik nr 4.85</w:t>
      </w:r>
      <w:r w:rsidR="00FD7827"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                                                                  </w:t>
      </w:r>
      <w:r w:rsidR="00FD7827"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FORMULARZ   CENOWY</w:t>
      </w:r>
    </w:p>
    <w:p w:rsidR="00FD7827" w:rsidRPr="006065EE" w:rsidRDefault="00FD7827" w:rsidP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WYSZCZEGÓLNIENIE  ASORTYMENTOWE  I  ILOŚCIOWE  PRZEDMIOTU  ZAMÓWIENIA</w:t>
      </w:r>
    </w:p>
    <w:p w:rsidR="00FD7827" w:rsidRPr="006065EE" w:rsidRDefault="00FD7827" w:rsidP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</w:p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0B0A61" w:rsidRDefault="000B0A61">
      <w:pPr>
        <w:spacing w:after="0" w:line="100" w:lineRule="atLeast"/>
        <w:jc w:val="center"/>
        <w:rPr>
          <w:rFonts w:ascii="Tahoma" w:eastAsia="Times New Roman" w:hAnsi="Tahoma" w:cs="Tahoma"/>
          <w:bCs/>
          <w:sz w:val="18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4"/>
        </w:rPr>
        <w:t>Część  85 –</w:t>
      </w:r>
      <w:r>
        <w:rPr>
          <w:rFonts w:ascii="Tahoma" w:eastAsia="Times New Roman" w:hAnsi="Tahoma" w:cs="Tahoma"/>
          <w:b/>
          <w:sz w:val="20"/>
          <w:szCs w:val="20"/>
        </w:rPr>
        <w:t xml:space="preserve"> Paracetamolum</w:t>
      </w:r>
    </w:p>
    <w:tbl>
      <w:tblPr>
        <w:tblW w:w="15433" w:type="dxa"/>
        <w:tblInd w:w="-2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7"/>
        <w:gridCol w:w="2544"/>
        <w:gridCol w:w="1738"/>
        <w:gridCol w:w="2095"/>
        <w:gridCol w:w="1128"/>
        <w:gridCol w:w="761"/>
        <w:gridCol w:w="1067"/>
        <w:gridCol w:w="913"/>
        <w:gridCol w:w="914"/>
        <w:gridCol w:w="914"/>
        <w:gridCol w:w="914"/>
        <w:gridCol w:w="759"/>
        <w:gridCol w:w="1069"/>
      </w:tblGrid>
      <w:tr w:rsidR="00611A8F" w:rsidTr="00611A8F">
        <w:trPr>
          <w:cantSplit/>
          <w:trHeight w:val="81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A8F" w:rsidRDefault="00611A8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A8F" w:rsidRDefault="00611A8F">
            <w:pPr>
              <w:spacing w:after="0" w:line="100" w:lineRule="atLeast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oferowanego produktu spełniająca wymogi zawarte w kolumnie 3 ,4 ,5 niniejszej tabeli *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A8F" w:rsidRDefault="00611A8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międzynarodowa</w:t>
            </w:r>
          </w:p>
          <w:p w:rsidR="00611A8F" w:rsidRDefault="00611A8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i opis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A8F" w:rsidRDefault="00611A8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A8F" w:rsidRDefault="00611A8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A8F" w:rsidRDefault="00611A8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A8F" w:rsidRDefault="00611A8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8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A8F" w:rsidRPr="009A7C61" w:rsidRDefault="00611A8F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611A8F" w:rsidRPr="009A7C61" w:rsidRDefault="00611A8F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w opakowaniu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A8F" w:rsidRPr="009A7C61" w:rsidRDefault="00611A8F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611A8F" w:rsidRPr="009A7C61" w:rsidRDefault="00611A8F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Opakowań</w:t>
            </w:r>
          </w:p>
          <w:p w:rsidR="00611A8F" w:rsidRPr="009A7C61" w:rsidRDefault="00611A8F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8F" w:rsidRPr="009A7C61" w:rsidRDefault="00611A8F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Cena jednost.</w:t>
            </w:r>
          </w:p>
          <w:p w:rsidR="00611A8F" w:rsidRPr="009A7C61" w:rsidRDefault="00611A8F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 xml:space="preserve">netto (za opakowanie )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8F" w:rsidRDefault="00611A8F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611A8F" w:rsidRPr="009A7C61" w:rsidRDefault="00611A8F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9x10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8F" w:rsidRDefault="00611A8F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611A8F" w:rsidRPr="009A7C61" w:rsidRDefault="00611A8F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8F" w:rsidRPr="009A7C61" w:rsidRDefault="00611A8F" w:rsidP="00611A8F">
            <w:pPr>
              <w:spacing w:after="0"/>
              <w:ind w:right="213"/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 w:rsidRPr="009A7C61">
              <w:rPr>
                <w:rFonts w:ascii="Tahoma" w:hAnsi="Tahoma" w:cs="Tahoma"/>
                <w:bCs/>
                <w:sz w:val="16"/>
                <w:szCs w:val="20"/>
              </w:rPr>
              <w:t>Wartoś</w:t>
            </w:r>
            <w:r>
              <w:rPr>
                <w:rFonts w:ascii="Tahoma" w:hAnsi="Tahoma" w:cs="Tahoma"/>
                <w:bCs/>
                <w:sz w:val="16"/>
                <w:szCs w:val="20"/>
              </w:rPr>
              <w:t>ć</w:t>
            </w:r>
            <w:r w:rsidRPr="009A7C61">
              <w:rPr>
                <w:rFonts w:ascii="Tahoma" w:hAnsi="Tahoma" w:cs="Tahoma"/>
                <w:bCs/>
                <w:sz w:val="16"/>
                <w:szCs w:val="20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20"/>
              </w:rPr>
              <w:t xml:space="preserve"> </w:t>
            </w:r>
            <w:r w:rsidRPr="009A7C61">
              <w:rPr>
                <w:rFonts w:ascii="Tahoma" w:hAnsi="Tahoma" w:cs="Tahoma"/>
                <w:bCs/>
                <w:sz w:val="16"/>
                <w:szCs w:val="20"/>
              </w:rPr>
              <w:t>brutto</w:t>
            </w:r>
          </w:p>
        </w:tc>
      </w:tr>
      <w:tr w:rsidR="00611A8F" w:rsidTr="00611A8F">
        <w:trPr>
          <w:cantSplit/>
          <w:trHeight w:val="33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A8F" w:rsidRDefault="00611A8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A8F" w:rsidRDefault="00611A8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A8F" w:rsidRDefault="00611A8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A8F" w:rsidRDefault="00611A8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A8F" w:rsidRDefault="00611A8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A8F" w:rsidRDefault="00611A8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A8F" w:rsidRDefault="00611A8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A8F" w:rsidRDefault="00611A8F" w:rsidP="00E12F9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A8F" w:rsidRDefault="00611A8F" w:rsidP="00E12F94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8F" w:rsidRDefault="00611A8F" w:rsidP="00E12F9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8F" w:rsidRDefault="00611A8F" w:rsidP="00E12F9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8F" w:rsidRDefault="00611A8F" w:rsidP="00E12F9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8F" w:rsidRDefault="00611A8F" w:rsidP="00E12F9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13</w:t>
            </w:r>
          </w:p>
        </w:tc>
      </w:tr>
      <w:tr w:rsidR="00611A8F" w:rsidTr="00611A8F">
        <w:trPr>
          <w:cantSplit/>
          <w:trHeight w:val="819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A8F" w:rsidRDefault="00611A8F">
            <w:pPr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1.</w:t>
            </w: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A8F" w:rsidRDefault="00611A8F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A8F" w:rsidRDefault="00611A8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Paracetamolum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A8F" w:rsidRDefault="00611A8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iniekcje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A8F" w:rsidRDefault="00611A8F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1g/100ml</w:t>
            </w:r>
          </w:p>
        </w:tc>
        <w:tc>
          <w:tcPr>
            <w:tcW w:w="7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A8F" w:rsidRDefault="00611A8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A8F" w:rsidRDefault="00611A8F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60000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A8F" w:rsidRDefault="00611A8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A8F" w:rsidRDefault="00611A8F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8F" w:rsidRDefault="00611A8F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8F" w:rsidRDefault="00611A8F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8F" w:rsidRDefault="00611A8F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8F" w:rsidRDefault="00611A8F">
            <w:pPr>
              <w:snapToGrid w:val="0"/>
              <w:spacing w:after="0" w:line="100" w:lineRule="atLeast"/>
              <w:jc w:val="center"/>
            </w:pPr>
          </w:p>
        </w:tc>
      </w:tr>
    </w:tbl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0B0A61" w:rsidRDefault="000B0A61">
      <w:pPr>
        <w:spacing w:after="0" w:line="100" w:lineRule="atLeast"/>
        <w:jc w:val="center"/>
      </w:pPr>
    </w:p>
    <w:p w:rsidR="000B0A61" w:rsidRDefault="000B0A61">
      <w:pPr>
        <w:spacing w:after="0" w:line="100" w:lineRule="atLeast"/>
        <w:jc w:val="center"/>
      </w:pPr>
    </w:p>
    <w:p w:rsidR="00611A8F" w:rsidRDefault="00611A8F" w:rsidP="00611A8F">
      <w:pPr>
        <w:tabs>
          <w:tab w:val="left" w:pos="15270"/>
        </w:tabs>
        <w:suppressAutoHyphens w:val="0"/>
        <w:spacing w:line="240" w:lineRule="auto"/>
        <w:rPr>
          <w:rFonts w:ascii="Tahoma" w:eastAsia="Times New Roman" w:hAnsi="Tahoma" w:cs="Tahoma"/>
          <w:b/>
          <w:bCs/>
          <w:sz w:val="20"/>
          <w:szCs w:val="24"/>
        </w:rPr>
      </w:pPr>
      <w:r w:rsidRPr="006F4606">
        <w:rPr>
          <w:rFonts w:ascii="Tahoma" w:eastAsia="Times New Roman" w:hAnsi="Tahoma" w:cs="Tahoma"/>
          <w:bCs/>
          <w:kern w:val="0"/>
          <w:sz w:val="16"/>
          <w:szCs w:val="16"/>
          <w:lang w:eastAsia="pl-PL"/>
        </w:rPr>
        <w:t xml:space="preserve">**ilość opakowań (kol. 9) należy obliczyć w następujący sposób: wymaganą ilość  (kol.7) podzielić przez ilość w opakowaniu (kol.8)                                                                                                               **ilość opakowań (kol.9) należy zaokrąglić do pełnych opakowań tak jak będą Zamawiającemu dostarczane w opakowaniu handlowym ,  oferując nie mniej niż wymagana ilość </w:t>
      </w:r>
      <w:r>
        <w:rPr>
          <w:rFonts w:ascii="Tahoma" w:eastAsia="Times New Roman" w:hAnsi="Tahoma" w:cs="Tahoma"/>
          <w:b/>
          <w:bCs/>
          <w:sz w:val="16"/>
          <w:szCs w:val="20"/>
        </w:rPr>
        <w:t xml:space="preserve">                                                                                                           </w:t>
      </w:r>
    </w:p>
    <w:p w:rsidR="00611A8F" w:rsidRDefault="00611A8F" w:rsidP="00611A8F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611A8F" w:rsidRDefault="00611A8F" w:rsidP="00611A8F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611A8F" w:rsidRDefault="00611A8F" w:rsidP="00611A8F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FD7827" w:rsidRDefault="00FD7827">
      <w:pPr>
        <w:spacing w:after="0" w:line="100" w:lineRule="atLeast"/>
        <w:jc w:val="center"/>
      </w:pPr>
    </w:p>
    <w:p w:rsidR="00FD7827" w:rsidRDefault="00FD7827">
      <w:pPr>
        <w:spacing w:after="0" w:line="100" w:lineRule="atLeast"/>
        <w:jc w:val="center"/>
      </w:pPr>
    </w:p>
    <w:p w:rsidR="00E549F1" w:rsidRPr="006065EE" w:rsidRDefault="00E549F1" w:rsidP="00E549F1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>…………………………………………………………………….</w:t>
      </w:r>
    </w:p>
    <w:p w:rsidR="00E549F1" w:rsidRPr="006065EE" w:rsidRDefault="00E549F1" w:rsidP="00E549F1">
      <w:pPr>
        <w:suppressAutoHyphens w:val="0"/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 xml:space="preserve">                                                                        </w:t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  <w:t xml:space="preserve"> podpis i pieczęć osoby uprawnionej</w:t>
      </w:r>
    </w:p>
    <w:p w:rsidR="00E549F1" w:rsidRPr="006065EE" w:rsidRDefault="00E549F1" w:rsidP="00E549F1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val="fr-FR"/>
        </w:rPr>
        <w:t>/osób uprawnionych do reprezentowania wykonawcy</w:t>
      </w:r>
      <w:r w:rsidRPr="006065EE"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  <w:t xml:space="preserve">     </w:t>
      </w:r>
    </w:p>
    <w:p w:rsidR="00E549F1" w:rsidRPr="006065EE" w:rsidRDefault="00E549F1" w:rsidP="00E549F1">
      <w:pPr>
        <w:spacing w:after="0" w:line="240" w:lineRule="auto"/>
        <w:jc w:val="both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E549F1" w:rsidRDefault="00E549F1" w:rsidP="00E549F1">
      <w:pPr>
        <w:spacing w:after="0" w:line="100" w:lineRule="atLeast"/>
        <w:ind w:left="-75"/>
        <w:jc w:val="center"/>
      </w:pPr>
    </w:p>
    <w:p w:rsidR="00FD7827" w:rsidRDefault="00FD7827">
      <w:pPr>
        <w:spacing w:after="0" w:line="100" w:lineRule="atLeast"/>
        <w:jc w:val="center"/>
      </w:pPr>
    </w:p>
    <w:p w:rsidR="00FD7827" w:rsidRDefault="00FD7827">
      <w:pPr>
        <w:spacing w:after="0" w:line="100" w:lineRule="atLeast"/>
        <w:jc w:val="center"/>
      </w:pPr>
    </w:p>
    <w:p w:rsidR="00FD7827" w:rsidRDefault="00FD7827">
      <w:pPr>
        <w:spacing w:after="0" w:line="100" w:lineRule="atLeast"/>
        <w:jc w:val="center"/>
      </w:pPr>
    </w:p>
    <w:p w:rsidR="00FD7827" w:rsidRDefault="00FD7827">
      <w:pPr>
        <w:spacing w:after="0" w:line="100" w:lineRule="atLeast"/>
        <w:jc w:val="center"/>
      </w:pPr>
    </w:p>
    <w:p w:rsidR="00FD7827" w:rsidRDefault="00FD7827">
      <w:pPr>
        <w:spacing w:after="0" w:line="100" w:lineRule="atLeast"/>
        <w:jc w:val="center"/>
      </w:pPr>
    </w:p>
    <w:p w:rsidR="00FD7827" w:rsidRDefault="00FD7827">
      <w:pPr>
        <w:spacing w:after="0" w:line="100" w:lineRule="atLeast"/>
        <w:jc w:val="center"/>
      </w:pPr>
    </w:p>
    <w:p w:rsidR="00FD7827" w:rsidRDefault="00FD7827">
      <w:pPr>
        <w:spacing w:after="0" w:line="100" w:lineRule="atLeast"/>
        <w:jc w:val="center"/>
      </w:pPr>
    </w:p>
    <w:p w:rsidR="00FD7827" w:rsidRDefault="00FD7827">
      <w:pPr>
        <w:spacing w:after="0" w:line="100" w:lineRule="atLeast"/>
        <w:jc w:val="center"/>
      </w:pPr>
    </w:p>
    <w:p w:rsidR="00FD7827" w:rsidRDefault="00FD7827">
      <w:pPr>
        <w:spacing w:after="0" w:line="100" w:lineRule="atLeast"/>
        <w:jc w:val="center"/>
      </w:pPr>
    </w:p>
    <w:p w:rsidR="00B4112E" w:rsidRDefault="00B4112E">
      <w:pPr>
        <w:spacing w:after="0" w:line="100" w:lineRule="atLeast"/>
        <w:jc w:val="center"/>
      </w:pPr>
    </w:p>
    <w:p w:rsidR="00B4112E" w:rsidRDefault="00B4112E">
      <w:pPr>
        <w:spacing w:after="0" w:line="100" w:lineRule="atLeast"/>
        <w:jc w:val="center"/>
      </w:pPr>
    </w:p>
    <w:p w:rsidR="00FD7827" w:rsidRDefault="00FD7827">
      <w:pPr>
        <w:spacing w:after="0" w:line="100" w:lineRule="atLeast"/>
        <w:jc w:val="center"/>
      </w:pPr>
    </w:p>
    <w:p w:rsidR="00FD7827" w:rsidRDefault="00FD7827">
      <w:pPr>
        <w:spacing w:after="0" w:line="100" w:lineRule="atLeast"/>
        <w:jc w:val="center"/>
      </w:pPr>
    </w:p>
    <w:p w:rsidR="00FD7827" w:rsidRPr="006065EE" w:rsidRDefault="00FD7827" w:rsidP="00FD7827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DZP/381/</w:t>
      </w:r>
      <w:r>
        <w:rPr>
          <w:rFonts w:ascii="Tahoma" w:eastAsia="Times New Roman" w:hAnsi="Tahoma" w:cs="Tahoma"/>
          <w:iCs/>
          <w:kern w:val="0"/>
          <w:sz w:val="20"/>
          <w:szCs w:val="24"/>
        </w:rPr>
        <w:t>96</w:t>
      </w: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A/2017</w:t>
      </w:r>
    </w:p>
    <w:p w:rsidR="00FD7827" w:rsidRPr="006065EE" w:rsidRDefault="004A6B20" w:rsidP="00FD7827">
      <w:pPr>
        <w:suppressAutoHyphens w:val="0"/>
        <w:spacing w:after="0" w:line="100" w:lineRule="atLeast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pl-PL"/>
        </w:rPr>
        <w:t>Załącznik nr 4.86</w:t>
      </w:r>
      <w:r w:rsidR="00FD7827"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                                                                  </w:t>
      </w:r>
      <w:r w:rsidR="00FD7827"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FORMULARZ   CENOWY</w:t>
      </w:r>
    </w:p>
    <w:p w:rsidR="00FD7827" w:rsidRPr="006065EE" w:rsidRDefault="00FD7827" w:rsidP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WYSZCZEGÓLNIENIE  ASORTYMENTOWE  I  ILOŚCIOWE  PRZEDMIOTU  ZAMÓWIENIA</w:t>
      </w:r>
    </w:p>
    <w:p w:rsidR="000B0A61" w:rsidRDefault="000B0A61">
      <w:pPr>
        <w:spacing w:after="0" w:line="100" w:lineRule="atLeast"/>
        <w:jc w:val="center"/>
      </w:pPr>
    </w:p>
    <w:p w:rsidR="000B0A61" w:rsidRDefault="000B0A61">
      <w:pPr>
        <w:spacing w:after="0" w:line="100" w:lineRule="atLeast"/>
        <w:jc w:val="center"/>
        <w:rPr>
          <w:rFonts w:ascii="Tahoma" w:eastAsia="Times New Roman" w:hAnsi="Tahoma" w:cs="Tahoma"/>
          <w:bCs/>
          <w:sz w:val="18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4"/>
        </w:rPr>
        <w:t>Część  86 –</w:t>
      </w:r>
      <w:r>
        <w:rPr>
          <w:rFonts w:ascii="Tahoma" w:eastAsia="Times New Roman" w:hAnsi="Tahoma" w:cs="Tahoma"/>
          <w:b/>
          <w:sz w:val="20"/>
          <w:szCs w:val="20"/>
        </w:rPr>
        <w:t xml:space="preserve"> Acidum ascorbicum</w:t>
      </w:r>
    </w:p>
    <w:tbl>
      <w:tblPr>
        <w:tblW w:w="15498" w:type="dxa"/>
        <w:tblInd w:w="-2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"/>
        <w:gridCol w:w="2368"/>
        <w:gridCol w:w="1618"/>
        <w:gridCol w:w="1440"/>
        <w:gridCol w:w="1276"/>
        <w:gridCol w:w="851"/>
        <w:gridCol w:w="992"/>
        <w:gridCol w:w="992"/>
        <w:gridCol w:w="1134"/>
        <w:gridCol w:w="1134"/>
        <w:gridCol w:w="1134"/>
        <w:gridCol w:w="992"/>
        <w:gridCol w:w="993"/>
      </w:tblGrid>
      <w:tr w:rsidR="00611A8F" w:rsidTr="00F82AF5">
        <w:trPr>
          <w:cantSplit/>
          <w:trHeight w:val="77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A8F" w:rsidRDefault="00611A8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A8F" w:rsidRDefault="00611A8F">
            <w:pPr>
              <w:spacing w:after="0" w:line="100" w:lineRule="atLeast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oferowanego produktu spełniająca wymogi zawarte w kolumnie 3 ,4 ,5 niniejszej tabeli *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A8F" w:rsidRDefault="00611A8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międzynarodowa</w:t>
            </w:r>
          </w:p>
          <w:p w:rsidR="00611A8F" w:rsidRDefault="00611A8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i opis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A8F" w:rsidRDefault="00611A8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A8F" w:rsidRDefault="00611A8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A8F" w:rsidRDefault="00611A8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A8F" w:rsidRDefault="00611A8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8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A8F" w:rsidRPr="009A7C61" w:rsidRDefault="00611A8F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611A8F" w:rsidRPr="009A7C61" w:rsidRDefault="00611A8F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w opakowaniu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A8F" w:rsidRPr="009A7C61" w:rsidRDefault="00611A8F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611A8F" w:rsidRPr="009A7C61" w:rsidRDefault="00611A8F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Opakowań</w:t>
            </w:r>
          </w:p>
          <w:p w:rsidR="00611A8F" w:rsidRPr="009A7C61" w:rsidRDefault="00611A8F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8F" w:rsidRPr="009A7C61" w:rsidRDefault="00611A8F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Cena jednost.</w:t>
            </w:r>
          </w:p>
          <w:p w:rsidR="00611A8F" w:rsidRPr="009A7C61" w:rsidRDefault="00611A8F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 xml:space="preserve">netto (za opakowanie 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8F" w:rsidRDefault="00611A8F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611A8F" w:rsidRPr="009A7C61" w:rsidRDefault="00611A8F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9x10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8F" w:rsidRDefault="00611A8F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611A8F" w:rsidRPr="009A7C61" w:rsidRDefault="00611A8F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8F" w:rsidRPr="009A7C61" w:rsidRDefault="00611A8F" w:rsidP="00E12F94">
            <w:pPr>
              <w:spacing w:after="0"/>
              <w:ind w:right="213"/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 w:rsidRPr="009A7C61">
              <w:rPr>
                <w:rFonts w:ascii="Tahoma" w:hAnsi="Tahoma" w:cs="Tahoma"/>
                <w:bCs/>
                <w:sz w:val="16"/>
                <w:szCs w:val="20"/>
              </w:rPr>
              <w:t>Wartoś</w:t>
            </w:r>
            <w:r>
              <w:rPr>
                <w:rFonts w:ascii="Tahoma" w:hAnsi="Tahoma" w:cs="Tahoma"/>
                <w:bCs/>
                <w:sz w:val="16"/>
                <w:szCs w:val="20"/>
              </w:rPr>
              <w:t>ć</w:t>
            </w:r>
            <w:r w:rsidRPr="009A7C61">
              <w:rPr>
                <w:rFonts w:ascii="Tahoma" w:hAnsi="Tahoma" w:cs="Tahoma"/>
                <w:bCs/>
                <w:sz w:val="16"/>
                <w:szCs w:val="20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20"/>
              </w:rPr>
              <w:t xml:space="preserve"> </w:t>
            </w:r>
            <w:r w:rsidRPr="009A7C61">
              <w:rPr>
                <w:rFonts w:ascii="Tahoma" w:hAnsi="Tahoma" w:cs="Tahoma"/>
                <w:bCs/>
                <w:sz w:val="16"/>
                <w:szCs w:val="20"/>
              </w:rPr>
              <w:t>brutto</w:t>
            </w:r>
          </w:p>
        </w:tc>
      </w:tr>
      <w:tr w:rsidR="00611A8F" w:rsidTr="00F82AF5">
        <w:trPr>
          <w:cantSplit/>
          <w:trHeight w:val="17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A8F" w:rsidRDefault="00611A8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A8F" w:rsidRDefault="00611A8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A8F" w:rsidRDefault="00611A8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A8F" w:rsidRDefault="00611A8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A8F" w:rsidRDefault="00611A8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A8F" w:rsidRDefault="00611A8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A8F" w:rsidRDefault="00611A8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A8F" w:rsidRDefault="00611A8F" w:rsidP="00E12F9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A8F" w:rsidRDefault="00611A8F" w:rsidP="00E12F94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8F" w:rsidRDefault="00611A8F" w:rsidP="00E12F9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8F" w:rsidRDefault="00611A8F" w:rsidP="00E12F9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8F" w:rsidRDefault="00611A8F" w:rsidP="00E12F9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8F" w:rsidRDefault="00611A8F" w:rsidP="00E12F9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13</w:t>
            </w:r>
          </w:p>
        </w:tc>
      </w:tr>
      <w:tr w:rsidR="00611A8F" w:rsidTr="00F82AF5">
        <w:trPr>
          <w:cantSplit/>
          <w:trHeight w:val="777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A8F" w:rsidRDefault="00611A8F">
            <w:pPr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1.</w:t>
            </w:r>
          </w:p>
        </w:tc>
        <w:tc>
          <w:tcPr>
            <w:tcW w:w="2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A8F" w:rsidRDefault="00611A8F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A8F" w:rsidRDefault="00611A8F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Acidum ascorbicum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A8F" w:rsidRDefault="00611A8F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A8F" w:rsidRDefault="00611A8F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0,5g/5ml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A8F" w:rsidRDefault="00611A8F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A8F" w:rsidRDefault="00611A8F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A8F" w:rsidRDefault="00611A8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A8F" w:rsidRDefault="00611A8F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8F" w:rsidRDefault="00611A8F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8F" w:rsidRDefault="00611A8F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8F" w:rsidRDefault="00611A8F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8F" w:rsidRDefault="00611A8F">
            <w:pPr>
              <w:snapToGrid w:val="0"/>
              <w:spacing w:after="0" w:line="100" w:lineRule="atLeast"/>
              <w:jc w:val="center"/>
            </w:pPr>
          </w:p>
        </w:tc>
      </w:tr>
    </w:tbl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611A8F" w:rsidRDefault="00611A8F" w:rsidP="00611A8F">
      <w:pPr>
        <w:tabs>
          <w:tab w:val="left" w:pos="15270"/>
        </w:tabs>
        <w:suppressAutoHyphens w:val="0"/>
        <w:spacing w:line="240" w:lineRule="auto"/>
        <w:rPr>
          <w:rFonts w:ascii="Tahoma" w:eastAsia="Times New Roman" w:hAnsi="Tahoma" w:cs="Tahoma"/>
          <w:b/>
          <w:bCs/>
          <w:sz w:val="20"/>
          <w:szCs w:val="24"/>
        </w:rPr>
      </w:pPr>
      <w:r w:rsidRPr="006F4606">
        <w:rPr>
          <w:rFonts w:ascii="Tahoma" w:eastAsia="Times New Roman" w:hAnsi="Tahoma" w:cs="Tahoma"/>
          <w:bCs/>
          <w:kern w:val="0"/>
          <w:sz w:val="16"/>
          <w:szCs w:val="16"/>
          <w:lang w:eastAsia="pl-PL"/>
        </w:rPr>
        <w:t xml:space="preserve">**ilość opakowań (kol. 9) należy obliczyć w następujący sposób: wymaganą ilość  (kol.7) podzielić przez ilość w opakowaniu (kol.8)                                                                                                               **ilość opakowań (kol.9) należy zaokrąglić do pełnych opakowań tak jak będą Zamawiającemu dostarczane w opakowaniu handlowym ,  oferując nie mniej niż wymagana ilość </w:t>
      </w:r>
      <w:r>
        <w:rPr>
          <w:rFonts w:ascii="Tahoma" w:eastAsia="Times New Roman" w:hAnsi="Tahoma" w:cs="Tahoma"/>
          <w:b/>
          <w:bCs/>
          <w:sz w:val="16"/>
          <w:szCs w:val="20"/>
        </w:rPr>
        <w:t xml:space="preserve">                                                                                                           </w:t>
      </w:r>
    </w:p>
    <w:p w:rsidR="00611A8F" w:rsidRDefault="00611A8F" w:rsidP="00611A8F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611A8F" w:rsidRDefault="00611A8F" w:rsidP="00611A8F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611A8F" w:rsidRDefault="00611A8F" w:rsidP="00611A8F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0B0A61" w:rsidRDefault="000B0A61">
      <w:pPr>
        <w:spacing w:after="0" w:line="100" w:lineRule="atLeast"/>
        <w:jc w:val="center"/>
      </w:pPr>
    </w:p>
    <w:p w:rsidR="00E549F1" w:rsidRDefault="00E549F1">
      <w:pPr>
        <w:spacing w:after="0" w:line="100" w:lineRule="atLeast"/>
        <w:jc w:val="center"/>
      </w:pPr>
    </w:p>
    <w:p w:rsidR="00E549F1" w:rsidRDefault="00E549F1">
      <w:pPr>
        <w:spacing w:after="0" w:line="100" w:lineRule="atLeast"/>
        <w:jc w:val="center"/>
      </w:pPr>
    </w:p>
    <w:p w:rsidR="000B0A61" w:rsidRDefault="000B0A61">
      <w:pPr>
        <w:spacing w:after="0" w:line="100" w:lineRule="atLeast"/>
        <w:jc w:val="center"/>
      </w:pPr>
    </w:p>
    <w:p w:rsidR="00E549F1" w:rsidRPr="006065EE" w:rsidRDefault="00E549F1" w:rsidP="00E549F1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>…………………………………………………………………….</w:t>
      </w:r>
    </w:p>
    <w:p w:rsidR="00E549F1" w:rsidRPr="006065EE" w:rsidRDefault="00E549F1" w:rsidP="00E549F1">
      <w:pPr>
        <w:suppressAutoHyphens w:val="0"/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 xml:space="preserve">                                                                        </w:t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  <w:t xml:space="preserve"> podpis i pieczęć osoby uprawnionej</w:t>
      </w:r>
    </w:p>
    <w:p w:rsidR="00E549F1" w:rsidRPr="006065EE" w:rsidRDefault="00E549F1" w:rsidP="00E549F1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val="fr-FR"/>
        </w:rPr>
        <w:t>/osób uprawnionych do reprezentowania wykonawcy</w:t>
      </w:r>
      <w:r w:rsidRPr="006065EE"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  <w:t xml:space="preserve">     </w:t>
      </w:r>
    </w:p>
    <w:p w:rsidR="00E549F1" w:rsidRPr="006065EE" w:rsidRDefault="00E549F1" w:rsidP="00E549F1">
      <w:pPr>
        <w:spacing w:after="0" w:line="240" w:lineRule="auto"/>
        <w:jc w:val="both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E549F1" w:rsidRDefault="00E549F1" w:rsidP="00E549F1">
      <w:pPr>
        <w:spacing w:after="0" w:line="100" w:lineRule="atLeast"/>
        <w:ind w:left="-75"/>
        <w:jc w:val="center"/>
      </w:pPr>
    </w:p>
    <w:p w:rsidR="000B0A61" w:rsidRDefault="000B0A61">
      <w:pPr>
        <w:spacing w:after="0" w:line="100" w:lineRule="atLeast"/>
        <w:jc w:val="center"/>
      </w:pPr>
    </w:p>
    <w:p w:rsidR="000B0A61" w:rsidRDefault="000B0A61">
      <w:pPr>
        <w:spacing w:after="0" w:line="100" w:lineRule="atLeast"/>
        <w:jc w:val="center"/>
      </w:pPr>
    </w:p>
    <w:p w:rsidR="000B0A61" w:rsidRDefault="000B0A61">
      <w:pPr>
        <w:spacing w:after="0" w:line="100" w:lineRule="atLeast"/>
        <w:jc w:val="center"/>
      </w:pPr>
    </w:p>
    <w:p w:rsidR="000B0A61" w:rsidRDefault="000B0A61">
      <w:pPr>
        <w:spacing w:after="0" w:line="100" w:lineRule="atLeast"/>
        <w:jc w:val="center"/>
      </w:pPr>
    </w:p>
    <w:p w:rsidR="000B0A61" w:rsidRDefault="000B0A61">
      <w:pPr>
        <w:spacing w:after="0" w:line="100" w:lineRule="atLeast"/>
        <w:jc w:val="center"/>
      </w:pPr>
    </w:p>
    <w:p w:rsidR="000B0A61" w:rsidRDefault="000B0A61">
      <w:pPr>
        <w:spacing w:after="0" w:line="100" w:lineRule="atLeast"/>
        <w:jc w:val="center"/>
      </w:pPr>
    </w:p>
    <w:p w:rsidR="00FD7827" w:rsidRDefault="00FD7827">
      <w:pPr>
        <w:spacing w:after="0" w:line="100" w:lineRule="atLeast"/>
        <w:jc w:val="center"/>
      </w:pPr>
    </w:p>
    <w:p w:rsidR="00FD7827" w:rsidRDefault="00FD7827">
      <w:pPr>
        <w:spacing w:after="0" w:line="100" w:lineRule="atLeast"/>
        <w:jc w:val="center"/>
      </w:pPr>
    </w:p>
    <w:p w:rsidR="00FD7827" w:rsidRDefault="00FD7827">
      <w:pPr>
        <w:spacing w:after="0" w:line="100" w:lineRule="atLeast"/>
        <w:jc w:val="center"/>
      </w:pPr>
    </w:p>
    <w:p w:rsidR="00FD7827" w:rsidRDefault="00FD7827">
      <w:pPr>
        <w:spacing w:after="0" w:line="100" w:lineRule="atLeast"/>
        <w:jc w:val="center"/>
      </w:pPr>
    </w:p>
    <w:p w:rsidR="00B4112E" w:rsidRDefault="00B4112E">
      <w:pPr>
        <w:spacing w:after="0" w:line="100" w:lineRule="atLeast"/>
        <w:jc w:val="center"/>
      </w:pPr>
    </w:p>
    <w:p w:rsidR="00B4112E" w:rsidRDefault="00B4112E">
      <w:pPr>
        <w:spacing w:after="0" w:line="100" w:lineRule="atLeast"/>
        <w:jc w:val="center"/>
      </w:pPr>
    </w:p>
    <w:p w:rsidR="00B4112E" w:rsidRDefault="00B4112E">
      <w:pPr>
        <w:spacing w:after="0" w:line="100" w:lineRule="atLeast"/>
        <w:jc w:val="center"/>
      </w:pPr>
    </w:p>
    <w:p w:rsidR="00B4112E" w:rsidRDefault="00B4112E">
      <w:pPr>
        <w:spacing w:after="0" w:line="100" w:lineRule="atLeast"/>
        <w:jc w:val="center"/>
      </w:pPr>
    </w:p>
    <w:p w:rsidR="00FD7827" w:rsidRDefault="00FD7827">
      <w:pPr>
        <w:spacing w:after="0" w:line="100" w:lineRule="atLeast"/>
        <w:jc w:val="center"/>
      </w:pPr>
    </w:p>
    <w:p w:rsidR="00FD7827" w:rsidRPr="006065EE" w:rsidRDefault="00FD7827" w:rsidP="00FD7827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DZP/381/</w:t>
      </w:r>
      <w:r>
        <w:rPr>
          <w:rFonts w:ascii="Tahoma" w:eastAsia="Times New Roman" w:hAnsi="Tahoma" w:cs="Tahoma"/>
          <w:iCs/>
          <w:kern w:val="0"/>
          <w:sz w:val="20"/>
          <w:szCs w:val="24"/>
        </w:rPr>
        <w:t>96</w:t>
      </w: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A/2017</w:t>
      </w:r>
    </w:p>
    <w:p w:rsidR="00FD7827" w:rsidRPr="006065EE" w:rsidRDefault="004A6B20" w:rsidP="00FD7827">
      <w:pPr>
        <w:suppressAutoHyphens w:val="0"/>
        <w:spacing w:after="0" w:line="100" w:lineRule="atLeast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pl-PL"/>
        </w:rPr>
        <w:t>Załącznik nr 4.87</w:t>
      </w:r>
      <w:r w:rsidR="00FD7827"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                                                                  </w:t>
      </w:r>
      <w:r w:rsidR="00FD7827"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FORMULARZ   CENOWY</w:t>
      </w:r>
    </w:p>
    <w:p w:rsidR="00FD7827" w:rsidRPr="006065EE" w:rsidRDefault="00FD7827" w:rsidP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WYSZCZEGÓLNIENIE  ASORTYMENTOWE  I  ILOŚCIOWE  PRZEDMIOTU  ZAMÓWIENIA</w:t>
      </w:r>
    </w:p>
    <w:p w:rsidR="00FD7827" w:rsidRPr="006065EE" w:rsidRDefault="00FD7827" w:rsidP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</w:p>
    <w:p w:rsidR="000B0A61" w:rsidRDefault="000B0A61">
      <w:pPr>
        <w:spacing w:after="0" w:line="100" w:lineRule="atLeast"/>
        <w:jc w:val="center"/>
        <w:rPr>
          <w:rFonts w:ascii="Tahoma" w:eastAsia="Times New Roman" w:hAnsi="Tahoma" w:cs="Tahoma"/>
          <w:bCs/>
          <w:sz w:val="18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4"/>
        </w:rPr>
        <w:t>Część  87 –</w:t>
      </w:r>
      <w:r>
        <w:rPr>
          <w:rFonts w:ascii="Tahoma" w:eastAsia="Times New Roman" w:hAnsi="Tahoma" w:cs="Tahoma"/>
          <w:b/>
          <w:sz w:val="20"/>
          <w:szCs w:val="20"/>
        </w:rPr>
        <w:t xml:space="preserve"> Fluconazolum</w:t>
      </w:r>
    </w:p>
    <w:tbl>
      <w:tblPr>
        <w:tblW w:w="15213" w:type="dxa"/>
        <w:tblInd w:w="-2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"/>
        <w:gridCol w:w="2368"/>
        <w:gridCol w:w="1618"/>
        <w:gridCol w:w="1299"/>
        <w:gridCol w:w="1275"/>
        <w:gridCol w:w="851"/>
        <w:gridCol w:w="1134"/>
        <w:gridCol w:w="1134"/>
        <w:gridCol w:w="992"/>
        <w:gridCol w:w="992"/>
        <w:gridCol w:w="992"/>
        <w:gridCol w:w="992"/>
        <w:gridCol w:w="992"/>
      </w:tblGrid>
      <w:tr w:rsidR="00611A8F" w:rsidTr="00611A8F">
        <w:trPr>
          <w:cantSplit/>
          <w:trHeight w:val="77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A8F" w:rsidRDefault="00611A8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A8F" w:rsidRDefault="00611A8F">
            <w:pPr>
              <w:spacing w:after="0" w:line="100" w:lineRule="atLeast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oferowanego produktu spełniająca wymogi zawarte w kolumnie 3 ,4 ,5 niniejszej tabeli *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A8F" w:rsidRDefault="00611A8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międzynarodowa</w:t>
            </w:r>
          </w:p>
          <w:p w:rsidR="00611A8F" w:rsidRDefault="00611A8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i opis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A8F" w:rsidRDefault="00611A8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A8F" w:rsidRDefault="00611A8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A8F" w:rsidRDefault="00611A8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A8F" w:rsidRDefault="00611A8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8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A8F" w:rsidRPr="009A7C61" w:rsidRDefault="00611A8F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611A8F" w:rsidRPr="009A7C61" w:rsidRDefault="00611A8F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w opakowaniu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A8F" w:rsidRPr="009A7C61" w:rsidRDefault="00611A8F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611A8F" w:rsidRPr="009A7C61" w:rsidRDefault="00611A8F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Opakowań</w:t>
            </w:r>
          </w:p>
          <w:p w:rsidR="00611A8F" w:rsidRPr="009A7C61" w:rsidRDefault="00611A8F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8F" w:rsidRPr="009A7C61" w:rsidRDefault="00611A8F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Cena jednost.</w:t>
            </w:r>
          </w:p>
          <w:p w:rsidR="00611A8F" w:rsidRPr="009A7C61" w:rsidRDefault="00611A8F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 xml:space="preserve">netto (za opakowanie 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8F" w:rsidRDefault="00611A8F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611A8F" w:rsidRPr="009A7C61" w:rsidRDefault="00611A8F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9x10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8F" w:rsidRDefault="00611A8F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611A8F" w:rsidRPr="009A7C61" w:rsidRDefault="00611A8F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8F" w:rsidRPr="009A7C61" w:rsidRDefault="00611A8F" w:rsidP="00E12F94">
            <w:pPr>
              <w:spacing w:after="0"/>
              <w:ind w:right="213"/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 w:rsidRPr="009A7C61">
              <w:rPr>
                <w:rFonts w:ascii="Tahoma" w:hAnsi="Tahoma" w:cs="Tahoma"/>
                <w:bCs/>
                <w:sz w:val="16"/>
                <w:szCs w:val="20"/>
              </w:rPr>
              <w:t>Wartoś</w:t>
            </w:r>
            <w:r>
              <w:rPr>
                <w:rFonts w:ascii="Tahoma" w:hAnsi="Tahoma" w:cs="Tahoma"/>
                <w:bCs/>
                <w:sz w:val="16"/>
                <w:szCs w:val="20"/>
              </w:rPr>
              <w:t>ć</w:t>
            </w:r>
            <w:r w:rsidRPr="009A7C61">
              <w:rPr>
                <w:rFonts w:ascii="Tahoma" w:hAnsi="Tahoma" w:cs="Tahoma"/>
                <w:bCs/>
                <w:sz w:val="16"/>
                <w:szCs w:val="20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20"/>
              </w:rPr>
              <w:t xml:space="preserve"> </w:t>
            </w:r>
            <w:r w:rsidRPr="009A7C61">
              <w:rPr>
                <w:rFonts w:ascii="Tahoma" w:hAnsi="Tahoma" w:cs="Tahoma"/>
                <w:bCs/>
                <w:sz w:val="16"/>
                <w:szCs w:val="20"/>
              </w:rPr>
              <w:t>brutto</w:t>
            </w:r>
          </w:p>
        </w:tc>
      </w:tr>
      <w:tr w:rsidR="00611A8F" w:rsidTr="00611A8F">
        <w:trPr>
          <w:cantSplit/>
          <w:trHeight w:val="28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A8F" w:rsidRDefault="00611A8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A8F" w:rsidRDefault="00611A8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A8F" w:rsidRDefault="00611A8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A8F" w:rsidRDefault="00611A8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A8F" w:rsidRDefault="00611A8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A8F" w:rsidRDefault="00611A8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A8F" w:rsidRDefault="00611A8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A8F" w:rsidRDefault="00611A8F" w:rsidP="00E12F9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A8F" w:rsidRDefault="00611A8F" w:rsidP="00E12F94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8F" w:rsidRDefault="00611A8F" w:rsidP="00E12F9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8F" w:rsidRDefault="00611A8F" w:rsidP="00E12F9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8F" w:rsidRDefault="00611A8F" w:rsidP="00E12F9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8F" w:rsidRDefault="00611A8F" w:rsidP="00E12F9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13</w:t>
            </w:r>
          </w:p>
        </w:tc>
      </w:tr>
      <w:tr w:rsidR="00611A8F" w:rsidTr="00611A8F">
        <w:trPr>
          <w:cantSplit/>
          <w:trHeight w:val="777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A8F" w:rsidRDefault="00611A8F">
            <w:pPr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1.</w:t>
            </w:r>
          </w:p>
        </w:tc>
        <w:tc>
          <w:tcPr>
            <w:tcW w:w="2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A8F" w:rsidRDefault="00611A8F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A8F" w:rsidRDefault="00611A8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Fluconazolum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A8F" w:rsidRDefault="00611A8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injekcje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A8F" w:rsidRDefault="00611A8F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0,2g/100ml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A8F" w:rsidRDefault="00611A8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A8F" w:rsidRDefault="00611A8F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A8F" w:rsidRDefault="00611A8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A8F" w:rsidRDefault="00611A8F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8F" w:rsidRDefault="00611A8F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8F" w:rsidRDefault="00611A8F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8F" w:rsidRDefault="00611A8F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8F" w:rsidRDefault="00611A8F">
            <w:pPr>
              <w:snapToGrid w:val="0"/>
              <w:spacing w:after="0" w:line="100" w:lineRule="atLeast"/>
              <w:jc w:val="center"/>
            </w:pPr>
          </w:p>
        </w:tc>
      </w:tr>
    </w:tbl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611A8F" w:rsidRDefault="00611A8F" w:rsidP="00611A8F">
      <w:pPr>
        <w:tabs>
          <w:tab w:val="left" w:pos="15270"/>
        </w:tabs>
        <w:suppressAutoHyphens w:val="0"/>
        <w:spacing w:line="240" w:lineRule="auto"/>
        <w:rPr>
          <w:rFonts w:ascii="Tahoma" w:eastAsia="Times New Roman" w:hAnsi="Tahoma" w:cs="Tahoma"/>
          <w:b/>
          <w:bCs/>
          <w:sz w:val="20"/>
          <w:szCs w:val="24"/>
        </w:rPr>
      </w:pPr>
      <w:r w:rsidRPr="006F4606">
        <w:rPr>
          <w:rFonts w:ascii="Tahoma" w:eastAsia="Times New Roman" w:hAnsi="Tahoma" w:cs="Tahoma"/>
          <w:bCs/>
          <w:kern w:val="0"/>
          <w:sz w:val="16"/>
          <w:szCs w:val="16"/>
          <w:lang w:eastAsia="pl-PL"/>
        </w:rPr>
        <w:t xml:space="preserve">**ilość opakowań (kol. 9) należy obliczyć w następujący sposób: wymaganą ilość  (kol.7) podzielić przez ilość w opakowaniu (kol.8)                                                                                                               **ilość opakowań (kol.9) należy zaokrąglić do pełnych opakowań tak jak będą Zamawiającemu dostarczane w opakowaniu handlowym ,  oferując nie mniej niż wymagana ilość </w:t>
      </w:r>
      <w:r>
        <w:rPr>
          <w:rFonts w:ascii="Tahoma" w:eastAsia="Times New Roman" w:hAnsi="Tahoma" w:cs="Tahoma"/>
          <w:b/>
          <w:bCs/>
          <w:sz w:val="16"/>
          <w:szCs w:val="20"/>
        </w:rPr>
        <w:t xml:space="preserve">                                                                                                           </w:t>
      </w: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E549F1" w:rsidRPr="006065EE" w:rsidRDefault="00E549F1" w:rsidP="00E549F1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>…………………………………………………………………….</w:t>
      </w:r>
    </w:p>
    <w:p w:rsidR="00E549F1" w:rsidRPr="006065EE" w:rsidRDefault="00E549F1" w:rsidP="00E549F1">
      <w:pPr>
        <w:suppressAutoHyphens w:val="0"/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 xml:space="preserve">                                                                        </w:t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  <w:t xml:space="preserve"> podpis i pieczęć osoby uprawnionej</w:t>
      </w:r>
    </w:p>
    <w:p w:rsidR="00E549F1" w:rsidRPr="006065EE" w:rsidRDefault="00E549F1" w:rsidP="00E549F1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val="fr-FR"/>
        </w:rPr>
        <w:t>/osób uprawnionych do reprezentowania wykonawcy</w:t>
      </w:r>
      <w:r w:rsidRPr="006065EE"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  <w:t xml:space="preserve">     </w:t>
      </w:r>
    </w:p>
    <w:p w:rsidR="00E549F1" w:rsidRPr="006065EE" w:rsidRDefault="00E549F1" w:rsidP="00E549F1">
      <w:pPr>
        <w:spacing w:after="0" w:line="240" w:lineRule="auto"/>
        <w:jc w:val="both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E549F1" w:rsidRDefault="00E549F1" w:rsidP="00E549F1">
      <w:pPr>
        <w:spacing w:after="0" w:line="100" w:lineRule="atLeast"/>
        <w:ind w:left="-75"/>
        <w:jc w:val="center"/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B4112E" w:rsidRDefault="00B4112E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B4112E" w:rsidRDefault="00B4112E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B4112E" w:rsidRDefault="00B4112E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Pr="006065EE" w:rsidRDefault="00FD7827" w:rsidP="00FD7827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DZP/381/</w:t>
      </w:r>
      <w:r>
        <w:rPr>
          <w:rFonts w:ascii="Tahoma" w:eastAsia="Times New Roman" w:hAnsi="Tahoma" w:cs="Tahoma"/>
          <w:iCs/>
          <w:kern w:val="0"/>
          <w:sz w:val="20"/>
          <w:szCs w:val="24"/>
        </w:rPr>
        <w:t>96</w:t>
      </w: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A/2017</w:t>
      </w:r>
    </w:p>
    <w:p w:rsidR="00FD7827" w:rsidRPr="006065EE" w:rsidRDefault="004A6B20" w:rsidP="00FD7827">
      <w:pPr>
        <w:suppressAutoHyphens w:val="0"/>
        <w:spacing w:after="0" w:line="100" w:lineRule="atLeast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pl-PL"/>
        </w:rPr>
        <w:t>Załącznik nr 4.88</w:t>
      </w:r>
      <w:r w:rsidR="00FD7827"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                                                                  </w:t>
      </w:r>
      <w:r w:rsidR="00FD7827"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FORMULARZ   CENOWY</w:t>
      </w:r>
    </w:p>
    <w:p w:rsidR="00FD7827" w:rsidRPr="006065EE" w:rsidRDefault="00FD7827" w:rsidP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WYSZCZEGÓLNIENIE  ASORTYMENTOWE  I  ILOŚCIOWE  PRZEDMIOTU  ZAMÓWIENIA</w:t>
      </w:r>
    </w:p>
    <w:p w:rsidR="00FD7827" w:rsidRPr="006065EE" w:rsidRDefault="00FD7827" w:rsidP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</w:p>
    <w:p w:rsidR="000B0A61" w:rsidRDefault="000B0A61">
      <w:pPr>
        <w:spacing w:after="0" w:line="100" w:lineRule="atLeast"/>
        <w:jc w:val="center"/>
        <w:rPr>
          <w:rFonts w:ascii="Tahoma" w:eastAsia="Times New Roman" w:hAnsi="Tahoma" w:cs="Tahoma"/>
          <w:bCs/>
          <w:sz w:val="18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4"/>
        </w:rPr>
        <w:t>Część  88</w:t>
      </w:r>
      <w:r w:rsidR="00D37DEE">
        <w:rPr>
          <w:rFonts w:ascii="Tahoma" w:eastAsia="Times New Roman" w:hAnsi="Tahoma" w:cs="Tahoma"/>
          <w:b/>
          <w:bCs/>
          <w:sz w:val="20"/>
          <w:szCs w:val="24"/>
        </w:rPr>
        <w:t xml:space="preserve"> </w:t>
      </w:r>
      <w:r>
        <w:rPr>
          <w:rFonts w:ascii="Tahoma" w:eastAsia="Times New Roman" w:hAnsi="Tahoma" w:cs="Tahoma"/>
          <w:b/>
          <w:bCs/>
          <w:sz w:val="20"/>
          <w:szCs w:val="24"/>
        </w:rPr>
        <w:t>–</w:t>
      </w:r>
      <w:r>
        <w:rPr>
          <w:rFonts w:ascii="Tahoma" w:eastAsia="Times New Roman" w:hAnsi="Tahoma" w:cs="Tahoma"/>
          <w:b/>
          <w:sz w:val="20"/>
          <w:szCs w:val="20"/>
        </w:rPr>
        <w:t xml:space="preserve"> Terlipressin</w:t>
      </w:r>
    </w:p>
    <w:tbl>
      <w:tblPr>
        <w:tblW w:w="15072" w:type="dxa"/>
        <w:tblInd w:w="-2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"/>
        <w:gridCol w:w="2368"/>
        <w:gridCol w:w="1618"/>
        <w:gridCol w:w="1440"/>
        <w:gridCol w:w="1134"/>
        <w:gridCol w:w="851"/>
        <w:gridCol w:w="1134"/>
        <w:gridCol w:w="1134"/>
        <w:gridCol w:w="1134"/>
        <w:gridCol w:w="1134"/>
        <w:gridCol w:w="850"/>
        <w:gridCol w:w="709"/>
        <w:gridCol w:w="992"/>
      </w:tblGrid>
      <w:tr w:rsidR="00D37DEE" w:rsidTr="00D37DEE">
        <w:trPr>
          <w:cantSplit/>
          <w:trHeight w:val="77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EE" w:rsidRDefault="00D37DE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EE" w:rsidRDefault="00D37DEE">
            <w:pPr>
              <w:spacing w:after="0" w:line="100" w:lineRule="atLeast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oferowanego produktu spełniająca wymogi zawarte w kolumnie 3 ,4 ,5 niniejszej tabeli *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EE" w:rsidRDefault="00D37DE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międzynarodowa</w:t>
            </w:r>
          </w:p>
          <w:p w:rsidR="00D37DEE" w:rsidRDefault="00D37DE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i opis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EE" w:rsidRDefault="00D37DE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EE" w:rsidRDefault="00D37DE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EE" w:rsidRDefault="00D37DE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EE" w:rsidRDefault="00D37DE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8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EE" w:rsidRPr="009A7C61" w:rsidRDefault="00D37DEE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D37DEE" w:rsidRPr="009A7C61" w:rsidRDefault="00D37DEE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w opakowaniu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EE" w:rsidRPr="009A7C61" w:rsidRDefault="00D37DEE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D37DEE" w:rsidRPr="009A7C61" w:rsidRDefault="00D37DEE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Opakowań</w:t>
            </w:r>
          </w:p>
          <w:p w:rsidR="00D37DEE" w:rsidRPr="009A7C61" w:rsidRDefault="00D37DEE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DEE" w:rsidRPr="009A7C61" w:rsidRDefault="00D37DEE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Cena jednost.</w:t>
            </w:r>
          </w:p>
          <w:p w:rsidR="00D37DEE" w:rsidRPr="009A7C61" w:rsidRDefault="00D37DEE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 xml:space="preserve">netto (za opakowanie 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DEE" w:rsidRDefault="00D37DEE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D37DEE" w:rsidRPr="009A7C61" w:rsidRDefault="00D37DEE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9x10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DEE" w:rsidRDefault="00D37DEE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D37DEE" w:rsidRPr="009A7C61" w:rsidRDefault="00D37DEE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DEE" w:rsidRPr="009A7C61" w:rsidRDefault="00D37DEE" w:rsidP="00E12F94">
            <w:pPr>
              <w:spacing w:after="0"/>
              <w:ind w:right="213"/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 w:rsidRPr="009A7C61">
              <w:rPr>
                <w:rFonts w:ascii="Tahoma" w:hAnsi="Tahoma" w:cs="Tahoma"/>
                <w:bCs/>
                <w:sz w:val="16"/>
                <w:szCs w:val="20"/>
              </w:rPr>
              <w:t>Wartoś</w:t>
            </w:r>
            <w:r>
              <w:rPr>
                <w:rFonts w:ascii="Tahoma" w:hAnsi="Tahoma" w:cs="Tahoma"/>
                <w:bCs/>
                <w:sz w:val="16"/>
                <w:szCs w:val="20"/>
              </w:rPr>
              <w:t>ć</w:t>
            </w:r>
            <w:r w:rsidRPr="009A7C61">
              <w:rPr>
                <w:rFonts w:ascii="Tahoma" w:hAnsi="Tahoma" w:cs="Tahoma"/>
                <w:bCs/>
                <w:sz w:val="16"/>
                <w:szCs w:val="20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20"/>
              </w:rPr>
              <w:t xml:space="preserve"> </w:t>
            </w:r>
            <w:r w:rsidRPr="009A7C61">
              <w:rPr>
                <w:rFonts w:ascii="Tahoma" w:hAnsi="Tahoma" w:cs="Tahoma"/>
                <w:bCs/>
                <w:sz w:val="16"/>
                <w:szCs w:val="20"/>
              </w:rPr>
              <w:t>brutto</w:t>
            </w:r>
          </w:p>
        </w:tc>
      </w:tr>
      <w:tr w:rsidR="00D37DEE" w:rsidTr="00D37DEE">
        <w:trPr>
          <w:cantSplit/>
          <w:trHeight w:val="19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EE" w:rsidRDefault="00D37DE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EE" w:rsidRDefault="00D37DE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EE" w:rsidRDefault="00D37DE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EE" w:rsidRDefault="00D37DE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EE" w:rsidRDefault="00D37DE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EE" w:rsidRDefault="00D37DE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EE" w:rsidRDefault="00D37DE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EE" w:rsidRDefault="00D37DEE" w:rsidP="00E12F9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EE" w:rsidRDefault="00D37DEE" w:rsidP="00E12F94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DEE" w:rsidRDefault="00D37DEE" w:rsidP="00E12F9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DEE" w:rsidRDefault="00D37DEE" w:rsidP="00E12F9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DEE" w:rsidRDefault="00D37DEE" w:rsidP="00E12F9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DEE" w:rsidRDefault="00D37DEE" w:rsidP="00E12F9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13</w:t>
            </w:r>
          </w:p>
        </w:tc>
      </w:tr>
      <w:tr w:rsidR="00D37DEE" w:rsidTr="00D37DEE">
        <w:trPr>
          <w:cantSplit/>
          <w:trHeight w:val="777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EE" w:rsidRDefault="00D37DEE">
            <w:pPr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1.</w:t>
            </w:r>
          </w:p>
        </w:tc>
        <w:tc>
          <w:tcPr>
            <w:tcW w:w="2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DEE" w:rsidRDefault="00D37DEE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DEE" w:rsidRDefault="00D37DEE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Terlipressin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DEE" w:rsidRDefault="00D37DEE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DEE" w:rsidRDefault="00D37DEE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1mg/8,5ml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DEE" w:rsidRDefault="00D37DEE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DEE" w:rsidRDefault="00D37DEE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DEE" w:rsidRDefault="00D37DEE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EE" w:rsidRDefault="00D37DEE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DEE" w:rsidRDefault="00D37DEE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DEE" w:rsidRDefault="00D37DEE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DEE" w:rsidRDefault="00D37DEE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DEE" w:rsidRDefault="00D37DEE">
            <w:pPr>
              <w:snapToGrid w:val="0"/>
              <w:spacing w:after="0" w:line="100" w:lineRule="atLeast"/>
              <w:jc w:val="center"/>
            </w:pPr>
          </w:p>
        </w:tc>
      </w:tr>
    </w:tbl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0B0A61" w:rsidRDefault="000B0A61">
      <w:pPr>
        <w:tabs>
          <w:tab w:val="left" w:pos="15270"/>
        </w:tabs>
        <w:spacing w:after="0" w:line="100" w:lineRule="atLeast"/>
        <w:jc w:val="center"/>
      </w:pPr>
    </w:p>
    <w:p w:rsidR="00D37DEE" w:rsidRDefault="00D37DEE" w:rsidP="00D37DEE">
      <w:pPr>
        <w:tabs>
          <w:tab w:val="left" w:pos="15270"/>
        </w:tabs>
        <w:suppressAutoHyphens w:val="0"/>
        <w:spacing w:line="240" w:lineRule="auto"/>
        <w:rPr>
          <w:rFonts w:ascii="Tahoma" w:eastAsia="Times New Roman" w:hAnsi="Tahoma" w:cs="Tahoma"/>
          <w:b/>
          <w:bCs/>
          <w:sz w:val="20"/>
          <w:szCs w:val="24"/>
        </w:rPr>
      </w:pPr>
      <w:r w:rsidRPr="006F4606">
        <w:rPr>
          <w:rFonts w:ascii="Tahoma" w:eastAsia="Times New Roman" w:hAnsi="Tahoma" w:cs="Tahoma"/>
          <w:bCs/>
          <w:kern w:val="0"/>
          <w:sz w:val="16"/>
          <w:szCs w:val="16"/>
          <w:lang w:eastAsia="pl-PL"/>
        </w:rPr>
        <w:t xml:space="preserve">**ilość opakowań (kol. 9) należy obliczyć w następujący sposób: wymaganą ilość  (kol.7) podzielić przez ilość w opakowaniu (kol.8)                                                                                                               **ilość opakowań (kol.9) należy zaokrąglić do pełnych opakowań tak jak będą Zamawiającemu dostarczane w opakowaniu handlowym ,  oferując nie mniej niż wymagana ilość </w:t>
      </w:r>
      <w:r>
        <w:rPr>
          <w:rFonts w:ascii="Tahoma" w:eastAsia="Times New Roman" w:hAnsi="Tahoma" w:cs="Tahoma"/>
          <w:b/>
          <w:bCs/>
          <w:sz w:val="16"/>
          <w:szCs w:val="20"/>
        </w:rPr>
        <w:t xml:space="preserve">                                                                                                           </w:t>
      </w: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E549F1" w:rsidRPr="006065EE" w:rsidRDefault="00E549F1" w:rsidP="00E549F1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>…………………………………………………………………….</w:t>
      </w:r>
    </w:p>
    <w:p w:rsidR="00E549F1" w:rsidRPr="006065EE" w:rsidRDefault="00E549F1" w:rsidP="00E549F1">
      <w:pPr>
        <w:suppressAutoHyphens w:val="0"/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 xml:space="preserve">                                                                        </w:t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  <w:t xml:space="preserve"> podpis i pieczęć osoby uprawnionej</w:t>
      </w:r>
    </w:p>
    <w:p w:rsidR="00E549F1" w:rsidRPr="006065EE" w:rsidRDefault="00E549F1" w:rsidP="00E549F1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val="fr-FR"/>
        </w:rPr>
        <w:t>/osób uprawnionych do reprezentowania wykonawcy</w:t>
      </w:r>
      <w:r w:rsidRPr="006065EE"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  <w:t xml:space="preserve">     </w:t>
      </w:r>
    </w:p>
    <w:p w:rsidR="00E549F1" w:rsidRPr="006065EE" w:rsidRDefault="00E549F1" w:rsidP="00E549F1">
      <w:pPr>
        <w:spacing w:after="0" w:line="240" w:lineRule="auto"/>
        <w:jc w:val="both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E549F1" w:rsidRDefault="00E549F1" w:rsidP="00E549F1">
      <w:pPr>
        <w:spacing w:after="0" w:line="100" w:lineRule="atLeast"/>
        <w:ind w:left="-75"/>
        <w:jc w:val="center"/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B4112E" w:rsidRDefault="00B4112E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B4112E" w:rsidRDefault="00B4112E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B4112E" w:rsidRDefault="00B4112E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B4112E" w:rsidRDefault="00B4112E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Default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FD7827" w:rsidRPr="006065EE" w:rsidRDefault="00FD7827" w:rsidP="00FD7827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DZP/381/</w:t>
      </w:r>
      <w:r>
        <w:rPr>
          <w:rFonts w:ascii="Tahoma" w:eastAsia="Times New Roman" w:hAnsi="Tahoma" w:cs="Tahoma"/>
          <w:iCs/>
          <w:kern w:val="0"/>
          <w:sz w:val="20"/>
          <w:szCs w:val="24"/>
        </w:rPr>
        <w:t>96</w:t>
      </w: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A/2017</w:t>
      </w:r>
    </w:p>
    <w:p w:rsidR="00FD7827" w:rsidRPr="006065EE" w:rsidRDefault="004A6B20" w:rsidP="00FD7827">
      <w:pPr>
        <w:suppressAutoHyphens w:val="0"/>
        <w:spacing w:after="0" w:line="100" w:lineRule="atLeast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pl-PL"/>
        </w:rPr>
        <w:t>Załącznik nr 4.89</w:t>
      </w:r>
      <w:r w:rsidR="00FD7827"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                                                                  </w:t>
      </w:r>
      <w:r w:rsidR="00FD7827"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FORMULARZ   CENOWY</w:t>
      </w:r>
    </w:p>
    <w:p w:rsidR="00FD7827" w:rsidRPr="006065EE" w:rsidRDefault="00FD7827" w:rsidP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WYSZCZEGÓLNIENIE  ASORTYMENTOWE  I  ILOŚCIOWE  PRZEDMIOTU  ZAMÓWIENIA</w:t>
      </w:r>
    </w:p>
    <w:p w:rsidR="00FD7827" w:rsidRPr="006065EE" w:rsidRDefault="00FD7827" w:rsidP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</w:p>
    <w:p w:rsidR="000B0A61" w:rsidRDefault="000B0A61">
      <w:pPr>
        <w:spacing w:after="0" w:line="100" w:lineRule="atLeast"/>
        <w:jc w:val="center"/>
        <w:rPr>
          <w:rFonts w:ascii="Tahoma" w:eastAsia="Times New Roman" w:hAnsi="Tahoma" w:cs="Tahoma"/>
          <w:bCs/>
          <w:sz w:val="18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4"/>
        </w:rPr>
        <w:t>Część  89 –</w:t>
      </w:r>
      <w:r>
        <w:rPr>
          <w:rFonts w:ascii="Tahoma" w:eastAsia="Times New Roman" w:hAnsi="Tahoma" w:cs="Tahoma"/>
          <w:b/>
          <w:sz w:val="20"/>
          <w:szCs w:val="20"/>
        </w:rPr>
        <w:t xml:space="preserve"> Phytomenadion</w:t>
      </w:r>
    </w:p>
    <w:tbl>
      <w:tblPr>
        <w:tblW w:w="14788" w:type="dxa"/>
        <w:tblInd w:w="-2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"/>
        <w:gridCol w:w="2368"/>
        <w:gridCol w:w="1618"/>
        <w:gridCol w:w="1299"/>
        <w:gridCol w:w="1417"/>
        <w:gridCol w:w="567"/>
        <w:gridCol w:w="992"/>
        <w:gridCol w:w="993"/>
        <w:gridCol w:w="992"/>
        <w:gridCol w:w="992"/>
        <w:gridCol w:w="992"/>
        <w:gridCol w:w="992"/>
        <w:gridCol w:w="992"/>
      </w:tblGrid>
      <w:tr w:rsidR="00D37DEE" w:rsidTr="00D37DEE">
        <w:trPr>
          <w:cantSplit/>
          <w:trHeight w:val="77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EE" w:rsidRDefault="00D37DE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EE" w:rsidRDefault="00D37DEE">
            <w:pPr>
              <w:spacing w:after="0" w:line="100" w:lineRule="atLeast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oferowanego produktu spełniająca wymogi zawarte w kolumnie 3 ,4 ,5 niniejszej tabeli *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EE" w:rsidRDefault="00D37DE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międzynarodowa</w:t>
            </w:r>
          </w:p>
          <w:p w:rsidR="00D37DEE" w:rsidRDefault="00D37DE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i opis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EE" w:rsidRDefault="00D37DE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EE" w:rsidRDefault="00D37DE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EE" w:rsidRDefault="00D37DE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EE" w:rsidRDefault="00D37DE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8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EE" w:rsidRPr="009A7C61" w:rsidRDefault="00D37DEE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D37DEE" w:rsidRPr="009A7C61" w:rsidRDefault="00D37DEE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w opakowaniu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EE" w:rsidRPr="009A7C61" w:rsidRDefault="00D37DEE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D37DEE" w:rsidRPr="009A7C61" w:rsidRDefault="00D37DEE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Opakowań</w:t>
            </w:r>
          </w:p>
          <w:p w:rsidR="00D37DEE" w:rsidRPr="009A7C61" w:rsidRDefault="00D37DEE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DEE" w:rsidRPr="009A7C61" w:rsidRDefault="00D37DEE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Cena jednost.</w:t>
            </w:r>
          </w:p>
          <w:p w:rsidR="00D37DEE" w:rsidRPr="009A7C61" w:rsidRDefault="00D37DEE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 xml:space="preserve">netto (za opakowanie 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DEE" w:rsidRDefault="00D37DEE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D37DEE" w:rsidRPr="009A7C61" w:rsidRDefault="00D37DEE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9x10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DEE" w:rsidRDefault="00D37DEE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D37DEE" w:rsidRPr="009A7C61" w:rsidRDefault="00D37DEE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DEE" w:rsidRPr="009A7C61" w:rsidRDefault="00D37DEE" w:rsidP="00E12F94">
            <w:pPr>
              <w:spacing w:after="0"/>
              <w:ind w:right="213"/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 w:rsidRPr="009A7C61">
              <w:rPr>
                <w:rFonts w:ascii="Tahoma" w:hAnsi="Tahoma" w:cs="Tahoma"/>
                <w:bCs/>
                <w:sz w:val="16"/>
                <w:szCs w:val="20"/>
              </w:rPr>
              <w:t>Wartoś</w:t>
            </w:r>
            <w:r>
              <w:rPr>
                <w:rFonts w:ascii="Tahoma" w:hAnsi="Tahoma" w:cs="Tahoma"/>
                <w:bCs/>
                <w:sz w:val="16"/>
                <w:szCs w:val="20"/>
              </w:rPr>
              <w:t>ć</w:t>
            </w:r>
            <w:r w:rsidRPr="009A7C61">
              <w:rPr>
                <w:rFonts w:ascii="Tahoma" w:hAnsi="Tahoma" w:cs="Tahoma"/>
                <w:bCs/>
                <w:sz w:val="16"/>
                <w:szCs w:val="20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20"/>
              </w:rPr>
              <w:t xml:space="preserve"> </w:t>
            </w:r>
            <w:r w:rsidRPr="009A7C61">
              <w:rPr>
                <w:rFonts w:ascii="Tahoma" w:hAnsi="Tahoma" w:cs="Tahoma"/>
                <w:bCs/>
                <w:sz w:val="16"/>
                <w:szCs w:val="20"/>
              </w:rPr>
              <w:t>brutto</w:t>
            </w:r>
          </w:p>
        </w:tc>
      </w:tr>
      <w:tr w:rsidR="00D37DEE" w:rsidTr="00D37DEE">
        <w:trPr>
          <w:cantSplit/>
          <w:trHeight w:val="20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EE" w:rsidRDefault="00D37DE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EE" w:rsidRDefault="00D37DE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EE" w:rsidRDefault="00D37DE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EE" w:rsidRDefault="00D37DE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EE" w:rsidRDefault="00D37DE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EE" w:rsidRDefault="00D37DE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EE" w:rsidRDefault="00D37DE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EE" w:rsidRDefault="00D37DEE" w:rsidP="00E12F9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EE" w:rsidRDefault="00D37DEE" w:rsidP="00E12F94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DEE" w:rsidRDefault="00D37DEE" w:rsidP="00E12F9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DEE" w:rsidRDefault="00D37DEE" w:rsidP="00E12F9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DEE" w:rsidRDefault="00D37DEE" w:rsidP="00E12F9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DEE" w:rsidRDefault="00D37DEE" w:rsidP="00E12F9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13</w:t>
            </w:r>
          </w:p>
        </w:tc>
      </w:tr>
      <w:tr w:rsidR="00D37DEE" w:rsidTr="00D37DEE">
        <w:trPr>
          <w:cantSplit/>
          <w:trHeight w:val="811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EE" w:rsidRDefault="00D37DEE">
            <w:pPr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1.</w:t>
            </w:r>
          </w:p>
        </w:tc>
        <w:tc>
          <w:tcPr>
            <w:tcW w:w="2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DEE" w:rsidRDefault="00D37DEE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DEE" w:rsidRDefault="00D37DEE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Phytomenadion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DEE" w:rsidRDefault="00D37DEE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DEE" w:rsidRDefault="00D37DEE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2mg/0,2ml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DEE" w:rsidRDefault="00D37DEE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DEE" w:rsidRDefault="00D37DEE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DEE" w:rsidRDefault="00D37DEE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EE" w:rsidRDefault="00D37DEE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DEE" w:rsidRDefault="00D37DEE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DEE" w:rsidRDefault="00D37DEE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DEE" w:rsidRDefault="00D37DEE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DEE" w:rsidRDefault="00D37DEE">
            <w:pPr>
              <w:snapToGrid w:val="0"/>
              <w:spacing w:after="0" w:line="100" w:lineRule="atLeast"/>
              <w:jc w:val="center"/>
            </w:pPr>
          </w:p>
        </w:tc>
      </w:tr>
    </w:tbl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0B0A61" w:rsidRDefault="000B0A61">
      <w:pPr>
        <w:spacing w:after="0" w:line="100" w:lineRule="atLeast"/>
        <w:jc w:val="center"/>
      </w:pPr>
    </w:p>
    <w:p w:rsidR="00D37DEE" w:rsidRDefault="00D37DEE" w:rsidP="00D37DEE">
      <w:pPr>
        <w:tabs>
          <w:tab w:val="left" w:pos="15270"/>
        </w:tabs>
        <w:suppressAutoHyphens w:val="0"/>
        <w:spacing w:line="240" w:lineRule="auto"/>
        <w:rPr>
          <w:rFonts w:ascii="Tahoma" w:eastAsia="Times New Roman" w:hAnsi="Tahoma" w:cs="Tahoma"/>
          <w:b/>
          <w:bCs/>
          <w:sz w:val="20"/>
          <w:szCs w:val="24"/>
        </w:rPr>
      </w:pPr>
      <w:r w:rsidRPr="006F4606">
        <w:rPr>
          <w:rFonts w:ascii="Tahoma" w:eastAsia="Times New Roman" w:hAnsi="Tahoma" w:cs="Tahoma"/>
          <w:bCs/>
          <w:kern w:val="0"/>
          <w:sz w:val="16"/>
          <w:szCs w:val="16"/>
          <w:lang w:eastAsia="pl-PL"/>
        </w:rPr>
        <w:t xml:space="preserve">**ilość opakowań (kol. 9) należy obliczyć w następujący sposób: wymaganą ilość  (kol.7) podzielić przez ilość w opakowaniu (kol.8)                                                                                                               **ilość opakowań (kol.9) należy zaokrąglić do pełnych opakowań tak jak będą Zamawiającemu dostarczane w opakowaniu handlowym ,  oferując nie mniej niż wymagana ilość </w:t>
      </w:r>
      <w:r>
        <w:rPr>
          <w:rFonts w:ascii="Tahoma" w:eastAsia="Times New Roman" w:hAnsi="Tahoma" w:cs="Tahoma"/>
          <w:b/>
          <w:bCs/>
          <w:sz w:val="16"/>
          <w:szCs w:val="20"/>
        </w:rPr>
        <w:t xml:space="preserve">                                                                                                           </w:t>
      </w:r>
    </w:p>
    <w:p w:rsidR="00FD7827" w:rsidRDefault="00FD7827">
      <w:pPr>
        <w:spacing w:after="0" w:line="100" w:lineRule="atLeast"/>
        <w:jc w:val="center"/>
      </w:pPr>
    </w:p>
    <w:p w:rsidR="00FD7827" w:rsidRDefault="00FD7827">
      <w:pPr>
        <w:spacing w:after="0" w:line="100" w:lineRule="atLeast"/>
        <w:jc w:val="center"/>
      </w:pPr>
    </w:p>
    <w:p w:rsidR="00FD7827" w:rsidRDefault="00FD7827">
      <w:pPr>
        <w:spacing w:after="0" w:line="100" w:lineRule="atLeast"/>
        <w:jc w:val="center"/>
      </w:pPr>
    </w:p>
    <w:p w:rsidR="00FD7827" w:rsidRDefault="00FD7827">
      <w:pPr>
        <w:spacing w:after="0" w:line="100" w:lineRule="atLeast"/>
        <w:jc w:val="center"/>
      </w:pPr>
    </w:p>
    <w:p w:rsidR="00E549F1" w:rsidRPr="006065EE" w:rsidRDefault="00E549F1" w:rsidP="00E549F1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>…………………………………………………………………….</w:t>
      </w:r>
    </w:p>
    <w:p w:rsidR="00E549F1" w:rsidRPr="006065EE" w:rsidRDefault="00E549F1" w:rsidP="00E549F1">
      <w:pPr>
        <w:suppressAutoHyphens w:val="0"/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 xml:space="preserve">                                                                        </w:t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  <w:t xml:space="preserve"> podpis i pieczęć osoby uprawnionej</w:t>
      </w:r>
    </w:p>
    <w:p w:rsidR="00E549F1" w:rsidRPr="006065EE" w:rsidRDefault="00E549F1" w:rsidP="00E549F1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val="fr-FR"/>
        </w:rPr>
        <w:t>/osób uprawnionych do reprezentowania wykonawcy</w:t>
      </w:r>
      <w:r w:rsidRPr="006065EE"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  <w:t xml:space="preserve">     </w:t>
      </w:r>
    </w:p>
    <w:p w:rsidR="00E549F1" w:rsidRPr="006065EE" w:rsidRDefault="00E549F1" w:rsidP="00E549F1">
      <w:pPr>
        <w:spacing w:after="0" w:line="240" w:lineRule="auto"/>
        <w:jc w:val="both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E549F1" w:rsidRDefault="00E549F1" w:rsidP="00E549F1">
      <w:pPr>
        <w:spacing w:after="0" w:line="100" w:lineRule="atLeast"/>
        <w:ind w:left="-75"/>
        <w:jc w:val="center"/>
      </w:pPr>
    </w:p>
    <w:p w:rsidR="00FD7827" w:rsidRDefault="00FD7827">
      <w:pPr>
        <w:spacing w:after="0" w:line="100" w:lineRule="atLeast"/>
        <w:jc w:val="center"/>
      </w:pPr>
    </w:p>
    <w:p w:rsidR="00FD7827" w:rsidRDefault="00FD7827">
      <w:pPr>
        <w:spacing w:after="0" w:line="100" w:lineRule="atLeast"/>
        <w:jc w:val="center"/>
      </w:pPr>
    </w:p>
    <w:p w:rsidR="00FD7827" w:rsidRDefault="00FD7827">
      <w:pPr>
        <w:spacing w:after="0" w:line="100" w:lineRule="atLeast"/>
        <w:jc w:val="center"/>
      </w:pPr>
    </w:p>
    <w:p w:rsidR="00FD7827" w:rsidRDefault="00FD7827">
      <w:pPr>
        <w:spacing w:after="0" w:line="100" w:lineRule="atLeast"/>
        <w:jc w:val="center"/>
      </w:pPr>
    </w:p>
    <w:p w:rsidR="00FD7827" w:rsidRDefault="00FD7827">
      <w:pPr>
        <w:spacing w:after="0" w:line="100" w:lineRule="atLeast"/>
        <w:jc w:val="center"/>
      </w:pPr>
    </w:p>
    <w:p w:rsidR="00FD7827" w:rsidRDefault="00FD7827">
      <w:pPr>
        <w:spacing w:after="0" w:line="100" w:lineRule="atLeast"/>
        <w:jc w:val="center"/>
      </w:pPr>
    </w:p>
    <w:p w:rsidR="00FD7827" w:rsidRDefault="00FD7827">
      <w:pPr>
        <w:spacing w:after="0" w:line="100" w:lineRule="atLeast"/>
        <w:jc w:val="center"/>
      </w:pPr>
    </w:p>
    <w:p w:rsidR="00FD7827" w:rsidRDefault="00FD7827">
      <w:pPr>
        <w:spacing w:after="0" w:line="100" w:lineRule="atLeast"/>
        <w:jc w:val="center"/>
      </w:pPr>
    </w:p>
    <w:p w:rsidR="00FD7827" w:rsidRDefault="00FD7827">
      <w:pPr>
        <w:spacing w:after="0" w:line="100" w:lineRule="atLeast"/>
        <w:jc w:val="center"/>
      </w:pPr>
    </w:p>
    <w:p w:rsidR="00FD7827" w:rsidRDefault="00FD7827">
      <w:pPr>
        <w:spacing w:after="0" w:line="100" w:lineRule="atLeast"/>
        <w:jc w:val="center"/>
      </w:pPr>
    </w:p>
    <w:p w:rsidR="00B4112E" w:rsidRDefault="00B4112E">
      <w:pPr>
        <w:spacing w:after="0" w:line="100" w:lineRule="atLeast"/>
        <w:jc w:val="center"/>
      </w:pPr>
    </w:p>
    <w:p w:rsidR="00B4112E" w:rsidRDefault="00B4112E">
      <w:pPr>
        <w:spacing w:after="0" w:line="100" w:lineRule="atLeast"/>
        <w:jc w:val="center"/>
      </w:pPr>
    </w:p>
    <w:p w:rsidR="00B4112E" w:rsidRDefault="00B4112E">
      <w:pPr>
        <w:spacing w:after="0" w:line="100" w:lineRule="atLeast"/>
        <w:jc w:val="center"/>
      </w:pPr>
    </w:p>
    <w:p w:rsidR="00B4112E" w:rsidRDefault="00B4112E">
      <w:pPr>
        <w:spacing w:after="0" w:line="100" w:lineRule="atLeast"/>
        <w:jc w:val="center"/>
      </w:pPr>
    </w:p>
    <w:p w:rsidR="00FD7827" w:rsidRDefault="00FD7827">
      <w:pPr>
        <w:spacing w:after="0" w:line="100" w:lineRule="atLeast"/>
        <w:jc w:val="center"/>
      </w:pPr>
    </w:p>
    <w:p w:rsidR="00FD7827" w:rsidRDefault="00FD7827">
      <w:pPr>
        <w:spacing w:after="0" w:line="100" w:lineRule="atLeast"/>
        <w:jc w:val="center"/>
      </w:pPr>
    </w:p>
    <w:p w:rsidR="00FD7827" w:rsidRDefault="00FD7827">
      <w:pPr>
        <w:spacing w:after="0" w:line="100" w:lineRule="atLeast"/>
        <w:jc w:val="center"/>
      </w:pPr>
    </w:p>
    <w:p w:rsidR="00FD7827" w:rsidRDefault="00FD7827">
      <w:pPr>
        <w:spacing w:after="0" w:line="100" w:lineRule="atLeast"/>
        <w:jc w:val="center"/>
      </w:pPr>
    </w:p>
    <w:p w:rsidR="00FD7827" w:rsidRDefault="00FD7827">
      <w:pPr>
        <w:spacing w:after="0" w:line="100" w:lineRule="atLeast"/>
        <w:jc w:val="center"/>
      </w:pPr>
    </w:p>
    <w:p w:rsidR="00FD7827" w:rsidRPr="006065EE" w:rsidRDefault="00FD7827" w:rsidP="00FD7827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DZP/381/</w:t>
      </w:r>
      <w:r>
        <w:rPr>
          <w:rFonts w:ascii="Tahoma" w:eastAsia="Times New Roman" w:hAnsi="Tahoma" w:cs="Tahoma"/>
          <w:iCs/>
          <w:kern w:val="0"/>
          <w:sz w:val="20"/>
          <w:szCs w:val="24"/>
        </w:rPr>
        <w:t>96</w:t>
      </w: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A/2017</w:t>
      </w:r>
    </w:p>
    <w:p w:rsidR="00FD7827" w:rsidRPr="006065EE" w:rsidRDefault="004A6B20" w:rsidP="00FD7827">
      <w:pPr>
        <w:suppressAutoHyphens w:val="0"/>
        <w:spacing w:after="0" w:line="100" w:lineRule="atLeast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pl-PL"/>
        </w:rPr>
        <w:t>Załącznik nr 4.</w:t>
      </w:r>
      <w:r w:rsidR="00CB331B">
        <w:rPr>
          <w:rFonts w:ascii="Tahoma" w:eastAsia="Times New Roman" w:hAnsi="Tahoma" w:cs="Tahoma"/>
          <w:kern w:val="0"/>
          <w:sz w:val="20"/>
          <w:szCs w:val="20"/>
          <w:lang w:eastAsia="pl-PL"/>
        </w:rPr>
        <w:t>90</w:t>
      </w:r>
      <w:r w:rsidR="00FD7827"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                                                                  </w:t>
      </w:r>
      <w:r w:rsidR="00FD7827"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FORMULARZ   CENOWY</w:t>
      </w:r>
    </w:p>
    <w:p w:rsidR="00FD7827" w:rsidRPr="006065EE" w:rsidRDefault="00FD7827" w:rsidP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WYSZCZEGÓLNIENIE  ASORTYMENTOWE  I  ILOŚCIOWE  PRZEDMIOTU  ZAMÓWIENIA</w:t>
      </w:r>
    </w:p>
    <w:p w:rsidR="00FD7827" w:rsidRPr="006065EE" w:rsidRDefault="00FD7827" w:rsidP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</w:p>
    <w:p w:rsidR="000B0A61" w:rsidRDefault="000B0A61">
      <w:pPr>
        <w:spacing w:after="0" w:line="100" w:lineRule="atLeast"/>
        <w:jc w:val="center"/>
        <w:rPr>
          <w:rFonts w:ascii="Tahoma" w:eastAsia="Times New Roman" w:hAnsi="Tahoma" w:cs="Tahoma"/>
          <w:bCs/>
          <w:sz w:val="18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4"/>
        </w:rPr>
        <w:t>Część  90 –</w:t>
      </w:r>
      <w:r>
        <w:rPr>
          <w:rFonts w:ascii="Tahoma" w:eastAsia="Times New Roman" w:hAnsi="Tahoma" w:cs="Tahoma"/>
          <w:b/>
          <w:sz w:val="20"/>
          <w:szCs w:val="20"/>
        </w:rPr>
        <w:t xml:space="preserve">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Colistimethate sodium</w:t>
      </w:r>
    </w:p>
    <w:tbl>
      <w:tblPr>
        <w:tblW w:w="15348" w:type="dxa"/>
        <w:tblInd w:w="-2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7"/>
        <w:gridCol w:w="2505"/>
        <w:gridCol w:w="1712"/>
        <w:gridCol w:w="1224"/>
        <w:gridCol w:w="1200"/>
        <w:gridCol w:w="750"/>
        <w:gridCol w:w="1050"/>
        <w:gridCol w:w="1050"/>
        <w:gridCol w:w="1050"/>
        <w:gridCol w:w="1050"/>
        <w:gridCol w:w="1050"/>
        <w:gridCol w:w="1050"/>
        <w:gridCol w:w="1050"/>
      </w:tblGrid>
      <w:tr w:rsidR="00D37DEE" w:rsidTr="00D37DEE">
        <w:trPr>
          <w:cantSplit/>
          <w:trHeight w:val="79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EE" w:rsidRDefault="00D37DE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EE" w:rsidRDefault="00D37DEE">
            <w:pPr>
              <w:spacing w:after="0" w:line="100" w:lineRule="atLeast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oferowanego produktu spełniająca wymogi zawarte w kolumnie 3 ,4 ,5 niniejszej tabeli *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EE" w:rsidRDefault="00D37DE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międzynarodowa</w:t>
            </w:r>
          </w:p>
          <w:p w:rsidR="00D37DEE" w:rsidRDefault="00D37DE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i opis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EE" w:rsidRDefault="00D37DE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EE" w:rsidRDefault="00D37DE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EE" w:rsidRDefault="00D37DE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EE" w:rsidRDefault="00D37DE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8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EE" w:rsidRPr="009A7C61" w:rsidRDefault="00D37DEE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D37DEE" w:rsidRPr="009A7C61" w:rsidRDefault="00D37DEE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w opakowaniu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EE" w:rsidRPr="009A7C61" w:rsidRDefault="00D37DEE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D37DEE" w:rsidRPr="009A7C61" w:rsidRDefault="00D37DEE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Opakowań</w:t>
            </w:r>
          </w:p>
          <w:p w:rsidR="00D37DEE" w:rsidRPr="009A7C61" w:rsidRDefault="00D37DEE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DEE" w:rsidRPr="009A7C61" w:rsidRDefault="00D37DEE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Cena jednost.</w:t>
            </w:r>
          </w:p>
          <w:p w:rsidR="00D37DEE" w:rsidRPr="009A7C61" w:rsidRDefault="00D37DEE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 xml:space="preserve">netto (za opakowanie )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DEE" w:rsidRDefault="00D37DEE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D37DEE" w:rsidRPr="009A7C61" w:rsidRDefault="00D37DEE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9x10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DEE" w:rsidRDefault="00D37DEE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D37DEE" w:rsidRPr="009A7C61" w:rsidRDefault="00D37DEE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DEE" w:rsidRPr="009A7C61" w:rsidRDefault="00D37DEE" w:rsidP="00E12F94">
            <w:pPr>
              <w:spacing w:after="0"/>
              <w:ind w:right="213"/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 w:rsidRPr="009A7C61">
              <w:rPr>
                <w:rFonts w:ascii="Tahoma" w:hAnsi="Tahoma" w:cs="Tahoma"/>
                <w:bCs/>
                <w:sz w:val="16"/>
                <w:szCs w:val="20"/>
              </w:rPr>
              <w:t>Wartoś</w:t>
            </w:r>
            <w:r>
              <w:rPr>
                <w:rFonts w:ascii="Tahoma" w:hAnsi="Tahoma" w:cs="Tahoma"/>
                <w:bCs/>
                <w:sz w:val="16"/>
                <w:szCs w:val="20"/>
              </w:rPr>
              <w:t>ć</w:t>
            </w:r>
            <w:r w:rsidRPr="009A7C61">
              <w:rPr>
                <w:rFonts w:ascii="Tahoma" w:hAnsi="Tahoma" w:cs="Tahoma"/>
                <w:bCs/>
                <w:sz w:val="16"/>
                <w:szCs w:val="20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20"/>
              </w:rPr>
              <w:t xml:space="preserve"> </w:t>
            </w:r>
            <w:r w:rsidRPr="009A7C61">
              <w:rPr>
                <w:rFonts w:ascii="Tahoma" w:hAnsi="Tahoma" w:cs="Tahoma"/>
                <w:bCs/>
                <w:sz w:val="16"/>
                <w:szCs w:val="20"/>
              </w:rPr>
              <w:t>brutto</w:t>
            </w:r>
          </w:p>
        </w:tc>
      </w:tr>
      <w:tr w:rsidR="00D37DEE" w:rsidTr="00D37DEE">
        <w:trPr>
          <w:cantSplit/>
          <w:trHeight w:val="35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EE" w:rsidRDefault="00D37DE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EE" w:rsidRDefault="00D37DE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EE" w:rsidRDefault="00D37DE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EE" w:rsidRDefault="00D37DE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EE" w:rsidRDefault="00D37DE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EE" w:rsidRDefault="00D37DE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EE" w:rsidRDefault="00D37DE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EE" w:rsidRDefault="00D37DEE" w:rsidP="00E12F9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EE" w:rsidRDefault="00D37DEE" w:rsidP="00E12F94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DEE" w:rsidRDefault="00D37DEE" w:rsidP="00E12F9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DEE" w:rsidRDefault="00D37DEE" w:rsidP="00E12F9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DEE" w:rsidRDefault="00D37DEE" w:rsidP="00E12F9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DEE" w:rsidRDefault="00D37DEE" w:rsidP="00E12F9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13</w:t>
            </w:r>
          </w:p>
        </w:tc>
      </w:tr>
      <w:tr w:rsidR="00D37DEE" w:rsidTr="00D37DEE">
        <w:trPr>
          <w:cantSplit/>
          <w:trHeight w:val="827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EE" w:rsidRDefault="00D37DEE">
            <w:pPr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1.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DEE" w:rsidRDefault="00D37DEE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DEE" w:rsidRDefault="00D37DEE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Colistimethate sodium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DEE" w:rsidRDefault="00D37DEE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DEE" w:rsidRPr="00D37DEE" w:rsidRDefault="00D37DEE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D37DEE">
              <w:rPr>
                <w:rFonts w:ascii="Tahoma" w:hAnsi="Tahoma" w:cs="Tahoma"/>
                <w:color w:val="000000"/>
                <w:sz w:val="16"/>
                <w:szCs w:val="16"/>
              </w:rPr>
              <w:t>1 000 000 j.m.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DEE" w:rsidRDefault="00D37DEE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DEE" w:rsidRDefault="00D37DEE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DEE" w:rsidRDefault="00D37DEE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EE" w:rsidRDefault="00D37DEE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DEE" w:rsidRDefault="00D37DEE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DEE" w:rsidRDefault="00D37DEE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DEE" w:rsidRDefault="00D37DEE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DEE" w:rsidRDefault="00D37DEE">
            <w:pPr>
              <w:snapToGrid w:val="0"/>
              <w:spacing w:after="0" w:line="100" w:lineRule="atLeast"/>
              <w:jc w:val="center"/>
            </w:pPr>
          </w:p>
        </w:tc>
      </w:tr>
    </w:tbl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0B0A61" w:rsidRDefault="000B0A61">
      <w:pPr>
        <w:spacing w:after="0" w:line="100" w:lineRule="atLeast"/>
        <w:jc w:val="center"/>
      </w:pPr>
    </w:p>
    <w:p w:rsidR="00D37DEE" w:rsidRDefault="00D37DEE" w:rsidP="00D37DEE">
      <w:pPr>
        <w:tabs>
          <w:tab w:val="left" w:pos="15270"/>
        </w:tabs>
        <w:suppressAutoHyphens w:val="0"/>
        <w:spacing w:line="240" w:lineRule="auto"/>
        <w:rPr>
          <w:rFonts w:ascii="Tahoma" w:eastAsia="Times New Roman" w:hAnsi="Tahoma" w:cs="Tahoma"/>
          <w:b/>
          <w:bCs/>
          <w:sz w:val="20"/>
          <w:szCs w:val="24"/>
        </w:rPr>
      </w:pPr>
      <w:r w:rsidRPr="006F4606">
        <w:rPr>
          <w:rFonts w:ascii="Tahoma" w:eastAsia="Times New Roman" w:hAnsi="Tahoma" w:cs="Tahoma"/>
          <w:bCs/>
          <w:kern w:val="0"/>
          <w:sz w:val="16"/>
          <w:szCs w:val="16"/>
          <w:lang w:eastAsia="pl-PL"/>
        </w:rPr>
        <w:t xml:space="preserve">**ilość opakowań (kol. 9) należy obliczyć w następujący sposób: wymaganą ilość  (kol.7) podzielić przez ilość w opakowaniu (kol.8)                                                                                                               **ilość opakowań (kol.9) należy zaokrąglić do pełnych opakowań tak jak będą Zamawiającemu dostarczane w opakowaniu handlowym ,  oferując nie mniej niż wymagana ilość </w:t>
      </w:r>
      <w:r>
        <w:rPr>
          <w:rFonts w:ascii="Tahoma" w:eastAsia="Times New Roman" w:hAnsi="Tahoma" w:cs="Tahoma"/>
          <w:b/>
          <w:bCs/>
          <w:sz w:val="16"/>
          <w:szCs w:val="20"/>
        </w:rPr>
        <w:t xml:space="preserve">                                                                                                           </w:t>
      </w:r>
    </w:p>
    <w:p w:rsidR="00D37DEE" w:rsidRDefault="00D37DEE" w:rsidP="00D37DEE">
      <w:pPr>
        <w:spacing w:after="0" w:line="100" w:lineRule="atLeast"/>
        <w:jc w:val="center"/>
      </w:pPr>
    </w:p>
    <w:p w:rsidR="00FD7827" w:rsidRDefault="00FD7827">
      <w:pPr>
        <w:spacing w:after="0" w:line="100" w:lineRule="atLeast"/>
        <w:jc w:val="center"/>
      </w:pPr>
    </w:p>
    <w:p w:rsidR="00FD7827" w:rsidRDefault="00FD7827">
      <w:pPr>
        <w:spacing w:after="0" w:line="100" w:lineRule="atLeast"/>
        <w:jc w:val="center"/>
      </w:pPr>
    </w:p>
    <w:p w:rsidR="00FD7827" w:rsidRDefault="00FD7827">
      <w:pPr>
        <w:spacing w:after="0" w:line="100" w:lineRule="atLeast"/>
        <w:jc w:val="center"/>
      </w:pPr>
    </w:p>
    <w:p w:rsidR="00FD7827" w:rsidRDefault="00FD7827">
      <w:pPr>
        <w:spacing w:after="0" w:line="100" w:lineRule="atLeast"/>
        <w:jc w:val="center"/>
      </w:pPr>
    </w:p>
    <w:p w:rsidR="00FD7827" w:rsidRDefault="00FD7827">
      <w:pPr>
        <w:spacing w:after="0" w:line="100" w:lineRule="atLeast"/>
        <w:jc w:val="center"/>
      </w:pPr>
    </w:p>
    <w:p w:rsidR="00E549F1" w:rsidRPr="006065EE" w:rsidRDefault="00E549F1" w:rsidP="00E549F1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>…………………………………………………………………….</w:t>
      </w:r>
    </w:p>
    <w:p w:rsidR="00E549F1" w:rsidRPr="006065EE" w:rsidRDefault="00E549F1" w:rsidP="00E549F1">
      <w:pPr>
        <w:suppressAutoHyphens w:val="0"/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 xml:space="preserve">                                                                        </w:t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  <w:t xml:space="preserve"> podpis i pieczęć osoby uprawnionej</w:t>
      </w:r>
    </w:p>
    <w:p w:rsidR="00E549F1" w:rsidRPr="006065EE" w:rsidRDefault="00E549F1" w:rsidP="00E549F1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val="fr-FR"/>
        </w:rPr>
        <w:t>/osób uprawnionych do reprezentowania wykonawcy</w:t>
      </w:r>
      <w:r w:rsidRPr="006065EE"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  <w:t xml:space="preserve">     </w:t>
      </w:r>
    </w:p>
    <w:p w:rsidR="00E549F1" w:rsidRPr="006065EE" w:rsidRDefault="00E549F1" w:rsidP="00E549F1">
      <w:pPr>
        <w:spacing w:after="0" w:line="240" w:lineRule="auto"/>
        <w:jc w:val="both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E549F1" w:rsidRDefault="00E549F1" w:rsidP="00E549F1">
      <w:pPr>
        <w:spacing w:after="0" w:line="100" w:lineRule="atLeast"/>
        <w:ind w:left="-75"/>
        <w:jc w:val="center"/>
      </w:pPr>
    </w:p>
    <w:p w:rsidR="00FD7827" w:rsidRDefault="00FD7827">
      <w:pPr>
        <w:spacing w:after="0" w:line="100" w:lineRule="atLeast"/>
        <w:jc w:val="center"/>
      </w:pPr>
    </w:p>
    <w:p w:rsidR="00FD7827" w:rsidRDefault="00FD7827">
      <w:pPr>
        <w:spacing w:after="0" w:line="100" w:lineRule="atLeast"/>
        <w:jc w:val="center"/>
      </w:pPr>
    </w:p>
    <w:p w:rsidR="00FD7827" w:rsidRDefault="00FD7827">
      <w:pPr>
        <w:spacing w:after="0" w:line="100" w:lineRule="atLeast"/>
        <w:jc w:val="center"/>
      </w:pPr>
    </w:p>
    <w:p w:rsidR="00FD7827" w:rsidRDefault="00FD7827">
      <w:pPr>
        <w:spacing w:after="0" w:line="100" w:lineRule="atLeast"/>
        <w:jc w:val="center"/>
      </w:pPr>
    </w:p>
    <w:p w:rsidR="00FD7827" w:rsidRDefault="00FD7827">
      <w:pPr>
        <w:spacing w:after="0" w:line="100" w:lineRule="atLeast"/>
        <w:jc w:val="center"/>
      </w:pPr>
    </w:p>
    <w:p w:rsidR="00FD7827" w:rsidRDefault="00FD7827">
      <w:pPr>
        <w:spacing w:after="0" w:line="100" w:lineRule="atLeast"/>
        <w:jc w:val="center"/>
      </w:pPr>
    </w:p>
    <w:p w:rsidR="00FD7827" w:rsidRDefault="00FD7827">
      <w:pPr>
        <w:spacing w:after="0" w:line="100" w:lineRule="atLeast"/>
        <w:jc w:val="center"/>
      </w:pPr>
    </w:p>
    <w:p w:rsidR="00FD7827" w:rsidRPr="006065EE" w:rsidRDefault="00FD7827" w:rsidP="00FD7827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lastRenderedPageBreak/>
        <w:t>DZP/381/</w:t>
      </w:r>
      <w:r>
        <w:rPr>
          <w:rFonts w:ascii="Tahoma" w:eastAsia="Times New Roman" w:hAnsi="Tahoma" w:cs="Tahoma"/>
          <w:iCs/>
          <w:kern w:val="0"/>
          <w:sz w:val="20"/>
          <w:szCs w:val="24"/>
        </w:rPr>
        <w:t>96</w:t>
      </w: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A/2017</w:t>
      </w:r>
    </w:p>
    <w:p w:rsidR="00FD7827" w:rsidRPr="006065EE" w:rsidRDefault="00FD7827" w:rsidP="00FD7827">
      <w:pPr>
        <w:suppressAutoHyphens w:val="0"/>
        <w:spacing w:after="0" w:line="100" w:lineRule="atLeast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>Załącznik nr 4.</w:t>
      </w:r>
      <w:r w:rsidR="00CB331B">
        <w:rPr>
          <w:rFonts w:ascii="Tahoma" w:eastAsia="Times New Roman" w:hAnsi="Tahoma" w:cs="Tahoma"/>
          <w:kern w:val="0"/>
          <w:sz w:val="20"/>
          <w:szCs w:val="20"/>
          <w:lang w:eastAsia="pl-PL"/>
        </w:rPr>
        <w:t>9</w:t>
      </w:r>
      <w:r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1                                                                   </w:t>
      </w: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FORMULARZ   CENOWY</w:t>
      </w:r>
    </w:p>
    <w:p w:rsidR="00FD7827" w:rsidRPr="006065EE" w:rsidRDefault="00FD7827" w:rsidP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WYSZCZEGÓLNIENIE  ASORTYMENTOWE  I  ILOŚCIOWE  PRZEDMIOTU  ZAMÓWIENIA</w:t>
      </w:r>
    </w:p>
    <w:p w:rsidR="00FD7827" w:rsidRPr="006065EE" w:rsidRDefault="00FD7827" w:rsidP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</w:p>
    <w:p w:rsidR="000B0A61" w:rsidRDefault="000B0A61">
      <w:pPr>
        <w:spacing w:after="0" w:line="100" w:lineRule="atLeast"/>
        <w:jc w:val="center"/>
        <w:rPr>
          <w:rFonts w:ascii="Tahoma" w:eastAsia="Times New Roman" w:hAnsi="Tahoma" w:cs="Tahoma"/>
          <w:bCs/>
          <w:sz w:val="18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4"/>
        </w:rPr>
        <w:t>Część  91 –</w:t>
      </w:r>
      <w:r>
        <w:rPr>
          <w:rFonts w:ascii="Tahoma" w:eastAsia="Times New Roman" w:hAnsi="Tahoma" w:cs="Tahoma"/>
          <w:b/>
          <w:sz w:val="20"/>
          <w:szCs w:val="20"/>
        </w:rPr>
        <w:t xml:space="preserve">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Dexamethasone sodium phosphate</w:t>
      </w:r>
    </w:p>
    <w:tbl>
      <w:tblPr>
        <w:tblW w:w="15213" w:type="dxa"/>
        <w:tblInd w:w="-2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"/>
        <w:gridCol w:w="2246"/>
        <w:gridCol w:w="1980"/>
        <w:gridCol w:w="1059"/>
        <w:gridCol w:w="1275"/>
        <w:gridCol w:w="993"/>
        <w:gridCol w:w="992"/>
        <w:gridCol w:w="1134"/>
        <w:gridCol w:w="992"/>
        <w:gridCol w:w="992"/>
        <w:gridCol w:w="992"/>
        <w:gridCol w:w="992"/>
        <w:gridCol w:w="992"/>
      </w:tblGrid>
      <w:tr w:rsidR="00D37DEE" w:rsidTr="00D37DEE">
        <w:trPr>
          <w:cantSplit/>
          <w:trHeight w:val="77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EE" w:rsidRDefault="00D37DE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EE" w:rsidRDefault="00D37DEE">
            <w:pPr>
              <w:spacing w:after="0" w:line="100" w:lineRule="atLeast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oferowanego produktu spełniająca wymogi zawarte w kolumnie 3 ,4 ,5 niniejszej tabeli *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EE" w:rsidRDefault="00D37DE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międzynarodowa</w:t>
            </w:r>
          </w:p>
          <w:p w:rsidR="00D37DEE" w:rsidRDefault="00D37DE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i opis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EE" w:rsidRDefault="00D37DE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EE" w:rsidRDefault="00D37DE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EE" w:rsidRDefault="00D37DE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EE" w:rsidRDefault="00D37DE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8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EE" w:rsidRPr="009A7C61" w:rsidRDefault="00D37DEE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D37DEE" w:rsidRPr="009A7C61" w:rsidRDefault="00D37DEE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w opakowaniu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EE" w:rsidRPr="009A7C61" w:rsidRDefault="00D37DEE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D37DEE" w:rsidRPr="009A7C61" w:rsidRDefault="00D37DEE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Opakowań</w:t>
            </w:r>
          </w:p>
          <w:p w:rsidR="00D37DEE" w:rsidRPr="009A7C61" w:rsidRDefault="00D37DEE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DEE" w:rsidRPr="009A7C61" w:rsidRDefault="00D37DEE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Cena jednost.</w:t>
            </w:r>
          </w:p>
          <w:p w:rsidR="00D37DEE" w:rsidRPr="009A7C61" w:rsidRDefault="00D37DEE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 xml:space="preserve">netto (za opakowanie 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DEE" w:rsidRDefault="00D37DEE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D37DEE" w:rsidRPr="009A7C61" w:rsidRDefault="00D37DEE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9x10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DEE" w:rsidRDefault="00D37DEE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D37DEE" w:rsidRPr="009A7C61" w:rsidRDefault="00D37DEE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DEE" w:rsidRPr="009A7C61" w:rsidRDefault="00D37DEE" w:rsidP="00E12F94">
            <w:pPr>
              <w:spacing w:after="0"/>
              <w:ind w:right="213"/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 w:rsidRPr="009A7C61">
              <w:rPr>
                <w:rFonts w:ascii="Tahoma" w:hAnsi="Tahoma" w:cs="Tahoma"/>
                <w:bCs/>
                <w:sz w:val="16"/>
                <w:szCs w:val="20"/>
              </w:rPr>
              <w:t>Wartoś</w:t>
            </w:r>
            <w:r>
              <w:rPr>
                <w:rFonts w:ascii="Tahoma" w:hAnsi="Tahoma" w:cs="Tahoma"/>
                <w:bCs/>
                <w:sz w:val="16"/>
                <w:szCs w:val="20"/>
              </w:rPr>
              <w:t>ć</w:t>
            </w:r>
            <w:r w:rsidRPr="009A7C61">
              <w:rPr>
                <w:rFonts w:ascii="Tahoma" w:hAnsi="Tahoma" w:cs="Tahoma"/>
                <w:bCs/>
                <w:sz w:val="16"/>
                <w:szCs w:val="20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20"/>
              </w:rPr>
              <w:t xml:space="preserve"> </w:t>
            </w:r>
            <w:r w:rsidRPr="009A7C61">
              <w:rPr>
                <w:rFonts w:ascii="Tahoma" w:hAnsi="Tahoma" w:cs="Tahoma"/>
                <w:bCs/>
                <w:sz w:val="16"/>
                <w:szCs w:val="20"/>
              </w:rPr>
              <w:t>brutto</w:t>
            </w:r>
          </w:p>
        </w:tc>
      </w:tr>
      <w:tr w:rsidR="00D37DEE" w:rsidTr="00D37DEE">
        <w:trPr>
          <w:cantSplit/>
          <w:trHeight w:val="35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EE" w:rsidRDefault="00D37DE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EE" w:rsidRDefault="00D37DE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EE" w:rsidRDefault="00D37DE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EE" w:rsidRDefault="00D37DE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EE" w:rsidRDefault="00D37DE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EE" w:rsidRDefault="00D37DE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EE" w:rsidRDefault="00D37DE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EE" w:rsidRDefault="00D37DEE" w:rsidP="00E12F9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EE" w:rsidRDefault="00D37DEE" w:rsidP="00E12F94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DEE" w:rsidRDefault="00D37DEE" w:rsidP="00E12F9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DEE" w:rsidRDefault="00D37DEE" w:rsidP="00E12F9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DEE" w:rsidRDefault="00D37DEE" w:rsidP="00E12F9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DEE" w:rsidRDefault="00D37DEE" w:rsidP="00E12F9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13</w:t>
            </w:r>
          </w:p>
        </w:tc>
      </w:tr>
      <w:tr w:rsidR="00D37DEE" w:rsidTr="00D37DEE">
        <w:trPr>
          <w:cantSplit/>
          <w:trHeight w:val="811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EE" w:rsidRDefault="00D37DEE">
            <w:pPr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1.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DEE" w:rsidRDefault="00D37DEE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D37DEE" w:rsidRDefault="00D37DEE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DEE" w:rsidRDefault="00D37DEE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Dexamethasone sodium phosphate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DEE" w:rsidRDefault="00D37DEE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DEE" w:rsidRDefault="00D37DEE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0,008g/2ml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DEE" w:rsidRDefault="00D37DE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DEE" w:rsidRDefault="00D37DEE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DEE" w:rsidRDefault="00D37DEE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EE" w:rsidRDefault="00D37DEE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DEE" w:rsidRDefault="00D37DEE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DEE" w:rsidRDefault="00D37DEE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DEE" w:rsidRDefault="00D37DEE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DEE" w:rsidRDefault="00D37DEE">
            <w:pPr>
              <w:snapToGrid w:val="0"/>
              <w:spacing w:after="0" w:line="100" w:lineRule="atLeast"/>
              <w:jc w:val="center"/>
            </w:pPr>
          </w:p>
        </w:tc>
      </w:tr>
      <w:tr w:rsidR="00D37DEE" w:rsidTr="00D37DEE">
        <w:trPr>
          <w:cantSplit/>
          <w:trHeight w:val="811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EE" w:rsidRDefault="00D37DEE">
            <w:pPr>
              <w:snapToGrid w:val="0"/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DEE" w:rsidRDefault="00D37DEE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DEE" w:rsidRDefault="00D37DEE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Dexamethasone sodium phosphate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DEE" w:rsidRDefault="00D37DEE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DEE" w:rsidRDefault="00D37DEE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0,004g/1ml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DEE" w:rsidRDefault="00D37DE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DEE" w:rsidRDefault="00D37DEE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DEE" w:rsidRDefault="00D37DEE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EE" w:rsidRDefault="00D37DEE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DEE" w:rsidRDefault="00D37DEE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DEE" w:rsidRDefault="00D37DEE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DEE" w:rsidRDefault="00D37DEE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DEE" w:rsidRDefault="00D37DEE">
            <w:pPr>
              <w:snapToGrid w:val="0"/>
              <w:spacing w:after="0" w:line="100" w:lineRule="atLeast"/>
              <w:jc w:val="center"/>
            </w:pPr>
          </w:p>
        </w:tc>
      </w:tr>
      <w:tr w:rsidR="00D37DEE" w:rsidTr="00D37DEE">
        <w:trPr>
          <w:cantSplit/>
          <w:trHeight w:val="811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EE" w:rsidRDefault="00D37DEE">
            <w:pPr>
              <w:snapToGrid w:val="0"/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DEE" w:rsidRDefault="00D37DEE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DEE" w:rsidRDefault="00D37DEE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Dexamethasone sodium phosphate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DEE" w:rsidRDefault="00D37DEE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DEE" w:rsidRDefault="00D37DEE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0,004g/1ml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DEE" w:rsidRDefault="00D37DE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DEE" w:rsidRDefault="00D37DEE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DEE" w:rsidRDefault="00D37DEE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EE" w:rsidRDefault="00D37DEE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DEE" w:rsidRDefault="00D37DEE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DEE" w:rsidRDefault="00D37DEE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DEE" w:rsidRDefault="00D37DEE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DEE" w:rsidRDefault="00D37DEE">
            <w:pPr>
              <w:snapToGrid w:val="0"/>
              <w:spacing w:after="0" w:line="100" w:lineRule="atLeast"/>
              <w:jc w:val="center"/>
            </w:pPr>
          </w:p>
        </w:tc>
      </w:tr>
      <w:tr w:rsidR="00D37DEE" w:rsidTr="00C56BEC">
        <w:trPr>
          <w:cantSplit/>
          <w:trHeight w:val="426"/>
        </w:trPr>
        <w:tc>
          <w:tcPr>
            <w:tcW w:w="1223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EE" w:rsidRDefault="00D37DEE">
            <w:pPr>
              <w:snapToGrid w:val="0"/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Razem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DEE" w:rsidRDefault="00D37DEE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DEE" w:rsidRDefault="00D37DEE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DEE" w:rsidRDefault="00D37DEE">
            <w:pPr>
              <w:snapToGrid w:val="0"/>
              <w:spacing w:after="0" w:line="100" w:lineRule="atLeast"/>
              <w:jc w:val="center"/>
            </w:pPr>
          </w:p>
        </w:tc>
      </w:tr>
    </w:tbl>
    <w:p w:rsidR="000B0A61" w:rsidRDefault="000B0A61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* poz. 3 – produkt leczniczy refundowany we wskazaniach C.0.17.</w:t>
      </w:r>
    </w:p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D37DEE" w:rsidRDefault="00D37DEE" w:rsidP="00D37DEE">
      <w:pPr>
        <w:tabs>
          <w:tab w:val="left" w:pos="15270"/>
        </w:tabs>
        <w:suppressAutoHyphens w:val="0"/>
        <w:spacing w:line="240" w:lineRule="auto"/>
        <w:rPr>
          <w:rFonts w:ascii="Tahoma" w:eastAsia="Times New Roman" w:hAnsi="Tahoma" w:cs="Tahoma"/>
          <w:b/>
          <w:bCs/>
          <w:sz w:val="20"/>
          <w:szCs w:val="24"/>
        </w:rPr>
      </w:pPr>
      <w:r w:rsidRPr="006F4606">
        <w:rPr>
          <w:rFonts w:ascii="Tahoma" w:eastAsia="Times New Roman" w:hAnsi="Tahoma" w:cs="Tahoma"/>
          <w:bCs/>
          <w:kern w:val="0"/>
          <w:sz w:val="16"/>
          <w:szCs w:val="16"/>
          <w:lang w:eastAsia="pl-PL"/>
        </w:rPr>
        <w:t xml:space="preserve">**ilość opakowań (kol. 9) należy obliczyć w następujący sposób: wymaganą ilość  (kol.7) podzielić przez ilość w opakowaniu (kol.8)                                                                                                               **ilość opakowań (kol.9) należy zaokrąglić do pełnych opakowań tak jak będą Zamawiającemu dostarczane w opakowaniu handlowym ,  oferując nie mniej niż wymagana ilość </w:t>
      </w:r>
      <w:r>
        <w:rPr>
          <w:rFonts w:ascii="Tahoma" w:eastAsia="Times New Roman" w:hAnsi="Tahoma" w:cs="Tahoma"/>
          <w:b/>
          <w:bCs/>
          <w:sz w:val="16"/>
          <w:szCs w:val="20"/>
        </w:rPr>
        <w:t xml:space="preserve">                                                                                                           </w:t>
      </w:r>
    </w:p>
    <w:p w:rsidR="00D37DEE" w:rsidRDefault="00D37DEE" w:rsidP="00D37DEE">
      <w:pPr>
        <w:spacing w:after="0" w:line="100" w:lineRule="atLeast"/>
        <w:jc w:val="center"/>
      </w:pPr>
    </w:p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4A01A3" w:rsidRDefault="004A01A3" w:rsidP="00FD7827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E549F1" w:rsidRPr="006065EE" w:rsidRDefault="00E549F1" w:rsidP="00E549F1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>…………………………………………………………………….</w:t>
      </w:r>
    </w:p>
    <w:p w:rsidR="00E549F1" w:rsidRPr="006065EE" w:rsidRDefault="00E549F1" w:rsidP="00E549F1">
      <w:pPr>
        <w:suppressAutoHyphens w:val="0"/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 xml:space="preserve">                                                                        </w:t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  <w:t xml:space="preserve"> podpis i pieczęć osoby uprawnionej</w:t>
      </w:r>
    </w:p>
    <w:p w:rsidR="00E549F1" w:rsidRPr="006065EE" w:rsidRDefault="00E549F1" w:rsidP="00E549F1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val="fr-FR"/>
        </w:rPr>
        <w:t>/osób uprawnionych do reprezentowania wykonawcy</w:t>
      </w:r>
      <w:r w:rsidRPr="006065EE"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  <w:t xml:space="preserve">     </w:t>
      </w:r>
    </w:p>
    <w:p w:rsidR="00E549F1" w:rsidRPr="006065EE" w:rsidRDefault="00E549F1" w:rsidP="00E549F1">
      <w:pPr>
        <w:spacing w:after="0" w:line="240" w:lineRule="auto"/>
        <w:jc w:val="both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E549F1" w:rsidRDefault="00E549F1" w:rsidP="00E549F1">
      <w:pPr>
        <w:spacing w:after="0" w:line="100" w:lineRule="atLeast"/>
        <w:ind w:left="-75"/>
        <w:jc w:val="center"/>
      </w:pPr>
    </w:p>
    <w:p w:rsidR="004A01A3" w:rsidRDefault="004A01A3" w:rsidP="00FD7827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4A01A3" w:rsidRDefault="004A01A3" w:rsidP="00FD7827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4A01A3" w:rsidRDefault="004A01A3" w:rsidP="00FD7827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4A01A3" w:rsidRDefault="004A01A3" w:rsidP="00FD7827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4A01A3" w:rsidRDefault="004A01A3" w:rsidP="00FD7827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4A01A3" w:rsidRDefault="004A01A3" w:rsidP="00FD7827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4A01A3" w:rsidRDefault="004A01A3" w:rsidP="00FD7827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4A01A3" w:rsidRDefault="004A01A3" w:rsidP="00FD7827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4A01A3" w:rsidRDefault="004A01A3" w:rsidP="00FD7827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4A01A3" w:rsidRDefault="004A01A3" w:rsidP="00FD7827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FD7827" w:rsidRPr="006065EE" w:rsidRDefault="00FD7827" w:rsidP="00FD7827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DZP/381/</w:t>
      </w:r>
      <w:r>
        <w:rPr>
          <w:rFonts w:ascii="Tahoma" w:eastAsia="Times New Roman" w:hAnsi="Tahoma" w:cs="Tahoma"/>
          <w:iCs/>
          <w:kern w:val="0"/>
          <w:sz w:val="20"/>
          <w:szCs w:val="24"/>
        </w:rPr>
        <w:t>96</w:t>
      </w: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A/2017</w:t>
      </w:r>
    </w:p>
    <w:p w:rsidR="00FD7827" w:rsidRPr="006065EE" w:rsidRDefault="00CB331B" w:rsidP="00FD7827">
      <w:pPr>
        <w:suppressAutoHyphens w:val="0"/>
        <w:spacing w:after="0" w:line="100" w:lineRule="atLeast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pl-PL"/>
        </w:rPr>
        <w:t>Załącznik nr 4.92</w:t>
      </w:r>
      <w:r w:rsidR="00FD7827"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                                                                  </w:t>
      </w:r>
      <w:r w:rsidR="00FD7827"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FORMULARZ   CENOWY</w:t>
      </w:r>
    </w:p>
    <w:p w:rsidR="00FD7827" w:rsidRPr="006065EE" w:rsidRDefault="00FD7827" w:rsidP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WYSZCZEGÓLNIENIE  ASORTYMENTOWE  I  ILOŚCIOWE  PRZEDMIOTU  ZAMÓWIENIA</w:t>
      </w:r>
    </w:p>
    <w:p w:rsidR="00FD7827" w:rsidRPr="006065EE" w:rsidRDefault="00FD7827" w:rsidP="00FD7827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</w:p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0B0A61" w:rsidRDefault="000B0A61">
      <w:pPr>
        <w:spacing w:after="0" w:line="100" w:lineRule="atLeast"/>
        <w:jc w:val="center"/>
        <w:rPr>
          <w:rFonts w:ascii="Tahoma" w:eastAsia="Times New Roman" w:hAnsi="Tahoma" w:cs="Tahoma"/>
          <w:bCs/>
          <w:sz w:val="18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4"/>
        </w:rPr>
        <w:t>Część  92 –</w:t>
      </w:r>
      <w:r>
        <w:rPr>
          <w:rFonts w:ascii="Tahoma" w:eastAsia="Times New Roman" w:hAnsi="Tahoma" w:cs="Tahoma"/>
          <w:b/>
          <w:sz w:val="20"/>
          <w:szCs w:val="20"/>
        </w:rPr>
        <w:t xml:space="preserve">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Hydrocortison</w:t>
      </w:r>
    </w:p>
    <w:tbl>
      <w:tblPr>
        <w:tblW w:w="15498" w:type="dxa"/>
        <w:tblInd w:w="-2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"/>
        <w:gridCol w:w="2368"/>
        <w:gridCol w:w="1618"/>
        <w:gridCol w:w="1950"/>
        <w:gridCol w:w="1050"/>
        <w:gridCol w:w="992"/>
        <w:gridCol w:w="992"/>
        <w:gridCol w:w="1276"/>
        <w:gridCol w:w="992"/>
        <w:gridCol w:w="992"/>
        <w:gridCol w:w="992"/>
        <w:gridCol w:w="709"/>
        <w:gridCol w:w="993"/>
      </w:tblGrid>
      <w:tr w:rsidR="00D37DEE" w:rsidTr="00F82AF5">
        <w:trPr>
          <w:cantSplit/>
          <w:trHeight w:val="77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EE" w:rsidRDefault="00D37DE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EE" w:rsidRDefault="00D37DEE">
            <w:pPr>
              <w:spacing w:after="0" w:line="100" w:lineRule="atLeast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oferowanego produktu spełniająca wymogi zawarte w kolumnie 3 ,4 ,5 niniejszej tabeli *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EE" w:rsidRDefault="00D37DE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międzynarodowa</w:t>
            </w:r>
          </w:p>
          <w:p w:rsidR="00D37DEE" w:rsidRDefault="00D37DE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i opis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EE" w:rsidRDefault="00D37DE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EE" w:rsidRDefault="00D37DE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EE" w:rsidRDefault="00D37DE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EE" w:rsidRDefault="00D37DE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8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EE" w:rsidRPr="009A7C61" w:rsidRDefault="00D37DEE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D37DEE" w:rsidRPr="009A7C61" w:rsidRDefault="00D37DEE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w opakowaniu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EE" w:rsidRPr="009A7C61" w:rsidRDefault="00D37DEE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D37DEE" w:rsidRPr="009A7C61" w:rsidRDefault="00D37DEE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Opakowań</w:t>
            </w:r>
          </w:p>
          <w:p w:rsidR="00D37DEE" w:rsidRPr="009A7C61" w:rsidRDefault="00D37DEE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DEE" w:rsidRPr="009A7C61" w:rsidRDefault="00D37DEE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Cena jednost.</w:t>
            </w:r>
          </w:p>
          <w:p w:rsidR="00D37DEE" w:rsidRPr="009A7C61" w:rsidRDefault="00D37DEE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 xml:space="preserve">netto (za opakowanie 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DEE" w:rsidRDefault="00D37DEE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D37DEE" w:rsidRPr="009A7C61" w:rsidRDefault="00D37DEE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9x10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DEE" w:rsidRDefault="00D37DEE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D37DEE" w:rsidRPr="009A7C61" w:rsidRDefault="00D37DEE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DEE" w:rsidRPr="009A7C61" w:rsidRDefault="00D37DEE" w:rsidP="00E12F94">
            <w:pPr>
              <w:spacing w:after="0"/>
              <w:ind w:right="213"/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 w:rsidRPr="009A7C61">
              <w:rPr>
                <w:rFonts w:ascii="Tahoma" w:hAnsi="Tahoma" w:cs="Tahoma"/>
                <w:bCs/>
                <w:sz w:val="16"/>
                <w:szCs w:val="20"/>
              </w:rPr>
              <w:t>Wartoś</w:t>
            </w:r>
            <w:r>
              <w:rPr>
                <w:rFonts w:ascii="Tahoma" w:hAnsi="Tahoma" w:cs="Tahoma"/>
                <w:bCs/>
                <w:sz w:val="16"/>
                <w:szCs w:val="20"/>
              </w:rPr>
              <w:t>ć</w:t>
            </w:r>
            <w:r w:rsidRPr="009A7C61">
              <w:rPr>
                <w:rFonts w:ascii="Tahoma" w:hAnsi="Tahoma" w:cs="Tahoma"/>
                <w:bCs/>
                <w:sz w:val="16"/>
                <w:szCs w:val="20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20"/>
              </w:rPr>
              <w:t xml:space="preserve"> </w:t>
            </w:r>
            <w:r w:rsidRPr="009A7C61">
              <w:rPr>
                <w:rFonts w:ascii="Tahoma" w:hAnsi="Tahoma" w:cs="Tahoma"/>
                <w:bCs/>
                <w:sz w:val="16"/>
                <w:szCs w:val="20"/>
              </w:rPr>
              <w:t>brutto</w:t>
            </w:r>
          </w:p>
        </w:tc>
      </w:tr>
      <w:tr w:rsidR="00D37DEE" w:rsidTr="00F82AF5">
        <w:trPr>
          <w:cantSplit/>
          <w:trHeight w:hRule="exact" w:val="45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EE" w:rsidRDefault="00D37DE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EE" w:rsidRDefault="00D37DE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EE" w:rsidRDefault="00D37DE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EE" w:rsidRDefault="00D37DE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EE" w:rsidRDefault="00D37DE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EE" w:rsidRDefault="00D37DE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EE" w:rsidRDefault="00D37DE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EE" w:rsidRDefault="00D37DEE" w:rsidP="00E12F9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EE" w:rsidRDefault="00D37DEE" w:rsidP="00E12F94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DEE" w:rsidRDefault="00D37DEE" w:rsidP="00E12F9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DEE" w:rsidRDefault="00D37DEE" w:rsidP="00E12F9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DEE" w:rsidRDefault="00D37DEE" w:rsidP="00E12F9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DEE" w:rsidRDefault="00D37DEE" w:rsidP="00E12F9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13</w:t>
            </w:r>
          </w:p>
        </w:tc>
      </w:tr>
      <w:tr w:rsidR="00D37DEE" w:rsidTr="00F82AF5">
        <w:trPr>
          <w:cantSplit/>
          <w:trHeight w:val="811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EE" w:rsidRDefault="00D37DEE">
            <w:pPr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1.</w:t>
            </w:r>
          </w:p>
        </w:tc>
        <w:tc>
          <w:tcPr>
            <w:tcW w:w="2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DEE" w:rsidRDefault="00D37DEE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DEE" w:rsidRDefault="00D37DEE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Hydrocortisone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DEE" w:rsidRDefault="00D37DEE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fiolka + rozpuszczalnik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DEE" w:rsidRDefault="00D37DEE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0,1g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DEE" w:rsidRDefault="00D37DE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DEE" w:rsidRDefault="00D37DEE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DEE" w:rsidRDefault="00D37DEE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EE" w:rsidRDefault="00D37DEE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DEE" w:rsidRDefault="00D37DEE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DEE" w:rsidRDefault="00D37DEE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DEE" w:rsidRDefault="00D37DEE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DEE" w:rsidRDefault="00D37DEE">
            <w:pPr>
              <w:snapToGrid w:val="0"/>
              <w:spacing w:after="0" w:line="100" w:lineRule="atLeast"/>
              <w:jc w:val="center"/>
            </w:pPr>
          </w:p>
        </w:tc>
      </w:tr>
    </w:tbl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D37DEE" w:rsidRDefault="00D37DEE" w:rsidP="00D37DEE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D37DEE" w:rsidRDefault="00D37DEE" w:rsidP="00D37DEE">
      <w:pPr>
        <w:tabs>
          <w:tab w:val="left" w:pos="15270"/>
        </w:tabs>
        <w:suppressAutoHyphens w:val="0"/>
        <w:spacing w:line="240" w:lineRule="auto"/>
        <w:rPr>
          <w:rFonts w:ascii="Tahoma" w:eastAsia="Times New Roman" w:hAnsi="Tahoma" w:cs="Tahoma"/>
          <w:b/>
          <w:bCs/>
          <w:sz w:val="20"/>
          <w:szCs w:val="24"/>
        </w:rPr>
      </w:pPr>
      <w:r w:rsidRPr="006F4606">
        <w:rPr>
          <w:rFonts w:ascii="Tahoma" w:eastAsia="Times New Roman" w:hAnsi="Tahoma" w:cs="Tahoma"/>
          <w:bCs/>
          <w:kern w:val="0"/>
          <w:sz w:val="16"/>
          <w:szCs w:val="16"/>
          <w:lang w:eastAsia="pl-PL"/>
        </w:rPr>
        <w:t xml:space="preserve">**ilość opakowań (kol. 9) należy obliczyć w następujący sposób: wymaganą ilość  (kol.7) podzielić przez ilość w opakowaniu (kol.8)                                                                                                               **ilość opakowań (kol.9) należy zaokrąglić do pełnych opakowań tak jak będą Zamawiającemu dostarczane w opakowaniu handlowym ,  oferując nie mniej niż wymagana ilość </w:t>
      </w:r>
      <w:r>
        <w:rPr>
          <w:rFonts w:ascii="Tahoma" w:eastAsia="Times New Roman" w:hAnsi="Tahoma" w:cs="Tahoma"/>
          <w:b/>
          <w:bCs/>
          <w:sz w:val="16"/>
          <w:szCs w:val="20"/>
        </w:rPr>
        <w:t xml:space="preserve">                                                                                                           </w:t>
      </w:r>
    </w:p>
    <w:p w:rsidR="004A01A3" w:rsidRDefault="004A01A3">
      <w:pPr>
        <w:tabs>
          <w:tab w:val="left" w:pos="15270"/>
        </w:tabs>
        <w:spacing w:after="0" w:line="100" w:lineRule="atLeast"/>
        <w:jc w:val="center"/>
      </w:pPr>
    </w:p>
    <w:p w:rsidR="004A01A3" w:rsidRDefault="004A01A3">
      <w:pPr>
        <w:tabs>
          <w:tab w:val="left" w:pos="15270"/>
        </w:tabs>
        <w:spacing w:after="0" w:line="100" w:lineRule="atLeast"/>
        <w:jc w:val="center"/>
      </w:pPr>
    </w:p>
    <w:p w:rsidR="004A01A3" w:rsidRDefault="004A01A3">
      <w:pPr>
        <w:tabs>
          <w:tab w:val="left" w:pos="15270"/>
        </w:tabs>
        <w:spacing w:after="0" w:line="100" w:lineRule="atLeast"/>
        <w:jc w:val="center"/>
      </w:pPr>
    </w:p>
    <w:p w:rsidR="004A01A3" w:rsidRDefault="004A01A3">
      <w:pPr>
        <w:tabs>
          <w:tab w:val="left" w:pos="15270"/>
        </w:tabs>
        <w:spacing w:after="0" w:line="100" w:lineRule="atLeast"/>
        <w:jc w:val="center"/>
      </w:pPr>
    </w:p>
    <w:p w:rsidR="004A01A3" w:rsidRDefault="004A01A3">
      <w:pPr>
        <w:tabs>
          <w:tab w:val="left" w:pos="15270"/>
        </w:tabs>
        <w:spacing w:after="0" w:line="100" w:lineRule="atLeast"/>
        <w:jc w:val="center"/>
      </w:pPr>
    </w:p>
    <w:p w:rsidR="00E549F1" w:rsidRPr="006065EE" w:rsidRDefault="00E549F1" w:rsidP="00E549F1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>…………………………………………………………………….</w:t>
      </w:r>
    </w:p>
    <w:p w:rsidR="00E549F1" w:rsidRPr="006065EE" w:rsidRDefault="00E549F1" w:rsidP="00E549F1">
      <w:pPr>
        <w:suppressAutoHyphens w:val="0"/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 xml:space="preserve">                                                                        </w:t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  <w:t xml:space="preserve"> podpis i pieczęć osoby uprawnionej</w:t>
      </w:r>
    </w:p>
    <w:p w:rsidR="00E549F1" w:rsidRPr="006065EE" w:rsidRDefault="00E549F1" w:rsidP="00E549F1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val="fr-FR"/>
        </w:rPr>
        <w:t>/osób uprawnionych do reprezentowania wykonawcy</w:t>
      </w:r>
      <w:r w:rsidRPr="006065EE"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  <w:t xml:space="preserve">     </w:t>
      </w:r>
    </w:p>
    <w:p w:rsidR="00E549F1" w:rsidRPr="006065EE" w:rsidRDefault="00E549F1" w:rsidP="00E549F1">
      <w:pPr>
        <w:spacing w:after="0" w:line="240" w:lineRule="auto"/>
        <w:jc w:val="both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E549F1" w:rsidRDefault="00E549F1" w:rsidP="00E549F1">
      <w:pPr>
        <w:spacing w:after="0" w:line="100" w:lineRule="atLeast"/>
        <w:ind w:left="-75"/>
        <w:jc w:val="center"/>
      </w:pPr>
    </w:p>
    <w:p w:rsidR="004A01A3" w:rsidRDefault="004A01A3">
      <w:pPr>
        <w:tabs>
          <w:tab w:val="left" w:pos="15270"/>
        </w:tabs>
        <w:spacing w:after="0" w:line="100" w:lineRule="atLeast"/>
        <w:jc w:val="center"/>
      </w:pPr>
    </w:p>
    <w:p w:rsidR="004A01A3" w:rsidRDefault="004A01A3">
      <w:pPr>
        <w:tabs>
          <w:tab w:val="left" w:pos="15270"/>
        </w:tabs>
        <w:spacing w:after="0" w:line="100" w:lineRule="atLeast"/>
        <w:jc w:val="center"/>
      </w:pPr>
    </w:p>
    <w:p w:rsidR="004A01A3" w:rsidRDefault="004A01A3">
      <w:pPr>
        <w:tabs>
          <w:tab w:val="left" w:pos="15270"/>
        </w:tabs>
        <w:spacing w:after="0" w:line="100" w:lineRule="atLeast"/>
        <w:jc w:val="center"/>
      </w:pPr>
    </w:p>
    <w:p w:rsidR="004A01A3" w:rsidRDefault="004A01A3">
      <w:pPr>
        <w:tabs>
          <w:tab w:val="left" w:pos="15270"/>
        </w:tabs>
        <w:spacing w:after="0" w:line="100" w:lineRule="atLeast"/>
        <w:jc w:val="center"/>
      </w:pPr>
    </w:p>
    <w:p w:rsidR="004A01A3" w:rsidRDefault="004A01A3">
      <w:pPr>
        <w:tabs>
          <w:tab w:val="left" w:pos="15270"/>
        </w:tabs>
        <w:spacing w:after="0" w:line="100" w:lineRule="atLeast"/>
        <w:jc w:val="center"/>
      </w:pPr>
    </w:p>
    <w:p w:rsidR="004A01A3" w:rsidRDefault="004A01A3">
      <w:pPr>
        <w:tabs>
          <w:tab w:val="left" w:pos="15270"/>
        </w:tabs>
        <w:spacing w:after="0" w:line="100" w:lineRule="atLeast"/>
        <w:jc w:val="center"/>
      </w:pPr>
    </w:p>
    <w:p w:rsidR="004A01A3" w:rsidRDefault="004A01A3">
      <w:pPr>
        <w:tabs>
          <w:tab w:val="left" w:pos="15270"/>
        </w:tabs>
        <w:spacing w:after="0" w:line="100" w:lineRule="atLeast"/>
        <w:jc w:val="center"/>
      </w:pPr>
    </w:p>
    <w:p w:rsidR="004A01A3" w:rsidRDefault="004A01A3">
      <w:pPr>
        <w:tabs>
          <w:tab w:val="left" w:pos="15270"/>
        </w:tabs>
        <w:spacing w:after="0" w:line="100" w:lineRule="atLeast"/>
        <w:jc w:val="center"/>
      </w:pPr>
    </w:p>
    <w:p w:rsidR="004A01A3" w:rsidRDefault="004A01A3">
      <w:pPr>
        <w:tabs>
          <w:tab w:val="left" w:pos="15270"/>
        </w:tabs>
        <w:spacing w:after="0" w:line="100" w:lineRule="atLeast"/>
        <w:jc w:val="center"/>
      </w:pPr>
    </w:p>
    <w:p w:rsidR="004A01A3" w:rsidRDefault="004A01A3">
      <w:pPr>
        <w:tabs>
          <w:tab w:val="left" w:pos="15270"/>
        </w:tabs>
        <w:spacing w:after="0" w:line="100" w:lineRule="atLeast"/>
        <w:jc w:val="center"/>
      </w:pPr>
    </w:p>
    <w:p w:rsidR="004A01A3" w:rsidRDefault="004A01A3">
      <w:pPr>
        <w:tabs>
          <w:tab w:val="left" w:pos="15270"/>
        </w:tabs>
        <w:spacing w:after="0" w:line="100" w:lineRule="atLeast"/>
        <w:jc w:val="center"/>
      </w:pPr>
    </w:p>
    <w:p w:rsidR="004A01A3" w:rsidRDefault="004A01A3">
      <w:pPr>
        <w:tabs>
          <w:tab w:val="left" w:pos="15270"/>
        </w:tabs>
        <w:spacing w:after="0" w:line="100" w:lineRule="atLeast"/>
        <w:jc w:val="center"/>
      </w:pPr>
    </w:p>
    <w:p w:rsidR="004A01A3" w:rsidRDefault="004A01A3">
      <w:pPr>
        <w:tabs>
          <w:tab w:val="left" w:pos="15270"/>
        </w:tabs>
        <w:spacing w:after="0" w:line="100" w:lineRule="atLeast"/>
        <w:jc w:val="center"/>
      </w:pPr>
    </w:p>
    <w:p w:rsidR="004A01A3" w:rsidRDefault="004A01A3">
      <w:pPr>
        <w:tabs>
          <w:tab w:val="left" w:pos="15270"/>
        </w:tabs>
        <w:spacing w:after="0" w:line="100" w:lineRule="atLeast"/>
        <w:jc w:val="center"/>
      </w:pPr>
    </w:p>
    <w:p w:rsidR="004A01A3" w:rsidRPr="006065EE" w:rsidRDefault="004A01A3" w:rsidP="004A01A3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DZP/381/</w:t>
      </w:r>
      <w:r>
        <w:rPr>
          <w:rFonts w:ascii="Tahoma" w:eastAsia="Times New Roman" w:hAnsi="Tahoma" w:cs="Tahoma"/>
          <w:iCs/>
          <w:kern w:val="0"/>
          <w:sz w:val="20"/>
          <w:szCs w:val="24"/>
        </w:rPr>
        <w:t>96</w:t>
      </w: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A/2017</w:t>
      </w:r>
    </w:p>
    <w:p w:rsidR="004A01A3" w:rsidRPr="006065EE" w:rsidRDefault="00CB331B" w:rsidP="004A01A3">
      <w:pPr>
        <w:suppressAutoHyphens w:val="0"/>
        <w:spacing w:after="0" w:line="100" w:lineRule="atLeast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pl-PL"/>
        </w:rPr>
        <w:t>Załącznik nr 4.93</w:t>
      </w:r>
      <w:r w:rsidR="004A01A3"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                                                                  </w:t>
      </w:r>
      <w:r w:rsidR="004A01A3"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FORMULARZ   CENOWY</w:t>
      </w:r>
    </w:p>
    <w:p w:rsidR="004A01A3" w:rsidRPr="006065EE" w:rsidRDefault="004A01A3" w:rsidP="004A01A3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WYSZCZEGÓLNIENIE  ASORTYMENTOWE  I  ILOŚCIOWE  PRZEDMIOTU  ZAMÓWIENIA</w:t>
      </w:r>
    </w:p>
    <w:p w:rsidR="004A01A3" w:rsidRPr="006065EE" w:rsidRDefault="004A01A3" w:rsidP="004A01A3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</w:p>
    <w:p w:rsidR="000B0A61" w:rsidRDefault="000B0A61">
      <w:pPr>
        <w:spacing w:after="0" w:line="100" w:lineRule="atLeast"/>
        <w:jc w:val="center"/>
        <w:rPr>
          <w:rFonts w:ascii="Tahoma" w:eastAsia="Times New Roman" w:hAnsi="Tahoma" w:cs="Tahoma"/>
          <w:bCs/>
          <w:sz w:val="18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4"/>
        </w:rPr>
        <w:t xml:space="preserve">Część  93 –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Piperacillin + Tazobactam</w:t>
      </w:r>
    </w:p>
    <w:tbl>
      <w:tblPr>
        <w:tblW w:w="15005" w:type="dxa"/>
        <w:tblInd w:w="-2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"/>
        <w:gridCol w:w="2498"/>
        <w:gridCol w:w="1707"/>
        <w:gridCol w:w="1519"/>
        <w:gridCol w:w="1346"/>
        <w:gridCol w:w="748"/>
        <w:gridCol w:w="1046"/>
        <w:gridCol w:w="1046"/>
        <w:gridCol w:w="898"/>
        <w:gridCol w:w="898"/>
        <w:gridCol w:w="919"/>
        <w:gridCol w:w="877"/>
        <w:gridCol w:w="898"/>
      </w:tblGrid>
      <w:tr w:rsidR="00D37DEE" w:rsidTr="00D37DEE">
        <w:trPr>
          <w:cantSplit/>
          <w:trHeight w:val="801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EE" w:rsidRDefault="00D37DE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EE" w:rsidRDefault="00D37DEE">
            <w:pPr>
              <w:spacing w:after="0" w:line="100" w:lineRule="atLeast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oferowanego produktu spełniająca wymogi zawarte w kolumnie 3 ,4 ,5 niniejszej tabeli *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EE" w:rsidRDefault="00D37DE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międzynarodowa</w:t>
            </w:r>
          </w:p>
          <w:p w:rsidR="00D37DEE" w:rsidRDefault="00D37DE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i opis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EE" w:rsidRDefault="00D37DE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EE" w:rsidRDefault="00D37DE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EE" w:rsidRDefault="00D37DE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EE" w:rsidRDefault="00D37DE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8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EE" w:rsidRPr="009A7C61" w:rsidRDefault="00D37DEE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D37DEE" w:rsidRPr="009A7C61" w:rsidRDefault="00D37DEE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w opakowaniu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EE" w:rsidRPr="009A7C61" w:rsidRDefault="00D37DEE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D37DEE" w:rsidRPr="009A7C61" w:rsidRDefault="00D37DEE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Opakowań</w:t>
            </w:r>
          </w:p>
          <w:p w:rsidR="00D37DEE" w:rsidRPr="009A7C61" w:rsidRDefault="00D37DEE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DEE" w:rsidRPr="009A7C61" w:rsidRDefault="00D37DEE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Cena jednost.</w:t>
            </w:r>
          </w:p>
          <w:p w:rsidR="00D37DEE" w:rsidRPr="009A7C61" w:rsidRDefault="00D37DEE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 xml:space="preserve">netto (za opakowanie )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DEE" w:rsidRDefault="00D37DEE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D37DEE" w:rsidRPr="009A7C61" w:rsidRDefault="00D37DEE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9x10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DEE" w:rsidRDefault="00D37DEE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D37DEE" w:rsidRPr="009A7C61" w:rsidRDefault="00D37DEE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DEE" w:rsidRPr="009A7C61" w:rsidRDefault="00D37DEE" w:rsidP="00E12F94">
            <w:pPr>
              <w:spacing w:after="0"/>
              <w:ind w:right="213"/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 w:rsidRPr="009A7C61">
              <w:rPr>
                <w:rFonts w:ascii="Tahoma" w:hAnsi="Tahoma" w:cs="Tahoma"/>
                <w:bCs/>
                <w:sz w:val="16"/>
                <w:szCs w:val="20"/>
              </w:rPr>
              <w:t>Wartoś</w:t>
            </w:r>
            <w:r>
              <w:rPr>
                <w:rFonts w:ascii="Tahoma" w:hAnsi="Tahoma" w:cs="Tahoma"/>
                <w:bCs/>
                <w:sz w:val="16"/>
                <w:szCs w:val="20"/>
              </w:rPr>
              <w:t>ć</w:t>
            </w:r>
            <w:r w:rsidRPr="009A7C61">
              <w:rPr>
                <w:rFonts w:ascii="Tahoma" w:hAnsi="Tahoma" w:cs="Tahoma"/>
                <w:bCs/>
                <w:sz w:val="16"/>
                <w:szCs w:val="20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20"/>
              </w:rPr>
              <w:t xml:space="preserve"> </w:t>
            </w:r>
            <w:r w:rsidRPr="009A7C61">
              <w:rPr>
                <w:rFonts w:ascii="Tahoma" w:hAnsi="Tahoma" w:cs="Tahoma"/>
                <w:bCs/>
                <w:sz w:val="16"/>
                <w:szCs w:val="20"/>
              </w:rPr>
              <w:t>brutto</w:t>
            </w:r>
          </w:p>
        </w:tc>
      </w:tr>
      <w:tr w:rsidR="00D37DEE" w:rsidTr="00D37DEE">
        <w:trPr>
          <w:cantSplit/>
          <w:trHeight w:val="471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EE" w:rsidRDefault="00D37DE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EE" w:rsidRDefault="00D37DE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EE" w:rsidRDefault="00D37DE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EE" w:rsidRDefault="00D37DE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EE" w:rsidRDefault="00D37DE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EE" w:rsidRDefault="00D37DE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EE" w:rsidRDefault="00D37DE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EE" w:rsidRDefault="00D37DEE" w:rsidP="00E12F9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EE" w:rsidRDefault="00D37DEE" w:rsidP="00E12F94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DEE" w:rsidRDefault="00D37DEE" w:rsidP="00E12F9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DEE" w:rsidRDefault="00D37DEE" w:rsidP="00E12F9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DEE" w:rsidRDefault="00D37DEE" w:rsidP="00E12F9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DEE" w:rsidRDefault="00D37DEE" w:rsidP="00E12F9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13</w:t>
            </w:r>
          </w:p>
        </w:tc>
      </w:tr>
      <w:tr w:rsidR="00D37DEE" w:rsidTr="00D37DEE">
        <w:trPr>
          <w:cantSplit/>
          <w:trHeight w:val="836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DEE" w:rsidRDefault="00D37DEE">
            <w:pPr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1.</w:t>
            </w: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DEE" w:rsidRDefault="00D37DEE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DEE" w:rsidRDefault="00D37DEE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Piperacillin + Tazobactam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DEE" w:rsidRDefault="00D37DEE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DEE" w:rsidRDefault="00D37DEE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4g + 0,5g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DEE" w:rsidRDefault="00D37DEE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DEE" w:rsidRDefault="00D37DEE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DEE" w:rsidRDefault="00D37DEE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EE" w:rsidRDefault="00D37DEE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DEE" w:rsidRDefault="00D37DEE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DEE" w:rsidRDefault="00D37DEE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DEE" w:rsidRDefault="00D37DEE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DEE" w:rsidRDefault="00D37DEE">
            <w:pPr>
              <w:snapToGrid w:val="0"/>
              <w:spacing w:after="0" w:line="100" w:lineRule="atLeast"/>
              <w:jc w:val="center"/>
            </w:pPr>
          </w:p>
        </w:tc>
      </w:tr>
    </w:tbl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4A01A3" w:rsidRDefault="004A01A3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4A01A3" w:rsidRDefault="004A01A3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D37DEE" w:rsidRDefault="00D37DEE" w:rsidP="00D37DEE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D37DEE" w:rsidRDefault="00D37DEE" w:rsidP="00D37DEE">
      <w:pPr>
        <w:tabs>
          <w:tab w:val="left" w:pos="15270"/>
        </w:tabs>
        <w:suppressAutoHyphens w:val="0"/>
        <w:spacing w:line="240" w:lineRule="auto"/>
        <w:rPr>
          <w:rFonts w:ascii="Tahoma" w:eastAsia="Times New Roman" w:hAnsi="Tahoma" w:cs="Tahoma"/>
          <w:b/>
          <w:bCs/>
          <w:sz w:val="20"/>
          <w:szCs w:val="24"/>
        </w:rPr>
      </w:pPr>
      <w:r w:rsidRPr="006F4606">
        <w:rPr>
          <w:rFonts w:ascii="Tahoma" w:eastAsia="Times New Roman" w:hAnsi="Tahoma" w:cs="Tahoma"/>
          <w:bCs/>
          <w:kern w:val="0"/>
          <w:sz w:val="16"/>
          <w:szCs w:val="16"/>
          <w:lang w:eastAsia="pl-PL"/>
        </w:rPr>
        <w:t xml:space="preserve">**ilość opakowań (kol. 9) należy obliczyć w następujący sposób: wymaganą ilość  (kol.7) podzielić przez ilość w opakowaniu (kol.8)                                                                                                               **ilość opakowań (kol.9) należy zaokrąglić do pełnych opakowań tak jak będą Zamawiającemu dostarczane w opakowaniu handlowym ,  oferując nie mniej niż wymagana ilość </w:t>
      </w:r>
      <w:r>
        <w:rPr>
          <w:rFonts w:ascii="Tahoma" w:eastAsia="Times New Roman" w:hAnsi="Tahoma" w:cs="Tahoma"/>
          <w:b/>
          <w:bCs/>
          <w:sz w:val="16"/>
          <w:szCs w:val="20"/>
        </w:rPr>
        <w:t xml:space="preserve">                                                                                                           </w:t>
      </w:r>
    </w:p>
    <w:p w:rsidR="004A01A3" w:rsidRDefault="004A01A3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4A01A3" w:rsidRDefault="004A01A3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4A01A3" w:rsidRDefault="004A01A3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4A01A3" w:rsidRDefault="004A01A3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4A01A3" w:rsidRDefault="004A01A3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E549F1" w:rsidRPr="006065EE" w:rsidRDefault="00E549F1" w:rsidP="00E549F1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>…………………………………………………………………….</w:t>
      </w:r>
    </w:p>
    <w:p w:rsidR="00E549F1" w:rsidRPr="006065EE" w:rsidRDefault="00E549F1" w:rsidP="00E549F1">
      <w:pPr>
        <w:suppressAutoHyphens w:val="0"/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 xml:space="preserve">                                                                        </w:t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  <w:t xml:space="preserve"> podpis i pieczęć osoby uprawnionej</w:t>
      </w:r>
    </w:p>
    <w:p w:rsidR="00E549F1" w:rsidRPr="006065EE" w:rsidRDefault="00E549F1" w:rsidP="00E549F1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val="fr-FR"/>
        </w:rPr>
        <w:t>/osób uprawnionych do reprezentowania wykonawcy</w:t>
      </w:r>
      <w:r w:rsidRPr="006065EE"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  <w:t xml:space="preserve">     </w:t>
      </w:r>
    </w:p>
    <w:p w:rsidR="00E549F1" w:rsidRPr="006065EE" w:rsidRDefault="00E549F1" w:rsidP="00E549F1">
      <w:pPr>
        <w:spacing w:after="0" w:line="240" w:lineRule="auto"/>
        <w:jc w:val="both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E549F1" w:rsidRDefault="00E549F1" w:rsidP="00E549F1">
      <w:pPr>
        <w:spacing w:after="0" w:line="100" w:lineRule="atLeast"/>
        <w:ind w:left="-75"/>
        <w:jc w:val="center"/>
      </w:pPr>
    </w:p>
    <w:p w:rsidR="004A01A3" w:rsidRDefault="004A01A3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4A01A3" w:rsidRDefault="004A01A3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4A01A3" w:rsidRDefault="004A01A3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4A01A3" w:rsidRDefault="004A01A3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4A01A3" w:rsidRDefault="004A01A3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4A01A3" w:rsidRDefault="004A01A3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4A01A3" w:rsidRDefault="004A01A3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4A01A3" w:rsidRDefault="004A01A3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4A01A3" w:rsidRDefault="004A01A3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4A01A3" w:rsidRDefault="004A01A3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A809CB" w:rsidRDefault="00A809CB" w:rsidP="004A01A3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A809CB" w:rsidRDefault="00A809CB" w:rsidP="004A01A3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4A01A3" w:rsidRPr="006065EE" w:rsidRDefault="004A01A3" w:rsidP="004A01A3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DZP/381/</w:t>
      </w:r>
      <w:r>
        <w:rPr>
          <w:rFonts w:ascii="Tahoma" w:eastAsia="Times New Roman" w:hAnsi="Tahoma" w:cs="Tahoma"/>
          <w:iCs/>
          <w:kern w:val="0"/>
          <w:sz w:val="20"/>
          <w:szCs w:val="24"/>
        </w:rPr>
        <w:t>96</w:t>
      </w: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A/2017</w:t>
      </w:r>
    </w:p>
    <w:p w:rsidR="004A01A3" w:rsidRPr="006065EE" w:rsidRDefault="00CB331B" w:rsidP="004A01A3">
      <w:pPr>
        <w:suppressAutoHyphens w:val="0"/>
        <w:spacing w:after="0" w:line="100" w:lineRule="atLeast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pl-PL"/>
        </w:rPr>
        <w:t>Załącznik nr 4.94</w:t>
      </w:r>
      <w:r w:rsidR="004A01A3"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                                                                  </w:t>
      </w:r>
      <w:r w:rsidR="004A01A3"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FORMULARZ   CENOWY</w:t>
      </w:r>
    </w:p>
    <w:p w:rsidR="004A01A3" w:rsidRPr="006065EE" w:rsidRDefault="004A01A3" w:rsidP="004A01A3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WYSZCZEGÓLNIENIE  ASORTYMENTOWE  I  ILOŚCIOWE  PRZEDMIOTU  ZAMÓWIENIA</w:t>
      </w:r>
    </w:p>
    <w:p w:rsidR="004A01A3" w:rsidRPr="006065EE" w:rsidRDefault="004A01A3" w:rsidP="004A01A3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</w:p>
    <w:p w:rsidR="000B0A61" w:rsidRDefault="000B0A61">
      <w:pPr>
        <w:spacing w:after="0" w:line="100" w:lineRule="atLeast"/>
        <w:jc w:val="center"/>
        <w:rPr>
          <w:rFonts w:ascii="Tahoma" w:eastAsia="Times New Roman" w:hAnsi="Tahoma" w:cs="Tahoma"/>
          <w:bCs/>
          <w:sz w:val="18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4"/>
        </w:rPr>
        <w:t>Część  94 – Altelplase</w:t>
      </w:r>
    </w:p>
    <w:tbl>
      <w:tblPr>
        <w:tblW w:w="15400" w:type="dxa"/>
        <w:tblInd w:w="-2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"/>
        <w:gridCol w:w="2539"/>
        <w:gridCol w:w="1735"/>
        <w:gridCol w:w="2091"/>
        <w:gridCol w:w="1962"/>
        <w:gridCol w:w="987"/>
        <w:gridCol w:w="1064"/>
        <w:gridCol w:w="1671"/>
        <w:gridCol w:w="912"/>
        <w:gridCol w:w="912"/>
        <w:gridCol w:w="912"/>
      </w:tblGrid>
      <w:tr w:rsidR="00E07F66" w:rsidTr="00E07F66">
        <w:trPr>
          <w:cantSplit/>
          <w:trHeight w:val="809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F66" w:rsidRDefault="00E07F6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F66" w:rsidRDefault="00E07F66">
            <w:pPr>
              <w:spacing w:after="0" w:line="100" w:lineRule="atLeast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oferowanego produktu spełniająca wymogi zawarte w kolumnie 3 ,4 ,5 niniejszej tabeli *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F66" w:rsidRDefault="00E07F6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międzynarodowa</w:t>
            </w:r>
          </w:p>
          <w:p w:rsidR="00E07F66" w:rsidRDefault="00E07F6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i opis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F66" w:rsidRDefault="00E07F6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F66" w:rsidRDefault="00E07F6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F66" w:rsidRDefault="00E07F6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F66" w:rsidRDefault="00E07F6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8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F66" w:rsidRDefault="00E07F6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8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16"/>
              </w:rPr>
              <w:t>Cena jednost.</w:t>
            </w:r>
          </w:p>
          <w:p w:rsidR="00E07F66" w:rsidRDefault="00E07F6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8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16"/>
              </w:rPr>
              <w:t xml:space="preserve">netto  </w:t>
            </w:r>
          </w:p>
          <w:p w:rsidR="00E07F66" w:rsidRDefault="00E07F6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E07F66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6"/>
              </w:rPr>
              <w:t>za 1 mg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F66" w:rsidRDefault="00E07F66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Wartość netto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F66" w:rsidRDefault="00E07F6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Podatek VAT %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F66" w:rsidRDefault="00E07F6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Wartość brutto </w:t>
            </w:r>
          </w:p>
        </w:tc>
      </w:tr>
      <w:tr w:rsidR="00E07F66" w:rsidTr="00E07F66">
        <w:trPr>
          <w:cantSplit/>
          <w:trHeight w:val="21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F66" w:rsidRDefault="00E07F6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F66" w:rsidRDefault="00E07F6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F66" w:rsidRDefault="00E07F6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F66" w:rsidRDefault="00E07F6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F66" w:rsidRDefault="00E07F6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F66" w:rsidRDefault="00E07F6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F66" w:rsidRDefault="00E07F6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F66" w:rsidRPr="00E07F66" w:rsidRDefault="00E07F6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E07F66"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F66" w:rsidRPr="00E07F66" w:rsidRDefault="00E07F66">
            <w:pPr>
              <w:spacing w:after="0" w:line="10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07F66"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F66" w:rsidRPr="00E07F66" w:rsidRDefault="00E07F66">
            <w:pPr>
              <w:spacing w:after="0" w:line="10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07F66"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F66" w:rsidRPr="00E07F66" w:rsidRDefault="00E07F66">
            <w:pPr>
              <w:spacing w:after="0" w:line="10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07F66">
              <w:rPr>
                <w:rFonts w:ascii="Tahoma" w:hAnsi="Tahoma" w:cs="Tahoma"/>
                <w:b/>
                <w:sz w:val="20"/>
                <w:szCs w:val="20"/>
              </w:rPr>
              <w:t>11</w:t>
            </w:r>
          </w:p>
        </w:tc>
      </w:tr>
      <w:tr w:rsidR="00E07F66" w:rsidTr="00E07F66">
        <w:trPr>
          <w:cantSplit/>
          <w:trHeight w:val="845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F66" w:rsidRDefault="00E07F66">
            <w:pPr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1.</w:t>
            </w:r>
          </w:p>
        </w:tc>
        <w:tc>
          <w:tcPr>
            <w:tcW w:w="2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7F66" w:rsidRDefault="00E07F66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7F66" w:rsidRDefault="00E07F66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Alteplase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7F66" w:rsidRDefault="00E07F66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iniekcje</w:t>
            </w: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7F66" w:rsidRPr="00E07F66" w:rsidRDefault="00E07F66" w:rsidP="00E07F6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E07F66"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10 ,20,50 mg każdorazowo wskazywana  przy zamówieniu </w:t>
            </w:r>
          </w:p>
          <w:p w:rsidR="00E07F66" w:rsidRDefault="00E07F66" w:rsidP="00E07F6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4"/>
              </w:rPr>
            </w:pPr>
          </w:p>
          <w:p w:rsidR="00E07F66" w:rsidRDefault="00E07F66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7F66" w:rsidRDefault="00E07F66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mg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7F66" w:rsidRDefault="00E07F66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7F66" w:rsidRDefault="00E07F66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F66" w:rsidRDefault="00E07F6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F66" w:rsidRDefault="00E07F6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F66" w:rsidRDefault="00E07F66">
            <w:pPr>
              <w:snapToGrid w:val="0"/>
              <w:spacing w:after="0" w:line="100" w:lineRule="atLeast"/>
              <w:jc w:val="center"/>
            </w:pPr>
          </w:p>
        </w:tc>
      </w:tr>
    </w:tbl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D37DEE" w:rsidRDefault="00D37DEE" w:rsidP="00D37DEE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4A01A3" w:rsidRDefault="004A01A3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4A01A3" w:rsidRDefault="004A01A3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4A01A3" w:rsidRDefault="004A01A3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4A01A3" w:rsidRDefault="004A01A3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E549F1" w:rsidRPr="006065EE" w:rsidRDefault="00E549F1" w:rsidP="00E549F1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>…………………………………………………………………….</w:t>
      </w:r>
    </w:p>
    <w:p w:rsidR="00E549F1" w:rsidRPr="006065EE" w:rsidRDefault="00E549F1" w:rsidP="00E549F1">
      <w:pPr>
        <w:suppressAutoHyphens w:val="0"/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 xml:space="preserve">                                                                        </w:t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  <w:t xml:space="preserve"> podpis i pieczęć osoby uprawnionej</w:t>
      </w:r>
    </w:p>
    <w:p w:rsidR="00E549F1" w:rsidRPr="006065EE" w:rsidRDefault="00E549F1" w:rsidP="00E549F1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val="fr-FR"/>
        </w:rPr>
        <w:t>/osób uprawnionych do reprezentowania wykonawcy</w:t>
      </w:r>
      <w:r w:rsidRPr="006065EE"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  <w:t xml:space="preserve">     </w:t>
      </w:r>
    </w:p>
    <w:p w:rsidR="00E549F1" w:rsidRPr="006065EE" w:rsidRDefault="00E549F1" w:rsidP="00E549F1">
      <w:pPr>
        <w:spacing w:after="0" w:line="240" w:lineRule="auto"/>
        <w:jc w:val="both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E549F1" w:rsidRDefault="00E549F1" w:rsidP="00E549F1">
      <w:pPr>
        <w:spacing w:after="0" w:line="100" w:lineRule="atLeast"/>
        <w:ind w:left="-75"/>
        <w:jc w:val="center"/>
      </w:pPr>
    </w:p>
    <w:p w:rsidR="004A01A3" w:rsidRDefault="004A01A3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4A01A3" w:rsidRDefault="004A01A3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4A01A3" w:rsidRDefault="004A01A3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4A01A3" w:rsidRDefault="004A01A3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4A01A3" w:rsidRDefault="004A01A3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4A01A3" w:rsidRDefault="004A01A3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4A01A3" w:rsidRDefault="004A01A3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4A01A3" w:rsidRDefault="004A01A3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4A01A3" w:rsidRDefault="004A01A3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4A01A3" w:rsidRDefault="004A01A3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4A01A3" w:rsidRDefault="004A01A3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4A01A3" w:rsidRDefault="004A01A3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4A01A3" w:rsidRDefault="004A01A3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4A01A3" w:rsidRDefault="004A01A3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4A01A3" w:rsidRDefault="004A01A3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4A01A3" w:rsidRDefault="004A01A3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4A01A3" w:rsidRPr="006065EE" w:rsidRDefault="004A01A3" w:rsidP="004A01A3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lastRenderedPageBreak/>
        <w:t>DZP/381/</w:t>
      </w:r>
      <w:r>
        <w:rPr>
          <w:rFonts w:ascii="Tahoma" w:eastAsia="Times New Roman" w:hAnsi="Tahoma" w:cs="Tahoma"/>
          <w:iCs/>
          <w:kern w:val="0"/>
          <w:sz w:val="20"/>
          <w:szCs w:val="24"/>
        </w:rPr>
        <w:t>96</w:t>
      </w: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A/2017</w:t>
      </w:r>
    </w:p>
    <w:p w:rsidR="004A01A3" w:rsidRPr="006065EE" w:rsidRDefault="00CB331B" w:rsidP="004A01A3">
      <w:pPr>
        <w:suppressAutoHyphens w:val="0"/>
        <w:spacing w:after="0" w:line="100" w:lineRule="atLeast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pl-PL"/>
        </w:rPr>
        <w:t>Załącznik nr 4.95</w:t>
      </w:r>
      <w:r w:rsidR="004A01A3"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                                                                  </w:t>
      </w:r>
      <w:r w:rsidR="004A01A3"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FORMULARZ   CENOWY</w:t>
      </w:r>
    </w:p>
    <w:p w:rsidR="004A01A3" w:rsidRPr="006065EE" w:rsidRDefault="004A01A3" w:rsidP="004A01A3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WYSZCZEGÓLNIENIE  ASORTYMENTOWE  I  ILOŚCIOWE  PRZEDMIOTU  ZAMÓWIENIA</w:t>
      </w:r>
    </w:p>
    <w:p w:rsidR="004A01A3" w:rsidRPr="006065EE" w:rsidRDefault="004A01A3" w:rsidP="004A01A3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</w:p>
    <w:p w:rsidR="000B0A61" w:rsidRDefault="000B0A61">
      <w:pPr>
        <w:spacing w:after="0" w:line="100" w:lineRule="atLeast"/>
        <w:jc w:val="center"/>
        <w:rPr>
          <w:rFonts w:ascii="Tahoma" w:eastAsia="Times New Roman" w:hAnsi="Tahoma" w:cs="Tahoma"/>
          <w:bCs/>
          <w:sz w:val="18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4"/>
        </w:rPr>
        <w:t>Część  95 – Klej do tkanek</w:t>
      </w:r>
    </w:p>
    <w:tbl>
      <w:tblPr>
        <w:tblW w:w="15089" w:type="dxa"/>
        <w:tblInd w:w="-2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"/>
        <w:gridCol w:w="2352"/>
        <w:gridCol w:w="1795"/>
        <w:gridCol w:w="2029"/>
        <w:gridCol w:w="1904"/>
        <w:gridCol w:w="1186"/>
        <w:gridCol w:w="1099"/>
        <w:gridCol w:w="1475"/>
        <w:gridCol w:w="884"/>
        <w:gridCol w:w="884"/>
        <w:gridCol w:w="884"/>
      </w:tblGrid>
      <w:tr w:rsidR="009824D3" w:rsidTr="009824D3">
        <w:trPr>
          <w:cantSplit/>
          <w:trHeight w:val="782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4D3" w:rsidRDefault="009824D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4D3" w:rsidRDefault="009824D3">
            <w:pPr>
              <w:spacing w:after="0" w:line="100" w:lineRule="atLeast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oferowanego produktu spełniająca wymogi zawarte w kolumnie 3 ,4 ,5 niniejszej tabeli *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4D3" w:rsidRDefault="009824D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międzynarodowa</w:t>
            </w:r>
          </w:p>
          <w:p w:rsidR="009824D3" w:rsidRDefault="009824D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i opis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4D3" w:rsidRDefault="009824D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4D3" w:rsidRDefault="009824D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4D3" w:rsidRDefault="009824D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4D3" w:rsidRDefault="009824D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8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4D3" w:rsidRDefault="009824D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8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16"/>
              </w:rPr>
              <w:t>Cena jednost.</w:t>
            </w:r>
          </w:p>
          <w:p w:rsidR="009824D3" w:rsidRDefault="009824D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16"/>
              </w:rPr>
              <w:t>netto  za zestaw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4D3" w:rsidRDefault="009824D3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Wartość netto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D3" w:rsidRDefault="009824D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Podatek VAT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D3" w:rsidRDefault="009824D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Wartość brutto </w:t>
            </w:r>
          </w:p>
        </w:tc>
      </w:tr>
      <w:tr w:rsidR="009824D3" w:rsidTr="009824D3">
        <w:trPr>
          <w:cantSplit/>
          <w:trHeight w:val="392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4D3" w:rsidRDefault="009824D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4D3" w:rsidRDefault="009824D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4D3" w:rsidRDefault="009824D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4D3" w:rsidRDefault="009824D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4D3" w:rsidRDefault="009824D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4D3" w:rsidRDefault="009824D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4D3" w:rsidRDefault="009824D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4D3" w:rsidRDefault="009824D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4D3" w:rsidRDefault="009824D3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D3" w:rsidRDefault="009824D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D3" w:rsidRDefault="009824D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</w:tr>
      <w:tr w:rsidR="009824D3" w:rsidTr="009824D3">
        <w:trPr>
          <w:cantSplit/>
          <w:trHeight w:val="817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4D3" w:rsidRDefault="009824D3">
            <w:pPr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1.</w:t>
            </w:r>
          </w:p>
        </w:tc>
        <w:tc>
          <w:tcPr>
            <w:tcW w:w="2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4D3" w:rsidRDefault="009824D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4D3" w:rsidRDefault="009824D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Roztwór białek klejących (Fibrynogen + Aptotynina)  </w:t>
            </w:r>
          </w:p>
          <w:p w:rsidR="009824D3" w:rsidRDefault="009824D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</w:p>
          <w:p w:rsidR="009824D3" w:rsidRDefault="009824D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Roztwór trombiny (Tromina +Calcium chloratum)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4D3" w:rsidRDefault="009824D3" w:rsidP="00A809CB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proszek  i rozpuszczalnik do sporządzania kleju do tkanek</w:t>
            </w: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4D3" w:rsidRDefault="009824D3" w:rsidP="00A809CB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(91mg+3000KIU) +                  (500j.m.+40µmol)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4D3" w:rsidRDefault="009824D3" w:rsidP="00A809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zestaw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4D3" w:rsidRDefault="009824D3" w:rsidP="00A809CB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4D3" w:rsidRDefault="009824D3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24D3" w:rsidRDefault="009824D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D3" w:rsidRDefault="009824D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D3" w:rsidRDefault="009824D3">
            <w:pPr>
              <w:snapToGrid w:val="0"/>
              <w:spacing w:after="0" w:line="100" w:lineRule="atLeast"/>
              <w:jc w:val="center"/>
            </w:pPr>
          </w:p>
        </w:tc>
      </w:tr>
    </w:tbl>
    <w:p w:rsidR="000B0A61" w:rsidRDefault="000B0A61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4A01A3" w:rsidRDefault="004A01A3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4A01A3" w:rsidRDefault="004A01A3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E549F1" w:rsidRDefault="00E549F1" w:rsidP="00E549F1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E549F1" w:rsidRDefault="00E549F1" w:rsidP="00E549F1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E549F1" w:rsidRPr="006065EE" w:rsidRDefault="00E549F1" w:rsidP="00E549F1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>…………………………………………………………………….</w:t>
      </w:r>
    </w:p>
    <w:p w:rsidR="00E549F1" w:rsidRPr="006065EE" w:rsidRDefault="00E549F1" w:rsidP="00E549F1">
      <w:pPr>
        <w:suppressAutoHyphens w:val="0"/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 xml:space="preserve">                                                                        </w:t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  <w:t xml:space="preserve"> podpis i pieczęć osoby uprawnionej</w:t>
      </w:r>
    </w:p>
    <w:p w:rsidR="00E549F1" w:rsidRPr="006065EE" w:rsidRDefault="00E549F1" w:rsidP="00E549F1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val="fr-FR"/>
        </w:rPr>
        <w:t>/osób uprawnionych do reprezentowania wykonawcy</w:t>
      </w:r>
      <w:r w:rsidRPr="006065EE"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  <w:t xml:space="preserve">     </w:t>
      </w:r>
    </w:p>
    <w:p w:rsidR="00E549F1" w:rsidRPr="006065EE" w:rsidRDefault="00E549F1" w:rsidP="00E549F1">
      <w:pPr>
        <w:spacing w:after="0" w:line="240" w:lineRule="auto"/>
        <w:jc w:val="both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E549F1" w:rsidRDefault="00E549F1" w:rsidP="00E549F1">
      <w:pPr>
        <w:spacing w:after="0" w:line="100" w:lineRule="atLeast"/>
        <w:ind w:left="-75"/>
        <w:jc w:val="center"/>
      </w:pPr>
    </w:p>
    <w:p w:rsidR="00E549F1" w:rsidRDefault="00E549F1" w:rsidP="00E549F1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4A01A3" w:rsidRDefault="004A01A3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4A01A3" w:rsidRDefault="004A01A3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A809CB" w:rsidRDefault="00A809CB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A809CB" w:rsidRDefault="00A809CB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A809CB" w:rsidRDefault="00A809CB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A809CB" w:rsidRDefault="00A809CB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A809CB" w:rsidRDefault="00A809CB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A809CB" w:rsidRDefault="00A809CB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4A01A3" w:rsidRDefault="004A01A3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4A01A3" w:rsidRDefault="004A01A3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4A01A3" w:rsidRDefault="004A01A3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4A01A3" w:rsidRPr="006065EE" w:rsidRDefault="004A01A3" w:rsidP="004A01A3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lastRenderedPageBreak/>
        <w:t>DZP/381/</w:t>
      </w:r>
      <w:r>
        <w:rPr>
          <w:rFonts w:ascii="Tahoma" w:eastAsia="Times New Roman" w:hAnsi="Tahoma" w:cs="Tahoma"/>
          <w:iCs/>
          <w:kern w:val="0"/>
          <w:sz w:val="20"/>
          <w:szCs w:val="24"/>
        </w:rPr>
        <w:t>96</w:t>
      </w: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A/2017</w:t>
      </w:r>
    </w:p>
    <w:p w:rsidR="004A01A3" w:rsidRPr="006065EE" w:rsidRDefault="00CB331B" w:rsidP="004A01A3">
      <w:pPr>
        <w:suppressAutoHyphens w:val="0"/>
        <w:spacing w:after="0" w:line="100" w:lineRule="atLeast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pl-PL"/>
        </w:rPr>
        <w:t>Załącznik nr 4.96</w:t>
      </w:r>
      <w:r w:rsidR="004A01A3"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                                                                  </w:t>
      </w:r>
      <w:r w:rsidR="004A01A3"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FORMULARZ   CENOWY</w:t>
      </w:r>
    </w:p>
    <w:p w:rsidR="004A01A3" w:rsidRPr="006065EE" w:rsidRDefault="004A01A3" w:rsidP="004A01A3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WYSZCZEGÓLNIENIE  ASORTYMENTOWE  I  ILOŚCIOWE  PRZEDMIOTU  ZAMÓWIENIA</w:t>
      </w:r>
    </w:p>
    <w:p w:rsidR="000B0A61" w:rsidRDefault="000B0A61">
      <w:pPr>
        <w:spacing w:after="0" w:line="100" w:lineRule="atLeast"/>
        <w:jc w:val="center"/>
        <w:rPr>
          <w:rFonts w:ascii="Tahoma" w:eastAsia="Times New Roman" w:hAnsi="Tahoma" w:cs="Tahoma"/>
          <w:bCs/>
          <w:sz w:val="18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4"/>
        </w:rPr>
        <w:t xml:space="preserve">Część  96 –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Prothrombinum multiplex humanum</w:t>
      </w:r>
    </w:p>
    <w:tbl>
      <w:tblPr>
        <w:tblW w:w="14930" w:type="dxa"/>
        <w:tblInd w:w="-2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"/>
        <w:gridCol w:w="2368"/>
        <w:gridCol w:w="1618"/>
        <w:gridCol w:w="1950"/>
        <w:gridCol w:w="1830"/>
        <w:gridCol w:w="1140"/>
        <w:gridCol w:w="1305"/>
        <w:gridCol w:w="1169"/>
        <w:gridCol w:w="992"/>
        <w:gridCol w:w="992"/>
        <w:gridCol w:w="992"/>
      </w:tblGrid>
      <w:tr w:rsidR="009824D3" w:rsidTr="009824D3">
        <w:trPr>
          <w:cantSplit/>
          <w:trHeight w:val="77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4D3" w:rsidRDefault="009824D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4D3" w:rsidRDefault="009824D3">
            <w:pPr>
              <w:spacing w:after="0" w:line="100" w:lineRule="atLeast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oferowanego produktu spełniająca wymogi zawarte w kolumnie 3 ,4 ,5 niniejszej tabeli *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4D3" w:rsidRDefault="009824D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międzynarodowa</w:t>
            </w:r>
          </w:p>
          <w:p w:rsidR="009824D3" w:rsidRDefault="009824D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i opis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4D3" w:rsidRDefault="009824D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4D3" w:rsidRDefault="009824D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4D3" w:rsidRDefault="009824D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4D3" w:rsidRDefault="009824D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8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4D3" w:rsidRDefault="009824D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8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16"/>
              </w:rPr>
              <w:t>Cena jednost.</w:t>
            </w:r>
          </w:p>
          <w:p w:rsidR="009824D3" w:rsidRDefault="009824D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16"/>
              </w:rPr>
              <w:t xml:space="preserve">netto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4D3" w:rsidRDefault="009824D3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Wartość netto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D3" w:rsidRDefault="009824D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Podatek VAT %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D3" w:rsidRDefault="009824D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Wartość brutto </w:t>
            </w:r>
          </w:p>
        </w:tc>
      </w:tr>
      <w:tr w:rsidR="009824D3" w:rsidTr="009824D3">
        <w:trPr>
          <w:cantSplit/>
          <w:trHeight w:val="40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4D3" w:rsidRDefault="009824D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4D3" w:rsidRDefault="009824D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4D3" w:rsidRDefault="009824D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4D3" w:rsidRDefault="009824D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4D3" w:rsidRDefault="009824D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4D3" w:rsidRDefault="009824D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4D3" w:rsidRDefault="009824D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4D3" w:rsidRDefault="009824D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4D3" w:rsidRDefault="009824D3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D3" w:rsidRDefault="009824D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D3" w:rsidRDefault="009824D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</w:tr>
      <w:tr w:rsidR="009824D3" w:rsidTr="009824D3">
        <w:trPr>
          <w:cantSplit/>
          <w:trHeight w:val="811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4D3" w:rsidRDefault="009824D3">
            <w:pPr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1.</w:t>
            </w:r>
          </w:p>
        </w:tc>
        <w:tc>
          <w:tcPr>
            <w:tcW w:w="2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4D3" w:rsidRDefault="009824D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4D3" w:rsidRDefault="009824D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Prothrombinum multiplex humanum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4D3" w:rsidRDefault="009824D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proszek + rozpuszczalnik do przygotowania roztworu do wstrzykiwań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4D3" w:rsidRDefault="009824D3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500 j.m./ml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4D3" w:rsidRDefault="009824D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4D3" w:rsidRDefault="009824D3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4D3" w:rsidRDefault="009824D3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24D3" w:rsidRDefault="009824D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D3" w:rsidRDefault="009824D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4D3" w:rsidRDefault="009824D3">
            <w:pPr>
              <w:snapToGrid w:val="0"/>
              <w:spacing w:after="0" w:line="100" w:lineRule="atLeast"/>
              <w:jc w:val="center"/>
            </w:pPr>
          </w:p>
        </w:tc>
      </w:tr>
    </w:tbl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0B0A61" w:rsidRDefault="000B0A61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0B0A61" w:rsidRDefault="000B0A61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4A01A3" w:rsidRDefault="004A01A3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4A01A3" w:rsidRDefault="004A01A3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4A01A3" w:rsidRDefault="004A01A3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4A01A3" w:rsidRDefault="004A01A3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4A01A3" w:rsidRDefault="004A01A3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E549F1" w:rsidRDefault="00E549F1" w:rsidP="00E549F1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E549F1" w:rsidRDefault="00E549F1" w:rsidP="00E549F1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E549F1" w:rsidRPr="006065EE" w:rsidRDefault="00E549F1" w:rsidP="00E549F1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>…………………………………………………………………….</w:t>
      </w:r>
    </w:p>
    <w:p w:rsidR="00E549F1" w:rsidRPr="006065EE" w:rsidRDefault="00E549F1" w:rsidP="00E549F1">
      <w:pPr>
        <w:suppressAutoHyphens w:val="0"/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 xml:space="preserve">                                                                        </w:t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  <w:t xml:space="preserve"> podpis i pieczęć osoby uprawnionej</w:t>
      </w:r>
    </w:p>
    <w:p w:rsidR="00E549F1" w:rsidRPr="006065EE" w:rsidRDefault="00E549F1" w:rsidP="00E549F1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val="fr-FR"/>
        </w:rPr>
        <w:t>/osób uprawnionych do reprezentowania wykonawcy</w:t>
      </w:r>
      <w:r w:rsidRPr="006065EE"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  <w:t xml:space="preserve">     </w:t>
      </w:r>
    </w:p>
    <w:p w:rsidR="00E549F1" w:rsidRPr="006065EE" w:rsidRDefault="00E549F1" w:rsidP="00E549F1">
      <w:pPr>
        <w:spacing w:after="0" w:line="240" w:lineRule="auto"/>
        <w:jc w:val="both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E549F1" w:rsidRDefault="00E549F1" w:rsidP="00E549F1">
      <w:pPr>
        <w:spacing w:after="0" w:line="100" w:lineRule="atLeast"/>
        <w:ind w:left="-75"/>
        <w:jc w:val="center"/>
      </w:pPr>
    </w:p>
    <w:p w:rsidR="00E549F1" w:rsidRDefault="00E549F1" w:rsidP="00E549F1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4A01A3" w:rsidRDefault="004A01A3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4A01A3" w:rsidRDefault="004A01A3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4A01A3" w:rsidRDefault="004A01A3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4A01A3" w:rsidRDefault="004A01A3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4A01A3" w:rsidRDefault="004A01A3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4A01A3" w:rsidRDefault="004A01A3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4A01A3" w:rsidRDefault="004A01A3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4A01A3" w:rsidRDefault="004A01A3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4A01A3" w:rsidRDefault="004A01A3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4A01A3" w:rsidRDefault="004A01A3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2144FE" w:rsidRDefault="002144FE" w:rsidP="004A01A3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2144FE" w:rsidRDefault="002144FE" w:rsidP="004A01A3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2144FE" w:rsidRDefault="002144FE" w:rsidP="004A01A3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2144FE" w:rsidRDefault="002144FE" w:rsidP="004A01A3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2144FE" w:rsidRDefault="002144FE" w:rsidP="004A01A3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2144FE" w:rsidRDefault="002144FE" w:rsidP="004A01A3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4A01A3" w:rsidRPr="006065EE" w:rsidRDefault="004A01A3" w:rsidP="004A01A3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DZP/381/</w:t>
      </w:r>
      <w:r>
        <w:rPr>
          <w:rFonts w:ascii="Tahoma" w:eastAsia="Times New Roman" w:hAnsi="Tahoma" w:cs="Tahoma"/>
          <w:iCs/>
          <w:kern w:val="0"/>
          <w:sz w:val="20"/>
          <w:szCs w:val="24"/>
        </w:rPr>
        <w:t>96</w:t>
      </w: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A/2017</w:t>
      </w:r>
    </w:p>
    <w:p w:rsidR="004A01A3" w:rsidRPr="006065EE" w:rsidRDefault="00CB331B" w:rsidP="004A01A3">
      <w:pPr>
        <w:suppressAutoHyphens w:val="0"/>
        <w:spacing w:after="0" w:line="100" w:lineRule="atLeast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pl-PL"/>
        </w:rPr>
        <w:t>Załącznik nr 4.97</w:t>
      </w:r>
      <w:r w:rsidR="004A01A3"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                                                                  </w:t>
      </w:r>
      <w:r w:rsidR="004A01A3"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FORMULARZ   CENOWY</w:t>
      </w:r>
    </w:p>
    <w:p w:rsidR="004A01A3" w:rsidRPr="006065EE" w:rsidRDefault="004A01A3" w:rsidP="004A01A3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WYSZCZEGÓLNIENIE  ASORTYMENTOWE  I  ILOŚCIOWE  PRZEDMIOTU  ZAMÓWIENIA</w:t>
      </w:r>
    </w:p>
    <w:p w:rsidR="004A01A3" w:rsidRPr="006065EE" w:rsidRDefault="004A01A3" w:rsidP="004A01A3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</w:p>
    <w:p w:rsidR="000B0A61" w:rsidRDefault="000B0A61">
      <w:pPr>
        <w:spacing w:after="0" w:line="100" w:lineRule="atLeast"/>
        <w:jc w:val="center"/>
        <w:rPr>
          <w:rFonts w:ascii="Tahoma" w:eastAsia="Times New Roman" w:hAnsi="Tahoma" w:cs="Tahoma"/>
          <w:bCs/>
          <w:sz w:val="18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4"/>
        </w:rPr>
        <w:t xml:space="preserve">Część  97 –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Protrombinum</w:t>
      </w:r>
    </w:p>
    <w:tbl>
      <w:tblPr>
        <w:tblW w:w="14647" w:type="dxa"/>
        <w:tblInd w:w="-2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"/>
        <w:gridCol w:w="2368"/>
        <w:gridCol w:w="1618"/>
        <w:gridCol w:w="1950"/>
        <w:gridCol w:w="1830"/>
        <w:gridCol w:w="779"/>
        <w:gridCol w:w="992"/>
        <w:gridCol w:w="1134"/>
        <w:gridCol w:w="1134"/>
        <w:gridCol w:w="1134"/>
        <w:gridCol w:w="1134"/>
      </w:tblGrid>
      <w:tr w:rsidR="00E07F66" w:rsidTr="00E07F66">
        <w:trPr>
          <w:cantSplit/>
          <w:trHeight w:val="77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F66" w:rsidRDefault="00E07F6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F66" w:rsidRDefault="00E07F66">
            <w:pPr>
              <w:spacing w:after="0" w:line="100" w:lineRule="atLeast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oferowanego produktu spełniająca wymogi zawarte w kolumnie 3 ,4 ,5 niniejszej tabeli *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F66" w:rsidRDefault="00E07F6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międzynarodowa</w:t>
            </w:r>
          </w:p>
          <w:p w:rsidR="00E07F66" w:rsidRDefault="00E07F6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i opis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F66" w:rsidRDefault="00E07F6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F66" w:rsidRDefault="00E07F6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F66" w:rsidRDefault="00E07F6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F66" w:rsidRDefault="00E07F6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8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F66" w:rsidRDefault="00E07F6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8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16"/>
              </w:rPr>
              <w:t>Cena jednost.</w:t>
            </w:r>
          </w:p>
          <w:p w:rsidR="00E07F66" w:rsidRDefault="00E07F6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16"/>
              </w:rPr>
              <w:t xml:space="preserve">netto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F66" w:rsidRDefault="00E07F66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F66" w:rsidRDefault="00E07F6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Podatek VAT %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F66" w:rsidRDefault="00E07F6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Wartość brutto </w:t>
            </w:r>
          </w:p>
        </w:tc>
      </w:tr>
      <w:tr w:rsidR="00E07F66" w:rsidTr="00E07F66">
        <w:trPr>
          <w:cantSplit/>
          <w:trHeight w:val="43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F66" w:rsidRDefault="00E07F6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F66" w:rsidRDefault="00E07F6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F66" w:rsidRDefault="00E07F6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F66" w:rsidRDefault="00E07F6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F66" w:rsidRDefault="00E07F6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F66" w:rsidRDefault="00E07F6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F66" w:rsidRDefault="00E07F6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F66" w:rsidRDefault="00E07F6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F66" w:rsidRDefault="00E07F66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F66" w:rsidRDefault="00E07F6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F66" w:rsidRDefault="00E07F6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</w:tr>
      <w:tr w:rsidR="00E07F66" w:rsidTr="00E07F66">
        <w:trPr>
          <w:cantSplit/>
          <w:trHeight w:val="811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F66" w:rsidRDefault="00E07F66">
            <w:pPr>
              <w:spacing w:after="0" w:line="1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1.</w:t>
            </w:r>
          </w:p>
        </w:tc>
        <w:tc>
          <w:tcPr>
            <w:tcW w:w="2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7F66" w:rsidRDefault="00E07F66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7F66" w:rsidRDefault="00E07F66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Protrombinum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7F66" w:rsidRDefault="00E07F66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proszek + rozpuszczalnik do przygotowania roztworu do wstrzykiwań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7F66" w:rsidRDefault="00E07F66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600j.m/mg</w:t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7F66" w:rsidRDefault="00E07F66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7F66" w:rsidRDefault="00E07F66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7F66" w:rsidRDefault="00E07F66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F66" w:rsidRDefault="00E07F6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F66" w:rsidRDefault="00E07F6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F66" w:rsidRDefault="00E07F66">
            <w:pPr>
              <w:snapToGrid w:val="0"/>
              <w:spacing w:after="0" w:line="100" w:lineRule="atLeast"/>
              <w:jc w:val="center"/>
            </w:pPr>
          </w:p>
        </w:tc>
      </w:tr>
    </w:tbl>
    <w:p w:rsidR="000B0A61" w:rsidRDefault="000B0A61">
      <w:pPr>
        <w:tabs>
          <w:tab w:val="left" w:pos="15270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4A01A3" w:rsidRDefault="000B0A61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16"/>
          <w:szCs w:val="20"/>
        </w:rPr>
      </w:pPr>
      <w:r>
        <w:rPr>
          <w:rFonts w:ascii="Tahoma" w:eastAsia="Times New Roman" w:hAnsi="Tahoma" w:cs="Tahoma"/>
          <w:b/>
          <w:bCs/>
          <w:sz w:val="16"/>
          <w:szCs w:val="20"/>
        </w:rPr>
        <w:t xml:space="preserve">   </w:t>
      </w:r>
    </w:p>
    <w:p w:rsidR="004A01A3" w:rsidRDefault="004A01A3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16"/>
          <w:szCs w:val="20"/>
        </w:rPr>
      </w:pPr>
    </w:p>
    <w:p w:rsidR="004A01A3" w:rsidRDefault="004A01A3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16"/>
          <w:szCs w:val="20"/>
        </w:rPr>
      </w:pPr>
    </w:p>
    <w:p w:rsidR="004A01A3" w:rsidRDefault="004A01A3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16"/>
          <w:szCs w:val="20"/>
        </w:rPr>
      </w:pPr>
    </w:p>
    <w:p w:rsidR="004A01A3" w:rsidRDefault="004A01A3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16"/>
          <w:szCs w:val="20"/>
        </w:rPr>
      </w:pPr>
    </w:p>
    <w:p w:rsidR="004A01A3" w:rsidRDefault="004A01A3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16"/>
          <w:szCs w:val="20"/>
        </w:rPr>
      </w:pPr>
    </w:p>
    <w:p w:rsidR="004A01A3" w:rsidRDefault="004A01A3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16"/>
          <w:szCs w:val="20"/>
        </w:rPr>
      </w:pPr>
    </w:p>
    <w:p w:rsidR="004A01A3" w:rsidRDefault="004A01A3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16"/>
          <w:szCs w:val="20"/>
        </w:rPr>
      </w:pPr>
    </w:p>
    <w:p w:rsidR="00E549F1" w:rsidRDefault="00E549F1" w:rsidP="00E549F1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E549F1" w:rsidRDefault="00E549F1" w:rsidP="00E549F1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E549F1" w:rsidRPr="006065EE" w:rsidRDefault="00E549F1" w:rsidP="00E549F1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>…………………………………………………………………….</w:t>
      </w:r>
    </w:p>
    <w:p w:rsidR="00E549F1" w:rsidRPr="006065EE" w:rsidRDefault="00E549F1" w:rsidP="00E549F1">
      <w:pPr>
        <w:suppressAutoHyphens w:val="0"/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 xml:space="preserve">                                                                        </w:t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  <w:t xml:space="preserve"> podpis i pieczęć osoby uprawnionej</w:t>
      </w:r>
    </w:p>
    <w:p w:rsidR="00E549F1" w:rsidRPr="006065EE" w:rsidRDefault="00E549F1" w:rsidP="00E549F1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val="fr-FR"/>
        </w:rPr>
        <w:t>/osób uprawnionych do reprezentowania wykonawcy</w:t>
      </w:r>
      <w:r w:rsidRPr="006065EE"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  <w:t xml:space="preserve">     </w:t>
      </w:r>
    </w:p>
    <w:p w:rsidR="00E549F1" w:rsidRPr="006065EE" w:rsidRDefault="00E549F1" w:rsidP="00E549F1">
      <w:pPr>
        <w:spacing w:after="0" w:line="240" w:lineRule="auto"/>
        <w:jc w:val="both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E549F1" w:rsidRDefault="00E549F1" w:rsidP="00E549F1">
      <w:pPr>
        <w:spacing w:after="0" w:line="100" w:lineRule="atLeast"/>
        <w:ind w:left="-75"/>
        <w:jc w:val="center"/>
      </w:pPr>
    </w:p>
    <w:p w:rsidR="00E549F1" w:rsidRDefault="00E549F1" w:rsidP="00E549F1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4A01A3" w:rsidRDefault="004A01A3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16"/>
          <w:szCs w:val="20"/>
        </w:rPr>
      </w:pPr>
    </w:p>
    <w:p w:rsidR="004A01A3" w:rsidRDefault="004A01A3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16"/>
          <w:szCs w:val="20"/>
        </w:rPr>
      </w:pPr>
    </w:p>
    <w:p w:rsidR="004A01A3" w:rsidRDefault="004A01A3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16"/>
          <w:szCs w:val="20"/>
        </w:rPr>
      </w:pPr>
    </w:p>
    <w:p w:rsidR="004A01A3" w:rsidRDefault="004A01A3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16"/>
          <w:szCs w:val="20"/>
        </w:rPr>
      </w:pPr>
    </w:p>
    <w:p w:rsidR="004A01A3" w:rsidRDefault="004A01A3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16"/>
          <w:szCs w:val="20"/>
        </w:rPr>
      </w:pPr>
    </w:p>
    <w:p w:rsidR="004A01A3" w:rsidRDefault="004A01A3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16"/>
          <w:szCs w:val="20"/>
        </w:rPr>
      </w:pPr>
    </w:p>
    <w:p w:rsidR="004A01A3" w:rsidRDefault="004A01A3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16"/>
          <w:szCs w:val="20"/>
        </w:rPr>
      </w:pPr>
    </w:p>
    <w:p w:rsidR="004A01A3" w:rsidRDefault="004A01A3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16"/>
          <w:szCs w:val="20"/>
        </w:rPr>
      </w:pPr>
    </w:p>
    <w:p w:rsidR="004A01A3" w:rsidRDefault="004A01A3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16"/>
          <w:szCs w:val="20"/>
        </w:rPr>
      </w:pPr>
    </w:p>
    <w:p w:rsidR="004A01A3" w:rsidRDefault="004A01A3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16"/>
          <w:szCs w:val="20"/>
        </w:rPr>
      </w:pPr>
    </w:p>
    <w:p w:rsidR="004A01A3" w:rsidRDefault="004A01A3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16"/>
          <w:szCs w:val="20"/>
        </w:rPr>
      </w:pPr>
    </w:p>
    <w:p w:rsidR="004A01A3" w:rsidRDefault="004A01A3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16"/>
          <w:szCs w:val="20"/>
        </w:rPr>
      </w:pPr>
    </w:p>
    <w:p w:rsidR="004A01A3" w:rsidRDefault="004A01A3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16"/>
          <w:szCs w:val="20"/>
        </w:rPr>
      </w:pPr>
    </w:p>
    <w:p w:rsidR="00A23BF3" w:rsidRPr="006065EE" w:rsidRDefault="00A23BF3" w:rsidP="00A23BF3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DZP/381/</w:t>
      </w:r>
      <w:r>
        <w:rPr>
          <w:rFonts w:ascii="Tahoma" w:eastAsia="Times New Roman" w:hAnsi="Tahoma" w:cs="Tahoma"/>
          <w:iCs/>
          <w:kern w:val="0"/>
          <w:sz w:val="20"/>
          <w:szCs w:val="24"/>
        </w:rPr>
        <w:t>96</w:t>
      </w: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A/2017</w:t>
      </w:r>
    </w:p>
    <w:p w:rsidR="00A23BF3" w:rsidRPr="006065EE" w:rsidRDefault="00CB331B" w:rsidP="00A23BF3">
      <w:pPr>
        <w:suppressAutoHyphens w:val="0"/>
        <w:spacing w:after="0" w:line="100" w:lineRule="atLeast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pl-PL"/>
        </w:rPr>
        <w:t>Załącznik nr 4.98</w:t>
      </w:r>
      <w:r w:rsidR="00A23BF3"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                                                                  </w:t>
      </w:r>
      <w:r w:rsidR="00A23BF3"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FORMULARZ   CENOWY</w:t>
      </w:r>
    </w:p>
    <w:p w:rsidR="00A23BF3" w:rsidRPr="006065EE" w:rsidRDefault="00A23BF3" w:rsidP="00A23BF3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WYSZCZEGÓLNIENIE  ASORTYMENTOWE  I  ILOŚCIOWE  PRZEDMIOTU  ZAMÓWIENIA</w:t>
      </w:r>
    </w:p>
    <w:p w:rsidR="00A23BF3" w:rsidRPr="006065EE" w:rsidRDefault="00A23BF3" w:rsidP="00A23BF3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</w:p>
    <w:p w:rsidR="004A01A3" w:rsidRDefault="004A01A3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16"/>
          <w:szCs w:val="20"/>
        </w:rPr>
      </w:pPr>
    </w:p>
    <w:p w:rsidR="004A01A3" w:rsidRDefault="004A01A3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16"/>
          <w:szCs w:val="20"/>
        </w:rPr>
      </w:pPr>
    </w:p>
    <w:p w:rsidR="000B0A61" w:rsidRDefault="000B0A61">
      <w:pPr>
        <w:spacing w:after="0" w:line="100" w:lineRule="atLeast"/>
        <w:jc w:val="center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Część 98 – Pegfilgrastim</w:t>
      </w:r>
    </w:p>
    <w:tbl>
      <w:tblPr>
        <w:tblW w:w="15554" w:type="dxa"/>
        <w:tblInd w:w="-5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"/>
        <w:gridCol w:w="1956"/>
        <w:gridCol w:w="2488"/>
        <w:gridCol w:w="1596"/>
        <w:gridCol w:w="1212"/>
        <w:gridCol w:w="910"/>
        <w:gridCol w:w="1061"/>
        <w:gridCol w:w="1061"/>
        <w:gridCol w:w="1516"/>
        <w:gridCol w:w="1516"/>
        <w:gridCol w:w="1516"/>
      </w:tblGrid>
      <w:tr w:rsidR="00186154" w:rsidTr="00186154">
        <w:trPr>
          <w:trHeight w:val="377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54" w:rsidRDefault="0018615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L.p</w:t>
            </w:r>
            <w:r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54" w:rsidRDefault="00186154">
            <w:pPr>
              <w:spacing w:after="0" w:line="100" w:lineRule="atLeas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Przykładowa nazwa oferowanego produktu spełniająca wymogi zawarte w kolumnie 3 ,4,5 niniejszej tabeli *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54" w:rsidRDefault="0018615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Nazwa międzynarodowa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54" w:rsidRDefault="0018615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Postać farmaceutyczna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54" w:rsidRDefault="0018615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Dawka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54" w:rsidRDefault="0018615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J.m.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54" w:rsidRDefault="0018615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Wymagana ilość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54" w:rsidRDefault="0018615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Cena jednost.</w:t>
            </w:r>
          </w:p>
          <w:p w:rsidR="00186154" w:rsidRDefault="0018615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netto (za sztukę )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154" w:rsidRDefault="00186154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Wartość netto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154" w:rsidRDefault="0018615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Podatek VAT %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154" w:rsidRDefault="0018615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Wartość brutto </w:t>
            </w:r>
          </w:p>
        </w:tc>
      </w:tr>
      <w:tr w:rsidR="00186154" w:rsidTr="00186154">
        <w:trPr>
          <w:trHeight w:val="205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54" w:rsidRDefault="0018615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54" w:rsidRDefault="0018615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54" w:rsidRDefault="0018615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54" w:rsidRDefault="0018615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54" w:rsidRDefault="0018615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54" w:rsidRDefault="0018615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54" w:rsidRDefault="0018615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54" w:rsidRDefault="0018615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154" w:rsidRDefault="00186154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154" w:rsidRDefault="0018615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154" w:rsidRDefault="0018615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</w:tr>
      <w:tr w:rsidR="00186154" w:rsidTr="00186154">
        <w:trPr>
          <w:trHeight w:val="790"/>
        </w:trPr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54" w:rsidRDefault="00186154">
            <w:pPr>
              <w:numPr>
                <w:ilvl w:val="0"/>
                <w:numId w:val="11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154" w:rsidRDefault="00186154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Neulasta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154" w:rsidRDefault="00186154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Pegfilgrastim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154" w:rsidRDefault="00186154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ampułko strzykawka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154" w:rsidRDefault="00186154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0,006g/6ml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154" w:rsidRDefault="00186154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154" w:rsidRDefault="00186154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154" w:rsidRDefault="00186154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154" w:rsidRDefault="001861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154" w:rsidRDefault="0018615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154" w:rsidRDefault="00186154">
            <w:pPr>
              <w:snapToGrid w:val="0"/>
              <w:spacing w:after="0" w:line="100" w:lineRule="atLeast"/>
              <w:jc w:val="center"/>
            </w:pPr>
          </w:p>
        </w:tc>
      </w:tr>
    </w:tbl>
    <w:p w:rsidR="000B0A61" w:rsidRDefault="000B0A61">
      <w:pPr>
        <w:tabs>
          <w:tab w:val="left" w:pos="15270"/>
        </w:tabs>
        <w:spacing w:after="0" w:line="100" w:lineRule="atLeast"/>
        <w:ind w:left="-75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CC3C00" w:rsidRDefault="00CC3C00">
      <w:pPr>
        <w:tabs>
          <w:tab w:val="left" w:pos="15270"/>
        </w:tabs>
        <w:spacing w:after="0" w:line="100" w:lineRule="atLeast"/>
        <w:ind w:left="-75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A23BF3" w:rsidRDefault="00A23BF3">
      <w:pPr>
        <w:tabs>
          <w:tab w:val="left" w:pos="15270"/>
        </w:tabs>
        <w:spacing w:after="0" w:line="100" w:lineRule="atLeast"/>
        <w:ind w:left="-75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A23BF3" w:rsidRDefault="00A23BF3">
      <w:pPr>
        <w:tabs>
          <w:tab w:val="left" w:pos="15270"/>
        </w:tabs>
        <w:spacing w:after="0" w:line="100" w:lineRule="atLeast"/>
        <w:ind w:left="-75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A23BF3" w:rsidRDefault="00A23BF3">
      <w:pPr>
        <w:tabs>
          <w:tab w:val="left" w:pos="15270"/>
        </w:tabs>
        <w:spacing w:after="0" w:line="100" w:lineRule="atLeast"/>
        <w:ind w:left="-75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A23BF3" w:rsidRDefault="00A23BF3">
      <w:pPr>
        <w:tabs>
          <w:tab w:val="left" w:pos="15270"/>
        </w:tabs>
        <w:spacing w:after="0" w:line="100" w:lineRule="atLeast"/>
        <w:ind w:left="-75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A23BF3" w:rsidRDefault="00A23BF3">
      <w:pPr>
        <w:tabs>
          <w:tab w:val="left" w:pos="15270"/>
        </w:tabs>
        <w:spacing w:after="0" w:line="100" w:lineRule="atLeast"/>
        <w:ind w:left="-75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A23BF3" w:rsidRDefault="00A23BF3">
      <w:pPr>
        <w:tabs>
          <w:tab w:val="left" w:pos="15270"/>
        </w:tabs>
        <w:spacing w:after="0" w:line="100" w:lineRule="atLeast"/>
        <w:ind w:left="-75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A23BF3" w:rsidRDefault="00A23BF3">
      <w:pPr>
        <w:tabs>
          <w:tab w:val="left" w:pos="15270"/>
        </w:tabs>
        <w:spacing w:after="0" w:line="100" w:lineRule="atLeast"/>
        <w:ind w:left="-75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A23BF3" w:rsidRDefault="00A23BF3">
      <w:pPr>
        <w:tabs>
          <w:tab w:val="left" w:pos="15270"/>
        </w:tabs>
        <w:spacing w:after="0" w:line="100" w:lineRule="atLeast"/>
        <w:ind w:left="-75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A23BF3" w:rsidRDefault="00A23BF3">
      <w:pPr>
        <w:tabs>
          <w:tab w:val="left" w:pos="15270"/>
        </w:tabs>
        <w:spacing w:after="0" w:line="100" w:lineRule="atLeast"/>
        <w:ind w:left="-75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A23BF3" w:rsidRDefault="00A23BF3">
      <w:pPr>
        <w:tabs>
          <w:tab w:val="left" w:pos="15270"/>
        </w:tabs>
        <w:spacing w:after="0" w:line="100" w:lineRule="atLeast"/>
        <w:ind w:left="-75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A23BF3" w:rsidRDefault="00A23BF3">
      <w:pPr>
        <w:tabs>
          <w:tab w:val="left" w:pos="15270"/>
        </w:tabs>
        <w:spacing w:after="0" w:line="100" w:lineRule="atLeast"/>
        <w:ind w:left="-75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E549F1" w:rsidRDefault="00E549F1" w:rsidP="00E549F1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E549F1" w:rsidRDefault="00E549F1" w:rsidP="00E549F1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E549F1" w:rsidRPr="006065EE" w:rsidRDefault="00E549F1" w:rsidP="00E549F1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>…………………………………………………………………….</w:t>
      </w:r>
    </w:p>
    <w:p w:rsidR="00E549F1" w:rsidRPr="006065EE" w:rsidRDefault="00E549F1" w:rsidP="00E549F1">
      <w:pPr>
        <w:suppressAutoHyphens w:val="0"/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 xml:space="preserve">                                                                        </w:t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  <w:t xml:space="preserve"> podpis i pieczęć osoby uprawnionej</w:t>
      </w:r>
    </w:p>
    <w:p w:rsidR="00E549F1" w:rsidRPr="006065EE" w:rsidRDefault="00E549F1" w:rsidP="00E549F1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val="fr-FR"/>
        </w:rPr>
        <w:t>/osób uprawnionych do reprezentowania wykonawcy</w:t>
      </w:r>
      <w:r w:rsidRPr="006065EE"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  <w:t xml:space="preserve">     </w:t>
      </w:r>
    </w:p>
    <w:p w:rsidR="00E549F1" w:rsidRPr="006065EE" w:rsidRDefault="00E549F1" w:rsidP="00E549F1">
      <w:pPr>
        <w:spacing w:after="0" w:line="240" w:lineRule="auto"/>
        <w:jc w:val="both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E549F1" w:rsidRDefault="00E549F1" w:rsidP="00E549F1">
      <w:pPr>
        <w:spacing w:after="0" w:line="100" w:lineRule="atLeast"/>
        <w:ind w:left="-75"/>
        <w:jc w:val="center"/>
      </w:pPr>
    </w:p>
    <w:p w:rsidR="00E549F1" w:rsidRDefault="00E549F1" w:rsidP="00E549F1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A23BF3" w:rsidRDefault="00A23BF3">
      <w:pPr>
        <w:tabs>
          <w:tab w:val="left" w:pos="15270"/>
        </w:tabs>
        <w:spacing w:after="0" w:line="100" w:lineRule="atLeast"/>
        <w:ind w:left="-75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A23BF3" w:rsidRDefault="00A23BF3">
      <w:pPr>
        <w:tabs>
          <w:tab w:val="left" w:pos="15270"/>
        </w:tabs>
        <w:spacing w:after="0" w:line="100" w:lineRule="atLeast"/>
        <w:ind w:left="-75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A23BF3" w:rsidRDefault="00A23BF3">
      <w:pPr>
        <w:tabs>
          <w:tab w:val="left" w:pos="15270"/>
        </w:tabs>
        <w:spacing w:after="0" w:line="100" w:lineRule="atLeast"/>
        <w:ind w:left="-75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A23BF3" w:rsidRDefault="00A23BF3">
      <w:pPr>
        <w:tabs>
          <w:tab w:val="left" w:pos="15270"/>
        </w:tabs>
        <w:spacing w:after="0" w:line="100" w:lineRule="atLeast"/>
        <w:ind w:left="-75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A23BF3" w:rsidRDefault="00A23BF3">
      <w:pPr>
        <w:tabs>
          <w:tab w:val="left" w:pos="15270"/>
        </w:tabs>
        <w:spacing w:after="0" w:line="100" w:lineRule="atLeast"/>
        <w:ind w:left="-75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A23BF3" w:rsidRDefault="00A23BF3">
      <w:pPr>
        <w:tabs>
          <w:tab w:val="left" w:pos="15270"/>
        </w:tabs>
        <w:spacing w:after="0" w:line="100" w:lineRule="atLeast"/>
        <w:ind w:left="-75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A23BF3" w:rsidRDefault="00A23BF3">
      <w:pPr>
        <w:tabs>
          <w:tab w:val="left" w:pos="15270"/>
        </w:tabs>
        <w:spacing w:after="0" w:line="100" w:lineRule="atLeast"/>
        <w:ind w:left="-75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A23BF3" w:rsidRDefault="00A23BF3">
      <w:pPr>
        <w:tabs>
          <w:tab w:val="left" w:pos="15270"/>
        </w:tabs>
        <w:spacing w:after="0" w:line="100" w:lineRule="atLeast"/>
        <w:ind w:left="-75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A23BF3" w:rsidRDefault="00A23BF3">
      <w:pPr>
        <w:tabs>
          <w:tab w:val="left" w:pos="15270"/>
        </w:tabs>
        <w:spacing w:after="0" w:line="100" w:lineRule="atLeast"/>
        <w:ind w:left="-75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A23BF3" w:rsidRDefault="00A23BF3">
      <w:pPr>
        <w:tabs>
          <w:tab w:val="left" w:pos="15270"/>
        </w:tabs>
        <w:spacing w:after="0" w:line="100" w:lineRule="atLeast"/>
        <w:ind w:left="-75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A23BF3" w:rsidRDefault="00A23BF3">
      <w:pPr>
        <w:tabs>
          <w:tab w:val="left" w:pos="15270"/>
        </w:tabs>
        <w:spacing w:after="0" w:line="100" w:lineRule="atLeast"/>
        <w:ind w:left="-75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A23BF3" w:rsidRDefault="00A23BF3">
      <w:pPr>
        <w:tabs>
          <w:tab w:val="left" w:pos="15270"/>
        </w:tabs>
        <w:spacing w:after="0" w:line="100" w:lineRule="atLeast"/>
        <w:ind w:left="-75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A23BF3" w:rsidRDefault="00A23BF3">
      <w:pPr>
        <w:tabs>
          <w:tab w:val="left" w:pos="15270"/>
        </w:tabs>
        <w:spacing w:after="0" w:line="100" w:lineRule="atLeast"/>
        <w:ind w:left="-75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A23BF3" w:rsidRDefault="00A23BF3">
      <w:pPr>
        <w:tabs>
          <w:tab w:val="left" w:pos="15270"/>
        </w:tabs>
        <w:spacing w:after="0" w:line="100" w:lineRule="atLeast"/>
        <w:ind w:left="-75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A23BF3" w:rsidRPr="006065EE" w:rsidRDefault="00A23BF3" w:rsidP="00A23BF3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DZP/381/</w:t>
      </w:r>
      <w:r>
        <w:rPr>
          <w:rFonts w:ascii="Tahoma" w:eastAsia="Times New Roman" w:hAnsi="Tahoma" w:cs="Tahoma"/>
          <w:iCs/>
          <w:kern w:val="0"/>
          <w:sz w:val="20"/>
          <w:szCs w:val="24"/>
        </w:rPr>
        <w:t>96</w:t>
      </w: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A/2017</w:t>
      </w:r>
    </w:p>
    <w:p w:rsidR="00A23BF3" w:rsidRPr="006065EE" w:rsidRDefault="00CB331B" w:rsidP="00A23BF3">
      <w:pPr>
        <w:suppressAutoHyphens w:val="0"/>
        <w:spacing w:after="0" w:line="100" w:lineRule="atLeast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pl-PL"/>
        </w:rPr>
        <w:t>Załącznik nr 4.99</w:t>
      </w:r>
      <w:r w:rsidR="00A23BF3"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                                                                  </w:t>
      </w:r>
      <w:r w:rsidR="00A23BF3"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FORMULARZ   CENOWY</w:t>
      </w:r>
    </w:p>
    <w:p w:rsidR="00A23BF3" w:rsidRPr="006065EE" w:rsidRDefault="00A23BF3" w:rsidP="00A23BF3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WYSZCZEGÓLNIENIE  ASORTYMENTOWE  I  ILOŚCIOWE  PRZEDMIOTU  ZAMÓWIENIA</w:t>
      </w:r>
    </w:p>
    <w:p w:rsidR="00CC3C00" w:rsidRPr="00CC3C00" w:rsidRDefault="00CC3C00" w:rsidP="00CC3C00">
      <w:pPr>
        <w:widowControl w:val="0"/>
        <w:suppressAutoHyphens w:val="0"/>
        <w:autoSpaceDN w:val="0"/>
        <w:adjustRightInd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CC3C00">
        <w:rPr>
          <w:rFonts w:ascii="Tahoma" w:eastAsia="Times New Roman" w:hAnsi="Times New Roman" w:cs="Times New Roman"/>
          <w:b/>
          <w:bCs/>
          <w:sz w:val="16"/>
          <w:szCs w:val="16"/>
          <w:lang w:eastAsia="pl-PL" w:bidi="hi-IN"/>
        </w:rPr>
        <w:t xml:space="preserve">  </w:t>
      </w:r>
      <w:r w:rsidRPr="00CC3C00">
        <w:rPr>
          <w:rFonts w:ascii="Tahoma" w:eastAsia="Times New Roman" w:hAnsi="Times New Roman" w:cs="Times New Roman"/>
          <w:b/>
          <w:sz w:val="20"/>
          <w:szCs w:val="24"/>
          <w:lang w:eastAsia="pl-PL" w:bidi="hi-IN"/>
        </w:rPr>
        <w:t>Cz</w:t>
      </w:r>
      <w:r w:rsidRPr="00CC3C00">
        <w:rPr>
          <w:rFonts w:ascii="Tahoma" w:eastAsia="Times New Roman" w:hAnsi="Times New Roman" w:cs="Times New Roman"/>
          <w:b/>
          <w:sz w:val="20"/>
          <w:szCs w:val="24"/>
          <w:lang w:eastAsia="pl-PL" w:bidi="hi-IN"/>
        </w:rPr>
        <w:t>ęść</w:t>
      </w:r>
      <w:r w:rsidRPr="00CC3C00">
        <w:rPr>
          <w:rFonts w:ascii="Tahoma" w:eastAsia="Times New Roman" w:hAnsi="Times New Roman" w:cs="Times New Roman"/>
          <w:b/>
          <w:sz w:val="20"/>
          <w:szCs w:val="24"/>
          <w:lang w:eastAsia="pl-PL" w:bidi="hi-IN"/>
        </w:rPr>
        <w:t xml:space="preserve"> 99 </w:t>
      </w:r>
      <w:r w:rsidRPr="00CC3C00">
        <w:rPr>
          <w:rFonts w:ascii="Tahoma" w:eastAsia="Times New Roman" w:hAnsi="Times New Roman" w:cs="Times New Roman"/>
          <w:b/>
          <w:sz w:val="20"/>
          <w:szCs w:val="24"/>
          <w:lang w:eastAsia="pl-PL" w:bidi="hi-IN"/>
        </w:rPr>
        <w:t>–</w:t>
      </w:r>
      <w:r w:rsidRPr="00CC3C00">
        <w:rPr>
          <w:rFonts w:ascii="Tahoma" w:eastAsia="Times New Roman" w:hAnsi="Times New Roman" w:cs="Times New Roman"/>
          <w:b/>
          <w:sz w:val="20"/>
          <w:szCs w:val="24"/>
          <w:lang w:eastAsia="pl-PL" w:bidi="hi-IN"/>
        </w:rPr>
        <w:t xml:space="preserve"> Leki r</w:t>
      </w:r>
      <w:r w:rsidRPr="00CC3C00">
        <w:rPr>
          <w:rFonts w:ascii="Tahoma" w:eastAsia="Times New Roman" w:hAnsi="Times New Roman" w:cs="Times New Roman"/>
          <w:b/>
          <w:sz w:val="20"/>
          <w:szCs w:val="24"/>
          <w:lang w:eastAsia="pl-PL" w:bidi="hi-IN"/>
        </w:rPr>
        <w:t>óż</w:t>
      </w:r>
      <w:r w:rsidRPr="00CC3C00">
        <w:rPr>
          <w:rFonts w:ascii="Tahoma" w:eastAsia="Times New Roman" w:hAnsi="Times New Roman" w:cs="Times New Roman"/>
          <w:b/>
          <w:sz w:val="20"/>
          <w:szCs w:val="24"/>
          <w:lang w:eastAsia="pl-PL" w:bidi="hi-IN"/>
        </w:rPr>
        <w:t>ne VIII</w:t>
      </w:r>
    </w:p>
    <w:tbl>
      <w:tblPr>
        <w:tblW w:w="15701" w:type="dxa"/>
        <w:tblInd w:w="-6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0"/>
        <w:gridCol w:w="1830"/>
        <w:gridCol w:w="2031"/>
        <w:gridCol w:w="993"/>
        <w:gridCol w:w="1417"/>
        <w:gridCol w:w="567"/>
        <w:gridCol w:w="992"/>
        <w:gridCol w:w="1134"/>
        <w:gridCol w:w="993"/>
        <w:gridCol w:w="993"/>
        <w:gridCol w:w="993"/>
        <w:gridCol w:w="993"/>
        <w:gridCol w:w="1415"/>
      </w:tblGrid>
      <w:tr w:rsidR="00186154" w:rsidRPr="00CC3C00" w:rsidTr="00186154">
        <w:trPr>
          <w:trHeight w:val="352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154" w:rsidRPr="00CC3C00" w:rsidRDefault="00186154" w:rsidP="00CC3C00">
            <w:pPr>
              <w:widowControl w:val="0"/>
              <w:suppressAutoHyphens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CC3C00">
              <w:rPr>
                <w:rFonts w:ascii="Tahoma" w:eastAsia="Times New Roman" w:hAnsi="Times New Roman" w:cs="Times New Roman"/>
                <w:b/>
                <w:sz w:val="20"/>
                <w:szCs w:val="24"/>
                <w:lang w:eastAsia="pl-PL" w:bidi="hi-IN"/>
              </w:rPr>
              <w:t>L.p</w:t>
            </w:r>
            <w:r w:rsidRPr="00CC3C00">
              <w:rPr>
                <w:rFonts w:ascii="Tahoma" w:eastAsia="Times New Roman" w:hAnsi="Times New Roman" w:cs="Times New Roman"/>
                <w:b/>
                <w:i/>
                <w:sz w:val="20"/>
                <w:szCs w:val="24"/>
                <w:lang w:eastAsia="pl-PL" w:bidi="hi-IN"/>
              </w:rPr>
              <w:t>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154" w:rsidRPr="00186154" w:rsidRDefault="00186154" w:rsidP="00CC3C00">
            <w:pPr>
              <w:widowControl w:val="0"/>
              <w:suppressAutoHyphens w:val="0"/>
              <w:autoSpaceDN w:val="0"/>
              <w:adjustRightInd w:val="0"/>
              <w:spacing w:after="0" w:line="100" w:lineRule="atLeast"/>
              <w:rPr>
                <w:rFonts w:ascii="Tahoma" w:eastAsia="Times New Roman" w:hAnsi="Tahoma" w:cs="Tahoma"/>
                <w:sz w:val="16"/>
                <w:szCs w:val="16"/>
                <w:lang w:eastAsia="zh-CN" w:bidi="hi-IN"/>
              </w:rPr>
            </w:pPr>
            <w:r w:rsidRPr="00186154">
              <w:rPr>
                <w:rFonts w:ascii="Tahoma" w:eastAsia="Times New Roman" w:hAnsi="Tahoma" w:cs="Tahoma"/>
                <w:sz w:val="16"/>
                <w:szCs w:val="16"/>
                <w:lang w:eastAsia="pl-PL" w:bidi="hi-IN"/>
              </w:rPr>
              <w:t>Nazwa oferowanego produktu spełniająca wymogi zawarte w kolumnie 3 ,4,5 niniejszej tabeli *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154" w:rsidRPr="00186154" w:rsidRDefault="00186154" w:rsidP="00CC3C00">
            <w:pPr>
              <w:widowControl w:val="0"/>
              <w:suppressAutoHyphens w:val="0"/>
              <w:autoSpaceDN w:val="0"/>
              <w:adjustRightIn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eastAsia="zh-CN" w:bidi="hi-IN"/>
              </w:rPr>
            </w:pPr>
            <w:r w:rsidRPr="00186154">
              <w:rPr>
                <w:rFonts w:ascii="Tahoma" w:eastAsia="Times New Roman" w:hAnsi="Tahoma" w:cs="Tahoma"/>
                <w:sz w:val="16"/>
                <w:szCs w:val="16"/>
                <w:lang w:eastAsia="pl-PL" w:bidi="hi-IN"/>
              </w:rPr>
              <w:t>Nazwa międzynarodowa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154" w:rsidRPr="00186154" w:rsidRDefault="00186154" w:rsidP="00CC3C00">
            <w:pPr>
              <w:widowControl w:val="0"/>
              <w:suppressAutoHyphens w:val="0"/>
              <w:autoSpaceDN w:val="0"/>
              <w:adjustRightIn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eastAsia="zh-CN" w:bidi="hi-IN"/>
              </w:rPr>
            </w:pPr>
            <w:r w:rsidRPr="00186154">
              <w:rPr>
                <w:rFonts w:ascii="Tahoma" w:eastAsia="Times New Roman" w:hAnsi="Tahoma" w:cs="Tahoma"/>
                <w:sz w:val="16"/>
                <w:szCs w:val="16"/>
                <w:lang w:eastAsia="pl-PL" w:bidi="hi-IN"/>
              </w:rPr>
              <w:t xml:space="preserve">Postać farmaceutyczna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154" w:rsidRPr="00186154" w:rsidRDefault="00186154" w:rsidP="00CC3C00">
            <w:pPr>
              <w:widowControl w:val="0"/>
              <w:suppressAutoHyphens w:val="0"/>
              <w:autoSpaceDN w:val="0"/>
              <w:adjustRightIn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eastAsia="zh-CN" w:bidi="hi-IN"/>
              </w:rPr>
            </w:pPr>
            <w:r w:rsidRPr="00186154">
              <w:rPr>
                <w:rFonts w:ascii="Tahoma" w:eastAsia="Times New Roman" w:hAnsi="Tahoma" w:cs="Tahoma"/>
                <w:sz w:val="16"/>
                <w:szCs w:val="16"/>
                <w:lang w:eastAsia="pl-PL" w:bidi="hi-IN"/>
              </w:rPr>
              <w:t>Dawka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154" w:rsidRPr="00186154" w:rsidRDefault="00186154" w:rsidP="00CC3C00">
            <w:pPr>
              <w:widowControl w:val="0"/>
              <w:suppressAutoHyphens w:val="0"/>
              <w:autoSpaceDN w:val="0"/>
              <w:adjustRightIn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eastAsia="zh-CN" w:bidi="hi-IN"/>
              </w:rPr>
            </w:pPr>
            <w:r w:rsidRPr="00186154">
              <w:rPr>
                <w:rFonts w:ascii="Tahoma" w:eastAsia="Times New Roman" w:hAnsi="Tahoma" w:cs="Tahoma"/>
                <w:sz w:val="16"/>
                <w:szCs w:val="16"/>
                <w:lang w:eastAsia="pl-PL" w:bidi="hi-IN"/>
              </w:rPr>
              <w:t>J.m.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154" w:rsidRPr="00186154" w:rsidRDefault="00186154" w:rsidP="00CC3C00">
            <w:pPr>
              <w:widowControl w:val="0"/>
              <w:suppressAutoHyphens w:val="0"/>
              <w:autoSpaceDN w:val="0"/>
              <w:adjustRightIn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eastAsia="zh-CN" w:bidi="hi-IN"/>
              </w:rPr>
            </w:pPr>
            <w:r w:rsidRPr="00186154">
              <w:rPr>
                <w:rFonts w:ascii="Tahoma" w:eastAsia="Times New Roman" w:hAnsi="Tahoma" w:cs="Tahoma"/>
                <w:sz w:val="16"/>
                <w:szCs w:val="16"/>
                <w:lang w:eastAsia="pl-PL" w:bidi="hi-IN"/>
              </w:rPr>
              <w:t xml:space="preserve">Wymagana ilość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154" w:rsidRPr="009A7C61" w:rsidRDefault="00186154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186154" w:rsidRPr="009A7C61" w:rsidRDefault="00186154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w opakowaniu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154" w:rsidRPr="009A7C61" w:rsidRDefault="00186154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Ilość</w:t>
            </w:r>
          </w:p>
          <w:p w:rsidR="00186154" w:rsidRPr="009A7C61" w:rsidRDefault="00186154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Opakowań</w:t>
            </w:r>
          </w:p>
          <w:p w:rsidR="00186154" w:rsidRPr="009A7C61" w:rsidRDefault="00186154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**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154" w:rsidRPr="009A7C61" w:rsidRDefault="00186154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Cena jednost.</w:t>
            </w:r>
          </w:p>
          <w:p w:rsidR="00186154" w:rsidRPr="009A7C61" w:rsidRDefault="00186154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 xml:space="preserve">netto (za opakowanie 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154" w:rsidRDefault="00186154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186154" w:rsidRPr="009A7C61" w:rsidRDefault="00186154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9x10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154" w:rsidRDefault="00186154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A7C61"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186154" w:rsidRPr="009A7C61" w:rsidRDefault="00186154" w:rsidP="00E12F94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154" w:rsidRPr="009A7C61" w:rsidRDefault="00186154" w:rsidP="00E12F94">
            <w:pPr>
              <w:spacing w:after="0"/>
              <w:ind w:right="213"/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 w:rsidRPr="009A7C61">
              <w:rPr>
                <w:rFonts w:ascii="Tahoma" w:hAnsi="Tahoma" w:cs="Tahoma"/>
                <w:bCs/>
                <w:sz w:val="16"/>
                <w:szCs w:val="20"/>
              </w:rPr>
              <w:t>Wartoś</w:t>
            </w:r>
            <w:r>
              <w:rPr>
                <w:rFonts w:ascii="Tahoma" w:hAnsi="Tahoma" w:cs="Tahoma"/>
                <w:bCs/>
                <w:sz w:val="16"/>
                <w:szCs w:val="20"/>
              </w:rPr>
              <w:t>ć</w:t>
            </w:r>
            <w:r w:rsidRPr="009A7C61">
              <w:rPr>
                <w:rFonts w:ascii="Tahoma" w:hAnsi="Tahoma" w:cs="Tahoma"/>
                <w:bCs/>
                <w:sz w:val="16"/>
                <w:szCs w:val="20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20"/>
              </w:rPr>
              <w:t xml:space="preserve"> </w:t>
            </w:r>
            <w:r w:rsidRPr="009A7C61">
              <w:rPr>
                <w:rFonts w:ascii="Tahoma" w:hAnsi="Tahoma" w:cs="Tahoma"/>
                <w:bCs/>
                <w:sz w:val="16"/>
                <w:szCs w:val="20"/>
              </w:rPr>
              <w:t>brutto</w:t>
            </w:r>
          </w:p>
        </w:tc>
      </w:tr>
      <w:tr w:rsidR="00186154" w:rsidRPr="00CC3C00" w:rsidTr="00186154">
        <w:trPr>
          <w:trHeight w:val="405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154" w:rsidRPr="00CC3C00" w:rsidRDefault="00186154" w:rsidP="00CC3C00">
            <w:pPr>
              <w:widowControl w:val="0"/>
              <w:suppressAutoHyphens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CC3C00">
              <w:rPr>
                <w:rFonts w:ascii="Tahoma" w:eastAsia="Times New Roman" w:hAnsi="Times New Roman" w:cs="Times New Roman"/>
                <w:b/>
                <w:sz w:val="20"/>
                <w:szCs w:val="24"/>
                <w:lang w:eastAsia="pl-PL" w:bidi="hi-IN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154" w:rsidRPr="00CC3C00" w:rsidRDefault="00186154" w:rsidP="00CC3C00">
            <w:pPr>
              <w:widowControl w:val="0"/>
              <w:suppressAutoHyphens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CC3C00">
              <w:rPr>
                <w:rFonts w:ascii="Tahoma" w:eastAsia="Times New Roman" w:hAnsi="Times New Roman" w:cs="Times New Roman"/>
                <w:b/>
                <w:sz w:val="20"/>
                <w:szCs w:val="24"/>
                <w:lang w:eastAsia="pl-PL" w:bidi="hi-IN"/>
              </w:rPr>
              <w:t>2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154" w:rsidRPr="00CC3C00" w:rsidRDefault="00186154" w:rsidP="00CC3C00">
            <w:pPr>
              <w:widowControl w:val="0"/>
              <w:suppressAutoHyphens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CC3C00">
              <w:rPr>
                <w:rFonts w:ascii="Tahoma" w:eastAsia="Times New Roman" w:hAnsi="Times New Roman" w:cs="Times New Roman"/>
                <w:b/>
                <w:sz w:val="20"/>
                <w:szCs w:val="24"/>
                <w:lang w:eastAsia="pl-PL" w:bidi="hi-IN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154" w:rsidRPr="00CC3C00" w:rsidRDefault="00186154" w:rsidP="00CC3C00">
            <w:pPr>
              <w:widowControl w:val="0"/>
              <w:suppressAutoHyphens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CC3C00">
              <w:rPr>
                <w:rFonts w:ascii="Tahoma" w:eastAsia="Times New Roman" w:hAnsi="Times New Roman" w:cs="Times New Roman"/>
                <w:b/>
                <w:sz w:val="20"/>
                <w:szCs w:val="24"/>
                <w:lang w:eastAsia="pl-PL" w:bidi="hi-IN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154" w:rsidRPr="00CC3C00" w:rsidRDefault="00186154" w:rsidP="00CC3C00">
            <w:pPr>
              <w:widowControl w:val="0"/>
              <w:suppressAutoHyphens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CC3C00">
              <w:rPr>
                <w:rFonts w:ascii="Tahoma" w:eastAsia="Times New Roman" w:hAnsi="Times New Roman" w:cs="Times New Roman"/>
                <w:b/>
                <w:sz w:val="20"/>
                <w:szCs w:val="24"/>
                <w:lang w:eastAsia="pl-PL" w:bidi="hi-IN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154" w:rsidRPr="00CC3C00" w:rsidRDefault="00186154" w:rsidP="00CC3C00">
            <w:pPr>
              <w:widowControl w:val="0"/>
              <w:suppressAutoHyphens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CC3C00">
              <w:rPr>
                <w:rFonts w:ascii="Tahoma" w:eastAsia="Times New Roman" w:hAnsi="Times New Roman" w:cs="Times New Roman"/>
                <w:b/>
                <w:sz w:val="20"/>
                <w:szCs w:val="24"/>
                <w:lang w:eastAsia="pl-PL" w:bidi="hi-I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154" w:rsidRPr="00CC3C00" w:rsidRDefault="00186154" w:rsidP="00CC3C00">
            <w:pPr>
              <w:widowControl w:val="0"/>
              <w:suppressAutoHyphens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CC3C00">
              <w:rPr>
                <w:rFonts w:ascii="Tahoma" w:eastAsia="Times New Roman" w:hAnsi="Times New Roman" w:cs="Times New Roman"/>
                <w:b/>
                <w:sz w:val="20"/>
                <w:szCs w:val="24"/>
                <w:lang w:eastAsia="pl-PL" w:bidi="hi-I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154" w:rsidRDefault="00186154" w:rsidP="00E12F9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154" w:rsidRDefault="00186154" w:rsidP="00E12F94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154" w:rsidRDefault="00186154" w:rsidP="00E12F9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154" w:rsidRDefault="00186154" w:rsidP="00E12F9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154" w:rsidRDefault="00186154" w:rsidP="00E12F9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154" w:rsidRDefault="00186154" w:rsidP="00E12F9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13</w:t>
            </w:r>
          </w:p>
        </w:tc>
      </w:tr>
      <w:tr w:rsidR="00186154" w:rsidRPr="00CC3C00" w:rsidTr="00186154">
        <w:trPr>
          <w:trHeight w:val="311"/>
        </w:trPr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6154" w:rsidRPr="00CC3C00" w:rsidRDefault="00186154" w:rsidP="00CC3C00">
            <w:pPr>
              <w:widowControl w:val="0"/>
              <w:numPr>
                <w:ilvl w:val="0"/>
                <w:numId w:val="1"/>
              </w:numPr>
              <w:tabs>
                <w:tab w:val="clear" w:pos="432"/>
              </w:tabs>
              <w:suppressAutoHyphens w:val="0"/>
              <w:autoSpaceDN w:val="0"/>
              <w:adjustRightInd w:val="0"/>
              <w:spacing w:after="0" w:line="100" w:lineRule="atLeast"/>
              <w:ind w:left="340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6154" w:rsidRPr="00CC3C00" w:rsidRDefault="00186154" w:rsidP="00CC3C00">
            <w:pPr>
              <w:widowControl w:val="0"/>
              <w:suppressAutoHyphens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6154" w:rsidRPr="00CC3C00" w:rsidRDefault="00186154" w:rsidP="00CC3C00">
            <w:pPr>
              <w:widowControl w:val="0"/>
              <w:suppressAutoHyphens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CC3C00">
              <w:rPr>
                <w:rFonts w:ascii="Tahoma" w:eastAsia="Times New Roman" w:hAnsi="Times New Roman" w:cs="Times New Roman"/>
                <w:sz w:val="20"/>
                <w:szCs w:val="24"/>
                <w:lang w:eastAsia="zh-CN" w:bidi="hi-IN"/>
              </w:rPr>
              <w:t>Biperiden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6154" w:rsidRPr="00CC3C00" w:rsidRDefault="00186154" w:rsidP="00CC3C00">
            <w:pPr>
              <w:widowControl w:val="0"/>
              <w:suppressAutoHyphens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CC3C00">
              <w:rPr>
                <w:rFonts w:ascii="Tahoma" w:eastAsia="Times New Roman" w:hAnsi="Times New Roman" w:cs="Times New Roman"/>
                <w:sz w:val="20"/>
                <w:szCs w:val="24"/>
                <w:lang w:eastAsia="zh-CN" w:bidi="hi-IN"/>
              </w:rPr>
              <w:t>iniekcje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6154" w:rsidRPr="00CC3C00" w:rsidRDefault="00186154" w:rsidP="00CC3C00">
            <w:pPr>
              <w:widowControl w:val="0"/>
              <w:suppressAutoHyphens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CC3C00">
              <w:rPr>
                <w:rFonts w:ascii="Tahoma" w:eastAsia="Times New Roman" w:hAnsi="Times New Roman" w:cs="Times New Roman"/>
                <w:sz w:val="20"/>
                <w:szCs w:val="24"/>
                <w:lang w:eastAsia="zh-CN" w:bidi="hi-IN"/>
              </w:rPr>
              <w:t>0,005g/ml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6154" w:rsidRPr="00CC3C00" w:rsidRDefault="00186154" w:rsidP="00CC3C00">
            <w:pPr>
              <w:widowControl w:val="0"/>
              <w:suppressAutoHyphens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CC3C00">
              <w:rPr>
                <w:rFonts w:ascii="Tahoma" w:eastAsia="Times New Roman" w:hAnsi="Times New Roman" w:cs="Times New Roman"/>
                <w:sz w:val="20"/>
                <w:szCs w:val="24"/>
                <w:lang w:eastAsia="zh-CN" w:bidi="hi-IN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6154" w:rsidRPr="00CC3C00" w:rsidRDefault="00186154" w:rsidP="00CC3C00">
            <w:pPr>
              <w:widowControl w:val="0"/>
              <w:suppressAutoHyphens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CC3C00">
              <w:rPr>
                <w:rFonts w:ascii="Tahoma" w:eastAsia="Times New Roman" w:hAnsi="Times New Roman" w:cs="Times New Roman"/>
                <w:sz w:val="20"/>
                <w:szCs w:val="24"/>
                <w:lang w:eastAsia="zh-CN" w:bidi="hi-IN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6154" w:rsidRPr="00CC3C00" w:rsidRDefault="00186154" w:rsidP="00CC3C00">
            <w:pPr>
              <w:widowControl w:val="0"/>
              <w:suppressAutoHyphens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154" w:rsidRPr="00CC3C00" w:rsidRDefault="00186154" w:rsidP="00CC3C00">
            <w:pPr>
              <w:widowControl w:val="0"/>
              <w:suppressAutoHyphens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154" w:rsidRPr="00CC3C00" w:rsidRDefault="00186154" w:rsidP="00CC3C00">
            <w:pPr>
              <w:widowControl w:val="0"/>
              <w:suppressAutoHyphens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154" w:rsidRPr="00CC3C00" w:rsidRDefault="00186154" w:rsidP="00CC3C00">
            <w:pPr>
              <w:widowControl w:val="0"/>
              <w:suppressAutoHyphens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154" w:rsidRPr="00CC3C00" w:rsidRDefault="00186154" w:rsidP="00CC3C00">
            <w:pPr>
              <w:widowControl w:val="0"/>
              <w:suppressAutoHyphens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154" w:rsidRPr="00CC3C00" w:rsidRDefault="00186154" w:rsidP="00CC3C00">
            <w:pPr>
              <w:widowControl w:val="0"/>
              <w:suppressAutoHyphens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186154" w:rsidRPr="00CC3C00" w:rsidTr="00186154">
        <w:trPr>
          <w:trHeight w:val="311"/>
        </w:trPr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6154" w:rsidRPr="00CC3C00" w:rsidRDefault="00186154" w:rsidP="00CC3C00">
            <w:pPr>
              <w:widowControl w:val="0"/>
              <w:numPr>
                <w:ilvl w:val="0"/>
                <w:numId w:val="1"/>
              </w:numPr>
              <w:tabs>
                <w:tab w:val="clear" w:pos="432"/>
              </w:tabs>
              <w:suppressAutoHyphens w:val="0"/>
              <w:autoSpaceDN w:val="0"/>
              <w:adjustRightInd w:val="0"/>
              <w:spacing w:after="0" w:line="100" w:lineRule="atLeast"/>
              <w:ind w:left="340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6154" w:rsidRPr="00CC3C00" w:rsidRDefault="00186154" w:rsidP="00CC3C00">
            <w:pPr>
              <w:widowControl w:val="0"/>
              <w:suppressAutoHyphens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6154" w:rsidRPr="00CC3C00" w:rsidRDefault="00186154" w:rsidP="00CC3C00">
            <w:pPr>
              <w:widowControl w:val="0"/>
              <w:suppressAutoHyphens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CC3C00">
              <w:rPr>
                <w:rFonts w:ascii="Tahoma" w:eastAsia="Times New Roman" w:hAnsi="Times New Roman" w:cs="Times New Roman"/>
                <w:sz w:val="20"/>
                <w:szCs w:val="24"/>
                <w:lang w:eastAsia="zh-CN" w:bidi="hi-IN"/>
              </w:rPr>
              <w:t>Ferric oxide dextran complexes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6154" w:rsidRPr="00CC3C00" w:rsidRDefault="00186154" w:rsidP="00CC3C00">
            <w:pPr>
              <w:widowControl w:val="0"/>
              <w:suppressAutoHyphens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CC3C00">
              <w:rPr>
                <w:rFonts w:ascii="Tahoma" w:eastAsia="Times New Roman" w:hAnsi="Times New Roman" w:cs="Times New Roman"/>
                <w:sz w:val="20"/>
                <w:szCs w:val="24"/>
                <w:lang w:eastAsia="zh-CN" w:bidi="hi-IN"/>
              </w:rPr>
              <w:t>iniekcje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6154" w:rsidRPr="00CC3C00" w:rsidRDefault="00186154" w:rsidP="00CC3C00">
            <w:pPr>
              <w:widowControl w:val="0"/>
              <w:suppressAutoHyphens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CC3C00">
              <w:rPr>
                <w:rFonts w:ascii="Tahoma" w:eastAsia="Times New Roman" w:hAnsi="Times New Roman" w:cs="Times New Roman"/>
                <w:sz w:val="20"/>
                <w:szCs w:val="24"/>
                <w:lang w:eastAsia="zh-CN" w:bidi="hi-IN"/>
              </w:rPr>
              <w:t xml:space="preserve">0,1g </w:t>
            </w:r>
            <w:r w:rsidRPr="00CC3C00">
              <w:rPr>
                <w:rFonts w:ascii="Tahoma" w:eastAsia="Times New Roman" w:hAnsi="Times New Roman" w:cs="Times New Roman"/>
                <w:sz w:val="20"/>
                <w:szCs w:val="24"/>
                <w:lang w:eastAsia="zh-CN" w:bidi="hi-IN"/>
              </w:rPr>
              <w:t>ż</w:t>
            </w:r>
            <w:r w:rsidRPr="00CC3C00">
              <w:rPr>
                <w:rFonts w:ascii="Tahoma" w:eastAsia="Times New Roman" w:hAnsi="Times New Roman" w:cs="Times New Roman"/>
                <w:sz w:val="20"/>
                <w:szCs w:val="24"/>
                <w:lang w:eastAsia="zh-CN" w:bidi="hi-IN"/>
              </w:rPr>
              <w:t>elaza/2ml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6154" w:rsidRPr="00CC3C00" w:rsidRDefault="00186154" w:rsidP="00CC3C00">
            <w:pPr>
              <w:widowControl w:val="0"/>
              <w:suppressAutoHyphens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CC3C00">
              <w:rPr>
                <w:rFonts w:ascii="Tahoma" w:eastAsia="Times New Roman" w:hAnsi="Times New Roman" w:cs="Times New Roman"/>
                <w:sz w:val="20"/>
                <w:szCs w:val="24"/>
                <w:lang w:eastAsia="zh-CN" w:bidi="hi-IN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6154" w:rsidRPr="00CC3C00" w:rsidRDefault="00186154" w:rsidP="00CC3C00">
            <w:pPr>
              <w:widowControl w:val="0"/>
              <w:suppressAutoHyphens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CC3C00">
              <w:rPr>
                <w:rFonts w:ascii="Tahoma" w:eastAsia="Times New Roman" w:hAnsi="Times New Roman" w:cs="Times New Roman"/>
                <w:sz w:val="20"/>
                <w:szCs w:val="24"/>
                <w:lang w:eastAsia="zh-CN" w:bidi="hi-IN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6154" w:rsidRPr="00CC3C00" w:rsidRDefault="00186154" w:rsidP="00CC3C00">
            <w:pPr>
              <w:widowControl w:val="0"/>
              <w:suppressAutoHyphens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154" w:rsidRPr="00CC3C00" w:rsidRDefault="00186154" w:rsidP="00CC3C00">
            <w:pPr>
              <w:widowControl w:val="0"/>
              <w:suppressAutoHyphens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154" w:rsidRPr="00CC3C00" w:rsidRDefault="00186154" w:rsidP="00CC3C00">
            <w:pPr>
              <w:widowControl w:val="0"/>
              <w:suppressAutoHyphens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154" w:rsidRPr="00CC3C00" w:rsidRDefault="00186154" w:rsidP="00CC3C00">
            <w:pPr>
              <w:widowControl w:val="0"/>
              <w:suppressAutoHyphens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154" w:rsidRPr="00CC3C00" w:rsidRDefault="00186154" w:rsidP="00CC3C00">
            <w:pPr>
              <w:widowControl w:val="0"/>
              <w:suppressAutoHyphens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154" w:rsidRPr="00CC3C00" w:rsidRDefault="00186154" w:rsidP="00CC3C00">
            <w:pPr>
              <w:widowControl w:val="0"/>
              <w:suppressAutoHyphens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186154" w:rsidRPr="00CC3C00" w:rsidTr="00186154">
        <w:trPr>
          <w:trHeight w:val="393"/>
        </w:trPr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6154" w:rsidRPr="00CC3C00" w:rsidRDefault="00186154" w:rsidP="00CC3C00">
            <w:pPr>
              <w:widowControl w:val="0"/>
              <w:numPr>
                <w:ilvl w:val="0"/>
                <w:numId w:val="1"/>
              </w:numPr>
              <w:tabs>
                <w:tab w:val="clear" w:pos="432"/>
              </w:tabs>
              <w:suppressAutoHyphens w:val="0"/>
              <w:autoSpaceDN w:val="0"/>
              <w:adjustRightInd w:val="0"/>
              <w:spacing w:after="0" w:line="100" w:lineRule="atLeast"/>
              <w:ind w:left="340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6154" w:rsidRPr="00CC3C00" w:rsidRDefault="00186154" w:rsidP="00CC3C00">
            <w:pPr>
              <w:widowControl w:val="0"/>
              <w:suppressAutoHyphens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6154" w:rsidRPr="00CC3C00" w:rsidRDefault="00186154" w:rsidP="00CC3C00">
            <w:pPr>
              <w:widowControl w:val="0"/>
              <w:suppressAutoHyphens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CC3C00">
              <w:rPr>
                <w:rFonts w:ascii="Tahoma" w:eastAsia="Times New Roman" w:hAnsi="Times New Roman" w:cs="Times New Roman"/>
                <w:color w:val="000000"/>
                <w:sz w:val="20"/>
                <w:szCs w:val="24"/>
                <w:lang w:eastAsia="zh-CN" w:bidi="hi-IN"/>
              </w:rPr>
              <w:t>Phytomenadion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6154" w:rsidRPr="00CC3C00" w:rsidRDefault="00186154" w:rsidP="00CC3C00">
            <w:pPr>
              <w:widowControl w:val="0"/>
              <w:suppressAutoHyphens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CC3C00">
              <w:rPr>
                <w:rFonts w:ascii="Tahoma" w:eastAsia="Times New Roman" w:hAnsi="Times New Roman" w:cs="Times New Roman"/>
                <w:color w:val="000000"/>
                <w:sz w:val="20"/>
                <w:szCs w:val="24"/>
                <w:lang w:eastAsia="zh-CN" w:bidi="hi-IN"/>
              </w:rPr>
              <w:t>iniekcje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6154" w:rsidRPr="00CC3C00" w:rsidRDefault="00186154" w:rsidP="00CC3C00">
            <w:pPr>
              <w:widowControl w:val="0"/>
              <w:suppressAutoHyphens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CC3C00">
              <w:rPr>
                <w:rFonts w:ascii="Tahoma" w:eastAsia="Times New Roman" w:hAnsi="Times New Roman" w:cs="Times New Roman"/>
                <w:sz w:val="20"/>
                <w:szCs w:val="24"/>
                <w:lang w:eastAsia="zh-CN" w:bidi="hi-IN"/>
              </w:rPr>
              <w:t>0,01g/ml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6154" w:rsidRPr="00CC3C00" w:rsidRDefault="00186154" w:rsidP="00CC3C00">
            <w:pPr>
              <w:widowControl w:val="0"/>
              <w:suppressAutoHyphens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CC3C00">
              <w:rPr>
                <w:rFonts w:ascii="Tahoma" w:eastAsia="Times New Roman" w:hAnsi="Times New Roman" w:cs="Times New Roman"/>
                <w:sz w:val="20"/>
                <w:szCs w:val="24"/>
                <w:lang w:eastAsia="zh-CN" w:bidi="hi-IN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6154" w:rsidRPr="00CC3C00" w:rsidRDefault="00186154" w:rsidP="00CC3C00">
            <w:pPr>
              <w:widowControl w:val="0"/>
              <w:suppressAutoHyphens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ahoma" w:eastAsia="Times New Roman" w:hAnsi="Times New Roman" w:cs="Times New Roman"/>
                <w:sz w:val="20"/>
                <w:szCs w:val="24"/>
                <w:lang w:eastAsia="zh-CN" w:bidi="hi-IN"/>
              </w:rPr>
              <w:t>15000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6154" w:rsidRPr="00CC3C00" w:rsidRDefault="00186154" w:rsidP="00CC3C00">
            <w:pPr>
              <w:widowControl w:val="0"/>
              <w:suppressAutoHyphens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154" w:rsidRPr="00CC3C00" w:rsidRDefault="00186154" w:rsidP="00CC3C00">
            <w:pPr>
              <w:widowControl w:val="0"/>
              <w:suppressAutoHyphens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154" w:rsidRPr="00CC3C00" w:rsidRDefault="00186154" w:rsidP="00CC3C00">
            <w:pPr>
              <w:widowControl w:val="0"/>
              <w:suppressAutoHyphens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154" w:rsidRPr="00CC3C00" w:rsidRDefault="00186154" w:rsidP="00CC3C00">
            <w:pPr>
              <w:widowControl w:val="0"/>
              <w:suppressAutoHyphens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154" w:rsidRPr="00CC3C00" w:rsidRDefault="00186154" w:rsidP="00CC3C00">
            <w:pPr>
              <w:widowControl w:val="0"/>
              <w:suppressAutoHyphens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154" w:rsidRPr="00CC3C00" w:rsidRDefault="00186154" w:rsidP="00CC3C00">
            <w:pPr>
              <w:widowControl w:val="0"/>
              <w:suppressAutoHyphens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186154" w:rsidRPr="00CC3C00" w:rsidTr="00186154">
        <w:trPr>
          <w:trHeight w:val="311"/>
        </w:trPr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6154" w:rsidRPr="00CC3C00" w:rsidRDefault="00186154" w:rsidP="00CC3C00">
            <w:pPr>
              <w:widowControl w:val="0"/>
              <w:numPr>
                <w:ilvl w:val="0"/>
                <w:numId w:val="1"/>
              </w:numPr>
              <w:tabs>
                <w:tab w:val="clear" w:pos="432"/>
              </w:tabs>
              <w:suppressAutoHyphens w:val="0"/>
              <w:autoSpaceDN w:val="0"/>
              <w:adjustRightInd w:val="0"/>
              <w:spacing w:after="0" w:line="100" w:lineRule="atLeast"/>
              <w:ind w:left="340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6154" w:rsidRPr="00CC3C00" w:rsidRDefault="00186154" w:rsidP="00CC3C00">
            <w:pPr>
              <w:widowControl w:val="0"/>
              <w:suppressAutoHyphens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6154" w:rsidRPr="00CC3C00" w:rsidRDefault="00186154" w:rsidP="00CC3C00">
            <w:pPr>
              <w:widowControl w:val="0"/>
              <w:suppressAutoHyphens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CC3C00">
              <w:rPr>
                <w:rFonts w:ascii="Tahoma" w:eastAsia="Times New Roman" w:hAnsi="Times New Roman" w:cs="Times New Roman"/>
                <w:color w:val="000000"/>
                <w:sz w:val="20"/>
                <w:szCs w:val="24"/>
                <w:lang w:eastAsia="zh-CN" w:bidi="hi-IN"/>
              </w:rPr>
              <w:t>Pyridoxinum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6154" w:rsidRPr="00CC3C00" w:rsidRDefault="00186154" w:rsidP="00CC3C00">
            <w:pPr>
              <w:widowControl w:val="0"/>
              <w:suppressAutoHyphens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CC3C00">
              <w:rPr>
                <w:rFonts w:ascii="Tahoma" w:eastAsia="Times New Roman" w:hAnsi="Times New Roman" w:cs="Times New Roman"/>
                <w:color w:val="000000"/>
                <w:sz w:val="20"/>
                <w:szCs w:val="24"/>
                <w:lang w:eastAsia="zh-CN" w:bidi="hi-IN"/>
              </w:rPr>
              <w:t>iniekcje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6154" w:rsidRPr="00CC3C00" w:rsidRDefault="00186154" w:rsidP="00CC3C00">
            <w:pPr>
              <w:widowControl w:val="0"/>
              <w:suppressAutoHyphens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CC3C00">
              <w:rPr>
                <w:rFonts w:ascii="Tahoma" w:eastAsia="Times New Roman" w:hAnsi="Times New Roman" w:cs="Times New Roman"/>
                <w:sz w:val="20"/>
                <w:szCs w:val="24"/>
                <w:lang w:eastAsia="zh-CN" w:bidi="hi-IN"/>
              </w:rPr>
              <w:t>0,05g/ml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6154" w:rsidRPr="00CC3C00" w:rsidRDefault="00186154" w:rsidP="00CC3C00">
            <w:pPr>
              <w:widowControl w:val="0"/>
              <w:suppressAutoHyphens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CC3C00">
              <w:rPr>
                <w:rFonts w:ascii="Tahoma" w:eastAsia="Times New Roman" w:hAnsi="Times New Roman" w:cs="Times New Roman"/>
                <w:sz w:val="20"/>
                <w:szCs w:val="24"/>
                <w:lang w:eastAsia="zh-CN" w:bidi="hi-IN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6154" w:rsidRPr="00CC3C00" w:rsidRDefault="00186154" w:rsidP="00CC3C00">
            <w:pPr>
              <w:widowControl w:val="0"/>
              <w:suppressAutoHyphens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CC3C00">
              <w:rPr>
                <w:rFonts w:ascii="Tahoma" w:eastAsia="Times New Roman" w:hAnsi="Times New Roman" w:cs="Times New Roman"/>
                <w:sz w:val="20"/>
                <w:szCs w:val="24"/>
                <w:lang w:eastAsia="zh-CN" w:bidi="hi-IN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6154" w:rsidRPr="00CC3C00" w:rsidRDefault="00186154" w:rsidP="00CC3C00">
            <w:pPr>
              <w:widowControl w:val="0"/>
              <w:suppressAutoHyphens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154" w:rsidRPr="00CC3C00" w:rsidRDefault="00186154" w:rsidP="00CC3C00">
            <w:pPr>
              <w:widowControl w:val="0"/>
              <w:suppressAutoHyphens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154" w:rsidRPr="00CC3C00" w:rsidRDefault="00186154" w:rsidP="00CC3C00">
            <w:pPr>
              <w:widowControl w:val="0"/>
              <w:suppressAutoHyphens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154" w:rsidRPr="00CC3C00" w:rsidRDefault="00186154" w:rsidP="00CC3C00">
            <w:pPr>
              <w:widowControl w:val="0"/>
              <w:suppressAutoHyphens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154" w:rsidRPr="00CC3C00" w:rsidRDefault="00186154" w:rsidP="00CC3C00">
            <w:pPr>
              <w:widowControl w:val="0"/>
              <w:suppressAutoHyphens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154" w:rsidRPr="00CC3C00" w:rsidRDefault="00186154" w:rsidP="00CC3C00">
            <w:pPr>
              <w:widowControl w:val="0"/>
              <w:suppressAutoHyphens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186154" w:rsidRPr="00CC3C00" w:rsidTr="00186154">
        <w:trPr>
          <w:trHeight w:val="311"/>
        </w:trPr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6154" w:rsidRPr="00CC3C00" w:rsidRDefault="00186154" w:rsidP="00CC3C00">
            <w:pPr>
              <w:widowControl w:val="0"/>
              <w:numPr>
                <w:ilvl w:val="0"/>
                <w:numId w:val="1"/>
              </w:numPr>
              <w:tabs>
                <w:tab w:val="clear" w:pos="432"/>
              </w:tabs>
              <w:suppressAutoHyphens w:val="0"/>
              <w:autoSpaceDN w:val="0"/>
              <w:adjustRightInd w:val="0"/>
              <w:spacing w:after="0" w:line="100" w:lineRule="atLeast"/>
              <w:ind w:left="340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6154" w:rsidRPr="00CC3C00" w:rsidRDefault="00186154" w:rsidP="00CC3C00">
            <w:pPr>
              <w:widowControl w:val="0"/>
              <w:suppressAutoHyphens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6154" w:rsidRPr="00CC3C00" w:rsidRDefault="00186154" w:rsidP="00CC3C00">
            <w:pPr>
              <w:widowControl w:val="0"/>
              <w:suppressAutoHyphens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CC3C00">
              <w:rPr>
                <w:rFonts w:ascii="Tahoma" w:eastAsia="Times New Roman" w:hAnsi="Times New Roman" w:cs="Times New Roman"/>
                <w:sz w:val="20"/>
                <w:szCs w:val="24"/>
                <w:lang w:eastAsia="zh-CN" w:bidi="hi-IN"/>
              </w:rPr>
              <w:t>Indometacin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6154" w:rsidRPr="00CC3C00" w:rsidRDefault="00186154" w:rsidP="00CC3C00">
            <w:pPr>
              <w:widowControl w:val="0"/>
              <w:suppressAutoHyphens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CC3C00">
              <w:rPr>
                <w:rFonts w:ascii="Tahoma" w:eastAsia="Times New Roman" w:hAnsi="Times New Roman" w:cs="Times New Roman"/>
                <w:sz w:val="20"/>
                <w:szCs w:val="24"/>
                <w:lang w:eastAsia="zh-CN" w:bidi="hi-IN"/>
              </w:rPr>
              <w:t>doustna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6154" w:rsidRPr="00CC3C00" w:rsidRDefault="00186154" w:rsidP="00CC3C00">
            <w:pPr>
              <w:widowControl w:val="0"/>
              <w:suppressAutoHyphens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CC3C00">
              <w:rPr>
                <w:rFonts w:ascii="Tahoma" w:eastAsia="Times New Roman" w:hAnsi="Times New Roman" w:cs="Times New Roman"/>
                <w:sz w:val="20"/>
                <w:szCs w:val="24"/>
                <w:lang w:eastAsia="zh-CN" w:bidi="hi-IN"/>
              </w:rPr>
              <w:t>75mg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6154" w:rsidRPr="00CC3C00" w:rsidRDefault="00186154" w:rsidP="00CC3C00">
            <w:pPr>
              <w:widowControl w:val="0"/>
              <w:suppressAutoHyphens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CC3C00">
              <w:rPr>
                <w:rFonts w:ascii="Tahoma" w:eastAsia="Times New Roman" w:hAnsi="Times New Roman" w:cs="Times New Roman"/>
                <w:sz w:val="20"/>
                <w:szCs w:val="24"/>
                <w:lang w:eastAsia="zh-CN" w:bidi="hi-IN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6154" w:rsidRPr="00CC3C00" w:rsidRDefault="00186154" w:rsidP="00CC3C00">
            <w:pPr>
              <w:widowControl w:val="0"/>
              <w:suppressAutoHyphens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CC3C00">
              <w:rPr>
                <w:rFonts w:ascii="Tahoma" w:eastAsia="Times New Roman" w:hAnsi="Times New Roman" w:cs="Times New Roman"/>
                <w:sz w:val="20"/>
                <w:szCs w:val="24"/>
                <w:lang w:eastAsia="zh-CN" w:bidi="hi-IN"/>
              </w:rPr>
              <w:t>250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6154" w:rsidRPr="00CC3C00" w:rsidRDefault="00186154" w:rsidP="00CC3C00">
            <w:pPr>
              <w:widowControl w:val="0"/>
              <w:suppressAutoHyphens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154" w:rsidRPr="00CC3C00" w:rsidRDefault="00186154" w:rsidP="00CC3C00">
            <w:pPr>
              <w:widowControl w:val="0"/>
              <w:suppressAutoHyphens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154" w:rsidRPr="00CC3C00" w:rsidRDefault="00186154" w:rsidP="00CC3C00">
            <w:pPr>
              <w:widowControl w:val="0"/>
              <w:suppressAutoHyphens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154" w:rsidRPr="00CC3C00" w:rsidRDefault="00186154" w:rsidP="00CC3C00">
            <w:pPr>
              <w:widowControl w:val="0"/>
              <w:suppressAutoHyphens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154" w:rsidRPr="00CC3C00" w:rsidRDefault="00186154" w:rsidP="00CC3C00">
            <w:pPr>
              <w:widowControl w:val="0"/>
              <w:suppressAutoHyphens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154" w:rsidRPr="00CC3C00" w:rsidRDefault="00186154" w:rsidP="00CC3C00">
            <w:pPr>
              <w:widowControl w:val="0"/>
              <w:suppressAutoHyphens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186154" w:rsidRPr="00CC3C00" w:rsidTr="00186154">
        <w:trPr>
          <w:trHeight w:val="311"/>
        </w:trPr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6154" w:rsidRPr="00CC3C00" w:rsidRDefault="00186154" w:rsidP="00CC3C00">
            <w:pPr>
              <w:widowControl w:val="0"/>
              <w:numPr>
                <w:ilvl w:val="0"/>
                <w:numId w:val="1"/>
              </w:numPr>
              <w:tabs>
                <w:tab w:val="clear" w:pos="432"/>
              </w:tabs>
              <w:suppressAutoHyphens w:val="0"/>
              <w:autoSpaceDN w:val="0"/>
              <w:adjustRightInd w:val="0"/>
              <w:spacing w:after="0" w:line="100" w:lineRule="atLeast"/>
              <w:ind w:left="340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6154" w:rsidRPr="00CC3C00" w:rsidRDefault="00186154" w:rsidP="00CC3C00">
            <w:pPr>
              <w:widowControl w:val="0"/>
              <w:suppressAutoHyphens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6154" w:rsidRPr="00CC3C00" w:rsidRDefault="00186154" w:rsidP="00CC3C00">
            <w:pPr>
              <w:widowControl w:val="0"/>
              <w:suppressAutoHyphens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CC3C00">
              <w:rPr>
                <w:rFonts w:ascii="Tahoma" w:eastAsia="Times New Roman" w:hAnsi="Times New Roman" w:cs="Times New Roman"/>
                <w:sz w:val="20"/>
                <w:szCs w:val="24"/>
                <w:lang w:eastAsia="zh-CN" w:bidi="hi-IN"/>
              </w:rPr>
              <w:t>Norethisterone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6154" w:rsidRPr="00CC3C00" w:rsidRDefault="00186154" w:rsidP="00CC3C00">
            <w:pPr>
              <w:widowControl w:val="0"/>
              <w:suppressAutoHyphens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CC3C00">
              <w:rPr>
                <w:rFonts w:ascii="Tahoma" w:eastAsia="Times New Roman" w:hAnsi="Times New Roman" w:cs="Times New Roman"/>
                <w:sz w:val="20"/>
                <w:szCs w:val="24"/>
                <w:lang w:eastAsia="zh-CN" w:bidi="hi-IN"/>
              </w:rPr>
              <w:t>doustna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6154" w:rsidRPr="00CC3C00" w:rsidRDefault="00186154" w:rsidP="00CC3C00">
            <w:pPr>
              <w:widowControl w:val="0"/>
              <w:suppressAutoHyphens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CC3C00">
              <w:rPr>
                <w:rFonts w:ascii="Tahoma" w:eastAsia="Times New Roman" w:hAnsi="Times New Roman" w:cs="Times New Roman"/>
                <w:sz w:val="20"/>
                <w:szCs w:val="24"/>
                <w:lang w:eastAsia="zh-CN" w:bidi="hi-IN"/>
              </w:rPr>
              <w:t>0,005g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6154" w:rsidRPr="00CC3C00" w:rsidRDefault="00186154" w:rsidP="00CC3C00">
            <w:pPr>
              <w:widowControl w:val="0"/>
              <w:suppressAutoHyphens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CC3C00">
              <w:rPr>
                <w:rFonts w:ascii="Tahoma" w:eastAsia="Times New Roman" w:hAnsi="Times New Roman" w:cs="Times New Roman"/>
                <w:sz w:val="20"/>
                <w:szCs w:val="24"/>
                <w:lang w:eastAsia="zh-CN" w:bidi="hi-IN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6154" w:rsidRPr="00CC3C00" w:rsidRDefault="00186154" w:rsidP="00CC3C00">
            <w:pPr>
              <w:widowControl w:val="0"/>
              <w:suppressAutoHyphens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CC3C00">
              <w:rPr>
                <w:rFonts w:ascii="Tahoma" w:eastAsia="Times New Roman" w:hAnsi="Times New Roman" w:cs="Times New Roman"/>
                <w:sz w:val="20"/>
                <w:szCs w:val="24"/>
                <w:lang w:eastAsia="zh-CN" w:bidi="hi-IN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6154" w:rsidRPr="00CC3C00" w:rsidRDefault="00186154" w:rsidP="00CC3C00">
            <w:pPr>
              <w:widowControl w:val="0"/>
              <w:suppressAutoHyphens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154" w:rsidRPr="00CC3C00" w:rsidRDefault="00186154" w:rsidP="00CC3C00">
            <w:pPr>
              <w:widowControl w:val="0"/>
              <w:suppressAutoHyphens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154" w:rsidRPr="00CC3C00" w:rsidRDefault="00186154" w:rsidP="00CC3C00">
            <w:pPr>
              <w:widowControl w:val="0"/>
              <w:suppressAutoHyphens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154" w:rsidRPr="00CC3C00" w:rsidRDefault="00186154" w:rsidP="00CC3C00">
            <w:pPr>
              <w:widowControl w:val="0"/>
              <w:suppressAutoHyphens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154" w:rsidRPr="00CC3C00" w:rsidRDefault="00186154" w:rsidP="00CC3C00">
            <w:pPr>
              <w:widowControl w:val="0"/>
              <w:suppressAutoHyphens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154" w:rsidRPr="00CC3C00" w:rsidRDefault="00186154" w:rsidP="00CC3C00">
            <w:pPr>
              <w:widowControl w:val="0"/>
              <w:suppressAutoHyphens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186154" w:rsidRPr="00CC3C00" w:rsidTr="00186154">
        <w:trPr>
          <w:trHeight w:val="311"/>
        </w:trPr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6154" w:rsidRPr="00CC3C00" w:rsidRDefault="00186154" w:rsidP="00CC3C00">
            <w:pPr>
              <w:widowControl w:val="0"/>
              <w:numPr>
                <w:ilvl w:val="0"/>
                <w:numId w:val="1"/>
              </w:numPr>
              <w:tabs>
                <w:tab w:val="clear" w:pos="432"/>
              </w:tabs>
              <w:suppressAutoHyphens w:val="0"/>
              <w:autoSpaceDN w:val="0"/>
              <w:adjustRightInd w:val="0"/>
              <w:spacing w:after="0" w:line="100" w:lineRule="atLeast"/>
              <w:ind w:left="340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6154" w:rsidRPr="00CC3C00" w:rsidRDefault="00186154" w:rsidP="00CC3C00">
            <w:pPr>
              <w:widowControl w:val="0"/>
              <w:suppressAutoHyphens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6154" w:rsidRPr="00CC3C00" w:rsidRDefault="00186154" w:rsidP="00CC3C00">
            <w:pPr>
              <w:widowControl w:val="0"/>
              <w:suppressAutoHyphens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CC3C00">
              <w:rPr>
                <w:rFonts w:ascii="Tahoma" w:eastAsia="Times New Roman" w:hAnsi="Times New Roman" w:cs="Times New Roman"/>
                <w:sz w:val="20"/>
                <w:szCs w:val="24"/>
                <w:lang w:eastAsia="zh-CN" w:bidi="hi-IN"/>
              </w:rPr>
              <w:t>Hydroxycarbamide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6154" w:rsidRPr="00CC3C00" w:rsidRDefault="00186154" w:rsidP="00CC3C00">
            <w:pPr>
              <w:widowControl w:val="0"/>
              <w:suppressAutoHyphens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CC3C00">
              <w:rPr>
                <w:rFonts w:ascii="Tahoma" w:eastAsia="Times New Roman" w:hAnsi="Times New Roman" w:cs="Times New Roman"/>
                <w:sz w:val="20"/>
                <w:szCs w:val="24"/>
                <w:lang w:eastAsia="zh-CN" w:bidi="hi-IN"/>
              </w:rPr>
              <w:t>doustna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6154" w:rsidRPr="00CC3C00" w:rsidRDefault="00186154" w:rsidP="00CC3C00">
            <w:pPr>
              <w:widowControl w:val="0"/>
              <w:suppressAutoHyphens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CC3C00">
              <w:rPr>
                <w:rFonts w:ascii="Tahoma" w:eastAsia="Times New Roman" w:hAnsi="Times New Roman" w:cs="Times New Roman"/>
                <w:sz w:val="20"/>
                <w:szCs w:val="24"/>
                <w:lang w:eastAsia="zh-CN" w:bidi="hi-IN"/>
              </w:rPr>
              <w:t>0,05g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6154" w:rsidRPr="00CC3C00" w:rsidRDefault="00186154" w:rsidP="00CC3C00">
            <w:pPr>
              <w:widowControl w:val="0"/>
              <w:suppressAutoHyphens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CC3C00">
              <w:rPr>
                <w:rFonts w:ascii="Tahoma" w:eastAsia="Times New Roman" w:hAnsi="Times New Roman" w:cs="Times New Roman"/>
                <w:sz w:val="20"/>
                <w:szCs w:val="24"/>
                <w:lang w:eastAsia="zh-CN" w:bidi="hi-IN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6154" w:rsidRPr="00CC3C00" w:rsidRDefault="00186154" w:rsidP="00CC3C00">
            <w:pPr>
              <w:widowControl w:val="0"/>
              <w:suppressAutoHyphens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CC3C00">
              <w:rPr>
                <w:rFonts w:ascii="Tahoma" w:eastAsia="Times New Roman" w:hAnsi="Times New Roman" w:cs="Times New Roman"/>
                <w:sz w:val="20"/>
                <w:szCs w:val="24"/>
                <w:lang w:eastAsia="zh-CN" w:bidi="hi-IN"/>
              </w:rPr>
              <w:t>5000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6154" w:rsidRPr="00CC3C00" w:rsidRDefault="00186154" w:rsidP="00CC3C00">
            <w:pPr>
              <w:widowControl w:val="0"/>
              <w:suppressAutoHyphens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154" w:rsidRPr="00CC3C00" w:rsidRDefault="00186154" w:rsidP="00CC3C00">
            <w:pPr>
              <w:widowControl w:val="0"/>
              <w:suppressAutoHyphens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154" w:rsidRPr="00CC3C00" w:rsidRDefault="00186154" w:rsidP="00CC3C00">
            <w:pPr>
              <w:widowControl w:val="0"/>
              <w:suppressAutoHyphens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154" w:rsidRPr="00CC3C00" w:rsidRDefault="00186154" w:rsidP="00CC3C00">
            <w:pPr>
              <w:widowControl w:val="0"/>
              <w:suppressAutoHyphens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154" w:rsidRPr="00CC3C00" w:rsidRDefault="00186154" w:rsidP="00CC3C00">
            <w:pPr>
              <w:widowControl w:val="0"/>
              <w:suppressAutoHyphens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154" w:rsidRPr="00CC3C00" w:rsidRDefault="00186154" w:rsidP="00CC3C00">
            <w:pPr>
              <w:widowControl w:val="0"/>
              <w:suppressAutoHyphens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186154" w:rsidRPr="00CC3C00" w:rsidTr="00186154">
        <w:trPr>
          <w:trHeight w:val="311"/>
        </w:trPr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6154" w:rsidRPr="00CC3C00" w:rsidRDefault="00186154" w:rsidP="00CC3C00">
            <w:pPr>
              <w:widowControl w:val="0"/>
              <w:numPr>
                <w:ilvl w:val="0"/>
                <w:numId w:val="1"/>
              </w:numPr>
              <w:tabs>
                <w:tab w:val="clear" w:pos="432"/>
              </w:tabs>
              <w:suppressAutoHyphens w:val="0"/>
              <w:autoSpaceDN w:val="0"/>
              <w:adjustRightInd w:val="0"/>
              <w:spacing w:after="0" w:line="100" w:lineRule="atLeast"/>
              <w:ind w:left="340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6154" w:rsidRPr="00CC3C00" w:rsidRDefault="00186154" w:rsidP="00CC3C00">
            <w:pPr>
              <w:widowControl w:val="0"/>
              <w:suppressAutoHyphens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6154" w:rsidRPr="00CC3C00" w:rsidRDefault="00186154" w:rsidP="00CC3C00">
            <w:pPr>
              <w:widowControl w:val="0"/>
              <w:suppressAutoHyphens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CC3C00">
              <w:rPr>
                <w:rFonts w:ascii="Tahoma" w:eastAsia="Times New Roman" w:hAnsi="Times New Roman" w:cs="Times New Roman"/>
                <w:sz w:val="20"/>
                <w:szCs w:val="24"/>
                <w:lang w:eastAsia="zh-CN" w:bidi="hi-IN"/>
              </w:rPr>
              <w:t>Bicalutamide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6154" w:rsidRPr="00CC3C00" w:rsidRDefault="00186154" w:rsidP="00CC3C00">
            <w:pPr>
              <w:widowControl w:val="0"/>
              <w:suppressAutoHyphens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CC3C00">
              <w:rPr>
                <w:rFonts w:ascii="Tahoma" w:eastAsia="Times New Roman" w:hAnsi="Times New Roman" w:cs="Times New Roman"/>
                <w:sz w:val="20"/>
                <w:szCs w:val="24"/>
                <w:lang w:eastAsia="zh-CN" w:bidi="hi-IN"/>
              </w:rPr>
              <w:t>doustna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6154" w:rsidRPr="00CC3C00" w:rsidRDefault="00186154" w:rsidP="00CC3C00">
            <w:pPr>
              <w:widowControl w:val="0"/>
              <w:suppressAutoHyphens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CC3C00">
              <w:rPr>
                <w:rFonts w:ascii="Tahoma" w:eastAsia="Times New Roman" w:hAnsi="Times New Roman" w:cs="Times New Roman"/>
                <w:sz w:val="20"/>
                <w:szCs w:val="24"/>
                <w:lang w:eastAsia="zh-CN" w:bidi="hi-IN"/>
              </w:rPr>
              <w:t>0,05g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6154" w:rsidRPr="00CC3C00" w:rsidRDefault="00186154" w:rsidP="00CC3C00">
            <w:pPr>
              <w:widowControl w:val="0"/>
              <w:suppressAutoHyphens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CC3C00">
              <w:rPr>
                <w:rFonts w:ascii="Tahoma" w:eastAsia="Times New Roman" w:hAnsi="Times New Roman" w:cs="Times New Roman"/>
                <w:sz w:val="20"/>
                <w:szCs w:val="24"/>
                <w:lang w:eastAsia="zh-CN" w:bidi="hi-IN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6154" w:rsidRPr="00CC3C00" w:rsidRDefault="00186154" w:rsidP="00CC3C00">
            <w:pPr>
              <w:widowControl w:val="0"/>
              <w:suppressAutoHyphens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CC3C00">
              <w:rPr>
                <w:rFonts w:ascii="Tahoma" w:eastAsia="Times New Roman" w:hAnsi="Times New Roman" w:cs="Times New Roman"/>
                <w:sz w:val="20"/>
                <w:szCs w:val="24"/>
                <w:lang w:eastAsia="zh-CN" w:bidi="hi-IN"/>
              </w:rPr>
              <w:t>840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6154" w:rsidRPr="00CC3C00" w:rsidRDefault="00186154" w:rsidP="00CC3C00">
            <w:pPr>
              <w:widowControl w:val="0"/>
              <w:suppressAutoHyphens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154" w:rsidRPr="00CC3C00" w:rsidRDefault="00186154" w:rsidP="00CC3C00">
            <w:pPr>
              <w:widowControl w:val="0"/>
              <w:suppressAutoHyphens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154" w:rsidRPr="00CC3C00" w:rsidRDefault="00186154" w:rsidP="00CC3C00">
            <w:pPr>
              <w:widowControl w:val="0"/>
              <w:suppressAutoHyphens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154" w:rsidRPr="00CC3C00" w:rsidRDefault="00186154" w:rsidP="00CC3C00">
            <w:pPr>
              <w:widowControl w:val="0"/>
              <w:suppressAutoHyphens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154" w:rsidRPr="00CC3C00" w:rsidRDefault="00186154" w:rsidP="00CC3C00">
            <w:pPr>
              <w:widowControl w:val="0"/>
              <w:suppressAutoHyphens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154" w:rsidRPr="00CC3C00" w:rsidRDefault="00186154" w:rsidP="00CC3C00">
            <w:pPr>
              <w:widowControl w:val="0"/>
              <w:suppressAutoHyphens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186154" w:rsidRPr="00CC3C00" w:rsidTr="00E873DB">
        <w:trPr>
          <w:trHeight w:val="352"/>
        </w:trPr>
        <w:tc>
          <w:tcPr>
            <w:tcW w:w="123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154" w:rsidRPr="00CC3C00" w:rsidRDefault="00186154" w:rsidP="00186154">
            <w:pPr>
              <w:widowControl w:val="0"/>
              <w:suppressAutoHyphens w:val="0"/>
              <w:autoSpaceDN w:val="0"/>
              <w:adjustRightIn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CC3C00">
              <w:rPr>
                <w:rFonts w:ascii="Tahoma" w:eastAsia="Times New Roman" w:hAnsi="Times New Roman" w:cs="Times New Roman"/>
                <w:b/>
                <w:sz w:val="20"/>
                <w:szCs w:val="24"/>
                <w:lang w:eastAsia="pl-PL" w:bidi="hi-IN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ahoma" w:eastAsia="Times New Roman" w:hAnsi="Times New Roman" w:cs="Times New Roman"/>
                <w:b/>
                <w:sz w:val="20"/>
                <w:szCs w:val="24"/>
                <w:lang w:eastAsia="pl-PL" w:bidi="hi-IN"/>
              </w:rPr>
              <w:t xml:space="preserve">RAZEM: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154" w:rsidRPr="00CC3C00" w:rsidRDefault="00186154" w:rsidP="00CC3C00">
            <w:pPr>
              <w:widowControl w:val="0"/>
              <w:suppressAutoHyphens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154" w:rsidRPr="00CC3C00" w:rsidRDefault="00186154" w:rsidP="00CC3C00">
            <w:pPr>
              <w:widowControl w:val="0"/>
              <w:suppressAutoHyphens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154" w:rsidRPr="00CC3C00" w:rsidRDefault="00186154" w:rsidP="00CC3C00">
            <w:pPr>
              <w:widowControl w:val="0"/>
              <w:suppressAutoHyphens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</w:tbl>
    <w:p w:rsidR="00186154" w:rsidRDefault="00186154" w:rsidP="00186154">
      <w:pPr>
        <w:tabs>
          <w:tab w:val="left" w:pos="15270"/>
        </w:tabs>
        <w:suppressAutoHyphens w:val="0"/>
        <w:spacing w:line="240" w:lineRule="auto"/>
        <w:rPr>
          <w:rFonts w:ascii="Tahoma" w:eastAsia="Times New Roman" w:hAnsi="Tahoma" w:cs="Tahoma"/>
          <w:b/>
          <w:bCs/>
          <w:sz w:val="20"/>
          <w:szCs w:val="24"/>
        </w:rPr>
      </w:pPr>
      <w:r w:rsidRPr="006F4606">
        <w:rPr>
          <w:rFonts w:ascii="Tahoma" w:eastAsia="Times New Roman" w:hAnsi="Tahoma" w:cs="Tahoma"/>
          <w:bCs/>
          <w:kern w:val="0"/>
          <w:sz w:val="16"/>
          <w:szCs w:val="16"/>
          <w:lang w:eastAsia="pl-PL"/>
        </w:rPr>
        <w:t xml:space="preserve">**ilość opakowań (kol. 9) należy obliczyć w następujący sposób: wymaganą ilość  (kol.7) podzielić przez ilość w opakowaniu (kol.8)                                                                                                               **ilość opakowań (kol.9) należy zaokrąglić do pełnych opakowań tak jak będą Zamawiającemu dostarczane w opakowaniu handlowym ,  oferując nie mniej niż wymagana ilość </w:t>
      </w:r>
      <w:r>
        <w:rPr>
          <w:rFonts w:ascii="Tahoma" w:eastAsia="Times New Roman" w:hAnsi="Tahoma" w:cs="Tahoma"/>
          <w:b/>
          <w:bCs/>
          <w:sz w:val="16"/>
          <w:szCs w:val="20"/>
        </w:rPr>
        <w:t xml:space="preserve">                                                                                                           </w:t>
      </w:r>
    </w:p>
    <w:p w:rsidR="00186154" w:rsidRDefault="00186154" w:rsidP="00186154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E549F1" w:rsidRDefault="00E549F1" w:rsidP="00E549F1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E549F1" w:rsidRDefault="00E549F1" w:rsidP="00E549F1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E549F1" w:rsidRDefault="00E549F1" w:rsidP="00E549F1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E549F1" w:rsidRDefault="00E549F1" w:rsidP="00E549F1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E549F1" w:rsidRPr="006065EE" w:rsidRDefault="00E549F1" w:rsidP="00E549F1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>…………………………………………………………………….</w:t>
      </w:r>
    </w:p>
    <w:p w:rsidR="00E549F1" w:rsidRPr="006065EE" w:rsidRDefault="00E549F1" w:rsidP="00E549F1">
      <w:pPr>
        <w:suppressAutoHyphens w:val="0"/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 xml:space="preserve">                                                                        </w:t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  <w:t xml:space="preserve"> podpis i pieczęć osoby uprawnionej</w:t>
      </w:r>
    </w:p>
    <w:p w:rsidR="00E549F1" w:rsidRPr="006065EE" w:rsidRDefault="00E549F1" w:rsidP="00E549F1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val="fr-FR"/>
        </w:rPr>
        <w:t>/osób uprawnionych do reprezentowania wykonawcy</w:t>
      </w:r>
      <w:r w:rsidRPr="006065EE"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  <w:t xml:space="preserve">     </w:t>
      </w:r>
    </w:p>
    <w:p w:rsidR="00E549F1" w:rsidRPr="006065EE" w:rsidRDefault="00E549F1" w:rsidP="00E549F1">
      <w:pPr>
        <w:spacing w:after="0" w:line="240" w:lineRule="auto"/>
        <w:jc w:val="both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E549F1" w:rsidRDefault="00E549F1" w:rsidP="00E549F1">
      <w:pPr>
        <w:spacing w:after="0" w:line="100" w:lineRule="atLeast"/>
        <w:ind w:left="-75"/>
        <w:jc w:val="center"/>
      </w:pPr>
    </w:p>
    <w:p w:rsidR="00E549F1" w:rsidRDefault="00E549F1" w:rsidP="00E549F1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186154" w:rsidRDefault="00186154" w:rsidP="00E549F1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186154" w:rsidRDefault="00186154" w:rsidP="00E549F1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p w:rsidR="00186154" w:rsidRPr="006065EE" w:rsidRDefault="00186154" w:rsidP="00186154">
      <w:pPr>
        <w:spacing w:after="0" w:line="240" w:lineRule="auto"/>
        <w:rPr>
          <w:rFonts w:ascii="Tahoma" w:eastAsia="Times New Roman" w:hAnsi="Tahoma" w:cs="Tahoma"/>
          <w:iCs/>
          <w:kern w:val="0"/>
          <w:sz w:val="20"/>
          <w:szCs w:val="24"/>
        </w:rPr>
      </w:pP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DZP/381/</w:t>
      </w:r>
      <w:r>
        <w:rPr>
          <w:rFonts w:ascii="Tahoma" w:eastAsia="Times New Roman" w:hAnsi="Tahoma" w:cs="Tahoma"/>
          <w:iCs/>
          <w:kern w:val="0"/>
          <w:sz w:val="20"/>
          <w:szCs w:val="24"/>
        </w:rPr>
        <w:t>96</w:t>
      </w:r>
      <w:r w:rsidRPr="006065EE">
        <w:rPr>
          <w:rFonts w:ascii="Tahoma" w:eastAsia="Times New Roman" w:hAnsi="Tahoma" w:cs="Tahoma"/>
          <w:iCs/>
          <w:kern w:val="0"/>
          <w:sz w:val="20"/>
          <w:szCs w:val="24"/>
        </w:rPr>
        <w:t>A/2017</w:t>
      </w:r>
    </w:p>
    <w:p w:rsidR="001607DD" w:rsidRDefault="00186154" w:rsidP="00186154">
      <w:pPr>
        <w:suppressAutoHyphens w:val="0"/>
        <w:spacing w:after="0" w:line="100" w:lineRule="atLeast"/>
        <w:rPr>
          <w:rFonts w:ascii="Tahoma" w:eastAsia="Times New Roman" w:hAnsi="Tahoma" w:cs="Tahoma"/>
          <w:kern w:val="0"/>
          <w:sz w:val="20"/>
          <w:szCs w:val="20"/>
          <w:lang w:eastAsia="pl-PL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pl-PL"/>
        </w:rPr>
        <w:t>Załącznik nr 4.</w:t>
      </w:r>
      <w:r>
        <w:rPr>
          <w:rFonts w:ascii="Tahoma" w:eastAsia="Times New Roman" w:hAnsi="Tahoma" w:cs="Tahoma"/>
          <w:kern w:val="0"/>
          <w:sz w:val="20"/>
          <w:szCs w:val="20"/>
          <w:lang w:eastAsia="pl-PL"/>
        </w:rPr>
        <w:t>100</w:t>
      </w:r>
      <w:r w:rsidRPr="006065EE"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                                                             </w:t>
      </w:r>
    </w:p>
    <w:p w:rsidR="001607DD" w:rsidRDefault="001607DD" w:rsidP="00186154">
      <w:pPr>
        <w:suppressAutoHyphens w:val="0"/>
        <w:spacing w:after="0" w:line="100" w:lineRule="atLeast"/>
        <w:rPr>
          <w:rFonts w:ascii="Tahoma" w:eastAsia="Times New Roman" w:hAnsi="Tahoma" w:cs="Tahoma"/>
          <w:kern w:val="0"/>
          <w:sz w:val="20"/>
          <w:szCs w:val="20"/>
          <w:lang w:eastAsia="pl-PL"/>
        </w:rPr>
      </w:pPr>
    </w:p>
    <w:p w:rsidR="001607DD" w:rsidRDefault="001607DD" w:rsidP="00186154">
      <w:pPr>
        <w:suppressAutoHyphens w:val="0"/>
        <w:spacing w:after="0" w:line="100" w:lineRule="atLeast"/>
        <w:rPr>
          <w:rFonts w:ascii="Tahoma" w:eastAsia="Times New Roman" w:hAnsi="Tahoma" w:cs="Tahoma"/>
          <w:kern w:val="0"/>
          <w:sz w:val="20"/>
          <w:szCs w:val="20"/>
          <w:lang w:eastAsia="pl-PL"/>
        </w:rPr>
      </w:pPr>
    </w:p>
    <w:p w:rsidR="00186154" w:rsidRPr="006065EE" w:rsidRDefault="00186154" w:rsidP="001607DD">
      <w:pPr>
        <w:suppressAutoHyphens w:val="0"/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FORMULARZ   CENOWY</w:t>
      </w:r>
    </w:p>
    <w:p w:rsidR="00186154" w:rsidRPr="006065EE" w:rsidRDefault="00186154" w:rsidP="00186154">
      <w:pPr>
        <w:spacing w:after="0" w:line="100" w:lineRule="atLeast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</w:pPr>
      <w:r w:rsidRPr="006065EE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</w:rPr>
        <w:t>WYSZCZEGÓLNIENIE  ASORTYMENTOWE  I  ILOŚCIOWE  PRZEDMIOTU  ZAMÓWIENIA</w:t>
      </w:r>
    </w:p>
    <w:p w:rsidR="00CC3C00" w:rsidRDefault="00CC3C00">
      <w:pPr>
        <w:tabs>
          <w:tab w:val="left" w:pos="15270"/>
        </w:tabs>
        <w:spacing w:after="0" w:line="100" w:lineRule="atLeast"/>
        <w:ind w:left="-75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186154" w:rsidRDefault="00186154" w:rsidP="00186154">
      <w:pPr>
        <w:spacing w:after="0" w:line="100" w:lineRule="atLeast"/>
        <w:jc w:val="center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Część 100 – Umeclidinium + Vilanterol</w:t>
      </w:r>
    </w:p>
    <w:tbl>
      <w:tblPr>
        <w:tblW w:w="15193" w:type="dxa"/>
        <w:tblInd w:w="-6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1610"/>
        <w:gridCol w:w="2409"/>
        <w:gridCol w:w="1843"/>
        <w:gridCol w:w="1843"/>
        <w:gridCol w:w="1134"/>
        <w:gridCol w:w="1002"/>
        <w:gridCol w:w="1701"/>
        <w:gridCol w:w="992"/>
        <w:gridCol w:w="992"/>
        <w:gridCol w:w="992"/>
      </w:tblGrid>
      <w:tr w:rsidR="00186154" w:rsidTr="00186154">
        <w:trPr>
          <w:trHeight w:val="3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54" w:rsidRDefault="00186154" w:rsidP="00E12F9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L.p</w:t>
            </w:r>
            <w:r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54" w:rsidRDefault="00186154" w:rsidP="00E12F94">
            <w:pPr>
              <w:spacing w:after="0" w:line="100" w:lineRule="atLeast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</w:t>
            </w: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azwa oferowanego produktu spełniająca wymogi zawarte w kolumnie 3 ,4,5 niniejszej tabeli *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54" w:rsidRDefault="00186154" w:rsidP="00E12F9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Nazwa międzynarodowa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54" w:rsidRDefault="00186154" w:rsidP="00E12F9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Postać farmaceutyczna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54" w:rsidRDefault="00186154" w:rsidP="00E12F9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Dawka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54" w:rsidRDefault="00186154" w:rsidP="00E12F9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J.m.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54" w:rsidRDefault="00186154" w:rsidP="00E12F9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Wymagana ilość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54" w:rsidRDefault="00186154" w:rsidP="00E12F9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Cena jednost.</w:t>
            </w:r>
          </w:p>
          <w:p w:rsidR="00186154" w:rsidRDefault="00186154" w:rsidP="00E12F9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netto (za opakowanie)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154" w:rsidRDefault="00186154" w:rsidP="00E12F94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Wartość netto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154" w:rsidRDefault="00186154" w:rsidP="00E12F9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Podatek VAT %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154" w:rsidRDefault="00186154" w:rsidP="00E12F9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Wartość brutto </w:t>
            </w:r>
          </w:p>
        </w:tc>
      </w:tr>
      <w:tr w:rsidR="00186154" w:rsidTr="00186154">
        <w:trPr>
          <w:trHeight w:val="2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54" w:rsidRDefault="00186154" w:rsidP="00E12F9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54" w:rsidRDefault="00186154" w:rsidP="00E12F9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54" w:rsidRDefault="00186154" w:rsidP="00E12F9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54" w:rsidRDefault="00186154" w:rsidP="00E12F9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54" w:rsidRDefault="00186154" w:rsidP="00E12F9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54" w:rsidRDefault="00186154" w:rsidP="00E12F9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54" w:rsidRDefault="00186154" w:rsidP="00E12F9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54" w:rsidRDefault="00186154" w:rsidP="00E12F9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154" w:rsidRDefault="00186154" w:rsidP="00E12F94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154" w:rsidRDefault="00186154" w:rsidP="00E12F9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154" w:rsidRDefault="00186154" w:rsidP="00E12F94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</w:tr>
      <w:tr w:rsidR="00186154" w:rsidTr="00186154">
        <w:trPr>
          <w:trHeight w:val="311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154" w:rsidRDefault="00186154" w:rsidP="00186154">
            <w:pPr>
              <w:numPr>
                <w:ilvl w:val="0"/>
                <w:numId w:val="12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154" w:rsidRDefault="00186154" w:rsidP="00E12F94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154" w:rsidRDefault="00186154" w:rsidP="00E12F94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Umeclidinium + Vilanterol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154" w:rsidRDefault="00186154" w:rsidP="00E12F94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proszek do inhalacji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154" w:rsidRDefault="00186154" w:rsidP="00E12F94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55mg/dawkę + 22mg/dawkę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154" w:rsidRDefault="00186154" w:rsidP="00E12F94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op. (30dawek)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154" w:rsidRDefault="00186154" w:rsidP="00E12F94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154" w:rsidRDefault="00186154" w:rsidP="00E12F94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154" w:rsidRDefault="00186154" w:rsidP="00E12F9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154" w:rsidRDefault="00186154" w:rsidP="00E12F94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154" w:rsidRDefault="00186154" w:rsidP="00E12F94">
            <w:pPr>
              <w:snapToGrid w:val="0"/>
              <w:spacing w:after="0" w:line="100" w:lineRule="atLeast"/>
              <w:jc w:val="center"/>
            </w:pPr>
          </w:p>
        </w:tc>
      </w:tr>
    </w:tbl>
    <w:p w:rsidR="00186154" w:rsidRDefault="00186154">
      <w:pPr>
        <w:tabs>
          <w:tab w:val="left" w:pos="15270"/>
        </w:tabs>
        <w:spacing w:after="0" w:line="100" w:lineRule="atLeast"/>
        <w:ind w:left="-75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186154" w:rsidRDefault="00186154">
      <w:pPr>
        <w:tabs>
          <w:tab w:val="left" w:pos="15270"/>
        </w:tabs>
        <w:spacing w:after="0" w:line="100" w:lineRule="atLeast"/>
        <w:ind w:left="-75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186154" w:rsidRDefault="00186154">
      <w:pPr>
        <w:tabs>
          <w:tab w:val="left" w:pos="15270"/>
        </w:tabs>
        <w:spacing w:after="0" w:line="100" w:lineRule="atLeast"/>
        <w:ind w:left="-75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1607DD" w:rsidRDefault="001607DD">
      <w:pPr>
        <w:tabs>
          <w:tab w:val="left" w:pos="15270"/>
        </w:tabs>
        <w:spacing w:after="0" w:line="100" w:lineRule="atLeast"/>
        <w:ind w:left="-75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1607DD" w:rsidRDefault="001607DD">
      <w:pPr>
        <w:tabs>
          <w:tab w:val="left" w:pos="15270"/>
        </w:tabs>
        <w:spacing w:after="0" w:line="100" w:lineRule="atLeast"/>
        <w:ind w:left="-75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1607DD" w:rsidRDefault="001607DD">
      <w:pPr>
        <w:tabs>
          <w:tab w:val="left" w:pos="15270"/>
        </w:tabs>
        <w:spacing w:after="0" w:line="100" w:lineRule="atLeast"/>
        <w:ind w:left="-75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1607DD" w:rsidRDefault="001607DD">
      <w:pPr>
        <w:tabs>
          <w:tab w:val="left" w:pos="15270"/>
        </w:tabs>
        <w:spacing w:after="0" w:line="100" w:lineRule="atLeast"/>
        <w:ind w:left="-75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  <w:bookmarkStart w:id="0" w:name="_GoBack"/>
      <w:bookmarkEnd w:id="0"/>
    </w:p>
    <w:p w:rsidR="00186154" w:rsidRDefault="00186154">
      <w:pPr>
        <w:tabs>
          <w:tab w:val="left" w:pos="15270"/>
        </w:tabs>
        <w:spacing w:after="0" w:line="100" w:lineRule="atLeast"/>
        <w:ind w:left="-75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p w:rsidR="00186154" w:rsidRPr="006065EE" w:rsidRDefault="00186154" w:rsidP="00186154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>…………………………………………………………………….</w:t>
      </w:r>
    </w:p>
    <w:p w:rsidR="00186154" w:rsidRPr="006065EE" w:rsidRDefault="00186154" w:rsidP="00186154">
      <w:pPr>
        <w:suppressAutoHyphens w:val="0"/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:lang w:eastAsia="pl-PL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 xml:space="preserve">                                                                        </w:t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</w:r>
      <w:r w:rsidRPr="006065EE">
        <w:rPr>
          <w:rFonts w:ascii="Tahoma" w:eastAsia="Times New Roman" w:hAnsi="Tahoma" w:cs="Tahoma"/>
          <w:kern w:val="0"/>
          <w:sz w:val="16"/>
          <w:szCs w:val="16"/>
          <w:lang w:eastAsia="pl-PL"/>
        </w:rPr>
        <w:tab/>
        <w:t xml:space="preserve"> podpis i pieczęć osoby uprawnionej</w:t>
      </w:r>
    </w:p>
    <w:p w:rsidR="00186154" w:rsidRPr="006065EE" w:rsidRDefault="00186154" w:rsidP="00186154">
      <w:pPr>
        <w:suppressAutoHyphens w:val="0"/>
        <w:spacing w:after="0" w:line="240" w:lineRule="auto"/>
        <w:ind w:left="8496" w:firstLine="708"/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</w:pPr>
      <w:r w:rsidRPr="006065EE">
        <w:rPr>
          <w:rFonts w:ascii="Tahoma" w:eastAsia="Times New Roman" w:hAnsi="Tahoma" w:cs="Tahoma"/>
          <w:kern w:val="0"/>
          <w:sz w:val="16"/>
          <w:szCs w:val="16"/>
          <w:lang w:val="fr-FR"/>
        </w:rPr>
        <w:t>/osób uprawnionych do reprezentowania wykonawcy</w:t>
      </w:r>
      <w:r w:rsidRPr="006065EE">
        <w:rPr>
          <w:rFonts w:ascii="Tahoma" w:eastAsia="Times New Roman" w:hAnsi="Tahoma" w:cs="Tahoma"/>
          <w:b/>
          <w:kern w:val="0"/>
          <w:sz w:val="16"/>
          <w:szCs w:val="16"/>
          <w:lang w:val="fr-FR"/>
        </w:rPr>
        <w:t xml:space="preserve">     </w:t>
      </w:r>
    </w:p>
    <w:p w:rsidR="00186154" w:rsidRPr="006065EE" w:rsidRDefault="00186154" w:rsidP="00186154">
      <w:pPr>
        <w:spacing w:after="0" w:line="240" w:lineRule="auto"/>
        <w:jc w:val="both"/>
        <w:rPr>
          <w:rFonts w:ascii="Tahoma" w:eastAsia="Times New Roman" w:hAnsi="Tahoma" w:cs="Tahoma"/>
          <w:iCs/>
          <w:kern w:val="0"/>
          <w:sz w:val="20"/>
          <w:szCs w:val="24"/>
        </w:rPr>
      </w:pPr>
    </w:p>
    <w:p w:rsidR="00186154" w:rsidRDefault="00186154" w:rsidP="00186154">
      <w:pPr>
        <w:spacing w:after="0" w:line="100" w:lineRule="atLeast"/>
        <w:ind w:left="-75"/>
        <w:jc w:val="center"/>
      </w:pPr>
    </w:p>
    <w:p w:rsidR="00186154" w:rsidRDefault="00186154">
      <w:pPr>
        <w:tabs>
          <w:tab w:val="left" w:pos="15270"/>
        </w:tabs>
        <w:spacing w:after="0" w:line="100" w:lineRule="atLeast"/>
        <w:ind w:left="-75"/>
        <w:rPr>
          <w:rFonts w:ascii="Tahoma" w:eastAsia="Times New Roman" w:hAnsi="Tahoma" w:cs="Tahoma"/>
          <w:b/>
          <w:bCs/>
          <w:color w:val="FF0000"/>
          <w:sz w:val="16"/>
          <w:szCs w:val="20"/>
        </w:rPr>
      </w:pPr>
    </w:p>
    <w:sectPr w:rsidR="00186154">
      <w:pgSz w:w="16838" w:h="11906" w:orient="landscape"/>
      <w:pgMar w:top="567" w:right="1304" w:bottom="567" w:left="1304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ahoma"/>
        <w:b w:val="0"/>
        <w:i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A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 w:val="0"/>
        <w:i w:val="0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 w:val="0"/>
        <w:i w:val="0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880"/>
    <w:rsid w:val="00035D09"/>
    <w:rsid w:val="00062850"/>
    <w:rsid w:val="00077880"/>
    <w:rsid w:val="00081DEB"/>
    <w:rsid w:val="0009285C"/>
    <w:rsid w:val="000A7743"/>
    <w:rsid w:val="000B0A61"/>
    <w:rsid w:val="000D7160"/>
    <w:rsid w:val="000E54D9"/>
    <w:rsid w:val="00130D32"/>
    <w:rsid w:val="00154331"/>
    <w:rsid w:val="00157F91"/>
    <w:rsid w:val="001607DD"/>
    <w:rsid w:val="00166B96"/>
    <w:rsid w:val="00186154"/>
    <w:rsid w:val="00190B2A"/>
    <w:rsid w:val="001C3BB0"/>
    <w:rsid w:val="001C50BE"/>
    <w:rsid w:val="001E29C0"/>
    <w:rsid w:val="001F4A79"/>
    <w:rsid w:val="002003B4"/>
    <w:rsid w:val="00214448"/>
    <w:rsid w:val="002144FE"/>
    <w:rsid w:val="00237B5C"/>
    <w:rsid w:val="00247C0A"/>
    <w:rsid w:val="00264DF0"/>
    <w:rsid w:val="0028615A"/>
    <w:rsid w:val="00352121"/>
    <w:rsid w:val="00357486"/>
    <w:rsid w:val="003751B3"/>
    <w:rsid w:val="003860E1"/>
    <w:rsid w:val="003F5D5D"/>
    <w:rsid w:val="003F72B1"/>
    <w:rsid w:val="0043596D"/>
    <w:rsid w:val="00473E4D"/>
    <w:rsid w:val="004A01A3"/>
    <w:rsid w:val="004A4C6F"/>
    <w:rsid w:val="004A6B20"/>
    <w:rsid w:val="004B1EE8"/>
    <w:rsid w:val="004B6487"/>
    <w:rsid w:val="004D23DB"/>
    <w:rsid w:val="00540287"/>
    <w:rsid w:val="00555A6D"/>
    <w:rsid w:val="00575A58"/>
    <w:rsid w:val="00582BA2"/>
    <w:rsid w:val="005B4519"/>
    <w:rsid w:val="005C6CB1"/>
    <w:rsid w:val="005D4B7C"/>
    <w:rsid w:val="005F6D0D"/>
    <w:rsid w:val="00602EC3"/>
    <w:rsid w:val="006065EE"/>
    <w:rsid w:val="00611A8F"/>
    <w:rsid w:val="0063355E"/>
    <w:rsid w:val="00686BF7"/>
    <w:rsid w:val="006B3747"/>
    <w:rsid w:val="006D255D"/>
    <w:rsid w:val="006F4606"/>
    <w:rsid w:val="00703007"/>
    <w:rsid w:val="00724855"/>
    <w:rsid w:val="00781749"/>
    <w:rsid w:val="00785598"/>
    <w:rsid w:val="007C2C18"/>
    <w:rsid w:val="007C628A"/>
    <w:rsid w:val="008041A8"/>
    <w:rsid w:val="0084778E"/>
    <w:rsid w:val="00856438"/>
    <w:rsid w:val="008C2E56"/>
    <w:rsid w:val="008C2EFB"/>
    <w:rsid w:val="008C44E4"/>
    <w:rsid w:val="008D2BFA"/>
    <w:rsid w:val="008E4998"/>
    <w:rsid w:val="008F2290"/>
    <w:rsid w:val="00922CC5"/>
    <w:rsid w:val="00935754"/>
    <w:rsid w:val="00941FD9"/>
    <w:rsid w:val="00971C98"/>
    <w:rsid w:val="009824D3"/>
    <w:rsid w:val="009B6A46"/>
    <w:rsid w:val="009C2442"/>
    <w:rsid w:val="009D4833"/>
    <w:rsid w:val="009D5069"/>
    <w:rsid w:val="009E30D6"/>
    <w:rsid w:val="00A01DB3"/>
    <w:rsid w:val="00A0254D"/>
    <w:rsid w:val="00A23BF3"/>
    <w:rsid w:val="00A379E0"/>
    <w:rsid w:val="00A52D9C"/>
    <w:rsid w:val="00A6184C"/>
    <w:rsid w:val="00A809CB"/>
    <w:rsid w:val="00AC243A"/>
    <w:rsid w:val="00B13E78"/>
    <w:rsid w:val="00B36B5D"/>
    <w:rsid w:val="00B407EB"/>
    <w:rsid w:val="00B4112E"/>
    <w:rsid w:val="00B423B8"/>
    <w:rsid w:val="00B718C1"/>
    <w:rsid w:val="00B77FA8"/>
    <w:rsid w:val="00B83DC7"/>
    <w:rsid w:val="00BB6563"/>
    <w:rsid w:val="00BC65F3"/>
    <w:rsid w:val="00BC7D91"/>
    <w:rsid w:val="00BE3A59"/>
    <w:rsid w:val="00C01C4F"/>
    <w:rsid w:val="00C100C2"/>
    <w:rsid w:val="00C10ABA"/>
    <w:rsid w:val="00C63AEF"/>
    <w:rsid w:val="00C76D5B"/>
    <w:rsid w:val="00C86DCD"/>
    <w:rsid w:val="00C90233"/>
    <w:rsid w:val="00CB331B"/>
    <w:rsid w:val="00CC3C00"/>
    <w:rsid w:val="00CD5E8D"/>
    <w:rsid w:val="00CF65B6"/>
    <w:rsid w:val="00D246A2"/>
    <w:rsid w:val="00D37DEE"/>
    <w:rsid w:val="00D55A59"/>
    <w:rsid w:val="00D569E8"/>
    <w:rsid w:val="00D60A18"/>
    <w:rsid w:val="00D70EAF"/>
    <w:rsid w:val="00D70F53"/>
    <w:rsid w:val="00D91290"/>
    <w:rsid w:val="00D954AA"/>
    <w:rsid w:val="00DA5403"/>
    <w:rsid w:val="00E07F66"/>
    <w:rsid w:val="00E2410D"/>
    <w:rsid w:val="00E40CC7"/>
    <w:rsid w:val="00E46C6C"/>
    <w:rsid w:val="00E549F1"/>
    <w:rsid w:val="00E85D27"/>
    <w:rsid w:val="00E96E82"/>
    <w:rsid w:val="00EC5FB3"/>
    <w:rsid w:val="00ED20BB"/>
    <w:rsid w:val="00ED75D0"/>
    <w:rsid w:val="00F04C23"/>
    <w:rsid w:val="00F50B98"/>
    <w:rsid w:val="00F54969"/>
    <w:rsid w:val="00F82AF5"/>
    <w:rsid w:val="00FA6221"/>
    <w:rsid w:val="00FD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mbria" w:eastAsia="SimSun" w:hAnsi="Cambria" w:cs="Cambria"/>
      <w:kern w:val="1"/>
      <w:sz w:val="22"/>
      <w:szCs w:val="22"/>
      <w:lang w:eastAsia="ar-SA"/>
    </w:rPr>
  </w:style>
  <w:style w:type="paragraph" w:styleId="Nagwek1">
    <w:name w:val="heading 1"/>
    <w:basedOn w:val="Normalny"/>
    <w:next w:val="Tekstpodstawowy"/>
    <w:qFormat/>
    <w:pPr>
      <w:keepNext/>
      <w:spacing w:before="240" w:after="60" w:line="100" w:lineRule="atLeast"/>
      <w:outlineLvl w:val="0"/>
    </w:pPr>
    <w:rPr>
      <w:rFonts w:ascii="Arial" w:eastAsia="Times New Roman" w:hAnsi="Arial" w:cs="Arial"/>
      <w:b/>
      <w:bCs/>
      <w:sz w:val="32"/>
      <w:szCs w:val="32"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spacing w:before="240" w:after="60" w:line="100" w:lineRule="atLeas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Tekstpodstawowy"/>
    <w:qFormat/>
    <w:pPr>
      <w:keepNext/>
      <w:numPr>
        <w:ilvl w:val="2"/>
        <w:numId w:val="1"/>
      </w:numPr>
      <w:spacing w:after="0" w:line="100" w:lineRule="atLeast"/>
      <w:jc w:val="both"/>
      <w:outlineLvl w:val="2"/>
    </w:pPr>
    <w:rPr>
      <w:rFonts w:ascii="Tahoma" w:eastAsia="Times New Roman" w:hAnsi="Tahoma" w:cs="Tahoma"/>
      <w:b/>
      <w:bCs/>
      <w:sz w:val="20"/>
      <w:szCs w:val="24"/>
    </w:rPr>
  </w:style>
  <w:style w:type="paragraph" w:styleId="Nagwek4">
    <w:name w:val="heading 4"/>
    <w:basedOn w:val="Normalny"/>
    <w:next w:val="Tekstpodstawowy"/>
    <w:qFormat/>
    <w:pPr>
      <w:keepNext/>
      <w:numPr>
        <w:ilvl w:val="3"/>
        <w:numId w:val="1"/>
      </w:numPr>
      <w:spacing w:after="0" w:line="100" w:lineRule="atLeast"/>
      <w:jc w:val="both"/>
      <w:outlineLvl w:val="3"/>
    </w:pPr>
    <w:rPr>
      <w:rFonts w:ascii="Tahoma" w:eastAsia="Times New Roman" w:hAnsi="Tahoma" w:cs="Tahoma"/>
      <w:b/>
      <w:bCs/>
      <w:sz w:val="20"/>
      <w:szCs w:val="24"/>
    </w:rPr>
  </w:style>
  <w:style w:type="paragraph" w:styleId="Nagwek5">
    <w:name w:val="heading 5"/>
    <w:basedOn w:val="Normalny"/>
    <w:next w:val="Tekstpodstawowy"/>
    <w:qFormat/>
    <w:pPr>
      <w:keepNext/>
      <w:numPr>
        <w:ilvl w:val="4"/>
        <w:numId w:val="1"/>
      </w:numPr>
      <w:spacing w:after="0" w:line="100" w:lineRule="atLeast"/>
      <w:jc w:val="center"/>
      <w:outlineLvl w:val="4"/>
    </w:pPr>
    <w:rPr>
      <w:rFonts w:ascii="Tahoma" w:eastAsia="Times New Roman" w:hAnsi="Tahoma" w:cs="Tahoma"/>
      <w:b/>
      <w:bCs/>
      <w:sz w:val="20"/>
      <w:szCs w:val="24"/>
    </w:rPr>
  </w:style>
  <w:style w:type="paragraph" w:styleId="Nagwek7">
    <w:name w:val="heading 7"/>
    <w:basedOn w:val="Normalny"/>
    <w:next w:val="Tekstpodstawowy"/>
    <w:qFormat/>
    <w:pPr>
      <w:numPr>
        <w:ilvl w:val="6"/>
        <w:numId w:val="1"/>
      </w:numPr>
      <w:tabs>
        <w:tab w:val="left" w:pos="360"/>
      </w:tabs>
      <w:spacing w:before="240" w:after="60" w:line="100" w:lineRule="atLeast"/>
      <w:ind w:left="340" w:hanging="34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Tekstpodstawowy"/>
    <w:qFormat/>
    <w:pPr>
      <w:keepNext/>
      <w:numPr>
        <w:ilvl w:val="7"/>
        <w:numId w:val="1"/>
      </w:numPr>
      <w:tabs>
        <w:tab w:val="left" w:pos="360"/>
      </w:tabs>
      <w:spacing w:after="0" w:line="100" w:lineRule="atLeast"/>
      <w:ind w:left="340" w:hanging="340"/>
      <w:outlineLvl w:val="7"/>
    </w:pPr>
    <w:rPr>
      <w:rFonts w:ascii="Tahoma" w:eastAsia="Times New Roman" w:hAnsi="Tahoma" w:cs="Tahoma"/>
      <w:b/>
      <w:bCs/>
      <w:color w:val="000000"/>
      <w:sz w:val="18"/>
      <w:szCs w:val="24"/>
    </w:rPr>
  </w:style>
  <w:style w:type="paragraph" w:styleId="Nagwek9">
    <w:name w:val="heading 9"/>
    <w:basedOn w:val="Normalny"/>
    <w:next w:val="Tekstpodstawowy"/>
    <w:qFormat/>
    <w:pPr>
      <w:keepNext/>
      <w:numPr>
        <w:ilvl w:val="8"/>
        <w:numId w:val="1"/>
      </w:numPr>
      <w:tabs>
        <w:tab w:val="left" w:pos="360"/>
      </w:tabs>
      <w:spacing w:after="0" w:line="100" w:lineRule="atLeast"/>
      <w:ind w:left="340" w:hanging="340"/>
      <w:jc w:val="both"/>
      <w:outlineLvl w:val="8"/>
    </w:pPr>
    <w:rPr>
      <w:rFonts w:ascii="Arial" w:eastAsia="Times New Roman" w:hAnsi="Arial" w:cs="Arial"/>
      <w:sz w:val="28"/>
      <w:szCs w:val="16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i w:val="0"/>
      <w:sz w:val="16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 w:val="0"/>
      <w:i w:val="0"/>
      <w:color w:val="00000A"/>
      <w:sz w:val="16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 w:val="0"/>
      <w:i w:val="0"/>
      <w:color w:val="00000A"/>
      <w:sz w:val="16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  <w:i w:val="0"/>
      <w:color w:val="00000A"/>
      <w:sz w:val="16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ahoma"/>
      <w:b w:val="0"/>
      <w:i w:val="0"/>
      <w:sz w:val="16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 w:val="0"/>
      <w:i w:val="0"/>
      <w:color w:val="00000A"/>
      <w:sz w:val="20"/>
      <w:szCs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cs="Times New Roman"/>
      <w:b w:val="0"/>
      <w:i w:val="0"/>
      <w:sz w:val="20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 w:val="0"/>
      <w:i w:val="0"/>
      <w:sz w:val="20"/>
      <w:szCs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Times New Roman"/>
      <w:b w:val="0"/>
      <w:i w:val="0"/>
      <w:sz w:val="20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b w:val="0"/>
      <w:i w:val="0"/>
      <w:color w:val="00000A"/>
      <w:sz w:val="16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 w:val="0"/>
      <w:i w:val="0"/>
      <w:color w:val="00000A"/>
      <w:sz w:val="16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 w:val="0"/>
      <w:i w:val="0"/>
      <w:color w:val="00000A"/>
      <w:sz w:val="16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 w:val="0"/>
      <w:i w:val="0"/>
      <w:color w:val="00000A"/>
      <w:sz w:val="16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 w:val="0"/>
      <w:i w:val="0"/>
      <w:color w:val="00000A"/>
      <w:sz w:val="16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b w:val="0"/>
      <w:i w:val="0"/>
      <w:color w:val="00000A"/>
      <w:sz w:val="16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b w:val="0"/>
      <w:i w:val="0"/>
      <w:color w:val="00000A"/>
      <w:sz w:val="16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 w:val="0"/>
      <w:i w:val="0"/>
      <w:color w:val="00000A"/>
      <w:sz w:val="16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b w:val="0"/>
      <w:i w:val="0"/>
      <w:color w:val="00000A"/>
      <w:sz w:val="16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b w:val="0"/>
      <w:i w:val="0"/>
      <w:color w:val="00000A"/>
      <w:sz w:val="16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b w:val="0"/>
      <w:i w:val="0"/>
      <w:color w:val="00000A"/>
      <w:sz w:val="16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  <w:i w:val="0"/>
      <w:color w:val="00000A"/>
      <w:sz w:val="16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b w:val="0"/>
      <w:i w:val="0"/>
      <w:color w:val="00000A"/>
      <w:sz w:val="16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cs="Tahoma"/>
      <w:b w:val="0"/>
      <w:i w:val="0"/>
      <w:color w:val="00000A"/>
      <w:sz w:val="16"/>
    </w:rPr>
  </w:style>
  <w:style w:type="character" w:customStyle="1" w:styleId="WW8Num26z0">
    <w:name w:val="WW8Num26z0"/>
    <w:rPr>
      <w:b w:val="0"/>
      <w:i w:val="0"/>
      <w:color w:val="00000A"/>
      <w:sz w:val="16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b w:val="0"/>
      <w:i w:val="0"/>
      <w:color w:val="00000A"/>
      <w:sz w:val="16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Tahoma"/>
      <w:b w:val="0"/>
      <w:i w:val="0"/>
      <w:color w:val="00000A"/>
      <w:sz w:val="16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b w:val="0"/>
      <w:i w:val="0"/>
      <w:color w:val="00000A"/>
      <w:sz w:val="16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 w:val="0"/>
      <w:i w:val="0"/>
      <w:color w:val="00000A"/>
      <w:sz w:val="16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 w:val="0"/>
      <w:i w:val="0"/>
      <w:color w:val="00000A"/>
      <w:sz w:val="16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b w:val="0"/>
      <w:i w:val="0"/>
      <w:color w:val="00000A"/>
      <w:sz w:val="16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 w:val="0"/>
      <w:i w:val="0"/>
      <w:color w:val="00000A"/>
      <w:sz w:val="16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b w:val="0"/>
      <w:i w:val="0"/>
      <w:color w:val="00000A"/>
      <w:sz w:val="16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b w:val="0"/>
      <w:i w:val="0"/>
      <w:color w:val="00000A"/>
      <w:sz w:val="16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b w:val="0"/>
      <w:i w:val="0"/>
      <w:color w:val="00000A"/>
      <w:sz w:val="16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b w:val="0"/>
      <w:i w:val="0"/>
      <w:color w:val="00000A"/>
      <w:sz w:val="16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b w:val="0"/>
      <w:i w:val="0"/>
      <w:color w:val="00000A"/>
      <w:sz w:val="16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color w:val="00000A"/>
      <w:sz w:val="16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b w:val="0"/>
      <w:i w:val="0"/>
      <w:color w:val="00000A"/>
      <w:sz w:val="16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b w:val="0"/>
      <w:i w:val="0"/>
      <w:color w:val="00000A"/>
      <w:sz w:val="16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b w:val="0"/>
      <w:i w:val="0"/>
      <w:color w:val="00000A"/>
      <w:sz w:val="16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b w:val="0"/>
      <w:i w:val="0"/>
      <w:color w:val="00000A"/>
      <w:sz w:val="16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b w:val="0"/>
      <w:i w:val="0"/>
      <w:color w:val="00000A"/>
      <w:sz w:val="16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b w:val="0"/>
      <w:i w:val="0"/>
      <w:color w:val="00000A"/>
      <w:sz w:val="16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b w:val="0"/>
      <w:i w:val="0"/>
      <w:color w:val="00000A"/>
      <w:sz w:val="16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b w:val="0"/>
      <w:i w:val="0"/>
      <w:color w:val="00000A"/>
      <w:sz w:val="16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b w:val="0"/>
      <w:i w:val="0"/>
      <w:color w:val="00000A"/>
      <w:sz w:val="16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b w:val="0"/>
      <w:i w:val="0"/>
      <w:color w:val="00000A"/>
      <w:sz w:val="16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b w:val="0"/>
      <w:i w:val="0"/>
      <w:color w:val="00000A"/>
      <w:sz w:val="16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b w:val="0"/>
      <w:i w:val="0"/>
      <w:color w:val="00000A"/>
      <w:sz w:val="16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b w:val="0"/>
      <w:i w:val="0"/>
      <w:color w:val="00000A"/>
      <w:sz w:val="16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b w:val="0"/>
      <w:i w:val="0"/>
      <w:color w:val="00000A"/>
      <w:sz w:val="16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b w:val="0"/>
      <w:i w:val="0"/>
      <w:color w:val="00000A"/>
      <w:sz w:val="16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b w:val="0"/>
      <w:i w:val="0"/>
      <w:color w:val="00000A"/>
      <w:sz w:val="16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b w:val="0"/>
      <w:i w:val="0"/>
      <w:color w:val="00000A"/>
      <w:sz w:val="16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b w:val="0"/>
      <w:i w:val="0"/>
      <w:color w:val="00000A"/>
      <w:sz w:val="16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b w:val="0"/>
      <w:i w:val="0"/>
      <w:color w:val="00000A"/>
      <w:sz w:val="16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b w:val="0"/>
      <w:i w:val="0"/>
      <w:color w:val="00000A"/>
      <w:sz w:val="16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b w:val="0"/>
      <w:i w:val="0"/>
      <w:color w:val="00000A"/>
      <w:sz w:val="16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b w:val="0"/>
      <w:i w:val="0"/>
      <w:color w:val="00000A"/>
      <w:sz w:val="16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b w:val="0"/>
      <w:i w:val="0"/>
      <w:color w:val="00000A"/>
      <w:sz w:val="16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b w:val="0"/>
      <w:i w:val="0"/>
      <w:color w:val="00000A"/>
      <w:sz w:val="16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b w:val="0"/>
      <w:i w:val="0"/>
      <w:color w:val="00000A"/>
      <w:sz w:val="16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b w:val="0"/>
      <w:i w:val="0"/>
      <w:sz w:val="16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b w:val="0"/>
      <w:i w:val="0"/>
      <w:color w:val="00000A"/>
      <w:sz w:val="16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b w:val="0"/>
      <w:i w:val="0"/>
      <w:color w:val="00000A"/>
      <w:sz w:val="16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b w:val="0"/>
      <w:i w:val="0"/>
      <w:color w:val="00000A"/>
      <w:sz w:val="16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b w:val="0"/>
      <w:i w:val="0"/>
      <w:color w:val="00000A"/>
      <w:sz w:val="16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b w:val="0"/>
      <w:i w:val="0"/>
      <w:color w:val="00000A"/>
      <w:sz w:val="16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b w:val="0"/>
      <w:i w:val="0"/>
      <w:color w:val="00000A"/>
      <w:sz w:val="16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b w:val="0"/>
      <w:i w:val="0"/>
      <w:color w:val="00000A"/>
      <w:sz w:val="16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  <w:rPr>
      <w:b w:val="0"/>
      <w:i w:val="0"/>
      <w:color w:val="00000A"/>
      <w:sz w:val="16"/>
    </w:rPr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  <w:rPr>
      <w:b w:val="0"/>
      <w:i w:val="0"/>
      <w:color w:val="00000A"/>
      <w:sz w:val="16"/>
    </w:rPr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  <w:rPr>
      <w:b w:val="0"/>
      <w:i w:val="0"/>
      <w:color w:val="00000A"/>
      <w:sz w:val="16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b w:val="0"/>
      <w:i w:val="0"/>
      <w:color w:val="00000A"/>
      <w:sz w:val="16"/>
    </w:rPr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b w:val="0"/>
      <w:i w:val="0"/>
      <w:color w:val="00000A"/>
      <w:sz w:val="16"/>
    </w:rPr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  <w:rPr>
      <w:b w:val="0"/>
      <w:i w:val="0"/>
      <w:color w:val="00000A"/>
      <w:sz w:val="16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b w:val="0"/>
      <w:i w:val="0"/>
      <w:color w:val="00000A"/>
      <w:sz w:val="16"/>
    </w:rPr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  <w:rPr>
      <w:b w:val="0"/>
      <w:i w:val="0"/>
      <w:color w:val="00000A"/>
      <w:sz w:val="16"/>
    </w:rPr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0">
    <w:name w:val="WW8Num81z0"/>
    <w:rPr>
      <w:b w:val="0"/>
      <w:i w:val="0"/>
      <w:color w:val="00000A"/>
      <w:sz w:val="16"/>
    </w:rPr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  <w:rPr>
      <w:b w:val="0"/>
      <w:i w:val="0"/>
      <w:color w:val="00000A"/>
      <w:sz w:val="16"/>
    </w:rPr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  <w:rPr>
      <w:b w:val="0"/>
      <w:i w:val="0"/>
      <w:color w:val="00000A"/>
      <w:sz w:val="16"/>
    </w:rPr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0">
    <w:name w:val="WW8Num84z0"/>
    <w:rPr>
      <w:b w:val="0"/>
      <w:i w:val="0"/>
      <w:color w:val="00000A"/>
      <w:sz w:val="16"/>
    </w:rPr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  <w:rPr>
      <w:b w:val="0"/>
      <w:i w:val="0"/>
      <w:color w:val="00000A"/>
      <w:sz w:val="16"/>
    </w:rPr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0">
    <w:name w:val="WW8Num86z0"/>
    <w:rPr>
      <w:b w:val="0"/>
      <w:i w:val="0"/>
      <w:color w:val="00000A"/>
      <w:sz w:val="16"/>
    </w:rPr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  <w:rPr>
      <w:b w:val="0"/>
      <w:i w:val="0"/>
      <w:color w:val="00000A"/>
      <w:sz w:val="16"/>
    </w:rPr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  <w:rPr>
      <w:b w:val="0"/>
      <w:i w:val="0"/>
      <w:color w:val="00000A"/>
      <w:sz w:val="16"/>
    </w:rPr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b w:val="0"/>
      <w:i w:val="0"/>
      <w:color w:val="00000A"/>
      <w:sz w:val="16"/>
    </w:rPr>
  </w:style>
  <w:style w:type="character" w:customStyle="1" w:styleId="WW8Num89z1">
    <w:name w:val="WW8Num89z1"/>
  </w:style>
  <w:style w:type="character" w:customStyle="1" w:styleId="WW8Num89z2">
    <w:name w:val="WW8Num89z2"/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0">
    <w:name w:val="WW8Num90z0"/>
    <w:rPr>
      <w:b w:val="0"/>
      <w:i w:val="0"/>
      <w:color w:val="00000A"/>
      <w:sz w:val="16"/>
    </w:rPr>
  </w:style>
  <w:style w:type="character" w:customStyle="1" w:styleId="WW8Num90z1">
    <w:name w:val="WW8Num90z1"/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b w:val="0"/>
      <w:i w:val="0"/>
      <w:color w:val="00000A"/>
      <w:sz w:val="16"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b w:val="0"/>
      <w:i w:val="0"/>
      <w:color w:val="00000A"/>
      <w:sz w:val="16"/>
    </w:rPr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3z0">
    <w:name w:val="WW8Num93z0"/>
    <w:rPr>
      <w:b w:val="0"/>
      <w:i w:val="0"/>
      <w:color w:val="00000A"/>
      <w:sz w:val="16"/>
    </w:rPr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  <w:rPr>
      <w:b w:val="0"/>
      <w:i w:val="0"/>
      <w:color w:val="00000A"/>
      <w:sz w:val="16"/>
    </w:rPr>
  </w:style>
  <w:style w:type="character" w:customStyle="1" w:styleId="WW8Num94z1">
    <w:name w:val="WW8Num94z1"/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  <w:rPr>
      <w:b w:val="0"/>
      <w:i w:val="0"/>
      <w:color w:val="00000A"/>
      <w:sz w:val="16"/>
    </w:rPr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6z0">
    <w:name w:val="WW8Num96z0"/>
    <w:rPr>
      <w:b w:val="0"/>
      <w:i w:val="0"/>
      <w:color w:val="00000A"/>
      <w:sz w:val="16"/>
    </w:rPr>
  </w:style>
  <w:style w:type="character" w:customStyle="1" w:styleId="WW8Num96z1">
    <w:name w:val="WW8Num96z1"/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0">
    <w:name w:val="WW8Num97z0"/>
    <w:rPr>
      <w:b w:val="0"/>
      <w:i w:val="0"/>
      <w:color w:val="00000A"/>
      <w:sz w:val="16"/>
    </w:rPr>
  </w:style>
  <w:style w:type="character" w:customStyle="1" w:styleId="WW8Num97z1">
    <w:name w:val="WW8Num97z1"/>
  </w:style>
  <w:style w:type="character" w:customStyle="1" w:styleId="WW8Num97z2">
    <w:name w:val="WW8Num97z2"/>
  </w:style>
  <w:style w:type="character" w:customStyle="1" w:styleId="WW8Num97z3">
    <w:name w:val="WW8Num97z3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0">
    <w:name w:val="WW8Num98z0"/>
    <w:rPr>
      <w:b w:val="0"/>
      <w:i w:val="0"/>
      <w:color w:val="00000A"/>
      <w:sz w:val="16"/>
    </w:rPr>
  </w:style>
  <w:style w:type="character" w:customStyle="1" w:styleId="WW8Num98z1">
    <w:name w:val="WW8Num98z1"/>
  </w:style>
  <w:style w:type="character" w:customStyle="1" w:styleId="WW8Num98z2">
    <w:name w:val="WW8Num98z2"/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99z0">
    <w:name w:val="WW8Num99z0"/>
    <w:rPr>
      <w:b w:val="0"/>
      <w:i w:val="0"/>
      <w:color w:val="00000A"/>
      <w:sz w:val="16"/>
    </w:rPr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0">
    <w:name w:val="WW8Num100z0"/>
    <w:rPr>
      <w:b w:val="0"/>
      <w:i w:val="0"/>
      <w:color w:val="00000A"/>
      <w:sz w:val="16"/>
    </w:rPr>
  </w:style>
  <w:style w:type="character" w:customStyle="1" w:styleId="WW8Num100z1">
    <w:name w:val="WW8Num100z1"/>
  </w:style>
  <w:style w:type="character" w:customStyle="1" w:styleId="WW8Num100z2">
    <w:name w:val="WW8Num100z2"/>
  </w:style>
  <w:style w:type="character" w:customStyle="1" w:styleId="WW8Num100z3">
    <w:name w:val="WW8Num100z3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1z0">
    <w:name w:val="WW8Num101z0"/>
    <w:rPr>
      <w:b w:val="0"/>
      <w:i w:val="0"/>
      <w:color w:val="00000A"/>
      <w:sz w:val="16"/>
    </w:rPr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b w:val="0"/>
      <w:i w:val="0"/>
      <w:color w:val="00000A"/>
      <w:sz w:val="16"/>
    </w:rPr>
  </w:style>
  <w:style w:type="character" w:customStyle="1" w:styleId="WW8Num102z1">
    <w:name w:val="WW8Num102z1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3z0">
    <w:name w:val="WW8Num103z0"/>
    <w:rPr>
      <w:b w:val="0"/>
      <w:i w:val="0"/>
      <w:color w:val="00000A"/>
      <w:sz w:val="16"/>
    </w:rPr>
  </w:style>
  <w:style w:type="character" w:customStyle="1" w:styleId="WW8Num103z1">
    <w:name w:val="WW8Num103z1"/>
  </w:style>
  <w:style w:type="character" w:customStyle="1" w:styleId="WW8Num103z2">
    <w:name w:val="WW8Num103z2"/>
  </w:style>
  <w:style w:type="character" w:customStyle="1" w:styleId="WW8Num103z3">
    <w:name w:val="WW8Num103z3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WW8Num104z0">
    <w:name w:val="WW8Num104z0"/>
    <w:rPr>
      <w:rFonts w:ascii="Tahoma" w:eastAsia="Times New Roman" w:hAnsi="Tahoma" w:cs="Tahoma"/>
      <w:b w:val="0"/>
      <w:i w:val="0"/>
      <w:color w:val="00000A"/>
      <w:sz w:val="16"/>
      <w:szCs w:val="20"/>
    </w:rPr>
  </w:style>
  <w:style w:type="character" w:customStyle="1" w:styleId="WW8Num105z0">
    <w:name w:val="WW8Num105z0"/>
    <w:rPr>
      <w:rFonts w:ascii="Tahoma" w:hAnsi="Tahoma" w:cs="Tahoma"/>
      <w:b w:val="0"/>
      <w:i w:val="0"/>
      <w:color w:val="00000A"/>
      <w:sz w:val="16"/>
      <w:szCs w:val="20"/>
    </w:rPr>
  </w:style>
  <w:style w:type="character" w:customStyle="1" w:styleId="WW8Num105z1">
    <w:name w:val="WW8Num105z1"/>
  </w:style>
  <w:style w:type="character" w:customStyle="1" w:styleId="WW8Num105z2">
    <w:name w:val="WW8Num105z2"/>
  </w:style>
  <w:style w:type="character" w:customStyle="1" w:styleId="WW8Num105z3">
    <w:name w:val="WW8Num105z3"/>
  </w:style>
  <w:style w:type="character" w:customStyle="1" w:styleId="WW8Num105z4">
    <w:name w:val="WW8Num105z4"/>
  </w:style>
  <w:style w:type="character" w:customStyle="1" w:styleId="WW8Num105z5">
    <w:name w:val="WW8Num105z5"/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6z0">
    <w:name w:val="WW8Num106z0"/>
    <w:rPr>
      <w:b w:val="0"/>
      <w:i w:val="0"/>
      <w:color w:val="00000A"/>
      <w:sz w:val="16"/>
    </w:rPr>
  </w:style>
  <w:style w:type="character" w:customStyle="1" w:styleId="WW8Num106z1">
    <w:name w:val="WW8Num106z1"/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07z0">
    <w:name w:val="WW8Num107z0"/>
    <w:rPr>
      <w:b w:val="0"/>
      <w:i w:val="0"/>
      <w:color w:val="00000A"/>
      <w:sz w:val="16"/>
    </w:rPr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104z1">
    <w:name w:val="WW8Num104z1"/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rPr>
      <w:rFonts w:ascii="Tahoma" w:eastAsia="Times New Roman" w:hAnsi="Tahoma" w:cs="Tahoma"/>
      <w:b/>
      <w:bCs/>
      <w:sz w:val="20"/>
      <w:szCs w:val="24"/>
    </w:rPr>
  </w:style>
  <w:style w:type="character" w:customStyle="1" w:styleId="Nagwek4Znak">
    <w:name w:val="Nagłówek 4 Znak"/>
    <w:rPr>
      <w:rFonts w:ascii="Tahoma" w:eastAsia="Times New Roman" w:hAnsi="Tahoma" w:cs="Tahoma"/>
      <w:b/>
      <w:bCs/>
      <w:sz w:val="20"/>
      <w:szCs w:val="24"/>
    </w:rPr>
  </w:style>
  <w:style w:type="character" w:customStyle="1" w:styleId="Nagwek5Znak">
    <w:name w:val="Nagłówek 5 Znak"/>
    <w:rPr>
      <w:rFonts w:ascii="Tahoma" w:eastAsia="Times New Roman" w:hAnsi="Tahoma" w:cs="Tahoma"/>
      <w:b/>
      <w:bCs/>
      <w:sz w:val="20"/>
      <w:szCs w:val="24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rPr>
      <w:rFonts w:ascii="Tahoma" w:eastAsia="Times New Roman" w:hAnsi="Tahoma" w:cs="Tahoma"/>
      <w:b/>
      <w:bCs/>
      <w:color w:val="000000"/>
      <w:sz w:val="18"/>
      <w:szCs w:val="24"/>
    </w:rPr>
  </w:style>
  <w:style w:type="character" w:customStyle="1" w:styleId="Nagwek9Znak">
    <w:name w:val="Nagłówek 9 Znak"/>
    <w:rPr>
      <w:rFonts w:ascii="Arial" w:eastAsia="Times New Roman" w:hAnsi="Arial" w:cs="Arial"/>
      <w:kern w:val="1"/>
      <w:sz w:val="28"/>
      <w:szCs w:val="16"/>
      <w:u w:val="single"/>
    </w:rPr>
  </w:style>
  <w:style w:type="character" w:styleId="Hipercze">
    <w:name w:val="Hyperlink"/>
    <w:rPr>
      <w:color w:val="0000FF"/>
      <w:u w:val="single"/>
    </w:rPr>
  </w:style>
  <w:style w:type="character" w:customStyle="1" w:styleId="Domylnaczcionkaakapitu10">
    <w:name w:val="Domyślna czcionka akapitu1"/>
  </w:style>
  <w:style w:type="character" w:customStyle="1" w:styleId="TekstpodstawowywcityZnak">
    <w:name w:val="Tekst podstawowy wcięty Znak"/>
    <w:rPr>
      <w:rFonts w:ascii="Arial Narrow" w:eastAsia="Times New Roman" w:hAnsi="Arial Narrow" w:cs="Times New Roman"/>
      <w:b/>
      <w:bCs/>
      <w:szCs w:val="16"/>
    </w:rPr>
  </w:style>
  <w:style w:type="character" w:customStyle="1" w:styleId="Tekstpodstawowy2Znak">
    <w:name w:val="Tekst podstawowy 2 Znak"/>
    <w:rPr>
      <w:rFonts w:ascii="Tahoma" w:eastAsia="Times New Roman" w:hAnsi="Tahoma" w:cs="Tahoma"/>
      <w:sz w:val="20"/>
      <w:szCs w:val="24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3Znak">
    <w:name w:val="Tekst podstawowy 3 Znak"/>
    <w:rPr>
      <w:rFonts w:ascii="Tahoma" w:eastAsia="Times New Roman" w:hAnsi="Tahoma" w:cs="Tahoma"/>
      <w:bCs/>
      <w:sz w:val="16"/>
      <w:szCs w:val="16"/>
    </w:rPr>
  </w:style>
  <w:style w:type="character" w:customStyle="1" w:styleId="text1">
    <w:name w:val="text1"/>
    <w:rPr>
      <w:rFonts w:ascii="Verdana" w:hAnsi="Verdana" w:cs="Verdana"/>
      <w:color w:val="000000"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b w:val="0"/>
      <w:i w:val="0"/>
      <w:sz w:val="20"/>
    </w:rPr>
  </w:style>
  <w:style w:type="character" w:customStyle="1" w:styleId="ListLabel2">
    <w:name w:val="ListLabel 2"/>
    <w:rPr>
      <w:b w:val="0"/>
      <w:i w:val="0"/>
      <w:color w:val="00000A"/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b w:val="0"/>
      <w:i w:val="0"/>
      <w:color w:val="00000A"/>
      <w:sz w:val="24"/>
      <w:szCs w:val="24"/>
    </w:rPr>
  </w:style>
  <w:style w:type="character" w:customStyle="1" w:styleId="ListLabel5">
    <w:name w:val="ListLabel 5"/>
    <w:rPr>
      <w:b w:val="0"/>
      <w:i w:val="0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7">
    <w:name w:val="ListLabel 7"/>
    <w:rPr>
      <w:b w:val="0"/>
      <w:i w:val="0"/>
      <w:sz w:val="16"/>
    </w:rPr>
  </w:style>
  <w:style w:type="character" w:customStyle="1" w:styleId="ListLabel8">
    <w:name w:val="ListLabel 8"/>
    <w:rPr>
      <w:b w:val="0"/>
      <w:i w:val="0"/>
      <w:color w:val="00000A"/>
      <w:sz w:val="16"/>
    </w:rPr>
  </w:style>
  <w:style w:type="character" w:customStyle="1" w:styleId="ListLabel9">
    <w:name w:val="ListLabel 9"/>
    <w:rPr>
      <w:rFonts w:cs="Times New Roman"/>
      <w:b w:val="0"/>
      <w:i w:val="0"/>
      <w:color w:val="00000A"/>
      <w:sz w:val="24"/>
    </w:rPr>
  </w:style>
  <w:style w:type="character" w:customStyle="1" w:styleId="ListLabel10">
    <w:name w:val="ListLabel 10"/>
    <w:rPr>
      <w:sz w:val="16"/>
    </w:rPr>
  </w:style>
  <w:style w:type="character" w:customStyle="1" w:styleId="ListLabel11">
    <w:name w:val="ListLabel 11"/>
    <w:rPr>
      <w:b w:val="0"/>
    </w:rPr>
  </w:style>
  <w:style w:type="character" w:customStyle="1" w:styleId="ListLabel12">
    <w:name w:val="ListLabel 12"/>
    <w:rPr>
      <w:b w:val="0"/>
      <w:i w:val="0"/>
      <w:color w:val="00000A"/>
      <w:sz w:val="20"/>
      <w:szCs w:val="24"/>
    </w:rPr>
  </w:style>
  <w:style w:type="character" w:customStyle="1" w:styleId="ListLabel13">
    <w:name w:val="ListLabel 13"/>
    <w:rPr>
      <w:rFonts w:cs="Times New Roman"/>
      <w:b w:val="0"/>
      <w:i w:val="0"/>
      <w:sz w:val="20"/>
      <w:szCs w:val="24"/>
    </w:rPr>
  </w:style>
  <w:style w:type="character" w:customStyle="1" w:styleId="ListLabel14">
    <w:name w:val="ListLabel 14"/>
    <w:rPr>
      <w:b w:val="0"/>
      <w:i w:val="0"/>
      <w:sz w:val="20"/>
      <w:szCs w:val="24"/>
    </w:rPr>
  </w:style>
  <w:style w:type="character" w:customStyle="1" w:styleId="ListLabel15">
    <w:name w:val="ListLabel 15"/>
    <w:rPr>
      <w:rFonts w:cs="Courier New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Uwydatnienie">
    <w:name w:val="Emphasis"/>
    <w:qFormat/>
    <w:rPr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0" w:line="100" w:lineRule="atLeast"/>
    </w:pPr>
    <w:rPr>
      <w:rFonts w:ascii="Times New Roman" w:eastAsia="Times New Roman" w:hAnsi="Times New Roman" w:cs="Times New Roman"/>
      <w:szCs w:val="24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pkt">
    <w:name w:val="pkt"/>
    <w:basedOn w:val="Normalny"/>
    <w:pPr>
      <w:spacing w:before="60" w:after="60" w:line="100" w:lineRule="atLeast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3">
    <w:name w:val="Tekst podstawowy 23"/>
    <w:basedOn w:val="Normalny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pPr>
      <w:spacing w:after="0" w:line="360" w:lineRule="auto"/>
      <w:ind w:left="6521"/>
      <w:jc w:val="center"/>
    </w:pPr>
    <w:rPr>
      <w:rFonts w:ascii="Arial Narrow" w:eastAsia="Times New Roman" w:hAnsi="Arial Narrow" w:cs="Times New Roman"/>
      <w:b/>
      <w:bCs/>
      <w:szCs w:val="16"/>
    </w:rPr>
  </w:style>
  <w:style w:type="paragraph" w:customStyle="1" w:styleId="Tekstpodstawowy21">
    <w:name w:val="Tekst podstawowy 21"/>
    <w:basedOn w:val="Normalny"/>
    <w:pPr>
      <w:widowControl w:val="0"/>
      <w:spacing w:after="0" w:line="100" w:lineRule="atLeast"/>
      <w:jc w:val="both"/>
    </w:pPr>
    <w:rPr>
      <w:rFonts w:ascii="Tahoma" w:eastAsia="Times New Roman" w:hAnsi="Tahoma" w:cs="Tahoma"/>
      <w:sz w:val="20"/>
      <w:szCs w:val="24"/>
    </w:rPr>
  </w:style>
  <w:style w:type="paragraph" w:customStyle="1" w:styleId="Logo">
    <w:name w:val="Logo"/>
    <w:basedOn w:val="Normalny"/>
    <w:pPr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Tekstpodstawowywcity21">
    <w:name w:val="Tekst podstawowy wcięty 21"/>
    <w:basedOn w:val="Normalny"/>
    <w:pPr>
      <w:spacing w:after="0" w:line="100" w:lineRule="atLeast"/>
      <w:ind w:left="19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Normalny"/>
    <w:pPr>
      <w:suppressLineNumber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kstkomentarza1">
    <w:name w:val="Tekst komentarza1"/>
    <w:basedOn w:val="Normalny"/>
    <w:pPr>
      <w:spacing w:after="0" w:line="10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podstawowy31">
    <w:name w:val="Tekst podstawowy 31"/>
    <w:basedOn w:val="Normalny"/>
    <w:pPr>
      <w:spacing w:after="0" w:line="100" w:lineRule="atLeast"/>
      <w:jc w:val="center"/>
    </w:pPr>
    <w:rPr>
      <w:rFonts w:ascii="Tahoma" w:eastAsia="Times New Roman" w:hAnsi="Tahoma" w:cs="Tahoma"/>
      <w:bCs/>
      <w:sz w:val="16"/>
      <w:szCs w:val="16"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Bezodstpw1">
    <w:name w:val="Bez odstępów1"/>
    <w:pPr>
      <w:suppressAutoHyphens/>
      <w:spacing w:line="100" w:lineRule="atLeast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customStyle="1" w:styleId="Tekstdymka1">
    <w:name w:val="Tekst dymka1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suppressLineNumbers/>
      <w:tabs>
        <w:tab w:val="center" w:pos="7115"/>
        <w:tab w:val="right" w:pos="1423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mbria" w:eastAsia="SimSun" w:hAnsi="Cambria" w:cs="Cambria"/>
      <w:kern w:val="1"/>
      <w:sz w:val="22"/>
      <w:szCs w:val="22"/>
      <w:lang w:eastAsia="ar-SA"/>
    </w:rPr>
  </w:style>
  <w:style w:type="paragraph" w:styleId="Nagwek1">
    <w:name w:val="heading 1"/>
    <w:basedOn w:val="Normalny"/>
    <w:next w:val="Tekstpodstawowy"/>
    <w:qFormat/>
    <w:pPr>
      <w:keepNext/>
      <w:spacing w:before="240" w:after="60" w:line="100" w:lineRule="atLeast"/>
      <w:outlineLvl w:val="0"/>
    </w:pPr>
    <w:rPr>
      <w:rFonts w:ascii="Arial" w:eastAsia="Times New Roman" w:hAnsi="Arial" w:cs="Arial"/>
      <w:b/>
      <w:bCs/>
      <w:sz w:val="32"/>
      <w:szCs w:val="32"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spacing w:before="240" w:after="60" w:line="100" w:lineRule="atLeas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Tekstpodstawowy"/>
    <w:qFormat/>
    <w:pPr>
      <w:keepNext/>
      <w:numPr>
        <w:ilvl w:val="2"/>
        <w:numId w:val="1"/>
      </w:numPr>
      <w:spacing w:after="0" w:line="100" w:lineRule="atLeast"/>
      <w:jc w:val="both"/>
      <w:outlineLvl w:val="2"/>
    </w:pPr>
    <w:rPr>
      <w:rFonts w:ascii="Tahoma" w:eastAsia="Times New Roman" w:hAnsi="Tahoma" w:cs="Tahoma"/>
      <w:b/>
      <w:bCs/>
      <w:sz w:val="20"/>
      <w:szCs w:val="24"/>
    </w:rPr>
  </w:style>
  <w:style w:type="paragraph" w:styleId="Nagwek4">
    <w:name w:val="heading 4"/>
    <w:basedOn w:val="Normalny"/>
    <w:next w:val="Tekstpodstawowy"/>
    <w:qFormat/>
    <w:pPr>
      <w:keepNext/>
      <w:numPr>
        <w:ilvl w:val="3"/>
        <w:numId w:val="1"/>
      </w:numPr>
      <w:spacing w:after="0" w:line="100" w:lineRule="atLeast"/>
      <w:jc w:val="both"/>
      <w:outlineLvl w:val="3"/>
    </w:pPr>
    <w:rPr>
      <w:rFonts w:ascii="Tahoma" w:eastAsia="Times New Roman" w:hAnsi="Tahoma" w:cs="Tahoma"/>
      <w:b/>
      <w:bCs/>
      <w:sz w:val="20"/>
      <w:szCs w:val="24"/>
    </w:rPr>
  </w:style>
  <w:style w:type="paragraph" w:styleId="Nagwek5">
    <w:name w:val="heading 5"/>
    <w:basedOn w:val="Normalny"/>
    <w:next w:val="Tekstpodstawowy"/>
    <w:qFormat/>
    <w:pPr>
      <w:keepNext/>
      <w:numPr>
        <w:ilvl w:val="4"/>
        <w:numId w:val="1"/>
      </w:numPr>
      <w:spacing w:after="0" w:line="100" w:lineRule="atLeast"/>
      <w:jc w:val="center"/>
      <w:outlineLvl w:val="4"/>
    </w:pPr>
    <w:rPr>
      <w:rFonts w:ascii="Tahoma" w:eastAsia="Times New Roman" w:hAnsi="Tahoma" w:cs="Tahoma"/>
      <w:b/>
      <w:bCs/>
      <w:sz w:val="20"/>
      <w:szCs w:val="24"/>
    </w:rPr>
  </w:style>
  <w:style w:type="paragraph" w:styleId="Nagwek7">
    <w:name w:val="heading 7"/>
    <w:basedOn w:val="Normalny"/>
    <w:next w:val="Tekstpodstawowy"/>
    <w:qFormat/>
    <w:pPr>
      <w:numPr>
        <w:ilvl w:val="6"/>
        <w:numId w:val="1"/>
      </w:numPr>
      <w:tabs>
        <w:tab w:val="left" w:pos="360"/>
      </w:tabs>
      <w:spacing w:before="240" w:after="60" w:line="100" w:lineRule="atLeast"/>
      <w:ind w:left="340" w:hanging="34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Tekstpodstawowy"/>
    <w:qFormat/>
    <w:pPr>
      <w:keepNext/>
      <w:numPr>
        <w:ilvl w:val="7"/>
        <w:numId w:val="1"/>
      </w:numPr>
      <w:tabs>
        <w:tab w:val="left" w:pos="360"/>
      </w:tabs>
      <w:spacing w:after="0" w:line="100" w:lineRule="atLeast"/>
      <w:ind w:left="340" w:hanging="340"/>
      <w:outlineLvl w:val="7"/>
    </w:pPr>
    <w:rPr>
      <w:rFonts w:ascii="Tahoma" w:eastAsia="Times New Roman" w:hAnsi="Tahoma" w:cs="Tahoma"/>
      <w:b/>
      <w:bCs/>
      <w:color w:val="000000"/>
      <w:sz w:val="18"/>
      <w:szCs w:val="24"/>
    </w:rPr>
  </w:style>
  <w:style w:type="paragraph" w:styleId="Nagwek9">
    <w:name w:val="heading 9"/>
    <w:basedOn w:val="Normalny"/>
    <w:next w:val="Tekstpodstawowy"/>
    <w:qFormat/>
    <w:pPr>
      <w:keepNext/>
      <w:numPr>
        <w:ilvl w:val="8"/>
        <w:numId w:val="1"/>
      </w:numPr>
      <w:tabs>
        <w:tab w:val="left" w:pos="360"/>
      </w:tabs>
      <w:spacing w:after="0" w:line="100" w:lineRule="atLeast"/>
      <w:ind w:left="340" w:hanging="340"/>
      <w:jc w:val="both"/>
      <w:outlineLvl w:val="8"/>
    </w:pPr>
    <w:rPr>
      <w:rFonts w:ascii="Arial" w:eastAsia="Times New Roman" w:hAnsi="Arial" w:cs="Arial"/>
      <w:sz w:val="28"/>
      <w:szCs w:val="16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i w:val="0"/>
      <w:sz w:val="16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 w:val="0"/>
      <w:i w:val="0"/>
      <w:color w:val="00000A"/>
      <w:sz w:val="16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 w:val="0"/>
      <w:i w:val="0"/>
      <w:color w:val="00000A"/>
      <w:sz w:val="16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  <w:i w:val="0"/>
      <w:color w:val="00000A"/>
      <w:sz w:val="16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ahoma"/>
      <w:b w:val="0"/>
      <w:i w:val="0"/>
      <w:sz w:val="16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 w:val="0"/>
      <w:i w:val="0"/>
      <w:color w:val="00000A"/>
      <w:sz w:val="20"/>
      <w:szCs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cs="Times New Roman"/>
      <w:b w:val="0"/>
      <w:i w:val="0"/>
      <w:sz w:val="20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 w:val="0"/>
      <w:i w:val="0"/>
      <w:sz w:val="20"/>
      <w:szCs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Times New Roman"/>
      <w:b w:val="0"/>
      <w:i w:val="0"/>
      <w:sz w:val="20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b w:val="0"/>
      <w:i w:val="0"/>
      <w:color w:val="00000A"/>
      <w:sz w:val="16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 w:val="0"/>
      <w:i w:val="0"/>
      <w:color w:val="00000A"/>
      <w:sz w:val="16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 w:val="0"/>
      <w:i w:val="0"/>
      <w:color w:val="00000A"/>
      <w:sz w:val="16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 w:val="0"/>
      <w:i w:val="0"/>
      <w:color w:val="00000A"/>
      <w:sz w:val="16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 w:val="0"/>
      <w:i w:val="0"/>
      <w:color w:val="00000A"/>
      <w:sz w:val="16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b w:val="0"/>
      <w:i w:val="0"/>
      <w:color w:val="00000A"/>
      <w:sz w:val="16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b w:val="0"/>
      <w:i w:val="0"/>
      <w:color w:val="00000A"/>
      <w:sz w:val="16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 w:val="0"/>
      <w:i w:val="0"/>
      <w:color w:val="00000A"/>
      <w:sz w:val="16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b w:val="0"/>
      <w:i w:val="0"/>
      <w:color w:val="00000A"/>
      <w:sz w:val="16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b w:val="0"/>
      <w:i w:val="0"/>
      <w:color w:val="00000A"/>
      <w:sz w:val="16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b w:val="0"/>
      <w:i w:val="0"/>
      <w:color w:val="00000A"/>
      <w:sz w:val="16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  <w:i w:val="0"/>
      <w:color w:val="00000A"/>
      <w:sz w:val="16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b w:val="0"/>
      <w:i w:val="0"/>
      <w:color w:val="00000A"/>
      <w:sz w:val="16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cs="Tahoma"/>
      <w:b w:val="0"/>
      <w:i w:val="0"/>
      <w:color w:val="00000A"/>
      <w:sz w:val="16"/>
    </w:rPr>
  </w:style>
  <w:style w:type="character" w:customStyle="1" w:styleId="WW8Num26z0">
    <w:name w:val="WW8Num26z0"/>
    <w:rPr>
      <w:b w:val="0"/>
      <w:i w:val="0"/>
      <w:color w:val="00000A"/>
      <w:sz w:val="16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b w:val="0"/>
      <w:i w:val="0"/>
      <w:color w:val="00000A"/>
      <w:sz w:val="16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Tahoma"/>
      <w:b w:val="0"/>
      <w:i w:val="0"/>
      <w:color w:val="00000A"/>
      <w:sz w:val="16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b w:val="0"/>
      <w:i w:val="0"/>
      <w:color w:val="00000A"/>
      <w:sz w:val="16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 w:val="0"/>
      <w:i w:val="0"/>
      <w:color w:val="00000A"/>
      <w:sz w:val="16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 w:val="0"/>
      <w:i w:val="0"/>
      <w:color w:val="00000A"/>
      <w:sz w:val="16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b w:val="0"/>
      <w:i w:val="0"/>
      <w:color w:val="00000A"/>
      <w:sz w:val="16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 w:val="0"/>
      <w:i w:val="0"/>
      <w:color w:val="00000A"/>
      <w:sz w:val="16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b w:val="0"/>
      <w:i w:val="0"/>
      <w:color w:val="00000A"/>
      <w:sz w:val="16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b w:val="0"/>
      <w:i w:val="0"/>
      <w:color w:val="00000A"/>
      <w:sz w:val="16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b w:val="0"/>
      <w:i w:val="0"/>
      <w:color w:val="00000A"/>
      <w:sz w:val="16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b w:val="0"/>
      <w:i w:val="0"/>
      <w:color w:val="00000A"/>
      <w:sz w:val="16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b w:val="0"/>
      <w:i w:val="0"/>
      <w:color w:val="00000A"/>
      <w:sz w:val="16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color w:val="00000A"/>
      <w:sz w:val="16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b w:val="0"/>
      <w:i w:val="0"/>
      <w:color w:val="00000A"/>
      <w:sz w:val="16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b w:val="0"/>
      <w:i w:val="0"/>
      <w:color w:val="00000A"/>
      <w:sz w:val="16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b w:val="0"/>
      <w:i w:val="0"/>
      <w:color w:val="00000A"/>
      <w:sz w:val="16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b w:val="0"/>
      <w:i w:val="0"/>
      <w:color w:val="00000A"/>
      <w:sz w:val="16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b w:val="0"/>
      <w:i w:val="0"/>
      <w:color w:val="00000A"/>
      <w:sz w:val="16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b w:val="0"/>
      <w:i w:val="0"/>
      <w:color w:val="00000A"/>
      <w:sz w:val="16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b w:val="0"/>
      <w:i w:val="0"/>
      <w:color w:val="00000A"/>
      <w:sz w:val="16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b w:val="0"/>
      <w:i w:val="0"/>
      <w:color w:val="00000A"/>
      <w:sz w:val="16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b w:val="0"/>
      <w:i w:val="0"/>
      <w:color w:val="00000A"/>
      <w:sz w:val="16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b w:val="0"/>
      <w:i w:val="0"/>
      <w:color w:val="00000A"/>
      <w:sz w:val="16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b w:val="0"/>
      <w:i w:val="0"/>
      <w:color w:val="00000A"/>
      <w:sz w:val="16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b w:val="0"/>
      <w:i w:val="0"/>
      <w:color w:val="00000A"/>
      <w:sz w:val="16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b w:val="0"/>
      <w:i w:val="0"/>
      <w:color w:val="00000A"/>
      <w:sz w:val="16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b w:val="0"/>
      <w:i w:val="0"/>
      <w:color w:val="00000A"/>
      <w:sz w:val="16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b w:val="0"/>
      <w:i w:val="0"/>
      <w:color w:val="00000A"/>
      <w:sz w:val="16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b w:val="0"/>
      <w:i w:val="0"/>
      <w:color w:val="00000A"/>
      <w:sz w:val="16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b w:val="0"/>
      <w:i w:val="0"/>
      <w:color w:val="00000A"/>
      <w:sz w:val="16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b w:val="0"/>
      <w:i w:val="0"/>
      <w:color w:val="00000A"/>
      <w:sz w:val="16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b w:val="0"/>
      <w:i w:val="0"/>
      <w:color w:val="00000A"/>
      <w:sz w:val="16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b w:val="0"/>
      <w:i w:val="0"/>
      <w:color w:val="00000A"/>
      <w:sz w:val="16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b w:val="0"/>
      <w:i w:val="0"/>
      <w:color w:val="00000A"/>
      <w:sz w:val="16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b w:val="0"/>
      <w:i w:val="0"/>
      <w:color w:val="00000A"/>
      <w:sz w:val="16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b w:val="0"/>
      <w:i w:val="0"/>
      <w:color w:val="00000A"/>
      <w:sz w:val="16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b w:val="0"/>
      <w:i w:val="0"/>
      <w:color w:val="00000A"/>
      <w:sz w:val="16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b w:val="0"/>
      <w:i w:val="0"/>
      <w:color w:val="00000A"/>
      <w:sz w:val="16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b w:val="0"/>
      <w:i w:val="0"/>
      <w:sz w:val="16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b w:val="0"/>
      <w:i w:val="0"/>
      <w:color w:val="00000A"/>
      <w:sz w:val="16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b w:val="0"/>
      <w:i w:val="0"/>
      <w:color w:val="00000A"/>
      <w:sz w:val="16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b w:val="0"/>
      <w:i w:val="0"/>
      <w:color w:val="00000A"/>
      <w:sz w:val="16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b w:val="0"/>
      <w:i w:val="0"/>
      <w:color w:val="00000A"/>
      <w:sz w:val="16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b w:val="0"/>
      <w:i w:val="0"/>
      <w:color w:val="00000A"/>
      <w:sz w:val="16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b w:val="0"/>
      <w:i w:val="0"/>
      <w:color w:val="00000A"/>
      <w:sz w:val="16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b w:val="0"/>
      <w:i w:val="0"/>
      <w:color w:val="00000A"/>
      <w:sz w:val="16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  <w:rPr>
      <w:b w:val="0"/>
      <w:i w:val="0"/>
      <w:color w:val="00000A"/>
      <w:sz w:val="16"/>
    </w:rPr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  <w:rPr>
      <w:b w:val="0"/>
      <w:i w:val="0"/>
      <w:color w:val="00000A"/>
      <w:sz w:val="16"/>
    </w:rPr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  <w:rPr>
      <w:b w:val="0"/>
      <w:i w:val="0"/>
      <w:color w:val="00000A"/>
      <w:sz w:val="16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b w:val="0"/>
      <w:i w:val="0"/>
      <w:color w:val="00000A"/>
      <w:sz w:val="16"/>
    </w:rPr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b w:val="0"/>
      <w:i w:val="0"/>
      <w:color w:val="00000A"/>
      <w:sz w:val="16"/>
    </w:rPr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  <w:rPr>
      <w:b w:val="0"/>
      <w:i w:val="0"/>
      <w:color w:val="00000A"/>
      <w:sz w:val="16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b w:val="0"/>
      <w:i w:val="0"/>
      <w:color w:val="00000A"/>
      <w:sz w:val="16"/>
    </w:rPr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  <w:rPr>
      <w:b w:val="0"/>
      <w:i w:val="0"/>
      <w:color w:val="00000A"/>
      <w:sz w:val="16"/>
    </w:rPr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0">
    <w:name w:val="WW8Num81z0"/>
    <w:rPr>
      <w:b w:val="0"/>
      <w:i w:val="0"/>
      <w:color w:val="00000A"/>
      <w:sz w:val="16"/>
    </w:rPr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  <w:rPr>
      <w:b w:val="0"/>
      <w:i w:val="0"/>
      <w:color w:val="00000A"/>
      <w:sz w:val="16"/>
    </w:rPr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  <w:rPr>
      <w:b w:val="0"/>
      <w:i w:val="0"/>
      <w:color w:val="00000A"/>
      <w:sz w:val="16"/>
    </w:rPr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0">
    <w:name w:val="WW8Num84z0"/>
    <w:rPr>
      <w:b w:val="0"/>
      <w:i w:val="0"/>
      <w:color w:val="00000A"/>
      <w:sz w:val="16"/>
    </w:rPr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  <w:rPr>
      <w:b w:val="0"/>
      <w:i w:val="0"/>
      <w:color w:val="00000A"/>
      <w:sz w:val="16"/>
    </w:rPr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0">
    <w:name w:val="WW8Num86z0"/>
    <w:rPr>
      <w:b w:val="0"/>
      <w:i w:val="0"/>
      <w:color w:val="00000A"/>
      <w:sz w:val="16"/>
    </w:rPr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  <w:rPr>
      <w:b w:val="0"/>
      <w:i w:val="0"/>
      <w:color w:val="00000A"/>
      <w:sz w:val="16"/>
    </w:rPr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  <w:rPr>
      <w:b w:val="0"/>
      <w:i w:val="0"/>
      <w:color w:val="00000A"/>
      <w:sz w:val="16"/>
    </w:rPr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b w:val="0"/>
      <w:i w:val="0"/>
      <w:color w:val="00000A"/>
      <w:sz w:val="16"/>
    </w:rPr>
  </w:style>
  <w:style w:type="character" w:customStyle="1" w:styleId="WW8Num89z1">
    <w:name w:val="WW8Num89z1"/>
  </w:style>
  <w:style w:type="character" w:customStyle="1" w:styleId="WW8Num89z2">
    <w:name w:val="WW8Num89z2"/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0">
    <w:name w:val="WW8Num90z0"/>
    <w:rPr>
      <w:b w:val="0"/>
      <w:i w:val="0"/>
      <w:color w:val="00000A"/>
      <w:sz w:val="16"/>
    </w:rPr>
  </w:style>
  <w:style w:type="character" w:customStyle="1" w:styleId="WW8Num90z1">
    <w:name w:val="WW8Num90z1"/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b w:val="0"/>
      <w:i w:val="0"/>
      <w:color w:val="00000A"/>
      <w:sz w:val="16"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b w:val="0"/>
      <w:i w:val="0"/>
      <w:color w:val="00000A"/>
      <w:sz w:val="16"/>
    </w:rPr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3z0">
    <w:name w:val="WW8Num93z0"/>
    <w:rPr>
      <w:b w:val="0"/>
      <w:i w:val="0"/>
      <w:color w:val="00000A"/>
      <w:sz w:val="16"/>
    </w:rPr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  <w:rPr>
      <w:b w:val="0"/>
      <w:i w:val="0"/>
      <w:color w:val="00000A"/>
      <w:sz w:val="16"/>
    </w:rPr>
  </w:style>
  <w:style w:type="character" w:customStyle="1" w:styleId="WW8Num94z1">
    <w:name w:val="WW8Num94z1"/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  <w:rPr>
      <w:b w:val="0"/>
      <w:i w:val="0"/>
      <w:color w:val="00000A"/>
      <w:sz w:val="16"/>
    </w:rPr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6z0">
    <w:name w:val="WW8Num96z0"/>
    <w:rPr>
      <w:b w:val="0"/>
      <w:i w:val="0"/>
      <w:color w:val="00000A"/>
      <w:sz w:val="16"/>
    </w:rPr>
  </w:style>
  <w:style w:type="character" w:customStyle="1" w:styleId="WW8Num96z1">
    <w:name w:val="WW8Num96z1"/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0">
    <w:name w:val="WW8Num97z0"/>
    <w:rPr>
      <w:b w:val="0"/>
      <w:i w:val="0"/>
      <w:color w:val="00000A"/>
      <w:sz w:val="16"/>
    </w:rPr>
  </w:style>
  <w:style w:type="character" w:customStyle="1" w:styleId="WW8Num97z1">
    <w:name w:val="WW8Num97z1"/>
  </w:style>
  <w:style w:type="character" w:customStyle="1" w:styleId="WW8Num97z2">
    <w:name w:val="WW8Num97z2"/>
  </w:style>
  <w:style w:type="character" w:customStyle="1" w:styleId="WW8Num97z3">
    <w:name w:val="WW8Num97z3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0">
    <w:name w:val="WW8Num98z0"/>
    <w:rPr>
      <w:b w:val="0"/>
      <w:i w:val="0"/>
      <w:color w:val="00000A"/>
      <w:sz w:val="16"/>
    </w:rPr>
  </w:style>
  <w:style w:type="character" w:customStyle="1" w:styleId="WW8Num98z1">
    <w:name w:val="WW8Num98z1"/>
  </w:style>
  <w:style w:type="character" w:customStyle="1" w:styleId="WW8Num98z2">
    <w:name w:val="WW8Num98z2"/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99z0">
    <w:name w:val="WW8Num99z0"/>
    <w:rPr>
      <w:b w:val="0"/>
      <w:i w:val="0"/>
      <w:color w:val="00000A"/>
      <w:sz w:val="16"/>
    </w:rPr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0">
    <w:name w:val="WW8Num100z0"/>
    <w:rPr>
      <w:b w:val="0"/>
      <w:i w:val="0"/>
      <w:color w:val="00000A"/>
      <w:sz w:val="16"/>
    </w:rPr>
  </w:style>
  <w:style w:type="character" w:customStyle="1" w:styleId="WW8Num100z1">
    <w:name w:val="WW8Num100z1"/>
  </w:style>
  <w:style w:type="character" w:customStyle="1" w:styleId="WW8Num100z2">
    <w:name w:val="WW8Num100z2"/>
  </w:style>
  <w:style w:type="character" w:customStyle="1" w:styleId="WW8Num100z3">
    <w:name w:val="WW8Num100z3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1z0">
    <w:name w:val="WW8Num101z0"/>
    <w:rPr>
      <w:b w:val="0"/>
      <w:i w:val="0"/>
      <w:color w:val="00000A"/>
      <w:sz w:val="16"/>
    </w:rPr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b w:val="0"/>
      <w:i w:val="0"/>
      <w:color w:val="00000A"/>
      <w:sz w:val="16"/>
    </w:rPr>
  </w:style>
  <w:style w:type="character" w:customStyle="1" w:styleId="WW8Num102z1">
    <w:name w:val="WW8Num102z1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3z0">
    <w:name w:val="WW8Num103z0"/>
    <w:rPr>
      <w:b w:val="0"/>
      <w:i w:val="0"/>
      <w:color w:val="00000A"/>
      <w:sz w:val="16"/>
    </w:rPr>
  </w:style>
  <w:style w:type="character" w:customStyle="1" w:styleId="WW8Num103z1">
    <w:name w:val="WW8Num103z1"/>
  </w:style>
  <w:style w:type="character" w:customStyle="1" w:styleId="WW8Num103z2">
    <w:name w:val="WW8Num103z2"/>
  </w:style>
  <w:style w:type="character" w:customStyle="1" w:styleId="WW8Num103z3">
    <w:name w:val="WW8Num103z3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WW8Num104z0">
    <w:name w:val="WW8Num104z0"/>
    <w:rPr>
      <w:rFonts w:ascii="Tahoma" w:eastAsia="Times New Roman" w:hAnsi="Tahoma" w:cs="Tahoma"/>
      <w:b w:val="0"/>
      <w:i w:val="0"/>
      <w:color w:val="00000A"/>
      <w:sz w:val="16"/>
      <w:szCs w:val="20"/>
    </w:rPr>
  </w:style>
  <w:style w:type="character" w:customStyle="1" w:styleId="WW8Num105z0">
    <w:name w:val="WW8Num105z0"/>
    <w:rPr>
      <w:rFonts w:ascii="Tahoma" w:hAnsi="Tahoma" w:cs="Tahoma"/>
      <w:b w:val="0"/>
      <w:i w:val="0"/>
      <w:color w:val="00000A"/>
      <w:sz w:val="16"/>
      <w:szCs w:val="20"/>
    </w:rPr>
  </w:style>
  <w:style w:type="character" w:customStyle="1" w:styleId="WW8Num105z1">
    <w:name w:val="WW8Num105z1"/>
  </w:style>
  <w:style w:type="character" w:customStyle="1" w:styleId="WW8Num105z2">
    <w:name w:val="WW8Num105z2"/>
  </w:style>
  <w:style w:type="character" w:customStyle="1" w:styleId="WW8Num105z3">
    <w:name w:val="WW8Num105z3"/>
  </w:style>
  <w:style w:type="character" w:customStyle="1" w:styleId="WW8Num105z4">
    <w:name w:val="WW8Num105z4"/>
  </w:style>
  <w:style w:type="character" w:customStyle="1" w:styleId="WW8Num105z5">
    <w:name w:val="WW8Num105z5"/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6z0">
    <w:name w:val="WW8Num106z0"/>
    <w:rPr>
      <w:b w:val="0"/>
      <w:i w:val="0"/>
      <w:color w:val="00000A"/>
      <w:sz w:val="16"/>
    </w:rPr>
  </w:style>
  <w:style w:type="character" w:customStyle="1" w:styleId="WW8Num106z1">
    <w:name w:val="WW8Num106z1"/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07z0">
    <w:name w:val="WW8Num107z0"/>
    <w:rPr>
      <w:b w:val="0"/>
      <w:i w:val="0"/>
      <w:color w:val="00000A"/>
      <w:sz w:val="16"/>
    </w:rPr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104z1">
    <w:name w:val="WW8Num104z1"/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rPr>
      <w:rFonts w:ascii="Tahoma" w:eastAsia="Times New Roman" w:hAnsi="Tahoma" w:cs="Tahoma"/>
      <w:b/>
      <w:bCs/>
      <w:sz w:val="20"/>
      <w:szCs w:val="24"/>
    </w:rPr>
  </w:style>
  <w:style w:type="character" w:customStyle="1" w:styleId="Nagwek4Znak">
    <w:name w:val="Nagłówek 4 Znak"/>
    <w:rPr>
      <w:rFonts w:ascii="Tahoma" w:eastAsia="Times New Roman" w:hAnsi="Tahoma" w:cs="Tahoma"/>
      <w:b/>
      <w:bCs/>
      <w:sz w:val="20"/>
      <w:szCs w:val="24"/>
    </w:rPr>
  </w:style>
  <w:style w:type="character" w:customStyle="1" w:styleId="Nagwek5Znak">
    <w:name w:val="Nagłówek 5 Znak"/>
    <w:rPr>
      <w:rFonts w:ascii="Tahoma" w:eastAsia="Times New Roman" w:hAnsi="Tahoma" w:cs="Tahoma"/>
      <w:b/>
      <w:bCs/>
      <w:sz w:val="20"/>
      <w:szCs w:val="24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rPr>
      <w:rFonts w:ascii="Tahoma" w:eastAsia="Times New Roman" w:hAnsi="Tahoma" w:cs="Tahoma"/>
      <w:b/>
      <w:bCs/>
      <w:color w:val="000000"/>
      <w:sz w:val="18"/>
      <w:szCs w:val="24"/>
    </w:rPr>
  </w:style>
  <w:style w:type="character" w:customStyle="1" w:styleId="Nagwek9Znak">
    <w:name w:val="Nagłówek 9 Znak"/>
    <w:rPr>
      <w:rFonts w:ascii="Arial" w:eastAsia="Times New Roman" w:hAnsi="Arial" w:cs="Arial"/>
      <w:kern w:val="1"/>
      <w:sz w:val="28"/>
      <w:szCs w:val="16"/>
      <w:u w:val="single"/>
    </w:rPr>
  </w:style>
  <w:style w:type="character" w:styleId="Hipercze">
    <w:name w:val="Hyperlink"/>
    <w:rPr>
      <w:color w:val="0000FF"/>
      <w:u w:val="single"/>
    </w:rPr>
  </w:style>
  <w:style w:type="character" w:customStyle="1" w:styleId="Domylnaczcionkaakapitu10">
    <w:name w:val="Domyślna czcionka akapitu1"/>
  </w:style>
  <w:style w:type="character" w:customStyle="1" w:styleId="TekstpodstawowywcityZnak">
    <w:name w:val="Tekst podstawowy wcięty Znak"/>
    <w:rPr>
      <w:rFonts w:ascii="Arial Narrow" w:eastAsia="Times New Roman" w:hAnsi="Arial Narrow" w:cs="Times New Roman"/>
      <w:b/>
      <w:bCs/>
      <w:szCs w:val="16"/>
    </w:rPr>
  </w:style>
  <w:style w:type="character" w:customStyle="1" w:styleId="Tekstpodstawowy2Znak">
    <w:name w:val="Tekst podstawowy 2 Znak"/>
    <w:rPr>
      <w:rFonts w:ascii="Tahoma" w:eastAsia="Times New Roman" w:hAnsi="Tahoma" w:cs="Tahoma"/>
      <w:sz w:val="20"/>
      <w:szCs w:val="24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3Znak">
    <w:name w:val="Tekst podstawowy 3 Znak"/>
    <w:rPr>
      <w:rFonts w:ascii="Tahoma" w:eastAsia="Times New Roman" w:hAnsi="Tahoma" w:cs="Tahoma"/>
      <w:bCs/>
      <w:sz w:val="16"/>
      <w:szCs w:val="16"/>
    </w:rPr>
  </w:style>
  <w:style w:type="character" w:customStyle="1" w:styleId="text1">
    <w:name w:val="text1"/>
    <w:rPr>
      <w:rFonts w:ascii="Verdana" w:hAnsi="Verdana" w:cs="Verdana"/>
      <w:color w:val="000000"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b w:val="0"/>
      <w:i w:val="0"/>
      <w:sz w:val="20"/>
    </w:rPr>
  </w:style>
  <w:style w:type="character" w:customStyle="1" w:styleId="ListLabel2">
    <w:name w:val="ListLabel 2"/>
    <w:rPr>
      <w:b w:val="0"/>
      <w:i w:val="0"/>
      <w:color w:val="00000A"/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b w:val="0"/>
      <w:i w:val="0"/>
      <w:color w:val="00000A"/>
      <w:sz w:val="24"/>
      <w:szCs w:val="24"/>
    </w:rPr>
  </w:style>
  <w:style w:type="character" w:customStyle="1" w:styleId="ListLabel5">
    <w:name w:val="ListLabel 5"/>
    <w:rPr>
      <w:b w:val="0"/>
      <w:i w:val="0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7">
    <w:name w:val="ListLabel 7"/>
    <w:rPr>
      <w:b w:val="0"/>
      <w:i w:val="0"/>
      <w:sz w:val="16"/>
    </w:rPr>
  </w:style>
  <w:style w:type="character" w:customStyle="1" w:styleId="ListLabel8">
    <w:name w:val="ListLabel 8"/>
    <w:rPr>
      <w:b w:val="0"/>
      <w:i w:val="0"/>
      <w:color w:val="00000A"/>
      <w:sz w:val="16"/>
    </w:rPr>
  </w:style>
  <w:style w:type="character" w:customStyle="1" w:styleId="ListLabel9">
    <w:name w:val="ListLabel 9"/>
    <w:rPr>
      <w:rFonts w:cs="Times New Roman"/>
      <w:b w:val="0"/>
      <w:i w:val="0"/>
      <w:color w:val="00000A"/>
      <w:sz w:val="24"/>
    </w:rPr>
  </w:style>
  <w:style w:type="character" w:customStyle="1" w:styleId="ListLabel10">
    <w:name w:val="ListLabel 10"/>
    <w:rPr>
      <w:sz w:val="16"/>
    </w:rPr>
  </w:style>
  <w:style w:type="character" w:customStyle="1" w:styleId="ListLabel11">
    <w:name w:val="ListLabel 11"/>
    <w:rPr>
      <w:b w:val="0"/>
    </w:rPr>
  </w:style>
  <w:style w:type="character" w:customStyle="1" w:styleId="ListLabel12">
    <w:name w:val="ListLabel 12"/>
    <w:rPr>
      <w:b w:val="0"/>
      <w:i w:val="0"/>
      <w:color w:val="00000A"/>
      <w:sz w:val="20"/>
      <w:szCs w:val="24"/>
    </w:rPr>
  </w:style>
  <w:style w:type="character" w:customStyle="1" w:styleId="ListLabel13">
    <w:name w:val="ListLabel 13"/>
    <w:rPr>
      <w:rFonts w:cs="Times New Roman"/>
      <w:b w:val="0"/>
      <w:i w:val="0"/>
      <w:sz w:val="20"/>
      <w:szCs w:val="24"/>
    </w:rPr>
  </w:style>
  <w:style w:type="character" w:customStyle="1" w:styleId="ListLabel14">
    <w:name w:val="ListLabel 14"/>
    <w:rPr>
      <w:b w:val="0"/>
      <w:i w:val="0"/>
      <w:sz w:val="20"/>
      <w:szCs w:val="24"/>
    </w:rPr>
  </w:style>
  <w:style w:type="character" w:customStyle="1" w:styleId="ListLabel15">
    <w:name w:val="ListLabel 15"/>
    <w:rPr>
      <w:rFonts w:cs="Courier New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Uwydatnienie">
    <w:name w:val="Emphasis"/>
    <w:qFormat/>
    <w:rPr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0" w:line="100" w:lineRule="atLeast"/>
    </w:pPr>
    <w:rPr>
      <w:rFonts w:ascii="Times New Roman" w:eastAsia="Times New Roman" w:hAnsi="Times New Roman" w:cs="Times New Roman"/>
      <w:szCs w:val="24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pkt">
    <w:name w:val="pkt"/>
    <w:basedOn w:val="Normalny"/>
    <w:pPr>
      <w:spacing w:before="60" w:after="60" w:line="100" w:lineRule="atLeast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3">
    <w:name w:val="Tekst podstawowy 23"/>
    <w:basedOn w:val="Normalny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pPr>
      <w:spacing w:after="0" w:line="360" w:lineRule="auto"/>
      <w:ind w:left="6521"/>
      <w:jc w:val="center"/>
    </w:pPr>
    <w:rPr>
      <w:rFonts w:ascii="Arial Narrow" w:eastAsia="Times New Roman" w:hAnsi="Arial Narrow" w:cs="Times New Roman"/>
      <w:b/>
      <w:bCs/>
      <w:szCs w:val="16"/>
    </w:rPr>
  </w:style>
  <w:style w:type="paragraph" w:customStyle="1" w:styleId="Tekstpodstawowy21">
    <w:name w:val="Tekst podstawowy 21"/>
    <w:basedOn w:val="Normalny"/>
    <w:pPr>
      <w:widowControl w:val="0"/>
      <w:spacing w:after="0" w:line="100" w:lineRule="atLeast"/>
      <w:jc w:val="both"/>
    </w:pPr>
    <w:rPr>
      <w:rFonts w:ascii="Tahoma" w:eastAsia="Times New Roman" w:hAnsi="Tahoma" w:cs="Tahoma"/>
      <w:sz w:val="20"/>
      <w:szCs w:val="24"/>
    </w:rPr>
  </w:style>
  <w:style w:type="paragraph" w:customStyle="1" w:styleId="Logo">
    <w:name w:val="Logo"/>
    <w:basedOn w:val="Normalny"/>
    <w:pPr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Tekstpodstawowywcity21">
    <w:name w:val="Tekst podstawowy wcięty 21"/>
    <w:basedOn w:val="Normalny"/>
    <w:pPr>
      <w:spacing w:after="0" w:line="100" w:lineRule="atLeast"/>
      <w:ind w:left="19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Normalny"/>
    <w:pPr>
      <w:suppressLineNumber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kstkomentarza1">
    <w:name w:val="Tekst komentarza1"/>
    <w:basedOn w:val="Normalny"/>
    <w:pPr>
      <w:spacing w:after="0" w:line="10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podstawowy31">
    <w:name w:val="Tekst podstawowy 31"/>
    <w:basedOn w:val="Normalny"/>
    <w:pPr>
      <w:spacing w:after="0" w:line="100" w:lineRule="atLeast"/>
      <w:jc w:val="center"/>
    </w:pPr>
    <w:rPr>
      <w:rFonts w:ascii="Tahoma" w:eastAsia="Times New Roman" w:hAnsi="Tahoma" w:cs="Tahoma"/>
      <w:bCs/>
      <w:sz w:val="16"/>
      <w:szCs w:val="16"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Bezodstpw1">
    <w:name w:val="Bez odstępów1"/>
    <w:pPr>
      <w:suppressAutoHyphens/>
      <w:spacing w:line="100" w:lineRule="atLeast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customStyle="1" w:styleId="Tekstdymka1">
    <w:name w:val="Tekst dymka1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suppressLineNumbers/>
      <w:tabs>
        <w:tab w:val="center" w:pos="7115"/>
        <w:tab w:val="right" w:pos="1423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132</Pages>
  <Words>23726</Words>
  <Characters>142357</Characters>
  <Application>Microsoft Office Word</Application>
  <DocSecurity>0</DocSecurity>
  <Lines>1186</Lines>
  <Paragraphs>331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105</cp:revision>
  <cp:lastPrinted>2017-09-05T10:15:00Z</cp:lastPrinted>
  <dcterms:created xsi:type="dcterms:W3CDTF">2017-09-14T06:41:00Z</dcterms:created>
  <dcterms:modified xsi:type="dcterms:W3CDTF">2017-10-04T09:10:00Z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