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8B75B8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8B75B8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511D0" w:rsidRPr="006C5941" w:rsidRDefault="004071CC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C5941">
        <w:rPr>
          <w:rFonts w:ascii="Tahoma" w:eastAsia="Times New Roman" w:hAnsi="Tahoma" w:cs="Tahoma"/>
          <w:sz w:val="20"/>
          <w:szCs w:val="20"/>
          <w:lang w:eastAsia="pl-PL"/>
        </w:rPr>
        <w:t>DZP.381.</w:t>
      </w:r>
      <w:r w:rsidR="00770E36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6C5941">
        <w:rPr>
          <w:rFonts w:ascii="Tahoma" w:eastAsia="Times New Roman" w:hAnsi="Tahoma" w:cs="Tahoma"/>
          <w:sz w:val="20"/>
          <w:szCs w:val="20"/>
          <w:lang w:eastAsia="pl-PL"/>
        </w:rPr>
        <w:t>EAT.202</w:t>
      </w:r>
      <w:r w:rsidR="00770E36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C511D0" w:rsidRPr="006C594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  <w:r w:rsidR="006F7153" w:rsidRPr="006C5941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C511D0" w:rsidRPr="006C5941">
        <w:rPr>
          <w:rFonts w:ascii="Tahoma" w:eastAsia="Times New Roman" w:hAnsi="Tahoma" w:cs="Tahoma"/>
          <w:sz w:val="20"/>
          <w:szCs w:val="20"/>
          <w:lang w:eastAsia="pl-PL"/>
        </w:rPr>
        <w:t xml:space="preserve">   Katowice</w:t>
      </w:r>
      <w:r w:rsidR="006C5941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3A0228">
        <w:rPr>
          <w:rFonts w:ascii="Tahoma" w:eastAsia="Times New Roman" w:hAnsi="Tahoma" w:cs="Tahoma"/>
          <w:sz w:val="20"/>
          <w:szCs w:val="20"/>
          <w:lang w:eastAsia="pl-PL"/>
        </w:rPr>
        <w:t>8.</w:t>
      </w:r>
      <w:r w:rsidR="00770E36">
        <w:rPr>
          <w:rFonts w:ascii="Tahoma" w:eastAsia="Times New Roman" w:hAnsi="Tahoma" w:cs="Tahoma"/>
          <w:sz w:val="20"/>
          <w:szCs w:val="20"/>
          <w:lang w:eastAsia="pl-PL"/>
        </w:rPr>
        <w:t>03.</w:t>
      </w:r>
      <w:r w:rsidR="00C511D0" w:rsidRPr="006C5941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B1AF1" w:rsidRPr="006C594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3A0228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3B7FE6" w:rsidRPr="006C594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737C1" w:rsidRPr="006C5941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:rsidR="002F216D" w:rsidRPr="006C594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F216D" w:rsidRPr="006C594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511D0" w:rsidRPr="006C594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511D0" w:rsidRPr="006C594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C59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C511D0" w:rsidRPr="006C5941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6C594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(do niniejszego postępowania nie stosuje się ustawy Prawo zamówień publicznych, gdyż wartość szacunkowa zamówienia nie przekracza kwoty </w:t>
      </w:r>
      <w:r w:rsidR="00826A5E" w:rsidRPr="006C5941">
        <w:rPr>
          <w:rFonts w:ascii="Tahoma" w:eastAsia="Times New Roman" w:hAnsi="Tahoma" w:cs="Tahoma"/>
          <w:i/>
          <w:sz w:val="20"/>
          <w:szCs w:val="20"/>
          <w:lang w:eastAsia="pl-PL"/>
        </w:rPr>
        <w:t>1</w:t>
      </w:r>
      <w:r w:rsidRPr="006C594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30 000,00 </w:t>
      </w:r>
      <w:r w:rsidR="00826A5E" w:rsidRPr="006C5941">
        <w:rPr>
          <w:rFonts w:ascii="Tahoma" w:eastAsia="Times New Roman" w:hAnsi="Tahoma" w:cs="Tahoma"/>
          <w:i/>
          <w:sz w:val="20"/>
          <w:szCs w:val="20"/>
          <w:lang w:eastAsia="pl-PL"/>
        </w:rPr>
        <w:t>złotych</w:t>
      </w:r>
      <w:r w:rsidRPr="006C5941">
        <w:rPr>
          <w:rFonts w:ascii="Tahoma" w:eastAsia="Times New Roman" w:hAnsi="Tahoma" w:cs="Tahoma"/>
          <w:i/>
          <w:sz w:val="20"/>
          <w:szCs w:val="20"/>
          <w:lang w:eastAsia="pl-PL"/>
        </w:rPr>
        <w:t>)</w:t>
      </w:r>
    </w:p>
    <w:p w:rsidR="00770E36" w:rsidRDefault="00C511D0" w:rsidP="006C594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C5941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8B1AF1" w:rsidRPr="006C59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I. </w:t>
      </w:r>
      <w:r w:rsidRPr="006C59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</w:p>
    <w:p w:rsidR="000C17EE" w:rsidRDefault="00770E36" w:rsidP="006C594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C511D0" w:rsidRPr="006C5941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6C594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D7F8C" w:rsidRPr="006C5941">
        <w:rPr>
          <w:rFonts w:ascii="Tahoma" w:eastAsia="Times New Roman" w:hAnsi="Tahoma" w:cs="Tahoma"/>
          <w:sz w:val="20"/>
          <w:szCs w:val="20"/>
          <w:lang w:eastAsia="pl-PL"/>
        </w:rPr>
        <w:t>zaprasza do składania ofert na</w:t>
      </w:r>
      <w:r w:rsidR="00C511D0" w:rsidRPr="006C59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6C5941" w:rsidRPr="006C5941" w:rsidRDefault="006C5941" w:rsidP="006C594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921A6" w:rsidRPr="006C5941" w:rsidRDefault="00770E36" w:rsidP="004921A6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</w:t>
      </w:r>
      <w:r w:rsidR="008C2C06" w:rsidRPr="006C59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Obsługę serwisową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aparatury neurochirurgicznej</w:t>
      </w:r>
    </w:p>
    <w:p w:rsidR="006C5941" w:rsidRPr="006C5941" w:rsidRDefault="006C5941" w:rsidP="004921A6">
      <w:pPr>
        <w:pStyle w:val="Bezodstpw"/>
        <w:rPr>
          <w:rFonts w:ascii="Tahoma" w:hAnsi="Tahoma" w:cs="Tahoma"/>
          <w:bCs/>
          <w:iCs/>
          <w:sz w:val="20"/>
          <w:szCs w:val="20"/>
        </w:rPr>
      </w:pPr>
    </w:p>
    <w:p w:rsidR="00AE2DA7" w:rsidRPr="006C5941" w:rsidRDefault="008028EA" w:rsidP="008B1AF1">
      <w:pPr>
        <w:pStyle w:val="Bezodstpw"/>
        <w:rPr>
          <w:rFonts w:ascii="Tahoma" w:hAnsi="Tahoma" w:cs="Tahoma"/>
          <w:sz w:val="20"/>
          <w:szCs w:val="20"/>
        </w:rPr>
      </w:pPr>
      <w:r w:rsidRPr="006C5941">
        <w:rPr>
          <w:rFonts w:ascii="Tahoma" w:hAnsi="Tahoma" w:cs="Tahoma"/>
          <w:sz w:val="20"/>
          <w:szCs w:val="20"/>
        </w:rPr>
        <w:t>Wyszczególnienie ilościowe i  asortymentowe określono w załącznik</w:t>
      </w:r>
      <w:r w:rsidR="00770E36">
        <w:rPr>
          <w:rFonts w:ascii="Tahoma" w:hAnsi="Tahoma" w:cs="Tahoma"/>
          <w:sz w:val="20"/>
          <w:szCs w:val="20"/>
        </w:rPr>
        <w:t>u</w:t>
      </w:r>
      <w:r w:rsidRPr="006C5941">
        <w:rPr>
          <w:rFonts w:ascii="Tahoma" w:hAnsi="Tahoma" w:cs="Tahoma"/>
          <w:sz w:val="20"/>
          <w:szCs w:val="20"/>
        </w:rPr>
        <w:t xml:space="preserve"> </w:t>
      </w:r>
      <w:r w:rsidR="00EE6712" w:rsidRPr="006C5941">
        <w:rPr>
          <w:rFonts w:ascii="Tahoma" w:hAnsi="Tahoma" w:cs="Tahoma"/>
          <w:sz w:val="20"/>
          <w:szCs w:val="20"/>
        </w:rPr>
        <w:t>nr 2</w:t>
      </w:r>
      <w:r w:rsidR="006C5941" w:rsidRPr="006C5941">
        <w:rPr>
          <w:rFonts w:ascii="Tahoma" w:hAnsi="Tahoma" w:cs="Tahoma"/>
          <w:sz w:val="20"/>
          <w:szCs w:val="20"/>
        </w:rPr>
        <w:t xml:space="preserve"> (formularz</w:t>
      </w:r>
      <w:r w:rsidR="00770E36">
        <w:rPr>
          <w:rFonts w:ascii="Tahoma" w:hAnsi="Tahoma" w:cs="Tahoma"/>
          <w:sz w:val="20"/>
          <w:szCs w:val="20"/>
        </w:rPr>
        <w:t xml:space="preserve">  asortymentowo </w:t>
      </w:r>
      <w:r w:rsidR="006C5941" w:rsidRPr="006C5941">
        <w:rPr>
          <w:rFonts w:ascii="Tahoma" w:hAnsi="Tahoma" w:cs="Tahoma"/>
          <w:sz w:val="20"/>
          <w:szCs w:val="20"/>
        </w:rPr>
        <w:t xml:space="preserve"> cenow</w:t>
      </w:r>
      <w:r w:rsidR="00770E36">
        <w:rPr>
          <w:rFonts w:ascii="Tahoma" w:hAnsi="Tahoma" w:cs="Tahoma"/>
          <w:sz w:val="20"/>
          <w:szCs w:val="20"/>
        </w:rPr>
        <w:t>y</w:t>
      </w:r>
      <w:r w:rsidR="006C5941" w:rsidRPr="006C5941">
        <w:rPr>
          <w:rFonts w:ascii="Tahoma" w:hAnsi="Tahoma" w:cs="Tahoma"/>
          <w:sz w:val="20"/>
          <w:szCs w:val="20"/>
        </w:rPr>
        <w:t xml:space="preserve">) </w:t>
      </w:r>
      <w:r w:rsidR="00EE6712" w:rsidRPr="006C5941">
        <w:rPr>
          <w:rFonts w:ascii="Tahoma" w:hAnsi="Tahoma" w:cs="Tahoma"/>
          <w:sz w:val="20"/>
          <w:szCs w:val="20"/>
        </w:rPr>
        <w:t xml:space="preserve">do </w:t>
      </w:r>
      <w:r w:rsidR="00770E36">
        <w:rPr>
          <w:rFonts w:ascii="Tahoma" w:hAnsi="Tahoma" w:cs="Tahoma"/>
          <w:sz w:val="20"/>
          <w:szCs w:val="20"/>
        </w:rPr>
        <w:t>Z</w:t>
      </w:r>
      <w:r w:rsidR="00EE6712" w:rsidRPr="006C5941">
        <w:rPr>
          <w:rFonts w:ascii="Tahoma" w:hAnsi="Tahoma" w:cs="Tahoma"/>
          <w:sz w:val="20"/>
          <w:szCs w:val="20"/>
        </w:rPr>
        <w:t>aproszenia</w:t>
      </w:r>
      <w:r w:rsidR="00AE2DA7" w:rsidRPr="006C5941">
        <w:rPr>
          <w:rFonts w:ascii="Tahoma" w:hAnsi="Tahoma" w:cs="Tahoma"/>
          <w:sz w:val="20"/>
          <w:szCs w:val="20"/>
        </w:rPr>
        <w:t>.</w:t>
      </w:r>
    </w:p>
    <w:p w:rsidR="008028EA" w:rsidRPr="00B65B39" w:rsidRDefault="002756E3" w:rsidP="008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U</w:t>
      </w:r>
      <w:r w:rsidR="00142092" w:rsidRPr="000E02B9">
        <w:rPr>
          <w:rFonts w:ascii="Tahoma" w:hAnsi="Tahoma" w:cs="Tahoma"/>
          <w:sz w:val="20"/>
          <w:szCs w:val="20"/>
        </w:rPr>
        <w:t>sługa serwisowa będzie świadczona przez osob</w:t>
      </w:r>
      <w:r>
        <w:rPr>
          <w:rFonts w:ascii="Tahoma" w:hAnsi="Tahoma" w:cs="Tahoma"/>
          <w:sz w:val="20"/>
          <w:szCs w:val="20"/>
        </w:rPr>
        <w:t>y</w:t>
      </w:r>
      <w:r w:rsidR="00142092" w:rsidRPr="000E02B9">
        <w:rPr>
          <w:rFonts w:ascii="Tahoma" w:hAnsi="Tahoma" w:cs="Tahoma"/>
          <w:sz w:val="20"/>
          <w:szCs w:val="20"/>
        </w:rPr>
        <w:t xml:space="preserve"> posiadając</w:t>
      </w:r>
      <w:r>
        <w:rPr>
          <w:rFonts w:ascii="Tahoma" w:hAnsi="Tahoma" w:cs="Tahoma"/>
          <w:sz w:val="20"/>
          <w:szCs w:val="20"/>
        </w:rPr>
        <w:t>e</w:t>
      </w:r>
      <w:r w:rsidR="00142092" w:rsidRPr="000E02B9">
        <w:rPr>
          <w:rFonts w:ascii="Tahoma" w:hAnsi="Tahoma" w:cs="Tahoma"/>
          <w:sz w:val="20"/>
          <w:szCs w:val="20"/>
        </w:rPr>
        <w:t xml:space="preserve"> imienny certyfikat potwierdzający odbycie szkolenia u producenta aparatu lub jego autoryzowany serwis</w:t>
      </w:r>
      <w:r w:rsidRPr="002756E3">
        <w:rPr>
          <w:rFonts w:ascii="Tahoma" w:hAnsi="Tahoma" w:cs="Tahoma"/>
          <w:sz w:val="20"/>
          <w:szCs w:val="20"/>
        </w:rPr>
        <w:t xml:space="preserve"> </w:t>
      </w:r>
      <w:r w:rsidRPr="000E02B9">
        <w:rPr>
          <w:rFonts w:ascii="Tahoma" w:hAnsi="Tahoma" w:cs="Tahoma"/>
          <w:sz w:val="20"/>
          <w:szCs w:val="20"/>
        </w:rPr>
        <w:t>i zostanie to potwierdzone w ofercie poprzez dołączenie do oferty kopii lub oryginału certyfikatu imiennego</w:t>
      </w:r>
      <w:r>
        <w:rPr>
          <w:rFonts w:ascii="Tahoma" w:hAnsi="Tahoma" w:cs="Tahoma"/>
          <w:sz w:val="20"/>
          <w:szCs w:val="20"/>
        </w:rPr>
        <w:t>.</w:t>
      </w:r>
    </w:p>
    <w:p w:rsidR="00AE2DA7" w:rsidRPr="00B65B39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2942" w:rsidRPr="00770E36" w:rsidRDefault="008B1AF1" w:rsidP="00770E36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 w:rsidRPr="006C5941">
        <w:rPr>
          <w:rFonts w:ascii="Tahoma" w:hAnsi="Tahoma" w:cs="Tahoma"/>
          <w:b/>
          <w:bCs/>
          <w:sz w:val="20"/>
          <w:szCs w:val="20"/>
        </w:rPr>
        <w:t>II. Termin realizacji zamówienia:</w:t>
      </w:r>
      <w:r w:rsidRPr="006C5941">
        <w:rPr>
          <w:rFonts w:ascii="Tahoma" w:hAnsi="Tahoma" w:cs="Tahoma"/>
          <w:sz w:val="20"/>
          <w:szCs w:val="20"/>
        </w:rPr>
        <w:t xml:space="preserve"> </w:t>
      </w:r>
    </w:p>
    <w:p w:rsidR="008C2C06" w:rsidRPr="006B3FD4" w:rsidRDefault="008C2C06" w:rsidP="004960CF">
      <w:pPr>
        <w:tabs>
          <w:tab w:val="left" w:pos="709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B3FD4">
        <w:rPr>
          <w:rFonts w:ascii="Tahoma" w:hAnsi="Tahoma" w:cs="Tahoma"/>
          <w:sz w:val="20"/>
          <w:szCs w:val="20"/>
        </w:rPr>
        <w:t>Termin realizacji zamówienia:</w:t>
      </w:r>
      <w:r w:rsidRPr="006B3FD4">
        <w:rPr>
          <w:rFonts w:ascii="Tahoma" w:hAnsi="Tahoma" w:cs="Tahoma"/>
          <w:b/>
          <w:sz w:val="20"/>
          <w:szCs w:val="20"/>
        </w:rPr>
        <w:t xml:space="preserve"> </w:t>
      </w:r>
      <w:r w:rsidRPr="006B3FD4">
        <w:rPr>
          <w:rFonts w:ascii="Tahoma" w:hAnsi="Tahoma" w:cs="Tahoma"/>
          <w:sz w:val="20"/>
          <w:szCs w:val="20"/>
        </w:rPr>
        <w:t xml:space="preserve">umowa zostanie zawarta na okres 24 miesięcy </w:t>
      </w:r>
      <w:r w:rsidR="00DE2A01">
        <w:rPr>
          <w:rFonts w:ascii="Tahoma" w:hAnsi="Tahoma" w:cs="Tahoma"/>
          <w:sz w:val="20"/>
          <w:szCs w:val="20"/>
        </w:rPr>
        <w:t>od dnia podpisania umowy</w:t>
      </w:r>
      <w:r w:rsidR="00B65B39" w:rsidRPr="006B3FD4">
        <w:rPr>
          <w:rFonts w:ascii="Tahoma" w:hAnsi="Tahoma" w:cs="Tahoma"/>
          <w:sz w:val="20"/>
          <w:szCs w:val="20"/>
        </w:rPr>
        <w:t>.</w:t>
      </w:r>
      <w:r w:rsidRPr="006B3FD4">
        <w:rPr>
          <w:rFonts w:ascii="Tahoma" w:hAnsi="Tahoma" w:cs="Tahoma"/>
          <w:sz w:val="20"/>
          <w:szCs w:val="20"/>
        </w:rPr>
        <w:t xml:space="preserve"> </w:t>
      </w:r>
      <w:r w:rsidRPr="006B3FD4">
        <w:rPr>
          <w:rFonts w:ascii="Tahoma" w:eastAsia="Times New Roman" w:hAnsi="Tahoma" w:cs="Tahoma"/>
          <w:sz w:val="20"/>
          <w:szCs w:val="20"/>
          <w:lang w:eastAsia="pl-PL"/>
        </w:rPr>
        <w:t xml:space="preserve">Szczegółowe warunki realizacji </w:t>
      </w:r>
      <w:r w:rsidR="00DE2A01">
        <w:rPr>
          <w:rFonts w:ascii="Tahoma" w:eastAsia="Times New Roman" w:hAnsi="Tahoma" w:cs="Tahoma"/>
          <w:sz w:val="20"/>
          <w:szCs w:val="20"/>
          <w:lang w:eastAsia="pl-PL"/>
        </w:rPr>
        <w:t xml:space="preserve">zamówienia </w:t>
      </w:r>
      <w:r w:rsidRPr="006B3FD4">
        <w:rPr>
          <w:rFonts w:ascii="Tahoma" w:eastAsia="Times New Roman" w:hAnsi="Tahoma" w:cs="Tahoma"/>
          <w:sz w:val="20"/>
          <w:szCs w:val="20"/>
          <w:lang w:eastAsia="pl-PL"/>
        </w:rPr>
        <w:t xml:space="preserve"> zawiera projekt umowy (załącznik nr 3 do niniejszego </w:t>
      </w:r>
      <w:r w:rsidR="00770E36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6B3FD4">
        <w:rPr>
          <w:rFonts w:ascii="Tahoma" w:eastAsia="Times New Roman" w:hAnsi="Tahoma" w:cs="Tahoma"/>
          <w:sz w:val="20"/>
          <w:szCs w:val="20"/>
          <w:lang w:eastAsia="pl-PL"/>
        </w:rPr>
        <w:t>aproszenia).</w:t>
      </w:r>
    </w:p>
    <w:p w:rsidR="008C2C06" w:rsidRPr="00B65B39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1AF1" w:rsidRPr="00DE2A01" w:rsidRDefault="008B1AF1" w:rsidP="008B1AF1">
      <w:pPr>
        <w:spacing w:after="0" w:line="240" w:lineRule="auto"/>
        <w:jc w:val="both"/>
        <w:rPr>
          <w:rFonts w:ascii="Tahoma" w:hAnsi="Tahoma" w:cs="Tahoma"/>
          <w:b/>
          <w:bCs/>
          <w:color w:val="0000FF"/>
          <w:sz w:val="20"/>
          <w:szCs w:val="20"/>
          <w:lang w:eastAsia="pl-PL"/>
        </w:rPr>
      </w:pPr>
      <w:r w:rsidRPr="00DE2A01">
        <w:rPr>
          <w:rFonts w:ascii="Tahoma" w:hAnsi="Tahoma" w:cs="Tahoma"/>
          <w:b/>
          <w:bCs/>
          <w:sz w:val="20"/>
          <w:szCs w:val="20"/>
          <w:lang w:eastAsia="pl-PL"/>
        </w:rPr>
        <w:t>III. Oferta powinna zawierać:</w:t>
      </w:r>
    </w:p>
    <w:p w:rsidR="008B1AF1" w:rsidRPr="00DE2A01" w:rsidRDefault="008B1AF1" w:rsidP="004C42B7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E2A01">
        <w:rPr>
          <w:rFonts w:ascii="Tahoma" w:hAnsi="Tahoma" w:cs="Tahoma"/>
          <w:sz w:val="20"/>
          <w:szCs w:val="20"/>
        </w:rPr>
        <w:t xml:space="preserve">Wypełniony czytelnie, podpisany i opieczętowany przez osobę uprawnioną/ osoby uprawnione do reprezentowania Wykonawcy formularz ofertowy według druku stanowiącego </w:t>
      </w:r>
      <w:r w:rsidRPr="00DE2A01">
        <w:rPr>
          <w:rFonts w:ascii="Tahoma" w:hAnsi="Tahoma" w:cs="Tahoma"/>
          <w:sz w:val="20"/>
          <w:szCs w:val="20"/>
          <w:u w:val="single"/>
        </w:rPr>
        <w:t>załącznik nr 1</w:t>
      </w:r>
      <w:r w:rsidRPr="00DE2A01">
        <w:rPr>
          <w:rFonts w:ascii="Tahoma" w:hAnsi="Tahoma" w:cs="Tahoma"/>
          <w:sz w:val="20"/>
          <w:szCs w:val="20"/>
        </w:rPr>
        <w:t xml:space="preserve"> do niniejszego zaproszenia.</w:t>
      </w:r>
    </w:p>
    <w:p w:rsidR="008B1AF1" w:rsidRPr="00DE2A01" w:rsidRDefault="008B1AF1" w:rsidP="004C42B7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E2A01">
        <w:rPr>
          <w:rFonts w:ascii="Tahoma" w:hAnsi="Tahoma" w:cs="Tahoma"/>
          <w:sz w:val="20"/>
          <w:szCs w:val="20"/>
        </w:rPr>
        <w:t>Wypełnion</w:t>
      </w:r>
      <w:r w:rsidR="00770E36">
        <w:rPr>
          <w:rFonts w:ascii="Tahoma" w:hAnsi="Tahoma" w:cs="Tahoma"/>
          <w:sz w:val="20"/>
          <w:szCs w:val="20"/>
        </w:rPr>
        <w:t>y</w:t>
      </w:r>
      <w:r w:rsidRPr="00DE2A01">
        <w:rPr>
          <w:rFonts w:ascii="Tahoma" w:hAnsi="Tahoma" w:cs="Tahoma"/>
          <w:sz w:val="20"/>
          <w:szCs w:val="20"/>
        </w:rPr>
        <w:t xml:space="preserve"> czytelnie, podpisan</w:t>
      </w:r>
      <w:r w:rsidR="00770E36">
        <w:rPr>
          <w:rFonts w:ascii="Tahoma" w:hAnsi="Tahoma" w:cs="Tahoma"/>
          <w:sz w:val="20"/>
          <w:szCs w:val="20"/>
        </w:rPr>
        <w:t>y</w:t>
      </w:r>
      <w:r w:rsidRPr="00DE2A01">
        <w:rPr>
          <w:rFonts w:ascii="Tahoma" w:hAnsi="Tahoma" w:cs="Tahoma"/>
          <w:sz w:val="20"/>
          <w:szCs w:val="20"/>
        </w:rPr>
        <w:t xml:space="preserve"> i opieczętowan</w:t>
      </w:r>
      <w:r w:rsidR="00770E36">
        <w:rPr>
          <w:rFonts w:ascii="Tahoma" w:hAnsi="Tahoma" w:cs="Tahoma"/>
          <w:sz w:val="20"/>
          <w:szCs w:val="20"/>
        </w:rPr>
        <w:t>y</w:t>
      </w:r>
      <w:r w:rsidRPr="00DE2A01">
        <w:rPr>
          <w:rFonts w:ascii="Tahoma" w:hAnsi="Tahoma" w:cs="Tahoma"/>
          <w:sz w:val="20"/>
          <w:szCs w:val="20"/>
        </w:rPr>
        <w:t xml:space="preserve"> przez osobę uprawnioną/ osoby uprawnione do reprezentowania Wykonawcy formularz</w:t>
      </w:r>
      <w:r w:rsidR="00770E36">
        <w:rPr>
          <w:rFonts w:ascii="Tahoma" w:hAnsi="Tahoma" w:cs="Tahoma"/>
          <w:sz w:val="20"/>
          <w:szCs w:val="20"/>
        </w:rPr>
        <w:t xml:space="preserve"> asortymentowo -</w:t>
      </w:r>
      <w:r w:rsidR="000E64C0">
        <w:rPr>
          <w:rFonts w:ascii="Tahoma" w:hAnsi="Tahoma" w:cs="Tahoma"/>
          <w:sz w:val="20"/>
          <w:szCs w:val="20"/>
        </w:rPr>
        <w:t xml:space="preserve"> </w:t>
      </w:r>
      <w:r w:rsidR="000D0DC0" w:rsidRPr="00DE2A01">
        <w:rPr>
          <w:rFonts w:ascii="Tahoma" w:hAnsi="Tahoma" w:cs="Tahoma"/>
          <w:sz w:val="20"/>
          <w:szCs w:val="20"/>
        </w:rPr>
        <w:t xml:space="preserve"> </w:t>
      </w:r>
      <w:r w:rsidRPr="00DE2A01">
        <w:rPr>
          <w:rFonts w:ascii="Tahoma" w:hAnsi="Tahoma" w:cs="Tahoma"/>
          <w:sz w:val="20"/>
          <w:szCs w:val="20"/>
        </w:rPr>
        <w:t xml:space="preserve"> cenow</w:t>
      </w:r>
      <w:r w:rsidR="00770E36">
        <w:rPr>
          <w:rFonts w:ascii="Tahoma" w:hAnsi="Tahoma" w:cs="Tahoma"/>
          <w:sz w:val="20"/>
          <w:szCs w:val="20"/>
        </w:rPr>
        <w:t>y</w:t>
      </w:r>
      <w:r w:rsidRPr="00DE2A01">
        <w:rPr>
          <w:rFonts w:ascii="Tahoma" w:hAnsi="Tahoma" w:cs="Tahoma"/>
          <w:sz w:val="20"/>
          <w:szCs w:val="20"/>
        </w:rPr>
        <w:t xml:space="preserve"> według druk</w:t>
      </w:r>
      <w:r w:rsidR="00770E36">
        <w:rPr>
          <w:rFonts w:ascii="Tahoma" w:hAnsi="Tahoma" w:cs="Tahoma"/>
          <w:sz w:val="20"/>
          <w:szCs w:val="20"/>
        </w:rPr>
        <w:t>u</w:t>
      </w:r>
      <w:r w:rsidRPr="00DE2A01">
        <w:rPr>
          <w:rFonts w:ascii="Tahoma" w:hAnsi="Tahoma" w:cs="Tahoma"/>
          <w:sz w:val="20"/>
          <w:szCs w:val="20"/>
        </w:rPr>
        <w:t xml:space="preserve"> stanowiąc</w:t>
      </w:r>
      <w:r w:rsidR="00770E36">
        <w:rPr>
          <w:rFonts w:ascii="Tahoma" w:hAnsi="Tahoma" w:cs="Tahoma"/>
          <w:sz w:val="20"/>
          <w:szCs w:val="20"/>
        </w:rPr>
        <w:t>ego</w:t>
      </w:r>
      <w:r w:rsidRPr="00DE2A01">
        <w:rPr>
          <w:rFonts w:ascii="Tahoma" w:hAnsi="Tahoma" w:cs="Tahoma"/>
          <w:sz w:val="20"/>
          <w:szCs w:val="20"/>
        </w:rPr>
        <w:t xml:space="preserve"> </w:t>
      </w:r>
      <w:r w:rsidRPr="00DE2A01">
        <w:rPr>
          <w:rFonts w:ascii="Tahoma" w:hAnsi="Tahoma" w:cs="Tahoma"/>
          <w:sz w:val="20"/>
          <w:szCs w:val="20"/>
          <w:u w:val="single"/>
        </w:rPr>
        <w:t>załącznik nr 2</w:t>
      </w:r>
      <w:r w:rsidR="000E64C0">
        <w:rPr>
          <w:rFonts w:ascii="Tahoma" w:hAnsi="Tahoma" w:cs="Tahoma"/>
          <w:sz w:val="20"/>
          <w:szCs w:val="20"/>
        </w:rPr>
        <w:t xml:space="preserve"> do niniejszego </w:t>
      </w:r>
      <w:r w:rsidR="00770E36">
        <w:rPr>
          <w:rFonts w:ascii="Tahoma" w:hAnsi="Tahoma" w:cs="Tahoma"/>
          <w:sz w:val="20"/>
          <w:szCs w:val="20"/>
        </w:rPr>
        <w:t>Z</w:t>
      </w:r>
      <w:r w:rsidR="000E64C0">
        <w:rPr>
          <w:rFonts w:ascii="Tahoma" w:hAnsi="Tahoma" w:cs="Tahoma"/>
          <w:sz w:val="20"/>
          <w:szCs w:val="20"/>
        </w:rPr>
        <w:t>aproszenia</w:t>
      </w:r>
      <w:r w:rsidR="00770E36">
        <w:rPr>
          <w:rFonts w:ascii="Tahoma" w:hAnsi="Tahoma" w:cs="Tahoma"/>
          <w:sz w:val="20"/>
          <w:szCs w:val="20"/>
        </w:rPr>
        <w:t>.</w:t>
      </w:r>
    </w:p>
    <w:p w:rsidR="008B1AF1" w:rsidRDefault="008B1AF1" w:rsidP="004C42B7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E2A01">
        <w:rPr>
          <w:rFonts w:ascii="Tahoma" w:hAnsi="Tahoma" w:cs="Tahoma"/>
          <w:sz w:val="20"/>
          <w:szCs w:val="20"/>
        </w:rPr>
        <w:t xml:space="preserve">Pełnomocnictwo osoby lub osób podpisujących ofertę, jeżeli nie wynika to z KRS lub </w:t>
      </w:r>
      <w:proofErr w:type="spellStart"/>
      <w:r w:rsidRPr="00DE2A01">
        <w:rPr>
          <w:rFonts w:ascii="Tahoma" w:hAnsi="Tahoma" w:cs="Tahoma"/>
          <w:sz w:val="20"/>
          <w:szCs w:val="20"/>
        </w:rPr>
        <w:t>CEiDG</w:t>
      </w:r>
      <w:proofErr w:type="spellEnd"/>
      <w:r w:rsidRPr="00DE2A01">
        <w:rPr>
          <w:rFonts w:ascii="Tahoma" w:hAnsi="Tahoma" w:cs="Tahoma"/>
          <w:sz w:val="20"/>
          <w:szCs w:val="20"/>
        </w:rPr>
        <w:t xml:space="preserve"> dostępnego na stronie internetowej. </w:t>
      </w:r>
    </w:p>
    <w:p w:rsidR="002756E3" w:rsidRPr="00DE2A01" w:rsidRDefault="002756E3" w:rsidP="004C42B7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E02B9">
        <w:rPr>
          <w:rFonts w:ascii="Tahoma" w:hAnsi="Tahoma" w:cs="Tahoma"/>
          <w:sz w:val="20"/>
          <w:szCs w:val="20"/>
        </w:rPr>
        <w:t>kopi</w:t>
      </w:r>
      <w:r>
        <w:rPr>
          <w:rFonts w:ascii="Tahoma" w:hAnsi="Tahoma" w:cs="Tahoma"/>
          <w:sz w:val="20"/>
          <w:szCs w:val="20"/>
        </w:rPr>
        <w:t>a lub oryginał</w:t>
      </w:r>
      <w:r w:rsidRPr="000E02B9">
        <w:rPr>
          <w:rFonts w:ascii="Tahoma" w:hAnsi="Tahoma" w:cs="Tahoma"/>
          <w:sz w:val="20"/>
          <w:szCs w:val="20"/>
        </w:rPr>
        <w:t xml:space="preserve"> certyfikatu imiennego</w:t>
      </w:r>
      <w:r w:rsidR="00B535E5">
        <w:rPr>
          <w:rFonts w:ascii="Tahoma" w:hAnsi="Tahoma" w:cs="Tahoma"/>
          <w:sz w:val="20"/>
          <w:szCs w:val="20"/>
        </w:rPr>
        <w:t xml:space="preserve"> </w:t>
      </w:r>
      <w:r w:rsidR="00B535E5" w:rsidRPr="000E02B9">
        <w:rPr>
          <w:rFonts w:ascii="Tahoma" w:hAnsi="Tahoma" w:cs="Tahoma"/>
          <w:sz w:val="20"/>
          <w:szCs w:val="20"/>
        </w:rPr>
        <w:t>potwierdzający odbycie szkolenia u producenta aparatu lub jego autoryzowany serwis</w:t>
      </w:r>
      <w:r w:rsidR="00B535E5">
        <w:rPr>
          <w:rFonts w:ascii="Tahoma" w:hAnsi="Tahoma" w:cs="Tahoma"/>
          <w:sz w:val="20"/>
          <w:szCs w:val="20"/>
        </w:rPr>
        <w:t>.</w:t>
      </w:r>
    </w:p>
    <w:p w:rsidR="009A00CF" w:rsidRPr="00DE2A01" w:rsidRDefault="009A00CF" w:rsidP="009A00CF">
      <w:pPr>
        <w:spacing w:after="0" w:line="240" w:lineRule="auto"/>
        <w:ind w:left="-2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A516B2" w:rsidRPr="00DE2A01" w:rsidRDefault="008B1AF1" w:rsidP="00A516B2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DE2A01">
        <w:rPr>
          <w:rFonts w:ascii="Tahoma" w:hAnsi="Tahoma" w:cs="Tahoma"/>
          <w:b/>
          <w:bCs/>
          <w:sz w:val="20"/>
          <w:szCs w:val="20"/>
        </w:rPr>
        <w:t xml:space="preserve">IV. Kryterium oceny ofert </w:t>
      </w:r>
    </w:p>
    <w:p w:rsidR="00A516B2" w:rsidRPr="00DE2A01" w:rsidRDefault="00DE2A01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DE2A01">
        <w:rPr>
          <w:rFonts w:ascii="Tahoma" w:hAnsi="Tahoma" w:cs="Tahoma"/>
          <w:bCs/>
          <w:sz w:val="20"/>
          <w:szCs w:val="20"/>
        </w:rPr>
        <w:t xml:space="preserve">           Cena </w:t>
      </w:r>
      <w:r w:rsidR="00A516B2" w:rsidRPr="00DE2A01">
        <w:rPr>
          <w:rFonts w:ascii="Tahoma" w:hAnsi="Tahoma" w:cs="Tahoma"/>
          <w:bCs/>
          <w:sz w:val="20"/>
          <w:szCs w:val="20"/>
        </w:rPr>
        <w:t xml:space="preserve">– </w:t>
      </w:r>
      <w:r w:rsidRPr="00DE2A01">
        <w:rPr>
          <w:rFonts w:ascii="Tahoma" w:hAnsi="Tahoma" w:cs="Tahoma"/>
          <w:bCs/>
          <w:sz w:val="20"/>
          <w:szCs w:val="20"/>
        </w:rPr>
        <w:t>100 %</w:t>
      </w:r>
    </w:p>
    <w:p w:rsidR="00DE2A01" w:rsidRPr="00B65B39" w:rsidRDefault="00DE2A01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1AF1" w:rsidRPr="005E5D68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highlight w:val="yellow"/>
          <w:lang w:eastAsia="pl-PL"/>
        </w:rPr>
      </w:pPr>
      <w:r w:rsidRPr="00DE2A01">
        <w:rPr>
          <w:rFonts w:ascii="Tahoma" w:hAnsi="Tahoma" w:cs="Tahoma"/>
          <w:b/>
          <w:sz w:val="20"/>
          <w:szCs w:val="20"/>
          <w:lang w:eastAsia="pl-PL"/>
        </w:rPr>
        <w:t xml:space="preserve">V. </w:t>
      </w:r>
      <w:r w:rsidRPr="00DE2A01">
        <w:rPr>
          <w:rFonts w:ascii="Tahoma" w:eastAsia="Calibri" w:hAnsi="Tahoma" w:cs="Tahoma"/>
          <w:b/>
          <w:sz w:val="20"/>
          <w:szCs w:val="20"/>
          <w:lang w:eastAsia="pl-PL"/>
        </w:rPr>
        <w:t>Miejsce i termin składania ofert –</w:t>
      </w:r>
      <w:r w:rsidRPr="00DE2A01">
        <w:rPr>
          <w:rFonts w:ascii="Tahoma" w:eastAsia="Calibri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DE2A01">
          <w:rPr>
            <w:rStyle w:val="Hipercze"/>
            <w:rFonts w:ascii="Tahoma" w:eastAsia="Calibri" w:hAnsi="Tahoma" w:cs="Tahoma"/>
            <w:color w:val="auto"/>
            <w:sz w:val="20"/>
            <w:szCs w:val="20"/>
            <w:lang w:eastAsia="pl-PL"/>
          </w:rPr>
          <w:t>bzp@uck.katowice.pl</w:t>
        </w:r>
      </w:hyperlink>
      <w:r w:rsidRPr="00DE2A01">
        <w:rPr>
          <w:rFonts w:ascii="Tahoma" w:eastAsia="Calibri" w:hAnsi="Tahoma" w:cs="Tahoma"/>
          <w:sz w:val="20"/>
          <w:szCs w:val="20"/>
          <w:lang w:eastAsia="pl-PL"/>
        </w:rPr>
        <w:t xml:space="preserve"> – w terminie do dnia </w:t>
      </w:r>
      <w:r w:rsidR="000E64C0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3A0228" w:rsidRPr="00020B1F">
        <w:rPr>
          <w:rFonts w:ascii="Tahoma" w:eastAsia="Calibri" w:hAnsi="Tahoma" w:cs="Tahoma"/>
          <w:b/>
          <w:sz w:val="20"/>
          <w:szCs w:val="20"/>
          <w:highlight w:val="yellow"/>
          <w:lang w:eastAsia="pl-PL"/>
        </w:rPr>
        <w:t>16.</w:t>
      </w:r>
      <w:r w:rsidR="000E64C0" w:rsidRPr="00020B1F">
        <w:rPr>
          <w:rFonts w:ascii="Tahoma" w:eastAsia="Calibri" w:hAnsi="Tahoma" w:cs="Tahoma"/>
          <w:b/>
          <w:sz w:val="20"/>
          <w:szCs w:val="20"/>
          <w:highlight w:val="yellow"/>
          <w:lang w:eastAsia="pl-PL"/>
        </w:rPr>
        <w:t>03</w:t>
      </w:r>
      <w:r w:rsidR="000E64C0" w:rsidRPr="005E5D68">
        <w:rPr>
          <w:rFonts w:ascii="Tahoma" w:eastAsia="Calibri" w:hAnsi="Tahoma" w:cs="Tahoma"/>
          <w:b/>
          <w:sz w:val="20"/>
          <w:szCs w:val="20"/>
          <w:highlight w:val="yellow"/>
          <w:lang w:eastAsia="pl-PL"/>
        </w:rPr>
        <w:t>.</w:t>
      </w:r>
      <w:r w:rsidR="00DE2A01" w:rsidRPr="005E5D68">
        <w:rPr>
          <w:rFonts w:ascii="Tahoma" w:eastAsia="Calibri" w:hAnsi="Tahoma" w:cs="Tahoma"/>
          <w:b/>
          <w:sz w:val="20"/>
          <w:szCs w:val="20"/>
          <w:highlight w:val="yellow"/>
          <w:lang w:eastAsia="pl-PL"/>
        </w:rPr>
        <w:t>2</w:t>
      </w:r>
      <w:r w:rsidRPr="005E5D68">
        <w:rPr>
          <w:rFonts w:ascii="Tahoma" w:eastAsia="Calibri" w:hAnsi="Tahoma" w:cs="Tahoma"/>
          <w:b/>
          <w:bCs/>
          <w:sz w:val="20"/>
          <w:szCs w:val="20"/>
          <w:highlight w:val="yellow"/>
          <w:lang w:eastAsia="pl-PL"/>
        </w:rPr>
        <w:t>02</w:t>
      </w:r>
      <w:r w:rsidR="00E05031">
        <w:rPr>
          <w:rFonts w:ascii="Tahoma" w:eastAsia="Calibri" w:hAnsi="Tahoma" w:cs="Tahoma"/>
          <w:b/>
          <w:bCs/>
          <w:sz w:val="20"/>
          <w:szCs w:val="20"/>
          <w:highlight w:val="yellow"/>
          <w:lang w:eastAsia="pl-PL"/>
        </w:rPr>
        <w:t>2</w:t>
      </w:r>
      <w:r w:rsidRPr="005E5D68">
        <w:rPr>
          <w:rFonts w:ascii="Tahoma" w:eastAsia="Calibri" w:hAnsi="Tahoma" w:cs="Tahoma"/>
          <w:b/>
          <w:bCs/>
          <w:sz w:val="20"/>
          <w:szCs w:val="20"/>
          <w:highlight w:val="yellow"/>
          <w:lang w:eastAsia="pl-PL"/>
        </w:rPr>
        <w:t xml:space="preserve"> r. do godz. 12:00</w:t>
      </w:r>
    </w:p>
    <w:p w:rsidR="008B1AF1" w:rsidRPr="005E5D68" w:rsidRDefault="008B1AF1" w:rsidP="00A516B2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:rsidR="008B1AF1" w:rsidRPr="00DE2A01" w:rsidRDefault="008B1AF1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E2A01">
        <w:rPr>
          <w:rFonts w:ascii="Tahoma" w:hAnsi="Tahoma" w:cs="Tahoma"/>
          <w:b/>
          <w:bCs/>
          <w:sz w:val="20"/>
          <w:szCs w:val="20"/>
          <w:lang w:eastAsia="pl-PL"/>
        </w:rPr>
        <w:t xml:space="preserve">W formie papierowej: </w:t>
      </w:r>
      <w:r w:rsidRPr="00DE2A01">
        <w:rPr>
          <w:rFonts w:ascii="Tahoma" w:hAnsi="Tahoma" w:cs="Tahoma"/>
          <w:sz w:val="20"/>
          <w:szCs w:val="20"/>
          <w:lang w:eastAsia="pl-PL"/>
        </w:rPr>
        <w:t>ofertę należy złożyć w zamkniętej, opisanej  według poniższego wzoru kopercie:</w:t>
      </w:r>
    </w:p>
    <w:p w:rsidR="008B1AF1" w:rsidRPr="00DE2A01" w:rsidRDefault="008B1AF1" w:rsidP="008B1AF1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8B75B8" w:rsidRPr="00DE2A01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F1" w:rsidRPr="00DE2A01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DE2A0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,, Nazwa, adres Wykonawcy  ........................................</w:t>
            </w:r>
          </w:p>
          <w:p w:rsidR="008B1AF1" w:rsidRPr="00DE2A01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B1AF1" w:rsidRPr="00DE2A01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DE2A0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  im. prof. K. Gibińskiego</w:t>
            </w:r>
          </w:p>
          <w:p w:rsidR="008B1AF1" w:rsidRPr="00DE2A01" w:rsidRDefault="008B1AF1">
            <w:pPr>
              <w:spacing w:after="0" w:line="240" w:lineRule="auto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 w:rsidRPr="00DE2A0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  <w:r w:rsidRPr="00DE2A01"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  <w:t xml:space="preserve">, </w:t>
            </w:r>
            <w:r w:rsidRPr="00DE2A0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ul. Ceglana 35, 40-514 Katowice</w:t>
            </w:r>
          </w:p>
          <w:p w:rsidR="008B1AF1" w:rsidRPr="00DE2A01" w:rsidRDefault="008B1AF1" w:rsidP="00C2370D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E2A0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„</w:t>
            </w:r>
            <w:r w:rsidR="00C109C7" w:rsidRPr="00DE2A0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Obsługa serwisowa </w:t>
            </w:r>
            <w:r w:rsidR="002D466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420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aparatury</w:t>
            </w:r>
            <w:r w:rsidR="00E0503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420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neurochirurgicznej</w:t>
            </w:r>
            <w:r w:rsidRPr="00DE2A0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- </w:t>
            </w:r>
            <w:r w:rsidR="004071CC" w:rsidRPr="00DE2A0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DZP.381.</w:t>
            </w:r>
            <w:r w:rsidR="00142092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</w:t>
            </w:r>
            <w:r w:rsidR="004071CC" w:rsidRPr="00DE2A0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EAT.202</w:t>
            </w:r>
            <w:r w:rsidR="00142092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Pr="00DE2A0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00142092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               </w:t>
            </w:r>
            <w:r w:rsidRPr="00DE2A0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Termin składania ofert  </w:t>
            </w:r>
            <w:r w:rsidR="003A0228" w:rsidRPr="00020B1F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  <w:t>16.</w:t>
            </w:r>
            <w:r w:rsidR="00F431D0" w:rsidRPr="00020B1F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  <w:t>03</w:t>
            </w:r>
            <w:r w:rsidR="00F431D0" w:rsidRPr="0014209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  <w:t>.202</w:t>
            </w:r>
            <w:r w:rsidR="00142092" w:rsidRPr="0014209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  <w:t>2</w:t>
            </w:r>
            <w:r w:rsidRPr="0014209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  <w:t>r. do godz. 12:00.</w:t>
            </w:r>
          </w:p>
          <w:p w:rsidR="008B1AF1" w:rsidRPr="00DE2A01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2D466E" w:rsidRDefault="002D466E" w:rsidP="008B1AF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B1AF1" w:rsidRPr="002D466E" w:rsidRDefault="002D466E" w:rsidP="002D466E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="008B1AF1" w:rsidRPr="002D466E">
        <w:rPr>
          <w:rFonts w:ascii="Tahoma" w:hAnsi="Tahoma" w:cs="Tahoma"/>
          <w:sz w:val="20"/>
          <w:szCs w:val="20"/>
        </w:rPr>
        <w:t>ub</w:t>
      </w:r>
      <w:r>
        <w:rPr>
          <w:rFonts w:ascii="Tahoma" w:hAnsi="Tahoma" w:cs="Tahoma"/>
          <w:sz w:val="20"/>
          <w:szCs w:val="20"/>
        </w:rPr>
        <w:t xml:space="preserve">  </w:t>
      </w:r>
      <w:r w:rsidR="008B1AF1" w:rsidRPr="002D466E">
        <w:rPr>
          <w:rFonts w:ascii="Tahoma" w:hAnsi="Tahoma" w:cs="Tahoma"/>
          <w:b/>
          <w:bCs/>
          <w:sz w:val="20"/>
          <w:szCs w:val="20"/>
        </w:rPr>
        <w:t>w formie elektronicznej</w:t>
      </w:r>
      <w:r w:rsidR="008B1AF1" w:rsidRPr="002D466E">
        <w:rPr>
          <w:rFonts w:ascii="Tahoma" w:hAnsi="Tahoma" w:cs="Tahoma"/>
          <w:sz w:val="20"/>
          <w:szCs w:val="20"/>
        </w:rPr>
        <w:t xml:space="preserve"> </w:t>
      </w:r>
      <w:r w:rsidR="008B1AF1" w:rsidRPr="002D466E">
        <w:rPr>
          <w:rFonts w:ascii="Tahoma" w:hAnsi="Tahoma" w:cs="Tahoma"/>
          <w:sz w:val="20"/>
          <w:szCs w:val="20"/>
          <w:lang w:eastAsia="pl-PL"/>
        </w:rPr>
        <w:t>za  pośrednictwem  poczty elektronicznej (</w:t>
      </w:r>
      <w:proofErr w:type="spellStart"/>
      <w:r w:rsidR="008B1AF1" w:rsidRPr="002D466E">
        <w:rPr>
          <w:rFonts w:ascii="Tahoma" w:hAnsi="Tahoma" w:cs="Tahoma"/>
          <w:sz w:val="20"/>
          <w:szCs w:val="20"/>
          <w:lang w:eastAsia="pl-PL"/>
        </w:rPr>
        <w:t>skan</w:t>
      </w:r>
      <w:proofErr w:type="spellEnd"/>
      <w:r w:rsidR="008B1AF1" w:rsidRPr="002D466E">
        <w:rPr>
          <w:rFonts w:ascii="Tahoma" w:hAnsi="Tahoma" w:cs="Tahoma"/>
          <w:sz w:val="20"/>
          <w:szCs w:val="20"/>
          <w:lang w:eastAsia="pl-PL"/>
        </w:rPr>
        <w:t xml:space="preserve">, zdjęcie, dokument PDF </w:t>
      </w:r>
      <w:proofErr w:type="spellStart"/>
      <w:r w:rsidR="008B1AF1" w:rsidRPr="002D466E">
        <w:rPr>
          <w:rFonts w:ascii="Tahoma" w:hAnsi="Tahoma" w:cs="Tahoma"/>
          <w:sz w:val="20"/>
          <w:szCs w:val="20"/>
          <w:lang w:eastAsia="pl-PL"/>
        </w:rPr>
        <w:t>itp</w:t>
      </w:r>
      <w:proofErr w:type="spellEnd"/>
      <w:r w:rsidR="008B1AF1" w:rsidRPr="002D466E">
        <w:rPr>
          <w:rFonts w:ascii="Tahoma" w:hAnsi="Tahoma" w:cs="Tahoma"/>
          <w:sz w:val="20"/>
          <w:szCs w:val="20"/>
          <w:lang w:eastAsia="pl-PL"/>
        </w:rPr>
        <w:t xml:space="preserve">). Adres do składania ofert za  pośrednictwem  poczty elektronicznej: </w:t>
      </w:r>
      <w:hyperlink r:id="rId9" w:history="1">
        <w:r w:rsidR="008B1AF1" w:rsidRPr="002D466E">
          <w:rPr>
            <w:rStyle w:val="Hipercze"/>
            <w:rFonts w:ascii="Tahoma" w:hAnsi="Tahoma" w:cs="Tahoma"/>
            <w:b/>
            <w:color w:val="auto"/>
            <w:sz w:val="20"/>
            <w:szCs w:val="20"/>
            <w:lang w:eastAsia="pl-PL"/>
          </w:rPr>
          <w:t>bzp@uck.katowice.pl</w:t>
        </w:r>
      </w:hyperlink>
    </w:p>
    <w:p w:rsidR="008B1AF1" w:rsidRPr="002D466E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2D466E">
        <w:rPr>
          <w:rFonts w:ascii="Tahoma" w:hAnsi="Tahoma" w:cs="Tahoma"/>
          <w:b/>
          <w:sz w:val="20"/>
          <w:szCs w:val="20"/>
          <w:lang w:eastAsia="pl-PL"/>
        </w:rPr>
        <w:t>Oferta elektroniczna powinna być opisana w następujący sposób:</w:t>
      </w:r>
    </w:p>
    <w:p w:rsidR="008B1AF1" w:rsidRPr="002D466E" w:rsidRDefault="008B1AF1" w:rsidP="008B1AF1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2D466E">
        <w:rPr>
          <w:rFonts w:ascii="Tahoma" w:hAnsi="Tahoma" w:cs="Tahoma"/>
          <w:b/>
          <w:bCs/>
          <w:sz w:val="20"/>
          <w:szCs w:val="20"/>
          <w:lang w:eastAsia="pl-PL"/>
        </w:rPr>
        <w:t xml:space="preserve">Temat:   </w:t>
      </w:r>
      <w:r w:rsidR="002D466E">
        <w:rPr>
          <w:rFonts w:ascii="Tahoma" w:hAnsi="Tahoma" w:cs="Tahoma"/>
          <w:b/>
          <w:bCs/>
          <w:sz w:val="20"/>
          <w:szCs w:val="20"/>
          <w:lang w:eastAsia="pl-PL"/>
        </w:rPr>
        <w:t>DZP.381.</w:t>
      </w:r>
      <w:r w:rsidR="00142092">
        <w:rPr>
          <w:rFonts w:ascii="Tahoma" w:hAnsi="Tahoma" w:cs="Tahoma"/>
          <w:b/>
          <w:bCs/>
          <w:sz w:val="20"/>
          <w:szCs w:val="20"/>
          <w:lang w:eastAsia="pl-PL"/>
        </w:rPr>
        <w:t>1</w:t>
      </w:r>
      <w:r w:rsidR="004071CC" w:rsidRPr="002D466E">
        <w:rPr>
          <w:rFonts w:ascii="Tahoma" w:hAnsi="Tahoma" w:cs="Tahoma"/>
          <w:b/>
          <w:bCs/>
          <w:sz w:val="20"/>
          <w:szCs w:val="20"/>
          <w:lang w:eastAsia="pl-PL"/>
        </w:rPr>
        <w:t>EAT.202</w:t>
      </w:r>
      <w:r w:rsidR="00E05031">
        <w:rPr>
          <w:rFonts w:ascii="Tahoma" w:hAnsi="Tahoma" w:cs="Tahoma"/>
          <w:b/>
          <w:bCs/>
          <w:sz w:val="20"/>
          <w:szCs w:val="20"/>
          <w:lang w:eastAsia="pl-PL"/>
        </w:rPr>
        <w:t>2</w:t>
      </w:r>
      <w:r w:rsidRPr="002D466E">
        <w:rPr>
          <w:rFonts w:ascii="Tahoma" w:hAnsi="Tahoma" w:cs="Tahoma"/>
          <w:b/>
          <w:bCs/>
          <w:sz w:val="20"/>
          <w:szCs w:val="20"/>
          <w:lang w:eastAsia="pl-PL"/>
        </w:rPr>
        <w:t xml:space="preserve"> – Oferta na dzień  ………r.( </w:t>
      </w:r>
      <w:r w:rsidRPr="002D466E">
        <w:rPr>
          <w:rFonts w:ascii="Tahoma" w:hAnsi="Tahoma" w:cs="Tahoma"/>
          <w:b/>
          <w:bCs/>
          <w:i/>
          <w:sz w:val="20"/>
          <w:szCs w:val="20"/>
          <w:lang w:eastAsia="pl-PL"/>
        </w:rPr>
        <w:t xml:space="preserve">wpisać </w:t>
      </w:r>
      <w:r w:rsidR="005E5D68">
        <w:rPr>
          <w:rFonts w:ascii="Tahoma" w:hAnsi="Tahoma" w:cs="Tahoma"/>
          <w:b/>
          <w:bCs/>
          <w:i/>
          <w:sz w:val="20"/>
          <w:szCs w:val="20"/>
          <w:lang w:eastAsia="pl-PL"/>
        </w:rPr>
        <w:t xml:space="preserve"> termin</w:t>
      </w:r>
      <w:r w:rsidRPr="002D466E">
        <w:rPr>
          <w:rFonts w:ascii="Tahoma" w:hAnsi="Tahoma" w:cs="Tahoma"/>
          <w:b/>
          <w:bCs/>
          <w:i/>
          <w:sz w:val="20"/>
          <w:szCs w:val="20"/>
          <w:lang w:eastAsia="pl-PL"/>
        </w:rPr>
        <w:t xml:space="preserve"> składania</w:t>
      </w:r>
      <w:r w:rsidRPr="002D466E">
        <w:rPr>
          <w:rFonts w:ascii="Tahoma" w:hAnsi="Tahoma" w:cs="Tahoma"/>
          <w:b/>
          <w:bCs/>
          <w:sz w:val="20"/>
          <w:szCs w:val="20"/>
          <w:lang w:eastAsia="pl-PL"/>
        </w:rPr>
        <w:t>), godz. 12:00</w:t>
      </w:r>
    </w:p>
    <w:p w:rsidR="008B1AF1" w:rsidRPr="00B65B39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5E5D68" w:rsidRPr="00B535E5" w:rsidRDefault="008B1AF1" w:rsidP="00B535E5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D466E">
        <w:rPr>
          <w:rFonts w:ascii="Tahoma" w:hAnsi="Tahoma" w:cs="Tahoma"/>
          <w:sz w:val="20"/>
          <w:szCs w:val="20"/>
          <w:lang w:eastAsia="pl-PL"/>
        </w:rPr>
        <w:t>Wszystkie  dokumenty wymienione w Zaproszeni</w:t>
      </w:r>
      <w:r w:rsidR="004B4D6E">
        <w:rPr>
          <w:rFonts w:ascii="Tahoma" w:hAnsi="Tahoma" w:cs="Tahoma"/>
          <w:sz w:val="20"/>
          <w:szCs w:val="20"/>
          <w:lang w:eastAsia="pl-PL"/>
        </w:rPr>
        <w:t>u</w:t>
      </w:r>
      <w:r w:rsidRPr="002D466E">
        <w:rPr>
          <w:rFonts w:ascii="Tahoma" w:hAnsi="Tahoma" w:cs="Tahoma"/>
          <w:sz w:val="20"/>
          <w:szCs w:val="20"/>
          <w:lang w:eastAsia="pl-PL"/>
        </w:rPr>
        <w:t xml:space="preserve"> powinny być  wypełnione czytelnie, własnoręcznie podpisane i opieczętowane przez osobę uprawnioną/ osoby uprawnione do reprezentowania Wykonawcy, w taki sposób, </w:t>
      </w:r>
      <w:r w:rsidRPr="002D466E">
        <w:rPr>
          <w:rFonts w:ascii="Tahoma" w:hAnsi="Tahoma" w:cs="Tahoma"/>
          <w:sz w:val="20"/>
          <w:szCs w:val="20"/>
          <w:lang w:eastAsia="pl-PL"/>
        </w:rPr>
        <w:lastRenderedPageBreak/>
        <w:t>aby umożliwić Zamawiającemu  identyfikacje podpisu. Zamawiający  dopuszcza ale nie wymaga  podpisu elektronicznego.</w:t>
      </w:r>
    </w:p>
    <w:p w:rsidR="005E5D68" w:rsidRPr="00B65B39" w:rsidRDefault="005E5D68" w:rsidP="008B1A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B1AF1" w:rsidRPr="002D466E" w:rsidRDefault="008B1AF1" w:rsidP="008B1AF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2D466E">
        <w:rPr>
          <w:rFonts w:ascii="Tahoma" w:hAnsi="Tahoma" w:cs="Tahoma"/>
          <w:sz w:val="20"/>
          <w:szCs w:val="20"/>
          <w:lang w:eastAsia="pl-PL"/>
        </w:rPr>
        <w:t>Za datę i godzinę wpływu  oferty w przypadku poczty elektronicznej przyjmuje się datę i godzinę wpływu na serwerze pocztowym Zamawiającego</w:t>
      </w:r>
      <w:r w:rsidRPr="002D466E">
        <w:rPr>
          <w:rFonts w:ascii="Tahoma" w:hAnsi="Tahoma" w:cs="Tahoma"/>
          <w:b/>
          <w:sz w:val="20"/>
          <w:szCs w:val="20"/>
          <w:lang w:eastAsia="pl-PL"/>
        </w:rPr>
        <w:t xml:space="preserve">.   </w:t>
      </w:r>
    </w:p>
    <w:p w:rsidR="008B1AF1" w:rsidRPr="00B65B39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B1AF1" w:rsidRPr="002D466E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466E">
        <w:rPr>
          <w:rFonts w:ascii="Tahoma" w:hAnsi="Tahoma" w:cs="Tahoma"/>
          <w:sz w:val="20"/>
          <w:szCs w:val="20"/>
        </w:rPr>
        <w:t>Osoba uprawniona do porozumiewania się z wykonawcami:</w:t>
      </w:r>
    </w:p>
    <w:p w:rsidR="008B1AF1" w:rsidRPr="002D466E" w:rsidRDefault="002D466E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Małgorzata Klata</w:t>
      </w:r>
      <w:r w:rsidR="008B1AF1" w:rsidRPr="002D466E">
        <w:rPr>
          <w:rFonts w:ascii="Tahoma" w:hAnsi="Tahoma" w:cs="Tahoma"/>
          <w:sz w:val="20"/>
          <w:szCs w:val="20"/>
        </w:rPr>
        <w:t xml:space="preserve">  - Dział Zamówień Publicznych  mail: </w:t>
      </w:r>
      <w:hyperlink r:id="rId10" w:history="1">
        <w:r w:rsidR="008B1AF1" w:rsidRPr="002D466E">
          <w:rPr>
            <w:rStyle w:val="Hipercze"/>
            <w:rFonts w:ascii="Tahoma" w:hAnsi="Tahoma" w:cs="Tahoma"/>
            <w:color w:val="auto"/>
            <w:sz w:val="20"/>
            <w:szCs w:val="20"/>
          </w:rPr>
          <w:t>bzp@uck.katowice.pl</w:t>
        </w:r>
      </w:hyperlink>
      <w:r w:rsidR="008B1AF1" w:rsidRPr="002D466E">
        <w:rPr>
          <w:rFonts w:ascii="Tahoma" w:hAnsi="Tahoma" w:cs="Tahoma"/>
          <w:sz w:val="20"/>
          <w:szCs w:val="20"/>
        </w:rPr>
        <w:t>, w godzinach pracy tj. od poniedziałku do piątku  w godz. 7.</w:t>
      </w:r>
      <w:r>
        <w:rPr>
          <w:rFonts w:ascii="Tahoma" w:hAnsi="Tahoma" w:cs="Tahoma"/>
          <w:sz w:val="20"/>
          <w:szCs w:val="20"/>
        </w:rPr>
        <w:t>3</w:t>
      </w:r>
      <w:r w:rsidR="008B1AF1" w:rsidRPr="002D466E">
        <w:rPr>
          <w:rFonts w:ascii="Tahoma" w:hAnsi="Tahoma" w:cs="Tahoma"/>
          <w:sz w:val="20"/>
          <w:szCs w:val="20"/>
        </w:rPr>
        <w:t>0 – 14.30. </w:t>
      </w:r>
    </w:p>
    <w:p w:rsidR="008B1AF1" w:rsidRPr="00B65B39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AF1" w:rsidRPr="0030183D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</w:rPr>
        <w:t>Zamawiający zastrzega sobie prawo:</w:t>
      </w:r>
    </w:p>
    <w:p w:rsidR="008B1AF1" w:rsidRPr="0030183D" w:rsidRDefault="008B1AF1" w:rsidP="004C42B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</w:rPr>
        <w:t xml:space="preserve">unieważnienia postępowania, odwołania postępowania albo zakończenia postępowania bez  wybrania którejkolwiek  oferty bez podania przyczyn, </w:t>
      </w:r>
    </w:p>
    <w:p w:rsidR="008B1AF1" w:rsidRPr="0030183D" w:rsidRDefault="008B1AF1" w:rsidP="004C42B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</w:rPr>
        <w:t>wezwania wykonawcy do złożenia wyjaśnień dotyczących informacji zawartych w ofertach</w:t>
      </w:r>
    </w:p>
    <w:p w:rsidR="008B1AF1" w:rsidRPr="0030183D" w:rsidRDefault="008B1AF1" w:rsidP="004C42B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</w:rPr>
        <w:t>poprawienia oczywistych omyłek rachunkowych i pisarskich</w:t>
      </w:r>
    </w:p>
    <w:p w:rsidR="008B1AF1" w:rsidRDefault="008B1AF1" w:rsidP="004C42B7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0183D">
        <w:rPr>
          <w:rFonts w:ascii="Tahoma" w:hAnsi="Tahoma" w:cs="Tahoma"/>
          <w:sz w:val="20"/>
          <w:szCs w:val="20"/>
        </w:rPr>
        <w:t>uzupełnienia brakujących dokumentów</w:t>
      </w:r>
      <w:r w:rsidRPr="00B65B39">
        <w:rPr>
          <w:rFonts w:ascii="Times New Roman" w:hAnsi="Times New Roman"/>
          <w:sz w:val="24"/>
          <w:szCs w:val="24"/>
        </w:rPr>
        <w:t>.</w:t>
      </w:r>
    </w:p>
    <w:p w:rsidR="005E5D68" w:rsidRDefault="005E5D68" w:rsidP="005E5D6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8B1AF1" w:rsidRPr="005E5D68" w:rsidRDefault="005E5D68" w:rsidP="005E5D68">
      <w:pPr>
        <w:spacing w:after="0"/>
        <w:ind w:left="720" w:hanging="720"/>
        <w:rPr>
          <w:rFonts w:ascii="Tahoma" w:hAnsi="Tahoma" w:cs="Tahoma"/>
          <w:b/>
          <w:sz w:val="20"/>
          <w:szCs w:val="20"/>
        </w:rPr>
      </w:pPr>
      <w:r w:rsidRPr="005E5D68">
        <w:rPr>
          <w:rFonts w:ascii="Tahoma" w:hAnsi="Tahoma" w:cs="Tahoma"/>
          <w:b/>
          <w:sz w:val="20"/>
          <w:szCs w:val="20"/>
        </w:rPr>
        <w:t>VI.  RODO</w:t>
      </w:r>
    </w:p>
    <w:p w:rsidR="005E5D68" w:rsidRPr="00DE48EB" w:rsidRDefault="005E5D68" w:rsidP="004C42B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E48EB">
        <w:rPr>
          <w:rFonts w:ascii="Tahoma" w:eastAsia="Calibri" w:hAnsi="Tahoma" w:cs="Tahoma"/>
          <w:sz w:val="20"/>
          <w:szCs w:val="20"/>
        </w:rPr>
        <w:t>Zgodnie z art. 13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DE48EB">
        <w:rPr>
          <w:rFonts w:ascii="Tahoma" w:hAnsi="Tahoma" w:cs="Tahoma"/>
          <w:color w:val="000000"/>
          <w:sz w:val="20"/>
          <w:szCs w:val="20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DE48EB">
        <w:rPr>
          <w:rFonts w:ascii="Tahoma" w:hAnsi="Tahoma" w:cs="Tahoma"/>
          <w:sz w:val="20"/>
          <w:szCs w:val="20"/>
        </w:rPr>
        <w:t>, ze zm.</w:t>
      </w:r>
      <w:r w:rsidRPr="00DE48EB">
        <w:rPr>
          <w:rFonts w:ascii="Tahoma" w:hAnsi="Tahoma" w:cs="Tahoma"/>
          <w:color w:val="000000"/>
          <w:sz w:val="20"/>
          <w:szCs w:val="20"/>
        </w:rPr>
        <w:t xml:space="preserve">), zwanego 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:rsidR="005E5D68" w:rsidRDefault="005E5D68" w:rsidP="004C42B7">
      <w:pPr>
        <w:numPr>
          <w:ilvl w:val="0"/>
          <w:numId w:val="2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5E5D68" w:rsidRPr="00DE48EB" w:rsidRDefault="005E5D68" w:rsidP="004C42B7">
      <w:pPr>
        <w:numPr>
          <w:ilvl w:val="0"/>
          <w:numId w:val="2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DE48E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5E5D68" w:rsidRPr="00DE48EB" w:rsidRDefault="005E5D68" w:rsidP="004C42B7">
      <w:pPr>
        <w:numPr>
          <w:ilvl w:val="0"/>
          <w:numId w:val="2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5E5D68" w:rsidRPr="00DE48EB" w:rsidRDefault="005E5D68" w:rsidP="004C42B7">
      <w:pPr>
        <w:pStyle w:val="Bezodstpw1"/>
        <w:numPr>
          <w:ilvl w:val="0"/>
          <w:numId w:val="21"/>
        </w:numPr>
        <w:tabs>
          <w:tab w:val="clear" w:pos="360"/>
          <w:tab w:val="num" w:pos="1724"/>
        </w:tabs>
        <w:ind w:left="82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E48E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DE48EB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tym postępowaniem</w:t>
      </w:r>
      <w:r w:rsidRPr="00DE48EB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Pr="00DE48EB">
        <w:rPr>
          <w:rFonts w:ascii="Tahoma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DE48EB">
        <w:rPr>
          <w:rFonts w:ascii="Tahoma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5E5D68" w:rsidRPr="00DE48EB" w:rsidRDefault="005E5D68" w:rsidP="004C42B7">
      <w:pPr>
        <w:numPr>
          <w:ilvl w:val="0"/>
          <w:numId w:val="2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5E5D68" w:rsidRPr="00DE48EB" w:rsidRDefault="005E5D68" w:rsidP="004C42B7">
      <w:pPr>
        <w:numPr>
          <w:ilvl w:val="0"/>
          <w:numId w:val="2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5E5D68" w:rsidRPr="00DE48EB" w:rsidRDefault="005E5D68" w:rsidP="004C42B7">
      <w:pPr>
        <w:pStyle w:val="Akapitzlist"/>
        <w:numPr>
          <w:ilvl w:val="0"/>
          <w:numId w:val="21"/>
        </w:numPr>
        <w:tabs>
          <w:tab w:val="clear" w:pos="360"/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5E5D68" w:rsidRPr="00DE48EB" w:rsidRDefault="005E5D68" w:rsidP="004C42B7">
      <w:pPr>
        <w:numPr>
          <w:ilvl w:val="0"/>
          <w:numId w:val="2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5E5D68" w:rsidRPr="00DE48EB" w:rsidRDefault="005E5D68" w:rsidP="004C42B7">
      <w:pPr>
        <w:pStyle w:val="Akapitzlist"/>
        <w:numPr>
          <w:ilvl w:val="0"/>
          <w:numId w:val="21"/>
        </w:numPr>
        <w:tabs>
          <w:tab w:val="clear" w:pos="360"/>
          <w:tab w:val="num" w:pos="764"/>
        </w:tabs>
        <w:ind w:left="820"/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5E5D68" w:rsidRPr="00DE48EB" w:rsidRDefault="005E5D68" w:rsidP="004C42B7">
      <w:pPr>
        <w:pStyle w:val="Akapitzlist"/>
        <w:numPr>
          <w:ilvl w:val="0"/>
          <w:numId w:val="21"/>
        </w:numPr>
        <w:tabs>
          <w:tab w:val="clear" w:pos="360"/>
          <w:tab w:val="num" w:pos="764"/>
        </w:tabs>
        <w:spacing w:after="0" w:line="240" w:lineRule="auto"/>
        <w:ind w:left="820"/>
        <w:contextualSpacing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5E5D68" w:rsidRPr="00DE48EB" w:rsidRDefault="005E5D68" w:rsidP="004C42B7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5E5D68" w:rsidRPr="00DE48EB" w:rsidRDefault="005E5D68" w:rsidP="004C42B7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5E5D68" w:rsidRPr="00DE48EB" w:rsidRDefault="005E5D68" w:rsidP="004C42B7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5E5D68" w:rsidRPr="00DE48EB" w:rsidRDefault="005E5D68" w:rsidP="004C42B7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5E5D68" w:rsidRPr="00DE48EB" w:rsidRDefault="005E5D68" w:rsidP="004C42B7">
      <w:pPr>
        <w:pStyle w:val="Akapitzlist"/>
        <w:numPr>
          <w:ilvl w:val="0"/>
          <w:numId w:val="2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5E5D68" w:rsidRPr="00DE48EB" w:rsidRDefault="005E5D68" w:rsidP="004C42B7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związku z art. 17 ust. 3 lit. b, d lub e RODO prawo do usunięcia danych osobowych;</w:t>
      </w:r>
    </w:p>
    <w:p w:rsidR="005E5D68" w:rsidRPr="00DE48EB" w:rsidRDefault="005E5D68" w:rsidP="004C42B7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5E5D68" w:rsidRPr="00DE48EB" w:rsidRDefault="005E5D68" w:rsidP="004C42B7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5E5D68" w:rsidRPr="00DE48EB" w:rsidRDefault="005E5D68" w:rsidP="004C42B7">
      <w:pPr>
        <w:numPr>
          <w:ilvl w:val="0"/>
          <w:numId w:val="2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5E5D68" w:rsidRPr="00DE48EB" w:rsidRDefault="005E5D68" w:rsidP="004C42B7">
      <w:pPr>
        <w:numPr>
          <w:ilvl w:val="0"/>
          <w:numId w:val="2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5E5D68" w:rsidRPr="00DE48EB" w:rsidRDefault="005E5D68" w:rsidP="004C42B7">
      <w:pPr>
        <w:pStyle w:val="Akapitzlist"/>
        <w:numPr>
          <w:ilvl w:val="0"/>
          <w:numId w:val="2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hAnsi="Tahoma" w:cs="Tahoma"/>
          <w:sz w:val="20"/>
          <w:szCs w:val="20"/>
        </w:rPr>
        <w:t>Wykonawca zapozna osoby, których dane podaje w ramach niniejszego postępowania</w:t>
      </w:r>
      <w:r>
        <w:rPr>
          <w:rFonts w:ascii="Tahoma" w:hAnsi="Tahoma" w:cs="Tahoma"/>
          <w:sz w:val="20"/>
          <w:szCs w:val="20"/>
        </w:rPr>
        <w:br/>
      </w:r>
      <w:r w:rsidRPr="00DE48EB">
        <w:rPr>
          <w:rFonts w:ascii="Tahoma" w:hAnsi="Tahoma" w:cs="Tahoma"/>
          <w:sz w:val="20"/>
          <w:szCs w:val="20"/>
        </w:rPr>
        <w:t>z postanowieniami ust.</w:t>
      </w:r>
      <w:r>
        <w:rPr>
          <w:rFonts w:ascii="Tahoma" w:hAnsi="Tahoma" w:cs="Tahoma"/>
          <w:sz w:val="20"/>
          <w:szCs w:val="20"/>
        </w:rPr>
        <w:t xml:space="preserve"> </w:t>
      </w:r>
      <w:r w:rsidRPr="00DE48EB">
        <w:rPr>
          <w:rFonts w:ascii="Tahoma" w:hAnsi="Tahoma" w:cs="Tahoma"/>
          <w:sz w:val="20"/>
          <w:szCs w:val="20"/>
        </w:rPr>
        <w:t>1.</w:t>
      </w:r>
    </w:p>
    <w:p w:rsidR="008B1AF1" w:rsidRPr="0030183D" w:rsidRDefault="008B1AF1" w:rsidP="008B1AF1">
      <w:pPr>
        <w:spacing w:after="0"/>
        <w:rPr>
          <w:rFonts w:ascii="Tahoma" w:hAnsi="Tahoma" w:cs="Tahoma"/>
          <w:sz w:val="20"/>
          <w:szCs w:val="20"/>
        </w:rPr>
      </w:pPr>
    </w:p>
    <w:p w:rsidR="008B1AF1" w:rsidRPr="00B65B39" w:rsidRDefault="008B1AF1" w:rsidP="008B1AF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:rsidR="008B1AF1" w:rsidRPr="0030183D" w:rsidRDefault="008B1AF1" w:rsidP="008B1AF1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30183D">
        <w:rPr>
          <w:rFonts w:ascii="Tahoma" w:hAnsi="Tahoma" w:cs="Tahoma"/>
          <w:b/>
          <w:sz w:val="20"/>
          <w:szCs w:val="20"/>
        </w:rPr>
        <w:t>Załączniki:</w:t>
      </w:r>
    </w:p>
    <w:p w:rsidR="005E5D68" w:rsidRDefault="008B1AF1" w:rsidP="00586A8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</w:rPr>
        <w:t>Formularz ofertow</w:t>
      </w:r>
      <w:r w:rsidR="005E5D68">
        <w:rPr>
          <w:rFonts w:ascii="Tahoma" w:hAnsi="Tahoma" w:cs="Tahoma"/>
          <w:sz w:val="20"/>
          <w:szCs w:val="20"/>
        </w:rPr>
        <w:t>y</w:t>
      </w:r>
    </w:p>
    <w:p w:rsidR="008B1AF1" w:rsidRPr="005E5D68" w:rsidRDefault="00586A8D" w:rsidP="00586A8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5D68">
        <w:rPr>
          <w:rFonts w:ascii="Tahoma" w:hAnsi="Tahoma" w:cs="Tahoma"/>
          <w:sz w:val="20"/>
          <w:szCs w:val="20"/>
        </w:rPr>
        <w:t xml:space="preserve">Formularz </w:t>
      </w:r>
      <w:r w:rsidR="005E5D68">
        <w:rPr>
          <w:rFonts w:ascii="Tahoma" w:hAnsi="Tahoma" w:cs="Tahoma"/>
          <w:sz w:val="20"/>
          <w:szCs w:val="20"/>
        </w:rPr>
        <w:t xml:space="preserve"> asortymentowo-cenowy</w:t>
      </w:r>
    </w:p>
    <w:p w:rsidR="008B1AF1" w:rsidRPr="00586A8D" w:rsidRDefault="00586A8D" w:rsidP="00586A8D">
      <w:p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5E5D68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8B1AF1" w:rsidRPr="00586A8D">
        <w:rPr>
          <w:rFonts w:ascii="Tahoma" w:hAnsi="Tahoma" w:cs="Tahoma"/>
          <w:sz w:val="20"/>
          <w:szCs w:val="20"/>
        </w:rPr>
        <w:t>Projekt  umowy</w:t>
      </w:r>
    </w:p>
    <w:p w:rsidR="00670984" w:rsidRDefault="00586A8D" w:rsidP="00670984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5E5D68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Z</w:t>
      </w:r>
      <w:r w:rsidR="00305D4E" w:rsidRPr="00586A8D">
        <w:rPr>
          <w:rFonts w:ascii="Tahoma" w:hAnsi="Tahoma" w:cs="Tahoma"/>
          <w:sz w:val="20"/>
          <w:szCs w:val="20"/>
        </w:rPr>
        <w:t xml:space="preserve">ałączniki do procedury </w:t>
      </w:r>
      <w:r w:rsidR="005E5D68">
        <w:rPr>
          <w:rFonts w:ascii="Tahoma" w:hAnsi="Tahoma" w:cs="Tahoma"/>
          <w:sz w:val="20"/>
          <w:szCs w:val="20"/>
        </w:rPr>
        <w:t xml:space="preserve"> BHP</w:t>
      </w:r>
    </w:p>
    <w:p w:rsidR="008B1AF1" w:rsidRDefault="00670984" w:rsidP="00947748">
      <w:pPr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5.    W</w:t>
      </w:r>
      <w:r w:rsidRPr="00670984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ó</w:t>
      </w:r>
      <w:r w:rsidRPr="00670984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670984">
        <w:rPr>
          <w:rFonts w:ascii="Tahoma" w:hAnsi="Tahoma" w:cs="Tahoma"/>
          <w:sz w:val="20"/>
          <w:szCs w:val="20"/>
        </w:rPr>
        <w:t xml:space="preserve"> umowy </w:t>
      </w:r>
      <w:r>
        <w:rPr>
          <w:rFonts w:ascii="Tahoma" w:hAnsi="Tahoma" w:cs="Tahoma"/>
          <w:sz w:val="20"/>
          <w:szCs w:val="20"/>
        </w:rPr>
        <w:t xml:space="preserve"> </w:t>
      </w:r>
      <w:r w:rsidRPr="00670984">
        <w:rPr>
          <w:rFonts w:ascii="Tahoma" w:hAnsi="Tahoma" w:cs="Tahoma"/>
          <w:sz w:val="20"/>
          <w:szCs w:val="20"/>
        </w:rPr>
        <w:t>o powierzenie przetwarzania danych osobowych</w:t>
      </w:r>
      <w:r w:rsidR="00305D4E" w:rsidRPr="00586A8D">
        <w:rPr>
          <w:rFonts w:ascii="Times New Roman" w:hAnsi="Times New Roman"/>
          <w:sz w:val="24"/>
          <w:szCs w:val="24"/>
        </w:rPr>
        <w:tab/>
      </w:r>
      <w:r w:rsidR="00305D4E" w:rsidRPr="00586A8D">
        <w:rPr>
          <w:rFonts w:ascii="Times New Roman" w:hAnsi="Times New Roman"/>
          <w:sz w:val="24"/>
          <w:szCs w:val="24"/>
        </w:rPr>
        <w:tab/>
      </w:r>
      <w:r w:rsidR="00305D4E" w:rsidRPr="00586A8D">
        <w:rPr>
          <w:rFonts w:ascii="Times New Roman" w:hAnsi="Times New Roman"/>
          <w:sz w:val="24"/>
          <w:szCs w:val="24"/>
        </w:rPr>
        <w:tab/>
      </w:r>
      <w:r w:rsidR="00305D4E" w:rsidRPr="00586A8D">
        <w:rPr>
          <w:rFonts w:ascii="Times New Roman" w:hAnsi="Times New Roman"/>
          <w:sz w:val="24"/>
          <w:szCs w:val="24"/>
        </w:rPr>
        <w:tab/>
      </w:r>
      <w:r w:rsidR="00305D4E" w:rsidRPr="00586A8D">
        <w:rPr>
          <w:rFonts w:ascii="Times New Roman" w:hAnsi="Times New Roman"/>
          <w:sz w:val="24"/>
          <w:szCs w:val="24"/>
        </w:rPr>
        <w:tab/>
      </w:r>
      <w:r w:rsidR="00305D4E" w:rsidRPr="00586A8D">
        <w:rPr>
          <w:rFonts w:ascii="Times New Roman" w:hAnsi="Times New Roman"/>
          <w:sz w:val="24"/>
          <w:szCs w:val="24"/>
        </w:rPr>
        <w:tab/>
      </w:r>
      <w:r w:rsidR="00305D4E" w:rsidRPr="00586A8D">
        <w:rPr>
          <w:rFonts w:ascii="Times New Roman" w:hAnsi="Times New Roman"/>
          <w:sz w:val="24"/>
          <w:szCs w:val="24"/>
        </w:rPr>
        <w:tab/>
      </w:r>
    </w:p>
    <w:p w:rsidR="00947748" w:rsidRDefault="00947748" w:rsidP="00947748">
      <w:pPr>
        <w:rPr>
          <w:rFonts w:ascii="Times New Roman" w:hAnsi="Times New Roman"/>
          <w:sz w:val="24"/>
          <w:szCs w:val="24"/>
        </w:rPr>
      </w:pPr>
    </w:p>
    <w:p w:rsidR="00947748" w:rsidRPr="00AD7B13" w:rsidRDefault="00947748" w:rsidP="00CD3AD3">
      <w:pPr>
        <w:tabs>
          <w:tab w:val="left" w:pos="7484"/>
        </w:tabs>
        <w:ind w:left="6379" w:firstLine="269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D3AD3">
        <w:rPr>
          <w:rFonts w:ascii="Times New Roman" w:hAnsi="Times New Roman"/>
          <w:sz w:val="24"/>
          <w:szCs w:val="24"/>
        </w:rPr>
        <w:tab/>
      </w:r>
      <w:r w:rsidR="00CD3AD3" w:rsidRPr="00CD3AD3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765805" cy="640662"/>
            <wp:effectExtent l="19050" t="0" r="5845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820" cy="64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36" w:rsidRPr="00AD7B13" w:rsidRDefault="00A21B36" w:rsidP="000B246D">
      <w:pPr>
        <w:tabs>
          <w:tab w:val="left" w:pos="0"/>
        </w:tabs>
        <w:spacing w:after="0" w:line="240" w:lineRule="auto"/>
        <w:ind w:left="708" w:firstLine="4962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B1AF1" w:rsidRDefault="008B1A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AD7B13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987092" w:rsidRPr="00AD7B13" w:rsidRDefault="0098709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348B" w:rsidRPr="0030183D" w:rsidRDefault="004071CC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183D">
        <w:rPr>
          <w:rFonts w:ascii="Tahoma" w:eastAsia="Times New Roman" w:hAnsi="Tahoma" w:cs="Tahoma"/>
          <w:sz w:val="20"/>
          <w:szCs w:val="20"/>
          <w:lang w:eastAsia="pl-PL"/>
        </w:rPr>
        <w:t>DZP.381.</w:t>
      </w:r>
      <w:r w:rsidR="00987092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30183D">
        <w:rPr>
          <w:rFonts w:ascii="Tahoma" w:eastAsia="Times New Roman" w:hAnsi="Tahoma" w:cs="Tahoma"/>
          <w:sz w:val="20"/>
          <w:szCs w:val="20"/>
          <w:lang w:eastAsia="pl-PL"/>
        </w:rPr>
        <w:t>EAT.202</w:t>
      </w:r>
      <w:r w:rsidR="00987092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8B1AF1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670984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  <w:r w:rsidR="008F348B" w:rsidRPr="0030183D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921203" w:rsidRPr="0030183D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1203" w:rsidRPr="0030183D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30183D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183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F348B" w:rsidRPr="0030183D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183D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8F348B" w:rsidRPr="0030183D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30183D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018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8F348B" w:rsidRPr="0030183D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018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DLA UNIWERSYTECKIEGO CENTRUM KLINICZNEGO   im.</w:t>
      </w:r>
      <w:r w:rsidR="007F2470" w:rsidRPr="003018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Prof. </w:t>
      </w:r>
      <w:r w:rsidRPr="003018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K.</w:t>
      </w:r>
      <w:r w:rsidR="007F2470" w:rsidRPr="003018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3018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Gibińskiego </w:t>
      </w:r>
    </w:p>
    <w:p w:rsidR="008F348B" w:rsidRPr="0030183D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018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8F348B" w:rsidRPr="0030183D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30183D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183D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:rsidR="007F2470" w:rsidRPr="0030183D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</w:p>
    <w:p w:rsidR="007F2470" w:rsidRPr="0030183D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</w:p>
    <w:p w:rsidR="007F2470" w:rsidRPr="0030183D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</w:rPr>
        <w:t>Adres zamieszkania</w:t>
      </w:r>
      <w:r w:rsidRPr="002712D8">
        <w:rPr>
          <w:rFonts w:ascii="Tahoma" w:hAnsi="Tahoma" w:cs="Tahoma"/>
          <w:color w:val="FF0000"/>
          <w:sz w:val="20"/>
          <w:szCs w:val="20"/>
        </w:rPr>
        <w:t>*</w:t>
      </w:r>
      <w:r w:rsidRPr="0030183D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7F2470" w:rsidRPr="003A0228" w:rsidRDefault="007F2470" w:rsidP="007F2470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3A0228">
        <w:rPr>
          <w:rFonts w:ascii="Tahoma" w:hAnsi="Tahoma" w:cs="Tahoma"/>
          <w:i/>
          <w:iCs/>
          <w:color w:val="FF0000"/>
          <w:sz w:val="16"/>
          <w:szCs w:val="16"/>
        </w:rPr>
        <w:t xml:space="preserve">*) </w:t>
      </w:r>
      <w:r w:rsidRPr="003A0228">
        <w:rPr>
          <w:rFonts w:ascii="Tahoma" w:hAnsi="Tahoma" w:cs="Tahoma"/>
          <w:i/>
          <w:iCs/>
          <w:sz w:val="16"/>
          <w:szCs w:val="16"/>
        </w:rPr>
        <w:t>dotyczy  osób fizycznych prow</w:t>
      </w:r>
      <w:r w:rsidR="007563B6" w:rsidRPr="003A0228">
        <w:rPr>
          <w:rFonts w:ascii="Tahoma" w:hAnsi="Tahoma" w:cs="Tahoma"/>
          <w:i/>
          <w:iCs/>
          <w:sz w:val="16"/>
          <w:szCs w:val="16"/>
        </w:rPr>
        <w:t>adzących działalność gospodarczą</w:t>
      </w:r>
      <w:r w:rsidRPr="003A0228">
        <w:rPr>
          <w:rFonts w:ascii="Tahoma" w:hAnsi="Tahoma" w:cs="Tahoma"/>
          <w:i/>
          <w:iCs/>
          <w:sz w:val="16"/>
          <w:szCs w:val="16"/>
        </w:rPr>
        <w:t xml:space="preserve"> oraz  wspólników w spółce cywilnej</w:t>
      </w:r>
    </w:p>
    <w:p w:rsidR="007F2470" w:rsidRPr="0030183D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</w:p>
    <w:p w:rsidR="008F348B" w:rsidRPr="0030183D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REGON .................................................. </w:t>
      </w:r>
      <w:r w:rsidR="00D9210E"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>NIP .......................................................................</w:t>
      </w:r>
    </w:p>
    <w:p w:rsidR="008F348B" w:rsidRPr="0030183D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Tel. ....................................................... </w:t>
      </w:r>
      <w:r w:rsidR="00D9210E"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>fax ........................................................................</w:t>
      </w:r>
    </w:p>
    <w:p w:rsidR="008F348B" w:rsidRPr="0030183D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>strona</w:t>
      </w:r>
      <w:proofErr w:type="spellEnd"/>
      <w:r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proofErr w:type="spellStart"/>
      <w:r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>www</w:t>
      </w:r>
      <w:proofErr w:type="spellEnd"/>
      <w:r w:rsidR="008F348B"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 </w:t>
      </w:r>
      <w:r w:rsidR="00D9210E"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="008F348B"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>e-</w:t>
      </w:r>
      <w:proofErr w:type="spellStart"/>
      <w:r w:rsidR="008F348B"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="008F348B"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131C95" w:rsidRPr="0030183D" w:rsidRDefault="00131C95" w:rsidP="00131C95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  <w:proofErr w:type="spellStart"/>
      <w:r w:rsidRPr="0030183D">
        <w:rPr>
          <w:rFonts w:ascii="Tahoma" w:eastAsia="Times New Roman" w:hAnsi="Tahoma" w:cs="Tahoma"/>
          <w:sz w:val="20"/>
          <w:szCs w:val="20"/>
          <w:lang w:val="en-US" w:eastAsia="ar-SA"/>
        </w:rPr>
        <w:t>numer</w:t>
      </w:r>
      <w:proofErr w:type="spellEnd"/>
      <w:r w:rsidRPr="0030183D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</w:t>
      </w:r>
      <w:proofErr w:type="spellStart"/>
      <w:r w:rsidRPr="0030183D">
        <w:rPr>
          <w:rFonts w:ascii="Tahoma" w:eastAsia="Times New Roman" w:hAnsi="Tahoma" w:cs="Tahoma"/>
          <w:sz w:val="20"/>
          <w:szCs w:val="20"/>
          <w:lang w:val="en-US" w:eastAsia="ar-SA"/>
        </w:rPr>
        <w:t>konta</w:t>
      </w:r>
      <w:proofErr w:type="spellEnd"/>
      <w:r w:rsidRPr="0030183D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…………………………………………</w:t>
      </w:r>
      <w:r w:rsidR="003A0228">
        <w:rPr>
          <w:rFonts w:ascii="Tahoma" w:eastAsia="Times New Roman" w:hAnsi="Tahoma" w:cs="Tahoma"/>
          <w:sz w:val="20"/>
          <w:szCs w:val="20"/>
          <w:lang w:val="en-US" w:eastAsia="ar-SA"/>
        </w:rPr>
        <w:t>…………………………</w:t>
      </w:r>
      <w:r w:rsidRPr="0030183D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(w </w:t>
      </w:r>
      <w:proofErr w:type="spellStart"/>
      <w:r w:rsidRPr="0030183D">
        <w:rPr>
          <w:rFonts w:ascii="Tahoma" w:eastAsia="Times New Roman" w:hAnsi="Tahoma" w:cs="Tahoma"/>
          <w:sz w:val="20"/>
          <w:szCs w:val="20"/>
          <w:lang w:val="en-US" w:eastAsia="ar-SA"/>
        </w:rPr>
        <w:t>celu</w:t>
      </w:r>
      <w:proofErr w:type="spellEnd"/>
      <w:r w:rsidRPr="0030183D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</w:t>
      </w:r>
      <w:proofErr w:type="spellStart"/>
      <w:r w:rsidRPr="0030183D">
        <w:rPr>
          <w:rFonts w:ascii="Tahoma" w:eastAsia="Times New Roman" w:hAnsi="Tahoma" w:cs="Tahoma"/>
          <w:sz w:val="20"/>
          <w:szCs w:val="20"/>
          <w:lang w:val="en-US" w:eastAsia="ar-SA"/>
        </w:rPr>
        <w:t>wpisania</w:t>
      </w:r>
      <w:proofErr w:type="spellEnd"/>
      <w:r w:rsidRPr="0030183D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do </w:t>
      </w:r>
      <w:proofErr w:type="spellStart"/>
      <w:r w:rsidRPr="0030183D">
        <w:rPr>
          <w:rFonts w:ascii="Tahoma" w:eastAsia="Times New Roman" w:hAnsi="Tahoma" w:cs="Tahoma"/>
          <w:sz w:val="20"/>
          <w:szCs w:val="20"/>
          <w:lang w:val="en-US" w:eastAsia="ar-SA"/>
        </w:rPr>
        <w:t>umowy</w:t>
      </w:r>
      <w:proofErr w:type="spellEnd"/>
      <w:r w:rsidRPr="0030183D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– </w:t>
      </w:r>
      <w:proofErr w:type="spellStart"/>
      <w:r w:rsidRPr="0030183D">
        <w:rPr>
          <w:rFonts w:ascii="Tahoma" w:eastAsia="Times New Roman" w:hAnsi="Tahoma" w:cs="Tahoma"/>
          <w:sz w:val="20"/>
          <w:szCs w:val="20"/>
          <w:lang w:val="en-US" w:eastAsia="ar-SA"/>
        </w:rPr>
        <w:t>nieobowiązkowo</w:t>
      </w:r>
      <w:proofErr w:type="spellEnd"/>
      <w:r w:rsidRPr="0030183D">
        <w:rPr>
          <w:rFonts w:ascii="Tahoma" w:eastAsia="Times New Roman" w:hAnsi="Tahoma" w:cs="Tahoma"/>
          <w:sz w:val="20"/>
          <w:szCs w:val="20"/>
          <w:lang w:val="en-US" w:eastAsia="ar-SA"/>
        </w:rPr>
        <w:t>)</w:t>
      </w:r>
    </w:p>
    <w:p w:rsidR="00987092" w:rsidRPr="006C5941" w:rsidRDefault="008F348B" w:rsidP="00987092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</w:rPr>
        <w:t>W odpowiedzi na zaproszenie do złożenia oferty  na</w:t>
      </w:r>
      <w:r w:rsidR="0098709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</w:t>
      </w:r>
      <w:r w:rsidR="00987092" w:rsidRPr="006C59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Obsługę serwisową</w:t>
      </w:r>
      <w:r w:rsidR="0098709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aparatury neurochirurgicznej</w:t>
      </w:r>
    </w:p>
    <w:p w:rsidR="0030183D" w:rsidRDefault="008F348B" w:rsidP="0030183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</w:rPr>
        <w:t xml:space="preserve">oferujemy realizację przedmiotowego zamówienia  </w:t>
      </w:r>
      <w:r w:rsidR="00DE0E84" w:rsidRPr="0030183D">
        <w:rPr>
          <w:rFonts w:ascii="Tahoma" w:hAnsi="Tahoma" w:cs="Tahoma"/>
          <w:sz w:val="20"/>
          <w:szCs w:val="20"/>
        </w:rPr>
        <w:t>za</w:t>
      </w:r>
      <w:r w:rsidR="0070700C" w:rsidRPr="0030183D">
        <w:rPr>
          <w:rFonts w:ascii="Tahoma" w:hAnsi="Tahoma" w:cs="Tahoma"/>
          <w:sz w:val="20"/>
          <w:szCs w:val="20"/>
        </w:rPr>
        <w:t xml:space="preserve"> </w:t>
      </w:r>
      <w:r w:rsidR="009A00CF" w:rsidRPr="0030183D">
        <w:rPr>
          <w:rFonts w:ascii="Tahoma" w:hAnsi="Tahoma" w:cs="Tahoma"/>
          <w:sz w:val="20"/>
          <w:szCs w:val="20"/>
        </w:rPr>
        <w:t xml:space="preserve">maksymalną </w:t>
      </w:r>
      <w:r w:rsidR="00E71242" w:rsidRPr="0030183D">
        <w:rPr>
          <w:rFonts w:ascii="Tahoma" w:hAnsi="Tahoma" w:cs="Tahoma"/>
          <w:sz w:val="20"/>
          <w:szCs w:val="20"/>
        </w:rPr>
        <w:t xml:space="preserve">łączną </w:t>
      </w:r>
      <w:r w:rsidR="00DE0E84" w:rsidRPr="0030183D">
        <w:rPr>
          <w:rFonts w:ascii="Tahoma" w:hAnsi="Tahoma" w:cs="Tahoma"/>
          <w:sz w:val="20"/>
          <w:szCs w:val="20"/>
        </w:rPr>
        <w:t>kwotę określoną w dołączonym formularzu asortymentowo-cenowy</w:t>
      </w:r>
      <w:r w:rsidR="00C83B41" w:rsidRPr="0030183D">
        <w:rPr>
          <w:rFonts w:ascii="Tahoma" w:hAnsi="Tahoma" w:cs="Tahoma"/>
          <w:sz w:val="20"/>
          <w:szCs w:val="20"/>
        </w:rPr>
        <w:t>m</w:t>
      </w:r>
      <w:r w:rsidR="0070700C" w:rsidRPr="0030183D">
        <w:rPr>
          <w:rFonts w:ascii="Tahoma" w:hAnsi="Tahoma" w:cs="Tahoma"/>
          <w:sz w:val="20"/>
          <w:szCs w:val="20"/>
        </w:rPr>
        <w:t>.</w:t>
      </w:r>
    </w:p>
    <w:p w:rsidR="00CC7CB0" w:rsidRPr="0030183D" w:rsidRDefault="00CC7CB0" w:rsidP="0030183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06CDB" w:rsidRPr="00E57B3A" w:rsidRDefault="00906CDB" w:rsidP="0030183D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 xml:space="preserve">cena netto ...................... zł </w:t>
      </w:r>
    </w:p>
    <w:p w:rsidR="00906CDB" w:rsidRPr="00E57B3A" w:rsidRDefault="00906CDB" w:rsidP="0030183D">
      <w:pPr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podatek VAT ........% tj. .............. zł</w:t>
      </w:r>
    </w:p>
    <w:p w:rsidR="00906CDB" w:rsidRPr="00E57B3A" w:rsidRDefault="00906CDB" w:rsidP="00906CD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Cena ofertowa  brutto</w:t>
      </w: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: ................................. zł</w:t>
      </w:r>
    </w:p>
    <w:p w:rsidR="00906CDB" w:rsidRPr="00E57B3A" w:rsidRDefault="00906CDB" w:rsidP="00906CD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(słownie:.......................................................................................................................zł)</w:t>
      </w:r>
    </w:p>
    <w:p w:rsidR="00906CDB" w:rsidRPr="001E5705" w:rsidRDefault="00906CDB" w:rsidP="00906C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06CDB" w:rsidRPr="001E5705" w:rsidRDefault="00906CDB" w:rsidP="00906CDB">
      <w:pPr>
        <w:spacing w:after="0" w:line="240" w:lineRule="auto"/>
        <w:jc w:val="both"/>
        <w:rPr>
          <w:rFonts w:ascii="Times New Roman" w:hAnsi="Times New Roman"/>
        </w:rPr>
      </w:pPr>
    </w:p>
    <w:p w:rsidR="00906CDB" w:rsidRPr="00B65B39" w:rsidRDefault="00906CDB" w:rsidP="00906CDB">
      <w:pPr>
        <w:pStyle w:val="Akapitzlist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BD3F3F" w:rsidRPr="006163BE" w:rsidRDefault="00BD3F3F" w:rsidP="000740CB">
      <w:p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0740CB">
        <w:rPr>
          <w:rFonts w:ascii="Tahoma" w:hAnsi="Tahoma" w:cs="Tahoma"/>
          <w:b/>
          <w:bCs/>
          <w:sz w:val="20"/>
          <w:szCs w:val="20"/>
          <w:u w:val="single"/>
        </w:rPr>
        <w:t>Oświadczam</w:t>
      </w:r>
      <w:r w:rsidRPr="006163BE">
        <w:rPr>
          <w:rFonts w:ascii="Tahoma" w:hAnsi="Tahoma" w:cs="Tahoma"/>
          <w:b/>
          <w:bCs/>
          <w:sz w:val="20"/>
          <w:szCs w:val="20"/>
          <w:u w:val="single"/>
        </w:rPr>
        <w:t>,</w:t>
      </w:r>
      <w:r w:rsidRPr="006163BE">
        <w:rPr>
          <w:rFonts w:ascii="Tahoma" w:hAnsi="Tahoma" w:cs="Tahoma"/>
          <w:sz w:val="20"/>
          <w:szCs w:val="20"/>
        </w:rPr>
        <w:t xml:space="preserve"> iż wyznaczamy do realizacji usługi konserwacji, przeglądów  i napraw osoby posiadające imienne certyfikaty potwierdzające odbycie szkolenia u producenta aparat</w:t>
      </w:r>
      <w:r w:rsidR="004B4D6E">
        <w:rPr>
          <w:rFonts w:ascii="Tahoma" w:hAnsi="Tahoma" w:cs="Tahoma"/>
          <w:sz w:val="20"/>
          <w:szCs w:val="20"/>
        </w:rPr>
        <w:t xml:space="preserve">u </w:t>
      </w:r>
      <w:r w:rsidRPr="006163BE">
        <w:rPr>
          <w:rFonts w:ascii="Tahoma" w:hAnsi="Tahoma" w:cs="Tahoma"/>
          <w:sz w:val="20"/>
          <w:szCs w:val="20"/>
        </w:rPr>
        <w:t xml:space="preserve"> lub jego autoryzowany serwis.</w:t>
      </w:r>
    </w:p>
    <w:p w:rsidR="00CC7CB0" w:rsidRPr="000740CB" w:rsidRDefault="00BD3F3F" w:rsidP="00BD3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163BE">
        <w:rPr>
          <w:rFonts w:ascii="Tahoma" w:hAnsi="Tahoma" w:cs="Tahoma"/>
          <w:sz w:val="20"/>
          <w:szCs w:val="20"/>
        </w:rPr>
        <w:t>Poniżej przedstawiamy listę wyznaczonych do realizacji w/w usługi osób:</w:t>
      </w:r>
    </w:p>
    <w:p w:rsidR="00BD3F3F" w:rsidRPr="000740CB" w:rsidRDefault="00BD3F3F" w:rsidP="00BD3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740CB">
        <w:rPr>
          <w:rFonts w:ascii="Tahoma" w:hAnsi="Tahoma" w:cs="Tahoma"/>
          <w:sz w:val="20"/>
          <w:szCs w:val="20"/>
        </w:rPr>
        <w:t>1. ………………………………..</w:t>
      </w:r>
    </w:p>
    <w:p w:rsidR="00BD3F3F" w:rsidRPr="000740CB" w:rsidRDefault="00BD3F3F" w:rsidP="00BD3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740CB">
        <w:rPr>
          <w:rFonts w:ascii="Tahoma" w:hAnsi="Tahoma" w:cs="Tahoma"/>
          <w:sz w:val="20"/>
          <w:szCs w:val="20"/>
        </w:rPr>
        <w:t>2. ……………………………….</w:t>
      </w:r>
    </w:p>
    <w:p w:rsidR="00BD3F3F" w:rsidRDefault="00BD3F3F" w:rsidP="00BD3F3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740CB">
        <w:rPr>
          <w:rFonts w:ascii="Tahoma" w:hAnsi="Tahoma" w:cs="Tahoma"/>
          <w:sz w:val="20"/>
          <w:szCs w:val="20"/>
        </w:rPr>
        <w:t>3. ………………………………..</w:t>
      </w:r>
    </w:p>
    <w:p w:rsidR="000740CB" w:rsidRPr="000740CB" w:rsidRDefault="000740CB" w:rsidP="00BD3F3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D3F3F" w:rsidRPr="00AD3EA8" w:rsidRDefault="00BD3F3F" w:rsidP="00BD3F3F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  <w:lang w:eastAsia="pl-PL"/>
        </w:rPr>
      </w:pPr>
      <w:r w:rsidRPr="00AD3EA8">
        <w:rPr>
          <w:rFonts w:ascii="Tahoma" w:hAnsi="Tahoma" w:cs="Tahoma"/>
          <w:i/>
          <w:color w:val="FF0000"/>
          <w:sz w:val="18"/>
          <w:szCs w:val="18"/>
          <w:lang w:eastAsia="pl-PL"/>
        </w:rPr>
        <w:t xml:space="preserve">Do oferty należy dołączyć certyfikaty imienne zgodnie z wytycznymi </w:t>
      </w:r>
      <w:r w:rsidR="00C109C7" w:rsidRPr="00AD3EA8">
        <w:rPr>
          <w:rFonts w:ascii="Tahoma" w:hAnsi="Tahoma" w:cs="Tahoma"/>
          <w:i/>
          <w:color w:val="FF0000"/>
          <w:sz w:val="18"/>
          <w:szCs w:val="18"/>
          <w:lang w:eastAsia="pl-PL"/>
        </w:rPr>
        <w:t xml:space="preserve">wskazanymi </w:t>
      </w:r>
      <w:r w:rsidRPr="00AD3EA8">
        <w:rPr>
          <w:rFonts w:ascii="Tahoma" w:hAnsi="Tahoma" w:cs="Tahoma"/>
          <w:i/>
          <w:color w:val="FF0000"/>
          <w:sz w:val="18"/>
          <w:szCs w:val="18"/>
          <w:lang w:eastAsia="pl-PL"/>
        </w:rPr>
        <w:t xml:space="preserve">w </w:t>
      </w:r>
      <w:r w:rsidR="00C109C7" w:rsidRPr="00AD3EA8">
        <w:rPr>
          <w:rFonts w:ascii="Tahoma" w:hAnsi="Tahoma" w:cs="Tahoma"/>
          <w:i/>
          <w:color w:val="FF0000"/>
          <w:sz w:val="18"/>
          <w:szCs w:val="18"/>
          <w:lang w:eastAsia="pl-PL"/>
        </w:rPr>
        <w:t>zaproszeniu</w:t>
      </w:r>
      <w:r w:rsidRPr="00AD3EA8">
        <w:rPr>
          <w:rFonts w:ascii="Tahoma" w:hAnsi="Tahoma" w:cs="Tahoma"/>
          <w:color w:val="FF0000"/>
          <w:sz w:val="18"/>
          <w:szCs w:val="18"/>
          <w:lang w:eastAsia="pl-PL"/>
        </w:rPr>
        <w:t>.</w:t>
      </w:r>
    </w:p>
    <w:p w:rsidR="002712D8" w:rsidRPr="00CC7CB0" w:rsidRDefault="002712D8" w:rsidP="00BD3F3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D3F3F" w:rsidRDefault="00BD3F3F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C7CB0">
        <w:rPr>
          <w:rFonts w:ascii="Tahoma" w:hAnsi="Tahoma" w:cs="Tahoma"/>
          <w:sz w:val="20"/>
          <w:szCs w:val="20"/>
          <w:lang w:eastAsia="pl-PL"/>
        </w:rPr>
        <w:t>W sytuacji, gdy do oferty zostanie dołączony certyfikat imienny osoby, która nie została ujęta w w/w liście, oświadczamy iż osoba ta jest również wyznaczona do realizacji w/w usługi i będzie ją wykonywała</w:t>
      </w:r>
      <w:r w:rsidRPr="00B65B39">
        <w:rPr>
          <w:rFonts w:ascii="Times New Roman" w:hAnsi="Times New Roman"/>
          <w:lang w:eastAsia="pl-PL"/>
        </w:rPr>
        <w:t xml:space="preserve">. </w:t>
      </w:r>
    </w:p>
    <w:p w:rsidR="00CC7CB0" w:rsidRPr="00B65B39" w:rsidRDefault="00CC7CB0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712D8" w:rsidRDefault="00750105" w:rsidP="00CC7C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C7CB0">
        <w:rPr>
          <w:rFonts w:ascii="Tahoma" w:eastAsia="Times New Roman" w:hAnsi="Tahoma" w:cs="Tahoma"/>
          <w:bCs/>
          <w:sz w:val="20"/>
          <w:szCs w:val="20"/>
          <w:lang w:eastAsia="ar-SA"/>
        </w:rPr>
        <w:t>Oświadczam, że następującą część zamówienia .............................................................. zamierzam</w:t>
      </w:r>
      <w:r w:rsidR="002712D8">
        <w:rPr>
          <w:rFonts w:ascii="Tahoma" w:eastAsia="Times New Roman" w:hAnsi="Tahoma" w:cs="Tahoma"/>
          <w:bCs/>
          <w:sz w:val="20"/>
          <w:szCs w:val="20"/>
          <w:lang w:eastAsia="ar-SA"/>
        </w:rPr>
        <w:t>y</w:t>
      </w:r>
      <w:r w:rsidRPr="00CC7CB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powierzyć  podwykonawcom w związku z czym wskazuję następujących podwykonawców:</w:t>
      </w:r>
      <w:r w:rsidR="002712D8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……………………….</w:t>
      </w:r>
      <w:r w:rsidRPr="00CC7CB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2712D8">
        <w:rPr>
          <w:rFonts w:ascii="Tahoma" w:eastAsia="Times New Roman" w:hAnsi="Tahoma" w:cs="Tahoma"/>
          <w:bCs/>
          <w:i/>
          <w:iCs/>
          <w:sz w:val="16"/>
          <w:szCs w:val="16"/>
          <w:lang w:eastAsia="ar-SA"/>
        </w:rPr>
        <w:t>(podać nazwę firmy)</w:t>
      </w:r>
      <w:r w:rsidRPr="002712D8">
        <w:rPr>
          <w:rFonts w:ascii="Tahoma" w:eastAsia="Times New Roman" w:hAnsi="Tahoma" w:cs="Tahoma"/>
          <w:bCs/>
          <w:sz w:val="16"/>
          <w:szCs w:val="16"/>
          <w:lang w:eastAsia="ar-SA"/>
        </w:rPr>
        <w:t xml:space="preserve"> </w:t>
      </w:r>
      <w:r w:rsidR="002712D8" w:rsidRPr="002712D8"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  <w:t>*</w:t>
      </w:r>
      <w:r w:rsidRPr="00CC7CB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…………… ………………</w:t>
      </w:r>
    </w:p>
    <w:p w:rsidR="00750105" w:rsidRPr="00CC7CB0" w:rsidRDefault="00750105" w:rsidP="00CC7C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7CB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</w:p>
    <w:p w:rsidR="00750105" w:rsidRDefault="002712D8" w:rsidP="00CC7CB0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</w:rPr>
      </w:pPr>
      <w:r w:rsidRPr="002712D8">
        <w:rPr>
          <w:rFonts w:ascii="Tahoma" w:eastAsia="Times New Roman" w:hAnsi="Tahoma" w:cs="Tahoma"/>
          <w:bCs/>
          <w:i/>
          <w:color w:val="FF0000"/>
          <w:sz w:val="18"/>
          <w:szCs w:val="18"/>
        </w:rPr>
        <w:t xml:space="preserve">*) </w:t>
      </w:r>
      <w:r w:rsidR="00750105" w:rsidRPr="00AD3EA8">
        <w:rPr>
          <w:rFonts w:ascii="Tahoma" w:eastAsia="Times New Roman" w:hAnsi="Tahoma" w:cs="Tahoma"/>
          <w:bCs/>
          <w:i/>
          <w:color w:val="FF0000"/>
          <w:sz w:val="18"/>
          <w:szCs w:val="18"/>
        </w:rPr>
        <w:t xml:space="preserve">W przypadku nie wypełnienia podpunktu </w:t>
      </w:r>
      <w:r w:rsidR="00750105" w:rsidRPr="00AD3EA8">
        <w:rPr>
          <w:rFonts w:ascii="Tahoma" w:eastAsia="Times New Roman" w:hAnsi="Tahoma" w:cs="Tahoma"/>
          <w:i/>
          <w:color w:val="FF0000"/>
          <w:sz w:val="18"/>
          <w:szCs w:val="18"/>
        </w:rPr>
        <w:t>Zamawiający przyjmuje, iż Wykonawca nie zamierza powierzyć żądnej części zamówienia podwykonawcy)</w:t>
      </w:r>
    </w:p>
    <w:p w:rsidR="002712D8" w:rsidRPr="002712D8" w:rsidRDefault="002712D8" w:rsidP="00CC7CB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517954" w:rsidRDefault="00517954" w:rsidP="00CC7C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7CB0">
        <w:rPr>
          <w:rFonts w:ascii="Tahoma" w:hAnsi="Tahoma" w:cs="Tahoma"/>
          <w:sz w:val="20"/>
          <w:szCs w:val="20"/>
        </w:rPr>
        <w:t>Termin płatności: w ciągu 30 dni od dnia otrzymania przez Zamawiającego faktury VAT.</w:t>
      </w:r>
    </w:p>
    <w:p w:rsidR="002712D8" w:rsidRPr="00CC7CB0" w:rsidRDefault="002712D8" w:rsidP="00CC7C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76B42" w:rsidRDefault="00BD3F3F" w:rsidP="00CC7C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7CB0">
        <w:rPr>
          <w:rFonts w:ascii="Tahoma" w:hAnsi="Tahoma" w:cs="Tahoma"/>
          <w:sz w:val="20"/>
          <w:szCs w:val="20"/>
        </w:rPr>
        <w:t xml:space="preserve">Oświadczam, iż </w:t>
      </w:r>
      <w:r w:rsidR="00276B42" w:rsidRPr="00CC7CB0">
        <w:rPr>
          <w:rFonts w:ascii="Tahoma" w:hAnsi="Tahoma" w:cs="Tahoma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  <w:r w:rsidR="00670984">
        <w:rPr>
          <w:rFonts w:ascii="Tahoma" w:hAnsi="Tahoma" w:cs="Tahoma"/>
          <w:sz w:val="20"/>
          <w:szCs w:val="20"/>
        </w:rPr>
        <w:t>.</w:t>
      </w:r>
    </w:p>
    <w:p w:rsidR="00670984" w:rsidRPr="00670984" w:rsidRDefault="00670984" w:rsidP="0067098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670984">
        <w:rPr>
          <w:rFonts w:ascii="Tahoma" w:hAnsi="Tahoma" w:cs="Tahoma"/>
          <w:b w:val="0"/>
          <w:sz w:val="20"/>
          <w:szCs w:val="20"/>
        </w:rPr>
        <w:t>Zapoznaliśmy się z treścią wzoru umowy o powierzenie przetwarzania danych osobowych i w przypadku wyboru naszej oferty zobowiązujemy się, że zawrzemy przedmiotową umowę na wskazanych warunkach.</w:t>
      </w:r>
    </w:p>
    <w:p w:rsidR="002712D8" w:rsidRPr="00670984" w:rsidRDefault="002712D8" w:rsidP="00CC7C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B1AF1" w:rsidRDefault="008B1AF1" w:rsidP="00CC7C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Hlk492902681"/>
      <w:r w:rsidRPr="00CC7CB0">
        <w:rPr>
          <w:rFonts w:ascii="Tahoma" w:hAnsi="Tahoma" w:cs="Tahoma"/>
          <w:sz w:val="20"/>
          <w:szCs w:val="20"/>
        </w:rPr>
        <w:lastRenderedPageBreak/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</w:t>
      </w:r>
      <w:r w:rsidRPr="00CC7CB0">
        <w:rPr>
          <w:rFonts w:ascii="Tahoma" w:hAnsi="Tahoma" w:cs="Tahoma"/>
          <w:color w:val="FF0000"/>
          <w:sz w:val="20"/>
          <w:szCs w:val="20"/>
        </w:rPr>
        <w:t>*</w:t>
      </w:r>
    </w:p>
    <w:p w:rsidR="002712D8" w:rsidRDefault="002712D8" w:rsidP="00CC7C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B1AF1" w:rsidRDefault="008B1AF1" w:rsidP="00CC7CB0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2712D8">
        <w:rPr>
          <w:rFonts w:ascii="Tahoma" w:hAnsi="Tahoma" w:cs="Tahoma"/>
          <w:i/>
          <w:iCs/>
          <w:color w:val="FF0000"/>
          <w:sz w:val="20"/>
          <w:szCs w:val="20"/>
        </w:rPr>
        <w:t>*</w:t>
      </w:r>
      <w:r w:rsidRPr="00CC7CB0">
        <w:rPr>
          <w:rFonts w:ascii="Tahoma" w:hAnsi="Tahoma" w:cs="Tahoma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CC7CB0" w:rsidRPr="00CC7CB0" w:rsidRDefault="00CC7CB0" w:rsidP="00CC7CB0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:rsidR="008B1AF1" w:rsidRDefault="008B1AF1" w:rsidP="00CC7CB0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C7CB0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:rsidR="00CC7CB0" w:rsidRPr="00CC7CB0" w:rsidRDefault="00CC7CB0" w:rsidP="00CC7C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069C5" w:rsidRPr="00CC7CB0" w:rsidRDefault="008B1AF1" w:rsidP="00CC7CB0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Cs/>
          <w:sz w:val="20"/>
          <w:szCs w:val="20"/>
          <w:lang w:eastAsia="ar-SA"/>
        </w:rPr>
      </w:pPr>
      <w:r w:rsidRPr="00CC7CB0">
        <w:rPr>
          <w:rFonts w:ascii="Tahoma" w:hAnsi="Tahoma" w:cs="Tahoma"/>
          <w:bCs/>
          <w:sz w:val="20"/>
          <w:szCs w:val="20"/>
          <w:lang w:eastAsia="ar-SA"/>
        </w:rPr>
        <w:t xml:space="preserve">Osoba </w:t>
      </w:r>
      <w:r w:rsidR="005069C5" w:rsidRPr="00CC7CB0">
        <w:rPr>
          <w:rFonts w:ascii="Tahoma" w:hAnsi="Tahoma" w:cs="Tahoma"/>
          <w:bCs/>
          <w:sz w:val="20"/>
          <w:szCs w:val="20"/>
          <w:lang w:eastAsia="ar-SA"/>
        </w:rPr>
        <w:t xml:space="preserve">wskazana do </w:t>
      </w:r>
      <w:r w:rsidRPr="00CC7CB0">
        <w:rPr>
          <w:rFonts w:ascii="Tahoma" w:hAnsi="Tahoma" w:cs="Tahoma"/>
          <w:bCs/>
          <w:sz w:val="20"/>
          <w:szCs w:val="20"/>
          <w:lang w:eastAsia="ar-SA"/>
        </w:rPr>
        <w:t xml:space="preserve"> kontaktu</w:t>
      </w:r>
      <w:r w:rsidR="005069C5" w:rsidRPr="00CC7CB0">
        <w:rPr>
          <w:rFonts w:ascii="Tahoma" w:hAnsi="Tahoma" w:cs="Tahoma"/>
          <w:bCs/>
          <w:sz w:val="20"/>
          <w:szCs w:val="20"/>
          <w:lang w:eastAsia="ar-SA"/>
        </w:rPr>
        <w:t xml:space="preserve"> z Zamawiającym</w:t>
      </w:r>
      <w:r w:rsidR="005069C5" w:rsidRPr="00CC7CB0">
        <w:rPr>
          <w:rFonts w:ascii="Tahoma" w:hAnsi="Tahoma" w:cs="Tahoma"/>
          <w:bCs/>
          <w:sz w:val="20"/>
          <w:szCs w:val="20"/>
          <w:lang w:eastAsia="ar-SA"/>
        </w:rPr>
        <w:tab/>
      </w:r>
      <w:r w:rsidRPr="00CC7CB0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 w:rsidR="00CC7CB0">
        <w:rPr>
          <w:rFonts w:ascii="Tahoma" w:hAnsi="Tahoma" w:cs="Tahoma"/>
          <w:bCs/>
          <w:sz w:val="20"/>
          <w:szCs w:val="20"/>
          <w:lang w:eastAsia="ar-SA"/>
        </w:rPr>
        <w:t>…………………..tel. lub  e-</w:t>
      </w:r>
      <w:r w:rsidRPr="00CC7CB0">
        <w:rPr>
          <w:rFonts w:ascii="Tahoma" w:hAnsi="Tahoma" w:cs="Tahoma"/>
          <w:bCs/>
          <w:sz w:val="20"/>
          <w:szCs w:val="20"/>
          <w:lang w:eastAsia="ar-SA"/>
        </w:rPr>
        <w:t>mail</w:t>
      </w:r>
      <w:r w:rsidR="00CC7CB0">
        <w:rPr>
          <w:rFonts w:ascii="Tahoma" w:hAnsi="Tahoma" w:cs="Tahoma"/>
          <w:bCs/>
          <w:sz w:val="20"/>
          <w:szCs w:val="20"/>
          <w:lang w:eastAsia="ar-SA"/>
        </w:rPr>
        <w:tab/>
        <w:t>…………………</w:t>
      </w:r>
    </w:p>
    <w:p w:rsidR="005069C5" w:rsidRPr="00CC7CB0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069C5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022ACB" w:rsidRDefault="00022ACB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022ACB" w:rsidRDefault="00022ACB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022ACB" w:rsidRPr="00CC7CB0" w:rsidRDefault="00022ACB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069C5" w:rsidRPr="00CC7CB0" w:rsidRDefault="008B1AF1" w:rsidP="00CC7CB0">
      <w:pPr>
        <w:widowControl w:val="0"/>
        <w:suppressAutoHyphens/>
        <w:autoSpaceDE w:val="0"/>
        <w:spacing w:after="0"/>
        <w:ind w:left="495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C7CB0">
        <w:rPr>
          <w:rFonts w:ascii="Tahoma" w:hAnsi="Tahoma" w:cs="Tahoma"/>
          <w:bCs/>
          <w:iCs/>
          <w:sz w:val="20"/>
          <w:szCs w:val="20"/>
          <w:lang w:eastAsia="ar-SA"/>
        </w:rPr>
        <w:t>.........................................................................</w:t>
      </w:r>
    </w:p>
    <w:p w:rsidR="008B1AF1" w:rsidRPr="00CC7CB0" w:rsidRDefault="00CC7CB0" w:rsidP="005069C5">
      <w:pPr>
        <w:suppressAutoHyphens/>
        <w:spacing w:after="0" w:line="240" w:lineRule="auto"/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</w:t>
      </w:r>
      <w:r w:rsidR="008B1AF1" w:rsidRPr="00CC7CB0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8B1AF1" w:rsidRPr="00CC7CB0" w:rsidRDefault="00CC7CB0" w:rsidP="00CC7CB0">
      <w:pPr>
        <w:suppressAutoHyphens/>
        <w:spacing w:after="0" w:line="240" w:lineRule="auto"/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</w:t>
      </w:r>
      <w:r w:rsidR="008B1AF1" w:rsidRPr="00CC7CB0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987092" w:rsidRDefault="00987092" w:rsidP="00B34483">
      <w:pPr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B34483" w:rsidRPr="004703A5" w:rsidRDefault="008B1AF1" w:rsidP="00B34483">
      <w:pPr>
        <w:rPr>
          <w:rFonts w:ascii="Tahoma" w:hAnsi="Tahoma" w:cs="Tahoma"/>
          <w:sz w:val="20"/>
          <w:szCs w:val="20"/>
        </w:rPr>
      </w:pPr>
      <w:r w:rsidRPr="00CC7CB0">
        <w:rPr>
          <w:rFonts w:ascii="Tahoma" w:hAnsi="Tahoma" w:cs="Tahoma"/>
          <w:kern w:val="2"/>
          <w:sz w:val="20"/>
          <w:szCs w:val="20"/>
          <w:lang w:eastAsia="hi-IN" w:bidi="hi-IN"/>
        </w:rPr>
        <w:br w:type="page"/>
      </w:r>
      <w:bookmarkEnd w:id="0"/>
      <w:r w:rsidR="004071CC" w:rsidRPr="004703A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DZP.381.</w:t>
      </w:r>
      <w:r w:rsidR="00987092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4071CC" w:rsidRPr="004703A5">
        <w:rPr>
          <w:rFonts w:ascii="Tahoma" w:eastAsia="Times New Roman" w:hAnsi="Tahoma" w:cs="Tahoma"/>
          <w:sz w:val="20"/>
          <w:szCs w:val="20"/>
          <w:lang w:eastAsia="pl-PL"/>
        </w:rPr>
        <w:t>EAT.202</w:t>
      </w:r>
      <w:r w:rsidR="00987092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B34483" w:rsidRPr="004703A5">
        <w:rPr>
          <w:rFonts w:ascii="Tahoma" w:hAnsi="Tahoma" w:cs="Tahoma"/>
          <w:sz w:val="20"/>
          <w:szCs w:val="20"/>
        </w:rPr>
        <w:tab/>
      </w:r>
      <w:r w:rsidR="00B34483" w:rsidRPr="004703A5">
        <w:rPr>
          <w:rFonts w:ascii="Tahoma" w:hAnsi="Tahoma" w:cs="Tahoma"/>
          <w:sz w:val="20"/>
          <w:szCs w:val="20"/>
        </w:rPr>
        <w:tab/>
      </w:r>
      <w:r w:rsidR="00B34483" w:rsidRPr="004703A5">
        <w:rPr>
          <w:rFonts w:ascii="Tahoma" w:hAnsi="Tahoma" w:cs="Tahoma"/>
          <w:sz w:val="20"/>
          <w:szCs w:val="20"/>
        </w:rPr>
        <w:tab/>
      </w:r>
      <w:r w:rsidR="00B34483" w:rsidRPr="004703A5">
        <w:rPr>
          <w:rFonts w:ascii="Tahoma" w:hAnsi="Tahoma" w:cs="Tahoma"/>
          <w:sz w:val="20"/>
          <w:szCs w:val="20"/>
        </w:rPr>
        <w:tab/>
      </w:r>
      <w:r w:rsidR="00B34483" w:rsidRPr="004703A5">
        <w:rPr>
          <w:rFonts w:ascii="Tahoma" w:hAnsi="Tahoma" w:cs="Tahoma"/>
          <w:sz w:val="20"/>
          <w:szCs w:val="20"/>
        </w:rPr>
        <w:tab/>
      </w:r>
      <w:r w:rsidR="00B34483" w:rsidRPr="004703A5">
        <w:rPr>
          <w:rFonts w:ascii="Tahoma" w:hAnsi="Tahoma" w:cs="Tahoma"/>
          <w:sz w:val="20"/>
          <w:szCs w:val="20"/>
        </w:rPr>
        <w:tab/>
      </w:r>
      <w:r w:rsidR="00B34483" w:rsidRPr="004703A5">
        <w:rPr>
          <w:rFonts w:ascii="Tahoma" w:hAnsi="Tahoma" w:cs="Tahoma"/>
          <w:sz w:val="20"/>
          <w:szCs w:val="20"/>
        </w:rPr>
        <w:tab/>
      </w:r>
      <w:r w:rsidR="00B34483" w:rsidRPr="004703A5">
        <w:rPr>
          <w:rFonts w:ascii="Tahoma" w:hAnsi="Tahoma" w:cs="Tahoma"/>
          <w:sz w:val="20"/>
          <w:szCs w:val="20"/>
        </w:rPr>
        <w:tab/>
      </w:r>
      <w:r w:rsidR="00B34483" w:rsidRPr="004703A5">
        <w:rPr>
          <w:rFonts w:ascii="Tahoma" w:hAnsi="Tahoma" w:cs="Tahoma"/>
          <w:sz w:val="20"/>
          <w:szCs w:val="20"/>
        </w:rPr>
        <w:tab/>
      </w:r>
      <w:r w:rsidR="004703A5">
        <w:rPr>
          <w:rFonts w:ascii="Tahoma" w:hAnsi="Tahoma" w:cs="Tahoma"/>
          <w:sz w:val="20"/>
          <w:szCs w:val="20"/>
        </w:rPr>
        <w:t xml:space="preserve">       </w:t>
      </w:r>
      <w:r w:rsidR="00B34483" w:rsidRPr="004703A5">
        <w:rPr>
          <w:rFonts w:ascii="Tahoma" w:hAnsi="Tahoma" w:cs="Tahoma"/>
          <w:sz w:val="20"/>
          <w:szCs w:val="20"/>
        </w:rPr>
        <w:t xml:space="preserve"> Załącznik nr 3 </w:t>
      </w:r>
    </w:p>
    <w:p w:rsidR="00B34483" w:rsidRPr="004703A5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703A5" w:rsidRPr="004703A5" w:rsidRDefault="00B34483" w:rsidP="004703A5">
      <w:pPr>
        <w:suppressAutoHyphens/>
        <w:spacing w:after="0" w:line="240" w:lineRule="auto"/>
        <w:jc w:val="center"/>
        <w:rPr>
          <w:rFonts w:ascii="Tahoma" w:hAnsi="Tahoma" w:cs="Tahoma"/>
          <w:i/>
          <w:iCs/>
          <w:sz w:val="20"/>
          <w:szCs w:val="20"/>
          <w:lang w:eastAsia="ar-SA"/>
        </w:rPr>
      </w:pPr>
      <w:r w:rsidRPr="004703A5">
        <w:rPr>
          <w:rFonts w:ascii="Tahoma" w:hAnsi="Tahoma" w:cs="Tahoma"/>
          <w:b/>
          <w:bCs/>
          <w:sz w:val="20"/>
          <w:szCs w:val="20"/>
          <w:lang w:eastAsia="ar-SA"/>
        </w:rPr>
        <w:t>UMOWA ……………</w:t>
      </w:r>
      <w:r w:rsidR="004703A5" w:rsidRPr="004703A5">
        <w:rPr>
          <w:rFonts w:ascii="Tahoma" w:hAnsi="Tahoma" w:cs="Tahoma"/>
          <w:i/>
          <w:iCs/>
          <w:sz w:val="20"/>
          <w:szCs w:val="20"/>
          <w:lang w:eastAsia="ar-SA"/>
        </w:rPr>
        <w:t xml:space="preserve"> </w:t>
      </w:r>
      <w:r w:rsidR="004703A5" w:rsidRPr="0047381C">
        <w:rPr>
          <w:rFonts w:ascii="Tahoma" w:hAnsi="Tahoma" w:cs="Tahoma"/>
          <w:b/>
          <w:i/>
          <w:iCs/>
          <w:sz w:val="20"/>
          <w:szCs w:val="20"/>
          <w:lang w:eastAsia="ar-SA"/>
        </w:rPr>
        <w:t>Projekt umowy</w:t>
      </w:r>
    </w:p>
    <w:p w:rsidR="00B34483" w:rsidRPr="004703A5" w:rsidRDefault="00B34483" w:rsidP="004703A5">
      <w:pPr>
        <w:suppressAutoHyphens/>
        <w:spacing w:after="0" w:line="240" w:lineRule="auto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34483" w:rsidRPr="004703A5" w:rsidRDefault="00B34483" w:rsidP="00B34483">
      <w:pPr>
        <w:spacing w:after="0" w:line="240" w:lineRule="auto"/>
        <w:jc w:val="center"/>
        <w:rPr>
          <w:rFonts w:ascii="Tahoma" w:eastAsia="Calibri" w:hAnsi="Tahoma" w:cs="Tahoma"/>
          <w:i/>
          <w:iCs/>
          <w:sz w:val="18"/>
          <w:szCs w:val="18"/>
          <w:lang w:eastAsia="pl-PL"/>
        </w:rPr>
      </w:pPr>
      <w:r w:rsidRPr="004703A5">
        <w:rPr>
          <w:rFonts w:ascii="Tahoma" w:eastAsia="Calibri" w:hAnsi="Tahoma" w:cs="Tahoma"/>
          <w:i/>
          <w:iCs/>
          <w:sz w:val="20"/>
          <w:szCs w:val="20"/>
          <w:lang w:eastAsia="pl-PL"/>
        </w:rPr>
        <w:t>(</w:t>
      </w:r>
      <w:r w:rsidRPr="004703A5">
        <w:rPr>
          <w:rFonts w:ascii="Tahoma" w:eastAsia="Calibri" w:hAnsi="Tahoma" w:cs="Tahoma"/>
          <w:i/>
          <w:iCs/>
          <w:sz w:val="18"/>
          <w:szCs w:val="18"/>
          <w:lang w:eastAsia="pl-PL"/>
        </w:rPr>
        <w:t>do niniejszego postępowania nie stosuje się ustawy Prawo zamówień publicznych, gdyż wartość szacunkowa zamówienia nie przekracza kwoty 130 000,00 złotych)</w:t>
      </w:r>
    </w:p>
    <w:p w:rsidR="00B34483" w:rsidRPr="004703A5" w:rsidRDefault="00B34483" w:rsidP="00B34483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4703A5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</w:p>
    <w:p w:rsidR="00B34483" w:rsidRPr="004703A5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4703A5">
        <w:rPr>
          <w:rFonts w:ascii="Tahoma" w:hAnsi="Tahoma" w:cs="Tahoma"/>
          <w:sz w:val="20"/>
          <w:szCs w:val="20"/>
          <w:lang w:eastAsia="pl-PL"/>
        </w:rPr>
        <w:t>zawarta w dniu ................................ w  Katowicach pomiędzy:</w:t>
      </w:r>
    </w:p>
    <w:p w:rsidR="00B34483" w:rsidRPr="004703A5" w:rsidRDefault="00B34483" w:rsidP="00B34483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4703A5">
        <w:rPr>
          <w:rFonts w:ascii="Tahoma" w:hAnsi="Tahoma" w:cs="Tahoma"/>
          <w:b/>
          <w:bCs/>
          <w:sz w:val="20"/>
          <w:szCs w:val="20"/>
          <w:lang w:eastAsia="pl-PL"/>
        </w:rPr>
        <w:t>Uniwersyteckim Centrum Klinicznym im. prof. K. Gibińskiego Śląskiego Uniwersytetu Medycznego w Katowicach</w:t>
      </w:r>
      <w:r w:rsidR="004703A5">
        <w:rPr>
          <w:rFonts w:ascii="Tahoma" w:hAnsi="Tahoma" w:cs="Tahoma"/>
          <w:b/>
          <w:bCs/>
          <w:sz w:val="20"/>
          <w:szCs w:val="20"/>
          <w:lang w:eastAsia="pl-PL"/>
        </w:rPr>
        <w:t xml:space="preserve">   </w:t>
      </w:r>
      <w:r w:rsidRPr="004703A5">
        <w:rPr>
          <w:rFonts w:ascii="Tahoma" w:hAnsi="Tahoma" w:cs="Tahoma"/>
          <w:sz w:val="20"/>
          <w:szCs w:val="20"/>
          <w:lang w:eastAsia="pl-PL"/>
        </w:rPr>
        <w:t xml:space="preserve">z </w:t>
      </w:r>
      <w:r w:rsidR="004703A5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4703A5">
        <w:rPr>
          <w:rFonts w:ascii="Tahoma" w:hAnsi="Tahoma" w:cs="Tahoma"/>
          <w:sz w:val="20"/>
          <w:szCs w:val="20"/>
          <w:lang w:eastAsia="pl-PL"/>
        </w:rPr>
        <w:t>siedzibą: 40 – 514 Katowice, ul. Ceglana 35</w:t>
      </w:r>
    </w:p>
    <w:p w:rsidR="00B34483" w:rsidRPr="004703A5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4703A5">
        <w:rPr>
          <w:rFonts w:ascii="Tahoma" w:hAnsi="Tahoma" w:cs="Tahoma"/>
          <w:sz w:val="20"/>
          <w:szCs w:val="20"/>
          <w:lang w:eastAsia="pl-PL"/>
        </w:rPr>
        <w:t>KRS</w:t>
      </w:r>
      <w:r w:rsidR="004703A5">
        <w:rPr>
          <w:rFonts w:ascii="Tahoma" w:hAnsi="Tahoma" w:cs="Tahoma"/>
          <w:sz w:val="20"/>
          <w:szCs w:val="20"/>
          <w:lang w:eastAsia="pl-PL"/>
        </w:rPr>
        <w:t>:</w:t>
      </w:r>
      <w:r w:rsidRPr="004703A5">
        <w:rPr>
          <w:rFonts w:ascii="Tahoma" w:hAnsi="Tahoma" w:cs="Tahoma"/>
          <w:sz w:val="20"/>
          <w:szCs w:val="20"/>
          <w:lang w:eastAsia="pl-PL"/>
        </w:rPr>
        <w:t xml:space="preserve"> pod nr 0000049660</w:t>
      </w:r>
    </w:p>
    <w:p w:rsidR="00B34483" w:rsidRPr="004703A5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4703A5">
        <w:rPr>
          <w:rFonts w:ascii="Tahoma" w:hAnsi="Tahoma" w:cs="Tahoma"/>
          <w:sz w:val="20"/>
          <w:szCs w:val="20"/>
          <w:lang w:eastAsia="pl-PL"/>
        </w:rPr>
        <w:t>NIP</w:t>
      </w:r>
      <w:r w:rsidR="004703A5">
        <w:rPr>
          <w:rFonts w:ascii="Tahoma" w:hAnsi="Tahoma" w:cs="Tahoma"/>
          <w:sz w:val="20"/>
          <w:szCs w:val="20"/>
          <w:lang w:eastAsia="pl-PL"/>
        </w:rPr>
        <w:t>:</w:t>
      </w:r>
      <w:r w:rsidRPr="004703A5">
        <w:rPr>
          <w:rFonts w:ascii="Tahoma" w:hAnsi="Tahoma" w:cs="Tahoma"/>
          <w:sz w:val="20"/>
          <w:szCs w:val="20"/>
          <w:lang w:eastAsia="pl-PL"/>
        </w:rPr>
        <w:t xml:space="preserve"> 954-22-74-017</w:t>
      </w:r>
    </w:p>
    <w:p w:rsidR="00B34483" w:rsidRPr="004703A5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4703A5">
        <w:rPr>
          <w:rFonts w:ascii="Tahoma" w:hAnsi="Tahoma" w:cs="Tahoma"/>
          <w:sz w:val="20"/>
          <w:szCs w:val="20"/>
          <w:lang w:eastAsia="pl-PL"/>
        </w:rPr>
        <w:t>REGON</w:t>
      </w:r>
      <w:r w:rsidR="004703A5">
        <w:rPr>
          <w:rFonts w:ascii="Tahoma" w:hAnsi="Tahoma" w:cs="Tahoma"/>
          <w:sz w:val="20"/>
          <w:szCs w:val="20"/>
          <w:lang w:eastAsia="pl-PL"/>
        </w:rPr>
        <w:t>:</w:t>
      </w:r>
      <w:r w:rsidRPr="004703A5">
        <w:rPr>
          <w:rFonts w:ascii="Tahoma" w:hAnsi="Tahoma" w:cs="Tahoma"/>
          <w:sz w:val="20"/>
          <w:szCs w:val="20"/>
          <w:lang w:eastAsia="pl-PL"/>
        </w:rPr>
        <w:t xml:space="preserve"> 001325767</w:t>
      </w:r>
    </w:p>
    <w:p w:rsidR="00B34483" w:rsidRPr="004703A5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4703A5">
        <w:rPr>
          <w:rFonts w:ascii="Tahoma" w:hAnsi="Tahoma" w:cs="Tahoma"/>
          <w:sz w:val="20"/>
          <w:szCs w:val="20"/>
          <w:lang w:eastAsia="pl-PL"/>
        </w:rPr>
        <w:t xml:space="preserve">zwanym w treści umowy Zamawiającym, </w:t>
      </w:r>
    </w:p>
    <w:p w:rsidR="00B34483" w:rsidRPr="004703A5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4703A5">
        <w:rPr>
          <w:rFonts w:ascii="Tahoma" w:hAnsi="Tahoma" w:cs="Tahoma"/>
          <w:sz w:val="20"/>
          <w:szCs w:val="20"/>
          <w:lang w:eastAsia="pl-PL"/>
        </w:rPr>
        <w:t>reprezentowanym przez:</w:t>
      </w:r>
    </w:p>
    <w:p w:rsidR="00B34483" w:rsidRPr="004703A5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B34483" w:rsidRPr="004703A5" w:rsidRDefault="00B34483" w:rsidP="00B34483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4703A5">
        <w:rPr>
          <w:rFonts w:ascii="Tahoma" w:hAnsi="Tahoma" w:cs="Tahoma"/>
          <w:sz w:val="20"/>
          <w:szCs w:val="20"/>
          <w:lang w:eastAsia="pl-PL"/>
        </w:rPr>
        <w:t>…………………………………</w:t>
      </w:r>
    </w:p>
    <w:p w:rsidR="00B34483" w:rsidRPr="004703A5" w:rsidRDefault="00B34483" w:rsidP="004703A5">
      <w:pPr>
        <w:suppressAutoHyphens/>
        <w:spacing w:after="240" w:line="240" w:lineRule="auto"/>
        <w:ind w:left="720" w:hanging="720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a</w:t>
      </w:r>
    </w:p>
    <w:p w:rsidR="00B34483" w:rsidRPr="004703A5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b/>
          <w:sz w:val="20"/>
          <w:szCs w:val="20"/>
          <w:lang w:eastAsia="ar-SA"/>
        </w:rPr>
        <w:t>…………………………………</w:t>
      </w:r>
    </w:p>
    <w:p w:rsidR="00B34483" w:rsidRPr="004703A5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z siedzibą: ……………………</w:t>
      </w:r>
    </w:p>
    <w:p w:rsidR="00B34483" w:rsidRPr="004703A5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wpisanym do ................................. </w:t>
      </w:r>
    </w:p>
    <w:p w:rsidR="00B34483" w:rsidRPr="004703A5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NIP </w:t>
      </w:r>
    </w:p>
    <w:p w:rsidR="00B34483" w:rsidRPr="004703A5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REGON</w:t>
      </w:r>
    </w:p>
    <w:p w:rsidR="00B34483" w:rsidRPr="004703A5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zwanym w treści umowy Wykonawcą </w:t>
      </w:r>
    </w:p>
    <w:p w:rsidR="00B34483" w:rsidRPr="004703A5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reprezentowanym przez:</w:t>
      </w:r>
    </w:p>
    <w:p w:rsidR="00B34483" w:rsidRPr="004703A5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34483" w:rsidRPr="004703A5" w:rsidRDefault="00B34483" w:rsidP="00B34483">
      <w:pPr>
        <w:widowControl w:val="0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</w:t>
      </w:r>
    </w:p>
    <w:p w:rsidR="00B34483" w:rsidRPr="004703A5" w:rsidRDefault="00B34483" w:rsidP="00B34483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ar-SA"/>
        </w:rPr>
      </w:pPr>
    </w:p>
    <w:p w:rsidR="00B34483" w:rsidRPr="004703A5" w:rsidRDefault="00B34483" w:rsidP="00B34483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ar-SA"/>
        </w:rPr>
      </w:pPr>
    </w:p>
    <w:p w:rsidR="00B34483" w:rsidRPr="004703A5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b/>
          <w:sz w:val="20"/>
          <w:szCs w:val="20"/>
          <w:lang w:eastAsia="ar-SA"/>
        </w:rPr>
        <w:t>§1.</w:t>
      </w:r>
    </w:p>
    <w:p w:rsidR="00B34483" w:rsidRPr="004703A5" w:rsidRDefault="00B34483" w:rsidP="00B34483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iCs/>
          <w:sz w:val="20"/>
          <w:szCs w:val="20"/>
          <w:u w:val="single"/>
          <w:lang w:eastAsia="ar-SA"/>
        </w:rPr>
      </w:pPr>
      <w:r w:rsidRPr="004703A5">
        <w:rPr>
          <w:rFonts w:ascii="Tahoma" w:eastAsia="Times New Roman" w:hAnsi="Tahoma" w:cs="Tahoma"/>
          <w:b/>
          <w:bCs/>
          <w:iCs/>
          <w:sz w:val="20"/>
          <w:szCs w:val="20"/>
          <w:u w:val="single"/>
          <w:lang w:eastAsia="ar-SA"/>
        </w:rPr>
        <w:t>PRZEDMIOT UMOWY</w:t>
      </w:r>
    </w:p>
    <w:p w:rsidR="00B34483" w:rsidRPr="004703A5" w:rsidRDefault="00B34483" w:rsidP="004C42B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ahoma" w:eastAsia="Lucida Sans Unicode" w:hAnsi="Tahoma" w:cs="Tahoma"/>
          <w:kern w:val="2"/>
          <w:sz w:val="20"/>
          <w:szCs w:val="20"/>
          <w:lang w:eastAsia="ar-SA"/>
        </w:rPr>
      </w:pPr>
      <w:r w:rsidRPr="004703A5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Na podstawie przeprowadzonego postępowania na </w:t>
      </w:r>
      <w:r w:rsidRPr="004703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Obsługę serwisową </w:t>
      </w:r>
      <w:r w:rsidR="00987092">
        <w:rPr>
          <w:rFonts w:ascii="Tahoma" w:eastAsia="Times New Roman" w:hAnsi="Tahoma" w:cs="Tahoma"/>
          <w:b/>
          <w:sz w:val="20"/>
          <w:szCs w:val="20"/>
          <w:lang w:eastAsia="pl-PL"/>
        </w:rPr>
        <w:t>aparatury neurochirurgicznej</w:t>
      </w:r>
      <w:r w:rsidRPr="004703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81EC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81ECA" w:rsidRPr="00481ECA">
        <w:rPr>
          <w:rFonts w:ascii="Tahoma" w:eastAsia="Times New Roman" w:hAnsi="Tahoma" w:cs="Tahoma"/>
          <w:sz w:val="20"/>
          <w:szCs w:val="20"/>
          <w:lang w:eastAsia="pl-PL"/>
        </w:rPr>
        <w:t>(zwan</w:t>
      </w:r>
      <w:r w:rsidR="003E7C5F">
        <w:rPr>
          <w:rFonts w:ascii="Tahoma" w:eastAsia="Times New Roman" w:hAnsi="Tahoma" w:cs="Tahoma"/>
          <w:sz w:val="20"/>
          <w:szCs w:val="20"/>
          <w:lang w:eastAsia="pl-PL"/>
        </w:rPr>
        <w:t>ą</w:t>
      </w:r>
      <w:r w:rsidR="00481ECA" w:rsidRPr="00481ECA">
        <w:rPr>
          <w:rFonts w:ascii="Tahoma" w:eastAsia="Times New Roman" w:hAnsi="Tahoma" w:cs="Tahoma"/>
          <w:sz w:val="20"/>
          <w:szCs w:val="20"/>
          <w:lang w:eastAsia="pl-PL"/>
        </w:rPr>
        <w:t xml:space="preserve"> dalej urządzeni</w:t>
      </w:r>
      <w:r w:rsidR="003E7C5F">
        <w:rPr>
          <w:rFonts w:ascii="Tahoma" w:eastAsia="Times New Roman" w:hAnsi="Tahoma" w:cs="Tahoma"/>
          <w:sz w:val="20"/>
          <w:szCs w:val="20"/>
          <w:lang w:eastAsia="pl-PL"/>
        </w:rPr>
        <w:t>em</w:t>
      </w:r>
      <w:r w:rsidR="00481ECA" w:rsidRPr="00481ECA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4703A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4703A5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Zamawiający zamawia</w:t>
      </w:r>
      <w:r w:rsidRPr="004703A5">
        <w:rPr>
          <w:rFonts w:ascii="Tahoma" w:eastAsia="Lucida Sans Unicode" w:hAnsi="Tahoma" w:cs="Tahoma"/>
          <w:b/>
          <w:bCs/>
          <w:kern w:val="2"/>
          <w:sz w:val="20"/>
          <w:szCs w:val="20"/>
          <w:lang w:eastAsia="ar-SA"/>
        </w:rPr>
        <w:t>,</w:t>
      </w:r>
      <w:r w:rsidRPr="004703A5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 a Wykonawca  przyjmuje do wykonania obsługę </w:t>
      </w:r>
      <w:r w:rsidRPr="004703A5">
        <w:rPr>
          <w:rFonts w:ascii="Tahoma" w:eastAsia="Times New Roman" w:hAnsi="Tahoma" w:cs="Tahoma"/>
          <w:sz w:val="20"/>
          <w:szCs w:val="20"/>
          <w:lang w:eastAsia="pl-PL"/>
        </w:rPr>
        <w:t xml:space="preserve"> serwisową</w:t>
      </w:r>
      <w:r w:rsidRPr="004703A5"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  <w:t xml:space="preserve"> </w:t>
      </w:r>
      <w:r w:rsidRPr="004703A5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w zakresie bieżących konserwacji, przeglądów i bieżących  napraw tj. utrzymania w pełnej sprawności techniczno – eksploatacyjnej </w:t>
      </w:r>
      <w:r w:rsidR="00481ECA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urządze</w:t>
      </w:r>
      <w:r w:rsidR="003E7C5F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nia</w:t>
      </w:r>
      <w:r w:rsidRPr="004703A5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 wyszczególnion</w:t>
      </w:r>
      <w:r w:rsidR="003E7C5F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ego</w:t>
      </w:r>
      <w:r w:rsidRPr="004703A5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 w załączniku nr </w:t>
      </w:r>
      <w:r w:rsidR="00F76AF2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1</w:t>
      </w:r>
      <w:r w:rsidRPr="004703A5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 (formularzu </w:t>
      </w:r>
      <w:r w:rsidR="00987092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asortymentowo-</w:t>
      </w:r>
      <w:r w:rsidR="00003B53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c</w:t>
      </w:r>
      <w:r w:rsidRPr="004703A5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enowym wybranej w postępowaniu  oferty)</w:t>
      </w:r>
      <w:r w:rsidR="00AA06A5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 do niniejszej umowy.</w:t>
      </w:r>
      <w:r w:rsidRPr="004703A5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 </w:t>
      </w:r>
    </w:p>
    <w:p w:rsidR="00B34483" w:rsidRPr="004703A5" w:rsidRDefault="00B34483" w:rsidP="004C42B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Przez naprawy urządzeń medycznych  rozumie się wszelkie prace wykonywane w celu przywrócenia im pełnej sprawności technicznej, w tym także</w:t>
      </w:r>
      <w:r w:rsidRPr="004703A5"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: demontaże, montaże, transport do miejsca użytkowania, instalacje oraz potwierdzenie wykonania tych czynności protokołem serwisowym i wpisem do paszportu technicznego </w:t>
      </w:r>
      <w:r w:rsidR="00F76AF2">
        <w:rPr>
          <w:rFonts w:ascii="Tahoma" w:eastAsia="Times New Roman" w:hAnsi="Tahoma" w:cs="Tahoma"/>
          <w:kern w:val="1"/>
          <w:sz w:val="20"/>
          <w:szCs w:val="20"/>
          <w:lang w:eastAsia="ar-SA"/>
        </w:rPr>
        <w:t>urządzenia</w:t>
      </w:r>
      <w:r w:rsidRPr="004703A5">
        <w:rPr>
          <w:rFonts w:ascii="Tahoma" w:eastAsia="Times New Roman" w:hAnsi="Tahoma" w:cs="Tahoma"/>
          <w:kern w:val="1"/>
          <w:sz w:val="20"/>
          <w:szCs w:val="20"/>
          <w:lang w:eastAsia="ar-SA"/>
        </w:rPr>
        <w:t>.</w:t>
      </w:r>
    </w:p>
    <w:p w:rsidR="00B34483" w:rsidRPr="004703A5" w:rsidRDefault="00B34483" w:rsidP="004C42B7">
      <w:pPr>
        <w:numPr>
          <w:ilvl w:val="0"/>
          <w:numId w:val="17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Przez przeglądy techniczne rozumie się wykonywanie czynności( których zakres i ilość określają zalecenia producenta aparatu) takich jak weryfikacja poprawności działania urządzenia, przeprowadzeniu koniecznych kalibracji,  konserwacji prewencyjnych oraz  wymiana  części zużywalnych (jeżeli jest przewidziana przez producenta) i potwierdzenie wykonania tych czynności protokołem serwisowym i wpisem do paszportu technicznego </w:t>
      </w:r>
      <w:r w:rsidR="00AC1ED7">
        <w:rPr>
          <w:rFonts w:ascii="Tahoma" w:eastAsia="Times New Roman" w:hAnsi="Tahoma" w:cs="Tahoma"/>
          <w:sz w:val="20"/>
          <w:szCs w:val="20"/>
          <w:lang w:eastAsia="ar-SA"/>
        </w:rPr>
        <w:t>urządzenia.</w:t>
      </w:r>
    </w:p>
    <w:p w:rsidR="00B34483" w:rsidRPr="004703A5" w:rsidRDefault="00B34483" w:rsidP="004703A5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:rsidR="00B34483" w:rsidRPr="004703A5" w:rsidRDefault="00B34483" w:rsidP="00B34483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:rsidR="00B34483" w:rsidRPr="004703A5" w:rsidRDefault="00B34483" w:rsidP="00B34483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  <w:r w:rsidRPr="004703A5"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>§2.</w:t>
      </w:r>
    </w:p>
    <w:p w:rsidR="00B34483" w:rsidRPr="004703A5" w:rsidRDefault="00B34483" w:rsidP="00B34483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u w:val="single"/>
          <w:lang w:eastAsia="ar-SA"/>
        </w:rPr>
      </w:pPr>
      <w:r w:rsidRPr="004703A5">
        <w:rPr>
          <w:rFonts w:ascii="Tahoma" w:eastAsia="Lucida Sans Unicode" w:hAnsi="Tahoma" w:cs="Tahoma"/>
          <w:b/>
          <w:bCs/>
          <w:kern w:val="1"/>
          <w:sz w:val="20"/>
          <w:szCs w:val="20"/>
          <w:u w:val="single"/>
          <w:lang w:eastAsia="ar-SA"/>
        </w:rPr>
        <w:t>WARUNKI REALIZACJI UMOWY</w:t>
      </w:r>
    </w:p>
    <w:p w:rsidR="00B34483" w:rsidRPr="004703A5" w:rsidRDefault="00B34483" w:rsidP="004C42B7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Wykonawca zobowiązuje się realizować umowę zgodnie z obowiązującymi przepisami prawa, a w szczególności zgodnie z ustawą z dnia 20 maja 2010 r. o Wyrobach medycznych. (t. j</w:t>
      </w:r>
      <w:r w:rsidRPr="004703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Dz. U. z 2020 poz. 186 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z </w:t>
      </w:r>
      <w:proofErr w:type="spellStart"/>
      <w:r w:rsidRPr="004703A5">
        <w:rPr>
          <w:rFonts w:ascii="Tahoma" w:eastAsia="Times New Roman" w:hAnsi="Tahoma" w:cs="Tahoma"/>
          <w:sz w:val="20"/>
          <w:szCs w:val="20"/>
          <w:lang w:eastAsia="ar-SA"/>
        </w:rPr>
        <w:t>późn</w:t>
      </w:r>
      <w:proofErr w:type="spellEnd"/>
      <w:r w:rsidRPr="004703A5">
        <w:rPr>
          <w:rFonts w:ascii="Tahoma" w:eastAsia="Times New Roman" w:hAnsi="Tahoma" w:cs="Tahoma"/>
          <w:sz w:val="20"/>
          <w:szCs w:val="20"/>
          <w:lang w:eastAsia="ar-SA"/>
        </w:rPr>
        <w:t>. zm.);</w:t>
      </w:r>
    </w:p>
    <w:p w:rsidR="00B34483" w:rsidRPr="004703A5" w:rsidRDefault="00B34483" w:rsidP="004C42B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bCs/>
          <w:sz w:val="20"/>
          <w:szCs w:val="20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:rsidR="003E7C5F" w:rsidRDefault="00B34483" w:rsidP="004C42B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E7C5F"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zobowiązuje się do udostępnienia </w:t>
      </w:r>
      <w:r w:rsidR="00AC1ED7" w:rsidRPr="003E7C5F">
        <w:rPr>
          <w:rFonts w:ascii="Tahoma" w:eastAsia="Times New Roman" w:hAnsi="Tahoma" w:cs="Tahoma"/>
          <w:sz w:val="20"/>
          <w:szCs w:val="20"/>
          <w:lang w:eastAsia="ar-SA"/>
        </w:rPr>
        <w:t>urządze</w:t>
      </w:r>
      <w:r w:rsidR="003E7C5F" w:rsidRPr="003E7C5F">
        <w:rPr>
          <w:rFonts w:ascii="Tahoma" w:eastAsia="Times New Roman" w:hAnsi="Tahoma" w:cs="Tahoma"/>
          <w:sz w:val="20"/>
          <w:szCs w:val="20"/>
          <w:lang w:eastAsia="ar-SA"/>
        </w:rPr>
        <w:t>nia</w:t>
      </w:r>
      <w:r w:rsidRPr="003E7C5F">
        <w:rPr>
          <w:rFonts w:ascii="Tahoma" w:eastAsia="Times New Roman" w:hAnsi="Tahoma" w:cs="Tahoma"/>
          <w:sz w:val="20"/>
          <w:szCs w:val="20"/>
          <w:lang w:eastAsia="ar-SA"/>
        </w:rPr>
        <w:t xml:space="preserve"> objęt</w:t>
      </w:r>
      <w:r w:rsidR="003E7C5F" w:rsidRPr="003E7C5F">
        <w:rPr>
          <w:rFonts w:ascii="Tahoma" w:eastAsia="Times New Roman" w:hAnsi="Tahoma" w:cs="Tahoma"/>
          <w:sz w:val="20"/>
          <w:szCs w:val="20"/>
          <w:lang w:eastAsia="ar-SA"/>
        </w:rPr>
        <w:t>ego</w:t>
      </w:r>
      <w:r w:rsidRPr="003E7C5F">
        <w:rPr>
          <w:rFonts w:ascii="Tahoma" w:eastAsia="Times New Roman" w:hAnsi="Tahoma" w:cs="Tahoma"/>
          <w:sz w:val="20"/>
          <w:szCs w:val="20"/>
          <w:lang w:eastAsia="ar-SA"/>
        </w:rPr>
        <w:t xml:space="preserve"> umową  w celu wykonania </w:t>
      </w:r>
      <w:r w:rsidR="00B9492B" w:rsidRPr="003E7C5F"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Pr="003E7C5F">
        <w:rPr>
          <w:rFonts w:ascii="Tahoma" w:eastAsia="Times New Roman" w:hAnsi="Tahoma" w:cs="Tahoma"/>
          <w:sz w:val="20"/>
          <w:szCs w:val="20"/>
          <w:lang w:eastAsia="ar-SA"/>
        </w:rPr>
        <w:t xml:space="preserve">bsługi serwisowej przez Wykonawcę w lokalizacji Katowice ul. </w:t>
      </w:r>
      <w:r w:rsidR="003E7C5F">
        <w:rPr>
          <w:rFonts w:ascii="Tahoma" w:eastAsia="Times New Roman" w:hAnsi="Tahoma" w:cs="Tahoma"/>
          <w:sz w:val="20"/>
          <w:szCs w:val="20"/>
          <w:lang w:eastAsia="ar-SA"/>
        </w:rPr>
        <w:t>Ceglana 35</w:t>
      </w:r>
    </w:p>
    <w:p w:rsidR="00B34483" w:rsidRPr="003E7C5F" w:rsidRDefault="00B34483" w:rsidP="004C42B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E7C5F">
        <w:rPr>
          <w:rFonts w:ascii="Tahoma" w:eastAsia="Times New Roman" w:hAnsi="Tahoma" w:cs="Tahoma"/>
          <w:sz w:val="20"/>
          <w:szCs w:val="20"/>
          <w:lang w:eastAsia="ar-SA"/>
        </w:rPr>
        <w:t xml:space="preserve">Przeglądy techniczne będą wykonywane w terminie maksymalnie do 10 dni roboczych (tj. od poniedziałku do piątku za wyjątkiem dni ustawowo wolnych od pracy) od daty otrzymania przez Wykonawcę drogą elektroniczną </w:t>
      </w:r>
      <w:r w:rsidR="000E04B9" w:rsidRPr="003E7C5F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Pr="003E7C5F">
        <w:rPr>
          <w:rFonts w:ascii="Tahoma" w:eastAsia="Times New Roman" w:hAnsi="Tahoma" w:cs="Tahoma"/>
          <w:sz w:val="20"/>
          <w:szCs w:val="20"/>
          <w:lang w:eastAsia="ar-SA"/>
        </w:rPr>
        <w:t>lecenia wystawionego przez Dział Aparatury Medycznej Zamawiającego. Szczegóły dotyczące daty i godziny wykonania przeglądu Wykonawca jest zobowiązany ustalić z Działem Aparatury  Medycznej Zamawiającego.</w:t>
      </w:r>
    </w:p>
    <w:p w:rsidR="00B34483" w:rsidRPr="00481ECA" w:rsidRDefault="00B34483" w:rsidP="004C42B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Przeglądy techniczne i naprawy będą wykonywane w siedzibie Zamawiającego przy użyciu własnych materiałów i n</w:t>
      </w:r>
      <w:r w:rsidR="00481ECA">
        <w:rPr>
          <w:rFonts w:ascii="Tahoma" w:eastAsia="Times New Roman" w:hAnsi="Tahoma" w:cs="Tahoma"/>
          <w:sz w:val="20"/>
          <w:szCs w:val="20"/>
          <w:lang w:eastAsia="ar-SA"/>
        </w:rPr>
        <w:t>arzędzi</w:t>
      </w:r>
      <w:r w:rsidR="003E7C5F">
        <w:rPr>
          <w:rFonts w:ascii="Tahoma" w:eastAsia="Times New Roman" w:hAnsi="Tahoma" w:cs="Tahoma"/>
          <w:sz w:val="20"/>
          <w:szCs w:val="20"/>
          <w:lang w:eastAsia="ar-SA"/>
        </w:rPr>
        <w:t xml:space="preserve"> Wykonawcy.</w:t>
      </w:r>
    </w:p>
    <w:p w:rsidR="00B34483" w:rsidRPr="006163BE" w:rsidRDefault="00B34483" w:rsidP="004C42B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Wykonawca gwarantuje, że </w:t>
      </w:r>
      <w:r w:rsidR="00595421"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bsługa serwisowa  będzie realizowana zgodnie z zaleceniami producenta </w:t>
      </w:r>
      <w:r w:rsidR="00AC1ED7" w:rsidRPr="006163BE">
        <w:rPr>
          <w:rFonts w:ascii="Tahoma" w:eastAsia="Times New Roman" w:hAnsi="Tahoma" w:cs="Tahoma"/>
          <w:sz w:val="20"/>
          <w:szCs w:val="20"/>
          <w:lang w:eastAsia="ar-SA"/>
        </w:rPr>
        <w:t>urządze</w:t>
      </w:r>
      <w:r w:rsidR="003E7C5F">
        <w:rPr>
          <w:rFonts w:ascii="Tahoma" w:eastAsia="Times New Roman" w:hAnsi="Tahoma" w:cs="Tahoma"/>
          <w:sz w:val="20"/>
          <w:szCs w:val="20"/>
          <w:lang w:eastAsia="ar-SA"/>
        </w:rPr>
        <w:t>nia</w:t>
      </w:r>
      <w:r w:rsidRPr="006163BE">
        <w:rPr>
          <w:rFonts w:ascii="Tahoma" w:eastAsia="Times New Roman" w:hAnsi="Tahoma" w:cs="Tahoma"/>
          <w:sz w:val="20"/>
          <w:szCs w:val="20"/>
          <w:lang w:eastAsia="ar-SA"/>
        </w:rPr>
        <w:t xml:space="preserve">, obowiązującymi normami i przepisami prawa oraz z zachowaniem przepisów BHP i P. </w:t>
      </w:r>
      <w:proofErr w:type="spellStart"/>
      <w:r w:rsidR="00AC1ED7" w:rsidRPr="006163BE">
        <w:rPr>
          <w:rFonts w:ascii="Tahoma" w:eastAsia="Times New Roman" w:hAnsi="Tahoma" w:cs="Tahoma"/>
          <w:sz w:val="20"/>
          <w:szCs w:val="20"/>
          <w:lang w:eastAsia="ar-SA"/>
        </w:rPr>
        <w:t>p</w:t>
      </w:r>
      <w:r w:rsidRPr="006163BE">
        <w:rPr>
          <w:rFonts w:ascii="Tahoma" w:eastAsia="Times New Roman" w:hAnsi="Tahoma" w:cs="Tahoma"/>
          <w:sz w:val="20"/>
          <w:szCs w:val="20"/>
          <w:lang w:eastAsia="ar-SA"/>
        </w:rPr>
        <w:t>oż</w:t>
      </w:r>
      <w:proofErr w:type="spellEnd"/>
      <w:r w:rsidRPr="006163BE">
        <w:rPr>
          <w:rFonts w:ascii="Tahoma" w:eastAsia="Times New Roman" w:hAnsi="Tahoma" w:cs="Tahoma"/>
          <w:sz w:val="20"/>
          <w:szCs w:val="20"/>
          <w:lang w:eastAsia="ar-SA"/>
        </w:rPr>
        <w:t>.,  przez osoby posiadające potrzebne kwalifikacje do wykonywania przeglądów, konserwacji i napraw urządzeń medycznych.</w:t>
      </w:r>
    </w:p>
    <w:p w:rsidR="00B34483" w:rsidRPr="004703A5" w:rsidRDefault="00B34483" w:rsidP="004C42B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Wykonawca nie może dokonywać żadnych zmian w układach, nastawach oraz zmian parametrów </w:t>
      </w:r>
      <w:r w:rsidR="00AC1ED7">
        <w:rPr>
          <w:rFonts w:ascii="Tahoma" w:eastAsia="Times New Roman" w:hAnsi="Tahoma" w:cs="Tahoma"/>
          <w:sz w:val="20"/>
          <w:szCs w:val="20"/>
          <w:lang w:eastAsia="ar-SA"/>
        </w:rPr>
        <w:t>urz</w:t>
      </w:r>
      <w:r w:rsidR="000E04B9">
        <w:rPr>
          <w:rFonts w:ascii="Tahoma" w:eastAsia="Times New Roman" w:hAnsi="Tahoma" w:cs="Tahoma"/>
          <w:sz w:val="20"/>
          <w:szCs w:val="20"/>
          <w:lang w:eastAsia="ar-SA"/>
        </w:rPr>
        <w:t>ą</w:t>
      </w:r>
      <w:r w:rsidR="00AC1ED7">
        <w:rPr>
          <w:rFonts w:ascii="Tahoma" w:eastAsia="Times New Roman" w:hAnsi="Tahoma" w:cs="Tahoma"/>
          <w:sz w:val="20"/>
          <w:szCs w:val="20"/>
          <w:lang w:eastAsia="ar-SA"/>
        </w:rPr>
        <w:t>dze</w:t>
      </w:r>
      <w:r w:rsidR="003E7C5F">
        <w:rPr>
          <w:rFonts w:ascii="Tahoma" w:eastAsia="Times New Roman" w:hAnsi="Tahoma" w:cs="Tahoma"/>
          <w:sz w:val="20"/>
          <w:szCs w:val="20"/>
          <w:lang w:eastAsia="ar-SA"/>
        </w:rPr>
        <w:t>nia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, chyba,  że ma pisemne upoważnienie producenta oraz pisemną zgodę Zamawiającego, a zmiana ma na celu poprawę funkcjonalności, bezpieczeństwa lub modernizacji oprogramowania.</w:t>
      </w:r>
    </w:p>
    <w:p w:rsidR="00B34483" w:rsidRPr="004703A5" w:rsidRDefault="00B34483" w:rsidP="0047381C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upoważnia do kontaktów: Dział Aparatury Medycznej: tel. (32) </w:t>
      </w:r>
      <w:r w:rsidR="0047381C">
        <w:rPr>
          <w:rFonts w:ascii="Tahoma" w:eastAsia="Times New Roman" w:hAnsi="Tahoma" w:cs="Tahoma"/>
          <w:sz w:val="20"/>
          <w:szCs w:val="20"/>
          <w:lang w:eastAsia="ar-SA"/>
        </w:rPr>
        <w:t>358 1 216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, e-mail: </w:t>
      </w:r>
      <w:hyperlink r:id="rId12" w:history="1">
        <w:r w:rsidR="003E7C5F" w:rsidRPr="003C18FA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aparaturamedyczna@uck.katowice.pl</w:t>
        </w:r>
      </w:hyperlink>
    </w:p>
    <w:p w:rsidR="00B34483" w:rsidRPr="004703A5" w:rsidRDefault="00B34483" w:rsidP="003E7C5F">
      <w:pPr>
        <w:pStyle w:val="Akapitzlist"/>
        <w:numPr>
          <w:ilvl w:val="0"/>
          <w:numId w:val="8"/>
        </w:numPr>
        <w:spacing w:after="0"/>
        <w:contextualSpacing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Wykonawca upoważnia do kontaktów: ………………………………………………….. tel. nr ….........</w:t>
      </w:r>
      <w:r w:rsidR="00AA06A5">
        <w:rPr>
          <w:rFonts w:ascii="Tahoma" w:eastAsia="Times New Roman" w:hAnsi="Tahoma" w:cs="Tahoma"/>
          <w:sz w:val="20"/>
          <w:szCs w:val="20"/>
          <w:lang w:eastAsia="ar-SA"/>
        </w:rPr>
        <w:t>......................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  <w:proofErr w:type="spellStart"/>
      <w:r w:rsidRPr="004703A5">
        <w:rPr>
          <w:rFonts w:ascii="Tahoma" w:eastAsia="Times New Roman" w:hAnsi="Tahoma" w:cs="Tahoma"/>
          <w:sz w:val="20"/>
          <w:szCs w:val="20"/>
          <w:lang w:eastAsia="ar-SA"/>
        </w:rPr>
        <w:t>fax</w:t>
      </w:r>
      <w:proofErr w:type="spellEnd"/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 nr …......................................., e-mail: ….............................</w:t>
      </w:r>
      <w:r w:rsidR="00AA06A5">
        <w:rPr>
          <w:rFonts w:ascii="Tahoma" w:eastAsia="Times New Roman" w:hAnsi="Tahoma" w:cs="Tahoma"/>
          <w:sz w:val="20"/>
          <w:szCs w:val="20"/>
          <w:lang w:eastAsia="ar-SA"/>
        </w:rPr>
        <w:t>......</w:t>
      </w:r>
    </w:p>
    <w:p w:rsidR="00B34483" w:rsidRPr="004703A5" w:rsidRDefault="00B34483" w:rsidP="004C42B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Wykonawca zobowiązuje się do wykonania naprawy bez użycia części zamiennych  w terminie nie dłuższym niż </w:t>
      </w:r>
      <w:r w:rsidR="00D60057">
        <w:rPr>
          <w:rFonts w:ascii="Tahoma" w:eastAsia="Times New Roman" w:hAnsi="Tahoma" w:cs="Tahoma"/>
          <w:sz w:val="20"/>
          <w:szCs w:val="20"/>
          <w:lang w:eastAsia="ar-SA"/>
        </w:rPr>
        <w:t>2</w:t>
      </w:r>
      <w:r w:rsidRPr="004703A5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dni robocze  od daty zgłoszenia awarii przez Zamawiającego (za pomocą poczty elektronicznej lub telefonicznie).</w:t>
      </w:r>
    </w:p>
    <w:p w:rsidR="00D60057" w:rsidRPr="00562E47" w:rsidRDefault="00B34483" w:rsidP="00562E4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 W przypadku, gdy do wykonania naprawy niezbędne </w:t>
      </w:r>
      <w:r w:rsidR="00586A8D">
        <w:rPr>
          <w:rFonts w:ascii="Tahoma" w:eastAsia="Times New Roman" w:hAnsi="Tahoma" w:cs="Tahoma"/>
          <w:sz w:val="20"/>
          <w:szCs w:val="20"/>
          <w:lang w:eastAsia="ar-SA"/>
        </w:rPr>
        <w:t>jest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 użycie części zamiennych, Wykonawca zobowiązany jest do przedstawienia Zamawiającemu kalkulacji określającej koszt tych części w ciągu </w:t>
      </w:r>
      <w:r w:rsidR="00D60057">
        <w:rPr>
          <w:rFonts w:ascii="Tahoma" w:eastAsia="Times New Roman" w:hAnsi="Tahoma" w:cs="Tahoma"/>
          <w:sz w:val="20"/>
          <w:szCs w:val="20"/>
          <w:lang w:eastAsia="ar-SA"/>
        </w:rPr>
        <w:t>2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 dni roboczych od </w:t>
      </w:r>
      <w:r w:rsidRPr="004703A5">
        <w:rPr>
          <w:rFonts w:ascii="Tahoma" w:hAnsi="Tahoma" w:cs="Tahoma"/>
          <w:sz w:val="20"/>
          <w:szCs w:val="20"/>
        </w:rPr>
        <w:t xml:space="preserve">daty wykonania diagnostyki. 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Termin naprawy wynosi wówczas </w:t>
      </w:r>
      <w:r w:rsidR="00766833">
        <w:rPr>
          <w:rFonts w:ascii="Tahoma" w:eastAsia="Times New Roman" w:hAnsi="Tahoma" w:cs="Tahoma"/>
          <w:sz w:val="20"/>
          <w:szCs w:val="20"/>
          <w:lang w:eastAsia="ar-SA"/>
        </w:rPr>
        <w:t>5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 dni roboczych  i jest liczony od dnia akceptacji i  zlecenia naprawy przez Dział Aparatury Medycznej. </w:t>
      </w:r>
    </w:p>
    <w:p w:rsidR="00B34483" w:rsidRPr="004703A5" w:rsidRDefault="00B34483" w:rsidP="004C42B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02EDF">
        <w:rPr>
          <w:rFonts w:ascii="Tahoma" w:eastAsia="Times New Roman" w:hAnsi="Tahoma" w:cs="Tahoma"/>
          <w:sz w:val="20"/>
          <w:szCs w:val="20"/>
          <w:lang w:eastAsia="ar-SA"/>
        </w:rPr>
        <w:t>W szczególnych przypadkach możliwe jest przedłużenie  terminu</w:t>
      </w:r>
      <w:r w:rsidR="00562E47" w:rsidRPr="00C02EDF">
        <w:rPr>
          <w:rFonts w:ascii="Tahoma" w:eastAsia="Times New Roman" w:hAnsi="Tahoma" w:cs="Tahoma"/>
          <w:sz w:val="20"/>
          <w:szCs w:val="20"/>
          <w:lang w:eastAsia="ar-SA"/>
        </w:rPr>
        <w:t xml:space="preserve"> określonego w </w:t>
      </w:r>
      <w:proofErr w:type="spellStart"/>
      <w:r w:rsidR="001B6556" w:rsidRPr="00C02EDF">
        <w:rPr>
          <w:rFonts w:ascii="Tahoma" w:eastAsia="Times New Roman" w:hAnsi="Tahoma" w:cs="Tahoma"/>
          <w:sz w:val="20"/>
          <w:szCs w:val="20"/>
          <w:lang w:eastAsia="ar-SA"/>
        </w:rPr>
        <w:t>pkt</w:t>
      </w:r>
      <w:proofErr w:type="spellEnd"/>
      <w:r w:rsidR="001B6556" w:rsidRPr="00C02EDF">
        <w:rPr>
          <w:rFonts w:ascii="Tahoma" w:eastAsia="Times New Roman" w:hAnsi="Tahoma" w:cs="Tahoma"/>
          <w:sz w:val="20"/>
          <w:szCs w:val="20"/>
          <w:lang w:eastAsia="ar-SA"/>
        </w:rPr>
        <w:t xml:space="preserve"> 11</w:t>
      </w:r>
      <w:r w:rsidRPr="00C02EDF">
        <w:rPr>
          <w:rFonts w:ascii="Tahoma" w:eastAsia="Times New Roman" w:hAnsi="Tahoma" w:cs="Tahoma"/>
          <w:sz w:val="20"/>
          <w:szCs w:val="20"/>
          <w:lang w:eastAsia="ar-SA"/>
        </w:rPr>
        <w:t xml:space="preserve"> po uprzednim uzgodnieniu terminu i uzyskaniu akceptacji Zamawiającego na wydłużony termin. W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 takim przypadku  Wykonawca zobowiązany jest do dostarczenia </w:t>
      </w:r>
      <w:r w:rsidR="00AC1ED7">
        <w:rPr>
          <w:rFonts w:ascii="Tahoma" w:eastAsia="Times New Roman" w:hAnsi="Tahoma" w:cs="Tahoma"/>
          <w:sz w:val="20"/>
          <w:szCs w:val="20"/>
          <w:lang w:eastAsia="ar-SA"/>
        </w:rPr>
        <w:t xml:space="preserve"> urządze</w:t>
      </w:r>
      <w:r w:rsidR="003E7C5F">
        <w:rPr>
          <w:rFonts w:ascii="Tahoma" w:eastAsia="Times New Roman" w:hAnsi="Tahoma" w:cs="Tahoma"/>
          <w:sz w:val="20"/>
          <w:szCs w:val="20"/>
          <w:lang w:eastAsia="ar-SA"/>
        </w:rPr>
        <w:t>nia</w:t>
      </w:r>
      <w:r w:rsidR="00AC1ED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zastępcz</w:t>
      </w:r>
      <w:r w:rsidR="003E7C5F">
        <w:rPr>
          <w:rFonts w:ascii="Tahoma" w:eastAsia="Times New Roman" w:hAnsi="Tahoma" w:cs="Tahoma"/>
          <w:sz w:val="20"/>
          <w:szCs w:val="20"/>
          <w:lang w:eastAsia="ar-SA"/>
        </w:rPr>
        <w:t>ego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 na okres przedłużonego terminu naprawy.</w:t>
      </w:r>
    </w:p>
    <w:p w:rsidR="00B34483" w:rsidRPr="004703A5" w:rsidRDefault="00B34483" w:rsidP="004C42B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W sytuacji gdy wymiana części zamiennej jest prostą czynnością serwisową Wykonawca  dopuszcza możliwość wykonania jej przez pracowników Działu Aparatury Medycznej. </w:t>
      </w:r>
    </w:p>
    <w:p w:rsidR="00540FB9" w:rsidRDefault="00B34483" w:rsidP="004C42B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40FB9">
        <w:rPr>
          <w:rFonts w:ascii="Tahoma" w:eastAsia="Times New Roman" w:hAnsi="Tahoma" w:cs="Tahoma"/>
          <w:sz w:val="20"/>
          <w:szCs w:val="20"/>
          <w:lang w:eastAsia="ar-SA"/>
        </w:rPr>
        <w:t>Każda czynność (naprawa lub przegląd) zostanie wpisana przez Wykonawcę do paszportu technicznego urządzenia</w:t>
      </w:r>
    </w:p>
    <w:p w:rsidR="00B34483" w:rsidRPr="00540FB9" w:rsidRDefault="00B34483" w:rsidP="004C42B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40FB9">
        <w:rPr>
          <w:rFonts w:ascii="Tahoma" w:eastAsia="Times New Roman" w:hAnsi="Tahoma" w:cs="Tahoma"/>
          <w:sz w:val="20"/>
          <w:szCs w:val="20"/>
          <w:lang w:eastAsia="ar-SA"/>
        </w:rPr>
        <w:t xml:space="preserve">Wykonawca udziela na dostarczone </w:t>
      </w:r>
      <w:r w:rsidR="006163BE">
        <w:rPr>
          <w:rFonts w:ascii="Tahoma" w:eastAsia="Times New Roman" w:hAnsi="Tahoma" w:cs="Tahoma"/>
          <w:sz w:val="20"/>
          <w:szCs w:val="20"/>
          <w:lang w:eastAsia="ar-SA"/>
        </w:rPr>
        <w:t>części  zamienne i podzespoły</w:t>
      </w:r>
      <w:r w:rsidRPr="00540FB9">
        <w:rPr>
          <w:rFonts w:ascii="Tahoma" w:eastAsia="Times New Roman" w:hAnsi="Tahoma" w:cs="Tahoma"/>
          <w:sz w:val="20"/>
          <w:szCs w:val="20"/>
          <w:lang w:eastAsia="ar-SA"/>
        </w:rPr>
        <w:t xml:space="preserve"> 12 miesięcznej gwarancji od dnia podpisania protokołu odbioru wykonania usługi</w:t>
      </w:r>
      <w:r w:rsidR="006163BE">
        <w:rPr>
          <w:rFonts w:ascii="Tahoma" w:eastAsia="Times New Roman" w:hAnsi="Tahoma" w:cs="Tahoma"/>
          <w:sz w:val="20"/>
          <w:szCs w:val="20"/>
          <w:lang w:eastAsia="ar-SA"/>
        </w:rPr>
        <w:t xml:space="preserve"> ser</w:t>
      </w:r>
      <w:r w:rsidR="00B535E5">
        <w:rPr>
          <w:rFonts w:ascii="Tahoma" w:eastAsia="Times New Roman" w:hAnsi="Tahoma" w:cs="Tahoma"/>
          <w:sz w:val="20"/>
          <w:szCs w:val="20"/>
          <w:lang w:eastAsia="ar-SA"/>
        </w:rPr>
        <w:t>wisowej.</w:t>
      </w:r>
      <w:r w:rsidRPr="00540FB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B34483" w:rsidRPr="004703A5" w:rsidRDefault="00B34483" w:rsidP="004C42B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Wykonawca ponosi odpowiedzialność za wszelkie szkody związane z nieprawidłowym wykonaniem </w:t>
      </w:r>
      <w:r w:rsidR="00AC1ED7"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bsługi serwisowej.</w:t>
      </w:r>
    </w:p>
    <w:p w:rsidR="00B34483" w:rsidRPr="004703A5" w:rsidRDefault="00B34483" w:rsidP="004C42B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kern w:val="2"/>
          <w:sz w:val="20"/>
          <w:szCs w:val="20"/>
          <w:lang w:eastAsia="ar-SA"/>
        </w:rPr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:rsidR="00B34483" w:rsidRPr="004703A5" w:rsidRDefault="00B34483" w:rsidP="004C42B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W przypadku gdy naprawa  </w:t>
      </w:r>
      <w:r w:rsidR="00AC1ED7">
        <w:rPr>
          <w:rFonts w:ascii="Tahoma" w:eastAsia="Times New Roman" w:hAnsi="Tahoma" w:cs="Tahoma"/>
          <w:kern w:val="2"/>
          <w:sz w:val="20"/>
          <w:szCs w:val="20"/>
          <w:lang w:eastAsia="ar-SA"/>
        </w:rPr>
        <w:t>urz</w:t>
      </w:r>
      <w:r w:rsidR="00FE5D1F">
        <w:rPr>
          <w:rFonts w:ascii="Tahoma" w:eastAsia="Times New Roman" w:hAnsi="Tahoma" w:cs="Tahoma"/>
          <w:kern w:val="2"/>
          <w:sz w:val="20"/>
          <w:szCs w:val="20"/>
          <w:lang w:eastAsia="ar-SA"/>
        </w:rPr>
        <w:t>ą</w:t>
      </w:r>
      <w:r w:rsidR="00AC1ED7">
        <w:rPr>
          <w:rFonts w:ascii="Tahoma" w:eastAsia="Times New Roman" w:hAnsi="Tahoma" w:cs="Tahoma"/>
          <w:kern w:val="2"/>
          <w:sz w:val="20"/>
          <w:szCs w:val="20"/>
          <w:lang w:eastAsia="ar-SA"/>
        </w:rPr>
        <w:t>dze</w:t>
      </w:r>
      <w:r w:rsidR="00B535E5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nia </w:t>
      </w:r>
      <w:r w:rsidRPr="004703A5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 będzie nieopłacalna, Wykonawca wyda bez dodatkowych kosztów ze strony Zamawiającego orzeczenie techniczne kwalifikujące </w:t>
      </w:r>
      <w:r w:rsidR="00FE5D1F">
        <w:rPr>
          <w:rFonts w:ascii="Tahoma" w:eastAsia="Times New Roman" w:hAnsi="Tahoma" w:cs="Tahoma"/>
          <w:kern w:val="2"/>
          <w:sz w:val="20"/>
          <w:szCs w:val="20"/>
          <w:lang w:eastAsia="ar-SA"/>
        </w:rPr>
        <w:t>urz</w:t>
      </w:r>
      <w:r w:rsidR="001B34B2">
        <w:rPr>
          <w:rFonts w:ascii="Tahoma" w:eastAsia="Times New Roman" w:hAnsi="Tahoma" w:cs="Tahoma"/>
          <w:kern w:val="2"/>
          <w:sz w:val="20"/>
          <w:szCs w:val="20"/>
          <w:lang w:eastAsia="ar-SA"/>
        </w:rPr>
        <w:t>ą</w:t>
      </w:r>
      <w:r w:rsidR="00FE5D1F">
        <w:rPr>
          <w:rFonts w:ascii="Tahoma" w:eastAsia="Times New Roman" w:hAnsi="Tahoma" w:cs="Tahoma"/>
          <w:kern w:val="2"/>
          <w:sz w:val="20"/>
          <w:szCs w:val="20"/>
          <w:lang w:eastAsia="ar-SA"/>
        </w:rPr>
        <w:t>dzeni</w:t>
      </w:r>
      <w:r w:rsidR="00B535E5">
        <w:rPr>
          <w:rFonts w:ascii="Tahoma" w:eastAsia="Times New Roman" w:hAnsi="Tahoma" w:cs="Tahoma"/>
          <w:kern w:val="2"/>
          <w:sz w:val="20"/>
          <w:szCs w:val="20"/>
          <w:lang w:eastAsia="ar-SA"/>
        </w:rPr>
        <w:t>e</w:t>
      </w:r>
      <w:r w:rsidRPr="004703A5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 do wycofania z eksploatacji. W takim przypadku  umow</w:t>
      </w:r>
      <w:r w:rsidR="00B535E5">
        <w:rPr>
          <w:rFonts w:ascii="Tahoma" w:eastAsia="Times New Roman" w:hAnsi="Tahoma" w:cs="Tahoma"/>
          <w:kern w:val="2"/>
          <w:sz w:val="20"/>
          <w:szCs w:val="20"/>
          <w:lang w:eastAsia="ar-SA"/>
        </w:rPr>
        <w:t>a</w:t>
      </w:r>
      <w:r w:rsidRPr="004703A5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 ulegnie </w:t>
      </w:r>
      <w:r w:rsidR="00B535E5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 rozwiązaniu</w:t>
      </w:r>
      <w:r w:rsidRPr="004703A5">
        <w:rPr>
          <w:rFonts w:ascii="Tahoma" w:eastAsia="Times New Roman" w:hAnsi="Tahoma" w:cs="Tahoma"/>
          <w:kern w:val="2"/>
          <w:sz w:val="20"/>
          <w:szCs w:val="20"/>
          <w:lang w:eastAsia="ar-SA"/>
        </w:rPr>
        <w:t>, a Wykonawca nie ma z tego tytułu żadnych roszczeń.</w:t>
      </w:r>
    </w:p>
    <w:p w:rsidR="00B34483" w:rsidRPr="004703A5" w:rsidRDefault="00B34483" w:rsidP="004C42B7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zastrzega sobie prawo do zmiany   wynagrodzenia określonego w §3 ust.1 w przypadku, gdy </w:t>
      </w:r>
      <w:r w:rsidR="00B535E5">
        <w:rPr>
          <w:rFonts w:ascii="Tahoma" w:eastAsia="Times New Roman" w:hAnsi="Tahoma" w:cs="Tahoma"/>
          <w:sz w:val="20"/>
          <w:szCs w:val="20"/>
          <w:lang w:eastAsia="ar-SA"/>
        </w:rPr>
        <w:t xml:space="preserve">urządzenie 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zostan</w:t>
      </w:r>
      <w:r w:rsidR="00B535E5">
        <w:rPr>
          <w:rFonts w:ascii="Tahoma" w:eastAsia="Times New Roman" w:hAnsi="Tahoma" w:cs="Tahoma"/>
          <w:sz w:val="20"/>
          <w:szCs w:val="20"/>
          <w:lang w:eastAsia="ar-SA"/>
        </w:rPr>
        <w:t xml:space="preserve">ie 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 wyłączone z eksploatacji.</w:t>
      </w:r>
    </w:p>
    <w:p w:rsidR="00B34483" w:rsidRPr="004703A5" w:rsidRDefault="00B34483" w:rsidP="004C42B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kern w:val="2"/>
          <w:sz w:val="20"/>
          <w:szCs w:val="20"/>
          <w:lang w:eastAsia="ar-SA"/>
        </w:rPr>
        <w:t>Zamawiający zastrzega sobie możliwość do niewykorzystania roboczogodzin pracy serwisu w przypadku naprawy a Wykonawca nie ma z tego tytułu żadnych roszczeń.</w:t>
      </w:r>
    </w:p>
    <w:p w:rsidR="00B34483" w:rsidRPr="004703A5" w:rsidRDefault="00B34483" w:rsidP="004C42B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W przypadku niewywiązania się przez Wykonawcę z obowiązków </w:t>
      </w:r>
      <w:r w:rsidR="001C59FC">
        <w:rPr>
          <w:rFonts w:ascii="Tahoma" w:eastAsia="Times New Roman" w:hAnsi="Tahoma" w:cs="Tahoma"/>
          <w:kern w:val="1"/>
          <w:sz w:val="20"/>
          <w:szCs w:val="20"/>
          <w:lang w:eastAsia="ar-SA"/>
        </w:rPr>
        <w:t>serwisowych</w:t>
      </w:r>
      <w:r w:rsidRPr="004703A5"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, Zamawiający ma prawo do zlecenia </w:t>
      </w:r>
      <w:r w:rsidR="001C59FC"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usługi  serwisowej </w:t>
      </w:r>
      <w:r w:rsidRPr="004703A5"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 osobie trzeciej na koszt i ryzyko Wykonawcy.</w:t>
      </w:r>
    </w:p>
    <w:p w:rsidR="00B34483" w:rsidRPr="004703A5" w:rsidRDefault="00B34483" w:rsidP="00B34483">
      <w:pPr>
        <w:widowControl w:val="0"/>
        <w:suppressAutoHyphens/>
        <w:autoSpaceDE w:val="0"/>
        <w:spacing w:after="0"/>
        <w:jc w:val="both"/>
        <w:rPr>
          <w:rFonts w:ascii="Tahoma" w:eastAsia="Times New Roman" w:hAnsi="Tahoma" w:cs="Tahoma"/>
          <w:kern w:val="1"/>
          <w:sz w:val="20"/>
          <w:szCs w:val="20"/>
        </w:rPr>
      </w:pPr>
    </w:p>
    <w:p w:rsidR="00B34483" w:rsidRPr="004703A5" w:rsidRDefault="00B34483" w:rsidP="00B34483">
      <w:pPr>
        <w:suppressAutoHyphens/>
        <w:spacing w:after="0" w:line="240" w:lineRule="auto"/>
        <w:ind w:left="397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b/>
          <w:sz w:val="20"/>
          <w:szCs w:val="20"/>
          <w:lang w:eastAsia="ar-SA"/>
        </w:rPr>
        <w:t>§3.</w:t>
      </w:r>
    </w:p>
    <w:p w:rsidR="00B34483" w:rsidRPr="004703A5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4703A5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WYNAGRODZENIE I WARUNKI PŁATNOŚCI</w:t>
      </w:r>
    </w:p>
    <w:p w:rsidR="00B34483" w:rsidRPr="004703A5" w:rsidRDefault="00B34483" w:rsidP="004C42B7">
      <w:pPr>
        <w:widowControl w:val="0"/>
        <w:numPr>
          <w:ilvl w:val="0"/>
          <w:numId w:val="7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za należyte wykonanie całej  umowy, zgodnie ze złożoną ofertą nie może przekroczyć kwoty: </w:t>
      </w:r>
    </w:p>
    <w:p w:rsidR="00B34483" w:rsidRPr="004703A5" w:rsidRDefault="00B34483" w:rsidP="00B34483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bookmarkStart w:id="1" w:name="_Hlk57808797"/>
      <w:r w:rsidRPr="004703A5">
        <w:rPr>
          <w:rFonts w:ascii="Tahoma" w:eastAsia="Times New Roman" w:hAnsi="Tahoma" w:cs="Tahoma"/>
          <w:bCs/>
          <w:sz w:val="20"/>
          <w:szCs w:val="20"/>
          <w:lang w:eastAsia="ar-SA"/>
        </w:rPr>
        <w:t>Wartość netto:</w:t>
      </w:r>
      <w:r w:rsidRPr="004703A5">
        <w:rPr>
          <w:rFonts w:ascii="Tahoma" w:eastAsia="Times New Roman" w:hAnsi="Tahoma" w:cs="Tahoma"/>
          <w:bCs/>
          <w:sz w:val="20"/>
          <w:szCs w:val="20"/>
          <w:lang w:eastAsia="ar-SA"/>
        </w:rPr>
        <w:tab/>
      </w:r>
      <w:r w:rsidRPr="004703A5"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 xml:space="preserve">...............................zł </w:t>
      </w:r>
    </w:p>
    <w:p w:rsidR="00B34483" w:rsidRPr="004703A5" w:rsidRDefault="00B34483" w:rsidP="00B34483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bCs/>
          <w:sz w:val="20"/>
          <w:szCs w:val="20"/>
          <w:lang w:eastAsia="ar-SA"/>
        </w:rPr>
        <w:t>należny podatek VAT:</w:t>
      </w:r>
      <w:r w:rsidRPr="004703A5"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>...............................zł.</w:t>
      </w:r>
    </w:p>
    <w:p w:rsidR="00B34483" w:rsidRPr="004703A5" w:rsidRDefault="00B34483" w:rsidP="00B34483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b/>
          <w:sz w:val="20"/>
          <w:szCs w:val="20"/>
          <w:lang w:eastAsia="ar-SA"/>
        </w:rPr>
        <w:t>Wartość brutto:</w:t>
      </w:r>
      <w:r w:rsidRPr="004703A5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4703A5">
        <w:rPr>
          <w:rFonts w:ascii="Tahoma" w:eastAsia="Times New Roman" w:hAnsi="Tahoma" w:cs="Tahoma"/>
          <w:b/>
          <w:sz w:val="20"/>
          <w:szCs w:val="20"/>
          <w:lang w:eastAsia="ar-SA"/>
        </w:rPr>
        <w:tab/>
        <w:t xml:space="preserve">...............................zł </w:t>
      </w:r>
    </w:p>
    <w:bookmarkEnd w:id="1"/>
    <w:p w:rsidR="00B34483" w:rsidRPr="00C02EDF" w:rsidRDefault="00B34483" w:rsidP="00B34483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02EDF">
        <w:rPr>
          <w:rFonts w:ascii="Tahoma" w:eastAsia="Times New Roman" w:hAnsi="Tahoma" w:cs="Tahoma"/>
          <w:sz w:val="20"/>
          <w:szCs w:val="20"/>
          <w:lang w:eastAsia="ar-SA"/>
        </w:rPr>
        <w:t>(słownie: ..........................................................................................................................</w:t>
      </w:r>
      <w:r w:rsidRPr="004703A5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C02EDF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:rsidR="00B34483" w:rsidRPr="004703A5" w:rsidRDefault="00B34483" w:rsidP="004C42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Ceny jednostkowe </w:t>
      </w:r>
      <w:r w:rsidR="00FE5D1F"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bsługi serwisowej określone zostały w załączniku nr </w:t>
      </w:r>
      <w:r w:rsidR="001B34B2">
        <w:rPr>
          <w:rFonts w:ascii="Tahoma" w:eastAsia="Times New Roman" w:hAnsi="Tahoma" w:cs="Tahoma"/>
          <w:sz w:val="20"/>
          <w:szCs w:val="20"/>
          <w:lang w:eastAsia="ar-SA"/>
        </w:rPr>
        <w:t>1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 do </w:t>
      </w:r>
      <w:r w:rsidR="00AA06A5">
        <w:rPr>
          <w:rFonts w:ascii="Tahoma" w:eastAsia="Times New Roman" w:hAnsi="Tahoma" w:cs="Tahoma"/>
          <w:sz w:val="20"/>
          <w:szCs w:val="20"/>
          <w:lang w:eastAsia="ar-SA"/>
        </w:rPr>
        <w:t xml:space="preserve">niniejszej 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umowy. </w:t>
      </w:r>
    </w:p>
    <w:p w:rsidR="00B34483" w:rsidRPr="004703A5" w:rsidRDefault="00B34483" w:rsidP="004C42B7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703A5">
        <w:rPr>
          <w:rFonts w:ascii="Tahoma" w:hAnsi="Tahoma" w:cs="Tahoma"/>
          <w:sz w:val="20"/>
          <w:szCs w:val="20"/>
        </w:rPr>
        <w:t xml:space="preserve">Wynagrodzenie Wykonawcy obejmuje wszelkie koszty, jakie poniesie Wykonawca z tytułu należytej oraz zgodnej z obowiązującymi przepisami realizacji umowy,  a w szczególności koszt przeglądów technicznych, koszty materiałów i narzędzi  potrzebnych do wykonania usługi, koszty robocizny, koszty cła i podatków, jeśli takie występują, koszty transportu i ubezpieczenia </w:t>
      </w:r>
      <w:r w:rsidR="001C59FC">
        <w:rPr>
          <w:rFonts w:ascii="Tahoma" w:hAnsi="Tahoma" w:cs="Tahoma"/>
          <w:sz w:val="20"/>
          <w:szCs w:val="20"/>
        </w:rPr>
        <w:t>urządzenia</w:t>
      </w:r>
      <w:r w:rsidRPr="004703A5">
        <w:rPr>
          <w:rFonts w:ascii="Tahoma" w:hAnsi="Tahoma" w:cs="Tahoma"/>
          <w:sz w:val="20"/>
          <w:szCs w:val="20"/>
        </w:rPr>
        <w:t xml:space="preserve"> w przypadku realizacji naprawy poza siedzibą  Zamawiającego, koszty wydania orzeczeń technicznych kwalifikujących </w:t>
      </w:r>
      <w:r w:rsidR="001C59FC">
        <w:rPr>
          <w:rFonts w:ascii="Tahoma" w:hAnsi="Tahoma" w:cs="Tahoma"/>
          <w:sz w:val="20"/>
          <w:szCs w:val="20"/>
        </w:rPr>
        <w:t xml:space="preserve">urządzenie </w:t>
      </w:r>
      <w:r w:rsidRPr="004703A5">
        <w:rPr>
          <w:rFonts w:ascii="Tahoma" w:hAnsi="Tahoma" w:cs="Tahoma"/>
          <w:sz w:val="20"/>
          <w:szCs w:val="20"/>
        </w:rPr>
        <w:t xml:space="preserve"> do wycofania z eksploatacji, w stosunku do usługi przeglądu technicznego także koszty dojazdu do i z  siedziby Zamawiającego.</w:t>
      </w:r>
    </w:p>
    <w:p w:rsidR="00B34483" w:rsidRPr="004703A5" w:rsidRDefault="00B34483" w:rsidP="004C42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w ramach niniejszej umowy nie obejmuje kosztów oryginalnych  części  zamiennych niezbędnych </w:t>
      </w:r>
      <w:r w:rsidRPr="004703A5">
        <w:rPr>
          <w:rFonts w:ascii="Tahoma" w:eastAsia="Times New Roman" w:hAnsi="Tahoma" w:cs="Tahoma"/>
          <w:sz w:val="20"/>
          <w:szCs w:val="20"/>
        </w:rPr>
        <w:t>dla wykonania naprawy.</w:t>
      </w:r>
    </w:p>
    <w:p w:rsidR="00B34483" w:rsidRPr="004703A5" w:rsidRDefault="00B34483" w:rsidP="004C42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703A5">
        <w:rPr>
          <w:rFonts w:ascii="Tahoma" w:eastAsia="Times New Roman" w:hAnsi="Tahoma" w:cs="Tahoma"/>
          <w:sz w:val="20"/>
          <w:szCs w:val="20"/>
        </w:rPr>
        <w:lastRenderedPageBreak/>
        <w:t>Do wynagrodzenia Wykonawcy za naprawę  zostanie doliczony koszt przejazdu do i z siedziby Zamawiającego w wysokości …</w:t>
      </w:r>
      <w:r w:rsidR="001C59FC">
        <w:rPr>
          <w:rFonts w:ascii="Tahoma" w:eastAsia="Times New Roman" w:hAnsi="Tahoma" w:cs="Tahoma"/>
          <w:sz w:val="20"/>
          <w:szCs w:val="20"/>
        </w:rPr>
        <w:t>……</w:t>
      </w:r>
      <w:r w:rsidRPr="004703A5">
        <w:rPr>
          <w:rFonts w:ascii="Tahoma" w:eastAsia="Times New Roman" w:hAnsi="Tahoma" w:cs="Tahoma"/>
          <w:sz w:val="20"/>
          <w:szCs w:val="20"/>
        </w:rPr>
        <w:t xml:space="preserve"> brutto zgodnie z zadeklarowanym w formularzu asortymentowo - cenowym.</w:t>
      </w:r>
      <w:r w:rsidR="00534261">
        <w:rPr>
          <w:rFonts w:ascii="Tahoma" w:eastAsia="Times New Roman" w:hAnsi="Tahoma" w:cs="Tahoma"/>
          <w:sz w:val="20"/>
          <w:szCs w:val="20"/>
        </w:rPr>
        <w:t xml:space="preserve"> Koszty wysyłki  urządzenia d</w:t>
      </w:r>
      <w:r w:rsidR="001C59FC">
        <w:rPr>
          <w:rFonts w:ascii="Tahoma" w:eastAsia="Times New Roman" w:hAnsi="Tahoma" w:cs="Tahoma"/>
          <w:sz w:val="20"/>
          <w:szCs w:val="20"/>
        </w:rPr>
        <w:t>o naprawy pokrywa Zamawiający.</w:t>
      </w:r>
    </w:p>
    <w:p w:rsidR="00B34483" w:rsidRPr="004703A5" w:rsidRDefault="00B34483" w:rsidP="004C42B7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Zapłata za każdą naprawę lub  przegląd techniczny nastąpi przelewem na rachunek Wykonawcy ………………………………………………… w ciągu 30 dni od otrzymania przez Zamawiającego faktury VAT </w:t>
      </w:r>
      <w:r w:rsidRPr="004703A5">
        <w:rPr>
          <w:rFonts w:ascii="Tahoma" w:hAnsi="Tahoma" w:cs="Tahoma"/>
          <w:bCs/>
          <w:sz w:val="20"/>
          <w:szCs w:val="20"/>
        </w:rPr>
        <w:t>w formie papierowej  na adres Zamawiającego lub w formie elektronicznej poprzez zastosowanie adresu PEF (rodzaj adresu PEF: NIP, numer adresu PEF: 9542274017)</w:t>
      </w:r>
      <w:r w:rsidRPr="004703A5">
        <w:rPr>
          <w:rFonts w:ascii="Tahoma" w:hAnsi="Tahoma" w:cs="Tahoma"/>
          <w:sz w:val="20"/>
          <w:szCs w:val="20"/>
        </w:rPr>
        <w:t>. W przypadku, gdyby Wykonawca zamieścił na fakturze inny termin płatności niż określony w niniejszej umowie obowiązuje termin płatności określony w umowie.</w:t>
      </w:r>
    </w:p>
    <w:p w:rsidR="00B34483" w:rsidRPr="004703A5" w:rsidRDefault="00B34483" w:rsidP="004C42B7">
      <w:pPr>
        <w:numPr>
          <w:ilvl w:val="0"/>
          <w:numId w:val="1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703A5">
        <w:rPr>
          <w:rFonts w:ascii="Tahoma" w:hAnsi="Tahoma" w:cs="Tahoma"/>
          <w:sz w:val="20"/>
          <w:szCs w:val="20"/>
        </w:rPr>
        <w:t xml:space="preserve">Na podstawie art. 12 ust. 4i  i 4j oraz art. 15d ustawy o podatku dochodowym od osób prawnych (tekst jednolity: </w:t>
      </w:r>
      <w:r w:rsidR="001C59FC">
        <w:rPr>
          <w:rFonts w:ascii="Tahoma" w:hAnsi="Tahoma" w:cs="Tahoma"/>
          <w:sz w:val="20"/>
          <w:szCs w:val="20"/>
        </w:rPr>
        <w:t xml:space="preserve">DZ.U. 2021 poz. 1800 z </w:t>
      </w:r>
      <w:proofErr w:type="spellStart"/>
      <w:r w:rsidR="001C59FC">
        <w:rPr>
          <w:rFonts w:ascii="Tahoma" w:hAnsi="Tahoma" w:cs="Tahoma"/>
          <w:sz w:val="20"/>
          <w:szCs w:val="20"/>
        </w:rPr>
        <w:t>późn.zm</w:t>
      </w:r>
      <w:proofErr w:type="spellEnd"/>
      <w:r w:rsidR="001C59FC">
        <w:rPr>
          <w:rFonts w:ascii="Tahoma" w:hAnsi="Tahoma" w:cs="Tahoma"/>
          <w:sz w:val="20"/>
          <w:szCs w:val="20"/>
        </w:rPr>
        <w:t>.):</w:t>
      </w:r>
    </w:p>
    <w:p w:rsidR="00B34483" w:rsidRPr="004703A5" w:rsidRDefault="00B34483" w:rsidP="004C42B7">
      <w:pPr>
        <w:widowControl w:val="0"/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B34483" w:rsidRPr="004703A5" w:rsidRDefault="00B34483" w:rsidP="004C42B7">
      <w:pPr>
        <w:widowControl w:val="0"/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4703A5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3" w:history="1">
        <w:r w:rsidRPr="004703A5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4703A5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 w:rsidRPr="004703A5">
        <w:rPr>
          <w:rFonts w:ascii="Tahoma" w:hAnsi="Tahoma" w:cs="Tahoma"/>
          <w:sz w:val="20"/>
          <w:szCs w:val="20"/>
        </w:rPr>
        <w:t>pkt</w:t>
      </w:r>
      <w:proofErr w:type="spellEnd"/>
      <w:r w:rsidRPr="004703A5">
        <w:rPr>
          <w:rFonts w:ascii="Tahoma" w:hAnsi="Tahoma" w:cs="Tahoma"/>
          <w:sz w:val="20"/>
          <w:szCs w:val="20"/>
        </w:rPr>
        <w:t xml:space="preserve"> a. </w:t>
      </w:r>
    </w:p>
    <w:p w:rsidR="00B34483" w:rsidRPr="004703A5" w:rsidRDefault="00B34483" w:rsidP="004C42B7">
      <w:pPr>
        <w:widowControl w:val="0"/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4703A5">
        <w:rPr>
          <w:rFonts w:ascii="Tahoma" w:hAnsi="Tahoma" w:cs="Tahoma"/>
          <w:sz w:val="20"/>
          <w:szCs w:val="20"/>
        </w:rPr>
        <w:t xml:space="preserve">W przypadku zawieszenia terminu płatności faktury zgodnie z </w:t>
      </w:r>
      <w:proofErr w:type="spellStart"/>
      <w:r w:rsidRPr="004703A5">
        <w:rPr>
          <w:rFonts w:ascii="Tahoma" w:hAnsi="Tahoma" w:cs="Tahoma"/>
          <w:sz w:val="20"/>
          <w:szCs w:val="20"/>
        </w:rPr>
        <w:t>pkt</w:t>
      </w:r>
      <w:proofErr w:type="spellEnd"/>
      <w:r w:rsidRPr="004703A5">
        <w:rPr>
          <w:rFonts w:ascii="Tahoma" w:hAnsi="Tahoma" w:cs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B34483" w:rsidRPr="004703A5" w:rsidRDefault="00B34483" w:rsidP="004C42B7">
      <w:pPr>
        <w:widowControl w:val="0"/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4703A5">
        <w:rPr>
          <w:rFonts w:ascii="Tahoma" w:hAnsi="Tahoma" w:cs="Tahoma"/>
          <w:sz w:val="20"/>
          <w:szCs w:val="20"/>
        </w:rPr>
        <w:t xml:space="preserve">W przypadku, jeżeli Zamawiający dokona wpłaty na rachunek bankowy Wykonawcy wskazany w umowie, a rachunek ten na dzień zlecenia przelewu nie będzie ujęty w wykazie, o którym mowa w </w:t>
      </w:r>
      <w:proofErr w:type="spellStart"/>
      <w:r w:rsidRPr="004703A5">
        <w:rPr>
          <w:rFonts w:ascii="Tahoma" w:hAnsi="Tahoma" w:cs="Tahoma"/>
          <w:sz w:val="20"/>
          <w:szCs w:val="20"/>
        </w:rPr>
        <w:t>pkt</w:t>
      </w:r>
      <w:proofErr w:type="spellEnd"/>
      <w:r w:rsidRPr="004703A5">
        <w:rPr>
          <w:rFonts w:ascii="Tahoma" w:hAnsi="Tahoma" w:cs="Tahoma"/>
          <w:sz w:val="20"/>
          <w:szCs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B34483" w:rsidRPr="004703A5" w:rsidRDefault="00B34483" w:rsidP="004C42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W przypadku, gdyby Wykonawca zamieścił na fakturze inny termin płatności niż określony w niniejszej umowie obowiązuje termin płatności określony w umowie.</w:t>
      </w:r>
      <w:r w:rsidRPr="004703A5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</w:p>
    <w:p w:rsidR="00B34483" w:rsidRPr="004703A5" w:rsidRDefault="00B34483" w:rsidP="004C42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</w:rPr>
        <w:t xml:space="preserve"> 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:rsidR="00B34483" w:rsidRPr="004703A5" w:rsidRDefault="00B34483" w:rsidP="004C42B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Za datę dokonania zapłaty przyjmuje się datę obciążenia rachunku bankowego Zamawiającego.</w:t>
      </w:r>
    </w:p>
    <w:p w:rsidR="00B34483" w:rsidRPr="004703A5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B34483" w:rsidRPr="004703A5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b/>
          <w:sz w:val="20"/>
          <w:szCs w:val="20"/>
          <w:lang w:eastAsia="ar-SA"/>
        </w:rPr>
        <w:t>§4.</w:t>
      </w:r>
    </w:p>
    <w:p w:rsidR="00B34483" w:rsidRPr="004703A5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4703A5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KARY UMOWNE</w:t>
      </w:r>
    </w:p>
    <w:p w:rsidR="00B34483" w:rsidRPr="004703A5" w:rsidRDefault="00B34483" w:rsidP="004C42B7">
      <w:pPr>
        <w:widowControl w:val="0"/>
        <w:numPr>
          <w:ilvl w:val="0"/>
          <w:numId w:val="9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4703A5">
        <w:rPr>
          <w:rFonts w:ascii="Tahoma" w:eastAsia="Calibri" w:hAnsi="Tahoma" w:cs="Tahoma"/>
          <w:sz w:val="20"/>
          <w:szCs w:val="20"/>
          <w:lang w:eastAsia="ar-SA"/>
        </w:rPr>
        <w:t>Wykonawca</w:t>
      </w:r>
      <w:r w:rsidRPr="004703A5">
        <w:rPr>
          <w:rFonts w:ascii="Tahoma" w:eastAsia="Calibri" w:hAnsi="Tahoma" w:cs="Tahoma"/>
          <w:i/>
          <w:iCs/>
          <w:sz w:val="20"/>
          <w:szCs w:val="20"/>
          <w:lang w:eastAsia="ar-SA"/>
        </w:rPr>
        <w:t xml:space="preserve"> </w:t>
      </w:r>
      <w:r w:rsidRPr="004703A5">
        <w:rPr>
          <w:rFonts w:ascii="Tahoma" w:eastAsia="Calibri" w:hAnsi="Tahoma" w:cs="Tahoma"/>
          <w:sz w:val="20"/>
          <w:szCs w:val="20"/>
          <w:lang w:eastAsia="ar-SA"/>
        </w:rPr>
        <w:t xml:space="preserve">zapłaci Zamawiającemu kary umowne: </w:t>
      </w:r>
    </w:p>
    <w:p w:rsidR="00B34483" w:rsidRPr="004703A5" w:rsidRDefault="00B34483" w:rsidP="004C42B7">
      <w:pPr>
        <w:widowControl w:val="0"/>
        <w:numPr>
          <w:ilvl w:val="0"/>
          <w:numId w:val="13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4703A5">
        <w:rPr>
          <w:rFonts w:ascii="Tahoma" w:eastAsia="Calibri" w:hAnsi="Tahoma" w:cs="Tahoma"/>
          <w:sz w:val="20"/>
          <w:szCs w:val="20"/>
          <w:lang w:eastAsia="ar-SA"/>
        </w:rPr>
        <w:t xml:space="preserve">w wysokości 0,5% kwoty wynagrodzenia brutto określonego w § 3 ust. 1 za każdy dzień </w:t>
      </w:r>
      <w:r w:rsidR="007C31A6">
        <w:rPr>
          <w:rFonts w:ascii="Tahoma" w:eastAsia="Calibri" w:hAnsi="Tahoma" w:cs="Tahoma"/>
          <w:sz w:val="20"/>
          <w:szCs w:val="20"/>
          <w:lang w:eastAsia="ar-SA"/>
        </w:rPr>
        <w:t>zwłoki</w:t>
      </w:r>
      <w:r w:rsidRPr="004703A5">
        <w:rPr>
          <w:rFonts w:ascii="Tahoma" w:eastAsia="Calibri" w:hAnsi="Tahoma" w:cs="Tahoma"/>
          <w:sz w:val="20"/>
          <w:szCs w:val="20"/>
          <w:lang w:eastAsia="ar-SA"/>
        </w:rPr>
        <w:t xml:space="preserve"> w usunięciu awarii względem terminu określonego zgodnie z §2 ust. 1</w:t>
      </w:r>
      <w:r w:rsidR="001B34B2">
        <w:rPr>
          <w:rFonts w:ascii="Tahoma" w:eastAsia="Calibri" w:hAnsi="Tahoma" w:cs="Tahoma"/>
          <w:sz w:val="20"/>
          <w:szCs w:val="20"/>
          <w:lang w:eastAsia="ar-SA"/>
        </w:rPr>
        <w:t>0</w:t>
      </w:r>
      <w:r w:rsidRPr="004703A5">
        <w:rPr>
          <w:rFonts w:ascii="Tahoma" w:eastAsia="Calibri" w:hAnsi="Tahoma" w:cs="Tahoma"/>
          <w:sz w:val="20"/>
          <w:szCs w:val="20"/>
          <w:lang w:eastAsia="ar-SA"/>
        </w:rPr>
        <w:t xml:space="preserve"> i 1</w:t>
      </w:r>
      <w:r w:rsidR="001B34B2">
        <w:rPr>
          <w:rFonts w:ascii="Tahoma" w:eastAsia="Calibri" w:hAnsi="Tahoma" w:cs="Tahoma"/>
          <w:sz w:val="20"/>
          <w:szCs w:val="20"/>
          <w:lang w:eastAsia="ar-SA"/>
        </w:rPr>
        <w:t>1</w:t>
      </w:r>
      <w:r w:rsidRPr="004703A5">
        <w:rPr>
          <w:rFonts w:ascii="Tahoma" w:eastAsia="Calibri" w:hAnsi="Tahoma" w:cs="Tahoma"/>
          <w:sz w:val="20"/>
          <w:szCs w:val="20"/>
          <w:lang w:eastAsia="ar-SA"/>
        </w:rPr>
        <w:t xml:space="preserve"> umowy o ile nie zostanie dostarczone urządzenie zastępcze o którym mowa w §2 ust.1</w:t>
      </w:r>
      <w:r w:rsidR="001B34B2">
        <w:rPr>
          <w:rFonts w:ascii="Tahoma" w:eastAsia="Calibri" w:hAnsi="Tahoma" w:cs="Tahoma"/>
          <w:sz w:val="20"/>
          <w:szCs w:val="20"/>
          <w:lang w:eastAsia="ar-SA"/>
        </w:rPr>
        <w:t>2</w:t>
      </w:r>
      <w:r w:rsidRPr="004703A5">
        <w:rPr>
          <w:rFonts w:ascii="Tahoma" w:eastAsia="Calibri" w:hAnsi="Tahoma" w:cs="Tahoma"/>
          <w:sz w:val="20"/>
          <w:szCs w:val="20"/>
          <w:lang w:eastAsia="ar-SA"/>
        </w:rPr>
        <w:t xml:space="preserve"> ; </w:t>
      </w:r>
    </w:p>
    <w:p w:rsidR="00B34483" w:rsidRPr="004703A5" w:rsidRDefault="00B34483" w:rsidP="004C42B7">
      <w:pPr>
        <w:widowControl w:val="0"/>
        <w:numPr>
          <w:ilvl w:val="0"/>
          <w:numId w:val="13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4703A5">
        <w:rPr>
          <w:rFonts w:ascii="Tahoma" w:eastAsia="Calibri" w:hAnsi="Tahoma" w:cs="Tahoma"/>
          <w:sz w:val="20"/>
          <w:szCs w:val="20"/>
          <w:lang w:eastAsia="ar-SA"/>
        </w:rPr>
        <w:t xml:space="preserve">w wysokości 0,5% kwoty wynagrodzenia brutto określonego w § 3 ust. 1 – za każdy dzień </w:t>
      </w:r>
      <w:r w:rsidR="007C31A6">
        <w:rPr>
          <w:rFonts w:ascii="Tahoma" w:eastAsia="Calibri" w:hAnsi="Tahoma" w:cs="Tahoma"/>
          <w:sz w:val="20"/>
          <w:szCs w:val="20"/>
          <w:lang w:eastAsia="ar-SA"/>
        </w:rPr>
        <w:t>zwłoki</w:t>
      </w:r>
      <w:r w:rsidRPr="004703A5">
        <w:rPr>
          <w:rFonts w:ascii="Tahoma" w:eastAsia="Calibri" w:hAnsi="Tahoma" w:cs="Tahoma"/>
          <w:sz w:val="20"/>
          <w:szCs w:val="20"/>
          <w:lang w:eastAsia="ar-SA"/>
        </w:rPr>
        <w:t xml:space="preserve"> w zrealizowaniu przeglądów technicznych względem terminu ustalonego zgodnie z  § 2 ust. 4 umowy;</w:t>
      </w:r>
    </w:p>
    <w:p w:rsidR="00B34483" w:rsidRPr="004703A5" w:rsidRDefault="00B34483" w:rsidP="004C42B7">
      <w:pPr>
        <w:pStyle w:val="Akapitzlist"/>
        <w:widowControl w:val="0"/>
        <w:numPr>
          <w:ilvl w:val="0"/>
          <w:numId w:val="13"/>
        </w:numPr>
        <w:tabs>
          <w:tab w:val="left" w:pos="2780"/>
        </w:tabs>
        <w:suppressAutoHyphens/>
        <w:autoSpaceDE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4703A5">
        <w:rPr>
          <w:rFonts w:ascii="Tahoma" w:hAnsi="Tahoma" w:cs="Tahoma"/>
          <w:sz w:val="20"/>
          <w:szCs w:val="20"/>
          <w:lang w:eastAsia="ar-SA"/>
        </w:rPr>
        <w:t xml:space="preserve">w wysokości 0,2% kwoty wynagrodzenia brutto określonego w § 3 ust. 1  - za każdy dzień </w:t>
      </w:r>
      <w:r w:rsidR="007C31A6">
        <w:rPr>
          <w:rFonts w:ascii="Tahoma" w:hAnsi="Tahoma" w:cs="Tahoma"/>
          <w:sz w:val="20"/>
          <w:szCs w:val="20"/>
          <w:lang w:eastAsia="ar-SA"/>
        </w:rPr>
        <w:t>zwłoki</w:t>
      </w:r>
      <w:r w:rsidRPr="004703A5">
        <w:rPr>
          <w:rFonts w:ascii="Tahoma" w:hAnsi="Tahoma" w:cs="Tahoma"/>
          <w:sz w:val="20"/>
          <w:szCs w:val="20"/>
          <w:lang w:eastAsia="ar-SA"/>
        </w:rPr>
        <w:t xml:space="preserve"> w przedstawieniu Zamawiającemu kalkulacji wskazanej §2 ust. 1</w:t>
      </w:r>
      <w:r w:rsidR="001B34B2">
        <w:rPr>
          <w:rFonts w:ascii="Tahoma" w:hAnsi="Tahoma" w:cs="Tahoma"/>
          <w:sz w:val="20"/>
          <w:szCs w:val="20"/>
          <w:lang w:eastAsia="ar-SA"/>
        </w:rPr>
        <w:t>1</w:t>
      </w:r>
      <w:r w:rsidRPr="004703A5">
        <w:rPr>
          <w:rFonts w:ascii="Tahoma" w:hAnsi="Tahoma" w:cs="Tahoma"/>
          <w:sz w:val="20"/>
          <w:szCs w:val="20"/>
          <w:lang w:eastAsia="ar-SA"/>
        </w:rPr>
        <w:t xml:space="preserve"> umowy</w:t>
      </w:r>
    </w:p>
    <w:p w:rsidR="00B34483" w:rsidRPr="004703A5" w:rsidRDefault="00B34483" w:rsidP="004C42B7">
      <w:pPr>
        <w:widowControl w:val="0"/>
        <w:numPr>
          <w:ilvl w:val="0"/>
          <w:numId w:val="13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  <w:r w:rsidRPr="004703A5">
        <w:rPr>
          <w:rFonts w:ascii="Tahoma" w:eastAsia="Calibri" w:hAnsi="Tahoma" w:cs="Tahoma"/>
          <w:sz w:val="20"/>
          <w:szCs w:val="20"/>
          <w:lang w:eastAsia="ar-SA"/>
        </w:rPr>
        <w:t xml:space="preserve">w wysokości 10% kwoty wynagrodzenia brutto określonego w § 3 ust. 1 – </w:t>
      </w:r>
      <w:r w:rsidRPr="004703A5">
        <w:rPr>
          <w:rFonts w:ascii="Tahoma" w:eastAsia="Calibri" w:hAnsi="Tahoma" w:cs="Tahoma"/>
          <w:kern w:val="1"/>
          <w:sz w:val="20"/>
          <w:szCs w:val="20"/>
          <w:lang w:eastAsia="ar-SA"/>
        </w:rPr>
        <w:t>w przypadku rozwiązania umowy ze skutkiem natychmiastowym lub odstąpienia od umowy z przyczyn za które odpowiada Wykonawca.</w:t>
      </w:r>
    </w:p>
    <w:p w:rsidR="00B34483" w:rsidRPr="004703A5" w:rsidRDefault="00B34483" w:rsidP="004C42B7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:rsidR="00B34483" w:rsidRPr="004703A5" w:rsidRDefault="00B34483" w:rsidP="004C42B7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W przypadku, gdy wysokość wyrządzonej szkody przewy</w:t>
      </w:r>
      <w:r w:rsidRPr="004703A5">
        <w:rPr>
          <w:rFonts w:ascii="Tahoma" w:eastAsia="TTE1BCD910t00" w:hAnsi="Tahoma" w:cs="Tahoma"/>
          <w:sz w:val="20"/>
          <w:szCs w:val="20"/>
          <w:lang w:eastAsia="ar-SA"/>
        </w:rPr>
        <w:t>ż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sza naliczoną</w:t>
      </w:r>
      <w:r w:rsidRPr="004703A5">
        <w:rPr>
          <w:rFonts w:ascii="Tahoma" w:eastAsia="TTE1BCD910t00" w:hAnsi="Tahoma" w:cs="Tahoma"/>
          <w:sz w:val="20"/>
          <w:szCs w:val="20"/>
          <w:lang w:eastAsia="ar-SA"/>
        </w:rPr>
        <w:t xml:space="preserve"> 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kar</w:t>
      </w:r>
      <w:r w:rsidRPr="004703A5">
        <w:rPr>
          <w:rFonts w:ascii="Tahoma" w:eastAsia="TTE1BCD910t00" w:hAnsi="Tahoma" w:cs="Tahoma"/>
          <w:sz w:val="20"/>
          <w:szCs w:val="20"/>
          <w:lang w:eastAsia="ar-SA"/>
        </w:rPr>
        <w:t xml:space="preserve">ę 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umown</w:t>
      </w:r>
      <w:r w:rsidRPr="004703A5">
        <w:rPr>
          <w:rFonts w:ascii="Tahoma" w:eastAsia="TTE1BCD910t00" w:hAnsi="Tahoma" w:cs="Tahoma"/>
          <w:sz w:val="20"/>
          <w:szCs w:val="20"/>
          <w:lang w:eastAsia="ar-SA"/>
        </w:rPr>
        <w:t xml:space="preserve">ą 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Zamawiaj</w:t>
      </w:r>
      <w:r w:rsidRPr="004703A5">
        <w:rPr>
          <w:rFonts w:ascii="Tahoma" w:eastAsia="TTE1BCD910t00" w:hAnsi="Tahoma" w:cs="Tahoma"/>
          <w:sz w:val="20"/>
          <w:szCs w:val="20"/>
          <w:lang w:eastAsia="ar-SA"/>
        </w:rPr>
        <w:t>ą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cy ma prawo </w:t>
      </w:r>
      <w:r w:rsidRPr="004703A5">
        <w:rPr>
          <w:rFonts w:ascii="Tahoma" w:eastAsia="TTE1BCD910t00" w:hAnsi="Tahoma" w:cs="Tahoma"/>
          <w:sz w:val="20"/>
          <w:szCs w:val="20"/>
          <w:lang w:eastAsia="ar-SA"/>
        </w:rPr>
        <w:t>żą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da</w:t>
      </w:r>
      <w:r w:rsidRPr="004703A5">
        <w:rPr>
          <w:rFonts w:ascii="Tahoma" w:eastAsia="TTE1BCD910t00" w:hAnsi="Tahoma" w:cs="Tahoma"/>
          <w:sz w:val="20"/>
          <w:szCs w:val="20"/>
          <w:lang w:eastAsia="ar-SA"/>
        </w:rPr>
        <w:t xml:space="preserve">ć 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odszkodowania uzupełniaj</w:t>
      </w:r>
      <w:r w:rsidRPr="004703A5">
        <w:rPr>
          <w:rFonts w:ascii="Tahoma" w:eastAsia="TTE1BCD910t00" w:hAnsi="Tahoma" w:cs="Tahoma"/>
          <w:sz w:val="20"/>
          <w:szCs w:val="20"/>
          <w:lang w:eastAsia="ar-SA"/>
        </w:rPr>
        <w:t>ą</w:t>
      </w: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cego na zasadach ogólnych.</w:t>
      </w:r>
    </w:p>
    <w:p w:rsidR="00B34483" w:rsidRPr="004703A5" w:rsidRDefault="00B34483" w:rsidP="004C42B7">
      <w:pPr>
        <w:widowControl w:val="0"/>
        <w:numPr>
          <w:ilvl w:val="0"/>
          <w:numId w:val="10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703A5">
        <w:rPr>
          <w:rFonts w:ascii="Tahoma" w:eastAsia="Calibri" w:hAnsi="Tahoma" w:cs="Tahoma"/>
          <w:sz w:val="20"/>
          <w:szCs w:val="20"/>
          <w:lang w:eastAsia="ar-SA"/>
        </w:rPr>
        <w:lastRenderedPageBreak/>
        <w:t>Dla skuteczności oświadczenia o obciążeniu karą umowną, wystarczające jest jego przesłanie na adres</w:t>
      </w:r>
      <w:r w:rsidRPr="004703A5">
        <w:rPr>
          <w:rFonts w:ascii="Tahoma" w:eastAsia="Calibri" w:hAnsi="Tahoma" w:cs="Tahoma"/>
          <w:sz w:val="20"/>
          <w:szCs w:val="20"/>
        </w:rPr>
        <w:t xml:space="preserve"> Wykonawcy wskazany w umowie.</w:t>
      </w:r>
    </w:p>
    <w:p w:rsidR="00B34483" w:rsidRPr="004703A5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B34483" w:rsidRPr="004703A5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B34483" w:rsidRPr="004703A5" w:rsidRDefault="00B34483" w:rsidP="00B34483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ar-SA"/>
        </w:rPr>
      </w:pPr>
      <w:r w:rsidRPr="004703A5">
        <w:rPr>
          <w:rFonts w:ascii="Tahoma" w:eastAsia="Calibri" w:hAnsi="Tahoma" w:cs="Tahoma"/>
          <w:b/>
          <w:bCs/>
          <w:sz w:val="20"/>
          <w:szCs w:val="20"/>
          <w:lang w:eastAsia="ar-SA"/>
        </w:rPr>
        <w:t>§ 5.</w:t>
      </w:r>
    </w:p>
    <w:p w:rsidR="00B34483" w:rsidRPr="004703A5" w:rsidRDefault="00B34483" w:rsidP="00B34483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</w:pPr>
      <w:r w:rsidRPr="004703A5"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  <w:t>ROZWIĄZANIE I ODSTĄPIENIE OD UMOWY</w:t>
      </w:r>
    </w:p>
    <w:p w:rsidR="00B34483" w:rsidRPr="004703A5" w:rsidRDefault="00B34483" w:rsidP="004C42B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4703A5">
        <w:rPr>
          <w:rFonts w:ascii="Tahoma" w:eastAsia="Calibri" w:hAnsi="Tahoma" w:cs="Tahoma"/>
          <w:sz w:val="20"/>
          <w:szCs w:val="20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B34483" w:rsidRPr="004703A5" w:rsidRDefault="00B34483" w:rsidP="004C42B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4703A5">
        <w:rPr>
          <w:rFonts w:ascii="Tahoma" w:eastAsia="Calibri" w:hAnsi="Tahoma" w:cs="Tahoma"/>
          <w:sz w:val="20"/>
          <w:szCs w:val="20"/>
          <w:lang w:eastAsia="ar-SA"/>
        </w:rPr>
        <w:t>Zamawiający może rozwiązać umowę ze skutkiem natychmiastowym w przypadku, gdy Wykonawca trzykrotnie nie dotrzyma któregokolwiek z terminów określonych w § 2 ust.4, 1</w:t>
      </w:r>
      <w:r w:rsidR="001B34B2">
        <w:rPr>
          <w:rFonts w:ascii="Tahoma" w:eastAsia="Calibri" w:hAnsi="Tahoma" w:cs="Tahoma"/>
          <w:sz w:val="20"/>
          <w:szCs w:val="20"/>
          <w:lang w:eastAsia="ar-SA"/>
        </w:rPr>
        <w:t>0</w:t>
      </w:r>
      <w:r w:rsidRPr="004703A5">
        <w:rPr>
          <w:rFonts w:ascii="Tahoma" w:eastAsia="Calibri" w:hAnsi="Tahoma" w:cs="Tahoma"/>
          <w:sz w:val="20"/>
          <w:szCs w:val="20"/>
          <w:lang w:eastAsia="ar-SA"/>
        </w:rPr>
        <w:t>, 1</w:t>
      </w:r>
      <w:r w:rsidR="001B34B2">
        <w:rPr>
          <w:rFonts w:ascii="Tahoma" w:eastAsia="Calibri" w:hAnsi="Tahoma" w:cs="Tahoma"/>
          <w:sz w:val="20"/>
          <w:szCs w:val="20"/>
          <w:lang w:eastAsia="ar-SA"/>
        </w:rPr>
        <w:t>1</w:t>
      </w:r>
      <w:r w:rsidRPr="004703A5">
        <w:rPr>
          <w:rFonts w:ascii="Tahoma" w:eastAsia="Calibri" w:hAnsi="Tahoma" w:cs="Tahoma"/>
          <w:sz w:val="20"/>
          <w:szCs w:val="20"/>
          <w:lang w:eastAsia="ar-SA"/>
        </w:rPr>
        <w:t xml:space="preserve">  niniejszej umowy.</w:t>
      </w:r>
    </w:p>
    <w:p w:rsidR="00B34483" w:rsidRPr="004703A5" w:rsidRDefault="00B34483" w:rsidP="004C42B7">
      <w:pPr>
        <w:pStyle w:val="Akapitzlist"/>
        <w:numPr>
          <w:ilvl w:val="0"/>
          <w:numId w:val="14"/>
        </w:numPr>
        <w:spacing w:after="0" w:line="240" w:lineRule="auto"/>
        <w:contextualSpacing/>
        <w:rPr>
          <w:rFonts w:ascii="Tahoma" w:hAnsi="Tahoma" w:cs="Tahoma"/>
          <w:sz w:val="20"/>
          <w:szCs w:val="20"/>
          <w:lang w:eastAsia="ar-SA"/>
        </w:rPr>
      </w:pPr>
      <w:r w:rsidRPr="004703A5">
        <w:rPr>
          <w:rFonts w:ascii="Tahoma" w:hAnsi="Tahoma" w:cs="Tahoma"/>
          <w:sz w:val="20"/>
          <w:szCs w:val="20"/>
          <w:lang w:eastAsia="ar-SA"/>
        </w:rPr>
        <w:t>Dla skuteczności oświadczenia o rozwiązaniu umowy, wystarczające jest jego przesłanie na adres Wykonawcy wskazany w umowie.</w:t>
      </w:r>
    </w:p>
    <w:p w:rsidR="00B34483" w:rsidRPr="004703A5" w:rsidRDefault="00B34483" w:rsidP="004C42B7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4703A5">
        <w:rPr>
          <w:rFonts w:ascii="Tahoma" w:eastAsia="Calibri" w:hAnsi="Tahoma" w:cs="Tahoma"/>
          <w:sz w:val="20"/>
          <w:szCs w:val="20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B34483" w:rsidRPr="004703A5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B34483" w:rsidRPr="004703A5" w:rsidRDefault="00B34483" w:rsidP="00B34483">
      <w:pPr>
        <w:spacing w:after="0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  <w:r w:rsidRPr="004703A5">
        <w:rPr>
          <w:rFonts w:ascii="Tahoma" w:eastAsia="Calibri" w:hAnsi="Tahoma" w:cs="Tahoma"/>
          <w:b/>
          <w:sz w:val="20"/>
          <w:szCs w:val="20"/>
          <w:lang w:eastAsia="hi-IN" w:bidi="hi-IN"/>
        </w:rPr>
        <w:t>§ 6</w:t>
      </w:r>
    </w:p>
    <w:p w:rsidR="00B34483" w:rsidRPr="004703A5" w:rsidRDefault="00B34483" w:rsidP="00B34483">
      <w:pPr>
        <w:spacing w:after="0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4703A5"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7C31A6" w:rsidRDefault="00B34483" w:rsidP="00EF033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b/>
          <w:sz w:val="20"/>
          <w:szCs w:val="20"/>
          <w:lang w:eastAsia="ar-SA"/>
        </w:rPr>
        <w:t>§7.</w:t>
      </w:r>
    </w:p>
    <w:p w:rsidR="007C31A6" w:rsidRDefault="007C31A6" w:rsidP="007C31A6">
      <w:pPr>
        <w:numPr>
          <w:ilvl w:val="0"/>
          <w:numId w:val="1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 związku z wdrożoną u Zamawiającego procedurą BHP-8 „Organizowanie prac związanych z zagrożeniami przez wykonawców” (procedura dostępna pod adresem </w:t>
      </w:r>
      <w:hyperlink r:id="rId14" w:history="1">
        <w:r>
          <w:rPr>
            <w:rStyle w:val="Hipercze"/>
            <w:rFonts w:ascii="Tahoma" w:hAnsi="Tahoma" w:cs="Tahoma"/>
            <w:sz w:val="20"/>
            <w:szCs w:val="20"/>
          </w:rPr>
          <w:t>https://www.uck.katowice.pl/uploads/files/organizowaniepraczwiazanychzzagrozeniami.pdf</w:t>
        </w:r>
      </w:hyperlink>
      <w:r>
        <w:rPr>
          <w:rFonts w:ascii="Tahoma" w:eastAsia="Calibri" w:hAnsi="Tahoma" w:cs="Tahoma"/>
          <w:sz w:val="20"/>
          <w:szCs w:val="20"/>
        </w:rPr>
        <w:t xml:space="preserve"> oraz z wymaganiami dotyczącymi bezpieczeństwa i higieny pracy i ochrony przeciwpożarowej Wykonawca oświadcza, że:</w:t>
      </w:r>
    </w:p>
    <w:p w:rsidR="007C31A6" w:rsidRDefault="007C31A6" w:rsidP="007C31A6">
      <w:pPr>
        <w:suppressAutoHyphens/>
        <w:spacing w:after="0" w:line="240" w:lineRule="auto"/>
        <w:ind w:left="720"/>
        <w:contextualSpacing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a)  zapoznał się z udostępnioną na stronie internetowej Zamawiającego w/w procedurą,</w:t>
      </w:r>
    </w:p>
    <w:p w:rsidR="007C31A6" w:rsidRDefault="007C31A6" w:rsidP="007C31A6">
      <w:pPr>
        <w:suppressAutoHyphens/>
        <w:spacing w:after="0" w:line="240" w:lineRule="auto"/>
        <w:ind w:left="1276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b)  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7C31A6" w:rsidRDefault="007C31A6" w:rsidP="007C31A6">
      <w:pPr>
        <w:suppressAutoHyphens/>
        <w:spacing w:after="0" w:line="240" w:lineRule="auto"/>
        <w:ind w:left="1276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c) osoby wykonujące obsługę serwisową przebywające na terenie Zamawiającego będą posiadały widoczne oznakowanie z logo firmy (np. identyfikatory i/lub ubranie robocze z widocznym napisem nazwy firmy).</w:t>
      </w:r>
    </w:p>
    <w:p w:rsidR="007C31A6" w:rsidRDefault="007C31A6" w:rsidP="007C31A6">
      <w:pPr>
        <w:numPr>
          <w:ilvl w:val="0"/>
          <w:numId w:val="1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7C31A6" w:rsidRDefault="007C31A6" w:rsidP="007C31A6">
      <w:pPr>
        <w:numPr>
          <w:ilvl w:val="0"/>
          <w:numId w:val="1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:rsidR="007C31A6" w:rsidRDefault="007C31A6" w:rsidP="007C31A6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:rsidR="007C31A6" w:rsidRDefault="007C31A6" w:rsidP="007C31A6">
      <w:pPr>
        <w:numPr>
          <w:ilvl w:val="0"/>
          <w:numId w:val="23"/>
        </w:numPr>
        <w:spacing w:after="0" w:line="240" w:lineRule="auto"/>
        <w:ind w:firstLine="273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 1 do procedury BHP-8 (Zobowiązanie Wykonawcy),</w:t>
      </w:r>
    </w:p>
    <w:p w:rsidR="007C31A6" w:rsidRDefault="007C31A6" w:rsidP="007C31A6">
      <w:pPr>
        <w:numPr>
          <w:ilvl w:val="0"/>
          <w:numId w:val="23"/>
        </w:numPr>
        <w:spacing w:after="0" w:line="240" w:lineRule="auto"/>
        <w:ind w:left="1418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załącznik 3 do procedury BHP-8 (Lista pracowników Wykonawcy poinformowanych o zagrożeniach wynikających z działalności Uniwersyteckiego Centrum Klinicznego im. prof. </w:t>
      </w:r>
      <w:r w:rsidR="00C02EDF">
        <w:rPr>
          <w:rFonts w:ascii="Tahoma" w:eastAsia="Calibri" w:hAnsi="Tahoma" w:cs="Tahoma"/>
          <w:sz w:val="20"/>
          <w:szCs w:val="20"/>
        </w:rPr>
        <w:t xml:space="preserve">        </w:t>
      </w:r>
      <w:r>
        <w:rPr>
          <w:rFonts w:ascii="Tahoma" w:eastAsia="Calibri" w:hAnsi="Tahoma" w:cs="Tahoma"/>
          <w:sz w:val="20"/>
          <w:szCs w:val="20"/>
        </w:rPr>
        <w:t>K. Gibińskiego Śląskiego Uniwersytetu Medycznego  w Katowicach),</w:t>
      </w:r>
    </w:p>
    <w:p w:rsidR="00C02EDF" w:rsidRDefault="007C31A6" w:rsidP="007C31A6">
      <w:pPr>
        <w:numPr>
          <w:ilvl w:val="0"/>
          <w:numId w:val="23"/>
        </w:numPr>
        <w:spacing w:after="0" w:line="240" w:lineRule="auto"/>
        <w:ind w:left="1418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 4 do procedury BHP-8 (Zasady środowiskowe dla Wykonawców),</w:t>
      </w:r>
    </w:p>
    <w:p w:rsidR="007C31A6" w:rsidRDefault="007C31A6" w:rsidP="007C31A6">
      <w:pPr>
        <w:numPr>
          <w:ilvl w:val="0"/>
          <w:numId w:val="23"/>
        </w:numPr>
        <w:spacing w:after="0" w:line="240" w:lineRule="auto"/>
        <w:ind w:left="1418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5 do procedury BHP-8 (Informacje o ryzykach pochodzących od Wykonawcy)</w:t>
      </w:r>
    </w:p>
    <w:p w:rsidR="007C31A6" w:rsidRPr="004703A5" w:rsidRDefault="007C31A6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B34483" w:rsidRPr="004703A5" w:rsidRDefault="00B34483" w:rsidP="00B3448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4703A5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POSTANOWIENIA KOŃCOWE</w:t>
      </w:r>
    </w:p>
    <w:p w:rsidR="00B34483" w:rsidRPr="004703A5" w:rsidRDefault="00B34483" w:rsidP="004C42B7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Umowa zawarta jest na o</w:t>
      </w:r>
      <w:r w:rsidR="001B34B2">
        <w:rPr>
          <w:rFonts w:ascii="Tahoma" w:eastAsia="Times New Roman" w:hAnsi="Tahoma" w:cs="Tahoma"/>
          <w:sz w:val="20"/>
          <w:szCs w:val="20"/>
          <w:lang w:eastAsia="ar-SA"/>
        </w:rPr>
        <w:t>kres 24 miesięcy od dnia podpisania umowy</w:t>
      </w:r>
    </w:p>
    <w:p w:rsidR="00B34483" w:rsidRPr="004703A5" w:rsidRDefault="00B34483" w:rsidP="004C42B7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>W sprawach nieuregulowanych niniejszą umową mają zastosowanie odpowiednie przepisy ustawy Kodeksu Cywilnego.</w:t>
      </w:r>
    </w:p>
    <w:p w:rsidR="00B34483" w:rsidRPr="004703A5" w:rsidRDefault="00B34483" w:rsidP="004C42B7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pl-PL"/>
        </w:rPr>
        <w:t xml:space="preserve">Strony dopuszczają zmiany danych stron w umowie w zakresie zmian danych stron (np. zmiana siedziby, adresu, nazwy), które </w:t>
      </w:r>
      <w:r w:rsidRPr="004703A5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wymagają dla swej skuteczności pisemnego powiadomienia drugiej strony.</w:t>
      </w:r>
    </w:p>
    <w:p w:rsidR="00B34483" w:rsidRPr="004703A5" w:rsidRDefault="00B34483" w:rsidP="004C42B7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sz w:val="20"/>
          <w:szCs w:val="20"/>
          <w:lang w:eastAsia="ar-SA"/>
        </w:rPr>
        <w:t xml:space="preserve">Zmiana </w:t>
      </w:r>
      <w:r w:rsidRPr="004703A5">
        <w:rPr>
          <w:rFonts w:ascii="Tahoma" w:eastAsia="Times New Roman" w:hAnsi="Tahoma" w:cs="Tahoma"/>
          <w:sz w:val="20"/>
          <w:szCs w:val="20"/>
          <w:lang w:eastAsia="pl-PL"/>
        </w:rPr>
        <w:t>numeru rachunku bankowego wykonawcy wskazanego w § 3 niniejszej umowy wymaga formy pisemnego aneksu pod rygorem nieważności</w:t>
      </w:r>
    </w:p>
    <w:p w:rsidR="00B34483" w:rsidRPr="004703A5" w:rsidRDefault="00B34483" w:rsidP="004C42B7">
      <w:pPr>
        <w:pStyle w:val="Akapitzlist"/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703A5">
        <w:rPr>
          <w:rFonts w:ascii="Tahoma" w:eastAsia="Times New Roman" w:hAnsi="Tahoma" w:cs="Tahoma"/>
          <w:sz w:val="20"/>
          <w:szCs w:val="20"/>
          <w:lang w:eastAsia="pl-PL"/>
        </w:rPr>
        <w:t>Wszelkie zmiany i uzupełnienia niniejszej umowy wymagają formy pisemnej pod rygorem nieważności.</w:t>
      </w:r>
    </w:p>
    <w:p w:rsidR="00B34483" w:rsidRPr="004703A5" w:rsidRDefault="00B34483" w:rsidP="004C42B7">
      <w:pPr>
        <w:pStyle w:val="Akapitzlist"/>
        <w:widowControl w:val="0"/>
        <w:numPr>
          <w:ilvl w:val="0"/>
          <w:numId w:val="11"/>
        </w:numPr>
        <w:tabs>
          <w:tab w:val="clear" w:pos="397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703A5">
        <w:rPr>
          <w:rFonts w:ascii="Tahoma" w:eastAsia="Times New Roman" w:hAnsi="Tahoma" w:cs="Tahoma"/>
          <w:sz w:val="20"/>
          <w:szCs w:val="20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:rsidR="00B34483" w:rsidRPr="004703A5" w:rsidRDefault="00B34483" w:rsidP="004C42B7">
      <w:pPr>
        <w:pStyle w:val="Akapitzlist"/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703A5">
        <w:rPr>
          <w:rFonts w:ascii="Tahoma" w:eastAsia="Times New Roman" w:hAnsi="Tahoma" w:cs="Tahoma"/>
          <w:sz w:val="20"/>
          <w:szCs w:val="20"/>
          <w:lang w:eastAsia="pl-PL"/>
        </w:rPr>
        <w:t xml:space="preserve">W sprawach związanych z realizacją niniejszej umowy Wykonawca powołuje koordynatora w osobie:.............................................. , a Zamawiający w osobie  Kierownika Działu Aparatury Medycznej  </w:t>
      </w:r>
    </w:p>
    <w:p w:rsidR="00B34483" w:rsidRPr="004703A5" w:rsidRDefault="00B34483" w:rsidP="004C42B7">
      <w:pPr>
        <w:pStyle w:val="Akapitzlist"/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703A5">
        <w:rPr>
          <w:rFonts w:ascii="Tahoma" w:eastAsia="Times New Roman" w:hAnsi="Tahoma" w:cs="Tahoma"/>
          <w:sz w:val="20"/>
          <w:szCs w:val="20"/>
          <w:lang w:eastAsia="pl-PL"/>
        </w:rPr>
        <w:t>W zakresie BHP Zamawiający powołuje koordynatora ………………………………….</w:t>
      </w:r>
    </w:p>
    <w:p w:rsidR="00B34483" w:rsidRPr="004703A5" w:rsidRDefault="00B34483" w:rsidP="004C42B7">
      <w:pPr>
        <w:pStyle w:val="Akapitzlist"/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703A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Jeśli polubowne rozwiązanie sporu nie będzie możliwe spór zostanie rozstrzygnięty przez  sąd powszechny właściwy miejscowo dla siedziby Zamawiającego.</w:t>
      </w:r>
    </w:p>
    <w:p w:rsidR="00B34483" w:rsidRPr="004703A5" w:rsidRDefault="00B34483" w:rsidP="004C42B7">
      <w:pPr>
        <w:pStyle w:val="Akapitzlist"/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703A5">
        <w:rPr>
          <w:rFonts w:ascii="Tahoma" w:eastAsia="Times New Roman" w:hAnsi="Tahoma" w:cs="Tahoma"/>
          <w:sz w:val="20"/>
          <w:szCs w:val="20"/>
          <w:lang w:eastAsia="pl-PL"/>
        </w:rPr>
        <w:t>Umowę sporządzono w 3 egzemplarzach, w tym 1 dla Wykonawcy, a 2 dla Zamawiającego.</w:t>
      </w:r>
    </w:p>
    <w:p w:rsidR="00B34483" w:rsidRPr="004703A5" w:rsidRDefault="00B34483" w:rsidP="00B34483">
      <w:pPr>
        <w:pStyle w:val="Akapitzlist"/>
        <w:widowControl w:val="0"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34483" w:rsidRPr="004703A5" w:rsidRDefault="00B34483" w:rsidP="00B34483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34483" w:rsidRPr="004703A5" w:rsidRDefault="00B34483" w:rsidP="00B34483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34483" w:rsidRPr="004703A5" w:rsidRDefault="00B34483" w:rsidP="00B34483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34483" w:rsidRPr="004703A5" w:rsidRDefault="00B34483" w:rsidP="00B34483">
      <w:pPr>
        <w:widowControl w:val="0"/>
        <w:suppressAutoHyphens/>
        <w:spacing w:after="0" w:line="240" w:lineRule="auto"/>
        <w:ind w:left="397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</w:p>
    <w:p w:rsidR="00B34483" w:rsidRPr="00003B53" w:rsidRDefault="00B34483" w:rsidP="00003B5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16"/>
          <w:szCs w:val="16"/>
          <w:lang w:eastAsia="ar-SA"/>
        </w:rPr>
      </w:pPr>
      <w:r w:rsidRPr="00003B53">
        <w:rPr>
          <w:rFonts w:ascii="Tahoma" w:eastAsia="Arial Unicode MS" w:hAnsi="Tahoma" w:cs="Tahoma"/>
          <w:kern w:val="1"/>
          <w:sz w:val="16"/>
          <w:szCs w:val="16"/>
          <w:lang w:eastAsia="ar-SA"/>
        </w:rPr>
        <w:t>Załącznik</w:t>
      </w:r>
      <w:r w:rsidR="004703A5" w:rsidRPr="00003B53">
        <w:rPr>
          <w:rFonts w:ascii="Tahoma" w:eastAsia="Arial Unicode MS" w:hAnsi="Tahoma" w:cs="Tahoma"/>
          <w:kern w:val="1"/>
          <w:sz w:val="16"/>
          <w:szCs w:val="16"/>
          <w:lang w:eastAsia="ar-SA"/>
        </w:rPr>
        <w:t xml:space="preserve">i </w:t>
      </w:r>
      <w:r w:rsidRPr="00003B53">
        <w:rPr>
          <w:rFonts w:ascii="Tahoma" w:eastAsia="Arial Unicode MS" w:hAnsi="Tahoma" w:cs="Tahoma"/>
          <w:kern w:val="1"/>
          <w:sz w:val="16"/>
          <w:szCs w:val="16"/>
          <w:lang w:eastAsia="ar-SA"/>
        </w:rPr>
        <w:t xml:space="preserve"> do umowy:</w:t>
      </w:r>
    </w:p>
    <w:p w:rsidR="00B34483" w:rsidRPr="00003B53" w:rsidRDefault="00003B53" w:rsidP="004C42B7">
      <w:pPr>
        <w:pStyle w:val="Akapitzlist"/>
        <w:widowControl w:val="0"/>
        <w:numPr>
          <w:ilvl w:val="3"/>
          <w:numId w:val="13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ahoma" w:eastAsia="Arial Unicode MS" w:hAnsi="Tahoma" w:cs="Tahoma"/>
          <w:kern w:val="1"/>
          <w:sz w:val="16"/>
          <w:szCs w:val="16"/>
          <w:lang w:eastAsia="ar-SA"/>
        </w:rPr>
      </w:pPr>
      <w:r w:rsidRPr="00003B53">
        <w:rPr>
          <w:rFonts w:ascii="Tahoma" w:eastAsia="Arial Unicode MS" w:hAnsi="Tahoma" w:cs="Tahoma"/>
          <w:kern w:val="1"/>
          <w:sz w:val="16"/>
          <w:szCs w:val="16"/>
          <w:lang w:eastAsia="ar-SA"/>
        </w:rPr>
        <w:t xml:space="preserve">Formularz  </w:t>
      </w:r>
      <w:r w:rsidR="00B34483" w:rsidRPr="00003B53">
        <w:rPr>
          <w:rFonts w:ascii="Tahoma" w:eastAsia="Arial Unicode MS" w:hAnsi="Tahoma" w:cs="Tahoma"/>
          <w:kern w:val="1"/>
          <w:sz w:val="16"/>
          <w:szCs w:val="16"/>
          <w:lang w:eastAsia="ar-SA"/>
        </w:rPr>
        <w:t xml:space="preserve"> </w:t>
      </w:r>
      <w:r w:rsidR="00C02EDF">
        <w:rPr>
          <w:rFonts w:ascii="Tahoma" w:eastAsia="Arial Unicode MS" w:hAnsi="Tahoma" w:cs="Tahoma"/>
          <w:kern w:val="1"/>
          <w:sz w:val="16"/>
          <w:szCs w:val="16"/>
          <w:lang w:eastAsia="ar-SA"/>
        </w:rPr>
        <w:t>asortymentowo-</w:t>
      </w:r>
      <w:r w:rsidR="00B34483" w:rsidRPr="00003B53">
        <w:rPr>
          <w:rFonts w:ascii="Tahoma" w:eastAsia="Arial Unicode MS" w:hAnsi="Tahoma" w:cs="Tahoma"/>
          <w:kern w:val="1"/>
          <w:sz w:val="16"/>
          <w:szCs w:val="16"/>
          <w:lang w:eastAsia="ar-SA"/>
        </w:rPr>
        <w:t>cenowy</w:t>
      </w:r>
    </w:p>
    <w:p w:rsidR="00B34483" w:rsidRPr="004703A5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34483" w:rsidRPr="004703A5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34483" w:rsidRPr="004703A5" w:rsidRDefault="00B34483" w:rsidP="00B34483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ahoma" w:eastAsia="Times New Roman" w:hAnsi="Tahoma" w:cs="Tahoma"/>
          <w:sz w:val="20"/>
          <w:szCs w:val="20"/>
          <w:lang w:eastAsia="ar-SA"/>
        </w:rPr>
      </w:pPr>
      <w:r w:rsidRPr="004703A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Wykonawca</w:t>
      </w:r>
      <w:r w:rsidRPr="004703A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4703A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4703A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4703A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4703A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4703A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4703A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4703A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="00C02EDF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        </w:t>
      </w:r>
      <w:r w:rsidRPr="004703A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Zamawiający</w:t>
      </w:r>
    </w:p>
    <w:p w:rsidR="00B34483" w:rsidRPr="004703A5" w:rsidRDefault="00B34483" w:rsidP="00B34483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34483" w:rsidRPr="004703A5" w:rsidRDefault="00B34483" w:rsidP="00B34483">
      <w:pPr>
        <w:rPr>
          <w:rFonts w:ascii="Tahoma" w:hAnsi="Tahoma" w:cs="Tahoma"/>
          <w:sz w:val="20"/>
          <w:szCs w:val="20"/>
        </w:rPr>
      </w:pPr>
    </w:p>
    <w:p w:rsidR="00B34483" w:rsidRPr="004703A5" w:rsidRDefault="00B34483" w:rsidP="00B3448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46E0C" w:rsidRPr="004703A5" w:rsidRDefault="00546E0C" w:rsidP="00B34483">
      <w:pPr>
        <w:rPr>
          <w:rFonts w:ascii="Tahoma" w:hAnsi="Tahoma" w:cs="Tahoma"/>
          <w:sz w:val="20"/>
          <w:szCs w:val="20"/>
        </w:rPr>
      </w:pPr>
    </w:p>
    <w:sectPr w:rsidR="00546E0C" w:rsidRPr="004703A5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1AA" w:rsidRDefault="004271AA" w:rsidP="00921203">
      <w:pPr>
        <w:spacing w:after="0" w:line="240" w:lineRule="auto"/>
      </w:pPr>
      <w:r>
        <w:separator/>
      </w:r>
    </w:p>
  </w:endnote>
  <w:endnote w:type="continuationSeparator" w:id="1">
    <w:p w:rsidR="004271AA" w:rsidRDefault="004271AA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TE1BCD910t00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1AA" w:rsidRDefault="004271AA" w:rsidP="00921203">
      <w:pPr>
        <w:spacing w:after="0" w:line="240" w:lineRule="auto"/>
      </w:pPr>
      <w:r>
        <w:separator/>
      </w:r>
    </w:p>
  </w:footnote>
  <w:footnote w:type="continuationSeparator" w:id="1">
    <w:p w:rsidR="004271AA" w:rsidRDefault="004271AA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A5CE65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AB85C25"/>
    <w:multiLevelType w:val="hybridMultilevel"/>
    <w:tmpl w:val="1222F216"/>
    <w:name w:val="WW8Num1573"/>
    <w:lvl w:ilvl="0" w:tplc="D7B8401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106926"/>
    <w:multiLevelType w:val="hybridMultilevel"/>
    <w:tmpl w:val="4CD8574C"/>
    <w:lvl w:ilvl="0" w:tplc="95A457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D172AFD"/>
    <w:multiLevelType w:val="multilevel"/>
    <w:tmpl w:val="4732D5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3">
    <w:nsid w:val="247265FA"/>
    <w:multiLevelType w:val="hybridMultilevel"/>
    <w:tmpl w:val="524A52E8"/>
    <w:name w:val="WW8Num222"/>
    <w:lvl w:ilvl="0" w:tplc="E5741E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3770D7F"/>
    <w:multiLevelType w:val="hybridMultilevel"/>
    <w:tmpl w:val="7A581F42"/>
    <w:name w:val="WW8Num2222"/>
    <w:lvl w:ilvl="0" w:tplc="A60A52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9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E1A53"/>
    <w:multiLevelType w:val="hybridMultilevel"/>
    <w:tmpl w:val="68F63F92"/>
    <w:name w:val="WW8Num283"/>
    <w:lvl w:ilvl="0" w:tplc="1102D0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2A47D0"/>
    <w:multiLevelType w:val="hybridMultilevel"/>
    <w:tmpl w:val="BBC8909A"/>
    <w:name w:val="WW8Num273"/>
    <w:lvl w:ilvl="0" w:tplc="D5C43A7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A574FD"/>
    <w:multiLevelType w:val="hybridMultilevel"/>
    <w:tmpl w:val="8D3CAAB2"/>
    <w:lvl w:ilvl="0" w:tplc="E3F84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1D4271"/>
    <w:multiLevelType w:val="multilevel"/>
    <w:tmpl w:val="564ACE2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77F01"/>
    <w:multiLevelType w:val="hybridMultilevel"/>
    <w:tmpl w:val="82A0B174"/>
    <w:name w:val="WW8Num157322"/>
    <w:lvl w:ilvl="0" w:tplc="50A89D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28"/>
  </w:num>
  <w:num w:numId="5">
    <w:abstractNumId w:val="11"/>
  </w:num>
  <w:num w:numId="6">
    <w:abstractNumId w:val="16"/>
  </w:num>
  <w:num w:numId="7">
    <w:abstractNumId w:val="3"/>
  </w:num>
  <w:num w:numId="8">
    <w:abstractNumId w:val="22"/>
  </w:num>
  <w:num w:numId="9">
    <w:abstractNumId w:val="10"/>
  </w:num>
  <w:num w:numId="10">
    <w:abstractNumId w:val="5"/>
  </w:num>
  <w:num w:numId="11">
    <w:abstractNumId w:val="31"/>
  </w:num>
  <w:num w:numId="12">
    <w:abstractNumId w:val="26"/>
  </w:num>
  <w:num w:numId="13">
    <w:abstractNumId w:val="12"/>
  </w:num>
  <w:num w:numId="14">
    <w:abstractNumId w:val="2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59745"/>
  </w:hdrShapeDefaults>
  <w:footnotePr>
    <w:footnote w:id="0"/>
    <w:footnote w:id="1"/>
  </w:footnotePr>
  <w:endnotePr>
    <w:endnote w:id="0"/>
    <w:endnote w:id="1"/>
  </w:endnotePr>
  <w:compat/>
  <w:rsids>
    <w:rsidRoot w:val="00C511D0"/>
    <w:rsid w:val="00003B53"/>
    <w:rsid w:val="00020B1F"/>
    <w:rsid w:val="00022ACB"/>
    <w:rsid w:val="000236A2"/>
    <w:rsid w:val="0003496E"/>
    <w:rsid w:val="0003791D"/>
    <w:rsid w:val="000402C4"/>
    <w:rsid w:val="000436FC"/>
    <w:rsid w:val="00043BBB"/>
    <w:rsid w:val="00043E21"/>
    <w:rsid w:val="000453EB"/>
    <w:rsid w:val="000568F9"/>
    <w:rsid w:val="000618F5"/>
    <w:rsid w:val="00067892"/>
    <w:rsid w:val="00070818"/>
    <w:rsid w:val="000737C1"/>
    <w:rsid w:val="000740CB"/>
    <w:rsid w:val="0008172B"/>
    <w:rsid w:val="000A0721"/>
    <w:rsid w:val="000A43D2"/>
    <w:rsid w:val="000B246D"/>
    <w:rsid w:val="000C17EE"/>
    <w:rsid w:val="000C2143"/>
    <w:rsid w:val="000D0DC0"/>
    <w:rsid w:val="000E04B9"/>
    <w:rsid w:val="000E64C0"/>
    <w:rsid w:val="000E6EBA"/>
    <w:rsid w:val="000F1772"/>
    <w:rsid w:val="000F39B1"/>
    <w:rsid w:val="000F62CE"/>
    <w:rsid w:val="00102549"/>
    <w:rsid w:val="00103607"/>
    <w:rsid w:val="00110AD3"/>
    <w:rsid w:val="00111C0D"/>
    <w:rsid w:val="00131C95"/>
    <w:rsid w:val="00132098"/>
    <w:rsid w:val="00142092"/>
    <w:rsid w:val="001443D7"/>
    <w:rsid w:val="00153C22"/>
    <w:rsid w:val="0015751B"/>
    <w:rsid w:val="0016209B"/>
    <w:rsid w:val="00163D60"/>
    <w:rsid w:val="0018148B"/>
    <w:rsid w:val="0019796C"/>
    <w:rsid w:val="001A30BD"/>
    <w:rsid w:val="001A702E"/>
    <w:rsid w:val="001B34B2"/>
    <w:rsid w:val="001B6556"/>
    <w:rsid w:val="001C59FC"/>
    <w:rsid w:val="001E098F"/>
    <w:rsid w:val="001F22B3"/>
    <w:rsid w:val="001F4421"/>
    <w:rsid w:val="0020375B"/>
    <w:rsid w:val="0020633E"/>
    <w:rsid w:val="00210793"/>
    <w:rsid w:val="00210FCE"/>
    <w:rsid w:val="002146F7"/>
    <w:rsid w:val="002153BD"/>
    <w:rsid w:val="00255568"/>
    <w:rsid w:val="002712D8"/>
    <w:rsid w:val="002756E3"/>
    <w:rsid w:val="00276B42"/>
    <w:rsid w:val="002938CB"/>
    <w:rsid w:val="002C23B2"/>
    <w:rsid w:val="002C2798"/>
    <w:rsid w:val="002D466E"/>
    <w:rsid w:val="002F216D"/>
    <w:rsid w:val="002F23DF"/>
    <w:rsid w:val="00300159"/>
    <w:rsid w:val="0030183D"/>
    <w:rsid w:val="00305D4E"/>
    <w:rsid w:val="003118B5"/>
    <w:rsid w:val="00313DD9"/>
    <w:rsid w:val="00347259"/>
    <w:rsid w:val="003530C7"/>
    <w:rsid w:val="0035498D"/>
    <w:rsid w:val="00363435"/>
    <w:rsid w:val="003944F1"/>
    <w:rsid w:val="003A0228"/>
    <w:rsid w:val="003A6467"/>
    <w:rsid w:val="003B7FE6"/>
    <w:rsid w:val="003C3B3E"/>
    <w:rsid w:val="003D2D3E"/>
    <w:rsid w:val="003D4223"/>
    <w:rsid w:val="003D7138"/>
    <w:rsid w:val="003E7C5F"/>
    <w:rsid w:val="003F2B68"/>
    <w:rsid w:val="003F3737"/>
    <w:rsid w:val="00403903"/>
    <w:rsid w:val="004071CC"/>
    <w:rsid w:val="0041382A"/>
    <w:rsid w:val="004271AA"/>
    <w:rsid w:val="00431984"/>
    <w:rsid w:val="00443D5D"/>
    <w:rsid w:val="00446AA8"/>
    <w:rsid w:val="00455002"/>
    <w:rsid w:val="0045760E"/>
    <w:rsid w:val="00467BA4"/>
    <w:rsid w:val="004703A5"/>
    <w:rsid w:val="0047381C"/>
    <w:rsid w:val="00481ECA"/>
    <w:rsid w:val="004921A6"/>
    <w:rsid w:val="00493046"/>
    <w:rsid w:val="004960CF"/>
    <w:rsid w:val="004B23A0"/>
    <w:rsid w:val="004B4D6E"/>
    <w:rsid w:val="004C1A42"/>
    <w:rsid w:val="004C42B7"/>
    <w:rsid w:val="004D7F8C"/>
    <w:rsid w:val="004F4080"/>
    <w:rsid w:val="00505B5D"/>
    <w:rsid w:val="005069C5"/>
    <w:rsid w:val="00514527"/>
    <w:rsid w:val="00517954"/>
    <w:rsid w:val="00534261"/>
    <w:rsid w:val="00540FB9"/>
    <w:rsid w:val="00541C49"/>
    <w:rsid w:val="00546E0C"/>
    <w:rsid w:val="00562E47"/>
    <w:rsid w:val="00573123"/>
    <w:rsid w:val="00576A73"/>
    <w:rsid w:val="00586A8D"/>
    <w:rsid w:val="00595421"/>
    <w:rsid w:val="005A489D"/>
    <w:rsid w:val="005A6796"/>
    <w:rsid w:val="005B7225"/>
    <w:rsid w:val="005E5D68"/>
    <w:rsid w:val="005E6B43"/>
    <w:rsid w:val="005F3331"/>
    <w:rsid w:val="00610328"/>
    <w:rsid w:val="006163BE"/>
    <w:rsid w:val="00622B51"/>
    <w:rsid w:val="00631020"/>
    <w:rsid w:val="006348BD"/>
    <w:rsid w:val="00641CA8"/>
    <w:rsid w:val="006560E0"/>
    <w:rsid w:val="00664042"/>
    <w:rsid w:val="006666B9"/>
    <w:rsid w:val="00670984"/>
    <w:rsid w:val="00677D0D"/>
    <w:rsid w:val="00691433"/>
    <w:rsid w:val="006A7A8F"/>
    <w:rsid w:val="006B397A"/>
    <w:rsid w:val="006B3FD4"/>
    <w:rsid w:val="006C09F4"/>
    <w:rsid w:val="006C5941"/>
    <w:rsid w:val="006C740B"/>
    <w:rsid w:val="006D6587"/>
    <w:rsid w:val="006F7153"/>
    <w:rsid w:val="0070056A"/>
    <w:rsid w:val="0070700C"/>
    <w:rsid w:val="00711158"/>
    <w:rsid w:val="00711B85"/>
    <w:rsid w:val="00715CD6"/>
    <w:rsid w:val="00716274"/>
    <w:rsid w:val="007228D4"/>
    <w:rsid w:val="00727731"/>
    <w:rsid w:val="00736149"/>
    <w:rsid w:val="0073713D"/>
    <w:rsid w:val="00737DA3"/>
    <w:rsid w:val="007462F9"/>
    <w:rsid w:val="00750105"/>
    <w:rsid w:val="00756338"/>
    <w:rsid w:val="007563B6"/>
    <w:rsid w:val="00766833"/>
    <w:rsid w:val="00770E36"/>
    <w:rsid w:val="007732D2"/>
    <w:rsid w:val="00795A5E"/>
    <w:rsid w:val="007A5E87"/>
    <w:rsid w:val="007A6BB2"/>
    <w:rsid w:val="007A78CD"/>
    <w:rsid w:val="007C09B6"/>
    <w:rsid w:val="007C2AC8"/>
    <w:rsid w:val="007C31A6"/>
    <w:rsid w:val="007C5EAF"/>
    <w:rsid w:val="007C7D92"/>
    <w:rsid w:val="007F2470"/>
    <w:rsid w:val="007F341C"/>
    <w:rsid w:val="008028EA"/>
    <w:rsid w:val="00812144"/>
    <w:rsid w:val="00821BC7"/>
    <w:rsid w:val="00826A5E"/>
    <w:rsid w:val="00832061"/>
    <w:rsid w:val="00835BB1"/>
    <w:rsid w:val="00836940"/>
    <w:rsid w:val="00836E90"/>
    <w:rsid w:val="00854A0B"/>
    <w:rsid w:val="00881C29"/>
    <w:rsid w:val="0088781A"/>
    <w:rsid w:val="008B1AF1"/>
    <w:rsid w:val="008B75B8"/>
    <w:rsid w:val="008C1962"/>
    <w:rsid w:val="008C2C06"/>
    <w:rsid w:val="008E5386"/>
    <w:rsid w:val="008E78E9"/>
    <w:rsid w:val="008F348B"/>
    <w:rsid w:val="00900121"/>
    <w:rsid w:val="00906CDB"/>
    <w:rsid w:val="00914467"/>
    <w:rsid w:val="00921203"/>
    <w:rsid w:val="00922252"/>
    <w:rsid w:val="0093691B"/>
    <w:rsid w:val="00936951"/>
    <w:rsid w:val="00937D19"/>
    <w:rsid w:val="00947748"/>
    <w:rsid w:val="00947E2E"/>
    <w:rsid w:val="00950335"/>
    <w:rsid w:val="00977C01"/>
    <w:rsid w:val="00987092"/>
    <w:rsid w:val="009A00CF"/>
    <w:rsid w:val="009A5CB1"/>
    <w:rsid w:val="009A6770"/>
    <w:rsid w:val="009E5047"/>
    <w:rsid w:val="00A06103"/>
    <w:rsid w:val="00A14FD9"/>
    <w:rsid w:val="00A21B36"/>
    <w:rsid w:val="00A35892"/>
    <w:rsid w:val="00A43BFE"/>
    <w:rsid w:val="00A516B2"/>
    <w:rsid w:val="00A953D3"/>
    <w:rsid w:val="00A95560"/>
    <w:rsid w:val="00AA0336"/>
    <w:rsid w:val="00AA06A5"/>
    <w:rsid w:val="00AC1ED7"/>
    <w:rsid w:val="00AC3185"/>
    <w:rsid w:val="00AD3EA8"/>
    <w:rsid w:val="00AD7413"/>
    <w:rsid w:val="00AD7B13"/>
    <w:rsid w:val="00AE2DA7"/>
    <w:rsid w:val="00AF1569"/>
    <w:rsid w:val="00B123D9"/>
    <w:rsid w:val="00B1472C"/>
    <w:rsid w:val="00B158EA"/>
    <w:rsid w:val="00B25A34"/>
    <w:rsid w:val="00B33113"/>
    <w:rsid w:val="00B33FCE"/>
    <w:rsid w:val="00B34483"/>
    <w:rsid w:val="00B535E5"/>
    <w:rsid w:val="00B65B39"/>
    <w:rsid w:val="00B65D29"/>
    <w:rsid w:val="00B7103B"/>
    <w:rsid w:val="00B72F40"/>
    <w:rsid w:val="00B7550A"/>
    <w:rsid w:val="00B808A4"/>
    <w:rsid w:val="00B86F92"/>
    <w:rsid w:val="00B877CB"/>
    <w:rsid w:val="00B90560"/>
    <w:rsid w:val="00B9492B"/>
    <w:rsid w:val="00B94CEE"/>
    <w:rsid w:val="00B95567"/>
    <w:rsid w:val="00BB2F0F"/>
    <w:rsid w:val="00BB6C12"/>
    <w:rsid w:val="00BB77FF"/>
    <w:rsid w:val="00BD0B14"/>
    <w:rsid w:val="00BD3F3F"/>
    <w:rsid w:val="00BD767D"/>
    <w:rsid w:val="00BE17CE"/>
    <w:rsid w:val="00BF3FFF"/>
    <w:rsid w:val="00C02EDF"/>
    <w:rsid w:val="00C109C7"/>
    <w:rsid w:val="00C12265"/>
    <w:rsid w:val="00C178BC"/>
    <w:rsid w:val="00C2370D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83B41"/>
    <w:rsid w:val="00C92A5B"/>
    <w:rsid w:val="00CA22D9"/>
    <w:rsid w:val="00CA42ED"/>
    <w:rsid w:val="00CC7CB0"/>
    <w:rsid w:val="00CD3AD3"/>
    <w:rsid w:val="00CE48AA"/>
    <w:rsid w:val="00CF737F"/>
    <w:rsid w:val="00D14C04"/>
    <w:rsid w:val="00D243D7"/>
    <w:rsid w:val="00D3078E"/>
    <w:rsid w:val="00D35CB7"/>
    <w:rsid w:val="00D37D15"/>
    <w:rsid w:val="00D541AD"/>
    <w:rsid w:val="00D55742"/>
    <w:rsid w:val="00D60057"/>
    <w:rsid w:val="00D74BB6"/>
    <w:rsid w:val="00D83AF9"/>
    <w:rsid w:val="00D87CCB"/>
    <w:rsid w:val="00D90DAD"/>
    <w:rsid w:val="00D9210E"/>
    <w:rsid w:val="00D933F0"/>
    <w:rsid w:val="00DB733E"/>
    <w:rsid w:val="00DD1D45"/>
    <w:rsid w:val="00DE0E84"/>
    <w:rsid w:val="00DE2A01"/>
    <w:rsid w:val="00E05031"/>
    <w:rsid w:val="00E22E7E"/>
    <w:rsid w:val="00E30A05"/>
    <w:rsid w:val="00E33175"/>
    <w:rsid w:val="00E42B6C"/>
    <w:rsid w:val="00E71242"/>
    <w:rsid w:val="00E844DC"/>
    <w:rsid w:val="00E91652"/>
    <w:rsid w:val="00EB104C"/>
    <w:rsid w:val="00EB1E92"/>
    <w:rsid w:val="00ED1766"/>
    <w:rsid w:val="00ED571A"/>
    <w:rsid w:val="00EE4F4F"/>
    <w:rsid w:val="00EE6712"/>
    <w:rsid w:val="00EF0330"/>
    <w:rsid w:val="00F04EAF"/>
    <w:rsid w:val="00F10BBD"/>
    <w:rsid w:val="00F247A4"/>
    <w:rsid w:val="00F31EAD"/>
    <w:rsid w:val="00F431D0"/>
    <w:rsid w:val="00F72161"/>
    <w:rsid w:val="00F75C15"/>
    <w:rsid w:val="00F76AF2"/>
    <w:rsid w:val="00F83978"/>
    <w:rsid w:val="00F85FF2"/>
    <w:rsid w:val="00FA28DF"/>
    <w:rsid w:val="00FA3A69"/>
    <w:rsid w:val="00FA4EC8"/>
    <w:rsid w:val="00FA6DCF"/>
    <w:rsid w:val="00FC4703"/>
    <w:rsid w:val="00FE0BFD"/>
    <w:rsid w:val="00FE5D1F"/>
    <w:rsid w:val="00FF4A1A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character" w:customStyle="1" w:styleId="WW8Num1z1">
    <w:name w:val="WW8Num1z1"/>
    <w:rsid w:val="004921A6"/>
    <w:rPr>
      <w:rFonts w:ascii="Tahoma" w:hAnsi="Tahoma" w:cs="Tahoma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araturamedyczna@uck.katowi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https://www.uck.katowice.pl/uploads/files/organizowaniepraczwiazanychzzagrozeniam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4513-1822-44A7-B957-2A775EB5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4435</Words>
  <Characters>26614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2021-02-04T07:10:00Z</dcterms:created>
  <dcterms:modified xsi:type="dcterms:W3CDTF">2022-03-08T10:50:00Z</dcterms:modified>
</cp:coreProperties>
</file>