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764FFCAB"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DZP.381</w:t>
      </w:r>
      <w:r w:rsidR="002D4723">
        <w:rPr>
          <w:rFonts w:ascii="Tahoma" w:eastAsia="Times New Roman" w:hAnsi="Tahoma" w:cs="Tahoma"/>
          <w:bCs/>
          <w:sz w:val="20"/>
          <w:szCs w:val="24"/>
          <w:lang w:eastAsia="pl-PL"/>
        </w:rPr>
        <w:t>.</w:t>
      </w:r>
      <w:r w:rsidR="00DE5AE6">
        <w:rPr>
          <w:rFonts w:ascii="Tahoma" w:eastAsia="Times New Roman" w:hAnsi="Tahoma" w:cs="Tahoma"/>
          <w:bCs/>
          <w:sz w:val="20"/>
          <w:szCs w:val="24"/>
          <w:lang w:eastAsia="pl-PL"/>
        </w:rPr>
        <w:t>100</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F340E" w:rsidRPr="006D1F32">
        <w:rPr>
          <w:rFonts w:ascii="Tahoma" w:eastAsia="Times New Roman" w:hAnsi="Tahoma" w:cs="Tahoma"/>
          <w:bCs/>
          <w:sz w:val="20"/>
          <w:szCs w:val="24"/>
          <w:lang w:eastAsia="pl-PL"/>
        </w:rPr>
        <w:t>2</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3A5811D4" w14:textId="01BBC7C4"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r w:rsidR="00012369">
        <w:rPr>
          <w:rFonts w:ascii="Tahoma" w:eastAsia="Times New Roman" w:hAnsi="Tahoma" w:cs="Tahoma"/>
          <w:sz w:val="20"/>
          <w:szCs w:val="24"/>
          <w:lang w:eastAsia="pl-PL"/>
        </w:rPr>
        <w:t xml:space="preserve">t.j </w:t>
      </w:r>
      <w:r w:rsidRPr="00C874F7">
        <w:rPr>
          <w:rFonts w:ascii="Tahoma" w:eastAsia="Times New Roman" w:hAnsi="Tahoma" w:cs="Tahoma"/>
          <w:sz w:val="20"/>
          <w:szCs w:val="24"/>
          <w:lang w:eastAsia="pl-PL"/>
        </w:rPr>
        <w:t xml:space="preserve"> Dz. U. z </w:t>
      </w:r>
      <w:r w:rsidR="00012369">
        <w:rPr>
          <w:rFonts w:ascii="Tahoma" w:eastAsia="Times New Roman" w:hAnsi="Tahoma" w:cs="Tahoma"/>
          <w:sz w:val="20"/>
          <w:szCs w:val="24"/>
          <w:lang w:eastAsia="pl-PL"/>
        </w:rPr>
        <w:t>202</w:t>
      </w:r>
      <w:r w:rsidR="001D4E60">
        <w:rPr>
          <w:rFonts w:ascii="Tahoma" w:eastAsia="Times New Roman" w:hAnsi="Tahoma" w:cs="Tahoma"/>
          <w:sz w:val="20"/>
          <w:szCs w:val="24"/>
          <w:lang w:eastAsia="pl-PL"/>
        </w:rPr>
        <w:t>2</w:t>
      </w:r>
      <w:r w:rsidRPr="00C874F7">
        <w:rPr>
          <w:rFonts w:ascii="Tahoma" w:eastAsia="Times New Roman" w:hAnsi="Tahoma" w:cs="Tahoma"/>
          <w:sz w:val="20"/>
          <w:szCs w:val="24"/>
          <w:lang w:eastAsia="pl-PL"/>
        </w:rPr>
        <w:t xml:space="preserve"> r. poz. </w:t>
      </w:r>
      <w:r w:rsidR="001D4E60">
        <w:rPr>
          <w:rFonts w:ascii="Tahoma" w:eastAsia="Times New Roman" w:hAnsi="Tahoma" w:cs="Tahoma"/>
          <w:sz w:val="20"/>
          <w:szCs w:val="24"/>
          <w:lang w:eastAsia="pl-PL"/>
        </w:rPr>
        <w:t>1710</w:t>
      </w:r>
      <w:r w:rsidR="00DE5AE6">
        <w:rPr>
          <w:rFonts w:ascii="Tahoma" w:eastAsia="Times New Roman" w:hAnsi="Tahoma" w:cs="Tahoma"/>
          <w:sz w:val="20"/>
          <w:szCs w:val="24"/>
          <w:lang w:eastAsia="pl-PL"/>
        </w:rPr>
        <w:t xml:space="preserve"> z późn.zm</w:t>
      </w:r>
      <w:r w:rsidR="004E0846">
        <w:rPr>
          <w:rFonts w:ascii="Tahoma" w:eastAsia="Times New Roman" w:hAnsi="Tahoma" w:cs="Tahoma"/>
          <w:sz w:val="20"/>
          <w:szCs w:val="24"/>
          <w:lang w:eastAsia="pl-PL"/>
        </w:rPr>
        <w:t>)</w:t>
      </w: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1D2D6364"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875F84">
        <w:rPr>
          <w:rFonts w:ascii="Tahoma" w:eastAsia="Times New Roman" w:hAnsi="Tahoma" w:cs="Tahoma"/>
          <w:bCs/>
          <w:sz w:val="20"/>
          <w:szCs w:val="24"/>
          <w:lang w:eastAsia="pl-PL"/>
        </w:rPr>
        <w:t>14.12.2022</w:t>
      </w:r>
    </w:p>
    <w:p w14:paraId="5301B1A3" w14:textId="0308ABBC" w:rsidR="00257898" w:rsidRDefault="00257898" w:rsidP="00CC5192">
      <w:pPr>
        <w:spacing w:after="0" w:line="240" w:lineRule="auto"/>
        <w:ind w:left="708"/>
        <w:jc w:val="center"/>
        <w:rPr>
          <w:rFonts w:ascii="Tahoma" w:eastAsia="Times New Roman" w:hAnsi="Tahoma" w:cs="Tahoma"/>
          <w:bCs/>
          <w:sz w:val="20"/>
          <w:szCs w:val="24"/>
          <w:lang w:eastAsia="pl-PL"/>
        </w:rPr>
      </w:pPr>
    </w:p>
    <w:p w14:paraId="7EB105E3" w14:textId="683BD751" w:rsidR="00257898" w:rsidRDefault="00257898" w:rsidP="00CC5192">
      <w:pPr>
        <w:spacing w:after="0" w:line="240" w:lineRule="auto"/>
        <w:ind w:left="708"/>
        <w:jc w:val="center"/>
        <w:rPr>
          <w:rFonts w:ascii="Tahoma" w:eastAsia="Times New Roman" w:hAnsi="Tahoma" w:cs="Tahoma"/>
          <w:bCs/>
          <w:sz w:val="20"/>
          <w:szCs w:val="24"/>
          <w:lang w:eastAsia="pl-PL"/>
        </w:rPr>
      </w:pPr>
    </w:p>
    <w:p w14:paraId="04B1EBFD" w14:textId="77777777" w:rsidR="005C22AF" w:rsidRDefault="005C22AF" w:rsidP="005C22A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4536E0D6" w14:textId="15006263" w:rsidR="00257898" w:rsidRDefault="00257898" w:rsidP="005C22AF">
      <w:pPr>
        <w:spacing w:after="0" w:line="240" w:lineRule="auto"/>
        <w:ind w:left="708"/>
        <w:jc w:val="right"/>
        <w:rPr>
          <w:rFonts w:ascii="Tahoma" w:eastAsia="Times New Roman" w:hAnsi="Tahoma" w:cs="Tahoma"/>
          <w:bCs/>
          <w:sz w:val="20"/>
          <w:szCs w:val="24"/>
          <w:lang w:eastAsia="pl-PL"/>
        </w:rPr>
      </w:pPr>
    </w:p>
    <w:p w14:paraId="57EC99E2" w14:textId="73340802" w:rsidR="00ED7710" w:rsidRDefault="00257898" w:rsidP="00875F84">
      <w:pPr>
        <w:spacing w:after="0" w:line="240" w:lineRule="auto"/>
        <w:ind w:left="708"/>
        <w:jc w:val="right"/>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r w:rsidR="00875F84" w:rsidRPr="00154B60">
        <w:rPr>
          <w:rFonts w:ascii="Cambria" w:eastAsia="Cambria" w:hAnsi="Cambria"/>
          <w:noProof/>
        </w:rPr>
        <w:drawing>
          <wp:inline distT="0" distB="0" distL="0" distR="0" wp14:anchorId="1384B14D" wp14:editId="6D305B86">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r>
        <w:rPr>
          <w:rFonts w:ascii="Tahoma" w:eastAsia="Times New Roman" w:hAnsi="Tahoma" w:cs="Tahoma"/>
          <w:bCs/>
          <w:sz w:val="20"/>
          <w:szCs w:val="24"/>
          <w:lang w:eastAsia="pl-PL"/>
        </w:rPr>
        <w:t xml:space="preserve">                                                      </w:t>
      </w:r>
    </w:p>
    <w:p w14:paraId="2AD86392" w14:textId="5175F7DF" w:rsidR="00ED7710" w:rsidRPr="00CC5192" w:rsidRDefault="00ED7710" w:rsidP="00D46614">
      <w:pPr>
        <w:spacing w:after="0" w:line="240" w:lineRule="auto"/>
        <w:ind w:left="708"/>
        <w:jc w:val="right"/>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6FA50DF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550A8804" w:rsidR="00D63611" w:rsidRDefault="00D63611" w:rsidP="00D446D5">
      <w:pPr>
        <w:spacing w:after="0" w:line="240" w:lineRule="auto"/>
        <w:jc w:val="right"/>
        <w:rPr>
          <w:rFonts w:ascii="Cambria" w:eastAsia="Cambria" w:hAnsi="Cambria" w:cs="Times New Roman"/>
          <w:noProof/>
          <w:lang w:eastAsia="pl-PL"/>
        </w:rPr>
      </w:pPr>
    </w:p>
    <w:p w14:paraId="1010F140" w14:textId="7503D806" w:rsidR="00A348AE" w:rsidRDefault="00A348AE" w:rsidP="00D446D5">
      <w:pPr>
        <w:spacing w:after="0" w:line="240" w:lineRule="auto"/>
        <w:jc w:val="right"/>
        <w:rPr>
          <w:rFonts w:ascii="Cambria" w:eastAsia="Cambria" w:hAnsi="Cambria" w:cs="Times New Roman"/>
          <w:noProof/>
          <w:lang w:eastAsia="pl-PL"/>
        </w:rPr>
      </w:pPr>
    </w:p>
    <w:p w14:paraId="2F834BBA" w14:textId="5AFCE7A0" w:rsidR="00A348AE" w:rsidRDefault="00A348AE" w:rsidP="00D446D5">
      <w:pPr>
        <w:spacing w:after="0" w:line="240" w:lineRule="auto"/>
        <w:jc w:val="right"/>
        <w:rPr>
          <w:rFonts w:ascii="Cambria" w:eastAsia="Cambria" w:hAnsi="Cambria" w:cs="Times New Roman"/>
          <w:noProof/>
          <w:lang w:eastAsia="pl-PL"/>
        </w:rPr>
      </w:pPr>
    </w:p>
    <w:p w14:paraId="334EC2C9" w14:textId="6F9374CE" w:rsidR="00A348AE" w:rsidRDefault="00A348AE" w:rsidP="00D446D5">
      <w:pPr>
        <w:spacing w:after="0" w:line="240" w:lineRule="auto"/>
        <w:jc w:val="right"/>
        <w:rPr>
          <w:rFonts w:ascii="Cambria" w:eastAsia="Cambria" w:hAnsi="Cambria" w:cs="Times New Roman"/>
          <w:noProof/>
          <w:lang w:eastAsia="pl-PL"/>
        </w:rPr>
      </w:pPr>
    </w:p>
    <w:p w14:paraId="06F4F03C" w14:textId="77777777" w:rsidR="00A348AE" w:rsidRDefault="00A348AE"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16D485FF" w:rsidR="00CC5192" w:rsidRPr="00CC5192" w:rsidRDefault="00CC5192" w:rsidP="00F31C07">
      <w:pPr>
        <w:spacing w:after="0" w:line="240" w:lineRule="auto"/>
        <w:jc w:val="right"/>
        <w:rPr>
          <w:rFonts w:ascii="Tahoma" w:eastAsia="Times New Roman" w:hAnsi="Tahoma" w:cs="Tahoma"/>
          <w:bCs/>
          <w:sz w:val="20"/>
          <w:szCs w:val="24"/>
          <w:lang w:eastAsia="pl-PL"/>
        </w:rPr>
      </w:pPr>
    </w:p>
    <w:p w14:paraId="63A27BE2" w14:textId="20E53D59"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20C0F71F"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2A15C0FB" w:rsidR="00D633DF" w:rsidRDefault="00D633DF" w:rsidP="0054697A">
      <w:pPr>
        <w:spacing w:after="0" w:line="240" w:lineRule="auto"/>
        <w:jc w:val="right"/>
        <w:rPr>
          <w:rFonts w:ascii="Tahoma" w:eastAsia="Times New Roman" w:hAnsi="Tahoma" w:cs="Tahoma"/>
          <w:bCs/>
          <w:noProof/>
          <w:sz w:val="20"/>
          <w:szCs w:val="24"/>
          <w:lang w:eastAsia="pl-PL"/>
        </w:rPr>
      </w:pPr>
    </w:p>
    <w:p w14:paraId="2EC6F88E" w14:textId="71191021"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5B092379"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012369">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 xml:space="preserve">Dz. U. z </w:t>
      </w:r>
      <w:r w:rsidR="00012369">
        <w:rPr>
          <w:rFonts w:ascii="Tahoma" w:eastAsia="Times New Roman" w:hAnsi="Tahoma" w:cs="Tahoma"/>
          <w:sz w:val="20"/>
          <w:szCs w:val="24"/>
          <w:lang w:eastAsia="pl-PL"/>
        </w:rPr>
        <w:t>202</w:t>
      </w:r>
      <w:r w:rsidR="00A348AE">
        <w:rPr>
          <w:rFonts w:ascii="Tahoma" w:eastAsia="Times New Roman" w:hAnsi="Tahoma" w:cs="Tahoma"/>
          <w:sz w:val="20"/>
          <w:szCs w:val="24"/>
          <w:lang w:eastAsia="pl-PL"/>
        </w:rPr>
        <w:t>2</w:t>
      </w:r>
      <w:r w:rsidR="004165BB" w:rsidRPr="004165BB">
        <w:rPr>
          <w:rFonts w:ascii="Tahoma" w:eastAsia="Times New Roman" w:hAnsi="Tahoma" w:cs="Tahoma"/>
          <w:sz w:val="20"/>
          <w:szCs w:val="24"/>
          <w:lang w:eastAsia="pl-PL"/>
        </w:rPr>
        <w:t xml:space="preserve"> r. poz. </w:t>
      </w:r>
      <w:r w:rsidR="00A348AE">
        <w:rPr>
          <w:rFonts w:ascii="Tahoma" w:eastAsia="Times New Roman" w:hAnsi="Tahoma" w:cs="Tahoma"/>
          <w:sz w:val="20"/>
          <w:szCs w:val="24"/>
          <w:lang w:eastAsia="pl-PL"/>
        </w:rPr>
        <w:t>1710</w:t>
      </w:r>
      <w:r w:rsidR="00024E18">
        <w:rPr>
          <w:rFonts w:ascii="Tahoma" w:eastAsia="Times New Roman" w:hAnsi="Tahoma" w:cs="Tahoma"/>
          <w:sz w:val="20"/>
          <w:szCs w:val="24"/>
          <w:lang w:eastAsia="pl-PL"/>
        </w:rPr>
        <w:t xml:space="preserve"> z pó</w:t>
      </w:r>
      <w:r w:rsidR="007328D5">
        <w:rPr>
          <w:rFonts w:ascii="Tahoma" w:eastAsia="Times New Roman" w:hAnsi="Tahoma" w:cs="Tahoma"/>
          <w:sz w:val="20"/>
          <w:szCs w:val="24"/>
          <w:lang w:eastAsia="pl-PL"/>
        </w:rPr>
        <w:t>ź</w:t>
      </w:r>
      <w:r w:rsidR="00024E18">
        <w:rPr>
          <w:rFonts w:ascii="Tahoma" w:eastAsia="Times New Roman" w:hAnsi="Tahoma" w:cs="Tahoma"/>
          <w:sz w:val="20"/>
          <w:szCs w:val="24"/>
          <w:lang w:eastAsia="pl-PL"/>
        </w:rPr>
        <w:t>n.zm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60801617" w:rsidR="00CC5192" w:rsidRPr="00800F49"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 xml:space="preserve">wyszczególnienie asortymentowo ilościowe oraz wymagania jakościowe </w:t>
      </w:r>
      <w:r w:rsidRPr="00800F49">
        <w:rPr>
          <w:rFonts w:ascii="Tahoma" w:eastAsia="Times New Roman" w:hAnsi="Tahoma" w:cs="Tahoma"/>
          <w:sz w:val="20"/>
          <w:szCs w:val="24"/>
          <w:lang w:eastAsia="pl-PL"/>
        </w:rPr>
        <w:t>określono  w załącznikach  nr 4.1 do 4</w:t>
      </w:r>
      <w:r w:rsidR="00A97CFA" w:rsidRPr="00800F49">
        <w:rPr>
          <w:rFonts w:ascii="Tahoma" w:eastAsia="Times New Roman" w:hAnsi="Tahoma" w:cs="Tahoma"/>
          <w:sz w:val="20"/>
          <w:szCs w:val="24"/>
          <w:lang w:eastAsia="pl-PL"/>
        </w:rPr>
        <w:t>.</w:t>
      </w:r>
      <w:r w:rsidR="00A348AE" w:rsidRPr="00800F49">
        <w:rPr>
          <w:rFonts w:ascii="Tahoma" w:eastAsia="Times New Roman" w:hAnsi="Tahoma" w:cs="Tahoma"/>
          <w:sz w:val="20"/>
          <w:szCs w:val="24"/>
          <w:lang w:eastAsia="pl-PL"/>
        </w:rPr>
        <w:t>8</w:t>
      </w:r>
      <w:r w:rsidR="00A94E3B">
        <w:rPr>
          <w:rFonts w:ascii="Tahoma" w:eastAsia="Times New Roman" w:hAnsi="Tahoma" w:cs="Tahoma"/>
          <w:sz w:val="20"/>
          <w:szCs w:val="24"/>
          <w:lang w:eastAsia="pl-PL"/>
        </w:rPr>
        <w:t>3</w:t>
      </w:r>
      <w:r w:rsidR="00A348AE" w:rsidRPr="00800F49">
        <w:rPr>
          <w:rFonts w:ascii="Tahoma" w:eastAsia="Times New Roman" w:hAnsi="Tahoma" w:cs="Tahoma"/>
          <w:sz w:val="20"/>
          <w:szCs w:val="24"/>
          <w:lang w:eastAsia="pl-PL"/>
        </w:rPr>
        <w:t xml:space="preserve"> </w:t>
      </w:r>
      <w:r w:rsidR="00CB3EE1" w:rsidRPr="00800F49">
        <w:rPr>
          <w:rFonts w:ascii="Tahoma" w:eastAsia="Times New Roman" w:hAnsi="Tahoma" w:cs="Tahoma"/>
          <w:sz w:val="20"/>
          <w:szCs w:val="24"/>
          <w:lang w:eastAsia="pl-PL"/>
        </w:rPr>
        <w:t>SWZ</w:t>
      </w:r>
    </w:p>
    <w:p w14:paraId="45814A08" w14:textId="141A33BF"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 xml:space="preserve">Część  1  – Adalimumab </w:t>
      </w:r>
    </w:p>
    <w:p w14:paraId="0C01F38B"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2  – Niraparib</w:t>
      </w:r>
    </w:p>
    <w:p w14:paraId="41E8DEC8" w14:textId="608AEFF5"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 xml:space="preserve">Część </w:t>
      </w:r>
      <w:r w:rsidR="000815C6">
        <w:rPr>
          <w:rFonts w:ascii="Tahoma" w:eastAsia="Times New Roman" w:hAnsi="Tahoma" w:cs="Tahoma"/>
          <w:sz w:val="20"/>
          <w:szCs w:val="24"/>
          <w:lang w:eastAsia="pl-PL"/>
        </w:rPr>
        <w:t xml:space="preserve"> </w:t>
      </w:r>
      <w:r w:rsidRPr="00EC1EE7">
        <w:rPr>
          <w:rFonts w:ascii="Tahoma" w:eastAsia="Times New Roman" w:hAnsi="Tahoma" w:cs="Tahoma"/>
          <w:sz w:val="20"/>
          <w:szCs w:val="24"/>
          <w:lang w:eastAsia="pl-PL"/>
        </w:rPr>
        <w:t>3  – Leki różne</w:t>
      </w:r>
    </w:p>
    <w:p w14:paraId="1DB77CD8"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4  – Roztwór Ringera, płyn do irygacji</w:t>
      </w:r>
    </w:p>
    <w:p w14:paraId="233D2A4F"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5  – Alirocumab</w:t>
      </w:r>
    </w:p>
    <w:p w14:paraId="7C8CE93E"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6  – Palbocyclib</w:t>
      </w:r>
    </w:p>
    <w:p w14:paraId="44DCF9D7"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7  – Urapidilum</w:t>
      </w:r>
    </w:p>
    <w:p w14:paraId="6C6992EE"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 xml:space="preserve">Część  8  – Żywienie </w:t>
      </w:r>
    </w:p>
    <w:p w14:paraId="2936AEE5"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9  – Żywienie pozajelitowe</w:t>
      </w:r>
    </w:p>
    <w:p w14:paraId="31E0598A"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10  – Pasireotide</w:t>
      </w:r>
    </w:p>
    <w:p w14:paraId="06D7CE84"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11  – Gadoteric acid</w:t>
      </w:r>
    </w:p>
    <w:p w14:paraId="201A4717"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12  – Temozolamid</w:t>
      </w:r>
    </w:p>
    <w:p w14:paraId="2B260C7B"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13  – Atosiban</w:t>
      </w:r>
    </w:p>
    <w:p w14:paraId="6DB99D54"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14  – Paclitaxel</w:t>
      </w:r>
    </w:p>
    <w:p w14:paraId="04D586C5"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15  – Palonosetron</w:t>
      </w:r>
    </w:p>
    <w:p w14:paraId="0E9FF2BC"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16  – Desfluran</w:t>
      </w:r>
    </w:p>
    <w:p w14:paraId="292FCE7F"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17  – Sugammadex</w:t>
      </w:r>
    </w:p>
    <w:p w14:paraId="2A119A75"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18  – Matryca z klejem do tkanek</w:t>
      </w:r>
    </w:p>
    <w:p w14:paraId="005F3673" w14:textId="16C4FBB0"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 xml:space="preserve">Część  19  – </w:t>
      </w:r>
      <w:r w:rsidR="00240D90" w:rsidRPr="00EC1EE7">
        <w:rPr>
          <w:rFonts w:ascii="Tahoma" w:eastAsia="Times New Roman" w:hAnsi="Tahoma" w:cs="Tahoma"/>
          <w:sz w:val="20"/>
          <w:szCs w:val="24"/>
          <w:lang w:eastAsia="pl-PL"/>
        </w:rPr>
        <w:t>Botulinum toxin A</w:t>
      </w:r>
    </w:p>
    <w:p w14:paraId="5FB8993D"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20  – Mivacurium</w:t>
      </w:r>
    </w:p>
    <w:p w14:paraId="47DBB398"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21  – Układ sercowo - naczyniowy</w:t>
      </w:r>
    </w:p>
    <w:p w14:paraId="5285AECD"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22  – Dexamethasone</w:t>
      </w:r>
    </w:p>
    <w:p w14:paraId="6D8FCD7B"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23  – Hormony i witaminy</w:t>
      </w:r>
    </w:p>
    <w:p w14:paraId="40CACDD0"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24  – Ośrodkowy układ nerwowy</w:t>
      </w:r>
    </w:p>
    <w:p w14:paraId="3F466E38"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25  – Nimodypine</w:t>
      </w:r>
    </w:p>
    <w:p w14:paraId="0BFF2307"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26  – Import docelowy</w:t>
      </w:r>
    </w:p>
    <w:p w14:paraId="55EF7E5C"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27  – Krew i układ krwiotwórczy</w:t>
      </w:r>
    </w:p>
    <w:p w14:paraId="5FCF7FD0"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28  – Układ oddechowy</w:t>
      </w:r>
    </w:p>
    <w:p w14:paraId="36673A16"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29  – Przewód pokarmowy i metabolizm</w:t>
      </w:r>
    </w:p>
    <w:p w14:paraId="312C2A92"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 xml:space="preserve">Część  30  – Phenobarbital </w:t>
      </w:r>
    </w:p>
    <w:p w14:paraId="0669EEF2"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31  – Pegvisomant</w:t>
      </w:r>
    </w:p>
    <w:p w14:paraId="29006D77"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32  – Interferon beta 1A</w:t>
      </w:r>
    </w:p>
    <w:p w14:paraId="107446E0"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33  – Apomorfina</w:t>
      </w:r>
    </w:p>
    <w:p w14:paraId="57CFAE47"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34  – Leki różne</w:t>
      </w:r>
    </w:p>
    <w:p w14:paraId="555DCEC1"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35  – Carbachol</w:t>
      </w:r>
    </w:p>
    <w:p w14:paraId="0AD1B0B6"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lastRenderedPageBreak/>
        <w:t>Część  36  – Idarucizumab</w:t>
      </w:r>
    </w:p>
    <w:p w14:paraId="2974ED7E"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37  – Somatostatin</w:t>
      </w:r>
    </w:p>
    <w:p w14:paraId="05C7B72B"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38  – Sunitinib</w:t>
      </w:r>
    </w:p>
    <w:p w14:paraId="59CAAF88"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39  – Natalizumab</w:t>
      </w:r>
    </w:p>
    <w:p w14:paraId="4FBCD61D"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40  – Leki stosowane w zakażeniach</w:t>
      </w:r>
    </w:p>
    <w:p w14:paraId="1A6EEAFB" w14:textId="67B1082E"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 xml:space="preserve">Część  41  – Leki odurzające i </w:t>
      </w:r>
      <w:r w:rsidR="001E5276">
        <w:rPr>
          <w:rFonts w:ascii="Tahoma" w:eastAsia="Times New Roman" w:hAnsi="Tahoma" w:cs="Tahoma"/>
          <w:sz w:val="20"/>
          <w:szCs w:val="24"/>
          <w:lang w:eastAsia="pl-PL"/>
        </w:rPr>
        <w:t>p</w:t>
      </w:r>
      <w:r w:rsidRPr="00EC1EE7">
        <w:rPr>
          <w:rFonts w:ascii="Tahoma" w:eastAsia="Times New Roman" w:hAnsi="Tahoma" w:cs="Tahoma"/>
          <w:sz w:val="20"/>
          <w:szCs w:val="24"/>
          <w:lang w:eastAsia="pl-PL"/>
        </w:rPr>
        <w:t>sychotropowe</w:t>
      </w:r>
    </w:p>
    <w:p w14:paraId="2C396DDC"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42  – Leki do oczu</w:t>
      </w:r>
    </w:p>
    <w:p w14:paraId="3238601F"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43  – Osimertinibum</w:t>
      </w:r>
    </w:p>
    <w:p w14:paraId="37CC5EE0"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44  – Dexmedetomidyna</w:t>
      </w:r>
    </w:p>
    <w:p w14:paraId="36609A82"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45  – Vinorelbina</w:t>
      </w:r>
    </w:p>
    <w:p w14:paraId="33142C9E"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46  – Brolucizumab</w:t>
      </w:r>
    </w:p>
    <w:p w14:paraId="28007680"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47  – Ibuprofen</w:t>
      </w:r>
    </w:p>
    <w:p w14:paraId="34CEE2D2"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48  – Interferon beta 1A</w:t>
      </w:r>
    </w:p>
    <w:p w14:paraId="7FE04F5A"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49  – Amphoterycin B</w:t>
      </w:r>
    </w:p>
    <w:p w14:paraId="5B513152"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50  – Topotecan</w:t>
      </w:r>
    </w:p>
    <w:p w14:paraId="54DDF9EB"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51  – Dupilumab</w:t>
      </w:r>
    </w:p>
    <w:p w14:paraId="62C9921F"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52  – Iodixanolum</w:t>
      </w:r>
    </w:p>
    <w:p w14:paraId="69F7A2B9"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53  – Iohexol</w:t>
      </w:r>
    </w:p>
    <w:p w14:paraId="5C2A8FE3"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54  – Iopromidum</w:t>
      </w:r>
    </w:p>
    <w:p w14:paraId="67DEDAE5"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55  – Amidotrizoic acid</w:t>
      </w:r>
    </w:p>
    <w:p w14:paraId="6B805E74"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56  – Ofatumumabum</w:t>
      </w:r>
    </w:p>
    <w:p w14:paraId="36B46B1F"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57  – Ozanimod</w:t>
      </w:r>
    </w:p>
    <w:p w14:paraId="427E5C27"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58  – Siponimod</w:t>
      </w:r>
    </w:p>
    <w:p w14:paraId="04A2207C"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59  – Ponesimod</w:t>
      </w:r>
    </w:p>
    <w:p w14:paraId="5AC4E021"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60  – Vedolizumab</w:t>
      </w:r>
    </w:p>
    <w:p w14:paraId="4DD73CD6"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61  – Fidaxomycinum</w:t>
      </w:r>
    </w:p>
    <w:p w14:paraId="5545B854"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62  – Żywienie dojelitowe</w:t>
      </w:r>
    </w:p>
    <w:p w14:paraId="6EBD5F81" w14:textId="0ADF235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63  – Mleka I</w:t>
      </w:r>
    </w:p>
    <w:p w14:paraId="7205D4C4"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64  – Mleka II</w:t>
      </w:r>
    </w:p>
    <w:p w14:paraId="64C05B9C"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65  – Trastuzumabum emtansinum</w:t>
      </w:r>
    </w:p>
    <w:p w14:paraId="42876BFA" w14:textId="31A4006F"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 xml:space="preserve">Część </w:t>
      </w:r>
      <w:r w:rsidR="00EB145F">
        <w:rPr>
          <w:rFonts w:ascii="Tahoma" w:eastAsia="Times New Roman" w:hAnsi="Tahoma" w:cs="Tahoma"/>
          <w:sz w:val="20"/>
          <w:szCs w:val="24"/>
          <w:lang w:eastAsia="pl-PL"/>
        </w:rPr>
        <w:t xml:space="preserve"> </w:t>
      </w:r>
      <w:r w:rsidRPr="00EC1EE7">
        <w:rPr>
          <w:rFonts w:ascii="Tahoma" w:eastAsia="Times New Roman" w:hAnsi="Tahoma" w:cs="Tahoma"/>
          <w:sz w:val="20"/>
          <w:szCs w:val="24"/>
          <w:lang w:eastAsia="pl-PL"/>
        </w:rPr>
        <w:t>66  – Płyny infuzyjne</w:t>
      </w:r>
    </w:p>
    <w:p w14:paraId="60463CC5" w14:textId="552934CD"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 xml:space="preserve">Część  67  – Adalimumab </w:t>
      </w:r>
    </w:p>
    <w:p w14:paraId="01964170"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68  – Antithrombin III</w:t>
      </w:r>
    </w:p>
    <w:p w14:paraId="7C59206E"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69  – Dexamethason, żelazo</w:t>
      </w:r>
    </w:p>
    <w:p w14:paraId="023E0564"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70  – Ornithine</w:t>
      </w:r>
    </w:p>
    <w:p w14:paraId="20617BDC"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71  – Magnesium sulfuricum</w:t>
      </w:r>
    </w:p>
    <w:p w14:paraId="56D9790B"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72  – Gefitinib</w:t>
      </w:r>
    </w:p>
    <w:p w14:paraId="70058ED5"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73  – Erlotinib</w:t>
      </w:r>
    </w:p>
    <w:p w14:paraId="20457A8A"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74  – Alpelisibum</w:t>
      </w:r>
    </w:p>
    <w:p w14:paraId="247ACF09"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75  – Talazoparibum</w:t>
      </w:r>
    </w:p>
    <w:p w14:paraId="16654A03"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76  – Sacituzumabum govitecanum</w:t>
      </w:r>
    </w:p>
    <w:p w14:paraId="46D52257"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77  – Linezolid</w:t>
      </w:r>
    </w:p>
    <w:p w14:paraId="799347DB"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78  – Ramucirumabum</w:t>
      </w:r>
    </w:p>
    <w:p w14:paraId="22389E1D" w14:textId="77777777" w:rsidR="00EC1EE7" w:rsidRPr="00EC1EE7"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79  – Pantoprazolum</w:t>
      </w:r>
    </w:p>
    <w:p w14:paraId="65E2B1B1" w14:textId="3D802BCC" w:rsidR="007328D5" w:rsidRDefault="00EC1EE7" w:rsidP="00EC1EE7">
      <w:pPr>
        <w:spacing w:after="0" w:line="240" w:lineRule="auto"/>
        <w:jc w:val="both"/>
        <w:rPr>
          <w:rFonts w:ascii="Tahoma" w:eastAsia="Times New Roman" w:hAnsi="Tahoma" w:cs="Tahoma"/>
          <w:sz w:val="20"/>
          <w:szCs w:val="24"/>
          <w:lang w:eastAsia="pl-PL"/>
        </w:rPr>
      </w:pPr>
      <w:r w:rsidRPr="00EC1EE7">
        <w:rPr>
          <w:rFonts w:ascii="Tahoma" w:eastAsia="Times New Roman" w:hAnsi="Tahoma" w:cs="Tahoma"/>
          <w:sz w:val="20"/>
          <w:szCs w:val="24"/>
          <w:lang w:eastAsia="pl-PL"/>
        </w:rPr>
        <w:t>Część  80  – Vasopresin</w:t>
      </w:r>
    </w:p>
    <w:p w14:paraId="791CFD62" w14:textId="5B43CD96" w:rsidR="00A94E3B" w:rsidRDefault="00A94E3B" w:rsidP="00EC1EE7">
      <w:pPr>
        <w:spacing w:after="0" w:line="240" w:lineRule="auto"/>
        <w:jc w:val="both"/>
        <w:rPr>
          <w:rFonts w:ascii="Tahoma" w:eastAsia="Times New Roman" w:hAnsi="Tahoma" w:cs="Tahoma"/>
          <w:sz w:val="20"/>
          <w:szCs w:val="24"/>
          <w:lang w:eastAsia="pl-PL"/>
        </w:rPr>
      </w:pPr>
      <w:r w:rsidRPr="00A94E3B">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8</w:t>
      </w:r>
      <w:r w:rsidRPr="00A94E3B">
        <w:rPr>
          <w:rFonts w:ascii="Tahoma" w:eastAsia="Times New Roman" w:hAnsi="Tahoma" w:cs="Tahoma"/>
          <w:sz w:val="20"/>
          <w:szCs w:val="24"/>
          <w:lang w:eastAsia="pl-PL"/>
        </w:rPr>
        <w:t>1  – Gadoteridol</w:t>
      </w:r>
    </w:p>
    <w:p w14:paraId="139B552F" w14:textId="19A72D43" w:rsidR="00A94E3B" w:rsidRDefault="00A94E3B" w:rsidP="00EC1EE7">
      <w:pPr>
        <w:spacing w:after="0" w:line="240" w:lineRule="auto"/>
        <w:jc w:val="both"/>
        <w:rPr>
          <w:rFonts w:ascii="Tahoma" w:eastAsia="Times New Roman" w:hAnsi="Tahoma" w:cs="Tahoma"/>
          <w:sz w:val="20"/>
          <w:szCs w:val="24"/>
          <w:lang w:eastAsia="pl-PL"/>
        </w:rPr>
      </w:pPr>
      <w:r w:rsidRPr="00A94E3B">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8</w:t>
      </w:r>
      <w:r w:rsidRPr="00A94E3B">
        <w:rPr>
          <w:rFonts w:ascii="Tahoma" w:eastAsia="Times New Roman" w:hAnsi="Tahoma" w:cs="Tahoma"/>
          <w:sz w:val="20"/>
          <w:szCs w:val="24"/>
          <w:lang w:eastAsia="pl-PL"/>
        </w:rPr>
        <w:t>2  – Dimeglumini gadobenas</w:t>
      </w:r>
    </w:p>
    <w:p w14:paraId="270DD715" w14:textId="09BEFEF9" w:rsidR="00EB145F" w:rsidRDefault="00A94E3B" w:rsidP="00EC1EE7">
      <w:pPr>
        <w:spacing w:after="0" w:line="240" w:lineRule="auto"/>
        <w:jc w:val="both"/>
        <w:rPr>
          <w:rFonts w:ascii="Tahoma" w:eastAsia="Times New Roman" w:hAnsi="Tahoma" w:cs="Tahoma"/>
          <w:sz w:val="20"/>
          <w:szCs w:val="24"/>
          <w:lang w:eastAsia="pl-PL"/>
        </w:rPr>
      </w:pPr>
      <w:r w:rsidRPr="00A94E3B">
        <w:rPr>
          <w:rFonts w:ascii="Tahoma" w:eastAsia="Times New Roman" w:hAnsi="Tahoma" w:cs="Tahoma"/>
          <w:sz w:val="20"/>
          <w:szCs w:val="24"/>
          <w:lang w:eastAsia="pl-PL"/>
        </w:rPr>
        <w:t>Część  83  – Risdiplamum</w:t>
      </w:r>
    </w:p>
    <w:p w14:paraId="7F48461C" w14:textId="77777777" w:rsidR="004D2BBB" w:rsidRDefault="004D2BBB" w:rsidP="00EC1EE7">
      <w:pPr>
        <w:spacing w:after="0" w:line="240" w:lineRule="auto"/>
        <w:jc w:val="both"/>
        <w:rPr>
          <w:rFonts w:ascii="Tahoma" w:eastAsia="Times New Roman" w:hAnsi="Tahoma" w:cs="Tahoma"/>
          <w:sz w:val="20"/>
          <w:szCs w:val="24"/>
          <w:lang w:eastAsia="pl-PL"/>
        </w:rPr>
      </w:pPr>
    </w:p>
    <w:p w14:paraId="589753D5" w14:textId="77777777" w:rsidR="00CC5192" w:rsidRPr="006D1F32"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6D1F32">
        <w:rPr>
          <w:rFonts w:ascii="Tahoma" w:eastAsia="Calibri" w:hAnsi="Tahoma" w:cs="Tahoma"/>
          <w:sz w:val="20"/>
          <w:szCs w:val="20"/>
        </w:rPr>
        <w:t>Nazwy i kody wg Wspólnego Słownika Zamówień:</w:t>
      </w:r>
      <w:r w:rsidR="009B0DBD" w:rsidRPr="006D1F32">
        <w:rPr>
          <w:rFonts w:ascii="Tahoma" w:eastAsia="Calibri" w:hAnsi="Tahoma" w:cs="Tahoma"/>
          <w:sz w:val="20"/>
          <w:szCs w:val="20"/>
        </w:rPr>
        <w:t xml:space="preserve">   </w:t>
      </w:r>
    </w:p>
    <w:p w14:paraId="3546712C" w14:textId="5270B5AC" w:rsidR="00EB145F" w:rsidRPr="00EB145F" w:rsidRDefault="00EB145F" w:rsidP="000976C1">
      <w:pPr>
        <w:spacing w:after="0" w:line="240" w:lineRule="auto"/>
        <w:jc w:val="both"/>
        <w:rPr>
          <w:rFonts w:ascii="Tahoma" w:eastAsia="Times New Roman" w:hAnsi="Tahoma" w:cs="Tahoma"/>
          <w:color w:val="000000"/>
          <w:sz w:val="20"/>
          <w:szCs w:val="20"/>
          <w:lang w:eastAsia="pl-PL"/>
        </w:rPr>
      </w:pPr>
      <w:r w:rsidRPr="000976C1">
        <w:rPr>
          <w:rFonts w:ascii="Tahoma" w:eastAsia="Times New Roman" w:hAnsi="Tahoma" w:cs="Tahoma"/>
          <w:color w:val="000000"/>
          <w:sz w:val="20"/>
          <w:szCs w:val="20"/>
          <w:lang w:eastAsia="pl-PL"/>
        </w:rPr>
        <w:t>33.69.00.00-3 - różne produkty lecznicze</w:t>
      </w:r>
    </w:p>
    <w:p w14:paraId="6A628195" w14:textId="3BCCDA8C" w:rsidR="000976C1" w:rsidRPr="00EB145F" w:rsidRDefault="000976C1" w:rsidP="000976C1">
      <w:pPr>
        <w:spacing w:after="0" w:line="240" w:lineRule="auto"/>
        <w:jc w:val="both"/>
        <w:rPr>
          <w:rFonts w:ascii="Tahoma" w:eastAsia="Times New Roman" w:hAnsi="Tahoma" w:cs="Tahoma"/>
          <w:color w:val="000000"/>
          <w:sz w:val="20"/>
          <w:szCs w:val="20"/>
          <w:lang w:eastAsia="pl-PL"/>
        </w:rPr>
      </w:pPr>
      <w:r w:rsidRPr="000976C1">
        <w:rPr>
          <w:rFonts w:ascii="Tahoma" w:eastAsia="Times New Roman" w:hAnsi="Tahoma" w:cs="Tahoma"/>
          <w:color w:val="000000"/>
          <w:sz w:val="20"/>
          <w:szCs w:val="20"/>
          <w:lang w:eastAsia="pl-PL"/>
        </w:rPr>
        <w:t xml:space="preserve">33.65.21.00-6 – środki przeciwnowotworowe </w:t>
      </w:r>
    </w:p>
    <w:p w14:paraId="3219710B" w14:textId="3688DE81" w:rsidR="000976C1" w:rsidRPr="00EB145F" w:rsidRDefault="000976C1" w:rsidP="000976C1">
      <w:pPr>
        <w:spacing w:after="0" w:line="240" w:lineRule="auto"/>
        <w:jc w:val="both"/>
        <w:rPr>
          <w:rFonts w:ascii="Tahoma" w:eastAsia="Times New Roman" w:hAnsi="Tahoma" w:cs="Tahoma"/>
          <w:color w:val="000000"/>
          <w:sz w:val="20"/>
          <w:szCs w:val="20"/>
          <w:lang w:eastAsia="pl-PL"/>
        </w:rPr>
      </w:pPr>
      <w:r w:rsidRPr="000976C1">
        <w:rPr>
          <w:rFonts w:ascii="Tahoma" w:eastAsia="Times New Roman" w:hAnsi="Tahoma" w:cs="Tahoma"/>
          <w:color w:val="000000"/>
          <w:sz w:val="20"/>
          <w:szCs w:val="20"/>
          <w:lang w:eastAsia="pl-PL"/>
        </w:rPr>
        <w:t>33.62.00.00-2  - produkty lecznicze dla krwi organów krwiotwórczych oraz układu krążenia</w:t>
      </w:r>
    </w:p>
    <w:p w14:paraId="041FEC63" w14:textId="77777777" w:rsidR="000976C1" w:rsidRPr="00EB145F" w:rsidRDefault="000976C1" w:rsidP="000976C1">
      <w:pPr>
        <w:spacing w:after="0" w:line="240" w:lineRule="auto"/>
        <w:jc w:val="both"/>
        <w:rPr>
          <w:rFonts w:ascii="Tahoma" w:eastAsia="Times New Roman" w:hAnsi="Tahoma" w:cs="Tahoma"/>
          <w:color w:val="000000"/>
          <w:sz w:val="20"/>
          <w:szCs w:val="20"/>
          <w:lang w:eastAsia="pl-PL"/>
        </w:rPr>
      </w:pPr>
      <w:r w:rsidRPr="000976C1">
        <w:rPr>
          <w:rFonts w:ascii="Tahoma" w:eastAsia="Times New Roman" w:hAnsi="Tahoma" w:cs="Tahoma"/>
          <w:color w:val="000000"/>
          <w:sz w:val="20"/>
          <w:szCs w:val="20"/>
          <w:lang w:eastAsia="pl-PL"/>
        </w:rPr>
        <w:t>33.62.20.00-6 – produkty lecznicze dla układu sercowo – naczyniowego</w:t>
      </w:r>
    </w:p>
    <w:p w14:paraId="0AA3EB50" w14:textId="7BB17258" w:rsidR="000976C1" w:rsidRPr="00EB145F" w:rsidRDefault="000976C1" w:rsidP="000976C1">
      <w:pPr>
        <w:spacing w:after="0" w:line="240" w:lineRule="auto"/>
        <w:jc w:val="both"/>
        <w:rPr>
          <w:rFonts w:ascii="Tahoma" w:eastAsia="Times New Roman" w:hAnsi="Tahoma" w:cs="Tahoma"/>
          <w:color w:val="000000"/>
          <w:sz w:val="20"/>
          <w:szCs w:val="20"/>
          <w:lang w:eastAsia="pl-PL"/>
        </w:rPr>
      </w:pPr>
      <w:r w:rsidRPr="000976C1">
        <w:rPr>
          <w:rFonts w:ascii="Tahoma" w:eastAsia="Times New Roman" w:hAnsi="Tahoma" w:cs="Tahoma"/>
          <w:color w:val="000000"/>
          <w:sz w:val="20"/>
          <w:szCs w:val="20"/>
          <w:lang w:eastAsia="pl-PL"/>
        </w:rPr>
        <w:t>33.61.00.00-9 -</w:t>
      </w:r>
      <w:r w:rsidR="00EB145F">
        <w:rPr>
          <w:rFonts w:ascii="Tahoma" w:eastAsia="Times New Roman" w:hAnsi="Tahoma" w:cs="Tahoma"/>
          <w:color w:val="000000"/>
          <w:sz w:val="20"/>
          <w:szCs w:val="20"/>
          <w:lang w:eastAsia="pl-PL"/>
        </w:rPr>
        <w:t xml:space="preserve"> </w:t>
      </w:r>
      <w:r w:rsidRPr="000976C1">
        <w:rPr>
          <w:rFonts w:ascii="Tahoma" w:eastAsia="Times New Roman" w:hAnsi="Tahoma" w:cs="Tahoma"/>
          <w:color w:val="000000"/>
          <w:sz w:val="20"/>
          <w:szCs w:val="20"/>
          <w:lang w:eastAsia="pl-PL"/>
        </w:rPr>
        <w:t>produkty lecznicze dla przewodu pokarmowego  i metabolizmu</w:t>
      </w:r>
    </w:p>
    <w:p w14:paraId="39CF3FD6" w14:textId="4E75B6EF" w:rsidR="000976C1" w:rsidRPr="00EB145F" w:rsidRDefault="000976C1" w:rsidP="000976C1">
      <w:pPr>
        <w:spacing w:after="0" w:line="240" w:lineRule="auto"/>
        <w:jc w:val="both"/>
        <w:rPr>
          <w:rFonts w:ascii="Tahoma" w:eastAsia="Times New Roman" w:hAnsi="Tahoma" w:cs="Tahoma"/>
          <w:color w:val="000000"/>
          <w:sz w:val="20"/>
          <w:szCs w:val="20"/>
          <w:lang w:eastAsia="pl-PL"/>
        </w:rPr>
      </w:pPr>
      <w:r w:rsidRPr="000976C1">
        <w:rPr>
          <w:rFonts w:ascii="Tahoma" w:eastAsia="Times New Roman" w:hAnsi="Tahoma" w:cs="Tahoma"/>
          <w:color w:val="000000"/>
          <w:sz w:val="20"/>
          <w:szCs w:val="20"/>
          <w:lang w:eastAsia="pl-PL"/>
        </w:rPr>
        <w:t>33.69.600.00-5 – środki kontrastujące</w:t>
      </w:r>
    </w:p>
    <w:p w14:paraId="2C86375E" w14:textId="77777777" w:rsidR="000976C1" w:rsidRPr="00EB145F" w:rsidRDefault="000976C1" w:rsidP="000976C1">
      <w:pPr>
        <w:spacing w:after="0" w:line="240" w:lineRule="auto"/>
        <w:jc w:val="both"/>
        <w:rPr>
          <w:rFonts w:ascii="Tahoma" w:eastAsia="Times New Roman" w:hAnsi="Tahoma" w:cs="Tahoma"/>
          <w:color w:val="000000"/>
          <w:sz w:val="20"/>
          <w:szCs w:val="20"/>
          <w:lang w:eastAsia="pl-PL"/>
        </w:rPr>
      </w:pPr>
      <w:r w:rsidRPr="000976C1">
        <w:rPr>
          <w:rFonts w:ascii="Tahoma" w:eastAsia="Times New Roman" w:hAnsi="Tahoma" w:cs="Tahoma"/>
          <w:color w:val="000000"/>
          <w:sz w:val="20"/>
          <w:szCs w:val="20"/>
          <w:lang w:eastAsia="pl-PL"/>
        </w:rPr>
        <w:t>33.64.20.00-2 - ogólnoustrojowe preparaty hormonalne</w:t>
      </w:r>
    </w:p>
    <w:p w14:paraId="740F37D8" w14:textId="14F7CE83" w:rsidR="000976C1" w:rsidRPr="00EB145F" w:rsidRDefault="000976C1" w:rsidP="000976C1">
      <w:pPr>
        <w:spacing w:after="0" w:line="240" w:lineRule="auto"/>
        <w:jc w:val="both"/>
        <w:rPr>
          <w:rFonts w:ascii="Tahoma" w:eastAsia="Times New Roman" w:hAnsi="Tahoma" w:cs="Tahoma"/>
          <w:color w:val="000000"/>
          <w:sz w:val="20"/>
          <w:szCs w:val="20"/>
          <w:lang w:eastAsia="pl-PL"/>
        </w:rPr>
      </w:pPr>
      <w:r w:rsidRPr="000976C1">
        <w:rPr>
          <w:rFonts w:ascii="Tahoma" w:eastAsia="Times New Roman" w:hAnsi="Tahoma" w:cs="Tahoma"/>
          <w:color w:val="000000"/>
          <w:sz w:val="20"/>
          <w:szCs w:val="20"/>
          <w:lang w:eastAsia="pl-PL"/>
        </w:rPr>
        <w:t xml:space="preserve">33.66.10.00-1 – produkty lecznicze dla układu nerwowego </w:t>
      </w:r>
    </w:p>
    <w:p w14:paraId="1B0C3273" w14:textId="01BA2959" w:rsidR="000976C1" w:rsidRPr="00EB145F" w:rsidRDefault="000976C1" w:rsidP="000976C1">
      <w:pPr>
        <w:spacing w:after="0" w:line="240" w:lineRule="auto"/>
        <w:jc w:val="both"/>
        <w:rPr>
          <w:rFonts w:ascii="Tahoma" w:eastAsia="Times New Roman" w:hAnsi="Tahoma" w:cs="Tahoma"/>
          <w:sz w:val="20"/>
          <w:szCs w:val="20"/>
          <w:lang w:eastAsia="pl-PL"/>
        </w:rPr>
      </w:pPr>
      <w:r w:rsidRPr="000976C1">
        <w:rPr>
          <w:rFonts w:ascii="Tahoma" w:eastAsia="Times New Roman" w:hAnsi="Tahoma" w:cs="Tahoma"/>
          <w:sz w:val="20"/>
          <w:szCs w:val="20"/>
          <w:lang w:eastAsia="pl-PL"/>
        </w:rPr>
        <w:t>33.62.00.00-2 – produkty lecznicze dla krwi organów krwiotwórczych oraz układu krążenia</w:t>
      </w:r>
      <w:r w:rsidRPr="00EB145F">
        <w:rPr>
          <w:rFonts w:ascii="Tahoma" w:eastAsia="Times New Roman" w:hAnsi="Tahoma" w:cs="Tahoma"/>
          <w:sz w:val="20"/>
          <w:szCs w:val="20"/>
          <w:lang w:eastAsia="pl-PL"/>
        </w:rPr>
        <w:t xml:space="preserve"> </w:t>
      </w:r>
    </w:p>
    <w:p w14:paraId="0140C06F" w14:textId="5DD0DFD2" w:rsidR="000976C1" w:rsidRPr="00EB145F" w:rsidRDefault="000976C1" w:rsidP="000976C1">
      <w:pPr>
        <w:spacing w:after="0" w:line="240" w:lineRule="auto"/>
        <w:jc w:val="both"/>
        <w:rPr>
          <w:rFonts w:ascii="Tahoma" w:eastAsia="Times New Roman" w:hAnsi="Tahoma" w:cs="Tahoma"/>
          <w:color w:val="000000"/>
          <w:sz w:val="20"/>
          <w:szCs w:val="20"/>
          <w:lang w:eastAsia="pl-PL"/>
        </w:rPr>
      </w:pPr>
      <w:r w:rsidRPr="000976C1">
        <w:rPr>
          <w:rFonts w:ascii="Tahoma" w:eastAsia="Times New Roman" w:hAnsi="Tahoma" w:cs="Tahoma"/>
          <w:color w:val="000000"/>
          <w:sz w:val="20"/>
          <w:szCs w:val="20"/>
          <w:lang w:eastAsia="pl-PL"/>
        </w:rPr>
        <w:t>33.67.00.00-7 – środki lecznicze dla układu oddechowego</w:t>
      </w:r>
    </w:p>
    <w:p w14:paraId="6C04E138" w14:textId="6779B1DA" w:rsidR="00624F68" w:rsidRPr="00EB145F" w:rsidRDefault="00624F68" w:rsidP="00624F68">
      <w:pPr>
        <w:spacing w:after="0" w:line="240" w:lineRule="auto"/>
        <w:jc w:val="both"/>
        <w:rPr>
          <w:rFonts w:ascii="Tahoma" w:eastAsia="Times New Roman" w:hAnsi="Tahoma" w:cs="Tahoma"/>
          <w:color w:val="000000"/>
          <w:sz w:val="20"/>
          <w:szCs w:val="20"/>
          <w:lang w:eastAsia="pl-PL"/>
        </w:rPr>
      </w:pPr>
      <w:r w:rsidRPr="00624F68">
        <w:rPr>
          <w:rFonts w:ascii="Tahoma" w:eastAsia="Times New Roman" w:hAnsi="Tahoma" w:cs="Tahoma"/>
          <w:color w:val="000000"/>
          <w:sz w:val="20"/>
          <w:szCs w:val="20"/>
          <w:lang w:eastAsia="pl-PL"/>
        </w:rPr>
        <w:t>33.65.11.00-9 – środki antybakteryjne do użytku ogólnoustrojowego</w:t>
      </w:r>
    </w:p>
    <w:p w14:paraId="49DC00D8" w14:textId="7467906A" w:rsidR="00624F68" w:rsidRPr="00EB145F" w:rsidRDefault="00624F68" w:rsidP="00624F68">
      <w:pPr>
        <w:spacing w:after="0" w:line="240" w:lineRule="auto"/>
        <w:jc w:val="both"/>
        <w:rPr>
          <w:rFonts w:ascii="Tahoma" w:eastAsia="Times New Roman" w:hAnsi="Tahoma" w:cs="Tahoma"/>
          <w:color w:val="000000"/>
          <w:sz w:val="20"/>
          <w:szCs w:val="20"/>
          <w:lang w:eastAsia="pl-PL"/>
        </w:rPr>
      </w:pPr>
      <w:r w:rsidRPr="00624F68">
        <w:rPr>
          <w:rFonts w:ascii="Tahoma" w:eastAsia="Times New Roman" w:hAnsi="Tahoma" w:cs="Tahoma"/>
          <w:color w:val="000000"/>
          <w:sz w:val="20"/>
          <w:szCs w:val="20"/>
          <w:lang w:eastAsia="pl-PL"/>
        </w:rPr>
        <w:t xml:space="preserve">33.66.21.00-9 – środki oftalmologiczne </w:t>
      </w:r>
    </w:p>
    <w:p w14:paraId="21A9A8EC" w14:textId="21116E40" w:rsidR="00624F68" w:rsidRPr="00EB145F" w:rsidRDefault="00624F68" w:rsidP="00624F68">
      <w:pPr>
        <w:spacing w:after="0" w:line="240" w:lineRule="auto"/>
        <w:jc w:val="both"/>
        <w:rPr>
          <w:rFonts w:ascii="Tahoma" w:eastAsia="Times New Roman" w:hAnsi="Tahoma" w:cs="Tahoma"/>
          <w:color w:val="000000"/>
          <w:sz w:val="20"/>
          <w:szCs w:val="20"/>
          <w:lang w:eastAsia="pl-PL"/>
        </w:rPr>
      </w:pPr>
      <w:r w:rsidRPr="00624F68">
        <w:rPr>
          <w:rFonts w:ascii="Tahoma" w:eastAsia="Times New Roman" w:hAnsi="Tahoma" w:cs="Tahoma"/>
          <w:color w:val="000000"/>
          <w:sz w:val="20"/>
          <w:szCs w:val="20"/>
          <w:lang w:eastAsia="pl-PL"/>
        </w:rPr>
        <w:t>33.65.12.00-0 – środki przeciwgrzybicze</w:t>
      </w:r>
    </w:p>
    <w:p w14:paraId="383F6DDA" w14:textId="54A16A8C" w:rsidR="00256159" w:rsidRPr="00326F21" w:rsidRDefault="006D1F32" w:rsidP="00256159">
      <w:pPr>
        <w:spacing w:after="0" w:line="240" w:lineRule="auto"/>
        <w:jc w:val="both"/>
        <w:rPr>
          <w:rFonts w:ascii="Tahoma" w:eastAsia="Times New Roman" w:hAnsi="Tahoma" w:cs="Tahoma"/>
          <w:color w:val="000000"/>
          <w:sz w:val="20"/>
          <w:szCs w:val="20"/>
          <w:lang w:eastAsia="pl-PL"/>
        </w:rPr>
      </w:pPr>
      <w:r w:rsidRPr="004A185A">
        <w:rPr>
          <w:rFonts w:ascii="Tahoma" w:eastAsia="Times New Roman" w:hAnsi="Tahoma" w:cs="Tahoma"/>
          <w:sz w:val="20"/>
          <w:szCs w:val="20"/>
          <w:lang w:eastAsia="pl-PL"/>
        </w:rPr>
        <w:t xml:space="preserve">   </w:t>
      </w:r>
      <w:r w:rsidR="00326F21" w:rsidRPr="004A185A">
        <w:rPr>
          <w:rFonts w:ascii="Tahoma" w:eastAsia="Times New Roman" w:hAnsi="Tahoma" w:cs="Tahoma"/>
          <w:sz w:val="20"/>
          <w:szCs w:val="20"/>
          <w:lang w:eastAsia="pl-PL"/>
        </w:rPr>
        <w:t xml:space="preserve">     </w:t>
      </w:r>
      <w:r w:rsidR="00256159" w:rsidRPr="00326F21">
        <w:rPr>
          <w:rFonts w:ascii="Tahoma" w:eastAsia="Times New Roman" w:hAnsi="Tahoma" w:cs="Tahoma"/>
          <w:color w:val="000000"/>
          <w:sz w:val="20"/>
          <w:szCs w:val="20"/>
          <w:lang w:eastAsia="pl-PL"/>
        </w:rPr>
        <w:t xml:space="preserve">       </w:t>
      </w:r>
    </w:p>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lastRenderedPageBreak/>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6BBEE54D"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50AF2948" w14:textId="3434C199" w:rsidR="00CC5192" w:rsidRPr="00685CA0" w:rsidRDefault="00CC5192" w:rsidP="00685CA0">
      <w:pPr>
        <w:pStyle w:val="Akapitzlist"/>
        <w:numPr>
          <w:ilvl w:val="0"/>
          <w:numId w:val="15"/>
        </w:numPr>
        <w:spacing w:after="0" w:line="240" w:lineRule="auto"/>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awo farmaceutyczne (Dz. U. z 202</w:t>
      </w:r>
      <w:r w:rsidR="007328D5">
        <w:rPr>
          <w:rFonts w:ascii="Tahoma" w:eastAsia="Times New Roman" w:hAnsi="Tahoma" w:cs="Tahoma"/>
          <w:sz w:val="20"/>
          <w:szCs w:val="24"/>
          <w:lang w:eastAsia="pl-PL"/>
        </w:rPr>
        <w:t>2</w:t>
      </w:r>
      <w:r w:rsidRPr="00685CA0">
        <w:rPr>
          <w:rFonts w:ascii="Tahoma" w:eastAsia="Times New Roman" w:hAnsi="Tahoma" w:cs="Tahoma"/>
          <w:sz w:val="20"/>
          <w:szCs w:val="24"/>
          <w:lang w:eastAsia="pl-PL"/>
        </w:rPr>
        <w:t xml:space="preserve"> poz. </w:t>
      </w:r>
      <w:r w:rsidR="007328D5">
        <w:rPr>
          <w:rFonts w:ascii="Tahoma" w:eastAsia="Times New Roman" w:hAnsi="Tahoma" w:cs="Tahoma"/>
          <w:sz w:val="20"/>
          <w:szCs w:val="24"/>
          <w:lang w:eastAsia="pl-PL"/>
        </w:rPr>
        <w:t>2301</w:t>
      </w:r>
      <w:r w:rsidRPr="00685CA0">
        <w:rPr>
          <w:rFonts w:ascii="Tahoma" w:eastAsia="Times New Roman" w:hAnsi="Tahoma" w:cs="Tahoma"/>
          <w:sz w:val="20"/>
          <w:szCs w:val="24"/>
          <w:lang w:eastAsia="pl-PL"/>
        </w:rPr>
        <w:t xml:space="preserve"> z póź. zm.) , oraz  z innymi obowiązującymi przepisami prawnymi w tym zakresie.</w:t>
      </w:r>
    </w:p>
    <w:p w14:paraId="583D9C49" w14:textId="495CB6E8" w:rsidR="003705F5" w:rsidRPr="00133665" w:rsidRDefault="003705F5" w:rsidP="003705F5">
      <w:pPr>
        <w:widowControl w:val="0"/>
        <w:numPr>
          <w:ilvl w:val="0"/>
          <w:numId w:val="15"/>
        </w:numPr>
        <w:spacing w:after="0" w:line="240" w:lineRule="auto"/>
        <w:contextualSpacing/>
        <w:jc w:val="both"/>
        <w:rPr>
          <w:rFonts w:ascii="Tahoma" w:eastAsia="Times New Roman" w:hAnsi="Tahoma" w:cs="Tahoma"/>
          <w:sz w:val="20"/>
          <w:szCs w:val="20"/>
          <w:lang w:eastAsia="pl-PL"/>
        </w:rPr>
      </w:pPr>
      <w:r w:rsidRPr="00133665">
        <w:rPr>
          <w:rFonts w:ascii="Tahoma" w:eastAsia="Times New Roman" w:hAnsi="Tahoma" w:cs="Tahoma"/>
          <w:sz w:val="20"/>
          <w:szCs w:val="20"/>
          <w:lang w:eastAsia="pl-PL"/>
        </w:rPr>
        <w:t xml:space="preserve">Okres przydatności do użycia dostarczanych produktów leczniczych  nie może być krótszy niż 12 miesięcy  licząc od dnia dostawy z </w:t>
      </w:r>
      <w:r w:rsidRPr="00A94E3B">
        <w:rPr>
          <w:rFonts w:ascii="Tahoma" w:eastAsia="Times New Roman" w:hAnsi="Tahoma" w:cs="Tahoma"/>
          <w:sz w:val="20"/>
          <w:szCs w:val="20"/>
          <w:lang w:eastAsia="pl-PL"/>
        </w:rPr>
        <w:t xml:space="preserve">wyjątkiem </w:t>
      </w:r>
      <w:r w:rsidRPr="00A94E3B">
        <w:rPr>
          <w:rFonts w:ascii="Tahoma" w:eastAsia="Times New Roman" w:hAnsi="Tahoma" w:cs="Tahoma"/>
          <w:b/>
          <w:bCs/>
          <w:sz w:val="20"/>
          <w:szCs w:val="20"/>
          <w:lang w:eastAsia="pl-PL"/>
        </w:rPr>
        <w:t xml:space="preserve">części </w:t>
      </w:r>
      <w:r w:rsidR="00A94E3B" w:rsidRPr="00A94E3B">
        <w:rPr>
          <w:rFonts w:ascii="Tahoma" w:eastAsia="Times New Roman" w:hAnsi="Tahoma" w:cs="Tahoma"/>
          <w:b/>
          <w:bCs/>
          <w:sz w:val="20"/>
          <w:szCs w:val="20"/>
          <w:lang w:eastAsia="pl-PL"/>
        </w:rPr>
        <w:t>62</w:t>
      </w:r>
      <w:r w:rsidRPr="00A94E3B">
        <w:rPr>
          <w:rFonts w:ascii="Tahoma" w:eastAsia="Times New Roman" w:hAnsi="Tahoma" w:cs="Tahoma"/>
          <w:sz w:val="20"/>
          <w:szCs w:val="20"/>
          <w:lang w:eastAsia="pl-PL"/>
        </w:rPr>
        <w:t xml:space="preserve">  dla których </w:t>
      </w:r>
      <w:r w:rsidRPr="00133665">
        <w:rPr>
          <w:rFonts w:ascii="Tahoma" w:eastAsia="Times New Roman" w:hAnsi="Tahoma" w:cs="Tahoma"/>
          <w:sz w:val="20"/>
          <w:szCs w:val="20"/>
          <w:lang w:eastAsia="pl-PL"/>
        </w:rPr>
        <w:t>okres przydatności do użycia dostarczanych produktów leczniczych  nie może być krótszy niż 6 miesięcy  licząc od dnia dostawy.</w:t>
      </w:r>
    </w:p>
    <w:p w14:paraId="5AA6B8CE" w14:textId="77777777" w:rsidR="005D4771"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691FAEC" w14:textId="77777777" w:rsidR="005D4771"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306CC19" w14:textId="490CAE92"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A2FF53B" w14:textId="5F2CB6BD" w:rsidR="00133665" w:rsidRDefault="00133665" w:rsidP="00737F33">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3B607A71" w14:textId="77777777" w:rsidR="002311FD" w:rsidRDefault="002311FD" w:rsidP="00CC5192">
      <w:pPr>
        <w:spacing w:after="0" w:line="240" w:lineRule="auto"/>
        <w:jc w:val="both"/>
        <w:rPr>
          <w:rFonts w:ascii="Tahoma" w:eastAsia="Times New Roman" w:hAnsi="Tahoma" w:cs="Tahoma"/>
          <w:b/>
          <w:sz w:val="20"/>
          <w:szCs w:val="20"/>
          <w:lang w:val="fr-FR" w:eastAsia="pl-PL"/>
        </w:rPr>
      </w:pPr>
    </w:p>
    <w:p w14:paraId="7CB7EC16" w14:textId="687A6ACF"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77777777"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639F2356" w14:textId="6823D98F" w:rsidR="00107BD3" w:rsidRDefault="000E2D81" w:rsidP="003722D9">
      <w:pPr>
        <w:spacing w:after="0" w:line="240" w:lineRule="auto"/>
        <w:ind w:left="708"/>
        <w:jc w:val="both"/>
        <w:rPr>
          <w:rFonts w:ascii="Tahoma" w:eastAsia="Times New Roman" w:hAnsi="Tahoma" w:cs="Tahoma"/>
          <w:sz w:val="20"/>
          <w:szCs w:val="24"/>
          <w:lang w:eastAsia="pl-PL"/>
        </w:rPr>
      </w:pPr>
      <w:r w:rsidRPr="000E2D81">
        <w:rPr>
          <w:rFonts w:ascii="Tahoma" w:eastAsia="Times New Roman" w:hAnsi="Tahoma" w:cs="Tahoma"/>
          <w:sz w:val="20"/>
          <w:szCs w:val="24"/>
          <w:lang w:eastAsia="pl-PL"/>
        </w:rPr>
        <w:t xml:space="preserve">Za spełniających ten warunek Zamawiający uzna Wykonawców, którzy przedstawią    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a dla części nr </w:t>
      </w:r>
      <w:r>
        <w:rPr>
          <w:rFonts w:ascii="Tahoma" w:eastAsia="Times New Roman" w:hAnsi="Tahoma" w:cs="Tahoma"/>
          <w:sz w:val="20"/>
          <w:szCs w:val="24"/>
          <w:lang w:eastAsia="pl-PL"/>
        </w:rPr>
        <w:t>41</w:t>
      </w:r>
      <w:r w:rsidR="00E07E46">
        <w:rPr>
          <w:rFonts w:ascii="Tahoma" w:eastAsia="Times New Roman" w:hAnsi="Tahoma" w:cs="Tahoma"/>
          <w:sz w:val="20"/>
          <w:szCs w:val="24"/>
          <w:lang w:eastAsia="pl-PL"/>
        </w:rPr>
        <w:t xml:space="preserve"> </w:t>
      </w:r>
      <w:r w:rsidRPr="000E2D81">
        <w:rPr>
          <w:rFonts w:ascii="Tahoma" w:eastAsia="Times New Roman" w:hAnsi="Tahoma" w:cs="Tahoma"/>
          <w:sz w:val="20"/>
          <w:szCs w:val="24"/>
          <w:lang w:eastAsia="pl-PL"/>
        </w:rPr>
        <w:t>dodatkowo Zezwolenie na prowadzenie obrotu hurtowego środkami odurzającymi i psychotropowymi zgodnie z ustawą z dnia 29 lipca 2005 r o przeciwdziałaniu narkomanii.</w:t>
      </w:r>
    </w:p>
    <w:p w14:paraId="16B79FBD" w14:textId="77777777" w:rsidR="000E2D81" w:rsidRDefault="000E2D81" w:rsidP="003722D9">
      <w:pPr>
        <w:spacing w:after="0" w:line="240" w:lineRule="auto"/>
        <w:ind w:left="708"/>
        <w:jc w:val="both"/>
        <w:rPr>
          <w:rFonts w:ascii="Tahoma" w:eastAsia="Times New Roman" w:hAnsi="Tahoma" w:cs="Tahoma"/>
          <w:sz w:val="20"/>
          <w:szCs w:val="20"/>
          <w:lang w:eastAsia="pl-PL"/>
        </w:rPr>
      </w:pPr>
    </w:p>
    <w:p w14:paraId="28DB53FD" w14:textId="1D200BCD" w:rsidR="009B0DBD"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0131DDDE" w14:textId="7BCFF891" w:rsidR="00DA7750" w:rsidRPr="00EA25A4" w:rsidRDefault="00EA25A4" w:rsidP="004C7C03">
      <w:pPr>
        <w:pStyle w:val="Akapitzlist"/>
        <w:suppressAutoHyphens/>
        <w:spacing w:after="0" w:line="240" w:lineRule="auto"/>
        <w:ind w:left="708"/>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2.1)</w:t>
      </w:r>
      <w:r w:rsidR="009B0DBD" w:rsidRPr="00EA25A4">
        <w:rPr>
          <w:rFonts w:ascii="Tahoma" w:eastAsia="Times New Roman" w:hAnsi="Tahoma" w:cs="Tahoma"/>
          <w:bCs/>
          <w:sz w:val="20"/>
          <w:szCs w:val="20"/>
          <w:lang w:eastAsia="ar-SA"/>
        </w:rPr>
        <w:t>Zamawiający wykluczy z postępowania o udzielenie zamówienia publicznego Wykonawcę wobec którego zaistnieją przesłanki do wykluczenia, o których mowa w art.</w:t>
      </w:r>
      <w:r w:rsidR="00A74555" w:rsidRPr="00EA25A4">
        <w:rPr>
          <w:rFonts w:ascii="Tahoma" w:eastAsia="Times New Roman" w:hAnsi="Tahoma" w:cs="Tahoma"/>
          <w:bCs/>
          <w:sz w:val="20"/>
          <w:szCs w:val="20"/>
          <w:lang w:eastAsia="ar-SA"/>
        </w:rPr>
        <w:t>108</w:t>
      </w:r>
      <w:r w:rsidR="009B0DBD" w:rsidRPr="00EA25A4">
        <w:rPr>
          <w:rFonts w:ascii="Tahoma" w:eastAsia="Times New Roman" w:hAnsi="Tahoma" w:cs="Tahoma"/>
          <w:bCs/>
          <w:sz w:val="20"/>
          <w:szCs w:val="20"/>
          <w:lang w:eastAsia="ar-SA"/>
        </w:rPr>
        <w:t xml:space="preserve"> ust. 1</w:t>
      </w:r>
      <w:r w:rsidR="00614F4F" w:rsidRPr="00EA25A4">
        <w:rPr>
          <w:rFonts w:ascii="Tahoma" w:eastAsia="Times New Roman" w:hAnsi="Tahoma" w:cs="Tahoma"/>
          <w:bCs/>
          <w:sz w:val="20"/>
          <w:szCs w:val="20"/>
          <w:lang w:eastAsia="ar-SA"/>
        </w:rPr>
        <w:t xml:space="preserve"> </w:t>
      </w:r>
      <w:r w:rsidR="009B0DBD" w:rsidRPr="00EA25A4">
        <w:rPr>
          <w:rFonts w:ascii="Tahoma" w:eastAsia="Times New Roman" w:hAnsi="Tahoma" w:cs="Tahoma"/>
          <w:bCs/>
          <w:sz w:val="20"/>
          <w:szCs w:val="20"/>
          <w:lang w:eastAsia="ar-SA"/>
        </w:rPr>
        <w:t>Pzp</w:t>
      </w:r>
      <w:r w:rsidR="00DA7750" w:rsidRPr="00EA25A4">
        <w:rPr>
          <w:rFonts w:ascii="Tahoma" w:eastAsia="Times New Roman" w:hAnsi="Tahoma" w:cs="Tahoma"/>
          <w:bCs/>
          <w:sz w:val="20"/>
          <w:szCs w:val="20"/>
          <w:lang w:eastAsia="ar-SA"/>
        </w:rPr>
        <w:t>.</w:t>
      </w:r>
      <w:r w:rsidR="00C96399" w:rsidRPr="00107BD3">
        <w:t xml:space="preserve"> </w:t>
      </w:r>
      <w:r w:rsidR="00C96399" w:rsidRPr="00EA25A4">
        <w:rPr>
          <w:rFonts w:ascii="Tahoma" w:eastAsia="Times New Roman" w:hAnsi="Tahoma" w:cs="Tahoma"/>
          <w:bCs/>
          <w:sz w:val="20"/>
          <w:szCs w:val="20"/>
          <w:lang w:eastAsia="ar-SA"/>
        </w:rPr>
        <w:t>lub przesłanki wykluczenia, o których mowa w art. 7 ustawy z dnia 13 kwietnia 2022 r. o szczególnych rozwiązaniach w zakresie przeciwdziałania wspieraniu agresji na Ukrainę oraz służących ochronie bezpieczeństwa narodowego.</w:t>
      </w:r>
    </w:p>
    <w:p w14:paraId="71192FAA" w14:textId="77777777" w:rsidR="00DA7750" w:rsidRPr="00107BD3" w:rsidRDefault="00DA7750" w:rsidP="004C7C03">
      <w:pPr>
        <w:suppressAutoHyphens/>
        <w:spacing w:after="0" w:line="240" w:lineRule="auto"/>
        <w:ind w:left="708"/>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Wykonawca nie podlega wykluczeniu w okolicznościach określonych w art. 108 ust.1 pkt 1,2 i 5 jeżeli</w:t>
      </w:r>
      <w:r w:rsidR="00137B2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udowodni zamawiającemu ,że spełnił łącznie przesłanki określone w art. </w:t>
      </w:r>
      <w:r w:rsidR="00137B25" w:rsidRPr="00107BD3">
        <w:rPr>
          <w:rFonts w:ascii="Tahoma" w:eastAsia="Times New Roman" w:hAnsi="Tahoma" w:cs="Tahoma"/>
          <w:bCs/>
          <w:sz w:val="20"/>
          <w:szCs w:val="20"/>
          <w:lang w:eastAsia="ar-SA"/>
        </w:rPr>
        <w:t>110 ust.2</w:t>
      </w:r>
    </w:p>
    <w:p w14:paraId="6E46786E" w14:textId="773E176B" w:rsidR="00C325BF" w:rsidRDefault="00DA7750" w:rsidP="004C7C03">
      <w:pPr>
        <w:suppressAutoHyphens/>
        <w:spacing w:after="0" w:line="240" w:lineRule="auto"/>
        <w:ind w:left="397" w:firstLine="311"/>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Wykluczenie wykonawcy nastąpi zgodnie z art. 111 ustawy Pzp.</w:t>
      </w:r>
      <w:r w:rsidR="009B0DBD" w:rsidRPr="00107BD3">
        <w:rPr>
          <w:rFonts w:ascii="Tahoma" w:eastAsia="Times New Roman" w:hAnsi="Tahoma" w:cs="Tahoma"/>
          <w:bCs/>
          <w:sz w:val="20"/>
          <w:szCs w:val="20"/>
          <w:lang w:eastAsia="ar-SA"/>
        </w:rPr>
        <w:t xml:space="preserve"> </w:t>
      </w:r>
    </w:p>
    <w:p w14:paraId="241548CD" w14:textId="5F96ADB9" w:rsidR="00EA25A4" w:rsidRPr="004C7C03" w:rsidRDefault="00EA25A4" w:rsidP="00CC5192">
      <w:pPr>
        <w:suppressAutoHyphens/>
        <w:spacing w:after="0" w:line="240" w:lineRule="auto"/>
        <w:ind w:left="397"/>
        <w:jc w:val="both"/>
        <w:rPr>
          <w:rFonts w:ascii="Tahoma" w:eastAsia="Times New Roman" w:hAnsi="Tahoma" w:cs="Tahoma"/>
          <w:bCs/>
          <w:sz w:val="20"/>
          <w:szCs w:val="20"/>
          <w:lang w:eastAsia="ar-SA"/>
        </w:rPr>
      </w:pPr>
    </w:p>
    <w:p w14:paraId="3C7CD13F" w14:textId="2F1F4768" w:rsidR="00EA25A4" w:rsidRPr="004C7C03" w:rsidRDefault="00EA25A4" w:rsidP="004C7C03">
      <w:pPr>
        <w:pStyle w:val="Akapitzlist"/>
        <w:suppressAutoHyphens/>
        <w:spacing w:after="0" w:line="240" w:lineRule="auto"/>
        <w:ind w:left="708"/>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 xml:space="preserve">2.2) Zgodnie z art. 5k rozporządzenia (UE) nr 833/2014 z dnia 31 lipca 2014 r. </w:t>
      </w:r>
      <w:r w:rsidRPr="004C7C03">
        <w:rPr>
          <w:rFonts w:ascii="Tahoma" w:hAnsi="Tahoma" w:cs="Tahoma"/>
          <w:sz w:val="20"/>
          <w:szCs w:val="20"/>
        </w:rPr>
        <w:t xml:space="preserve">w brzmieniu nadanym rozporządzeniem 2022/576 </w:t>
      </w:r>
      <w:r w:rsidRPr="004C7C03">
        <w:rPr>
          <w:rFonts w:ascii="Tahoma" w:eastAsia="Times New Roman" w:hAnsi="Tahoma" w:cs="Tahoma"/>
          <w:bCs/>
          <w:sz w:val="20"/>
          <w:szCs w:val="20"/>
          <w:lang w:eastAsia="ar-SA"/>
        </w:rPr>
        <w:t xml:space="preserve">zakazane jest udzielenie zamówienia na rzecz lub podmiotu z udziałem: </w:t>
      </w:r>
    </w:p>
    <w:p w14:paraId="1B743A20" w14:textId="704D007E" w:rsidR="00EA25A4" w:rsidRPr="00EA25A4" w:rsidRDefault="00EA25A4">
      <w:pPr>
        <w:pStyle w:val="Akapitzlist"/>
        <w:numPr>
          <w:ilvl w:val="0"/>
          <w:numId w:val="41"/>
        </w:numPr>
        <w:suppressAutoHyphens/>
        <w:spacing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 xml:space="preserve">obywateli rosyjskich lub </w:t>
      </w:r>
      <w:r w:rsidRPr="00EA25A4">
        <w:rPr>
          <w:rFonts w:ascii="Tahoma" w:eastAsia="Times New Roman" w:hAnsi="Tahoma" w:cs="Tahoma"/>
          <w:bCs/>
          <w:sz w:val="20"/>
          <w:szCs w:val="20"/>
          <w:lang w:eastAsia="ar-SA"/>
        </w:rPr>
        <w:t xml:space="preserve">osób fizycznych lub prawnych, podmiotów lub organów z siedzibą w Rosji; </w:t>
      </w:r>
    </w:p>
    <w:p w14:paraId="54E6A81A" w14:textId="7C4FC264" w:rsidR="00EA25A4" w:rsidRPr="00107BD3" w:rsidRDefault="00EA25A4">
      <w:pPr>
        <w:pStyle w:val="Akapitzlist"/>
        <w:numPr>
          <w:ilvl w:val="0"/>
          <w:numId w:val="41"/>
        </w:numPr>
        <w:suppressAutoHyphens/>
        <w:spacing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osób prawnych, podmiotów lub organów, do których prawa własności bezpośrednio lub pośrednio w ponad 50 % należą do podmiotu, o którym mowa w lit. a) niniejszego ustępu; lub </w:t>
      </w:r>
    </w:p>
    <w:p w14:paraId="3AD3A8B9" w14:textId="0F08E324" w:rsidR="00EA25A4" w:rsidRPr="00EA25A4" w:rsidRDefault="00EA25A4">
      <w:pPr>
        <w:pStyle w:val="Akapitzlist"/>
        <w:numPr>
          <w:ilvl w:val="0"/>
          <w:numId w:val="41"/>
        </w:numPr>
        <w:suppressAutoHyphens/>
        <w:spacing w:line="240" w:lineRule="auto"/>
        <w:jc w:val="both"/>
        <w:rPr>
          <w:rFonts w:ascii="Tahoma" w:eastAsia="Times New Roman" w:hAnsi="Tahoma" w:cs="Tahoma"/>
          <w:bCs/>
          <w:sz w:val="20"/>
          <w:szCs w:val="20"/>
          <w:lang w:eastAsia="ar-SA"/>
        </w:rPr>
      </w:pPr>
      <w:r w:rsidRPr="00EA25A4">
        <w:rPr>
          <w:rFonts w:ascii="Tahoma" w:eastAsia="Times New Roman" w:hAnsi="Tahoma" w:cs="Tahoma"/>
          <w:bCs/>
          <w:sz w:val="20"/>
          <w:szCs w:val="20"/>
          <w:lang w:eastAsia="ar-SA"/>
        </w:rPr>
        <w:t xml:space="preserve">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  </w:t>
      </w:r>
    </w:p>
    <w:p w14:paraId="2086FA17" w14:textId="32A2CC86" w:rsidR="00A74555" w:rsidRPr="00107BD3" w:rsidRDefault="00A74555"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107BD3" w:rsidRDefault="009B3881"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w:t>
      </w:r>
      <w:r w:rsidRPr="00107BD3">
        <w:rPr>
          <w:rFonts w:ascii="Tahoma" w:eastAsia="Times New Roman" w:hAnsi="Tahoma" w:cs="Tahoma"/>
          <w:bCs/>
          <w:sz w:val="20"/>
          <w:szCs w:val="20"/>
          <w:lang w:eastAsia="ar-SA"/>
        </w:rPr>
        <w:lastRenderedPageBreak/>
        <w:t xml:space="preserve">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których realizacji  te uprawnienia są wymagane.</w:t>
      </w:r>
    </w:p>
    <w:p w14:paraId="2350A772" w14:textId="7F4FF978" w:rsidR="009B3881" w:rsidRPr="00107BD3" w:rsidRDefault="009B3881"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zgodnie z art.117 ust.4 ustawy Pzp</w:t>
      </w:r>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64BAB867" w14:textId="77777777" w:rsidR="00EA25A4" w:rsidRPr="004C7C03" w:rsidRDefault="00EA25A4" w:rsidP="00CC5192">
      <w:pPr>
        <w:suppressAutoHyphens/>
        <w:spacing w:after="0" w:line="240" w:lineRule="auto"/>
        <w:jc w:val="both"/>
        <w:rPr>
          <w:rFonts w:ascii="Tahoma" w:eastAsia="Times New Roman" w:hAnsi="Tahoma" w:cs="Tahoma"/>
          <w:b/>
          <w:bCs/>
          <w:sz w:val="20"/>
          <w:szCs w:val="20"/>
          <w:lang w:eastAsia="ar-SA"/>
        </w:rPr>
      </w:pPr>
    </w:p>
    <w:p w14:paraId="0F6751C6" w14:textId="5534C6C8" w:rsidR="0099451D" w:rsidRPr="004C7C03" w:rsidRDefault="00CC5192" w:rsidP="00CC5192">
      <w:pPr>
        <w:suppressAutoHyphens/>
        <w:spacing w:after="0" w:line="240" w:lineRule="auto"/>
        <w:jc w:val="both"/>
        <w:rPr>
          <w:rFonts w:ascii="Tahoma" w:eastAsia="Times New Roman" w:hAnsi="Tahoma" w:cs="Tahoma"/>
          <w:b/>
          <w:bCs/>
          <w:sz w:val="20"/>
          <w:szCs w:val="20"/>
          <w:lang w:eastAsia="ar-SA"/>
        </w:rPr>
      </w:pPr>
      <w:r w:rsidRPr="004C7C03">
        <w:rPr>
          <w:rFonts w:ascii="Tahoma" w:eastAsia="Times New Roman" w:hAnsi="Tahoma" w:cs="Tahoma"/>
          <w:b/>
          <w:bCs/>
          <w:sz w:val="20"/>
          <w:szCs w:val="20"/>
          <w:lang w:eastAsia="ar-SA"/>
        </w:rPr>
        <w:t>VI</w:t>
      </w:r>
      <w:r w:rsidR="00FE23F5" w:rsidRPr="004C7C03">
        <w:rPr>
          <w:rFonts w:ascii="Tahoma" w:eastAsia="Times New Roman" w:hAnsi="Tahoma" w:cs="Tahoma"/>
          <w:b/>
          <w:bCs/>
          <w:sz w:val="20"/>
          <w:szCs w:val="20"/>
          <w:lang w:eastAsia="ar-SA"/>
        </w:rPr>
        <w:t>I</w:t>
      </w:r>
      <w:r w:rsidRPr="004C7C03">
        <w:rPr>
          <w:rFonts w:ascii="Tahoma" w:eastAsia="Times New Roman" w:hAnsi="Tahoma" w:cs="Tahoma"/>
          <w:b/>
          <w:bCs/>
          <w:sz w:val="20"/>
          <w:szCs w:val="20"/>
          <w:lang w:eastAsia="ar-SA"/>
        </w:rPr>
        <w:t xml:space="preserve">. WYKAZ </w:t>
      </w:r>
      <w:r w:rsidR="006A39BF" w:rsidRPr="004C7C03">
        <w:rPr>
          <w:rFonts w:ascii="Tahoma" w:eastAsia="Times New Roman" w:hAnsi="Tahoma" w:cs="Tahoma"/>
          <w:b/>
          <w:bCs/>
          <w:sz w:val="20"/>
          <w:szCs w:val="20"/>
          <w:lang w:eastAsia="ar-SA"/>
        </w:rPr>
        <w:t>PODMIOTOWYCH ŚRODKÓW DOWODOWYCH</w:t>
      </w:r>
      <w:r w:rsidR="0054517C" w:rsidRPr="004C7C03">
        <w:rPr>
          <w:rFonts w:ascii="Tahoma" w:eastAsia="Times New Roman" w:hAnsi="Tahoma" w:cs="Tahoma"/>
          <w:b/>
          <w:bCs/>
          <w:sz w:val="20"/>
          <w:szCs w:val="20"/>
          <w:lang w:eastAsia="ar-SA"/>
        </w:rPr>
        <w:t xml:space="preserve"> </w:t>
      </w:r>
      <w:r w:rsidR="00083F61" w:rsidRPr="004C7C03">
        <w:rPr>
          <w:rFonts w:ascii="Tahoma" w:eastAsia="Times New Roman" w:hAnsi="Tahoma" w:cs="Tahoma"/>
          <w:b/>
          <w:bCs/>
          <w:sz w:val="20"/>
          <w:szCs w:val="20"/>
          <w:lang w:eastAsia="ar-SA"/>
        </w:rPr>
        <w:t xml:space="preserve">i </w:t>
      </w:r>
      <w:r w:rsidR="008E1AED" w:rsidRPr="004C7C03">
        <w:rPr>
          <w:rFonts w:ascii="Tahoma" w:eastAsia="Times New Roman" w:hAnsi="Tahoma" w:cs="Tahoma"/>
          <w:b/>
          <w:bCs/>
          <w:sz w:val="20"/>
          <w:szCs w:val="20"/>
          <w:lang w:eastAsia="ar-SA"/>
        </w:rPr>
        <w:t>OŚWIADCZEŃ</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39ECEE77" w:rsidR="00717FDA" w:rsidRPr="00A262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772ECE37" w14:textId="6440B827" w:rsidR="00E1268B" w:rsidRPr="004C7C03" w:rsidRDefault="00A262DA" w:rsidP="0016460F">
      <w:pPr>
        <w:pStyle w:val="Akapitzlist"/>
        <w:numPr>
          <w:ilvl w:val="0"/>
          <w:numId w:val="8"/>
        </w:numPr>
        <w:autoSpaceDE w:val="0"/>
        <w:autoSpaceDN w:val="0"/>
        <w:adjustRightInd w:val="0"/>
        <w:spacing w:after="0" w:line="240" w:lineRule="auto"/>
        <w:jc w:val="both"/>
        <w:rPr>
          <w:rFonts w:ascii="Tahoma" w:eastAsia="Times New Roman" w:hAnsi="Tahoma" w:cs="Tahoma"/>
          <w:sz w:val="20"/>
          <w:szCs w:val="20"/>
          <w:lang w:eastAsia="pl-PL"/>
        </w:rPr>
      </w:pPr>
      <w:bookmarkStart w:id="0" w:name="_Hlk120860870"/>
      <w:r w:rsidRPr="004C7C03">
        <w:rPr>
          <w:rFonts w:ascii="Tahoma" w:hAnsi="Tahoma" w:cs="Tahoma"/>
          <w:sz w:val="20"/>
          <w:szCs w:val="20"/>
        </w:rPr>
        <w:t xml:space="preserve">Oświadczenie o niepodleganiu </w:t>
      </w:r>
      <w:bookmarkStart w:id="1" w:name="_Hlk120792382"/>
      <w:r w:rsidRPr="004C7C03">
        <w:rPr>
          <w:rFonts w:ascii="Tahoma" w:hAnsi="Tahoma" w:cs="Tahoma"/>
          <w:sz w:val="20"/>
          <w:szCs w:val="20"/>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E1268B" w:rsidRPr="004C7C03">
        <w:rPr>
          <w:rFonts w:ascii="Tahoma" w:hAnsi="Tahoma" w:cs="Tahoma"/>
          <w:sz w:val="20"/>
          <w:szCs w:val="20"/>
        </w:rPr>
        <w:t>.</w:t>
      </w:r>
      <w:bookmarkEnd w:id="1"/>
      <w:r w:rsidR="00E1268B" w:rsidRPr="004C7C03">
        <w:rPr>
          <w:rFonts w:ascii="Tahoma" w:eastAsia="Times New Roman" w:hAnsi="Tahoma" w:cs="Tahoma"/>
          <w:sz w:val="20"/>
          <w:szCs w:val="20"/>
          <w:lang w:eastAsia="ar-SA"/>
        </w:rPr>
        <w:t xml:space="preserve">Oświadczenie Wykonawca może sporządzić  zgodnie ze wzorem stanowiącym załącznik nr </w:t>
      </w:r>
      <w:r w:rsidR="000E2D81" w:rsidRPr="004C7C03">
        <w:rPr>
          <w:rFonts w:ascii="Tahoma" w:eastAsia="Times New Roman" w:hAnsi="Tahoma" w:cs="Tahoma"/>
          <w:sz w:val="20"/>
          <w:szCs w:val="20"/>
          <w:lang w:eastAsia="ar-SA"/>
        </w:rPr>
        <w:t>3</w:t>
      </w:r>
      <w:r w:rsidR="00E1268B" w:rsidRPr="004C7C03">
        <w:rPr>
          <w:rFonts w:ascii="Tahoma" w:eastAsia="Times New Roman" w:hAnsi="Tahoma" w:cs="Tahoma"/>
          <w:sz w:val="20"/>
          <w:szCs w:val="20"/>
          <w:lang w:eastAsia="ar-SA"/>
        </w:rPr>
        <w:t xml:space="preserve"> do SWZ.</w:t>
      </w:r>
    </w:p>
    <w:bookmarkEnd w:id="0"/>
    <w:p w14:paraId="03EF2F9A" w14:textId="2511CDB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W przypadku wspólnego ubiegania się o zamówienie przez wykonawców</w:t>
      </w:r>
      <w:r w:rsidR="000E2D81" w:rsidRPr="004C7C03">
        <w:rPr>
          <w:rFonts w:ascii="Tahoma" w:eastAsia="Times New Roman" w:hAnsi="Tahoma" w:cs="Tahoma"/>
          <w:bCs/>
          <w:sz w:val="20"/>
          <w:szCs w:val="20"/>
          <w:lang w:eastAsia="ar-SA"/>
        </w:rPr>
        <w:t xml:space="preserve"> </w:t>
      </w:r>
      <w:r w:rsidR="008E1AED" w:rsidRPr="004C7C03">
        <w:rPr>
          <w:rFonts w:ascii="Tahoma" w:eastAsia="Times New Roman" w:hAnsi="Tahoma" w:cs="Tahoma"/>
          <w:bCs/>
          <w:sz w:val="20"/>
          <w:szCs w:val="20"/>
          <w:lang w:eastAsia="ar-SA"/>
        </w:rPr>
        <w:t>( konsorcjum ,spółka cywilna)</w:t>
      </w:r>
      <w:r w:rsidRPr="004C7C03">
        <w:rPr>
          <w:rFonts w:ascii="Tahoma" w:eastAsia="Times New Roman" w:hAnsi="Tahoma" w:cs="Tahoma"/>
          <w:bCs/>
          <w:sz w:val="20"/>
          <w:szCs w:val="20"/>
          <w:lang w:eastAsia="ar-SA"/>
        </w:rPr>
        <w:t xml:space="preserve"> jednolity dokument JEDZ</w:t>
      </w:r>
      <w:r w:rsidR="008E1AED" w:rsidRPr="004C7C03">
        <w:rPr>
          <w:rFonts w:ascii="Tahoma" w:eastAsia="Times New Roman" w:hAnsi="Tahoma" w:cs="Tahoma"/>
          <w:bCs/>
          <w:sz w:val="20"/>
          <w:szCs w:val="20"/>
          <w:lang w:eastAsia="ar-SA"/>
        </w:rPr>
        <w:t xml:space="preserve"> oraz oświadczenie  </w:t>
      </w:r>
      <w:r w:rsidR="007B2C82" w:rsidRPr="004C7C03">
        <w:rPr>
          <w:rFonts w:ascii="Tahoma" w:eastAsia="Times New Roman" w:hAnsi="Tahoma" w:cs="Tahoma"/>
          <w:bCs/>
          <w:sz w:val="20"/>
          <w:szCs w:val="20"/>
          <w:lang w:eastAsia="ar-SA"/>
        </w:rPr>
        <w:t xml:space="preserve">wskazane </w:t>
      </w:r>
      <w:r w:rsidR="008E1AED" w:rsidRPr="004C7C03">
        <w:rPr>
          <w:rFonts w:ascii="Tahoma" w:eastAsia="Times New Roman" w:hAnsi="Tahoma" w:cs="Tahoma"/>
          <w:bCs/>
          <w:sz w:val="20"/>
          <w:szCs w:val="20"/>
          <w:lang w:eastAsia="ar-SA"/>
        </w:rPr>
        <w:t xml:space="preserve">w pkt. 3 </w:t>
      </w:r>
      <w:r w:rsidRPr="004C7C03">
        <w:rPr>
          <w:rFonts w:ascii="Tahoma" w:eastAsia="Times New Roman" w:hAnsi="Tahoma" w:cs="Tahoma"/>
          <w:bCs/>
          <w:sz w:val="20"/>
          <w:szCs w:val="20"/>
          <w:lang w:eastAsia="ar-SA"/>
        </w:rPr>
        <w:t xml:space="preserve"> składa każdy z </w:t>
      </w:r>
      <w:r w:rsidRPr="00A9472E">
        <w:rPr>
          <w:rFonts w:ascii="Tahoma" w:eastAsia="Times New Roman" w:hAnsi="Tahoma" w:cs="Tahoma"/>
          <w:bCs/>
          <w:sz w:val="20"/>
          <w:szCs w:val="20"/>
          <w:lang w:eastAsia="ar-SA"/>
        </w:rPr>
        <w:t xml:space="preserve">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2D3928A8" w14:textId="1ECFEC1B" w:rsidR="000E2D81" w:rsidRPr="000E2D81" w:rsidRDefault="000E2D81" w:rsidP="000E2D81">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a dla części nr </w:t>
      </w:r>
      <w:r>
        <w:rPr>
          <w:rFonts w:ascii="Tahoma" w:eastAsia="Times New Roman" w:hAnsi="Tahoma" w:cs="Tahoma"/>
          <w:sz w:val="20"/>
          <w:szCs w:val="20"/>
          <w:lang w:eastAsia="pl-PL"/>
        </w:rPr>
        <w:t>41</w:t>
      </w:r>
      <w:r w:rsidRPr="000E2D81">
        <w:rPr>
          <w:rFonts w:ascii="Tahoma" w:eastAsia="Times New Roman" w:hAnsi="Tahoma" w:cs="Tahoma"/>
          <w:sz w:val="20"/>
          <w:szCs w:val="20"/>
          <w:lang w:eastAsia="pl-PL"/>
        </w:rPr>
        <w:t xml:space="preserve"> dodatkowo Zezwolenie na prowadzenie obrotu hurtowego środkami odurzającymi i psychotropowymi zgodnie z ustawą z dnia 29 lipca 2005 r o przeciwdziałaniu narkomanii.</w:t>
      </w:r>
    </w:p>
    <w:p w14:paraId="6B168DD9" w14:textId="522BA185"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t>
      </w:r>
      <w:r w:rsidR="00464147">
        <w:rPr>
          <w:rFonts w:ascii="Tahoma" w:eastAsia="Times New Roman" w:hAnsi="Tahoma" w:cs="Tahoma"/>
          <w:sz w:val="20"/>
          <w:szCs w:val="20"/>
          <w:lang w:eastAsia="ar-SA"/>
        </w:rPr>
        <w:t xml:space="preserve">sporządzonej </w:t>
      </w:r>
      <w:r w:rsidR="00CC5192" w:rsidRPr="00CC2DEF">
        <w:rPr>
          <w:rFonts w:ascii="Tahoma" w:eastAsia="Times New Roman" w:hAnsi="Tahoma" w:cs="Tahoma"/>
          <w:sz w:val="20"/>
          <w:szCs w:val="20"/>
          <w:lang w:eastAsia="ar-SA"/>
        </w:rPr>
        <w:t xml:space="preserve">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B4CAD40" w14:textId="5A94DD88"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w:t>
      </w:r>
      <w:r w:rsidR="00CA2B93">
        <w:rPr>
          <w:rFonts w:ascii="Tahoma" w:eastAsia="Times New Roman" w:hAnsi="Tahoma" w:cs="Tahoma"/>
          <w:sz w:val="20"/>
          <w:szCs w:val="20"/>
          <w:lang w:eastAsia="ar-SA"/>
        </w:rPr>
        <w:t xml:space="preserve"> 6</w:t>
      </w:r>
      <w:r>
        <w:rPr>
          <w:rFonts w:ascii="Tahoma" w:eastAsia="Times New Roman" w:hAnsi="Tahoma" w:cs="Tahoma"/>
          <w:sz w:val="20"/>
          <w:szCs w:val="20"/>
          <w:lang w:eastAsia="ar-SA"/>
        </w:rPr>
        <w:t xml:space="preserve"> do SWZ.</w:t>
      </w:r>
    </w:p>
    <w:p w14:paraId="279F4DFD" w14:textId="2E83CDAA" w:rsidR="003B0AF6" w:rsidRPr="000E2D81" w:rsidRDefault="003B0AF6" w:rsidP="000D5E04">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00A3653D" w:rsidRPr="000E2D81">
        <w:rPr>
          <w:rFonts w:ascii="Tahoma" w:hAnsi="Tahoma" w:cs="Tahoma"/>
          <w:sz w:val="20"/>
          <w:szCs w:val="20"/>
        </w:rPr>
        <w:t xml:space="preserve"> oraz </w:t>
      </w:r>
      <w:r w:rsidR="007B2C82" w:rsidRPr="000E2D81">
        <w:rPr>
          <w:rFonts w:ascii="Tahoma" w:hAnsi="Tahoma" w:cs="Tahoma"/>
          <w:sz w:val="20"/>
          <w:szCs w:val="20"/>
        </w:rPr>
        <w:t>w oświadczeniu 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FE23F5" w:rsidRPr="000E2D81">
        <w:rPr>
          <w:rFonts w:ascii="Tahoma" w:eastAsia="Times New Roman" w:hAnsi="Tahoma" w:cs="Tahoma"/>
          <w:sz w:val="20"/>
          <w:szCs w:val="20"/>
          <w:lang w:eastAsia="pl-PL"/>
        </w:rPr>
        <w:t>Oświadczenie Wykonawca może sporządzić zgodnie ze wzorem  stanowiącym załącznik nr 5 do SWZ.</w:t>
      </w:r>
    </w:p>
    <w:p w14:paraId="257F9F4E" w14:textId="1F4B961F"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bookmarkStart w:id="2" w:name="_Hlk93665173"/>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137B25">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w:t>
      </w:r>
      <w:bookmarkEnd w:id="2"/>
      <w:r w:rsidR="0046523B" w:rsidRPr="0046523B">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29A43FCB" w:rsidR="00D829B3"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137B25">
        <w:rPr>
          <w:rFonts w:ascii="Tahoma" w:eastAsia="Times New Roman" w:hAnsi="Tahoma" w:cs="Tahoma"/>
          <w:color w:val="000000"/>
          <w:sz w:val="20"/>
          <w:szCs w:val="20"/>
          <w:lang w:eastAsia="ar-SA"/>
        </w:rPr>
        <w:t>6</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 xml:space="preserve">nawca ma siedzibę lub miejsce zamieszkania nie ma przepisów o oświadczeniu pod przysięgą, złożone przed organem sądowym lub </w:t>
      </w:r>
      <w:r w:rsidRPr="00EA16A6">
        <w:rPr>
          <w:rFonts w:ascii="Tahoma" w:eastAsia="Times New Roman" w:hAnsi="Tahoma" w:cs="Tahoma"/>
          <w:color w:val="000000"/>
          <w:sz w:val="20"/>
          <w:szCs w:val="20"/>
          <w:lang w:eastAsia="ar-SA"/>
        </w:rPr>
        <w:lastRenderedPageBreak/>
        <w:t>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57061E7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7777777" w:rsidR="00D40169" w:rsidRPr="00A2282B"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poz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30 grudnia 2020 roku w sprawie sposobu sporządzania i przekazywania informacji oraz wymagań technicznych dla dokumentów elektronicznych oraz środków komunikacji elektronicznej w postępowaniu o udzielenie zamówienia publicznego lub konkursie ( Dz. U. z 2020 poz 2452)</w:t>
      </w:r>
      <w:r w:rsidR="00A24CF0" w:rsidRPr="00A2282B">
        <w:rPr>
          <w:rFonts w:ascii="Tahoma" w:eastAsia="Times New Roman" w:hAnsi="Tahoma" w:cs="Tahoma"/>
          <w:bCs/>
          <w:sz w:val="20"/>
          <w:szCs w:val="20"/>
          <w:lang w:eastAsia="pl-PL"/>
        </w:rPr>
        <w:t xml:space="preserve"> </w:t>
      </w:r>
    </w:p>
    <w:p w14:paraId="3D9C523F" w14:textId="77777777"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14:paraId="310C1C85" w14:textId="1D022C9E"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Pzp</w:t>
      </w:r>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SmartPZP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SmartPZP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Szczegółowa instrukcja użytkownika Wykonawcy SmartPZP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Lista zalecanych przeglądarek internetowych: Google Chrome, Mozilla Firefox,Opera.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b) Oprogramowanie wbudowane w SmartPZP</w:t>
      </w:r>
    </w:p>
    <w:p w14:paraId="16A1EBC9" w14:textId="77777777" w:rsidR="00850F5B" w:rsidRPr="004E0846" w:rsidRDefault="00850F5B" w:rsidP="00C2480F">
      <w:pPr>
        <w:pStyle w:val="Akapitzlist"/>
        <w:numPr>
          <w:ilvl w:val="0"/>
          <w:numId w:val="35"/>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(jre)</w:t>
      </w:r>
    </w:p>
    <w:p w14:paraId="5CDF3F48"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w przypadku przeglądarek Opera, Chrome i Firefox należy doinstalować dodatek do przeglądarki Szafir SDK Web</w:t>
      </w:r>
    </w:p>
    <w:p w14:paraId="7B8B8F02"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oprogramowanie SzafirHost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lastRenderedPageBreak/>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68892015" w14:textId="77777777"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5A8E6303" w:rsidR="00063647" w:rsidRPr="00B827DA" w:rsidRDefault="00CC5192" w:rsidP="005F7557">
      <w:pPr>
        <w:pStyle w:val="Akapitzlist"/>
        <w:numPr>
          <w:ilvl w:val="0"/>
          <w:numId w:val="24"/>
        </w:numPr>
        <w:spacing w:after="0" w:line="240" w:lineRule="auto"/>
        <w:jc w:val="both"/>
        <w:rPr>
          <w:rFonts w:ascii="Tahoma" w:eastAsia="Times New Roman" w:hAnsi="Tahoma" w:cs="Tahoma"/>
          <w:b/>
          <w:bCs/>
          <w:sz w:val="20"/>
          <w:szCs w:val="20"/>
          <w:u w:val="single"/>
          <w:lang w:eastAsia="pl-PL"/>
        </w:rPr>
      </w:pPr>
      <w:r w:rsidRPr="009C013F">
        <w:rPr>
          <w:rFonts w:ascii="Tahoma" w:eastAsia="Times New Roman" w:hAnsi="Tahoma" w:cs="Tahoma"/>
          <w:sz w:val="20"/>
          <w:szCs w:val="20"/>
          <w:lang w:eastAsia="pl-PL"/>
        </w:rPr>
        <w:t xml:space="preserve">Wykonawca jest   związany ofertą </w:t>
      </w:r>
      <w:r w:rsidR="00063647" w:rsidRPr="009C013F">
        <w:rPr>
          <w:rFonts w:ascii="Tahoma" w:eastAsia="Times New Roman" w:hAnsi="Tahoma" w:cs="Tahoma"/>
          <w:sz w:val="20"/>
          <w:szCs w:val="20"/>
          <w:lang w:eastAsia="pl-PL"/>
        </w:rPr>
        <w:t xml:space="preserve">do dnia </w:t>
      </w:r>
      <w:r w:rsidR="00B827DA" w:rsidRPr="00B827DA">
        <w:rPr>
          <w:rFonts w:ascii="Tahoma" w:eastAsia="Times New Roman" w:hAnsi="Tahoma" w:cs="Tahoma"/>
          <w:b/>
          <w:bCs/>
          <w:sz w:val="20"/>
          <w:szCs w:val="20"/>
          <w:u w:val="single"/>
          <w:lang w:eastAsia="pl-PL"/>
        </w:rPr>
        <w:t>15.04.202</w:t>
      </w:r>
      <w:r w:rsidR="00D12AFF">
        <w:rPr>
          <w:rFonts w:ascii="Tahoma" w:eastAsia="Times New Roman" w:hAnsi="Tahoma" w:cs="Tahoma"/>
          <w:b/>
          <w:bCs/>
          <w:sz w:val="20"/>
          <w:szCs w:val="20"/>
          <w:u w:val="single"/>
          <w:lang w:eastAsia="pl-PL"/>
        </w:rPr>
        <w:t>3</w:t>
      </w:r>
      <w:r w:rsidR="00B827DA" w:rsidRPr="00B827DA">
        <w:rPr>
          <w:rFonts w:ascii="Tahoma" w:eastAsia="Times New Roman" w:hAnsi="Tahoma" w:cs="Tahoma"/>
          <w:b/>
          <w:bCs/>
          <w:sz w:val="20"/>
          <w:szCs w:val="20"/>
          <w:u w:val="single"/>
          <w:lang w:eastAsia="pl-PL"/>
        </w:rPr>
        <w:t>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lastRenderedPageBreak/>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6D8A65E7"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od 4.1 do nr 4.</w:t>
      </w:r>
      <w:r w:rsidR="00931160">
        <w:rPr>
          <w:rFonts w:ascii="Tahoma" w:eastAsia="Times New Roman" w:hAnsi="Tahoma" w:cs="Tahoma"/>
          <w:sz w:val="20"/>
          <w:szCs w:val="24"/>
          <w:u w:val="single"/>
          <w:lang w:eastAsia="pl-PL"/>
        </w:rPr>
        <w:t>8</w:t>
      </w:r>
      <w:r w:rsidR="00A53059">
        <w:rPr>
          <w:rFonts w:ascii="Tahoma" w:eastAsia="Times New Roman" w:hAnsi="Tahoma" w:cs="Tahoma"/>
          <w:sz w:val="20"/>
          <w:szCs w:val="24"/>
          <w:u w:val="single"/>
          <w:lang w:eastAsia="pl-PL"/>
        </w:rPr>
        <w:t>3</w:t>
      </w:r>
    </w:p>
    <w:p w14:paraId="5A46D66A" w14:textId="71653370"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181674F9" w14:textId="3396E137" w:rsidR="00E25D04" w:rsidRPr="00835DC7" w:rsidRDefault="00E25D04" w:rsidP="00E25D04">
      <w:pPr>
        <w:pStyle w:val="Akapitzlist"/>
        <w:numPr>
          <w:ilvl w:val="0"/>
          <w:numId w:val="10"/>
        </w:numPr>
        <w:spacing w:after="0" w:line="240" w:lineRule="auto"/>
        <w:jc w:val="both"/>
        <w:rPr>
          <w:rFonts w:ascii="Tahoma" w:eastAsia="Times New Roman" w:hAnsi="Tahoma" w:cs="Tahoma"/>
          <w:sz w:val="20"/>
          <w:szCs w:val="20"/>
          <w:lang w:eastAsia="pl-PL"/>
        </w:rPr>
      </w:pPr>
      <w:r w:rsidRPr="00E25D04">
        <w:rPr>
          <w:rFonts w:ascii="Tahoma" w:eastAsia="Times New Roman" w:hAnsi="Tahoma" w:cs="Tahoma"/>
          <w:sz w:val="20"/>
          <w:szCs w:val="20"/>
          <w:lang w:eastAsia="pl-PL"/>
        </w:rPr>
        <w:t xml:space="preserve">wypełnione podpisane przez osobę uprawnioną/ osoby uprawnione do reprezentowania wykonawcy </w:t>
      </w:r>
      <w:r w:rsidRPr="00E25D04">
        <w:rPr>
          <w:rFonts w:ascii="Tahoma" w:eastAsia="Times New Roman" w:hAnsi="Tahoma" w:cs="Tahoma"/>
          <w:b/>
          <w:bCs/>
          <w:sz w:val="20"/>
          <w:szCs w:val="20"/>
          <w:u w:val="single"/>
          <w:lang w:eastAsia="pl-PL"/>
        </w:rPr>
        <w:t>oświadczenie</w:t>
      </w:r>
      <w:r w:rsidRPr="00E25D04">
        <w:rPr>
          <w:rFonts w:ascii="Tahoma" w:hAnsi="Tahoma" w:cs="Tahoma"/>
          <w:b/>
          <w:bCs/>
          <w:sz w:val="20"/>
          <w:szCs w:val="20"/>
          <w:u w:val="single"/>
        </w:rPr>
        <w:t xml:space="preserve"> </w:t>
      </w:r>
      <w:r w:rsidRPr="00E25D04">
        <w:rPr>
          <w:rFonts w:ascii="Tahoma" w:eastAsia="Times New Roman" w:hAnsi="Tahoma" w:cs="Tahoma"/>
          <w:b/>
          <w:bCs/>
          <w:sz w:val="20"/>
          <w:szCs w:val="20"/>
          <w:u w:val="single"/>
          <w:lang w:eastAsia="pl-PL"/>
        </w:rPr>
        <w:t>o niepodleganiu wykluczeniu</w:t>
      </w:r>
      <w:r w:rsidRPr="00E25D04">
        <w:rPr>
          <w:rFonts w:ascii="Tahoma" w:eastAsia="Times New Roman" w:hAnsi="Tahoma" w:cs="Tahoma"/>
          <w:sz w:val="20"/>
          <w:szCs w:val="20"/>
          <w:lang w:eastAsia="pl-PL"/>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eastAsia="Times New Roman" w:hAnsi="Tahoma" w:cs="Tahoma"/>
          <w:sz w:val="20"/>
          <w:szCs w:val="20"/>
          <w:lang w:eastAsia="pl-PL"/>
        </w:rPr>
        <w:t xml:space="preserve"> </w:t>
      </w:r>
      <w:r w:rsidRPr="00E25D04">
        <w:rPr>
          <w:rFonts w:ascii="Tahoma" w:eastAsia="Times New Roman" w:hAnsi="Tahoma" w:cs="Tahoma"/>
          <w:sz w:val="20"/>
          <w:szCs w:val="20"/>
          <w:lang w:eastAsia="pl-PL"/>
        </w:rPr>
        <w:t xml:space="preserve">Oświadczenie Wykonawca może sporządzić  zgodnie ze wzorem stanowiącym </w:t>
      </w:r>
      <w:r w:rsidRPr="00835DC7">
        <w:rPr>
          <w:rFonts w:ascii="Tahoma" w:eastAsia="Times New Roman" w:hAnsi="Tahoma" w:cs="Tahoma"/>
          <w:sz w:val="20"/>
          <w:szCs w:val="20"/>
          <w:lang w:eastAsia="pl-PL"/>
        </w:rPr>
        <w:t xml:space="preserve">załącznik nr </w:t>
      </w:r>
      <w:r w:rsidR="00835DC7">
        <w:rPr>
          <w:rFonts w:ascii="Tahoma" w:eastAsia="Times New Roman" w:hAnsi="Tahoma" w:cs="Tahoma"/>
          <w:sz w:val="20"/>
          <w:szCs w:val="20"/>
          <w:lang w:eastAsia="pl-PL"/>
        </w:rPr>
        <w:t xml:space="preserve">3 </w:t>
      </w:r>
      <w:r w:rsidRPr="00835DC7">
        <w:rPr>
          <w:rFonts w:ascii="Tahoma" w:eastAsia="Times New Roman" w:hAnsi="Tahoma" w:cs="Tahoma"/>
          <w:sz w:val="20"/>
          <w:szCs w:val="20"/>
          <w:lang w:eastAsia="pl-PL"/>
        </w:rPr>
        <w:t>do SWZ.</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 xml:space="preserve">w formie jednolitego </w:t>
      </w:r>
      <w:r w:rsidRPr="00E25D04">
        <w:rPr>
          <w:rFonts w:ascii="Tahoma" w:hAnsi="Tahoma" w:cs="Tahoma"/>
          <w:b/>
          <w:bCs/>
          <w:sz w:val="20"/>
          <w:szCs w:val="20"/>
          <w:u w:val="single"/>
        </w:rPr>
        <w:t>dokumentu (JEDZ)</w:t>
      </w:r>
      <w:r w:rsidRPr="00375CD5">
        <w:rPr>
          <w:rFonts w:ascii="Tahoma" w:hAnsi="Tahoma" w:cs="Tahoma"/>
          <w:sz w:val="20"/>
          <w:szCs w:val="20"/>
        </w:rPr>
        <w:t xml:space="preserve">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9E85EB5"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02BB958F"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w:t>
      </w:r>
      <w:r w:rsidR="0013359A">
        <w:rPr>
          <w:rFonts w:ascii="Tahoma" w:eastAsia="Times New Roman" w:hAnsi="Tahoma" w:cs="Tahoma"/>
          <w:b/>
          <w:sz w:val="20"/>
          <w:szCs w:val="20"/>
          <w:lang w:eastAsia="pl-PL"/>
        </w:rPr>
        <w:t>5</w:t>
      </w:r>
      <w:r w:rsidR="00BF51EC" w:rsidRPr="0022035D">
        <w:rPr>
          <w:rFonts w:ascii="Tahoma" w:eastAsia="Times New Roman" w:hAnsi="Tahoma" w:cs="Tahoma"/>
          <w:b/>
          <w:sz w:val="20"/>
          <w:szCs w:val="20"/>
          <w:lang w:eastAsia="pl-PL"/>
        </w:rPr>
        <w:t>)</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7F0AE82B" w14:textId="77777777" w:rsidR="007C011C" w:rsidRPr="007E7D31" w:rsidRDefault="0022035D" w:rsidP="004F6668">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3"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18"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19"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3"/>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Wykonawca nie może zastrzec informacji , o których mowa w art.222 ust.5 ustawy Pzp.</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lastRenderedPageBreak/>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0B4A94BE"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w:t>
      </w:r>
      <w:r w:rsidR="00F16EDC">
        <w:rPr>
          <w:rFonts w:ascii="Tahoma" w:eastAsia="MS Mincho" w:hAnsi="Tahoma" w:cs="Tahoma"/>
          <w:color w:val="000000"/>
          <w:sz w:val="20"/>
          <w:szCs w:val="20"/>
          <w:lang w:eastAsia="ar-SA"/>
        </w:rPr>
        <w:t>6</w:t>
      </w:r>
      <w:r w:rsidR="00A729BD">
        <w:rPr>
          <w:rFonts w:ascii="Tahoma" w:eastAsia="MS Mincho" w:hAnsi="Tahoma" w:cs="Tahoma"/>
          <w:color w:val="000000"/>
          <w:sz w:val="20"/>
          <w:szCs w:val="20"/>
          <w:lang w:eastAsia="ar-SA"/>
        </w:rPr>
        <w:t xml:space="preserv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3231B768" w14:textId="3F71F923"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4E1162DC"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D12AFF">
        <w:rPr>
          <w:rFonts w:ascii="Tahoma" w:eastAsia="Times New Roman" w:hAnsi="Tahoma" w:cs="Tahoma"/>
          <w:b/>
          <w:bCs/>
          <w:sz w:val="20"/>
          <w:szCs w:val="20"/>
          <w:lang w:eastAsia="pl-PL"/>
        </w:rPr>
        <w:t>16.01.2023r.</w:t>
      </w:r>
      <w:r w:rsidRPr="00D12AFF">
        <w:rPr>
          <w:rFonts w:ascii="Tahoma" w:eastAsia="Times New Roman" w:hAnsi="Tahoma" w:cs="Tahoma"/>
          <w:b/>
          <w:bCs/>
          <w:sz w:val="20"/>
          <w:szCs w:val="20"/>
          <w:lang w:eastAsia="pl-PL"/>
        </w:rPr>
        <w:t xml:space="preserve"> </w:t>
      </w:r>
      <w:r w:rsidRPr="00D12AF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08806303" w14:textId="3C9CC6EA" w:rsidR="00353F1B" w:rsidRPr="009010E2" w:rsidRDefault="001220E8" w:rsidP="00353F1B">
      <w:pPr>
        <w:pStyle w:val="Akapitzlist"/>
        <w:numPr>
          <w:ilvl w:val="0"/>
          <w:numId w:val="21"/>
        </w:numPr>
        <w:suppressAutoHyphens/>
        <w:spacing w:after="0" w:line="240" w:lineRule="auto"/>
        <w:jc w:val="both"/>
        <w:rPr>
          <w:rFonts w:ascii="Tahoma" w:eastAsia="Times New Roman" w:hAnsi="Tahoma" w:cs="Tahoma"/>
          <w:sz w:val="20"/>
          <w:szCs w:val="20"/>
        </w:rPr>
      </w:pPr>
      <w:r w:rsidRPr="009010E2">
        <w:rPr>
          <w:rFonts w:ascii="Tahoma" w:eastAsia="Times New Roman" w:hAnsi="Tahoma" w:cs="Tahoma"/>
          <w:sz w:val="20"/>
          <w:szCs w:val="20"/>
          <w:lang w:val="x-none" w:eastAsia="x-none"/>
        </w:rPr>
        <w:t xml:space="preserve">Wykonawca celem złożenia oferty rejestruje się na </w:t>
      </w:r>
      <w:r w:rsidRPr="009010E2">
        <w:rPr>
          <w:rFonts w:ascii="Tahoma" w:eastAsia="Times New Roman" w:hAnsi="Tahoma" w:cs="Tahoma"/>
          <w:sz w:val="20"/>
          <w:szCs w:val="20"/>
          <w:lang w:eastAsia="x-none"/>
        </w:rPr>
        <w:t>P</w:t>
      </w:r>
      <w:r w:rsidRPr="009010E2">
        <w:rPr>
          <w:rFonts w:ascii="Tahoma" w:eastAsia="Times New Roman" w:hAnsi="Tahoma" w:cs="Tahoma"/>
          <w:sz w:val="20"/>
          <w:szCs w:val="20"/>
          <w:lang w:val="x-none" w:eastAsia="x-none"/>
        </w:rPr>
        <w:t>latformie pod adresem:</w:t>
      </w:r>
      <w:r w:rsidRPr="009010E2">
        <w:rPr>
          <w:rFonts w:ascii="Tahoma" w:eastAsia="Times New Roman" w:hAnsi="Tahoma" w:cs="Tahoma"/>
          <w:sz w:val="20"/>
          <w:szCs w:val="20"/>
          <w:lang w:eastAsia="x-none"/>
        </w:rPr>
        <w:t xml:space="preserve"> </w:t>
      </w:r>
      <w:bookmarkStart w:id="4" w:name="_Hlk535835948"/>
      <w:r w:rsidRPr="009010E2">
        <w:rPr>
          <w:rFonts w:ascii="Tahoma" w:eastAsia="Calibri" w:hAnsi="Tahoma" w:cs="Tahoma"/>
          <w:sz w:val="20"/>
          <w:szCs w:val="20"/>
          <w:u w:val="single"/>
        </w:rPr>
        <w:fldChar w:fldCharType="begin"/>
      </w:r>
      <w:r w:rsidRPr="009010E2">
        <w:rPr>
          <w:rFonts w:ascii="Tahoma" w:eastAsia="Calibri" w:hAnsi="Tahoma" w:cs="Tahoma"/>
          <w:sz w:val="20"/>
          <w:szCs w:val="20"/>
          <w:u w:val="single"/>
        </w:rPr>
        <w:instrText xml:space="preserve"> HYPERLINK "https://portal.smartpzp.pl/uck" </w:instrText>
      </w:r>
      <w:r w:rsidRPr="009010E2">
        <w:rPr>
          <w:rFonts w:ascii="Tahoma" w:eastAsia="Calibri" w:hAnsi="Tahoma" w:cs="Tahoma"/>
          <w:sz w:val="20"/>
          <w:szCs w:val="20"/>
          <w:u w:val="single"/>
        </w:rPr>
      </w:r>
      <w:r w:rsidRPr="009010E2">
        <w:rPr>
          <w:rFonts w:ascii="Tahoma" w:eastAsia="Calibri" w:hAnsi="Tahoma" w:cs="Tahoma"/>
          <w:sz w:val="20"/>
          <w:szCs w:val="20"/>
          <w:u w:val="single"/>
        </w:rPr>
        <w:fldChar w:fldCharType="separate"/>
      </w:r>
      <w:r w:rsidRPr="009010E2">
        <w:rPr>
          <w:rFonts w:ascii="Tahoma" w:eastAsia="Calibri" w:hAnsi="Tahoma" w:cs="Tahoma"/>
          <w:sz w:val="20"/>
          <w:szCs w:val="20"/>
          <w:u w:val="single"/>
        </w:rPr>
        <w:t>https://portal.smartpzp.pl/uck</w:t>
      </w:r>
      <w:r w:rsidRPr="009010E2">
        <w:rPr>
          <w:rFonts w:ascii="Tahoma" w:eastAsia="Calibri" w:hAnsi="Tahoma" w:cs="Tahoma"/>
          <w:sz w:val="20"/>
          <w:szCs w:val="20"/>
          <w:u w:val="single"/>
        </w:rPr>
        <w:fldChar w:fldCharType="end"/>
      </w:r>
      <w:bookmarkEnd w:id="4"/>
      <w:r w:rsidRPr="009010E2">
        <w:rPr>
          <w:rFonts w:ascii="Tahoma" w:eastAsia="Times New Roman" w:hAnsi="Tahoma" w:cs="Tahoma"/>
          <w:sz w:val="20"/>
          <w:szCs w:val="20"/>
          <w:lang w:eastAsia="pl-PL"/>
        </w:rPr>
        <w:t xml:space="preserve"> </w:t>
      </w:r>
      <w:r w:rsidRPr="009010E2">
        <w:rPr>
          <w:rFonts w:ascii="Tahoma" w:eastAsia="Times New Roman" w:hAnsi="Tahoma" w:cs="Tahoma"/>
          <w:sz w:val="20"/>
          <w:szCs w:val="20"/>
          <w:lang w:val="x-none" w:eastAsia="x-none"/>
        </w:rPr>
        <w:t xml:space="preserve">klikając przycisk „Załóż konto”.  Do założenia konta </w:t>
      </w:r>
      <w:r w:rsidR="009010E2" w:rsidRPr="009010E2">
        <w:rPr>
          <w:rFonts w:ascii="Tahoma" w:eastAsia="Times New Roman" w:hAnsi="Tahoma" w:cs="Tahoma"/>
          <w:sz w:val="20"/>
          <w:szCs w:val="20"/>
          <w:lang w:eastAsia="x-none"/>
        </w:rPr>
        <w:t xml:space="preserve">w systemie </w:t>
      </w:r>
      <w:r w:rsidRPr="009010E2">
        <w:rPr>
          <w:rFonts w:ascii="Tahoma" w:eastAsia="Times New Roman" w:hAnsi="Tahoma" w:cs="Tahoma"/>
          <w:sz w:val="20"/>
          <w:szCs w:val="20"/>
          <w:lang w:val="x-none" w:eastAsia="x-none"/>
        </w:rPr>
        <w:t>wymagan</w:t>
      </w:r>
      <w:r w:rsidR="009010E2" w:rsidRPr="009010E2">
        <w:rPr>
          <w:rFonts w:ascii="Tahoma" w:eastAsia="Times New Roman" w:hAnsi="Tahoma" w:cs="Tahoma"/>
          <w:sz w:val="20"/>
          <w:szCs w:val="20"/>
          <w:lang w:eastAsia="x-none"/>
        </w:rPr>
        <w:t>e</w:t>
      </w:r>
      <w:r w:rsidRPr="009010E2">
        <w:rPr>
          <w:rFonts w:ascii="Tahoma" w:eastAsia="Times New Roman" w:hAnsi="Tahoma" w:cs="Tahoma"/>
          <w:sz w:val="20"/>
          <w:szCs w:val="20"/>
          <w:lang w:val="x-none" w:eastAsia="x-none"/>
        </w:rPr>
        <w:t xml:space="preserve"> jest </w:t>
      </w:r>
      <w:r w:rsidR="009010E2" w:rsidRPr="009010E2">
        <w:rPr>
          <w:rFonts w:ascii="Tahoma" w:eastAsia="Times New Roman" w:hAnsi="Tahoma" w:cs="Tahoma"/>
          <w:sz w:val="20"/>
          <w:szCs w:val="20"/>
          <w:lang w:eastAsia="x-none"/>
        </w:rPr>
        <w:t xml:space="preserve">posiadanie </w:t>
      </w:r>
      <w:r w:rsidR="00353F1B" w:rsidRPr="009010E2">
        <w:rPr>
          <w:rFonts w:ascii="Tahoma" w:eastAsia="Times New Roman" w:hAnsi="Tahoma" w:cs="Tahoma"/>
          <w:sz w:val="20"/>
          <w:szCs w:val="20"/>
        </w:rPr>
        <w:t>kwalifikowanego podpisu elektronicznego, e-dowodu lub Profilu zaufanego.</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CC2230">
        <w:rPr>
          <w:rFonts w:ascii="Tahoma" w:eastAsia="Times New Roman" w:hAnsi="Tahoma" w:cs="Tahoma"/>
          <w:sz w:val="20"/>
          <w:szCs w:val="20"/>
          <w:lang w:eastAsia="x-none"/>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w:t>
      </w:r>
      <w:r w:rsidRPr="00DB678F">
        <w:rPr>
          <w:rFonts w:ascii="Tahoma" w:eastAsia="Calibri" w:hAnsi="Tahoma" w:cs="Tahoma"/>
          <w:color w:val="000000"/>
          <w:sz w:val="20"/>
          <w:szCs w:val="20"/>
          <w:lang w:eastAsia="pl-PL"/>
        </w:rPr>
        <w:lastRenderedPageBreak/>
        <w:t>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Smartpzp w sposób umożliwiający ich identyfikację : np. formularz ofertowy , formularz cenowy ,JEDZ itp.</w:t>
      </w:r>
    </w:p>
    <w:p w14:paraId="3728D339" w14:textId="77777777" w:rsidR="004D2BBB" w:rsidRDefault="004D2BBB" w:rsidP="00FF3EA6">
      <w:pPr>
        <w:spacing w:after="0" w:line="240" w:lineRule="auto"/>
        <w:jc w:val="both"/>
        <w:rPr>
          <w:rFonts w:ascii="Tahoma" w:eastAsia="Times New Roman" w:hAnsi="Tahoma" w:cs="Tahoma"/>
          <w:b/>
          <w:sz w:val="20"/>
          <w:szCs w:val="20"/>
          <w:lang w:eastAsia="pl-PL"/>
        </w:rPr>
      </w:pPr>
    </w:p>
    <w:p w14:paraId="341C2AD0" w14:textId="148B181D"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4DA63FB0"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w:t>
      </w:r>
      <w:r w:rsidRPr="00D12AFF">
        <w:rPr>
          <w:rFonts w:ascii="Tahoma" w:eastAsia="Times New Roman" w:hAnsi="Tahoma" w:cs="Tahoma"/>
          <w:sz w:val="20"/>
          <w:szCs w:val="20"/>
          <w:lang w:eastAsia="pl-PL"/>
        </w:rPr>
        <w:t xml:space="preserve">dniu  </w:t>
      </w:r>
      <w:r w:rsidR="00D12AFF">
        <w:rPr>
          <w:rFonts w:ascii="Tahoma" w:eastAsia="Times New Roman" w:hAnsi="Tahoma" w:cs="Tahoma"/>
          <w:b/>
          <w:bCs/>
          <w:sz w:val="20"/>
          <w:szCs w:val="20"/>
          <w:lang w:eastAsia="pl-PL"/>
        </w:rPr>
        <w:t>16.0</w:t>
      </w:r>
      <w:r w:rsidR="009C3C87">
        <w:rPr>
          <w:rFonts w:ascii="Tahoma" w:eastAsia="Times New Roman" w:hAnsi="Tahoma" w:cs="Tahoma"/>
          <w:b/>
          <w:bCs/>
          <w:sz w:val="20"/>
          <w:szCs w:val="20"/>
          <w:lang w:eastAsia="pl-PL"/>
        </w:rPr>
        <w:t>1</w:t>
      </w:r>
      <w:r w:rsidR="00D12AFF">
        <w:rPr>
          <w:rFonts w:ascii="Tahoma" w:eastAsia="Times New Roman" w:hAnsi="Tahoma" w:cs="Tahoma"/>
          <w:b/>
          <w:bCs/>
          <w:sz w:val="20"/>
          <w:szCs w:val="20"/>
          <w:lang w:eastAsia="pl-PL"/>
        </w:rPr>
        <w:t>.2023r</w:t>
      </w:r>
      <w:r w:rsidR="00AF237F" w:rsidRPr="00D12AFF">
        <w:rPr>
          <w:rFonts w:ascii="Tahoma" w:eastAsia="Times New Roman" w:hAnsi="Tahoma" w:cs="Tahoma"/>
          <w:sz w:val="20"/>
          <w:szCs w:val="20"/>
          <w:lang w:eastAsia="pl-PL"/>
        </w:rPr>
        <w:t>.</w:t>
      </w:r>
      <w:r w:rsidRPr="00D12AFF">
        <w:rPr>
          <w:rFonts w:ascii="Tahoma" w:eastAsia="Times New Roman" w:hAnsi="Tahoma" w:cs="Tahoma"/>
          <w:sz w:val="20"/>
          <w:szCs w:val="20"/>
          <w:lang w:eastAsia="pl-PL"/>
        </w:rPr>
        <w:t>o</w:t>
      </w:r>
      <w:r w:rsidRPr="009C013F">
        <w:rPr>
          <w:rFonts w:ascii="Tahoma" w:eastAsia="Times New Roman" w:hAnsi="Tahoma" w:cs="Tahoma"/>
          <w:sz w:val="20"/>
          <w:szCs w:val="20"/>
          <w:lang w:eastAsia="pl-PL"/>
        </w:rPr>
        <w:t xml:space="preserve">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4" w:history="1">
        <w:r w:rsidR="00584563" w:rsidRPr="00FF3EA6">
          <w:rPr>
            <w:rFonts w:ascii="Tahoma" w:eastAsia="Calibri" w:hAnsi="Tahoma" w:cs="Tahoma"/>
            <w:sz w:val="20"/>
            <w:szCs w:val="20"/>
            <w:u w:val="single"/>
          </w:rPr>
          <w:t>Smartpzp</w:t>
        </w:r>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232F4">
      <w:pPr>
        <w:pStyle w:val="Akapitzlist"/>
        <w:numPr>
          <w:ilvl w:val="0"/>
          <w:numId w:val="38"/>
        </w:numPr>
        <w:spacing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0838899D" w14:textId="628DD795" w:rsidR="004F4507" w:rsidRPr="004F4507" w:rsidRDefault="00481380" w:rsidP="00F232F4">
      <w:pPr>
        <w:pStyle w:val="Akapitzlist"/>
        <w:numPr>
          <w:ilvl w:val="0"/>
          <w:numId w:val="38"/>
        </w:numPr>
        <w:spacing w:line="240" w:lineRule="auto"/>
        <w:jc w:val="both"/>
        <w:rPr>
          <w:rFonts w:ascii="Tahoma" w:eastAsia="Times New Roman" w:hAnsi="Tahoma" w:cs="Tahoma"/>
          <w:sz w:val="20"/>
          <w:szCs w:val="24"/>
          <w:lang w:eastAsia="pl-PL"/>
        </w:rPr>
      </w:pPr>
      <w:r w:rsidRPr="004F4507">
        <w:rPr>
          <w:rFonts w:ascii="Tahoma" w:eastAsia="Times New Roman" w:hAnsi="Tahoma" w:cs="Tahoma"/>
          <w:sz w:val="20"/>
          <w:szCs w:val="24"/>
          <w:lang w:eastAsia="pl-PL"/>
        </w:rPr>
        <w:t>Ceny jednostkowe , ceny netto i brutto oraz należny podatek VAT należy podać z dokładnością do dwóch miejsc po przecinku.</w:t>
      </w:r>
      <w:r w:rsidR="004F4507" w:rsidRPr="004F4507">
        <w:t xml:space="preserve"> </w:t>
      </w:r>
      <w:r w:rsidR="004F4507" w:rsidRPr="004F4507">
        <w:rPr>
          <w:rFonts w:ascii="Tahoma" w:eastAsia="Times New Roman" w:hAnsi="Tahoma" w:cs="Tahoma"/>
          <w:sz w:val="20"/>
          <w:szCs w:val="24"/>
          <w:lang w:eastAsia="pl-PL"/>
        </w:rPr>
        <w:t xml:space="preserve">Zamawiający </w:t>
      </w:r>
      <w:r w:rsidR="004F4507" w:rsidRPr="004F4507">
        <w:rPr>
          <w:rFonts w:ascii="Tahoma" w:eastAsia="Times New Roman" w:hAnsi="Tahoma" w:cs="Tahoma"/>
          <w:sz w:val="20"/>
          <w:szCs w:val="24"/>
          <w:u w:val="single"/>
          <w:lang w:eastAsia="pl-PL"/>
        </w:rPr>
        <w:t>wyraża zgodę</w:t>
      </w:r>
      <w:r w:rsidR="004F4507" w:rsidRPr="004F4507">
        <w:rPr>
          <w:rFonts w:ascii="Tahoma" w:eastAsia="Times New Roman" w:hAnsi="Tahoma" w:cs="Tahoma"/>
          <w:sz w:val="20"/>
          <w:szCs w:val="24"/>
          <w:lang w:eastAsia="pl-PL"/>
        </w:rPr>
        <w:t xml:space="preserve"> na podanie ceny jednostkowej za</w:t>
      </w:r>
      <w:r w:rsidR="00000060">
        <w:rPr>
          <w:rFonts w:ascii="Tahoma" w:eastAsia="Times New Roman" w:hAnsi="Tahoma" w:cs="Tahoma"/>
          <w:sz w:val="20"/>
          <w:szCs w:val="24"/>
          <w:lang w:eastAsia="pl-PL"/>
        </w:rPr>
        <w:t xml:space="preserve"> miligram ,</w:t>
      </w:r>
      <w:r w:rsidR="004F4507" w:rsidRPr="004F4507">
        <w:rPr>
          <w:rFonts w:ascii="Tahoma" w:eastAsia="Times New Roman" w:hAnsi="Tahoma" w:cs="Tahoma"/>
          <w:sz w:val="20"/>
          <w:szCs w:val="24"/>
          <w:lang w:eastAsia="pl-PL"/>
        </w:rPr>
        <w:t xml:space="preserve"> do czterech miejsc po przecinku .</w:t>
      </w:r>
    </w:p>
    <w:p w14:paraId="4DC66B12" w14:textId="784FBF11"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470B9F">
        <w:rPr>
          <w:rFonts w:ascii="Tahoma" w:eastAsia="Times New Roman" w:hAnsi="Tahoma" w:cs="Tahoma"/>
          <w:sz w:val="20"/>
          <w:szCs w:val="24"/>
          <w:lang w:eastAsia="pl-PL"/>
        </w:rPr>
        <w:t>8</w:t>
      </w:r>
      <w:r w:rsidR="00ED7CC7">
        <w:rPr>
          <w:rFonts w:ascii="Tahoma" w:eastAsia="Times New Roman" w:hAnsi="Tahoma" w:cs="Tahoma"/>
          <w:sz w:val="20"/>
          <w:szCs w:val="24"/>
          <w:lang w:eastAsia="pl-PL"/>
        </w:rPr>
        <w:t>3</w:t>
      </w:r>
      <w:r w:rsidR="004F4507">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652F48B4"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Ceny jednostkowe w formularzach asortymentowo - cenowych  należy określić według wskazań w opisie ceny </w:t>
      </w:r>
      <w:r w:rsidRPr="009430F1">
        <w:rPr>
          <w:rFonts w:ascii="Tahoma" w:eastAsia="Times New Roman" w:hAnsi="Tahoma" w:cs="Tahoma"/>
          <w:sz w:val="20"/>
          <w:szCs w:val="24"/>
          <w:lang w:eastAsia="pl-PL"/>
        </w:rPr>
        <w:t>jednostkowe</w:t>
      </w:r>
      <w:r w:rsidR="00793B39" w:rsidRPr="009430F1">
        <w:rPr>
          <w:rFonts w:ascii="Tahoma" w:eastAsia="Times New Roman" w:hAnsi="Tahoma" w:cs="Tahoma"/>
          <w:sz w:val="20"/>
          <w:szCs w:val="24"/>
          <w:lang w:eastAsia="pl-PL"/>
        </w:rPr>
        <w:t>j tj</w:t>
      </w:r>
      <w:r w:rsidR="005E0E12" w:rsidRPr="009430F1">
        <w:rPr>
          <w:rFonts w:ascii="Tahoma" w:eastAsia="Times New Roman" w:hAnsi="Tahoma" w:cs="Tahoma"/>
          <w:sz w:val="20"/>
          <w:szCs w:val="24"/>
          <w:lang w:eastAsia="pl-PL"/>
        </w:rPr>
        <w:t>. za opakowanie</w:t>
      </w:r>
      <w:r w:rsidR="00EF7D1F" w:rsidRPr="009430F1">
        <w:rPr>
          <w:rFonts w:ascii="Tahoma" w:eastAsia="Times New Roman" w:hAnsi="Tahoma" w:cs="Tahoma"/>
          <w:sz w:val="20"/>
          <w:szCs w:val="24"/>
          <w:lang w:eastAsia="pl-PL"/>
        </w:rPr>
        <w:t xml:space="preserve"> ,</w:t>
      </w:r>
      <w:r w:rsidR="00470B9F" w:rsidRPr="009430F1">
        <w:rPr>
          <w:rFonts w:ascii="Tahoma" w:eastAsia="Times New Roman" w:hAnsi="Tahoma" w:cs="Tahoma"/>
          <w:sz w:val="20"/>
          <w:szCs w:val="24"/>
          <w:lang w:eastAsia="pl-PL"/>
        </w:rPr>
        <w:t xml:space="preserve">za </w:t>
      </w:r>
      <w:r w:rsidR="00000060" w:rsidRPr="009430F1">
        <w:rPr>
          <w:rFonts w:ascii="Tahoma" w:eastAsia="Times New Roman" w:hAnsi="Tahoma" w:cs="Tahoma"/>
          <w:sz w:val="20"/>
          <w:szCs w:val="24"/>
          <w:lang w:eastAsia="pl-PL"/>
        </w:rPr>
        <w:t xml:space="preserve">miligram </w:t>
      </w:r>
      <w:r w:rsidR="00EF7D1F">
        <w:rPr>
          <w:rFonts w:ascii="Tahoma" w:eastAsia="Times New Roman" w:hAnsi="Tahoma" w:cs="Tahoma"/>
          <w:sz w:val="20"/>
          <w:szCs w:val="24"/>
          <w:lang w:eastAsia="pl-PL"/>
        </w:rPr>
        <w:t xml:space="preserve"> </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w:t>
      </w:r>
      <w:r w:rsidR="009B4164" w:rsidRPr="00B56E27">
        <w:rPr>
          <w:rFonts w:ascii="Tahoma" w:hAnsi="Tahoma" w:cs="Tahoma"/>
          <w:sz w:val="20"/>
          <w:szCs w:val="20"/>
        </w:rPr>
        <w:lastRenderedPageBreak/>
        <w:t xml:space="preserve">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6D39CCD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694F6948"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Pzp,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na warunkach będących istotnymi postanowieniami, a stanowiącymi wzór umowy – załącznik nr</w:t>
      </w:r>
      <w:r w:rsidR="00326039">
        <w:rPr>
          <w:rFonts w:ascii="Tahoma" w:eastAsia="Times New Roman" w:hAnsi="Tahoma" w:cs="Tahoma"/>
          <w:sz w:val="20"/>
          <w:szCs w:val="24"/>
          <w:lang w:eastAsia="pl-PL"/>
        </w:rPr>
        <w:t xml:space="preserve"> 7</w:t>
      </w:r>
      <w:r w:rsidR="00EF7D1F">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7C37A04" w14:textId="3D227629"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pPr>
        <w:pStyle w:val="Akapitzlist"/>
        <w:numPr>
          <w:ilvl w:val="0"/>
          <w:numId w:val="40"/>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pPr>
        <w:pStyle w:val="Akapitzlist"/>
        <w:numPr>
          <w:ilvl w:val="0"/>
          <w:numId w:val="40"/>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4F260A92" w14:textId="23361A99" w:rsidR="00972321" w:rsidRPr="007B1195" w:rsidRDefault="00B86B44" w:rsidP="0054517C">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 stanowi</w:t>
      </w:r>
      <w:r w:rsidR="0054517C">
        <w:rPr>
          <w:rFonts w:ascii="Tahoma" w:hAnsi="Tahoma" w:cs="Tahoma"/>
          <w:color w:val="000000"/>
          <w:sz w:val="20"/>
          <w:szCs w:val="20"/>
        </w:rPr>
        <w:t xml:space="preserve"> </w:t>
      </w:r>
      <w:r w:rsidRPr="007B1195">
        <w:rPr>
          <w:rFonts w:ascii="Tahoma" w:hAnsi="Tahoma" w:cs="Tahoma"/>
          <w:color w:val="000000"/>
          <w:sz w:val="20"/>
          <w:szCs w:val="20"/>
        </w:rPr>
        <w:t xml:space="preserve"> </w:t>
      </w:r>
      <w:r w:rsidR="009012B3" w:rsidRPr="007B1195">
        <w:rPr>
          <w:rFonts w:ascii="Tahoma" w:hAnsi="Tahoma" w:cs="Tahoma"/>
          <w:color w:val="000000"/>
          <w:sz w:val="20"/>
          <w:szCs w:val="20"/>
        </w:rPr>
        <w:t>Wz</w:t>
      </w:r>
      <w:r w:rsidR="0054517C">
        <w:rPr>
          <w:rFonts w:ascii="Tahoma" w:hAnsi="Tahoma" w:cs="Tahoma"/>
          <w:color w:val="000000"/>
          <w:sz w:val="20"/>
          <w:szCs w:val="20"/>
        </w:rPr>
        <w:t>ór</w:t>
      </w:r>
      <w:r w:rsidR="009012B3" w:rsidRPr="007B1195">
        <w:rPr>
          <w:rFonts w:ascii="Tahoma" w:hAnsi="Tahoma" w:cs="Tahoma"/>
          <w:color w:val="000000"/>
          <w:sz w:val="20"/>
          <w:szCs w:val="20"/>
        </w:rPr>
        <w:t xml:space="preserve"> umowy</w:t>
      </w:r>
      <w:r w:rsidR="0054517C">
        <w:rPr>
          <w:rFonts w:ascii="Tahoma" w:hAnsi="Tahoma" w:cs="Tahoma"/>
          <w:color w:val="000000"/>
          <w:sz w:val="20"/>
          <w:szCs w:val="20"/>
        </w:rPr>
        <w:t xml:space="preserve">  </w:t>
      </w:r>
      <w:r w:rsidR="001039E6" w:rsidRPr="007B1195">
        <w:rPr>
          <w:rFonts w:ascii="Tahoma" w:hAnsi="Tahoma" w:cs="Tahoma"/>
          <w:color w:val="000000"/>
          <w:sz w:val="20"/>
          <w:szCs w:val="20"/>
        </w:rPr>
        <w:t xml:space="preserve">załącznik nr </w:t>
      </w:r>
      <w:r w:rsidR="00326039">
        <w:rPr>
          <w:rFonts w:ascii="Tahoma" w:hAnsi="Tahoma" w:cs="Tahoma"/>
          <w:color w:val="000000"/>
          <w:sz w:val="20"/>
          <w:szCs w:val="20"/>
        </w:rPr>
        <w:t xml:space="preserve">7 </w:t>
      </w:r>
      <w:r w:rsidR="00972321" w:rsidRPr="007B1195">
        <w:rPr>
          <w:rFonts w:ascii="Tahoma" w:hAnsi="Tahoma" w:cs="Tahoma"/>
          <w:color w:val="000000"/>
          <w:sz w:val="20"/>
          <w:szCs w:val="20"/>
        </w:rPr>
        <w:t>do SWZ</w:t>
      </w:r>
      <w:r w:rsidR="00EF7D1F">
        <w:rPr>
          <w:rFonts w:ascii="Tahoma" w:hAnsi="Tahoma" w:cs="Tahoma"/>
          <w:color w:val="000000"/>
          <w:sz w:val="20"/>
          <w:szCs w:val="20"/>
        </w:rPr>
        <w:t xml:space="preserve"> </w:t>
      </w:r>
      <w:r w:rsidR="009B2CEF">
        <w:rPr>
          <w:rFonts w:ascii="Tahoma" w:hAnsi="Tahoma" w:cs="Tahoma"/>
          <w:color w:val="000000"/>
          <w:sz w:val="20"/>
          <w:szCs w:val="20"/>
        </w:rPr>
        <w:t>.</w:t>
      </w:r>
    </w:p>
    <w:p w14:paraId="78F335EE" w14:textId="77777777" w:rsidR="00FB434C" w:rsidRDefault="00FB434C" w:rsidP="00B86B44">
      <w:pPr>
        <w:spacing w:after="0" w:line="240" w:lineRule="auto"/>
        <w:rPr>
          <w:rFonts w:ascii="Tahoma" w:eastAsia="Times New Roman" w:hAnsi="Tahoma" w:cs="Tahoma"/>
          <w:b/>
          <w:bCs/>
          <w:sz w:val="20"/>
          <w:szCs w:val="24"/>
          <w:lang w:eastAsia="pl-PL"/>
        </w:rPr>
      </w:pPr>
    </w:p>
    <w:p w14:paraId="180AA188" w14:textId="1CD38071"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lastRenderedPageBreak/>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3B8E7084" w:rsid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627F420E" w14:textId="77777777" w:rsidR="00000060" w:rsidRPr="00F062FE" w:rsidRDefault="00000060" w:rsidP="00000060">
      <w:pPr>
        <w:pStyle w:val="Akapitzlist"/>
        <w:autoSpaceDE w:val="0"/>
        <w:autoSpaceDN w:val="0"/>
        <w:adjustRightInd w:val="0"/>
        <w:spacing w:after="0" w:line="240" w:lineRule="auto"/>
        <w:ind w:left="340"/>
        <w:jc w:val="both"/>
        <w:rPr>
          <w:rFonts w:ascii="Tahoma" w:hAnsi="Tahoma" w:cs="Tahoma"/>
          <w:color w:val="000000"/>
          <w:sz w:val="20"/>
          <w:szCs w:val="20"/>
          <w:lang w:eastAsia="pl-PL"/>
        </w:rPr>
      </w:pPr>
    </w:p>
    <w:p w14:paraId="0FDE1C73" w14:textId="7F385125"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11581137"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r w:rsidR="00FA55FF">
        <w:rPr>
          <w:rFonts w:ascii="Tahoma" w:eastAsia="Times New Roman" w:hAnsi="Tahoma" w:cs="Tahoma"/>
          <w:sz w:val="20"/>
          <w:szCs w:val="24"/>
          <w:lang w:eastAsia="pl-PL"/>
        </w:rPr>
        <w:t xml:space="preserve">t.j. </w:t>
      </w:r>
      <w:r w:rsidR="004165BB" w:rsidRPr="004165BB">
        <w:rPr>
          <w:rFonts w:ascii="Tahoma" w:eastAsia="Times New Roman" w:hAnsi="Tahoma" w:cs="Tahoma"/>
          <w:sz w:val="20"/>
          <w:szCs w:val="24"/>
          <w:lang w:eastAsia="pl-PL"/>
        </w:rPr>
        <w:t>Dz. U. z 20</w:t>
      </w:r>
      <w:r w:rsidR="00FA55FF">
        <w:rPr>
          <w:rFonts w:ascii="Tahoma" w:eastAsia="Times New Roman" w:hAnsi="Tahoma" w:cs="Tahoma"/>
          <w:sz w:val="20"/>
          <w:szCs w:val="24"/>
          <w:lang w:eastAsia="pl-PL"/>
        </w:rPr>
        <w:t>2</w:t>
      </w:r>
      <w:r w:rsidR="008F62AA">
        <w:rPr>
          <w:rFonts w:ascii="Tahoma" w:eastAsia="Times New Roman" w:hAnsi="Tahoma" w:cs="Tahoma"/>
          <w:sz w:val="20"/>
          <w:szCs w:val="24"/>
          <w:lang w:eastAsia="pl-PL"/>
        </w:rPr>
        <w:t>2</w:t>
      </w:r>
      <w:r w:rsidR="004165BB" w:rsidRPr="004165BB">
        <w:rPr>
          <w:rFonts w:ascii="Tahoma" w:eastAsia="Times New Roman" w:hAnsi="Tahoma" w:cs="Tahoma"/>
          <w:sz w:val="20"/>
          <w:szCs w:val="24"/>
          <w:lang w:eastAsia="pl-PL"/>
        </w:rPr>
        <w:t xml:space="preserve">. poz. </w:t>
      </w:r>
      <w:r w:rsidR="008F62AA">
        <w:rPr>
          <w:rFonts w:ascii="Tahoma" w:eastAsia="Times New Roman" w:hAnsi="Tahoma" w:cs="Tahoma"/>
          <w:sz w:val="20"/>
          <w:szCs w:val="24"/>
          <w:lang w:eastAsia="pl-PL"/>
        </w:rPr>
        <w:t>1710</w:t>
      </w:r>
      <w:r w:rsidR="006777ED">
        <w:rPr>
          <w:rFonts w:ascii="Tahoma" w:eastAsia="Times New Roman" w:hAnsi="Tahoma" w:cs="Tahoma"/>
          <w:sz w:val="20"/>
          <w:szCs w:val="24"/>
          <w:lang w:eastAsia="pl-PL"/>
        </w:rPr>
        <w:t xml:space="preserve"> </w:t>
      </w:r>
      <w:r w:rsidR="00FB434C">
        <w:rPr>
          <w:rFonts w:ascii="Tahoma" w:eastAsia="Times New Roman" w:hAnsi="Tahoma" w:cs="Tahoma"/>
          <w:sz w:val="20"/>
          <w:szCs w:val="24"/>
          <w:lang w:eastAsia="pl-PL"/>
        </w:rPr>
        <w:t>z późn.zm</w:t>
      </w:r>
      <w:r w:rsidR="00FA55FF">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lastRenderedPageBreak/>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32E0C739"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41F2351C" w14:textId="441B7BC6" w:rsidR="00000060" w:rsidRDefault="00000060" w:rsidP="0000006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3.</w:t>
      </w:r>
      <w:r w:rsidR="00E546C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Formularz oświadczenia wykonawcy o niepodleganiu wykluczeniu </w:t>
      </w:r>
      <w:r w:rsidR="00326039">
        <w:rPr>
          <w:rFonts w:ascii="Tahoma" w:eastAsia="Times New Roman" w:hAnsi="Tahoma" w:cs="Tahoma"/>
          <w:sz w:val="20"/>
          <w:szCs w:val="24"/>
          <w:lang w:eastAsia="pl-PL"/>
        </w:rPr>
        <w:t>składany wraz z ofertą</w:t>
      </w:r>
    </w:p>
    <w:p w14:paraId="034D327B" w14:textId="0F8D3B84" w:rsidR="00CC5192" w:rsidRPr="00BE37B0" w:rsidRDefault="000615BB" w:rsidP="00000060">
      <w:pPr>
        <w:spacing w:after="0" w:line="240" w:lineRule="auto"/>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4.</w:t>
      </w:r>
      <w:r w:rsidR="001C7A0F">
        <w:rPr>
          <w:rFonts w:ascii="Tahoma" w:eastAsia="Times New Roman" w:hAnsi="Tahoma" w:cs="Tahoma"/>
          <w:sz w:val="20"/>
          <w:szCs w:val="24"/>
          <w:lang w:eastAsia="pl-PL"/>
        </w:rPr>
        <w:t>8</w:t>
      </w:r>
      <w:r w:rsidR="009D79E2">
        <w:rPr>
          <w:rFonts w:ascii="Tahoma" w:eastAsia="Times New Roman" w:hAnsi="Tahoma" w:cs="Tahoma"/>
          <w:sz w:val="20"/>
          <w:szCs w:val="24"/>
          <w:lang w:eastAsia="pl-PL"/>
        </w:rPr>
        <w:t>3</w:t>
      </w:r>
      <w:r w:rsidR="003D2720">
        <w:rPr>
          <w:rFonts w:ascii="Tahoma" w:eastAsia="Times New Roman" w:hAnsi="Tahoma" w:cs="Tahoma"/>
          <w:sz w:val="20"/>
          <w:szCs w:val="24"/>
          <w:lang w:eastAsia="pl-PL"/>
        </w:rPr>
        <w:t xml:space="preserve"> </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03EC3F87"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w:t>
      </w:r>
      <w:r w:rsidR="00970939">
        <w:rPr>
          <w:rFonts w:ascii="Tahoma" w:eastAsia="Times New Roman" w:hAnsi="Tahoma" w:cs="Tahoma"/>
          <w:sz w:val="20"/>
          <w:szCs w:val="24"/>
          <w:lang w:eastAsia="pl-PL"/>
        </w:rPr>
        <w:t xml:space="preserve"> </w:t>
      </w:r>
      <w:r w:rsidRPr="00BE37B0">
        <w:rPr>
          <w:rFonts w:ascii="Tahoma" w:eastAsia="Times New Roman" w:hAnsi="Tahoma" w:cs="Tahoma"/>
          <w:sz w:val="20"/>
          <w:szCs w:val="24"/>
          <w:lang w:eastAsia="pl-PL"/>
        </w:rPr>
        <w:t>Formularz oświadczeń wykonawcy składany na wezwanie Zamawiającego</w:t>
      </w:r>
    </w:p>
    <w:p w14:paraId="7D475351" w14:textId="75F5FE4F" w:rsidR="00000060" w:rsidRPr="00BE37B0" w:rsidRDefault="00000060" w:rsidP="00000060">
      <w:pPr>
        <w:spacing w:after="0"/>
        <w:rPr>
          <w:rFonts w:ascii="Tahoma" w:eastAsia="Times New Roman" w:hAnsi="Tahoma" w:cs="Tahoma"/>
          <w:sz w:val="20"/>
          <w:szCs w:val="24"/>
          <w:lang w:eastAsia="pl-PL"/>
        </w:rPr>
      </w:pPr>
      <w:r>
        <w:rPr>
          <w:rFonts w:ascii="Tahoma" w:eastAsia="Times New Roman" w:hAnsi="Tahoma" w:cs="Tahoma"/>
          <w:sz w:val="20"/>
          <w:szCs w:val="20"/>
          <w:lang w:eastAsia="ar-SA"/>
        </w:rPr>
        <w:t>6.</w:t>
      </w:r>
      <w:r w:rsidRPr="00BE37B0">
        <w:rPr>
          <w:rFonts w:ascii="Tahoma" w:eastAsia="Times New Roman" w:hAnsi="Tahoma" w:cs="Tahoma"/>
          <w:sz w:val="20"/>
          <w:szCs w:val="20"/>
          <w:lang w:eastAsia="ar-SA"/>
        </w:rPr>
        <w:t>Formularz oświadczenia o przynależności/braku przynależności  do tej samej grupy kapitałowej składany na wezwanie Zamawiającego</w:t>
      </w:r>
    </w:p>
    <w:p w14:paraId="7825705E" w14:textId="0343825D" w:rsidR="00CC5192" w:rsidRPr="00BE37B0" w:rsidRDefault="00000060" w:rsidP="00CC5192">
      <w:pPr>
        <w:spacing w:after="0"/>
        <w:rPr>
          <w:rFonts w:ascii="Tahoma" w:eastAsia="Times New Roman" w:hAnsi="Tahoma" w:cs="Tahoma"/>
          <w:sz w:val="20"/>
          <w:szCs w:val="24"/>
          <w:lang w:eastAsia="pl-PL"/>
        </w:rPr>
      </w:pPr>
      <w:r>
        <w:rPr>
          <w:rFonts w:ascii="Tahoma" w:hAnsi="Tahoma" w:cs="Tahoma"/>
          <w:sz w:val="20"/>
        </w:rPr>
        <w:t>7</w:t>
      </w:r>
      <w:r w:rsidR="00851E26">
        <w:rPr>
          <w:rFonts w:ascii="Tahoma" w:hAnsi="Tahoma" w:cs="Tahoma"/>
          <w:sz w:val="20"/>
        </w:rPr>
        <w:t>.</w:t>
      </w:r>
      <w:r w:rsidR="00970939">
        <w:rPr>
          <w:rFonts w:ascii="Tahoma" w:hAnsi="Tahoma" w:cs="Tahoma"/>
          <w:sz w:val="20"/>
        </w:rPr>
        <w:t xml:space="preserve"> </w:t>
      </w:r>
      <w:r w:rsidR="0001176C" w:rsidRPr="00BE37B0">
        <w:rPr>
          <w:rFonts w:ascii="Tahoma" w:eastAsia="Times New Roman" w:hAnsi="Tahoma" w:cs="Tahoma"/>
          <w:sz w:val="20"/>
          <w:szCs w:val="24"/>
          <w:lang w:eastAsia="pl-PL"/>
        </w:rPr>
        <w:t>Wz</w:t>
      </w:r>
      <w:r w:rsidR="00851E26">
        <w:rPr>
          <w:rFonts w:ascii="Tahoma" w:eastAsia="Times New Roman" w:hAnsi="Tahoma" w:cs="Tahoma"/>
          <w:sz w:val="20"/>
          <w:szCs w:val="24"/>
          <w:lang w:eastAsia="pl-PL"/>
        </w:rPr>
        <w:t>ó</w:t>
      </w:r>
      <w:r w:rsidR="00412459">
        <w:rPr>
          <w:rFonts w:ascii="Tahoma" w:eastAsia="Times New Roman" w:hAnsi="Tahoma" w:cs="Tahoma"/>
          <w:sz w:val="20"/>
          <w:szCs w:val="24"/>
          <w:lang w:eastAsia="pl-PL"/>
        </w:rPr>
        <w:t>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F54BD35" w14:textId="77777777" w:rsidR="005B4172" w:rsidRPr="00BE37B0" w:rsidRDefault="005B4172" w:rsidP="00CC5192">
      <w:pPr>
        <w:spacing w:after="0"/>
        <w:rPr>
          <w:rFonts w:ascii="Tahoma" w:eastAsia="Times New Roman" w:hAnsi="Tahoma" w:cs="Tahoma"/>
          <w:sz w:val="20"/>
          <w:szCs w:val="24"/>
          <w:lang w:eastAsia="pl-PL"/>
        </w:rPr>
      </w:pPr>
    </w:p>
    <w:p w14:paraId="743A5266" w14:textId="77777777" w:rsidR="00D90B69" w:rsidRDefault="00D90B69" w:rsidP="00CC5192">
      <w:pPr>
        <w:spacing w:after="0" w:line="240" w:lineRule="auto"/>
        <w:jc w:val="both"/>
        <w:rPr>
          <w:rFonts w:ascii="Tahoma" w:eastAsia="Times New Roman" w:hAnsi="Tahoma" w:cs="Tahoma"/>
          <w:sz w:val="20"/>
          <w:szCs w:val="24"/>
          <w:lang w:eastAsia="pl-PL"/>
        </w:rPr>
      </w:pPr>
    </w:p>
    <w:p w14:paraId="2279BFE7" w14:textId="77777777" w:rsidR="00D90B69" w:rsidRDefault="00D90B69" w:rsidP="00CC5192">
      <w:pPr>
        <w:spacing w:after="0" w:line="240" w:lineRule="auto"/>
        <w:jc w:val="both"/>
        <w:rPr>
          <w:rFonts w:ascii="Tahoma" w:eastAsia="Times New Roman" w:hAnsi="Tahoma" w:cs="Tahoma"/>
          <w:sz w:val="20"/>
          <w:szCs w:val="24"/>
          <w:lang w:eastAsia="pl-PL"/>
        </w:rPr>
      </w:pPr>
    </w:p>
    <w:p w14:paraId="782B3E7F" w14:textId="77777777" w:rsidR="00D90B69" w:rsidRDefault="00D90B69" w:rsidP="00CC5192">
      <w:pPr>
        <w:spacing w:after="0" w:line="240" w:lineRule="auto"/>
        <w:jc w:val="both"/>
        <w:rPr>
          <w:rFonts w:ascii="Tahoma" w:eastAsia="Times New Roman" w:hAnsi="Tahoma" w:cs="Tahoma"/>
          <w:sz w:val="20"/>
          <w:szCs w:val="24"/>
          <w:lang w:eastAsia="pl-PL"/>
        </w:rPr>
      </w:pPr>
    </w:p>
    <w:p w14:paraId="3CCC5234" w14:textId="77777777" w:rsidR="00D90B69" w:rsidRDefault="00D90B69" w:rsidP="00CC5192">
      <w:pPr>
        <w:spacing w:after="0" w:line="240" w:lineRule="auto"/>
        <w:jc w:val="both"/>
        <w:rPr>
          <w:rFonts w:ascii="Tahoma" w:eastAsia="Times New Roman" w:hAnsi="Tahoma" w:cs="Tahoma"/>
          <w:sz w:val="20"/>
          <w:szCs w:val="24"/>
          <w:lang w:eastAsia="pl-PL"/>
        </w:rPr>
      </w:pPr>
    </w:p>
    <w:p w14:paraId="7C9FA208" w14:textId="77777777" w:rsidR="004D2BBB" w:rsidRDefault="004D2BBB" w:rsidP="00CC5192">
      <w:pPr>
        <w:spacing w:after="0" w:line="240" w:lineRule="auto"/>
        <w:jc w:val="both"/>
        <w:rPr>
          <w:rFonts w:ascii="Tahoma" w:eastAsia="Times New Roman" w:hAnsi="Tahoma" w:cs="Tahoma"/>
          <w:sz w:val="20"/>
          <w:szCs w:val="24"/>
          <w:lang w:eastAsia="pl-PL"/>
        </w:rPr>
      </w:pPr>
    </w:p>
    <w:p w14:paraId="1AE45221" w14:textId="77777777" w:rsidR="004D2BBB" w:rsidRDefault="004D2BBB" w:rsidP="00CC5192">
      <w:pPr>
        <w:spacing w:after="0" w:line="240" w:lineRule="auto"/>
        <w:jc w:val="both"/>
        <w:rPr>
          <w:rFonts w:ascii="Tahoma" w:eastAsia="Times New Roman" w:hAnsi="Tahoma" w:cs="Tahoma"/>
          <w:sz w:val="20"/>
          <w:szCs w:val="24"/>
          <w:lang w:eastAsia="pl-PL"/>
        </w:rPr>
      </w:pPr>
    </w:p>
    <w:p w14:paraId="6F5A65C8" w14:textId="0095BF75" w:rsidR="004D2BBB" w:rsidRDefault="004D2BBB" w:rsidP="00CC5192">
      <w:pPr>
        <w:spacing w:after="0" w:line="240" w:lineRule="auto"/>
        <w:jc w:val="both"/>
        <w:rPr>
          <w:rFonts w:ascii="Tahoma" w:eastAsia="Times New Roman" w:hAnsi="Tahoma" w:cs="Tahoma"/>
          <w:sz w:val="20"/>
          <w:szCs w:val="24"/>
          <w:lang w:eastAsia="pl-PL"/>
        </w:rPr>
      </w:pPr>
    </w:p>
    <w:p w14:paraId="0BDEA5F4" w14:textId="779128D4" w:rsidR="00B44026" w:rsidRDefault="00B44026" w:rsidP="00CC5192">
      <w:pPr>
        <w:spacing w:after="0" w:line="240" w:lineRule="auto"/>
        <w:jc w:val="both"/>
        <w:rPr>
          <w:rFonts w:ascii="Tahoma" w:eastAsia="Times New Roman" w:hAnsi="Tahoma" w:cs="Tahoma"/>
          <w:sz w:val="20"/>
          <w:szCs w:val="24"/>
          <w:lang w:eastAsia="pl-PL"/>
        </w:rPr>
      </w:pPr>
    </w:p>
    <w:p w14:paraId="16D83249" w14:textId="7F0DCD8B" w:rsidR="00B44026" w:rsidRDefault="00B44026" w:rsidP="00CC5192">
      <w:pPr>
        <w:spacing w:after="0" w:line="240" w:lineRule="auto"/>
        <w:jc w:val="both"/>
        <w:rPr>
          <w:rFonts w:ascii="Tahoma" w:eastAsia="Times New Roman" w:hAnsi="Tahoma" w:cs="Tahoma"/>
          <w:sz w:val="20"/>
          <w:szCs w:val="24"/>
          <w:lang w:eastAsia="pl-PL"/>
        </w:rPr>
      </w:pPr>
    </w:p>
    <w:p w14:paraId="4F934215" w14:textId="5F5B11BE" w:rsidR="00B44026" w:rsidRDefault="00B44026" w:rsidP="00CC5192">
      <w:pPr>
        <w:spacing w:after="0" w:line="240" w:lineRule="auto"/>
        <w:jc w:val="both"/>
        <w:rPr>
          <w:rFonts w:ascii="Tahoma" w:eastAsia="Times New Roman" w:hAnsi="Tahoma" w:cs="Tahoma"/>
          <w:sz w:val="20"/>
          <w:szCs w:val="24"/>
          <w:lang w:eastAsia="pl-PL"/>
        </w:rPr>
      </w:pPr>
    </w:p>
    <w:p w14:paraId="43C4985D" w14:textId="681608AA" w:rsidR="00B44026" w:rsidRDefault="00B44026" w:rsidP="00CC5192">
      <w:pPr>
        <w:spacing w:after="0" w:line="240" w:lineRule="auto"/>
        <w:jc w:val="both"/>
        <w:rPr>
          <w:rFonts w:ascii="Tahoma" w:eastAsia="Times New Roman" w:hAnsi="Tahoma" w:cs="Tahoma"/>
          <w:sz w:val="20"/>
          <w:szCs w:val="24"/>
          <w:lang w:eastAsia="pl-PL"/>
        </w:rPr>
      </w:pPr>
    </w:p>
    <w:p w14:paraId="30575CA4" w14:textId="2289D539" w:rsidR="00B44026" w:rsidRDefault="00B44026" w:rsidP="00CC5192">
      <w:pPr>
        <w:spacing w:after="0" w:line="240" w:lineRule="auto"/>
        <w:jc w:val="both"/>
        <w:rPr>
          <w:rFonts w:ascii="Tahoma" w:eastAsia="Times New Roman" w:hAnsi="Tahoma" w:cs="Tahoma"/>
          <w:sz w:val="20"/>
          <w:szCs w:val="24"/>
          <w:lang w:eastAsia="pl-PL"/>
        </w:rPr>
      </w:pPr>
    </w:p>
    <w:p w14:paraId="1CC5B6CA" w14:textId="68021702" w:rsidR="00B44026" w:rsidRDefault="00B44026" w:rsidP="00CC5192">
      <w:pPr>
        <w:spacing w:after="0" w:line="240" w:lineRule="auto"/>
        <w:jc w:val="both"/>
        <w:rPr>
          <w:rFonts w:ascii="Tahoma" w:eastAsia="Times New Roman" w:hAnsi="Tahoma" w:cs="Tahoma"/>
          <w:sz w:val="20"/>
          <w:szCs w:val="24"/>
          <w:lang w:eastAsia="pl-PL"/>
        </w:rPr>
      </w:pPr>
    </w:p>
    <w:p w14:paraId="33398756" w14:textId="4109BF64" w:rsidR="00B44026" w:rsidRDefault="00B44026" w:rsidP="00CC5192">
      <w:pPr>
        <w:spacing w:after="0" w:line="240" w:lineRule="auto"/>
        <w:jc w:val="both"/>
        <w:rPr>
          <w:rFonts w:ascii="Tahoma" w:eastAsia="Times New Roman" w:hAnsi="Tahoma" w:cs="Tahoma"/>
          <w:sz w:val="20"/>
          <w:szCs w:val="24"/>
          <w:lang w:eastAsia="pl-PL"/>
        </w:rPr>
      </w:pPr>
    </w:p>
    <w:p w14:paraId="2E002E4E" w14:textId="57FD2B0B" w:rsidR="00B44026" w:rsidRDefault="00B44026" w:rsidP="00CC5192">
      <w:pPr>
        <w:spacing w:after="0" w:line="240" w:lineRule="auto"/>
        <w:jc w:val="both"/>
        <w:rPr>
          <w:rFonts w:ascii="Tahoma" w:eastAsia="Times New Roman" w:hAnsi="Tahoma" w:cs="Tahoma"/>
          <w:sz w:val="20"/>
          <w:szCs w:val="24"/>
          <w:lang w:eastAsia="pl-PL"/>
        </w:rPr>
      </w:pPr>
    </w:p>
    <w:p w14:paraId="2669347E" w14:textId="2D0F840A" w:rsidR="00B44026" w:rsidRDefault="00B44026" w:rsidP="00CC5192">
      <w:pPr>
        <w:spacing w:after="0" w:line="240" w:lineRule="auto"/>
        <w:jc w:val="both"/>
        <w:rPr>
          <w:rFonts w:ascii="Tahoma" w:eastAsia="Times New Roman" w:hAnsi="Tahoma" w:cs="Tahoma"/>
          <w:sz w:val="20"/>
          <w:szCs w:val="24"/>
          <w:lang w:eastAsia="pl-PL"/>
        </w:rPr>
      </w:pPr>
    </w:p>
    <w:p w14:paraId="47494B4C" w14:textId="61DA9061" w:rsidR="00B44026" w:rsidRDefault="00B44026" w:rsidP="00CC5192">
      <w:pPr>
        <w:spacing w:after="0" w:line="240" w:lineRule="auto"/>
        <w:jc w:val="both"/>
        <w:rPr>
          <w:rFonts w:ascii="Tahoma" w:eastAsia="Times New Roman" w:hAnsi="Tahoma" w:cs="Tahoma"/>
          <w:sz w:val="20"/>
          <w:szCs w:val="24"/>
          <w:lang w:eastAsia="pl-PL"/>
        </w:rPr>
      </w:pPr>
    </w:p>
    <w:p w14:paraId="18E1B70D" w14:textId="26383116" w:rsidR="00B44026" w:rsidRDefault="00B44026" w:rsidP="00CC5192">
      <w:pPr>
        <w:spacing w:after="0" w:line="240" w:lineRule="auto"/>
        <w:jc w:val="both"/>
        <w:rPr>
          <w:rFonts w:ascii="Tahoma" w:eastAsia="Times New Roman" w:hAnsi="Tahoma" w:cs="Tahoma"/>
          <w:sz w:val="20"/>
          <w:szCs w:val="24"/>
          <w:lang w:eastAsia="pl-PL"/>
        </w:rPr>
      </w:pPr>
    </w:p>
    <w:p w14:paraId="54BFD7C8" w14:textId="5EC5F5BC" w:rsidR="00B44026" w:rsidRDefault="00B44026" w:rsidP="00CC5192">
      <w:pPr>
        <w:spacing w:after="0" w:line="240" w:lineRule="auto"/>
        <w:jc w:val="both"/>
        <w:rPr>
          <w:rFonts w:ascii="Tahoma" w:eastAsia="Times New Roman" w:hAnsi="Tahoma" w:cs="Tahoma"/>
          <w:sz w:val="20"/>
          <w:szCs w:val="24"/>
          <w:lang w:eastAsia="pl-PL"/>
        </w:rPr>
      </w:pPr>
    </w:p>
    <w:p w14:paraId="6B712495" w14:textId="6E95488F" w:rsidR="00B44026" w:rsidRDefault="00B44026" w:rsidP="00CC5192">
      <w:pPr>
        <w:spacing w:after="0" w:line="240" w:lineRule="auto"/>
        <w:jc w:val="both"/>
        <w:rPr>
          <w:rFonts w:ascii="Tahoma" w:eastAsia="Times New Roman" w:hAnsi="Tahoma" w:cs="Tahoma"/>
          <w:sz w:val="20"/>
          <w:szCs w:val="24"/>
          <w:lang w:eastAsia="pl-PL"/>
        </w:rPr>
      </w:pPr>
    </w:p>
    <w:p w14:paraId="700D8D75" w14:textId="52F8B6EA" w:rsidR="00B44026" w:rsidRDefault="00B44026" w:rsidP="00CC5192">
      <w:pPr>
        <w:spacing w:after="0" w:line="240" w:lineRule="auto"/>
        <w:jc w:val="both"/>
        <w:rPr>
          <w:rFonts w:ascii="Tahoma" w:eastAsia="Times New Roman" w:hAnsi="Tahoma" w:cs="Tahoma"/>
          <w:sz w:val="20"/>
          <w:szCs w:val="24"/>
          <w:lang w:eastAsia="pl-PL"/>
        </w:rPr>
      </w:pPr>
    </w:p>
    <w:p w14:paraId="2A8E2120" w14:textId="2999949B" w:rsidR="00B44026" w:rsidRDefault="00B44026" w:rsidP="00CC5192">
      <w:pPr>
        <w:spacing w:after="0" w:line="240" w:lineRule="auto"/>
        <w:jc w:val="both"/>
        <w:rPr>
          <w:rFonts w:ascii="Tahoma" w:eastAsia="Times New Roman" w:hAnsi="Tahoma" w:cs="Tahoma"/>
          <w:sz w:val="20"/>
          <w:szCs w:val="24"/>
          <w:lang w:eastAsia="pl-PL"/>
        </w:rPr>
      </w:pPr>
    </w:p>
    <w:p w14:paraId="03E6B8D5" w14:textId="454D7189" w:rsidR="00B44026" w:rsidRDefault="00B44026" w:rsidP="00CC5192">
      <w:pPr>
        <w:spacing w:after="0" w:line="240" w:lineRule="auto"/>
        <w:jc w:val="both"/>
        <w:rPr>
          <w:rFonts w:ascii="Tahoma" w:eastAsia="Times New Roman" w:hAnsi="Tahoma" w:cs="Tahoma"/>
          <w:sz w:val="20"/>
          <w:szCs w:val="24"/>
          <w:lang w:eastAsia="pl-PL"/>
        </w:rPr>
      </w:pPr>
    </w:p>
    <w:p w14:paraId="47096A6A" w14:textId="4F442F96" w:rsidR="00B44026" w:rsidRDefault="00B44026" w:rsidP="00CC5192">
      <w:pPr>
        <w:spacing w:after="0" w:line="240" w:lineRule="auto"/>
        <w:jc w:val="both"/>
        <w:rPr>
          <w:rFonts w:ascii="Tahoma" w:eastAsia="Times New Roman" w:hAnsi="Tahoma" w:cs="Tahoma"/>
          <w:sz w:val="20"/>
          <w:szCs w:val="24"/>
          <w:lang w:eastAsia="pl-PL"/>
        </w:rPr>
      </w:pPr>
    </w:p>
    <w:p w14:paraId="05E2677C" w14:textId="59A8B94A" w:rsidR="00B44026" w:rsidRDefault="00B44026" w:rsidP="00CC5192">
      <w:pPr>
        <w:spacing w:after="0" w:line="240" w:lineRule="auto"/>
        <w:jc w:val="both"/>
        <w:rPr>
          <w:rFonts w:ascii="Tahoma" w:eastAsia="Times New Roman" w:hAnsi="Tahoma" w:cs="Tahoma"/>
          <w:sz w:val="20"/>
          <w:szCs w:val="24"/>
          <w:lang w:eastAsia="pl-PL"/>
        </w:rPr>
      </w:pPr>
    </w:p>
    <w:p w14:paraId="38D94365" w14:textId="01FB48AC" w:rsidR="00B44026" w:rsidRDefault="00B44026" w:rsidP="00CC5192">
      <w:pPr>
        <w:spacing w:after="0" w:line="240" w:lineRule="auto"/>
        <w:jc w:val="both"/>
        <w:rPr>
          <w:rFonts w:ascii="Tahoma" w:eastAsia="Times New Roman" w:hAnsi="Tahoma" w:cs="Tahoma"/>
          <w:sz w:val="20"/>
          <w:szCs w:val="24"/>
          <w:lang w:eastAsia="pl-PL"/>
        </w:rPr>
      </w:pPr>
    </w:p>
    <w:p w14:paraId="201F8CD5" w14:textId="756A9082" w:rsidR="00B44026" w:rsidRDefault="00B44026" w:rsidP="00CC5192">
      <w:pPr>
        <w:spacing w:after="0" w:line="240" w:lineRule="auto"/>
        <w:jc w:val="both"/>
        <w:rPr>
          <w:rFonts w:ascii="Tahoma" w:eastAsia="Times New Roman" w:hAnsi="Tahoma" w:cs="Tahoma"/>
          <w:sz w:val="20"/>
          <w:szCs w:val="24"/>
          <w:lang w:eastAsia="pl-PL"/>
        </w:rPr>
      </w:pPr>
    </w:p>
    <w:p w14:paraId="1436C6DC" w14:textId="1477B4AD" w:rsidR="00B44026" w:rsidRDefault="00B44026" w:rsidP="00CC5192">
      <w:pPr>
        <w:spacing w:after="0" w:line="240" w:lineRule="auto"/>
        <w:jc w:val="both"/>
        <w:rPr>
          <w:rFonts w:ascii="Tahoma" w:eastAsia="Times New Roman" w:hAnsi="Tahoma" w:cs="Tahoma"/>
          <w:sz w:val="20"/>
          <w:szCs w:val="24"/>
          <w:lang w:eastAsia="pl-PL"/>
        </w:rPr>
      </w:pPr>
    </w:p>
    <w:p w14:paraId="4F5B00A7" w14:textId="7134DC29" w:rsidR="00B44026" w:rsidRDefault="00B44026" w:rsidP="00CC5192">
      <w:pPr>
        <w:spacing w:after="0" w:line="240" w:lineRule="auto"/>
        <w:jc w:val="both"/>
        <w:rPr>
          <w:rFonts w:ascii="Tahoma" w:eastAsia="Times New Roman" w:hAnsi="Tahoma" w:cs="Tahoma"/>
          <w:sz w:val="20"/>
          <w:szCs w:val="24"/>
          <w:lang w:eastAsia="pl-PL"/>
        </w:rPr>
      </w:pPr>
    </w:p>
    <w:p w14:paraId="13EEF467" w14:textId="5122CF49" w:rsidR="00B44026" w:rsidRDefault="00B44026" w:rsidP="00CC5192">
      <w:pPr>
        <w:spacing w:after="0" w:line="240" w:lineRule="auto"/>
        <w:jc w:val="both"/>
        <w:rPr>
          <w:rFonts w:ascii="Tahoma" w:eastAsia="Times New Roman" w:hAnsi="Tahoma" w:cs="Tahoma"/>
          <w:sz w:val="20"/>
          <w:szCs w:val="24"/>
          <w:lang w:eastAsia="pl-PL"/>
        </w:rPr>
      </w:pPr>
    </w:p>
    <w:p w14:paraId="3F770261" w14:textId="53A31B6E" w:rsidR="00B44026" w:rsidRDefault="00B44026" w:rsidP="00CC5192">
      <w:pPr>
        <w:spacing w:after="0" w:line="240" w:lineRule="auto"/>
        <w:jc w:val="both"/>
        <w:rPr>
          <w:rFonts w:ascii="Tahoma" w:eastAsia="Times New Roman" w:hAnsi="Tahoma" w:cs="Tahoma"/>
          <w:sz w:val="20"/>
          <w:szCs w:val="24"/>
          <w:lang w:eastAsia="pl-PL"/>
        </w:rPr>
      </w:pPr>
    </w:p>
    <w:p w14:paraId="33601CC9" w14:textId="77777777" w:rsidR="00B44026" w:rsidRDefault="00B44026" w:rsidP="00CC5192">
      <w:pPr>
        <w:spacing w:after="0" w:line="240" w:lineRule="auto"/>
        <w:jc w:val="both"/>
        <w:rPr>
          <w:rFonts w:ascii="Tahoma" w:eastAsia="Times New Roman" w:hAnsi="Tahoma" w:cs="Tahoma"/>
          <w:sz w:val="20"/>
          <w:szCs w:val="24"/>
          <w:lang w:eastAsia="pl-PL"/>
        </w:rPr>
      </w:pPr>
    </w:p>
    <w:p w14:paraId="5E66A2A3" w14:textId="77777777" w:rsidR="004D2BBB" w:rsidRDefault="004D2BBB" w:rsidP="00CC5192">
      <w:pPr>
        <w:spacing w:after="0" w:line="240" w:lineRule="auto"/>
        <w:jc w:val="both"/>
        <w:rPr>
          <w:rFonts w:ascii="Tahoma" w:eastAsia="Times New Roman" w:hAnsi="Tahoma" w:cs="Tahoma"/>
          <w:sz w:val="20"/>
          <w:szCs w:val="24"/>
          <w:lang w:eastAsia="pl-PL"/>
        </w:rPr>
      </w:pPr>
    </w:p>
    <w:p w14:paraId="62790B33" w14:textId="77777777" w:rsidR="00F86C4B" w:rsidRDefault="00F86C4B" w:rsidP="00CC5192">
      <w:pPr>
        <w:spacing w:after="0" w:line="240" w:lineRule="auto"/>
        <w:jc w:val="both"/>
        <w:rPr>
          <w:rFonts w:ascii="Tahoma" w:eastAsia="Times New Roman" w:hAnsi="Tahoma" w:cs="Tahoma"/>
          <w:sz w:val="20"/>
          <w:szCs w:val="24"/>
          <w:lang w:eastAsia="pl-PL"/>
        </w:rPr>
      </w:pPr>
    </w:p>
    <w:p w14:paraId="6388415B" w14:textId="77777777" w:rsidR="00F86C4B" w:rsidRDefault="00F86C4B" w:rsidP="00CC5192">
      <w:pPr>
        <w:spacing w:after="0" w:line="240" w:lineRule="auto"/>
        <w:jc w:val="both"/>
        <w:rPr>
          <w:rFonts w:ascii="Tahoma" w:eastAsia="Times New Roman" w:hAnsi="Tahoma" w:cs="Tahoma"/>
          <w:sz w:val="20"/>
          <w:szCs w:val="24"/>
          <w:lang w:eastAsia="pl-PL"/>
        </w:rPr>
      </w:pPr>
    </w:p>
    <w:p w14:paraId="226D18DA" w14:textId="77777777" w:rsidR="00F86C4B" w:rsidRDefault="00F86C4B" w:rsidP="00CC5192">
      <w:pPr>
        <w:spacing w:after="0" w:line="240" w:lineRule="auto"/>
        <w:jc w:val="both"/>
        <w:rPr>
          <w:rFonts w:ascii="Tahoma" w:eastAsia="Times New Roman" w:hAnsi="Tahoma" w:cs="Tahoma"/>
          <w:sz w:val="20"/>
          <w:szCs w:val="24"/>
          <w:lang w:eastAsia="pl-PL"/>
        </w:rPr>
      </w:pPr>
    </w:p>
    <w:p w14:paraId="3664D790" w14:textId="77777777" w:rsidR="00F86C4B" w:rsidRDefault="00F86C4B" w:rsidP="00CC5192">
      <w:pPr>
        <w:spacing w:after="0" w:line="240" w:lineRule="auto"/>
        <w:jc w:val="both"/>
        <w:rPr>
          <w:rFonts w:ascii="Tahoma" w:eastAsia="Times New Roman" w:hAnsi="Tahoma" w:cs="Tahoma"/>
          <w:sz w:val="20"/>
          <w:szCs w:val="24"/>
          <w:lang w:eastAsia="pl-PL"/>
        </w:rPr>
      </w:pPr>
    </w:p>
    <w:p w14:paraId="23CAAF1A" w14:textId="77777777" w:rsidR="00F86C4B" w:rsidRDefault="00F86C4B" w:rsidP="00CC5192">
      <w:pPr>
        <w:spacing w:after="0" w:line="240" w:lineRule="auto"/>
        <w:jc w:val="both"/>
        <w:rPr>
          <w:rFonts w:ascii="Tahoma" w:eastAsia="Times New Roman" w:hAnsi="Tahoma" w:cs="Tahoma"/>
          <w:sz w:val="20"/>
          <w:szCs w:val="24"/>
          <w:lang w:eastAsia="pl-PL"/>
        </w:rPr>
      </w:pPr>
    </w:p>
    <w:p w14:paraId="676F24BF" w14:textId="55AE8900"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EB528D">
        <w:rPr>
          <w:rFonts w:ascii="Tahoma" w:eastAsia="Times New Roman" w:hAnsi="Tahoma" w:cs="Tahoma"/>
          <w:sz w:val="20"/>
          <w:szCs w:val="24"/>
          <w:lang w:eastAsia="pl-PL"/>
        </w:rPr>
        <w:t>.</w:t>
      </w:r>
      <w:r w:rsidR="00E546CC">
        <w:rPr>
          <w:rFonts w:ascii="Tahoma" w:eastAsia="Times New Roman" w:hAnsi="Tahoma" w:cs="Tahoma"/>
          <w:sz w:val="20"/>
          <w:szCs w:val="24"/>
          <w:lang w:eastAsia="pl-PL"/>
        </w:rPr>
        <w:t>100</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E37B0">
        <w:rPr>
          <w:rFonts w:ascii="Tahoma" w:eastAsia="Times New Roman" w:hAnsi="Tahoma" w:cs="Tahoma"/>
          <w:sz w:val="20"/>
          <w:szCs w:val="24"/>
          <w:lang w:eastAsia="pl-PL"/>
        </w:rPr>
        <w:t>2</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0A9FFE8F" w14:textId="2F46DD2A"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A8284C2" w14:textId="77777777" w:rsidR="00185D16" w:rsidRDefault="00185D16" w:rsidP="004F17FB">
      <w:pPr>
        <w:spacing w:after="0" w:line="240" w:lineRule="auto"/>
        <w:jc w:val="both"/>
        <w:rPr>
          <w:rFonts w:ascii="Tahoma" w:eastAsia="Times New Roman" w:hAnsi="Tahoma" w:cs="Tahoma"/>
          <w:b/>
          <w:color w:val="FF0000"/>
          <w:sz w:val="20"/>
          <w:szCs w:val="24"/>
          <w:lang w:eastAsia="pl-PL"/>
        </w:rPr>
      </w:pPr>
    </w:p>
    <w:p w14:paraId="63458113" w14:textId="0A9AAA43"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245CDEE1"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1D3A2A">
        <w:rPr>
          <w:rFonts w:ascii="Tahoma" w:eastAsia="Times New Roman" w:hAnsi="Tahoma" w:cs="Tahoma"/>
          <w:bCs/>
          <w:sz w:val="18"/>
          <w:szCs w:val="18"/>
          <w:lang w:eastAsia="pl-PL"/>
        </w:rPr>
        <w:t xml:space="preserve">u </w:t>
      </w:r>
      <w:r w:rsidRPr="00D8392B">
        <w:rPr>
          <w:rFonts w:ascii="Tahoma" w:eastAsia="Times New Roman" w:hAnsi="Tahoma" w:cs="Tahoma"/>
          <w:bCs/>
          <w:sz w:val="18"/>
          <w:szCs w:val="18"/>
          <w:lang w:eastAsia="pl-PL"/>
        </w:rPr>
        <w:t xml:space="preserve">umowy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2486A7CC" w14:textId="2E0AA891" w:rsidR="00CC5192"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(tj</w:t>
      </w:r>
      <w:r w:rsidR="001D55B9" w:rsidRPr="00D8392B">
        <w:rPr>
          <w:sz w:val="18"/>
          <w:szCs w:val="18"/>
        </w:rPr>
        <w:t xml:space="preserve"> </w:t>
      </w:r>
      <w:r w:rsidR="005519A0" w:rsidRPr="005519A0">
        <w:rPr>
          <w:rFonts w:ascii="Tahoma" w:eastAsia="Times New Roman" w:hAnsi="Tahoma" w:cs="Tahoma"/>
          <w:sz w:val="18"/>
          <w:szCs w:val="18"/>
          <w:lang w:eastAsia="ar-SA"/>
        </w:rPr>
        <w:t>Dz. U. z 202</w:t>
      </w:r>
      <w:r w:rsidR="00CA4A2B">
        <w:rPr>
          <w:rFonts w:ascii="Tahoma" w:eastAsia="Times New Roman" w:hAnsi="Tahoma" w:cs="Tahoma"/>
          <w:sz w:val="18"/>
          <w:szCs w:val="18"/>
          <w:lang w:eastAsia="ar-SA"/>
        </w:rPr>
        <w:t>2</w:t>
      </w:r>
      <w:r w:rsidR="005519A0" w:rsidRPr="005519A0">
        <w:rPr>
          <w:rFonts w:ascii="Tahoma" w:eastAsia="Times New Roman" w:hAnsi="Tahoma" w:cs="Tahoma"/>
          <w:sz w:val="18"/>
          <w:szCs w:val="18"/>
          <w:lang w:eastAsia="ar-SA"/>
        </w:rPr>
        <w:t xml:space="preserve">poz. </w:t>
      </w:r>
      <w:r w:rsidR="00CA4A2B">
        <w:rPr>
          <w:rFonts w:ascii="Tahoma" w:eastAsia="Times New Roman" w:hAnsi="Tahoma" w:cs="Tahoma"/>
          <w:sz w:val="18"/>
          <w:szCs w:val="18"/>
          <w:lang w:eastAsia="ar-SA"/>
        </w:rPr>
        <w:t>2301</w:t>
      </w:r>
      <w:r w:rsidR="005521A9">
        <w:rPr>
          <w:rFonts w:ascii="Tahoma" w:eastAsia="Times New Roman" w:hAnsi="Tahoma" w:cs="Tahoma"/>
          <w:sz w:val="18"/>
          <w:szCs w:val="18"/>
          <w:lang w:eastAsia="ar-SA"/>
        </w:rPr>
        <w:t xml:space="preserve"> </w:t>
      </w:r>
      <w:r w:rsidR="005519A0" w:rsidRPr="005519A0">
        <w:rPr>
          <w:rFonts w:ascii="Tahoma" w:eastAsia="Times New Roman" w:hAnsi="Tahoma" w:cs="Tahoma"/>
          <w:sz w:val="18"/>
          <w:szCs w:val="18"/>
          <w:lang w:eastAsia="ar-SA"/>
        </w:rPr>
        <w:t>z póź.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5E0EFF">
        <w:rPr>
          <w:rFonts w:ascii="Tahoma" w:eastAsia="Times New Roman" w:hAnsi="Tahoma" w:cs="Tahoma"/>
          <w:sz w:val="18"/>
          <w:szCs w:val="18"/>
          <w:lang w:eastAsia="ar-SA"/>
        </w:rPr>
        <w:t>- Oświadczam, że wypełniłem obowiązki informacyjne przewidziane w art. 13 lub art</w:t>
      </w:r>
      <w:r w:rsidRPr="00295586">
        <w:rPr>
          <w:rFonts w:ascii="Tahoma" w:eastAsia="Times New Roman" w:hAnsi="Tahoma" w:cs="Tahoma"/>
          <w:sz w:val="18"/>
          <w:szCs w:val="18"/>
          <w:lang w:eastAsia="ar-SA"/>
        </w:rPr>
        <w: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093D0BFC" w:rsidR="001A6892" w:rsidRDefault="001A6892" w:rsidP="00CC5192">
      <w:pPr>
        <w:suppressAutoHyphens/>
        <w:spacing w:after="0" w:line="240" w:lineRule="auto"/>
        <w:rPr>
          <w:rFonts w:ascii="Tahoma" w:eastAsia="Times New Roman" w:hAnsi="Tahoma" w:cs="Tahoma"/>
          <w:sz w:val="20"/>
          <w:szCs w:val="20"/>
          <w:lang w:eastAsia="ar-SA"/>
        </w:rPr>
      </w:pPr>
    </w:p>
    <w:p w14:paraId="06018889" w14:textId="03DF95E9" w:rsidR="00B44026" w:rsidRDefault="00B44026" w:rsidP="00CC5192">
      <w:pPr>
        <w:suppressAutoHyphens/>
        <w:spacing w:after="0" w:line="240" w:lineRule="auto"/>
        <w:rPr>
          <w:rFonts w:ascii="Tahoma" w:eastAsia="Times New Roman" w:hAnsi="Tahoma" w:cs="Tahoma"/>
          <w:sz w:val="20"/>
          <w:szCs w:val="20"/>
          <w:lang w:eastAsia="ar-SA"/>
        </w:rPr>
      </w:pPr>
    </w:p>
    <w:p w14:paraId="3386D094" w14:textId="55FC9BCD" w:rsidR="00B44026" w:rsidRDefault="00B44026" w:rsidP="00CC5192">
      <w:pPr>
        <w:suppressAutoHyphens/>
        <w:spacing w:after="0" w:line="240" w:lineRule="auto"/>
        <w:rPr>
          <w:rFonts w:ascii="Tahoma" w:eastAsia="Times New Roman" w:hAnsi="Tahoma" w:cs="Tahoma"/>
          <w:sz w:val="20"/>
          <w:szCs w:val="20"/>
          <w:lang w:eastAsia="ar-SA"/>
        </w:rPr>
      </w:pPr>
    </w:p>
    <w:p w14:paraId="56F1DFBD" w14:textId="18212E74" w:rsidR="00B44026" w:rsidRDefault="00B44026" w:rsidP="00CC5192">
      <w:pPr>
        <w:suppressAutoHyphens/>
        <w:spacing w:after="0" w:line="240" w:lineRule="auto"/>
        <w:rPr>
          <w:rFonts w:ascii="Tahoma" w:eastAsia="Times New Roman" w:hAnsi="Tahoma" w:cs="Tahoma"/>
          <w:sz w:val="20"/>
          <w:szCs w:val="20"/>
          <w:lang w:eastAsia="ar-SA"/>
        </w:rPr>
      </w:pPr>
    </w:p>
    <w:p w14:paraId="4BFFD4FB"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BE4F71C"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62B3F819"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4F913859"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138AD72"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1624FD3D"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246A838B"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A314CC1" w14:textId="77777777" w:rsidR="00EB48F3" w:rsidRDefault="00EB48F3" w:rsidP="00EB48F3">
      <w:pPr>
        <w:suppressAutoHyphens/>
        <w:spacing w:after="0" w:line="240" w:lineRule="auto"/>
        <w:jc w:val="both"/>
        <w:rPr>
          <w:rFonts w:ascii="Tahoma" w:eastAsia="Times New Roman" w:hAnsi="Tahoma" w:cs="Tahoma"/>
          <w:iCs/>
          <w:sz w:val="20"/>
          <w:szCs w:val="20"/>
          <w:lang w:eastAsia="ar-SA"/>
        </w:rPr>
      </w:pPr>
      <w:bookmarkStart w:id="5" w:name="_Hlk120864014"/>
      <w:bookmarkStart w:id="6" w:name="_Hlk93907909"/>
    </w:p>
    <w:bookmarkEnd w:id="5"/>
    <w:p w14:paraId="37D3FAE6" w14:textId="2DF9D091" w:rsidR="003D2720" w:rsidRPr="00EB528D" w:rsidRDefault="003D2720" w:rsidP="003D2720">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t>DZP.381.</w:t>
      </w:r>
      <w:r>
        <w:rPr>
          <w:rFonts w:ascii="Tahoma" w:eastAsia="Times New Roman" w:hAnsi="Tahoma" w:cs="Tahoma"/>
          <w:sz w:val="20"/>
          <w:szCs w:val="20"/>
          <w:lang w:eastAsia="ar-SA"/>
        </w:rPr>
        <w:t>100</w:t>
      </w:r>
      <w:r w:rsidRPr="00EB528D">
        <w:rPr>
          <w:rFonts w:ascii="Tahoma" w:eastAsia="Times New Roman" w:hAnsi="Tahoma" w:cs="Tahoma"/>
          <w:sz w:val="20"/>
          <w:szCs w:val="20"/>
          <w:lang w:eastAsia="ar-SA"/>
        </w:rPr>
        <w:t>A.2022</w:t>
      </w:r>
    </w:p>
    <w:p w14:paraId="5A4D0A84" w14:textId="4D7CCEBB" w:rsidR="003D2720" w:rsidRPr="00CC5192" w:rsidRDefault="003D2720" w:rsidP="003D2720">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5899564C"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0"/>
          <w:lang w:eastAsia="pl-PL"/>
        </w:rPr>
      </w:pPr>
    </w:p>
    <w:p w14:paraId="0D90947A"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E9CD140"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611488A6"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BCB20A5"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AB039B3"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05A26744"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42604A02"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0304124F" w14:textId="12CF86AE" w:rsidR="003D2720"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 xml:space="preserve">yczące przesłanek wykluczenia z art. 5k rozporządzenia 833/2014 </w:t>
      </w:r>
      <w:r w:rsidRPr="000B01DD">
        <w:rPr>
          <w:rFonts w:ascii="Tahoma" w:eastAsia="Calibri" w:hAnsi="Tahoma" w:cs="Tahoma"/>
          <w:sz w:val="20"/>
          <w:szCs w:val="20"/>
        </w:rPr>
        <w:t xml:space="preserve">w brzmieniu nadanym rozporządzeniem Rady UE 2022/576 </w:t>
      </w:r>
      <w:r>
        <w:rPr>
          <w:rFonts w:ascii="Tahoma" w:eastAsia="Calibri" w:hAnsi="Tahoma" w:cs="Tahoma"/>
          <w:sz w:val="20"/>
          <w:szCs w:val="20"/>
        </w:rPr>
        <w:t xml:space="preserve"> </w:t>
      </w:r>
      <w:r w:rsidRPr="002D52D1">
        <w:rPr>
          <w:rFonts w:ascii="Tahoma" w:hAnsi="Tahoma" w:cs="Tahoma"/>
          <w:bCs/>
          <w:sz w:val="20"/>
          <w:szCs w:val="20"/>
        </w:rPr>
        <w:t>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4E3F2389" w14:textId="122A044A" w:rsidR="003D2720" w:rsidRPr="000B01DD"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Pr>
          <w:rFonts w:ascii="Tahoma" w:eastAsia="Times New Roman" w:hAnsi="Tahoma" w:cs="Tahoma"/>
          <w:bCs/>
          <w:i/>
          <w:iCs/>
          <w:sz w:val="16"/>
          <w:szCs w:val="16"/>
          <w:lang w:eastAsia="pl-PL"/>
        </w:rPr>
        <w:t xml:space="preserve">wraz z ofertą  </w:t>
      </w:r>
      <w:r w:rsidRPr="000B01DD">
        <w:rPr>
          <w:rFonts w:ascii="Tahoma" w:eastAsia="Times New Roman" w:hAnsi="Tahoma" w:cs="Tahoma"/>
          <w:bCs/>
          <w:i/>
          <w:iCs/>
          <w:sz w:val="16"/>
          <w:szCs w:val="16"/>
          <w:lang w:eastAsia="pl-PL"/>
        </w:rPr>
        <w:t>)</w:t>
      </w:r>
    </w:p>
    <w:p w14:paraId="67431982" w14:textId="77777777" w:rsidR="003D2720" w:rsidRPr="00D52645" w:rsidRDefault="003D2720" w:rsidP="003D2720">
      <w:pPr>
        <w:shd w:val="clear" w:color="auto" w:fill="FFFFFF"/>
        <w:spacing w:after="0" w:line="260" w:lineRule="atLeast"/>
        <w:jc w:val="center"/>
        <w:rPr>
          <w:rFonts w:ascii="Times New Roman" w:eastAsia="Times New Roman" w:hAnsi="Times New Roman" w:cs="Times New Roman"/>
          <w:b/>
          <w:sz w:val="24"/>
          <w:szCs w:val="24"/>
          <w:lang w:eastAsia="pl-PL"/>
        </w:rPr>
      </w:pPr>
    </w:p>
    <w:p w14:paraId="14367FCC" w14:textId="1E5691FF" w:rsidR="003D2720" w:rsidRPr="00533E12" w:rsidRDefault="003D2720" w:rsidP="003D2720">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Pr>
          <w:rFonts w:ascii="Tahoma" w:eastAsia="Times New Roman" w:hAnsi="Tahoma" w:cs="Tahoma"/>
          <w:b/>
          <w:i/>
          <w:sz w:val="20"/>
          <w:szCs w:val="20"/>
          <w:lang w:eastAsia="pl-PL"/>
        </w:rPr>
        <w:t xml:space="preserve">dostawe produktów leczniczych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09D17A59" w14:textId="77777777" w:rsidR="003D2720" w:rsidRDefault="003D2720" w:rsidP="003D2720">
      <w:pPr>
        <w:keepNext/>
        <w:spacing w:before="120" w:after="120"/>
        <w:jc w:val="both"/>
        <w:outlineLvl w:val="5"/>
        <w:rPr>
          <w:rFonts w:ascii="Times New Roman" w:eastAsia="Times New Roman" w:hAnsi="Times New Roman" w:cs="Times New Roman"/>
          <w:sz w:val="24"/>
          <w:szCs w:val="24"/>
          <w:lang w:val="x-none" w:eastAsia="pl-PL"/>
        </w:rPr>
      </w:pPr>
    </w:p>
    <w:p w14:paraId="444F5584" w14:textId="77777777" w:rsidR="003D2720" w:rsidRPr="000B01DD" w:rsidRDefault="003D2720" w:rsidP="003D2720">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329070BC" w14:textId="77777777" w:rsidR="003D2720" w:rsidRPr="000B01DD" w:rsidRDefault="003D2720" w:rsidP="003D2720">
      <w:pPr>
        <w:numPr>
          <w:ilvl w:val="0"/>
          <w:numId w:val="43"/>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A41B695" w14:textId="77777777" w:rsidR="003D2720" w:rsidRPr="000B01DD" w:rsidRDefault="003D2720" w:rsidP="003D2720">
      <w:pPr>
        <w:numPr>
          <w:ilvl w:val="0"/>
          <w:numId w:val="43"/>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6066D9C" w14:textId="77777777" w:rsidR="003D2720" w:rsidRPr="000B01DD" w:rsidRDefault="003D2720" w:rsidP="003D2720">
      <w:pPr>
        <w:numPr>
          <w:ilvl w:val="0"/>
          <w:numId w:val="44"/>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6FA7E0B2" w14:textId="77777777" w:rsidR="003D2720" w:rsidRPr="000B01DD" w:rsidRDefault="003D2720" w:rsidP="003D2720">
      <w:pPr>
        <w:numPr>
          <w:ilvl w:val="0"/>
          <w:numId w:val="44"/>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6640394" w14:textId="77777777" w:rsidR="003D2720" w:rsidRPr="000B01DD" w:rsidRDefault="003D2720" w:rsidP="003D2720">
      <w:pPr>
        <w:numPr>
          <w:ilvl w:val="0"/>
          <w:numId w:val="44"/>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15EA026F" w14:textId="77777777" w:rsidR="003D2720" w:rsidRPr="000B01DD" w:rsidRDefault="003D2720" w:rsidP="003D2720">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4D6C229B" w14:textId="77777777" w:rsidR="003D2720" w:rsidRPr="000B01DD" w:rsidRDefault="003D2720" w:rsidP="003D2720">
      <w:pPr>
        <w:spacing w:after="160" w:line="259" w:lineRule="auto"/>
        <w:rPr>
          <w:rFonts w:ascii="Tahoma" w:eastAsia="Calibri" w:hAnsi="Tahoma" w:cs="Tahoma"/>
          <w:bCs/>
          <w:sz w:val="20"/>
          <w:szCs w:val="20"/>
        </w:rPr>
      </w:pPr>
    </w:p>
    <w:p w14:paraId="48787CAF" w14:textId="77777777" w:rsidR="003D2720" w:rsidRPr="000B01DD" w:rsidRDefault="003D2720" w:rsidP="003D2720">
      <w:pPr>
        <w:spacing w:after="160" w:line="259" w:lineRule="auto"/>
        <w:rPr>
          <w:rFonts w:ascii="Tahoma" w:eastAsia="Calibri" w:hAnsi="Tahoma" w:cs="Tahoma"/>
          <w:bCs/>
          <w:sz w:val="20"/>
          <w:szCs w:val="20"/>
        </w:rPr>
      </w:pPr>
    </w:p>
    <w:p w14:paraId="51542063" w14:textId="77777777" w:rsidR="003D2720" w:rsidRPr="000B01DD" w:rsidRDefault="003D2720" w:rsidP="003D2720">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236B5580" w14:textId="77777777" w:rsidR="003D2720" w:rsidRPr="000B01DD" w:rsidRDefault="003D2720" w:rsidP="003D2720">
      <w:pPr>
        <w:spacing w:after="0" w:line="240" w:lineRule="auto"/>
        <w:jc w:val="center"/>
        <w:rPr>
          <w:rFonts w:ascii="Tahoma" w:eastAsia="MS Mincho" w:hAnsi="Tahoma" w:cs="Tahoma"/>
          <w:iCs/>
          <w:sz w:val="20"/>
          <w:szCs w:val="20"/>
          <w:lang w:eastAsia="ar-SA"/>
        </w:rPr>
      </w:pPr>
    </w:p>
    <w:p w14:paraId="67BBD9AD" w14:textId="77777777" w:rsidR="003D2720" w:rsidRPr="000B01DD" w:rsidRDefault="003D2720" w:rsidP="003D2720">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2C9ABB4F" w14:textId="77777777" w:rsidR="003D2720" w:rsidRPr="000B01DD" w:rsidRDefault="003D2720" w:rsidP="003D2720">
      <w:pPr>
        <w:spacing w:after="160" w:line="259" w:lineRule="auto"/>
        <w:rPr>
          <w:rFonts w:ascii="Tahoma" w:eastAsia="Calibri" w:hAnsi="Tahoma" w:cs="Tahoma"/>
          <w:bCs/>
          <w:sz w:val="20"/>
          <w:szCs w:val="20"/>
        </w:rPr>
      </w:pPr>
    </w:p>
    <w:p w14:paraId="47108A09" w14:textId="77777777" w:rsidR="003D2720" w:rsidRPr="00D52645" w:rsidRDefault="003D2720" w:rsidP="003D2720">
      <w:pPr>
        <w:spacing w:after="160" w:line="259" w:lineRule="auto"/>
        <w:rPr>
          <w:rFonts w:ascii="Times New Roman" w:eastAsia="Calibri" w:hAnsi="Times New Roman" w:cs="Times New Roman"/>
          <w:bCs/>
          <w:sz w:val="24"/>
          <w:szCs w:val="24"/>
        </w:rPr>
      </w:pPr>
    </w:p>
    <w:p w14:paraId="6877B531"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44718E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ED9FC42" w14:textId="77777777" w:rsidR="003D2720" w:rsidRDefault="003D2720" w:rsidP="003D2720">
      <w:pPr>
        <w:suppressAutoHyphens/>
        <w:spacing w:after="0" w:line="240" w:lineRule="auto"/>
        <w:rPr>
          <w:rFonts w:ascii="Tahoma" w:hAnsi="Tahoma" w:cs="Tahoma"/>
          <w:b/>
          <w:bCs/>
          <w:sz w:val="16"/>
          <w:szCs w:val="16"/>
        </w:rPr>
      </w:pPr>
      <w:r w:rsidRPr="00CC5192">
        <w:rPr>
          <w:rFonts w:ascii="Tahoma" w:hAnsi="Tahoma" w:cs="Tahoma"/>
          <w:b/>
          <w:bCs/>
          <w:sz w:val="16"/>
          <w:szCs w:val="16"/>
        </w:rPr>
        <w:t xml:space="preserve">Uwaga </w:t>
      </w:r>
      <w:r>
        <w:rPr>
          <w:rFonts w:ascii="Tahoma" w:hAnsi="Tahoma" w:cs="Tahoma"/>
          <w:b/>
          <w:bCs/>
          <w:sz w:val="16"/>
          <w:szCs w:val="16"/>
        </w:rPr>
        <w:t>:</w:t>
      </w:r>
    </w:p>
    <w:p w14:paraId="3BAF62D8" w14:textId="77777777" w:rsidR="003D2720" w:rsidRPr="00CC5192" w:rsidRDefault="003D2720" w:rsidP="003D2720">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02F59D46"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2C44249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E2B0D47" w14:textId="309A8DE8"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3442C643" w14:textId="00BCCF09"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665F45D0" w14:textId="70062995"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37762973" w14:textId="4B20DF0B"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471980A9" w14:textId="77777777"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7F675F8E"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0F569C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08C79EB" w14:textId="42F2A01E" w:rsidR="00EB48F3" w:rsidRPr="00446B19" w:rsidRDefault="00EB48F3" w:rsidP="00EB48F3">
      <w:pPr>
        <w:suppressAutoHyphens/>
        <w:spacing w:after="0" w:line="240" w:lineRule="auto"/>
        <w:jc w:val="both"/>
        <w:rPr>
          <w:rFonts w:ascii="Tahoma" w:eastAsia="Times New Roman" w:hAnsi="Tahoma" w:cs="Tahoma"/>
          <w:iCs/>
          <w:sz w:val="20"/>
          <w:szCs w:val="20"/>
          <w:lang w:eastAsia="ar-SA"/>
        </w:rPr>
      </w:pPr>
      <w:r w:rsidRPr="00446B19">
        <w:rPr>
          <w:rFonts w:ascii="Tahoma" w:eastAsia="Times New Roman" w:hAnsi="Tahoma" w:cs="Tahoma"/>
          <w:iCs/>
          <w:sz w:val="20"/>
          <w:szCs w:val="20"/>
          <w:lang w:eastAsia="ar-SA"/>
        </w:rPr>
        <w:t>DZP.381</w:t>
      </w:r>
      <w:r>
        <w:rPr>
          <w:rFonts w:ascii="Tahoma" w:eastAsia="Times New Roman" w:hAnsi="Tahoma" w:cs="Tahoma"/>
          <w:iCs/>
          <w:sz w:val="20"/>
          <w:szCs w:val="20"/>
          <w:lang w:eastAsia="ar-SA"/>
        </w:rPr>
        <w:t>.100</w:t>
      </w:r>
      <w:r w:rsidRPr="00446B19">
        <w:rPr>
          <w:rFonts w:ascii="Tahoma" w:eastAsia="Times New Roman" w:hAnsi="Tahoma" w:cs="Tahoma"/>
          <w:iCs/>
          <w:sz w:val="20"/>
          <w:szCs w:val="20"/>
          <w:lang w:eastAsia="ar-SA"/>
        </w:rPr>
        <w:t>A.2022</w:t>
      </w:r>
    </w:p>
    <w:p w14:paraId="082E23E3" w14:textId="77777777" w:rsidR="00EB48F3" w:rsidRPr="00CC5192" w:rsidRDefault="00EB48F3" w:rsidP="00EB48F3">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6"/>
    <w:p w14:paraId="6D236413" w14:textId="77777777" w:rsidR="00EB48F3" w:rsidRDefault="00EB48F3" w:rsidP="00EB48F3">
      <w:pPr>
        <w:spacing w:after="0" w:line="240" w:lineRule="auto"/>
        <w:jc w:val="center"/>
        <w:rPr>
          <w:rFonts w:ascii="Tahoma" w:eastAsia="Times New Roman" w:hAnsi="Tahoma" w:cs="Tahoma"/>
          <w:b/>
          <w:sz w:val="20"/>
          <w:szCs w:val="20"/>
          <w:lang w:eastAsia="pl-PL"/>
        </w:rPr>
      </w:pPr>
    </w:p>
    <w:p w14:paraId="01C317FB" w14:textId="77777777" w:rsidR="00EB48F3" w:rsidRDefault="00EB48F3" w:rsidP="00EB48F3">
      <w:pPr>
        <w:spacing w:after="0" w:line="240" w:lineRule="auto"/>
        <w:jc w:val="center"/>
        <w:rPr>
          <w:rFonts w:ascii="Tahoma" w:eastAsia="Times New Roman" w:hAnsi="Tahoma" w:cs="Tahoma"/>
          <w:b/>
          <w:sz w:val="20"/>
          <w:szCs w:val="20"/>
          <w:lang w:eastAsia="pl-PL"/>
        </w:rPr>
      </w:pPr>
    </w:p>
    <w:p w14:paraId="347B9B07"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04F720C8"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17B15CD8" w14:textId="77777777" w:rsidR="00EB48F3" w:rsidRDefault="00EB48F3" w:rsidP="00EB48F3">
      <w:pPr>
        <w:widowControl w:val="0"/>
        <w:adjustRightInd w:val="0"/>
        <w:spacing w:after="120" w:line="360" w:lineRule="auto"/>
        <w:jc w:val="center"/>
        <w:rPr>
          <w:rFonts w:ascii="Tahoma" w:eastAsia="Times New Roman" w:hAnsi="Tahoma" w:cs="Tahoma"/>
          <w:b/>
          <w:sz w:val="20"/>
          <w:szCs w:val="20"/>
          <w:lang w:eastAsia="pl-PL"/>
        </w:rPr>
      </w:pPr>
    </w:p>
    <w:p w14:paraId="0E95C66E" w14:textId="4C73D912" w:rsidR="0096071D" w:rsidRDefault="00EB48F3" w:rsidP="0096071D">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w:t>
      </w:r>
      <w:r w:rsidR="0096071D">
        <w:rPr>
          <w:rFonts w:ascii="Tahoma" w:eastAsia="Times New Roman" w:hAnsi="Tahoma" w:cs="Tahoma"/>
          <w:b/>
          <w:sz w:val="20"/>
          <w:szCs w:val="20"/>
          <w:lang w:eastAsia="pl-PL"/>
        </w:rPr>
        <w:t xml:space="preserve">A </w:t>
      </w:r>
      <w:r>
        <w:rPr>
          <w:rFonts w:ascii="Tahoma" w:eastAsia="Times New Roman" w:hAnsi="Tahoma" w:cs="Tahoma"/>
          <w:b/>
          <w:sz w:val="20"/>
          <w:szCs w:val="20"/>
          <w:lang w:eastAsia="pl-PL"/>
        </w:rPr>
        <w:t>O AKTUALNOŚCI INFORMACJI ZAWARTYCH W OŚWIADCZENI</w:t>
      </w:r>
      <w:r w:rsidR="0096071D">
        <w:rPr>
          <w:rFonts w:ascii="Tahoma" w:eastAsia="Times New Roman" w:hAnsi="Tahoma" w:cs="Tahoma"/>
          <w:b/>
          <w:sz w:val="20"/>
          <w:szCs w:val="20"/>
          <w:lang w:eastAsia="pl-PL"/>
        </w:rPr>
        <w:t>ACH</w:t>
      </w:r>
    </w:p>
    <w:p w14:paraId="135B7457" w14:textId="3D527DCA" w:rsidR="0096071D" w:rsidRDefault="0096071D" w:rsidP="0096071D">
      <w:pPr>
        <w:widowControl w:val="0"/>
        <w:adjustRightInd w:val="0"/>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ZŁOŻONYCH WRAZ Z OFERTĄ</w:t>
      </w:r>
    </w:p>
    <w:p w14:paraId="079E257C" w14:textId="0340D4D6" w:rsidR="00EB48F3"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5910BFBE" w14:textId="77777777" w:rsidR="00EB48F3" w:rsidRPr="00E2609F" w:rsidRDefault="00EB48F3" w:rsidP="00E2609F">
      <w:pPr>
        <w:widowControl w:val="0"/>
        <w:adjustRightInd w:val="0"/>
        <w:spacing w:after="0" w:line="240" w:lineRule="auto"/>
        <w:jc w:val="center"/>
        <w:rPr>
          <w:rFonts w:ascii="Tahoma" w:eastAsia="Times New Roman" w:hAnsi="Tahoma" w:cs="Tahoma"/>
          <w:i/>
          <w:iCs/>
          <w:sz w:val="16"/>
          <w:szCs w:val="16"/>
          <w:lang w:eastAsia="pl-PL"/>
        </w:rPr>
      </w:pPr>
    </w:p>
    <w:p w14:paraId="7298B09D" w14:textId="77777777" w:rsidR="00EB48F3" w:rsidRPr="00CC5192" w:rsidRDefault="00EB48F3" w:rsidP="00EB48F3">
      <w:pPr>
        <w:spacing w:after="0" w:line="240" w:lineRule="auto"/>
        <w:jc w:val="center"/>
        <w:rPr>
          <w:rFonts w:ascii="Tahoma" w:eastAsia="Times New Roman" w:hAnsi="Tahoma" w:cs="Tahoma"/>
          <w:b/>
          <w:sz w:val="20"/>
          <w:szCs w:val="20"/>
          <w:lang w:eastAsia="pl-PL"/>
        </w:rPr>
      </w:pPr>
    </w:p>
    <w:p w14:paraId="66BC7A02" w14:textId="77777777" w:rsidR="00EB48F3" w:rsidRDefault="00EB48F3" w:rsidP="00EB48F3">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67A18C0B" w14:textId="77777777" w:rsidR="00EB48F3" w:rsidRPr="00CC5192" w:rsidRDefault="00EB48F3" w:rsidP="00EB48F3">
      <w:pPr>
        <w:spacing w:after="0" w:line="240" w:lineRule="auto"/>
        <w:jc w:val="both"/>
        <w:rPr>
          <w:rFonts w:ascii="Tahoma" w:eastAsia="Times New Roman" w:hAnsi="Tahoma" w:cs="Tahoma"/>
          <w:sz w:val="20"/>
          <w:szCs w:val="20"/>
          <w:lang w:eastAsia="pl-PL"/>
        </w:rPr>
      </w:pPr>
    </w:p>
    <w:p w14:paraId="3B8682B9" w14:textId="77777777" w:rsidR="00EB48F3" w:rsidRPr="00AD3E7F" w:rsidRDefault="00EB48F3" w:rsidP="00EB48F3">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3251CF4C"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078A5328"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60A4D004"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2DCD02EB" w14:textId="77777777" w:rsidR="00EB48F3"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2CF5C691" w14:textId="77777777" w:rsidR="00EB48F3" w:rsidRPr="005E0EFF" w:rsidRDefault="00EB48F3" w:rsidP="00EB48F3">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5E0EFF">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6BCF704E" w14:textId="77777777" w:rsidR="00EB48F3"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p>
    <w:p w14:paraId="1014530E"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76C2F728"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sz w:val="20"/>
          <w:szCs w:val="20"/>
          <w:lang w:eastAsia="pl-PL"/>
        </w:rPr>
      </w:pPr>
    </w:p>
    <w:p w14:paraId="10AD2ED6" w14:textId="22211706" w:rsidR="00EB48F3" w:rsidRPr="00EB48F3" w:rsidRDefault="00EB48F3" w:rsidP="00EB48F3">
      <w:pPr>
        <w:suppressAutoHyphens/>
        <w:spacing w:after="0" w:line="240" w:lineRule="auto"/>
        <w:ind w:firstLine="708"/>
        <w:contextualSpacing/>
        <w:jc w:val="both"/>
        <w:rPr>
          <w:rFonts w:ascii="Tahoma" w:eastAsia="Calibri" w:hAnsi="Tahoma" w:cs="Tahoma"/>
          <w:sz w:val="20"/>
          <w:szCs w:val="20"/>
        </w:rPr>
      </w:pPr>
      <w:bookmarkStart w:id="7" w:name="_Hlk116389057"/>
      <w:r w:rsidRPr="00EB48F3">
        <w:rPr>
          <w:rFonts w:ascii="Tahoma" w:eastAsia="Calibri" w:hAnsi="Tahoma" w:cs="Tahoma"/>
          <w:sz w:val="20"/>
          <w:szCs w:val="20"/>
        </w:rPr>
        <w:t xml:space="preserve">Oświadczam,że </w:t>
      </w:r>
      <w:r w:rsidR="00F22EF8">
        <w:rPr>
          <w:rFonts w:ascii="Tahoma" w:eastAsia="Calibri" w:hAnsi="Tahoma" w:cs="Tahoma"/>
          <w:sz w:val="20"/>
          <w:szCs w:val="20"/>
        </w:rPr>
        <w:t>i</w:t>
      </w:r>
      <w:r w:rsidRPr="00EB48F3">
        <w:rPr>
          <w:rFonts w:ascii="Tahoma" w:eastAsia="Calibri" w:hAnsi="Tahoma" w:cs="Tahoma"/>
          <w:sz w:val="20"/>
          <w:szCs w:val="20"/>
        </w:rPr>
        <w:t>nformacje zawarte w oświadczeniu złożonym wraz z ofertą dotyczącym  przesłanek wykluczenia, o których mowa w:</w:t>
      </w:r>
    </w:p>
    <w:p w14:paraId="5EEA8AF4" w14:textId="77777777" w:rsidR="00EB48F3" w:rsidRPr="00EB48F3" w:rsidRDefault="00EB48F3" w:rsidP="00EB48F3">
      <w:pPr>
        <w:pStyle w:val="Akapitzlist"/>
        <w:numPr>
          <w:ilvl w:val="0"/>
          <w:numId w:val="42"/>
        </w:numPr>
        <w:suppressAutoHyphens/>
        <w:spacing w:after="0" w:line="240" w:lineRule="auto"/>
        <w:rPr>
          <w:rStyle w:val="markedcontent"/>
          <w:rFonts w:ascii="Tahoma" w:eastAsia="Calibri" w:hAnsi="Tahoma" w:cs="Tahoma"/>
          <w:sz w:val="20"/>
          <w:szCs w:val="20"/>
        </w:rPr>
      </w:pPr>
      <w:r w:rsidRPr="00EB48F3">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66E189DB" w14:textId="11072DA3" w:rsidR="00EB48F3" w:rsidRPr="00EB48F3" w:rsidRDefault="00EB48F3" w:rsidP="00EB48F3">
      <w:pPr>
        <w:pStyle w:val="Akapitzlist"/>
        <w:numPr>
          <w:ilvl w:val="0"/>
          <w:numId w:val="42"/>
        </w:numPr>
        <w:rPr>
          <w:rStyle w:val="markedcontent"/>
          <w:rFonts w:ascii="Tahoma" w:eastAsia="Calibri" w:hAnsi="Tahoma" w:cs="Tahoma"/>
          <w:sz w:val="20"/>
          <w:szCs w:val="20"/>
        </w:rPr>
      </w:pPr>
      <w:r w:rsidRPr="00EB48F3">
        <w:rPr>
          <w:rStyle w:val="markedcontent"/>
          <w:rFonts w:ascii="Tahoma" w:eastAsia="Calibri" w:hAnsi="Tahoma" w:cs="Tahoma"/>
          <w:sz w:val="20"/>
          <w:szCs w:val="20"/>
        </w:rPr>
        <w:t>w art. 5k rozporządzenia Rady UE 833/2014 dotyczącego środków ograniczających w związku z działaniami Rosji destabilizującymi sytuację na Ukrainie w brzmieniu nadanym rozporządzeniem Rady UE 2022/576 z dnia 8 kwietnia 2022 r.,</w:t>
      </w:r>
    </w:p>
    <w:p w14:paraId="757280E1"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sz w:val="20"/>
          <w:szCs w:val="20"/>
        </w:rPr>
      </w:pPr>
    </w:p>
    <w:p w14:paraId="44C72E46"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b/>
          <w:bCs/>
          <w:color w:val="FF0000"/>
          <w:sz w:val="20"/>
          <w:szCs w:val="20"/>
        </w:rPr>
      </w:pPr>
      <w:r w:rsidRPr="00EB48F3">
        <w:rPr>
          <w:rStyle w:val="markedcontent"/>
          <w:rFonts w:ascii="Tahoma" w:hAnsi="Tahoma" w:cs="Tahoma"/>
          <w:b/>
          <w:bCs/>
          <w:sz w:val="20"/>
          <w:szCs w:val="20"/>
        </w:rPr>
        <w:t>są nadal aktualne.</w:t>
      </w:r>
      <w:bookmarkEnd w:id="7"/>
      <w:r w:rsidRPr="00EB48F3">
        <w:rPr>
          <w:rFonts w:ascii="Tahoma" w:hAnsi="Tahoma" w:cs="Tahoma"/>
          <w:b/>
          <w:bCs/>
          <w:sz w:val="20"/>
          <w:szCs w:val="20"/>
        </w:rPr>
        <w:br/>
      </w:r>
    </w:p>
    <w:p w14:paraId="28471B0F" w14:textId="77777777" w:rsidR="00EB48F3" w:rsidRPr="0059452A" w:rsidRDefault="00EB48F3" w:rsidP="00EB48F3">
      <w:pPr>
        <w:pStyle w:val="Akapitzlist"/>
        <w:suppressAutoHyphens/>
        <w:spacing w:after="0" w:line="240" w:lineRule="auto"/>
        <w:ind w:left="360"/>
        <w:rPr>
          <w:rStyle w:val="markedcontent"/>
          <w:rFonts w:ascii="Times New Roman" w:eastAsia="Calibri" w:hAnsi="Times New Roman" w:cs="Times New Roman"/>
          <w:sz w:val="24"/>
          <w:szCs w:val="24"/>
        </w:rPr>
      </w:pPr>
    </w:p>
    <w:p w14:paraId="12D92A11"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2970F6A3"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740F19D5"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16C35E"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9AB92D"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012814"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186A389A"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3F6B5D" w14:textId="77777777" w:rsidR="00E57DBE" w:rsidRDefault="00E57DBE" w:rsidP="00E57DBE">
      <w:pPr>
        <w:suppressAutoHyphens/>
        <w:spacing w:after="0" w:line="240" w:lineRule="auto"/>
        <w:rPr>
          <w:rFonts w:ascii="Tahoma" w:hAnsi="Tahoma" w:cs="Tahoma"/>
          <w:b/>
          <w:bCs/>
          <w:sz w:val="16"/>
          <w:szCs w:val="16"/>
        </w:rPr>
      </w:pPr>
      <w:bookmarkStart w:id="8" w:name="_Hlk120864262"/>
      <w:r w:rsidRPr="00CC5192">
        <w:rPr>
          <w:rFonts w:ascii="Tahoma" w:hAnsi="Tahoma" w:cs="Tahoma"/>
          <w:b/>
          <w:bCs/>
          <w:sz w:val="16"/>
          <w:szCs w:val="16"/>
        </w:rPr>
        <w:t xml:space="preserve">Uwaga </w:t>
      </w:r>
      <w:r>
        <w:rPr>
          <w:rFonts w:ascii="Tahoma" w:hAnsi="Tahoma" w:cs="Tahoma"/>
          <w:b/>
          <w:bCs/>
          <w:sz w:val="16"/>
          <w:szCs w:val="16"/>
        </w:rPr>
        <w:t>:</w:t>
      </w:r>
    </w:p>
    <w:p w14:paraId="546B9800" w14:textId="52B3BEF1" w:rsidR="00E57DBE" w:rsidRPr="00CC5192" w:rsidRDefault="00E57DBE" w:rsidP="00E57DBE">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8"/>
    <w:p w14:paraId="0BB28787" w14:textId="54B11750" w:rsidR="0096071D" w:rsidRPr="00E57DBE" w:rsidRDefault="00E57DBE" w:rsidP="0096071D">
      <w:pPr>
        <w:pStyle w:val="Tekstprzypisudolnego"/>
        <w:jc w:val="both"/>
        <w:rPr>
          <w:rFonts w:ascii="Tahoma" w:hAnsi="Tahoma" w:cs="Tahoma"/>
          <w:iCs/>
          <w:sz w:val="16"/>
          <w:szCs w:val="16"/>
        </w:rPr>
      </w:pPr>
      <w:r>
        <w:rPr>
          <w:rFonts w:ascii="Tahoma" w:hAnsi="Tahoma" w:cs="Tahoma"/>
          <w:iCs/>
          <w:sz w:val="16"/>
          <w:szCs w:val="16"/>
        </w:rPr>
        <w:t xml:space="preserve">* </w:t>
      </w:r>
      <w:r w:rsidR="0096071D" w:rsidRPr="00E57DBE">
        <w:rPr>
          <w:rFonts w:ascii="Tahoma" w:hAnsi="Tahoma" w:cs="Tahoma"/>
          <w:iCs/>
          <w:sz w:val="16"/>
          <w:szCs w:val="16"/>
        </w:rPr>
        <w:t>W przypadku braku aktualności podanych uprzednio   informacji,  należy określić jakich danych dotyczy zmiana i wskazać jej zakres.</w:t>
      </w:r>
    </w:p>
    <w:p w14:paraId="5B060AC0" w14:textId="77777777" w:rsidR="0096071D" w:rsidRPr="000D3B5A" w:rsidRDefault="0096071D" w:rsidP="0096071D">
      <w:pPr>
        <w:pStyle w:val="Tekstprzypisudolnego"/>
        <w:jc w:val="both"/>
        <w:rPr>
          <w:rFonts w:ascii="Arial" w:hAnsi="Arial" w:cs="Arial"/>
          <w:i/>
        </w:rPr>
      </w:pPr>
    </w:p>
    <w:p w14:paraId="4C244611"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0553D3B6"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6772EAAA"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4F5A94DF"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758A016E"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919F6BE" w14:textId="610E1D61" w:rsidR="00CC5192" w:rsidRPr="00EB528D" w:rsidRDefault="001D55B9" w:rsidP="00CC5192">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t>DZP.381</w:t>
      </w:r>
      <w:r w:rsidR="00EB528D" w:rsidRPr="00EB528D">
        <w:rPr>
          <w:rFonts w:ascii="Tahoma" w:eastAsia="Times New Roman" w:hAnsi="Tahoma" w:cs="Tahoma"/>
          <w:sz w:val="20"/>
          <w:szCs w:val="20"/>
          <w:lang w:eastAsia="ar-SA"/>
        </w:rPr>
        <w:t>.</w:t>
      </w:r>
      <w:r w:rsidR="00EB48F3">
        <w:rPr>
          <w:rFonts w:ascii="Tahoma" w:eastAsia="Times New Roman" w:hAnsi="Tahoma" w:cs="Tahoma"/>
          <w:sz w:val="20"/>
          <w:szCs w:val="20"/>
          <w:lang w:eastAsia="ar-SA"/>
        </w:rPr>
        <w:t>100</w:t>
      </w:r>
      <w:r w:rsidRPr="00EB528D">
        <w:rPr>
          <w:rFonts w:ascii="Tahoma" w:eastAsia="Times New Roman" w:hAnsi="Tahoma" w:cs="Tahoma"/>
          <w:sz w:val="20"/>
          <w:szCs w:val="20"/>
          <w:lang w:eastAsia="ar-SA"/>
        </w:rPr>
        <w:t>A.</w:t>
      </w:r>
      <w:r w:rsidR="003240BA" w:rsidRPr="00EB528D">
        <w:rPr>
          <w:rFonts w:ascii="Tahoma" w:eastAsia="Times New Roman" w:hAnsi="Tahoma" w:cs="Tahoma"/>
          <w:sz w:val="20"/>
          <w:szCs w:val="20"/>
          <w:lang w:eastAsia="ar-SA"/>
        </w:rPr>
        <w:t>20</w:t>
      </w:r>
      <w:r w:rsidRPr="00EB528D">
        <w:rPr>
          <w:rFonts w:ascii="Tahoma" w:eastAsia="Times New Roman" w:hAnsi="Tahoma" w:cs="Tahoma"/>
          <w:sz w:val="20"/>
          <w:szCs w:val="20"/>
          <w:lang w:eastAsia="ar-SA"/>
        </w:rPr>
        <w:t>2</w:t>
      </w:r>
      <w:r w:rsidR="00BE37B0" w:rsidRPr="00EB528D">
        <w:rPr>
          <w:rFonts w:ascii="Tahoma" w:eastAsia="Times New Roman" w:hAnsi="Tahoma" w:cs="Tahoma"/>
          <w:sz w:val="20"/>
          <w:szCs w:val="20"/>
          <w:lang w:eastAsia="ar-SA"/>
        </w:rPr>
        <w:t>2</w:t>
      </w:r>
    </w:p>
    <w:p w14:paraId="641BAC37" w14:textId="4EE3CBD3"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sidR="00CA2B93">
        <w:rPr>
          <w:rFonts w:ascii="Tahoma" w:eastAsia="Times New Roman" w:hAnsi="Tahoma" w:cs="Tahoma"/>
          <w:sz w:val="20"/>
          <w:szCs w:val="20"/>
          <w:lang w:eastAsia="ar-SA"/>
        </w:rPr>
        <w:t>6</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2E078835" w14:textId="77777777" w:rsidR="00E2609F"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bookmarkStart w:id="9" w:name="_Hlk120863607"/>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9"/>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925B99">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4D31D03" w14:textId="77777777" w:rsidR="00BE37B0" w:rsidRDefault="00BE37B0" w:rsidP="00CC5192">
      <w:pPr>
        <w:suppressAutoHyphens/>
        <w:spacing w:after="0" w:line="240" w:lineRule="auto"/>
        <w:jc w:val="both"/>
        <w:rPr>
          <w:rFonts w:ascii="Tahoma" w:eastAsia="Times New Roman" w:hAnsi="Tahoma" w:cs="Tahoma"/>
          <w:iCs/>
          <w:sz w:val="20"/>
          <w:szCs w:val="20"/>
          <w:lang w:eastAsia="ar-SA"/>
        </w:rPr>
        <w:sectPr w:rsidR="00BE37B0" w:rsidSect="00B44026">
          <w:pgSz w:w="11906" w:h="16838" w:code="9"/>
          <w:pgMar w:top="397" w:right="1191" w:bottom="397" w:left="1191" w:header="709" w:footer="709" w:gutter="0"/>
          <w:cols w:space="708"/>
          <w:docGrid w:linePitch="360"/>
        </w:sectPr>
      </w:pPr>
    </w:p>
    <w:p w14:paraId="53B3DBF6" w14:textId="77777777" w:rsidR="003C3DBA" w:rsidRDefault="003C3DBA" w:rsidP="00CC5192">
      <w:pPr>
        <w:suppressAutoHyphens/>
        <w:spacing w:after="0" w:line="240" w:lineRule="auto"/>
        <w:jc w:val="both"/>
        <w:rPr>
          <w:rFonts w:ascii="Tahoma" w:eastAsia="Times New Roman" w:hAnsi="Tahoma" w:cs="Tahoma"/>
          <w:iCs/>
          <w:sz w:val="20"/>
          <w:szCs w:val="20"/>
          <w:lang w:eastAsia="ar-SA"/>
        </w:rPr>
      </w:pPr>
    </w:p>
    <w:p w14:paraId="7CA11E94" w14:textId="77777777" w:rsidR="00875F84" w:rsidRPr="003B1897" w:rsidRDefault="00875F84" w:rsidP="00875F84">
      <w:pPr>
        <w:spacing w:after="0" w:line="240" w:lineRule="auto"/>
        <w:rPr>
          <w:rFonts w:ascii="Tahoma" w:eastAsia="Cambria" w:hAnsi="Tahoma" w:cs="Tahoma"/>
          <w:sz w:val="20"/>
          <w:szCs w:val="20"/>
          <w:lang w:eastAsia="pl-PL"/>
        </w:rPr>
      </w:pPr>
      <w:bookmarkStart w:id="10" w:name="_Hlk96494468"/>
      <w:bookmarkStart w:id="11" w:name="_Hlk101855509"/>
      <w:r>
        <w:rPr>
          <w:rFonts w:ascii="Tahoma" w:eastAsia="Cambria" w:hAnsi="Tahoma" w:cs="Tahoma"/>
          <w:sz w:val="20"/>
          <w:szCs w:val="20"/>
          <w:lang w:eastAsia="pl-PL"/>
        </w:rPr>
        <w:t>DZP.381.100A.2022</w:t>
      </w:r>
      <w:r w:rsidRPr="003B1897">
        <w:rPr>
          <w:rFonts w:ascii="Tahoma" w:eastAsia="Cambria" w:hAnsi="Tahoma" w:cs="Tahoma"/>
          <w:sz w:val="20"/>
          <w:szCs w:val="20"/>
          <w:lang w:eastAsia="pl-PL"/>
        </w:rPr>
        <w:t xml:space="preserve"> </w:t>
      </w:r>
    </w:p>
    <w:p w14:paraId="4C1F170B"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w:t>
      </w:r>
      <w:r>
        <w:rPr>
          <w:rFonts w:ascii="Tahoma" w:eastAsia="Cambria" w:hAnsi="Tahoma" w:cs="Tahoma"/>
          <w:sz w:val="20"/>
          <w:szCs w:val="20"/>
          <w:lang w:eastAsia="pl-PL"/>
        </w:rPr>
        <w:t>7</w:t>
      </w:r>
    </w:p>
    <w:p w14:paraId="5FC3D48A" w14:textId="77777777" w:rsidR="00875F84" w:rsidRPr="003B1897" w:rsidRDefault="00875F84" w:rsidP="00875F84">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UMOWA –</w:t>
      </w:r>
      <w:r>
        <w:rPr>
          <w:rFonts w:ascii="Tahoma" w:eastAsia="Cambria" w:hAnsi="Tahoma" w:cs="Tahoma"/>
          <w:b/>
          <w:bCs/>
          <w:sz w:val="20"/>
          <w:szCs w:val="20"/>
          <w:lang w:eastAsia="ar-SA"/>
        </w:rPr>
        <w:t xml:space="preserve"> </w:t>
      </w:r>
      <w:r w:rsidRPr="003B1897">
        <w:rPr>
          <w:rFonts w:ascii="Tahoma" w:eastAsia="Cambria" w:hAnsi="Tahoma" w:cs="Tahoma"/>
          <w:b/>
          <w:bCs/>
          <w:sz w:val="20"/>
          <w:szCs w:val="20"/>
          <w:lang w:eastAsia="ar-SA"/>
        </w:rPr>
        <w:t xml:space="preserve">wzór  </w:t>
      </w:r>
    </w:p>
    <w:p w14:paraId="76BDA046"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14:paraId="63BA9E14" w14:textId="77777777" w:rsidR="00875F84" w:rsidRPr="00281CB6" w:rsidRDefault="00875F84" w:rsidP="00875F84">
      <w:pPr>
        <w:spacing w:after="0" w:line="240" w:lineRule="auto"/>
        <w:jc w:val="both"/>
        <w:rPr>
          <w:rFonts w:ascii="Tahoma" w:hAnsi="Tahoma" w:cs="Tahoma"/>
          <w:sz w:val="20"/>
          <w:szCs w:val="20"/>
          <w:lang w:eastAsia="pl-PL"/>
        </w:rPr>
      </w:pPr>
      <w:r w:rsidRPr="00437EE3">
        <w:rPr>
          <w:rFonts w:ascii="Tahoma" w:hAnsi="Tahoma" w:cs="Tahoma"/>
          <w:b/>
          <w:bCs/>
          <w:sz w:val="20"/>
          <w:szCs w:val="20"/>
          <w:lang w:eastAsia="pl-PL"/>
        </w:rPr>
        <w:t>Uniwersyteckim Centrum Klinicznym im. prof. K. Gibińskiego Śląskiego Uniwersytetu Medycznego w Katowicach</w:t>
      </w:r>
      <w:r w:rsidRPr="008317FF">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w:t>
      </w:r>
      <w:r>
        <w:rPr>
          <w:rFonts w:ascii="Tahoma" w:hAnsi="Tahoma" w:cs="Tahoma"/>
          <w:sz w:val="20"/>
          <w:szCs w:val="20"/>
          <w:lang w:eastAsia="pl-PL"/>
        </w:rPr>
        <w:t xml:space="preserve"> </w:t>
      </w:r>
      <w:r w:rsidRPr="008317FF">
        <w:rPr>
          <w:rFonts w:ascii="Tahoma" w:hAnsi="Tahoma" w:cs="Tahoma"/>
          <w:sz w:val="20"/>
          <w:szCs w:val="20"/>
          <w:lang w:eastAsia="pl-PL"/>
        </w:rPr>
        <w:t>REGON 001325767</w:t>
      </w:r>
    </w:p>
    <w:p w14:paraId="094F60D3" w14:textId="77777777" w:rsidR="00875F84" w:rsidRPr="00281CB6" w:rsidRDefault="00875F84" w:rsidP="00875F84">
      <w:pPr>
        <w:spacing w:after="120" w:line="240" w:lineRule="auto"/>
        <w:jc w:val="both"/>
        <w:rPr>
          <w:rFonts w:ascii="Tahoma" w:hAnsi="Tahoma" w:cs="Tahoma"/>
          <w:sz w:val="20"/>
          <w:szCs w:val="20"/>
          <w:lang w:eastAsia="pl-PL"/>
        </w:rPr>
      </w:pPr>
      <w:r w:rsidRPr="00281CB6">
        <w:rPr>
          <w:rFonts w:ascii="Tahoma" w:hAnsi="Tahoma" w:cs="Tahoma"/>
          <w:sz w:val="20"/>
          <w:szCs w:val="20"/>
          <w:lang w:eastAsia="pl-PL"/>
        </w:rPr>
        <w:t xml:space="preserve">zwanym w treści umowy Zamawiającym, </w:t>
      </w:r>
    </w:p>
    <w:p w14:paraId="45424649" w14:textId="77777777" w:rsidR="00875F84" w:rsidRPr="00281CB6" w:rsidRDefault="00875F84" w:rsidP="00875F84">
      <w:pPr>
        <w:spacing w:after="0" w:line="240" w:lineRule="auto"/>
        <w:jc w:val="both"/>
        <w:rPr>
          <w:rFonts w:ascii="Tahoma" w:hAnsi="Tahoma" w:cs="Tahoma"/>
          <w:sz w:val="20"/>
          <w:szCs w:val="20"/>
          <w:lang w:eastAsia="pl-PL"/>
        </w:rPr>
      </w:pPr>
      <w:r w:rsidRPr="00281CB6">
        <w:rPr>
          <w:rFonts w:ascii="Tahoma" w:hAnsi="Tahoma" w:cs="Tahoma"/>
          <w:sz w:val="20"/>
          <w:szCs w:val="20"/>
          <w:lang w:eastAsia="pl-PL"/>
        </w:rPr>
        <w:t>reprezentowanym przez:</w:t>
      </w:r>
    </w:p>
    <w:p w14:paraId="1A8F2AE0" w14:textId="77777777" w:rsidR="00875F84" w:rsidRDefault="00875F84" w:rsidP="00875F84">
      <w:pPr>
        <w:jc w:val="both"/>
        <w:rPr>
          <w:rFonts w:ascii="Tahoma" w:eastAsia="Cambria" w:hAnsi="Tahoma" w:cs="Tahoma"/>
          <w:sz w:val="20"/>
          <w:szCs w:val="20"/>
          <w:lang w:eastAsia="pl-PL"/>
        </w:rPr>
      </w:pPr>
    </w:p>
    <w:p w14:paraId="016C8A60" w14:textId="77777777" w:rsidR="00875F84" w:rsidRPr="00281CB6" w:rsidRDefault="00875F84" w:rsidP="00875F84">
      <w:pPr>
        <w:jc w:val="both"/>
        <w:rPr>
          <w:rFonts w:ascii="Tahoma" w:eastAsia="Cambria" w:hAnsi="Tahoma" w:cs="Tahoma"/>
          <w:sz w:val="20"/>
          <w:szCs w:val="20"/>
        </w:rPr>
      </w:pPr>
      <w:r w:rsidRPr="00281CB6">
        <w:rPr>
          <w:rFonts w:ascii="Tahoma" w:eastAsia="Cambria" w:hAnsi="Tahoma" w:cs="Tahoma"/>
          <w:sz w:val="20"/>
          <w:szCs w:val="20"/>
          <w:lang w:eastAsia="pl-PL"/>
        </w:rPr>
        <w:t>…………………………………………</w:t>
      </w:r>
    </w:p>
    <w:p w14:paraId="3C0544CA" w14:textId="77777777" w:rsidR="00875F84" w:rsidRPr="003B1897" w:rsidRDefault="00875F84" w:rsidP="00875F84">
      <w:pPr>
        <w:spacing w:after="0" w:line="240" w:lineRule="auto"/>
        <w:ind w:left="720"/>
        <w:jc w:val="center"/>
        <w:rPr>
          <w:rFonts w:ascii="Tahoma" w:eastAsia="Cambria" w:hAnsi="Tahoma" w:cs="Tahoma"/>
          <w:sz w:val="20"/>
          <w:szCs w:val="20"/>
          <w:lang w:eastAsia="pl-PL"/>
        </w:rPr>
      </w:pPr>
      <w:r w:rsidRPr="003B1897">
        <w:rPr>
          <w:rFonts w:ascii="Tahoma" w:eastAsia="Cambria" w:hAnsi="Tahoma" w:cs="Tahoma"/>
          <w:sz w:val="20"/>
          <w:szCs w:val="20"/>
          <w:lang w:eastAsia="pl-PL"/>
        </w:rPr>
        <w:t>a</w:t>
      </w:r>
    </w:p>
    <w:p w14:paraId="312CD0E7"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1F56F2DB"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 siedzibą: ……………………</w:t>
      </w:r>
    </w:p>
    <w:p w14:paraId="65AF733A"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wpisanym do ................................. pod nr …………………..</w:t>
      </w:r>
    </w:p>
    <w:p w14:paraId="16E476B4"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NIP                        REGON</w:t>
      </w:r>
    </w:p>
    <w:p w14:paraId="55AA89D1"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zwanym w treści umowy Wykonawcą </w:t>
      </w:r>
    </w:p>
    <w:p w14:paraId="0A75FA22"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reprezentowanym przez:</w:t>
      </w:r>
    </w:p>
    <w:p w14:paraId="6B09B0B5" w14:textId="77777777" w:rsidR="00875F84" w:rsidRDefault="00875F84" w:rsidP="00875F84">
      <w:pPr>
        <w:widowControl w:val="0"/>
        <w:suppressAutoHyphens/>
        <w:spacing w:after="0" w:line="240" w:lineRule="auto"/>
        <w:rPr>
          <w:rFonts w:ascii="Tahoma" w:eastAsia="Cambria" w:hAnsi="Tahoma" w:cs="Tahoma"/>
          <w:sz w:val="20"/>
          <w:szCs w:val="20"/>
          <w:lang w:eastAsia="pl-PL"/>
        </w:rPr>
      </w:pPr>
    </w:p>
    <w:p w14:paraId="6DCCFF18" w14:textId="77777777" w:rsidR="00875F84" w:rsidRDefault="00875F84" w:rsidP="00875F84">
      <w:pPr>
        <w:widowControl w:val="0"/>
        <w:suppressAutoHyphens/>
        <w:spacing w:after="0" w:line="240" w:lineRule="auto"/>
        <w:rPr>
          <w:rFonts w:ascii="Tahoma" w:eastAsia="Cambria" w:hAnsi="Tahoma" w:cs="Tahoma"/>
          <w:sz w:val="20"/>
          <w:szCs w:val="20"/>
          <w:lang w:eastAsia="pl-PL"/>
        </w:rPr>
      </w:pPr>
    </w:p>
    <w:p w14:paraId="6C6338EC" w14:textId="77777777" w:rsidR="00875F84" w:rsidRPr="003B1897" w:rsidRDefault="00875F84" w:rsidP="00875F84">
      <w:pPr>
        <w:widowControl w:val="0"/>
        <w:suppressAutoHyphens/>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358BA3A8" w14:textId="77777777" w:rsidR="00875F84" w:rsidRPr="003B1897" w:rsidRDefault="00875F84" w:rsidP="00875F84">
      <w:pPr>
        <w:suppressAutoHyphens/>
        <w:spacing w:before="120"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W wyniku przeprowadzenia przez Zamawiającego postępowania o udzielenie zamówienia publicznego</w:t>
      </w:r>
      <w:r>
        <w:rPr>
          <w:rFonts w:ascii="Tahoma" w:eastAsia="Cambria" w:hAnsi="Tahoma" w:cs="Tahoma"/>
          <w:sz w:val="20"/>
          <w:szCs w:val="20"/>
          <w:lang w:eastAsia="ar-SA"/>
        </w:rPr>
        <w:t xml:space="preserve"> </w:t>
      </w:r>
      <w:r w:rsidRPr="003B1897">
        <w:rPr>
          <w:rFonts w:ascii="Tahoma" w:eastAsia="Cambria" w:hAnsi="Tahoma" w:cs="Tahoma"/>
          <w:sz w:val="20"/>
          <w:szCs w:val="20"/>
          <w:lang w:eastAsia="ar-SA"/>
        </w:rPr>
        <w:t xml:space="preserve">w trybie przetargu nieograniczonego – zgodnie z ustawą z dnia </w:t>
      </w:r>
      <w:r>
        <w:rPr>
          <w:rFonts w:ascii="Tahoma" w:eastAsia="Cambria" w:hAnsi="Tahoma" w:cs="Tahoma"/>
          <w:sz w:val="20"/>
          <w:szCs w:val="20"/>
          <w:lang w:eastAsia="ar-SA"/>
        </w:rPr>
        <w:t>11 września 2019</w:t>
      </w:r>
      <w:r w:rsidRPr="003B1897">
        <w:rPr>
          <w:rFonts w:ascii="Tahoma" w:eastAsia="Cambria" w:hAnsi="Tahoma" w:cs="Tahoma"/>
          <w:sz w:val="20"/>
          <w:szCs w:val="20"/>
          <w:lang w:eastAsia="ar-SA"/>
        </w:rPr>
        <w:t xml:space="preserve"> r. Prawo zamówień publicznych (</w:t>
      </w:r>
      <w:r>
        <w:rPr>
          <w:rFonts w:ascii="Tahoma" w:eastAsia="Cambria" w:hAnsi="Tahoma" w:cs="Tahoma"/>
          <w:sz w:val="20"/>
          <w:szCs w:val="20"/>
          <w:lang w:eastAsia="ar-SA"/>
        </w:rPr>
        <w:t xml:space="preserve">tekst jednolity </w:t>
      </w:r>
      <w:r w:rsidRPr="003B1897">
        <w:rPr>
          <w:rFonts w:ascii="Tahoma" w:eastAsia="Cambria" w:hAnsi="Tahoma" w:cs="Tahoma"/>
          <w:sz w:val="20"/>
          <w:szCs w:val="20"/>
          <w:lang w:eastAsia="ar-SA"/>
        </w:rPr>
        <w:t>Dz. U. z 20</w:t>
      </w:r>
      <w:r>
        <w:rPr>
          <w:rFonts w:ascii="Tahoma" w:eastAsia="Cambria" w:hAnsi="Tahoma" w:cs="Tahoma"/>
          <w:sz w:val="20"/>
          <w:szCs w:val="20"/>
          <w:lang w:eastAsia="ar-SA"/>
        </w:rPr>
        <w:t>22</w:t>
      </w:r>
      <w:r w:rsidRPr="003B1897">
        <w:rPr>
          <w:rFonts w:ascii="Tahoma" w:eastAsia="Cambria" w:hAnsi="Tahoma" w:cs="Tahoma"/>
          <w:sz w:val="20"/>
          <w:szCs w:val="20"/>
          <w:lang w:eastAsia="ar-SA"/>
        </w:rPr>
        <w:t xml:space="preserve"> r. poz. </w:t>
      </w:r>
      <w:r>
        <w:rPr>
          <w:rFonts w:ascii="Tahoma" w:eastAsia="Cambria" w:hAnsi="Tahoma" w:cs="Tahoma"/>
          <w:sz w:val="20"/>
          <w:szCs w:val="20"/>
          <w:lang w:eastAsia="ar-SA"/>
        </w:rPr>
        <w:t>1710 z późn.zm</w:t>
      </w:r>
      <w:r w:rsidRPr="003B1897">
        <w:rPr>
          <w:rFonts w:ascii="Tahoma" w:eastAsia="Cambria" w:hAnsi="Tahoma" w:cs="Tahoma"/>
          <w:sz w:val="20"/>
          <w:szCs w:val="20"/>
          <w:lang w:eastAsia="ar-SA"/>
        </w:rPr>
        <w:t>) została zawarta umowa następującej treści:</w:t>
      </w:r>
    </w:p>
    <w:p w14:paraId="4912297D" w14:textId="77777777" w:rsidR="00875F84" w:rsidRPr="0068679D" w:rsidRDefault="00875F84" w:rsidP="00875F84">
      <w:pPr>
        <w:spacing w:before="120" w:after="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lang w:eastAsia="pl-PL"/>
        </w:rPr>
        <w:t>§ 1.</w:t>
      </w:r>
    </w:p>
    <w:p w14:paraId="58CE88DC" w14:textId="77777777" w:rsidR="00875F84" w:rsidRPr="0068679D" w:rsidRDefault="00875F84" w:rsidP="00875F84">
      <w:pPr>
        <w:spacing w:after="12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u w:val="single"/>
          <w:lang w:eastAsia="pl-PL"/>
        </w:rPr>
        <w:t>PRZEDMIOT UMOWY i PRAWO OPCJI</w:t>
      </w:r>
    </w:p>
    <w:p w14:paraId="066541B5" w14:textId="77777777" w:rsidR="00875F84" w:rsidRPr="0068679D" w:rsidRDefault="00875F84" w:rsidP="00875F84">
      <w:pPr>
        <w:pStyle w:val="Akapitzlist"/>
        <w:numPr>
          <w:ilvl w:val="0"/>
          <w:numId w:val="5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Na podstawie oferty wybranej w ww</w:t>
      </w:r>
      <w:r>
        <w:rPr>
          <w:rFonts w:ascii="Tahoma" w:eastAsia="Cambria" w:hAnsi="Tahoma" w:cs="Tahoma"/>
          <w:sz w:val="20"/>
          <w:szCs w:val="20"/>
          <w:lang w:eastAsia="ar-SA"/>
        </w:rPr>
        <w:t>.</w:t>
      </w:r>
      <w:r w:rsidRPr="0068679D">
        <w:rPr>
          <w:rFonts w:ascii="Tahoma" w:eastAsia="Cambria" w:hAnsi="Tahoma" w:cs="Tahoma"/>
          <w:sz w:val="20"/>
          <w:szCs w:val="20"/>
          <w:lang w:eastAsia="ar-SA"/>
        </w:rPr>
        <w:t xml:space="preserve"> postępowaniu Zamawiający zamawia</w:t>
      </w:r>
      <w:r w:rsidRPr="0068679D">
        <w:rPr>
          <w:rFonts w:ascii="Tahoma" w:eastAsia="Cambria" w:hAnsi="Tahoma" w:cs="Tahoma"/>
          <w:b/>
          <w:bCs/>
          <w:sz w:val="20"/>
          <w:szCs w:val="20"/>
          <w:lang w:eastAsia="ar-SA"/>
        </w:rPr>
        <w:t>,</w:t>
      </w:r>
      <w:r w:rsidRPr="0068679D">
        <w:rPr>
          <w:rFonts w:ascii="Tahoma" w:eastAsia="Cambria" w:hAnsi="Tahoma" w:cs="Tahoma"/>
          <w:sz w:val="20"/>
          <w:szCs w:val="20"/>
          <w:lang w:eastAsia="ar-SA"/>
        </w:rPr>
        <w:t xml:space="preserve"> a Wykonawca  </w:t>
      </w:r>
      <w:r>
        <w:rPr>
          <w:rFonts w:ascii="Tahoma" w:eastAsia="Cambria" w:hAnsi="Tahoma" w:cs="Tahoma"/>
          <w:sz w:val="20"/>
          <w:szCs w:val="20"/>
          <w:lang w:eastAsia="ar-SA"/>
        </w:rPr>
        <w:t>zobowiązuje się</w:t>
      </w:r>
      <w:r w:rsidRPr="0068679D">
        <w:rPr>
          <w:rFonts w:ascii="Tahoma" w:eastAsia="Cambria" w:hAnsi="Tahoma" w:cs="Tahoma"/>
          <w:sz w:val="20"/>
          <w:szCs w:val="20"/>
          <w:lang w:eastAsia="ar-SA"/>
        </w:rPr>
        <w:t xml:space="preserve"> sprzeda</w:t>
      </w:r>
      <w:r>
        <w:rPr>
          <w:rFonts w:ascii="Tahoma" w:eastAsia="Cambria" w:hAnsi="Tahoma" w:cs="Tahoma"/>
          <w:sz w:val="20"/>
          <w:szCs w:val="20"/>
          <w:lang w:eastAsia="ar-SA"/>
        </w:rPr>
        <w:t>ć</w:t>
      </w:r>
      <w:r w:rsidRPr="0068679D">
        <w:rPr>
          <w:rFonts w:ascii="Tahoma" w:eastAsia="Cambria" w:hAnsi="Tahoma" w:cs="Tahoma"/>
          <w:sz w:val="20"/>
          <w:szCs w:val="20"/>
          <w:lang w:eastAsia="ar-SA"/>
        </w:rPr>
        <w:t xml:space="preserve"> i dostarcz</w:t>
      </w:r>
      <w:r>
        <w:rPr>
          <w:rFonts w:ascii="Tahoma" w:eastAsia="Cambria" w:hAnsi="Tahoma" w:cs="Tahoma"/>
          <w:sz w:val="20"/>
          <w:szCs w:val="20"/>
          <w:lang w:eastAsia="ar-SA"/>
        </w:rPr>
        <w:t>yć</w:t>
      </w:r>
      <w:r w:rsidRPr="0068679D">
        <w:rPr>
          <w:rFonts w:ascii="Tahoma" w:eastAsia="Cambria" w:hAnsi="Tahoma" w:cs="Tahoma"/>
          <w:sz w:val="20"/>
          <w:szCs w:val="20"/>
          <w:lang w:eastAsia="ar-SA"/>
        </w:rPr>
        <w:t xml:space="preserve"> do Zamawiającego </w:t>
      </w:r>
      <w:r w:rsidRPr="0068679D">
        <w:rPr>
          <w:rFonts w:ascii="Tahoma" w:eastAsia="Cambria" w:hAnsi="Tahoma" w:cs="Tahoma"/>
          <w:b/>
          <w:bCs/>
          <w:sz w:val="20"/>
          <w:szCs w:val="20"/>
          <w:lang w:eastAsia="pl-PL"/>
        </w:rPr>
        <w:t>produkt</w:t>
      </w:r>
      <w:r>
        <w:rPr>
          <w:rFonts w:ascii="Tahoma" w:eastAsia="Cambria" w:hAnsi="Tahoma" w:cs="Tahoma"/>
          <w:b/>
          <w:bCs/>
          <w:sz w:val="20"/>
          <w:szCs w:val="20"/>
          <w:lang w:eastAsia="pl-PL"/>
        </w:rPr>
        <w:t>y</w:t>
      </w:r>
      <w:r w:rsidRPr="0068679D">
        <w:rPr>
          <w:rFonts w:ascii="Tahoma" w:eastAsia="Cambria" w:hAnsi="Tahoma" w:cs="Tahoma"/>
          <w:b/>
          <w:bCs/>
          <w:sz w:val="20"/>
          <w:szCs w:val="20"/>
          <w:lang w:eastAsia="pl-PL"/>
        </w:rPr>
        <w:t xml:space="preserve"> lecznicz</w:t>
      </w:r>
      <w:r>
        <w:rPr>
          <w:rFonts w:ascii="Tahoma" w:eastAsia="Cambria" w:hAnsi="Tahoma" w:cs="Tahoma"/>
          <w:b/>
          <w:bCs/>
          <w:sz w:val="20"/>
          <w:szCs w:val="20"/>
          <w:lang w:eastAsia="pl-PL"/>
        </w:rPr>
        <w:t>e</w:t>
      </w:r>
      <w:r w:rsidRPr="0068679D">
        <w:rPr>
          <w:rFonts w:ascii="Tahoma" w:eastAsia="Cambria" w:hAnsi="Tahoma" w:cs="Tahoma"/>
          <w:b/>
          <w:bCs/>
          <w:sz w:val="20"/>
          <w:szCs w:val="20"/>
          <w:lang w:eastAsia="pl-PL"/>
        </w:rPr>
        <w:t xml:space="preserve">, </w:t>
      </w:r>
      <w:r w:rsidRPr="0068679D">
        <w:rPr>
          <w:rFonts w:ascii="Tahoma" w:eastAsia="Cambria" w:hAnsi="Tahoma" w:cs="Tahoma"/>
          <w:sz w:val="20"/>
          <w:szCs w:val="20"/>
          <w:lang w:eastAsia="ar-SA"/>
        </w:rPr>
        <w:t>których ilość, rodzaj i cena wymienione są w załączniku nr 1 (formularz asortymentowo-cenowy wybranej w postępowaniu oferty).</w:t>
      </w:r>
    </w:p>
    <w:p w14:paraId="759671CD" w14:textId="77777777" w:rsidR="00875F84" w:rsidRPr="0068679D" w:rsidRDefault="00875F84" w:rsidP="00875F84">
      <w:pPr>
        <w:pStyle w:val="Akapitzlist"/>
        <w:numPr>
          <w:ilvl w:val="0"/>
          <w:numId w:val="5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w:t>
      </w:r>
      <w:r>
        <w:rPr>
          <w:rFonts w:ascii="Tahoma" w:eastAsia="Cambria" w:hAnsi="Tahoma" w:cs="Tahoma"/>
          <w:sz w:val="20"/>
          <w:szCs w:val="20"/>
          <w:lang w:eastAsia="ar-SA"/>
        </w:rPr>
        <w:t xml:space="preserve"> lit. e), f), i) niniejszej umowy</w:t>
      </w:r>
      <w:r w:rsidRPr="0068679D">
        <w:rPr>
          <w:rFonts w:ascii="Tahoma" w:eastAsia="Cambria" w:hAnsi="Tahoma" w:cs="Tahoma"/>
          <w:sz w:val="20"/>
          <w:szCs w:val="20"/>
          <w:lang w:eastAsia="ar-SA"/>
        </w:rPr>
        <w:t>.</w:t>
      </w:r>
    </w:p>
    <w:p w14:paraId="2798B664" w14:textId="77777777" w:rsidR="00875F84" w:rsidRPr="0068679D" w:rsidRDefault="00875F84" w:rsidP="00875F84">
      <w:pPr>
        <w:pStyle w:val="Akapitzlist"/>
        <w:numPr>
          <w:ilvl w:val="0"/>
          <w:numId w:val="5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skorzysta z prawa opcji w przypadku zaistnienia zwiększonego zapotrzebowania na dan</w:t>
      </w:r>
      <w:r>
        <w:rPr>
          <w:rFonts w:ascii="Tahoma" w:eastAsia="Cambria" w:hAnsi="Tahoma" w:cs="Tahoma"/>
          <w:sz w:val="20"/>
          <w:szCs w:val="20"/>
          <w:lang w:eastAsia="ar-SA"/>
        </w:rPr>
        <w:t>ą</w:t>
      </w:r>
      <w:r w:rsidRPr="0068679D">
        <w:rPr>
          <w:rFonts w:ascii="Tahoma" w:eastAsia="Cambria" w:hAnsi="Tahoma" w:cs="Tahoma"/>
          <w:sz w:val="20"/>
          <w:szCs w:val="20"/>
          <w:lang w:eastAsia="ar-SA"/>
        </w:rPr>
        <w:t xml:space="preserve"> pozycję asortymentową. </w:t>
      </w:r>
    </w:p>
    <w:p w14:paraId="2899E9FB" w14:textId="77777777" w:rsidR="00875F84" w:rsidRPr="0068679D" w:rsidRDefault="00875F84" w:rsidP="00875F84">
      <w:pPr>
        <w:pStyle w:val="Akapitzlist"/>
        <w:numPr>
          <w:ilvl w:val="0"/>
          <w:numId w:val="5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O fakcie skorzystania z prawa opcji Zamawiający poinformuję Wykonawcę w formie pisemnej.</w:t>
      </w:r>
    </w:p>
    <w:p w14:paraId="33B1F8E2" w14:textId="77777777" w:rsidR="00875F84" w:rsidRPr="0068679D" w:rsidRDefault="00875F84" w:rsidP="00875F84">
      <w:pPr>
        <w:pStyle w:val="Akapitzlist"/>
        <w:numPr>
          <w:ilvl w:val="0"/>
          <w:numId w:val="5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w:t>
      </w:r>
      <w:r>
        <w:rPr>
          <w:rFonts w:ascii="Tahoma" w:eastAsia="Cambria" w:hAnsi="Tahoma" w:cs="Tahoma"/>
          <w:sz w:val="20"/>
          <w:szCs w:val="20"/>
          <w:lang w:eastAsia="ar-SA"/>
        </w:rPr>
        <w:t>ust</w:t>
      </w:r>
      <w:r w:rsidRPr="0068679D">
        <w:rPr>
          <w:rFonts w:ascii="Tahoma" w:eastAsia="Cambria" w:hAnsi="Tahoma" w:cs="Tahoma"/>
          <w:sz w:val="20"/>
          <w:szCs w:val="20"/>
          <w:lang w:eastAsia="ar-SA"/>
        </w:rPr>
        <w:t>. 1</w:t>
      </w:r>
      <w:r>
        <w:rPr>
          <w:rFonts w:ascii="Tahoma" w:eastAsia="Cambria" w:hAnsi="Tahoma" w:cs="Tahoma"/>
          <w:sz w:val="20"/>
          <w:szCs w:val="20"/>
          <w:lang w:eastAsia="ar-SA"/>
        </w:rPr>
        <w:t xml:space="preserve"> niniejszej umowy</w:t>
      </w:r>
      <w:r w:rsidRPr="0068679D">
        <w:rPr>
          <w:rFonts w:ascii="Tahoma" w:eastAsia="Cambria" w:hAnsi="Tahoma" w:cs="Tahoma"/>
          <w:sz w:val="20"/>
          <w:szCs w:val="20"/>
          <w:lang w:eastAsia="ar-SA"/>
        </w:rPr>
        <w:t xml:space="preserve">. </w:t>
      </w:r>
    </w:p>
    <w:p w14:paraId="4DA5C081" w14:textId="77777777" w:rsidR="00875F84" w:rsidRPr="0068679D" w:rsidRDefault="00875F84" w:rsidP="00875F84">
      <w:pPr>
        <w:pStyle w:val="Akapitzlist"/>
        <w:numPr>
          <w:ilvl w:val="0"/>
          <w:numId w:val="5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6AD6FCDD" w14:textId="77777777" w:rsidR="00875F84" w:rsidRPr="0068679D" w:rsidRDefault="00875F84" w:rsidP="00875F84">
      <w:pPr>
        <w:pStyle w:val="Akapitzlist"/>
        <w:numPr>
          <w:ilvl w:val="0"/>
          <w:numId w:val="58"/>
        </w:numPr>
        <w:spacing w:after="0" w:line="240" w:lineRule="auto"/>
        <w:ind w:left="426" w:hanging="426"/>
        <w:jc w:val="both"/>
        <w:rPr>
          <w:rFonts w:ascii="Tahoma" w:eastAsia="Cambria" w:hAnsi="Tahoma" w:cs="Tahoma"/>
          <w:sz w:val="20"/>
          <w:szCs w:val="20"/>
          <w:lang w:eastAsia="ar-SA"/>
        </w:rPr>
      </w:pPr>
      <w:r w:rsidRPr="0068679D">
        <w:rPr>
          <w:rFonts w:ascii="Tahoma"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54AF889E" w14:textId="77777777" w:rsidR="00875F84" w:rsidRPr="003B1897" w:rsidRDefault="00875F84" w:rsidP="00875F84">
      <w:pPr>
        <w:widowControl w:val="0"/>
        <w:suppressAutoHyphens/>
        <w:spacing w:before="120"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2.</w:t>
      </w:r>
    </w:p>
    <w:p w14:paraId="6D19099C" w14:textId="77777777" w:rsidR="00875F84" w:rsidRPr="003B1897" w:rsidRDefault="00875F84" w:rsidP="00875F84">
      <w:pPr>
        <w:suppressAutoHyphens/>
        <w:spacing w:after="120" w:line="240" w:lineRule="auto"/>
        <w:jc w:val="center"/>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WARUNKI REALIZACJI UMOWY</w:t>
      </w:r>
    </w:p>
    <w:p w14:paraId="74929B4E" w14:textId="77777777" w:rsidR="00875F84" w:rsidRPr="003B1897" w:rsidRDefault="00875F84" w:rsidP="00875F84">
      <w:pPr>
        <w:widowControl w:val="0"/>
        <w:numPr>
          <w:ilvl w:val="0"/>
          <w:numId w:val="48"/>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zobowiązuje się realizować umowę zgodnie z:</w:t>
      </w:r>
    </w:p>
    <w:p w14:paraId="375D066F" w14:textId="77777777" w:rsidR="00875F84" w:rsidRPr="003B1897" w:rsidRDefault="00875F84" w:rsidP="00875F84">
      <w:pPr>
        <w:numPr>
          <w:ilvl w:val="1"/>
          <w:numId w:val="45"/>
        </w:numPr>
        <w:tabs>
          <w:tab w:val="clear" w:pos="360"/>
        </w:tabs>
        <w:spacing w:after="0" w:line="240" w:lineRule="auto"/>
        <w:ind w:left="709"/>
        <w:jc w:val="both"/>
        <w:rPr>
          <w:rFonts w:ascii="Tahoma" w:eastAsia="Cambria" w:hAnsi="Tahoma" w:cs="Tahoma"/>
          <w:sz w:val="20"/>
          <w:szCs w:val="20"/>
          <w:lang w:eastAsia="pl-PL"/>
        </w:rPr>
      </w:pPr>
      <w:r w:rsidRPr="003B1897">
        <w:rPr>
          <w:rFonts w:ascii="Tahoma" w:eastAsia="Cambria" w:hAnsi="Tahoma" w:cs="Tahoma"/>
          <w:sz w:val="20"/>
          <w:szCs w:val="20"/>
          <w:lang w:eastAsia="pl-PL"/>
        </w:rPr>
        <w:t>obowiązującymi przepisami prawa, a w szczególności zgodnie z ustawą z dnia 6 września 2001r. Prawo farmaceutyczne (</w:t>
      </w:r>
      <w:bookmarkStart w:id="12" w:name="_Hlk76372306"/>
      <w:r w:rsidRPr="00F872F0">
        <w:rPr>
          <w:rFonts w:ascii="Tahoma" w:eastAsia="Cambria" w:hAnsi="Tahoma" w:cs="Tahoma"/>
          <w:sz w:val="20"/>
          <w:szCs w:val="20"/>
          <w:lang w:eastAsia="pl-PL"/>
        </w:rPr>
        <w:t>Dz. U. z 202</w:t>
      </w:r>
      <w:r>
        <w:rPr>
          <w:rFonts w:ascii="Tahoma" w:eastAsia="Cambria" w:hAnsi="Tahoma" w:cs="Tahoma"/>
          <w:sz w:val="20"/>
          <w:szCs w:val="20"/>
          <w:lang w:eastAsia="pl-PL"/>
        </w:rPr>
        <w:t>2</w:t>
      </w:r>
      <w:r w:rsidRPr="00F872F0">
        <w:rPr>
          <w:rFonts w:ascii="Tahoma" w:eastAsia="Cambria" w:hAnsi="Tahoma" w:cs="Tahoma"/>
          <w:sz w:val="20"/>
          <w:szCs w:val="20"/>
          <w:lang w:eastAsia="pl-PL"/>
        </w:rPr>
        <w:t xml:space="preserve"> poz. </w:t>
      </w:r>
      <w:r>
        <w:rPr>
          <w:rFonts w:ascii="Tahoma" w:eastAsia="Cambria" w:hAnsi="Tahoma" w:cs="Tahoma"/>
          <w:sz w:val="20"/>
          <w:szCs w:val="20"/>
          <w:lang w:eastAsia="pl-PL"/>
        </w:rPr>
        <w:t xml:space="preserve">2301 </w:t>
      </w:r>
      <w:r w:rsidRPr="00F872F0">
        <w:rPr>
          <w:rFonts w:ascii="Tahoma" w:eastAsia="Cambria" w:hAnsi="Tahoma" w:cs="Tahoma"/>
          <w:sz w:val="20"/>
          <w:szCs w:val="20"/>
          <w:lang w:eastAsia="pl-PL"/>
        </w:rPr>
        <w:t>z póź</w:t>
      </w:r>
      <w:r>
        <w:rPr>
          <w:rFonts w:ascii="Tahoma" w:eastAsia="Cambria" w:hAnsi="Tahoma" w:cs="Tahoma"/>
          <w:sz w:val="20"/>
          <w:szCs w:val="20"/>
          <w:lang w:eastAsia="pl-PL"/>
        </w:rPr>
        <w:t>n</w:t>
      </w:r>
      <w:r w:rsidRPr="00F872F0">
        <w:rPr>
          <w:rFonts w:ascii="Tahoma" w:eastAsia="Cambria" w:hAnsi="Tahoma" w:cs="Tahoma"/>
          <w:sz w:val="20"/>
          <w:szCs w:val="20"/>
          <w:lang w:eastAsia="pl-PL"/>
        </w:rPr>
        <w:t>. zm</w:t>
      </w:r>
      <w:r>
        <w:rPr>
          <w:rFonts w:ascii="Tahoma" w:eastAsia="Cambria" w:hAnsi="Tahoma" w:cs="Tahoma"/>
          <w:sz w:val="20"/>
          <w:szCs w:val="20"/>
          <w:lang w:eastAsia="pl-PL"/>
        </w:rPr>
        <w:t>.</w:t>
      </w:r>
      <w:bookmarkEnd w:id="12"/>
      <w:r w:rsidRPr="003B1897">
        <w:rPr>
          <w:rFonts w:ascii="Tahoma" w:eastAsia="Cambria" w:hAnsi="Tahoma" w:cs="Tahoma"/>
          <w:sz w:val="20"/>
          <w:szCs w:val="20"/>
          <w:lang w:eastAsia="pl-PL"/>
        </w:rPr>
        <w:t>),</w:t>
      </w:r>
    </w:p>
    <w:p w14:paraId="06CC96FC" w14:textId="77777777" w:rsidR="00875F84" w:rsidRPr="003B1897" w:rsidRDefault="00875F84" w:rsidP="00875F84">
      <w:pPr>
        <w:numPr>
          <w:ilvl w:val="1"/>
          <w:numId w:val="45"/>
        </w:numPr>
        <w:tabs>
          <w:tab w:val="clear" w:pos="360"/>
        </w:tabs>
        <w:spacing w:after="0" w:line="240" w:lineRule="auto"/>
        <w:ind w:left="709"/>
        <w:jc w:val="both"/>
        <w:rPr>
          <w:rFonts w:ascii="Tahoma" w:eastAsia="Cambria" w:hAnsi="Tahoma" w:cs="Tahoma"/>
          <w:sz w:val="20"/>
          <w:szCs w:val="20"/>
          <w:lang w:eastAsia="pl-PL"/>
        </w:rPr>
      </w:pPr>
      <w:r w:rsidRPr="003B1897">
        <w:rPr>
          <w:rFonts w:ascii="Tahoma" w:eastAsia="Cambria" w:hAnsi="Tahoma" w:cs="Tahoma"/>
          <w:sz w:val="20"/>
          <w:szCs w:val="20"/>
          <w:lang w:eastAsia="pl-PL"/>
        </w:rPr>
        <w:t>warunkami wynikającymi z treści Specyfikacji Warunków Zamówienia.</w:t>
      </w:r>
    </w:p>
    <w:p w14:paraId="71C90009" w14:textId="77777777" w:rsidR="00875F84" w:rsidRPr="0068679D" w:rsidRDefault="00875F84" w:rsidP="00875F84">
      <w:pPr>
        <w:widowControl w:val="0"/>
        <w:numPr>
          <w:ilvl w:val="2"/>
          <w:numId w:val="45"/>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Dostarczane produkty lecznicze powinny być przez Wykonawcę odpowiednio opakowane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i oznakowane (tj. muszą posiadać oznakowanie informujące o nazwie, ilości, dacie ważności, nazwie producenta, </w:t>
      </w:r>
      <w:r w:rsidRPr="003B1897">
        <w:rPr>
          <w:rFonts w:ascii="Tahoma" w:eastAsia="Cambria" w:hAnsi="Tahoma" w:cs="Tahoma"/>
          <w:sz w:val="20"/>
          <w:szCs w:val="20"/>
          <w:lang w:eastAsia="pl-PL"/>
        </w:rPr>
        <w:lastRenderedPageBreak/>
        <w:t>numerze serii).</w:t>
      </w:r>
      <w:r w:rsidRPr="0068679D">
        <w:rPr>
          <w:rFonts w:ascii="Tahoma" w:eastAsia="Cambria" w:hAnsi="Tahoma" w:cs="Tahoma"/>
          <w:color w:val="04617B" w:themeColor="text2"/>
          <w:sz w:val="20"/>
          <w:szCs w:val="20"/>
        </w:rPr>
        <w:t xml:space="preserve"> </w:t>
      </w:r>
      <w:r w:rsidRPr="0068679D">
        <w:rPr>
          <w:rFonts w:ascii="Tahoma" w:eastAsia="Cambria" w:hAnsi="Tahoma" w:cs="Tahoma"/>
          <w:sz w:val="20"/>
          <w:szCs w:val="20"/>
        </w:rPr>
        <w:t>Wykonawca dostarczając preparaty/leki termolabilne zobowiązany jest przy każdej dostawie dostarczyć rejestrator temperatury wyświetlaczem umożliwiającym odczyt temperatury każdego opakowania w chwili odbioru przez zamawiającego lub załącza wydruk z rejestratora temperatury jako potwierdzenie prawidłowych warunków transportu.</w:t>
      </w:r>
    </w:p>
    <w:p w14:paraId="471345D7" w14:textId="77777777" w:rsidR="00875F84" w:rsidRDefault="00875F84" w:rsidP="00875F84">
      <w:pPr>
        <w:widowControl w:val="0"/>
        <w:numPr>
          <w:ilvl w:val="2"/>
          <w:numId w:val="45"/>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rPr>
        <w:t>Transport produktów leczniczych powinien przebiegać z uwzględn</w:t>
      </w:r>
      <w:r>
        <w:rPr>
          <w:rFonts w:ascii="Tahoma" w:eastAsia="Cambria" w:hAnsi="Tahoma" w:cs="Tahoma"/>
          <w:sz w:val="20"/>
          <w:szCs w:val="20"/>
        </w:rPr>
        <w:t>ieniem wymogów przewidzianych</w:t>
      </w:r>
      <w:r w:rsidRPr="003B1897">
        <w:rPr>
          <w:rFonts w:ascii="Tahoma" w:eastAsia="Cambria" w:hAnsi="Tahoma" w:cs="Tahoma"/>
          <w:sz w:val="20"/>
          <w:szCs w:val="20"/>
        </w:rPr>
        <w:t xml:space="preserve"> w</w:t>
      </w:r>
      <w:r>
        <w:rPr>
          <w:rFonts w:ascii="Tahoma" w:eastAsia="Cambria" w:hAnsi="Tahoma" w:cs="Tahoma"/>
          <w:sz w:val="20"/>
          <w:szCs w:val="20"/>
        </w:rPr>
        <w:t> </w:t>
      </w:r>
      <w:r w:rsidRPr="003B1897">
        <w:rPr>
          <w:rFonts w:ascii="Tahoma" w:eastAsia="Cambria" w:hAnsi="Tahoma" w:cs="Tahoma"/>
          <w:sz w:val="20"/>
          <w:szCs w:val="20"/>
        </w:rPr>
        <w:t>przepisach ustawy z dnia 6 września 2001r. - Prawo farmaceutyczne (</w:t>
      </w:r>
      <w:r w:rsidRPr="00F872F0">
        <w:rPr>
          <w:rFonts w:ascii="Tahoma" w:eastAsia="Cambria" w:hAnsi="Tahoma" w:cs="Tahoma"/>
          <w:sz w:val="20"/>
          <w:szCs w:val="20"/>
        </w:rPr>
        <w:t>Dz. U. z 202</w:t>
      </w:r>
      <w:r>
        <w:rPr>
          <w:rFonts w:ascii="Tahoma" w:eastAsia="Cambria" w:hAnsi="Tahoma" w:cs="Tahoma"/>
          <w:sz w:val="20"/>
          <w:szCs w:val="20"/>
        </w:rPr>
        <w:t>2</w:t>
      </w:r>
      <w:r w:rsidRPr="00F872F0">
        <w:rPr>
          <w:rFonts w:ascii="Tahoma" w:eastAsia="Cambria" w:hAnsi="Tahoma" w:cs="Tahoma"/>
          <w:sz w:val="20"/>
          <w:szCs w:val="20"/>
        </w:rPr>
        <w:t xml:space="preserve"> poz. </w:t>
      </w:r>
      <w:r>
        <w:rPr>
          <w:rFonts w:ascii="Tahoma" w:eastAsia="Cambria" w:hAnsi="Tahoma" w:cs="Tahoma"/>
          <w:sz w:val="20"/>
          <w:szCs w:val="20"/>
        </w:rPr>
        <w:t>2301</w:t>
      </w:r>
      <w:r w:rsidRPr="00F872F0">
        <w:rPr>
          <w:rFonts w:ascii="Tahoma" w:eastAsia="Cambria" w:hAnsi="Tahoma" w:cs="Tahoma"/>
          <w:sz w:val="20"/>
          <w:szCs w:val="20"/>
        </w:rPr>
        <w:t>z póź</w:t>
      </w:r>
      <w:r>
        <w:rPr>
          <w:rFonts w:ascii="Tahoma" w:eastAsia="Cambria" w:hAnsi="Tahoma" w:cs="Tahoma"/>
          <w:sz w:val="20"/>
          <w:szCs w:val="20"/>
        </w:rPr>
        <w:t>n</w:t>
      </w:r>
      <w:r w:rsidRPr="00F872F0">
        <w:rPr>
          <w:rFonts w:ascii="Tahoma" w:eastAsia="Cambria" w:hAnsi="Tahoma" w:cs="Tahoma"/>
          <w:sz w:val="20"/>
          <w:szCs w:val="20"/>
        </w:rPr>
        <w:t>. zm</w:t>
      </w:r>
      <w:r>
        <w:rPr>
          <w:rFonts w:ascii="Tahoma" w:eastAsia="Cambria" w:hAnsi="Tahoma" w:cs="Tahoma"/>
          <w:sz w:val="20"/>
          <w:szCs w:val="20"/>
        </w:rPr>
        <w:t>.</w:t>
      </w:r>
      <w:r w:rsidRPr="003B1897">
        <w:rPr>
          <w:rFonts w:ascii="Tahoma" w:eastAsia="Cambria" w:hAnsi="Tahoma" w:cs="Tahoma"/>
          <w:sz w:val="20"/>
          <w:szCs w:val="20"/>
        </w:rPr>
        <w:t>) oraz aktów wykonawczych do tej ustawy</w:t>
      </w:r>
      <w:r w:rsidRPr="003B1897">
        <w:rPr>
          <w:rFonts w:ascii="Tahoma" w:eastAsia="Cambria" w:hAnsi="Tahoma" w:cs="Tahoma"/>
          <w:sz w:val="20"/>
          <w:szCs w:val="20"/>
          <w:lang w:eastAsia="pl-PL"/>
        </w:rPr>
        <w:t xml:space="preserve"> i w warunkach zgodnych z zaleceniami producenta.</w:t>
      </w:r>
    </w:p>
    <w:p w14:paraId="496B2A96" w14:textId="77777777" w:rsidR="00875F84" w:rsidRPr="00133665" w:rsidRDefault="00875F84" w:rsidP="00875F84">
      <w:pPr>
        <w:widowControl w:val="0"/>
        <w:numPr>
          <w:ilvl w:val="0"/>
          <w:numId w:val="61"/>
        </w:numPr>
        <w:spacing w:after="0" w:line="240" w:lineRule="auto"/>
        <w:contextualSpacing/>
        <w:jc w:val="both"/>
        <w:rPr>
          <w:rFonts w:ascii="Tahoma" w:eastAsia="Times New Roman" w:hAnsi="Tahoma" w:cs="Tahoma"/>
          <w:sz w:val="20"/>
          <w:szCs w:val="20"/>
          <w:lang w:eastAsia="pl-PL"/>
        </w:rPr>
      </w:pPr>
      <w:r w:rsidRPr="00133665">
        <w:rPr>
          <w:rFonts w:ascii="Tahoma" w:eastAsia="Times New Roman" w:hAnsi="Tahoma" w:cs="Tahoma"/>
          <w:sz w:val="20"/>
          <w:szCs w:val="20"/>
          <w:lang w:eastAsia="pl-PL"/>
        </w:rPr>
        <w:t xml:space="preserve">Okres przydatności do użycia dostarczanych produktów leczniczych  nie może być krótszy niż 12 miesięcy  licząc od dnia dostawy </w:t>
      </w:r>
      <w:r>
        <w:rPr>
          <w:rFonts w:ascii="Tahoma" w:eastAsia="Times New Roman" w:hAnsi="Tahoma" w:cs="Tahoma"/>
          <w:sz w:val="20"/>
          <w:szCs w:val="20"/>
          <w:lang w:eastAsia="pl-PL"/>
        </w:rPr>
        <w:t>(</w:t>
      </w:r>
      <w:r w:rsidRPr="00133665">
        <w:rPr>
          <w:rFonts w:ascii="Tahoma" w:eastAsia="Times New Roman" w:hAnsi="Tahoma" w:cs="Tahoma"/>
          <w:sz w:val="20"/>
          <w:szCs w:val="20"/>
          <w:lang w:eastAsia="pl-PL"/>
        </w:rPr>
        <w:t xml:space="preserve">z wyjątkiem części </w:t>
      </w:r>
      <w:r>
        <w:rPr>
          <w:rFonts w:ascii="Tahoma" w:eastAsia="Times New Roman" w:hAnsi="Tahoma" w:cs="Tahoma"/>
          <w:sz w:val="20"/>
          <w:szCs w:val="20"/>
          <w:lang w:eastAsia="pl-PL"/>
        </w:rPr>
        <w:t>62</w:t>
      </w:r>
      <w:r w:rsidRPr="00133665">
        <w:rPr>
          <w:rFonts w:ascii="Tahoma" w:eastAsia="Times New Roman" w:hAnsi="Tahoma" w:cs="Tahoma"/>
          <w:sz w:val="20"/>
          <w:szCs w:val="20"/>
          <w:lang w:eastAsia="pl-PL"/>
        </w:rPr>
        <w:t xml:space="preserve"> dla których okres przydatności do użycia dostarczanych produktów leczniczych  nie może być krótszy niż </w:t>
      </w:r>
      <w:r>
        <w:rPr>
          <w:rFonts w:ascii="Tahoma" w:eastAsia="Times New Roman" w:hAnsi="Tahoma" w:cs="Tahoma"/>
          <w:sz w:val="20"/>
          <w:szCs w:val="20"/>
          <w:lang w:eastAsia="pl-PL"/>
        </w:rPr>
        <w:t>6 miesięcy</w:t>
      </w:r>
      <w:r w:rsidRPr="00133665">
        <w:rPr>
          <w:rFonts w:ascii="Tahoma" w:eastAsia="Times New Roman" w:hAnsi="Tahoma" w:cs="Tahoma"/>
          <w:sz w:val="20"/>
          <w:szCs w:val="20"/>
          <w:lang w:eastAsia="pl-PL"/>
        </w:rPr>
        <w:t xml:space="preserve"> licząc od dnia dostawy</w:t>
      </w:r>
      <w:r>
        <w:rPr>
          <w:rFonts w:ascii="Tahoma" w:eastAsia="Times New Roman" w:hAnsi="Tahoma" w:cs="Tahoma"/>
          <w:sz w:val="20"/>
          <w:szCs w:val="20"/>
          <w:lang w:eastAsia="pl-PL"/>
        </w:rPr>
        <w:t>)</w:t>
      </w:r>
      <w:r w:rsidRPr="00133665">
        <w:rPr>
          <w:rFonts w:ascii="Tahoma" w:eastAsia="Times New Roman" w:hAnsi="Tahoma" w:cs="Tahoma"/>
          <w:sz w:val="20"/>
          <w:szCs w:val="20"/>
          <w:lang w:eastAsia="pl-PL"/>
        </w:rPr>
        <w:t>.</w:t>
      </w:r>
    </w:p>
    <w:p w14:paraId="2F4DA265" w14:textId="77777777" w:rsidR="00875F84" w:rsidRPr="00EC3D30" w:rsidRDefault="00875F84" w:rsidP="00875F84">
      <w:pPr>
        <w:widowControl w:val="0"/>
        <w:suppressAutoHyphens/>
        <w:spacing w:after="0" w:line="240" w:lineRule="auto"/>
        <w:ind w:left="340"/>
        <w:contextualSpacing/>
        <w:jc w:val="both"/>
        <w:rPr>
          <w:rFonts w:ascii="Tahoma" w:eastAsia="Cambria" w:hAnsi="Tahoma" w:cs="Tahoma"/>
          <w:sz w:val="20"/>
          <w:szCs w:val="20"/>
          <w:lang w:eastAsia="pl-PL"/>
        </w:rPr>
      </w:pPr>
      <w:r w:rsidRPr="00EC3D30">
        <w:rPr>
          <w:rFonts w:ascii="Tahoma" w:eastAsia="Cambria" w:hAnsi="Tahoma" w:cs="Tahoma"/>
          <w:sz w:val="20"/>
          <w:szCs w:val="20"/>
          <w:lang w:eastAsia="pl-PL"/>
        </w:rPr>
        <w:t>Dostawy</w:t>
      </w:r>
      <w:r>
        <w:rPr>
          <w:rFonts w:ascii="Tahoma" w:eastAsia="Cambria" w:hAnsi="Tahoma" w:cs="Tahoma"/>
          <w:sz w:val="20"/>
          <w:szCs w:val="20"/>
          <w:lang w:eastAsia="pl-PL"/>
        </w:rPr>
        <w:t xml:space="preserve"> produktów leczniczych</w:t>
      </w:r>
      <w:r w:rsidRPr="00EC3D30">
        <w:rPr>
          <w:rFonts w:ascii="Tahoma" w:eastAsia="Cambria" w:hAnsi="Tahoma" w:cs="Tahoma"/>
          <w:sz w:val="20"/>
          <w:szCs w:val="20"/>
          <w:lang w:eastAsia="pl-PL"/>
        </w:rPr>
        <w:t xml:space="preserve"> z krótszym </w:t>
      </w:r>
      <w:r>
        <w:rPr>
          <w:rFonts w:ascii="Tahoma" w:eastAsia="Cambria" w:hAnsi="Tahoma" w:cs="Tahoma"/>
          <w:sz w:val="20"/>
          <w:szCs w:val="20"/>
          <w:lang w:eastAsia="pl-PL"/>
        </w:rPr>
        <w:t>okresem przydatności do użycia</w:t>
      </w:r>
      <w:r w:rsidRPr="00EC3D30">
        <w:rPr>
          <w:rFonts w:ascii="Tahoma" w:eastAsia="Cambria" w:hAnsi="Tahoma" w:cs="Tahoma"/>
          <w:sz w:val="20"/>
          <w:szCs w:val="20"/>
          <w:lang w:eastAsia="pl-PL"/>
        </w:rPr>
        <w:t xml:space="preserve"> mogą być dopuszczone tylko w wyjątkowych sytuacjach i każdorazowo zgodę na nie musi wyrazić kierownik Apteki Szpitalnej.</w:t>
      </w:r>
    </w:p>
    <w:p w14:paraId="505BD7BB" w14:textId="77777777" w:rsidR="00875F84" w:rsidRPr="003F4864" w:rsidRDefault="00875F84" w:rsidP="00875F84">
      <w:pPr>
        <w:pStyle w:val="Akapitzlist"/>
        <w:widowControl w:val="0"/>
        <w:numPr>
          <w:ilvl w:val="0"/>
          <w:numId w:val="61"/>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6E6FEF02" w14:textId="77777777" w:rsidR="00875F84" w:rsidRPr="003F4864" w:rsidRDefault="00875F84" w:rsidP="00875F84">
      <w:pPr>
        <w:pStyle w:val="Akapitzlist"/>
        <w:widowControl w:val="0"/>
        <w:numPr>
          <w:ilvl w:val="0"/>
          <w:numId w:val="61"/>
        </w:numPr>
        <w:suppressAutoHyphens/>
        <w:spacing w:after="0" w:line="240" w:lineRule="auto"/>
        <w:jc w:val="both"/>
        <w:rPr>
          <w:rFonts w:ascii="Tahoma" w:eastAsia="Cambria" w:hAnsi="Tahoma" w:cs="Tahoma"/>
          <w:sz w:val="20"/>
          <w:szCs w:val="20"/>
          <w:lang w:eastAsia="ar-SA"/>
        </w:rPr>
      </w:pPr>
      <w:r w:rsidRPr="003F4864">
        <w:rPr>
          <w:rFonts w:ascii="Tahoma" w:eastAsia="Cambria" w:hAnsi="Tahoma" w:cs="Tahoma"/>
          <w:sz w:val="20"/>
          <w:szCs w:val="20"/>
          <w:lang w:eastAsia="pl-PL"/>
        </w:rPr>
        <w:t>Wykonawca upoważnia do przyjmowania zamówień na dostawy częściowe</w:t>
      </w:r>
      <w:r>
        <w:rPr>
          <w:rFonts w:ascii="Tahoma" w:eastAsia="Cambria" w:hAnsi="Tahoma" w:cs="Tahoma"/>
          <w:sz w:val="20"/>
          <w:szCs w:val="20"/>
          <w:lang w:eastAsia="pl-PL"/>
        </w:rPr>
        <w:t xml:space="preserve"> wskazaną osobę/-y:</w:t>
      </w:r>
      <w:r w:rsidRPr="003F4864">
        <w:rPr>
          <w:rFonts w:ascii="Tahoma" w:eastAsia="Cambria" w:hAnsi="Tahoma" w:cs="Tahoma"/>
          <w:sz w:val="20"/>
          <w:szCs w:val="20"/>
          <w:lang w:eastAsia="pl-PL"/>
        </w:rPr>
        <w:t xml:space="preserve"> …..............................</w:t>
      </w:r>
      <w:r>
        <w:rPr>
          <w:rFonts w:ascii="Tahoma" w:eastAsia="Cambria" w:hAnsi="Tahoma" w:cs="Tahoma"/>
          <w:sz w:val="20"/>
          <w:szCs w:val="20"/>
          <w:lang w:eastAsia="pl-PL"/>
        </w:rPr>
        <w:t xml:space="preserve"> </w:t>
      </w:r>
      <w:r w:rsidRPr="003F4864">
        <w:rPr>
          <w:rFonts w:ascii="Tahoma" w:eastAsia="Cambria" w:hAnsi="Tahoma" w:cs="Tahoma"/>
          <w:sz w:val="20"/>
          <w:szCs w:val="20"/>
          <w:lang w:eastAsia="pl-PL"/>
        </w:rPr>
        <w:t>Zamówienia będą składane Wykonawcy za pośrednictwem poczty e-mail lub faxem na adres lub numer podany w niniejszej umowie tj. e-mail ……… …………………fax nr ….......</w:t>
      </w:r>
    </w:p>
    <w:p w14:paraId="573103E8" w14:textId="77777777" w:rsidR="00875F84" w:rsidRPr="003F4864" w:rsidRDefault="00875F84" w:rsidP="00875F84">
      <w:pPr>
        <w:pStyle w:val="Akapitzlist"/>
        <w:numPr>
          <w:ilvl w:val="0"/>
          <w:numId w:val="61"/>
        </w:numPr>
        <w:rPr>
          <w:rFonts w:ascii="Tahoma" w:eastAsia="Cambria" w:hAnsi="Tahoma" w:cs="Tahoma"/>
          <w:sz w:val="20"/>
          <w:szCs w:val="20"/>
        </w:rPr>
      </w:pPr>
      <w:r w:rsidRPr="003F4864">
        <w:rPr>
          <w:rFonts w:ascii="Tahoma" w:eastAsia="Cambria" w:hAnsi="Tahoma" w:cs="Tahoma"/>
          <w:sz w:val="20"/>
          <w:szCs w:val="20"/>
        </w:rPr>
        <w:t>Zamawiający upoważnia do składania zamówień na dostawy częściowe Kierownika Apteki Szpitalnej</w:t>
      </w:r>
      <w:r>
        <w:rPr>
          <w:rFonts w:ascii="Tahoma" w:eastAsia="Cambria" w:hAnsi="Tahoma" w:cs="Tahoma"/>
          <w:sz w:val="20"/>
          <w:szCs w:val="20"/>
        </w:rPr>
        <w:t xml:space="preserve"> </w:t>
      </w:r>
      <w:r w:rsidRPr="003F4864">
        <w:rPr>
          <w:rFonts w:ascii="Tahoma" w:eastAsia="Cambria" w:hAnsi="Tahoma" w:cs="Tahoma"/>
          <w:sz w:val="20"/>
          <w:szCs w:val="20"/>
        </w:rPr>
        <w:t xml:space="preserve"> </w:t>
      </w:r>
      <w:r w:rsidRPr="00FF6FC9">
        <w:rPr>
          <w:rFonts w:ascii="Tahoma" w:eastAsia="Cambria" w:hAnsi="Tahoma" w:cs="Tahoma"/>
          <w:sz w:val="20"/>
          <w:szCs w:val="20"/>
        </w:rPr>
        <w:t>oraz upoważnionych przez niego pracowników Apteki Szpitalnej Zamawiającego</w:t>
      </w:r>
      <w:r w:rsidRPr="003F4864">
        <w:rPr>
          <w:rFonts w:ascii="Tahoma" w:eastAsia="Cambria" w:hAnsi="Tahoma" w:cs="Tahoma"/>
          <w:sz w:val="20"/>
          <w:szCs w:val="20"/>
        </w:rPr>
        <w:t xml:space="preserve">  e-mail  apteka@uck.katowice.pl, aptekal@uck.katowice.pl   fax nr (32) 358-12-05 , (32) 789-48-42 , osoby te są upoważnione również do składania reklamacji o których mowa w §</w:t>
      </w:r>
      <w:r>
        <w:rPr>
          <w:rFonts w:ascii="Tahoma" w:eastAsia="Cambria" w:hAnsi="Tahoma" w:cs="Tahoma"/>
          <w:sz w:val="20"/>
          <w:szCs w:val="20"/>
        </w:rPr>
        <w:t xml:space="preserve"> </w:t>
      </w:r>
      <w:r w:rsidRPr="003F4864">
        <w:rPr>
          <w:rFonts w:ascii="Tahoma" w:eastAsia="Cambria" w:hAnsi="Tahoma" w:cs="Tahoma"/>
          <w:sz w:val="20"/>
          <w:szCs w:val="20"/>
        </w:rPr>
        <w:t xml:space="preserve">4 </w:t>
      </w:r>
      <w:r>
        <w:rPr>
          <w:rFonts w:ascii="Tahoma" w:eastAsia="Cambria" w:hAnsi="Tahoma" w:cs="Tahoma"/>
          <w:sz w:val="20"/>
          <w:szCs w:val="20"/>
        </w:rPr>
        <w:t xml:space="preserve">niniejszej umowy </w:t>
      </w:r>
      <w:r w:rsidRPr="003F4864">
        <w:rPr>
          <w:rFonts w:ascii="Tahoma" w:eastAsia="Cambria" w:hAnsi="Tahoma" w:cs="Tahoma"/>
          <w:sz w:val="20"/>
          <w:szCs w:val="20"/>
        </w:rPr>
        <w:t>oraz zamówień w ramach prawa opcji.</w:t>
      </w:r>
    </w:p>
    <w:p w14:paraId="0E6FAF94" w14:textId="77777777" w:rsidR="00875F84" w:rsidRPr="003F4864" w:rsidRDefault="00875F84" w:rsidP="00875F84">
      <w:pPr>
        <w:pStyle w:val="Akapitzlist"/>
        <w:widowControl w:val="0"/>
        <w:numPr>
          <w:ilvl w:val="0"/>
          <w:numId w:val="61"/>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Wykonawca będzie realizował dostawy częściowe w asortymencie i ilości wskazanej w zamówieniach, o</w:t>
      </w:r>
      <w:r>
        <w:rPr>
          <w:rFonts w:ascii="Tahoma" w:eastAsia="Cambria" w:hAnsi="Tahoma" w:cs="Tahoma"/>
          <w:sz w:val="20"/>
          <w:szCs w:val="20"/>
          <w:lang w:eastAsia="pl-PL"/>
        </w:rPr>
        <w:t> </w:t>
      </w:r>
      <w:r w:rsidRPr="003F4864">
        <w:rPr>
          <w:rFonts w:ascii="Tahoma" w:eastAsia="Cambria" w:hAnsi="Tahoma" w:cs="Tahoma"/>
          <w:sz w:val="20"/>
          <w:szCs w:val="20"/>
          <w:lang w:eastAsia="pl-PL"/>
        </w:rPr>
        <w:t xml:space="preserve">których mowa w ust. 5 i 6  niniejszego paragrafu w  terminie do dwóch dni roboczych. </w:t>
      </w:r>
    </w:p>
    <w:p w14:paraId="6DAF8180" w14:textId="77777777" w:rsidR="00875F84" w:rsidRPr="003F4864" w:rsidRDefault="00875F84" w:rsidP="00875F84">
      <w:pPr>
        <w:pStyle w:val="Akapitzlist"/>
        <w:widowControl w:val="0"/>
        <w:numPr>
          <w:ilvl w:val="0"/>
          <w:numId w:val="61"/>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0108094F" w14:textId="77777777" w:rsidR="00875F84" w:rsidRPr="003F4864" w:rsidRDefault="00875F84" w:rsidP="00875F84">
      <w:pPr>
        <w:pStyle w:val="Akapitzlist"/>
        <w:numPr>
          <w:ilvl w:val="0"/>
          <w:numId w:val="61"/>
        </w:numPr>
        <w:spacing w:after="0" w:line="240" w:lineRule="auto"/>
        <w:jc w:val="both"/>
        <w:rPr>
          <w:rFonts w:ascii="Tahoma" w:eastAsia="Cambria" w:hAnsi="Tahoma" w:cs="Tahoma"/>
          <w:i/>
          <w:iCs/>
          <w:sz w:val="20"/>
          <w:szCs w:val="20"/>
        </w:rPr>
      </w:pPr>
      <w:r w:rsidRPr="003F4864">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w:t>
      </w:r>
      <w:r>
        <w:rPr>
          <w:rFonts w:ascii="Tahoma" w:eastAsia="Cambria" w:hAnsi="Tahoma" w:cs="Tahoma"/>
          <w:sz w:val="20"/>
          <w:szCs w:val="20"/>
        </w:rPr>
        <w:t> </w:t>
      </w:r>
      <w:r w:rsidRPr="003F4864">
        <w:rPr>
          <w:rFonts w:ascii="Tahoma" w:eastAsia="Cambria" w:hAnsi="Tahoma" w:cs="Tahoma"/>
          <w:sz w:val="20"/>
          <w:szCs w:val="20"/>
        </w:rPr>
        <w:t>potwierdzeniem, że przedmiotowy asortyment został dostarczony w ilości i jakości zgodnej z</w:t>
      </w:r>
      <w:r>
        <w:rPr>
          <w:rFonts w:ascii="Tahoma" w:eastAsia="Cambria" w:hAnsi="Tahoma" w:cs="Tahoma"/>
          <w:sz w:val="20"/>
          <w:szCs w:val="20"/>
        </w:rPr>
        <w:t> </w:t>
      </w:r>
      <w:r w:rsidRPr="003F4864">
        <w:rPr>
          <w:rFonts w:ascii="Tahoma" w:eastAsia="Cambria" w:hAnsi="Tahoma" w:cs="Tahoma"/>
          <w:sz w:val="20"/>
          <w:szCs w:val="20"/>
        </w:rPr>
        <w:t>zamówieniem.</w:t>
      </w:r>
    </w:p>
    <w:p w14:paraId="2C59CE47" w14:textId="77777777" w:rsidR="00875F84" w:rsidRPr="003F4864" w:rsidRDefault="00875F84" w:rsidP="00875F84">
      <w:pPr>
        <w:pStyle w:val="Akapitzlist"/>
        <w:widowControl w:val="0"/>
        <w:numPr>
          <w:ilvl w:val="0"/>
          <w:numId w:val="61"/>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0C4B4493" w14:textId="77777777" w:rsidR="00875F84" w:rsidRPr="001F7054" w:rsidRDefault="00875F84" w:rsidP="00875F84">
      <w:pPr>
        <w:numPr>
          <w:ilvl w:val="0"/>
          <w:numId w:val="63"/>
        </w:numPr>
        <w:spacing w:after="0" w:line="240" w:lineRule="auto"/>
        <w:contextualSpacing/>
        <w:jc w:val="both"/>
        <w:rPr>
          <w:rFonts w:ascii="Tahoma" w:eastAsia="Cambria" w:hAnsi="Tahoma" w:cs="Tahoma"/>
          <w:bCs/>
          <w:sz w:val="20"/>
          <w:szCs w:val="20"/>
          <w:lang w:eastAsia="pl-PL"/>
        </w:rPr>
      </w:pPr>
      <w:bookmarkStart w:id="13" w:name="_Hlk76375322"/>
      <w:r w:rsidRPr="003F4864">
        <w:rPr>
          <w:rFonts w:ascii="Tahoma" w:eastAsia="Cambria" w:hAnsi="Tahoma" w:cs="Tahoma"/>
          <w:sz w:val="20"/>
          <w:szCs w:val="20"/>
        </w:rPr>
        <w:t xml:space="preserve">Ilości </w:t>
      </w:r>
      <w:r w:rsidRPr="003F4864">
        <w:rPr>
          <w:rFonts w:ascii="Tahoma" w:eastAsia="Cambria" w:hAnsi="Tahoma" w:cs="Tahoma"/>
          <w:bCs/>
          <w:sz w:val="20"/>
          <w:szCs w:val="20"/>
          <w:lang w:eastAsia="pl-PL"/>
        </w:rPr>
        <w:t>produktów leczniczych</w:t>
      </w:r>
      <w:r w:rsidRPr="003F4864" w:rsidDel="00F0193A">
        <w:rPr>
          <w:rFonts w:ascii="Tahoma" w:eastAsia="Cambria" w:hAnsi="Tahoma" w:cs="Tahoma"/>
          <w:sz w:val="20"/>
          <w:szCs w:val="20"/>
        </w:rPr>
        <w:t xml:space="preserve"> </w:t>
      </w:r>
      <w:r w:rsidRPr="003F4864">
        <w:rPr>
          <w:rFonts w:ascii="Tahoma" w:eastAsia="Cambria" w:hAnsi="Tahoma" w:cs="Tahoma"/>
          <w:sz w:val="20"/>
          <w:szCs w:val="20"/>
        </w:rPr>
        <w:t xml:space="preserve">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w:t>
      </w:r>
      <w:r w:rsidRPr="001F7054">
        <w:rPr>
          <w:rFonts w:ascii="Tahoma" w:eastAsia="Cambria" w:hAnsi="Tahoma" w:cs="Tahoma"/>
          <w:sz w:val="20"/>
          <w:szCs w:val="20"/>
        </w:rPr>
        <w:t>4 lit. e), f), i) oraz § 4 ust. 5 niniejszej umowy oraz w przypadku wcześniejszego rozwiązania umowy albo odstąpienia od niej przez Zamawiającego.</w:t>
      </w:r>
    </w:p>
    <w:p w14:paraId="3E928505" w14:textId="77777777" w:rsidR="00875F84" w:rsidRPr="003F4864" w:rsidRDefault="00875F84" w:rsidP="00875F84">
      <w:pPr>
        <w:pStyle w:val="Akapitzlist"/>
        <w:numPr>
          <w:ilvl w:val="0"/>
          <w:numId w:val="61"/>
        </w:numPr>
        <w:spacing w:after="0" w:line="240" w:lineRule="auto"/>
        <w:jc w:val="both"/>
        <w:rPr>
          <w:rFonts w:ascii="Tahoma" w:hAnsi="Tahoma" w:cs="Tahoma"/>
          <w:sz w:val="20"/>
          <w:szCs w:val="20"/>
        </w:rPr>
      </w:pPr>
      <w:r w:rsidRPr="001F7054">
        <w:rPr>
          <w:rFonts w:ascii="Tahoma" w:eastAsia="Times New Roman" w:hAnsi="Tahoma" w:cs="Tahoma"/>
          <w:sz w:val="20"/>
          <w:szCs w:val="20"/>
          <w:lang w:eastAsia="pl-PL"/>
        </w:rPr>
        <w:t xml:space="preserve">Zamawiający może zgłosić chęć zwrotu części </w:t>
      </w:r>
      <w:r w:rsidRPr="003F4864">
        <w:rPr>
          <w:rFonts w:ascii="Tahoma" w:eastAsia="Times New Roman" w:hAnsi="Tahoma" w:cs="Tahoma"/>
          <w:sz w:val="20"/>
          <w:szCs w:val="20"/>
          <w:lang w:eastAsia="pl-PL"/>
        </w:rPr>
        <w:t xml:space="preserve">zakupionego przedmiotu zamówienia, w terminie do 7 dni kalendarzowych  licząc od dnia otrzymania produktu przez Zamawiającego, przy zachowaniu prawidłowych warunków temperaturowych. W uzasadnionych przypadkach termin ten może być wydłużony </w:t>
      </w:r>
      <w:r>
        <w:rPr>
          <w:rFonts w:ascii="Tahoma" w:eastAsia="Times New Roman" w:hAnsi="Tahoma" w:cs="Tahoma"/>
          <w:sz w:val="20"/>
          <w:szCs w:val="20"/>
          <w:lang w:eastAsia="pl-PL"/>
        </w:rPr>
        <w:t xml:space="preserve"> przez Zamawiającego </w:t>
      </w:r>
      <w:r w:rsidRPr="003F4864">
        <w:rPr>
          <w:rFonts w:ascii="Tahoma" w:eastAsia="Times New Roman" w:hAnsi="Tahoma" w:cs="Tahoma"/>
          <w:sz w:val="20"/>
          <w:szCs w:val="20"/>
          <w:lang w:eastAsia="pl-PL"/>
        </w:rPr>
        <w:t>maksymalnie do 30 dni kalendarzowych</w:t>
      </w:r>
      <w:r>
        <w:rPr>
          <w:rFonts w:ascii="Tahoma" w:eastAsia="Times New Roman" w:hAnsi="Tahoma" w:cs="Tahoma"/>
          <w:sz w:val="20"/>
          <w:szCs w:val="20"/>
          <w:lang w:eastAsia="pl-PL"/>
        </w:rPr>
        <w:t>.</w:t>
      </w:r>
    </w:p>
    <w:p w14:paraId="1605E932" w14:textId="77777777" w:rsidR="00875F84" w:rsidRPr="003F4864" w:rsidRDefault="00875F84" w:rsidP="00875F84">
      <w:pPr>
        <w:pStyle w:val="Akapitzlist"/>
        <w:numPr>
          <w:ilvl w:val="0"/>
          <w:numId w:val="61"/>
        </w:numPr>
        <w:spacing w:after="0" w:line="240" w:lineRule="auto"/>
        <w:jc w:val="both"/>
        <w:rPr>
          <w:rFonts w:ascii="Tahoma" w:hAnsi="Tahoma" w:cs="Tahoma"/>
          <w:sz w:val="20"/>
          <w:szCs w:val="20"/>
        </w:rPr>
      </w:pPr>
      <w:r w:rsidRPr="003F4864">
        <w:rPr>
          <w:rFonts w:ascii="Tahoma" w:hAnsi="Tahoma" w:cs="Tahoma"/>
          <w:sz w:val="20"/>
          <w:szCs w:val="20"/>
        </w:rPr>
        <w:t>Wykonawca zobowiązany jest zapoznać osoby, których dane podaje w związku z realizacją umowy z</w:t>
      </w:r>
      <w:r>
        <w:rPr>
          <w:rFonts w:ascii="Tahoma" w:hAnsi="Tahoma" w:cs="Tahoma"/>
          <w:sz w:val="20"/>
          <w:szCs w:val="20"/>
        </w:rPr>
        <w:t> </w:t>
      </w:r>
      <w:r w:rsidRPr="003F4864">
        <w:rPr>
          <w:rFonts w:ascii="Tahoma" w:hAnsi="Tahoma" w:cs="Tahoma"/>
          <w:sz w:val="20"/>
          <w:szCs w:val="20"/>
        </w:rPr>
        <w:t>treścią klauzuli informacyjnej stanowiącej załącznik nr 2  do umowy.</w:t>
      </w:r>
    </w:p>
    <w:bookmarkEnd w:id="13"/>
    <w:p w14:paraId="7BCFF32F" w14:textId="77777777" w:rsidR="00875F84" w:rsidRPr="00A6426F" w:rsidRDefault="00875F84" w:rsidP="00875F84">
      <w:pPr>
        <w:widowControl w:val="0"/>
        <w:suppressAutoHyphens/>
        <w:spacing w:before="120" w:after="0" w:line="240" w:lineRule="auto"/>
        <w:contextualSpacing/>
        <w:jc w:val="center"/>
        <w:rPr>
          <w:rFonts w:ascii="Tahoma" w:eastAsia="Cambria" w:hAnsi="Tahoma" w:cs="Tahoma"/>
          <w:b/>
          <w:bCs/>
          <w:sz w:val="20"/>
          <w:szCs w:val="20"/>
          <w:lang w:eastAsia="pl-PL"/>
        </w:rPr>
      </w:pPr>
      <w:r w:rsidRPr="00A6426F">
        <w:rPr>
          <w:rFonts w:ascii="Tahoma" w:eastAsia="Cambria" w:hAnsi="Tahoma" w:cs="Tahoma"/>
          <w:b/>
          <w:bCs/>
          <w:sz w:val="20"/>
          <w:szCs w:val="20"/>
          <w:lang w:eastAsia="pl-PL"/>
        </w:rPr>
        <w:t>§ 3.</w:t>
      </w:r>
    </w:p>
    <w:p w14:paraId="73B151F9" w14:textId="77777777" w:rsidR="00875F84" w:rsidRPr="003B1897" w:rsidRDefault="00875F84" w:rsidP="00875F84">
      <w:pPr>
        <w:spacing w:after="12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WYNAGRODZENIE I WARUNKI PŁATNOŚCI</w:t>
      </w:r>
    </w:p>
    <w:p w14:paraId="74A2C00E" w14:textId="77777777" w:rsidR="00875F84" w:rsidRPr="003B1897" w:rsidRDefault="00875F84" w:rsidP="00875F84">
      <w:pPr>
        <w:widowControl w:val="0"/>
        <w:numPr>
          <w:ilvl w:val="0"/>
          <w:numId w:val="50"/>
        </w:numPr>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Wynagrodzenie Wykonawcy za zrealizowanie całej umowy, zgodnie ze złożoną ofertą wynosi:</w:t>
      </w:r>
    </w:p>
    <w:p w14:paraId="22AECA01" w14:textId="77777777" w:rsidR="00875F84" w:rsidRPr="003B1897" w:rsidRDefault="00875F84" w:rsidP="00875F84">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w:t>
      </w:r>
      <w:r w:rsidRPr="001D1BB5">
        <w:rPr>
          <w:rFonts w:ascii="Tahoma" w:eastAsia="Cambria" w:hAnsi="Tahoma" w:cs="Tahoma"/>
          <w:b/>
          <w:bCs/>
          <w:i/>
          <w:iCs/>
          <w:sz w:val="20"/>
          <w:szCs w:val="20"/>
          <w:u w:val="single"/>
          <w:lang w:eastAsia="pl-PL"/>
        </w:rPr>
        <w:t>(osobna umowa dla każdej części)</w:t>
      </w:r>
    </w:p>
    <w:p w14:paraId="26885804" w14:textId="77777777" w:rsidR="00875F84" w:rsidRPr="003B1897" w:rsidRDefault="00875F84" w:rsidP="00875F84">
      <w:pPr>
        <w:keepNext/>
        <w:widowControl w:val="0"/>
        <w:suppressAutoHyphens/>
        <w:spacing w:after="0" w:line="240" w:lineRule="auto"/>
        <w:ind w:left="301"/>
        <w:jc w:val="both"/>
        <w:rPr>
          <w:rFonts w:ascii="Tahoma" w:eastAsia="Cambria" w:hAnsi="Tahoma" w:cs="Tahoma"/>
          <w:sz w:val="20"/>
          <w:szCs w:val="20"/>
          <w:lang w:eastAsia="pl-PL"/>
        </w:rPr>
      </w:pPr>
      <w:r w:rsidRPr="003B1897">
        <w:rPr>
          <w:rFonts w:ascii="Tahoma" w:eastAsia="Cambria" w:hAnsi="Tahoma" w:cs="Tahoma"/>
          <w:b/>
          <w:bCs/>
          <w:sz w:val="20"/>
          <w:szCs w:val="20"/>
          <w:lang w:eastAsia="pl-PL"/>
        </w:rPr>
        <w:t>Część ……….</w:t>
      </w:r>
    </w:p>
    <w:p w14:paraId="57A54826" w14:textId="77777777" w:rsidR="00875F84" w:rsidRPr="003B1897" w:rsidRDefault="00875F84" w:rsidP="00875F84">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brutto:</w:t>
      </w:r>
      <w:r w:rsidRPr="003B1897">
        <w:rPr>
          <w:rFonts w:ascii="Tahoma" w:eastAsia="Cambria" w:hAnsi="Tahoma" w:cs="Tahoma"/>
          <w:sz w:val="20"/>
          <w:szCs w:val="20"/>
          <w:lang w:eastAsia="pl-PL"/>
        </w:rPr>
        <w:t>.................zł (słownie:................................</w:t>
      </w:r>
      <w:r>
        <w:rPr>
          <w:rFonts w:ascii="Tahoma" w:eastAsia="Cambria" w:hAnsi="Tahoma" w:cs="Tahoma"/>
          <w:sz w:val="20"/>
          <w:szCs w:val="20"/>
          <w:lang w:eastAsia="pl-PL"/>
        </w:rPr>
        <w:t>....................................................................)</w:t>
      </w:r>
      <w:r w:rsidRPr="003B1897">
        <w:rPr>
          <w:rFonts w:ascii="Tahoma" w:eastAsia="Cambria" w:hAnsi="Tahoma" w:cs="Tahoma"/>
          <w:sz w:val="20"/>
          <w:szCs w:val="20"/>
          <w:lang w:eastAsia="pl-PL"/>
        </w:rPr>
        <w:br/>
        <w:t>netto: ............................zł  należny podatek VAT</w:t>
      </w:r>
      <w:r w:rsidRPr="003B1897">
        <w:rPr>
          <w:rFonts w:ascii="Tahoma" w:eastAsia="Cambria" w:hAnsi="Tahoma" w:cs="Tahoma"/>
          <w:b/>
          <w:bCs/>
          <w:sz w:val="20"/>
          <w:szCs w:val="20"/>
          <w:lang w:eastAsia="pl-PL"/>
        </w:rPr>
        <w:t xml:space="preserve"> :</w:t>
      </w:r>
      <w:r w:rsidRPr="003B1897">
        <w:rPr>
          <w:rFonts w:ascii="Tahoma" w:eastAsia="Cambria" w:hAnsi="Tahoma" w:cs="Tahoma"/>
          <w:sz w:val="20"/>
          <w:szCs w:val="20"/>
          <w:lang w:eastAsia="pl-PL"/>
        </w:rPr>
        <w:t xml:space="preserve">.........zł </w:t>
      </w:r>
    </w:p>
    <w:p w14:paraId="7ACDCA92" w14:textId="77777777" w:rsidR="00875F84" w:rsidRPr="003B1897" w:rsidRDefault="00875F84" w:rsidP="00875F84">
      <w:pPr>
        <w:widowControl w:val="0"/>
        <w:numPr>
          <w:ilvl w:val="0"/>
          <w:numId w:val="5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Ceny jednostkowe produktów </w:t>
      </w:r>
      <w:r>
        <w:rPr>
          <w:rFonts w:ascii="Tahoma" w:eastAsia="Cambria" w:hAnsi="Tahoma" w:cs="Tahoma"/>
          <w:sz w:val="20"/>
          <w:szCs w:val="20"/>
          <w:lang w:eastAsia="pl-PL"/>
        </w:rPr>
        <w:t xml:space="preserve">leczniczych  określone zostały </w:t>
      </w:r>
      <w:r w:rsidRPr="003B1897">
        <w:rPr>
          <w:rFonts w:ascii="Tahoma" w:eastAsia="Cambria" w:hAnsi="Tahoma" w:cs="Tahoma"/>
          <w:sz w:val="20"/>
          <w:szCs w:val="20"/>
          <w:lang w:eastAsia="pl-PL"/>
        </w:rPr>
        <w:t>w załączniku nr 1 do umowy.</w:t>
      </w:r>
    </w:p>
    <w:p w14:paraId="43E12B0A" w14:textId="77777777" w:rsidR="00875F84" w:rsidRPr="003B1897" w:rsidRDefault="00875F84" w:rsidP="00875F84">
      <w:pPr>
        <w:widowControl w:val="0"/>
        <w:numPr>
          <w:ilvl w:val="0"/>
          <w:numId w:val="5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w:t>
      </w:r>
      <w:r>
        <w:rPr>
          <w:rFonts w:ascii="Tahoma" w:eastAsia="Cambria" w:hAnsi="Tahoma" w:cs="Tahoma"/>
          <w:sz w:val="20"/>
          <w:szCs w:val="20"/>
          <w:lang w:eastAsia="pl-PL"/>
        </w:rPr>
        <w:t xml:space="preserve"> prawidłowo wystawionej faktury VAT </w:t>
      </w:r>
      <w:r w:rsidRPr="003B1897">
        <w:rPr>
          <w:rFonts w:ascii="Tahoma" w:eastAsia="Cambria" w:hAnsi="Tahoma" w:cs="Tahoma"/>
          <w:sz w:val="20"/>
          <w:szCs w:val="20"/>
          <w:lang w:eastAsia="pl-PL"/>
        </w:rPr>
        <w:t xml:space="preserve"> </w:t>
      </w:r>
      <w:r w:rsidRPr="003B1897">
        <w:rPr>
          <w:rFonts w:ascii="Tahoma" w:eastAsia="Cambria" w:hAnsi="Tahoma" w:cs="Tahoma"/>
          <w:bCs/>
          <w:sz w:val="20"/>
          <w:szCs w:val="20"/>
        </w:rPr>
        <w:t xml:space="preserve">w formie papierowej na adres Zamawiającego lub w formie elektronicznej poprzez zastosowanie adresu PEF </w:t>
      </w:r>
      <w:r w:rsidRPr="003B1897">
        <w:rPr>
          <w:rFonts w:ascii="Tahoma" w:eastAsia="Cambria" w:hAnsi="Tahoma" w:cs="Tahoma"/>
          <w:bCs/>
          <w:sz w:val="20"/>
          <w:szCs w:val="20"/>
        </w:rPr>
        <w:lastRenderedPageBreak/>
        <w:t>(rodzaj adresu PEF: NIP, numer adresu PEF: 9542274017)</w:t>
      </w:r>
      <w:r w:rsidRPr="003B1897">
        <w:rPr>
          <w:rFonts w:ascii="Tahoma" w:eastAsia="Cambria" w:hAnsi="Tahoma" w:cs="Tahoma"/>
          <w:sz w:val="20"/>
          <w:szCs w:val="20"/>
        </w:rPr>
        <w:t>.</w:t>
      </w:r>
      <w:r w:rsidRPr="003B1897">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303CFCF8" w14:textId="77777777" w:rsidR="00875F84" w:rsidRPr="003B1897" w:rsidRDefault="00875F84" w:rsidP="00875F84">
      <w:pPr>
        <w:widowControl w:val="0"/>
        <w:numPr>
          <w:ilvl w:val="0"/>
          <w:numId w:val="5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 datę zapłaty przyjmuje się datę obciążenia rachunku bankowego Zamawiającego.</w:t>
      </w:r>
    </w:p>
    <w:p w14:paraId="2EC183DF" w14:textId="77777777" w:rsidR="00875F84" w:rsidRPr="005E4699" w:rsidRDefault="00875F84" w:rsidP="00875F84">
      <w:pPr>
        <w:widowControl w:val="0"/>
        <w:numPr>
          <w:ilvl w:val="0"/>
          <w:numId w:val="50"/>
        </w:numPr>
        <w:suppressAutoHyphens/>
        <w:spacing w:after="0" w:line="240" w:lineRule="auto"/>
        <w:jc w:val="both"/>
        <w:rPr>
          <w:rFonts w:ascii="Tahoma" w:eastAsia="Cambria" w:hAnsi="Tahoma" w:cs="Tahoma"/>
          <w:sz w:val="20"/>
          <w:szCs w:val="20"/>
          <w:lang w:eastAsia="pl-PL"/>
        </w:rPr>
      </w:pPr>
      <w:bookmarkStart w:id="14" w:name="_Hlk76375414"/>
      <w:r w:rsidRPr="005E4699">
        <w:rPr>
          <w:rFonts w:ascii="Tahoma" w:eastAsia="Cambria" w:hAnsi="Tahoma" w:cs="Tahoma"/>
          <w:sz w:val="20"/>
          <w:szCs w:val="20"/>
          <w:lang w:eastAsia="pl-PL"/>
        </w:rPr>
        <w:t xml:space="preserve">Na podstawie art. 12 ust. 4i  i 4j oraz art. 15d ustawy o podatku dochodowym od osób prawnych (tekst jednolity: </w:t>
      </w:r>
      <w:r w:rsidRPr="00E66412">
        <w:rPr>
          <w:rFonts w:ascii="Tahoma" w:eastAsia="Cambria" w:hAnsi="Tahoma" w:cs="Tahoma"/>
          <w:sz w:val="20"/>
          <w:szCs w:val="20"/>
          <w:lang w:eastAsia="pl-PL"/>
        </w:rPr>
        <w:t>Dz.U. 2021 poz. 1800 z późn.zm</w:t>
      </w:r>
      <w:r>
        <w:rPr>
          <w:rFonts w:ascii="Tahoma" w:eastAsia="Cambria" w:hAnsi="Tahoma" w:cs="Tahoma"/>
          <w:sz w:val="20"/>
          <w:szCs w:val="20"/>
          <w:lang w:eastAsia="pl-PL"/>
        </w:rPr>
        <w:t>)</w:t>
      </w:r>
    </w:p>
    <w:p w14:paraId="50ECCA51" w14:textId="77777777" w:rsidR="00875F84" w:rsidRPr="005E4699" w:rsidRDefault="00875F84" w:rsidP="00875F84">
      <w:pPr>
        <w:pStyle w:val="Akapitzlist"/>
        <w:widowControl w:val="0"/>
        <w:numPr>
          <w:ilvl w:val="0"/>
          <w:numId w:val="56"/>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r>
        <w:rPr>
          <w:rFonts w:ascii="Tahoma" w:eastAsia="Cambria" w:hAnsi="Tahoma" w:cs="Tahoma"/>
          <w:sz w:val="20"/>
          <w:szCs w:val="20"/>
          <w:lang w:eastAsia="pl-PL"/>
        </w:rPr>
        <w:t>rt.</w:t>
      </w:r>
      <w:r w:rsidRPr="005E4699">
        <w:rPr>
          <w:rFonts w:ascii="Tahoma" w:eastAsia="Cambria" w:hAnsi="Tahoma" w:cs="Tahoma"/>
          <w:sz w:val="20"/>
          <w:szCs w:val="20"/>
          <w:lang w:eastAsia="pl-PL"/>
        </w:rPr>
        <w:t>. 96b ustawy o podatku od towarów  i usług.</w:t>
      </w:r>
    </w:p>
    <w:p w14:paraId="271A6A22" w14:textId="77777777" w:rsidR="00875F84" w:rsidRPr="005E4699" w:rsidRDefault="00875F84" w:rsidP="00875F84">
      <w:pPr>
        <w:pStyle w:val="Akapitzlist"/>
        <w:widowControl w:val="0"/>
        <w:numPr>
          <w:ilvl w:val="0"/>
          <w:numId w:val="56"/>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zmiany rachunku bankowego lub wykreślenia wskazanego w pkt.a</w:t>
      </w:r>
      <w:r>
        <w:rPr>
          <w:rFonts w:ascii="Tahoma" w:eastAsia="Cambria" w:hAnsi="Tahoma" w:cs="Tahoma"/>
          <w:sz w:val="20"/>
          <w:szCs w:val="20"/>
          <w:lang w:eastAsia="pl-PL"/>
        </w:rPr>
        <w:t>)</w:t>
      </w:r>
      <w:r w:rsidRPr="005E4699">
        <w:rPr>
          <w:rFonts w:ascii="Tahoma" w:eastAsia="Cambria" w:hAnsi="Tahoma" w:cs="Tahoma"/>
          <w:sz w:val="20"/>
          <w:szCs w:val="20"/>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B6652A0" w14:textId="77777777" w:rsidR="00875F84" w:rsidRPr="005E4699" w:rsidRDefault="00875F84" w:rsidP="00875F84">
      <w:pPr>
        <w:pStyle w:val="Akapitzlist"/>
        <w:widowControl w:val="0"/>
        <w:numPr>
          <w:ilvl w:val="0"/>
          <w:numId w:val="56"/>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F7C8769" w14:textId="77777777" w:rsidR="00875F84" w:rsidRPr="005E4699" w:rsidRDefault="00875F84" w:rsidP="00875F84">
      <w:pPr>
        <w:pStyle w:val="Akapitzlist"/>
        <w:widowControl w:val="0"/>
        <w:numPr>
          <w:ilvl w:val="0"/>
          <w:numId w:val="56"/>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14"/>
    <w:p w14:paraId="4763A554" w14:textId="77777777" w:rsidR="00875F84" w:rsidRPr="00B01608" w:rsidRDefault="00875F84" w:rsidP="00875F84">
      <w:pPr>
        <w:pStyle w:val="Akapitzlist"/>
        <w:numPr>
          <w:ilvl w:val="0"/>
          <w:numId w:val="50"/>
        </w:numPr>
        <w:suppressAutoHyphens/>
        <w:spacing w:after="0" w:line="240" w:lineRule="auto"/>
        <w:jc w:val="both"/>
        <w:rPr>
          <w:rFonts w:ascii="Tahoma" w:eastAsia="Cambria" w:hAnsi="Tahoma" w:cs="Tahoma"/>
          <w:sz w:val="20"/>
          <w:szCs w:val="20"/>
        </w:rPr>
      </w:pPr>
      <w:r w:rsidRPr="00B01608">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B01608">
        <w:rPr>
          <w:rFonts w:ascii="Tahoma" w:eastAsia="Cambria" w:hAnsi="Tahoma" w:cs="Tahoma"/>
          <w:sz w:val="20"/>
          <w:szCs w:val="20"/>
        </w:rPr>
        <w:t>poniżej:</w:t>
      </w:r>
    </w:p>
    <w:p w14:paraId="54CA6DB8" w14:textId="77777777" w:rsidR="00875F84" w:rsidRPr="0052342E" w:rsidRDefault="00875F84" w:rsidP="00875F84">
      <w:pPr>
        <w:pStyle w:val="Akapitzlist"/>
        <w:numPr>
          <w:ilvl w:val="0"/>
          <w:numId w:val="62"/>
        </w:numPr>
        <w:suppressAutoHyphens/>
        <w:spacing w:after="0" w:line="240" w:lineRule="auto"/>
        <w:ind w:left="709"/>
        <w:jc w:val="both"/>
        <w:rPr>
          <w:rFonts w:ascii="Tahoma" w:eastAsia="Cambria" w:hAnsi="Tahoma" w:cs="Tahoma"/>
          <w:sz w:val="20"/>
          <w:szCs w:val="20"/>
          <w:lang w:val="x-none"/>
        </w:rPr>
      </w:pPr>
      <w:r w:rsidRPr="0052342E">
        <w:rPr>
          <w:rFonts w:ascii="Tahoma" w:eastAsia="Cambria" w:hAnsi="Tahoma" w:cs="Tahoma"/>
          <w:sz w:val="20"/>
          <w:szCs w:val="20"/>
          <w:lang w:val="x-none"/>
        </w:rPr>
        <w:t xml:space="preserve">Adres e-mail na który Wykonawca może przekazywać </w:t>
      </w:r>
      <w:r w:rsidRPr="0052342E">
        <w:rPr>
          <w:rFonts w:ascii="Tahoma" w:eastAsia="Cambria" w:hAnsi="Tahoma" w:cs="Tahoma"/>
          <w:sz w:val="20"/>
          <w:szCs w:val="20"/>
        </w:rPr>
        <w:t xml:space="preserve">Zamawiającemu </w:t>
      </w:r>
      <w:r w:rsidRPr="0052342E">
        <w:rPr>
          <w:rFonts w:ascii="Tahoma" w:eastAsia="Cambria" w:hAnsi="Tahoma" w:cs="Tahoma"/>
          <w:sz w:val="20"/>
          <w:szCs w:val="20"/>
          <w:lang w:val="x-none"/>
        </w:rPr>
        <w:t xml:space="preserve">wskazane powyżej dokumenty: </w:t>
      </w:r>
      <w:hyperlink r:id="rId25" w:history="1">
        <w:r w:rsidRPr="0052342E">
          <w:rPr>
            <w:rFonts w:ascii="Tahoma" w:eastAsia="Cambria" w:hAnsi="Tahoma" w:cs="Tahoma"/>
            <w:sz w:val="20"/>
            <w:szCs w:val="20"/>
            <w:u w:val="single"/>
            <w:lang w:val="x-none"/>
          </w:rPr>
          <w:t>faktury@uck.katowice.pl</w:t>
        </w:r>
      </w:hyperlink>
      <w:r w:rsidRPr="0052342E">
        <w:rPr>
          <w:rFonts w:ascii="Tahoma" w:eastAsia="Cambria" w:hAnsi="Tahoma" w:cs="Tahoma"/>
          <w:sz w:val="20"/>
          <w:szCs w:val="20"/>
          <w:lang w:val="x-none"/>
        </w:rPr>
        <w:t xml:space="preserve"> </w:t>
      </w:r>
    </w:p>
    <w:p w14:paraId="74DFFC64" w14:textId="77777777" w:rsidR="00875F84" w:rsidRPr="0052342E" w:rsidRDefault="00875F84" w:rsidP="00875F84">
      <w:pPr>
        <w:pStyle w:val="Akapitzlist"/>
        <w:numPr>
          <w:ilvl w:val="0"/>
          <w:numId w:val="62"/>
        </w:numPr>
        <w:suppressAutoHyphens/>
        <w:spacing w:after="0" w:line="240" w:lineRule="auto"/>
        <w:ind w:left="709"/>
        <w:jc w:val="both"/>
        <w:rPr>
          <w:rFonts w:ascii="Tahoma" w:eastAsia="Cambria" w:hAnsi="Tahoma" w:cs="Tahoma"/>
          <w:sz w:val="20"/>
          <w:szCs w:val="20"/>
        </w:rPr>
      </w:pPr>
      <w:r w:rsidRPr="0052342E">
        <w:rPr>
          <w:rFonts w:ascii="Tahoma" w:eastAsia="Cambria" w:hAnsi="Tahoma" w:cs="Tahoma"/>
          <w:sz w:val="20"/>
          <w:szCs w:val="20"/>
          <w:lang w:val="x-none"/>
        </w:rPr>
        <w:t xml:space="preserve">Adres e-mail na który Zamawiający może przekazywać </w:t>
      </w:r>
      <w:r w:rsidRPr="0052342E">
        <w:rPr>
          <w:rFonts w:ascii="Tahoma" w:eastAsia="Cambria" w:hAnsi="Tahoma" w:cs="Tahoma"/>
          <w:sz w:val="20"/>
          <w:szCs w:val="20"/>
        </w:rPr>
        <w:t xml:space="preserve">Wykonawcy </w:t>
      </w:r>
      <w:r w:rsidRPr="0052342E">
        <w:rPr>
          <w:rFonts w:ascii="Tahoma" w:eastAsia="Cambria" w:hAnsi="Tahoma" w:cs="Tahoma"/>
          <w:sz w:val="20"/>
          <w:szCs w:val="20"/>
          <w:lang w:val="x-none"/>
        </w:rPr>
        <w:t xml:space="preserve">wskazane powyżej dokumenty: </w:t>
      </w:r>
      <w:r w:rsidRPr="0052342E">
        <w:rPr>
          <w:rFonts w:ascii="Tahoma" w:eastAsia="Cambria" w:hAnsi="Tahoma" w:cs="Tahoma"/>
          <w:sz w:val="20"/>
          <w:szCs w:val="20"/>
        </w:rPr>
        <w:t>………………………………………..</w:t>
      </w:r>
    </w:p>
    <w:p w14:paraId="4FE26C48" w14:textId="77777777" w:rsidR="00875F84" w:rsidRPr="003B1897" w:rsidRDefault="00875F84" w:rsidP="00875F84">
      <w:pPr>
        <w:widowControl w:val="0"/>
        <w:suppressAutoHyphens/>
        <w:spacing w:before="120" w:after="0" w:line="240" w:lineRule="auto"/>
        <w:ind w:left="357"/>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§4</w:t>
      </w:r>
    </w:p>
    <w:p w14:paraId="3C60EBFC" w14:textId="77777777" w:rsidR="00875F84" w:rsidRPr="003B1897" w:rsidRDefault="00875F84" w:rsidP="00875F84">
      <w:pPr>
        <w:keepNext/>
        <w:spacing w:after="120" w:line="240" w:lineRule="auto"/>
        <w:jc w:val="center"/>
        <w:outlineLvl w:val="3"/>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REKLAMACJE</w:t>
      </w:r>
    </w:p>
    <w:p w14:paraId="6D49F69D" w14:textId="77777777" w:rsidR="00875F84" w:rsidRPr="003B1897" w:rsidRDefault="00875F84" w:rsidP="00875F84">
      <w:pPr>
        <w:numPr>
          <w:ilvl w:val="0"/>
          <w:numId w:val="49"/>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stwierdzenia przez Zamawiającego, że dostarczony produkt leczniczy nie posiada oznakowania określonego w § 2 ust. 2 </w:t>
      </w:r>
      <w:r>
        <w:rPr>
          <w:rFonts w:ascii="Tahoma" w:eastAsia="Cambria" w:hAnsi="Tahoma" w:cs="Tahoma"/>
          <w:sz w:val="20"/>
          <w:szCs w:val="20"/>
          <w:lang w:eastAsia="pl-PL"/>
        </w:rPr>
        <w:t xml:space="preserve">niniejszej </w:t>
      </w:r>
      <w:r w:rsidRPr="003B1897">
        <w:rPr>
          <w:rFonts w:ascii="Tahoma" w:eastAsia="Cambria" w:hAnsi="Tahoma" w:cs="Tahoma"/>
          <w:sz w:val="20"/>
          <w:szCs w:val="20"/>
          <w:lang w:eastAsia="pl-PL"/>
        </w:rPr>
        <w:t>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4986DD98" w14:textId="77777777" w:rsidR="00875F84" w:rsidRPr="003B1897" w:rsidRDefault="00875F84" w:rsidP="00875F84">
      <w:pPr>
        <w:widowControl w:val="0"/>
        <w:numPr>
          <w:ilvl w:val="0"/>
          <w:numId w:val="4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55EFF419" w14:textId="77777777" w:rsidR="00875F84" w:rsidRPr="003B1897" w:rsidRDefault="00875F84" w:rsidP="00875F84">
      <w:pPr>
        <w:widowControl w:val="0"/>
        <w:numPr>
          <w:ilvl w:val="0"/>
          <w:numId w:val="4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stwierdzenia przez Zamawiającego braków ilościowych, wadliwości lub niezgodności produktów leczniczych ze złożoną ofertą albo braku oznakowania dostarczonych produktów leczniczych  w sposób określony w § 2 ust. 2 </w:t>
      </w:r>
      <w:r>
        <w:rPr>
          <w:rFonts w:ascii="Tahoma" w:eastAsia="Cambria" w:hAnsi="Tahoma" w:cs="Tahoma"/>
          <w:sz w:val="20"/>
          <w:szCs w:val="20"/>
          <w:lang w:eastAsia="pl-PL"/>
        </w:rPr>
        <w:t xml:space="preserve">niniejszej </w:t>
      </w:r>
      <w:r w:rsidRPr="003B1897">
        <w:rPr>
          <w:rFonts w:ascii="Tahoma" w:eastAsia="Cambria" w:hAnsi="Tahoma" w:cs="Tahoma"/>
          <w:sz w:val="20"/>
          <w:szCs w:val="20"/>
          <w:lang w:eastAsia="pl-PL"/>
        </w:rPr>
        <w:t>umowy do dnia usunięcia tych uchybień zamówienie częściowe będzie uważane za niezrealizowane.</w:t>
      </w:r>
    </w:p>
    <w:p w14:paraId="717441CA" w14:textId="77777777" w:rsidR="00875F84" w:rsidRPr="003B1897" w:rsidRDefault="00875F84" w:rsidP="00875F84">
      <w:pPr>
        <w:widowControl w:val="0"/>
        <w:numPr>
          <w:ilvl w:val="0"/>
          <w:numId w:val="4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koszty związane z usunięciem uchybień objętych reklamacją Zamawiającego obciążają Wykonawcę.</w:t>
      </w:r>
    </w:p>
    <w:p w14:paraId="140CD301" w14:textId="77777777" w:rsidR="00875F84" w:rsidRPr="00BF304F" w:rsidRDefault="00875F84" w:rsidP="00875F84">
      <w:pPr>
        <w:widowControl w:val="0"/>
        <w:numPr>
          <w:ilvl w:val="0"/>
          <w:numId w:val="49"/>
        </w:numPr>
        <w:suppressAutoHyphens/>
        <w:spacing w:after="0" w:line="240" w:lineRule="auto"/>
        <w:jc w:val="both"/>
        <w:rPr>
          <w:rFonts w:ascii="Tahoma" w:eastAsia="Cambria" w:hAnsi="Tahoma" w:cs="Tahoma"/>
          <w:color w:val="0070C0"/>
          <w:sz w:val="20"/>
          <w:szCs w:val="20"/>
          <w:lang w:eastAsia="pl-PL"/>
        </w:rPr>
      </w:pPr>
      <w:r w:rsidRPr="007D2A43">
        <w:rPr>
          <w:rFonts w:ascii="Tahoma" w:eastAsia="Cambria" w:hAnsi="Tahoma" w:cs="Tahoma"/>
          <w:sz w:val="20"/>
          <w:szCs w:val="20"/>
          <w:lang w:eastAsia="pl-PL"/>
        </w:rPr>
        <w:t xml:space="preserve">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w:t>
      </w:r>
      <w:r w:rsidRPr="007D2A43">
        <w:rPr>
          <w:rFonts w:ascii="Tahoma" w:eastAsia="Cambria" w:hAnsi="Tahoma" w:cs="Tahoma"/>
          <w:sz w:val="20"/>
          <w:szCs w:val="20"/>
          <w:lang w:eastAsia="pl-PL"/>
        </w:rPr>
        <w:lastRenderedPageBreak/>
        <w:t>niedostarczonych w terminie produktów leczniczych, tożsamych co do nazwy międzynarodowej substancji leczniczej oraz sposobu podania</w:t>
      </w:r>
      <w:r>
        <w:rPr>
          <w:rFonts w:ascii="Tahoma" w:eastAsia="Cambria" w:hAnsi="Tahoma" w:cs="Tahoma"/>
          <w:sz w:val="20"/>
          <w:szCs w:val="20"/>
          <w:lang w:eastAsia="pl-PL"/>
        </w:rPr>
        <w:t xml:space="preserve"> (zakup interwencyjny)</w:t>
      </w:r>
      <w:r w:rsidRPr="007D2A43">
        <w:rPr>
          <w:rFonts w:ascii="Tahoma" w:eastAsia="Cambria" w:hAnsi="Tahoma" w:cs="Tahoma"/>
          <w:sz w:val="20"/>
          <w:szCs w:val="20"/>
          <w:lang w:eastAsia="pl-PL"/>
        </w:rPr>
        <w:t xml:space="preserve">. W takim przypadku Wykonawca zobowiązany będzie do zwrotu Zamawiającemu kosztów poniesionych przez Zamawiającego w związku z zakupem produktów leczniczych u podmiotu trzeciego, stanowiących różnicę pomiędzy ustaloną przez Strony ceną produktów leczniczych, </w:t>
      </w:r>
      <w:r w:rsidRPr="00BF304F">
        <w:rPr>
          <w:rFonts w:ascii="Tahoma" w:eastAsia="Cambria" w:hAnsi="Tahoma" w:cs="Tahoma"/>
          <w:sz w:val="20"/>
          <w:szCs w:val="20"/>
          <w:lang w:eastAsia="pl-PL"/>
        </w:rPr>
        <w:t>a ceną zapłaconą podmiotowi trzeciemu. Skorzystanie z powyższego uprawnienia nie pozbawia Zamawiającego innych przewidzianych prawem albo zapisami niniejszej umowy roszczeń i praw.</w:t>
      </w:r>
    </w:p>
    <w:p w14:paraId="4B078123" w14:textId="77777777" w:rsidR="00875F84" w:rsidRPr="00B01608" w:rsidRDefault="00875F84" w:rsidP="00875F84">
      <w:pPr>
        <w:numPr>
          <w:ilvl w:val="0"/>
          <w:numId w:val="49"/>
        </w:numPr>
        <w:tabs>
          <w:tab w:val="left" w:pos="567"/>
        </w:tabs>
        <w:spacing w:after="0" w:line="240" w:lineRule="auto"/>
        <w:jc w:val="both"/>
        <w:rPr>
          <w:rFonts w:ascii="Tahoma" w:hAnsi="Tahoma" w:cs="Tahoma"/>
          <w:sz w:val="20"/>
          <w:szCs w:val="20"/>
        </w:rPr>
      </w:pPr>
      <w:r w:rsidRPr="00B01608">
        <w:rPr>
          <w:rFonts w:ascii="Tahoma" w:hAnsi="Tahoma" w:cs="Tahoma"/>
          <w:sz w:val="20"/>
          <w:szCs w:val="20"/>
        </w:rPr>
        <w:t>W przypadku zakupu interwencyjnego zmniejsza się ilość i wartość całkowit</w:t>
      </w:r>
      <w:r>
        <w:rPr>
          <w:rFonts w:ascii="Tahoma" w:hAnsi="Tahoma" w:cs="Tahoma"/>
          <w:sz w:val="20"/>
          <w:szCs w:val="20"/>
        </w:rPr>
        <w:t>ą</w:t>
      </w:r>
      <w:r w:rsidRPr="00B01608">
        <w:rPr>
          <w:rFonts w:ascii="Tahoma" w:hAnsi="Tahoma" w:cs="Tahoma"/>
          <w:sz w:val="20"/>
          <w:szCs w:val="20"/>
        </w:rPr>
        <w:t xml:space="preserve"> przedmiotu umowy o ilość i wartość zakupu dokonanego w trybie interwencyjnym.</w:t>
      </w:r>
    </w:p>
    <w:p w14:paraId="79F20942" w14:textId="77777777" w:rsidR="00875F84" w:rsidRPr="007D2A43" w:rsidRDefault="00875F84" w:rsidP="00875F84">
      <w:pPr>
        <w:spacing w:before="120" w:after="0" w:line="240" w:lineRule="auto"/>
        <w:jc w:val="center"/>
        <w:rPr>
          <w:rFonts w:ascii="Tahoma" w:eastAsia="Cambria" w:hAnsi="Tahoma" w:cs="Tahoma"/>
          <w:b/>
          <w:bCs/>
          <w:sz w:val="20"/>
          <w:szCs w:val="20"/>
          <w:lang w:eastAsia="pl-PL"/>
        </w:rPr>
      </w:pPr>
      <w:r w:rsidRPr="007D2A43">
        <w:rPr>
          <w:rFonts w:ascii="Tahoma" w:eastAsia="Cambria" w:hAnsi="Tahoma" w:cs="Tahoma"/>
          <w:b/>
          <w:bCs/>
          <w:sz w:val="20"/>
          <w:szCs w:val="20"/>
          <w:lang w:eastAsia="pl-PL"/>
        </w:rPr>
        <w:t>§ 5.</w:t>
      </w:r>
    </w:p>
    <w:p w14:paraId="555A183E" w14:textId="77777777" w:rsidR="00875F84" w:rsidRPr="003B1897" w:rsidRDefault="00875F84" w:rsidP="00875F84">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KARY UMOWNE</w:t>
      </w:r>
    </w:p>
    <w:p w14:paraId="7C60F8AF" w14:textId="77777777" w:rsidR="00875F84" w:rsidRPr="00CB5BE7" w:rsidRDefault="00875F84" w:rsidP="00875F84">
      <w:pPr>
        <w:widowControl w:val="0"/>
        <w:numPr>
          <w:ilvl w:val="0"/>
          <w:numId w:val="53"/>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w:t>
      </w:r>
      <w:r w:rsidRPr="00CB5BE7">
        <w:rPr>
          <w:rFonts w:ascii="Tahoma" w:eastAsia="Cambria" w:hAnsi="Tahoma" w:cs="Tahoma"/>
          <w:i/>
          <w:iCs/>
          <w:sz w:val="20"/>
          <w:szCs w:val="20"/>
          <w:lang w:eastAsia="pl-PL"/>
        </w:rPr>
        <w:t xml:space="preserve"> </w:t>
      </w:r>
      <w:r w:rsidRPr="00CB5BE7">
        <w:rPr>
          <w:rFonts w:ascii="Tahoma" w:eastAsia="Cambria" w:hAnsi="Tahoma" w:cs="Tahoma"/>
          <w:sz w:val="20"/>
          <w:szCs w:val="20"/>
          <w:lang w:eastAsia="pl-PL"/>
        </w:rPr>
        <w:t xml:space="preserve">zapłaci Zamawiającemu kary umowne: </w:t>
      </w:r>
    </w:p>
    <w:p w14:paraId="2F313C93" w14:textId="77777777" w:rsidR="00875F84" w:rsidRPr="00CB5BE7" w:rsidRDefault="00875F84" w:rsidP="00875F8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a) </w:t>
      </w:r>
      <w:r>
        <w:rPr>
          <w:rFonts w:ascii="Tahoma" w:eastAsia="Cambria" w:hAnsi="Tahoma" w:cs="Tahoma"/>
          <w:sz w:val="20"/>
          <w:szCs w:val="20"/>
          <w:lang w:eastAsia="pl-PL"/>
        </w:rPr>
        <w:t xml:space="preserve">w przypadku niedostarczenia zamówienia częściowego lub </w:t>
      </w:r>
      <w:r w:rsidRPr="007D7CF1">
        <w:rPr>
          <w:rFonts w:ascii="Tahoma" w:eastAsia="Cambria" w:hAnsi="Tahoma" w:cs="Tahoma"/>
          <w:sz w:val="20"/>
          <w:szCs w:val="20"/>
          <w:lang w:eastAsia="pl-PL"/>
        </w:rPr>
        <w:t>stwierdzenia braków ilościowych w stosunku do zamówienia częściowego</w:t>
      </w:r>
      <w:r>
        <w:rPr>
          <w:rFonts w:ascii="Tahoma" w:eastAsia="Cambria" w:hAnsi="Tahoma" w:cs="Tahoma"/>
          <w:sz w:val="20"/>
          <w:szCs w:val="20"/>
          <w:lang w:eastAsia="pl-PL"/>
        </w:rPr>
        <w:t xml:space="preserve"> – </w:t>
      </w:r>
      <w:r w:rsidRPr="00CB5BE7">
        <w:rPr>
          <w:rFonts w:ascii="Tahoma" w:eastAsia="Cambria" w:hAnsi="Tahoma" w:cs="Tahoma"/>
          <w:sz w:val="20"/>
          <w:szCs w:val="20"/>
          <w:lang w:eastAsia="pl-PL"/>
        </w:rPr>
        <w:t xml:space="preserve">w wysokości 0,5 % wartości brutto produktów leczniczych niedostarczonych w ramach danego zamówienia częściowego - </w:t>
      </w:r>
      <w:r w:rsidRPr="007D2A43">
        <w:rPr>
          <w:rFonts w:ascii="Tahoma" w:eastAsia="Cambria" w:hAnsi="Tahoma" w:cs="Tahoma"/>
          <w:sz w:val="20"/>
          <w:szCs w:val="20"/>
          <w:lang w:eastAsia="pl-PL"/>
        </w:rPr>
        <w:t>za każdy dzień zwłoki w dostawie;</w:t>
      </w:r>
    </w:p>
    <w:p w14:paraId="0EED9591" w14:textId="77777777" w:rsidR="00875F84" w:rsidRPr="00CB5BE7" w:rsidRDefault="00875F84" w:rsidP="00875F8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b) </w:t>
      </w:r>
      <w:r>
        <w:rPr>
          <w:rFonts w:ascii="Tahoma" w:eastAsia="Cambria" w:hAnsi="Tahoma" w:cs="Tahoma"/>
          <w:sz w:val="20"/>
          <w:szCs w:val="20"/>
          <w:lang w:eastAsia="pl-PL"/>
        </w:rPr>
        <w:t xml:space="preserve">w przypadku </w:t>
      </w:r>
      <w:r w:rsidRPr="006543CC">
        <w:rPr>
          <w:rFonts w:ascii="Tahoma" w:eastAsia="Cambria" w:hAnsi="Tahoma" w:cs="Tahoma"/>
          <w:sz w:val="20"/>
          <w:szCs w:val="20"/>
          <w:lang w:eastAsia="pl-PL"/>
        </w:rPr>
        <w:t xml:space="preserve">stwierdzenia </w:t>
      </w:r>
      <w:r w:rsidRPr="007D7CF1">
        <w:rPr>
          <w:rFonts w:ascii="Tahoma" w:eastAsia="Cambria" w:hAnsi="Tahoma" w:cs="Tahoma"/>
          <w:sz w:val="20"/>
          <w:szCs w:val="20"/>
          <w:lang w:eastAsia="pl-PL"/>
        </w:rPr>
        <w:t>braku oznakowania dostarczonych produktów leczniczych w sposób określony w § 2 ust. 2 niniejszej umowy</w:t>
      </w:r>
      <w:r>
        <w:rPr>
          <w:rFonts w:ascii="Tahoma" w:eastAsia="Cambria" w:hAnsi="Tahoma" w:cs="Tahoma"/>
          <w:sz w:val="20"/>
          <w:szCs w:val="20"/>
          <w:lang w:eastAsia="pl-PL"/>
        </w:rPr>
        <w:t>,</w:t>
      </w:r>
      <w:r w:rsidRPr="007D7CF1">
        <w:rPr>
          <w:rFonts w:ascii="Tahoma" w:eastAsia="Cambria" w:hAnsi="Tahoma" w:cs="Tahoma"/>
          <w:sz w:val="20"/>
          <w:szCs w:val="20"/>
          <w:lang w:eastAsia="pl-PL"/>
        </w:rPr>
        <w:t xml:space="preserve"> </w:t>
      </w:r>
      <w:r w:rsidRPr="006543CC">
        <w:rPr>
          <w:rFonts w:ascii="Tahoma" w:eastAsia="Cambria" w:hAnsi="Tahoma" w:cs="Tahoma"/>
          <w:sz w:val="20"/>
          <w:szCs w:val="20"/>
          <w:lang w:eastAsia="pl-PL"/>
        </w:rPr>
        <w:t xml:space="preserve">wadliwości lub niezgodności dostarczonego produktu leczniczego ze złożoną ofertą </w:t>
      </w:r>
      <w:r>
        <w:rPr>
          <w:rFonts w:ascii="Tahoma" w:eastAsia="Cambria" w:hAnsi="Tahoma" w:cs="Tahoma"/>
          <w:sz w:val="20"/>
          <w:szCs w:val="20"/>
          <w:lang w:eastAsia="pl-PL"/>
        </w:rPr>
        <w:t xml:space="preserve">oraz zwłoki w dostarczeniu przez Wykonawcę </w:t>
      </w:r>
      <w:r w:rsidRPr="006543CC">
        <w:rPr>
          <w:rFonts w:ascii="Tahoma" w:eastAsia="Cambria" w:hAnsi="Tahoma" w:cs="Tahoma"/>
          <w:sz w:val="20"/>
          <w:szCs w:val="20"/>
          <w:lang w:eastAsia="pl-PL"/>
        </w:rPr>
        <w:t>produkt</w:t>
      </w:r>
      <w:r>
        <w:rPr>
          <w:rFonts w:ascii="Tahoma" w:eastAsia="Cambria" w:hAnsi="Tahoma" w:cs="Tahoma"/>
          <w:sz w:val="20"/>
          <w:szCs w:val="20"/>
          <w:lang w:eastAsia="pl-PL"/>
        </w:rPr>
        <w:t>ów</w:t>
      </w:r>
      <w:r w:rsidRPr="006543CC">
        <w:rPr>
          <w:rFonts w:ascii="Tahoma" w:eastAsia="Cambria" w:hAnsi="Tahoma" w:cs="Tahoma"/>
          <w:sz w:val="20"/>
          <w:szCs w:val="20"/>
          <w:lang w:eastAsia="pl-PL"/>
        </w:rPr>
        <w:t xml:space="preserve"> </w:t>
      </w:r>
      <w:r>
        <w:rPr>
          <w:rFonts w:ascii="Tahoma" w:eastAsia="Cambria" w:hAnsi="Tahoma" w:cs="Tahoma"/>
          <w:sz w:val="20"/>
          <w:szCs w:val="20"/>
          <w:lang w:eastAsia="pl-PL"/>
        </w:rPr>
        <w:t xml:space="preserve">prawidłowo oznaczonych, </w:t>
      </w:r>
      <w:r w:rsidRPr="006543CC">
        <w:rPr>
          <w:rFonts w:ascii="Tahoma" w:eastAsia="Cambria" w:hAnsi="Tahoma" w:cs="Tahoma"/>
          <w:sz w:val="20"/>
          <w:szCs w:val="20"/>
          <w:lang w:eastAsia="pl-PL"/>
        </w:rPr>
        <w:t>woln</w:t>
      </w:r>
      <w:r>
        <w:rPr>
          <w:rFonts w:ascii="Tahoma" w:eastAsia="Cambria" w:hAnsi="Tahoma" w:cs="Tahoma"/>
          <w:sz w:val="20"/>
          <w:szCs w:val="20"/>
          <w:lang w:eastAsia="pl-PL"/>
        </w:rPr>
        <w:t>ych</w:t>
      </w:r>
      <w:r w:rsidRPr="006543CC">
        <w:rPr>
          <w:rFonts w:ascii="Tahoma" w:eastAsia="Cambria" w:hAnsi="Tahoma" w:cs="Tahoma"/>
          <w:sz w:val="20"/>
          <w:szCs w:val="20"/>
          <w:lang w:eastAsia="pl-PL"/>
        </w:rPr>
        <w:t xml:space="preserve"> od wad lub zgodn</w:t>
      </w:r>
      <w:r>
        <w:rPr>
          <w:rFonts w:ascii="Tahoma" w:eastAsia="Cambria" w:hAnsi="Tahoma" w:cs="Tahoma"/>
          <w:sz w:val="20"/>
          <w:szCs w:val="20"/>
          <w:lang w:eastAsia="pl-PL"/>
        </w:rPr>
        <w:t>ych</w:t>
      </w:r>
      <w:r w:rsidRPr="006543CC">
        <w:rPr>
          <w:rFonts w:ascii="Tahoma" w:eastAsia="Cambria" w:hAnsi="Tahoma" w:cs="Tahoma"/>
          <w:sz w:val="20"/>
          <w:szCs w:val="20"/>
          <w:lang w:eastAsia="pl-PL"/>
        </w:rPr>
        <w:t xml:space="preserve"> ze złożoną ofertą</w:t>
      </w:r>
      <w:r>
        <w:rPr>
          <w:rFonts w:ascii="Tahoma" w:eastAsia="Cambria" w:hAnsi="Tahoma" w:cs="Tahoma"/>
          <w:sz w:val="20"/>
          <w:szCs w:val="20"/>
          <w:lang w:eastAsia="pl-PL"/>
        </w:rPr>
        <w:t xml:space="preserve"> – </w:t>
      </w:r>
      <w:r w:rsidRPr="00CB5BE7">
        <w:rPr>
          <w:rFonts w:ascii="Tahoma" w:eastAsia="Cambria" w:hAnsi="Tahoma" w:cs="Tahoma"/>
          <w:sz w:val="20"/>
          <w:szCs w:val="20"/>
          <w:lang w:eastAsia="pl-PL"/>
        </w:rPr>
        <w:t>w wysokości 0,5 % wartości brutto produktów leczniczych dostarczonych w ramach danego zamówienia częściowego</w:t>
      </w:r>
      <w:r>
        <w:rPr>
          <w:rFonts w:ascii="Tahoma" w:eastAsia="Cambria" w:hAnsi="Tahoma" w:cs="Tahoma"/>
          <w:sz w:val="20"/>
          <w:szCs w:val="20"/>
          <w:lang w:eastAsia="pl-PL"/>
        </w:rPr>
        <w:t>, których dotyczy brak oznakowania, wadliwość lub niezgodność ze złożona ofertą</w:t>
      </w:r>
      <w:r w:rsidRPr="00CB5BE7">
        <w:rPr>
          <w:rFonts w:ascii="Tahoma" w:eastAsia="Cambria" w:hAnsi="Tahoma" w:cs="Tahoma"/>
          <w:sz w:val="20"/>
          <w:szCs w:val="20"/>
          <w:lang w:eastAsia="pl-PL"/>
        </w:rPr>
        <w:t xml:space="preserve"> – za </w:t>
      </w:r>
      <w:r w:rsidRPr="007D2A43">
        <w:rPr>
          <w:rFonts w:ascii="Tahoma" w:eastAsia="Cambria" w:hAnsi="Tahoma" w:cs="Tahoma"/>
          <w:sz w:val="20"/>
          <w:szCs w:val="20"/>
          <w:lang w:eastAsia="pl-PL"/>
        </w:rPr>
        <w:t xml:space="preserve">każdy dzień zwłoki w </w:t>
      </w:r>
      <w:r w:rsidRPr="00CB5BE7">
        <w:rPr>
          <w:rFonts w:ascii="Tahoma" w:eastAsia="Cambria" w:hAnsi="Tahoma" w:cs="Tahoma"/>
          <w:sz w:val="20"/>
          <w:szCs w:val="20"/>
          <w:lang w:eastAsia="pl-PL"/>
        </w:rPr>
        <w:t xml:space="preserve">realizacji obowiązków określonych w § 4 ust. 2 niniejszej umowy; </w:t>
      </w:r>
    </w:p>
    <w:p w14:paraId="4B8F9E10" w14:textId="77777777" w:rsidR="00875F84" w:rsidRPr="007D2A43" w:rsidRDefault="00875F84" w:rsidP="00875F8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7D2A43">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5FAFA31A" w14:textId="77777777" w:rsidR="00875F84" w:rsidRDefault="00875F84" w:rsidP="00875F8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70110DBC" w14:textId="77777777" w:rsidR="00875F84" w:rsidRDefault="00875F84" w:rsidP="00875F84">
      <w:pPr>
        <w:widowControl w:val="0"/>
        <w:numPr>
          <w:ilvl w:val="0"/>
          <w:numId w:val="51"/>
        </w:numPr>
        <w:tabs>
          <w:tab w:val="clear" w:pos="227"/>
        </w:tabs>
        <w:suppressAutoHyphens/>
        <w:autoSpaceDE w:val="0"/>
        <w:spacing w:after="0" w:line="240" w:lineRule="auto"/>
        <w:jc w:val="both"/>
        <w:rPr>
          <w:rFonts w:ascii="Tahoma" w:eastAsia="Cambria" w:hAnsi="Tahoma" w:cs="Tahoma"/>
          <w:sz w:val="20"/>
          <w:szCs w:val="20"/>
          <w:lang w:eastAsia="pl-PL"/>
        </w:rPr>
      </w:pPr>
      <w:bookmarkStart w:id="15" w:name="_Hlk76376510"/>
      <w:r>
        <w:rPr>
          <w:rFonts w:ascii="Tahoma" w:eastAsia="Cambria" w:hAnsi="Tahoma" w:cs="Tahoma"/>
          <w:sz w:val="20"/>
          <w:szCs w:val="20"/>
          <w:lang w:eastAsia="pl-PL"/>
        </w:rPr>
        <w:t>Maksymalna łączna wysokość kar umownych nie może przekroczyć 5</w:t>
      </w:r>
      <w:r w:rsidRPr="00CB5BE7">
        <w:rPr>
          <w:rFonts w:ascii="Tahoma" w:eastAsia="Cambria" w:hAnsi="Tahoma" w:cs="Tahoma"/>
          <w:sz w:val="20"/>
          <w:szCs w:val="20"/>
          <w:lang w:eastAsia="pl-PL"/>
        </w:rPr>
        <w:t>0% kwoty wynagrodzenia brutto określonego w § 3 ust. 1 niniejszej umowy</w:t>
      </w:r>
      <w:r>
        <w:rPr>
          <w:rFonts w:ascii="Tahoma" w:eastAsia="Cambria" w:hAnsi="Tahoma" w:cs="Tahoma"/>
          <w:sz w:val="20"/>
          <w:szCs w:val="20"/>
          <w:lang w:eastAsia="pl-PL"/>
        </w:rPr>
        <w:t>;</w:t>
      </w:r>
    </w:p>
    <w:p w14:paraId="5948D7B6" w14:textId="77777777" w:rsidR="00875F84" w:rsidRPr="007D2A43" w:rsidRDefault="00875F84" w:rsidP="00875F84">
      <w:pPr>
        <w:widowControl w:val="0"/>
        <w:numPr>
          <w:ilvl w:val="0"/>
          <w:numId w:val="51"/>
        </w:numPr>
        <w:tabs>
          <w:tab w:val="clear" w:pos="227"/>
        </w:tabs>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Kara umowna określona w ust. 1 pkt c) może być dochodzona dodatkowo i niezależnie od roszczenia wskazanego w § 4 ust. 5. </w:t>
      </w:r>
    </w:p>
    <w:p w14:paraId="5A88490B" w14:textId="77777777" w:rsidR="00875F84" w:rsidRDefault="00875F84" w:rsidP="00875F84">
      <w:pPr>
        <w:widowControl w:val="0"/>
        <w:numPr>
          <w:ilvl w:val="0"/>
          <w:numId w:val="51"/>
        </w:numPr>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  W przypadku, gdy wysokość wyrządzonej szkody przewy</w:t>
      </w:r>
      <w:r w:rsidRPr="007D2A43">
        <w:rPr>
          <w:rFonts w:ascii="Tahoma" w:eastAsia="TTE1BCD910t00" w:hAnsi="Tahoma" w:cs="Tahoma"/>
          <w:sz w:val="20"/>
          <w:szCs w:val="20"/>
          <w:lang w:eastAsia="pl-PL"/>
        </w:rPr>
        <w:t>ż</w:t>
      </w:r>
      <w:r w:rsidRPr="007D2A43">
        <w:rPr>
          <w:rFonts w:ascii="Tahoma" w:eastAsia="Cambria" w:hAnsi="Tahoma" w:cs="Tahoma"/>
          <w:sz w:val="20"/>
          <w:szCs w:val="20"/>
          <w:lang w:eastAsia="pl-PL"/>
        </w:rPr>
        <w:t>sza naliczoną</w:t>
      </w:r>
      <w:r w:rsidRPr="007D2A43">
        <w:rPr>
          <w:rFonts w:ascii="Tahoma" w:eastAsia="TTE1BCD910t00" w:hAnsi="Tahoma" w:cs="Tahoma"/>
          <w:sz w:val="20"/>
          <w:szCs w:val="20"/>
          <w:lang w:eastAsia="pl-PL"/>
        </w:rPr>
        <w:t xml:space="preserve"> </w:t>
      </w:r>
      <w:r w:rsidRPr="007D2A43">
        <w:rPr>
          <w:rFonts w:ascii="Tahoma" w:eastAsia="Cambria" w:hAnsi="Tahoma" w:cs="Tahoma"/>
          <w:sz w:val="20"/>
          <w:szCs w:val="20"/>
          <w:lang w:eastAsia="pl-PL"/>
        </w:rPr>
        <w:t>kar</w:t>
      </w:r>
      <w:r w:rsidRPr="007D2A43">
        <w:rPr>
          <w:rFonts w:ascii="Tahoma" w:eastAsia="TTE1BCD910t00" w:hAnsi="Tahoma" w:cs="Tahoma"/>
          <w:sz w:val="20"/>
          <w:szCs w:val="20"/>
          <w:lang w:eastAsia="pl-PL"/>
        </w:rPr>
        <w:t xml:space="preserve">ę </w:t>
      </w:r>
      <w:r w:rsidRPr="007D2A43">
        <w:rPr>
          <w:rFonts w:ascii="Tahoma" w:eastAsia="Cambria" w:hAnsi="Tahoma" w:cs="Tahoma"/>
          <w:sz w:val="20"/>
          <w:szCs w:val="20"/>
          <w:lang w:eastAsia="pl-PL"/>
        </w:rPr>
        <w:t>umown</w:t>
      </w:r>
      <w:r w:rsidRPr="007D2A43">
        <w:rPr>
          <w:rFonts w:ascii="Tahoma" w:eastAsia="TTE1BCD910t00" w:hAnsi="Tahoma" w:cs="Tahoma"/>
          <w:sz w:val="20"/>
          <w:szCs w:val="20"/>
          <w:lang w:eastAsia="pl-PL"/>
        </w:rPr>
        <w:t xml:space="preserve">ą </w:t>
      </w:r>
      <w:r w:rsidRPr="007D2A43">
        <w:rPr>
          <w:rFonts w:ascii="Tahoma" w:eastAsia="Cambria" w:hAnsi="Tahoma" w:cs="Tahoma"/>
          <w:sz w:val="20"/>
          <w:szCs w:val="20"/>
          <w:lang w:eastAsia="pl-PL"/>
        </w:rPr>
        <w:t>Zamawiaj</w:t>
      </w:r>
      <w:r w:rsidRPr="007D2A43">
        <w:rPr>
          <w:rFonts w:ascii="Tahoma" w:eastAsia="TTE1BCD910t00" w:hAnsi="Tahoma" w:cs="Tahoma"/>
          <w:sz w:val="20"/>
          <w:szCs w:val="20"/>
          <w:lang w:eastAsia="pl-PL"/>
        </w:rPr>
        <w:t>ą</w:t>
      </w:r>
      <w:r w:rsidRPr="007D2A43">
        <w:rPr>
          <w:rFonts w:ascii="Tahoma" w:eastAsia="Cambria" w:hAnsi="Tahoma" w:cs="Tahoma"/>
          <w:sz w:val="20"/>
          <w:szCs w:val="20"/>
          <w:lang w:eastAsia="pl-PL"/>
        </w:rPr>
        <w:t xml:space="preserve">cy </w:t>
      </w:r>
      <w:r w:rsidRPr="00A7556F">
        <w:rPr>
          <w:rFonts w:ascii="Tahoma" w:eastAsia="Cambria" w:hAnsi="Tahoma" w:cs="Tahoma"/>
          <w:sz w:val="20"/>
          <w:szCs w:val="20"/>
          <w:lang w:eastAsia="pl-PL"/>
        </w:rPr>
        <w:t xml:space="preserve">ma prawo </w:t>
      </w:r>
      <w:r w:rsidRPr="00A7556F">
        <w:rPr>
          <w:rFonts w:ascii="Tahoma" w:eastAsia="TTE1BCD910t00" w:hAnsi="Tahoma" w:cs="Tahoma"/>
          <w:sz w:val="20"/>
          <w:szCs w:val="20"/>
          <w:lang w:eastAsia="pl-PL"/>
        </w:rPr>
        <w:t>żą</w:t>
      </w:r>
      <w:r w:rsidRPr="00A7556F">
        <w:rPr>
          <w:rFonts w:ascii="Tahoma" w:eastAsia="Cambria" w:hAnsi="Tahoma" w:cs="Tahoma"/>
          <w:sz w:val="20"/>
          <w:szCs w:val="20"/>
          <w:lang w:eastAsia="pl-PL"/>
        </w:rPr>
        <w:t>da</w:t>
      </w:r>
      <w:r w:rsidRPr="00A7556F">
        <w:rPr>
          <w:rFonts w:ascii="Tahoma" w:eastAsia="TTE1BCD910t00" w:hAnsi="Tahoma" w:cs="Tahoma"/>
          <w:sz w:val="20"/>
          <w:szCs w:val="20"/>
          <w:lang w:eastAsia="pl-PL"/>
        </w:rPr>
        <w:t xml:space="preserve">ć </w:t>
      </w:r>
      <w:r w:rsidRPr="00A7556F">
        <w:rPr>
          <w:rFonts w:ascii="Tahoma" w:eastAsia="Cambria" w:hAnsi="Tahoma" w:cs="Tahoma"/>
          <w:sz w:val="20"/>
          <w:szCs w:val="20"/>
          <w:lang w:eastAsia="pl-PL"/>
        </w:rPr>
        <w:t>odszkodowania uzupełniaj</w:t>
      </w:r>
      <w:r w:rsidRPr="00A7556F">
        <w:rPr>
          <w:rFonts w:ascii="Tahoma" w:eastAsia="TTE1BCD910t00" w:hAnsi="Tahoma" w:cs="Tahoma"/>
          <w:sz w:val="20"/>
          <w:szCs w:val="20"/>
          <w:lang w:eastAsia="pl-PL"/>
        </w:rPr>
        <w:t>ą</w:t>
      </w:r>
      <w:r w:rsidRPr="00A7556F">
        <w:rPr>
          <w:rFonts w:ascii="Tahoma" w:eastAsia="Cambria" w:hAnsi="Tahoma" w:cs="Tahoma"/>
          <w:sz w:val="20"/>
          <w:szCs w:val="20"/>
          <w:lang w:eastAsia="pl-PL"/>
        </w:rPr>
        <w:t>cego na zasadach ogólnych.</w:t>
      </w:r>
    </w:p>
    <w:p w14:paraId="3967025D" w14:textId="77777777" w:rsidR="00875F84" w:rsidRPr="00A7556F" w:rsidRDefault="00875F84" w:rsidP="00875F84">
      <w:pPr>
        <w:widowControl w:val="0"/>
        <w:numPr>
          <w:ilvl w:val="0"/>
          <w:numId w:val="51"/>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Należność z tytułu kary umownej będzie płatna w terminie 7 dni od daty wystawienia przez Zamawiającego noty obciążeniowej.</w:t>
      </w:r>
    </w:p>
    <w:p w14:paraId="3FD27BAF" w14:textId="77777777" w:rsidR="00875F84" w:rsidRDefault="00875F84" w:rsidP="00875F84">
      <w:pPr>
        <w:widowControl w:val="0"/>
        <w:numPr>
          <w:ilvl w:val="0"/>
          <w:numId w:val="51"/>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Dla skuteczności oświadczenia o obciążeniu karą umowną, wystarczające jest jego przesłanie na adres Wykonawcy wskazany w umowie.</w:t>
      </w:r>
    </w:p>
    <w:bookmarkEnd w:id="15"/>
    <w:p w14:paraId="08DFB082" w14:textId="77777777" w:rsidR="00875F84" w:rsidRPr="003B1897" w:rsidRDefault="00875F84" w:rsidP="00875F84">
      <w:pPr>
        <w:suppressAutoHyphens/>
        <w:spacing w:before="120"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6.</w:t>
      </w:r>
    </w:p>
    <w:p w14:paraId="08832D18" w14:textId="77777777" w:rsidR="00875F84" w:rsidRPr="003B1897" w:rsidRDefault="00875F84" w:rsidP="00875F84">
      <w:pPr>
        <w:keepNext/>
        <w:spacing w:after="0" w:line="240" w:lineRule="auto"/>
        <w:jc w:val="center"/>
        <w:outlineLvl w:val="3"/>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ROZWIĄZANIE I ODSTĄPIENIE OD UMOWY</w:t>
      </w:r>
    </w:p>
    <w:p w14:paraId="2B65983C" w14:textId="77777777" w:rsidR="00875F84" w:rsidRPr="003B1897" w:rsidRDefault="00875F84" w:rsidP="00875F84">
      <w:pPr>
        <w:numPr>
          <w:ilvl w:val="0"/>
          <w:numId w:val="46"/>
        </w:numPr>
        <w:spacing w:line="240" w:lineRule="auto"/>
        <w:contextualSpacing/>
        <w:jc w:val="both"/>
        <w:rPr>
          <w:rFonts w:ascii="Tahoma" w:eastAsia="Cambria" w:hAnsi="Tahoma" w:cs="Tahoma"/>
          <w:sz w:val="20"/>
          <w:szCs w:val="20"/>
          <w:lang w:eastAsia="pl-PL"/>
        </w:rPr>
      </w:pPr>
      <w:bookmarkStart w:id="16" w:name="_Hlk76376555"/>
      <w:r w:rsidRPr="003B1897">
        <w:rPr>
          <w:rFonts w:ascii="Tahoma" w:eastAsia="Cambria" w:hAnsi="Tahoma" w:cs="Tahoma"/>
          <w:sz w:val="20"/>
          <w:szCs w:val="20"/>
          <w:lang w:eastAsia="pl-PL"/>
        </w:rPr>
        <w:t>Oprócz przypadków określonych w Kodeksie cywilnym Zamawiający może odstąpić od umowy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Pr>
          <w:rFonts w:ascii="Tahoma" w:eastAsia="Cambria" w:hAnsi="Tahoma" w:cs="Tahoma"/>
          <w:sz w:val="20"/>
          <w:szCs w:val="20"/>
          <w:lang w:eastAsia="pl-PL"/>
        </w:rPr>
        <w:t>podstawowemu</w:t>
      </w:r>
      <w:r w:rsidRPr="003B1897">
        <w:rPr>
          <w:rFonts w:ascii="Tahoma" w:eastAsia="Cambria" w:hAnsi="Tahoma" w:cs="Tahoma"/>
          <w:sz w:val="20"/>
          <w:szCs w:val="20"/>
          <w:lang w:eastAsia="pl-PL"/>
        </w:rPr>
        <w:t xml:space="preserve"> interesowi bezpieczeństwa państwa lub bezpieczeństwu publicznemu Zamawiający może odstąpić od umowy w terminie 30 dni od powzięcia wiadomości o tych okolicznościach. </w:t>
      </w:r>
    </w:p>
    <w:bookmarkEnd w:id="16"/>
    <w:p w14:paraId="738DF735" w14:textId="77777777" w:rsidR="00875F84" w:rsidRPr="003B1897" w:rsidRDefault="00875F84" w:rsidP="00875F84">
      <w:pPr>
        <w:numPr>
          <w:ilvl w:val="0"/>
          <w:numId w:val="46"/>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Zamawiający może rozwiązać umowę ze skutkiem natychmiastowym w przypadku gdy:</w:t>
      </w:r>
    </w:p>
    <w:p w14:paraId="28519C0C" w14:textId="77777777" w:rsidR="00875F84" w:rsidRPr="003B1897" w:rsidRDefault="00875F84" w:rsidP="00875F84">
      <w:pPr>
        <w:numPr>
          <w:ilvl w:val="1"/>
          <w:numId w:val="46"/>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pięciokrotnie nie dotrzyma terminów realizacji dostaw częściowych określonych zgodnie z § 2 ust. 8 niniejszej umowy;</w:t>
      </w:r>
    </w:p>
    <w:p w14:paraId="5DDC527F" w14:textId="77777777" w:rsidR="00875F84" w:rsidRPr="003B1897" w:rsidRDefault="00875F84" w:rsidP="00875F84">
      <w:pPr>
        <w:numPr>
          <w:ilvl w:val="1"/>
          <w:numId w:val="46"/>
        </w:numPr>
        <w:spacing w:after="0" w:line="240" w:lineRule="auto"/>
        <w:ind w:left="567"/>
        <w:jc w:val="both"/>
        <w:rPr>
          <w:rFonts w:ascii="Tahoma" w:eastAsia="Cambria" w:hAnsi="Tahoma" w:cs="Tahoma"/>
          <w:sz w:val="20"/>
          <w:szCs w:val="20"/>
          <w:lang w:eastAsia="pl-PL"/>
        </w:rPr>
      </w:pPr>
      <w:r>
        <w:rPr>
          <w:rFonts w:ascii="Tahoma" w:eastAsia="Cambria" w:hAnsi="Tahoma" w:cs="Tahoma"/>
          <w:sz w:val="20"/>
          <w:szCs w:val="20"/>
          <w:lang w:eastAsia="pl-PL"/>
        </w:rPr>
        <w:t>zwłoka</w:t>
      </w:r>
      <w:r w:rsidRPr="003B1897">
        <w:rPr>
          <w:rFonts w:ascii="Tahoma" w:eastAsia="Cambria" w:hAnsi="Tahoma" w:cs="Tahoma"/>
          <w:sz w:val="20"/>
          <w:szCs w:val="20"/>
          <w:lang w:eastAsia="pl-PL"/>
        </w:rPr>
        <w:t xml:space="preserve"> w zrealizowaniu  którejkolwiek dostawy częściowej przekroczy 10 dni kalendarzowych;</w:t>
      </w:r>
    </w:p>
    <w:p w14:paraId="6855BFAE" w14:textId="77777777" w:rsidR="00875F84" w:rsidRPr="003B1897" w:rsidRDefault="00875F84" w:rsidP="00875F84">
      <w:pPr>
        <w:numPr>
          <w:ilvl w:val="1"/>
          <w:numId w:val="46"/>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w:t>
      </w:r>
      <w:r>
        <w:rPr>
          <w:rFonts w:ascii="Tahoma" w:eastAsia="Cambria" w:hAnsi="Tahoma" w:cs="Tahoma"/>
          <w:sz w:val="20"/>
          <w:szCs w:val="20"/>
          <w:lang w:eastAsia="pl-PL"/>
        </w:rPr>
        <w:t>pozostaje w zwłoce z realizacją</w:t>
      </w:r>
      <w:r w:rsidRPr="003B1897">
        <w:rPr>
          <w:rFonts w:ascii="Tahoma" w:eastAsia="Cambria" w:hAnsi="Tahoma" w:cs="Tahoma"/>
          <w:sz w:val="20"/>
          <w:szCs w:val="20"/>
          <w:lang w:eastAsia="pl-PL"/>
        </w:rPr>
        <w:t xml:space="preserve"> któregokolwiek z obow</w:t>
      </w:r>
      <w:r>
        <w:rPr>
          <w:rFonts w:ascii="Tahoma" w:eastAsia="Cambria" w:hAnsi="Tahoma" w:cs="Tahoma"/>
          <w:sz w:val="20"/>
          <w:szCs w:val="20"/>
          <w:lang w:eastAsia="pl-PL"/>
        </w:rPr>
        <w:t xml:space="preserve">iązków określonych w § 4 ust.2 umowy </w:t>
      </w:r>
      <w:r w:rsidRPr="003B1897">
        <w:rPr>
          <w:rFonts w:ascii="Tahoma" w:eastAsia="Cambria" w:hAnsi="Tahoma" w:cs="Tahoma"/>
          <w:sz w:val="20"/>
          <w:szCs w:val="20"/>
          <w:lang w:eastAsia="pl-PL"/>
        </w:rPr>
        <w:t>o ponad 10 dni kalendarzowych.</w:t>
      </w:r>
    </w:p>
    <w:p w14:paraId="3CA7657B" w14:textId="77777777" w:rsidR="00875F84" w:rsidRPr="00CB5BE7" w:rsidRDefault="00875F84" w:rsidP="00875F84">
      <w:pPr>
        <w:widowControl w:val="0"/>
        <w:numPr>
          <w:ilvl w:val="0"/>
          <w:numId w:val="46"/>
        </w:numPr>
        <w:tabs>
          <w:tab w:val="left" w:pos="5320"/>
        </w:tabs>
        <w:suppressAutoHyphens/>
        <w:spacing w:after="0" w:line="240" w:lineRule="auto"/>
        <w:jc w:val="both"/>
        <w:rPr>
          <w:rFonts w:ascii="Tahoma" w:eastAsia="Cambria" w:hAnsi="Tahoma" w:cs="Tahoma"/>
          <w:sz w:val="20"/>
          <w:szCs w:val="20"/>
          <w:lang w:eastAsia="pl-PL"/>
        </w:rPr>
      </w:pPr>
      <w:bookmarkStart w:id="17" w:name="_Hlk76376696"/>
      <w:r w:rsidRPr="002F32B9">
        <w:rPr>
          <w:rFonts w:ascii="Tahoma" w:eastAsia="Cambria" w:hAnsi="Tahoma" w:cs="Tahoma"/>
          <w:sz w:val="20"/>
          <w:szCs w:val="20"/>
          <w:lang w:eastAsia="pl-PL"/>
        </w:rPr>
        <w:t>Dla skuteczności oświadczenia o rozwiązaniu umowy, wystarczające jest jego przesłanie na adres Wykonawcy wskazany w umowie.</w:t>
      </w:r>
    </w:p>
    <w:p w14:paraId="7CECEF67" w14:textId="77777777" w:rsidR="00875F84" w:rsidRDefault="00875F84" w:rsidP="00875F84">
      <w:pPr>
        <w:widowControl w:val="0"/>
        <w:numPr>
          <w:ilvl w:val="0"/>
          <w:numId w:val="46"/>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Rozwiązanie umowy na podstawie ust. 2 niniejszego paragrafu nie zwalnia Wykonawcy od obowiązku zap</w:t>
      </w:r>
      <w:r>
        <w:rPr>
          <w:rFonts w:ascii="Tahoma" w:eastAsia="Cambria" w:hAnsi="Tahoma" w:cs="Tahoma"/>
          <w:sz w:val="20"/>
          <w:szCs w:val="20"/>
          <w:lang w:eastAsia="pl-PL"/>
        </w:rPr>
        <w:t>łaty kar umownych i odszkodowań.</w:t>
      </w:r>
    </w:p>
    <w:p w14:paraId="28A94CD0" w14:textId="77777777" w:rsidR="00875F84" w:rsidRPr="001236C0" w:rsidRDefault="00875F84" w:rsidP="00875F84">
      <w:pPr>
        <w:widowControl w:val="0"/>
        <w:numPr>
          <w:ilvl w:val="0"/>
          <w:numId w:val="46"/>
        </w:numPr>
        <w:tabs>
          <w:tab w:val="left" w:pos="5320"/>
        </w:tabs>
        <w:suppressAutoHyphens/>
        <w:spacing w:after="0" w:line="240" w:lineRule="auto"/>
        <w:jc w:val="both"/>
        <w:rPr>
          <w:rFonts w:ascii="Tahoma" w:eastAsia="Cambria" w:hAnsi="Tahoma" w:cs="Tahoma"/>
          <w:sz w:val="20"/>
          <w:szCs w:val="20"/>
          <w:lang w:eastAsia="pl-PL"/>
        </w:rPr>
      </w:pPr>
      <w:r w:rsidRPr="001236C0">
        <w:rPr>
          <w:rFonts w:ascii="Tahoma" w:hAnsi="Tahoma" w:cs="Tahoma"/>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bookmarkEnd w:id="17"/>
    <w:p w14:paraId="29AC51AB" w14:textId="77777777" w:rsidR="00875F84" w:rsidRDefault="00875F84" w:rsidP="00875F84">
      <w:pPr>
        <w:spacing w:before="120" w:after="0" w:line="240" w:lineRule="auto"/>
        <w:jc w:val="center"/>
        <w:rPr>
          <w:rFonts w:ascii="Tahoma" w:eastAsia="Cambria" w:hAnsi="Tahoma" w:cs="Tahoma"/>
          <w:b/>
          <w:bCs/>
          <w:sz w:val="20"/>
          <w:szCs w:val="20"/>
          <w:lang w:eastAsia="pl-PL"/>
        </w:rPr>
      </w:pPr>
    </w:p>
    <w:p w14:paraId="01F48DED" w14:textId="1A5E2B35" w:rsidR="00875F84" w:rsidRPr="003B1897" w:rsidRDefault="00875F84" w:rsidP="00875F84">
      <w:pPr>
        <w:spacing w:before="120"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lastRenderedPageBreak/>
        <w:t>§ 7.</w:t>
      </w:r>
    </w:p>
    <w:p w14:paraId="1DF55FB8" w14:textId="77777777" w:rsidR="00875F84" w:rsidRPr="003B1897" w:rsidRDefault="00875F84" w:rsidP="00875F84">
      <w:pPr>
        <w:spacing w:after="12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POSTANOWIENIA KOŃCOWE</w:t>
      </w:r>
    </w:p>
    <w:p w14:paraId="6965C62C" w14:textId="77777777" w:rsidR="00875F84" w:rsidRPr="003B1897" w:rsidRDefault="00875F84" w:rsidP="00875F84">
      <w:pPr>
        <w:widowControl w:val="0"/>
        <w:numPr>
          <w:ilvl w:val="0"/>
          <w:numId w:val="54"/>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Umowa zawarta jest na okres 24 miesięcy od dnia zawarcia umowy</w:t>
      </w:r>
      <w:r>
        <w:rPr>
          <w:rFonts w:ascii="Tahoma" w:eastAsia="Times New Roman" w:hAnsi="Tahoma" w:cs="Tahoma"/>
          <w:sz w:val="20"/>
          <w:szCs w:val="20"/>
          <w:lang w:eastAsia="pl-PL"/>
        </w:rPr>
        <w:t xml:space="preserve"> z zastrzeżeniem ust. 4 pkt g</w:t>
      </w:r>
      <w:r w:rsidRPr="003B1897">
        <w:rPr>
          <w:rFonts w:ascii="Tahoma" w:eastAsia="Times New Roman" w:hAnsi="Tahoma" w:cs="Tahoma"/>
          <w:sz w:val="20"/>
          <w:szCs w:val="20"/>
          <w:lang w:eastAsia="pl-PL"/>
        </w:rPr>
        <w:t xml:space="preserve">) niniejszego paragrafu. </w:t>
      </w:r>
    </w:p>
    <w:p w14:paraId="00707CE6" w14:textId="77777777" w:rsidR="00875F84" w:rsidRPr="004A77E5" w:rsidRDefault="00875F84" w:rsidP="00875F84">
      <w:pPr>
        <w:widowControl w:val="0"/>
        <w:numPr>
          <w:ilvl w:val="0"/>
          <w:numId w:val="54"/>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sprawach nieuregulowanych niniejszą umową mają zastosowanie odpowiednie przepisy </w:t>
      </w:r>
      <w:r>
        <w:rPr>
          <w:rFonts w:ascii="Tahoma" w:eastAsia="Cambria" w:hAnsi="Tahoma" w:cs="Tahoma"/>
          <w:sz w:val="20"/>
          <w:szCs w:val="20"/>
          <w:lang w:eastAsia="pl-PL"/>
        </w:rPr>
        <w:t>u</w:t>
      </w:r>
      <w:r w:rsidRPr="009E285F">
        <w:rPr>
          <w:rFonts w:ascii="Tahoma" w:eastAsia="Cambria" w:hAnsi="Tahoma" w:cs="Tahoma"/>
          <w:sz w:val="20"/>
          <w:szCs w:val="20"/>
          <w:lang w:eastAsia="pl-PL"/>
        </w:rPr>
        <w:t>staw</w:t>
      </w:r>
      <w:r>
        <w:rPr>
          <w:rFonts w:ascii="Tahoma" w:eastAsia="Cambria" w:hAnsi="Tahoma" w:cs="Tahoma"/>
          <w:sz w:val="20"/>
          <w:szCs w:val="20"/>
          <w:lang w:eastAsia="pl-PL"/>
        </w:rPr>
        <w:t>y</w:t>
      </w:r>
      <w:r w:rsidRPr="009E285F">
        <w:rPr>
          <w:rFonts w:ascii="Tahoma" w:eastAsia="Cambria" w:hAnsi="Tahoma" w:cs="Tahoma"/>
          <w:sz w:val="20"/>
          <w:szCs w:val="20"/>
          <w:lang w:eastAsia="pl-PL"/>
        </w:rPr>
        <w:t xml:space="preserve"> z dnia 11 września 2019 r. - Prawo zamówień publicznych</w:t>
      </w:r>
      <w:r w:rsidRPr="004A77E5">
        <w:rPr>
          <w:rFonts w:ascii="Tahoma" w:eastAsia="Cambria" w:hAnsi="Tahoma" w:cs="Tahoma"/>
          <w:sz w:val="20"/>
          <w:szCs w:val="20"/>
          <w:lang w:eastAsia="pl-PL"/>
        </w:rPr>
        <w:t xml:space="preserve"> i Kodeksu Cywilnego.</w:t>
      </w:r>
    </w:p>
    <w:p w14:paraId="76744125" w14:textId="77777777" w:rsidR="00875F84" w:rsidRPr="003B1897" w:rsidRDefault="00875F84" w:rsidP="00875F84">
      <w:pPr>
        <w:widowControl w:val="0"/>
        <w:numPr>
          <w:ilvl w:val="0"/>
          <w:numId w:val="54"/>
        </w:numPr>
        <w:tabs>
          <w:tab w:val="num" w:pos="720"/>
        </w:tabs>
        <w:suppressAutoHyphens/>
        <w:spacing w:after="0" w:line="240" w:lineRule="auto"/>
        <w:jc w:val="both"/>
        <w:rPr>
          <w:rFonts w:ascii="Tahoma" w:eastAsia="Cambria" w:hAnsi="Tahoma" w:cs="Tahoma"/>
          <w:sz w:val="20"/>
          <w:szCs w:val="20"/>
          <w:lang w:eastAsia="pl-PL"/>
        </w:rPr>
      </w:pPr>
      <w:r w:rsidRPr="004A77E5">
        <w:rPr>
          <w:rFonts w:ascii="Tahoma" w:eastAsia="Cambria" w:hAnsi="Tahoma" w:cs="Tahoma"/>
          <w:sz w:val="20"/>
          <w:szCs w:val="20"/>
          <w:lang w:eastAsia="pl-PL"/>
        </w:rPr>
        <w:t>W przypadku</w:t>
      </w:r>
      <w:r w:rsidRPr="003B1897">
        <w:rPr>
          <w:rFonts w:ascii="Tahoma" w:eastAsia="Cambria" w:hAnsi="Tahoma" w:cs="Tahoma"/>
          <w:sz w:val="20"/>
          <w:szCs w:val="20"/>
          <w:lang w:eastAsia="pl-PL"/>
        </w:rPr>
        <w:t xml:space="preserve"> niejasności w zapisach niniejszej umowy Strony mogą odwołać się do zapisów</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Specyfikacji Warunków Zamówienia.</w:t>
      </w:r>
    </w:p>
    <w:p w14:paraId="64F40E1E" w14:textId="77777777" w:rsidR="00875F84" w:rsidRPr="003B1897" w:rsidRDefault="00875F84" w:rsidP="00875F84">
      <w:pPr>
        <w:widowControl w:val="0"/>
        <w:numPr>
          <w:ilvl w:val="0"/>
          <w:numId w:val="54"/>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Strony dopuszczają zmiany w umowie w zakresie:</w:t>
      </w:r>
    </w:p>
    <w:p w14:paraId="01CE8D03" w14:textId="77777777" w:rsidR="00875F84" w:rsidRDefault="00875F84" w:rsidP="00875F84">
      <w:pPr>
        <w:widowControl w:val="0"/>
        <w:numPr>
          <w:ilvl w:val="1"/>
          <w:numId w:val="47"/>
        </w:numPr>
        <w:tabs>
          <w:tab w:val="clear" w:pos="624"/>
          <w:tab w:val="num" w:pos="397"/>
        </w:tabs>
        <w:suppressAutoHyphen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danych stron (np. zmiana siedziby, adresu, nazwy), które wymagają dla swej skuteczności pisemnego powiadomienia drugiej Strony;</w:t>
      </w:r>
    </w:p>
    <w:p w14:paraId="6C046615" w14:textId="77777777" w:rsidR="00875F84" w:rsidRPr="007449AD" w:rsidRDefault="00875F84" w:rsidP="00875F84">
      <w:pPr>
        <w:pStyle w:val="Akapitzlist"/>
        <w:numPr>
          <w:ilvl w:val="1"/>
          <w:numId w:val="47"/>
        </w:numPr>
        <w:tabs>
          <w:tab w:val="clear" w:pos="624"/>
          <w:tab w:val="num" w:pos="397"/>
        </w:tabs>
        <w:spacing w:after="0" w:line="240" w:lineRule="auto"/>
        <w:ind w:left="397"/>
        <w:jc w:val="both"/>
        <w:rPr>
          <w:rFonts w:ascii="Tahoma" w:eastAsia="Times New Roman" w:hAnsi="Tahoma" w:cs="Segoe UI"/>
          <w:color w:val="000000"/>
          <w:sz w:val="20"/>
          <w:szCs w:val="20"/>
          <w:lang w:eastAsia="pl-PL"/>
        </w:rPr>
      </w:pPr>
      <w:bookmarkStart w:id="18" w:name="_Hlk76376782"/>
      <w:r w:rsidRPr="007449AD">
        <w:rPr>
          <w:rFonts w:ascii="Tahoma" w:eastAsia="Times New Roman" w:hAnsi="Tahoma" w:cs="Segoe UI"/>
          <w:color w:val="000000"/>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w:t>
      </w:r>
      <w:r>
        <w:rPr>
          <w:rFonts w:ascii="Tahoma" w:eastAsia="Times New Roman" w:hAnsi="Tahoma" w:cs="Segoe UI"/>
          <w:color w:val="000000"/>
          <w:sz w:val="20"/>
          <w:szCs w:val="20"/>
          <w:lang w:eastAsia="pl-PL"/>
        </w:rPr>
        <w:t xml:space="preserve"> Szpitalnej/Z-cy Kierownika Apteki Szpitalnej</w:t>
      </w:r>
      <w:r w:rsidRPr="007449AD">
        <w:rPr>
          <w:rFonts w:ascii="Tahoma" w:eastAsia="Times New Roman" w:hAnsi="Tahoma" w:cs="Segoe UI"/>
          <w:color w:val="000000"/>
          <w:sz w:val="20"/>
          <w:szCs w:val="20"/>
          <w:lang w:eastAsia="pl-PL"/>
        </w:rPr>
        <w:t xml:space="preserve"> Zamawiającego i nie wymaga zawarcia aneksu</w:t>
      </w:r>
      <w:r>
        <w:rPr>
          <w:rFonts w:ascii="Tahoma" w:eastAsia="Times New Roman" w:hAnsi="Tahoma" w:cs="Segoe UI"/>
          <w:color w:val="000000"/>
          <w:sz w:val="20"/>
          <w:szCs w:val="20"/>
          <w:lang w:eastAsia="pl-PL"/>
        </w:rPr>
        <w:t xml:space="preserve"> </w:t>
      </w:r>
      <w:r w:rsidRPr="007449AD">
        <w:rPr>
          <w:rFonts w:ascii="Tahoma" w:eastAsia="Times New Roman" w:hAnsi="Tahoma" w:cs="Segoe UI"/>
          <w:color w:val="000000"/>
          <w:sz w:val="20"/>
          <w:szCs w:val="20"/>
          <w:lang w:eastAsia="pl-PL"/>
        </w:rPr>
        <w:t>do umowy. Produkt równoważny zostanie Zamawiającemu dostarczony po cenie nie wyższej aniżeli cena produktu</w:t>
      </w:r>
      <w:r>
        <w:rPr>
          <w:rFonts w:ascii="Tahoma" w:eastAsia="Times New Roman" w:hAnsi="Tahoma" w:cs="Segoe UI"/>
          <w:color w:val="000000"/>
          <w:sz w:val="20"/>
          <w:szCs w:val="20"/>
          <w:lang w:eastAsia="pl-PL"/>
        </w:rPr>
        <w:t xml:space="preserve"> zawartego w ofercie Wykonawcy;</w:t>
      </w:r>
    </w:p>
    <w:p w14:paraId="7FCD2418" w14:textId="77777777" w:rsidR="00875F84" w:rsidRPr="003B1897" w:rsidRDefault="00875F84" w:rsidP="00875F84">
      <w:pPr>
        <w:widowControl w:val="0"/>
        <w:numPr>
          <w:ilvl w:val="1"/>
          <w:numId w:val="47"/>
        </w:numPr>
        <w:tabs>
          <w:tab w:val="clear" w:pos="624"/>
          <w:tab w:val="num" w:pos="397"/>
        </w:tabs>
        <w:suppressAutoHyphens/>
        <w:spacing w:after="0" w:line="240" w:lineRule="auto"/>
        <w:ind w:left="397"/>
        <w:jc w:val="both"/>
        <w:rPr>
          <w:rFonts w:ascii="Tahoma" w:eastAsia="Cambria" w:hAnsi="Tahoma" w:cs="Tahoma"/>
          <w:sz w:val="20"/>
          <w:szCs w:val="20"/>
          <w:lang w:eastAsia="pl-PL"/>
        </w:rPr>
      </w:pPr>
      <w:r w:rsidRPr="003B1897">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7BEEB635" w14:textId="77777777" w:rsidR="00875F84" w:rsidRPr="003B1897" w:rsidRDefault="00875F84" w:rsidP="00875F84">
      <w:pPr>
        <w:widowControl w:val="0"/>
        <w:numPr>
          <w:ilvl w:val="1"/>
          <w:numId w:val="47"/>
        </w:numPr>
        <w:tabs>
          <w:tab w:val="clear" w:pos="624"/>
          <w:tab w:val="num" w:pos="397"/>
        </w:tabs>
        <w:suppressAutoHyphens/>
        <w:spacing w:after="0" w:line="240" w:lineRule="auto"/>
        <w:ind w:left="397"/>
        <w:jc w:val="both"/>
        <w:rPr>
          <w:rFonts w:ascii="Tahoma" w:eastAsia="Cambria" w:hAnsi="Tahoma" w:cs="Tahoma"/>
          <w:sz w:val="20"/>
          <w:szCs w:val="20"/>
        </w:rPr>
      </w:pPr>
      <w:r w:rsidRPr="003B1897">
        <w:rPr>
          <w:rFonts w:ascii="Tahoma" w:eastAsia="Cambria" w:hAnsi="Tahoma" w:cs="Tahoma"/>
          <w:sz w:val="20"/>
          <w:szCs w:val="20"/>
        </w:rPr>
        <w:t>tymczasowego dostarczania Produktu leczniczego w jednostkowych opakowaniach o innej ilości sztuk</w:t>
      </w:r>
      <w:r>
        <w:rPr>
          <w:rFonts w:ascii="Tahoma" w:eastAsia="Cambria" w:hAnsi="Tahoma" w:cs="Tahoma"/>
          <w:sz w:val="20"/>
          <w:szCs w:val="20"/>
        </w:rPr>
        <w:t xml:space="preserve"> </w:t>
      </w:r>
      <w:r w:rsidRPr="003B1897">
        <w:rPr>
          <w:rFonts w:ascii="Tahoma" w:eastAsia="Cambria" w:hAnsi="Tahoma" w:cs="Tahoma"/>
          <w:sz w:val="20"/>
          <w:szCs w:val="20"/>
        </w:rPr>
        <w:t>w opakowaniu niż określona w ofercie Wykonawcy w przypadku braku dostępności na rynku produktu leczniczego w zaoferowanej wielkości opakowania;</w:t>
      </w:r>
    </w:p>
    <w:p w14:paraId="0FD11B73" w14:textId="77777777" w:rsidR="00875F84" w:rsidRPr="003B1897" w:rsidRDefault="00875F84" w:rsidP="00875F84">
      <w:pPr>
        <w:numPr>
          <w:ilvl w:val="1"/>
          <w:numId w:val="47"/>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w:t>
      </w:r>
      <w:r>
        <w:rPr>
          <w:rFonts w:ascii="Tahoma" w:eastAsia="Cambria" w:hAnsi="Tahoma" w:cs="Tahoma"/>
          <w:sz w:val="20"/>
          <w:szCs w:val="20"/>
          <w:lang w:eastAsia="pl-PL"/>
        </w:rPr>
        <w:t xml:space="preserve">zy zmiana urzędowej ceny zbytu, </w:t>
      </w:r>
      <w:r>
        <w:rPr>
          <w:rFonts w:ascii="Tahoma" w:eastAsia="Cambria" w:hAnsi="Tahoma" w:cs="Tahoma"/>
          <w:color w:val="000000"/>
          <w:sz w:val="20"/>
          <w:szCs w:val="20"/>
        </w:rPr>
        <w:t>z przyczyn za które nie odpowiada Wykonawca.</w:t>
      </w:r>
    </w:p>
    <w:p w14:paraId="6416B88F" w14:textId="77777777" w:rsidR="00875F84" w:rsidRPr="003B1897" w:rsidRDefault="00875F84" w:rsidP="00875F84">
      <w:pPr>
        <w:spacing w:after="0" w:line="240" w:lineRule="auto"/>
        <w:ind w:left="36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do Umowy;</w:t>
      </w:r>
    </w:p>
    <w:p w14:paraId="56B31F1D" w14:textId="77777777" w:rsidR="00875F84" w:rsidRPr="003B1897" w:rsidRDefault="00875F84" w:rsidP="00875F84">
      <w:pPr>
        <w:numPr>
          <w:ilvl w:val="1"/>
          <w:numId w:val="47"/>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zmiana taka nie będzie wymagać sporządzenia pisemnego aneksu do umowy pod warunkiem, że udzielenie rabatu przez Wykonawcę będzie uwidocznione na fakturze </w:t>
      </w:r>
      <w:r>
        <w:rPr>
          <w:rFonts w:ascii="Tahoma" w:eastAsia="Cambria" w:hAnsi="Tahoma" w:cs="Tahoma"/>
          <w:sz w:val="20"/>
          <w:szCs w:val="20"/>
          <w:lang w:eastAsia="pl-PL"/>
        </w:rPr>
        <w:t xml:space="preserve">lub załączonym dokumencie Wykonawcy, </w:t>
      </w:r>
      <w:r w:rsidRPr="003B1897">
        <w:rPr>
          <w:rFonts w:ascii="Tahoma" w:eastAsia="Cambria" w:hAnsi="Tahoma" w:cs="Tahoma"/>
          <w:sz w:val="20"/>
          <w:szCs w:val="20"/>
          <w:lang w:eastAsia="pl-PL"/>
        </w:rPr>
        <w:t>poprzez zawarcie informacji o wysokości rabatu. Potwierdzeniem takiej zmiany (przyjęciem rabatu) ze strony Zamawiającego będzie w takim przypadku zapłata faktury;</w:t>
      </w:r>
    </w:p>
    <w:p w14:paraId="30BD7B38" w14:textId="77777777" w:rsidR="00875F84" w:rsidRPr="00647365" w:rsidRDefault="00875F84" w:rsidP="00875F84">
      <w:pPr>
        <w:numPr>
          <w:ilvl w:val="1"/>
          <w:numId w:val="47"/>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702CEB75" w14:textId="77777777" w:rsidR="00875F84" w:rsidRPr="00647365" w:rsidRDefault="00875F84" w:rsidP="00875F84">
      <w:pPr>
        <w:numPr>
          <w:ilvl w:val="1"/>
          <w:numId w:val="47"/>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bCs/>
          <w:sz w:val="20"/>
          <w:szCs w:val="20"/>
          <w:lang w:eastAsia="pl-PL"/>
        </w:rPr>
        <w:t>zmiany rachunku bankowego Wykonawcy wskazanego  w § 3 ust. 3 niniejszej umowy;</w:t>
      </w:r>
    </w:p>
    <w:p w14:paraId="0651D8B9" w14:textId="77777777" w:rsidR="00875F84" w:rsidRPr="00647365" w:rsidRDefault="00875F84" w:rsidP="00875F84">
      <w:pPr>
        <w:numPr>
          <w:ilvl w:val="1"/>
          <w:numId w:val="47"/>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647365">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0CF3F65F" w14:textId="77777777" w:rsidR="00875F84" w:rsidRPr="003B1897" w:rsidRDefault="00875F84" w:rsidP="00875F84">
      <w:pPr>
        <w:numPr>
          <w:ilvl w:val="0"/>
          <w:numId w:val="54"/>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Zmiany określone w ust. 4 pkt g</w:t>
      </w:r>
      <w:r w:rsidRPr="003B1897">
        <w:rPr>
          <w:rFonts w:ascii="Tahoma" w:eastAsia="Cambria" w:hAnsi="Tahoma" w:cs="Tahoma"/>
          <w:sz w:val="20"/>
          <w:szCs w:val="20"/>
          <w:lang w:eastAsia="pl-PL"/>
        </w:rPr>
        <w:t xml:space="preserve">) - </w:t>
      </w:r>
      <w:r>
        <w:rPr>
          <w:rFonts w:ascii="Tahoma" w:eastAsia="Cambria" w:hAnsi="Tahoma" w:cs="Tahoma"/>
          <w:sz w:val="20"/>
          <w:szCs w:val="20"/>
          <w:lang w:eastAsia="pl-PL"/>
        </w:rPr>
        <w:t>i</w:t>
      </w:r>
      <w:r w:rsidRPr="003B1897">
        <w:rPr>
          <w:rFonts w:ascii="Tahoma" w:eastAsia="Cambria" w:hAnsi="Tahoma" w:cs="Tahoma"/>
          <w:sz w:val="20"/>
          <w:szCs w:val="20"/>
          <w:lang w:eastAsia="pl-PL"/>
        </w:rPr>
        <w:t>) wymagają formy pisemnego aneksu pod rygorem nieważności.</w:t>
      </w:r>
    </w:p>
    <w:p w14:paraId="063F40BB" w14:textId="77777777" w:rsidR="00875F84" w:rsidRPr="003B1897" w:rsidRDefault="00875F84" w:rsidP="00875F84">
      <w:pPr>
        <w:numPr>
          <w:ilvl w:val="0"/>
          <w:numId w:val="54"/>
        </w:numPr>
        <w:suppressAutoHyphens/>
        <w:spacing w:after="0" w:line="100" w:lineRule="atLeast"/>
        <w:contextualSpacing/>
        <w:jc w:val="both"/>
        <w:rPr>
          <w:rFonts w:ascii="Tahoma" w:eastAsia="Cambria" w:hAnsi="Tahoma" w:cs="Tahoma"/>
          <w:kern w:val="1"/>
          <w:sz w:val="20"/>
          <w:szCs w:val="20"/>
          <w:lang w:eastAsia="hi-IN" w:bidi="hi-IN"/>
        </w:rPr>
      </w:pPr>
      <w:bookmarkStart w:id="19" w:name="_Hlk76376872"/>
      <w:bookmarkEnd w:id="18"/>
      <w:r w:rsidRPr="003B1897">
        <w:rPr>
          <w:rFonts w:ascii="Tahoma" w:eastAsia="Cambria" w:hAnsi="Tahoma" w:cs="Tahoma"/>
          <w:kern w:val="1"/>
          <w:sz w:val="20"/>
          <w:szCs w:val="20"/>
          <w:lang w:eastAsia="hi-IN" w:bidi="hi-IN"/>
        </w:rPr>
        <w:lastRenderedPageBreak/>
        <w:t>Strony dopuszczają możliwość zmiany wynagrodzenia należnego Wykonawcy wyłącznie w formie pisemnego aneksu do niniejszej umowy. Zmiana taka może nastąpić w przypadku zaistnienia przynajmniej jednej z następujących okoliczności:</w:t>
      </w:r>
    </w:p>
    <w:p w14:paraId="43A2EB79" w14:textId="77777777" w:rsidR="00875F84" w:rsidRPr="003B1897" w:rsidRDefault="00875F84" w:rsidP="00875F84">
      <w:pPr>
        <w:numPr>
          <w:ilvl w:val="0"/>
          <w:numId w:val="57"/>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stawki podatku od towarów i usług</w:t>
      </w:r>
      <w:r>
        <w:rPr>
          <w:rFonts w:ascii="Tahoma" w:eastAsia="Cambria" w:hAnsi="Tahoma" w:cs="Tahoma"/>
          <w:sz w:val="20"/>
          <w:szCs w:val="20"/>
          <w:lang w:eastAsia="pl-PL"/>
        </w:rPr>
        <w:t xml:space="preserve"> oraz podatku akcyzowego </w:t>
      </w:r>
      <w:r w:rsidRPr="003B1897">
        <w:rPr>
          <w:rFonts w:ascii="Tahoma" w:eastAsia="Cambria" w:hAnsi="Tahoma" w:cs="Tahoma"/>
          <w:sz w:val="20"/>
          <w:szCs w:val="20"/>
          <w:lang w:eastAsia="pl-PL"/>
        </w:rPr>
        <w:t>,</w:t>
      </w:r>
    </w:p>
    <w:p w14:paraId="5C305ADF" w14:textId="77777777" w:rsidR="00875F84" w:rsidRPr="003B1897" w:rsidRDefault="00875F84" w:rsidP="00875F84">
      <w:pPr>
        <w:numPr>
          <w:ilvl w:val="0"/>
          <w:numId w:val="57"/>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wysokości minimalnego wynagrodzenia za pracę albo wysokości minimalnej stawki godzinowej</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ustalonych na podstawie  ustawy z dnia 10 października 2002 r. o minimalnym wynagrodzeniu za pracę,</w:t>
      </w:r>
    </w:p>
    <w:p w14:paraId="461AF5A7" w14:textId="77777777" w:rsidR="00875F84" w:rsidRPr="003B1897" w:rsidRDefault="00875F84" w:rsidP="00875F84">
      <w:pPr>
        <w:numPr>
          <w:ilvl w:val="0"/>
          <w:numId w:val="57"/>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134EDCF0" w14:textId="77777777" w:rsidR="00875F84" w:rsidRDefault="00875F84" w:rsidP="00875F84">
      <w:pPr>
        <w:numPr>
          <w:ilvl w:val="0"/>
          <w:numId w:val="57"/>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537EB1C9" w14:textId="77777777" w:rsidR="00875F84" w:rsidRPr="003B1897" w:rsidRDefault="00875F84" w:rsidP="00875F84">
      <w:pPr>
        <w:spacing w:after="0" w:line="240" w:lineRule="auto"/>
        <w:ind w:left="22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jeżeli zmiany te będą miały wpływ na koszty wykonania zamówienia pr</w:t>
      </w:r>
      <w:r>
        <w:rPr>
          <w:rFonts w:ascii="Tahoma" w:eastAsia="Cambria" w:hAnsi="Tahoma" w:cs="Tahoma"/>
          <w:sz w:val="20"/>
          <w:szCs w:val="20"/>
          <w:lang w:eastAsia="pl-PL"/>
        </w:rPr>
        <w:t>zez W</w:t>
      </w:r>
      <w:r w:rsidRPr="003B1897">
        <w:rPr>
          <w:rFonts w:ascii="Tahoma" w:eastAsia="Cambria" w:hAnsi="Tahoma" w:cs="Tahoma"/>
          <w:sz w:val="20"/>
          <w:szCs w:val="20"/>
          <w:lang w:eastAsia="pl-PL"/>
        </w:rPr>
        <w:t>ykonawcę.</w:t>
      </w:r>
    </w:p>
    <w:p w14:paraId="3E775A9D" w14:textId="77777777" w:rsidR="00875F84" w:rsidRPr="003B1897" w:rsidRDefault="00875F84" w:rsidP="00875F84">
      <w:pPr>
        <w:numPr>
          <w:ilvl w:val="0"/>
          <w:numId w:val="54"/>
        </w:numPr>
        <w:suppressAutoHyphens/>
        <w:spacing w:after="0" w:line="100" w:lineRule="atLeast"/>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3DC16C6" w14:textId="77777777" w:rsidR="00875F84" w:rsidRPr="003B1897" w:rsidRDefault="00875F84" w:rsidP="00875F84">
      <w:pPr>
        <w:numPr>
          <w:ilvl w:val="0"/>
          <w:numId w:val="55"/>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wskazanie okoliczności stanowiącej podstawę do zmiany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w:t>
      </w:r>
    </w:p>
    <w:p w14:paraId="2D626653" w14:textId="77777777" w:rsidR="00875F84" w:rsidRPr="003B1897" w:rsidRDefault="00875F84" w:rsidP="00875F84">
      <w:pPr>
        <w:numPr>
          <w:ilvl w:val="0"/>
          <w:numId w:val="55"/>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uzasadnienie wskazujące jaki wpływ ma okoliczność na w</w:t>
      </w:r>
      <w:r>
        <w:rPr>
          <w:rFonts w:ascii="Tahoma" w:eastAsia="Cambria" w:hAnsi="Tahoma" w:cs="Tahoma"/>
          <w:sz w:val="20"/>
          <w:szCs w:val="20"/>
          <w:lang w:eastAsia="pl-PL"/>
        </w:rPr>
        <w:t>ysokość wynagrodzenia Wykonawcy;</w:t>
      </w:r>
    </w:p>
    <w:p w14:paraId="32FC4110" w14:textId="77777777" w:rsidR="00875F84" w:rsidRPr="003B1897" w:rsidRDefault="00875F84" w:rsidP="00875F84">
      <w:pPr>
        <w:numPr>
          <w:ilvl w:val="0"/>
          <w:numId w:val="55"/>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propozycję nowej wysokości wynagrodzenia.</w:t>
      </w:r>
    </w:p>
    <w:p w14:paraId="1258E486" w14:textId="77777777" w:rsidR="00875F84" w:rsidRDefault="00875F84" w:rsidP="00875F84">
      <w:pPr>
        <w:suppressAutoHyphens/>
        <w:spacing w:after="0" w:line="100" w:lineRule="atLeast"/>
        <w:ind w:left="358"/>
        <w:jc w:val="both"/>
        <w:rPr>
          <w:rFonts w:ascii="Tahoma" w:eastAsia="Cambria" w:hAnsi="Tahoma" w:cs="Tahoma"/>
          <w:sz w:val="20"/>
          <w:szCs w:val="20"/>
          <w:lang w:eastAsia="pl-PL"/>
        </w:rPr>
      </w:pPr>
      <w:r w:rsidRPr="003B1897">
        <w:rPr>
          <w:rFonts w:ascii="Tahoma" w:eastAsia="Cambria" w:hAnsi="Tahoma" w:cs="Tahoma"/>
          <w:sz w:val="20"/>
          <w:szCs w:val="20"/>
          <w:lang w:eastAsia="pl-PL"/>
        </w:rPr>
        <w:t>Na skutek złożonego, kompletnego wniosku spełniającego wymagania określone powyżej Strony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terminie 10 dni podejmą negocjacje dotyczące nowej wysokości wynagrodzenia. W przypadku uzgodnienia nowej wysokości wynagrodzenia Strony zawrą stosowny pisemny an</w:t>
      </w:r>
      <w:r>
        <w:rPr>
          <w:rFonts w:ascii="Tahoma" w:eastAsia="Cambria" w:hAnsi="Tahoma" w:cs="Tahoma"/>
          <w:sz w:val="20"/>
          <w:szCs w:val="20"/>
          <w:lang w:eastAsia="pl-PL"/>
        </w:rPr>
        <w:t xml:space="preserve">eks do umowy. W przypadku gdyby </w:t>
      </w:r>
      <w:r w:rsidRPr="003B1897">
        <w:rPr>
          <w:rFonts w:ascii="Tahoma" w:eastAsia="Cambria" w:hAnsi="Tahoma" w:cs="Tahoma"/>
          <w:sz w:val="20"/>
          <w:szCs w:val="20"/>
          <w:lang w:eastAsia="pl-PL"/>
        </w:rPr>
        <w:t>w terminie 1 miesiąca od podjęcia negocjacji nie doszło do porozumienia odnośnie nowej wysokości wynagrodzenia Wykonawcy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każda ze Stron ma prawo rozwiązać umowę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z zachowaniem trzymiesięcznego terminu wypowiedzenia upływającego na koniec miesiąca kalendarzowego.</w:t>
      </w:r>
    </w:p>
    <w:p w14:paraId="774396C2" w14:textId="77777777" w:rsidR="00875F84" w:rsidRPr="00716806" w:rsidRDefault="00875F84" w:rsidP="00875F84">
      <w:pPr>
        <w:spacing w:after="0" w:line="100" w:lineRule="atLeast"/>
        <w:ind w:left="284" w:hanging="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8.</w:t>
      </w:r>
      <w:r w:rsidRPr="00716806">
        <w:rPr>
          <w:rFonts w:ascii="Tahoma" w:eastAsia="Times New Roman" w:hAnsi="Tahoma" w:cs="Tahoma"/>
          <w:color w:val="FF0000"/>
          <w:sz w:val="20"/>
          <w:szCs w:val="20"/>
          <w:lang w:eastAsia="pl-PL"/>
        </w:rPr>
        <w:t xml:space="preserve">  </w:t>
      </w:r>
      <w:r w:rsidRPr="00716806">
        <w:rPr>
          <w:rFonts w:ascii="Tahoma" w:eastAsia="Times New Roman" w:hAnsi="Tahoma" w:cs="Tahoma"/>
          <w:sz w:val="20"/>
          <w:szCs w:val="20"/>
          <w:lang w:eastAsia="pl-PL"/>
        </w:rPr>
        <w:t xml:space="preserve">Zmiana umowy z przyczyn wskazanych w ust. 6 pkt. b) w roku 2023 może </w:t>
      </w:r>
      <w:r w:rsidRPr="00716806">
        <w:rPr>
          <w:rFonts w:ascii="Tahoma" w:eastAsia="Times New Roman" w:hAnsi="Tahoma" w:cs="Tahoma"/>
          <w:sz w:val="20"/>
          <w:szCs w:val="20"/>
          <w:lang w:eastAsia="hi-IN" w:bidi="hi-IN"/>
        </w:rPr>
        <w:t>nastąpić nie wcześniej niż od 1 lipca 2023 r. z</w:t>
      </w:r>
      <w:r w:rsidRPr="00716806">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p>
    <w:p w14:paraId="76FB8583" w14:textId="77777777" w:rsidR="00875F84" w:rsidRPr="00716806" w:rsidRDefault="00875F84" w:rsidP="00875F84">
      <w:pPr>
        <w:widowControl w:val="0"/>
        <w:spacing w:after="0" w:line="240" w:lineRule="auto"/>
        <w:ind w:left="284" w:hanging="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9. Strony dopuszczają zmianę wynagrodzenia należnego Wykonawcy w przypadku zmiany kosztów związanych z realizacją zamówienia na następujących zasadach:</w:t>
      </w:r>
    </w:p>
    <w:p w14:paraId="2A3DE84E" w14:textId="77777777" w:rsidR="00875F84" w:rsidRPr="00716806" w:rsidRDefault="00875F84" w:rsidP="00875F84">
      <w:pPr>
        <w:widowControl w:val="0"/>
        <w:spacing w:after="0" w:line="240" w:lineRule="auto"/>
        <w:ind w:left="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2405B99A" w14:textId="77777777" w:rsidR="00875F84" w:rsidRPr="00716806" w:rsidRDefault="00875F84" w:rsidP="00875F84">
      <w:pPr>
        <w:widowControl w:val="0"/>
        <w:spacing w:after="0"/>
        <w:ind w:left="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b) zmiany mogą być wprowadzone na wniosek Strony nie wcześniej niż po upływie pół roku od dnia zawarcia umowy;</w:t>
      </w:r>
    </w:p>
    <w:p w14:paraId="0AAE0471" w14:textId="77777777" w:rsidR="00875F84" w:rsidRPr="00716806" w:rsidRDefault="00875F84" w:rsidP="00875F84">
      <w:pPr>
        <w:widowControl w:val="0"/>
        <w:spacing w:after="0" w:line="240" w:lineRule="auto"/>
        <w:ind w:left="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50ED1F11" w14:textId="77777777" w:rsidR="00875F84" w:rsidRPr="00716806" w:rsidRDefault="00875F84" w:rsidP="00875F84">
      <w:pPr>
        <w:widowControl w:val="0"/>
        <w:spacing w:after="0" w:line="240" w:lineRule="auto"/>
        <w:ind w:left="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33CDBBF9" w14:textId="77777777" w:rsidR="00875F84" w:rsidRPr="00716806" w:rsidRDefault="00875F84" w:rsidP="00875F84">
      <w:pPr>
        <w:widowControl w:val="0"/>
        <w:spacing w:after="0" w:line="240" w:lineRule="auto"/>
        <w:ind w:left="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76B10F67" w14:textId="77777777" w:rsidR="00875F84" w:rsidRPr="00716806" w:rsidRDefault="00875F84" w:rsidP="00875F84">
      <w:pPr>
        <w:widowControl w:val="0"/>
        <w:spacing w:after="0" w:line="240" w:lineRule="auto"/>
        <w:ind w:left="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f) podwyższenie cen umownych w ramach procesu waloryzacji nie może przekroczyć wysokości wskaźnika GUS, o którym mowa w pkt. a);</w:t>
      </w:r>
    </w:p>
    <w:p w14:paraId="01A8DB5B" w14:textId="77777777" w:rsidR="00875F84" w:rsidRPr="00716806" w:rsidRDefault="00875F84" w:rsidP="00875F84">
      <w:pPr>
        <w:widowControl w:val="0"/>
        <w:spacing w:after="0" w:line="240" w:lineRule="auto"/>
        <w:ind w:left="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14:paraId="45F3EC21" w14:textId="77777777" w:rsidR="00875F84" w:rsidRPr="00716806" w:rsidRDefault="00875F84" w:rsidP="00875F84">
      <w:pPr>
        <w:widowControl w:val="0"/>
        <w:spacing w:after="0" w:line="240" w:lineRule="auto"/>
        <w:ind w:left="284"/>
        <w:jc w:val="both"/>
        <w:rPr>
          <w:rFonts w:ascii="Tahoma" w:eastAsia="Arial Unicode MS" w:hAnsi="Tahoma" w:cs="Tahoma"/>
          <w:sz w:val="20"/>
          <w:szCs w:val="20"/>
          <w:lang w:eastAsia="pl-PL"/>
        </w:rPr>
      </w:pPr>
      <w:r w:rsidRPr="00716806">
        <w:rPr>
          <w:rFonts w:ascii="Tahoma" w:eastAsia="Times New Roman" w:hAnsi="Tahoma" w:cs="Tahoma"/>
          <w:sz w:val="20"/>
          <w:szCs w:val="20"/>
          <w:lang w:eastAsia="pl-PL"/>
        </w:rPr>
        <w:t>h) w przypadku, gdy Strony nie dojdą do porozumienia co do wzrostu cen na kolejny okres</w:t>
      </w:r>
      <w:r w:rsidRPr="00716806">
        <w:rPr>
          <w:rFonts w:ascii="Tahoma" w:eastAsia="Times New Roman" w:hAnsi="Tahoma" w:cs="Tahoma"/>
          <w:color w:val="FF0000"/>
          <w:sz w:val="20"/>
          <w:szCs w:val="20"/>
          <w:lang w:eastAsia="pl-PL"/>
        </w:rPr>
        <w:t xml:space="preserve"> </w:t>
      </w:r>
      <w:r w:rsidRPr="00716806">
        <w:rPr>
          <w:rFonts w:ascii="Tahoma" w:eastAsia="Times New Roman" w:hAnsi="Tahoma" w:cs="Tahoma"/>
          <w:sz w:val="20"/>
          <w:szCs w:val="20"/>
          <w:lang w:eastAsia="pl-PL"/>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39B67F10" w14:textId="77777777" w:rsidR="00875F84" w:rsidRPr="003B1897" w:rsidRDefault="00875F84" w:rsidP="00875F84">
      <w:pPr>
        <w:spacing w:after="0"/>
        <w:ind w:left="284" w:hanging="284"/>
        <w:jc w:val="both"/>
        <w:rPr>
          <w:rFonts w:ascii="Tahoma" w:eastAsia="Cambria" w:hAnsi="Tahoma" w:cs="Tahoma"/>
          <w:sz w:val="20"/>
          <w:szCs w:val="20"/>
          <w:lang w:eastAsia="pl-PL"/>
        </w:rPr>
      </w:pPr>
      <w:r w:rsidRPr="00716806">
        <w:rPr>
          <w:rFonts w:ascii="Tahoma" w:eastAsia="Arial Unicode MS" w:hAnsi="Tahoma" w:cs="Tahoma"/>
          <w:sz w:val="20"/>
          <w:szCs w:val="20"/>
          <w:lang w:eastAsia="pl-PL"/>
        </w:rPr>
        <w:lastRenderedPageBreak/>
        <w:t>10.Zmiany określone w ust. 6 – 9 powyżej wymagają formy pisemnego aneksu pod rygorem nieważności</w:t>
      </w:r>
    </w:p>
    <w:p w14:paraId="29355C49" w14:textId="77777777" w:rsidR="00875F84" w:rsidRPr="001F7054" w:rsidRDefault="00875F84" w:rsidP="00875F84">
      <w:pPr>
        <w:pStyle w:val="Akapitzlist"/>
        <w:numPr>
          <w:ilvl w:val="0"/>
          <w:numId w:val="64"/>
        </w:numPr>
        <w:spacing w:after="0" w:line="240" w:lineRule="auto"/>
        <w:jc w:val="both"/>
        <w:rPr>
          <w:rFonts w:ascii="Tahoma" w:eastAsia="Cambria" w:hAnsi="Tahoma" w:cs="Tahoma"/>
          <w:sz w:val="20"/>
          <w:szCs w:val="20"/>
          <w:lang w:eastAsia="pl-PL"/>
        </w:rPr>
      </w:pPr>
      <w:r w:rsidRPr="001F7054">
        <w:rPr>
          <w:rFonts w:ascii="Tahoma" w:eastAsia="Cambria"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F221D54" w14:textId="77777777" w:rsidR="00875F84" w:rsidRPr="003B1897" w:rsidRDefault="00875F84" w:rsidP="00875F84">
      <w:pPr>
        <w:widowControl w:val="0"/>
        <w:numPr>
          <w:ilvl w:val="0"/>
          <w:numId w:val="64"/>
        </w:numPr>
        <w:tabs>
          <w:tab w:val="num" w:pos="720"/>
        </w:tabs>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spory wynikłe na tle realizacji umowy będzie rozstrzygał sąd powszechny właściwy miejscowo dla siedziby Zamawiającego.</w:t>
      </w:r>
    </w:p>
    <w:p w14:paraId="5ACC244A" w14:textId="77777777" w:rsidR="00875F84" w:rsidRPr="003B1897" w:rsidRDefault="00875F84" w:rsidP="00875F84">
      <w:pPr>
        <w:widowControl w:val="0"/>
        <w:numPr>
          <w:ilvl w:val="0"/>
          <w:numId w:val="6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Umowę sporządzono w trzech jednobrzmiących egzemplarzach, dwa egzemplarze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dla Zamawiającego, jeden egzemplarz dla Wykonawcy</w:t>
      </w:r>
    </w:p>
    <w:bookmarkEnd w:id="19"/>
    <w:p w14:paraId="6498FFA0" w14:textId="77777777" w:rsidR="00875F84" w:rsidRPr="003B1897" w:rsidRDefault="00875F84" w:rsidP="00875F84">
      <w:pPr>
        <w:widowControl w:val="0"/>
        <w:suppressAutoHyphens/>
        <w:spacing w:after="0" w:line="240" w:lineRule="auto"/>
        <w:rPr>
          <w:rFonts w:ascii="Tahoma" w:eastAsia="Cambria" w:hAnsi="Tahoma" w:cs="Tahoma"/>
          <w:kern w:val="2"/>
          <w:sz w:val="20"/>
          <w:szCs w:val="20"/>
          <w:lang w:eastAsia="ar-SA"/>
        </w:rPr>
      </w:pPr>
    </w:p>
    <w:p w14:paraId="5C9387AC" w14:textId="77777777" w:rsidR="00875F84" w:rsidRPr="003B1897" w:rsidRDefault="00875F84" w:rsidP="00875F84">
      <w:pPr>
        <w:widowControl w:val="0"/>
        <w:suppressAutoHyphens/>
        <w:spacing w:after="0" w:line="240" w:lineRule="auto"/>
        <w:rPr>
          <w:rFonts w:ascii="Tahoma" w:eastAsia="Cambria" w:hAnsi="Tahoma" w:cs="Tahoma"/>
          <w:kern w:val="2"/>
          <w:sz w:val="20"/>
          <w:szCs w:val="20"/>
          <w:lang w:eastAsia="ar-SA"/>
        </w:rPr>
      </w:pPr>
    </w:p>
    <w:p w14:paraId="22C8B691" w14:textId="77777777" w:rsidR="00875F84" w:rsidRPr="003B1897" w:rsidRDefault="00875F84" w:rsidP="00875F84">
      <w:pPr>
        <w:widowControl w:val="0"/>
        <w:suppressAutoHyphens/>
        <w:spacing w:after="0" w:line="240" w:lineRule="auto"/>
        <w:rPr>
          <w:rFonts w:ascii="Tahoma" w:eastAsia="Cambria" w:hAnsi="Tahoma" w:cs="Tahoma"/>
          <w:kern w:val="2"/>
          <w:sz w:val="20"/>
          <w:szCs w:val="20"/>
          <w:lang w:eastAsia="ar-SA"/>
        </w:rPr>
      </w:pPr>
      <w:r w:rsidRPr="003B1897">
        <w:rPr>
          <w:rFonts w:ascii="Tahoma" w:eastAsia="Cambria" w:hAnsi="Tahoma" w:cs="Tahoma"/>
          <w:kern w:val="2"/>
          <w:sz w:val="20"/>
          <w:szCs w:val="20"/>
          <w:lang w:eastAsia="ar-SA"/>
        </w:rPr>
        <w:t>Załączniki do umowy:</w:t>
      </w:r>
    </w:p>
    <w:p w14:paraId="09108D6E" w14:textId="77777777" w:rsidR="00875F84" w:rsidRDefault="00875F84" w:rsidP="00875F84">
      <w:pPr>
        <w:numPr>
          <w:ilvl w:val="0"/>
          <w:numId w:val="52"/>
        </w:numPr>
        <w:spacing w:after="0" w:line="240" w:lineRule="auto"/>
        <w:ind w:left="720"/>
        <w:contextualSpacing/>
        <w:rPr>
          <w:rFonts w:ascii="Tahoma" w:eastAsia="Cambria" w:hAnsi="Tahoma" w:cs="Tahoma"/>
          <w:sz w:val="20"/>
          <w:szCs w:val="20"/>
          <w:lang w:eastAsia="pl-PL"/>
        </w:rPr>
      </w:pPr>
      <w:r w:rsidRPr="003B1897">
        <w:rPr>
          <w:rFonts w:ascii="Tahoma" w:eastAsia="Cambria" w:hAnsi="Tahoma" w:cs="Tahoma"/>
          <w:sz w:val="20"/>
          <w:szCs w:val="20"/>
          <w:lang w:eastAsia="pl-PL"/>
        </w:rPr>
        <w:t>Formularz asortymentowo-cenowy</w:t>
      </w:r>
    </w:p>
    <w:p w14:paraId="5B0E63A4" w14:textId="77777777" w:rsidR="00875F84" w:rsidRPr="003B1897" w:rsidRDefault="00875F84" w:rsidP="00875F84">
      <w:pPr>
        <w:numPr>
          <w:ilvl w:val="0"/>
          <w:numId w:val="52"/>
        </w:numPr>
        <w:spacing w:after="0" w:line="240" w:lineRule="auto"/>
        <w:ind w:left="720"/>
        <w:contextualSpacing/>
        <w:rPr>
          <w:rFonts w:ascii="Tahoma" w:eastAsia="Cambria" w:hAnsi="Tahoma" w:cs="Tahoma"/>
          <w:sz w:val="20"/>
          <w:szCs w:val="20"/>
          <w:lang w:eastAsia="pl-PL"/>
        </w:rPr>
      </w:pPr>
      <w:r>
        <w:rPr>
          <w:rFonts w:ascii="Tahoma" w:eastAsia="Cambria" w:hAnsi="Tahoma" w:cs="Tahoma"/>
          <w:sz w:val="20"/>
          <w:szCs w:val="20"/>
          <w:lang w:eastAsia="pl-PL"/>
        </w:rPr>
        <w:t>Klauzula informacyjna</w:t>
      </w:r>
    </w:p>
    <w:p w14:paraId="52116AA3" w14:textId="77777777" w:rsidR="00875F84" w:rsidRPr="003B1897" w:rsidRDefault="00875F84" w:rsidP="00875F84">
      <w:pPr>
        <w:keepNext/>
        <w:widowControl w:val="0"/>
        <w:suppressAutoHyphens/>
        <w:spacing w:after="0" w:line="240" w:lineRule="auto"/>
        <w:ind w:left="227"/>
        <w:outlineLvl w:val="5"/>
        <w:rPr>
          <w:rFonts w:ascii="Tahoma" w:eastAsia="Cambria" w:hAnsi="Tahoma" w:cs="Tahoma"/>
          <w:b/>
          <w:bCs/>
          <w:sz w:val="20"/>
          <w:szCs w:val="20"/>
          <w:lang w:eastAsia="ar-SA"/>
        </w:rPr>
      </w:pPr>
    </w:p>
    <w:p w14:paraId="0134C3D0" w14:textId="77777777" w:rsidR="00875F84" w:rsidRPr="003B1897" w:rsidRDefault="00875F84" w:rsidP="00875F84">
      <w:pPr>
        <w:keepNext/>
        <w:widowControl w:val="0"/>
        <w:suppressAutoHyphens/>
        <w:spacing w:after="0" w:line="240" w:lineRule="auto"/>
        <w:ind w:left="227"/>
        <w:outlineLvl w:val="5"/>
        <w:rPr>
          <w:rFonts w:ascii="Tahoma" w:eastAsia="Cambria" w:hAnsi="Tahoma" w:cs="Tahoma"/>
          <w:b/>
          <w:bCs/>
          <w:sz w:val="20"/>
          <w:szCs w:val="20"/>
          <w:lang w:eastAsia="ar-SA"/>
        </w:rPr>
      </w:pPr>
      <w:r w:rsidRPr="003B1897">
        <w:rPr>
          <w:rFonts w:ascii="Tahoma" w:eastAsia="Cambria" w:hAnsi="Tahoma" w:cs="Tahoma"/>
          <w:b/>
          <w:bCs/>
          <w:sz w:val="20"/>
          <w:szCs w:val="20"/>
          <w:lang w:eastAsia="ar-SA"/>
        </w:rPr>
        <w:t>Wykonawca</w:t>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t>Zamawiający</w:t>
      </w:r>
    </w:p>
    <w:p w14:paraId="6048B8CF" w14:textId="77777777" w:rsidR="00875F84" w:rsidRDefault="00875F84" w:rsidP="00875F84">
      <w:pPr>
        <w:spacing w:after="160" w:line="259" w:lineRule="auto"/>
      </w:pPr>
      <w:r>
        <w:br w:type="page"/>
      </w:r>
    </w:p>
    <w:p w14:paraId="60E6CA85" w14:textId="77777777" w:rsidR="00875F84" w:rsidRPr="00F06BF7" w:rsidRDefault="00875F84" w:rsidP="00875F84">
      <w:pPr>
        <w:spacing w:after="60" w:line="256" w:lineRule="auto"/>
        <w:ind w:left="425" w:hanging="425"/>
        <w:jc w:val="right"/>
        <w:rPr>
          <w:rFonts w:ascii="Tahoma" w:hAnsi="Tahoma" w:cs="Tahoma"/>
          <w:b/>
          <w:sz w:val="20"/>
          <w:szCs w:val="20"/>
        </w:rPr>
      </w:pPr>
      <w:r w:rsidRPr="00F06BF7">
        <w:rPr>
          <w:rFonts w:ascii="Tahoma" w:hAnsi="Tahoma" w:cs="Tahoma"/>
          <w:b/>
          <w:sz w:val="20"/>
          <w:szCs w:val="20"/>
        </w:rPr>
        <w:lastRenderedPageBreak/>
        <w:t>Załącznik nr 2 – klauzula informacyjna</w:t>
      </w:r>
    </w:p>
    <w:p w14:paraId="10F43626" w14:textId="77777777" w:rsidR="00875F84" w:rsidRPr="00F46838" w:rsidRDefault="00875F84" w:rsidP="00875F84">
      <w:pPr>
        <w:numPr>
          <w:ilvl w:val="0"/>
          <w:numId w:val="59"/>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Dane osobowe przedstawicieli Stron niniejszej umowy oraz dane </w:t>
      </w:r>
      <w:r w:rsidRPr="00F46838">
        <w:rPr>
          <w:rFonts w:ascii="Tahoma" w:eastAsia="Arial Unicode MS" w:hAnsi="Tahoma" w:cs="Tahoma"/>
          <w:color w:val="000000"/>
          <w:sz w:val="20"/>
          <w:szCs w:val="20"/>
          <w:lang w:val="x-none" w:eastAsia="pl-PL"/>
        </w:rPr>
        <w:t>osób wyznaczonych do kontaktów roboczych oraz odpowiedzialnych za koordynację i realizację umowy</w:t>
      </w:r>
      <w:r w:rsidRPr="00F46838">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z realizacją niniejszej umowy.</w:t>
      </w:r>
    </w:p>
    <w:p w14:paraId="03CDFD84" w14:textId="77777777" w:rsidR="00875F84" w:rsidRPr="00F46838" w:rsidRDefault="00875F84" w:rsidP="00875F84">
      <w:pPr>
        <w:numPr>
          <w:ilvl w:val="0"/>
          <w:numId w:val="59"/>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10835CCA" w14:textId="77777777" w:rsidR="00875F84" w:rsidRPr="00F46838" w:rsidRDefault="00875F84" w:rsidP="00875F84">
      <w:pPr>
        <w:numPr>
          <w:ilvl w:val="0"/>
          <w:numId w:val="59"/>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Zgodnie z treścią art. 13 </w:t>
      </w:r>
      <w:r w:rsidRPr="00F46838">
        <w:rPr>
          <w:rFonts w:ascii="Tahoma" w:eastAsia="Cambria" w:hAnsi="Tahoma" w:cs="Tahoma"/>
          <w:sz w:val="20"/>
          <w:szCs w:val="20"/>
        </w:rPr>
        <w:t xml:space="preserve">i </w:t>
      </w:r>
      <w:r w:rsidRPr="00F46838">
        <w:rPr>
          <w:rFonts w:ascii="Tahoma" w:eastAsia="Cambria" w:hAnsi="Tahoma" w:cs="Tahoma"/>
          <w:sz w:val="20"/>
          <w:szCs w:val="20"/>
          <w:lang w:val="x-none"/>
        </w:rPr>
        <w:t xml:space="preserve">art. 14 </w:t>
      </w:r>
      <w:r w:rsidRPr="00F46838">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46838">
        <w:rPr>
          <w:rFonts w:ascii="Tahoma" w:eastAsia="Cambria" w:hAnsi="Tahoma" w:cs="Tahoma"/>
          <w:sz w:val="20"/>
          <w:szCs w:val="20"/>
          <w:lang w:val="x-none"/>
        </w:rPr>
        <w:t>, ze zm.</w:t>
      </w:r>
      <w:r w:rsidRPr="00F46838">
        <w:rPr>
          <w:rFonts w:ascii="Tahoma" w:eastAsia="Cambria" w:hAnsi="Tahoma" w:cs="Tahoma"/>
          <w:color w:val="000000"/>
          <w:sz w:val="20"/>
          <w:szCs w:val="20"/>
          <w:lang w:val="x-none"/>
        </w:rPr>
        <w:t>),</w:t>
      </w:r>
      <w:r>
        <w:rPr>
          <w:rFonts w:ascii="Tahoma" w:eastAsia="Cambria" w:hAnsi="Tahoma" w:cs="Tahoma"/>
          <w:color w:val="000000"/>
          <w:sz w:val="20"/>
          <w:szCs w:val="20"/>
        </w:rPr>
        <w:br/>
        <w:t xml:space="preserve">tzw. ,,RODO” </w:t>
      </w:r>
      <w:r w:rsidRPr="00F46838">
        <w:rPr>
          <w:rFonts w:ascii="Tahoma" w:eastAsia="Cambria" w:hAnsi="Tahoma" w:cs="Tahoma"/>
          <w:sz w:val="20"/>
          <w:szCs w:val="20"/>
        </w:rPr>
        <w:t>Zamawiający jako jeden z administratorów</w:t>
      </w:r>
      <w:r w:rsidRPr="00F46838">
        <w:rPr>
          <w:rFonts w:ascii="Tahoma" w:eastAsia="Cambria" w:hAnsi="Tahoma" w:cs="Tahoma"/>
          <w:sz w:val="20"/>
          <w:szCs w:val="20"/>
          <w:lang w:val="x-none"/>
        </w:rPr>
        <w:t>,</w:t>
      </w:r>
      <w:r>
        <w:rPr>
          <w:rFonts w:ascii="Tahoma" w:eastAsia="Cambria" w:hAnsi="Tahoma" w:cs="Tahoma"/>
          <w:sz w:val="20"/>
          <w:szCs w:val="20"/>
        </w:rPr>
        <w:t xml:space="preserve"> </w:t>
      </w:r>
      <w:r w:rsidRPr="00F46838">
        <w:rPr>
          <w:rFonts w:ascii="Tahoma" w:eastAsia="Cambria" w:hAnsi="Tahoma" w:cs="Tahoma"/>
          <w:sz w:val="20"/>
          <w:szCs w:val="20"/>
        </w:rPr>
        <w:t xml:space="preserve">o których mowa w ust. 1 informuje, </w:t>
      </w:r>
      <w:r w:rsidRPr="00F46838">
        <w:rPr>
          <w:rFonts w:ascii="Tahoma" w:eastAsia="Cambria" w:hAnsi="Tahoma" w:cs="Tahoma"/>
          <w:sz w:val="20"/>
          <w:szCs w:val="20"/>
          <w:lang w:val="x-none"/>
        </w:rPr>
        <w:t>że:</w:t>
      </w:r>
    </w:p>
    <w:p w14:paraId="1A8B6ED4"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72276C64"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 Administratorem można skontaktować się pisząc na adres: ul. Ceglana 35, 40-514 Katowice lub telefonując pod numer: 32 3581 </w:t>
      </w:r>
      <w:r>
        <w:rPr>
          <w:rFonts w:ascii="Tahoma" w:eastAsia="Cambria" w:hAnsi="Tahoma" w:cs="Tahoma"/>
          <w:sz w:val="20"/>
          <w:szCs w:val="20"/>
        </w:rPr>
        <w:t>460 lub za pośrednictwem poczty elektronicznej: sekretariat@uck.katowice.pl</w:t>
      </w:r>
      <w:r w:rsidRPr="00F46838">
        <w:rPr>
          <w:rFonts w:ascii="Tahoma" w:eastAsia="Cambria" w:hAnsi="Tahoma" w:cs="Tahoma"/>
          <w:sz w:val="20"/>
          <w:szCs w:val="20"/>
          <w:lang w:val="x-none"/>
        </w:rPr>
        <w:t>.</w:t>
      </w:r>
    </w:p>
    <w:p w14:paraId="6D762D10"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69ABBF03"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F46838">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CCBCE32" w14:textId="77777777" w:rsidR="00875F84" w:rsidRPr="00F46838" w:rsidRDefault="00875F84" w:rsidP="00875F84">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F46838">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31B25AE3"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F46838">
        <w:rPr>
          <w:rFonts w:ascii="Tahoma" w:eastAsia="Cambria" w:hAnsi="Tahoma" w:cs="Tahoma"/>
          <w:sz w:val="20"/>
          <w:szCs w:val="20"/>
          <w:lang w:val="x-none"/>
        </w:rPr>
        <w:t>oznaczenie Strony umowy, dane kontaktowe, a także mogą obejmować inne dane niezbędne do jej realizacji ujawnione w toku jej realizacji.</w:t>
      </w:r>
    </w:p>
    <w:p w14:paraId="225580B9"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W zakresie stanowiącym informację publiczną dane mogą być ujawniane każdemu zainteresowanemu taką informacją.</w:t>
      </w:r>
    </w:p>
    <w:p w14:paraId="4537ECE8"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Cambria" w:hAnsi="Tahoma" w:cs="Tahoma"/>
          <w:sz w:val="20"/>
          <w:szCs w:val="20"/>
          <w:lang w:val="x-none"/>
        </w:rPr>
        <w:t>Dane osobowe będą przetwarzane przez okres realizacji umowy, a po jej rozwiązaniu lub wygaśnięciu</w:t>
      </w:r>
      <w:r w:rsidRPr="00F46838">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0D8866DD" w14:textId="77777777" w:rsidR="00875F84" w:rsidRPr="00F46838" w:rsidRDefault="00875F84" w:rsidP="00875F84">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będą przechowywane przez okres co najmniej 5 lat od momentu zakończenia </w:t>
      </w:r>
      <w:r>
        <w:rPr>
          <w:rFonts w:ascii="Tahoma" w:eastAsia="Arial Unicode MS" w:hAnsi="Tahoma" w:cs="Tahoma"/>
          <w:color w:val="000000"/>
          <w:sz w:val="20"/>
          <w:szCs w:val="20"/>
          <w:lang w:eastAsia="pl-PL"/>
        </w:rPr>
        <w:t>umowy</w:t>
      </w:r>
      <w:r w:rsidRPr="00F46838">
        <w:rPr>
          <w:rFonts w:ascii="Tahoma" w:eastAsia="Arial Unicode MS" w:hAnsi="Tahoma" w:cs="Tahoma"/>
          <w:color w:val="000000"/>
          <w:sz w:val="20"/>
          <w:szCs w:val="20"/>
          <w:lang w:val="x-none" w:eastAsia="pl-PL"/>
        </w:rPr>
        <w:t xml:space="preserve">. </w:t>
      </w:r>
      <w:r w:rsidRPr="00F46838">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Pr>
          <w:rFonts w:ascii="Tahoma" w:eastAsia="Cambria" w:hAnsi="Tahoma" w:cs="Tahoma"/>
          <w:color w:val="000000"/>
          <w:sz w:val="20"/>
          <w:szCs w:val="20"/>
          <w:lang w:eastAsia="pl-PL"/>
        </w:rPr>
        <w:t>m</w:t>
      </w:r>
      <w:r w:rsidRPr="00F46838">
        <w:rPr>
          <w:rFonts w:ascii="Tahoma" w:eastAsia="Cambria" w:hAnsi="Tahoma" w:cs="Tahoma"/>
          <w:color w:val="000000"/>
          <w:sz w:val="20"/>
          <w:szCs w:val="20"/>
          <w:lang w:val="x-none" w:eastAsia="pl-PL"/>
        </w:rPr>
        <w:t>.</w:t>
      </w:r>
    </w:p>
    <w:p w14:paraId="44DED2F3" w14:textId="77777777" w:rsidR="00875F84" w:rsidRPr="00F46838" w:rsidRDefault="00875F84" w:rsidP="00875F84">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334F83A1"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46838">
        <w:rPr>
          <w:rFonts w:ascii="Tahoma" w:eastAsia="Arial Unicode MS" w:hAnsi="Tahoma" w:cs="Tahoma"/>
          <w:sz w:val="20"/>
          <w:szCs w:val="20"/>
          <w:lang w:eastAsia="pl-PL"/>
        </w:rPr>
        <w:t xml:space="preserve"> Uprawnienia te mogą podlegać ograniczeniom na mocy prawa.</w:t>
      </w:r>
    </w:p>
    <w:p w14:paraId="0C7978AE" w14:textId="77777777" w:rsidR="00875F84" w:rsidRPr="00AE76E3" w:rsidRDefault="00875F84" w:rsidP="00875F84">
      <w:pPr>
        <w:widowControl w:val="0"/>
        <w:numPr>
          <w:ilvl w:val="0"/>
          <w:numId w:val="60"/>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color w:val="000000"/>
          <w:sz w:val="20"/>
          <w:szCs w:val="20"/>
          <w:lang w:val="x-none" w:eastAsia="pl-PL"/>
        </w:rPr>
        <w:t xml:space="preserve">Podanie </w:t>
      </w:r>
      <w:r w:rsidRPr="00AE76E3">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3AC095CD" w14:textId="3B21CA64" w:rsidR="00875F84" w:rsidRDefault="00875F84" w:rsidP="005C1049">
      <w:pPr>
        <w:widowControl w:val="0"/>
        <w:numPr>
          <w:ilvl w:val="0"/>
          <w:numId w:val="60"/>
        </w:numPr>
        <w:suppressAutoHyphens/>
        <w:autoSpaceDE w:val="0"/>
        <w:spacing w:after="0" w:line="240" w:lineRule="auto"/>
        <w:ind w:left="851"/>
        <w:contextualSpacing/>
        <w:jc w:val="both"/>
      </w:pPr>
      <w:r w:rsidRPr="00875F84">
        <w:rPr>
          <w:rFonts w:ascii="Tahoma" w:eastAsia="Arial Unicode MS" w:hAnsi="Tahoma" w:cs="Tahoma"/>
          <w:sz w:val="20"/>
          <w:szCs w:val="20"/>
          <w:lang w:val="x-none" w:eastAsia="pl-PL"/>
        </w:rPr>
        <w:t>Dane osobowe nie będą wykorzystywane do zautomatyzowanego podejmowania decyzji ani profilowania, o którym</w:t>
      </w:r>
      <w:r w:rsidRPr="00875F84">
        <w:rPr>
          <w:rFonts w:ascii="Tahoma" w:eastAsia="Arial Unicode MS" w:hAnsi="Tahoma" w:cs="Tahoma"/>
          <w:color w:val="000000"/>
          <w:sz w:val="20"/>
          <w:szCs w:val="20"/>
          <w:lang w:val="x-none" w:eastAsia="pl-PL"/>
        </w:rPr>
        <w:t xml:space="preserve"> mowa w art. 22 rozporządzenia.</w:t>
      </w:r>
      <w:bookmarkEnd w:id="10"/>
    </w:p>
    <w:bookmarkEnd w:id="11"/>
    <w:p w14:paraId="2CD90CA5" w14:textId="77777777" w:rsidR="009533F0" w:rsidRDefault="009533F0" w:rsidP="00CC5192">
      <w:pPr>
        <w:spacing w:after="0" w:line="240" w:lineRule="auto"/>
        <w:jc w:val="right"/>
        <w:rPr>
          <w:rFonts w:ascii="Tahoma" w:eastAsia="Times New Roman" w:hAnsi="Tahoma" w:cs="Tahoma"/>
          <w:sz w:val="20"/>
          <w:szCs w:val="20"/>
          <w:lang w:eastAsia="pl-PL"/>
        </w:rPr>
      </w:pPr>
    </w:p>
    <w:sectPr w:rsidR="009533F0" w:rsidSect="00A522F0">
      <w:pgSz w:w="11906" w:h="16838" w:code="9"/>
      <w:pgMar w:top="425"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E33A" w14:textId="77777777" w:rsidR="00064D16" w:rsidRDefault="00064D16" w:rsidP="00CC5192">
      <w:pPr>
        <w:spacing w:after="0" w:line="240" w:lineRule="auto"/>
      </w:pPr>
      <w:r>
        <w:separator/>
      </w:r>
    </w:p>
  </w:endnote>
  <w:endnote w:type="continuationSeparator" w:id="0">
    <w:p w14:paraId="4D324C11" w14:textId="77777777" w:rsidR="00064D16" w:rsidRDefault="00064D16"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672F" w14:textId="77777777" w:rsidR="00064D16" w:rsidRDefault="00064D16" w:rsidP="00CC5192">
      <w:pPr>
        <w:spacing w:after="0" w:line="240" w:lineRule="auto"/>
      </w:pPr>
      <w:r>
        <w:separator/>
      </w:r>
    </w:p>
  </w:footnote>
  <w:footnote w:type="continuationSeparator" w:id="0">
    <w:p w14:paraId="0FB24F29" w14:textId="77777777" w:rsidR="00064D16" w:rsidRDefault="00064D16"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029961AD"/>
    <w:multiLevelType w:val="hybridMultilevel"/>
    <w:tmpl w:val="340042D4"/>
    <w:lvl w:ilvl="0" w:tplc="705CE2A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A0603E1"/>
    <w:multiLevelType w:val="hybridMultilevel"/>
    <w:tmpl w:val="2ECCCA12"/>
    <w:lvl w:ilvl="0" w:tplc="407AF270">
      <w:start w:val="1"/>
      <w:numFmt w:val="decimal"/>
      <w:lvlText w:val="%1."/>
      <w:lvlJc w:val="left"/>
      <w:pPr>
        <w:ind w:left="360" w:hanging="360"/>
      </w:pPr>
      <w:rPr>
        <w:rFonts w:ascii="Tahoma" w:hAnsi="Tahoma" w:cs="Tahoma" w:hint="default"/>
        <w:sz w:val="20"/>
        <w:szCs w:val="20"/>
        <w:u w:val="none"/>
      </w:rPr>
    </w:lvl>
    <w:lvl w:ilvl="1" w:tplc="A118C8B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6"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9"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223EAD"/>
    <w:multiLevelType w:val="hybridMultilevel"/>
    <w:tmpl w:val="A4CEED2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3"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98F0F86"/>
    <w:multiLevelType w:val="hybridMultilevel"/>
    <w:tmpl w:val="64688936"/>
    <w:lvl w:ilvl="0" w:tplc="9CEA3A3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5B21D4"/>
    <w:multiLevelType w:val="hybridMultilevel"/>
    <w:tmpl w:val="D9809436"/>
    <w:lvl w:ilvl="0" w:tplc="4812687E">
      <w:start w:val="1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657BD2"/>
    <w:multiLevelType w:val="hybridMultilevel"/>
    <w:tmpl w:val="E8F832D4"/>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8"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6953927">
    <w:abstractNumId w:val="76"/>
  </w:num>
  <w:num w:numId="2" w16cid:durableId="1161191947">
    <w:abstractNumId w:val="44"/>
  </w:num>
  <w:num w:numId="3" w16cid:durableId="65031274">
    <w:abstractNumId w:val="57"/>
  </w:num>
  <w:num w:numId="4" w16cid:durableId="1951625426">
    <w:abstractNumId w:val="95"/>
  </w:num>
  <w:num w:numId="5" w16cid:durableId="1749427214">
    <w:abstractNumId w:val="68"/>
  </w:num>
  <w:num w:numId="6" w16cid:durableId="1260874823">
    <w:abstractNumId w:val="21"/>
  </w:num>
  <w:num w:numId="7" w16cid:durableId="2025084059">
    <w:abstractNumId w:val="83"/>
  </w:num>
  <w:num w:numId="8" w16cid:durableId="1672444994">
    <w:abstractNumId w:val="104"/>
  </w:num>
  <w:num w:numId="9" w16cid:durableId="544878121">
    <w:abstractNumId w:val="20"/>
  </w:num>
  <w:num w:numId="10" w16cid:durableId="1600409384">
    <w:abstractNumId w:val="80"/>
  </w:num>
  <w:num w:numId="11" w16cid:durableId="660080343">
    <w:abstractNumId w:val="81"/>
    <w:lvlOverride w:ilvl="0">
      <w:startOverride w:val="1"/>
    </w:lvlOverride>
  </w:num>
  <w:num w:numId="12" w16cid:durableId="31661715">
    <w:abstractNumId w:val="64"/>
    <w:lvlOverride w:ilvl="0">
      <w:startOverride w:val="1"/>
    </w:lvlOverride>
  </w:num>
  <w:num w:numId="13" w16cid:durableId="824204237">
    <w:abstractNumId w:val="45"/>
  </w:num>
  <w:num w:numId="14" w16cid:durableId="1419519432">
    <w:abstractNumId w:val="14"/>
  </w:num>
  <w:num w:numId="15" w16cid:durableId="454444044">
    <w:abstractNumId w:val="99"/>
  </w:num>
  <w:num w:numId="16" w16cid:durableId="1745562477">
    <w:abstractNumId w:val="53"/>
  </w:num>
  <w:num w:numId="17" w16cid:durableId="1097217263">
    <w:abstractNumId w:val="32"/>
  </w:num>
  <w:num w:numId="18" w16cid:durableId="1143233594">
    <w:abstractNumId w:val="107"/>
  </w:num>
  <w:num w:numId="19" w16cid:durableId="1150948738">
    <w:abstractNumId w:val="18"/>
  </w:num>
  <w:num w:numId="20" w16cid:durableId="32195001">
    <w:abstractNumId w:val="71"/>
  </w:num>
  <w:num w:numId="21" w16cid:durableId="511146528">
    <w:abstractNumId w:val="48"/>
  </w:num>
  <w:num w:numId="22" w16cid:durableId="776871412">
    <w:abstractNumId w:val="47"/>
  </w:num>
  <w:num w:numId="23" w16cid:durableId="1538735691">
    <w:abstractNumId w:val="27"/>
  </w:num>
  <w:num w:numId="24" w16cid:durableId="99835297">
    <w:abstractNumId w:val="108"/>
  </w:num>
  <w:num w:numId="25" w16cid:durableId="703988795">
    <w:abstractNumId w:val="56"/>
  </w:num>
  <w:num w:numId="26" w16cid:durableId="257253420">
    <w:abstractNumId w:val="87"/>
  </w:num>
  <w:num w:numId="27" w16cid:durableId="318849246">
    <w:abstractNumId w:val="91"/>
  </w:num>
  <w:num w:numId="28" w16cid:durableId="1493833078">
    <w:abstractNumId w:val="17"/>
  </w:num>
  <w:num w:numId="29" w16cid:durableId="1491287288">
    <w:abstractNumId w:val="33"/>
  </w:num>
  <w:num w:numId="30" w16cid:durableId="862091605">
    <w:abstractNumId w:val="51"/>
  </w:num>
  <w:num w:numId="31" w16cid:durableId="1421029188">
    <w:abstractNumId w:val="65"/>
  </w:num>
  <w:num w:numId="32" w16cid:durableId="317727336">
    <w:abstractNumId w:val="66"/>
  </w:num>
  <w:num w:numId="33" w16cid:durableId="42755903">
    <w:abstractNumId w:val="86"/>
  </w:num>
  <w:num w:numId="34" w16cid:durableId="277611071">
    <w:abstractNumId w:val="97"/>
  </w:num>
  <w:num w:numId="35" w16cid:durableId="1394427006">
    <w:abstractNumId w:val="101"/>
  </w:num>
  <w:num w:numId="36" w16cid:durableId="218636403">
    <w:abstractNumId w:val="28"/>
  </w:num>
  <w:num w:numId="37" w16cid:durableId="790787634">
    <w:abstractNumId w:val="49"/>
  </w:num>
  <w:num w:numId="38" w16cid:durableId="666829961">
    <w:abstractNumId w:val="100"/>
  </w:num>
  <w:num w:numId="39" w16cid:durableId="1212110104">
    <w:abstractNumId w:val="26"/>
  </w:num>
  <w:num w:numId="40" w16cid:durableId="1360013748">
    <w:abstractNumId w:val="31"/>
  </w:num>
  <w:num w:numId="41" w16cid:durableId="1719206819">
    <w:abstractNumId w:val="59"/>
  </w:num>
  <w:num w:numId="42" w16cid:durableId="1669168844">
    <w:abstractNumId w:val="109"/>
  </w:num>
  <w:num w:numId="43" w16cid:durableId="213588420">
    <w:abstractNumId w:val="36"/>
  </w:num>
  <w:num w:numId="44" w16cid:durableId="796795932">
    <w:abstractNumId w:val="8"/>
  </w:num>
  <w:num w:numId="45" w16cid:durableId="928077102">
    <w:abstractNumId w:val="70"/>
  </w:num>
  <w:num w:numId="46" w16cid:durableId="338822427">
    <w:abstractNumId w:val="75"/>
  </w:num>
  <w:num w:numId="47" w16cid:durableId="354309406">
    <w:abstractNumId w:val="94"/>
  </w:num>
  <w:num w:numId="48" w16cid:durableId="948439588">
    <w:abstractNumId w:val="88"/>
  </w:num>
  <w:num w:numId="49" w16cid:durableId="898443475">
    <w:abstractNumId w:val="93"/>
  </w:num>
  <w:num w:numId="50" w16cid:durableId="1346637566">
    <w:abstractNumId w:val="6"/>
  </w:num>
  <w:num w:numId="51" w16cid:durableId="1689257050">
    <w:abstractNumId w:val="9"/>
  </w:num>
  <w:num w:numId="52" w16cid:durableId="616255119">
    <w:abstractNumId w:val="25"/>
  </w:num>
  <w:num w:numId="53" w16cid:durableId="1993557431">
    <w:abstractNumId w:val="24"/>
  </w:num>
  <w:num w:numId="54" w16cid:durableId="1101605054">
    <w:abstractNumId w:val="29"/>
  </w:num>
  <w:num w:numId="55" w16cid:durableId="1301152714">
    <w:abstractNumId w:val="106"/>
  </w:num>
  <w:num w:numId="56" w16cid:durableId="96758621">
    <w:abstractNumId w:val="46"/>
  </w:num>
  <w:num w:numId="57" w16cid:durableId="266156438">
    <w:abstractNumId w:val="55"/>
  </w:num>
  <w:num w:numId="58" w16cid:durableId="1702708185">
    <w:abstractNumId w:val="58"/>
  </w:num>
  <w:num w:numId="59" w16cid:durableId="572550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3622650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0685625">
    <w:abstractNumId w:val="10"/>
  </w:num>
  <w:num w:numId="62" w16cid:durableId="682128137">
    <w:abstractNumId w:val="7"/>
  </w:num>
  <w:num w:numId="63" w16cid:durableId="1853183784">
    <w:abstractNumId w:val="84"/>
  </w:num>
  <w:num w:numId="64" w16cid:durableId="1501385233">
    <w:abstractNumId w:val="7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060"/>
    <w:rsid w:val="0000011E"/>
    <w:rsid w:val="00001024"/>
    <w:rsid w:val="000019B3"/>
    <w:rsid w:val="000048BA"/>
    <w:rsid w:val="0001176C"/>
    <w:rsid w:val="00012369"/>
    <w:rsid w:val="00015391"/>
    <w:rsid w:val="0001742F"/>
    <w:rsid w:val="000175AF"/>
    <w:rsid w:val="00020803"/>
    <w:rsid w:val="00021425"/>
    <w:rsid w:val="00022CF1"/>
    <w:rsid w:val="00024E18"/>
    <w:rsid w:val="000344E5"/>
    <w:rsid w:val="000352FB"/>
    <w:rsid w:val="00044214"/>
    <w:rsid w:val="00044E14"/>
    <w:rsid w:val="00047E14"/>
    <w:rsid w:val="00050DBD"/>
    <w:rsid w:val="0005175C"/>
    <w:rsid w:val="00051D95"/>
    <w:rsid w:val="00052B48"/>
    <w:rsid w:val="00053DE9"/>
    <w:rsid w:val="00054179"/>
    <w:rsid w:val="00056233"/>
    <w:rsid w:val="00060474"/>
    <w:rsid w:val="000615BB"/>
    <w:rsid w:val="00063647"/>
    <w:rsid w:val="00063DC9"/>
    <w:rsid w:val="00064D16"/>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15C6"/>
    <w:rsid w:val="00083F61"/>
    <w:rsid w:val="00085BDA"/>
    <w:rsid w:val="00086F52"/>
    <w:rsid w:val="00087767"/>
    <w:rsid w:val="00093379"/>
    <w:rsid w:val="00094608"/>
    <w:rsid w:val="0009709C"/>
    <w:rsid w:val="000976C1"/>
    <w:rsid w:val="000A229E"/>
    <w:rsid w:val="000A3ACA"/>
    <w:rsid w:val="000A435A"/>
    <w:rsid w:val="000B31A6"/>
    <w:rsid w:val="000C4080"/>
    <w:rsid w:val="000C438A"/>
    <w:rsid w:val="000C4C79"/>
    <w:rsid w:val="000C4EF6"/>
    <w:rsid w:val="000C5614"/>
    <w:rsid w:val="000C5F8C"/>
    <w:rsid w:val="000E18D6"/>
    <w:rsid w:val="000E2D81"/>
    <w:rsid w:val="000E7149"/>
    <w:rsid w:val="000F2C34"/>
    <w:rsid w:val="000F31E5"/>
    <w:rsid w:val="000F41DE"/>
    <w:rsid w:val="000F76A8"/>
    <w:rsid w:val="00102C55"/>
    <w:rsid w:val="001039E6"/>
    <w:rsid w:val="001052B4"/>
    <w:rsid w:val="00107BD3"/>
    <w:rsid w:val="001112BA"/>
    <w:rsid w:val="00113870"/>
    <w:rsid w:val="0011562F"/>
    <w:rsid w:val="001159D2"/>
    <w:rsid w:val="0011657D"/>
    <w:rsid w:val="00117C25"/>
    <w:rsid w:val="001211B1"/>
    <w:rsid w:val="001220E8"/>
    <w:rsid w:val="00125687"/>
    <w:rsid w:val="00125EE9"/>
    <w:rsid w:val="00127142"/>
    <w:rsid w:val="00130351"/>
    <w:rsid w:val="00131A73"/>
    <w:rsid w:val="001322E8"/>
    <w:rsid w:val="0013359A"/>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568A0"/>
    <w:rsid w:val="0016204F"/>
    <w:rsid w:val="00162446"/>
    <w:rsid w:val="00163679"/>
    <w:rsid w:val="00170A91"/>
    <w:rsid w:val="001727A3"/>
    <w:rsid w:val="00176A64"/>
    <w:rsid w:val="0018573A"/>
    <w:rsid w:val="00185CF5"/>
    <w:rsid w:val="00185D16"/>
    <w:rsid w:val="00185E72"/>
    <w:rsid w:val="00190227"/>
    <w:rsid w:val="00190371"/>
    <w:rsid w:val="0019386E"/>
    <w:rsid w:val="00195008"/>
    <w:rsid w:val="00196FC9"/>
    <w:rsid w:val="00197FCF"/>
    <w:rsid w:val="001A06CC"/>
    <w:rsid w:val="001A285A"/>
    <w:rsid w:val="001A35E0"/>
    <w:rsid w:val="001A4334"/>
    <w:rsid w:val="001A4898"/>
    <w:rsid w:val="001A5264"/>
    <w:rsid w:val="001A5AAF"/>
    <w:rsid w:val="001A5CC6"/>
    <w:rsid w:val="001A6892"/>
    <w:rsid w:val="001B2DC2"/>
    <w:rsid w:val="001B39CE"/>
    <w:rsid w:val="001B39F3"/>
    <w:rsid w:val="001B3A18"/>
    <w:rsid w:val="001B43E9"/>
    <w:rsid w:val="001B5148"/>
    <w:rsid w:val="001B6DD9"/>
    <w:rsid w:val="001B767E"/>
    <w:rsid w:val="001C1DDE"/>
    <w:rsid w:val="001C507C"/>
    <w:rsid w:val="001C7A0F"/>
    <w:rsid w:val="001D3A2A"/>
    <w:rsid w:val="001D4E60"/>
    <w:rsid w:val="001D55B9"/>
    <w:rsid w:val="001D6082"/>
    <w:rsid w:val="001E2AD4"/>
    <w:rsid w:val="001E3875"/>
    <w:rsid w:val="001E5276"/>
    <w:rsid w:val="001E5DB6"/>
    <w:rsid w:val="001E6BFA"/>
    <w:rsid w:val="001E7493"/>
    <w:rsid w:val="001E782B"/>
    <w:rsid w:val="001F11D4"/>
    <w:rsid w:val="001F5825"/>
    <w:rsid w:val="001F5D35"/>
    <w:rsid w:val="001F7B0F"/>
    <w:rsid w:val="002004D0"/>
    <w:rsid w:val="00203DF0"/>
    <w:rsid w:val="00205A08"/>
    <w:rsid w:val="00205C97"/>
    <w:rsid w:val="00210945"/>
    <w:rsid w:val="00210BE2"/>
    <w:rsid w:val="00211EB6"/>
    <w:rsid w:val="00212A72"/>
    <w:rsid w:val="002139B6"/>
    <w:rsid w:val="00214707"/>
    <w:rsid w:val="002153FF"/>
    <w:rsid w:val="00217886"/>
    <w:rsid w:val="00217FB6"/>
    <w:rsid w:val="0022035D"/>
    <w:rsid w:val="00230C12"/>
    <w:rsid w:val="00230DF8"/>
    <w:rsid w:val="002311FD"/>
    <w:rsid w:val="00231830"/>
    <w:rsid w:val="002332BA"/>
    <w:rsid w:val="002343C1"/>
    <w:rsid w:val="002348C5"/>
    <w:rsid w:val="00235680"/>
    <w:rsid w:val="00235C1A"/>
    <w:rsid w:val="00240D90"/>
    <w:rsid w:val="0024607E"/>
    <w:rsid w:val="00250A71"/>
    <w:rsid w:val="002515BB"/>
    <w:rsid w:val="002521B0"/>
    <w:rsid w:val="00252B88"/>
    <w:rsid w:val="00256159"/>
    <w:rsid w:val="00257898"/>
    <w:rsid w:val="002615B4"/>
    <w:rsid w:val="002647E2"/>
    <w:rsid w:val="00264B95"/>
    <w:rsid w:val="00271F2A"/>
    <w:rsid w:val="002721A8"/>
    <w:rsid w:val="00274CC4"/>
    <w:rsid w:val="00280C2D"/>
    <w:rsid w:val="002822AB"/>
    <w:rsid w:val="00282665"/>
    <w:rsid w:val="00284DD0"/>
    <w:rsid w:val="002856A5"/>
    <w:rsid w:val="00287B6D"/>
    <w:rsid w:val="0029017C"/>
    <w:rsid w:val="00291838"/>
    <w:rsid w:val="00291B2D"/>
    <w:rsid w:val="00292457"/>
    <w:rsid w:val="002929EE"/>
    <w:rsid w:val="00293587"/>
    <w:rsid w:val="002A3520"/>
    <w:rsid w:val="002A38A2"/>
    <w:rsid w:val="002A6246"/>
    <w:rsid w:val="002A7937"/>
    <w:rsid w:val="002B01F6"/>
    <w:rsid w:val="002B451E"/>
    <w:rsid w:val="002C2528"/>
    <w:rsid w:val="002C3F5D"/>
    <w:rsid w:val="002C47FE"/>
    <w:rsid w:val="002D3302"/>
    <w:rsid w:val="002D37C4"/>
    <w:rsid w:val="002D45D7"/>
    <w:rsid w:val="002D4723"/>
    <w:rsid w:val="002D55CE"/>
    <w:rsid w:val="002D6EAD"/>
    <w:rsid w:val="002E086C"/>
    <w:rsid w:val="002E1D2A"/>
    <w:rsid w:val="002E32EC"/>
    <w:rsid w:val="002E4234"/>
    <w:rsid w:val="002E5FFB"/>
    <w:rsid w:val="002E7AE1"/>
    <w:rsid w:val="002F17CF"/>
    <w:rsid w:val="002F190A"/>
    <w:rsid w:val="002F1D6A"/>
    <w:rsid w:val="002F25B9"/>
    <w:rsid w:val="002F2A1C"/>
    <w:rsid w:val="002F2C49"/>
    <w:rsid w:val="002F340E"/>
    <w:rsid w:val="00302293"/>
    <w:rsid w:val="00302BCB"/>
    <w:rsid w:val="0030347B"/>
    <w:rsid w:val="003074ED"/>
    <w:rsid w:val="00310BE5"/>
    <w:rsid w:val="0031583C"/>
    <w:rsid w:val="003164FE"/>
    <w:rsid w:val="00320B8B"/>
    <w:rsid w:val="00320C75"/>
    <w:rsid w:val="00322128"/>
    <w:rsid w:val="003240BA"/>
    <w:rsid w:val="00326039"/>
    <w:rsid w:val="00326F21"/>
    <w:rsid w:val="00330EB4"/>
    <w:rsid w:val="003311E8"/>
    <w:rsid w:val="00340502"/>
    <w:rsid w:val="003413B9"/>
    <w:rsid w:val="00343733"/>
    <w:rsid w:val="00343B9C"/>
    <w:rsid w:val="00343FD4"/>
    <w:rsid w:val="00345A25"/>
    <w:rsid w:val="0035163B"/>
    <w:rsid w:val="00352076"/>
    <w:rsid w:val="00353196"/>
    <w:rsid w:val="00353661"/>
    <w:rsid w:val="00353C4A"/>
    <w:rsid w:val="00353F1B"/>
    <w:rsid w:val="0036121C"/>
    <w:rsid w:val="00364EE9"/>
    <w:rsid w:val="003705F5"/>
    <w:rsid w:val="003719E6"/>
    <w:rsid w:val="00371BF9"/>
    <w:rsid w:val="003722D9"/>
    <w:rsid w:val="00372D3A"/>
    <w:rsid w:val="00375900"/>
    <w:rsid w:val="00375CD5"/>
    <w:rsid w:val="0038258C"/>
    <w:rsid w:val="00382E63"/>
    <w:rsid w:val="0038370D"/>
    <w:rsid w:val="00386521"/>
    <w:rsid w:val="00390210"/>
    <w:rsid w:val="0039101D"/>
    <w:rsid w:val="00393FC0"/>
    <w:rsid w:val="00393FE8"/>
    <w:rsid w:val="0039412C"/>
    <w:rsid w:val="00396884"/>
    <w:rsid w:val="003A1656"/>
    <w:rsid w:val="003A2299"/>
    <w:rsid w:val="003A2945"/>
    <w:rsid w:val="003A35FC"/>
    <w:rsid w:val="003A6632"/>
    <w:rsid w:val="003A75E1"/>
    <w:rsid w:val="003A7B04"/>
    <w:rsid w:val="003B0074"/>
    <w:rsid w:val="003B02FC"/>
    <w:rsid w:val="003B049B"/>
    <w:rsid w:val="003B0677"/>
    <w:rsid w:val="003B0925"/>
    <w:rsid w:val="003B0AF6"/>
    <w:rsid w:val="003B1897"/>
    <w:rsid w:val="003C0181"/>
    <w:rsid w:val="003C0995"/>
    <w:rsid w:val="003C1059"/>
    <w:rsid w:val="003C1242"/>
    <w:rsid w:val="003C27A7"/>
    <w:rsid w:val="003C3301"/>
    <w:rsid w:val="003C3702"/>
    <w:rsid w:val="003C3B4B"/>
    <w:rsid w:val="003C3DBA"/>
    <w:rsid w:val="003C7F10"/>
    <w:rsid w:val="003D0D46"/>
    <w:rsid w:val="003D10D7"/>
    <w:rsid w:val="003D2720"/>
    <w:rsid w:val="003D3106"/>
    <w:rsid w:val="003D5AAF"/>
    <w:rsid w:val="003E48E8"/>
    <w:rsid w:val="003E5BCE"/>
    <w:rsid w:val="003F11EC"/>
    <w:rsid w:val="003F4864"/>
    <w:rsid w:val="003F671A"/>
    <w:rsid w:val="00400F14"/>
    <w:rsid w:val="004013D1"/>
    <w:rsid w:val="00401DC9"/>
    <w:rsid w:val="00405F9E"/>
    <w:rsid w:val="00411B99"/>
    <w:rsid w:val="00412459"/>
    <w:rsid w:val="004128F1"/>
    <w:rsid w:val="00412F5C"/>
    <w:rsid w:val="00413392"/>
    <w:rsid w:val="004165BB"/>
    <w:rsid w:val="00420EB8"/>
    <w:rsid w:val="00421471"/>
    <w:rsid w:val="0042484E"/>
    <w:rsid w:val="004261C4"/>
    <w:rsid w:val="004268DA"/>
    <w:rsid w:val="00426BAA"/>
    <w:rsid w:val="004306DF"/>
    <w:rsid w:val="00430E64"/>
    <w:rsid w:val="00433069"/>
    <w:rsid w:val="00435881"/>
    <w:rsid w:val="004359E3"/>
    <w:rsid w:val="00436FE4"/>
    <w:rsid w:val="00437712"/>
    <w:rsid w:val="00441899"/>
    <w:rsid w:val="0044278D"/>
    <w:rsid w:val="004443B3"/>
    <w:rsid w:val="00444873"/>
    <w:rsid w:val="00444892"/>
    <w:rsid w:val="004455C6"/>
    <w:rsid w:val="004469A9"/>
    <w:rsid w:val="00446B19"/>
    <w:rsid w:val="004479EB"/>
    <w:rsid w:val="00447A29"/>
    <w:rsid w:val="004502BB"/>
    <w:rsid w:val="00453875"/>
    <w:rsid w:val="00454EA6"/>
    <w:rsid w:val="004551CB"/>
    <w:rsid w:val="00455674"/>
    <w:rsid w:val="004558AD"/>
    <w:rsid w:val="00455E88"/>
    <w:rsid w:val="00456EA8"/>
    <w:rsid w:val="00461889"/>
    <w:rsid w:val="00464147"/>
    <w:rsid w:val="00464E24"/>
    <w:rsid w:val="0046523B"/>
    <w:rsid w:val="00465C88"/>
    <w:rsid w:val="00470924"/>
    <w:rsid w:val="00470A7C"/>
    <w:rsid w:val="00470B9F"/>
    <w:rsid w:val="00471B55"/>
    <w:rsid w:val="00476ACC"/>
    <w:rsid w:val="004771F7"/>
    <w:rsid w:val="00477753"/>
    <w:rsid w:val="00481380"/>
    <w:rsid w:val="00483CA1"/>
    <w:rsid w:val="00487154"/>
    <w:rsid w:val="00494A97"/>
    <w:rsid w:val="004975B1"/>
    <w:rsid w:val="004A14E1"/>
    <w:rsid w:val="004A185A"/>
    <w:rsid w:val="004A2FF4"/>
    <w:rsid w:val="004A35B9"/>
    <w:rsid w:val="004A3A93"/>
    <w:rsid w:val="004A53D3"/>
    <w:rsid w:val="004A5815"/>
    <w:rsid w:val="004A6A40"/>
    <w:rsid w:val="004A6ACC"/>
    <w:rsid w:val="004A7704"/>
    <w:rsid w:val="004A77E5"/>
    <w:rsid w:val="004B6895"/>
    <w:rsid w:val="004C07D2"/>
    <w:rsid w:val="004C1D4B"/>
    <w:rsid w:val="004C1E44"/>
    <w:rsid w:val="004C4AD3"/>
    <w:rsid w:val="004C53F3"/>
    <w:rsid w:val="004C7C03"/>
    <w:rsid w:val="004D2BBB"/>
    <w:rsid w:val="004D3E79"/>
    <w:rsid w:val="004D4140"/>
    <w:rsid w:val="004D4279"/>
    <w:rsid w:val="004D49A8"/>
    <w:rsid w:val="004D56FC"/>
    <w:rsid w:val="004D5B27"/>
    <w:rsid w:val="004D5BF7"/>
    <w:rsid w:val="004D5BFD"/>
    <w:rsid w:val="004D7994"/>
    <w:rsid w:val="004E0846"/>
    <w:rsid w:val="004E0A31"/>
    <w:rsid w:val="004E3DF4"/>
    <w:rsid w:val="004E4E49"/>
    <w:rsid w:val="004F0B54"/>
    <w:rsid w:val="004F0C1D"/>
    <w:rsid w:val="004F17FB"/>
    <w:rsid w:val="004F25C5"/>
    <w:rsid w:val="004F2761"/>
    <w:rsid w:val="004F2CCD"/>
    <w:rsid w:val="004F4507"/>
    <w:rsid w:val="004F49E7"/>
    <w:rsid w:val="005103ED"/>
    <w:rsid w:val="00511B98"/>
    <w:rsid w:val="00515658"/>
    <w:rsid w:val="00517AE4"/>
    <w:rsid w:val="00520F26"/>
    <w:rsid w:val="0052291A"/>
    <w:rsid w:val="00522E5F"/>
    <w:rsid w:val="0052419D"/>
    <w:rsid w:val="005243E2"/>
    <w:rsid w:val="00525C1E"/>
    <w:rsid w:val="00525D35"/>
    <w:rsid w:val="00527B4D"/>
    <w:rsid w:val="00531FAF"/>
    <w:rsid w:val="005325CF"/>
    <w:rsid w:val="00532B57"/>
    <w:rsid w:val="00532DFA"/>
    <w:rsid w:val="00533493"/>
    <w:rsid w:val="00533F8E"/>
    <w:rsid w:val="00534FF5"/>
    <w:rsid w:val="00536371"/>
    <w:rsid w:val="00541529"/>
    <w:rsid w:val="0054517C"/>
    <w:rsid w:val="005461D2"/>
    <w:rsid w:val="0054697A"/>
    <w:rsid w:val="005519A0"/>
    <w:rsid w:val="005521A9"/>
    <w:rsid w:val="00553D9B"/>
    <w:rsid w:val="00555D5C"/>
    <w:rsid w:val="0056595F"/>
    <w:rsid w:val="00566D4B"/>
    <w:rsid w:val="00567F32"/>
    <w:rsid w:val="00570540"/>
    <w:rsid w:val="00574D10"/>
    <w:rsid w:val="00577A98"/>
    <w:rsid w:val="00584344"/>
    <w:rsid w:val="00584360"/>
    <w:rsid w:val="00584563"/>
    <w:rsid w:val="00587650"/>
    <w:rsid w:val="00587D64"/>
    <w:rsid w:val="00591017"/>
    <w:rsid w:val="00591424"/>
    <w:rsid w:val="0059169E"/>
    <w:rsid w:val="0059435B"/>
    <w:rsid w:val="005957B6"/>
    <w:rsid w:val="00597E9D"/>
    <w:rsid w:val="005A1912"/>
    <w:rsid w:val="005A28C9"/>
    <w:rsid w:val="005A4F5D"/>
    <w:rsid w:val="005A6872"/>
    <w:rsid w:val="005A7D3A"/>
    <w:rsid w:val="005B0BCC"/>
    <w:rsid w:val="005B1C4E"/>
    <w:rsid w:val="005B249C"/>
    <w:rsid w:val="005B2AB2"/>
    <w:rsid w:val="005B4172"/>
    <w:rsid w:val="005B5486"/>
    <w:rsid w:val="005B62FB"/>
    <w:rsid w:val="005B752F"/>
    <w:rsid w:val="005C0073"/>
    <w:rsid w:val="005C01C0"/>
    <w:rsid w:val="005C046A"/>
    <w:rsid w:val="005C0C73"/>
    <w:rsid w:val="005C1F97"/>
    <w:rsid w:val="005C22AF"/>
    <w:rsid w:val="005C238A"/>
    <w:rsid w:val="005C25EF"/>
    <w:rsid w:val="005C55B7"/>
    <w:rsid w:val="005C6FE4"/>
    <w:rsid w:val="005C7E68"/>
    <w:rsid w:val="005D1D13"/>
    <w:rsid w:val="005D449A"/>
    <w:rsid w:val="005D4771"/>
    <w:rsid w:val="005D5256"/>
    <w:rsid w:val="005D57FD"/>
    <w:rsid w:val="005D6AA8"/>
    <w:rsid w:val="005E0E12"/>
    <w:rsid w:val="005E0EFF"/>
    <w:rsid w:val="005E1A5F"/>
    <w:rsid w:val="005E245E"/>
    <w:rsid w:val="005E35E9"/>
    <w:rsid w:val="005E4BEB"/>
    <w:rsid w:val="005E5AC7"/>
    <w:rsid w:val="005E6C25"/>
    <w:rsid w:val="005F1AB6"/>
    <w:rsid w:val="005F6B72"/>
    <w:rsid w:val="005F7557"/>
    <w:rsid w:val="005F79A1"/>
    <w:rsid w:val="00600516"/>
    <w:rsid w:val="00600B3D"/>
    <w:rsid w:val="00600F0C"/>
    <w:rsid w:val="00601716"/>
    <w:rsid w:val="00602E02"/>
    <w:rsid w:val="0060722F"/>
    <w:rsid w:val="006139B0"/>
    <w:rsid w:val="00614F4F"/>
    <w:rsid w:val="006151BF"/>
    <w:rsid w:val="00616427"/>
    <w:rsid w:val="0061745E"/>
    <w:rsid w:val="00622609"/>
    <w:rsid w:val="00623AA2"/>
    <w:rsid w:val="00624F68"/>
    <w:rsid w:val="00625991"/>
    <w:rsid w:val="00626869"/>
    <w:rsid w:val="00627F26"/>
    <w:rsid w:val="006331D9"/>
    <w:rsid w:val="006347A0"/>
    <w:rsid w:val="00637645"/>
    <w:rsid w:val="006404A8"/>
    <w:rsid w:val="0064189A"/>
    <w:rsid w:val="00642CD3"/>
    <w:rsid w:val="006456B1"/>
    <w:rsid w:val="00650E36"/>
    <w:rsid w:val="00653CC1"/>
    <w:rsid w:val="006543A0"/>
    <w:rsid w:val="00661CC9"/>
    <w:rsid w:val="00662EB5"/>
    <w:rsid w:val="00666D52"/>
    <w:rsid w:val="006714ED"/>
    <w:rsid w:val="00674BC2"/>
    <w:rsid w:val="006777ED"/>
    <w:rsid w:val="00680D10"/>
    <w:rsid w:val="0068326A"/>
    <w:rsid w:val="00683E11"/>
    <w:rsid w:val="00685A42"/>
    <w:rsid w:val="00685CA0"/>
    <w:rsid w:val="00686099"/>
    <w:rsid w:val="00686DDF"/>
    <w:rsid w:val="0068775E"/>
    <w:rsid w:val="00692F23"/>
    <w:rsid w:val="00696A07"/>
    <w:rsid w:val="00697785"/>
    <w:rsid w:val="00697DDE"/>
    <w:rsid w:val="006A0813"/>
    <w:rsid w:val="006A128C"/>
    <w:rsid w:val="006A2131"/>
    <w:rsid w:val="006A2859"/>
    <w:rsid w:val="006A39BF"/>
    <w:rsid w:val="006A518D"/>
    <w:rsid w:val="006B1348"/>
    <w:rsid w:val="006B1990"/>
    <w:rsid w:val="006B657B"/>
    <w:rsid w:val="006B6B25"/>
    <w:rsid w:val="006B6BB1"/>
    <w:rsid w:val="006B6E67"/>
    <w:rsid w:val="006B7214"/>
    <w:rsid w:val="006B7F67"/>
    <w:rsid w:val="006C0BFD"/>
    <w:rsid w:val="006C25A5"/>
    <w:rsid w:val="006C3E66"/>
    <w:rsid w:val="006C4AB8"/>
    <w:rsid w:val="006D1609"/>
    <w:rsid w:val="006D1F32"/>
    <w:rsid w:val="006D2F43"/>
    <w:rsid w:val="006D563E"/>
    <w:rsid w:val="006D70A5"/>
    <w:rsid w:val="006D732E"/>
    <w:rsid w:val="006D7B04"/>
    <w:rsid w:val="006E06C1"/>
    <w:rsid w:val="006E1D23"/>
    <w:rsid w:val="006E3027"/>
    <w:rsid w:val="006F235E"/>
    <w:rsid w:val="006F29E6"/>
    <w:rsid w:val="00700265"/>
    <w:rsid w:val="00700B11"/>
    <w:rsid w:val="00703516"/>
    <w:rsid w:val="00704FD3"/>
    <w:rsid w:val="00705F54"/>
    <w:rsid w:val="007106B5"/>
    <w:rsid w:val="007128BD"/>
    <w:rsid w:val="007136CC"/>
    <w:rsid w:val="00714938"/>
    <w:rsid w:val="00714A63"/>
    <w:rsid w:val="00714C63"/>
    <w:rsid w:val="007151A1"/>
    <w:rsid w:val="00717FDA"/>
    <w:rsid w:val="007234D3"/>
    <w:rsid w:val="00723D43"/>
    <w:rsid w:val="00724777"/>
    <w:rsid w:val="007262D4"/>
    <w:rsid w:val="00730672"/>
    <w:rsid w:val="00731451"/>
    <w:rsid w:val="0073154A"/>
    <w:rsid w:val="00731699"/>
    <w:rsid w:val="007328D5"/>
    <w:rsid w:val="0073358B"/>
    <w:rsid w:val="00734E75"/>
    <w:rsid w:val="007352B6"/>
    <w:rsid w:val="007353A1"/>
    <w:rsid w:val="007376CA"/>
    <w:rsid w:val="00737F33"/>
    <w:rsid w:val="007413DF"/>
    <w:rsid w:val="00743635"/>
    <w:rsid w:val="0074477E"/>
    <w:rsid w:val="00745A52"/>
    <w:rsid w:val="00747DE9"/>
    <w:rsid w:val="007554D1"/>
    <w:rsid w:val="007556CC"/>
    <w:rsid w:val="00761618"/>
    <w:rsid w:val="00761F31"/>
    <w:rsid w:val="007670FE"/>
    <w:rsid w:val="007742A5"/>
    <w:rsid w:val="007759A6"/>
    <w:rsid w:val="00777D0F"/>
    <w:rsid w:val="00780E96"/>
    <w:rsid w:val="00781628"/>
    <w:rsid w:val="007851D1"/>
    <w:rsid w:val="007907D3"/>
    <w:rsid w:val="00792C1F"/>
    <w:rsid w:val="00793B39"/>
    <w:rsid w:val="00793CE5"/>
    <w:rsid w:val="00794578"/>
    <w:rsid w:val="00795657"/>
    <w:rsid w:val="00796734"/>
    <w:rsid w:val="00797BD4"/>
    <w:rsid w:val="007A094B"/>
    <w:rsid w:val="007A0A9D"/>
    <w:rsid w:val="007A247B"/>
    <w:rsid w:val="007A2DA0"/>
    <w:rsid w:val="007A40D7"/>
    <w:rsid w:val="007B09C2"/>
    <w:rsid w:val="007B1195"/>
    <w:rsid w:val="007B1E0F"/>
    <w:rsid w:val="007B2C82"/>
    <w:rsid w:val="007B7278"/>
    <w:rsid w:val="007C011C"/>
    <w:rsid w:val="007C240D"/>
    <w:rsid w:val="007C3CB9"/>
    <w:rsid w:val="007C3D60"/>
    <w:rsid w:val="007C6E33"/>
    <w:rsid w:val="007C7396"/>
    <w:rsid w:val="007D43E7"/>
    <w:rsid w:val="007E139D"/>
    <w:rsid w:val="007E32AA"/>
    <w:rsid w:val="007E32AD"/>
    <w:rsid w:val="007E4490"/>
    <w:rsid w:val="007E660B"/>
    <w:rsid w:val="007E7D31"/>
    <w:rsid w:val="007F0576"/>
    <w:rsid w:val="007F2401"/>
    <w:rsid w:val="007F2F2B"/>
    <w:rsid w:val="007F4B16"/>
    <w:rsid w:val="007F5176"/>
    <w:rsid w:val="00800F49"/>
    <w:rsid w:val="00802C71"/>
    <w:rsid w:val="00806575"/>
    <w:rsid w:val="008074D4"/>
    <w:rsid w:val="0080753C"/>
    <w:rsid w:val="00810B66"/>
    <w:rsid w:val="00811F20"/>
    <w:rsid w:val="0081206A"/>
    <w:rsid w:val="00812C10"/>
    <w:rsid w:val="008158D4"/>
    <w:rsid w:val="008161BA"/>
    <w:rsid w:val="00817AA1"/>
    <w:rsid w:val="0082135B"/>
    <w:rsid w:val="00825803"/>
    <w:rsid w:val="0082662C"/>
    <w:rsid w:val="008278A7"/>
    <w:rsid w:val="00827DA2"/>
    <w:rsid w:val="008307DB"/>
    <w:rsid w:val="00835DC7"/>
    <w:rsid w:val="00836551"/>
    <w:rsid w:val="00841F70"/>
    <w:rsid w:val="00843826"/>
    <w:rsid w:val="00844689"/>
    <w:rsid w:val="0084549C"/>
    <w:rsid w:val="00845ED2"/>
    <w:rsid w:val="00846E75"/>
    <w:rsid w:val="00847959"/>
    <w:rsid w:val="00850324"/>
    <w:rsid w:val="00850F5B"/>
    <w:rsid w:val="00851E26"/>
    <w:rsid w:val="008535AC"/>
    <w:rsid w:val="00854C6D"/>
    <w:rsid w:val="00855465"/>
    <w:rsid w:val="00861370"/>
    <w:rsid w:val="008613F4"/>
    <w:rsid w:val="00861ACC"/>
    <w:rsid w:val="00862807"/>
    <w:rsid w:val="008643FD"/>
    <w:rsid w:val="008652BB"/>
    <w:rsid w:val="00872767"/>
    <w:rsid w:val="008745AC"/>
    <w:rsid w:val="00875F84"/>
    <w:rsid w:val="0087626D"/>
    <w:rsid w:val="00880302"/>
    <w:rsid w:val="00881E55"/>
    <w:rsid w:val="008826D0"/>
    <w:rsid w:val="00883F33"/>
    <w:rsid w:val="00885A05"/>
    <w:rsid w:val="00885A63"/>
    <w:rsid w:val="00885C17"/>
    <w:rsid w:val="00885DF2"/>
    <w:rsid w:val="00887B73"/>
    <w:rsid w:val="00890E40"/>
    <w:rsid w:val="0089141A"/>
    <w:rsid w:val="00891C19"/>
    <w:rsid w:val="0089471B"/>
    <w:rsid w:val="008A026A"/>
    <w:rsid w:val="008A233E"/>
    <w:rsid w:val="008B18D0"/>
    <w:rsid w:val="008B2262"/>
    <w:rsid w:val="008B5CDE"/>
    <w:rsid w:val="008B68A3"/>
    <w:rsid w:val="008B6F20"/>
    <w:rsid w:val="008B7413"/>
    <w:rsid w:val="008B7F0B"/>
    <w:rsid w:val="008C414D"/>
    <w:rsid w:val="008C51E6"/>
    <w:rsid w:val="008C5471"/>
    <w:rsid w:val="008D3E29"/>
    <w:rsid w:val="008D60A3"/>
    <w:rsid w:val="008D635F"/>
    <w:rsid w:val="008D6D0A"/>
    <w:rsid w:val="008D75C6"/>
    <w:rsid w:val="008E11F3"/>
    <w:rsid w:val="008E1AED"/>
    <w:rsid w:val="008E225F"/>
    <w:rsid w:val="008E32EF"/>
    <w:rsid w:val="008E3603"/>
    <w:rsid w:val="008E3DD9"/>
    <w:rsid w:val="008E46D2"/>
    <w:rsid w:val="008E70A3"/>
    <w:rsid w:val="008E71B6"/>
    <w:rsid w:val="008F2B01"/>
    <w:rsid w:val="008F3371"/>
    <w:rsid w:val="008F452B"/>
    <w:rsid w:val="008F62AA"/>
    <w:rsid w:val="009010E2"/>
    <w:rsid w:val="009012B3"/>
    <w:rsid w:val="00902DA2"/>
    <w:rsid w:val="009037E0"/>
    <w:rsid w:val="00905052"/>
    <w:rsid w:val="00906707"/>
    <w:rsid w:val="00906F98"/>
    <w:rsid w:val="009109EA"/>
    <w:rsid w:val="00911D6A"/>
    <w:rsid w:val="00912916"/>
    <w:rsid w:val="009151A1"/>
    <w:rsid w:val="00916424"/>
    <w:rsid w:val="00916562"/>
    <w:rsid w:val="00922C0C"/>
    <w:rsid w:val="0092449A"/>
    <w:rsid w:val="00925D0E"/>
    <w:rsid w:val="009276EF"/>
    <w:rsid w:val="00931160"/>
    <w:rsid w:val="00931E9A"/>
    <w:rsid w:val="00934D8A"/>
    <w:rsid w:val="009361AD"/>
    <w:rsid w:val="0093722D"/>
    <w:rsid w:val="00942CF2"/>
    <w:rsid w:val="009430EE"/>
    <w:rsid w:val="009430F1"/>
    <w:rsid w:val="00944C84"/>
    <w:rsid w:val="00946DA9"/>
    <w:rsid w:val="009516A2"/>
    <w:rsid w:val="00953029"/>
    <w:rsid w:val="009533F0"/>
    <w:rsid w:val="00953E15"/>
    <w:rsid w:val="00954208"/>
    <w:rsid w:val="0095426D"/>
    <w:rsid w:val="0095566A"/>
    <w:rsid w:val="0095607C"/>
    <w:rsid w:val="0096071D"/>
    <w:rsid w:val="0096164E"/>
    <w:rsid w:val="00963DD5"/>
    <w:rsid w:val="00963F8F"/>
    <w:rsid w:val="00964495"/>
    <w:rsid w:val="0096471F"/>
    <w:rsid w:val="009647F8"/>
    <w:rsid w:val="00964E8B"/>
    <w:rsid w:val="00970939"/>
    <w:rsid w:val="00971516"/>
    <w:rsid w:val="00972321"/>
    <w:rsid w:val="00975DEC"/>
    <w:rsid w:val="0098203D"/>
    <w:rsid w:val="00984723"/>
    <w:rsid w:val="00985657"/>
    <w:rsid w:val="009876E5"/>
    <w:rsid w:val="009878F4"/>
    <w:rsid w:val="00987F53"/>
    <w:rsid w:val="00990551"/>
    <w:rsid w:val="00991A89"/>
    <w:rsid w:val="009927A7"/>
    <w:rsid w:val="00993D13"/>
    <w:rsid w:val="0099451D"/>
    <w:rsid w:val="00994B93"/>
    <w:rsid w:val="00996898"/>
    <w:rsid w:val="00996D77"/>
    <w:rsid w:val="009972A4"/>
    <w:rsid w:val="009A28C2"/>
    <w:rsid w:val="009A3389"/>
    <w:rsid w:val="009A775F"/>
    <w:rsid w:val="009A7923"/>
    <w:rsid w:val="009B075D"/>
    <w:rsid w:val="009B0DBD"/>
    <w:rsid w:val="009B2CEF"/>
    <w:rsid w:val="009B3881"/>
    <w:rsid w:val="009B3A36"/>
    <w:rsid w:val="009B4164"/>
    <w:rsid w:val="009B4B7E"/>
    <w:rsid w:val="009B6A1A"/>
    <w:rsid w:val="009C013F"/>
    <w:rsid w:val="009C327D"/>
    <w:rsid w:val="009C3C87"/>
    <w:rsid w:val="009C59C9"/>
    <w:rsid w:val="009C6300"/>
    <w:rsid w:val="009C635D"/>
    <w:rsid w:val="009D0D24"/>
    <w:rsid w:val="009D10FA"/>
    <w:rsid w:val="009D13BD"/>
    <w:rsid w:val="009D6080"/>
    <w:rsid w:val="009D79E2"/>
    <w:rsid w:val="009E0102"/>
    <w:rsid w:val="009E15B4"/>
    <w:rsid w:val="009E49EA"/>
    <w:rsid w:val="009E5517"/>
    <w:rsid w:val="009E580C"/>
    <w:rsid w:val="009E78A4"/>
    <w:rsid w:val="009F12BB"/>
    <w:rsid w:val="009F2C40"/>
    <w:rsid w:val="009F2FC8"/>
    <w:rsid w:val="009F4C83"/>
    <w:rsid w:val="009F50BB"/>
    <w:rsid w:val="009F517A"/>
    <w:rsid w:val="009F5CA9"/>
    <w:rsid w:val="009F7B1D"/>
    <w:rsid w:val="00A0154C"/>
    <w:rsid w:val="00A02F85"/>
    <w:rsid w:val="00A03085"/>
    <w:rsid w:val="00A03DA3"/>
    <w:rsid w:val="00A042F7"/>
    <w:rsid w:val="00A05383"/>
    <w:rsid w:val="00A10533"/>
    <w:rsid w:val="00A10C5D"/>
    <w:rsid w:val="00A1114D"/>
    <w:rsid w:val="00A1173E"/>
    <w:rsid w:val="00A11BDB"/>
    <w:rsid w:val="00A12450"/>
    <w:rsid w:val="00A12AD6"/>
    <w:rsid w:val="00A159AC"/>
    <w:rsid w:val="00A1609E"/>
    <w:rsid w:val="00A16956"/>
    <w:rsid w:val="00A2209B"/>
    <w:rsid w:val="00A2282B"/>
    <w:rsid w:val="00A23D54"/>
    <w:rsid w:val="00A24CF0"/>
    <w:rsid w:val="00A262DA"/>
    <w:rsid w:val="00A26E35"/>
    <w:rsid w:val="00A27256"/>
    <w:rsid w:val="00A27486"/>
    <w:rsid w:val="00A3229F"/>
    <w:rsid w:val="00A341C4"/>
    <w:rsid w:val="00A348AE"/>
    <w:rsid w:val="00A3653D"/>
    <w:rsid w:val="00A4035E"/>
    <w:rsid w:val="00A40DF9"/>
    <w:rsid w:val="00A42844"/>
    <w:rsid w:val="00A42FEA"/>
    <w:rsid w:val="00A438AB"/>
    <w:rsid w:val="00A44CA3"/>
    <w:rsid w:val="00A46422"/>
    <w:rsid w:val="00A47494"/>
    <w:rsid w:val="00A500F8"/>
    <w:rsid w:val="00A5028F"/>
    <w:rsid w:val="00A522F0"/>
    <w:rsid w:val="00A53059"/>
    <w:rsid w:val="00A535E4"/>
    <w:rsid w:val="00A53B13"/>
    <w:rsid w:val="00A57255"/>
    <w:rsid w:val="00A57735"/>
    <w:rsid w:val="00A617E0"/>
    <w:rsid w:val="00A61EB9"/>
    <w:rsid w:val="00A7133E"/>
    <w:rsid w:val="00A71699"/>
    <w:rsid w:val="00A729BD"/>
    <w:rsid w:val="00A73101"/>
    <w:rsid w:val="00A73F8E"/>
    <w:rsid w:val="00A74555"/>
    <w:rsid w:val="00A75C71"/>
    <w:rsid w:val="00A826A5"/>
    <w:rsid w:val="00A8325A"/>
    <w:rsid w:val="00A858BC"/>
    <w:rsid w:val="00A87D15"/>
    <w:rsid w:val="00A9017B"/>
    <w:rsid w:val="00A90470"/>
    <w:rsid w:val="00A926A6"/>
    <w:rsid w:val="00A92B90"/>
    <w:rsid w:val="00A9472E"/>
    <w:rsid w:val="00A94B14"/>
    <w:rsid w:val="00A94E3B"/>
    <w:rsid w:val="00A972BB"/>
    <w:rsid w:val="00A97CFA"/>
    <w:rsid w:val="00AA023D"/>
    <w:rsid w:val="00AA06A2"/>
    <w:rsid w:val="00AA4427"/>
    <w:rsid w:val="00AA6777"/>
    <w:rsid w:val="00AB6D3C"/>
    <w:rsid w:val="00AC1FA0"/>
    <w:rsid w:val="00AD2EA6"/>
    <w:rsid w:val="00AD3E7F"/>
    <w:rsid w:val="00AD4038"/>
    <w:rsid w:val="00AD4EE1"/>
    <w:rsid w:val="00AD71A2"/>
    <w:rsid w:val="00AE0C4C"/>
    <w:rsid w:val="00AE1555"/>
    <w:rsid w:val="00AE175D"/>
    <w:rsid w:val="00AE55D4"/>
    <w:rsid w:val="00AE6B78"/>
    <w:rsid w:val="00AE7C2A"/>
    <w:rsid w:val="00AF237F"/>
    <w:rsid w:val="00AF3EB0"/>
    <w:rsid w:val="00AF40A0"/>
    <w:rsid w:val="00AF5441"/>
    <w:rsid w:val="00AF657F"/>
    <w:rsid w:val="00AF69A2"/>
    <w:rsid w:val="00B047DD"/>
    <w:rsid w:val="00B04901"/>
    <w:rsid w:val="00B06AEE"/>
    <w:rsid w:val="00B1276B"/>
    <w:rsid w:val="00B15BCE"/>
    <w:rsid w:val="00B168EC"/>
    <w:rsid w:val="00B2187C"/>
    <w:rsid w:val="00B25A57"/>
    <w:rsid w:val="00B27FED"/>
    <w:rsid w:val="00B31493"/>
    <w:rsid w:val="00B322D0"/>
    <w:rsid w:val="00B33888"/>
    <w:rsid w:val="00B34B19"/>
    <w:rsid w:val="00B3738A"/>
    <w:rsid w:val="00B44026"/>
    <w:rsid w:val="00B4462B"/>
    <w:rsid w:val="00B453BF"/>
    <w:rsid w:val="00B474C4"/>
    <w:rsid w:val="00B5340A"/>
    <w:rsid w:val="00B54BA2"/>
    <w:rsid w:val="00B56426"/>
    <w:rsid w:val="00B56E27"/>
    <w:rsid w:val="00B5729E"/>
    <w:rsid w:val="00B6692C"/>
    <w:rsid w:val="00B67031"/>
    <w:rsid w:val="00B74B56"/>
    <w:rsid w:val="00B75232"/>
    <w:rsid w:val="00B779D9"/>
    <w:rsid w:val="00B80E52"/>
    <w:rsid w:val="00B80EB1"/>
    <w:rsid w:val="00B81F59"/>
    <w:rsid w:val="00B82577"/>
    <w:rsid w:val="00B827DA"/>
    <w:rsid w:val="00B834B7"/>
    <w:rsid w:val="00B84B4E"/>
    <w:rsid w:val="00B854E5"/>
    <w:rsid w:val="00B86B44"/>
    <w:rsid w:val="00B87783"/>
    <w:rsid w:val="00B91310"/>
    <w:rsid w:val="00B933B2"/>
    <w:rsid w:val="00B93D09"/>
    <w:rsid w:val="00B9475E"/>
    <w:rsid w:val="00B97BDA"/>
    <w:rsid w:val="00BA0322"/>
    <w:rsid w:val="00BA299D"/>
    <w:rsid w:val="00BA34DE"/>
    <w:rsid w:val="00BA3C41"/>
    <w:rsid w:val="00BA4609"/>
    <w:rsid w:val="00BA7540"/>
    <w:rsid w:val="00BB0F92"/>
    <w:rsid w:val="00BB1907"/>
    <w:rsid w:val="00BB2AB6"/>
    <w:rsid w:val="00BB3A81"/>
    <w:rsid w:val="00BB4123"/>
    <w:rsid w:val="00BB45E8"/>
    <w:rsid w:val="00BB45F2"/>
    <w:rsid w:val="00BB489E"/>
    <w:rsid w:val="00BB5481"/>
    <w:rsid w:val="00BB7BB4"/>
    <w:rsid w:val="00BC07DA"/>
    <w:rsid w:val="00BC275D"/>
    <w:rsid w:val="00BC49C6"/>
    <w:rsid w:val="00BC5622"/>
    <w:rsid w:val="00BC5D53"/>
    <w:rsid w:val="00BD10AA"/>
    <w:rsid w:val="00BD36F5"/>
    <w:rsid w:val="00BD3A80"/>
    <w:rsid w:val="00BD4041"/>
    <w:rsid w:val="00BD524C"/>
    <w:rsid w:val="00BE088D"/>
    <w:rsid w:val="00BE2FA4"/>
    <w:rsid w:val="00BE37B0"/>
    <w:rsid w:val="00BE4419"/>
    <w:rsid w:val="00BE54A5"/>
    <w:rsid w:val="00BE7E18"/>
    <w:rsid w:val="00BF14C0"/>
    <w:rsid w:val="00BF1EFB"/>
    <w:rsid w:val="00BF231C"/>
    <w:rsid w:val="00BF2A6F"/>
    <w:rsid w:val="00BF3FF4"/>
    <w:rsid w:val="00BF51EC"/>
    <w:rsid w:val="00C01B85"/>
    <w:rsid w:val="00C078A3"/>
    <w:rsid w:val="00C100D3"/>
    <w:rsid w:val="00C10782"/>
    <w:rsid w:val="00C10D26"/>
    <w:rsid w:val="00C13976"/>
    <w:rsid w:val="00C21639"/>
    <w:rsid w:val="00C2480F"/>
    <w:rsid w:val="00C24B7E"/>
    <w:rsid w:val="00C2722D"/>
    <w:rsid w:val="00C30409"/>
    <w:rsid w:val="00C30EC9"/>
    <w:rsid w:val="00C322BE"/>
    <w:rsid w:val="00C322E8"/>
    <w:rsid w:val="00C323B5"/>
    <w:rsid w:val="00C325BF"/>
    <w:rsid w:val="00C336F2"/>
    <w:rsid w:val="00C340D8"/>
    <w:rsid w:val="00C347D0"/>
    <w:rsid w:val="00C34E88"/>
    <w:rsid w:val="00C37240"/>
    <w:rsid w:val="00C404B1"/>
    <w:rsid w:val="00C41AF5"/>
    <w:rsid w:val="00C41F55"/>
    <w:rsid w:val="00C430F9"/>
    <w:rsid w:val="00C43BA8"/>
    <w:rsid w:val="00C459B7"/>
    <w:rsid w:val="00C46781"/>
    <w:rsid w:val="00C474C1"/>
    <w:rsid w:val="00C5322B"/>
    <w:rsid w:val="00C532F9"/>
    <w:rsid w:val="00C5632E"/>
    <w:rsid w:val="00C71D52"/>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D20"/>
    <w:rsid w:val="00CA05A3"/>
    <w:rsid w:val="00CA0F0A"/>
    <w:rsid w:val="00CA2B93"/>
    <w:rsid w:val="00CA360F"/>
    <w:rsid w:val="00CA4A2B"/>
    <w:rsid w:val="00CA51A5"/>
    <w:rsid w:val="00CA5380"/>
    <w:rsid w:val="00CB0FD5"/>
    <w:rsid w:val="00CB2844"/>
    <w:rsid w:val="00CB2E49"/>
    <w:rsid w:val="00CB3DEE"/>
    <w:rsid w:val="00CB3EE1"/>
    <w:rsid w:val="00CB43F1"/>
    <w:rsid w:val="00CB66AA"/>
    <w:rsid w:val="00CC2230"/>
    <w:rsid w:val="00CC2793"/>
    <w:rsid w:val="00CC27B7"/>
    <w:rsid w:val="00CC2DEF"/>
    <w:rsid w:val="00CC32D4"/>
    <w:rsid w:val="00CC338B"/>
    <w:rsid w:val="00CC5192"/>
    <w:rsid w:val="00CC5F1F"/>
    <w:rsid w:val="00CC7697"/>
    <w:rsid w:val="00CD0303"/>
    <w:rsid w:val="00CD0E09"/>
    <w:rsid w:val="00CD3A2C"/>
    <w:rsid w:val="00CD3BB5"/>
    <w:rsid w:val="00CD45CA"/>
    <w:rsid w:val="00CD4B06"/>
    <w:rsid w:val="00CD5307"/>
    <w:rsid w:val="00CE01EB"/>
    <w:rsid w:val="00CE13EE"/>
    <w:rsid w:val="00CE474D"/>
    <w:rsid w:val="00CE79AC"/>
    <w:rsid w:val="00CF1E4A"/>
    <w:rsid w:val="00CF2D7F"/>
    <w:rsid w:val="00CF59A8"/>
    <w:rsid w:val="00CF5BFA"/>
    <w:rsid w:val="00D10DB1"/>
    <w:rsid w:val="00D11224"/>
    <w:rsid w:val="00D12AFF"/>
    <w:rsid w:val="00D1418B"/>
    <w:rsid w:val="00D16929"/>
    <w:rsid w:val="00D21D9E"/>
    <w:rsid w:val="00D238C9"/>
    <w:rsid w:val="00D24F3D"/>
    <w:rsid w:val="00D2518E"/>
    <w:rsid w:val="00D26CC5"/>
    <w:rsid w:val="00D26FFF"/>
    <w:rsid w:val="00D30776"/>
    <w:rsid w:val="00D32D84"/>
    <w:rsid w:val="00D35081"/>
    <w:rsid w:val="00D37A62"/>
    <w:rsid w:val="00D40169"/>
    <w:rsid w:val="00D405CE"/>
    <w:rsid w:val="00D43F5B"/>
    <w:rsid w:val="00D446D5"/>
    <w:rsid w:val="00D45B66"/>
    <w:rsid w:val="00D46614"/>
    <w:rsid w:val="00D47F24"/>
    <w:rsid w:val="00D5205F"/>
    <w:rsid w:val="00D52BB1"/>
    <w:rsid w:val="00D53C3B"/>
    <w:rsid w:val="00D5560C"/>
    <w:rsid w:val="00D55762"/>
    <w:rsid w:val="00D56E34"/>
    <w:rsid w:val="00D57FB0"/>
    <w:rsid w:val="00D61F87"/>
    <w:rsid w:val="00D633DF"/>
    <w:rsid w:val="00D634DF"/>
    <w:rsid w:val="00D63611"/>
    <w:rsid w:val="00D6473B"/>
    <w:rsid w:val="00D706C1"/>
    <w:rsid w:val="00D73D3F"/>
    <w:rsid w:val="00D74F8C"/>
    <w:rsid w:val="00D7506A"/>
    <w:rsid w:val="00D757A5"/>
    <w:rsid w:val="00D7734D"/>
    <w:rsid w:val="00D80B99"/>
    <w:rsid w:val="00D819C9"/>
    <w:rsid w:val="00D821C7"/>
    <w:rsid w:val="00D82818"/>
    <w:rsid w:val="00D829B3"/>
    <w:rsid w:val="00D8392B"/>
    <w:rsid w:val="00D83C54"/>
    <w:rsid w:val="00D842AE"/>
    <w:rsid w:val="00D84D5E"/>
    <w:rsid w:val="00D8754E"/>
    <w:rsid w:val="00D87CFD"/>
    <w:rsid w:val="00D90309"/>
    <w:rsid w:val="00D909C6"/>
    <w:rsid w:val="00D90B69"/>
    <w:rsid w:val="00D92B4B"/>
    <w:rsid w:val="00D9399A"/>
    <w:rsid w:val="00D950DA"/>
    <w:rsid w:val="00D9675C"/>
    <w:rsid w:val="00D97735"/>
    <w:rsid w:val="00DA7750"/>
    <w:rsid w:val="00DB2D4B"/>
    <w:rsid w:val="00DB678F"/>
    <w:rsid w:val="00DB6CB3"/>
    <w:rsid w:val="00DB7149"/>
    <w:rsid w:val="00DC04F0"/>
    <w:rsid w:val="00DC1207"/>
    <w:rsid w:val="00DC1339"/>
    <w:rsid w:val="00DC31BC"/>
    <w:rsid w:val="00DC6D7E"/>
    <w:rsid w:val="00DD1518"/>
    <w:rsid w:val="00DD21DE"/>
    <w:rsid w:val="00DD2416"/>
    <w:rsid w:val="00DD69CE"/>
    <w:rsid w:val="00DD6D86"/>
    <w:rsid w:val="00DD7D05"/>
    <w:rsid w:val="00DE0D43"/>
    <w:rsid w:val="00DE2C8C"/>
    <w:rsid w:val="00DE5585"/>
    <w:rsid w:val="00DE57D5"/>
    <w:rsid w:val="00DE5AD7"/>
    <w:rsid w:val="00DE5AE6"/>
    <w:rsid w:val="00DE7334"/>
    <w:rsid w:val="00DF0F06"/>
    <w:rsid w:val="00DF14FE"/>
    <w:rsid w:val="00DF23CD"/>
    <w:rsid w:val="00DF530D"/>
    <w:rsid w:val="00E032BB"/>
    <w:rsid w:val="00E053B9"/>
    <w:rsid w:val="00E05554"/>
    <w:rsid w:val="00E07E46"/>
    <w:rsid w:val="00E07F95"/>
    <w:rsid w:val="00E10461"/>
    <w:rsid w:val="00E10B19"/>
    <w:rsid w:val="00E1268B"/>
    <w:rsid w:val="00E15008"/>
    <w:rsid w:val="00E16B8D"/>
    <w:rsid w:val="00E20CA9"/>
    <w:rsid w:val="00E23515"/>
    <w:rsid w:val="00E25D04"/>
    <w:rsid w:val="00E25E24"/>
    <w:rsid w:val="00E2609F"/>
    <w:rsid w:val="00E2624F"/>
    <w:rsid w:val="00E27912"/>
    <w:rsid w:val="00E31D46"/>
    <w:rsid w:val="00E31FCC"/>
    <w:rsid w:val="00E32A07"/>
    <w:rsid w:val="00E344E7"/>
    <w:rsid w:val="00E348DF"/>
    <w:rsid w:val="00E34D97"/>
    <w:rsid w:val="00E34EE6"/>
    <w:rsid w:val="00E3621F"/>
    <w:rsid w:val="00E40291"/>
    <w:rsid w:val="00E425EB"/>
    <w:rsid w:val="00E436B4"/>
    <w:rsid w:val="00E43809"/>
    <w:rsid w:val="00E43ACD"/>
    <w:rsid w:val="00E449DD"/>
    <w:rsid w:val="00E46F22"/>
    <w:rsid w:val="00E50E59"/>
    <w:rsid w:val="00E51BD1"/>
    <w:rsid w:val="00E52FF4"/>
    <w:rsid w:val="00E546CC"/>
    <w:rsid w:val="00E57D57"/>
    <w:rsid w:val="00E57DBE"/>
    <w:rsid w:val="00E61634"/>
    <w:rsid w:val="00E62D37"/>
    <w:rsid w:val="00E6420D"/>
    <w:rsid w:val="00E66412"/>
    <w:rsid w:val="00E676AF"/>
    <w:rsid w:val="00E72856"/>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25A4"/>
    <w:rsid w:val="00EA3FCA"/>
    <w:rsid w:val="00EA57A8"/>
    <w:rsid w:val="00EA7F58"/>
    <w:rsid w:val="00EB140F"/>
    <w:rsid w:val="00EB145F"/>
    <w:rsid w:val="00EB1A7B"/>
    <w:rsid w:val="00EB3740"/>
    <w:rsid w:val="00EB48F3"/>
    <w:rsid w:val="00EB528D"/>
    <w:rsid w:val="00EB5779"/>
    <w:rsid w:val="00EC0A6F"/>
    <w:rsid w:val="00EC1EE7"/>
    <w:rsid w:val="00EC25F5"/>
    <w:rsid w:val="00EC3D30"/>
    <w:rsid w:val="00EC4037"/>
    <w:rsid w:val="00EC6C7F"/>
    <w:rsid w:val="00EC742B"/>
    <w:rsid w:val="00EC7F65"/>
    <w:rsid w:val="00ED03B7"/>
    <w:rsid w:val="00ED0616"/>
    <w:rsid w:val="00ED1384"/>
    <w:rsid w:val="00ED2554"/>
    <w:rsid w:val="00ED3BF2"/>
    <w:rsid w:val="00ED7710"/>
    <w:rsid w:val="00ED7CC7"/>
    <w:rsid w:val="00EE3B1E"/>
    <w:rsid w:val="00EE44AD"/>
    <w:rsid w:val="00EE5630"/>
    <w:rsid w:val="00EF3CC0"/>
    <w:rsid w:val="00EF4E90"/>
    <w:rsid w:val="00EF65D9"/>
    <w:rsid w:val="00EF69F7"/>
    <w:rsid w:val="00EF7D1F"/>
    <w:rsid w:val="00F02828"/>
    <w:rsid w:val="00F02E0B"/>
    <w:rsid w:val="00F03B19"/>
    <w:rsid w:val="00F0528A"/>
    <w:rsid w:val="00F062FE"/>
    <w:rsid w:val="00F07C78"/>
    <w:rsid w:val="00F10970"/>
    <w:rsid w:val="00F11FC9"/>
    <w:rsid w:val="00F16C69"/>
    <w:rsid w:val="00F16EDC"/>
    <w:rsid w:val="00F17FE3"/>
    <w:rsid w:val="00F20374"/>
    <w:rsid w:val="00F2038E"/>
    <w:rsid w:val="00F20AB4"/>
    <w:rsid w:val="00F22EF8"/>
    <w:rsid w:val="00F232F4"/>
    <w:rsid w:val="00F249A5"/>
    <w:rsid w:val="00F24A95"/>
    <w:rsid w:val="00F26A04"/>
    <w:rsid w:val="00F307AE"/>
    <w:rsid w:val="00F31086"/>
    <w:rsid w:val="00F31C07"/>
    <w:rsid w:val="00F332C7"/>
    <w:rsid w:val="00F36C7E"/>
    <w:rsid w:val="00F37031"/>
    <w:rsid w:val="00F435B7"/>
    <w:rsid w:val="00F43E05"/>
    <w:rsid w:val="00F43EE5"/>
    <w:rsid w:val="00F4719F"/>
    <w:rsid w:val="00F473F8"/>
    <w:rsid w:val="00F50863"/>
    <w:rsid w:val="00F50FB0"/>
    <w:rsid w:val="00F54688"/>
    <w:rsid w:val="00F55910"/>
    <w:rsid w:val="00F56F5A"/>
    <w:rsid w:val="00F60577"/>
    <w:rsid w:val="00F631F3"/>
    <w:rsid w:val="00F64CEF"/>
    <w:rsid w:val="00F70768"/>
    <w:rsid w:val="00F733F5"/>
    <w:rsid w:val="00F749BA"/>
    <w:rsid w:val="00F75643"/>
    <w:rsid w:val="00F762CA"/>
    <w:rsid w:val="00F76798"/>
    <w:rsid w:val="00F81481"/>
    <w:rsid w:val="00F82D97"/>
    <w:rsid w:val="00F82EF1"/>
    <w:rsid w:val="00F83629"/>
    <w:rsid w:val="00F83B28"/>
    <w:rsid w:val="00F86C4B"/>
    <w:rsid w:val="00F87985"/>
    <w:rsid w:val="00F91F02"/>
    <w:rsid w:val="00F92981"/>
    <w:rsid w:val="00F940EE"/>
    <w:rsid w:val="00F942CF"/>
    <w:rsid w:val="00F94BA4"/>
    <w:rsid w:val="00F9768D"/>
    <w:rsid w:val="00FA468A"/>
    <w:rsid w:val="00FA5525"/>
    <w:rsid w:val="00FA55FF"/>
    <w:rsid w:val="00FA7B3F"/>
    <w:rsid w:val="00FB2294"/>
    <w:rsid w:val="00FB30D9"/>
    <w:rsid w:val="00FB3866"/>
    <w:rsid w:val="00FB434C"/>
    <w:rsid w:val="00FB5BE3"/>
    <w:rsid w:val="00FC0AEB"/>
    <w:rsid w:val="00FC2FB6"/>
    <w:rsid w:val="00FC4369"/>
    <w:rsid w:val="00FC50C0"/>
    <w:rsid w:val="00FC5B24"/>
    <w:rsid w:val="00FD1B56"/>
    <w:rsid w:val="00FD31C8"/>
    <w:rsid w:val="00FD78CF"/>
    <w:rsid w:val="00FE1BF5"/>
    <w:rsid w:val="00FE23F5"/>
    <w:rsid w:val="00FE29B4"/>
    <w:rsid w:val="00FE741B"/>
    <w:rsid w:val="00FF088D"/>
    <w:rsid w:val="00FF0B6E"/>
    <w:rsid w:val="00FF3EA6"/>
    <w:rsid w:val="00FF4010"/>
    <w:rsid w:val="00FF4A67"/>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8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 w:type="character" w:customStyle="1" w:styleId="markedcontent">
    <w:name w:val="markedcontent"/>
    <w:basedOn w:val="Domylnaczcionkaakapitu"/>
    <w:rsid w:val="00EB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016">
      <w:bodyDiv w:val="1"/>
      <w:marLeft w:val="0"/>
      <w:marRight w:val="0"/>
      <w:marTop w:val="0"/>
      <w:marBottom w:val="0"/>
      <w:divBdr>
        <w:top w:val="none" w:sz="0" w:space="0" w:color="auto"/>
        <w:left w:val="none" w:sz="0" w:space="0" w:color="auto"/>
        <w:bottom w:val="none" w:sz="0" w:space="0" w:color="auto"/>
        <w:right w:val="none" w:sz="0" w:space="0" w:color="auto"/>
      </w:divBdr>
    </w:div>
    <w:div w:id="114101196">
      <w:bodyDiv w:val="1"/>
      <w:marLeft w:val="0"/>
      <w:marRight w:val="0"/>
      <w:marTop w:val="0"/>
      <w:marBottom w:val="0"/>
      <w:divBdr>
        <w:top w:val="none" w:sz="0" w:space="0" w:color="auto"/>
        <w:left w:val="none" w:sz="0" w:space="0" w:color="auto"/>
        <w:bottom w:val="none" w:sz="0" w:space="0" w:color="auto"/>
        <w:right w:val="none" w:sz="0" w:space="0" w:color="auto"/>
      </w:divBdr>
    </w:div>
    <w:div w:id="177164648">
      <w:bodyDiv w:val="1"/>
      <w:marLeft w:val="0"/>
      <w:marRight w:val="0"/>
      <w:marTop w:val="0"/>
      <w:marBottom w:val="0"/>
      <w:divBdr>
        <w:top w:val="none" w:sz="0" w:space="0" w:color="auto"/>
        <w:left w:val="none" w:sz="0" w:space="0" w:color="auto"/>
        <w:bottom w:val="none" w:sz="0" w:space="0" w:color="auto"/>
        <w:right w:val="none" w:sz="0" w:space="0" w:color="auto"/>
      </w:divBdr>
    </w:div>
    <w:div w:id="208540315">
      <w:bodyDiv w:val="1"/>
      <w:marLeft w:val="0"/>
      <w:marRight w:val="0"/>
      <w:marTop w:val="0"/>
      <w:marBottom w:val="0"/>
      <w:divBdr>
        <w:top w:val="none" w:sz="0" w:space="0" w:color="auto"/>
        <w:left w:val="none" w:sz="0" w:space="0" w:color="auto"/>
        <w:bottom w:val="none" w:sz="0" w:space="0" w:color="auto"/>
        <w:right w:val="none" w:sz="0" w:space="0" w:color="auto"/>
      </w:divBdr>
    </w:div>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311638894">
      <w:bodyDiv w:val="1"/>
      <w:marLeft w:val="0"/>
      <w:marRight w:val="0"/>
      <w:marTop w:val="0"/>
      <w:marBottom w:val="0"/>
      <w:divBdr>
        <w:top w:val="none" w:sz="0" w:space="0" w:color="auto"/>
        <w:left w:val="none" w:sz="0" w:space="0" w:color="auto"/>
        <w:bottom w:val="none" w:sz="0" w:space="0" w:color="auto"/>
        <w:right w:val="none" w:sz="0" w:space="0" w:color="auto"/>
      </w:divBdr>
    </w:div>
    <w:div w:id="322469831">
      <w:bodyDiv w:val="1"/>
      <w:marLeft w:val="0"/>
      <w:marRight w:val="0"/>
      <w:marTop w:val="0"/>
      <w:marBottom w:val="0"/>
      <w:divBdr>
        <w:top w:val="none" w:sz="0" w:space="0" w:color="auto"/>
        <w:left w:val="none" w:sz="0" w:space="0" w:color="auto"/>
        <w:bottom w:val="none" w:sz="0" w:space="0" w:color="auto"/>
        <w:right w:val="none" w:sz="0" w:space="0" w:color="auto"/>
      </w:divBdr>
    </w:div>
    <w:div w:id="345406822">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64338676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7871298">
      <w:bodyDiv w:val="1"/>
      <w:marLeft w:val="0"/>
      <w:marRight w:val="0"/>
      <w:marTop w:val="0"/>
      <w:marBottom w:val="0"/>
      <w:divBdr>
        <w:top w:val="none" w:sz="0" w:space="0" w:color="auto"/>
        <w:left w:val="none" w:sz="0" w:space="0" w:color="auto"/>
        <w:bottom w:val="none" w:sz="0" w:space="0" w:color="auto"/>
        <w:right w:val="none" w:sz="0" w:space="0" w:color="auto"/>
      </w:divBdr>
    </w:div>
    <w:div w:id="808519165">
      <w:bodyDiv w:val="1"/>
      <w:marLeft w:val="0"/>
      <w:marRight w:val="0"/>
      <w:marTop w:val="0"/>
      <w:marBottom w:val="0"/>
      <w:divBdr>
        <w:top w:val="none" w:sz="0" w:space="0" w:color="auto"/>
        <w:left w:val="none" w:sz="0" w:space="0" w:color="auto"/>
        <w:bottom w:val="none" w:sz="0" w:space="0" w:color="auto"/>
        <w:right w:val="none" w:sz="0" w:space="0" w:color="auto"/>
      </w:divBdr>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939877629">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90555547">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 w:id="19706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10" Type="http://schemas.openxmlformats.org/officeDocument/2006/relationships/hyperlink" Target="https://portal.smartpzp.pl/uck"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4166</TotalTime>
  <Pages>25</Pages>
  <Words>13548</Words>
  <Characters>81288</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348</cp:revision>
  <cp:lastPrinted>2022-12-12T12:10:00Z</cp:lastPrinted>
  <dcterms:created xsi:type="dcterms:W3CDTF">2020-12-29T10:06:00Z</dcterms:created>
  <dcterms:modified xsi:type="dcterms:W3CDTF">2022-12-19T07:05:00Z</dcterms:modified>
</cp:coreProperties>
</file>