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228A" w14:textId="2355B4A3" w:rsidR="00FB4CCE" w:rsidRPr="00B917D9" w:rsidRDefault="000E1A7C" w:rsidP="00FB4CCE">
      <w:pPr>
        <w:rPr>
          <w:rFonts w:ascii="Tahoma" w:hAnsi="Tahoma" w:cs="Tahoma"/>
          <w:sz w:val="20"/>
          <w:szCs w:val="20"/>
        </w:rPr>
      </w:pPr>
      <w:bookmarkStart w:id="0" w:name="_Hlk77924935"/>
      <w:bookmarkStart w:id="1" w:name="_Hlk77920769"/>
      <w:bookmarkStart w:id="2" w:name="_Hlk492902681"/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FB4CCE" w:rsidRPr="00B917D9">
        <w:rPr>
          <w:rFonts w:ascii="Times New Roman" w:eastAsia="Times New Roman" w:hAnsi="Times New Roman"/>
          <w:sz w:val="24"/>
          <w:szCs w:val="24"/>
          <w:lang w:eastAsia="pl-PL"/>
        </w:rPr>
        <w:t>ZP.381.</w:t>
      </w:r>
      <w:r w:rsidR="00DC0254" w:rsidRPr="00B917D9">
        <w:rPr>
          <w:rFonts w:ascii="Times New Roman" w:eastAsia="Times New Roman" w:hAnsi="Times New Roman"/>
          <w:sz w:val="24"/>
          <w:szCs w:val="24"/>
          <w:lang w:eastAsia="pl-PL"/>
        </w:rPr>
        <w:t>50.EAT</w:t>
      </w:r>
      <w:r w:rsidR="00FB4CCE" w:rsidRPr="00B917D9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FB4CCE" w:rsidRPr="00B917D9">
        <w:rPr>
          <w:rFonts w:ascii="Tahoma" w:hAnsi="Tahoma" w:cs="Tahoma"/>
          <w:sz w:val="20"/>
          <w:szCs w:val="20"/>
        </w:rPr>
        <w:tab/>
      </w:r>
      <w:r w:rsidR="00FB4CCE" w:rsidRPr="00B917D9">
        <w:rPr>
          <w:rFonts w:ascii="Tahoma" w:hAnsi="Tahoma" w:cs="Tahoma"/>
          <w:sz w:val="20"/>
          <w:szCs w:val="20"/>
        </w:rPr>
        <w:tab/>
      </w:r>
      <w:r w:rsidR="00FB4CCE" w:rsidRPr="00B917D9">
        <w:rPr>
          <w:rFonts w:ascii="Tahoma" w:hAnsi="Tahoma" w:cs="Tahoma"/>
          <w:sz w:val="20"/>
          <w:szCs w:val="20"/>
        </w:rPr>
        <w:tab/>
      </w:r>
      <w:r w:rsidR="00FB4CCE" w:rsidRPr="00B917D9">
        <w:rPr>
          <w:rFonts w:ascii="Tahoma" w:hAnsi="Tahoma" w:cs="Tahoma"/>
          <w:sz w:val="20"/>
          <w:szCs w:val="20"/>
        </w:rPr>
        <w:tab/>
      </w:r>
      <w:r w:rsidR="00FB4CCE" w:rsidRPr="00B917D9">
        <w:rPr>
          <w:rFonts w:ascii="Tahoma" w:hAnsi="Tahoma" w:cs="Tahoma"/>
          <w:sz w:val="20"/>
          <w:szCs w:val="20"/>
        </w:rPr>
        <w:tab/>
      </w:r>
      <w:r w:rsidR="00FB4CCE" w:rsidRPr="00B917D9">
        <w:rPr>
          <w:rFonts w:ascii="Tahoma" w:hAnsi="Tahoma" w:cs="Tahoma"/>
          <w:sz w:val="20"/>
          <w:szCs w:val="20"/>
        </w:rPr>
        <w:tab/>
      </w:r>
      <w:r w:rsidR="00FB4CCE" w:rsidRPr="00B917D9">
        <w:rPr>
          <w:rFonts w:ascii="Tahoma" w:hAnsi="Tahoma" w:cs="Tahoma"/>
          <w:sz w:val="20"/>
          <w:szCs w:val="20"/>
        </w:rPr>
        <w:tab/>
      </w:r>
      <w:r w:rsidR="00D509F6" w:rsidRPr="00D509F6">
        <w:rPr>
          <w:rFonts w:ascii="Tahoma" w:hAnsi="Tahoma" w:cs="Tahoma"/>
          <w:color w:val="FF0000"/>
          <w:sz w:val="20"/>
          <w:szCs w:val="20"/>
        </w:rPr>
        <w:t xml:space="preserve">Zmodyfikowany </w:t>
      </w:r>
      <w:r w:rsidR="00D509F6">
        <w:rPr>
          <w:rFonts w:ascii="Tahoma" w:hAnsi="Tahoma" w:cs="Tahoma"/>
          <w:sz w:val="20"/>
          <w:szCs w:val="20"/>
        </w:rPr>
        <w:t>z</w:t>
      </w:r>
      <w:r w:rsidR="00FB4CCE" w:rsidRPr="00B917D9">
        <w:rPr>
          <w:rFonts w:ascii="Tahoma" w:hAnsi="Tahoma" w:cs="Tahoma"/>
          <w:sz w:val="20"/>
          <w:szCs w:val="20"/>
        </w:rPr>
        <w:t xml:space="preserve">ałącznik nr </w:t>
      </w:r>
      <w:r w:rsidR="007D0D2B" w:rsidRPr="00B917D9">
        <w:rPr>
          <w:rFonts w:ascii="Tahoma" w:hAnsi="Tahoma" w:cs="Tahoma"/>
          <w:sz w:val="20"/>
          <w:szCs w:val="20"/>
        </w:rPr>
        <w:t>2</w:t>
      </w:r>
    </w:p>
    <w:p w14:paraId="19A2AAD4" w14:textId="778A97B2" w:rsidR="007D0D2B" w:rsidRPr="00B917D9" w:rsidRDefault="007D0D2B" w:rsidP="007D0D2B">
      <w:pPr>
        <w:widowControl w:val="0"/>
        <w:jc w:val="center"/>
        <w:rPr>
          <w:sz w:val="28"/>
          <w:szCs w:val="28"/>
          <w:lang w:eastAsia="zh-CN"/>
        </w:rPr>
      </w:pPr>
      <w:r w:rsidRPr="00B917D9">
        <w:rPr>
          <w:sz w:val="28"/>
          <w:szCs w:val="28"/>
          <w:lang w:eastAsia="zh-CN"/>
        </w:rPr>
        <w:t xml:space="preserve">ZESTAWIENIE  PARAMETRÓW TECHNICZNYCH </w:t>
      </w:r>
    </w:p>
    <w:p w14:paraId="3890156E" w14:textId="1718EA6F" w:rsidR="00B917D9" w:rsidRDefault="00B917D9" w:rsidP="00B917D9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1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1: Mis</w:t>
      </w:r>
      <w:r w:rsidR="006D75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0E1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podgrzewania płynów</w:t>
      </w:r>
    </w:p>
    <w:p w14:paraId="475074F9" w14:textId="7D6ADBBE" w:rsidR="006B7143" w:rsidRDefault="006B7143" w:rsidP="006B71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Misa do podgrzewania płynów – 1 szt. </w:t>
      </w:r>
    </w:p>
    <w:p w14:paraId="7F453C38" w14:textId="24C979A9" w:rsidR="007D0D2B" w:rsidRPr="00B917D9" w:rsidRDefault="00B917D9" w:rsidP="007D0D2B">
      <w:pPr>
        <w:autoSpaceDN w:val="0"/>
        <w:spacing w:before="28"/>
        <w:textAlignment w:val="baseline"/>
        <w:rPr>
          <w:rFonts w:eastAsia="MS Mincho"/>
          <w:b/>
        </w:rPr>
      </w:pPr>
      <w:r w:rsidRPr="00B917D9">
        <w:rPr>
          <w:rFonts w:eastAsia="MS Mincho"/>
          <w:b/>
        </w:rPr>
        <w:t>Pr</w:t>
      </w:r>
      <w:r w:rsidR="007D0D2B" w:rsidRPr="00B917D9">
        <w:rPr>
          <w:rFonts w:eastAsia="MS Mincho"/>
          <w:b/>
        </w:rPr>
        <w:t>oducent, model/typ, rok produkcji</w:t>
      </w:r>
      <w:r w:rsidR="00275C33" w:rsidRPr="00B917D9">
        <w:rPr>
          <w:rFonts w:eastAsia="MS Mincho"/>
          <w:b/>
        </w:rPr>
        <w:t xml:space="preserve">: </w:t>
      </w:r>
      <w:r w:rsidR="007D0D2B" w:rsidRPr="00B917D9">
        <w:rPr>
          <w:rFonts w:eastAsia="MS Mincho"/>
          <w:b/>
        </w:rPr>
        <w:t xml:space="preserve">zgodnie z wypełnionym </w:t>
      </w:r>
      <w:r w:rsidR="00874550" w:rsidRPr="00B917D9">
        <w:rPr>
          <w:rFonts w:eastAsia="MS Mincho"/>
          <w:b/>
        </w:rPr>
        <w:t xml:space="preserve">formularzem </w:t>
      </w:r>
      <w:r w:rsidR="009A43AD" w:rsidRPr="00B917D9">
        <w:rPr>
          <w:rFonts w:eastAsia="MS Mincho"/>
          <w:b/>
        </w:rPr>
        <w:t>ofertowym</w:t>
      </w:r>
      <w:r w:rsidR="00874550" w:rsidRPr="00B917D9">
        <w:rPr>
          <w:rFonts w:eastAsia="MS Mincho"/>
          <w:b/>
        </w:rPr>
        <w:t xml:space="preserve"> </w:t>
      </w:r>
    </w:p>
    <w:tbl>
      <w:tblPr>
        <w:tblW w:w="10355" w:type="dxa"/>
        <w:tblInd w:w="-1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5211"/>
        <w:gridCol w:w="1410"/>
        <w:gridCol w:w="2801"/>
      </w:tblGrid>
      <w:tr w:rsidR="00B917D9" w:rsidRPr="00B917D9" w14:paraId="65BF4F2F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EAF74" w14:textId="77777777" w:rsidR="00B917D9" w:rsidRPr="00B917D9" w:rsidRDefault="00B917D9" w:rsidP="00B917D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Lp.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DE6E1" w14:textId="2EE60D0F" w:rsidR="00B917D9" w:rsidRPr="00B917D9" w:rsidRDefault="00B917D9" w:rsidP="00B917D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Opis parametru, funkcj</w:t>
            </w:r>
            <w:r w:rsidR="000E1A7C" w:rsidRPr="000E1A7C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F3B99" w14:textId="59E2158F" w:rsidR="00B917D9" w:rsidRPr="00B917D9" w:rsidRDefault="000E1A7C" w:rsidP="000E1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0E1A7C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Wymagana wartość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5212" w14:textId="74785337" w:rsidR="00B917D9" w:rsidRPr="00B917D9" w:rsidRDefault="000E1A7C" w:rsidP="000E1A7C">
            <w:pPr>
              <w:suppressAutoHyphens/>
              <w:spacing w:after="0" w:line="240" w:lineRule="auto"/>
              <w:ind w:right="59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0E1A7C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Wartość oferowana przez Wykonawcę</w:t>
            </w:r>
          </w:p>
        </w:tc>
      </w:tr>
      <w:tr w:rsidR="00B917D9" w:rsidRPr="00B917D9" w14:paraId="31CC5B8D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DA553" w14:textId="743EFF9D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C4687" w14:textId="77777777" w:rsidR="00B917D9" w:rsidRPr="00B917D9" w:rsidRDefault="00B917D9" w:rsidP="00B917D9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Aparat fabrycznie nowy – rok produkcji 2021r.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AA01A" w14:textId="7471FCF7" w:rsidR="00B917D9" w:rsidRPr="00B917D9" w:rsidRDefault="00B917D9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8D4B" w14:textId="77777777" w:rsidR="00B917D9" w:rsidRPr="000E1A7C" w:rsidRDefault="00B917D9" w:rsidP="00B917D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="Times New Roman" w:eastAsia="Times New Roman" w:hAnsi="Times New Roman"/>
                <w:kern w:val="1"/>
                <w:lang w:eastAsia="zh-CN" w:bidi="hi-IN"/>
              </w:rPr>
              <w:t>TAK/NIE*</w:t>
            </w:r>
          </w:p>
          <w:p w14:paraId="459CF769" w14:textId="1BBDACF4" w:rsidR="000E1A7C" w:rsidRPr="00B917D9" w:rsidRDefault="000E1A7C" w:rsidP="00B917D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="Times New Roman" w:eastAsia="Times New Roman" w:hAnsi="Times New Roman"/>
                <w:kern w:val="1"/>
                <w:lang w:eastAsia="zh-CN" w:bidi="hi-IN"/>
              </w:rPr>
              <w:t>Podać rok produkcji ……</w:t>
            </w:r>
          </w:p>
        </w:tc>
      </w:tr>
      <w:tr w:rsidR="00B917D9" w:rsidRPr="00B917D9" w14:paraId="6A96D81B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0F2FD" w14:textId="2FE11988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68151" w14:textId="77777777" w:rsidR="00B917D9" w:rsidRPr="00B917D9" w:rsidRDefault="00B917D9" w:rsidP="00B917D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Urządzenie do podgrzewania krwi, płynów infuzyjnych i krwiopochodnych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DD1D" w14:textId="77777777" w:rsidR="00B917D9" w:rsidRPr="00B917D9" w:rsidRDefault="00B917D9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6F75" w14:textId="2C66F120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B917D9" w:rsidRPr="00B917D9" w14:paraId="0B37BC11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D86A2" w14:textId="699D34AB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2D43D" w14:textId="77777777" w:rsidR="00B917D9" w:rsidRPr="00B917D9" w:rsidRDefault="00B917D9" w:rsidP="00B917D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bookmarkStart w:id="3" w:name="_Hlk49460680"/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Stojak wykonany w całości ze stali kwasoodpornej</w:t>
            </w:r>
            <w:bookmarkEnd w:id="3"/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4E467" w14:textId="77777777" w:rsidR="00B917D9" w:rsidRPr="00B917D9" w:rsidRDefault="00B917D9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1EC1" w14:textId="043D1F36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B917D9" w:rsidRPr="00B917D9" w14:paraId="43E786EE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68581" w14:textId="4EFA8226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CA1F1" w14:textId="77777777" w:rsidR="00B917D9" w:rsidRPr="00B917D9" w:rsidRDefault="00B917D9" w:rsidP="00B917D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Regulacja wysokości wspomagana sprężyną gazową w zakresie min. 1100 – 1200 mm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D92F5" w14:textId="77777777" w:rsidR="00B917D9" w:rsidRPr="00B917D9" w:rsidRDefault="00B917D9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BD3D" w14:textId="37E31224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B917D9" w:rsidRPr="00B917D9" w14:paraId="507DB40C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03406" w14:textId="7B5FD992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8A2AB" w14:textId="77777777" w:rsidR="00B917D9" w:rsidRPr="00B917D9" w:rsidRDefault="00B917D9" w:rsidP="00B917D9">
            <w:pPr>
              <w:suppressAutoHyphens/>
              <w:snapToGrid w:val="0"/>
              <w:spacing w:after="12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Urządzenie posiadające termostat oraz wskaźnik temperatury co min. 5 stopni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567D1" w14:textId="77777777" w:rsidR="00B917D9" w:rsidRPr="00B917D9" w:rsidRDefault="00B917D9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93C5" w14:textId="1D3BB969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B917D9" w:rsidRPr="00B917D9" w14:paraId="3A0AC77F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11524" w14:textId="272ABA37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4C551" w14:textId="77777777" w:rsidR="00B917D9" w:rsidRPr="00B917D9" w:rsidRDefault="00B917D9" w:rsidP="00B917D9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Powierzchnia grzejąca wykonana z teflonu – łatwa do czyszczenia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299F4" w14:textId="77777777" w:rsidR="00B917D9" w:rsidRPr="00B917D9" w:rsidRDefault="00B917D9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90FAA" w14:textId="1744ABD1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B917D9" w:rsidRPr="00B917D9" w14:paraId="3CF74F87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42BB4" w14:textId="2D369358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D66B1" w14:textId="77777777" w:rsidR="00B917D9" w:rsidRPr="00B917D9" w:rsidRDefault="00B917D9" w:rsidP="00B917D9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Miska stalowa o pojemności min. 3 litrów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96705" w14:textId="77777777" w:rsidR="00B917D9" w:rsidRPr="00B917D9" w:rsidRDefault="00B917D9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190A" w14:textId="40802D05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B917D9" w:rsidRPr="00B917D9" w14:paraId="05D226AB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2BF0A" w14:textId="21BF55C3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7CA09" w14:textId="77777777" w:rsidR="00B917D9" w:rsidRPr="00B917D9" w:rsidRDefault="00B917D9" w:rsidP="00B917D9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Misa posiadająca skalę, o średnicy min. 300 mm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E8839" w14:textId="77777777" w:rsidR="00B917D9" w:rsidRPr="00B917D9" w:rsidRDefault="00B917D9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BB17" w14:textId="104BE638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B917D9" w:rsidRPr="00B917D9" w14:paraId="6A37C5CE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22245" w14:textId="4449D58F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9B17" w14:textId="77777777" w:rsidR="00B917D9" w:rsidRPr="00B917D9" w:rsidRDefault="00B917D9" w:rsidP="00B917D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Zasilanie min. 230 V 50 Hz</w:t>
            </w:r>
          </w:p>
          <w:p w14:paraId="4C0F9C05" w14:textId="77777777" w:rsidR="00B917D9" w:rsidRPr="00B917D9" w:rsidRDefault="00B917D9" w:rsidP="00B917D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Moc min. 380 W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13D6B" w14:textId="77777777" w:rsidR="00B917D9" w:rsidRPr="00B917D9" w:rsidRDefault="00B917D9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DDEF" w14:textId="4ACBBE2C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B917D9" w:rsidRPr="00B917D9" w14:paraId="6B73D889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C6193" w14:textId="5F929FDF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83A45" w14:textId="42A6CD61" w:rsidR="00B917D9" w:rsidRPr="00B917D9" w:rsidRDefault="008C3067" w:rsidP="00B917D9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8C3067">
              <w:rPr>
                <w:rFonts w:ascii="Times New Roman" w:eastAsia="Times New Roman" w:hAnsi="Times New Roman"/>
                <w:color w:val="FF0000"/>
                <w:kern w:val="1"/>
                <w:lang w:eastAsia="zh-CN" w:bidi="hi-IN"/>
              </w:rPr>
              <w:t>Elektroniczna regulacja temperatury, temperatura podgrzewanego płynu min. do 90°C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011E8" w14:textId="77777777" w:rsidR="00B917D9" w:rsidRPr="00B917D9" w:rsidRDefault="00B917D9" w:rsidP="00B917D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A488" w14:textId="054B70EF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B917D9" w:rsidRPr="00B917D9" w14:paraId="57BDDEE0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6E585" w14:textId="170C0E72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012ED" w14:textId="77777777" w:rsidR="00B917D9" w:rsidRPr="00B917D9" w:rsidRDefault="00B917D9" w:rsidP="00B917D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Przewód zasilający o długości min 5mb.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318B7" w14:textId="77777777" w:rsidR="00B917D9" w:rsidRPr="00B917D9" w:rsidRDefault="00B917D9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7FFD1" w14:textId="3A383739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B917D9" w:rsidRPr="00B917D9" w14:paraId="24483015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C0B39" w14:textId="4492FC7D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74700" w14:textId="77777777" w:rsidR="00B917D9" w:rsidRPr="00B917D9" w:rsidRDefault="00B917D9" w:rsidP="00B917D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Stojak osadzony na pięcioramiennej podstawie jezdnej wykonanej z profili zamkniętych z min. 5 kółkami (min. 2 kółka z blokadą, min. 3 antystatyczne).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B94CF" w14:textId="77777777" w:rsidR="00B917D9" w:rsidRPr="00B917D9" w:rsidRDefault="00B917D9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7974" w14:textId="19AB5A9A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B917D9" w:rsidRPr="00B917D9" w14:paraId="1B2065BF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96069" w14:textId="55ED0F6A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45A42" w14:textId="77777777" w:rsidR="00B917D9" w:rsidRPr="00B917D9" w:rsidRDefault="00B917D9" w:rsidP="00B917D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Koła o średnicy min. 65 mm, oponki kółek wykonane z tworzywa nie brudzącego podłoża.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78611" w14:textId="542B9128" w:rsidR="00B917D9" w:rsidRPr="00B917D9" w:rsidRDefault="000E1A7C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3E94" w14:textId="5DBF9811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0E1A7C" w:rsidRPr="00B917D9" w14:paraId="0295B03F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D2F30" w14:textId="027544B5" w:rsidR="000E1A7C" w:rsidRPr="000E1A7C" w:rsidRDefault="000E1A7C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81A4F" w14:textId="63384B63" w:rsidR="000E1A7C" w:rsidRPr="00B917D9" w:rsidRDefault="000E1A7C" w:rsidP="00B917D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="Times New Roman" w:eastAsia="Times New Roman" w:hAnsi="Times New Roman"/>
                <w:kern w:val="1"/>
                <w:lang w:eastAsia="zh-CN" w:bidi="hi-IN"/>
              </w:rPr>
              <w:t>Okres gwarancji minimum 24 miesiące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60252" w14:textId="2FC662D6" w:rsidR="000E1A7C" w:rsidRPr="00B917D9" w:rsidRDefault="000E1A7C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D16A" w14:textId="1942C3BE" w:rsidR="000E1A7C" w:rsidRPr="000E1A7C" w:rsidRDefault="000E1A7C" w:rsidP="000E1A7C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Zgodnie z terminem zadeklarowanym w formularzu ofertowym</w:t>
            </w:r>
          </w:p>
        </w:tc>
      </w:tr>
    </w:tbl>
    <w:p w14:paraId="704825F2" w14:textId="3E6078FB" w:rsidR="00874550" w:rsidRPr="000E1A7C" w:rsidRDefault="00874550" w:rsidP="000E1A7C">
      <w:pPr>
        <w:spacing w:after="0" w:line="240" w:lineRule="auto"/>
        <w:rPr>
          <w:rFonts w:eastAsia="MS Mincho"/>
          <w:color w:val="000000"/>
        </w:rPr>
      </w:pPr>
      <w:r w:rsidRPr="000E1A7C">
        <w:rPr>
          <w:rFonts w:eastAsia="MS Mincho"/>
          <w:color w:val="000000"/>
        </w:rPr>
        <w:t>* nie</w:t>
      </w:r>
      <w:r w:rsidR="00275C33" w:rsidRPr="000E1A7C">
        <w:rPr>
          <w:rFonts w:eastAsia="MS Mincho"/>
          <w:color w:val="000000"/>
        </w:rPr>
        <w:t>w</w:t>
      </w:r>
      <w:r w:rsidRPr="000E1A7C">
        <w:rPr>
          <w:rFonts w:eastAsia="MS Mincho"/>
          <w:color w:val="000000"/>
        </w:rPr>
        <w:t xml:space="preserve">łaściwe skreślić lub właściwe zaznaczyć </w:t>
      </w:r>
    </w:p>
    <w:p w14:paraId="52333B29" w14:textId="67039B61" w:rsidR="00874550" w:rsidRPr="000E1A7C" w:rsidRDefault="00874550" w:rsidP="000E1A7C">
      <w:pPr>
        <w:widowControl w:val="0"/>
        <w:spacing w:after="0" w:line="240" w:lineRule="auto"/>
        <w:rPr>
          <w:rFonts w:eastAsia="MS Mincho"/>
          <w:b/>
        </w:rPr>
      </w:pPr>
      <w:r w:rsidRPr="000E1A7C">
        <w:rPr>
          <w:rFonts w:eastAsia="MS Mincho"/>
          <w:b/>
        </w:rPr>
        <w:t xml:space="preserve">UWAGI: </w:t>
      </w:r>
    </w:p>
    <w:p w14:paraId="12717528" w14:textId="1FF66926" w:rsidR="00874550" w:rsidRPr="000E1A7C" w:rsidRDefault="00874550" w:rsidP="000E1A7C">
      <w:pPr>
        <w:widowControl w:val="0"/>
        <w:numPr>
          <w:ilvl w:val="0"/>
          <w:numId w:val="10"/>
        </w:numPr>
        <w:spacing w:after="0" w:line="240" w:lineRule="auto"/>
        <w:ind w:hanging="357"/>
        <w:contextualSpacing/>
        <w:jc w:val="both"/>
        <w:rPr>
          <w:rFonts w:eastAsia="MS Mincho"/>
          <w:sz w:val="20"/>
          <w:szCs w:val="20"/>
        </w:rPr>
      </w:pPr>
      <w:r w:rsidRPr="000E1A7C">
        <w:rPr>
          <w:rFonts w:eastAsia="MS Mincho"/>
          <w:sz w:val="20"/>
          <w:szCs w:val="20"/>
        </w:rPr>
        <w:t>W kolumnie „</w:t>
      </w:r>
      <w:r w:rsidR="00531459">
        <w:rPr>
          <w:rFonts w:eastAsia="MS Mincho"/>
          <w:sz w:val="20"/>
          <w:szCs w:val="20"/>
        </w:rPr>
        <w:t xml:space="preserve">„Wartość oferowana przez Wykonawcę” </w:t>
      </w:r>
      <w:r w:rsidRPr="000E1A7C">
        <w:rPr>
          <w:rFonts w:eastAsia="MS Mincho"/>
          <w:sz w:val="20"/>
          <w:szCs w:val="20"/>
        </w:rPr>
        <w:t xml:space="preserve">  w pozycjach TAK/NIE</w:t>
      </w:r>
      <w:r w:rsidRPr="000E1A7C">
        <w:rPr>
          <w:rFonts w:eastAsia="MS Mincho"/>
          <w:sz w:val="20"/>
          <w:szCs w:val="20"/>
          <w:vertAlign w:val="superscript"/>
        </w:rPr>
        <w:t>*</w:t>
      </w:r>
      <w:r w:rsidRPr="000E1A7C">
        <w:rPr>
          <w:rFonts w:eastAsia="MS Mincho"/>
          <w:sz w:val="20"/>
          <w:szCs w:val="20"/>
        </w:rPr>
        <w:t xml:space="preserve"> zaznaczanie odpowiedzi NIE oznacza niespełnienie wymaganych przez Zamawiającego parametrów</w:t>
      </w:r>
      <w:r w:rsidR="000E1A7C" w:rsidRPr="000E1A7C">
        <w:rPr>
          <w:rFonts w:eastAsia="MS Mincho"/>
          <w:sz w:val="20"/>
          <w:szCs w:val="20"/>
        </w:rPr>
        <w:t>.</w:t>
      </w:r>
      <w:r w:rsidR="000A1346" w:rsidRPr="000E1A7C">
        <w:rPr>
          <w:rFonts w:eastAsia="MS Mincho"/>
          <w:sz w:val="20"/>
          <w:szCs w:val="20"/>
        </w:rPr>
        <w:t xml:space="preserve"> </w:t>
      </w:r>
    </w:p>
    <w:p w14:paraId="052B9351" w14:textId="77777777" w:rsidR="00E130DB" w:rsidRPr="000E1A7C" w:rsidRDefault="00E130DB" w:rsidP="000E1A7C">
      <w:pPr>
        <w:widowControl w:val="0"/>
        <w:spacing w:after="0" w:line="240" w:lineRule="auto"/>
        <w:contextualSpacing/>
        <w:jc w:val="both"/>
        <w:rPr>
          <w:rFonts w:eastAsia="MS Mincho"/>
        </w:rPr>
      </w:pPr>
    </w:p>
    <w:p w14:paraId="58964458" w14:textId="73BF4B3C" w:rsidR="00874550" w:rsidRPr="000E1A7C" w:rsidRDefault="00874550" w:rsidP="000E1A7C">
      <w:pPr>
        <w:widowControl w:val="0"/>
        <w:numPr>
          <w:ilvl w:val="0"/>
          <w:numId w:val="11"/>
        </w:numPr>
        <w:spacing w:after="0" w:line="240" w:lineRule="auto"/>
        <w:ind w:hanging="357"/>
        <w:jc w:val="both"/>
        <w:rPr>
          <w:rFonts w:eastAsia="MS Mincho"/>
        </w:rPr>
      </w:pPr>
      <w:r w:rsidRPr="000E1A7C">
        <w:rPr>
          <w:rFonts w:eastAsia="MS Mincho"/>
        </w:rPr>
        <w:t xml:space="preserve">Oświadczamy, iż zaoferowany przedmiot zamówienia spełnia warunki opisane w </w:t>
      </w:r>
      <w:r w:rsidR="00011BE2" w:rsidRPr="000E1A7C">
        <w:rPr>
          <w:rFonts w:eastAsia="MS Mincho"/>
        </w:rPr>
        <w:t xml:space="preserve">zaproszeniu </w:t>
      </w:r>
      <w:r w:rsidRPr="000E1A7C">
        <w:rPr>
          <w:rFonts w:eastAsia="MS Mincho"/>
        </w:rPr>
        <w:t xml:space="preserve"> </w:t>
      </w:r>
      <w:r w:rsidR="00011BE2" w:rsidRPr="000E1A7C">
        <w:rPr>
          <w:rFonts w:eastAsia="MS Mincho"/>
        </w:rPr>
        <w:t xml:space="preserve">do składania ofert </w:t>
      </w:r>
      <w:r w:rsidRPr="000E1A7C">
        <w:rPr>
          <w:rFonts w:eastAsia="MS Mincho"/>
        </w:rPr>
        <w:t xml:space="preserve">oraz posiada parametry opisane w Zestawieniu Parametrów Technicznych </w:t>
      </w:r>
    </w:p>
    <w:p w14:paraId="17C8D2B7" w14:textId="46FE52C8" w:rsidR="00874550" w:rsidRPr="000E1A7C" w:rsidRDefault="00874550" w:rsidP="000E1A7C">
      <w:pPr>
        <w:widowControl w:val="0"/>
        <w:numPr>
          <w:ilvl w:val="0"/>
          <w:numId w:val="11"/>
        </w:numPr>
        <w:spacing w:after="0" w:line="240" w:lineRule="auto"/>
        <w:ind w:hanging="357"/>
        <w:jc w:val="both"/>
        <w:rPr>
          <w:rFonts w:eastAsia="MS Mincho"/>
        </w:rPr>
      </w:pPr>
      <w:r w:rsidRPr="000E1A7C">
        <w:rPr>
          <w:rFonts w:eastAsia="MS Mincho"/>
        </w:rPr>
        <w:t>Oświadczamy, że w/w oferowany przedmiot zamówienia jest kompletny i będzie gotowy do użytkowania bez żadnych dodatkowych inwestycji.</w:t>
      </w:r>
    </w:p>
    <w:p w14:paraId="0DC1CEE6" w14:textId="06981FF1" w:rsidR="00874550" w:rsidRPr="000E1A7C" w:rsidRDefault="00874550" w:rsidP="000E1A7C">
      <w:pPr>
        <w:widowControl w:val="0"/>
        <w:numPr>
          <w:ilvl w:val="0"/>
          <w:numId w:val="11"/>
        </w:numPr>
        <w:spacing w:after="0" w:line="240" w:lineRule="auto"/>
        <w:ind w:hanging="357"/>
        <w:jc w:val="both"/>
        <w:rPr>
          <w:rFonts w:eastAsia="MS Mincho"/>
        </w:rPr>
      </w:pPr>
      <w:r w:rsidRPr="000E1A7C">
        <w:rPr>
          <w:rFonts w:eastAsia="MS Mincho"/>
        </w:rPr>
        <w:t>Oświadczamy, iż wszystkie zaoferowane elementy przedmiotu zamówienia są ze sobą kompatybilne.</w:t>
      </w:r>
    </w:p>
    <w:p w14:paraId="429310DE" w14:textId="160043FD" w:rsidR="00AF29D6" w:rsidRPr="000E1A7C" w:rsidRDefault="00874550" w:rsidP="000E1A7C">
      <w:pPr>
        <w:widowControl w:val="0"/>
        <w:suppressAutoHyphens/>
        <w:autoSpaceDE w:val="0"/>
        <w:spacing w:after="240" w:line="240" w:lineRule="auto"/>
        <w:ind w:left="4956"/>
        <w:jc w:val="both"/>
        <w:rPr>
          <w:rFonts w:ascii="Times New Roman" w:hAnsi="Times New Roman"/>
          <w:bCs/>
          <w:lang w:eastAsia="ar-SA"/>
        </w:rPr>
      </w:pPr>
      <w:r w:rsidRPr="000E1A7C">
        <w:rPr>
          <w:rFonts w:eastAsia="MS Mincho"/>
        </w:rPr>
        <w:tab/>
      </w:r>
      <w:r w:rsidRPr="000E1A7C">
        <w:rPr>
          <w:rFonts w:eastAsia="MS Mincho"/>
        </w:rPr>
        <w:tab/>
      </w:r>
      <w:r w:rsidRPr="000E1A7C">
        <w:rPr>
          <w:rFonts w:eastAsia="MS Mincho"/>
        </w:rPr>
        <w:tab/>
      </w:r>
      <w:r w:rsidRPr="000E1A7C">
        <w:rPr>
          <w:rFonts w:eastAsia="MS Mincho"/>
        </w:rPr>
        <w:tab/>
      </w:r>
      <w:r w:rsidRPr="000E1A7C">
        <w:rPr>
          <w:rFonts w:eastAsia="MS Mincho"/>
        </w:rPr>
        <w:tab/>
      </w:r>
      <w:r w:rsidRPr="000E1A7C">
        <w:rPr>
          <w:rFonts w:eastAsia="MS Mincho"/>
        </w:rPr>
        <w:tab/>
        <w:t xml:space="preserve">      </w:t>
      </w:r>
      <w:bookmarkStart w:id="4" w:name="_Hlk522899271"/>
      <w:bookmarkEnd w:id="0"/>
      <w:bookmarkEnd w:id="1"/>
      <w:r w:rsidR="00AF29D6" w:rsidRPr="000E1A7C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1EFADFE2" w14:textId="77777777" w:rsidR="00AF29D6" w:rsidRPr="00AF29D6" w:rsidRDefault="00AF29D6" w:rsidP="000E1A7C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AF29D6">
        <w:rPr>
          <w:rFonts w:ascii="Times New Roman" w:hAnsi="Times New Roman"/>
          <w:bCs/>
          <w:iCs/>
          <w:lang w:eastAsia="ar-SA"/>
        </w:rPr>
        <w:t>podpis osoby uprawnionej/osób uprawnionych</w:t>
      </w:r>
    </w:p>
    <w:p w14:paraId="196B934E" w14:textId="77777777" w:rsidR="00AF29D6" w:rsidRPr="00AF29D6" w:rsidRDefault="00AF29D6" w:rsidP="000E1A7C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AF29D6">
        <w:rPr>
          <w:rFonts w:ascii="Times New Roman" w:hAnsi="Times New Roman"/>
          <w:bCs/>
          <w:iCs/>
          <w:lang w:eastAsia="ar-SA"/>
        </w:rPr>
        <w:t xml:space="preserve">do reprezentowania Wykonawcy* </w:t>
      </w:r>
    </w:p>
    <w:p w14:paraId="4EFEE5A3" w14:textId="77777777" w:rsidR="00AF29D6" w:rsidRPr="00AF29D6" w:rsidRDefault="00AF29D6" w:rsidP="000E1A7C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AF29D6">
        <w:rPr>
          <w:rFonts w:ascii="Times New Roman" w:hAnsi="Times New Roman"/>
          <w:bCs/>
          <w:i/>
          <w:sz w:val="16"/>
          <w:szCs w:val="16"/>
          <w:lang w:eastAsia="ar-SA"/>
        </w:rPr>
        <w:t xml:space="preserve">(*nie dotyczy ofert z podpisem  zaufanym  lub podpisem kwalifikowanym) </w:t>
      </w:r>
    </w:p>
    <w:p w14:paraId="195FC436" w14:textId="77777777" w:rsidR="003A4B66" w:rsidRPr="00DC0254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eastAsia="ar-SA"/>
        </w:rPr>
      </w:pPr>
    </w:p>
    <w:bookmarkEnd w:id="2"/>
    <w:bookmarkEnd w:id="4"/>
    <w:sectPr w:rsidR="003A4B66" w:rsidRPr="00DC0254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multilevel"/>
    <w:tmpl w:val="00000017"/>
    <w:name w:val="WW8Num467"/>
    <w:styleLink w:val="WWNum1711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7" w15:restartNumberingAfterBreak="0">
    <w:nsid w:val="008A6AED"/>
    <w:multiLevelType w:val="hybridMultilevel"/>
    <w:tmpl w:val="6DE0CB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156F7E"/>
    <w:multiLevelType w:val="hybridMultilevel"/>
    <w:tmpl w:val="F782E594"/>
    <w:styleLink w:val="WWNum181"/>
    <w:lvl w:ilvl="0" w:tplc="F36C2B0A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1" w15:restartNumberingAfterBreak="0">
    <w:nsid w:val="29196A9A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38301B"/>
    <w:multiLevelType w:val="hybridMultilevel"/>
    <w:tmpl w:val="455EBB24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2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3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2B26D8"/>
    <w:multiLevelType w:val="hybridMultilevel"/>
    <w:tmpl w:val="7EEA3D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F0B6B"/>
    <w:multiLevelType w:val="hybridMultilevel"/>
    <w:tmpl w:val="7EEA3DE2"/>
    <w:lvl w:ilvl="0" w:tplc="F68C11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504DC"/>
    <w:multiLevelType w:val="hybridMultilevel"/>
    <w:tmpl w:val="5B60E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6B9E62D2"/>
    <w:multiLevelType w:val="hybridMultilevel"/>
    <w:tmpl w:val="C1AA4654"/>
    <w:lvl w:ilvl="0" w:tplc="91A4C3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052652"/>
    <w:multiLevelType w:val="hybridMultilevel"/>
    <w:tmpl w:val="D932D29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9403E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9" w15:restartNumberingAfterBreak="0">
    <w:nsid w:val="73D6286E"/>
    <w:multiLevelType w:val="hybridMultilevel"/>
    <w:tmpl w:val="8B6291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2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344EE7"/>
    <w:multiLevelType w:val="hybridMultilevel"/>
    <w:tmpl w:val="852EBFFE"/>
    <w:styleLink w:val="WW8Num37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5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9"/>
  </w:num>
  <w:num w:numId="4">
    <w:abstractNumId w:val="40"/>
  </w:num>
  <w:num w:numId="5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4"/>
  </w:num>
  <w:num w:numId="8">
    <w:abstractNumId w:val="23"/>
  </w:num>
  <w:num w:numId="9">
    <w:abstractNumId w:val="49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5"/>
  </w:num>
  <w:num w:numId="13">
    <w:abstractNumId w:val="54"/>
  </w:num>
  <w:num w:numId="14">
    <w:abstractNumId w:val="9"/>
  </w:num>
  <w:num w:numId="15">
    <w:abstractNumId w:val="20"/>
  </w:num>
  <w:num w:numId="16">
    <w:abstractNumId w:val="11"/>
  </w:num>
  <w:num w:numId="17">
    <w:abstractNumId w:val="32"/>
  </w:num>
  <w:num w:numId="18">
    <w:abstractNumId w:val="38"/>
  </w:num>
  <w:num w:numId="19">
    <w:abstractNumId w:val="19"/>
  </w:num>
  <w:num w:numId="20">
    <w:abstractNumId w:val="31"/>
  </w:num>
  <w:num w:numId="21">
    <w:abstractNumId w:val="45"/>
  </w:num>
  <w:num w:numId="22">
    <w:abstractNumId w:val="37"/>
  </w:num>
  <w:num w:numId="23">
    <w:abstractNumId w:val="15"/>
  </w:num>
  <w:num w:numId="24">
    <w:abstractNumId w:val="36"/>
  </w:num>
  <w:num w:numId="25">
    <w:abstractNumId w:val="21"/>
  </w:num>
  <w:num w:numId="26">
    <w:abstractNumId w:val="7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41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</w:num>
  <w:num w:numId="37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28"/>
  </w:num>
  <w:num w:numId="48">
    <w:abstractNumId w:val="51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047E2"/>
    <w:rsid w:val="00011BE2"/>
    <w:rsid w:val="00016418"/>
    <w:rsid w:val="00016EDD"/>
    <w:rsid w:val="000236A2"/>
    <w:rsid w:val="0003791D"/>
    <w:rsid w:val="00037EB3"/>
    <w:rsid w:val="000436FC"/>
    <w:rsid w:val="00043E21"/>
    <w:rsid w:val="000453EB"/>
    <w:rsid w:val="0005097B"/>
    <w:rsid w:val="000568F9"/>
    <w:rsid w:val="000618F5"/>
    <w:rsid w:val="000737C1"/>
    <w:rsid w:val="00077F4E"/>
    <w:rsid w:val="0008172B"/>
    <w:rsid w:val="000A1346"/>
    <w:rsid w:val="000A43D2"/>
    <w:rsid w:val="000C17EE"/>
    <w:rsid w:val="000C2143"/>
    <w:rsid w:val="000C62AA"/>
    <w:rsid w:val="000D0DC0"/>
    <w:rsid w:val="000E1A7C"/>
    <w:rsid w:val="000E6EBA"/>
    <w:rsid w:val="000F1772"/>
    <w:rsid w:val="000F3284"/>
    <w:rsid w:val="000F39B1"/>
    <w:rsid w:val="00102549"/>
    <w:rsid w:val="00103607"/>
    <w:rsid w:val="00110742"/>
    <w:rsid w:val="00110AD3"/>
    <w:rsid w:val="00111C0D"/>
    <w:rsid w:val="00131C95"/>
    <w:rsid w:val="00132098"/>
    <w:rsid w:val="0014245C"/>
    <w:rsid w:val="001435D9"/>
    <w:rsid w:val="001443D7"/>
    <w:rsid w:val="00153C22"/>
    <w:rsid w:val="001548DD"/>
    <w:rsid w:val="0015751B"/>
    <w:rsid w:val="001613C5"/>
    <w:rsid w:val="0016209B"/>
    <w:rsid w:val="00167376"/>
    <w:rsid w:val="00173618"/>
    <w:rsid w:val="0018148B"/>
    <w:rsid w:val="001904FB"/>
    <w:rsid w:val="001A702E"/>
    <w:rsid w:val="001B512A"/>
    <w:rsid w:val="001E098F"/>
    <w:rsid w:val="0020375B"/>
    <w:rsid w:val="0020633E"/>
    <w:rsid w:val="00210793"/>
    <w:rsid w:val="002146F7"/>
    <w:rsid w:val="00220763"/>
    <w:rsid w:val="00237E1F"/>
    <w:rsid w:val="00255568"/>
    <w:rsid w:val="00275C33"/>
    <w:rsid w:val="00276B42"/>
    <w:rsid w:val="00285A2C"/>
    <w:rsid w:val="002938CB"/>
    <w:rsid w:val="002C23B2"/>
    <w:rsid w:val="002F216D"/>
    <w:rsid w:val="002F23DF"/>
    <w:rsid w:val="00300159"/>
    <w:rsid w:val="00305D4E"/>
    <w:rsid w:val="003118B5"/>
    <w:rsid w:val="00313DD9"/>
    <w:rsid w:val="0034693B"/>
    <w:rsid w:val="00347259"/>
    <w:rsid w:val="003530C7"/>
    <w:rsid w:val="00362D52"/>
    <w:rsid w:val="00363435"/>
    <w:rsid w:val="00380506"/>
    <w:rsid w:val="003944F1"/>
    <w:rsid w:val="003A4B66"/>
    <w:rsid w:val="003A6467"/>
    <w:rsid w:val="003B7FE6"/>
    <w:rsid w:val="003C3B3E"/>
    <w:rsid w:val="003D1233"/>
    <w:rsid w:val="003D4223"/>
    <w:rsid w:val="003D7138"/>
    <w:rsid w:val="003F1C47"/>
    <w:rsid w:val="003F2B68"/>
    <w:rsid w:val="003F3737"/>
    <w:rsid w:val="003F3EE8"/>
    <w:rsid w:val="00405C15"/>
    <w:rsid w:val="004074F6"/>
    <w:rsid w:val="0041382A"/>
    <w:rsid w:val="00431984"/>
    <w:rsid w:val="00443D5D"/>
    <w:rsid w:val="00446AA8"/>
    <w:rsid w:val="00455002"/>
    <w:rsid w:val="0045760E"/>
    <w:rsid w:val="00467BA4"/>
    <w:rsid w:val="00486B83"/>
    <w:rsid w:val="004960CF"/>
    <w:rsid w:val="004A22E7"/>
    <w:rsid w:val="004C1A42"/>
    <w:rsid w:val="004D7F8C"/>
    <w:rsid w:val="004E5BDA"/>
    <w:rsid w:val="004F4080"/>
    <w:rsid w:val="00505B5D"/>
    <w:rsid w:val="005069C5"/>
    <w:rsid w:val="00514527"/>
    <w:rsid w:val="005168AD"/>
    <w:rsid w:val="00517954"/>
    <w:rsid w:val="00525FAF"/>
    <w:rsid w:val="0053129C"/>
    <w:rsid w:val="00531459"/>
    <w:rsid w:val="00541C49"/>
    <w:rsid w:val="00546E0C"/>
    <w:rsid w:val="00564560"/>
    <w:rsid w:val="00573123"/>
    <w:rsid w:val="00583D6D"/>
    <w:rsid w:val="0058501D"/>
    <w:rsid w:val="005A6796"/>
    <w:rsid w:val="005B7225"/>
    <w:rsid w:val="005E21FB"/>
    <w:rsid w:val="005E6B43"/>
    <w:rsid w:val="00610328"/>
    <w:rsid w:val="00631020"/>
    <w:rsid w:val="006348BD"/>
    <w:rsid w:val="00641CA8"/>
    <w:rsid w:val="006560E0"/>
    <w:rsid w:val="00664042"/>
    <w:rsid w:val="00677D0D"/>
    <w:rsid w:val="00684577"/>
    <w:rsid w:val="00691433"/>
    <w:rsid w:val="006A7A8F"/>
    <w:rsid w:val="006B397A"/>
    <w:rsid w:val="006B7143"/>
    <w:rsid w:val="006C09F4"/>
    <w:rsid w:val="006D7547"/>
    <w:rsid w:val="006F7153"/>
    <w:rsid w:val="006F798E"/>
    <w:rsid w:val="00700F14"/>
    <w:rsid w:val="00701486"/>
    <w:rsid w:val="0070581C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EAF"/>
    <w:rsid w:val="007C7D92"/>
    <w:rsid w:val="007D0D2B"/>
    <w:rsid w:val="007D128D"/>
    <w:rsid w:val="007F2470"/>
    <w:rsid w:val="007F341C"/>
    <w:rsid w:val="008011A2"/>
    <w:rsid w:val="008028EA"/>
    <w:rsid w:val="00812144"/>
    <w:rsid w:val="00821BC7"/>
    <w:rsid w:val="0082695F"/>
    <w:rsid w:val="00832061"/>
    <w:rsid w:val="00835BB1"/>
    <w:rsid w:val="00836940"/>
    <w:rsid w:val="00836E90"/>
    <w:rsid w:val="00850718"/>
    <w:rsid w:val="00866CDF"/>
    <w:rsid w:val="00874550"/>
    <w:rsid w:val="00881C29"/>
    <w:rsid w:val="008905A7"/>
    <w:rsid w:val="008B1AF1"/>
    <w:rsid w:val="008B1FDB"/>
    <w:rsid w:val="008C1962"/>
    <w:rsid w:val="008C2C06"/>
    <w:rsid w:val="008C3067"/>
    <w:rsid w:val="008E5386"/>
    <w:rsid w:val="008E78E9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85333"/>
    <w:rsid w:val="009A00CF"/>
    <w:rsid w:val="009A3432"/>
    <w:rsid w:val="009A43AD"/>
    <w:rsid w:val="009A5CB1"/>
    <w:rsid w:val="009A6770"/>
    <w:rsid w:val="009A7C7D"/>
    <w:rsid w:val="009B042A"/>
    <w:rsid w:val="009B1B50"/>
    <w:rsid w:val="009B53B3"/>
    <w:rsid w:val="009E5047"/>
    <w:rsid w:val="009F3BB1"/>
    <w:rsid w:val="00A038C9"/>
    <w:rsid w:val="00A06103"/>
    <w:rsid w:val="00A14FD9"/>
    <w:rsid w:val="00A21B36"/>
    <w:rsid w:val="00A267BB"/>
    <w:rsid w:val="00A35892"/>
    <w:rsid w:val="00A41CB6"/>
    <w:rsid w:val="00A42484"/>
    <w:rsid w:val="00A43BFE"/>
    <w:rsid w:val="00A516B2"/>
    <w:rsid w:val="00A6552D"/>
    <w:rsid w:val="00A75378"/>
    <w:rsid w:val="00A82773"/>
    <w:rsid w:val="00A9177D"/>
    <w:rsid w:val="00A953D3"/>
    <w:rsid w:val="00AA0336"/>
    <w:rsid w:val="00AB22F2"/>
    <w:rsid w:val="00AC3185"/>
    <w:rsid w:val="00AD7413"/>
    <w:rsid w:val="00AE2DA7"/>
    <w:rsid w:val="00AF29D6"/>
    <w:rsid w:val="00B02CFB"/>
    <w:rsid w:val="00B1340C"/>
    <w:rsid w:val="00B1472C"/>
    <w:rsid w:val="00B158EA"/>
    <w:rsid w:val="00B25A34"/>
    <w:rsid w:val="00B33113"/>
    <w:rsid w:val="00B33FCE"/>
    <w:rsid w:val="00B65D29"/>
    <w:rsid w:val="00B7550A"/>
    <w:rsid w:val="00B808A4"/>
    <w:rsid w:val="00B86F92"/>
    <w:rsid w:val="00B877CB"/>
    <w:rsid w:val="00B90560"/>
    <w:rsid w:val="00B917D9"/>
    <w:rsid w:val="00B94CEE"/>
    <w:rsid w:val="00B95567"/>
    <w:rsid w:val="00BA3337"/>
    <w:rsid w:val="00BB2F0F"/>
    <w:rsid w:val="00BB3F10"/>
    <w:rsid w:val="00BB6C12"/>
    <w:rsid w:val="00BC4AC9"/>
    <w:rsid w:val="00BC604F"/>
    <w:rsid w:val="00BD0B14"/>
    <w:rsid w:val="00BD3F3F"/>
    <w:rsid w:val="00BD767D"/>
    <w:rsid w:val="00BE17CE"/>
    <w:rsid w:val="00BF3FFF"/>
    <w:rsid w:val="00C0242B"/>
    <w:rsid w:val="00C109C7"/>
    <w:rsid w:val="00C12265"/>
    <w:rsid w:val="00C255EC"/>
    <w:rsid w:val="00C3027B"/>
    <w:rsid w:val="00C32942"/>
    <w:rsid w:val="00C36C05"/>
    <w:rsid w:val="00C46221"/>
    <w:rsid w:val="00C46F82"/>
    <w:rsid w:val="00C511D0"/>
    <w:rsid w:val="00C6167F"/>
    <w:rsid w:val="00C617F2"/>
    <w:rsid w:val="00C61981"/>
    <w:rsid w:val="00C73B67"/>
    <w:rsid w:val="00C745D2"/>
    <w:rsid w:val="00C83B41"/>
    <w:rsid w:val="00C92A5B"/>
    <w:rsid w:val="00CA22D9"/>
    <w:rsid w:val="00CA42ED"/>
    <w:rsid w:val="00CE1765"/>
    <w:rsid w:val="00CE48AA"/>
    <w:rsid w:val="00CF611D"/>
    <w:rsid w:val="00CF737F"/>
    <w:rsid w:val="00D06F87"/>
    <w:rsid w:val="00D11943"/>
    <w:rsid w:val="00D14C04"/>
    <w:rsid w:val="00D243D7"/>
    <w:rsid w:val="00D3078E"/>
    <w:rsid w:val="00D35CB7"/>
    <w:rsid w:val="00D509F6"/>
    <w:rsid w:val="00D55742"/>
    <w:rsid w:val="00D62D92"/>
    <w:rsid w:val="00D74BB6"/>
    <w:rsid w:val="00D87CCB"/>
    <w:rsid w:val="00D90DAD"/>
    <w:rsid w:val="00D9210E"/>
    <w:rsid w:val="00D933F0"/>
    <w:rsid w:val="00D974DF"/>
    <w:rsid w:val="00DC0254"/>
    <w:rsid w:val="00DD1D45"/>
    <w:rsid w:val="00DE0E84"/>
    <w:rsid w:val="00DF1B76"/>
    <w:rsid w:val="00DF3F87"/>
    <w:rsid w:val="00E130DB"/>
    <w:rsid w:val="00E22E7E"/>
    <w:rsid w:val="00E30A05"/>
    <w:rsid w:val="00E33175"/>
    <w:rsid w:val="00E42B6C"/>
    <w:rsid w:val="00E71242"/>
    <w:rsid w:val="00E74D36"/>
    <w:rsid w:val="00E844DC"/>
    <w:rsid w:val="00E91652"/>
    <w:rsid w:val="00EB104C"/>
    <w:rsid w:val="00EB1E92"/>
    <w:rsid w:val="00ED1766"/>
    <w:rsid w:val="00EE34C3"/>
    <w:rsid w:val="00EE4F4F"/>
    <w:rsid w:val="00EE6712"/>
    <w:rsid w:val="00F04EAF"/>
    <w:rsid w:val="00F13E38"/>
    <w:rsid w:val="00F235E1"/>
    <w:rsid w:val="00F247A4"/>
    <w:rsid w:val="00F31EAD"/>
    <w:rsid w:val="00F34B26"/>
    <w:rsid w:val="00F3645D"/>
    <w:rsid w:val="00F72161"/>
    <w:rsid w:val="00F83978"/>
    <w:rsid w:val="00F85FF2"/>
    <w:rsid w:val="00FA28DF"/>
    <w:rsid w:val="00FA3A69"/>
    <w:rsid w:val="00FA4EC8"/>
    <w:rsid w:val="00FA6DCF"/>
    <w:rsid w:val="00FB4CCE"/>
    <w:rsid w:val="00FC4703"/>
    <w:rsid w:val="00FE0BFD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F14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Default">
    <w:name w:val="Default"/>
    <w:rsid w:val="0027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71112">
    <w:name w:val="WWNum171112"/>
    <w:basedOn w:val="Bezlisty"/>
    <w:rsid w:val="00C61981"/>
    <w:pPr>
      <w:numPr>
        <w:numId w:val="12"/>
      </w:numPr>
    </w:pPr>
  </w:style>
  <w:style w:type="numbering" w:customStyle="1" w:styleId="WW8Num371111">
    <w:name w:val="WW8Num371111"/>
    <w:basedOn w:val="Bezlisty"/>
    <w:rsid w:val="00C61981"/>
    <w:pPr>
      <w:numPr>
        <w:numId w:val="13"/>
      </w:numPr>
    </w:pPr>
  </w:style>
  <w:style w:type="numbering" w:customStyle="1" w:styleId="WWNum1711121">
    <w:name w:val="WWNum1711121"/>
    <w:basedOn w:val="Bezlisty"/>
    <w:rsid w:val="007D128D"/>
  </w:style>
  <w:style w:type="numbering" w:customStyle="1" w:styleId="WW8Num3711111">
    <w:name w:val="WW8Num3711111"/>
    <w:basedOn w:val="Bezlisty"/>
    <w:rsid w:val="007D128D"/>
  </w:style>
  <w:style w:type="numbering" w:customStyle="1" w:styleId="WWNum181">
    <w:name w:val="WWNum181"/>
    <w:basedOn w:val="Bezlisty"/>
    <w:rsid w:val="00A9177D"/>
    <w:pPr>
      <w:numPr>
        <w:numId w:val="14"/>
      </w:numPr>
    </w:pPr>
  </w:style>
  <w:style w:type="numbering" w:customStyle="1" w:styleId="WWNum17">
    <w:name w:val="WWNum17"/>
    <w:rsid w:val="00CF611D"/>
    <w:pPr>
      <w:numPr>
        <w:numId w:val="15"/>
      </w:numPr>
    </w:pPr>
  </w:style>
  <w:style w:type="numbering" w:customStyle="1" w:styleId="WWNum13">
    <w:name w:val="WWNum13"/>
    <w:rsid w:val="00CF611D"/>
    <w:pPr>
      <w:numPr>
        <w:numId w:val="16"/>
      </w:numPr>
    </w:pPr>
  </w:style>
  <w:style w:type="numbering" w:customStyle="1" w:styleId="WWNum15">
    <w:name w:val="WWNum15"/>
    <w:rsid w:val="00CF611D"/>
    <w:pPr>
      <w:numPr>
        <w:numId w:val="17"/>
      </w:numPr>
    </w:pPr>
  </w:style>
  <w:style w:type="numbering" w:customStyle="1" w:styleId="WWNum16">
    <w:name w:val="WWNum16"/>
    <w:rsid w:val="00CF611D"/>
    <w:pPr>
      <w:numPr>
        <w:numId w:val="18"/>
      </w:numPr>
    </w:pPr>
  </w:style>
  <w:style w:type="numbering" w:customStyle="1" w:styleId="WWNum18">
    <w:name w:val="WWNum18"/>
    <w:rsid w:val="00CF611D"/>
    <w:pPr>
      <w:numPr>
        <w:numId w:val="19"/>
      </w:numPr>
    </w:pPr>
  </w:style>
  <w:style w:type="numbering" w:customStyle="1" w:styleId="WWNum21">
    <w:name w:val="WWNum21"/>
    <w:rsid w:val="00CF611D"/>
    <w:pPr>
      <w:numPr>
        <w:numId w:val="20"/>
      </w:numPr>
    </w:pPr>
  </w:style>
  <w:style w:type="numbering" w:customStyle="1" w:styleId="WWNum14">
    <w:name w:val="WWNum14"/>
    <w:basedOn w:val="Bezlisty"/>
    <w:rsid w:val="00CF611D"/>
    <w:pPr>
      <w:numPr>
        <w:numId w:val="21"/>
      </w:numPr>
    </w:pPr>
  </w:style>
  <w:style w:type="numbering" w:customStyle="1" w:styleId="WWNum1711122">
    <w:name w:val="WWNum1711122"/>
    <w:basedOn w:val="Bezlisty"/>
    <w:rsid w:val="003A4B66"/>
  </w:style>
  <w:style w:type="numbering" w:customStyle="1" w:styleId="WW8Num3711112">
    <w:name w:val="WW8Num3711112"/>
    <w:basedOn w:val="Bezlisty"/>
    <w:rsid w:val="003A4B6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17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17D9"/>
    <w:rPr>
      <w:rFonts w:ascii="Cambria" w:eastAsia="Cambria" w:hAnsi="Cambria" w:cs="Times New Roman"/>
    </w:rPr>
  </w:style>
  <w:style w:type="numbering" w:customStyle="1" w:styleId="WWNum1711123">
    <w:name w:val="WWNum1711123"/>
    <w:basedOn w:val="Bezlisty"/>
    <w:rsid w:val="00016EDD"/>
  </w:style>
  <w:style w:type="numbering" w:customStyle="1" w:styleId="WW8Num3711113">
    <w:name w:val="WW8Num3711113"/>
    <w:basedOn w:val="Bezlisty"/>
    <w:rsid w:val="0001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2021-09-02T11:31:00Z</dcterms:created>
  <dcterms:modified xsi:type="dcterms:W3CDTF">2021-11-03T09:18:00Z</dcterms:modified>
</cp:coreProperties>
</file>