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1F6ED105" w:rsidR="008B7DE4" w:rsidRDefault="008B7DE4" w:rsidP="008A5164">
      <w:pPr>
        <w:spacing w:before="60" w:after="60"/>
        <w:jc w:val="both"/>
        <w:rPr>
          <w:rFonts w:ascii="Times New Roman" w:hAnsi="Times New Roman" w:cs="Times New Roman"/>
          <w:bCs/>
          <w:sz w:val="24"/>
          <w:szCs w:val="24"/>
          <w:lang w:eastAsia="pl-PL"/>
        </w:rPr>
      </w:pPr>
    </w:p>
    <w:p w14:paraId="79557784" w14:textId="77777777" w:rsidR="000A7546" w:rsidRPr="00DB7E33" w:rsidRDefault="000A7546" w:rsidP="008A5164">
      <w:pPr>
        <w:spacing w:before="60" w:after="60"/>
        <w:jc w:val="both"/>
        <w:rPr>
          <w:rFonts w:ascii="Times New Roman" w:hAnsi="Times New Roman" w:cs="Times New Roman"/>
          <w:bCs/>
          <w:sz w:val="24"/>
          <w:szCs w:val="24"/>
          <w:lang w:eastAsia="pl-PL"/>
        </w:rPr>
      </w:pPr>
    </w:p>
    <w:p w14:paraId="0ED43AE4" w14:textId="64EA3B93" w:rsidR="008A5164" w:rsidRPr="00AD2A71" w:rsidRDefault="008A5164" w:rsidP="008A5164">
      <w:pPr>
        <w:spacing w:before="60" w:after="60"/>
        <w:jc w:val="both"/>
        <w:rPr>
          <w:rFonts w:ascii="Times New Roman" w:hAnsi="Times New Roman" w:cs="Times New Roman"/>
          <w:bCs/>
          <w:sz w:val="24"/>
          <w:szCs w:val="24"/>
          <w:lang w:eastAsia="pl-PL"/>
        </w:rPr>
      </w:pPr>
      <w:r w:rsidRPr="00AD2A71">
        <w:rPr>
          <w:rFonts w:ascii="Times New Roman" w:hAnsi="Times New Roman" w:cs="Times New Roman"/>
          <w:bCs/>
          <w:sz w:val="24"/>
          <w:szCs w:val="24"/>
          <w:lang w:eastAsia="pl-PL"/>
        </w:rPr>
        <w:t xml:space="preserve">Uniwersyteckie Centrum Kliniczne im. prof. K. Gibińskiego  </w:t>
      </w:r>
    </w:p>
    <w:p w14:paraId="7EE3F997" w14:textId="77777777" w:rsidR="008A5164" w:rsidRPr="00AD2A71" w:rsidRDefault="008A5164" w:rsidP="008A5164">
      <w:pPr>
        <w:spacing w:before="60" w:after="60"/>
        <w:jc w:val="both"/>
        <w:rPr>
          <w:rFonts w:ascii="Times New Roman" w:hAnsi="Times New Roman" w:cs="Times New Roman"/>
          <w:bCs/>
          <w:sz w:val="24"/>
          <w:szCs w:val="24"/>
          <w:lang w:eastAsia="pl-PL"/>
        </w:rPr>
      </w:pPr>
      <w:r w:rsidRPr="00AD2A71">
        <w:rPr>
          <w:rFonts w:ascii="Times New Roman" w:hAnsi="Times New Roman" w:cs="Times New Roman"/>
          <w:bCs/>
          <w:sz w:val="24"/>
          <w:szCs w:val="24"/>
          <w:lang w:eastAsia="pl-PL"/>
        </w:rPr>
        <w:t>Śląskiego Uniwersytetu Medycznego w Katowicach</w:t>
      </w:r>
    </w:p>
    <w:p w14:paraId="0AEB21FA" w14:textId="77777777" w:rsidR="008A5164" w:rsidRPr="00AD2A71" w:rsidRDefault="008A5164" w:rsidP="008A5164">
      <w:pPr>
        <w:spacing w:before="60" w:after="60"/>
        <w:jc w:val="both"/>
        <w:rPr>
          <w:rFonts w:ascii="Times New Roman" w:hAnsi="Times New Roman" w:cs="Times New Roman"/>
          <w:bCs/>
          <w:sz w:val="24"/>
          <w:szCs w:val="24"/>
          <w:lang w:eastAsia="pl-PL"/>
        </w:rPr>
      </w:pPr>
      <w:bookmarkStart w:id="0" w:name="_Hlk502651922"/>
      <w:r w:rsidRPr="00AD2A71">
        <w:rPr>
          <w:rFonts w:ascii="Times New Roman" w:hAnsi="Times New Roman" w:cs="Times New Roman"/>
          <w:bCs/>
          <w:sz w:val="24"/>
          <w:szCs w:val="24"/>
          <w:lang w:eastAsia="pl-PL"/>
        </w:rPr>
        <w:t xml:space="preserve">40-514 Katowice ul. Ceglana 35     </w:t>
      </w:r>
    </w:p>
    <w:bookmarkEnd w:id="0"/>
    <w:p w14:paraId="79831AB4" w14:textId="77777777" w:rsidR="008A5164" w:rsidRPr="00AD2A71"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AD2A71"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AD2A71"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AD2A71" w:rsidRDefault="00CC5192" w:rsidP="00CC5192">
      <w:pPr>
        <w:spacing w:after="0" w:line="240" w:lineRule="auto"/>
        <w:rPr>
          <w:rFonts w:ascii="Times New Roman" w:eastAsia="Times New Roman" w:hAnsi="Times New Roman" w:cs="Times New Roman"/>
          <w:bCs/>
          <w:sz w:val="24"/>
          <w:szCs w:val="24"/>
          <w:lang w:eastAsia="pl-PL"/>
        </w:rPr>
      </w:pPr>
    </w:p>
    <w:p w14:paraId="4BB67589" w14:textId="153444FC" w:rsidR="00CC5192" w:rsidRPr="00AD2A71" w:rsidRDefault="00CC5192" w:rsidP="00CC5192">
      <w:pPr>
        <w:spacing w:after="0" w:line="240" w:lineRule="auto"/>
        <w:rPr>
          <w:rFonts w:ascii="Times New Roman" w:eastAsia="Times New Roman" w:hAnsi="Times New Roman" w:cs="Times New Roman"/>
          <w:bCs/>
          <w:sz w:val="24"/>
          <w:szCs w:val="24"/>
          <w:lang w:eastAsia="pl-PL"/>
        </w:rPr>
      </w:pPr>
      <w:r w:rsidRPr="00AD2A71">
        <w:rPr>
          <w:rFonts w:ascii="Times New Roman" w:eastAsia="Times New Roman" w:hAnsi="Times New Roman" w:cs="Times New Roman"/>
          <w:bCs/>
          <w:sz w:val="24"/>
          <w:szCs w:val="24"/>
          <w:lang w:eastAsia="pl-PL"/>
        </w:rPr>
        <w:t xml:space="preserve">Znak </w:t>
      </w:r>
      <w:r w:rsidR="00CB3EE1" w:rsidRPr="00AD2A71">
        <w:rPr>
          <w:rFonts w:ascii="Times New Roman" w:eastAsia="Times New Roman" w:hAnsi="Times New Roman" w:cs="Times New Roman"/>
          <w:bCs/>
          <w:sz w:val="24"/>
          <w:szCs w:val="24"/>
          <w:lang w:eastAsia="pl-PL"/>
        </w:rPr>
        <w:t xml:space="preserve">sprawy : </w:t>
      </w:r>
      <w:r w:rsidR="00AB0107" w:rsidRPr="00AD2A71">
        <w:rPr>
          <w:rFonts w:ascii="Times New Roman" w:eastAsia="Times New Roman" w:hAnsi="Times New Roman" w:cs="Times New Roman"/>
          <w:bCs/>
          <w:sz w:val="24"/>
          <w:szCs w:val="24"/>
          <w:lang w:eastAsia="pl-PL"/>
        </w:rPr>
        <w:t>DZP.381</w:t>
      </w:r>
      <w:r w:rsidR="00991A84" w:rsidRPr="00AD2A71">
        <w:rPr>
          <w:rFonts w:ascii="Times New Roman" w:eastAsia="Times New Roman" w:hAnsi="Times New Roman" w:cs="Times New Roman"/>
          <w:bCs/>
          <w:sz w:val="24"/>
          <w:szCs w:val="24"/>
          <w:lang w:eastAsia="pl-PL"/>
        </w:rPr>
        <w:t>.</w:t>
      </w:r>
      <w:r w:rsidR="00CF2570" w:rsidRPr="00AD2A71">
        <w:rPr>
          <w:rFonts w:ascii="Times New Roman" w:eastAsia="Times New Roman" w:hAnsi="Times New Roman" w:cs="Times New Roman"/>
          <w:bCs/>
          <w:sz w:val="24"/>
          <w:szCs w:val="24"/>
          <w:lang w:eastAsia="pl-PL"/>
        </w:rPr>
        <w:t>40A</w:t>
      </w:r>
      <w:r w:rsidR="00405792" w:rsidRPr="00AD2A71">
        <w:rPr>
          <w:rFonts w:ascii="Times New Roman" w:eastAsia="Times New Roman" w:hAnsi="Times New Roman" w:cs="Times New Roman"/>
          <w:bCs/>
          <w:sz w:val="24"/>
          <w:szCs w:val="24"/>
          <w:lang w:eastAsia="pl-PL"/>
        </w:rPr>
        <w:t>.2022</w:t>
      </w:r>
    </w:p>
    <w:p w14:paraId="31C7EA1A"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AD2A71"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AD2A71">
        <w:rPr>
          <w:rFonts w:ascii="Times New Roman" w:eastAsia="Times New Roman" w:hAnsi="Times New Roman" w:cs="Times New Roman"/>
          <w:b/>
          <w:bCs/>
          <w:sz w:val="24"/>
          <w:szCs w:val="24"/>
          <w:lang w:eastAsia="pl-PL"/>
        </w:rPr>
        <w:t xml:space="preserve">                      SPECYFIKACJA  WARUNKÓW ZAMÓWIENIA</w:t>
      </w:r>
      <w:r w:rsidR="008A5164" w:rsidRPr="00AD2A71">
        <w:rPr>
          <w:rFonts w:ascii="Times New Roman" w:eastAsia="Times New Roman" w:hAnsi="Times New Roman" w:cs="Times New Roman"/>
          <w:b/>
          <w:bCs/>
          <w:sz w:val="24"/>
          <w:szCs w:val="24"/>
          <w:lang w:eastAsia="pl-PL"/>
        </w:rPr>
        <w:t xml:space="preserve"> (SWZ)</w:t>
      </w:r>
    </w:p>
    <w:p w14:paraId="0F9DF8EE"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p>
    <w:p w14:paraId="1479AC52" w14:textId="6CFFE662" w:rsidR="00CC5192" w:rsidRPr="00AD2A71"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AD2A71">
        <w:rPr>
          <w:rFonts w:ascii="Times New Roman" w:eastAsia="Times New Roman" w:hAnsi="Times New Roman" w:cs="Times New Roman"/>
          <w:b/>
          <w:bCs/>
          <w:sz w:val="24"/>
          <w:szCs w:val="24"/>
          <w:lang w:eastAsia="pl-PL"/>
        </w:rPr>
        <w:t>na</w:t>
      </w:r>
      <w:r w:rsidR="00CC5192" w:rsidRPr="00AD2A71">
        <w:rPr>
          <w:rFonts w:ascii="Times New Roman" w:eastAsia="Times New Roman" w:hAnsi="Times New Roman" w:cs="Times New Roman"/>
          <w:b/>
          <w:bCs/>
          <w:sz w:val="24"/>
          <w:szCs w:val="24"/>
          <w:lang w:eastAsia="pl-PL"/>
        </w:rPr>
        <w:t xml:space="preserve"> </w:t>
      </w:r>
      <w:r w:rsidR="00CF2570" w:rsidRPr="00AD2A71">
        <w:rPr>
          <w:rFonts w:ascii="Times New Roman" w:eastAsia="Lucida Sans Unicode" w:hAnsi="Times New Roman" w:cs="Times New Roman"/>
          <w:b/>
          <w:bCs/>
          <w:kern w:val="1"/>
          <w:sz w:val="24"/>
          <w:szCs w:val="24"/>
          <w:lang w:eastAsia="hi-IN" w:bidi="hi-IN"/>
        </w:rPr>
        <w:t>Obsługę serwisową aparatury endoskopowej i endo-ultrasonograficznej</w:t>
      </w:r>
    </w:p>
    <w:p w14:paraId="1AD47A64" w14:textId="77777777" w:rsidR="00CC5192" w:rsidRPr="00AD2A71"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AD2A71"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B40C74" w:rsidR="00C874F7" w:rsidRPr="00AD2A71" w:rsidRDefault="00C874F7" w:rsidP="00D67187">
      <w:p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Postępowanie o udzielenie zamówienia prowadzone jest w trybie </w:t>
      </w:r>
      <w:r w:rsidRPr="00AD2A71">
        <w:rPr>
          <w:rFonts w:ascii="Times New Roman" w:eastAsia="Times New Roman" w:hAnsi="Times New Roman" w:cs="Times New Roman"/>
          <w:b/>
          <w:sz w:val="24"/>
          <w:szCs w:val="24"/>
          <w:lang w:eastAsia="pl-PL"/>
        </w:rPr>
        <w:t>przetargu nieograniczonego  powyżej 1</w:t>
      </w:r>
      <w:r w:rsidR="00405792" w:rsidRPr="00AD2A71">
        <w:rPr>
          <w:rFonts w:ascii="Times New Roman" w:eastAsia="Times New Roman" w:hAnsi="Times New Roman" w:cs="Times New Roman"/>
          <w:b/>
          <w:sz w:val="24"/>
          <w:szCs w:val="24"/>
          <w:lang w:eastAsia="pl-PL"/>
        </w:rPr>
        <w:t>40</w:t>
      </w:r>
      <w:r w:rsidRPr="00AD2A71">
        <w:rPr>
          <w:rFonts w:ascii="Times New Roman" w:eastAsia="Times New Roman" w:hAnsi="Times New Roman" w:cs="Times New Roman"/>
          <w:b/>
          <w:sz w:val="24"/>
          <w:szCs w:val="24"/>
          <w:lang w:eastAsia="pl-PL"/>
        </w:rPr>
        <w:t xml:space="preserve"> 000 EURO</w:t>
      </w:r>
      <w:r w:rsidRPr="00AD2A71">
        <w:rPr>
          <w:rFonts w:ascii="Times New Roman" w:eastAsia="Times New Roman" w:hAnsi="Times New Roman" w:cs="Times New Roman"/>
          <w:sz w:val="24"/>
          <w:szCs w:val="24"/>
          <w:lang w:eastAsia="pl-PL"/>
        </w:rPr>
        <w:t xml:space="preserve"> na podstawie ustawy z dnia </w:t>
      </w:r>
      <w:r w:rsidR="00CB3EE1" w:rsidRPr="00AD2A71">
        <w:rPr>
          <w:rFonts w:ascii="Times New Roman" w:eastAsia="Times New Roman" w:hAnsi="Times New Roman" w:cs="Times New Roman"/>
          <w:sz w:val="24"/>
          <w:szCs w:val="24"/>
          <w:lang w:eastAsia="pl-PL"/>
        </w:rPr>
        <w:t>11</w:t>
      </w:r>
      <w:r w:rsidRPr="00AD2A71">
        <w:rPr>
          <w:rFonts w:ascii="Times New Roman" w:eastAsia="Times New Roman" w:hAnsi="Times New Roman" w:cs="Times New Roman"/>
          <w:sz w:val="24"/>
          <w:szCs w:val="24"/>
          <w:lang w:eastAsia="pl-PL"/>
        </w:rPr>
        <w:t xml:space="preserve"> </w:t>
      </w:r>
      <w:r w:rsidR="00CB3EE1" w:rsidRPr="00AD2A71">
        <w:rPr>
          <w:rFonts w:ascii="Times New Roman" w:eastAsia="Times New Roman" w:hAnsi="Times New Roman" w:cs="Times New Roman"/>
          <w:sz w:val="24"/>
          <w:szCs w:val="24"/>
          <w:lang w:eastAsia="pl-PL"/>
        </w:rPr>
        <w:t>września</w:t>
      </w:r>
      <w:r w:rsidRPr="00AD2A71">
        <w:rPr>
          <w:rFonts w:ascii="Times New Roman" w:eastAsia="Times New Roman" w:hAnsi="Times New Roman" w:cs="Times New Roman"/>
          <w:sz w:val="24"/>
          <w:szCs w:val="24"/>
          <w:lang w:eastAsia="pl-PL"/>
        </w:rPr>
        <w:t xml:space="preserve"> 20</w:t>
      </w:r>
      <w:r w:rsidR="00CB3EE1" w:rsidRPr="00AD2A71">
        <w:rPr>
          <w:rFonts w:ascii="Times New Roman" w:eastAsia="Times New Roman" w:hAnsi="Times New Roman" w:cs="Times New Roman"/>
          <w:sz w:val="24"/>
          <w:szCs w:val="24"/>
          <w:lang w:eastAsia="pl-PL"/>
        </w:rPr>
        <w:t>19</w:t>
      </w:r>
      <w:r w:rsidRPr="00AD2A71">
        <w:rPr>
          <w:rFonts w:ascii="Times New Roman" w:eastAsia="Times New Roman" w:hAnsi="Times New Roman" w:cs="Times New Roman"/>
          <w:sz w:val="24"/>
          <w:szCs w:val="24"/>
          <w:lang w:eastAsia="pl-PL"/>
        </w:rPr>
        <w:t xml:space="preserve"> roku</w:t>
      </w:r>
      <w:r w:rsidR="008A5164" w:rsidRPr="00AD2A71">
        <w:rPr>
          <w:rFonts w:ascii="Times New Roman" w:eastAsia="Times New Roman" w:hAnsi="Times New Roman" w:cs="Times New Roman"/>
          <w:sz w:val="24"/>
          <w:szCs w:val="24"/>
          <w:lang w:eastAsia="pl-PL"/>
        </w:rPr>
        <w:t xml:space="preserve"> </w:t>
      </w:r>
      <w:r w:rsidRPr="00AD2A71">
        <w:rPr>
          <w:rFonts w:ascii="Times New Roman" w:eastAsia="Times New Roman" w:hAnsi="Times New Roman" w:cs="Times New Roman"/>
          <w:sz w:val="24"/>
          <w:szCs w:val="24"/>
          <w:lang w:eastAsia="pl-PL"/>
        </w:rPr>
        <w:t xml:space="preserve"> Prawo Zamówień Publicznych (Dz. U. z 2019 r. poz. </w:t>
      </w:r>
      <w:r w:rsidR="00CB3EE1" w:rsidRPr="00AD2A71">
        <w:rPr>
          <w:rFonts w:ascii="Times New Roman" w:eastAsia="Times New Roman" w:hAnsi="Times New Roman" w:cs="Times New Roman"/>
          <w:sz w:val="24"/>
          <w:szCs w:val="24"/>
          <w:lang w:eastAsia="pl-PL"/>
        </w:rPr>
        <w:t>2019 z późn. zm</w:t>
      </w:r>
      <w:r w:rsidRPr="00AD2A71">
        <w:rPr>
          <w:rFonts w:ascii="Times New Roman" w:eastAsia="Times New Roman" w:hAnsi="Times New Roman" w:cs="Times New Roman"/>
          <w:sz w:val="24"/>
          <w:szCs w:val="24"/>
          <w:lang w:eastAsia="pl-PL"/>
        </w:rPr>
        <w:t>.</w:t>
      </w:r>
      <w:r w:rsidR="002F6DDF" w:rsidRPr="00AD2A71">
        <w:rPr>
          <w:rFonts w:ascii="Times New Roman" w:eastAsia="Times New Roman" w:hAnsi="Times New Roman" w:cs="Times New Roman"/>
          <w:sz w:val="24"/>
          <w:szCs w:val="24"/>
          <w:lang w:eastAsia="pl-PL"/>
        </w:rPr>
        <w:t>)</w:t>
      </w:r>
    </w:p>
    <w:p w14:paraId="2F956CF9" w14:textId="77777777" w:rsidR="00CC5192" w:rsidRPr="00AD2A71"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AD2A71"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AD2A71"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AD2A71" w:rsidRDefault="00CC5192" w:rsidP="008A5164">
      <w:pPr>
        <w:jc w:val="both"/>
        <w:rPr>
          <w:rFonts w:ascii="Times New Roman" w:hAnsi="Times New Roman" w:cs="Times New Roman"/>
          <w:bCs/>
          <w:sz w:val="24"/>
          <w:szCs w:val="24"/>
          <w:lang w:eastAsia="pl-PL"/>
        </w:rPr>
      </w:pPr>
      <w:r w:rsidRPr="00AD2A71">
        <w:rPr>
          <w:rFonts w:ascii="Times New Roman" w:eastAsia="Times New Roman" w:hAnsi="Times New Roman" w:cs="Times New Roman"/>
          <w:bCs/>
          <w:sz w:val="24"/>
          <w:szCs w:val="24"/>
          <w:lang w:eastAsia="pl-PL"/>
        </w:rPr>
        <w:t xml:space="preserve">                                                              </w:t>
      </w:r>
    </w:p>
    <w:p w14:paraId="56AAE602" w14:textId="77777777" w:rsidR="008A5164" w:rsidRPr="00AD2A71" w:rsidRDefault="008A5164" w:rsidP="008A5164">
      <w:pPr>
        <w:jc w:val="right"/>
        <w:rPr>
          <w:rFonts w:ascii="Times New Roman" w:hAnsi="Times New Roman" w:cs="Times New Roman"/>
          <w:sz w:val="24"/>
          <w:szCs w:val="24"/>
        </w:rPr>
      </w:pPr>
      <w:r w:rsidRPr="00AD2A71">
        <w:rPr>
          <w:rFonts w:ascii="Times New Roman" w:hAnsi="Times New Roman" w:cs="Times New Roman"/>
          <w:sz w:val="24"/>
          <w:szCs w:val="24"/>
        </w:rPr>
        <w:t>Zatwierdzam SWZ wraz z załącznikami</w:t>
      </w:r>
    </w:p>
    <w:p w14:paraId="7F314398" w14:textId="77777777" w:rsidR="00405792" w:rsidRPr="00AD2A71" w:rsidRDefault="00405792" w:rsidP="00405792">
      <w:pPr>
        <w:spacing w:line="360" w:lineRule="auto"/>
        <w:jc w:val="center"/>
        <w:rPr>
          <w:rFonts w:ascii="Times New Roman" w:hAnsi="Times New Roman" w:cs="Times New Roman"/>
          <w:bCs/>
          <w:sz w:val="24"/>
          <w:szCs w:val="24"/>
        </w:rPr>
      </w:pPr>
    </w:p>
    <w:p w14:paraId="1FFB0DA4" w14:textId="30C69909" w:rsidR="00405792" w:rsidRPr="00AD2A71" w:rsidRDefault="00405792" w:rsidP="00405792">
      <w:pPr>
        <w:spacing w:after="0" w:line="240" w:lineRule="auto"/>
        <w:ind w:left="1416" w:firstLine="4113"/>
        <w:jc w:val="center"/>
        <w:rPr>
          <w:rFonts w:ascii="Times New Roman" w:eastAsia="Cambria" w:hAnsi="Times New Roman" w:cs="Times New Roman"/>
          <w:noProof/>
          <w:sz w:val="24"/>
          <w:szCs w:val="24"/>
          <w:lang w:eastAsia="pl-PL"/>
        </w:rPr>
      </w:pPr>
      <w:r w:rsidRPr="00AD2A71">
        <w:rPr>
          <w:rFonts w:ascii="Times New Roman" w:hAnsi="Times New Roman" w:cs="Times New Roman"/>
          <w:noProof/>
          <w:sz w:val="24"/>
          <w:szCs w:val="24"/>
          <w:lang w:eastAsia="pl-PL"/>
        </w:rPr>
        <w:drawing>
          <wp:inline distT="0" distB="0" distL="0" distR="0" wp14:anchorId="09B08E15" wp14:editId="55477A7E">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D4703F2" w14:textId="77777777"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14:paraId="286F6409" w14:textId="5BBC477F" w:rsidR="00405792" w:rsidRPr="00AD2A71" w:rsidRDefault="00405792" w:rsidP="00405792">
      <w:pPr>
        <w:spacing w:after="0" w:line="240" w:lineRule="auto"/>
        <w:jc w:val="right"/>
        <w:rPr>
          <w:rFonts w:ascii="Times New Roman" w:eastAsia="Cambria" w:hAnsi="Times New Roman" w:cs="Times New Roman"/>
          <w:noProof/>
          <w:sz w:val="24"/>
          <w:szCs w:val="24"/>
          <w:lang w:eastAsia="pl-PL"/>
        </w:rPr>
      </w:pPr>
    </w:p>
    <w:p w14:paraId="610FC64D" w14:textId="353758C8"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14:paraId="2755BE35" w14:textId="77777777" w:rsidR="000A7546" w:rsidRPr="00AD2A71" w:rsidRDefault="000A7546" w:rsidP="00405792">
      <w:pPr>
        <w:spacing w:after="0" w:line="240" w:lineRule="auto"/>
        <w:jc w:val="right"/>
        <w:rPr>
          <w:rFonts w:ascii="Times New Roman" w:eastAsia="Cambria" w:hAnsi="Times New Roman" w:cs="Times New Roman"/>
          <w:noProof/>
          <w:sz w:val="24"/>
          <w:szCs w:val="24"/>
          <w:lang w:eastAsia="pl-PL"/>
        </w:rPr>
      </w:pPr>
    </w:p>
    <w:p w14:paraId="548C2062" w14:textId="77777777" w:rsidR="00405792" w:rsidRPr="00AD2A71" w:rsidRDefault="00405792" w:rsidP="00405792">
      <w:pPr>
        <w:spacing w:after="0" w:line="240" w:lineRule="auto"/>
        <w:jc w:val="right"/>
        <w:rPr>
          <w:rFonts w:ascii="Times New Roman" w:eastAsia="Times New Roman" w:hAnsi="Times New Roman" w:cs="Times New Roman"/>
          <w:bCs/>
          <w:noProof/>
          <w:sz w:val="24"/>
          <w:szCs w:val="24"/>
          <w:lang w:eastAsia="pl-PL"/>
        </w:rPr>
      </w:pPr>
    </w:p>
    <w:p w14:paraId="1EC3265F" w14:textId="3F84A11E" w:rsidR="00405792" w:rsidRPr="00AD2A71" w:rsidRDefault="00405792" w:rsidP="00405792">
      <w:pPr>
        <w:spacing w:line="360" w:lineRule="auto"/>
        <w:rPr>
          <w:rFonts w:ascii="Times New Roman" w:hAnsi="Times New Roman" w:cs="Times New Roman"/>
          <w:bCs/>
          <w:sz w:val="24"/>
          <w:szCs w:val="24"/>
          <w:lang w:eastAsia="pl-PL"/>
        </w:rPr>
      </w:pPr>
      <w:r w:rsidRPr="00AD2A71">
        <w:rPr>
          <w:rFonts w:ascii="Times New Roman" w:hAnsi="Times New Roman" w:cs="Times New Roman"/>
          <w:bCs/>
          <w:sz w:val="24"/>
          <w:szCs w:val="24"/>
          <w:lang w:eastAsia="pl-PL"/>
        </w:rPr>
        <w:t xml:space="preserve">Katowice. dn. </w:t>
      </w:r>
      <w:r w:rsidR="00874F8A" w:rsidRPr="00AD2A71">
        <w:rPr>
          <w:rFonts w:ascii="Times New Roman" w:hAnsi="Times New Roman" w:cs="Times New Roman"/>
          <w:bCs/>
          <w:sz w:val="24"/>
          <w:szCs w:val="24"/>
          <w:lang w:eastAsia="pl-PL"/>
        </w:rPr>
        <w:t>26</w:t>
      </w:r>
      <w:r w:rsidRPr="00AD2A71">
        <w:rPr>
          <w:rFonts w:ascii="Times New Roman" w:hAnsi="Times New Roman" w:cs="Times New Roman"/>
          <w:bCs/>
          <w:sz w:val="24"/>
          <w:szCs w:val="24"/>
          <w:lang w:eastAsia="pl-PL"/>
        </w:rPr>
        <w:t>.0</w:t>
      </w:r>
      <w:r w:rsidR="00AB6A44" w:rsidRPr="00AD2A71">
        <w:rPr>
          <w:rFonts w:ascii="Times New Roman" w:hAnsi="Times New Roman" w:cs="Times New Roman"/>
          <w:bCs/>
          <w:sz w:val="24"/>
          <w:szCs w:val="24"/>
          <w:lang w:eastAsia="pl-PL"/>
        </w:rPr>
        <w:t>5</w:t>
      </w:r>
      <w:r w:rsidRPr="00AD2A71">
        <w:rPr>
          <w:rFonts w:ascii="Times New Roman" w:hAnsi="Times New Roman" w:cs="Times New Roman"/>
          <w:bCs/>
          <w:sz w:val="24"/>
          <w:szCs w:val="24"/>
          <w:lang w:eastAsia="pl-PL"/>
        </w:rPr>
        <w:t>.2022 r.</w:t>
      </w:r>
    </w:p>
    <w:p w14:paraId="72B901DF" w14:textId="50AFAC3D" w:rsidR="00CF2570" w:rsidRPr="00AD2A71" w:rsidRDefault="00CF2570" w:rsidP="00405792">
      <w:pPr>
        <w:spacing w:line="360" w:lineRule="auto"/>
        <w:rPr>
          <w:rFonts w:ascii="Times New Roman" w:hAnsi="Times New Roman" w:cs="Times New Roman"/>
          <w:bCs/>
          <w:sz w:val="24"/>
          <w:szCs w:val="24"/>
          <w:lang w:eastAsia="pl-PL"/>
        </w:rPr>
      </w:pPr>
    </w:p>
    <w:p w14:paraId="7E6F7666" w14:textId="77777777" w:rsidR="00CF2570" w:rsidRPr="00AD2A71" w:rsidRDefault="00CF2570" w:rsidP="00405792">
      <w:pPr>
        <w:spacing w:line="360" w:lineRule="auto"/>
        <w:rPr>
          <w:rFonts w:ascii="Times New Roman" w:hAnsi="Times New Roman" w:cs="Times New Roman"/>
          <w:bCs/>
          <w:sz w:val="24"/>
          <w:szCs w:val="24"/>
          <w:lang w:eastAsia="pl-PL"/>
        </w:rPr>
      </w:pPr>
    </w:p>
    <w:p w14:paraId="041025EF" w14:textId="77777777" w:rsidR="00CC5192" w:rsidRPr="00AD2A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lastRenderedPageBreak/>
        <w:t>I. Zamawiający:</w:t>
      </w:r>
    </w:p>
    <w:p w14:paraId="7A8C0302"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Śląskiego Uniwersytetu Medycznego w Katowicach</w:t>
      </w:r>
    </w:p>
    <w:p w14:paraId="3B9AB166"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bookmarkStart w:id="1" w:name="_Hlk98149939"/>
      <w:r w:rsidRPr="00AD2A71">
        <w:rPr>
          <w:rFonts w:ascii="Times New Roman" w:eastAsia="Times New Roman" w:hAnsi="Times New Roman" w:cs="Times New Roman"/>
          <w:sz w:val="24"/>
          <w:szCs w:val="24"/>
          <w:lang w:eastAsia="pl-PL"/>
        </w:rPr>
        <w:t>40-514 Katowice</w:t>
      </w:r>
      <w:bookmarkEnd w:id="1"/>
      <w:r w:rsidRPr="00AD2A71">
        <w:rPr>
          <w:rFonts w:ascii="Times New Roman" w:eastAsia="Times New Roman" w:hAnsi="Times New Roman" w:cs="Times New Roman"/>
          <w:sz w:val="24"/>
          <w:szCs w:val="24"/>
          <w:lang w:eastAsia="pl-PL"/>
        </w:rPr>
        <w:t>, ul. Ceglana 35</w:t>
      </w:r>
    </w:p>
    <w:p w14:paraId="38946315" w14:textId="77777777" w:rsidR="00CC5192" w:rsidRPr="00AD2A71" w:rsidRDefault="00CC5192" w:rsidP="00CC5192">
      <w:p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NIP: 954-22-74-017 Regon: 001325767</w:t>
      </w:r>
    </w:p>
    <w:p w14:paraId="2FA9EBFB" w14:textId="77777777" w:rsidR="006B6E67" w:rsidRPr="00AD2A71" w:rsidRDefault="00CB3EE1" w:rsidP="00CC5192">
      <w:p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Tel. 32/3581200 lub 32/358-14</w:t>
      </w:r>
      <w:r w:rsidR="00CC5192" w:rsidRPr="00AD2A71">
        <w:rPr>
          <w:rFonts w:ascii="Times New Roman" w:eastAsia="Times New Roman" w:hAnsi="Times New Roman" w:cs="Times New Roman"/>
          <w:sz w:val="24"/>
          <w:szCs w:val="24"/>
          <w:lang w:eastAsia="pl-PL"/>
        </w:rPr>
        <w:t>-</w:t>
      </w:r>
      <w:r w:rsidRPr="00AD2A71">
        <w:rPr>
          <w:rFonts w:ascii="Times New Roman" w:eastAsia="Times New Roman" w:hAnsi="Times New Roman" w:cs="Times New Roman"/>
          <w:sz w:val="24"/>
          <w:szCs w:val="24"/>
          <w:lang w:eastAsia="pl-PL"/>
        </w:rPr>
        <w:t>4</w:t>
      </w:r>
      <w:r w:rsidR="00CC5192" w:rsidRPr="00AD2A71">
        <w:rPr>
          <w:rFonts w:ascii="Times New Roman" w:eastAsia="Times New Roman" w:hAnsi="Times New Roman" w:cs="Times New Roman"/>
          <w:sz w:val="24"/>
          <w:szCs w:val="24"/>
          <w:lang w:eastAsia="pl-PL"/>
        </w:rPr>
        <w:t xml:space="preserve">2   </w:t>
      </w:r>
    </w:p>
    <w:p w14:paraId="24CEBD60" w14:textId="77777777" w:rsidR="00590B5D" w:rsidRPr="00AD2A71" w:rsidRDefault="00590B5D" w:rsidP="00590B5D">
      <w:pPr>
        <w:spacing w:after="0" w:line="240" w:lineRule="auto"/>
        <w:rPr>
          <w:rFonts w:ascii="Times New Roman" w:eastAsia="Times New Roman" w:hAnsi="Times New Roman" w:cs="Times New Roman"/>
          <w:bCs/>
          <w:sz w:val="24"/>
          <w:szCs w:val="24"/>
          <w:lang w:eastAsia="pl-PL"/>
        </w:rPr>
      </w:pPr>
      <w:r w:rsidRPr="00AD2A71">
        <w:rPr>
          <w:rFonts w:ascii="Times New Roman" w:eastAsia="Times New Roman" w:hAnsi="Times New Roman" w:cs="Times New Roman"/>
          <w:bCs/>
          <w:sz w:val="24"/>
          <w:szCs w:val="24"/>
          <w:lang w:eastAsia="pl-PL"/>
        </w:rPr>
        <w:t xml:space="preserve">Adres strony www: </w:t>
      </w:r>
      <w:hyperlink r:id="rId9" w:history="1">
        <w:r w:rsidRPr="00AD2A71">
          <w:rPr>
            <w:rFonts w:ascii="Times New Roman" w:eastAsia="Calibri" w:hAnsi="Times New Roman" w:cs="Times New Roman"/>
            <w:sz w:val="24"/>
            <w:szCs w:val="24"/>
          </w:rPr>
          <w:t>https://www.uck.katowice.pl</w:t>
        </w:r>
      </w:hyperlink>
    </w:p>
    <w:p w14:paraId="2A43C067" w14:textId="77777777" w:rsidR="005605BE" w:rsidRPr="00AD2A71" w:rsidRDefault="00590B5D" w:rsidP="00590B5D">
      <w:pPr>
        <w:spacing w:after="0" w:line="240" w:lineRule="auto"/>
        <w:rPr>
          <w:rFonts w:ascii="Times New Roman" w:eastAsia="Calibri" w:hAnsi="Times New Roman" w:cs="Times New Roman"/>
          <w:sz w:val="24"/>
          <w:szCs w:val="24"/>
        </w:rPr>
      </w:pPr>
      <w:r w:rsidRPr="00AD2A71">
        <w:rPr>
          <w:rFonts w:ascii="Times New Roman" w:eastAsia="Times New Roman" w:hAnsi="Times New Roman" w:cs="Times New Roman"/>
          <w:bCs/>
          <w:sz w:val="24"/>
          <w:szCs w:val="24"/>
          <w:lang w:eastAsia="pl-PL"/>
        </w:rPr>
        <w:t xml:space="preserve">e-mail: </w:t>
      </w:r>
      <w:hyperlink r:id="rId10" w:history="1">
        <w:r w:rsidRPr="00AD2A71">
          <w:rPr>
            <w:rFonts w:ascii="Times New Roman" w:eastAsia="Calibri" w:hAnsi="Times New Roman" w:cs="Times New Roman"/>
            <w:sz w:val="24"/>
            <w:szCs w:val="24"/>
          </w:rPr>
          <w:t>bzp@uck.katowice.pl</w:t>
        </w:r>
      </w:hyperlink>
      <w:r w:rsidRPr="00AD2A71">
        <w:rPr>
          <w:rFonts w:ascii="Times New Roman" w:eastAsia="Times New Roman" w:hAnsi="Times New Roman" w:cs="Times New Roman"/>
          <w:bCs/>
          <w:sz w:val="24"/>
          <w:szCs w:val="24"/>
          <w:lang w:eastAsia="pl-PL"/>
        </w:rPr>
        <w:t xml:space="preserve"> lub </w:t>
      </w:r>
      <w:hyperlink r:id="rId11" w:history="1">
        <w:r w:rsidR="00855821" w:rsidRPr="00AD2A71">
          <w:rPr>
            <w:rFonts w:ascii="Times New Roman" w:eastAsia="Calibri" w:hAnsi="Times New Roman" w:cs="Times New Roman"/>
            <w:sz w:val="24"/>
            <w:szCs w:val="24"/>
          </w:rPr>
          <w:t>ekamzela@uck.katowice.pl</w:t>
        </w:r>
      </w:hyperlink>
    </w:p>
    <w:p w14:paraId="0438EF90" w14:textId="77777777" w:rsidR="00CC5192" w:rsidRPr="00AD2A71" w:rsidRDefault="00590B5D" w:rsidP="00590B5D">
      <w:pPr>
        <w:spacing w:after="0" w:line="240" w:lineRule="auto"/>
        <w:rPr>
          <w:rFonts w:ascii="Times New Roman" w:eastAsia="Times New Roman" w:hAnsi="Times New Roman" w:cs="Times New Roman"/>
          <w:bCs/>
          <w:sz w:val="24"/>
          <w:szCs w:val="24"/>
          <w:lang w:eastAsia="pl-PL"/>
        </w:rPr>
      </w:pPr>
      <w:r w:rsidRPr="00AD2A71">
        <w:rPr>
          <w:rFonts w:ascii="Times New Roman" w:eastAsia="Times New Roman" w:hAnsi="Times New Roman" w:cs="Times New Roman"/>
          <w:bCs/>
          <w:sz w:val="24"/>
          <w:szCs w:val="24"/>
          <w:lang w:eastAsia="pl-PL"/>
        </w:rPr>
        <w:t xml:space="preserve"> </w:t>
      </w:r>
    </w:p>
    <w:p w14:paraId="174B0703" w14:textId="77777777" w:rsidR="00CC5192" w:rsidRPr="00AD2A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II. TRYB UDZIELENIA ZAMÓWIENIA:</w:t>
      </w:r>
    </w:p>
    <w:p w14:paraId="3458AB33" w14:textId="77777777" w:rsidR="00D634DF" w:rsidRPr="00AD2A71"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AD2A71">
        <w:rPr>
          <w:rFonts w:ascii="Times New Roman" w:eastAsia="Times New Roman" w:hAnsi="Times New Roman" w:cs="Times New Roman"/>
          <w:sz w:val="24"/>
          <w:szCs w:val="24"/>
          <w:lang w:eastAsia="pl-PL"/>
        </w:rPr>
        <w:t xml:space="preserve">11 września 2019 </w:t>
      </w:r>
      <w:r w:rsidRPr="00AD2A71">
        <w:rPr>
          <w:rFonts w:ascii="Times New Roman" w:eastAsia="Times New Roman" w:hAnsi="Times New Roman" w:cs="Times New Roman"/>
          <w:sz w:val="24"/>
          <w:szCs w:val="24"/>
          <w:lang w:eastAsia="pl-PL"/>
        </w:rPr>
        <w:t xml:space="preserve">roku Prawo Zamówień Publicznych </w:t>
      </w:r>
      <w:r w:rsidR="009C6300" w:rsidRPr="00AD2A71">
        <w:rPr>
          <w:rFonts w:ascii="Times New Roman" w:eastAsia="Times New Roman" w:hAnsi="Times New Roman" w:cs="Times New Roman"/>
          <w:sz w:val="24"/>
          <w:szCs w:val="24"/>
          <w:lang w:eastAsia="pl-PL"/>
        </w:rPr>
        <w:t>(</w:t>
      </w:r>
      <w:r w:rsidR="004165BB" w:rsidRPr="00AD2A71">
        <w:rPr>
          <w:rFonts w:ascii="Times New Roman" w:eastAsia="Times New Roman" w:hAnsi="Times New Roman" w:cs="Times New Roman"/>
          <w:sz w:val="24"/>
          <w:szCs w:val="24"/>
          <w:lang w:eastAsia="pl-PL"/>
        </w:rPr>
        <w:t xml:space="preserve">Dz. U. z 2019 r. poz. </w:t>
      </w:r>
      <w:r w:rsidR="00CB3EE1" w:rsidRPr="00AD2A71">
        <w:rPr>
          <w:rFonts w:ascii="Times New Roman" w:eastAsia="Times New Roman" w:hAnsi="Times New Roman" w:cs="Times New Roman"/>
          <w:sz w:val="24"/>
          <w:szCs w:val="24"/>
          <w:lang w:eastAsia="pl-PL"/>
        </w:rPr>
        <w:t>2019 z późn. zm.</w:t>
      </w:r>
      <w:r w:rsidR="00F72E1B" w:rsidRPr="00AD2A71">
        <w:rPr>
          <w:rFonts w:ascii="Times New Roman" w:eastAsia="Times New Roman" w:hAnsi="Times New Roman" w:cs="Times New Roman"/>
          <w:sz w:val="24"/>
          <w:szCs w:val="24"/>
          <w:lang w:eastAsia="pl-PL"/>
        </w:rPr>
        <w:t xml:space="preserve"> – dalej w treści Pzp</w:t>
      </w:r>
      <w:r w:rsidRPr="00AD2A71">
        <w:rPr>
          <w:rFonts w:ascii="Times New Roman" w:eastAsia="Times New Roman" w:hAnsi="Times New Roman" w:cs="Times New Roman"/>
          <w:sz w:val="24"/>
          <w:szCs w:val="24"/>
          <w:lang w:eastAsia="pl-PL"/>
        </w:rPr>
        <w:t>)</w:t>
      </w:r>
      <w:r w:rsidR="006B6E67" w:rsidRPr="00AD2A71">
        <w:rPr>
          <w:rFonts w:ascii="Times New Roman" w:eastAsia="Times New Roman" w:hAnsi="Times New Roman" w:cs="Times New Roman"/>
          <w:sz w:val="24"/>
          <w:szCs w:val="24"/>
          <w:lang w:eastAsia="pl-PL"/>
        </w:rPr>
        <w:t>.</w:t>
      </w:r>
    </w:p>
    <w:p w14:paraId="48AC8457" w14:textId="048324AA" w:rsidR="00CC5192" w:rsidRPr="00AD2A71"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AD2A71">
        <w:rPr>
          <w:rFonts w:ascii="Times New Roman" w:eastAsia="Times New Roman" w:hAnsi="Times New Roman" w:cs="Times New Roman"/>
          <w:b/>
          <w:bCs/>
          <w:sz w:val="24"/>
          <w:szCs w:val="24"/>
          <w:u w:val="single"/>
          <w:lang w:eastAsia="pl-PL"/>
        </w:rPr>
        <w:t>Zamawiający,</w:t>
      </w:r>
      <w:r w:rsidR="0090670F" w:rsidRPr="00AD2A71">
        <w:rPr>
          <w:rFonts w:ascii="Times New Roman" w:eastAsia="Times New Roman" w:hAnsi="Times New Roman" w:cs="Times New Roman"/>
          <w:b/>
          <w:bCs/>
          <w:sz w:val="24"/>
          <w:szCs w:val="24"/>
          <w:u w:val="single"/>
          <w:lang w:eastAsia="pl-PL"/>
        </w:rPr>
        <w:t xml:space="preserve"> </w:t>
      </w:r>
      <w:r w:rsidRPr="00AD2A71">
        <w:rPr>
          <w:rFonts w:ascii="Times New Roman" w:eastAsia="Times New Roman" w:hAnsi="Times New Roman" w:cs="Times New Roman"/>
          <w:b/>
          <w:bCs/>
          <w:sz w:val="24"/>
          <w:szCs w:val="24"/>
          <w:u w:val="single"/>
          <w:lang w:eastAsia="pl-PL"/>
        </w:rPr>
        <w:t>zgodnie z art.</w:t>
      </w:r>
      <w:r w:rsidR="00AF60CC" w:rsidRPr="00AD2A71">
        <w:rPr>
          <w:rFonts w:ascii="Times New Roman" w:eastAsia="Times New Roman" w:hAnsi="Times New Roman" w:cs="Times New Roman"/>
          <w:b/>
          <w:bCs/>
          <w:sz w:val="24"/>
          <w:szCs w:val="24"/>
          <w:u w:val="single"/>
          <w:lang w:eastAsia="pl-PL"/>
        </w:rPr>
        <w:t xml:space="preserve"> </w:t>
      </w:r>
      <w:r w:rsidRPr="00AD2A71">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AD2A71">
        <w:rPr>
          <w:rFonts w:ascii="Times New Roman" w:eastAsia="Times New Roman" w:hAnsi="Times New Roman" w:cs="Times New Roman"/>
          <w:b/>
          <w:bCs/>
          <w:sz w:val="24"/>
          <w:szCs w:val="24"/>
          <w:u w:val="single"/>
          <w:lang w:eastAsia="pl-PL"/>
        </w:rPr>
        <w:t xml:space="preserve"> </w:t>
      </w:r>
    </w:p>
    <w:p w14:paraId="1D5DDC04" w14:textId="77777777" w:rsidR="0090670F" w:rsidRPr="00AD2A71"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AD2A71">
        <w:rPr>
          <w:rFonts w:ascii="Times New Roman" w:hAnsi="Times New Roman" w:cs="Times New Roman"/>
          <w:sz w:val="24"/>
          <w:szCs w:val="24"/>
        </w:rPr>
        <w:t xml:space="preserve">Postępowanie prowadzone jest w języku polskim w formie elektronicznej </w:t>
      </w:r>
      <w:r w:rsidR="00D842AF" w:rsidRPr="00AD2A71">
        <w:rPr>
          <w:rFonts w:ascii="Times New Roman" w:hAnsi="Times New Roman" w:cs="Times New Roman"/>
          <w:sz w:val="24"/>
          <w:szCs w:val="24"/>
        </w:rPr>
        <w:t>a k</w:t>
      </w:r>
      <w:r w:rsidR="0090670F" w:rsidRPr="00AD2A71">
        <w:rPr>
          <w:rFonts w:ascii="Times New Roman" w:eastAsia="Times New Roman" w:hAnsi="Times New Roman" w:cs="Times New Roman"/>
          <w:sz w:val="24"/>
          <w:szCs w:val="24"/>
          <w:lang w:eastAsia="pl-PL"/>
        </w:rPr>
        <w:t xml:space="preserve">omunikacja między Zamawiającym a Wykonawcami odbywać się będzie </w:t>
      </w:r>
      <w:r w:rsidR="0090670F" w:rsidRPr="00AD2A71">
        <w:rPr>
          <w:rFonts w:ascii="Times New Roman" w:eastAsia="Calibri" w:hAnsi="Times New Roman" w:cs="Times New Roman"/>
          <w:sz w:val="24"/>
          <w:szCs w:val="24"/>
        </w:rPr>
        <w:t xml:space="preserve">za pośrednictwem Platformy SmartPZP dostępnej pod adresem </w:t>
      </w:r>
      <w:hyperlink r:id="rId12" w:history="1">
        <w:r w:rsidR="0090670F" w:rsidRPr="00AD2A71">
          <w:rPr>
            <w:rFonts w:ascii="Times New Roman" w:eastAsia="Calibri" w:hAnsi="Times New Roman" w:cs="Times New Roman"/>
            <w:sz w:val="24"/>
            <w:szCs w:val="24"/>
            <w:u w:val="single"/>
          </w:rPr>
          <w:t>https://portal.smartpzp.pl/uck</w:t>
        </w:r>
      </w:hyperlink>
      <w:r w:rsidR="0090670F" w:rsidRPr="00AD2A71">
        <w:rPr>
          <w:rFonts w:ascii="Times New Roman" w:eastAsia="Calibri" w:hAnsi="Times New Roman" w:cs="Times New Roman"/>
          <w:sz w:val="24"/>
          <w:szCs w:val="24"/>
        </w:rPr>
        <w:t xml:space="preserve"> oraz za pośrednictwem poczty elektronicznej </w:t>
      </w:r>
      <w:hyperlink r:id="rId13" w:history="1">
        <w:r w:rsidR="0090670F" w:rsidRPr="00AD2A71">
          <w:rPr>
            <w:rFonts w:ascii="Times New Roman" w:eastAsia="Calibri" w:hAnsi="Times New Roman" w:cs="Times New Roman"/>
            <w:sz w:val="24"/>
            <w:szCs w:val="24"/>
            <w:u w:val="single"/>
          </w:rPr>
          <w:t>bzp@uck.katowice.pl</w:t>
        </w:r>
      </w:hyperlink>
      <w:r w:rsidR="0090670F" w:rsidRPr="00AD2A71">
        <w:rPr>
          <w:rFonts w:ascii="Times New Roman" w:eastAsia="Calibri" w:hAnsi="Times New Roman" w:cs="Times New Roman"/>
          <w:sz w:val="24"/>
          <w:szCs w:val="24"/>
        </w:rPr>
        <w:t xml:space="preserve"> lub </w:t>
      </w:r>
      <w:hyperlink r:id="rId14" w:history="1">
        <w:r w:rsidR="0090670F" w:rsidRPr="00AD2A71">
          <w:rPr>
            <w:rFonts w:ascii="Times New Roman" w:eastAsia="Calibri" w:hAnsi="Times New Roman" w:cs="Times New Roman"/>
            <w:sz w:val="24"/>
            <w:szCs w:val="24"/>
            <w:u w:val="single"/>
          </w:rPr>
          <w:t>ekamzela@uck.katowice.pl</w:t>
        </w:r>
      </w:hyperlink>
      <w:r w:rsidR="0090670F" w:rsidRPr="00AD2A71">
        <w:rPr>
          <w:rFonts w:ascii="Times New Roman" w:eastAsia="Calibri" w:hAnsi="Times New Roman" w:cs="Times New Roman"/>
          <w:sz w:val="24"/>
          <w:szCs w:val="24"/>
        </w:rPr>
        <w:t xml:space="preserve"> w zależności od rodzaju dokumentów tj. </w:t>
      </w:r>
      <w:r w:rsidR="0090670F" w:rsidRPr="00AD2A71">
        <w:rPr>
          <w:rFonts w:ascii="Times New Roman" w:eastAsia="Times New Roman" w:hAnsi="Times New Roman" w:cs="Times New Roman"/>
          <w:sz w:val="24"/>
          <w:szCs w:val="24"/>
          <w:lang w:eastAsia="pl-PL"/>
        </w:rPr>
        <w:t>p</w:t>
      </w:r>
      <w:r w:rsidR="0090670F" w:rsidRPr="00AD2A71">
        <w:rPr>
          <w:rFonts w:ascii="Times New Roman" w:eastAsia="TimesNewRoman" w:hAnsi="Times New Roman" w:cs="Times New Roman"/>
          <w:sz w:val="24"/>
          <w:szCs w:val="24"/>
          <w:lang w:eastAsia="pl-PL"/>
        </w:rPr>
        <w:t xml:space="preserve">rzekazanie ofert następuje </w:t>
      </w:r>
      <w:r w:rsidR="0090670F" w:rsidRPr="00AD2A71">
        <w:rPr>
          <w:rFonts w:ascii="Times New Roman" w:eastAsia="Calibri" w:hAnsi="Times New Roman" w:cs="Times New Roman"/>
          <w:sz w:val="24"/>
          <w:szCs w:val="24"/>
        </w:rPr>
        <w:t>za pośrednictwem Platformy</w:t>
      </w:r>
      <w:r w:rsidR="0090670F" w:rsidRPr="00AD2A71">
        <w:rPr>
          <w:rFonts w:ascii="Times New Roman" w:eastAsia="Times New Roman" w:hAnsi="Times New Roman" w:cs="Times New Roman"/>
          <w:sz w:val="24"/>
          <w:szCs w:val="24"/>
          <w:lang w:eastAsia="pl-PL"/>
        </w:rPr>
        <w:t xml:space="preserve">; </w:t>
      </w:r>
      <w:r w:rsidR="0090670F" w:rsidRPr="00AD2A71">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AD2A71">
          <w:rPr>
            <w:rFonts w:ascii="Times New Roman" w:eastAsia="Calibri" w:hAnsi="Times New Roman" w:cs="Times New Roman"/>
            <w:sz w:val="24"/>
            <w:szCs w:val="24"/>
            <w:u w:val="single"/>
          </w:rPr>
          <w:t>bzp@uck.katowice.pl</w:t>
        </w:r>
      </w:hyperlink>
      <w:r w:rsidR="0090670F" w:rsidRPr="00AD2A71">
        <w:rPr>
          <w:rFonts w:ascii="Times New Roman" w:eastAsia="Calibri" w:hAnsi="Times New Roman" w:cs="Times New Roman"/>
          <w:sz w:val="24"/>
          <w:szCs w:val="24"/>
        </w:rPr>
        <w:t xml:space="preserve"> lub </w:t>
      </w:r>
      <w:hyperlink r:id="rId16" w:history="1">
        <w:r w:rsidR="0090670F" w:rsidRPr="00AD2A71">
          <w:rPr>
            <w:rFonts w:ascii="Times New Roman" w:eastAsia="Calibri" w:hAnsi="Times New Roman" w:cs="Times New Roman"/>
            <w:sz w:val="24"/>
            <w:szCs w:val="24"/>
            <w:u w:val="single"/>
          </w:rPr>
          <w:t>ekamzela@uck.katowice.pl</w:t>
        </w:r>
      </w:hyperlink>
      <w:r w:rsidR="0090670F" w:rsidRPr="00AD2A71">
        <w:rPr>
          <w:rFonts w:ascii="Times New Roman" w:eastAsia="Calibri" w:hAnsi="Times New Roman" w:cs="Times New Roman"/>
          <w:sz w:val="24"/>
          <w:szCs w:val="24"/>
        </w:rPr>
        <w:t>.</w:t>
      </w:r>
    </w:p>
    <w:p w14:paraId="34CE5A33" w14:textId="77777777" w:rsidR="00D842AF" w:rsidRPr="00AD2A71"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AD2A71">
        <w:rPr>
          <w:rFonts w:ascii="Times New Roman" w:eastAsia="Calibri" w:hAnsi="Times New Roman" w:cs="Times New Roman"/>
          <w:sz w:val="24"/>
          <w:szCs w:val="24"/>
        </w:rPr>
        <w:t>Szczegółowa instrukcja użytkownika Wykonawcy SmartPZP dostępna jest na stronie Platformy</w:t>
      </w:r>
      <w:r w:rsidRPr="00AD2A71">
        <w:rPr>
          <w:rFonts w:ascii="Times New Roman" w:eastAsia="Times New Roman" w:hAnsi="Times New Roman" w:cs="Times New Roman"/>
          <w:sz w:val="24"/>
          <w:szCs w:val="24"/>
          <w:lang w:eastAsia="ar-SA"/>
        </w:rPr>
        <w:t xml:space="preserve"> </w:t>
      </w:r>
      <w:hyperlink r:id="rId17" w:history="1">
        <w:r w:rsidRPr="00AD2A71">
          <w:rPr>
            <w:rFonts w:ascii="Times New Roman" w:eastAsia="Times New Roman" w:hAnsi="Times New Roman" w:cs="Times New Roman"/>
            <w:sz w:val="24"/>
            <w:szCs w:val="24"/>
            <w:u w:val="single"/>
            <w:lang w:eastAsia="ar-SA"/>
          </w:rPr>
          <w:t>https://portal.smartpzp.pl/uck/elearning</w:t>
        </w:r>
      </w:hyperlink>
      <w:r w:rsidR="0090670F" w:rsidRPr="00AD2A71">
        <w:rPr>
          <w:rFonts w:ascii="Times New Roman" w:eastAsia="Times New Roman" w:hAnsi="Times New Roman" w:cs="Times New Roman"/>
          <w:sz w:val="24"/>
          <w:szCs w:val="24"/>
          <w:lang w:eastAsia="ar-SA"/>
        </w:rPr>
        <w:t xml:space="preserve">. </w:t>
      </w:r>
      <w:r w:rsidRPr="00AD2A71">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AD2A71">
          <w:rPr>
            <w:rStyle w:val="Hipercze"/>
            <w:rFonts w:ascii="Times New Roman" w:hAnsi="Times New Roman" w:cs="Times New Roman"/>
            <w:color w:val="auto"/>
            <w:sz w:val="24"/>
            <w:szCs w:val="24"/>
          </w:rPr>
          <w:t>http://www.nccert.pl/kontakt.htm</w:t>
        </w:r>
      </w:hyperlink>
    </w:p>
    <w:p w14:paraId="6B671AB6" w14:textId="77777777" w:rsidR="00963F8F" w:rsidRPr="00AD2A71"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AD2A71">
        <w:rPr>
          <w:rFonts w:ascii="Times New Roman" w:hAnsi="Times New Roman" w:cs="Times New Roman"/>
          <w:sz w:val="24"/>
          <w:szCs w:val="24"/>
        </w:rPr>
        <w:t xml:space="preserve">Informacje dotyczące </w:t>
      </w:r>
      <w:r w:rsidR="008652BB" w:rsidRPr="00AD2A71">
        <w:rPr>
          <w:rFonts w:ascii="Times New Roman" w:hAnsi="Times New Roman" w:cs="Times New Roman"/>
          <w:sz w:val="24"/>
          <w:szCs w:val="24"/>
        </w:rPr>
        <w:t xml:space="preserve">zmiany i wyjaśnienia treści </w:t>
      </w:r>
      <w:r w:rsidR="003004C9" w:rsidRPr="00AD2A71">
        <w:rPr>
          <w:rFonts w:ascii="Times New Roman" w:hAnsi="Times New Roman" w:cs="Times New Roman"/>
          <w:bCs/>
          <w:sz w:val="24"/>
          <w:szCs w:val="24"/>
          <w:lang w:eastAsia="pl-PL"/>
        </w:rPr>
        <w:t xml:space="preserve">specyfikacji warunków zamówienia </w:t>
      </w:r>
      <w:r w:rsidR="008652BB" w:rsidRPr="00AD2A71">
        <w:rPr>
          <w:rFonts w:ascii="Times New Roman" w:hAnsi="Times New Roman" w:cs="Times New Roman"/>
          <w:sz w:val="24"/>
          <w:szCs w:val="24"/>
        </w:rPr>
        <w:t xml:space="preserve">oraz inne dokumenty </w:t>
      </w:r>
      <w:r w:rsidR="008F157C" w:rsidRPr="00AD2A71">
        <w:rPr>
          <w:rFonts w:ascii="Times New Roman" w:hAnsi="Times New Roman" w:cs="Times New Roman"/>
          <w:sz w:val="24"/>
          <w:szCs w:val="24"/>
        </w:rPr>
        <w:t>zamówienia bezpośrednio</w:t>
      </w:r>
      <w:r w:rsidR="008652BB" w:rsidRPr="00AD2A71">
        <w:rPr>
          <w:rFonts w:ascii="Times New Roman" w:hAnsi="Times New Roman" w:cs="Times New Roman"/>
          <w:sz w:val="24"/>
          <w:szCs w:val="24"/>
        </w:rPr>
        <w:t xml:space="preserve"> związane z </w:t>
      </w:r>
      <w:r w:rsidR="008F157C" w:rsidRPr="00AD2A71">
        <w:rPr>
          <w:rFonts w:ascii="Times New Roman" w:hAnsi="Times New Roman" w:cs="Times New Roman"/>
          <w:sz w:val="24"/>
          <w:szCs w:val="24"/>
        </w:rPr>
        <w:t>postepowaniem udostępniane</w:t>
      </w:r>
      <w:r w:rsidR="008652BB" w:rsidRPr="00AD2A71">
        <w:rPr>
          <w:rFonts w:ascii="Times New Roman" w:hAnsi="Times New Roman" w:cs="Times New Roman"/>
          <w:sz w:val="24"/>
          <w:szCs w:val="24"/>
        </w:rPr>
        <w:t xml:space="preserve"> będą</w:t>
      </w:r>
      <w:r w:rsidRPr="00AD2A71">
        <w:rPr>
          <w:rFonts w:ascii="Times New Roman" w:hAnsi="Times New Roman" w:cs="Times New Roman"/>
          <w:sz w:val="24"/>
          <w:szCs w:val="24"/>
        </w:rPr>
        <w:t xml:space="preserve"> na stronie </w:t>
      </w:r>
      <w:r w:rsidR="00CB3EE1" w:rsidRPr="00AD2A71">
        <w:rPr>
          <w:rFonts w:ascii="Times New Roman" w:hAnsi="Times New Roman" w:cs="Times New Roman"/>
          <w:sz w:val="24"/>
          <w:szCs w:val="24"/>
        </w:rPr>
        <w:t>prowadzonego</w:t>
      </w:r>
      <w:r w:rsidR="008652BB" w:rsidRPr="00AD2A71">
        <w:rPr>
          <w:rFonts w:ascii="Times New Roman" w:hAnsi="Times New Roman" w:cs="Times New Roman"/>
          <w:sz w:val="24"/>
          <w:szCs w:val="24"/>
        </w:rPr>
        <w:t xml:space="preserve"> </w:t>
      </w:r>
      <w:r w:rsidR="00CB3EE1" w:rsidRPr="00AD2A71">
        <w:rPr>
          <w:rFonts w:ascii="Times New Roman" w:hAnsi="Times New Roman" w:cs="Times New Roman"/>
          <w:sz w:val="24"/>
          <w:szCs w:val="24"/>
        </w:rPr>
        <w:t xml:space="preserve">postępowania </w:t>
      </w:r>
      <w:r w:rsidRPr="00AD2A71">
        <w:rPr>
          <w:rFonts w:ascii="Times New Roman" w:hAnsi="Times New Roman" w:cs="Times New Roman"/>
          <w:sz w:val="24"/>
          <w:szCs w:val="24"/>
        </w:rPr>
        <w:t>pod adresem:</w:t>
      </w:r>
      <w:r w:rsidR="00CB3EE1" w:rsidRPr="00AD2A71">
        <w:rPr>
          <w:rFonts w:ascii="Times New Roman" w:hAnsi="Times New Roman" w:cs="Times New Roman"/>
          <w:sz w:val="24"/>
          <w:szCs w:val="24"/>
        </w:rPr>
        <w:t xml:space="preserve"> </w:t>
      </w:r>
      <w:hyperlink r:id="rId19" w:history="1">
        <w:r w:rsidR="00CB3EE1" w:rsidRPr="00AD2A71">
          <w:rPr>
            <w:rStyle w:val="Hipercze"/>
            <w:rFonts w:ascii="Times New Roman" w:hAnsi="Times New Roman" w:cs="Times New Roman"/>
            <w:color w:val="auto"/>
            <w:sz w:val="24"/>
            <w:szCs w:val="24"/>
            <w:u w:val="none"/>
          </w:rPr>
          <w:t>https://portal.smartpzp.pl/uck</w:t>
        </w:r>
      </w:hyperlink>
      <w:r w:rsidR="008652BB" w:rsidRPr="00AD2A71">
        <w:rPr>
          <w:rStyle w:val="Hipercze"/>
          <w:rFonts w:ascii="Times New Roman" w:hAnsi="Times New Roman" w:cs="Times New Roman"/>
          <w:color w:val="auto"/>
          <w:sz w:val="24"/>
          <w:szCs w:val="24"/>
          <w:u w:val="none"/>
        </w:rPr>
        <w:t xml:space="preserve"> </w:t>
      </w:r>
      <w:r w:rsidR="00CB3EE1" w:rsidRPr="00AD2A71">
        <w:rPr>
          <w:rStyle w:val="Hipercze"/>
          <w:rFonts w:ascii="Times New Roman" w:hAnsi="Times New Roman" w:cs="Times New Roman"/>
          <w:color w:val="auto"/>
          <w:sz w:val="24"/>
          <w:szCs w:val="24"/>
          <w:u w:val="none"/>
        </w:rPr>
        <w:t xml:space="preserve">oraz </w:t>
      </w:r>
      <w:r w:rsidR="008652BB" w:rsidRPr="00AD2A71">
        <w:rPr>
          <w:rStyle w:val="Hipercze"/>
          <w:rFonts w:ascii="Times New Roman" w:hAnsi="Times New Roman" w:cs="Times New Roman"/>
          <w:color w:val="auto"/>
          <w:sz w:val="24"/>
          <w:szCs w:val="24"/>
          <w:u w:val="none"/>
        </w:rPr>
        <w:t xml:space="preserve">dodatkowo </w:t>
      </w:r>
      <w:r w:rsidR="00CB3EE1" w:rsidRPr="00AD2A71">
        <w:rPr>
          <w:rStyle w:val="Hipercze"/>
          <w:rFonts w:ascii="Times New Roman" w:hAnsi="Times New Roman" w:cs="Times New Roman"/>
          <w:color w:val="auto"/>
          <w:sz w:val="24"/>
          <w:szCs w:val="24"/>
          <w:u w:val="none"/>
        </w:rPr>
        <w:t xml:space="preserve"> </w:t>
      </w:r>
      <w:r w:rsidRPr="00AD2A71">
        <w:rPr>
          <w:rFonts w:ascii="Times New Roman" w:hAnsi="Times New Roman" w:cs="Times New Roman"/>
          <w:sz w:val="24"/>
          <w:szCs w:val="24"/>
        </w:rPr>
        <w:t xml:space="preserve"> </w:t>
      </w:r>
      <w:hyperlink r:id="rId20" w:history="1">
        <w:r w:rsidRPr="00AD2A71">
          <w:rPr>
            <w:rStyle w:val="Hipercze"/>
            <w:rFonts w:ascii="Times New Roman" w:hAnsi="Times New Roman" w:cs="Times New Roman"/>
            <w:color w:val="auto"/>
            <w:sz w:val="24"/>
            <w:szCs w:val="24"/>
          </w:rPr>
          <w:t>https://www.uck.katowice.pl/</w:t>
        </w:r>
      </w:hyperlink>
      <w:r w:rsidR="00FB3866" w:rsidRPr="00AD2A71">
        <w:rPr>
          <w:rFonts w:ascii="Times New Roman" w:hAnsi="Times New Roman" w:cs="Times New Roman"/>
          <w:sz w:val="24"/>
          <w:szCs w:val="24"/>
        </w:rPr>
        <w:t xml:space="preserve"> </w:t>
      </w:r>
    </w:p>
    <w:p w14:paraId="6D789D31" w14:textId="42AC5284" w:rsidR="0090670F" w:rsidRPr="00AD2A71"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Szczegółowo informacje </w:t>
      </w:r>
      <w:r w:rsidR="008F157C" w:rsidRPr="00AD2A71">
        <w:rPr>
          <w:rFonts w:ascii="Times New Roman" w:eastAsia="Times New Roman" w:hAnsi="Times New Roman" w:cs="Times New Roman"/>
          <w:sz w:val="24"/>
          <w:szCs w:val="24"/>
          <w:lang w:eastAsia="pl-PL"/>
        </w:rPr>
        <w:t>dotyczące wymogów</w:t>
      </w:r>
      <w:r w:rsidRPr="00AD2A71">
        <w:rPr>
          <w:rFonts w:ascii="Times New Roman" w:eastAsia="Times New Roman" w:hAnsi="Times New Roman" w:cs="Times New Roman"/>
          <w:sz w:val="24"/>
          <w:szCs w:val="24"/>
          <w:lang w:eastAsia="pl-PL"/>
        </w:rPr>
        <w:t xml:space="preserve"> komunikacji elektronicznej (w tym dotyczące wymagań w zakresie </w:t>
      </w:r>
      <w:r w:rsidR="008F157C" w:rsidRPr="00AD2A71">
        <w:rPr>
          <w:rFonts w:ascii="Times New Roman" w:eastAsia="Times New Roman" w:hAnsi="Times New Roman" w:cs="Times New Roman"/>
          <w:sz w:val="24"/>
          <w:szCs w:val="24"/>
          <w:lang w:eastAsia="pl-PL"/>
        </w:rPr>
        <w:t>użytkowania Platformy</w:t>
      </w:r>
      <w:r w:rsidRPr="00AD2A71">
        <w:rPr>
          <w:rFonts w:ascii="Times New Roman" w:eastAsia="Times New Roman" w:hAnsi="Times New Roman" w:cs="Times New Roman"/>
          <w:sz w:val="24"/>
          <w:szCs w:val="24"/>
          <w:lang w:eastAsia="pl-PL"/>
        </w:rPr>
        <w:t xml:space="preserve">) zostały wskazane w Rozdziale </w:t>
      </w:r>
      <w:r w:rsidR="007B4742" w:rsidRPr="00AD2A71">
        <w:rPr>
          <w:rFonts w:ascii="Times New Roman" w:eastAsia="Times New Roman" w:hAnsi="Times New Roman" w:cs="Times New Roman"/>
          <w:sz w:val="24"/>
          <w:szCs w:val="24"/>
          <w:lang w:eastAsia="pl-PL"/>
        </w:rPr>
        <w:t>VIII</w:t>
      </w:r>
      <w:r w:rsidRPr="00AD2A71">
        <w:rPr>
          <w:rFonts w:ascii="Times New Roman" w:eastAsia="Times New Roman" w:hAnsi="Times New Roman" w:cs="Times New Roman"/>
          <w:sz w:val="24"/>
          <w:szCs w:val="24"/>
          <w:lang w:eastAsia="pl-PL"/>
        </w:rPr>
        <w:t xml:space="preserve"> SWZ.</w:t>
      </w:r>
    </w:p>
    <w:p w14:paraId="67E6583C" w14:textId="77777777" w:rsidR="009E5CF1" w:rsidRPr="00AD2A71" w:rsidRDefault="009E5CF1" w:rsidP="009E5CF1">
      <w:pPr>
        <w:spacing w:after="0" w:line="240" w:lineRule="auto"/>
        <w:ind w:left="360"/>
        <w:rPr>
          <w:rFonts w:ascii="Times New Roman" w:eastAsia="Times New Roman" w:hAnsi="Times New Roman" w:cs="Times New Roman"/>
          <w:sz w:val="24"/>
          <w:szCs w:val="24"/>
          <w:lang w:eastAsia="pl-PL"/>
        </w:rPr>
      </w:pPr>
    </w:p>
    <w:p w14:paraId="1950F2C9" w14:textId="77777777" w:rsidR="00CC5192" w:rsidRPr="00AD2A71"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 xml:space="preserve">III. </w:t>
      </w:r>
      <w:r w:rsidR="00CB3EE1" w:rsidRPr="00AD2A71">
        <w:rPr>
          <w:rFonts w:ascii="Times New Roman" w:eastAsia="Times New Roman" w:hAnsi="Times New Roman" w:cs="Times New Roman"/>
          <w:b/>
          <w:sz w:val="24"/>
          <w:szCs w:val="24"/>
          <w:lang w:eastAsia="pl-PL"/>
        </w:rPr>
        <w:t xml:space="preserve">OPIS </w:t>
      </w:r>
      <w:r w:rsidRPr="00AD2A71">
        <w:rPr>
          <w:rFonts w:ascii="Times New Roman" w:eastAsia="Times New Roman" w:hAnsi="Times New Roman" w:cs="Times New Roman"/>
          <w:b/>
          <w:sz w:val="24"/>
          <w:szCs w:val="24"/>
          <w:lang w:eastAsia="pl-PL"/>
        </w:rPr>
        <w:t>PRZEDMIOT</w:t>
      </w:r>
      <w:r w:rsidR="00CB3EE1" w:rsidRPr="00AD2A71">
        <w:rPr>
          <w:rFonts w:ascii="Times New Roman" w:eastAsia="Times New Roman" w:hAnsi="Times New Roman" w:cs="Times New Roman"/>
          <w:b/>
          <w:sz w:val="24"/>
          <w:szCs w:val="24"/>
          <w:lang w:eastAsia="pl-PL"/>
        </w:rPr>
        <w:t>U</w:t>
      </w:r>
      <w:r w:rsidRPr="00AD2A71">
        <w:rPr>
          <w:rFonts w:ascii="Times New Roman" w:eastAsia="Times New Roman" w:hAnsi="Times New Roman" w:cs="Times New Roman"/>
          <w:b/>
          <w:sz w:val="24"/>
          <w:szCs w:val="24"/>
          <w:lang w:eastAsia="pl-PL"/>
        </w:rPr>
        <w:t xml:space="preserve"> ZAMÓWIENIA</w:t>
      </w:r>
    </w:p>
    <w:p w14:paraId="474BCA34" w14:textId="1AAC150A" w:rsidR="00CF2570" w:rsidRPr="00AD2A71" w:rsidRDefault="0094576C" w:rsidP="00BF3148">
      <w:pPr>
        <w:pStyle w:val="Akapitzlist"/>
        <w:numPr>
          <w:ilvl w:val="0"/>
          <w:numId w:val="74"/>
        </w:numPr>
        <w:suppressAutoHyphens/>
        <w:autoSpaceDE w:val="0"/>
        <w:spacing w:after="0" w:line="240" w:lineRule="auto"/>
        <w:jc w:val="both"/>
        <w:rPr>
          <w:rFonts w:ascii="Times New Roman" w:hAnsi="Times New Roman" w:cs="Times New Roman"/>
          <w:sz w:val="24"/>
          <w:szCs w:val="24"/>
        </w:rPr>
      </w:pPr>
      <w:r w:rsidRPr="00AD2A71">
        <w:rPr>
          <w:rFonts w:ascii="Times New Roman" w:hAnsi="Times New Roman" w:cs="Times New Roman"/>
          <w:sz w:val="24"/>
          <w:szCs w:val="24"/>
          <w:lang w:eastAsia="pl-PL"/>
        </w:rPr>
        <w:t xml:space="preserve">Przedmiotem zamówienia jest </w:t>
      </w:r>
      <w:r w:rsidR="00CF2570" w:rsidRPr="00AD2A71">
        <w:rPr>
          <w:rFonts w:ascii="Times New Roman" w:hAnsi="Times New Roman" w:cs="Times New Roman"/>
          <w:b/>
          <w:sz w:val="24"/>
          <w:szCs w:val="24"/>
          <w:lang w:eastAsia="pl-PL"/>
        </w:rPr>
        <w:t>Obsługa serwisowa aparatury endoskopowej i endo-ultrasonograficznej</w:t>
      </w:r>
      <w:r w:rsidR="007A1FA0" w:rsidRPr="00AD2A71">
        <w:rPr>
          <w:rFonts w:ascii="Times New Roman" w:hAnsi="Times New Roman" w:cs="Times New Roman"/>
          <w:b/>
          <w:sz w:val="24"/>
          <w:szCs w:val="24"/>
          <w:lang w:eastAsia="pl-PL"/>
        </w:rPr>
        <w:t xml:space="preserve">. </w:t>
      </w:r>
      <w:r w:rsidR="00CF2570" w:rsidRPr="00AD2A71">
        <w:rPr>
          <w:rFonts w:ascii="Times New Roman" w:hAnsi="Times New Roman" w:cs="Times New Roman"/>
          <w:sz w:val="24"/>
          <w:szCs w:val="24"/>
        </w:rPr>
        <w:t xml:space="preserve">Zakres przedmiotu zamówienia obejmuje wykonanie usługi w zakresie konserwacji, przeglądów i bieżących napraw tj. utrzymania w pełnej sprawności techniczno - eksploatacyjnej aparatury endoskopowej i endo-ultrasonograficznej wskazanej w </w:t>
      </w:r>
      <w:r w:rsidR="00320AD0" w:rsidRPr="00AD2A71">
        <w:rPr>
          <w:rFonts w:ascii="Times New Roman" w:hAnsi="Times New Roman" w:cs="Times New Roman"/>
          <w:sz w:val="24"/>
          <w:szCs w:val="24"/>
        </w:rPr>
        <w:t xml:space="preserve">formularzu </w:t>
      </w:r>
      <w:r w:rsidR="00CF2570" w:rsidRPr="00AD2A71">
        <w:rPr>
          <w:rFonts w:ascii="Times New Roman" w:hAnsi="Times New Roman" w:cs="Times New Roman"/>
          <w:sz w:val="24"/>
          <w:szCs w:val="24"/>
        </w:rPr>
        <w:t xml:space="preserve"> asortymentowo-cenowym stanowiącym załącznik nr 6 do  </w:t>
      </w:r>
      <w:r w:rsidR="00CF2570" w:rsidRPr="00AD2A71">
        <w:rPr>
          <w:rFonts w:ascii="Times New Roman" w:eastAsia="Cambria" w:hAnsi="Times New Roman" w:cs="Times New Roman"/>
          <w:sz w:val="24"/>
          <w:szCs w:val="24"/>
        </w:rPr>
        <w:t>specyfikacji  warunków zamówienia (SIWZ)</w:t>
      </w:r>
      <w:r w:rsidR="00320AD0" w:rsidRPr="00AD2A71">
        <w:rPr>
          <w:rFonts w:ascii="Times New Roman" w:eastAsia="Cambria" w:hAnsi="Times New Roman" w:cs="Times New Roman"/>
          <w:sz w:val="24"/>
          <w:szCs w:val="24"/>
        </w:rPr>
        <w:t xml:space="preserve">. </w:t>
      </w:r>
      <w:r w:rsidR="003918D3" w:rsidRPr="00AD2A71">
        <w:rPr>
          <w:rFonts w:ascii="Times New Roman" w:hAnsi="Times New Roman" w:cs="Times New Roman"/>
          <w:bCs/>
          <w:sz w:val="24"/>
          <w:szCs w:val="24"/>
          <w:lang w:eastAsia="pl-PL"/>
        </w:rPr>
        <w:t xml:space="preserve">Kat. usług 1. </w:t>
      </w:r>
    </w:p>
    <w:p w14:paraId="18BE63DF" w14:textId="77777777" w:rsidR="00571678" w:rsidRPr="00AD2A71" w:rsidRDefault="00571678" w:rsidP="00BF3148">
      <w:pPr>
        <w:numPr>
          <w:ilvl w:val="0"/>
          <w:numId w:val="74"/>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AD2A71">
        <w:rPr>
          <w:rFonts w:ascii="Times New Roman" w:eastAsia="Times New Roman" w:hAnsi="Times New Roman" w:cs="Times New Roman"/>
          <w:kern w:val="2"/>
          <w:sz w:val="24"/>
          <w:szCs w:val="24"/>
          <w:lang w:eastAsia="ar-SA"/>
        </w:rPr>
        <w:t>: demontaże, montaże, transport do miejsca użytkowania, instalacje oraz potwierdzenie wykonania tych czynności protokołem serwisowym i wpisem do paszportu technicznego Aparatu.</w:t>
      </w:r>
    </w:p>
    <w:p w14:paraId="1E1D45AB" w14:textId="7CD40350" w:rsidR="00571678" w:rsidRPr="00AD2A71" w:rsidRDefault="00571678" w:rsidP="00BF3148">
      <w:pPr>
        <w:numPr>
          <w:ilvl w:val="0"/>
          <w:numId w:val="74"/>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14:paraId="6C901337" w14:textId="6E3E0842" w:rsidR="007A215E" w:rsidRPr="00AD2A71" w:rsidRDefault="007A215E" w:rsidP="007A215E">
      <w:pPr>
        <w:suppressAutoHyphens/>
        <w:autoSpaceDE w:val="0"/>
        <w:spacing w:after="0" w:line="240" w:lineRule="auto"/>
        <w:ind w:left="340"/>
        <w:contextualSpacing/>
        <w:jc w:val="both"/>
        <w:rPr>
          <w:rFonts w:ascii="Times New Roman" w:eastAsia="Times New Roman" w:hAnsi="Times New Roman" w:cs="Times New Roman"/>
          <w:sz w:val="24"/>
          <w:szCs w:val="24"/>
          <w:lang w:eastAsia="ar-SA"/>
        </w:rPr>
      </w:pPr>
    </w:p>
    <w:p w14:paraId="5CCFBFBD" w14:textId="77777777" w:rsidR="007A215E" w:rsidRPr="00AD2A71" w:rsidRDefault="007A215E" w:rsidP="007A215E">
      <w:pPr>
        <w:suppressAutoHyphens/>
        <w:autoSpaceDE w:val="0"/>
        <w:spacing w:after="0" w:line="240" w:lineRule="auto"/>
        <w:ind w:left="340"/>
        <w:contextualSpacing/>
        <w:jc w:val="both"/>
        <w:rPr>
          <w:rFonts w:ascii="Times New Roman" w:eastAsia="Times New Roman" w:hAnsi="Times New Roman" w:cs="Times New Roman"/>
          <w:sz w:val="24"/>
          <w:szCs w:val="24"/>
          <w:lang w:eastAsia="ar-SA"/>
        </w:rPr>
      </w:pPr>
    </w:p>
    <w:p w14:paraId="11336C72" w14:textId="76253F94" w:rsidR="007A215E" w:rsidRPr="00AD2A71" w:rsidRDefault="003918D3" w:rsidP="00BF3148">
      <w:pPr>
        <w:pStyle w:val="Akapitzlist"/>
        <w:numPr>
          <w:ilvl w:val="0"/>
          <w:numId w:val="74"/>
        </w:numPr>
        <w:suppressAutoHyphens/>
        <w:autoSpaceDE w:val="0"/>
        <w:spacing w:after="0" w:line="240" w:lineRule="auto"/>
        <w:jc w:val="both"/>
        <w:rPr>
          <w:rFonts w:ascii="Times New Roman" w:hAnsi="Times New Roman" w:cs="Times New Roman"/>
          <w:sz w:val="24"/>
          <w:szCs w:val="24"/>
        </w:rPr>
      </w:pPr>
      <w:r w:rsidRPr="00AD2A71">
        <w:rPr>
          <w:rFonts w:ascii="Times New Roman" w:hAnsi="Times New Roman" w:cs="Times New Roman"/>
          <w:bCs/>
          <w:sz w:val="24"/>
          <w:szCs w:val="24"/>
          <w:lang w:eastAsia="pl-PL"/>
        </w:rPr>
        <w:lastRenderedPageBreak/>
        <w:t xml:space="preserve">Nazwa i kod według Wspólnego Słownika Zamówień (CPV): </w:t>
      </w:r>
    </w:p>
    <w:p w14:paraId="0E051877" w14:textId="77777777" w:rsidR="007A215E" w:rsidRPr="00AD2A71" w:rsidRDefault="007A215E" w:rsidP="007A215E">
      <w:pPr>
        <w:pStyle w:val="Akapitzlist"/>
        <w:suppressAutoHyphens/>
        <w:autoSpaceDE w:val="0"/>
        <w:spacing w:after="0" w:line="240" w:lineRule="auto"/>
        <w:ind w:left="340"/>
        <w:jc w:val="both"/>
        <w:rPr>
          <w:rFonts w:ascii="Times New Roman" w:hAnsi="Times New Roman" w:cs="Times New Roman"/>
          <w:sz w:val="24"/>
          <w:szCs w:val="24"/>
        </w:rPr>
      </w:pPr>
    </w:p>
    <w:p w14:paraId="283940AE" w14:textId="4F6F3C53" w:rsidR="003918D3" w:rsidRPr="00AD2A71" w:rsidRDefault="003918D3" w:rsidP="007A215E">
      <w:pPr>
        <w:pStyle w:val="Akapitzlist"/>
        <w:suppressAutoHyphens/>
        <w:autoSpaceDE w:val="0"/>
        <w:spacing w:after="0" w:line="240" w:lineRule="auto"/>
        <w:ind w:left="340"/>
        <w:jc w:val="both"/>
        <w:rPr>
          <w:rFonts w:ascii="Times New Roman" w:hAnsi="Times New Roman" w:cs="Times New Roman"/>
          <w:bCs/>
          <w:sz w:val="24"/>
          <w:szCs w:val="24"/>
          <w:lang w:eastAsia="pl-PL"/>
        </w:rPr>
      </w:pPr>
      <w:r w:rsidRPr="00AD2A71">
        <w:rPr>
          <w:rFonts w:ascii="Times New Roman" w:hAnsi="Times New Roman" w:cs="Times New Roman"/>
          <w:b/>
          <w:sz w:val="24"/>
          <w:szCs w:val="24"/>
          <w:lang w:eastAsia="pl-PL"/>
        </w:rPr>
        <w:t>50421000-2</w:t>
      </w:r>
      <w:r w:rsidRPr="00AD2A71">
        <w:rPr>
          <w:rFonts w:ascii="Times New Roman" w:hAnsi="Times New Roman" w:cs="Times New Roman"/>
          <w:bCs/>
          <w:sz w:val="24"/>
          <w:szCs w:val="24"/>
          <w:lang w:eastAsia="pl-PL"/>
        </w:rPr>
        <w:t xml:space="preserve"> Usługi w zakresie napraw i konserwacji sprzętu medycznego</w:t>
      </w:r>
    </w:p>
    <w:p w14:paraId="796A17F0" w14:textId="77777777" w:rsidR="007A215E" w:rsidRPr="00AD2A71" w:rsidRDefault="007A215E" w:rsidP="007A215E">
      <w:pPr>
        <w:pStyle w:val="Akapitzlist"/>
        <w:suppressAutoHyphens/>
        <w:autoSpaceDE w:val="0"/>
        <w:spacing w:after="0" w:line="240" w:lineRule="auto"/>
        <w:ind w:left="340"/>
        <w:jc w:val="both"/>
        <w:rPr>
          <w:rFonts w:ascii="Times New Roman" w:hAnsi="Times New Roman" w:cs="Times New Roman"/>
          <w:sz w:val="24"/>
          <w:szCs w:val="24"/>
        </w:rPr>
      </w:pPr>
    </w:p>
    <w:p w14:paraId="577D49F0" w14:textId="08EBF5F5" w:rsidR="003918D3" w:rsidRPr="00AD2A71" w:rsidRDefault="003918D3" w:rsidP="00BF3148">
      <w:pPr>
        <w:pStyle w:val="Akapitzlist"/>
        <w:numPr>
          <w:ilvl w:val="0"/>
          <w:numId w:val="74"/>
        </w:numPr>
        <w:suppressAutoHyphens/>
        <w:autoSpaceDE w:val="0"/>
        <w:spacing w:after="0" w:line="240" w:lineRule="auto"/>
        <w:jc w:val="both"/>
        <w:rPr>
          <w:rFonts w:ascii="Times New Roman" w:hAnsi="Times New Roman" w:cs="Times New Roman"/>
          <w:sz w:val="24"/>
          <w:szCs w:val="24"/>
        </w:rPr>
      </w:pPr>
      <w:r w:rsidRPr="00AD2A71">
        <w:rPr>
          <w:rFonts w:ascii="Times New Roman" w:hAnsi="Times New Roman" w:cs="Times New Roman"/>
          <w:bCs/>
          <w:sz w:val="24"/>
          <w:szCs w:val="24"/>
          <w:lang w:eastAsia="pl-PL"/>
        </w:rPr>
        <w:t xml:space="preserve">Zamawiający nie wymaga wniesienia wadium. </w:t>
      </w:r>
    </w:p>
    <w:p w14:paraId="7C8A65AF" w14:textId="55209A55" w:rsidR="003918D3" w:rsidRPr="00AD2A71" w:rsidRDefault="003918D3" w:rsidP="00BF3148">
      <w:pPr>
        <w:pStyle w:val="Akapitzlist"/>
        <w:numPr>
          <w:ilvl w:val="0"/>
          <w:numId w:val="74"/>
        </w:numPr>
        <w:suppressAutoHyphens/>
        <w:autoSpaceDE w:val="0"/>
        <w:spacing w:after="0" w:line="240" w:lineRule="auto"/>
        <w:jc w:val="both"/>
        <w:rPr>
          <w:rFonts w:ascii="Times New Roman" w:hAnsi="Times New Roman" w:cs="Times New Roman"/>
          <w:sz w:val="24"/>
          <w:szCs w:val="24"/>
        </w:rPr>
      </w:pPr>
      <w:r w:rsidRPr="00AD2A71">
        <w:rPr>
          <w:rFonts w:ascii="Times New Roman" w:hAnsi="Times New Roman" w:cs="Times New Roman"/>
          <w:bCs/>
          <w:sz w:val="24"/>
          <w:szCs w:val="24"/>
          <w:lang w:eastAsia="pl-PL"/>
        </w:rPr>
        <w:t>Zamawiający nie stawia wymagań, o których mowa w art. 95 ust. 1 ustawy Pzp, ze względu, na to, iż usługi będące przedmiotem zamówienia nie muszą być wykonywane w ramach stosunku pracy.</w:t>
      </w:r>
    </w:p>
    <w:p w14:paraId="646BE12F" w14:textId="5A82063D" w:rsidR="003918D3" w:rsidRPr="00AD2A71" w:rsidRDefault="003918D3" w:rsidP="00BF3148">
      <w:pPr>
        <w:pStyle w:val="Akapitzlist"/>
        <w:numPr>
          <w:ilvl w:val="0"/>
          <w:numId w:val="74"/>
        </w:numPr>
        <w:suppressAutoHyphens/>
        <w:autoSpaceDE w:val="0"/>
        <w:spacing w:after="0" w:line="240" w:lineRule="auto"/>
        <w:jc w:val="both"/>
        <w:rPr>
          <w:rFonts w:ascii="Times New Roman" w:hAnsi="Times New Roman" w:cs="Times New Roman"/>
          <w:sz w:val="24"/>
          <w:szCs w:val="24"/>
        </w:rPr>
      </w:pPr>
      <w:r w:rsidRPr="00AD2A71">
        <w:rPr>
          <w:rFonts w:ascii="Times New Roman" w:hAnsi="Times New Roman" w:cs="Times New Roman"/>
          <w:bCs/>
          <w:sz w:val="24"/>
          <w:szCs w:val="24"/>
          <w:lang w:eastAsia="pl-PL"/>
        </w:rPr>
        <w:t xml:space="preserve">Zamawiający nie dopuszcza składania ofert częściowych (przedmiot zamówienia </w:t>
      </w:r>
      <w:r w:rsidR="00BC36ED" w:rsidRPr="00AD2A71">
        <w:rPr>
          <w:rFonts w:ascii="Times New Roman" w:hAnsi="Times New Roman" w:cs="Times New Roman"/>
          <w:bCs/>
          <w:sz w:val="24"/>
          <w:szCs w:val="24"/>
          <w:lang w:eastAsia="pl-PL"/>
        </w:rPr>
        <w:t xml:space="preserve">w ciągu roku </w:t>
      </w:r>
      <w:r w:rsidRPr="00AD2A71">
        <w:rPr>
          <w:rFonts w:ascii="Times New Roman" w:hAnsi="Times New Roman" w:cs="Times New Roman"/>
          <w:bCs/>
          <w:sz w:val="24"/>
          <w:szCs w:val="24"/>
          <w:lang w:eastAsia="pl-PL"/>
        </w:rPr>
        <w:t xml:space="preserve">jest udzielany w częściach).  </w:t>
      </w:r>
    </w:p>
    <w:p w14:paraId="4296762E" w14:textId="77777777" w:rsidR="00CF2570" w:rsidRPr="00AD2A71" w:rsidRDefault="00CF2570" w:rsidP="00BF3148">
      <w:pPr>
        <w:pStyle w:val="Akapitzlist"/>
        <w:numPr>
          <w:ilvl w:val="0"/>
          <w:numId w:val="74"/>
        </w:numPr>
        <w:suppressAutoHyphens/>
        <w:autoSpaceDE w:val="0"/>
        <w:spacing w:after="0" w:line="240" w:lineRule="auto"/>
        <w:jc w:val="both"/>
        <w:rPr>
          <w:rFonts w:ascii="Times New Roman" w:hAnsi="Times New Roman" w:cs="Times New Roman"/>
          <w:sz w:val="24"/>
          <w:szCs w:val="24"/>
        </w:rPr>
      </w:pPr>
      <w:r w:rsidRPr="00AD2A71">
        <w:rPr>
          <w:rFonts w:ascii="Times New Roman" w:eastAsia="Times New Roman" w:hAnsi="Times New Roman" w:cs="Times New Roman"/>
          <w:sz w:val="24"/>
          <w:szCs w:val="24"/>
          <w:lang w:eastAsia="ar-SA"/>
        </w:rPr>
        <w:t>Na zastosowane części zamienne lub podzespoły udzielona zostanie 12 miesięczna gwarancja jakości  od dnia podpisania protokołu odbioru wykonania usługi.</w:t>
      </w:r>
    </w:p>
    <w:p w14:paraId="552112F3" w14:textId="3BB80C2F" w:rsidR="00CF2570" w:rsidRPr="00AD2A71" w:rsidRDefault="00CF2570" w:rsidP="00BF3148">
      <w:pPr>
        <w:pStyle w:val="Akapitzlist"/>
        <w:numPr>
          <w:ilvl w:val="0"/>
          <w:numId w:val="74"/>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Warunki realizacji niniejszego przedmiotu zamówienia winny być zgodne z </w:t>
      </w:r>
      <w:r w:rsidRPr="00AD2A71">
        <w:rPr>
          <w:rFonts w:ascii="Times New Roman" w:eastAsia="Times New Roman" w:hAnsi="Times New Roman" w:cs="Times New Roman"/>
          <w:bCs/>
          <w:sz w:val="24"/>
          <w:szCs w:val="24"/>
          <w:lang w:eastAsia="ar-SA"/>
        </w:rPr>
        <w:t>wymogami</w:t>
      </w:r>
      <w:r w:rsidRPr="00AD2A71">
        <w:rPr>
          <w:rFonts w:ascii="Times New Roman" w:eastAsia="Times New Roman" w:hAnsi="Times New Roman" w:cs="Times New Roman"/>
          <w:sz w:val="24"/>
          <w:szCs w:val="24"/>
          <w:lang w:eastAsia="ar-SA"/>
        </w:rPr>
        <w:t xml:space="preserve"> Ustawy z dn. </w:t>
      </w:r>
      <w:r w:rsidR="003B730F" w:rsidRPr="00AD2A71">
        <w:rPr>
          <w:rFonts w:ascii="Times New Roman" w:eastAsia="Times New Roman" w:hAnsi="Times New Roman" w:cs="Times New Roman"/>
          <w:sz w:val="24"/>
          <w:szCs w:val="24"/>
          <w:lang w:eastAsia="ar-SA"/>
        </w:rPr>
        <w:t>7 kwietnia 2022</w:t>
      </w:r>
      <w:r w:rsidRPr="00AD2A71">
        <w:rPr>
          <w:rFonts w:ascii="Times New Roman" w:eastAsia="Times New Roman" w:hAnsi="Times New Roman" w:cs="Times New Roman"/>
          <w:sz w:val="24"/>
          <w:szCs w:val="24"/>
          <w:lang w:eastAsia="ar-SA"/>
        </w:rPr>
        <w:t xml:space="preserve"> r. o Wyrobach medycznych </w:t>
      </w:r>
      <w:r w:rsidR="003918D3" w:rsidRPr="00AD2A71">
        <w:rPr>
          <w:rFonts w:ascii="Times New Roman" w:eastAsia="Times New Roman" w:hAnsi="Times New Roman" w:cs="Times New Roman"/>
          <w:bCs/>
          <w:sz w:val="24"/>
          <w:szCs w:val="24"/>
          <w:lang w:eastAsia="ar-SA"/>
        </w:rPr>
        <w:t>(Dz. U. z 202</w:t>
      </w:r>
      <w:r w:rsidR="003B730F" w:rsidRPr="00AD2A71">
        <w:rPr>
          <w:rFonts w:ascii="Times New Roman" w:eastAsia="Times New Roman" w:hAnsi="Times New Roman" w:cs="Times New Roman"/>
          <w:bCs/>
          <w:sz w:val="24"/>
          <w:szCs w:val="24"/>
          <w:lang w:eastAsia="ar-SA"/>
        </w:rPr>
        <w:t>2</w:t>
      </w:r>
      <w:r w:rsidR="003918D3" w:rsidRPr="00AD2A71">
        <w:rPr>
          <w:rFonts w:ascii="Times New Roman" w:eastAsia="Times New Roman" w:hAnsi="Times New Roman" w:cs="Times New Roman"/>
          <w:bCs/>
          <w:sz w:val="24"/>
          <w:szCs w:val="24"/>
          <w:lang w:eastAsia="ar-SA"/>
        </w:rPr>
        <w:t xml:space="preserve">r., poz. </w:t>
      </w:r>
      <w:r w:rsidR="003B730F" w:rsidRPr="00AD2A71">
        <w:rPr>
          <w:rFonts w:ascii="Times New Roman" w:eastAsia="Times New Roman" w:hAnsi="Times New Roman" w:cs="Times New Roman"/>
          <w:bCs/>
          <w:sz w:val="24"/>
          <w:szCs w:val="24"/>
          <w:lang w:eastAsia="ar-SA"/>
        </w:rPr>
        <w:t>974</w:t>
      </w:r>
      <w:r w:rsidR="003918D3" w:rsidRPr="00AD2A71">
        <w:rPr>
          <w:rFonts w:ascii="Times New Roman" w:eastAsia="Times New Roman" w:hAnsi="Times New Roman" w:cs="Times New Roman"/>
          <w:bCs/>
          <w:sz w:val="24"/>
          <w:szCs w:val="24"/>
          <w:lang w:eastAsia="ar-SA"/>
        </w:rPr>
        <w:t xml:space="preserve">) </w:t>
      </w:r>
      <w:r w:rsidRPr="00AD2A71">
        <w:rPr>
          <w:rFonts w:ascii="Times New Roman" w:eastAsia="Times New Roman" w:hAnsi="Times New Roman" w:cs="Times New Roman"/>
          <w:sz w:val="24"/>
          <w:szCs w:val="24"/>
          <w:lang w:eastAsia="ar-SA"/>
        </w:rPr>
        <w:t>oraz innych obowiązujących  przepisów prawny</w:t>
      </w:r>
      <w:r w:rsidR="00BA0087">
        <w:rPr>
          <w:rFonts w:ascii="Times New Roman" w:eastAsia="Times New Roman" w:hAnsi="Times New Roman" w:cs="Times New Roman"/>
          <w:sz w:val="24"/>
          <w:szCs w:val="24"/>
          <w:lang w:eastAsia="ar-SA"/>
        </w:rPr>
        <w:t>ch</w:t>
      </w:r>
      <w:r w:rsidRPr="00AD2A71">
        <w:rPr>
          <w:rFonts w:ascii="Times New Roman" w:eastAsia="Times New Roman" w:hAnsi="Times New Roman" w:cs="Times New Roman"/>
          <w:sz w:val="24"/>
          <w:szCs w:val="24"/>
          <w:lang w:eastAsia="ar-SA"/>
        </w:rPr>
        <w:t xml:space="preserve"> w tym zakresie.</w:t>
      </w:r>
    </w:p>
    <w:p w14:paraId="7ED637EB" w14:textId="77777777" w:rsidR="002706A2" w:rsidRPr="00AD2A71" w:rsidRDefault="002706A2" w:rsidP="002706A2">
      <w:pPr>
        <w:pStyle w:val="Akapitzlist"/>
        <w:shd w:val="clear" w:color="auto" w:fill="FFFFFF"/>
        <w:suppressAutoHyphens/>
        <w:spacing w:after="0" w:line="240" w:lineRule="auto"/>
        <w:ind w:left="340"/>
        <w:jc w:val="both"/>
        <w:rPr>
          <w:rFonts w:ascii="Times New Roman" w:eastAsia="Times New Roman" w:hAnsi="Times New Roman" w:cs="Times New Roman"/>
          <w:sz w:val="24"/>
          <w:szCs w:val="24"/>
          <w:lang w:eastAsia="ar-SA"/>
        </w:rPr>
      </w:pPr>
    </w:p>
    <w:p w14:paraId="58B9B45B" w14:textId="77777777" w:rsidR="00D9399A" w:rsidRPr="00AD2A71"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IV.</w:t>
      </w:r>
      <w:r w:rsidR="003C4285" w:rsidRPr="00AD2A71">
        <w:rPr>
          <w:rFonts w:ascii="Times New Roman" w:eastAsia="Times New Roman" w:hAnsi="Times New Roman" w:cs="Times New Roman"/>
          <w:b/>
          <w:sz w:val="24"/>
          <w:szCs w:val="24"/>
          <w:lang w:eastAsia="pl-PL"/>
        </w:rPr>
        <w:t xml:space="preserve"> </w:t>
      </w:r>
      <w:r w:rsidRPr="00AD2A71">
        <w:rPr>
          <w:rFonts w:ascii="Times New Roman" w:eastAsia="Times New Roman" w:hAnsi="Times New Roman" w:cs="Times New Roman"/>
          <w:b/>
          <w:sz w:val="24"/>
          <w:szCs w:val="24"/>
          <w:lang w:eastAsia="pl-PL"/>
        </w:rPr>
        <w:t xml:space="preserve">INFORMACJA O PRZEDMIOTOWYCH ŚRODKACH DOWODOWYCH </w:t>
      </w:r>
    </w:p>
    <w:p w14:paraId="2CE65324" w14:textId="65D21314" w:rsidR="001B47F4" w:rsidRPr="00AD2A71" w:rsidRDefault="001B47F4" w:rsidP="00BF3148">
      <w:pPr>
        <w:pStyle w:val="Akapitzlist"/>
        <w:widowControl w:val="0"/>
        <w:numPr>
          <w:ilvl w:val="0"/>
          <w:numId w:val="42"/>
        </w:numPr>
        <w:spacing w:after="0" w:line="240" w:lineRule="auto"/>
        <w:ind w:left="426" w:hanging="284"/>
        <w:jc w:val="both"/>
        <w:rPr>
          <w:rFonts w:ascii="Times New Roman" w:hAnsi="Times New Roman" w:cs="Times New Roman"/>
          <w:sz w:val="24"/>
          <w:szCs w:val="24"/>
        </w:rPr>
      </w:pPr>
      <w:r w:rsidRPr="00AD2A71">
        <w:rPr>
          <w:rFonts w:ascii="Times New Roman" w:hAnsi="Times New Roman" w:cs="Times New Roman"/>
          <w:b/>
          <w:bCs/>
          <w:sz w:val="24"/>
          <w:szCs w:val="24"/>
          <w:u w:val="single"/>
        </w:rPr>
        <w:t xml:space="preserve">Na potwierdzenie, że oferowany przedmiot </w:t>
      </w:r>
      <w:r w:rsidR="00094A3F" w:rsidRPr="00AD2A71">
        <w:rPr>
          <w:rFonts w:ascii="Times New Roman" w:hAnsi="Times New Roman" w:cs="Times New Roman"/>
          <w:b/>
          <w:bCs/>
          <w:sz w:val="24"/>
          <w:szCs w:val="24"/>
          <w:u w:val="single"/>
        </w:rPr>
        <w:t>zamówienia spełnia</w:t>
      </w:r>
      <w:r w:rsidRPr="00AD2A71">
        <w:rPr>
          <w:rFonts w:ascii="Times New Roman" w:hAnsi="Times New Roman" w:cs="Times New Roman"/>
          <w:b/>
          <w:bCs/>
          <w:sz w:val="24"/>
          <w:szCs w:val="24"/>
          <w:u w:val="single"/>
        </w:rPr>
        <w:t xml:space="preserve"> określone przez zamawiającego wymagania wykonawca do oferty zobowiązany jest dołączyć</w:t>
      </w:r>
      <w:r w:rsidRPr="00AD2A71">
        <w:rPr>
          <w:rFonts w:ascii="Times New Roman" w:hAnsi="Times New Roman" w:cs="Times New Roman"/>
          <w:sz w:val="24"/>
          <w:szCs w:val="24"/>
        </w:rPr>
        <w:t xml:space="preserve">: </w:t>
      </w:r>
      <w:r w:rsidR="00571678" w:rsidRPr="00AD2A71">
        <w:rPr>
          <w:rFonts w:ascii="Times New Roman" w:hAnsi="Times New Roman" w:cs="Times New Roman"/>
          <w:sz w:val="24"/>
          <w:szCs w:val="24"/>
        </w:rPr>
        <w:t xml:space="preserve">nie dotyczy </w:t>
      </w:r>
    </w:p>
    <w:p w14:paraId="7F3C7F44" w14:textId="266583D1" w:rsidR="001B47F4" w:rsidRPr="00AD2A71" w:rsidRDefault="001B47F4" w:rsidP="00BF3148">
      <w:pPr>
        <w:pStyle w:val="Akapitzlist"/>
        <w:widowControl w:val="0"/>
        <w:numPr>
          <w:ilvl w:val="0"/>
          <w:numId w:val="42"/>
        </w:numPr>
        <w:spacing w:after="0" w:line="240" w:lineRule="auto"/>
        <w:ind w:left="284" w:hanging="426"/>
        <w:jc w:val="both"/>
        <w:rPr>
          <w:rFonts w:ascii="Times New Roman" w:hAnsi="Times New Roman" w:cs="Times New Roman"/>
          <w:sz w:val="24"/>
          <w:szCs w:val="24"/>
        </w:rPr>
      </w:pPr>
      <w:r w:rsidRPr="00AD2A71">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63094ECF" w:rsidR="004B5587" w:rsidRPr="00AD2A71" w:rsidRDefault="004B5587" w:rsidP="006305E6">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AD2A71" w:rsidRDefault="00CC5192" w:rsidP="006305E6">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 xml:space="preserve">V. TERMIN WYKONANIA ZAMÓWIENIA: </w:t>
      </w:r>
    </w:p>
    <w:p w14:paraId="03384A8C" w14:textId="0C71048E" w:rsidR="0031383D" w:rsidRPr="00AD2A71" w:rsidRDefault="005A3F40" w:rsidP="00140D10">
      <w:pPr>
        <w:spacing w:after="0" w:line="240" w:lineRule="auto"/>
        <w:jc w:val="both"/>
        <w:rPr>
          <w:rFonts w:ascii="Times New Roman" w:hAnsi="Times New Roman" w:cs="Times New Roman"/>
          <w:bCs/>
          <w:sz w:val="24"/>
          <w:szCs w:val="24"/>
          <w:lang w:eastAsia="pl-PL"/>
        </w:rPr>
      </w:pPr>
      <w:r w:rsidRPr="00AD2A71">
        <w:rPr>
          <w:rFonts w:ascii="Times New Roman" w:hAnsi="Times New Roman" w:cs="Times New Roman"/>
          <w:bCs/>
          <w:sz w:val="24"/>
          <w:szCs w:val="24"/>
          <w:lang w:eastAsia="pl-PL"/>
        </w:rPr>
        <w:t>Realizacja obsługi serwisowej w  okresie 24 miesięcy od dnia zawarcia umowy.</w:t>
      </w:r>
    </w:p>
    <w:p w14:paraId="2A6797FC" w14:textId="77777777" w:rsidR="005A3F40" w:rsidRPr="00AD2A71" w:rsidRDefault="005A3F40"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AD2A71"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V</w:t>
      </w:r>
      <w:r w:rsidR="00E51BD1" w:rsidRPr="00AD2A71">
        <w:rPr>
          <w:rFonts w:ascii="Times New Roman" w:eastAsia="Times New Roman" w:hAnsi="Times New Roman" w:cs="Times New Roman"/>
          <w:b/>
          <w:sz w:val="24"/>
          <w:szCs w:val="24"/>
          <w:lang w:eastAsia="pl-PL"/>
        </w:rPr>
        <w:t>I</w:t>
      </w:r>
      <w:r w:rsidRPr="00AD2A71">
        <w:rPr>
          <w:rFonts w:ascii="Times New Roman" w:eastAsia="Times New Roman" w:hAnsi="Times New Roman" w:cs="Times New Roman"/>
          <w:b/>
          <w:sz w:val="24"/>
          <w:szCs w:val="24"/>
          <w:lang w:eastAsia="pl-PL"/>
        </w:rPr>
        <w:t xml:space="preserve">. WARUNKI UDZIAŁU W POSTĘPOWANIU ORAZ PODSTAWY WYKLUCZENIA </w:t>
      </w:r>
    </w:p>
    <w:p w14:paraId="71A0703C" w14:textId="77777777" w:rsidR="001B47F4" w:rsidRPr="00AD2A71" w:rsidRDefault="001B47F4" w:rsidP="00BF3148">
      <w:pPr>
        <w:numPr>
          <w:ilvl w:val="0"/>
          <w:numId w:val="58"/>
        </w:numPr>
        <w:suppressAutoHyphens/>
        <w:spacing w:after="0" w:line="240" w:lineRule="auto"/>
        <w:ind w:hanging="420"/>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O udzielenie zamówienia mogą ubiegać się Wykonawcy, którzy: </w:t>
      </w:r>
    </w:p>
    <w:p w14:paraId="32FE9B31" w14:textId="77777777" w:rsidR="001B47F4" w:rsidRPr="00AD2A71" w:rsidRDefault="001B47F4" w:rsidP="00BF3148">
      <w:pPr>
        <w:numPr>
          <w:ilvl w:val="1"/>
          <w:numId w:val="59"/>
        </w:numPr>
        <w:suppressAutoHyphens/>
        <w:spacing w:after="0" w:line="240" w:lineRule="auto"/>
        <w:ind w:left="851" w:hanging="425"/>
        <w:contextualSpacing/>
        <w:jc w:val="both"/>
        <w:rPr>
          <w:rFonts w:ascii="Times New Roman" w:eastAsia="Calibri" w:hAnsi="Times New Roman" w:cs="Times New Roman"/>
          <w:sz w:val="24"/>
          <w:szCs w:val="24"/>
        </w:rPr>
      </w:pPr>
      <w:r w:rsidRPr="00AD2A71">
        <w:rPr>
          <w:rFonts w:ascii="Times New Roman" w:eastAsia="Times New Roman" w:hAnsi="Times New Roman" w:cs="Times New Roman"/>
          <w:b/>
          <w:bCs/>
          <w:sz w:val="24"/>
          <w:szCs w:val="24"/>
          <w:lang w:eastAsia="ar-SA"/>
        </w:rPr>
        <w:t>spełniają warunki udziału w postępowaniu:</w:t>
      </w:r>
      <w:r w:rsidRPr="00AD2A71">
        <w:rPr>
          <w:rFonts w:ascii="Times New Roman" w:eastAsia="Times New Roman" w:hAnsi="Times New Roman" w:cs="Times New Roman"/>
          <w:bCs/>
          <w:sz w:val="24"/>
          <w:szCs w:val="24"/>
          <w:lang w:eastAsia="ar-SA"/>
        </w:rPr>
        <w:t xml:space="preserve"> </w:t>
      </w:r>
      <w:r w:rsidRPr="00AD2A71">
        <w:rPr>
          <w:rFonts w:ascii="Times New Roman" w:eastAsia="Calibri" w:hAnsi="Times New Roman" w:cs="Times New Roman"/>
          <w:sz w:val="24"/>
          <w:szCs w:val="24"/>
        </w:rPr>
        <w:t>Zamawiający nie stawia warunku w powyższym zakresie.</w:t>
      </w:r>
    </w:p>
    <w:p w14:paraId="6C948821" w14:textId="77777777" w:rsidR="001B47F4" w:rsidRPr="00AD2A71" w:rsidRDefault="001B47F4" w:rsidP="00BF3148">
      <w:pPr>
        <w:numPr>
          <w:ilvl w:val="1"/>
          <w:numId w:val="59"/>
        </w:numPr>
        <w:suppressAutoHyphens/>
        <w:spacing w:after="0" w:line="240" w:lineRule="auto"/>
        <w:ind w:left="851" w:hanging="425"/>
        <w:contextualSpacing/>
        <w:jc w:val="both"/>
        <w:rPr>
          <w:rFonts w:ascii="Times New Roman" w:eastAsia="Calibri" w:hAnsi="Times New Roman" w:cs="Times New Roman"/>
          <w:sz w:val="24"/>
          <w:szCs w:val="24"/>
        </w:rPr>
      </w:pPr>
      <w:r w:rsidRPr="00AD2A71">
        <w:rPr>
          <w:rFonts w:ascii="Times New Roman" w:eastAsia="Times New Roman" w:hAnsi="Times New Roman" w:cs="Times New Roman"/>
          <w:b/>
          <w:bCs/>
          <w:sz w:val="24"/>
          <w:szCs w:val="24"/>
          <w:lang w:eastAsia="ar-SA"/>
        </w:rPr>
        <w:t>nie podlegają wykluczeniu;</w:t>
      </w:r>
    </w:p>
    <w:p w14:paraId="19375852" w14:textId="77777777" w:rsidR="001B47F4" w:rsidRPr="00AD2A71" w:rsidRDefault="001B47F4" w:rsidP="001B47F4">
      <w:pPr>
        <w:suppressAutoHyphens/>
        <w:spacing w:after="0" w:line="240" w:lineRule="auto"/>
        <w:ind w:left="851"/>
        <w:contextualSpacing/>
        <w:jc w:val="both"/>
        <w:rPr>
          <w:rFonts w:ascii="Times New Roman" w:eastAsia="Calibri" w:hAnsi="Times New Roman" w:cs="Times New Roman"/>
          <w:sz w:val="24"/>
          <w:szCs w:val="24"/>
        </w:rPr>
      </w:pPr>
      <w:r w:rsidRPr="00AD2A71">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lub przesłanki wykluczenia, o których mowa w art. 7 ustawy z dnia 13 kwietnia 2022 r. o szczególnych rozwiązaniach w zakresie przeciwdziałania wspieraniu agresji na Ukrainę oraz służących ochronie bezpieczeństwa narodowego.</w:t>
      </w:r>
    </w:p>
    <w:p w14:paraId="7B43FEDA" w14:textId="77777777" w:rsidR="001B47F4" w:rsidRPr="00AD2A71" w:rsidRDefault="001B47F4" w:rsidP="001B47F4">
      <w:pPr>
        <w:suppressAutoHyphens/>
        <w:spacing w:after="0" w:line="240" w:lineRule="auto"/>
        <w:ind w:left="397"/>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7A94F2D1" w14:textId="77777777" w:rsidR="001B47F4" w:rsidRPr="00AD2A71" w:rsidRDefault="001B47F4" w:rsidP="00BF3148">
      <w:pPr>
        <w:numPr>
          <w:ilvl w:val="0"/>
          <w:numId w:val="6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3F34456B" w14:textId="77777777" w:rsidR="001B47F4" w:rsidRPr="00AD2A71" w:rsidRDefault="001B47F4" w:rsidP="00BF3148">
      <w:pPr>
        <w:numPr>
          <w:ilvl w:val="0"/>
          <w:numId w:val="65"/>
        </w:numPr>
        <w:suppressAutoHyphens/>
        <w:spacing w:after="0" w:line="240" w:lineRule="auto"/>
        <w:ind w:left="567" w:hanging="425"/>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5357FFB3" w14:textId="77777777" w:rsidR="001B47F4" w:rsidRPr="00AD2A71"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71F94A18" w14:textId="77777777" w:rsidR="001B47F4" w:rsidRPr="00AD2A71"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039C7348" w14:textId="77777777" w:rsidR="001B47F4" w:rsidRPr="00AD2A71"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23FF4EAD" w14:textId="77777777" w:rsidR="001B47F4" w:rsidRPr="00AD2A71"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lastRenderedPageBreak/>
        <w:t xml:space="preserve">w tym podwykonawców, dostawców lub podmiotów, na których zdolności polega się w rozumieniu dyrektyw w sprawie zamówień publicznych, w przypadku gdy przypada na nich ponad 10 % wartości zamówienia.  </w:t>
      </w:r>
    </w:p>
    <w:p w14:paraId="1479FB32" w14:textId="77777777" w:rsidR="001B47F4" w:rsidRPr="00AD2A71" w:rsidRDefault="001B47F4" w:rsidP="001B47F4">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737822B8" w14:textId="62D8ED32" w:rsidR="006305E6" w:rsidRPr="00AD2A71" w:rsidRDefault="006305E6" w:rsidP="006305E6">
      <w:pPr>
        <w:suppressAutoHyphens/>
        <w:spacing w:after="0" w:line="240" w:lineRule="auto"/>
        <w:ind w:left="397"/>
        <w:jc w:val="both"/>
        <w:rPr>
          <w:rFonts w:ascii="Times New Roman" w:eastAsia="Times New Roman" w:hAnsi="Times New Roman" w:cs="Times New Roman"/>
          <w:bCs/>
          <w:sz w:val="24"/>
          <w:szCs w:val="24"/>
          <w:lang w:eastAsia="ar-SA"/>
        </w:rPr>
      </w:pPr>
    </w:p>
    <w:p w14:paraId="29D15FD8" w14:textId="009BDA50" w:rsidR="0099451D" w:rsidRPr="00AD2A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VI</w:t>
      </w:r>
      <w:r w:rsidR="00FE23F5" w:rsidRPr="00AD2A71">
        <w:rPr>
          <w:rFonts w:ascii="Times New Roman" w:eastAsia="Times New Roman" w:hAnsi="Times New Roman" w:cs="Times New Roman"/>
          <w:b/>
          <w:sz w:val="24"/>
          <w:szCs w:val="24"/>
          <w:lang w:eastAsia="pl-PL"/>
        </w:rPr>
        <w:t>I</w:t>
      </w:r>
      <w:r w:rsidRPr="00AD2A71">
        <w:rPr>
          <w:rFonts w:ascii="Times New Roman" w:eastAsia="Times New Roman" w:hAnsi="Times New Roman" w:cs="Times New Roman"/>
          <w:b/>
          <w:sz w:val="24"/>
          <w:szCs w:val="24"/>
          <w:lang w:eastAsia="pl-PL"/>
        </w:rPr>
        <w:t xml:space="preserve">. WYKAZ </w:t>
      </w:r>
      <w:r w:rsidR="006A39BF" w:rsidRPr="00AD2A71">
        <w:rPr>
          <w:rFonts w:ascii="Times New Roman" w:eastAsia="Times New Roman" w:hAnsi="Times New Roman" w:cs="Times New Roman"/>
          <w:b/>
          <w:sz w:val="24"/>
          <w:szCs w:val="24"/>
          <w:lang w:eastAsia="pl-PL"/>
        </w:rPr>
        <w:t>PODMIOTOWYCH ŚRODKÓW DOWODOWYCH</w:t>
      </w:r>
      <w:r w:rsidR="009F5295" w:rsidRPr="00AD2A71">
        <w:rPr>
          <w:rFonts w:ascii="Times New Roman" w:eastAsia="Times New Roman" w:hAnsi="Times New Roman" w:cs="Times New Roman"/>
          <w:b/>
          <w:sz w:val="24"/>
          <w:szCs w:val="24"/>
          <w:lang w:eastAsia="pl-PL"/>
        </w:rPr>
        <w:t xml:space="preserve"> I JEDZ</w:t>
      </w:r>
    </w:p>
    <w:p w14:paraId="01DDA660" w14:textId="7659D8B5" w:rsidR="00DA5653" w:rsidRPr="00AD2A71"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Wykonawca zobowiązany jest złożyć </w:t>
      </w:r>
      <w:r w:rsidR="00DA5653" w:rsidRPr="00AD2A71">
        <w:rPr>
          <w:rFonts w:ascii="Times New Roman" w:eastAsia="Times New Roman" w:hAnsi="Times New Roman" w:cs="Times New Roman"/>
          <w:bCs/>
          <w:sz w:val="24"/>
          <w:szCs w:val="24"/>
          <w:lang w:eastAsia="ar-SA"/>
        </w:rPr>
        <w:t xml:space="preserve">wraz z ofertą </w:t>
      </w:r>
      <w:r w:rsidRPr="00AD2A71">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AD2A71" w:rsidRDefault="00717FDA" w:rsidP="007A4615">
      <w:pPr>
        <w:pStyle w:val="Akapitzlist"/>
        <w:numPr>
          <w:ilvl w:val="0"/>
          <w:numId w:val="7"/>
        </w:numPr>
        <w:jc w:val="both"/>
        <w:rPr>
          <w:rFonts w:ascii="Times New Roman" w:hAnsi="Times New Roman" w:cs="Times New Roman"/>
          <w:sz w:val="24"/>
          <w:szCs w:val="24"/>
        </w:rPr>
      </w:pPr>
      <w:r w:rsidRPr="00AD2A71">
        <w:rPr>
          <w:rFonts w:ascii="Times New Roman" w:hAnsi="Times New Roman" w:cs="Times New Roman"/>
          <w:sz w:val="24"/>
          <w:szCs w:val="24"/>
        </w:rPr>
        <w:t>Oświadczenie, o którym mowa w pkt.1, składa się na formularzu jednolitego europejskiego dokumentu zamówienia</w:t>
      </w:r>
      <w:r w:rsidR="00B506FC" w:rsidRPr="00AD2A71">
        <w:rPr>
          <w:rFonts w:ascii="Times New Roman" w:hAnsi="Times New Roman" w:cs="Times New Roman"/>
          <w:sz w:val="24"/>
          <w:szCs w:val="24"/>
        </w:rPr>
        <w:t xml:space="preserve"> (JEDZ)</w:t>
      </w:r>
      <w:r w:rsidRPr="00AD2A71">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A761A03" w14:textId="77777777" w:rsidR="006305E6" w:rsidRPr="00AD2A71" w:rsidRDefault="006305E6" w:rsidP="006305E6">
      <w:pPr>
        <w:pStyle w:val="Akapitzlist"/>
        <w:numPr>
          <w:ilvl w:val="0"/>
          <w:numId w:val="7"/>
        </w:numPr>
        <w:spacing w:after="0" w:line="240" w:lineRule="auto"/>
        <w:ind w:left="357" w:hanging="357"/>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 </w:t>
      </w:r>
      <w:r w:rsidRPr="00AD2A71">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Pr="00AD2A71">
        <w:rPr>
          <w:rFonts w:ascii="Times New Roman" w:hAnsi="Times New Roman" w:cs="Times New Roman"/>
          <w:sz w:val="23"/>
          <w:szCs w:val="23"/>
        </w:rPr>
        <w:t xml:space="preserve">Wykonawca, w przypadku polegania na zdolnościach lub sytuacji podmiotów udostępniających zasoby, przedstawia, wraz z oświadczeniem </w:t>
      </w:r>
      <w:r w:rsidRPr="00AD2A71">
        <w:rPr>
          <w:rFonts w:ascii="Times New Roman" w:eastAsia="Times New Roman" w:hAnsi="Times New Roman" w:cs="Times New Roman"/>
          <w:bCs/>
          <w:sz w:val="24"/>
          <w:szCs w:val="24"/>
          <w:lang w:eastAsia="ar-SA"/>
        </w:rPr>
        <w:t xml:space="preserve">JEDZ </w:t>
      </w:r>
      <w:r w:rsidRPr="00AD2A71">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AD2A71"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AD2A71">
        <w:rPr>
          <w:rFonts w:ascii="Times New Roman" w:hAnsi="Times New Roman" w:cs="Times New Roman"/>
          <w:sz w:val="24"/>
          <w:szCs w:val="24"/>
        </w:rPr>
        <w:t xml:space="preserve">Zamawiający nie żąda od wykonawcy </w:t>
      </w:r>
      <w:r w:rsidR="008F157C" w:rsidRPr="00AD2A71">
        <w:rPr>
          <w:rFonts w:ascii="Times New Roman" w:hAnsi="Times New Roman" w:cs="Times New Roman"/>
          <w:sz w:val="24"/>
          <w:szCs w:val="24"/>
        </w:rPr>
        <w:t>złożenia jednolitego</w:t>
      </w:r>
      <w:r w:rsidR="00056233" w:rsidRPr="00AD2A71">
        <w:rPr>
          <w:rFonts w:ascii="Times New Roman" w:hAnsi="Times New Roman" w:cs="Times New Roman"/>
          <w:sz w:val="24"/>
          <w:szCs w:val="24"/>
        </w:rPr>
        <w:t xml:space="preserve"> dokumentu (JEDZ)</w:t>
      </w:r>
      <w:r w:rsidRPr="00AD2A71">
        <w:rPr>
          <w:rFonts w:ascii="Times New Roman" w:hAnsi="Times New Roman" w:cs="Times New Roman"/>
          <w:sz w:val="24"/>
          <w:szCs w:val="24"/>
        </w:rPr>
        <w:t xml:space="preserve"> dotycząc</w:t>
      </w:r>
      <w:r w:rsidR="00056233" w:rsidRPr="00AD2A71">
        <w:rPr>
          <w:rFonts w:ascii="Times New Roman" w:hAnsi="Times New Roman" w:cs="Times New Roman"/>
          <w:sz w:val="24"/>
          <w:szCs w:val="24"/>
        </w:rPr>
        <w:t xml:space="preserve">ego </w:t>
      </w:r>
      <w:r w:rsidRPr="00AD2A71">
        <w:rPr>
          <w:rFonts w:ascii="Times New Roman" w:hAnsi="Times New Roman" w:cs="Times New Roman"/>
          <w:sz w:val="24"/>
          <w:szCs w:val="24"/>
        </w:rPr>
        <w:t>podwykonawcy, któremu zamierza powier</w:t>
      </w:r>
      <w:r w:rsidR="00056233" w:rsidRPr="00AD2A71">
        <w:rPr>
          <w:rFonts w:ascii="Times New Roman" w:hAnsi="Times New Roman" w:cs="Times New Roman"/>
          <w:sz w:val="24"/>
          <w:szCs w:val="24"/>
        </w:rPr>
        <w:t>zyć wykonanie części zamówienia.</w:t>
      </w:r>
      <w:r w:rsidRPr="00AD2A71">
        <w:rPr>
          <w:rFonts w:ascii="Times New Roman" w:hAnsi="Times New Roman" w:cs="Times New Roman"/>
          <w:sz w:val="24"/>
          <w:szCs w:val="24"/>
        </w:rPr>
        <w:t xml:space="preserve"> </w:t>
      </w:r>
    </w:p>
    <w:p w14:paraId="6297CD7F" w14:textId="77777777" w:rsidR="00CC5192" w:rsidRPr="00AD2A71"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AD2A71">
        <w:rPr>
          <w:rFonts w:ascii="Times New Roman" w:eastAsia="Times New Roman" w:hAnsi="Times New Roman" w:cs="Times New Roman"/>
          <w:b/>
          <w:bCs/>
          <w:sz w:val="24"/>
          <w:szCs w:val="24"/>
          <w:lang w:eastAsia="ar-SA"/>
        </w:rPr>
        <w:t xml:space="preserve">Zamawiający przed </w:t>
      </w:r>
      <w:r w:rsidR="00717FDA" w:rsidRPr="00AD2A71">
        <w:rPr>
          <w:rFonts w:ascii="Times New Roman" w:eastAsia="Times New Roman" w:hAnsi="Times New Roman" w:cs="Times New Roman"/>
          <w:b/>
          <w:bCs/>
          <w:sz w:val="24"/>
          <w:szCs w:val="24"/>
          <w:lang w:eastAsia="ar-SA"/>
        </w:rPr>
        <w:t xml:space="preserve">wyborem najkorzystniejszej </w:t>
      </w:r>
      <w:r w:rsidR="008F157C" w:rsidRPr="00AD2A71">
        <w:rPr>
          <w:rFonts w:ascii="Times New Roman" w:eastAsia="Times New Roman" w:hAnsi="Times New Roman" w:cs="Times New Roman"/>
          <w:b/>
          <w:bCs/>
          <w:sz w:val="24"/>
          <w:szCs w:val="24"/>
          <w:lang w:eastAsia="ar-SA"/>
        </w:rPr>
        <w:t>oferty wezwie</w:t>
      </w:r>
      <w:r w:rsidRPr="00AD2A71">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AD2A71">
        <w:rPr>
          <w:rFonts w:ascii="Times New Roman" w:eastAsia="Times New Roman" w:hAnsi="Times New Roman" w:cs="Times New Roman"/>
          <w:b/>
          <w:bCs/>
          <w:sz w:val="24"/>
          <w:szCs w:val="24"/>
          <w:lang w:eastAsia="ar-SA"/>
        </w:rPr>
        <w:t xml:space="preserve"> terminie</w:t>
      </w:r>
      <w:r w:rsidRPr="00AD2A71">
        <w:rPr>
          <w:rFonts w:ascii="Times New Roman" w:eastAsia="Times New Roman" w:hAnsi="Times New Roman" w:cs="Times New Roman"/>
          <w:b/>
          <w:bCs/>
          <w:sz w:val="24"/>
          <w:szCs w:val="24"/>
          <w:lang w:eastAsia="ar-SA"/>
        </w:rPr>
        <w:t xml:space="preserve">, nie krótszym niż 10 </w:t>
      </w:r>
      <w:r w:rsidR="008F157C" w:rsidRPr="00AD2A71">
        <w:rPr>
          <w:rFonts w:ascii="Times New Roman" w:eastAsia="Times New Roman" w:hAnsi="Times New Roman" w:cs="Times New Roman"/>
          <w:b/>
          <w:bCs/>
          <w:sz w:val="24"/>
          <w:szCs w:val="24"/>
          <w:lang w:eastAsia="ar-SA"/>
        </w:rPr>
        <w:t>dni,</w:t>
      </w:r>
      <w:r w:rsidRPr="00AD2A71">
        <w:rPr>
          <w:rFonts w:ascii="Times New Roman" w:eastAsia="Times New Roman" w:hAnsi="Times New Roman" w:cs="Times New Roman"/>
          <w:b/>
          <w:bCs/>
          <w:sz w:val="24"/>
          <w:szCs w:val="24"/>
          <w:lang w:eastAsia="ar-SA"/>
        </w:rPr>
        <w:t xml:space="preserve"> aktualnych na dzień złożenia </w:t>
      </w:r>
      <w:r w:rsidR="00CC2DEF" w:rsidRPr="00AD2A71">
        <w:rPr>
          <w:rFonts w:ascii="Times New Roman" w:eastAsia="Times New Roman" w:hAnsi="Times New Roman" w:cs="Times New Roman"/>
          <w:b/>
          <w:bCs/>
          <w:sz w:val="24"/>
          <w:szCs w:val="24"/>
          <w:lang w:eastAsia="ar-SA"/>
        </w:rPr>
        <w:t>podmiotowych środków dowodowych.</w:t>
      </w:r>
    </w:p>
    <w:p w14:paraId="2125E9F1" w14:textId="77777777" w:rsidR="00CC5192" w:rsidRPr="00AD2A71"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ar-SA"/>
        </w:rPr>
        <w:t>Informacji</w:t>
      </w:r>
      <w:r w:rsidR="00CC5192" w:rsidRPr="00AD2A71">
        <w:rPr>
          <w:rFonts w:ascii="Times New Roman" w:eastAsia="Times New Roman" w:hAnsi="Times New Roman" w:cs="Times New Roman"/>
          <w:sz w:val="24"/>
          <w:szCs w:val="24"/>
          <w:lang w:eastAsia="ar-SA"/>
        </w:rPr>
        <w:t xml:space="preserve"> z Krajowego Rejestru Karnego w zakresie określonym w art. </w:t>
      </w:r>
      <w:r w:rsidR="00CC2DEF" w:rsidRPr="00AD2A71">
        <w:rPr>
          <w:rFonts w:ascii="Times New Roman" w:eastAsia="Times New Roman" w:hAnsi="Times New Roman" w:cs="Times New Roman"/>
          <w:sz w:val="24"/>
          <w:szCs w:val="24"/>
          <w:lang w:eastAsia="ar-SA"/>
        </w:rPr>
        <w:t xml:space="preserve">108 </w:t>
      </w:r>
      <w:r w:rsidR="00CC5192" w:rsidRPr="00AD2A71">
        <w:rPr>
          <w:rFonts w:ascii="Times New Roman" w:eastAsia="Times New Roman" w:hAnsi="Times New Roman" w:cs="Times New Roman"/>
          <w:sz w:val="24"/>
          <w:szCs w:val="24"/>
          <w:lang w:eastAsia="ar-SA"/>
        </w:rPr>
        <w:t xml:space="preserve">ust. 1 pkt </w:t>
      </w:r>
      <w:r w:rsidR="00CC2DEF" w:rsidRPr="00AD2A71">
        <w:rPr>
          <w:rFonts w:ascii="Times New Roman" w:eastAsia="Times New Roman" w:hAnsi="Times New Roman" w:cs="Times New Roman"/>
          <w:sz w:val="24"/>
          <w:szCs w:val="24"/>
          <w:lang w:eastAsia="ar-SA"/>
        </w:rPr>
        <w:t>1,2</w:t>
      </w:r>
      <w:r w:rsidR="00CC5192" w:rsidRPr="00AD2A71">
        <w:rPr>
          <w:rFonts w:ascii="Times New Roman" w:eastAsia="Times New Roman" w:hAnsi="Times New Roman" w:cs="Times New Roman"/>
          <w:sz w:val="24"/>
          <w:szCs w:val="24"/>
          <w:lang w:eastAsia="ar-SA"/>
        </w:rPr>
        <w:t xml:space="preserve"> i </w:t>
      </w:r>
      <w:r w:rsidR="00CC2DEF" w:rsidRPr="00AD2A71">
        <w:rPr>
          <w:rFonts w:ascii="Times New Roman" w:eastAsia="Times New Roman" w:hAnsi="Times New Roman" w:cs="Times New Roman"/>
          <w:sz w:val="24"/>
          <w:szCs w:val="24"/>
          <w:lang w:eastAsia="ar-SA"/>
        </w:rPr>
        <w:t>4</w:t>
      </w:r>
      <w:r w:rsidR="00CC5192" w:rsidRPr="00AD2A71">
        <w:rPr>
          <w:rFonts w:ascii="Times New Roman" w:eastAsia="Times New Roman" w:hAnsi="Times New Roman" w:cs="Times New Roman"/>
          <w:sz w:val="24"/>
          <w:szCs w:val="24"/>
          <w:lang w:eastAsia="ar-SA"/>
        </w:rPr>
        <w:t xml:space="preserve"> ustawy PZP, </w:t>
      </w:r>
      <w:r w:rsidR="008F157C" w:rsidRPr="00AD2A71">
        <w:rPr>
          <w:rFonts w:ascii="Times New Roman" w:eastAsia="Times New Roman" w:hAnsi="Times New Roman" w:cs="Times New Roman"/>
          <w:sz w:val="24"/>
          <w:szCs w:val="24"/>
          <w:lang w:eastAsia="ar-SA"/>
        </w:rPr>
        <w:t>wystawiona nie</w:t>
      </w:r>
      <w:r w:rsidR="00CC5192" w:rsidRPr="00AD2A71">
        <w:rPr>
          <w:rFonts w:ascii="Times New Roman" w:eastAsia="Times New Roman" w:hAnsi="Times New Roman" w:cs="Times New Roman"/>
          <w:sz w:val="24"/>
          <w:szCs w:val="24"/>
          <w:lang w:eastAsia="ar-SA"/>
        </w:rPr>
        <w:t xml:space="preserve"> wcześniej niż 6 miesięcy przed </w:t>
      </w:r>
      <w:r w:rsidR="00CC2DEF" w:rsidRPr="00AD2A71">
        <w:rPr>
          <w:rFonts w:ascii="Times New Roman" w:eastAsia="Times New Roman" w:hAnsi="Times New Roman" w:cs="Times New Roman"/>
          <w:sz w:val="24"/>
          <w:szCs w:val="24"/>
          <w:lang w:eastAsia="ar-SA"/>
        </w:rPr>
        <w:t>jej złożeniem</w:t>
      </w:r>
      <w:r w:rsidR="00CD5307" w:rsidRPr="00AD2A71">
        <w:rPr>
          <w:rFonts w:ascii="Times New Roman" w:eastAsia="Times New Roman" w:hAnsi="Times New Roman" w:cs="Times New Roman"/>
          <w:sz w:val="24"/>
          <w:szCs w:val="24"/>
          <w:lang w:eastAsia="ar-SA"/>
        </w:rPr>
        <w:t>.</w:t>
      </w:r>
    </w:p>
    <w:p w14:paraId="468C7F51" w14:textId="43011077" w:rsidR="00FF0B6E" w:rsidRPr="00AD2A71"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AD2A71">
        <w:rPr>
          <w:rFonts w:ascii="Times New Roman" w:eastAsia="Times New Roman" w:hAnsi="Times New Roman" w:cs="Times New Roman"/>
          <w:sz w:val="24"/>
          <w:szCs w:val="24"/>
          <w:lang w:eastAsia="ar-SA"/>
        </w:rPr>
        <w:t>cji i konsumentów ( Dz.U. z 2021</w:t>
      </w:r>
      <w:r w:rsidRPr="00AD2A71">
        <w:rPr>
          <w:rFonts w:ascii="Times New Roman" w:eastAsia="Times New Roman" w:hAnsi="Times New Roman" w:cs="Times New Roman"/>
          <w:sz w:val="24"/>
          <w:szCs w:val="24"/>
          <w:lang w:eastAsia="ar-SA"/>
        </w:rPr>
        <w:t xml:space="preserve">r. poz. </w:t>
      </w:r>
      <w:r w:rsidR="00131A73" w:rsidRPr="00AD2A71">
        <w:rPr>
          <w:rFonts w:ascii="Times New Roman" w:eastAsia="Times New Roman" w:hAnsi="Times New Roman" w:cs="Times New Roman"/>
          <w:sz w:val="24"/>
          <w:szCs w:val="24"/>
          <w:lang w:eastAsia="ar-SA"/>
        </w:rPr>
        <w:t>275</w:t>
      </w:r>
      <w:r w:rsidRPr="00AD2A71">
        <w:rPr>
          <w:rFonts w:ascii="Times New Roman" w:eastAsia="Times New Roman" w:hAnsi="Times New Roman" w:cs="Times New Roman"/>
          <w:sz w:val="24"/>
          <w:szCs w:val="24"/>
          <w:lang w:eastAsia="ar-SA"/>
        </w:rPr>
        <w:t>) z innym Wykonawcą,</w:t>
      </w:r>
      <w:r w:rsidR="00DA51FD" w:rsidRPr="00AD2A71">
        <w:rPr>
          <w:rFonts w:ascii="Times New Roman" w:eastAsia="Times New Roman" w:hAnsi="Times New Roman" w:cs="Times New Roman"/>
          <w:sz w:val="24"/>
          <w:szCs w:val="24"/>
          <w:lang w:eastAsia="ar-SA"/>
        </w:rPr>
        <w:t xml:space="preserve"> </w:t>
      </w:r>
      <w:r w:rsidRPr="00AD2A71">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AD2A71">
        <w:rPr>
          <w:rFonts w:ascii="Times New Roman" w:eastAsia="Times New Roman" w:hAnsi="Times New Roman" w:cs="Times New Roman"/>
          <w:sz w:val="24"/>
          <w:szCs w:val="24"/>
          <w:lang w:eastAsia="ar-SA"/>
        </w:rPr>
        <w:t>sporządzić zgodnie</w:t>
      </w:r>
      <w:r w:rsidRPr="00AD2A71">
        <w:rPr>
          <w:rFonts w:ascii="Times New Roman" w:eastAsia="Times New Roman" w:hAnsi="Times New Roman" w:cs="Times New Roman"/>
          <w:sz w:val="24"/>
          <w:szCs w:val="24"/>
          <w:lang w:eastAsia="ar-SA"/>
        </w:rPr>
        <w:t xml:space="preserve"> ze wzorem stanowiącym załącznik nr 3 do SWZ.</w:t>
      </w:r>
    </w:p>
    <w:p w14:paraId="53DBB0B8" w14:textId="7F2C74F6" w:rsidR="00D3548F" w:rsidRPr="00AD2A71" w:rsidRDefault="00D3548F" w:rsidP="00A01F4E">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AD2A71">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AD2A71">
        <w:rPr>
          <w:rFonts w:ascii="Times New Roman" w:eastAsia="Times New Roman" w:hAnsi="Times New Roman" w:cs="Times New Roman"/>
          <w:sz w:val="24"/>
          <w:szCs w:val="24"/>
          <w:lang w:eastAsia="pl-PL"/>
        </w:rPr>
        <w:t>. Oświadczenie Wykonawca może sporządzić zgodnie ze wzorem  stanowiącym załącznik nr 4 do SWZ.</w:t>
      </w:r>
    </w:p>
    <w:p w14:paraId="1695FD75" w14:textId="77777777" w:rsidR="000A4E6B" w:rsidRPr="00AD2A71" w:rsidRDefault="000A4E6B" w:rsidP="000A4E6B">
      <w:pPr>
        <w:pStyle w:val="Akapitzlist"/>
        <w:spacing w:after="0" w:line="240" w:lineRule="auto"/>
        <w:jc w:val="both"/>
        <w:rPr>
          <w:rFonts w:ascii="Times New Roman" w:eastAsia="Times New Roman" w:hAnsi="Times New Roman" w:cs="Times New Roman"/>
          <w:sz w:val="24"/>
          <w:szCs w:val="24"/>
          <w:lang w:eastAsia="pl-PL"/>
        </w:rPr>
      </w:pPr>
    </w:p>
    <w:p w14:paraId="065E03BA" w14:textId="77777777" w:rsidR="001B47F4" w:rsidRPr="00AD2A71" w:rsidRDefault="001B47F4" w:rsidP="001B47F4">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VII.5.1) SWZ składa informację 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w:t>
      </w:r>
    </w:p>
    <w:p w14:paraId="5FC1B9C8" w14:textId="77777777" w:rsidR="001B47F4" w:rsidRPr="00AD2A71" w:rsidRDefault="001B47F4" w:rsidP="001B47F4">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lastRenderedPageBreak/>
        <w:t>Jeżeli w kraju, w którym wykonawca ma siedzibę lub miejsce zamieszkania, nie wydaje się dokumentów, o których mowa w pkt 6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wystawionym  nie wcześniej niż 6 miesięcy przed jego złożeniem</w:t>
      </w:r>
    </w:p>
    <w:p w14:paraId="260104E0" w14:textId="77777777" w:rsidR="001B47F4" w:rsidRPr="00AD2A71" w:rsidRDefault="001B47F4" w:rsidP="001B47F4">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  terminie przez siebie wyznaczonych, chyba że mimo ich złożenia, uzupełnienia lub poprawienia oferta wykonawcy podlega odrzuceniu lub zachodzą przesłanki unieważnienia postępowania.</w:t>
      </w:r>
    </w:p>
    <w:p w14:paraId="1024C957" w14:textId="77777777" w:rsidR="001B47F4" w:rsidRPr="00AD2A71" w:rsidRDefault="001B47F4" w:rsidP="001B47F4">
      <w:pPr>
        <w:numPr>
          <w:ilvl w:val="0"/>
          <w:numId w:val="7"/>
        </w:numPr>
        <w:autoSpaceDE w:val="0"/>
        <w:autoSpaceDN w:val="0"/>
        <w:adjustRightInd w:val="0"/>
        <w:spacing w:after="0" w:line="240" w:lineRule="auto"/>
        <w:contextualSpacing/>
        <w:rPr>
          <w:rFonts w:ascii="Times New Roman" w:hAnsi="Times New Roman" w:cs="Times New Roman"/>
          <w:sz w:val="24"/>
          <w:szCs w:val="24"/>
        </w:rPr>
      </w:pPr>
      <w:r w:rsidRPr="00AD2A71">
        <w:rPr>
          <w:rFonts w:ascii="Times New Roman" w:hAnsi="Times New Roman" w:cs="Times New Roman"/>
          <w:sz w:val="24"/>
          <w:szCs w:val="24"/>
        </w:rPr>
        <w:t xml:space="preserve">Zamawiający nie wezwie  do złożenia podmiotowych środków dowodowych, jeżeli: </w:t>
      </w:r>
    </w:p>
    <w:p w14:paraId="6E4CB86A" w14:textId="77777777" w:rsidR="001B47F4" w:rsidRPr="00AD2A71" w:rsidRDefault="001B47F4" w:rsidP="001B47F4">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AD2A71">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104BA1FD" w14:textId="77777777" w:rsidR="001B47F4" w:rsidRPr="00AD2A71" w:rsidRDefault="001B47F4" w:rsidP="001B47F4">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4092148B" w14:textId="77777777" w:rsidR="001B47F4" w:rsidRPr="00AD2A71" w:rsidRDefault="001B47F4" w:rsidP="001B47F4">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(Dz.U z 2020 poz 2415 </w:t>
      </w:r>
      <w:r w:rsidRPr="00AD2A71">
        <w:rPr>
          <w:rFonts w:ascii="Times New Roman" w:eastAsia="Times New Roman" w:hAnsi="Times New Roman" w:cs="Times New Roman"/>
          <w:bCs/>
          <w:sz w:val="24"/>
          <w:szCs w:val="24"/>
          <w:lang w:eastAsia="pl-PL"/>
        </w:rPr>
        <w:t>z późn. zm.</w:t>
      </w:r>
      <w:r w:rsidRPr="00AD2A71">
        <w:rPr>
          <w:rFonts w:ascii="Times New Roman" w:eastAsia="Times New Roman" w:hAnsi="Times New Roman" w:cs="Times New Roman"/>
          <w:sz w:val="24"/>
          <w:szCs w:val="24"/>
          <w:lang w:eastAsia="ar-SA"/>
        </w:rPr>
        <w:t xml:space="preserve">) </w:t>
      </w:r>
      <w:r w:rsidRPr="00AD2A71">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z późn. zm.).</w:t>
      </w:r>
    </w:p>
    <w:p w14:paraId="643BB866" w14:textId="77777777" w:rsidR="00A2282B" w:rsidRPr="00AD2A7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AD2A71"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VII</w:t>
      </w:r>
      <w:r w:rsidR="009B4B7E" w:rsidRPr="00AD2A71">
        <w:rPr>
          <w:rFonts w:ascii="Times New Roman" w:eastAsia="Times New Roman" w:hAnsi="Times New Roman" w:cs="Times New Roman"/>
          <w:b/>
          <w:sz w:val="24"/>
          <w:szCs w:val="24"/>
          <w:lang w:eastAsia="pl-PL"/>
        </w:rPr>
        <w:t>I</w:t>
      </w:r>
      <w:r w:rsidRPr="00AD2A71">
        <w:rPr>
          <w:rFonts w:ascii="Times New Roman" w:eastAsia="Times New Roman" w:hAnsi="Times New Roman" w:cs="Times New Roman"/>
          <w:b/>
          <w:sz w:val="24"/>
          <w:szCs w:val="24"/>
          <w:lang w:eastAsia="pl-PL"/>
        </w:rPr>
        <w:t>.</w:t>
      </w:r>
      <w:r w:rsidR="00EB140F" w:rsidRPr="00AD2A71">
        <w:rPr>
          <w:rFonts w:ascii="Times New Roman" w:eastAsia="Times New Roman" w:hAnsi="Times New Roman" w:cs="Times New Roman"/>
          <w:b/>
          <w:sz w:val="24"/>
          <w:szCs w:val="24"/>
          <w:lang w:eastAsia="pl-PL"/>
        </w:rPr>
        <w:t xml:space="preserve"> </w:t>
      </w:r>
      <w:r w:rsidRPr="00AD2A71">
        <w:rPr>
          <w:rFonts w:ascii="Times New Roman" w:eastAsia="Times New Roman" w:hAnsi="Times New Roman" w:cs="Times New Roman"/>
          <w:b/>
          <w:sz w:val="24"/>
          <w:szCs w:val="24"/>
          <w:lang w:eastAsia="pl-PL"/>
        </w:rPr>
        <w:t xml:space="preserve">INFORMACJE </w:t>
      </w:r>
      <w:r w:rsidR="009B4B7E" w:rsidRPr="00AD2A71">
        <w:rPr>
          <w:rFonts w:ascii="Times New Roman" w:eastAsia="Times New Roman" w:hAnsi="Times New Roman" w:cs="Times New Roman"/>
          <w:b/>
          <w:sz w:val="24"/>
          <w:szCs w:val="24"/>
          <w:lang w:eastAsia="pl-PL"/>
        </w:rPr>
        <w:t xml:space="preserve">O ŚRODKACH </w:t>
      </w:r>
      <w:r w:rsidR="00EB140F" w:rsidRPr="00AD2A71">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AD2A71">
        <w:rPr>
          <w:rFonts w:ascii="Times New Roman" w:eastAsia="Times New Roman" w:hAnsi="Times New Roman" w:cs="Times New Roman"/>
          <w:b/>
          <w:sz w:val="24"/>
          <w:szCs w:val="24"/>
          <w:lang w:eastAsia="pl-PL"/>
        </w:rPr>
        <w:t xml:space="preserve"> </w:t>
      </w:r>
      <w:r w:rsidR="00EB140F" w:rsidRPr="00AD2A71">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AD2A71"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W postępowaniu komunikacja między zamawiającym a wykonawcami </w:t>
      </w:r>
      <w:r w:rsidR="004A53D3" w:rsidRPr="00AD2A71">
        <w:rPr>
          <w:rFonts w:ascii="Times New Roman" w:eastAsia="Times New Roman" w:hAnsi="Times New Roman" w:cs="Times New Roman"/>
          <w:sz w:val="24"/>
          <w:szCs w:val="24"/>
          <w:lang w:eastAsia="pl-PL"/>
        </w:rPr>
        <w:t>prowadzona jest w języku polskim w formie elektronicznej</w:t>
      </w:r>
      <w:r w:rsidR="00A02F85" w:rsidRPr="00AD2A71">
        <w:rPr>
          <w:rFonts w:ascii="Times New Roman" w:eastAsia="Times New Roman" w:hAnsi="Times New Roman" w:cs="Times New Roman"/>
          <w:sz w:val="24"/>
          <w:szCs w:val="24"/>
          <w:lang w:eastAsia="pl-PL"/>
        </w:rPr>
        <w:t xml:space="preserve"> zgodnie z art. 61 ustawy Pzp</w:t>
      </w:r>
      <w:r w:rsidR="004A53D3" w:rsidRPr="00AD2A71">
        <w:rPr>
          <w:rFonts w:ascii="Times New Roman" w:eastAsia="Times New Roman" w:hAnsi="Times New Roman" w:cs="Times New Roman"/>
          <w:sz w:val="24"/>
          <w:szCs w:val="24"/>
          <w:lang w:eastAsia="pl-PL"/>
        </w:rPr>
        <w:t>.</w:t>
      </w:r>
    </w:p>
    <w:p w14:paraId="190056ED" w14:textId="77777777" w:rsidR="004A53D3" w:rsidRPr="00AD2A71"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p</w:t>
      </w:r>
      <w:r w:rsidR="004A53D3" w:rsidRPr="00AD2A71">
        <w:rPr>
          <w:rFonts w:ascii="Times New Roman" w:eastAsia="Times New Roman" w:hAnsi="Times New Roman" w:cs="Times New Roman"/>
          <w:sz w:val="24"/>
          <w:szCs w:val="24"/>
          <w:lang w:eastAsia="pl-PL"/>
        </w:rPr>
        <w:t xml:space="preserve">rzekazanie ofert, oświadczeń o których mowa w art. </w:t>
      </w:r>
      <w:r w:rsidR="00A02F85" w:rsidRPr="00AD2A71">
        <w:rPr>
          <w:rFonts w:ascii="Times New Roman" w:eastAsia="Times New Roman" w:hAnsi="Times New Roman" w:cs="Times New Roman"/>
          <w:sz w:val="24"/>
          <w:szCs w:val="24"/>
          <w:lang w:eastAsia="pl-PL"/>
        </w:rPr>
        <w:t>125 ust.1</w:t>
      </w:r>
      <w:r w:rsidR="004A53D3" w:rsidRPr="00AD2A71">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AD2A71">
          <w:rPr>
            <w:rStyle w:val="Hipercze"/>
            <w:rFonts w:ascii="Times New Roman" w:eastAsia="Times New Roman" w:hAnsi="Times New Roman" w:cs="Times New Roman"/>
            <w:color w:val="auto"/>
            <w:sz w:val="24"/>
            <w:szCs w:val="24"/>
            <w:lang w:eastAsia="pl-PL"/>
          </w:rPr>
          <w:t>https://portal.smartpzp.pl/uck</w:t>
        </w:r>
      </w:hyperlink>
      <w:r w:rsidR="00DA51FD" w:rsidRPr="00AD2A71">
        <w:rPr>
          <w:rFonts w:ascii="Times New Roman" w:eastAsia="Times New Roman" w:hAnsi="Times New Roman" w:cs="Times New Roman"/>
          <w:sz w:val="24"/>
          <w:szCs w:val="24"/>
          <w:lang w:eastAsia="pl-PL"/>
        </w:rPr>
        <w:t>.</w:t>
      </w:r>
      <w:r w:rsidR="00B15BCE" w:rsidRPr="00AD2A71">
        <w:rPr>
          <w:rFonts w:ascii="Times New Roman" w:eastAsia="Times New Roman" w:hAnsi="Times New Roman" w:cs="Times New Roman"/>
          <w:sz w:val="24"/>
          <w:szCs w:val="24"/>
          <w:lang w:eastAsia="pl-PL"/>
        </w:rPr>
        <w:t xml:space="preserve"> </w:t>
      </w:r>
      <w:r w:rsidR="004A53D3" w:rsidRPr="00AD2A71">
        <w:rPr>
          <w:rFonts w:ascii="Times New Roman" w:eastAsia="Calibri" w:hAnsi="Times New Roman" w:cs="Times New Roman"/>
          <w:sz w:val="24"/>
          <w:szCs w:val="24"/>
        </w:rPr>
        <w:t>Za datę wpływu dokumentów na Platformę  przyjmuje się datę zapisania na serwerach. Aktualna data i godzina,</w:t>
      </w:r>
      <w:r w:rsidR="0082135B" w:rsidRPr="00AD2A71">
        <w:rPr>
          <w:rFonts w:ascii="Times New Roman" w:eastAsia="Calibri" w:hAnsi="Times New Roman" w:cs="Times New Roman"/>
          <w:sz w:val="24"/>
          <w:szCs w:val="24"/>
        </w:rPr>
        <w:t xml:space="preserve"> zsynchronizowane z Głównym Urzędem Miar, </w:t>
      </w:r>
      <w:r w:rsidR="004A53D3" w:rsidRPr="00AD2A71">
        <w:rPr>
          <w:rFonts w:ascii="Times New Roman" w:eastAsia="Calibri" w:hAnsi="Times New Roman" w:cs="Times New Roman"/>
          <w:sz w:val="24"/>
          <w:szCs w:val="24"/>
        </w:rPr>
        <w:t xml:space="preserve">  wyświetlane są w prawym górnym rogu  </w:t>
      </w:r>
      <w:r w:rsidR="00A1609E" w:rsidRPr="00AD2A71">
        <w:rPr>
          <w:rFonts w:ascii="Times New Roman" w:eastAsia="Calibri" w:hAnsi="Times New Roman" w:cs="Times New Roman"/>
          <w:sz w:val="24"/>
          <w:szCs w:val="24"/>
        </w:rPr>
        <w:t>otwartego okna aplikacji Platformy.</w:t>
      </w:r>
      <w:r w:rsidR="004A53D3" w:rsidRPr="00AD2A71">
        <w:rPr>
          <w:rFonts w:ascii="Times New Roman" w:eastAsia="Calibri" w:hAnsi="Times New Roman" w:cs="Times New Roman"/>
          <w:sz w:val="24"/>
          <w:szCs w:val="24"/>
        </w:rPr>
        <w:t xml:space="preserve"> </w:t>
      </w:r>
    </w:p>
    <w:p w14:paraId="3D13895B" w14:textId="77777777" w:rsidR="00DA51FD" w:rsidRPr="00AD2A71"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AD2A71">
        <w:rPr>
          <w:rFonts w:ascii="Times New Roman" w:eastAsia="Times New Roman" w:hAnsi="Times New Roman" w:cs="Times New Roman"/>
          <w:sz w:val="24"/>
          <w:szCs w:val="24"/>
          <w:lang w:eastAsia="pl-PL"/>
        </w:rPr>
        <w:t xml:space="preserve">w pozostałych przypadkach </w:t>
      </w:r>
      <w:r w:rsidR="007106B5" w:rsidRPr="00AD2A71">
        <w:rPr>
          <w:rFonts w:ascii="Times New Roman" w:eastAsia="Times New Roman" w:hAnsi="Times New Roman" w:cs="Times New Roman"/>
          <w:sz w:val="24"/>
          <w:szCs w:val="24"/>
          <w:lang w:eastAsia="pl-PL"/>
        </w:rPr>
        <w:t xml:space="preserve"> wymiana informacji, przekazywanie dokumentów lub oświadczeń </w:t>
      </w:r>
      <w:r w:rsidRPr="00AD2A71">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AD2A71">
          <w:rPr>
            <w:rStyle w:val="Hipercze"/>
            <w:rFonts w:ascii="Times New Roman" w:eastAsia="Times New Roman" w:hAnsi="Times New Roman" w:cs="Times New Roman"/>
            <w:bCs/>
            <w:color w:val="auto"/>
            <w:sz w:val="24"/>
            <w:szCs w:val="24"/>
            <w:lang w:eastAsia="pl-PL"/>
          </w:rPr>
          <w:t>bzp@uck.katowice.pl</w:t>
        </w:r>
      </w:hyperlink>
      <w:r w:rsidR="00DA51FD" w:rsidRPr="00AD2A71">
        <w:rPr>
          <w:rFonts w:ascii="Times New Roman" w:eastAsia="Times New Roman" w:hAnsi="Times New Roman" w:cs="Times New Roman"/>
          <w:bCs/>
          <w:sz w:val="24"/>
          <w:szCs w:val="24"/>
          <w:lang w:eastAsia="pl-PL"/>
        </w:rPr>
        <w:t xml:space="preserve"> lub </w:t>
      </w:r>
      <w:hyperlink r:id="rId23" w:history="1">
        <w:r w:rsidR="00DA51FD" w:rsidRPr="00AD2A71">
          <w:rPr>
            <w:rStyle w:val="Hipercze"/>
            <w:rFonts w:ascii="Times New Roman" w:hAnsi="Times New Roman" w:cs="Times New Roman"/>
            <w:color w:val="auto"/>
            <w:sz w:val="24"/>
            <w:szCs w:val="24"/>
          </w:rPr>
          <w:t>ekamzela@uck.katowice.pl</w:t>
        </w:r>
      </w:hyperlink>
    </w:p>
    <w:p w14:paraId="318937EF" w14:textId="77777777" w:rsidR="00C41F55" w:rsidRPr="00AD2A71"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AD2A71"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AD2A71">
        <w:rPr>
          <w:rFonts w:ascii="Times New Roman" w:eastAsia="Calibri" w:hAnsi="Times New Roman" w:cs="Times New Roman"/>
          <w:sz w:val="24"/>
          <w:szCs w:val="24"/>
        </w:rPr>
        <w:t>Szczegółowa instrukcja użytkownika Wykonawcy SmartPZP dostępna jest na stronie Platformy</w:t>
      </w:r>
      <w:r w:rsidRPr="00AD2A71">
        <w:rPr>
          <w:rFonts w:ascii="Times New Roman" w:eastAsia="Times New Roman" w:hAnsi="Times New Roman" w:cs="Times New Roman"/>
          <w:sz w:val="24"/>
          <w:szCs w:val="24"/>
          <w:lang w:eastAsia="ar-SA"/>
        </w:rPr>
        <w:t xml:space="preserve"> </w:t>
      </w:r>
      <w:hyperlink r:id="rId24" w:history="1">
        <w:r w:rsidRPr="00AD2A71">
          <w:rPr>
            <w:rFonts w:ascii="Times New Roman" w:eastAsia="Times New Roman" w:hAnsi="Times New Roman" w:cs="Times New Roman"/>
            <w:sz w:val="24"/>
            <w:szCs w:val="24"/>
            <w:u w:val="single"/>
            <w:lang w:eastAsia="ar-SA"/>
          </w:rPr>
          <w:t>https://portal.smartpzp.pl/uck/elearning</w:t>
        </w:r>
      </w:hyperlink>
      <w:r w:rsidRPr="00AD2A71">
        <w:rPr>
          <w:rFonts w:ascii="Times New Roman" w:eastAsia="Times New Roman" w:hAnsi="Times New Roman" w:cs="Times New Roman"/>
          <w:sz w:val="24"/>
          <w:szCs w:val="24"/>
          <w:lang w:eastAsia="ar-SA"/>
        </w:rPr>
        <w:t xml:space="preserve">  </w:t>
      </w:r>
    </w:p>
    <w:p w14:paraId="6E451500" w14:textId="77777777" w:rsidR="00850F5B" w:rsidRPr="00AD2A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AD2A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AD2A71"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a) Oprogramowanie zewnętrzne (dostawcy podpisu kwalifikowanego)</w:t>
      </w:r>
    </w:p>
    <w:p w14:paraId="1908FC53" w14:textId="77777777" w:rsidR="00850F5B" w:rsidRPr="00AD2A7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AD2A7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AD2A7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system operacyjny Windows 7 i późniejsze</w:t>
      </w:r>
    </w:p>
    <w:p w14:paraId="09970A89" w14:textId="77777777" w:rsidR="00850F5B" w:rsidRPr="00AD2A71"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b) Oprogramowanie wbudowane w SmartPZP</w:t>
      </w:r>
    </w:p>
    <w:p w14:paraId="027BF108" w14:textId="77777777" w:rsidR="00850F5B" w:rsidRPr="00AD2A71" w:rsidRDefault="00850F5B" w:rsidP="00BF3148">
      <w:pPr>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zainstalowane środowisko Java w wersji min. 1.8 (jre)</w:t>
      </w:r>
    </w:p>
    <w:p w14:paraId="67DA74EA" w14:textId="77777777" w:rsidR="00850F5B" w:rsidRPr="00AD2A71" w:rsidRDefault="00850F5B" w:rsidP="00BF3148">
      <w:pPr>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AD2A71" w:rsidRDefault="00850F5B" w:rsidP="00BF3148">
      <w:pPr>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oprogramowanie SzafirHost w systemie operacyjnym.</w:t>
      </w:r>
    </w:p>
    <w:p w14:paraId="7C4A108A" w14:textId="77777777" w:rsidR="00850F5B" w:rsidRPr="00AD2A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AD2A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 xml:space="preserve">Korzystanie z Systemu przez Wykonawców jest bezpłatne. </w:t>
      </w:r>
    </w:p>
    <w:p w14:paraId="2A87F656" w14:textId="77777777" w:rsidR="00850F5B" w:rsidRPr="00AD2A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AD2A7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AD2A71"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Sposób sporządzenia podmiotowych środków dowodowych</w:t>
      </w:r>
      <w:r w:rsidR="00364EE9" w:rsidRPr="00AD2A71">
        <w:rPr>
          <w:rFonts w:ascii="Times New Roman" w:eastAsia="Calibri" w:hAnsi="Times New Roman" w:cs="Times New Roman"/>
          <w:sz w:val="24"/>
          <w:szCs w:val="24"/>
        </w:rPr>
        <w:t xml:space="preserve"> </w:t>
      </w:r>
      <w:r w:rsidRPr="00AD2A71">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AD2A71">
        <w:rPr>
          <w:rFonts w:ascii="Times New Roman" w:eastAsia="Calibri" w:hAnsi="Times New Roman" w:cs="Times New Roman"/>
          <w:sz w:val="24"/>
          <w:szCs w:val="24"/>
        </w:rPr>
        <w:t>Ministrów z dnia 30 grudnia 2020</w:t>
      </w:r>
      <w:r w:rsidRPr="00AD2A71">
        <w:rPr>
          <w:rFonts w:ascii="Times New Roman" w:eastAsia="Calibri" w:hAnsi="Times New Roman" w:cs="Times New Roman"/>
          <w:sz w:val="24"/>
          <w:szCs w:val="24"/>
        </w:rPr>
        <w:t xml:space="preserve">r. </w:t>
      </w:r>
      <w:r w:rsidRPr="00AD2A71">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AD2A71">
        <w:rPr>
          <w:rFonts w:ascii="Times New Roman" w:eastAsia="Calibri" w:hAnsi="Times New Roman" w:cs="Times New Roman"/>
          <w:sz w:val="24"/>
          <w:szCs w:val="24"/>
        </w:rPr>
        <w:t xml:space="preserve"> oraz w </w:t>
      </w:r>
      <w:r w:rsidRPr="00AD2A71">
        <w:rPr>
          <w:rFonts w:ascii="Times New Roman" w:eastAsia="Calibri" w:hAnsi="Times New Roman" w:cs="Times New Roman"/>
          <w:bCs/>
          <w:sz w:val="24"/>
          <w:szCs w:val="24"/>
        </w:rPr>
        <w:t xml:space="preserve">rozporządzeniu Ministra Rozwoju, Pracy i Technologii z dnia 23 grudnia 2020r. </w:t>
      </w:r>
      <w:r w:rsidRPr="00AD2A71">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AD2A71">
        <w:rPr>
          <w:rFonts w:ascii="Times New Roman" w:eastAsia="Calibri" w:hAnsi="Times New Roman" w:cs="Times New Roman"/>
          <w:bCs/>
          <w:sz w:val="24"/>
          <w:szCs w:val="24"/>
        </w:rPr>
        <w:t xml:space="preserve">. </w:t>
      </w:r>
      <w:r w:rsidR="006576BC" w:rsidRPr="00AD2A71">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AD2A71"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AD2A71">
        <w:rPr>
          <w:rFonts w:ascii="Times New Roman" w:eastAsia="Calibri" w:hAnsi="Times New Roman" w:cs="Times New Roman"/>
          <w:sz w:val="24"/>
          <w:szCs w:val="24"/>
        </w:rPr>
        <w:t>.</w:t>
      </w:r>
    </w:p>
    <w:p w14:paraId="6143529F" w14:textId="77777777" w:rsidR="00517AE4" w:rsidRPr="00AD2A7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 xml:space="preserve">Podpis </w:t>
      </w:r>
      <w:r w:rsidR="00E2624F" w:rsidRPr="00AD2A71">
        <w:rPr>
          <w:rFonts w:ascii="Times New Roman" w:eastAsia="Calibri" w:hAnsi="Times New Roman" w:cs="Times New Roman"/>
          <w:sz w:val="24"/>
          <w:szCs w:val="24"/>
        </w:rPr>
        <w:t>elektroniczny musi być wystawiony</w:t>
      </w:r>
      <w:r w:rsidRPr="00AD2A71">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AD2A7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AD2A71"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w:t>
      </w:r>
      <w:r w:rsidRPr="00AD2A71">
        <w:rPr>
          <w:rFonts w:ascii="Times New Roman" w:eastAsia="Calibri" w:hAnsi="Times New Roman" w:cs="Times New Roman"/>
          <w:sz w:val="24"/>
          <w:szCs w:val="24"/>
        </w:rPr>
        <w:lastRenderedPageBreak/>
        <w:t xml:space="preserve">dnia 18 lipca 2002 r. o świadczeniu usług drogą elektroniczną, każda ze stron na żądanie drugiej strony niezwłocznie potwierdza fakt ich otrzymania. </w:t>
      </w:r>
    </w:p>
    <w:p w14:paraId="0101C63C" w14:textId="77777777" w:rsidR="00130351" w:rsidRPr="00AD2A71"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Wykonawca może zwrócić się do Zamawiającego </w:t>
      </w:r>
      <w:r w:rsidR="00130351" w:rsidRPr="00AD2A71">
        <w:rPr>
          <w:rFonts w:ascii="Times New Roman" w:eastAsia="Times New Roman" w:hAnsi="Times New Roman" w:cs="Times New Roman"/>
          <w:sz w:val="24"/>
          <w:szCs w:val="24"/>
          <w:lang w:eastAsia="pl-PL"/>
        </w:rPr>
        <w:t xml:space="preserve"> z wnioskiem </w:t>
      </w:r>
      <w:r w:rsidRPr="00AD2A71">
        <w:rPr>
          <w:rFonts w:ascii="Times New Roman" w:eastAsia="Times New Roman" w:hAnsi="Times New Roman" w:cs="Times New Roman"/>
          <w:sz w:val="24"/>
          <w:szCs w:val="24"/>
          <w:lang w:eastAsia="pl-PL"/>
        </w:rPr>
        <w:t xml:space="preserve">o wyjaśnienie treści </w:t>
      </w:r>
      <w:r w:rsidR="00130351" w:rsidRPr="00AD2A71">
        <w:rPr>
          <w:rFonts w:ascii="Times New Roman" w:eastAsia="Times New Roman" w:hAnsi="Times New Roman" w:cs="Times New Roman"/>
          <w:sz w:val="24"/>
          <w:szCs w:val="24"/>
          <w:lang w:eastAsia="pl-PL"/>
        </w:rPr>
        <w:t>SWZ</w:t>
      </w:r>
      <w:r w:rsidRPr="00AD2A71">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AD2A71">
        <w:rPr>
          <w:rFonts w:ascii="Times New Roman" w:eastAsia="Times New Roman" w:hAnsi="Times New Roman" w:cs="Times New Roman"/>
          <w:sz w:val="24"/>
          <w:szCs w:val="24"/>
          <w:lang w:eastAsia="pl-PL"/>
        </w:rPr>
        <w:t>,</w:t>
      </w:r>
      <w:r w:rsidRPr="00AD2A71">
        <w:rPr>
          <w:rFonts w:ascii="Times New Roman" w:eastAsia="Times New Roman" w:hAnsi="Times New Roman" w:cs="Times New Roman"/>
          <w:sz w:val="24"/>
          <w:szCs w:val="24"/>
          <w:lang w:eastAsia="pl-PL"/>
        </w:rPr>
        <w:t xml:space="preserve"> pod warunkiem,</w:t>
      </w:r>
      <w:r w:rsidR="00582D07" w:rsidRPr="00AD2A71">
        <w:rPr>
          <w:rFonts w:ascii="Times New Roman" w:eastAsia="Times New Roman" w:hAnsi="Times New Roman" w:cs="Times New Roman"/>
          <w:sz w:val="24"/>
          <w:szCs w:val="24"/>
          <w:lang w:eastAsia="pl-PL"/>
        </w:rPr>
        <w:t xml:space="preserve"> </w:t>
      </w:r>
      <w:r w:rsidRPr="00AD2A71">
        <w:rPr>
          <w:rFonts w:ascii="Times New Roman" w:eastAsia="Times New Roman" w:hAnsi="Times New Roman" w:cs="Times New Roman"/>
          <w:sz w:val="24"/>
          <w:szCs w:val="24"/>
          <w:lang w:eastAsia="pl-PL"/>
        </w:rPr>
        <w:t xml:space="preserve">że wniosek  o wyjaśnienie treści </w:t>
      </w:r>
      <w:r w:rsidR="00130351" w:rsidRPr="00AD2A71">
        <w:rPr>
          <w:rFonts w:ascii="Times New Roman" w:eastAsia="Times New Roman" w:hAnsi="Times New Roman" w:cs="Times New Roman"/>
          <w:sz w:val="24"/>
          <w:szCs w:val="24"/>
          <w:lang w:eastAsia="pl-PL"/>
        </w:rPr>
        <w:t>SWZ</w:t>
      </w:r>
      <w:r w:rsidRPr="00AD2A71">
        <w:rPr>
          <w:rFonts w:ascii="Times New Roman" w:eastAsia="Times New Roman" w:hAnsi="Times New Roman" w:cs="Times New Roman"/>
          <w:sz w:val="24"/>
          <w:szCs w:val="24"/>
          <w:lang w:eastAsia="pl-PL"/>
        </w:rPr>
        <w:t xml:space="preserve"> wpłynie do Zamawiającego nie później niż </w:t>
      </w:r>
      <w:r w:rsidR="00130351" w:rsidRPr="00AD2A71">
        <w:rPr>
          <w:rFonts w:ascii="Times New Roman" w:eastAsia="Times New Roman" w:hAnsi="Times New Roman" w:cs="Times New Roman"/>
          <w:sz w:val="24"/>
          <w:szCs w:val="24"/>
          <w:lang w:eastAsia="pl-PL"/>
        </w:rPr>
        <w:t>na 14 dni przed upływem terminu składania ofert.</w:t>
      </w:r>
      <w:r w:rsidRPr="00AD2A71">
        <w:rPr>
          <w:rFonts w:ascii="Times New Roman" w:eastAsia="Times New Roman" w:hAnsi="Times New Roman" w:cs="Times New Roman"/>
          <w:sz w:val="24"/>
          <w:szCs w:val="24"/>
          <w:lang w:eastAsia="pl-PL"/>
        </w:rPr>
        <w:t xml:space="preserve"> </w:t>
      </w:r>
    </w:p>
    <w:p w14:paraId="3C1E9B74" w14:textId="77777777" w:rsidR="00130351" w:rsidRPr="00AD2A7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Jeżeli Zamawiający nie udzieli wyjaśnień w terminie o którym mowa w pkt. 1</w:t>
      </w:r>
      <w:r w:rsidR="00582D07" w:rsidRPr="00AD2A71">
        <w:rPr>
          <w:rFonts w:ascii="Times New Roman" w:eastAsia="Times New Roman" w:hAnsi="Times New Roman" w:cs="Times New Roman"/>
          <w:sz w:val="24"/>
          <w:szCs w:val="24"/>
          <w:lang w:eastAsia="pl-PL"/>
        </w:rPr>
        <w:t>4</w:t>
      </w:r>
      <w:r w:rsidRPr="00AD2A71">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AD2A7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AD2A71">
        <w:rPr>
          <w:rFonts w:ascii="Times New Roman" w:eastAsia="Times New Roman" w:hAnsi="Times New Roman" w:cs="Times New Roman"/>
          <w:sz w:val="24"/>
          <w:szCs w:val="24"/>
          <w:lang w:eastAsia="pl-PL"/>
        </w:rPr>
        <w:t>4</w:t>
      </w:r>
      <w:r w:rsidRPr="00AD2A71">
        <w:rPr>
          <w:rFonts w:ascii="Times New Roman" w:eastAsia="Times New Roman" w:hAnsi="Times New Roman" w:cs="Times New Roman"/>
          <w:sz w:val="24"/>
          <w:szCs w:val="24"/>
          <w:lang w:eastAsia="pl-PL"/>
        </w:rPr>
        <w:t>,</w:t>
      </w:r>
      <w:r w:rsidR="00AC60A4" w:rsidRPr="00AD2A71">
        <w:rPr>
          <w:rFonts w:ascii="Times New Roman" w:eastAsia="Times New Roman" w:hAnsi="Times New Roman" w:cs="Times New Roman"/>
          <w:sz w:val="24"/>
          <w:szCs w:val="24"/>
          <w:lang w:eastAsia="pl-PL"/>
        </w:rPr>
        <w:t xml:space="preserve"> </w:t>
      </w:r>
      <w:r w:rsidRPr="00AD2A71">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AD2A71"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bCs/>
          <w:sz w:val="24"/>
          <w:szCs w:val="24"/>
          <w:lang w:eastAsia="pl-PL"/>
        </w:rPr>
        <w:t>W uzasadnionych przypadkach</w:t>
      </w:r>
      <w:r w:rsidR="00001024" w:rsidRPr="00AD2A71">
        <w:rPr>
          <w:rFonts w:ascii="Times New Roman" w:eastAsia="Times New Roman" w:hAnsi="Times New Roman" w:cs="Times New Roman"/>
          <w:bCs/>
          <w:sz w:val="24"/>
          <w:szCs w:val="24"/>
          <w:lang w:eastAsia="pl-PL"/>
        </w:rPr>
        <w:t xml:space="preserve"> </w:t>
      </w:r>
      <w:r w:rsidRPr="00AD2A71">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AD2A71">
        <w:rPr>
          <w:rFonts w:ascii="Times New Roman" w:eastAsia="Times New Roman" w:hAnsi="Times New Roman" w:cs="Times New Roman"/>
          <w:bCs/>
          <w:sz w:val="24"/>
          <w:szCs w:val="24"/>
          <w:lang w:eastAsia="pl-PL"/>
        </w:rPr>
        <w:t>o</w:t>
      </w:r>
      <w:r w:rsidRPr="00AD2A71">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AD2A71"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AD2A71"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IX.</w:t>
      </w:r>
      <w:r w:rsidR="00CC5192" w:rsidRPr="00AD2A71">
        <w:rPr>
          <w:rFonts w:ascii="Times New Roman" w:eastAsia="Times New Roman" w:hAnsi="Times New Roman" w:cs="Times New Roman"/>
          <w:b/>
          <w:sz w:val="24"/>
          <w:szCs w:val="24"/>
          <w:lang w:eastAsia="pl-PL"/>
        </w:rPr>
        <w:t xml:space="preserve"> </w:t>
      </w:r>
      <w:r w:rsidRPr="00AD2A71">
        <w:rPr>
          <w:rFonts w:ascii="Times New Roman" w:eastAsia="Times New Roman" w:hAnsi="Times New Roman" w:cs="Times New Roman"/>
          <w:b/>
          <w:sz w:val="24"/>
          <w:szCs w:val="24"/>
          <w:lang w:eastAsia="pl-PL"/>
        </w:rPr>
        <w:t xml:space="preserve">OSOBY UPRAWNIONE DO  KOMUNIKOWANIA SIĘ WYKONAWCAMI </w:t>
      </w:r>
      <w:r w:rsidR="00CC5192" w:rsidRPr="00AD2A71">
        <w:rPr>
          <w:rFonts w:ascii="Times New Roman" w:eastAsia="Times New Roman" w:hAnsi="Times New Roman" w:cs="Times New Roman"/>
          <w:b/>
          <w:sz w:val="24"/>
          <w:szCs w:val="24"/>
          <w:lang w:eastAsia="pl-PL"/>
        </w:rPr>
        <w:t xml:space="preserve"> </w:t>
      </w:r>
    </w:p>
    <w:p w14:paraId="04C3D580" w14:textId="1CAF08F2" w:rsidR="00872BDF" w:rsidRPr="00AD2A71" w:rsidRDefault="00597E9D" w:rsidP="00BF3148">
      <w:pPr>
        <w:pStyle w:val="Akapitzlist"/>
        <w:numPr>
          <w:ilvl w:val="0"/>
          <w:numId w:val="28"/>
        </w:numPr>
        <w:jc w:val="both"/>
        <w:rPr>
          <w:rFonts w:ascii="Times New Roman" w:eastAsia="Times New Roman" w:hAnsi="Times New Roman" w:cs="Times New Roman"/>
          <w:bCs/>
          <w:sz w:val="24"/>
          <w:szCs w:val="24"/>
          <w:lang w:eastAsia="pl-PL"/>
        </w:rPr>
      </w:pPr>
      <w:r w:rsidRPr="00AD2A71">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AD2A71">
          <w:rPr>
            <w:rStyle w:val="Hipercze"/>
            <w:rFonts w:ascii="Times New Roman" w:eastAsia="Times New Roman" w:hAnsi="Times New Roman" w:cs="Times New Roman"/>
            <w:bCs/>
            <w:color w:val="auto"/>
            <w:sz w:val="24"/>
            <w:szCs w:val="24"/>
            <w:lang w:eastAsia="pl-PL"/>
          </w:rPr>
          <w:t>bzp@uck.katowice.pl</w:t>
        </w:r>
      </w:hyperlink>
      <w:r w:rsidRPr="00AD2A71">
        <w:rPr>
          <w:rFonts w:ascii="Times New Roman" w:eastAsia="Times New Roman" w:hAnsi="Times New Roman" w:cs="Times New Roman"/>
          <w:bCs/>
          <w:sz w:val="24"/>
          <w:szCs w:val="24"/>
          <w:lang w:eastAsia="pl-PL"/>
        </w:rPr>
        <w:t xml:space="preserve">  lub </w:t>
      </w:r>
      <w:hyperlink r:id="rId26" w:history="1">
        <w:r w:rsidR="00496A9D" w:rsidRPr="00AD2A71">
          <w:rPr>
            <w:rStyle w:val="Hipercze"/>
            <w:rFonts w:ascii="Times New Roman" w:hAnsi="Times New Roman" w:cs="Times New Roman"/>
            <w:color w:val="auto"/>
            <w:sz w:val="24"/>
            <w:szCs w:val="24"/>
          </w:rPr>
          <w:t>ekamzela@uck.katowice.pl</w:t>
        </w:r>
      </w:hyperlink>
      <w:r w:rsidRPr="00AD2A71">
        <w:rPr>
          <w:rFonts w:ascii="Times New Roman" w:eastAsia="Times New Roman" w:hAnsi="Times New Roman" w:cs="Times New Roman"/>
          <w:bCs/>
          <w:sz w:val="24"/>
          <w:szCs w:val="24"/>
          <w:lang w:eastAsia="pl-PL"/>
        </w:rPr>
        <w:t xml:space="preserve">  tel. 32 358 14 45</w:t>
      </w:r>
      <w:r w:rsidR="00872BDF" w:rsidRPr="00AD2A71">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AD2A71">
        <w:rPr>
          <w:rFonts w:ascii="Times New Roman" w:eastAsia="Times New Roman" w:hAnsi="Times New Roman" w:cs="Times New Roman"/>
          <w:bCs/>
          <w:sz w:val="24"/>
          <w:szCs w:val="24"/>
          <w:lang w:eastAsia="pl-PL"/>
        </w:rPr>
        <w:t>6.25</w:t>
      </w:r>
      <w:r w:rsidR="00872BDF" w:rsidRPr="00AD2A71">
        <w:rPr>
          <w:rFonts w:ascii="Times New Roman" w:eastAsia="Times New Roman" w:hAnsi="Times New Roman" w:cs="Times New Roman"/>
          <w:bCs/>
          <w:sz w:val="24"/>
          <w:szCs w:val="24"/>
          <w:lang w:eastAsia="pl-PL"/>
        </w:rPr>
        <w:t>– 14.</w:t>
      </w:r>
      <w:r w:rsidR="00977DB3" w:rsidRPr="00AD2A71">
        <w:rPr>
          <w:rFonts w:ascii="Times New Roman" w:eastAsia="Times New Roman" w:hAnsi="Times New Roman" w:cs="Times New Roman"/>
          <w:bCs/>
          <w:sz w:val="24"/>
          <w:szCs w:val="24"/>
          <w:lang w:eastAsia="pl-PL"/>
        </w:rPr>
        <w:t>00</w:t>
      </w:r>
      <w:r w:rsidR="00872BDF" w:rsidRPr="00AD2A71">
        <w:rPr>
          <w:rFonts w:ascii="Times New Roman" w:eastAsia="Times New Roman" w:hAnsi="Times New Roman" w:cs="Times New Roman"/>
          <w:bCs/>
          <w:sz w:val="24"/>
          <w:szCs w:val="24"/>
          <w:lang w:eastAsia="pl-PL"/>
        </w:rPr>
        <w:t>.</w:t>
      </w:r>
    </w:p>
    <w:p w14:paraId="67E235DC" w14:textId="77777777" w:rsidR="00597E9D" w:rsidRPr="00AD2A71"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AD2A71"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X. TERMIN ZWIĄZANIA OFERTĄ</w:t>
      </w:r>
    </w:p>
    <w:p w14:paraId="6A51524B" w14:textId="35DBA201" w:rsidR="00063647" w:rsidRPr="00AD2A71"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Wykonawca jest   związany ofertą </w:t>
      </w:r>
      <w:r w:rsidR="00063647" w:rsidRPr="00AD2A71">
        <w:rPr>
          <w:rFonts w:ascii="Times New Roman" w:eastAsia="Times New Roman" w:hAnsi="Times New Roman" w:cs="Times New Roman"/>
          <w:sz w:val="24"/>
          <w:szCs w:val="24"/>
          <w:lang w:eastAsia="pl-PL"/>
        </w:rPr>
        <w:t xml:space="preserve">do dnia </w:t>
      </w:r>
      <w:r w:rsidR="00874F8A" w:rsidRPr="00AD2A71">
        <w:rPr>
          <w:rFonts w:ascii="Times New Roman" w:eastAsia="Times New Roman" w:hAnsi="Times New Roman" w:cs="Times New Roman"/>
          <w:b/>
          <w:bCs/>
          <w:sz w:val="24"/>
          <w:szCs w:val="24"/>
          <w:lang w:eastAsia="pl-PL"/>
        </w:rPr>
        <w:t>25.09</w:t>
      </w:r>
      <w:r w:rsidR="008E728C" w:rsidRPr="00AD2A71">
        <w:rPr>
          <w:rFonts w:ascii="Times New Roman" w:eastAsia="Times New Roman" w:hAnsi="Times New Roman" w:cs="Times New Roman"/>
          <w:b/>
          <w:bCs/>
          <w:sz w:val="24"/>
          <w:szCs w:val="24"/>
          <w:lang w:eastAsia="pl-PL"/>
        </w:rPr>
        <w:t>.202</w:t>
      </w:r>
      <w:r w:rsidR="00140D10" w:rsidRPr="00AD2A71">
        <w:rPr>
          <w:rFonts w:ascii="Times New Roman" w:eastAsia="Times New Roman" w:hAnsi="Times New Roman" w:cs="Times New Roman"/>
          <w:b/>
          <w:bCs/>
          <w:sz w:val="24"/>
          <w:szCs w:val="24"/>
          <w:lang w:eastAsia="pl-PL"/>
        </w:rPr>
        <w:t>2</w:t>
      </w:r>
      <w:r w:rsidR="008E728C" w:rsidRPr="00AD2A71">
        <w:rPr>
          <w:rFonts w:ascii="Times New Roman" w:eastAsia="Times New Roman" w:hAnsi="Times New Roman" w:cs="Times New Roman"/>
          <w:sz w:val="24"/>
          <w:szCs w:val="24"/>
          <w:lang w:eastAsia="pl-PL"/>
        </w:rPr>
        <w:t xml:space="preserve"> r. </w:t>
      </w:r>
    </w:p>
    <w:p w14:paraId="4CCF0726" w14:textId="77777777" w:rsidR="00CC5192" w:rsidRPr="00AD2A71"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AD2A71"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AD2A71">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AD2A71"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AD2A71">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AD2A71"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AD2A71"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AD2A71">
        <w:rPr>
          <w:rFonts w:ascii="Times New Roman" w:eastAsia="Times New Roman" w:hAnsi="Times New Roman" w:cs="Times New Roman"/>
          <w:b/>
          <w:bCs/>
          <w:sz w:val="24"/>
          <w:szCs w:val="24"/>
          <w:lang w:eastAsia="pl-PL"/>
        </w:rPr>
        <w:t>X</w:t>
      </w:r>
      <w:r w:rsidR="009E580C" w:rsidRPr="00AD2A71">
        <w:rPr>
          <w:rFonts w:ascii="Times New Roman" w:eastAsia="Times New Roman" w:hAnsi="Times New Roman" w:cs="Times New Roman"/>
          <w:b/>
          <w:bCs/>
          <w:sz w:val="24"/>
          <w:szCs w:val="24"/>
          <w:lang w:eastAsia="pl-PL"/>
        </w:rPr>
        <w:t>I</w:t>
      </w:r>
      <w:r w:rsidRPr="00AD2A71">
        <w:rPr>
          <w:rFonts w:ascii="Times New Roman" w:eastAsia="Times New Roman" w:hAnsi="Times New Roman" w:cs="Times New Roman"/>
          <w:b/>
          <w:bCs/>
          <w:sz w:val="24"/>
          <w:szCs w:val="24"/>
          <w:lang w:eastAsia="pl-PL"/>
        </w:rPr>
        <w:t>. OPIS SPOSOBU PRZYGOTOWYWANIA OFERTY</w:t>
      </w:r>
    </w:p>
    <w:p w14:paraId="240F42D9" w14:textId="77777777" w:rsidR="0090670F" w:rsidRPr="00AD2A71"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Ofertę oraz oświadczenie, o którym mowa w art.</w:t>
      </w:r>
      <w:r w:rsidR="00AC60A4" w:rsidRPr="00AD2A71">
        <w:rPr>
          <w:rFonts w:ascii="Times New Roman" w:eastAsia="Times New Roman" w:hAnsi="Times New Roman" w:cs="Times New Roman"/>
          <w:sz w:val="24"/>
          <w:szCs w:val="24"/>
          <w:lang w:eastAsia="pl-PL"/>
        </w:rPr>
        <w:t xml:space="preserve"> </w:t>
      </w:r>
      <w:r w:rsidRPr="00AD2A71">
        <w:rPr>
          <w:rFonts w:ascii="Times New Roman" w:eastAsia="Times New Roman" w:hAnsi="Times New Roman" w:cs="Times New Roman"/>
          <w:sz w:val="24"/>
          <w:szCs w:val="24"/>
          <w:lang w:eastAsia="pl-PL"/>
        </w:rPr>
        <w:t>125 ust.1 ustawy Pzp (JEDZ) składa się pod rygorem nieważności w formie elektronicznej</w:t>
      </w:r>
      <w:r w:rsidR="009D2222" w:rsidRPr="00AD2A71">
        <w:rPr>
          <w:rFonts w:ascii="Times New Roman" w:eastAsia="Times New Roman" w:hAnsi="Times New Roman" w:cs="Times New Roman"/>
          <w:sz w:val="24"/>
          <w:szCs w:val="24"/>
          <w:lang w:eastAsia="pl-PL"/>
        </w:rPr>
        <w:t>.</w:t>
      </w:r>
    </w:p>
    <w:p w14:paraId="78843201" w14:textId="77777777" w:rsidR="00CC5192" w:rsidRPr="00AD2A71"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AD2A71"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Każdy wykonawca może złożyć tylko jedną ofertę.</w:t>
      </w:r>
    </w:p>
    <w:p w14:paraId="699BB87C" w14:textId="421F5D07" w:rsidR="00CC5192" w:rsidRPr="00AD2A71"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AD2A71">
        <w:rPr>
          <w:rFonts w:ascii="Times New Roman" w:eastAsia="Times New Roman" w:hAnsi="Times New Roman" w:cs="Times New Roman"/>
          <w:b/>
          <w:sz w:val="24"/>
          <w:szCs w:val="24"/>
          <w:u w:val="single"/>
          <w:lang w:eastAsia="pl-PL"/>
        </w:rPr>
        <w:t xml:space="preserve">Zamawiający wymaga </w:t>
      </w:r>
      <w:r w:rsidR="00555D5C" w:rsidRPr="00AD2A71">
        <w:rPr>
          <w:rFonts w:ascii="Times New Roman" w:eastAsia="Times New Roman" w:hAnsi="Times New Roman" w:cs="Times New Roman"/>
          <w:b/>
          <w:sz w:val="24"/>
          <w:szCs w:val="24"/>
          <w:u w:val="single"/>
          <w:lang w:eastAsia="pl-PL"/>
        </w:rPr>
        <w:t xml:space="preserve">złożenia oferty zawierającej </w:t>
      </w:r>
      <w:r w:rsidRPr="00AD2A71">
        <w:rPr>
          <w:rFonts w:ascii="Times New Roman" w:eastAsia="Times New Roman" w:hAnsi="Times New Roman" w:cs="Times New Roman"/>
          <w:b/>
          <w:sz w:val="24"/>
          <w:szCs w:val="24"/>
          <w:u w:val="single"/>
          <w:lang w:eastAsia="pl-PL"/>
        </w:rPr>
        <w:t xml:space="preserve"> następując</w:t>
      </w:r>
      <w:r w:rsidR="00555D5C" w:rsidRPr="00AD2A71">
        <w:rPr>
          <w:rFonts w:ascii="Times New Roman" w:eastAsia="Times New Roman" w:hAnsi="Times New Roman" w:cs="Times New Roman"/>
          <w:b/>
          <w:sz w:val="24"/>
          <w:szCs w:val="24"/>
          <w:u w:val="single"/>
          <w:lang w:eastAsia="pl-PL"/>
        </w:rPr>
        <w:t>e</w:t>
      </w:r>
      <w:r w:rsidRPr="00AD2A71">
        <w:rPr>
          <w:rFonts w:ascii="Times New Roman" w:eastAsia="Times New Roman" w:hAnsi="Times New Roman" w:cs="Times New Roman"/>
          <w:b/>
          <w:sz w:val="24"/>
          <w:szCs w:val="24"/>
          <w:u w:val="single"/>
          <w:lang w:eastAsia="pl-PL"/>
        </w:rPr>
        <w:t xml:space="preserve"> dokument</w:t>
      </w:r>
      <w:r w:rsidR="00555D5C" w:rsidRPr="00AD2A71">
        <w:rPr>
          <w:rFonts w:ascii="Times New Roman" w:eastAsia="Times New Roman" w:hAnsi="Times New Roman" w:cs="Times New Roman"/>
          <w:b/>
          <w:sz w:val="24"/>
          <w:szCs w:val="24"/>
          <w:u w:val="single"/>
          <w:lang w:eastAsia="pl-PL"/>
        </w:rPr>
        <w:t>y</w:t>
      </w:r>
      <w:r w:rsidRPr="00AD2A71">
        <w:rPr>
          <w:rFonts w:ascii="Times New Roman" w:eastAsia="Times New Roman" w:hAnsi="Times New Roman" w:cs="Times New Roman"/>
          <w:sz w:val="24"/>
          <w:szCs w:val="24"/>
          <w:u w:val="single"/>
          <w:lang w:eastAsia="pl-PL"/>
        </w:rPr>
        <w:t>:</w:t>
      </w:r>
    </w:p>
    <w:p w14:paraId="2781AFF1" w14:textId="485E7758" w:rsidR="00977DB3" w:rsidRPr="00AD2A71" w:rsidRDefault="00977DB3" w:rsidP="00BF3148">
      <w:pPr>
        <w:pStyle w:val="Akapitzlist"/>
        <w:numPr>
          <w:ilvl w:val="0"/>
          <w:numId w:val="32"/>
        </w:numPr>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formularz ofertowy  według druku stanowiącego załącznik nr 1 do SWZ,</w:t>
      </w:r>
    </w:p>
    <w:p w14:paraId="30BB38FC" w14:textId="1D385603" w:rsidR="00951EFA" w:rsidRPr="00AD2A71" w:rsidRDefault="00571678" w:rsidP="00BF3148">
      <w:pPr>
        <w:pStyle w:val="Akapitzlist"/>
        <w:numPr>
          <w:ilvl w:val="0"/>
          <w:numId w:val="32"/>
        </w:numPr>
        <w:rPr>
          <w:rFonts w:ascii="Times New Roman" w:hAnsi="Times New Roman" w:cs="Times New Roman"/>
          <w:sz w:val="24"/>
          <w:szCs w:val="24"/>
        </w:rPr>
      </w:pPr>
      <w:r w:rsidRPr="00AD2A71">
        <w:rPr>
          <w:rFonts w:ascii="Times New Roman" w:hAnsi="Times New Roman" w:cs="Times New Roman"/>
          <w:sz w:val="24"/>
          <w:szCs w:val="24"/>
        </w:rPr>
        <w:t xml:space="preserve">formularz asortymentowo-cenowy według druku stanowiącego załącznik nr 6 </w:t>
      </w:r>
      <w:r w:rsidR="00F55546" w:rsidRPr="00AD2A71">
        <w:rPr>
          <w:rFonts w:ascii="Times New Roman" w:hAnsi="Times New Roman" w:cs="Times New Roman"/>
          <w:sz w:val="24"/>
          <w:szCs w:val="24"/>
        </w:rPr>
        <w:t>do SWZ,</w:t>
      </w:r>
    </w:p>
    <w:p w14:paraId="2DD49938" w14:textId="16999406" w:rsidR="00C431B0" w:rsidRPr="00AD2A71" w:rsidRDefault="00C431B0" w:rsidP="00BF3148">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AD2A71">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3134275F" w:rsidR="00DA5653" w:rsidRPr="00AD2A71" w:rsidRDefault="00DA5653" w:rsidP="00BF3148">
      <w:pPr>
        <w:pStyle w:val="Akapitzlist"/>
        <w:numPr>
          <w:ilvl w:val="0"/>
          <w:numId w:val="32"/>
        </w:numPr>
        <w:jc w:val="both"/>
        <w:rPr>
          <w:rFonts w:ascii="Times New Roman" w:hAnsi="Times New Roman" w:cs="Times New Roman"/>
          <w:sz w:val="24"/>
          <w:szCs w:val="24"/>
        </w:rPr>
      </w:pPr>
      <w:r w:rsidRPr="00AD2A71">
        <w:rPr>
          <w:rFonts w:ascii="Times New Roman" w:hAnsi="Times New Roman" w:cs="Times New Roman"/>
          <w:sz w:val="24"/>
          <w:szCs w:val="24"/>
        </w:rPr>
        <w:t xml:space="preserve">Oświadczenie w formie jednolitego dokumentu (JEDZ) w zakresie wskazanym w załączniku nr 2 do SWZ -  oświadczenie wykonawcy tymczasowo zastępujące wymagane przez zamawiającego podmiotowe środki dowodowe  stanowiące dowód </w:t>
      </w:r>
      <w:r w:rsidRPr="00AD2A71">
        <w:rPr>
          <w:rFonts w:ascii="Times New Roman" w:hAnsi="Times New Roman" w:cs="Times New Roman"/>
          <w:sz w:val="24"/>
          <w:szCs w:val="24"/>
        </w:rPr>
        <w:lastRenderedPageBreak/>
        <w:t>potwierdzający brak podstaw wykluczenia, spełniania warunków udziału w postępowaniu, odpowiednio na dzień składania ofert w formie jednolitego dokumentu (JEDZ) w zakresie wskazanym w załączniku nr 2 do SWZ</w:t>
      </w:r>
    </w:p>
    <w:p w14:paraId="5006CC83" w14:textId="77777777" w:rsidR="004F25C5" w:rsidRPr="00AD2A71"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AD2A71">
        <w:rPr>
          <w:rFonts w:ascii="Times New Roman" w:eastAsia="Times New Roman" w:hAnsi="Times New Roman" w:cs="Times New Roman"/>
          <w:b/>
          <w:sz w:val="24"/>
          <w:szCs w:val="24"/>
          <w:lang w:eastAsia="pl-PL"/>
        </w:rPr>
        <w:t xml:space="preserve">Sposób przygotowania oświadczenia </w:t>
      </w:r>
      <w:r w:rsidR="00C431B0" w:rsidRPr="00AD2A71">
        <w:rPr>
          <w:rFonts w:ascii="Times New Roman" w:eastAsia="Times New Roman" w:hAnsi="Times New Roman" w:cs="Times New Roman"/>
          <w:b/>
          <w:sz w:val="24"/>
          <w:szCs w:val="24"/>
          <w:lang w:eastAsia="pl-PL"/>
        </w:rPr>
        <w:t>JEDZ:</w:t>
      </w:r>
    </w:p>
    <w:p w14:paraId="2FE0AF42" w14:textId="77777777" w:rsidR="00C41F55" w:rsidRPr="00AD2A71" w:rsidRDefault="00C41F55" w:rsidP="00C41F55">
      <w:pPr>
        <w:spacing w:after="0" w:line="240" w:lineRule="auto"/>
        <w:ind w:left="360"/>
        <w:rPr>
          <w:rFonts w:ascii="Times New Roman" w:eastAsia="Times New Roman" w:hAnsi="Times New Roman" w:cs="Times New Roman"/>
          <w:b/>
          <w:sz w:val="24"/>
          <w:szCs w:val="24"/>
          <w:lang w:eastAsia="pl-PL"/>
        </w:rPr>
      </w:pPr>
      <w:r w:rsidRPr="00AD2A71">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AD2A71">
        <w:rPr>
          <w:rFonts w:ascii="Times New Roman" w:eastAsia="Cambria" w:hAnsi="Times New Roman" w:cs="Times New Roman"/>
          <w:sz w:val="24"/>
          <w:szCs w:val="24"/>
        </w:rPr>
        <w:t xml:space="preserve"> Zamawiający może skorzystać z  podanej instrukcji :</w:t>
      </w:r>
    </w:p>
    <w:p w14:paraId="59B03F82" w14:textId="77777777" w:rsidR="00E57CDA" w:rsidRPr="00AD2A71" w:rsidRDefault="00E57CDA" w:rsidP="00BF3148">
      <w:pPr>
        <w:numPr>
          <w:ilvl w:val="1"/>
          <w:numId w:val="30"/>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AD2A71">
        <w:rPr>
          <w:rFonts w:ascii="Times New Roman" w:hAnsi="Times New Roman" w:cs="Times New Roman"/>
          <w:sz w:val="24"/>
          <w:szCs w:val="24"/>
        </w:rPr>
        <w:t>Instrukcja wypełniania JEDZ:</w:t>
      </w:r>
    </w:p>
    <w:p w14:paraId="59813178" w14:textId="77777777" w:rsidR="00E57CDA" w:rsidRPr="00AD2A71" w:rsidRDefault="00E57CDA" w:rsidP="00BF3148">
      <w:pPr>
        <w:numPr>
          <w:ilvl w:val="0"/>
          <w:numId w:val="31"/>
        </w:numPr>
        <w:spacing w:after="0" w:line="256" w:lineRule="auto"/>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AD2A71" w:rsidRDefault="00E57CDA" w:rsidP="00BF3148">
      <w:pPr>
        <w:numPr>
          <w:ilvl w:val="0"/>
          <w:numId w:val="31"/>
        </w:numPr>
        <w:spacing w:after="0" w:line="256" w:lineRule="auto"/>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 xml:space="preserve">Wejść na stronę </w:t>
      </w:r>
      <w:hyperlink r:id="rId27" w:history="1">
        <w:r w:rsidRPr="00AD2A71">
          <w:rPr>
            <w:rStyle w:val="Hipercze"/>
            <w:rFonts w:ascii="Times New Roman" w:eastAsia="Cambria" w:hAnsi="Times New Roman" w:cs="Times New Roman"/>
            <w:color w:val="auto"/>
            <w:sz w:val="24"/>
            <w:szCs w:val="24"/>
          </w:rPr>
          <w:t>https://espd.uzp.gov.pl/</w:t>
        </w:r>
      </w:hyperlink>
    </w:p>
    <w:p w14:paraId="4428B8D8" w14:textId="77777777" w:rsidR="00E57CDA" w:rsidRPr="00AD2A71" w:rsidRDefault="00E57CDA" w:rsidP="00E57CDA">
      <w:pPr>
        <w:ind w:left="720"/>
        <w:contextualSpacing/>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AD2A71" w:rsidRDefault="00BA0087"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AD2A71">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AD2A71" w:rsidRDefault="00E57CDA" w:rsidP="00E57CDA">
      <w:pPr>
        <w:spacing w:line="256" w:lineRule="auto"/>
        <w:ind w:left="720"/>
        <w:contextualSpacing/>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 xml:space="preserve"> Zaznaczyć opcje „jestem  wykonawcą” i chcę „zaimportować ESPD”.</w:t>
      </w:r>
    </w:p>
    <w:p w14:paraId="289058FA" w14:textId="77777777" w:rsidR="00E57CDA" w:rsidRPr="00AD2A71" w:rsidRDefault="00E57CDA" w:rsidP="00BF3148">
      <w:pPr>
        <w:numPr>
          <w:ilvl w:val="0"/>
          <w:numId w:val="31"/>
        </w:numPr>
        <w:spacing w:after="0" w:line="256" w:lineRule="auto"/>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AD2A71" w:rsidRDefault="00E57CDA" w:rsidP="00BF3148">
      <w:pPr>
        <w:numPr>
          <w:ilvl w:val="0"/>
          <w:numId w:val="31"/>
        </w:numPr>
        <w:spacing w:after="0" w:line="256" w:lineRule="auto"/>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AD2A71" w:rsidRDefault="00E57CDA" w:rsidP="00BF3148">
      <w:pPr>
        <w:numPr>
          <w:ilvl w:val="0"/>
          <w:numId w:val="31"/>
        </w:numPr>
        <w:spacing w:after="0" w:line="256" w:lineRule="auto"/>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Nacisnąć przycisk „DALEJ”</w:t>
      </w:r>
    </w:p>
    <w:p w14:paraId="6C9760E8" w14:textId="77777777" w:rsidR="00E57CDA" w:rsidRPr="00AD2A71" w:rsidRDefault="00E57CDA" w:rsidP="00BF3148">
      <w:pPr>
        <w:numPr>
          <w:ilvl w:val="0"/>
          <w:numId w:val="31"/>
        </w:numPr>
        <w:spacing w:after="0" w:line="256" w:lineRule="auto"/>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 xml:space="preserve">Otworzy się edytowalna wersja JEDZ, którą należy wypełnić. </w:t>
      </w:r>
    </w:p>
    <w:p w14:paraId="066D8325" w14:textId="77777777" w:rsidR="00E57CDA" w:rsidRPr="00AD2A71" w:rsidRDefault="00E57CDA" w:rsidP="00E57CDA">
      <w:pPr>
        <w:spacing w:line="256" w:lineRule="auto"/>
        <w:ind w:left="720"/>
        <w:contextualSpacing/>
        <w:jc w:val="both"/>
        <w:rPr>
          <w:rFonts w:ascii="Times New Roman" w:eastAsia="Cambria" w:hAnsi="Times New Roman" w:cs="Times New Roman"/>
          <w:sz w:val="24"/>
          <w:szCs w:val="24"/>
        </w:rPr>
      </w:pPr>
      <w:r w:rsidRPr="00AD2A71">
        <w:rPr>
          <w:rFonts w:ascii="Times New Roman" w:eastAsia="Cambria" w:hAnsi="Times New Roman" w:cs="Times New Roman"/>
          <w:b/>
          <w:sz w:val="24"/>
          <w:szCs w:val="24"/>
        </w:rPr>
        <w:t>UWAGA</w:t>
      </w:r>
      <w:r w:rsidRPr="00AD2A71">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AD2A71" w:rsidRDefault="00E57CDA" w:rsidP="00BF3148">
      <w:pPr>
        <w:numPr>
          <w:ilvl w:val="0"/>
          <w:numId w:val="31"/>
        </w:numPr>
        <w:spacing w:after="0" w:line="256" w:lineRule="auto"/>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AD2A71">
        <w:rPr>
          <w:rFonts w:ascii="Times New Roman" w:eastAsia="Cambria" w:hAnsi="Times New Roman" w:cs="Times New Roman"/>
          <w:sz w:val="24"/>
          <w:szCs w:val="24"/>
        </w:rPr>
        <w:t>I.1.</w:t>
      </w:r>
      <w:r w:rsidR="00724B9C" w:rsidRPr="00AD2A71">
        <w:rPr>
          <w:rFonts w:ascii="Times New Roman" w:eastAsia="Cambria" w:hAnsi="Times New Roman" w:cs="Times New Roman"/>
          <w:sz w:val="24"/>
          <w:szCs w:val="24"/>
        </w:rPr>
        <w:t>1</w:t>
      </w:r>
      <w:r w:rsidR="007A0592" w:rsidRPr="00AD2A71">
        <w:rPr>
          <w:rFonts w:ascii="Times New Roman" w:eastAsia="Cambria" w:hAnsi="Times New Roman" w:cs="Times New Roman"/>
          <w:sz w:val="24"/>
          <w:szCs w:val="24"/>
        </w:rPr>
        <w:t>)</w:t>
      </w:r>
      <w:r w:rsidRPr="00AD2A71">
        <w:rPr>
          <w:rFonts w:ascii="Times New Roman" w:eastAsia="Cambria" w:hAnsi="Times New Roman" w:cs="Times New Roman"/>
          <w:sz w:val="24"/>
          <w:szCs w:val="24"/>
        </w:rPr>
        <w:t xml:space="preserve"> SWZ.</w:t>
      </w:r>
    </w:p>
    <w:p w14:paraId="487DECA1" w14:textId="77777777" w:rsidR="00E57CDA" w:rsidRPr="00AD2A71" w:rsidRDefault="00E57CDA" w:rsidP="00BF3148">
      <w:pPr>
        <w:numPr>
          <w:ilvl w:val="0"/>
          <w:numId w:val="31"/>
        </w:numPr>
        <w:spacing w:after="0" w:line="256" w:lineRule="auto"/>
        <w:jc w:val="both"/>
        <w:rPr>
          <w:rFonts w:ascii="Times New Roman" w:eastAsia="Cambria" w:hAnsi="Times New Roman" w:cs="Times New Roman"/>
          <w:sz w:val="24"/>
          <w:szCs w:val="24"/>
        </w:rPr>
      </w:pPr>
      <w:r w:rsidRPr="00AD2A71">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75065297" w14:textId="285F4D78" w:rsidR="00F91B64" w:rsidRPr="00AD2A71" w:rsidRDefault="00CC5192" w:rsidP="00C70AA0">
      <w:pPr>
        <w:pStyle w:val="Akapitzlist"/>
        <w:numPr>
          <w:ilvl w:val="0"/>
          <w:numId w:val="1"/>
        </w:numPr>
        <w:tabs>
          <w:tab w:val="clear" w:pos="1494"/>
          <w:tab w:val="num" w:pos="567"/>
          <w:tab w:val="left" w:pos="5460"/>
        </w:tabs>
        <w:suppressAutoHyphens/>
        <w:spacing w:after="0" w:line="240" w:lineRule="auto"/>
        <w:ind w:left="567" w:hanging="567"/>
        <w:jc w:val="both"/>
        <w:rPr>
          <w:rFonts w:ascii="Times New Roman" w:eastAsia="Times New Roman" w:hAnsi="Times New Roman" w:cs="Times New Roman"/>
          <w:sz w:val="24"/>
          <w:szCs w:val="24"/>
        </w:rPr>
      </w:pPr>
      <w:r w:rsidRPr="00AD2A71">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AD2A71">
        <w:rPr>
          <w:rFonts w:ascii="Times New Roman" w:eastAsia="Times New Roman" w:hAnsi="Times New Roman" w:cs="Times New Roman"/>
          <w:sz w:val="24"/>
          <w:szCs w:val="24"/>
          <w:lang w:eastAsia="ar-SA"/>
        </w:rPr>
        <w:t>58</w:t>
      </w:r>
      <w:r w:rsidRPr="00AD2A71">
        <w:rPr>
          <w:rFonts w:ascii="Times New Roman" w:eastAsia="Times New Roman" w:hAnsi="Times New Roman" w:cs="Times New Roman"/>
          <w:sz w:val="24"/>
          <w:szCs w:val="24"/>
          <w:lang w:eastAsia="ar-SA"/>
        </w:rPr>
        <w:t xml:space="preserve">  Prawa zamówień publicznych. Wykonawcy wspólnie ubiegający się o </w:t>
      </w:r>
      <w:r w:rsidR="003D0D46" w:rsidRPr="00AD2A71">
        <w:rPr>
          <w:rFonts w:ascii="Times New Roman" w:eastAsia="Times New Roman" w:hAnsi="Times New Roman" w:cs="Times New Roman"/>
          <w:sz w:val="24"/>
          <w:szCs w:val="24"/>
          <w:lang w:eastAsia="ar-SA"/>
        </w:rPr>
        <w:t xml:space="preserve"> udzielenie </w:t>
      </w:r>
      <w:r w:rsidRPr="00AD2A71">
        <w:rPr>
          <w:rFonts w:ascii="Times New Roman" w:eastAsia="Times New Roman" w:hAnsi="Times New Roman" w:cs="Times New Roman"/>
          <w:sz w:val="24"/>
          <w:szCs w:val="24"/>
          <w:lang w:eastAsia="ar-SA"/>
        </w:rPr>
        <w:t>zamówieni</w:t>
      </w:r>
      <w:r w:rsidR="003D0D46" w:rsidRPr="00AD2A71">
        <w:rPr>
          <w:rFonts w:ascii="Times New Roman" w:eastAsia="Times New Roman" w:hAnsi="Times New Roman" w:cs="Times New Roman"/>
          <w:sz w:val="24"/>
          <w:szCs w:val="24"/>
          <w:lang w:eastAsia="ar-SA"/>
        </w:rPr>
        <w:t>a</w:t>
      </w:r>
      <w:r w:rsidRPr="00AD2A71">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D2A71">
        <w:rPr>
          <w:rFonts w:ascii="Times New Roman" w:eastAsia="Times New Roman" w:hAnsi="Times New Roman" w:cs="Times New Roman"/>
          <w:sz w:val="24"/>
          <w:szCs w:val="24"/>
          <w:lang w:eastAsia="ar-SA"/>
        </w:rPr>
        <w:t>icznego. Pełnomocnictwo należy złożyć wraz z ofertą</w:t>
      </w:r>
      <w:r w:rsidRPr="00AD2A71">
        <w:rPr>
          <w:rFonts w:ascii="Times New Roman" w:eastAsia="Times New Roman" w:hAnsi="Times New Roman" w:cs="Times New Roman"/>
          <w:sz w:val="24"/>
          <w:szCs w:val="24"/>
          <w:lang w:eastAsia="ar-SA"/>
        </w:rPr>
        <w:t>.</w:t>
      </w:r>
      <w:r w:rsidR="00F91B64" w:rsidRPr="00AD2A71">
        <w:rPr>
          <w:rFonts w:ascii="Times New Roman" w:eastAsia="Times New Roman" w:hAnsi="Times New Roman" w:cs="Times New Roman"/>
          <w:sz w:val="24"/>
          <w:szCs w:val="24"/>
          <w:lang w:eastAsia="ar-SA"/>
        </w:rPr>
        <w:t xml:space="preserve"> </w:t>
      </w:r>
      <w:r w:rsidR="00F91B64" w:rsidRPr="00AD2A71">
        <w:rPr>
          <w:rFonts w:ascii="Times New Roman" w:hAnsi="Times New Roman" w:cs="Times New Roman"/>
          <w:sz w:val="24"/>
          <w:szCs w:val="24"/>
        </w:rPr>
        <w:t xml:space="preserve">Wszelka korespondencja oraz rozliczenia dokonywane będą wyłącznie z pełnomocnikiem. Wszyscy członkowie konsorcjum ponoszą solidarnie odpowiedzialność prawną za realizację zamówienia. </w:t>
      </w:r>
    </w:p>
    <w:p w14:paraId="6B87BD22" w14:textId="77777777" w:rsidR="00CC5192" w:rsidRPr="00AD2A71" w:rsidRDefault="00CC5192" w:rsidP="00C70AA0">
      <w:pPr>
        <w:numPr>
          <w:ilvl w:val="0"/>
          <w:numId w:val="1"/>
        </w:numPr>
        <w:tabs>
          <w:tab w:val="clear" w:pos="1494"/>
          <w:tab w:val="num" w:pos="567"/>
        </w:tabs>
        <w:spacing w:after="40" w:line="240" w:lineRule="auto"/>
        <w:ind w:left="567" w:hanging="567"/>
        <w:jc w:val="both"/>
        <w:rPr>
          <w:rFonts w:ascii="Times New Roman" w:hAnsi="Times New Roman" w:cs="Times New Roman"/>
          <w:bCs/>
          <w:sz w:val="24"/>
          <w:szCs w:val="24"/>
        </w:rPr>
      </w:pPr>
      <w:r w:rsidRPr="00AD2A71">
        <w:rPr>
          <w:rFonts w:ascii="Times New Roman" w:hAnsi="Times New Roman" w:cs="Times New Roman"/>
          <w:bCs/>
          <w:sz w:val="24"/>
          <w:szCs w:val="24"/>
        </w:rPr>
        <w:t xml:space="preserve">Zamawiający informuje, iż zgodnie z art. </w:t>
      </w:r>
      <w:r w:rsidR="003D0D46" w:rsidRPr="00AD2A71">
        <w:rPr>
          <w:rFonts w:ascii="Times New Roman" w:hAnsi="Times New Roman" w:cs="Times New Roman"/>
          <w:bCs/>
          <w:sz w:val="24"/>
          <w:szCs w:val="24"/>
        </w:rPr>
        <w:t>1</w:t>
      </w:r>
      <w:r w:rsidRPr="00AD2A71">
        <w:rPr>
          <w:rFonts w:ascii="Times New Roman" w:hAnsi="Times New Roman" w:cs="Times New Roman"/>
          <w:bCs/>
          <w:sz w:val="24"/>
          <w:szCs w:val="24"/>
        </w:rPr>
        <w:t xml:space="preserve">8 w zw. z art. </w:t>
      </w:r>
      <w:r w:rsidR="003D0D46" w:rsidRPr="00AD2A71">
        <w:rPr>
          <w:rFonts w:ascii="Times New Roman" w:hAnsi="Times New Roman" w:cs="Times New Roman"/>
          <w:bCs/>
          <w:sz w:val="24"/>
          <w:szCs w:val="24"/>
        </w:rPr>
        <w:t>74</w:t>
      </w:r>
      <w:r w:rsidRPr="00AD2A71">
        <w:rPr>
          <w:rFonts w:ascii="Times New Roman" w:hAnsi="Times New Roman" w:cs="Times New Roman"/>
          <w:bCs/>
          <w:sz w:val="24"/>
          <w:szCs w:val="24"/>
        </w:rPr>
        <w:t xml:space="preserve"> ustawy PZP oferty</w:t>
      </w:r>
      <w:r w:rsidR="009B6A1A" w:rsidRPr="00AD2A71">
        <w:rPr>
          <w:rFonts w:ascii="Times New Roman" w:hAnsi="Times New Roman" w:cs="Times New Roman"/>
          <w:bCs/>
          <w:sz w:val="24"/>
          <w:szCs w:val="24"/>
        </w:rPr>
        <w:t xml:space="preserve"> wraz z załącznikami </w:t>
      </w:r>
      <w:r w:rsidRPr="00AD2A71">
        <w:rPr>
          <w:rFonts w:ascii="Times New Roman" w:hAnsi="Times New Roman" w:cs="Times New Roman"/>
          <w:bCs/>
          <w:sz w:val="24"/>
          <w:szCs w:val="24"/>
        </w:rPr>
        <w:t xml:space="preserve"> składane w postępowaniu o zamówienie publiczne są jawne i udostępni</w:t>
      </w:r>
      <w:r w:rsidR="00AD2EA6" w:rsidRPr="00AD2A71">
        <w:rPr>
          <w:rFonts w:ascii="Times New Roman" w:hAnsi="Times New Roman" w:cs="Times New Roman"/>
          <w:bCs/>
          <w:sz w:val="24"/>
          <w:szCs w:val="24"/>
        </w:rPr>
        <w:t xml:space="preserve">a się niezwłocznie  po otwarciu ofert, </w:t>
      </w:r>
      <w:r w:rsidRPr="00AD2A71">
        <w:rPr>
          <w:rFonts w:ascii="Times New Roman" w:hAnsi="Times New Roman" w:cs="Times New Roman"/>
          <w:bCs/>
          <w:sz w:val="24"/>
          <w:szCs w:val="24"/>
        </w:rPr>
        <w:t xml:space="preserve"> z wyjątkiem informacji stanowiących tajemnicę przedsiębiorstwa w rozumieniu </w:t>
      </w:r>
      <w:r w:rsidR="009151A1" w:rsidRPr="00AD2A71">
        <w:rPr>
          <w:rFonts w:ascii="Times New Roman" w:hAnsi="Times New Roman" w:cs="Times New Roman"/>
          <w:bCs/>
          <w:sz w:val="24"/>
          <w:szCs w:val="24"/>
        </w:rPr>
        <w:t xml:space="preserve">przepisów </w:t>
      </w:r>
      <w:r w:rsidRPr="00AD2A71">
        <w:rPr>
          <w:rFonts w:ascii="Times New Roman" w:hAnsi="Times New Roman" w:cs="Times New Roman"/>
          <w:bCs/>
          <w:sz w:val="24"/>
          <w:szCs w:val="24"/>
        </w:rPr>
        <w:t xml:space="preserve">ustawy z dnia 16 kwietnia 1993 r. o zwalczaniu nieuczciwej konkurencji, jeśli Wykonawca </w:t>
      </w:r>
      <w:r w:rsidR="009151A1" w:rsidRPr="00AD2A71">
        <w:rPr>
          <w:rFonts w:ascii="Times New Roman" w:hAnsi="Times New Roman" w:cs="Times New Roman"/>
          <w:bCs/>
          <w:sz w:val="24"/>
          <w:szCs w:val="24"/>
        </w:rPr>
        <w:t>wraz z przekazaniem takich informacji zastrzegł</w:t>
      </w:r>
      <w:r w:rsidRPr="00AD2A71">
        <w:rPr>
          <w:rFonts w:ascii="Times New Roman" w:hAnsi="Times New Roman" w:cs="Times New Roman"/>
          <w:bCs/>
          <w:sz w:val="24"/>
          <w:szCs w:val="24"/>
        </w:rPr>
        <w:t xml:space="preserve">, że nie mogą </w:t>
      </w:r>
      <w:r w:rsidR="00964495" w:rsidRPr="00AD2A71">
        <w:rPr>
          <w:rFonts w:ascii="Times New Roman" w:hAnsi="Times New Roman" w:cs="Times New Roman"/>
          <w:bCs/>
          <w:sz w:val="24"/>
          <w:szCs w:val="24"/>
        </w:rPr>
        <w:t xml:space="preserve">być one </w:t>
      </w:r>
      <w:r w:rsidRPr="00AD2A71">
        <w:rPr>
          <w:rFonts w:ascii="Times New Roman" w:hAnsi="Times New Roman" w:cs="Times New Roman"/>
          <w:bCs/>
          <w:sz w:val="24"/>
          <w:szCs w:val="24"/>
        </w:rPr>
        <w:t xml:space="preserve">udostępniane </w:t>
      </w:r>
      <w:r w:rsidR="00964495" w:rsidRPr="00AD2A71">
        <w:rPr>
          <w:rFonts w:ascii="Times New Roman" w:hAnsi="Times New Roman" w:cs="Times New Roman"/>
          <w:bCs/>
          <w:sz w:val="24"/>
          <w:szCs w:val="24"/>
        </w:rPr>
        <w:t>oraz wykazał</w:t>
      </w:r>
      <w:r w:rsidRPr="00AD2A71">
        <w:rPr>
          <w:rFonts w:ascii="Times New Roman" w:hAnsi="Times New Roman" w:cs="Times New Roman"/>
          <w:bCs/>
          <w:sz w:val="24"/>
          <w:szCs w:val="24"/>
        </w:rPr>
        <w:t xml:space="preserve">, </w:t>
      </w:r>
      <w:r w:rsidR="009151A1" w:rsidRPr="00AD2A71">
        <w:rPr>
          <w:rFonts w:ascii="Times New Roman" w:hAnsi="Times New Roman" w:cs="Times New Roman"/>
          <w:bCs/>
          <w:sz w:val="24"/>
          <w:szCs w:val="24"/>
        </w:rPr>
        <w:t>że</w:t>
      </w:r>
      <w:r w:rsidRPr="00AD2A71">
        <w:rPr>
          <w:rFonts w:ascii="Times New Roman" w:hAnsi="Times New Roman" w:cs="Times New Roman"/>
          <w:bCs/>
          <w:sz w:val="24"/>
          <w:szCs w:val="24"/>
        </w:rPr>
        <w:t xml:space="preserve"> zastrzeżone informacje stanowią tajemnicę przedsiębiorstwa.</w:t>
      </w:r>
      <w:r w:rsidR="00001024" w:rsidRPr="00AD2A71">
        <w:rPr>
          <w:rFonts w:ascii="Times New Roman" w:hAnsi="Times New Roman" w:cs="Times New Roman"/>
          <w:bCs/>
          <w:sz w:val="24"/>
          <w:szCs w:val="24"/>
        </w:rPr>
        <w:t xml:space="preserve"> </w:t>
      </w:r>
      <w:r w:rsidR="00964495" w:rsidRPr="00AD2A71">
        <w:rPr>
          <w:rFonts w:ascii="Times New Roman" w:hAnsi="Times New Roman" w:cs="Times New Roman"/>
          <w:bCs/>
          <w:sz w:val="24"/>
          <w:szCs w:val="24"/>
        </w:rPr>
        <w:t>Wykonawca nie może zastrzec informacji, o których mowa w art.</w:t>
      </w:r>
      <w:r w:rsidR="00631D86" w:rsidRPr="00AD2A71">
        <w:rPr>
          <w:rFonts w:ascii="Times New Roman" w:hAnsi="Times New Roman" w:cs="Times New Roman"/>
          <w:bCs/>
          <w:sz w:val="24"/>
          <w:szCs w:val="24"/>
        </w:rPr>
        <w:t xml:space="preserve"> </w:t>
      </w:r>
      <w:r w:rsidR="00964495" w:rsidRPr="00AD2A71">
        <w:rPr>
          <w:rFonts w:ascii="Times New Roman" w:hAnsi="Times New Roman" w:cs="Times New Roman"/>
          <w:bCs/>
          <w:sz w:val="24"/>
          <w:szCs w:val="24"/>
        </w:rPr>
        <w:t>222 ust.5 ustawy Pzp.</w:t>
      </w:r>
    </w:p>
    <w:p w14:paraId="516FAD2C" w14:textId="77777777" w:rsidR="00CC5192" w:rsidRPr="00AD2A71" w:rsidRDefault="00CC5192" w:rsidP="00C70AA0">
      <w:pPr>
        <w:pStyle w:val="Akapitzlist"/>
        <w:numPr>
          <w:ilvl w:val="0"/>
          <w:numId w:val="1"/>
        </w:numPr>
        <w:tabs>
          <w:tab w:val="clear" w:pos="1494"/>
          <w:tab w:val="num" w:pos="567"/>
        </w:tabs>
        <w:spacing w:after="0" w:line="240" w:lineRule="auto"/>
        <w:ind w:left="567" w:hanging="567"/>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w:t>
      </w:r>
      <w:r w:rsidRPr="00AD2A71">
        <w:rPr>
          <w:rFonts w:ascii="Times New Roman" w:eastAsia="Times New Roman" w:hAnsi="Times New Roman" w:cs="Times New Roman"/>
          <w:sz w:val="24"/>
          <w:szCs w:val="24"/>
          <w:lang w:eastAsia="pl-PL"/>
        </w:rPr>
        <w:lastRenderedPageBreak/>
        <w:t>zastrzeżone informacje stanowią tajemnicę przedsiębiorstwa. Przez tajemnicę przedsiębiorstwa rozumie się informacje techniczne, technologiczne, organizacyjne przedsiębi</w:t>
      </w:r>
      <w:r w:rsidR="002F1D6A" w:rsidRPr="00AD2A71">
        <w:rPr>
          <w:rFonts w:ascii="Times New Roman" w:eastAsia="Times New Roman" w:hAnsi="Times New Roman" w:cs="Times New Roman"/>
          <w:sz w:val="24"/>
          <w:szCs w:val="24"/>
          <w:lang w:eastAsia="pl-PL"/>
        </w:rPr>
        <w:t xml:space="preserve">orstwa </w:t>
      </w:r>
      <w:r w:rsidRPr="00AD2A71">
        <w:rPr>
          <w:rFonts w:ascii="Times New Roman" w:eastAsia="Times New Roman" w:hAnsi="Times New Roman" w:cs="Times New Roman"/>
          <w:sz w:val="24"/>
          <w:szCs w:val="24"/>
          <w:lang w:eastAsia="pl-PL"/>
        </w:rPr>
        <w:t xml:space="preserve">lub inne informacje posiadające wartość gospodarczą </w:t>
      </w:r>
      <w:r w:rsidR="002F1D6A" w:rsidRPr="00AD2A71">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AD2A71">
        <w:rPr>
          <w:rFonts w:ascii="Times New Roman" w:eastAsia="Times New Roman" w:hAnsi="Times New Roman" w:cs="Times New Roman"/>
          <w:sz w:val="24"/>
          <w:szCs w:val="24"/>
          <w:lang w:eastAsia="pl-PL"/>
        </w:rPr>
        <w:t xml:space="preserve"> </w:t>
      </w:r>
      <w:r w:rsidR="009151A1" w:rsidRPr="00AD2A71">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AD2A71" w:rsidRDefault="002F1D6A" w:rsidP="00C70AA0">
      <w:pPr>
        <w:pStyle w:val="Akapitzlist"/>
        <w:numPr>
          <w:ilvl w:val="0"/>
          <w:numId w:val="1"/>
        </w:numPr>
        <w:tabs>
          <w:tab w:val="clear" w:pos="1494"/>
          <w:tab w:val="num" w:pos="567"/>
        </w:tabs>
        <w:spacing w:after="0" w:line="240" w:lineRule="auto"/>
        <w:ind w:left="567" w:hanging="567"/>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D2A71">
        <w:rPr>
          <w:rFonts w:ascii="Times New Roman" w:eastAsia="Times New Roman" w:hAnsi="Times New Roman" w:cs="Times New Roman"/>
          <w:sz w:val="24"/>
          <w:szCs w:val="24"/>
          <w:lang w:eastAsia="ar-SA"/>
        </w:rPr>
        <w:t xml:space="preserve">checkbox </w:t>
      </w:r>
      <w:r w:rsidRPr="00AD2A71">
        <w:rPr>
          <w:rFonts w:ascii="Times New Roman" w:eastAsia="Times New Roman" w:hAnsi="Times New Roman" w:cs="Times New Roman"/>
          <w:sz w:val="24"/>
          <w:szCs w:val="24"/>
          <w:lang w:eastAsia="ar-SA"/>
        </w:rPr>
        <w:t></w:t>
      </w:r>
      <w:r w:rsidRPr="00AD2A71">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AD2A71">
        <w:rPr>
          <w:rFonts w:ascii="Times New Roman" w:eastAsia="Times New Roman" w:hAnsi="Times New Roman" w:cs="Times New Roman"/>
          <w:sz w:val="24"/>
          <w:szCs w:val="24"/>
          <w:lang w:eastAsia="ar-SA"/>
        </w:rPr>
        <w:t></w:t>
      </w:r>
      <w:r w:rsidRPr="00AD2A71">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AD2A71">
        <w:rPr>
          <w:rFonts w:ascii="Times New Roman" w:eastAsia="Times New Roman" w:hAnsi="Times New Roman" w:cs="Times New Roman"/>
          <w:sz w:val="24"/>
          <w:szCs w:val="24"/>
          <w:lang w:eastAsia="ar-SA"/>
        </w:rPr>
        <w:t></w:t>
      </w:r>
      <w:r w:rsidRPr="00AD2A71">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AD2A71">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AD2A71" w:rsidRDefault="00D43F5B" w:rsidP="00C70AA0">
      <w:pPr>
        <w:numPr>
          <w:ilvl w:val="0"/>
          <w:numId w:val="1"/>
        </w:numPr>
        <w:tabs>
          <w:tab w:val="clear" w:pos="1494"/>
          <w:tab w:val="num" w:pos="567"/>
        </w:tabs>
        <w:suppressAutoHyphens/>
        <w:spacing w:after="0" w:line="240" w:lineRule="auto"/>
        <w:ind w:left="567" w:hanging="567"/>
        <w:jc w:val="both"/>
        <w:rPr>
          <w:rFonts w:ascii="Times New Roman" w:hAnsi="Times New Roman" w:cs="Times New Roman"/>
          <w:sz w:val="24"/>
          <w:szCs w:val="24"/>
        </w:rPr>
      </w:pPr>
      <w:r w:rsidRPr="00AD2A71">
        <w:rPr>
          <w:rFonts w:ascii="Times New Roman" w:hAnsi="Times New Roman" w:cs="Times New Roman"/>
          <w:bCs/>
          <w:sz w:val="24"/>
          <w:szCs w:val="24"/>
        </w:rPr>
        <w:t>Zgodnie z Rozporządzeniem Ministra Rozwoju</w:t>
      </w:r>
      <w:r w:rsidR="00044E14" w:rsidRPr="00AD2A71">
        <w:rPr>
          <w:rFonts w:ascii="Times New Roman" w:hAnsi="Times New Roman" w:cs="Times New Roman"/>
          <w:sz w:val="24"/>
          <w:szCs w:val="24"/>
        </w:rPr>
        <w:t xml:space="preserve"> </w:t>
      </w:r>
      <w:r w:rsidR="00044E14" w:rsidRPr="00AD2A71">
        <w:rPr>
          <w:rFonts w:ascii="Times New Roman" w:hAnsi="Times New Roman" w:cs="Times New Roman"/>
          <w:bCs/>
          <w:sz w:val="24"/>
          <w:szCs w:val="24"/>
        </w:rPr>
        <w:t>Pracy i Technologii</w:t>
      </w:r>
      <w:r w:rsidRPr="00AD2A71">
        <w:rPr>
          <w:rFonts w:ascii="Times New Roman" w:hAnsi="Times New Roman" w:cs="Times New Roman"/>
          <w:bCs/>
          <w:sz w:val="24"/>
          <w:szCs w:val="24"/>
        </w:rPr>
        <w:t xml:space="preserve"> z dnia </w:t>
      </w:r>
      <w:r w:rsidR="00044E14" w:rsidRPr="00AD2A71">
        <w:rPr>
          <w:rFonts w:ascii="Times New Roman" w:hAnsi="Times New Roman" w:cs="Times New Roman"/>
          <w:bCs/>
          <w:sz w:val="24"/>
          <w:szCs w:val="24"/>
        </w:rPr>
        <w:t>18 grudnia 2020</w:t>
      </w:r>
      <w:r w:rsidRPr="00AD2A71">
        <w:rPr>
          <w:rFonts w:ascii="Times New Roman" w:hAnsi="Times New Roman" w:cs="Times New Roman"/>
          <w:bCs/>
          <w:sz w:val="24"/>
          <w:szCs w:val="24"/>
        </w:rPr>
        <w:t xml:space="preserve"> r. </w:t>
      </w:r>
      <w:r w:rsidR="00044E14" w:rsidRPr="00AD2A71">
        <w:rPr>
          <w:rFonts w:ascii="Times New Roman" w:hAnsi="Times New Roman" w:cs="Times New Roman"/>
          <w:bCs/>
          <w:sz w:val="24"/>
          <w:szCs w:val="24"/>
        </w:rPr>
        <w:t xml:space="preserve">w sprawie protokołów postępowania oraz dokumentacji postępowania o udzielenie zamówienia publicznego </w:t>
      </w:r>
      <w:r w:rsidRPr="00AD2A71">
        <w:rPr>
          <w:rFonts w:ascii="Times New Roman" w:hAnsi="Times New Roman" w:cs="Times New Roman"/>
          <w:bCs/>
          <w:sz w:val="24"/>
          <w:szCs w:val="24"/>
        </w:rPr>
        <w:t>(Dz.U. 20</w:t>
      </w:r>
      <w:r w:rsidR="00044E14" w:rsidRPr="00AD2A71">
        <w:rPr>
          <w:rFonts w:ascii="Times New Roman" w:hAnsi="Times New Roman" w:cs="Times New Roman"/>
          <w:bCs/>
          <w:sz w:val="24"/>
          <w:szCs w:val="24"/>
        </w:rPr>
        <w:t>20</w:t>
      </w:r>
      <w:r w:rsidRPr="00AD2A71">
        <w:rPr>
          <w:rFonts w:ascii="Times New Roman" w:hAnsi="Times New Roman" w:cs="Times New Roman"/>
          <w:bCs/>
          <w:sz w:val="24"/>
          <w:szCs w:val="24"/>
        </w:rPr>
        <w:t xml:space="preserve"> r. poz. </w:t>
      </w:r>
      <w:r w:rsidR="00044E14" w:rsidRPr="00AD2A71">
        <w:rPr>
          <w:rFonts w:ascii="Times New Roman" w:hAnsi="Times New Roman" w:cs="Times New Roman"/>
          <w:bCs/>
          <w:sz w:val="24"/>
          <w:szCs w:val="24"/>
        </w:rPr>
        <w:t>2434</w:t>
      </w:r>
      <w:r w:rsidR="008F157C" w:rsidRPr="00AD2A71">
        <w:rPr>
          <w:rFonts w:ascii="Times New Roman" w:eastAsia="Times New Roman" w:hAnsi="Times New Roman" w:cs="Times New Roman"/>
          <w:bCs/>
          <w:sz w:val="24"/>
          <w:szCs w:val="24"/>
          <w:lang w:eastAsia="pl-PL"/>
        </w:rPr>
        <w:t xml:space="preserve"> z późn. zm.</w:t>
      </w:r>
      <w:r w:rsidRPr="00AD2A71">
        <w:rPr>
          <w:rFonts w:ascii="Times New Roman" w:hAnsi="Times New Roman" w:cs="Times New Roman"/>
          <w:bCs/>
          <w:sz w:val="24"/>
          <w:szCs w:val="24"/>
        </w:rPr>
        <w:t xml:space="preserve">) Zamawiający udostępnia protokół lub załączniki do protokołu na wniosek. </w:t>
      </w:r>
      <w:r w:rsidR="00044E14" w:rsidRPr="00AD2A71">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AD2A71" w:rsidRDefault="00D7734D" w:rsidP="00C70AA0">
      <w:pPr>
        <w:numPr>
          <w:ilvl w:val="0"/>
          <w:numId w:val="1"/>
        </w:numPr>
        <w:tabs>
          <w:tab w:val="clear" w:pos="1494"/>
          <w:tab w:val="num" w:pos="567"/>
        </w:tabs>
        <w:suppressAutoHyphens/>
        <w:spacing w:after="0" w:line="240" w:lineRule="auto"/>
        <w:ind w:left="567" w:hanging="567"/>
        <w:jc w:val="both"/>
        <w:rPr>
          <w:rFonts w:ascii="Times New Roman" w:hAnsi="Times New Roman" w:cs="Times New Roman"/>
          <w:sz w:val="24"/>
          <w:szCs w:val="24"/>
        </w:rPr>
      </w:pPr>
      <w:r w:rsidRPr="00AD2A71">
        <w:rPr>
          <w:rFonts w:ascii="Times New Roman" w:hAnsi="Times New Roman" w:cs="Times New Roman"/>
          <w:sz w:val="24"/>
          <w:szCs w:val="24"/>
        </w:rPr>
        <w:t>Podmiotowe środki dowodowe  oraz inne dokumenty lub oświadczenia,</w:t>
      </w:r>
      <w:r w:rsidR="009C3ACC" w:rsidRPr="00AD2A71">
        <w:rPr>
          <w:rFonts w:ascii="Times New Roman" w:hAnsi="Times New Roman" w:cs="Times New Roman"/>
          <w:sz w:val="24"/>
          <w:szCs w:val="24"/>
        </w:rPr>
        <w:t xml:space="preserve"> </w:t>
      </w:r>
      <w:r w:rsidRPr="00AD2A71">
        <w:rPr>
          <w:rFonts w:ascii="Times New Roman" w:hAnsi="Times New Roman" w:cs="Times New Roman"/>
          <w:sz w:val="24"/>
          <w:szCs w:val="24"/>
        </w:rPr>
        <w:t>sporządzone w języku obcym  przekazuje się wraz z tłumaczeniem na język polski.</w:t>
      </w:r>
      <w:r w:rsidR="000A4DCA" w:rsidRPr="00AD2A71">
        <w:rPr>
          <w:rFonts w:ascii="Times New Roman" w:hAnsi="Times New Roman" w:cs="Times New Roman"/>
          <w:sz w:val="24"/>
          <w:szCs w:val="24"/>
        </w:rPr>
        <w:t xml:space="preserve"> </w:t>
      </w:r>
    </w:p>
    <w:p w14:paraId="5498F176" w14:textId="77777777" w:rsidR="001444F3" w:rsidRPr="00AD2A71" w:rsidRDefault="001444F3" w:rsidP="00C70AA0">
      <w:pPr>
        <w:pStyle w:val="Akapitzlist"/>
        <w:numPr>
          <w:ilvl w:val="0"/>
          <w:numId w:val="1"/>
        </w:numPr>
        <w:tabs>
          <w:tab w:val="clear" w:pos="1494"/>
          <w:tab w:val="num" w:pos="567"/>
        </w:tabs>
        <w:suppressAutoHyphens/>
        <w:spacing w:after="0" w:line="240" w:lineRule="auto"/>
        <w:ind w:left="567" w:hanging="567"/>
        <w:rPr>
          <w:rFonts w:ascii="Times New Roman" w:eastAsia="MS Mincho" w:hAnsi="Times New Roman" w:cs="Times New Roman"/>
          <w:sz w:val="24"/>
          <w:szCs w:val="24"/>
          <w:lang w:eastAsia="ar-SA"/>
        </w:rPr>
      </w:pPr>
      <w:r w:rsidRPr="00AD2A71">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AD2A71">
        <w:rPr>
          <w:rFonts w:ascii="Times New Roman" w:eastAsia="MS Mincho" w:hAnsi="Times New Roman" w:cs="Times New Roman"/>
          <w:sz w:val="24"/>
          <w:szCs w:val="24"/>
          <w:lang w:eastAsia="ar-SA"/>
        </w:rPr>
        <w:t xml:space="preserve"> określone w pkt. VII.5 </w:t>
      </w:r>
      <w:r w:rsidRPr="00AD2A71">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AD2A71" w:rsidRDefault="001444F3" w:rsidP="00BF3148">
      <w:pPr>
        <w:pStyle w:val="Akapitzlist"/>
        <w:numPr>
          <w:ilvl w:val="0"/>
          <w:numId w:val="33"/>
        </w:numPr>
        <w:suppressAutoHyphens/>
        <w:spacing w:after="0" w:line="240" w:lineRule="auto"/>
        <w:rPr>
          <w:rFonts w:ascii="Times New Roman" w:eastAsia="MS Mincho" w:hAnsi="Times New Roman" w:cs="Times New Roman"/>
          <w:sz w:val="24"/>
          <w:szCs w:val="24"/>
          <w:lang w:eastAsia="ar-SA"/>
        </w:rPr>
      </w:pPr>
      <w:r w:rsidRPr="00AD2A71">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AD2A71" w:rsidRDefault="001444F3" w:rsidP="00BF3148">
      <w:pPr>
        <w:pStyle w:val="Akapitzlist"/>
        <w:numPr>
          <w:ilvl w:val="0"/>
          <w:numId w:val="33"/>
        </w:numPr>
        <w:suppressAutoHyphens/>
        <w:spacing w:after="0" w:line="240" w:lineRule="auto"/>
        <w:rPr>
          <w:rFonts w:ascii="Times New Roman" w:eastAsia="MS Mincho" w:hAnsi="Times New Roman" w:cs="Times New Roman"/>
          <w:sz w:val="24"/>
          <w:szCs w:val="24"/>
          <w:lang w:eastAsia="ar-SA"/>
        </w:rPr>
      </w:pPr>
      <w:r w:rsidRPr="00AD2A71">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AD2A71">
        <w:rPr>
          <w:rFonts w:ascii="Times New Roman" w:eastAsia="MS Mincho" w:hAnsi="Times New Roman" w:cs="Times New Roman"/>
          <w:sz w:val="24"/>
          <w:szCs w:val="24"/>
          <w:lang w:eastAsia="ar-SA"/>
        </w:rPr>
        <w:t xml:space="preserve">  </w:t>
      </w:r>
      <w:r w:rsidRPr="00AD2A71">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AD2A71" w:rsidRDefault="001444F3" w:rsidP="00BF3148">
      <w:pPr>
        <w:pStyle w:val="Akapitzlist"/>
        <w:numPr>
          <w:ilvl w:val="0"/>
          <w:numId w:val="33"/>
        </w:numPr>
        <w:suppressAutoHyphens/>
        <w:spacing w:after="0" w:line="240" w:lineRule="auto"/>
        <w:rPr>
          <w:rFonts w:ascii="Times New Roman" w:eastAsia="MS Mincho" w:hAnsi="Times New Roman" w:cs="Times New Roman"/>
          <w:sz w:val="24"/>
          <w:szCs w:val="24"/>
          <w:lang w:eastAsia="ar-SA"/>
        </w:rPr>
      </w:pPr>
      <w:r w:rsidRPr="00AD2A71">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AD2A71" w:rsidRDefault="001444F3" w:rsidP="00BF3148">
      <w:pPr>
        <w:pStyle w:val="Akapitzlist"/>
        <w:numPr>
          <w:ilvl w:val="0"/>
          <w:numId w:val="55"/>
        </w:numPr>
        <w:suppressAutoHyphens/>
        <w:spacing w:after="0" w:line="240" w:lineRule="auto"/>
        <w:rPr>
          <w:rFonts w:ascii="Times New Roman" w:eastAsia="MS Mincho" w:hAnsi="Times New Roman" w:cs="Times New Roman"/>
          <w:sz w:val="24"/>
          <w:szCs w:val="24"/>
          <w:lang w:eastAsia="ar-SA"/>
        </w:rPr>
      </w:pPr>
      <w:r w:rsidRPr="00AD2A71">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AD2A71">
        <w:rPr>
          <w:rFonts w:ascii="Times New Roman" w:eastAsia="MS Mincho" w:hAnsi="Times New Roman" w:cs="Times New Roman"/>
          <w:sz w:val="24"/>
          <w:szCs w:val="24"/>
          <w:lang w:eastAsia="ar-SA"/>
        </w:rPr>
        <w:t xml:space="preserve"> </w:t>
      </w:r>
    </w:p>
    <w:p w14:paraId="6509CB7F" w14:textId="77777777" w:rsidR="007630CD" w:rsidRPr="00AD2A71" w:rsidRDefault="007630CD" w:rsidP="00BF3148">
      <w:pPr>
        <w:pStyle w:val="Akapitzlist"/>
        <w:numPr>
          <w:ilvl w:val="0"/>
          <w:numId w:val="55"/>
        </w:numPr>
        <w:suppressAutoHyphens/>
        <w:spacing w:after="0" w:line="240" w:lineRule="auto"/>
        <w:rPr>
          <w:rFonts w:ascii="Times New Roman" w:eastAsia="MS Mincho" w:hAnsi="Times New Roman" w:cs="Times New Roman"/>
          <w:sz w:val="24"/>
          <w:szCs w:val="24"/>
          <w:lang w:eastAsia="ar-SA"/>
        </w:rPr>
      </w:pPr>
      <w:r w:rsidRPr="00AD2A71">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AD2A71" w:rsidRDefault="007630CD" w:rsidP="00BF3148">
      <w:pPr>
        <w:pStyle w:val="Akapitzlist"/>
        <w:numPr>
          <w:ilvl w:val="0"/>
          <w:numId w:val="55"/>
        </w:numPr>
        <w:suppressAutoHyphens/>
        <w:spacing w:after="0" w:line="240" w:lineRule="auto"/>
        <w:rPr>
          <w:rFonts w:ascii="Times New Roman" w:eastAsia="MS Mincho" w:hAnsi="Times New Roman" w:cs="Times New Roman"/>
          <w:sz w:val="24"/>
          <w:szCs w:val="24"/>
          <w:lang w:eastAsia="ar-SA"/>
        </w:rPr>
      </w:pPr>
      <w:r w:rsidRPr="00AD2A71">
        <w:rPr>
          <w:rFonts w:ascii="Times New Roman" w:eastAsia="MS Mincho" w:hAnsi="Times New Roman" w:cs="Times New Roman"/>
          <w:sz w:val="24"/>
          <w:szCs w:val="24"/>
          <w:lang w:eastAsia="ar-SA"/>
        </w:rPr>
        <w:t>pełnomocnictwa – mocodawca.</w:t>
      </w:r>
    </w:p>
    <w:p w14:paraId="386B6996" w14:textId="77777777" w:rsidR="001444F3" w:rsidRPr="00AD2A71" w:rsidRDefault="001444F3" w:rsidP="00C70AA0">
      <w:pPr>
        <w:pStyle w:val="Akapitzlist"/>
        <w:numPr>
          <w:ilvl w:val="0"/>
          <w:numId w:val="1"/>
        </w:numPr>
        <w:tabs>
          <w:tab w:val="clear" w:pos="1494"/>
        </w:tabs>
        <w:suppressAutoHyphens/>
        <w:spacing w:after="0" w:line="240" w:lineRule="auto"/>
        <w:ind w:left="426" w:hanging="426"/>
        <w:rPr>
          <w:rFonts w:ascii="Times New Roman" w:eastAsia="MS Mincho" w:hAnsi="Times New Roman" w:cs="Times New Roman"/>
          <w:sz w:val="24"/>
          <w:szCs w:val="24"/>
          <w:lang w:eastAsia="ar-SA"/>
        </w:rPr>
      </w:pPr>
      <w:r w:rsidRPr="00AD2A71">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AD2A71"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AD2A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lastRenderedPageBreak/>
        <w:t>XI</w:t>
      </w:r>
      <w:r w:rsidR="00FF3EA6" w:rsidRPr="00AD2A71">
        <w:rPr>
          <w:rFonts w:ascii="Times New Roman" w:eastAsia="Times New Roman" w:hAnsi="Times New Roman" w:cs="Times New Roman"/>
          <w:b/>
          <w:sz w:val="24"/>
          <w:szCs w:val="24"/>
          <w:lang w:eastAsia="pl-PL"/>
        </w:rPr>
        <w:t>I</w:t>
      </w:r>
      <w:r w:rsidRPr="00AD2A71">
        <w:rPr>
          <w:rFonts w:ascii="Times New Roman" w:eastAsia="Times New Roman" w:hAnsi="Times New Roman" w:cs="Times New Roman"/>
          <w:b/>
          <w:sz w:val="24"/>
          <w:szCs w:val="24"/>
          <w:lang w:eastAsia="pl-PL"/>
        </w:rPr>
        <w:t xml:space="preserve">. </w:t>
      </w:r>
      <w:r w:rsidR="00FF3EA6" w:rsidRPr="00AD2A71">
        <w:rPr>
          <w:rFonts w:ascii="Times New Roman" w:eastAsia="Times New Roman" w:hAnsi="Times New Roman" w:cs="Times New Roman"/>
          <w:b/>
          <w:sz w:val="24"/>
          <w:szCs w:val="24"/>
          <w:lang w:eastAsia="pl-PL"/>
        </w:rPr>
        <w:t xml:space="preserve">SPOSÓB </w:t>
      </w:r>
      <w:r w:rsidRPr="00AD2A71">
        <w:rPr>
          <w:rFonts w:ascii="Times New Roman" w:eastAsia="Times New Roman" w:hAnsi="Times New Roman" w:cs="Times New Roman"/>
          <w:b/>
          <w:sz w:val="24"/>
          <w:szCs w:val="24"/>
          <w:lang w:eastAsia="pl-PL"/>
        </w:rPr>
        <w:t xml:space="preserve">ORAZ  TERMIN SKŁADANIA </w:t>
      </w:r>
      <w:r w:rsidR="00FF3EA6" w:rsidRPr="00AD2A71">
        <w:rPr>
          <w:rFonts w:ascii="Times New Roman" w:eastAsia="Times New Roman" w:hAnsi="Times New Roman" w:cs="Times New Roman"/>
          <w:b/>
          <w:sz w:val="24"/>
          <w:szCs w:val="24"/>
          <w:lang w:eastAsia="pl-PL"/>
        </w:rPr>
        <w:t>OFERT</w:t>
      </w:r>
    </w:p>
    <w:p w14:paraId="2AD561FE" w14:textId="4B114F73" w:rsidR="00FF3EA6" w:rsidRPr="00AD2A71"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Termin składania ofert upływa w dniu </w:t>
      </w:r>
      <w:r w:rsidR="00874F8A" w:rsidRPr="00AD2A71">
        <w:rPr>
          <w:rFonts w:ascii="Times New Roman" w:eastAsia="Times New Roman" w:hAnsi="Times New Roman" w:cs="Times New Roman"/>
          <w:b/>
          <w:bCs/>
          <w:sz w:val="24"/>
          <w:szCs w:val="24"/>
          <w:lang w:eastAsia="pl-PL"/>
        </w:rPr>
        <w:t>28.06.</w:t>
      </w:r>
      <w:r w:rsidR="008E728C" w:rsidRPr="00AD2A71">
        <w:rPr>
          <w:rFonts w:ascii="Times New Roman" w:eastAsia="Times New Roman" w:hAnsi="Times New Roman" w:cs="Times New Roman"/>
          <w:b/>
          <w:bCs/>
          <w:sz w:val="24"/>
          <w:szCs w:val="24"/>
          <w:lang w:eastAsia="pl-PL"/>
        </w:rPr>
        <w:t>202</w:t>
      </w:r>
      <w:r w:rsidR="00C46CF8" w:rsidRPr="00AD2A71">
        <w:rPr>
          <w:rFonts w:ascii="Times New Roman" w:eastAsia="Times New Roman" w:hAnsi="Times New Roman" w:cs="Times New Roman"/>
          <w:b/>
          <w:bCs/>
          <w:sz w:val="24"/>
          <w:szCs w:val="24"/>
          <w:lang w:eastAsia="pl-PL"/>
        </w:rPr>
        <w:t>2</w:t>
      </w:r>
      <w:r w:rsidRPr="00AD2A71">
        <w:rPr>
          <w:rFonts w:ascii="Times New Roman" w:eastAsia="Times New Roman" w:hAnsi="Times New Roman" w:cs="Times New Roman"/>
          <w:b/>
          <w:bCs/>
          <w:sz w:val="24"/>
          <w:szCs w:val="24"/>
          <w:lang w:eastAsia="pl-PL"/>
        </w:rPr>
        <w:t xml:space="preserve"> </w:t>
      </w:r>
      <w:r w:rsidRPr="00AD2A71">
        <w:rPr>
          <w:rFonts w:ascii="Times New Roman" w:eastAsia="Times New Roman" w:hAnsi="Times New Roman" w:cs="Times New Roman"/>
          <w:sz w:val="24"/>
          <w:szCs w:val="24"/>
          <w:lang w:eastAsia="pl-PL"/>
        </w:rPr>
        <w:t>o godz.</w:t>
      </w:r>
      <w:r w:rsidR="00044393" w:rsidRPr="00AD2A71">
        <w:rPr>
          <w:rFonts w:ascii="Times New Roman" w:eastAsia="Times New Roman" w:hAnsi="Times New Roman" w:cs="Times New Roman"/>
          <w:b/>
          <w:bCs/>
          <w:sz w:val="24"/>
          <w:szCs w:val="24"/>
          <w:lang w:eastAsia="pl-PL"/>
        </w:rPr>
        <w:t>10</w:t>
      </w:r>
      <w:r w:rsidRPr="00AD2A71">
        <w:rPr>
          <w:rFonts w:ascii="Times New Roman" w:eastAsia="Times New Roman" w:hAnsi="Times New Roman" w:cs="Times New Roman"/>
          <w:b/>
          <w:bCs/>
          <w:sz w:val="24"/>
          <w:szCs w:val="24"/>
          <w:lang w:eastAsia="pl-PL"/>
        </w:rPr>
        <w:t>.</w:t>
      </w:r>
      <w:r w:rsidR="00044393" w:rsidRPr="00AD2A71">
        <w:rPr>
          <w:rFonts w:ascii="Times New Roman" w:eastAsia="Times New Roman" w:hAnsi="Times New Roman" w:cs="Times New Roman"/>
          <w:b/>
          <w:bCs/>
          <w:sz w:val="24"/>
          <w:szCs w:val="24"/>
          <w:lang w:eastAsia="pl-PL"/>
        </w:rPr>
        <w:t>0</w:t>
      </w:r>
      <w:r w:rsidR="00991A84" w:rsidRPr="00AD2A71">
        <w:rPr>
          <w:rFonts w:ascii="Times New Roman" w:eastAsia="Times New Roman" w:hAnsi="Times New Roman" w:cs="Times New Roman"/>
          <w:b/>
          <w:bCs/>
          <w:sz w:val="24"/>
          <w:szCs w:val="24"/>
          <w:lang w:eastAsia="pl-PL"/>
        </w:rPr>
        <w:t>0</w:t>
      </w:r>
      <w:r w:rsidRPr="00AD2A71">
        <w:rPr>
          <w:rFonts w:ascii="Times New Roman" w:eastAsia="Times New Roman" w:hAnsi="Times New Roman" w:cs="Times New Roman"/>
          <w:b/>
          <w:bCs/>
          <w:sz w:val="24"/>
          <w:szCs w:val="24"/>
          <w:lang w:eastAsia="pl-PL"/>
        </w:rPr>
        <w:t>.</w:t>
      </w:r>
    </w:p>
    <w:p w14:paraId="571D0B17" w14:textId="1985E415" w:rsidR="001220E8" w:rsidRPr="00AD2A71"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AD2A71">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AD2A71">
          <w:rPr>
            <w:rFonts w:ascii="Times New Roman" w:eastAsia="Calibri" w:hAnsi="Times New Roman" w:cs="Times New Roman"/>
            <w:sz w:val="24"/>
            <w:szCs w:val="24"/>
            <w:u w:val="single"/>
          </w:rPr>
          <w:t>https://portal.smartpzp.pl/uck</w:t>
        </w:r>
      </w:hyperlink>
      <w:r w:rsidR="00DB678F" w:rsidRPr="00AD2A71">
        <w:rPr>
          <w:rFonts w:ascii="Times New Roman" w:eastAsia="Calibri" w:hAnsi="Times New Roman" w:cs="Times New Roman"/>
          <w:sz w:val="24"/>
          <w:szCs w:val="24"/>
        </w:rPr>
        <w:t>.</w:t>
      </w:r>
    </w:p>
    <w:p w14:paraId="103F4594" w14:textId="77777777" w:rsidR="001220E8" w:rsidRPr="00AD2A71"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AD2A71">
        <w:rPr>
          <w:rFonts w:ascii="Times New Roman" w:eastAsia="Times New Roman" w:hAnsi="Times New Roman" w:cs="Times New Roman"/>
          <w:sz w:val="24"/>
          <w:szCs w:val="24"/>
        </w:rPr>
        <w:t xml:space="preserve">Wykonawca celem złożenia oferty rejestruje się na Platformie pod adresem: </w:t>
      </w:r>
      <w:bookmarkStart w:id="2" w:name="_Hlk535835948"/>
      <w:r w:rsidR="007A6749" w:rsidRPr="00AD2A71">
        <w:rPr>
          <w:rFonts w:ascii="Times New Roman" w:eastAsia="Calibri" w:hAnsi="Times New Roman" w:cs="Times New Roman"/>
          <w:sz w:val="24"/>
          <w:szCs w:val="24"/>
          <w:u w:val="single"/>
        </w:rPr>
        <w:fldChar w:fldCharType="begin"/>
      </w:r>
      <w:r w:rsidRPr="00AD2A71">
        <w:rPr>
          <w:rFonts w:ascii="Times New Roman" w:eastAsia="Calibri" w:hAnsi="Times New Roman" w:cs="Times New Roman"/>
          <w:sz w:val="24"/>
          <w:szCs w:val="24"/>
          <w:u w:val="single"/>
        </w:rPr>
        <w:instrText xml:space="preserve"> HYPERLINK "https://portal.smartpzp.pl/uck" </w:instrText>
      </w:r>
      <w:r w:rsidR="007A6749" w:rsidRPr="00AD2A71">
        <w:rPr>
          <w:rFonts w:ascii="Times New Roman" w:eastAsia="Calibri" w:hAnsi="Times New Roman" w:cs="Times New Roman"/>
          <w:sz w:val="24"/>
          <w:szCs w:val="24"/>
          <w:u w:val="single"/>
        </w:rPr>
        <w:fldChar w:fldCharType="separate"/>
      </w:r>
      <w:r w:rsidRPr="00AD2A71">
        <w:rPr>
          <w:rFonts w:ascii="Times New Roman" w:eastAsia="Calibri" w:hAnsi="Times New Roman" w:cs="Times New Roman"/>
          <w:sz w:val="24"/>
          <w:szCs w:val="24"/>
          <w:u w:val="single"/>
        </w:rPr>
        <w:t>https://portal.smartpzp.pl/uck</w:t>
      </w:r>
      <w:r w:rsidR="007A6749" w:rsidRPr="00AD2A71">
        <w:rPr>
          <w:rFonts w:ascii="Times New Roman" w:eastAsia="Calibri" w:hAnsi="Times New Roman" w:cs="Times New Roman"/>
          <w:sz w:val="24"/>
          <w:szCs w:val="24"/>
          <w:u w:val="single"/>
        </w:rPr>
        <w:fldChar w:fldCharType="end"/>
      </w:r>
      <w:bookmarkEnd w:id="2"/>
      <w:r w:rsidRPr="00AD2A71">
        <w:rPr>
          <w:rFonts w:ascii="Times New Roman" w:eastAsia="Times New Roman" w:hAnsi="Times New Roman" w:cs="Times New Roman"/>
          <w:sz w:val="24"/>
          <w:szCs w:val="24"/>
          <w:lang w:eastAsia="pl-PL"/>
        </w:rPr>
        <w:t xml:space="preserve"> </w:t>
      </w:r>
      <w:r w:rsidRPr="00AD2A71">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AD2A71"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AD2A71">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AD2A71">
          <w:rPr>
            <w:rFonts w:ascii="Times New Roman" w:eastAsia="Times New Roman" w:hAnsi="Times New Roman" w:cs="Times New Roman"/>
            <w:sz w:val="24"/>
            <w:szCs w:val="24"/>
            <w:u w:val="single"/>
            <w:lang w:eastAsia="ar-SA"/>
          </w:rPr>
          <w:t>https://portal.smartpzp.pl/uck/elearning</w:t>
        </w:r>
      </w:hyperlink>
      <w:r w:rsidRPr="00AD2A71">
        <w:rPr>
          <w:rFonts w:ascii="Times New Roman" w:eastAsia="Times New Roman" w:hAnsi="Times New Roman" w:cs="Times New Roman"/>
          <w:sz w:val="24"/>
          <w:szCs w:val="24"/>
          <w:lang w:eastAsia="ar-SA"/>
        </w:rPr>
        <w:t xml:space="preserve">   </w:t>
      </w:r>
    </w:p>
    <w:p w14:paraId="17B77B56" w14:textId="77777777" w:rsidR="001220E8" w:rsidRPr="00AD2A71"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AD2A7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AD2A71"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AD2A71">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AD2A71"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AD2A71">
        <w:rPr>
          <w:rFonts w:ascii="Times New Roman" w:eastAsia="Times New Roman" w:hAnsi="Times New Roman" w:cs="Times New Roman"/>
          <w:sz w:val="24"/>
          <w:szCs w:val="24"/>
        </w:rPr>
        <w:t xml:space="preserve">  </w:t>
      </w:r>
      <w:r w:rsidRPr="00AD2A71">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2A71">
        <w:rPr>
          <w:rFonts w:ascii="Times New Roman" w:eastAsia="Calibri" w:hAnsi="Times New Roman" w:cs="Times New Roman"/>
          <w:sz w:val="24"/>
          <w:szCs w:val="24"/>
        </w:rPr>
        <w:t></w:t>
      </w:r>
      <w:r w:rsidRPr="00AD2A71">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2A71">
        <w:rPr>
          <w:rFonts w:ascii="Times New Roman" w:eastAsia="Calibri" w:hAnsi="Times New Roman" w:cs="Times New Roman"/>
          <w:sz w:val="24"/>
          <w:szCs w:val="24"/>
        </w:rPr>
        <w:t></w:t>
      </w:r>
      <w:r w:rsidRPr="00AD2A71">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AD2A71">
        <w:rPr>
          <w:rFonts w:ascii="Times New Roman" w:eastAsia="Calibri" w:hAnsi="Times New Roman" w:cs="Times New Roman"/>
          <w:sz w:val="24"/>
          <w:szCs w:val="24"/>
          <w:lang w:eastAsia="pl-PL"/>
        </w:rPr>
        <w:t> Podpisz”. Po kliknięciu przycisku „</w:t>
      </w:r>
      <w:r w:rsidRPr="00AD2A71">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AD2A71"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AD2A71">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AD2A71"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AD2A71">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AD2A71">
          <w:rPr>
            <w:rFonts w:ascii="Times New Roman" w:eastAsia="Calibri" w:hAnsi="Times New Roman" w:cs="Times New Roman"/>
            <w:sz w:val="24"/>
            <w:szCs w:val="24"/>
            <w:u w:val="single"/>
          </w:rPr>
          <w:t>https://portal.smartpzp.pl/uck</w:t>
        </w:r>
      </w:hyperlink>
      <w:r w:rsidRPr="00AD2A71">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AD2A71">
          <w:rPr>
            <w:rFonts w:ascii="Times New Roman" w:eastAsia="Times New Roman" w:hAnsi="Times New Roman" w:cs="Times New Roman"/>
            <w:sz w:val="24"/>
            <w:szCs w:val="24"/>
            <w:u w:val="single"/>
            <w:lang w:eastAsia="ar-SA"/>
          </w:rPr>
          <w:t>https://portal.smartpzp.pl/uck/elearning</w:t>
        </w:r>
      </w:hyperlink>
      <w:r w:rsidRPr="00AD2A71">
        <w:rPr>
          <w:rFonts w:ascii="Times New Roman" w:eastAsia="Times New Roman" w:hAnsi="Times New Roman" w:cs="Times New Roman"/>
          <w:sz w:val="24"/>
          <w:szCs w:val="24"/>
          <w:lang w:eastAsia="ar-SA"/>
        </w:rPr>
        <w:t xml:space="preserve">   </w:t>
      </w:r>
    </w:p>
    <w:p w14:paraId="54BE1D6C" w14:textId="77777777" w:rsidR="00DB678F" w:rsidRPr="00AD2A71"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AD2A71">
        <w:rPr>
          <w:rFonts w:ascii="Times New Roman" w:eastAsia="Times New Roman" w:hAnsi="Times New Roman" w:cs="Times New Roman"/>
          <w:sz w:val="24"/>
          <w:szCs w:val="24"/>
        </w:rPr>
        <w:t>Zaleca się nazwanie poszczególnych</w:t>
      </w:r>
      <w:r w:rsidR="00CC2230" w:rsidRPr="00AD2A71">
        <w:rPr>
          <w:rFonts w:ascii="Times New Roman" w:eastAsia="Times New Roman" w:hAnsi="Times New Roman" w:cs="Times New Roman"/>
          <w:sz w:val="24"/>
          <w:szCs w:val="24"/>
        </w:rPr>
        <w:t xml:space="preserve"> plików </w:t>
      </w:r>
      <w:r w:rsidRPr="00AD2A71">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AD2A71">
        <w:rPr>
          <w:rFonts w:ascii="Times New Roman" w:eastAsia="Times New Roman" w:hAnsi="Times New Roman" w:cs="Times New Roman"/>
          <w:sz w:val="24"/>
          <w:szCs w:val="24"/>
        </w:rPr>
        <w:t xml:space="preserve"> </w:t>
      </w:r>
      <w:r w:rsidRPr="00AD2A71">
        <w:rPr>
          <w:rFonts w:ascii="Times New Roman" w:eastAsia="Times New Roman" w:hAnsi="Times New Roman" w:cs="Times New Roman"/>
          <w:sz w:val="24"/>
          <w:szCs w:val="24"/>
        </w:rPr>
        <w:t>JEDZ itp.</w:t>
      </w:r>
    </w:p>
    <w:p w14:paraId="1C7BABC7" w14:textId="77777777" w:rsidR="00805438" w:rsidRPr="00AD2A71"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AD2A71"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 xml:space="preserve">XIII. TERMIN OTWARCIA OFERT </w:t>
      </w:r>
    </w:p>
    <w:p w14:paraId="0937254B" w14:textId="1D6D5016" w:rsidR="00584563" w:rsidRPr="00AD2A71"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bCs/>
          <w:sz w:val="24"/>
          <w:szCs w:val="24"/>
          <w:lang w:eastAsia="pl-PL"/>
        </w:rPr>
        <w:t>Otwarcie ofert nastąpi w dniu</w:t>
      </w:r>
      <w:r w:rsidRPr="00AD2A71">
        <w:rPr>
          <w:rFonts w:ascii="Times New Roman" w:eastAsia="Times New Roman" w:hAnsi="Times New Roman" w:cs="Times New Roman"/>
          <w:sz w:val="24"/>
          <w:szCs w:val="24"/>
          <w:lang w:eastAsia="pl-PL"/>
        </w:rPr>
        <w:t xml:space="preserve">  </w:t>
      </w:r>
      <w:r w:rsidR="00874F8A" w:rsidRPr="00AD2A71">
        <w:rPr>
          <w:rFonts w:ascii="Times New Roman" w:eastAsia="Times New Roman" w:hAnsi="Times New Roman" w:cs="Times New Roman"/>
          <w:b/>
          <w:bCs/>
          <w:sz w:val="24"/>
          <w:szCs w:val="24"/>
          <w:lang w:eastAsia="pl-PL"/>
        </w:rPr>
        <w:t>28.06</w:t>
      </w:r>
      <w:r w:rsidR="00C46CF8" w:rsidRPr="00AD2A71">
        <w:rPr>
          <w:rFonts w:ascii="Times New Roman" w:eastAsia="Times New Roman" w:hAnsi="Times New Roman" w:cs="Times New Roman"/>
          <w:b/>
          <w:bCs/>
          <w:sz w:val="24"/>
          <w:szCs w:val="24"/>
          <w:lang w:eastAsia="pl-PL"/>
        </w:rPr>
        <w:t xml:space="preserve">.2022 </w:t>
      </w:r>
      <w:r w:rsidR="00AF237F" w:rsidRPr="00AD2A71">
        <w:rPr>
          <w:rFonts w:ascii="Times New Roman" w:eastAsia="Times New Roman" w:hAnsi="Times New Roman" w:cs="Times New Roman"/>
          <w:b/>
          <w:sz w:val="24"/>
          <w:szCs w:val="24"/>
          <w:lang w:eastAsia="pl-PL"/>
        </w:rPr>
        <w:t>r</w:t>
      </w:r>
      <w:r w:rsidR="00AF237F" w:rsidRPr="00AD2A71">
        <w:rPr>
          <w:rFonts w:ascii="Times New Roman" w:eastAsia="Times New Roman" w:hAnsi="Times New Roman" w:cs="Times New Roman"/>
          <w:sz w:val="24"/>
          <w:szCs w:val="24"/>
          <w:lang w:eastAsia="pl-PL"/>
        </w:rPr>
        <w:t>.</w:t>
      </w:r>
      <w:r w:rsidR="00AC60A4" w:rsidRPr="00AD2A71">
        <w:rPr>
          <w:rFonts w:ascii="Times New Roman" w:eastAsia="Times New Roman" w:hAnsi="Times New Roman" w:cs="Times New Roman"/>
          <w:sz w:val="24"/>
          <w:szCs w:val="24"/>
          <w:lang w:eastAsia="pl-PL"/>
        </w:rPr>
        <w:t xml:space="preserve"> </w:t>
      </w:r>
      <w:r w:rsidRPr="00AD2A71">
        <w:rPr>
          <w:rFonts w:ascii="Times New Roman" w:eastAsia="Times New Roman" w:hAnsi="Times New Roman" w:cs="Times New Roman"/>
          <w:sz w:val="24"/>
          <w:szCs w:val="24"/>
          <w:lang w:eastAsia="pl-PL"/>
        </w:rPr>
        <w:t xml:space="preserve">o godz. </w:t>
      </w:r>
      <w:r w:rsidR="00044393" w:rsidRPr="00AD2A71">
        <w:rPr>
          <w:rFonts w:ascii="Times New Roman" w:eastAsia="Times New Roman" w:hAnsi="Times New Roman" w:cs="Times New Roman"/>
          <w:b/>
          <w:bCs/>
          <w:sz w:val="24"/>
          <w:szCs w:val="24"/>
          <w:lang w:eastAsia="pl-PL"/>
        </w:rPr>
        <w:t>10</w:t>
      </w:r>
      <w:r w:rsidRPr="00AD2A71">
        <w:rPr>
          <w:rFonts w:ascii="Times New Roman" w:eastAsia="Times New Roman" w:hAnsi="Times New Roman" w:cs="Times New Roman"/>
          <w:b/>
          <w:bCs/>
          <w:sz w:val="24"/>
          <w:szCs w:val="24"/>
          <w:lang w:eastAsia="pl-PL"/>
        </w:rPr>
        <w:t>.</w:t>
      </w:r>
      <w:r w:rsidR="00044393" w:rsidRPr="00AD2A71">
        <w:rPr>
          <w:rFonts w:ascii="Times New Roman" w:eastAsia="Times New Roman" w:hAnsi="Times New Roman" w:cs="Times New Roman"/>
          <w:b/>
          <w:bCs/>
          <w:sz w:val="24"/>
          <w:szCs w:val="24"/>
          <w:lang w:eastAsia="pl-PL"/>
        </w:rPr>
        <w:t>30</w:t>
      </w:r>
      <w:r w:rsidR="00584563" w:rsidRPr="00AD2A71">
        <w:rPr>
          <w:rFonts w:ascii="Times New Roman" w:eastAsia="Times New Roman" w:hAnsi="Times New Roman" w:cs="Times New Roman"/>
          <w:sz w:val="24"/>
          <w:szCs w:val="24"/>
          <w:lang w:eastAsia="pl-PL"/>
        </w:rPr>
        <w:t xml:space="preserve"> </w:t>
      </w:r>
      <w:r w:rsidR="00584563" w:rsidRPr="00AD2A71">
        <w:rPr>
          <w:rFonts w:ascii="Times New Roman" w:eastAsia="Calibri" w:hAnsi="Times New Roman" w:cs="Times New Roman"/>
          <w:sz w:val="24"/>
          <w:szCs w:val="24"/>
        </w:rPr>
        <w:t>poprzez ich odszyfrowanie na Platformie</w:t>
      </w:r>
      <w:r w:rsidR="00A10C5D" w:rsidRPr="00AD2A71">
        <w:rPr>
          <w:rFonts w:ascii="Times New Roman" w:eastAsia="Calibri" w:hAnsi="Times New Roman" w:cs="Times New Roman"/>
          <w:bCs/>
          <w:sz w:val="24"/>
          <w:szCs w:val="24"/>
        </w:rPr>
        <w:t xml:space="preserve"> </w:t>
      </w:r>
      <w:hyperlink r:id="rId33" w:history="1">
        <w:r w:rsidR="00584563" w:rsidRPr="00AD2A71">
          <w:rPr>
            <w:rFonts w:ascii="Times New Roman" w:eastAsia="Calibri" w:hAnsi="Times New Roman" w:cs="Times New Roman"/>
            <w:sz w:val="24"/>
            <w:szCs w:val="24"/>
            <w:u w:val="single"/>
          </w:rPr>
          <w:t>Smartpzp</w:t>
        </w:r>
      </w:hyperlink>
      <w:r w:rsidR="00631D86" w:rsidRPr="00AD2A71">
        <w:rPr>
          <w:rFonts w:ascii="Times New Roman" w:eastAsia="Calibri" w:hAnsi="Times New Roman" w:cs="Times New Roman"/>
          <w:sz w:val="24"/>
          <w:szCs w:val="24"/>
          <w:u w:val="single"/>
        </w:rPr>
        <w:t>.</w:t>
      </w:r>
    </w:p>
    <w:p w14:paraId="239E6386" w14:textId="77777777" w:rsidR="00FF3EA6" w:rsidRPr="00AD2A71"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AD2A71">
        <w:rPr>
          <w:rFonts w:ascii="Times New Roman" w:hAnsi="Times New Roman" w:cs="Times New Roman"/>
          <w:sz w:val="24"/>
          <w:szCs w:val="24"/>
        </w:rPr>
        <w:t>W przypadku awarii tego systemu, która powoduje brak możliwości otwarcia ofert w terminie określonym przez zamawiające</w:t>
      </w:r>
      <w:r w:rsidR="00E80028" w:rsidRPr="00AD2A71">
        <w:rPr>
          <w:rFonts w:ascii="Times New Roman" w:hAnsi="Times New Roman" w:cs="Times New Roman"/>
          <w:sz w:val="24"/>
          <w:szCs w:val="24"/>
        </w:rPr>
        <w:t>go, otwarcie ofert nastąpi</w:t>
      </w:r>
      <w:r w:rsidRPr="00AD2A71">
        <w:rPr>
          <w:rFonts w:ascii="Times New Roman" w:hAnsi="Times New Roman" w:cs="Times New Roman"/>
          <w:sz w:val="24"/>
          <w:szCs w:val="24"/>
        </w:rPr>
        <w:t xml:space="preserve"> niezwłocznie po usunięciu awarii. </w:t>
      </w:r>
    </w:p>
    <w:p w14:paraId="0E5CC4C7" w14:textId="77777777" w:rsidR="00FF3EA6" w:rsidRPr="00AD2A71"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AD2A71">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AD2A71"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AD2A71">
        <w:rPr>
          <w:rFonts w:ascii="Times New Roman" w:hAnsi="Times New Roman" w:cs="Times New Roman"/>
          <w:sz w:val="24"/>
          <w:szCs w:val="24"/>
        </w:rPr>
        <w:t>Zamawiający,</w:t>
      </w:r>
      <w:r w:rsidR="008F157C" w:rsidRPr="00AD2A71">
        <w:rPr>
          <w:rFonts w:ascii="Times New Roman" w:hAnsi="Times New Roman" w:cs="Times New Roman"/>
          <w:sz w:val="24"/>
          <w:szCs w:val="24"/>
        </w:rPr>
        <w:t xml:space="preserve"> </w:t>
      </w:r>
      <w:r w:rsidRPr="00AD2A71">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AD2A71"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AD2A71">
        <w:rPr>
          <w:rFonts w:ascii="Times New Roman" w:hAnsi="Times New Roman" w:cs="Times New Roman"/>
          <w:sz w:val="24"/>
          <w:szCs w:val="24"/>
        </w:rPr>
        <w:lastRenderedPageBreak/>
        <w:t xml:space="preserve">Zamawiający, niezwłocznie po otwarciu ofert, udostępni na stronie internetowej prowadzonego postępowania informacje o: </w:t>
      </w:r>
    </w:p>
    <w:p w14:paraId="78A7B696" w14:textId="77777777" w:rsidR="00FF3EA6" w:rsidRPr="00AD2A71"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AD2A71">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AD2A71"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AD2A71">
        <w:rPr>
          <w:rFonts w:ascii="Times New Roman" w:hAnsi="Times New Roman" w:cs="Times New Roman"/>
          <w:sz w:val="24"/>
          <w:szCs w:val="24"/>
        </w:rPr>
        <w:t>cenach lub kosztach zawartych w ofertach.</w:t>
      </w:r>
    </w:p>
    <w:p w14:paraId="10BFE72C" w14:textId="77777777" w:rsidR="0090670F" w:rsidRPr="00AD2A71"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AD2A71"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XIV</w:t>
      </w:r>
      <w:r w:rsidR="00CC5192" w:rsidRPr="00AD2A71">
        <w:rPr>
          <w:rFonts w:ascii="Times New Roman" w:eastAsia="Times New Roman" w:hAnsi="Times New Roman" w:cs="Times New Roman"/>
          <w:b/>
          <w:sz w:val="24"/>
          <w:szCs w:val="24"/>
          <w:lang w:eastAsia="pl-PL"/>
        </w:rPr>
        <w:t>. OPIS SPOSOBU OBLICZENIA CENY</w:t>
      </w:r>
    </w:p>
    <w:p w14:paraId="692DD92A" w14:textId="77777777" w:rsidR="00F20246" w:rsidRPr="00AD2A71"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D2A71">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0561C9B" w14:textId="5196329A" w:rsidR="00F24FF1" w:rsidRPr="00AD2A71" w:rsidRDefault="00F20246" w:rsidP="00CF6C07">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AD2A71">
        <w:rPr>
          <w:rFonts w:ascii="Times New Roman" w:eastAsia="TimesNewRomanPSMT" w:hAnsi="Times New Roman" w:cs="Times New Roman"/>
          <w:bCs/>
          <w:iCs/>
          <w:sz w:val="24"/>
          <w:szCs w:val="24"/>
          <w:lang w:eastAsia="ar-SA"/>
        </w:rPr>
        <w:t xml:space="preserve">Cena brutto oferty musi uwzględniać wszystkie wymagania niniejszej specyfikacji warunków zamówienia tj. </w:t>
      </w:r>
      <w:r w:rsidR="00F24FF1" w:rsidRPr="00AD2A71">
        <w:rPr>
          <w:rFonts w:ascii="Times New Roman" w:eastAsia="Times New Roman" w:hAnsi="Times New Roman" w:cs="Times New Roman"/>
          <w:sz w:val="24"/>
          <w:szCs w:val="24"/>
          <w:lang w:eastAsia="pl-PL"/>
        </w:rPr>
        <w:t>obejmować wszelkie koszty, jakie poniesie Wykonawca z tytułu należytej oraz zgodnej z obowiązującymi przepisami realizacji przedmiotu zamówienia np.:</w:t>
      </w:r>
    </w:p>
    <w:p w14:paraId="42944BD6" w14:textId="18708528" w:rsidR="00F24FF1" w:rsidRPr="00AD2A71" w:rsidRDefault="00F24FF1" w:rsidP="00BF3148">
      <w:pPr>
        <w:pStyle w:val="Akapitzlist"/>
        <w:numPr>
          <w:ilvl w:val="0"/>
          <w:numId w:val="76"/>
        </w:numPr>
        <w:suppressAutoHyphens/>
        <w:spacing w:after="0" w:line="240" w:lineRule="auto"/>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koszt przeglądów technicznych </w:t>
      </w:r>
    </w:p>
    <w:p w14:paraId="4E2E2F4D" w14:textId="2FB10E06" w:rsidR="00F24FF1" w:rsidRPr="00AD2A71" w:rsidRDefault="00F24FF1" w:rsidP="00BF3148">
      <w:pPr>
        <w:pStyle w:val="Akapitzlist"/>
        <w:numPr>
          <w:ilvl w:val="0"/>
          <w:numId w:val="76"/>
        </w:numPr>
        <w:suppressAutoHyphens/>
        <w:spacing w:after="0" w:line="240" w:lineRule="auto"/>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koszty materiałów i narzędzi  potrzebnych do wykonania usługi</w:t>
      </w:r>
    </w:p>
    <w:p w14:paraId="5CD97FA7" w14:textId="3673C263" w:rsidR="00F24FF1" w:rsidRPr="00AD2A71" w:rsidRDefault="00F24FF1" w:rsidP="00BF3148">
      <w:pPr>
        <w:pStyle w:val="Akapitzlist"/>
        <w:numPr>
          <w:ilvl w:val="0"/>
          <w:numId w:val="76"/>
        </w:numPr>
        <w:suppressAutoHyphens/>
        <w:spacing w:after="0" w:line="240" w:lineRule="auto"/>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koszty robocizny </w:t>
      </w:r>
    </w:p>
    <w:p w14:paraId="1F030BFA" w14:textId="11F53160" w:rsidR="00F24FF1" w:rsidRPr="00AD2A71" w:rsidRDefault="00F24FF1" w:rsidP="00BF3148">
      <w:pPr>
        <w:pStyle w:val="Akapitzlist"/>
        <w:numPr>
          <w:ilvl w:val="0"/>
          <w:numId w:val="76"/>
        </w:numPr>
        <w:suppressAutoHyphens/>
        <w:spacing w:after="0" w:line="240" w:lineRule="auto"/>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koszty części zamiennych</w:t>
      </w:r>
    </w:p>
    <w:p w14:paraId="52EF3549" w14:textId="0673E873" w:rsidR="00F24FF1" w:rsidRPr="00AD2A71" w:rsidRDefault="00F24FF1" w:rsidP="00BF3148">
      <w:pPr>
        <w:pStyle w:val="Akapitzlist"/>
        <w:numPr>
          <w:ilvl w:val="0"/>
          <w:numId w:val="76"/>
        </w:numPr>
        <w:suppressAutoHyphens/>
        <w:spacing w:after="0" w:line="240" w:lineRule="auto"/>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koszty cła i podatków, jeśli takie występują</w:t>
      </w:r>
    </w:p>
    <w:p w14:paraId="3DDC0597" w14:textId="27A93C93" w:rsidR="00F24FF1" w:rsidRPr="00AD2A71" w:rsidRDefault="00F24FF1" w:rsidP="00BF3148">
      <w:pPr>
        <w:pStyle w:val="Akapitzlist"/>
        <w:numPr>
          <w:ilvl w:val="0"/>
          <w:numId w:val="76"/>
        </w:numPr>
        <w:suppressAutoHyphens/>
        <w:spacing w:after="0" w:line="240" w:lineRule="auto"/>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koszty dojazdu do i z   siedziby Zamawiającego</w:t>
      </w:r>
    </w:p>
    <w:p w14:paraId="3CCF440D" w14:textId="2285A11B" w:rsidR="00F24FF1" w:rsidRPr="00AD2A71" w:rsidRDefault="00F24FF1" w:rsidP="00BF3148">
      <w:pPr>
        <w:pStyle w:val="Akapitzlist"/>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koszty transportu i ubezpieczenia aparatów w przypadku realizacji naprawy poza siedzibą  Zamawiającego</w:t>
      </w:r>
    </w:p>
    <w:p w14:paraId="76728A86" w14:textId="7B824A25" w:rsidR="00F24FF1" w:rsidRPr="00AD2A71" w:rsidRDefault="00F24FF1" w:rsidP="00BF3148">
      <w:pPr>
        <w:pStyle w:val="Akapitzlist"/>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koszty wydania orzeczeń technicznych kwalifikujących aparaty do wycofania z  eksploatacji</w:t>
      </w:r>
    </w:p>
    <w:p w14:paraId="233934C9" w14:textId="50635644" w:rsidR="00F24FF1" w:rsidRPr="00AD2A71" w:rsidRDefault="00F24FF1" w:rsidP="00BF3148">
      <w:pPr>
        <w:pStyle w:val="Akapitzlist"/>
        <w:numPr>
          <w:ilvl w:val="0"/>
          <w:numId w:val="76"/>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wszystkie niezbędne koszty związane z należytym wykonaniem czynności serwisowych</w:t>
      </w:r>
    </w:p>
    <w:p w14:paraId="0832C941" w14:textId="1AEB7BA5" w:rsidR="00F24FF1" w:rsidRPr="00AD2A71" w:rsidRDefault="00F24FF1" w:rsidP="00F24FF1">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Ceny jednostkowe, ceny netto i brutto oraz należny podatek VAT należy podać z dokładnością do dwóch miejsc po przecinku.</w:t>
      </w:r>
    </w:p>
    <w:p w14:paraId="23B65DB2" w14:textId="77777777" w:rsidR="00F20246" w:rsidRPr="00AD2A71"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D2A71">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0A208A1" w14:textId="77777777" w:rsidR="00E7140E" w:rsidRPr="00AD2A71" w:rsidRDefault="00F20246" w:rsidP="00E7140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D2A71">
        <w:rPr>
          <w:rFonts w:ascii="Times New Roman" w:eastAsia="TimesNewRomanPSMT" w:hAnsi="Times New Roman" w:cs="Times New Roman"/>
          <w:bCs/>
          <w:iCs/>
          <w:sz w:val="24"/>
          <w:szCs w:val="24"/>
          <w:lang w:eastAsia="ar-SA"/>
        </w:rPr>
        <w:t>Stawka podatku VAT jest określana zgodnie z ustawą z dnia 11 marca 2004 r. o podatku od towarów i usług.</w:t>
      </w:r>
      <w:r w:rsidR="00E7140E" w:rsidRPr="00AD2A71">
        <w:rPr>
          <w:rFonts w:ascii="Times New Roman" w:eastAsia="TimesNewRomanPSMT" w:hAnsi="Times New Roman" w:cs="Times New Roman"/>
          <w:bCs/>
          <w:iCs/>
          <w:sz w:val="24"/>
          <w:szCs w:val="24"/>
          <w:lang w:eastAsia="ar-SA"/>
        </w:rPr>
        <w:t xml:space="preserve"> </w:t>
      </w:r>
    </w:p>
    <w:p w14:paraId="661BE6B6" w14:textId="230A63C4" w:rsidR="00E7140E" w:rsidRPr="00AD2A71" w:rsidRDefault="00E7140E" w:rsidP="00E7140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D2A71">
        <w:rPr>
          <w:rFonts w:ascii="Times New Roman" w:eastAsia="TimesNewRomanPSMT" w:hAnsi="Times New Roman" w:cs="Times New Roman"/>
          <w:bCs/>
          <w:iCs/>
          <w:sz w:val="24"/>
          <w:szCs w:val="24"/>
          <w:lang w:eastAsia="ar-SA"/>
        </w:rPr>
        <w:t>W formularzu asortymentowo-cenowym w  pozycji  VAT dopuszcza się wpisanie zamiennie liczbowej lub procentowej wartości stawki podatku VAT.</w:t>
      </w:r>
    </w:p>
    <w:p w14:paraId="52D1CB27" w14:textId="77777777" w:rsidR="00F20246" w:rsidRPr="00AD2A71"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D2A71">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556B6A30" w14:textId="77777777" w:rsidR="00F20246" w:rsidRPr="00AD2A71"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D2A71">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099EC71C" w14:textId="77777777" w:rsidR="00F20246" w:rsidRPr="00AD2A71"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D2A71">
        <w:rPr>
          <w:rFonts w:ascii="Times New Roman" w:eastAsia="TimesNewRomanPSMT" w:hAnsi="Times New Roman" w:cs="Times New Roman"/>
          <w:bCs/>
          <w:iCs/>
          <w:sz w:val="24"/>
          <w:szCs w:val="24"/>
          <w:lang w:eastAsia="ar-SA"/>
        </w:rPr>
        <w:t xml:space="preserve">Wykonawca określa cenę realizacji zamówienia poprzez wypełnienie formularza ofertowego stanowiącego  załącznik nr 1 do SWZ. </w:t>
      </w:r>
    </w:p>
    <w:p w14:paraId="0D96D0C1" w14:textId="77777777" w:rsidR="00F20246" w:rsidRPr="00AD2A71" w:rsidRDefault="00F20246" w:rsidP="00F202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D2A71">
        <w:rPr>
          <w:rFonts w:ascii="Times New Roman" w:eastAsia="TimesNewRomanPSMT" w:hAnsi="Times New Roman" w:cs="Times New Roman"/>
          <w:bCs/>
          <w:iCs/>
          <w:sz w:val="24"/>
          <w:szCs w:val="24"/>
          <w:lang w:eastAsia="ar-SA"/>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328F937B" w14:textId="77777777" w:rsidR="00044393" w:rsidRPr="00AD2A71" w:rsidRDefault="00044393" w:rsidP="00044393">
      <w:pPr>
        <w:numPr>
          <w:ilvl w:val="1"/>
          <w:numId w:val="20"/>
        </w:numPr>
        <w:autoSpaceDE w:val="0"/>
        <w:autoSpaceDN w:val="0"/>
        <w:adjustRightInd w:val="0"/>
        <w:spacing w:after="0" w:line="240" w:lineRule="auto"/>
        <w:contextualSpacing/>
        <w:jc w:val="both"/>
        <w:rPr>
          <w:rFonts w:ascii="Times New Roman" w:hAnsi="Times New Roman" w:cs="Times New Roman"/>
          <w:sz w:val="24"/>
          <w:szCs w:val="24"/>
        </w:rPr>
      </w:pPr>
      <w:r w:rsidRPr="00AD2A71">
        <w:rPr>
          <w:rFonts w:ascii="Times New Roman" w:hAnsi="Times New Roman" w:cs="Times New Roman"/>
          <w:sz w:val="24"/>
          <w:szCs w:val="24"/>
        </w:rPr>
        <w:t xml:space="preserve">poinformowania zamawiającego, że wybór jego oferty będzie prowadził do powstania u zamawiającego obowiązku podatkowego; </w:t>
      </w:r>
    </w:p>
    <w:p w14:paraId="4919A9D4" w14:textId="77777777" w:rsidR="00044393" w:rsidRPr="00AD2A71" w:rsidRDefault="00044393" w:rsidP="00044393">
      <w:pPr>
        <w:numPr>
          <w:ilvl w:val="1"/>
          <w:numId w:val="20"/>
        </w:numPr>
        <w:autoSpaceDE w:val="0"/>
        <w:autoSpaceDN w:val="0"/>
        <w:adjustRightInd w:val="0"/>
        <w:spacing w:after="0" w:line="240" w:lineRule="auto"/>
        <w:rPr>
          <w:rFonts w:ascii="Times New Roman" w:hAnsi="Times New Roman" w:cs="Times New Roman"/>
          <w:sz w:val="24"/>
          <w:szCs w:val="24"/>
        </w:rPr>
      </w:pPr>
      <w:r w:rsidRPr="00AD2A71">
        <w:rPr>
          <w:rFonts w:ascii="Times New Roman" w:hAnsi="Times New Roman" w:cs="Times New Roman"/>
          <w:sz w:val="24"/>
          <w:szCs w:val="24"/>
        </w:rPr>
        <w:t xml:space="preserve">wskazania nazwy (rodzaju) towaru lub usługi, których dostawa lub świadczenie będą prowadziły do powstania obowiązku podatkowego; </w:t>
      </w:r>
    </w:p>
    <w:p w14:paraId="7895032D" w14:textId="77777777" w:rsidR="00044393" w:rsidRPr="00AD2A71" w:rsidRDefault="00044393" w:rsidP="00044393">
      <w:pPr>
        <w:numPr>
          <w:ilvl w:val="1"/>
          <w:numId w:val="20"/>
        </w:numPr>
        <w:autoSpaceDE w:val="0"/>
        <w:autoSpaceDN w:val="0"/>
        <w:adjustRightInd w:val="0"/>
        <w:spacing w:after="0" w:line="240" w:lineRule="auto"/>
        <w:rPr>
          <w:rFonts w:ascii="Times New Roman" w:hAnsi="Times New Roman" w:cs="Times New Roman"/>
          <w:sz w:val="24"/>
          <w:szCs w:val="24"/>
        </w:rPr>
      </w:pPr>
      <w:r w:rsidRPr="00AD2A71">
        <w:rPr>
          <w:rFonts w:ascii="Times New Roman" w:hAnsi="Times New Roman" w:cs="Times New Roman"/>
          <w:sz w:val="24"/>
          <w:szCs w:val="24"/>
        </w:rPr>
        <w:t xml:space="preserve"> wskazania wartości towaru lub usługi objętego obowiązkiem podatkowym zamawiającego, bez kwoty podatku; </w:t>
      </w:r>
    </w:p>
    <w:p w14:paraId="07A7DB66" w14:textId="77777777" w:rsidR="00044393" w:rsidRPr="00AD2A71" w:rsidRDefault="00044393" w:rsidP="00044393">
      <w:pPr>
        <w:numPr>
          <w:ilvl w:val="1"/>
          <w:numId w:val="20"/>
        </w:numPr>
        <w:spacing w:after="0" w:line="240" w:lineRule="auto"/>
        <w:contextualSpacing/>
        <w:rPr>
          <w:rFonts w:ascii="Times New Roman" w:eastAsia="Times New Roman" w:hAnsi="Times New Roman" w:cs="Times New Roman"/>
          <w:b/>
          <w:sz w:val="24"/>
          <w:szCs w:val="24"/>
          <w:lang w:eastAsia="pl-PL"/>
        </w:rPr>
      </w:pPr>
      <w:r w:rsidRPr="00AD2A71">
        <w:rPr>
          <w:rFonts w:ascii="Times New Roman" w:hAnsi="Times New Roman" w:cs="Times New Roman"/>
          <w:sz w:val="24"/>
          <w:szCs w:val="24"/>
        </w:rPr>
        <w:t>wskazania stawki podatku od towarów i usług, która zgodnie z wiedzą wykonawcy, będzie miała zastosowanie.</w:t>
      </w:r>
    </w:p>
    <w:p w14:paraId="7D3C5796" w14:textId="77777777" w:rsidR="005008BE" w:rsidRPr="00AD2A71" w:rsidRDefault="005008BE" w:rsidP="005008BE">
      <w:pPr>
        <w:spacing w:after="0" w:line="240" w:lineRule="auto"/>
        <w:ind w:left="360"/>
        <w:contextualSpacing/>
        <w:jc w:val="both"/>
        <w:rPr>
          <w:rFonts w:ascii="Times New Roman" w:eastAsia="TimesNewRomanPSMT" w:hAnsi="Times New Roman" w:cs="Times New Roman"/>
          <w:bCs/>
          <w:iCs/>
          <w:sz w:val="24"/>
          <w:szCs w:val="24"/>
          <w:lang w:eastAsia="ar-SA"/>
        </w:rPr>
      </w:pPr>
    </w:p>
    <w:p w14:paraId="3B38146D" w14:textId="77777777" w:rsidR="00CC5192" w:rsidRPr="00AD2A71"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lastRenderedPageBreak/>
        <w:t>XV.</w:t>
      </w:r>
      <w:r w:rsidR="009B4164" w:rsidRPr="00AD2A71">
        <w:rPr>
          <w:rFonts w:ascii="Times New Roman" w:eastAsia="Times New Roman" w:hAnsi="Times New Roman" w:cs="Times New Roman"/>
          <w:b/>
          <w:sz w:val="24"/>
          <w:szCs w:val="24"/>
          <w:lang w:eastAsia="pl-PL"/>
        </w:rPr>
        <w:t>OPIS KRYTERIÓW OCENY OFERT</w:t>
      </w:r>
      <w:r w:rsidR="00CC5192" w:rsidRPr="00AD2A71">
        <w:rPr>
          <w:rFonts w:ascii="Times New Roman" w:eastAsia="Times New Roman" w:hAnsi="Times New Roman" w:cs="Times New Roman"/>
          <w:b/>
          <w:sz w:val="24"/>
          <w:szCs w:val="24"/>
          <w:lang w:eastAsia="pl-PL"/>
        </w:rPr>
        <w:t xml:space="preserve"> WRAZ Z PODANIEM WAG TYCH KRYTERIÓW I SPOSOBU OCENY OFERT </w:t>
      </w:r>
    </w:p>
    <w:p w14:paraId="49BD3B2C" w14:textId="6966354F" w:rsidR="00342EC9" w:rsidRPr="00AD2A71" w:rsidRDefault="00DA6282" w:rsidP="00342EC9">
      <w:pPr>
        <w:spacing w:after="0" w:line="240" w:lineRule="auto"/>
        <w:jc w:val="both"/>
        <w:rPr>
          <w:rFonts w:ascii="Times New Roman" w:hAnsi="Times New Roman" w:cs="Times New Roman"/>
          <w:sz w:val="24"/>
          <w:szCs w:val="24"/>
        </w:rPr>
      </w:pPr>
      <w:r w:rsidRPr="00AD2A71">
        <w:rPr>
          <w:rFonts w:ascii="Times New Roman" w:hAnsi="Times New Roman" w:cs="Times New Roman"/>
          <w:sz w:val="24"/>
          <w:szCs w:val="24"/>
        </w:rPr>
        <w:t xml:space="preserve">15.1. Przy wyborze oferty Zamawiający będzie się kierował następującymi kryteriami oceny </w:t>
      </w:r>
      <w:bookmarkStart w:id="3" w:name="_Hlk495396004"/>
      <w:r w:rsidR="00342EC9" w:rsidRPr="00AD2A71">
        <w:rPr>
          <w:rFonts w:ascii="Times New Roman" w:hAnsi="Times New Roman" w:cs="Times New Roman"/>
          <w:sz w:val="24"/>
          <w:szCs w:val="24"/>
        </w:rPr>
        <w:t>ofert:</w:t>
      </w:r>
    </w:p>
    <w:bookmarkEnd w:id="3"/>
    <w:p w14:paraId="23631178" w14:textId="392C79DF" w:rsidR="007B2C12" w:rsidRPr="00AD2A71" w:rsidRDefault="007B2C12" w:rsidP="007B2C12">
      <w:pPr>
        <w:suppressAutoHyphens/>
        <w:spacing w:after="0" w:line="240" w:lineRule="auto"/>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1)</w:t>
      </w:r>
      <w:r w:rsidRPr="00AD2A71">
        <w:rPr>
          <w:rFonts w:ascii="Times New Roman" w:eastAsia="Times New Roman" w:hAnsi="Times New Roman" w:cs="Times New Roman"/>
          <w:bCs/>
          <w:sz w:val="24"/>
          <w:szCs w:val="24"/>
          <w:lang w:eastAsia="ar-SA"/>
        </w:rPr>
        <w:tab/>
        <w:t xml:space="preserve">Cena </w:t>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t>– 60 %,</w:t>
      </w:r>
    </w:p>
    <w:p w14:paraId="21029381" w14:textId="159B50A0" w:rsidR="007B2C12" w:rsidRPr="00AD2A71" w:rsidRDefault="007B2C12" w:rsidP="00F24FF1">
      <w:p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bCs/>
          <w:sz w:val="24"/>
          <w:szCs w:val="24"/>
          <w:lang w:eastAsia="ar-SA"/>
        </w:rPr>
        <w:t xml:space="preserve">2) </w:t>
      </w:r>
      <w:r w:rsidRPr="00AD2A71">
        <w:rPr>
          <w:rFonts w:ascii="Times New Roman" w:eastAsia="Times New Roman" w:hAnsi="Times New Roman" w:cs="Times New Roman"/>
          <w:bCs/>
          <w:sz w:val="24"/>
          <w:szCs w:val="24"/>
          <w:lang w:eastAsia="ar-SA"/>
        </w:rPr>
        <w:tab/>
      </w:r>
      <w:r w:rsidR="00F24FF1" w:rsidRPr="00AD2A71">
        <w:rPr>
          <w:rFonts w:ascii="Times New Roman" w:eastAsia="Times New Roman" w:hAnsi="Times New Roman" w:cs="Times New Roman"/>
          <w:bCs/>
          <w:sz w:val="24"/>
          <w:szCs w:val="24"/>
          <w:lang w:eastAsia="ar-SA"/>
        </w:rPr>
        <w:t xml:space="preserve">Autoryzacja Wykonawcy przez producenta aparatury </w:t>
      </w:r>
      <w:r w:rsidR="00F24FF1" w:rsidRPr="00AD2A71">
        <w:rPr>
          <w:rFonts w:ascii="Times New Roman" w:eastAsia="Times New Roman" w:hAnsi="Times New Roman" w:cs="Times New Roman"/>
          <w:bCs/>
          <w:sz w:val="24"/>
          <w:szCs w:val="24"/>
          <w:lang w:eastAsia="ar-SA"/>
        </w:rPr>
        <w:tab/>
        <w:t>– 40%;</w:t>
      </w:r>
      <w:r w:rsidRPr="00AD2A71">
        <w:rPr>
          <w:rFonts w:ascii="Times New Roman" w:eastAsia="Times New Roman" w:hAnsi="Times New Roman" w:cs="Times New Roman"/>
          <w:sz w:val="24"/>
          <w:szCs w:val="24"/>
          <w:lang w:eastAsia="ar-SA"/>
        </w:rPr>
        <w:tab/>
      </w:r>
      <w:r w:rsidRPr="00AD2A71">
        <w:rPr>
          <w:rFonts w:ascii="Times New Roman" w:eastAsia="Times New Roman" w:hAnsi="Times New Roman" w:cs="Times New Roman"/>
          <w:sz w:val="24"/>
          <w:szCs w:val="24"/>
          <w:lang w:eastAsia="ar-SA"/>
        </w:rPr>
        <w:tab/>
      </w:r>
      <w:r w:rsidRPr="00AD2A71">
        <w:rPr>
          <w:rFonts w:ascii="Times New Roman" w:eastAsia="Times New Roman" w:hAnsi="Times New Roman" w:cs="Times New Roman"/>
          <w:sz w:val="24"/>
          <w:szCs w:val="24"/>
          <w:lang w:eastAsia="ar-SA"/>
        </w:rPr>
        <w:tab/>
      </w:r>
      <w:r w:rsidRPr="00AD2A71">
        <w:rPr>
          <w:rFonts w:ascii="Times New Roman" w:eastAsia="Times New Roman" w:hAnsi="Times New Roman" w:cs="Times New Roman"/>
          <w:sz w:val="24"/>
          <w:szCs w:val="24"/>
          <w:lang w:eastAsia="ar-SA"/>
        </w:rPr>
        <w:tab/>
      </w:r>
    </w:p>
    <w:p w14:paraId="7AE174BB" w14:textId="77777777" w:rsidR="007B2C12" w:rsidRPr="00AD2A71" w:rsidRDefault="007B2C12" w:rsidP="007B2C12">
      <w:pPr>
        <w:suppressAutoHyphens/>
        <w:spacing w:after="0" w:line="240" w:lineRule="auto"/>
        <w:jc w:val="both"/>
        <w:rPr>
          <w:rFonts w:ascii="Times New Roman" w:eastAsia="Times New Roman" w:hAnsi="Times New Roman" w:cs="Times New Roman"/>
          <w:sz w:val="24"/>
          <w:szCs w:val="24"/>
          <w:lang w:eastAsia="ar-SA"/>
        </w:rPr>
      </w:pPr>
    </w:p>
    <w:p w14:paraId="364824F7" w14:textId="77777777" w:rsidR="007B2C12" w:rsidRPr="00AD2A71" w:rsidRDefault="007B2C12" w:rsidP="007B2C12">
      <w:pPr>
        <w:suppressAutoHyphens/>
        <w:spacing w:before="120" w:after="0" w:line="240" w:lineRule="auto"/>
        <w:rPr>
          <w:rFonts w:ascii="Times New Roman" w:eastAsia="Times New Roman" w:hAnsi="Times New Roman" w:cs="Times New Roman"/>
          <w:b/>
          <w:bCs/>
          <w:i/>
          <w:sz w:val="24"/>
          <w:szCs w:val="24"/>
          <w:u w:val="single"/>
          <w:lang w:eastAsia="ar-SA"/>
        </w:rPr>
      </w:pPr>
      <w:r w:rsidRPr="00AD2A71">
        <w:rPr>
          <w:rFonts w:ascii="Times New Roman" w:eastAsia="Times New Roman" w:hAnsi="Times New Roman" w:cs="Times New Roman"/>
          <w:b/>
          <w:bCs/>
          <w:i/>
          <w:sz w:val="24"/>
          <w:szCs w:val="24"/>
          <w:u w:val="single"/>
          <w:lang w:eastAsia="ar-SA"/>
        </w:rPr>
        <w:t>Sposób obliczania punktów dla poszczególnych kryteriów:</w:t>
      </w:r>
    </w:p>
    <w:p w14:paraId="08BEFB77" w14:textId="77777777" w:rsidR="007B2C12" w:rsidRPr="00AD2A71" w:rsidRDefault="007B2C12" w:rsidP="007B2C12">
      <w:p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b/>
          <w:bCs/>
          <w:sz w:val="24"/>
          <w:szCs w:val="24"/>
          <w:lang w:eastAsia="ar-SA"/>
        </w:rPr>
        <w:t>Ad. 1</w:t>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sz w:val="24"/>
          <w:szCs w:val="24"/>
          <w:u w:val="single"/>
          <w:lang w:eastAsia="ar-SA"/>
        </w:rPr>
        <w:t xml:space="preserve">kryterium Cena  (C) </w:t>
      </w:r>
      <w:r w:rsidRPr="00AD2A71">
        <w:rPr>
          <w:rFonts w:ascii="Times New Roman" w:eastAsia="Times New Roman" w:hAnsi="Times New Roman" w:cs="Times New Roman"/>
          <w:sz w:val="24"/>
          <w:szCs w:val="24"/>
          <w:lang w:eastAsia="ar-SA"/>
        </w:rPr>
        <w:t>– waga 60%</w:t>
      </w:r>
    </w:p>
    <w:p w14:paraId="21C1AEA4" w14:textId="77777777" w:rsidR="007B2C12" w:rsidRPr="00AD2A71" w:rsidRDefault="007B2C12" w:rsidP="007B2C12">
      <w:pPr>
        <w:suppressAutoHyphens/>
        <w:spacing w:after="0" w:line="240" w:lineRule="auto"/>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W ramach kryterium „Cena” ocena ofert zostanie dokonana przy zastosowaniu wzoru: </w:t>
      </w:r>
    </w:p>
    <w:p w14:paraId="1E559C14" w14:textId="77777777" w:rsidR="007B2C12" w:rsidRPr="00AD2A71" w:rsidRDefault="007B2C12" w:rsidP="007B2C12">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Cn </w:t>
      </w:r>
    </w:p>
    <w:p w14:paraId="55515E37" w14:textId="77777777" w:rsidR="007B2C12" w:rsidRPr="00AD2A71" w:rsidRDefault="007B2C12" w:rsidP="007B2C12">
      <w:pPr>
        <w:suppressAutoHyphens/>
        <w:spacing w:after="0" w:line="240" w:lineRule="auto"/>
        <w:ind w:left="1416" w:firstLine="709"/>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C = ------------ x100  x 60 %</w:t>
      </w:r>
    </w:p>
    <w:p w14:paraId="2D98519A" w14:textId="77777777" w:rsidR="007B2C12" w:rsidRPr="00AD2A71" w:rsidRDefault="007B2C12" w:rsidP="007B2C12">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Co </w:t>
      </w:r>
    </w:p>
    <w:p w14:paraId="477F50D2" w14:textId="77777777" w:rsidR="007B2C12" w:rsidRPr="00AD2A71"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gdzie:</w:t>
      </w:r>
    </w:p>
    <w:p w14:paraId="7A4C53E3" w14:textId="77777777" w:rsidR="007B2C12" w:rsidRPr="00AD2A71"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C – liczba punktów w ramach kryterium „Cena”,</w:t>
      </w:r>
    </w:p>
    <w:p w14:paraId="5D3B363B" w14:textId="77777777" w:rsidR="007B2C12" w:rsidRPr="00AD2A71"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Cn - najniższa cena spośród ofert ocenianych</w:t>
      </w:r>
    </w:p>
    <w:p w14:paraId="439C5E8F" w14:textId="77777777" w:rsidR="007B2C12" w:rsidRPr="00AD2A71"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Co - cena oferty ocenianej </w:t>
      </w:r>
    </w:p>
    <w:p w14:paraId="60E467B8" w14:textId="77777777" w:rsidR="007B2C12" w:rsidRPr="00AD2A71" w:rsidRDefault="007B2C12" w:rsidP="007B2C12">
      <w:pPr>
        <w:suppressAutoHyphens/>
        <w:spacing w:after="0" w:line="240" w:lineRule="auto"/>
        <w:ind w:left="1418"/>
        <w:rPr>
          <w:rFonts w:ascii="Times New Roman" w:eastAsia="Times New Roman" w:hAnsi="Times New Roman" w:cs="Times New Roman"/>
          <w:bCs/>
          <w:sz w:val="24"/>
          <w:szCs w:val="24"/>
          <w:lang w:eastAsia="ar-SA"/>
        </w:rPr>
      </w:pPr>
    </w:p>
    <w:p w14:paraId="356BDA88" w14:textId="79E35323" w:rsidR="007B2C12" w:rsidRPr="00AD2A71" w:rsidRDefault="007B2C12" w:rsidP="007B2C12">
      <w:pPr>
        <w:suppressAutoHyphens/>
        <w:spacing w:after="0" w:line="240" w:lineRule="auto"/>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Ocenie w ramach kryterium „Cena” podlegać będzie cena łączna brutto za wykonanie całego przedmiotu zamówienia podana w ofercie.</w:t>
      </w:r>
    </w:p>
    <w:p w14:paraId="05AB6156" w14:textId="77777777" w:rsidR="007B2C12" w:rsidRPr="00AD2A71" w:rsidRDefault="007B2C12" w:rsidP="007B2C12">
      <w:pPr>
        <w:suppressAutoHyphens/>
        <w:spacing w:after="0" w:line="240" w:lineRule="auto"/>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W tym kryterium wykonawca może uzyskać maksymalnie 60 punktów. </w:t>
      </w:r>
    </w:p>
    <w:p w14:paraId="1AC1D020" w14:textId="77777777" w:rsidR="007B2C12" w:rsidRPr="00AD2A71" w:rsidRDefault="007B2C12" w:rsidP="007B2C12">
      <w:pPr>
        <w:suppressAutoHyphens/>
        <w:spacing w:after="0" w:line="240" w:lineRule="auto"/>
        <w:jc w:val="both"/>
        <w:rPr>
          <w:rFonts w:ascii="Times New Roman" w:eastAsia="Times New Roman" w:hAnsi="Times New Roman" w:cs="Times New Roman"/>
          <w:b/>
          <w:sz w:val="24"/>
          <w:szCs w:val="24"/>
          <w:lang w:eastAsia="pl-PL"/>
        </w:rPr>
      </w:pPr>
    </w:p>
    <w:p w14:paraId="185A11BA" w14:textId="108E0405" w:rsidR="007B2C12" w:rsidRPr="00AD2A71" w:rsidRDefault="007B2C12" w:rsidP="008A53FF">
      <w:p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b/>
          <w:sz w:val="24"/>
          <w:szCs w:val="24"/>
          <w:lang w:eastAsia="pl-PL"/>
        </w:rPr>
        <w:t>Ad.2</w:t>
      </w:r>
      <w:r w:rsidRPr="00AD2A71">
        <w:rPr>
          <w:rFonts w:ascii="Times New Roman" w:eastAsia="Times New Roman" w:hAnsi="Times New Roman" w:cs="Times New Roman"/>
          <w:sz w:val="24"/>
          <w:szCs w:val="24"/>
          <w:lang w:eastAsia="pl-PL"/>
        </w:rPr>
        <w:t xml:space="preserve"> </w:t>
      </w:r>
      <w:r w:rsidRPr="00AD2A71">
        <w:rPr>
          <w:rFonts w:ascii="Times New Roman" w:eastAsia="Times New Roman" w:hAnsi="Times New Roman" w:cs="Times New Roman"/>
          <w:sz w:val="24"/>
          <w:szCs w:val="24"/>
          <w:u w:val="single"/>
          <w:lang w:eastAsia="ar-SA"/>
        </w:rPr>
        <w:t xml:space="preserve">kryterium </w:t>
      </w:r>
      <w:r w:rsidR="00104124" w:rsidRPr="00AD2A71">
        <w:rPr>
          <w:rFonts w:ascii="Times New Roman" w:eastAsia="Times New Roman" w:hAnsi="Times New Roman" w:cs="Times New Roman"/>
          <w:sz w:val="24"/>
          <w:szCs w:val="24"/>
          <w:u w:val="single"/>
          <w:lang w:eastAsia="ar-SA"/>
        </w:rPr>
        <w:t xml:space="preserve">Autoryzacja </w:t>
      </w:r>
      <w:r w:rsidR="008A53FF" w:rsidRPr="00AD2A71">
        <w:rPr>
          <w:rFonts w:ascii="Times New Roman" w:eastAsia="Times New Roman" w:hAnsi="Times New Roman" w:cs="Times New Roman"/>
          <w:sz w:val="24"/>
          <w:szCs w:val="24"/>
          <w:u w:val="single"/>
          <w:lang w:eastAsia="ar-SA"/>
        </w:rPr>
        <w:t>Wykonawcy przez producenta aparatury</w:t>
      </w:r>
      <w:r w:rsidR="00104124" w:rsidRPr="00AD2A71">
        <w:rPr>
          <w:rFonts w:ascii="Times New Roman" w:eastAsia="Times New Roman" w:hAnsi="Times New Roman" w:cs="Times New Roman"/>
          <w:sz w:val="24"/>
          <w:szCs w:val="24"/>
          <w:u w:val="single"/>
          <w:lang w:eastAsia="ar-SA"/>
        </w:rPr>
        <w:t xml:space="preserve"> </w:t>
      </w:r>
      <w:r w:rsidRPr="00AD2A71">
        <w:rPr>
          <w:rFonts w:ascii="Times New Roman" w:eastAsia="Times New Roman" w:hAnsi="Times New Roman" w:cs="Times New Roman"/>
          <w:sz w:val="24"/>
          <w:szCs w:val="24"/>
          <w:u w:val="single"/>
          <w:lang w:eastAsia="ar-SA"/>
        </w:rPr>
        <w:t>(</w:t>
      </w:r>
      <w:r w:rsidR="00104124" w:rsidRPr="00AD2A71">
        <w:rPr>
          <w:rFonts w:ascii="Times New Roman" w:eastAsia="Times New Roman" w:hAnsi="Times New Roman" w:cs="Times New Roman"/>
          <w:sz w:val="24"/>
          <w:szCs w:val="24"/>
          <w:u w:val="single"/>
          <w:lang w:eastAsia="ar-SA"/>
        </w:rPr>
        <w:t>A</w:t>
      </w:r>
      <w:r w:rsidRPr="00AD2A71">
        <w:rPr>
          <w:rFonts w:ascii="Times New Roman" w:eastAsia="Times New Roman" w:hAnsi="Times New Roman" w:cs="Times New Roman"/>
          <w:sz w:val="24"/>
          <w:szCs w:val="24"/>
          <w:u w:val="single"/>
          <w:lang w:eastAsia="ar-SA"/>
        </w:rPr>
        <w:t xml:space="preserve">) </w:t>
      </w:r>
      <w:r w:rsidRPr="00AD2A71">
        <w:rPr>
          <w:rFonts w:ascii="Times New Roman" w:eastAsia="Times New Roman" w:hAnsi="Times New Roman" w:cs="Times New Roman"/>
          <w:sz w:val="24"/>
          <w:szCs w:val="24"/>
          <w:lang w:eastAsia="ar-SA"/>
        </w:rPr>
        <w:t xml:space="preserve">– waga </w:t>
      </w:r>
      <w:r w:rsidR="00104124" w:rsidRPr="00AD2A71">
        <w:rPr>
          <w:rFonts w:ascii="Times New Roman" w:eastAsia="Times New Roman" w:hAnsi="Times New Roman" w:cs="Times New Roman"/>
          <w:sz w:val="24"/>
          <w:szCs w:val="24"/>
          <w:lang w:eastAsia="ar-SA"/>
        </w:rPr>
        <w:t>4</w:t>
      </w:r>
      <w:r w:rsidRPr="00AD2A71">
        <w:rPr>
          <w:rFonts w:ascii="Times New Roman" w:eastAsia="Times New Roman" w:hAnsi="Times New Roman" w:cs="Times New Roman"/>
          <w:sz w:val="24"/>
          <w:szCs w:val="24"/>
          <w:lang w:eastAsia="ar-SA"/>
        </w:rPr>
        <w:t>0%</w:t>
      </w:r>
    </w:p>
    <w:p w14:paraId="53D6AF37" w14:textId="1EB9A4DB" w:rsidR="00104124" w:rsidRPr="00AD2A71" w:rsidRDefault="00104124" w:rsidP="008A53FF">
      <w:p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bCs/>
          <w:sz w:val="24"/>
          <w:szCs w:val="24"/>
          <w:lang w:eastAsia="ar-SA"/>
        </w:rPr>
        <w:t>W ramach kryterium „</w:t>
      </w:r>
      <w:r w:rsidR="008A53FF" w:rsidRPr="00AD2A71">
        <w:rPr>
          <w:rFonts w:ascii="Times New Roman" w:eastAsia="Times New Roman" w:hAnsi="Times New Roman" w:cs="Times New Roman"/>
          <w:bCs/>
          <w:sz w:val="24"/>
          <w:szCs w:val="24"/>
          <w:lang w:eastAsia="ar-SA"/>
        </w:rPr>
        <w:t>Autoryzacja Wykonawcy przez producenta aparatury</w:t>
      </w:r>
      <w:r w:rsidRPr="00AD2A71">
        <w:rPr>
          <w:rFonts w:ascii="Times New Roman" w:eastAsia="Times New Roman" w:hAnsi="Times New Roman" w:cs="Times New Roman"/>
          <w:bCs/>
          <w:sz w:val="24"/>
          <w:szCs w:val="24"/>
          <w:lang w:eastAsia="ar-SA"/>
        </w:rPr>
        <w:t xml:space="preserve">” ocena ofert będzie   </w:t>
      </w:r>
      <w:r w:rsidRPr="00AD2A71">
        <w:rPr>
          <w:rFonts w:ascii="Times New Roman" w:eastAsia="Times New Roman" w:hAnsi="Times New Roman" w:cs="Times New Roman"/>
          <w:sz w:val="24"/>
          <w:szCs w:val="24"/>
          <w:lang w:eastAsia="ar-SA"/>
        </w:rPr>
        <w:t xml:space="preserve">punktowana </w:t>
      </w:r>
      <w:r w:rsidR="000A1F46" w:rsidRPr="00AD2A71">
        <w:rPr>
          <w:rFonts w:ascii="Times New Roman" w:eastAsia="Times New Roman" w:hAnsi="Times New Roman" w:cs="Times New Roman"/>
          <w:sz w:val="24"/>
          <w:szCs w:val="24"/>
          <w:lang w:eastAsia="ar-SA"/>
        </w:rPr>
        <w:t>na podstawie  deklaracji wskazanej w  formularzu ofertowym.</w:t>
      </w:r>
    </w:p>
    <w:p w14:paraId="6E0CC2CB" w14:textId="77777777" w:rsidR="00104124" w:rsidRPr="00AD2A71" w:rsidRDefault="00104124" w:rsidP="00104124">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p>
    <w:p w14:paraId="7A99E293" w14:textId="6F6DD98C" w:rsidR="00104124" w:rsidRPr="00AD2A71" w:rsidRDefault="00104124" w:rsidP="00104124">
      <w:p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NIE     - 1 punkt</w:t>
      </w:r>
    </w:p>
    <w:p w14:paraId="7C9612EA" w14:textId="77777777" w:rsidR="00104124" w:rsidRPr="00AD2A71" w:rsidRDefault="00104124" w:rsidP="00104124">
      <w:p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TAK   -  40 punktów</w:t>
      </w:r>
    </w:p>
    <w:p w14:paraId="2460A268" w14:textId="77777777" w:rsidR="00104124" w:rsidRPr="00AD2A71" w:rsidRDefault="00104124" w:rsidP="00104124">
      <w:pPr>
        <w:spacing w:after="0" w:line="240" w:lineRule="auto"/>
        <w:jc w:val="both"/>
        <w:rPr>
          <w:rFonts w:ascii="Times New Roman" w:eastAsia="Times New Roman" w:hAnsi="Times New Roman" w:cs="Times New Roman"/>
          <w:sz w:val="24"/>
          <w:szCs w:val="24"/>
          <w:lang w:eastAsia="pl-PL"/>
        </w:rPr>
      </w:pPr>
    </w:p>
    <w:p w14:paraId="363B7F60" w14:textId="379D46EA" w:rsidR="000A1F46" w:rsidRPr="00AD2A71" w:rsidRDefault="000A1F46" w:rsidP="00BF3148">
      <w:pPr>
        <w:pStyle w:val="Akapitzlist"/>
        <w:numPr>
          <w:ilvl w:val="0"/>
          <w:numId w:val="77"/>
        </w:numPr>
        <w:spacing w:after="0" w:line="240" w:lineRule="auto"/>
        <w:rPr>
          <w:rFonts w:ascii="Times New Roman" w:hAnsi="Times New Roman" w:cs="Times New Roman"/>
          <w:bCs/>
          <w:sz w:val="24"/>
          <w:szCs w:val="24"/>
          <w:lang w:eastAsia="pl-PL"/>
        </w:rPr>
      </w:pPr>
      <w:r w:rsidRPr="00AD2A71">
        <w:rPr>
          <w:rFonts w:ascii="Times New Roman" w:hAnsi="Times New Roman" w:cs="Times New Roman"/>
          <w:sz w:val="24"/>
          <w:szCs w:val="24"/>
        </w:rPr>
        <w:t>W przypadku nie wypełnienia w formularzu ofertowym stosownej rubryki zamawiający uzna, że wykonawca deklaruje odpowiedź „</w:t>
      </w:r>
      <w:r w:rsidRPr="00AD2A71">
        <w:rPr>
          <w:rFonts w:ascii="Times New Roman" w:hAnsi="Times New Roman" w:cs="Times New Roman"/>
          <w:bCs/>
          <w:sz w:val="24"/>
          <w:szCs w:val="24"/>
          <w:lang w:eastAsia="pl-PL"/>
        </w:rPr>
        <w:t xml:space="preserve">NIE, nie posiadamy autoryzacji producenta aparatury”. </w:t>
      </w:r>
    </w:p>
    <w:p w14:paraId="248F1D6C" w14:textId="0A4604B1" w:rsidR="000A1F46" w:rsidRPr="00AD2A71" w:rsidRDefault="000A1F46" w:rsidP="00BF3148">
      <w:pPr>
        <w:pStyle w:val="Akapitzlist"/>
        <w:numPr>
          <w:ilvl w:val="0"/>
          <w:numId w:val="77"/>
        </w:numPr>
        <w:spacing w:after="0" w:line="240" w:lineRule="auto"/>
        <w:rPr>
          <w:rFonts w:ascii="Times New Roman" w:hAnsi="Times New Roman" w:cs="Times New Roman"/>
          <w:bCs/>
          <w:sz w:val="24"/>
          <w:szCs w:val="24"/>
          <w:lang w:eastAsia="pl-PL"/>
        </w:rPr>
      </w:pPr>
      <w:r w:rsidRPr="00AD2A71">
        <w:rPr>
          <w:rFonts w:ascii="Times New Roman" w:hAnsi="Times New Roman" w:cs="Times New Roman"/>
          <w:sz w:val="24"/>
          <w:szCs w:val="24"/>
        </w:rPr>
        <w:t xml:space="preserve">Maksymalna liczba punktów jaką można uzyskać w tym kryterium to 40 punktów. </w:t>
      </w:r>
      <w:r w:rsidRPr="00AD2A71">
        <w:rPr>
          <w:rFonts w:ascii="Times New Roman" w:eastAsia="Times New Roman" w:hAnsi="Times New Roman" w:cs="Times New Roman"/>
          <w:sz w:val="24"/>
          <w:szCs w:val="24"/>
          <w:lang w:eastAsia="pl-PL"/>
        </w:rPr>
        <w:t>Dla dokonania punktacji ofert ranga w kryteriach oceny ofert określona w procentach zostanie przeliczona na punkty 1% = 1punkt</w:t>
      </w:r>
    </w:p>
    <w:p w14:paraId="005333FD" w14:textId="28F2A675" w:rsidR="008A53FF" w:rsidRPr="00AD2A71" w:rsidRDefault="008A53FF" w:rsidP="00BF3148">
      <w:pPr>
        <w:pStyle w:val="Akapitzlist"/>
        <w:numPr>
          <w:ilvl w:val="0"/>
          <w:numId w:val="77"/>
        </w:numPr>
        <w:spacing w:after="0" w:line="240" w:lineRule="auto"/>
        <w:rPr>
          <w:rFonts w:ascii="Times New Roman" w:hAnsi="Times New Roman" w:cs="Times New Roman"/>
          <w:bCs/>
          <w:sz w:val="24"/>
          <w:szCs w:val="24"/>
          <w:lang w:eastAsia="pl-PL"/>
        </w:rPr>
      </w:pPr>
      <w:r w:rsidRPr="00AD2A71">
        <w:rPr>
          <w:rFonts w:ascii="Times New Roman" w:eastAsia="Times New Roman" w:hAnsi="Times New Roman" w:cs="Times New Roman"/>
          <w:bCs/>
          <w:sz w:val="24"/>
          <w:szCs w:val="24"/>
          <w:lang w:eastAsia="ar-SA"/>
        </w:rPr>
        <w:t>Autoryzacja Wykonawcy przez producenta aparatury dotyczy autoryzacji dla całej aparatury wskazanej w załączniku nr 6 do SWZ.</w:t>
      </w:r>
    </w:p>
    <w:p w14:paraId="7FE88EB2" w14:textId="77777777" w:rsidR="008A53FF" w:rsidRPr="00AD2A71" w:rsidRDefault="008A53FF" w:rsidP="007B2C1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14:paraId="1A7E6B0A" w14:textId="77777777" w:rsidR="007B2C12" w:rsidRPr="00AD2A71" w:rsidRDefault="007B2C12" w:rsidP="007B2C12">
      <w:pPr>
        <w:tabs>
          <w:tab w:val="left" w:pos="142"/>
        </w:tabs>
        <w:spacing w:after="0" w:line="240" w:lineRule="auto"/>
        <w:jc w:val="both"/>
        <w:rPr>
          <w:rFonts w:ascii="Times New Roman" w:eastAsia="Times New Roman" w:hAnsi="Times New Roman" w:cs="Times New Roman"/>
          <w:sz w:val="24"/>
          <w:szCs w:val="24"/>
        </w:rPr>
      </w:pPr>
      <w:r w:rsidRPr="00AD2A71">
        <w:rPr>
          <w:rFonts w:ascii="Times New Roman" w:eastAsia="Times New Roman" w:hAnsi="Times New Roman" w:cs="Times New Roman"/>
          <w:sz w:val="24"/>
          <w:szCs w:val="24"/>
        </w:rPr>
        <w:t xml:space="preserve">15.2. Za najkorzystniejszą ofertę zostanie uznana oferta, która uzyskała łącznie najwyższą liczbę punktów obliczoną wg  następującego wzoru: </w:t>
      </w:r>
    </w:p>
    <w:p w14:paraId="1671D334" w14:textId="77777777" w:rsidR="007B2C12" w:rsidRPr="00AD2A71" w:rsidRDefault="007B2C12" w:rsidP="007B2C12">
      <w:pPr>
        <w:tabs>
          <w:tab w:val="left" w:pos="142"/>
        </w:tabs>
        <w:spacing w:after="0" w:line="240" w:lineRule="auto"/>
        <w:ind w:left="284" w:hanging="284"/>
        <w:jc w:val="both"/>
        <w:rPr>
          <w:rFonts w:ascii="Times New Roman" w:eastAsia="Times New Roman" w:hAnsi="Times New Roman" w:cs="Times New Roman"/>
          <w:sz w:val="24"/>
          <w:szCs w:val="24"/>
          <w:lang w:eastAsia="ar-SA"/>
        </w:rPr>
      </w:pPr>
    </w:p>
    <w:p w14:paraId="49982342" w14:textId="4C03DE52" w:rsidR="007B2C12" w:rsidRPr="00AD2A71" w:rsidRDefault="007B2C12" w:rsidP="007B2C12">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P= C+</w:t>
      </w:r>
      <w:r w:rsidR="00104124" w:rsidRPr="00AD2A71">
        <w:rPr>
          <w:rFonts w:ascii="Times New Roman" w:eastAsia="Times New Roman" w:hAnsi="Times New Roman" w:cs="Times New Roman"/>
          <w:sz w:val="24"/>
          <w:szCs w:val="24"/>
          <w:lang w:eastAsia="ar-SA"/>
        </w:rPr>
        <w:t>A</w:t>
      </w:r>
    </w:p>
    <w:p w14:paraId="6C8D860C" w14:textId="77777777" w:rsidR="007B2C12" w:rsidRPr="00AD2A71" w:rsidRDefault="007B2C12" w:rsidP="007B2C12">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gdzie:</w:t>
      </w:r>
    </w:p>
    <w:p w14:paraId="0C5C69DB" w14:textId="77777777" w:rsidR="007B2C12" w:rsidRPr="00AD2A71" w:rsidRDefault="007B2C12" w:rsidP="007B2C12">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P - łączna liczba punktów jaką uzyskała oceniana oferta </w:t>
      </w:r>
    </w:p>
    <w:p w14:paraId="5055B4D3" w14:textId="77777777" w:rsidR="007B2C12" w:rsidRPr="00AD2A71" w:rsidRDefault="007B2C12" w:rsidP="007B2C12">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C - liczba punktów przyznanych ocenianej ofercie w ramach kryterium cena </w:t>
      </w:r>
    </w:p>
    <w:p w14:paraId="0306DA53" w14:textId="3B56DE4F" w:rsidR="007B2C12" w:rsidRPr="00AD2A71" w:rsidRDefault="00104124" w:rsidP="00104124">
      <w:p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A</w:t>
      </w:r>
      <w:r w:rsidR="007B2C12" w:rsidRPr="00AD2A71">
        <w:rPr>
          <w:rFonts w:ascii="Times New Roman" w:eastAsia="Times New Roman" w:hAnsi="Times New Roman" w:cs="Times New Roman"/>
          <w:sz w:val="24"/>
          <w:szCs w:val="24"/>
          <w:lang w:eastAsia="ar-SA"/>
        </w:rPr>
        <w:t xml:space="preserve"> - liczba punktów przyznanych ocenianej ofercie w ramach kryterium </w:t>
      </w:r>
      <w:r w:rsidR="00314C4E" w:rsidRPr="00AD2A71">
        <w:rPr>
          <w:rFonts w:ascii="Times New Roman" w:eastAsia="Times New Roman" w:hAnsi="Times New Roman" w:cs="Times New Roman"/>
          <w:bCs/>
          <w:sz w:val="24"/>
          <w:szCs w:val="24"/>
          <w:lang w:eastAsia="ar-SA"/>
        </w:rPr>
        <w:t>Autoryzacji Wykonawcy przez producenta aparatury</w:t>
      </w:r>
    </w:p>
    <w:p w14:paraId="0A513886" w14:textId="77777777" w:rsidR="005C0E0B" w:rsidRPr="00AD2A71" w:rsidRDefault="005C0E0B" w:rsidP="005C0E0B">
      <w:pPr>
        <w:tabs>
          <w:tab w:val="left" w:pos="142"/>
        </w:tabs>
        <w:spacing w:after="0" w:line="240" w:lineRule="auto"/>
        <w:ind w:left="567" w:hanging="567"/>
        <w:jc w:val="both"/>
        <w:rPr>
          <w:rFonts w:ascii="Times New Roman" w:eastAsia="Times New Roman" w:hAnsi="Times New Roman" w:cs="Times New Roman"/>
          <w:sz w:val="24"/>
          <w:szCs w:val="24"/>
        </w:rPr>
      </w:pPr>
    </w:p>
    <w:p w14:paraId="061896A7" w14:textId="77777777" w:rsidR="007B2C12" w:rsidRPr="00AD2A71" w:rsidRDefault="007B2C12" w:rsidP="007B2C12">
      <w:p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Zamawiający za  najkorzystniejszą uzna ofertę, złożoną przez Wykonawcę, która uzyska najwyższą ilość punktów uzyskaną w postępowaniu (lub w postępowaniu na dany pakiet jeśli dokonano podziału na części) na podstawie kryteriów oceny ofert określonych w dokumentach zamówienia. </w:t>
      </w:r>
    </w:p>
    <w:p w14:paraId="7D5969E2" w14:textId="77777777" w:rsidR="001F7862" w:rsidRPr="00AD2A71" w:rsidRDefault="001F7862" w:rsidP="001F7862">
      <w:pPr>
        <w:spacing w:after="0" w:line="240" w:lineRule="auto"/>
        <w:jc w:val="both"/>
        <w:rPr>
          <w:rFonts w:ascii="Times New Roman" w:hAnsi="Times New Roman" w:cs="Times New Roman"/>
          <w:b/>
          <w:sz w:val="24"/>
          <w:szCs w:val="24"/>
          <w:lang w:eastAsia="pl-PL"/>
        </w:rPr>
      </w:pPr>
    </w:p>
    <w:p w14:paraId="6A3FF0B8" w14:textId="77777777" w:rsidR="00CC5192" w:rsidRPr="00AD2A71" w:rsidRDefault="0011657D" w:rsidP="000C5784">
      <w:pPr>
        <w:keepNext/>
        <w:spacing w:after="0" w:line="240" w:lineRule="auto"/>
        <w:jc w:val="both"/>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lastRenderedPageBreak/>
        <w:t>X</w:t>
      </w:r>
      <w:r w:rsidR="00CC5192" w:rsidRPr="00AD2A71">
        <w:rPr>
          <w:rFonts w:ascii="Times New Roman" w:eastAsia="Times New Roman" w:hAnsi="Times New Roman" w:cs="Times New Roman"/>
          <w:b/>
          <w:sz w:val="24"/>
          <w:szCs w:val="24"/>
          <w:lang w:eastAsia="pl-PL"/>
        </w:rPr>
        <w:t>V</w:t>
      </w:r>
      <w:r w:rsidRPr="00AD2A71">
        <w:rPr>
          <w:rFonts w:ascii="Times New Roman" w:eastAsia="Times New Roman" w:hAnsi="Times New Roman" w:cs="Times New Roman"/>
          <w:b/>
          <w:sz w:val="24"/>
          <w:szCs w:val="24"/>
          <w:lang w:eastAsia="pl-PL"/>
        </w:rPr>
        <w:t>I</w:t>
      </w:r>
      <w:r w:rsidR="00CC5192" w:rsidRPr="00AD2A71">
        <w:rPr>
          <w:rFonts w:ascii="Times New Roman" w:eastAsia="Times New Roman" w:hAnsi="Times New Roman" w:cs="Times New Roman"/>
          <w:b/>
          <w:sz w:val="24"/>
          <w:szCs w:val="24"/>
          <w:lang w:eastAsia="pl-PL"/>
        </w:rPr>
        <w:t xml:space="preserve">. INFORMACJE O FORMALNOŚCIACH, JAKIE </w:t>
      </w:r>
      <w:r w:rsidRPr="00AD2A71">
        <w:rPr>
          <w:rFonts w:ascii="Times New Roman" w:eastAsia="Times New Roman" w:hAnsi="Times New Roman" w:cs="Times New Roman"/>
          <w:b/>
          <w:sz w:val="24"/>
          <w:szCs w:val="24"/>
          <w:lang w:eastAsia="pl-PL"/>
        </w:rPr>
        <w:t xml:space="preserve">MUSZĄ </w:t>
      </w:r>
      <w:r w:rsidR="00CC5192" w:rsidRPr="00AD2A71">
        <w:rPr>
          <w:rFonts w:ascii="Times New Roman" w:eastAsia="Times New Roman" w:hAnsi="Times New Roman" w:cs="Times New Roman"/>
          <w:b/>
          <w:sz w:val="24"/>
          <w:szCs w:val="24"/>
          <w:lang w:eastAsia="pl-PL"/>
        </w:rPr>
        <w:t>ZOSTAĆ DOPEŁNIONE PO WYBORZE OFERTY W CELU ZAWARCIA UMOWY W SPRAWIE ZAMÓWIENIA PUBLICZNEGO</w:t>
      </w:r>
    </w:p>
    <w:p w14:paraId="314E3AB4" w14:textId="77777777" w:rsidR="00BB0C08" w:rsidRPr="00AD2A71" w:rsidRDefault="00BB0C08" w:rsidP="00BB0C08">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12EDEB7" w14:textId="293B623C" w:rsidR="00BB0C08" w:rsidRPr="00AD2A71" w:rsidRDefault="00BB0C08" w:rsidP="00BB0C08">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Zamawiający zawrze  umowę w sprawie zamówienia publicznego w formie pisemnej w postaci  papierowej, z zastrzeżeniem art. 264 ust.1 ustawy Pzp, z wybranym wykonawcą w terminie nie krótszym niż 10 dni od dnia przesłania zawiadomienia o wyborze najkorzystniejszej oferty przy użyciu środków komunikacji elektronicznej, na warunkach będących istotnymi postanowieniami, a stanowiącymi wzór umowy – </w:t>
      </w:r>
      <w:r w:rsidRPr="00AD2A71">
        <w:rPr>
          <w:rFonts w:ascii="Times New Roman" w:eastAsia="Times New Roman" w:hAnsi="Times New Roman" w:cs="Times New Roman"/>
          <w:b/>
          <w:bCs/>
          <w:sz w:val="24"/>
          <w:szCs w:val="24"/>
          <w:u w:val="single"/>
          <w:lang w:eastAsia="pl-PL"/>
        </w:rPr>
        <w:t>załącznik nr 5</w:t>
      </w:r>
      <w:r w:rsidRPr="00AD2A71">
        <w:rPr>
          <w:rFonts w:ascii="Times New Roman" w:eastAsia="Times New Roman" w:hAnsi="Times New Roman" w:cs="Times New Roman"/>
          <w:sz w:val="24"/>
          <w:szCs w:val="24"/>
          <w:lang w:eastAsia="pl-PL"/>
        </w:rPr>
        <w:t>.</w:t>
      </w:r>
    </w:p>
    <w:p w14:paraId="1E22C55C" w14:textId="77777777" w:rsidR="00BB0C08" w:rsidRPr="00AD2A71" w:rsidRDefault="00BB0C08" w:rsidP="00BB0C08">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(lub w postępowaniu na dany pakiet jeśli dokonano podziału na części)  zostanie  złożona tylko jedna oferta. </w:t>
      </w:r>
    </w:p>
    <w:p w14:paraId="36FA1AB6" w14:textId="77777777" w:rsidR="00BB0C08" w:rsidRPr="00AD2A71" w:rsidRDefault="00BB0C08" w:rsidP="00BB0C08">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Miejsce i termin podpisania umowy zamawiający wskaże wybranemu w wyniku niniejszego postępowania wykonawcy lub przekaże umowę do podpisu listownie.</w:t>
      </w:r>
    </w:p>
    <w:p w14:paraId="7683535B" w14:textId="77777777" w:rsidR="007B2C12" w:rsidRPr="00AD2A71" w:rsidRDefault="007B2C12" w:rsidP="007B2C12">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AD2A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XV</w:t>
      </w:r>
      <w:r w:rsidR="00994B93" w:rsidRPr="00AD2A71">
        <w:rPr>
          <w:rFonts w:ascii="Times New Roman" w:eastAsia="Times New Roman" w:hAnsi="Times New Roman" w:cs="Times New Roman"/>
          <w:b/>
          <w:sz w:val="24"/>
          <w:szCs w:val="24"/>
          <w:lang w:eastAsia="pl-PL"/>
        </w:rPr>
        <w:t>II</w:t>
      </w:r>
      <w:r w:rsidRPr="00AD2A71">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AD2A71" w:rsidRDefault="00CC5192" w:rsidP="00CC5192">
      <w:p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AD2A71"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AD2A7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XVI</w:t>
      </w:r>
      <w:r w:rsidR="00994B93" w:rsidRPr="00AD2A71">
        <w:rPr>
          <w:rFonts w:ascii="Times New Roman" w:eastAsia="Times New Roman" w:hAnsi="Times New Roman" w:cs="Times New Roman"/>
          <w:b/>
          <w:sz w:val="24"/>
          <w:szCs w:val="24"/>
          <w:lang w:eastAsia="pl-PL"/>
        </w:rPr>
        <w:t>II</w:t>
      </w:r>
      <w:r w:rsidRPr="00AD2A71">
        <w:rPr>
          <w:rFonts w:ascii="Times New Roman" w:eastAsia="Times New Roman" w:hAnsi="Times New Roman" w:cs="Times New Roman"/>
          <w:b/>
          <w:sz w:val="24"/>
          <w:szCs w:val="24"/>
          <w:lang w:eastAsia="pl-PL"/>
        </w:rPr>
        <w:t xml:space="preserve">. </w:t>
      </w:r>
      <w:r w:rsidR="00994B93" w:rsidRPr="00AD2A71">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AD2A71">
        <w:rPr>
          <w:rFonts w:ascii="Times New Roman" w:eastAsia="Times New Roman" w:hAnsi="Times New Roman" w:cs="Times New Roman"/>
          <w:b/>
          <w:sz w:val="24"/>
          <w:szCs w:val="24"/>
          <w:lang w:eastAsia="pl-PL"/>
        </w:rPr>
        <w:t xml:space="preserve"> – WZÓR UMOWY </w:t>
      </w:r>
    </w:p>
    <w:p w14:paraId="04BBACAD" w14:textId="77777777" w:rsidR="00B86B44" w:rsidRPr="00AD2A71" w:rsidRDefault="00B86B44" w:rsidP="001039E6">
      <w:pPr>
        <w:spacing w:after="0" w:line="240" w:lineRule="auto"/>
        <w:jc w:val="both"/>
        <w:rPr>
          <w:rFonts w:ascii="Times New Roman" w:hAnsi="Times New Roman" w:cs="Times New Roman"/>
          <w:sz w:val="24"/>
          <w:szCs w:val="24"/>
        </w:rPr>
      </w:pPr>
    </w:p>
    <w:p w14:paraId="45AAAEDB" w14:textId="0245584C" w:rsidR="000844F4" w:rsidRPr="00AD2A71" w:rsidRDefault="00B86B44" w:rsidP="00A57735">
      <w:pPr>
        <w:spacing w:after="0" w:line="240" w:lineRule="auto"/>
        <w:jc w:val="both"/>
        <w:rPr>
          <w:rFonts w:ascii="Times New Roman" w:eastAsia="Times New Roman" w:hAnsi="Times New Roman" w:cs="Times New Roman"/>
          <w:sz w:val="24"/>
          <w:szCs w:val="24"/>
          <w:lang w:eastAsia="pl-PL"/>
        </w:rPr>
      </w:pPr>
      <w:r w:rsidRPr="00AD2A71">
        <w:rPr>
          <w:rFonts w:ascii="Times New Roman" w:hAnsi="Times New Roman" w:cs="Times New Roman"/>
          <w:sz w:val="24"/>
          <w:szCs w:val="24"/>
        </w:rPr>
        <w:t>Projektowane postanowienia umowy,</w:t>
      </w:r>
      <w:r w:rsidR="00EB6F5B" w:rsidRPr="00AD2A71">
        <w:rPr>
          <w:rFonts w:ascii="Times New Roman" w:hAnsi="Times New Roman" w:cs="Times New Roman"/>
          <w:sz w:val="24"/>
          <w:szCs w:val="24"/>
        </w:rPr>
        <w:t xml:space="preserve"> </w:t>
      </w:r>
      <w:r w:rsidRPr="00AD2A71">
        <w:rPr>
          <w:rFonts w:ascii="Times New Roman" w:hAnsi="Times New Roman" w:cs="Times New Roman"/>
          <w:sz w:val="24"/>
          <w:szCs w:val="24"/>
        </w:rPr>
        <w:t xml:space="preserve">które zostaną wprowadzone do treści zawieranej umowy w sprawie zamówienia publicznego stanowią </w:t>
      </w:r>
      <w:r w:rsidR="009012B3" w:rsidRPr="00AD2A71">
        <w:rPr>
          <w:rFonts w:ascii="Times New Roman" w:hAnsi="Times New Roman" w:cs="Times New Roman"/>
          <w:sz w:val="24"/>
          <w:szCs w:val="24"/>
        </w:rPr>
        <w:t xml:space="preserve">Wzór umowy </w:t>
      </w:r>
      <w:r w:rsidR="004F3402" w:rsidRPr="00AD2A71">
        <w:rPr>
          <w:rFonts w:ascii="Times New Roman" w:hAnsi="Times New Roman" w:cs="Times New Roman"/>
          <w:sz w:val="24"/>
          <w:szCs w:val="24"/>
        </w:rPr>
        <w:t xml:space="preserve">- </w:t>
      </w:r>
      <w:r w:rsidR="001039E6" w:rsidRPr="00AD2A71">
        <w:rPr>
          <w:rFonts w:ascii="Times New Roman" w:hAnsi="Times New Roman" w:cs="Times New Roman"/>
          <w:b/>
          <w:bCs/>
          <w:sz w:val="24"/>
          <w:szCs w:val="24"/>
          <w:u w:val="single"/>
        </w:rPr>
        <w:t xml:space="preserve">załącznik nr </w:t>
      </w:r>
      <w:r w:rsidR="00F670E0" w:rsidRPr="00AD2A71">
        <w:rPr>
          <w:rFonts w:ascii="Times New Roman" w:hAnsi="Times New Roman" w:cs="Times New Roman"/>
          <w:b/>
          <w:bCs/>
          <w:sz w:val="24"/>
          <w:szCs w:val="24"/>
          <w:u w:val="single"/>
        </w:rPr>
        <w:t>5</w:t>
      </w:r>
      <w:r w:rsidR="001039E6" w:rsidRPr="00AD2A71">
        <w:rPr>
          <w:rFonts w:ascii="Times New Roman" w:hAnsi="Times New Roman" w:cs="Times New Roman"/>
          <w:sz w:val="24"/>
          <w:szCs w:val="24"/>
        </w:rPr>
        <w:t xml:space="preserve"> </w:t>
      </w:r>
      <w:r w:rsidRPr="00AD2A71">
        <w:rPr>
          <w:rFonts w:ascii="Times New Roman" w:hAnsi="Times New Roman" w:cs="Times New Roman"/>
          <w:sz w:val="24"/>
          <w:szCs w:val="24"/>
        </w:rPr>
        <w:t>do SWZ</w:t>
      </w:r>
      <w:r w:rsidR="00BB0C08" w:rsidRPr="00AD2A71">
        <w:rPr>
          <w:rFonts w:ascii="Times New Roman" w:eastAsia="Times New Roman" w:hAnsi="Times New Roman" w:cs="Times New Roman"/>
          <w:sz w:val="24"/>
          <w:szCs w:val="24"/>
          <w:lang w:eastAsia="pl-PL"/>
        </w:rPr>
        <w:t>.</w:t>
      </w:r>
    </w:p>
    <w:p w14:paraId="355212F0" w14:textId="77777777" w:rsidR="003930DF" w:rsidRPr="00AD2A71" w:rsidRDefault="003930DF"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AD2A71"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AD2A71"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AD2A71">
        <w:rPr>
          <w:rFonts w:ascii="Times New Roman" w:eastAsia="Times New Roman" w:hAnsi="Times New Roman" w:cs="Times New Roman"/>
          <w:sz w:val="24"/>
          <w:szCs w:val="24"/>
          <w:lang w:eastAsia="pl-PL"/>
        </w:rPr>
        <w:t xml:space="preserve">Środki ochrony prawnej przysługują </w:t>
      </w:r>
      <w:r w:rsidR="00B86B44" w:rsidRPr="00AD2A71">
        <w:rPr>
          <w:rFonts w:ascii="Times New Roman" w:eastAsia="Times New Roman" w:hAnsi="Times New Roman" w:cs="Times New Roman"/>
          <w:sz w:val="24"/>
          <w:szCs w:val="24"/>
          <w:lang w:eastAsia="pl-PL"/>
        </w:rPr>
        <w:t>Wykonawcom</w:t>
      </w:r>
      <w:r w:rsidRPr="00AD2A71">
        <w:rPr>
          <w:rFonts w:ascii="Times New Roman" w:eastAsia="Times New Roman" w:hAnsi="Times New Roman" w:cs="Times New Roman"/>
          <w:sz w:val="24"/>
          <w:szCs w:val="24"/>
          <w:lang w:eastAsia="pl-PL"/>
        </w:rPr>
        <w:t xml:space="preserve"> oraz </w:t>
      </w:r>
      <w:r w:rsidR="00B86B44" w:rsidRPr="00AD2A71">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AD2A71">
        <w:rPr>
          <w:rFonts w:ascii="Times New Roman" w:eastAsia="Times New Roman" w:hAnsi="Times New Roman" w:cs="Times New Roman"/>
          <w:sz w:val="24"/>
          <w:szCs w:val="24"/>
          <w:lang w:eastAsia="pl-PL"/>
        </w:rPr>
        <w:t>.</w:t>
      </w:r>
    </w:p>
    <w:p w14:paraId="2D146DC3" w14:textId="77777777" w:rsidR="00F762CA" w:rsidRPr="00AD2A71"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AD2A71">
        <w:rPr>
          <w:rFonts w:ascii="Times New Roman" w:hAnsi="Times New Roman" w:cs="Times New Roman"/>
          <w:sz w:val="24"/>
          <w:szCs w:val="24"/>
        </w:rPr>
        <w:t xml:space="preserve">Środki ochrony prawnej wobec ogłoszenia </w:t>
      </w:r>
      <w:r w:rsidR="00F762CA" w:rsidRPr="00AD2A71">
        <w:rPr>
          <w:rFonts w:ascii="Times New Roman" w:hAnsi="Times New Roman" w:cs="Times New Roman"/>
          <w:sz w:val="24"/>
          <w:szCs w:val="24"/>
        </w:rPr>
        <w:t xml:space="preserve">wszczynającego postępowanie o udzielenie zamówienia oraz dokumentów zamówienia przysługują </w:t>
      </w:r>
      <w:r w:rsidRPr="00AD2A71">
        <w:rPr>
          <w:rFonts w:ascii="Times New Roman" w:hAnsi="Times New Roman" w:cs="Times New Roman"/>
          <w:sz w:val="24"/>
          <w:szCs w:val="24"/>
        </w:rPr>
        <w:t xml:space="preserve"> również organizacjom wpisanym na listę, o której mowa w art. </w:t>
      </w:r>
      <w:r w:rsidR="00F762CA" w:rsidRPr="00AD2A71">
        <w:rPr>
          <w:rFonts w:ascii="Times New Roman" w:hAnsi="Times New Roman" w:cs="Times New Roman"/>
          <w:sz w:val="24"/>
          <w:szCs w:val="24"/>
        </w:rPr>
        <w:t>469</w:t>
      </w:r>
      <w:r w:rsidR="002F6DDF" w:rsidRPr="00AD2A71">
        <w:rPr>
          <w:rFonts w:ascii="Times New Roman" w:hAnsi="Times New Roman" w:cs="Times New Roman"/>
          <w:sz w:val="24"/>
          <w:szCs w:val="24"/>
        </w:rPr>
        <w:t xml:space="preserve"> </w:t>
      </w:r>
      <w:r w:rsidR="00F762CA" w:rsidRPr="00AD2A71">
        <w:rPr>
          <w:rFonts w:ascii="Times New Roman" w:hAnsi="Times New Roman" w:cs="Times New Roman"/>
          <w:sz w:val="24"/>
          <w:szCs w:val="24"/>
        </w:rPr>
        <w:t>pkt 15</w:t>
      </w:r>
      <w:r w:rsidR="007F7A79" w:rsidRPr="00AD2A71">
        <w:rPr>
          <w:rFonts w:ascii="Times New Roman" w:hAnsi="Times New Roman" w:cs="Times New Roman"/>
          <w:sz w:val="24"/>
          <w:szCs w:val="24"/>
        </w:rPr>
        <w:t xml:space="preserve"> Pzp</w:t>
      </w:r>
      <w:r w:rsidR="00F762CA" w:rsidRPr="00AD2A71">
        <w:rPr>
          <w:rFonts w:ascii="Times New Roman" w:hAnsi="Times New Roman" w:cs="Times New Roman"/>
          <w:sz w:val="24"/>
          <w:szCs w:val="24"/>
        </w:rPr>
        <w:t>, oraz Rzecznikowi Małych i Średnich Przedsiębiorców.</w:t>
      </w:r>
    </w:p>
    <w:p w14:paraId="03C38D90" w14:textId="77777777" w:rsidR="00F762CA" w:rsidRPr="00AD2A71"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D2A71">
        <w:rPr>
          <w:rFonts w:ascii="Times New Roman" w:eastAsia="MS Mincho" w:hAnsi="Times New Roman" w:cs="Times New Roman"/>
          <w:sz w:val="24"/>
          <w:szCs w:val="24"/>
          <w:lang w:eastAsia="pl-PL"/>
        </w:rPr>
        <w:t xml:space="preserve">Odwołanie przysługuje na: </w:t>
      </w:r>
    </w:p>
    <w:p w14:paraId="001A77E0" w14:textId="77777777" w:rsidR="00F762CA" w:rsidRPr="00AD2A71" w:rsidRDefault="00F762CA" w:rsidP="007433D8">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D2A71">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AD2A71" w:rsidRDefault="00F762CA" w:rsidP="007433D8">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AD2A71">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AD2A71">
        <w:rPr>
          <w:rFonts w:ascii="Times New Roman" w:eastAsia="MS Mincho" w:hAnsi="Times New Roman" w:cs="Times New Roman"/>
          <w:sz w:val="24"/>
          <w:szCs w:val="24"/>
          <w:lang w:eastAsia="pl-PL"/>
        </w:rPr>
        <w:t>ustawy</w:t>
      </w:r>
      <w:r w:rsidRPr="00AD2A71">
        <w:rPr>
          <w:rFonts w:ascii="Times New Roman" w:eastAsia="MS Mincho" w:hAnsi="Times New Roman" w:cs="Times New Roman"/>
          <w:sz w:val="24"/>
          <w:szCs w:val="24"/>
          <w:lang w:eastAsia="pl-PL"/>
        </w:rPr>
        <w:t>.</w:t>
      </w:r>
    </w:p>
    <w:p w14:paraId="41B3947D" w14:textId="77777777" w:rsidR="00F062FE" w:rsidRPr="00AD2A7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AD2A7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AD2A7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AD2A71"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AD2A71"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XX</w:t>
      </w:r>
      <w:r w:rsidR="00CC5192" w:rsidRPr="00AD2A71">
        <w:rPr>
          <w:rFonts w:ascii="Times New Roman" w:eastAsia="Times New Roman" w:hAnsi="Times New Roman" w:cs="Times New Roman"/>
          <w:b/>
          <w:sz w:val="24"/>
          <w:szCs w:val="24"/>
          <w:lang w:eastAsia="pl-PL"/>
        </w:rPr>
        <w:t>.  POZOSTAŁE REGUŁY POSTĘPOWANIA</w:t>
      </w:r>
    </w:p>
    <w:p w14:paraId="3C5E172F" w14:textId="289EDC6C" w:rsidR="00CC5192" w:rsidRPr="00AD2A7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Zamawiający nie  przewiduje udzielenia zamówień o których mowa w art. </w:t>
      </w:r>
      <w:r w:rsidR="00B86B44" w:rsidRPr="00AD2A71">
        <w:rPr>
          <w:rFonts w:ascii="Times New Roman" w:eastAsia="Times New Roman" w:hAnsi="Times New Roman" w:cs="Times New Roman"/>
          <w:sz w:val="24"/>
          <w:szCs w:val="24"/>
          <w:lang w:eastAsia="pl-PL"/>
        </w:rPr>
        <w:t>214</w:t>
      </w:r>
      <w:r w:rsidRPr="00AD2A71">
        <w:rPr>
          <w:rFonts w:ascii="Times New Roman" w:eastAsia="Times New Roman" w:hAnsi="Times New Roman" w:cs="Times New Roman"/>
          <w:sz w:val="24"/>
          <w:szCs w:val="24"/>
          <w:lang w:eastAsia="pl-PL"/>
        </w:rPr>
        <w:t xml:space="preserve"> ust. 1 pkt </w:t>
      </w:r>
      <w:r w:rsidR="00BB0C08" w:rsidRPr="00AD2A71">
        <w:rPr>
          <w:rFonts w:ascii="Times New Roman" w:eastAsia="Times New Roman" w:hAnsi="Times New Roman" w:cs="Times New Roman"/>
          <w:sz w:val="24"/>
          <w:szCs w:val="24"/>
          <w:lang w:eastAsia="pl-PL"/>
        </w:rPr>
        <w:t>7</w:t>
      </w:r>
      <w:r w:rsidRPr="00AD2A71">
        <w:rPr>
          <w:rFonts w:ascii="Times New Roman" w:eastAsia="Times New Roman" w:hAnsi="Times New Roman" w:cs="Times New Roman"/>
          <w:sz w:val="24"/>
          <w:szCs w:val="24"/>
          <w:lang w:eastAsia="pl-PL"/>
        </w:rPr>
        <w:t xml:space="preserve"> Prawa zamówień publicznych.</w:t>
      </w:r>
    </w:p>
    <w:p w14:paraId="00AC34AE" w14:textId="77777777" w:rsidR="00CC5192" w:rsidRPr="00AD2A7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lastRenderedPageBreak/>
        <w:t>Zamawiający nie dopuszcza możliwości składania ofert wariantowych.</w:t>
      </w:r>
    </w:p>
    <w:p w14:paraId="696D9914" w14:textId="77777777" w:rsidR="00CC5192" w:rsidRPr="00AD2A7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366E023B" w:rsidR="00CC5192" w:rsidRPr="00AD2A71"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Do spraw nieuregulowanyc</w:t>
      </w:r>
      <w:r w:rsidR="000F31E5" w:rsidRPr="00AD2A71">
        <w:rPr>
          <w:rFonts w:ascii="Times New Roman" w:eastAsia="Times New Roman" w:hAnsi="Times New Roman" w:cs="Times New Roman"/>
          <w:sz w:val="24"/>
          <w:szCs w:val="24"/>
          <w:lang w:eastAsia="pl-PL"/>
        </w:rPr>
        <w:t xml:space="preserve">h w niniejszej specyfikacji </w:t>
      </w:r>
      <w:r w:rsidRPr="00AD2A71">
        <w:rPr>
          <w:rFonts w:ascii="Times New Roman" w:eastAsia="Times New Roman" w:hAnsi="Times New Roman" w:cs="Times New Roman"/>
          <w:sz w:val="24"/>
          <w:szCs w:val="24"/>
          <w:lang w:eastAsia="pl-PL"/>
        </w:rPr>
        <w:t xml:space="preserve">warunków zamówienia mają zastosowanie przepisy ustawy z dnia </w:t>
      </w:r>
      <w:r w:rsidR="00FF5578" w:rsidRPr="00AD2A71">
        <w:rPr>
          <w:rFonts w:ascii="Times New Roman" w:eastAsia="Times New Roman" w:hAnsi="Times New Roman" w:cs="Times New Roman"/>
          <w:sz w:val="24"/>
          <w:szCs w:val="24"/>
          <w:lang w:eastAsia="pl-PL"/>
        </w:rPr>
        <w:t>11 września 2019</w:t>
      </w:r>
      <w:r w:rsidRPr="00AD2A71">
        <w:rPr>
          <w:rFonts w:ascii="Times New Roman" w:eastAsia="Times New Roman" w:hAnsi="Times New Roman" w:cs="Times New Roman"/>
          <w:sz w:val="24"/>
          <w:szCs w:val="24"/>
          <w:lang w:eastAsia="pl-PL"/>
        </w:rPr>
        <w:t xml:space="preserve"> r. Prawo zamówień publicznych (</w:t>
      </w:r>
      <w:r w:rsidR="004165BB" w:rsidRPr="00AD2A71">
        <w:rPr>
          <w:rFonts w:ascii="Times New Roman" w:eastAsia="Times New Roman" w:hAnsi="Times New Roman" w:cs="Times New Roman"/>
          <w:sz w:val="24"/>
          <w:szCs w:val="24"/>
          <w:lang w:eastAsia="pl-PL"/>
        </w:rPr>
        <w:t xml:space="preserve">Dz. U. z 2019 r. poz. </w:t>
      </w:r>
      <w:r w:rsidR="00FF5578" w:rsidRPr="00AD2A71">
        <w:rPr>
          <w:rFonts w:ascii="Times New Roman" w:eastAsia="Times New Roman" w:hAnsi="Times New Roman" w:cs="Times New Roman"/>
          <w:sz w:val="24"/>
          <w:szCs w:val="24"/>
          <w:lang w:eastAsia="pl-PL"/>
        </w:rPr>
        <w:t>2019 z późn. zm</w:t>
      </w:r>
      <w:r w:rsidR="00980E6B" w:rsidRPr="00AD2A71">
        <w:rPr>
          <w:rFonts w:ascii="Times New Roman" w:eastAsia="Times New Roman" w:hAnsi="Times New Roman" w:cs="Times New Roman"/>
          <w:sz w:val="24"/>
          <w:szCs w:val="24"/>
          <w:lang w:eastAsia="pl-PL"/>
        </w:rPr>
        <w:t>.)</w:t>
      </w:r>
      <w:r w:rsidRPr="00AD2A71">
        <w:rPr>
          <w:rFonts w:ascii="Times New Roman" w:eastAsia="Times New Roman" w:hAnsi="Times New Roman" w:cs="Times New Roman"/>
          <w:sz w:val="24"/>
          <w:szCs w:val="24"/>
          <w:lang w:eastAsia="pl-PL"/>
        </w:rPr>
        <w:t xml:space="preserve"> oraz Kodeksu cywilnego</w:t>
      </w:r>
      <w:r w:rsidR="003C3301" w:rsidRPr="00AD2A71">
        <w:rPr>
          <w:rFonts w:ascii="Times New Roman" w:eastAsia="Times New Roman" w:hAnsi="Times New Roman" w:cs="Times New Roman"/>
          <w:sz w:val="24"/>
          <w:szCs w:val="24"/>
          <w:lang w:eastAsia="pl-PL"/>
        </w:rPr>
        <w:t>.</w:t>
      </w:r>
    </w:p>
    <w:p w14:paraId="7C412E24" w14:textId="5C7CAFB8" w:rsidR="003D38DC" w:rsidRPr="00AD2A71" w:rsidRDefault="002956D4" w:rsidP="003D38DC">
      <w:pPr>
        <w:numPr>
          <w:ilvl w:val="0"/>
          <w:numId w:val="4"/>
        </w:numPr>
        <w:spacing w:after="0" w:line="240" w:lineRule="auto"/>
        <w:jc w:val="both"/>
        <w:rPr>
          <w:rFonts w:ascii="Times New Roman" w:eastAsia="Times New Roman" w:hAnsi="Times New Roman" w:cs="Times New Roman"/>
          <w:sz w:val="24"/>
          <w:szCs w:val="24"/>
          <w:lang w:eastAsia="pl-PL"/>
        </w:rPr>
      </w:pPr>
      <w:r w:rsidRPr="00AD2A71">
        <w:rPr>
          <w:rFonts w:ascii="Times New Roman" w:eastAsia="Calibri" w:hAnsi="Times New Roman" w:cs="Times New Roman"/>
          <w:sz w:val="24"/>
          <w:szCs w:val="24"/>
          <w:lang w:eastAsia="ar-SA"/>
        </w:rPr>
        <w:t xml:space="preserve">Zgodnie </w:t>
      </w:r>
      <w:r w:rsidR="003D38DC" w:rsidRPr="00AD2A71">
        <w:rPr>
          <w:rFonts w:ascii="Times New Roman" w:eastAsia="Calibri" w:hAnsi="Times New Roman" w:cs="Times New Roman"/>
          <w:sz w:val="24"/>
          <w:szCs w:val="24"/>
        </w:rPr>
        <w:t>z art. 13</w:t>
      </w:r>
      <w:r w:rsidR="003D38DC" w:rsidRPr="00AD2A71">
        <w:rPr>
          <w:rFonts w:ascii="Times New Roman" w:hAnsi="Times New Roman" w:cs="Times New Roman"/>
          <w:color w:val="000000"/>
          <w:sz w:val="24"/>
          <w:szCs w:val="24"/>
          <w:lang w:eastAsia="pl-PL"/>
        </w:rPr>
        <w:t xml:space="preserve"> </w:t>
      </w:r>
      <w:r w:rsidR="003D38DC" w:rsidRPr="00AD2A71">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AD2A71">
        <w:rPr>
          <w:rFonts w:ascii="Times New Roman" w:hAnsi="Times New Roman" w:cs="Times New Roman"/>
          <w:sz w:val="24"/>
          <w:szCs w:val="24"/>
        </w:rPr>
        <w:t>, ze zm.</w:t>
      </w:r>
      <w:r w:rsidR="003D38DC" w:rsidRPr="00AD2A71">
        <w:rPr>
          <w:rFonts w:ascii="Times New Roman" w:hAnsi="Times New Roman" w:cs="Times New Roman"/>
          <w:color w:val="000000"/>
          <w:sz w:val="24"/>
          <w:szCs w:val="24"/>
        </w:rPr>
        <w:t xml:space="preserve">), zwanego </w:t>
      </w:r>
      <w:r w:rsidR="003D38DC" w:rsidRPr="00AD2A71">
        <w:rPr>
          <w:rFonts w:ascii="Times New Roman" w:hAnsi="Times New Roman" w:cs="Times New Roman"/>
          <w:color w:val="000000"/>
          <w:sz w:val="24"/>
          <w:szCs w:val="24"/>
          <w:lang w:eastAsia="pl-PL"/>
        </w:rPr>
        <w:t xml:space="preserve">dalej „RODO”, informuję, że:  </w:t>
      </w:r>
    </w:p>
    <w:p w14:paraId="6B940C4B" w14:textId="77777777" w:rsidR="003D38DC" w:rsidRPr="00AD2A71" w:rsidRDefault="003D38DC" w:rsidP="00BF3148">
      <w:pPr>
        <w:numPr>
          <w:ilvl w:val="0"/>
          <w:numId w:val="61"/>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AD2A71" w:rsidRDefault="003D38DC" w:rsidP="00BF3148">
      <w:pPr>
        <w:numPr>
          <w:ilvl w:val="0"/>
          <w:numId w:val="61"/>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z Administratorem można skontaktować się pisząc na adres: ul. Ceglana 35,</w:t>
      </w:r>
      <w:r w:rsidRPr="00AD2A7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0FA4638" w14:textId="77777777" w:rsidR="003D38DC" w:rsidRPr="00AD2A71" w:rsidRDefault="003D38DC" w:rsidP="00BF3148">
      <w:pPr>
        <w:numPr>
          <w:ilvl w:val="0"/>
          <w:numId w:val="61"/>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AD2A71" w:rsidRDefault="003D38DC" w:rsidP="00BF3148">
      <w:pPr>
        <w:pStyle w:val="Bezodstpw1"/>
        <w:numPr>
          <w:ilvl w:val="0"/>
          <w:numId w:val="61"/>
        </w:numPr>
        <w:tabs>
          <w:tab w:val="clear" w:pos="360"/>
          <w:tab w:val="num" w:pos="1724"/>
        </w:tabs>
        <w:ind w:left="820"/>
        <w:jc w:val="both"/>
        <w:rPr>
          <w:rFonts w:ascii="Times New Roman" w:eastAsia="MS Mincho" w:hAnsi="Times New Roman"/>
          <w:color w:val="000000"/>
          <w:sz w:val="24"/>
          <w:szCs w:val="24"/>
          <w:lang w:eastAsia="pl-PL"/>
        </w:rPr>
      </w:pPr>
      <w:r w:rsidRPr="00AD2A71">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AD2A71">
        <w:rPr>
          <w:rFonts w:ascii="Times New Roman" w:eastAsia="Cambria" w:hAnsi="Times New Roman"/>
          <w:color w:val="000000"/>
          <w:sz w:val="24"/>
          <w:szCs w:val="24"/>
          <w:lang w:eastAsia="ar-SA"/>
        </w:rPr>
        <w:t>związanym z tym postępowaniem</w:t>
      </w:r>
      <w:r w:rsidRPr="00AD2A71">
        <w:rPr>
          <w:rFonts w:ascii="Times New Roman" w:eastAsia="MS Mincho" w:hAnsi="Times New Roman"/>
          <w:bCs/>
          <w:color w:val="000000"/>
          <w:sz w:val="24"/>
          <w:szCs w:val="24"/>
          <w:lang w:eastAsia="pl-PL"/>
        </w:rPr>
        <w:t xml:space="preserve">, </w:t>
      </w:r>
      <w:r w:rsidRPr="00AD2A71">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AD2A71">
        <w:rPr>
          <w:rFonts w:ascii="Times New Roman" w:hAnsi="Times New Roman"/>
          <w:bCs/>
          <w:sz w:val="24"/>
          <w:szCs w:val="24"/>
          <w:lang w:eastAsia="pl-PL"/>
        </w:rPr>
        <w:t xml:space="preserve"> przetwarzane w celach związanych z realizacją umowy,</w:t>
      </w:r>
    </w:p>
    <w:p w14:paraId="1C2304C7" w14:textId="77777777" w:rsidR="003D38DC" w:rsidRPr="00AD2A71" w:rsidRDefault="003D38DC" w:rsidP="00BF3148">
      <w:pPr>
        <w:numPr>
          <w:ilvl w:val="0"/>
          <w:numId w:val="61"/>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67AF8F3" w14:textId="77777777" w:rsidR="003D38DC" w:rsidRPr="00AD2A71" w:rsidRDefault="003D38DC" w:rsidP="00BF3148">
      <w:pPr>
        <w:numPr>
          <w:ilvl w:val="0"/>
          <w:numId w:val="61"/>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AD2A71" w:rsidRDefault="003D38DC" w:rsidP="00BF3148">
      <w:pPr>
        <w:pStyle w:val="Akapitzlist"/>
        <w:numPr>
          <w:ilvl w:val="0"/>
          <w:numId w:val="61"/>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AD2A71" w:rsidRDefault="003D38DC" w:rsidP="00BF3148">
      <w:pPr>
        <w:numPr>
          <w:ilvl w:val="0"/>
          <w:numId w:val="61"/>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AD2A71" w:rsidRDefault="003D38DC" w:rsidP="00BF3148">
      <w:pPr>
        <w:pStyle w:val="Akapitzlist"/>
        <w:numPr>
          <w:ilvl w:val="0"/>
          <w:numId w:val="61"/>
        </w:numPr>
        <w:tabs>
          <w:tab w:val="clear" w:pos="360"/>
          <w:tab w:val="num" w:pos="764"/>
        </w:tabs>
        <w:ind w:left="820"/>
        <w:jc w:val="both"/>
        <w:rPr>
          <w:rFonts w:ascii="Times New Roman" w:eastAsia="Cambria" w:hAnsi="Times New Roman" w:cs="Times New Roman"/>
          <w:sz w:val="24"/>
          <w:szCs w:val="24"/>
        </w:rPr>
      </w:pPr>
      <w:r w:rsidRPr="00AD2A7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2F6F3A79" w14:textId="77777777" w:rsidR="003D38DC" w:rsidRPr="00AD2A71" w:rsidRDefault="003D38DC" w:rsidP="00BF3148">
      <w:pPr>
        <w:pStyle w:val="Akapitzlist"/>
        <w:numPr>
          <w:ilvl w:val="0"/>
          <w:numId w:val="61"/>
        </w:numPr>
        <w:tabs>
          <w:tab w:val="clear" w:pos="360"/>
          <w:tab w:val="num" w:pos="764"/>
        </w:tabs>
        <w:spacing w:after="0" w:line="240" w:lineRule="auto"/>
        <w:ind w:left="820"/>
        <w:rPr>
          <w:rFonts w:ascii="Times New Roman" w:hAnsi="Times New Roman" w:cs="Times New Roman"/>
          <w:sz w:val="24"/>
          <w:szCs w:val="24"/>
        </w:rPr>
      </w:pPr>
      <w:r w:rsidRPr="00AD2A71">
        <w:rPr>
          <w:rFonts w:ascii="Times New Roman" w:eastAsia="Times New Roman" w:hAnsi="Times New Roman" w:cs="Times New Roman"/>
          <w:sz w:val="24"/>
          <w:szCs w:val="24"/>
          <w:lang w:eastAsia="pl-PL"/>
        </w:rPr>
        <w:t xml:space="preserve">osoba, której dane osobowe dotyczą posiada: </w:t>
      </w:r>
    </w:p>
    <w:p w14:paraId="5922FC69" w14:textId="77777777" w:rsidR="003D38DC" w:rsidRPr="00AD2A71" w:rsidRDefault="003D38DC" w:rsidP="00BF3148">
      <w:pPr>
        <w:numPr>
          <w:ilvl w:val="0"/>
          <w:numId w:val="62"/>
        </w:numPr>
        <w:tabs>
          <w:tab w:val="num" w:pos="340"/>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na podstawie art. 15 RODO prawo dostępu do danych osobowych jej dotyczących;</w:t>
      </w:r>
    </w:p>
    <w:p w14:paraId="2E3A3AC9" w14:textId="77777777" w:rsidR="003D38DC" w:rsidRPr="00AD2A71" w:rsidRDefault="003D38DC" w:rsidP="00BF3148">
      <w:pPr>
        <w:numPr>
          <w:ilvl w:val="0"/>
          <w:numId w:val="62"/>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D2A71">
        <w:rPr>
          <w:rFonts w:ascii="Times New Roman" w:eastAsia="Times New Roman" w:hAnsi="Times New Roman" w:cs="Times New Roman"/>
          <w:sz w:val="24"/>
          <w:szCs w:val="24"/>
          <w:lang w:eastAsia="pl-PL"/>
        </w:rPr>
        <w:t>na podstawie art. 16 RODO prawo do sprostowania danych osobowych jej dotyczących;</w:t>
      </w:r>
    </w:p>
    <w:p w14:paraId="0AEE076A" w14:textId="77777777" w:rsidR="003D38DC" w:rsidRPr="00AD2A71" w:rsidRDefault="003D38DC" w:rsidP="00BF3148">
      <w:pPr>
        <w:numPr>
          <w:ilvl w:val="0"/>
          <w:numId w:val="62"/>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D2A7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689F318A" w14:textId="77777777" w:rsidR="003D38DC" w:rsidRPr="00AD2A71" w:rsidRDefault="003D38DC" w:rsidP="00BF3148">
      <w:pPr>
        <w:numPr>
          <w:ilvl w:val="0"/>
          <w:numId w:val="62"/>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D2A7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E3C78A3" w14:textId="77777777" w:rsidR="003D38DC" w:rsidRPr="00AD2A71" w:rsidRDefault="003D38DC" w:rsidP="00BF3148">
      <w:pPr>
        <w:pStyle w:val="Akapitzlist"/>
        <w:numPr>
          <w:ilvl w:val="0"/>
          <w:numId w:val="61"/>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AD2A71">
        <w:rPr>
          <w:rFonts w:ascii="Times New Roman" w:eastAsia="Times New Roman" w:hAnsi="Times New Roman" w:cs="Times New Roman"/>
          <w:sz w:val="24"/>
          <w:szCs w:val="24"/>
          <w:lang w:eastAsia="pl-PL"/>
        </w:rPr>
        <w:lastRenderedPageBreak/>
        <w:t>nie przysługuje osobie, której dane osobowe dotyczą:</w:t>
      </w:r>
    </w:p>
    <w:p w14:paraId="30ECE892" w14:textId="77777777" w:rsidR="003D38DC" w:rsidRPr="00AD2A71" w:rsidRDefault="003D38DC" w:rsidP="00BF3148">
      <w:pPr>
        <w:numPr>
          <w:ilvl w:val="0"/>
          <w:numId w:val="63"/>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D2A71">
        <w:rPr>
          <w:rFonts w:ascii="Times New Roman" w:eastAsia="Times New Roman" w:hAnsi="Times New Roman" w:cs="Times New Roman"/>
          <w:sz w:val="24"/>
          <w:szCs w:val="24"/>
          <w:lang w:eastAsia="pl-PL"/>
        </w:rPr>
        <w:t>w związku z art. 17 ust. 3 lit. b, d lub e RODO prawo do usunięcia danych osobowych;</w:t>
      </w:r>
    </w:p>
    <w:p w14:paraId="0BA2FD56" w14:textId="77777777" w:rsidR="003D38DC" w:rsidRPr="00AD2A71" w:rsidRDefault="003D38DC" w:rsidP="00BF3148">
      <w:pPr>
        <w:numPr>
          <w:ilvl w:val="0"/>
          <w:numId w:val="63"/>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D2A71">
        <w:rPr>
          <w:rFonts w:ascii="Times New Roman" w:eastAsia="Times New Roman" w:hAnsi="Times New Roman" w:cs="Times New Roman"/>
          <w:sz w:val="24"/>
          <w:szCs w:val="24"/>
          <w:lang w:eastAsia="pl-PL"/>
        </w:rPr>
        <w:t>prawo do przenoszenia danych osobowych, o którym mowa w art. 20 RODO;</w:t>
      </w:r>
    </w:p>
    <w:p w14:paraId="06DD8CFC" w14:textId="77777777" w:rsidR="003D38DC" w:rsidRPr="00AD2A71" w:rsidRDefault="003D38DC" w:rsidP="00BF3148">
      <w:pPr>
        <w:numPr>
          <w:ilvl w:val="0"/>
          <w:numId w:val="63"/>
        </w:numPr>
        <w:tabs>
          <w:tab w:val="num" w:pos="340"/>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D2A7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C76509F" w14:textId="77777777" w:rsidR="003D38DC" w:rsidRPr="00AD2A71" w:rsidRDefault="003D38DC" w:rsidP="00BF3148">
      <w:pPr>
        <w:numPr>
          <w:ilvl w:val="0"/>
          <w:numId w:val="61"/>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AD2A71" w:rsidRDefault="003D38DC" w:rsidP="00BF3148">
      <w:pPr>
        <w:numPr>
          <w:ilvl w:val="0"/>
          <w:numId w:val="61"/>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17CE3B0" w14:textId="50D63042" w:rsidR="002A56CD" w:rsidRPr="00AD2A71" w:rsidRDefault="002A56CD" w:rsidP="00BF3148">
      <w:pPr>
        <w:pStyle w:val="Akapitzlist"/>
        <w:numPr>
          <w:ilvl w:val="0"/>
          <w:numId w:val="34"/>
        </w:numPr>
        <w:spacing w:after="0" w:line="240" w:lineRule="auto"/>
        <w:ind w:left="142" w:hanging="284"/>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Wykonawca zapozna osoby, których dane podaje w ramach niniejszego postępowania</w:t>
      </w:r>
      <w:r w:rsidRPr="00AD2A71">
        <w:rPr>
          <w:rFonts w:ascii="Times New Roman" w:eastAsia="Calibri" w:hAnsi="Times New Roman" w:cs="Times New Roman"/>
          <w:sz w:val="24"/>
          <w:szCs w:val="24"/>
        </w:rPr>
        <w:br/>
        <w:t>z postanowieniami ust. 5.</w:t>
      </w:r>
    </w:p>
    <w:p w14:paraId="77DFDA08" w14:textId="77777777" w:rsidR="008B4F1A" w:rsidRPr="00AD2A71" w:rsidRDefault="008B4F1A" w:rsidP="008B4F1A">
      <w:pPr>
        <w:pStyle w:val="Akapitzlist"/>
        <w:spacing w:after="0" w:line="240" w:lineRule="auto"/>
        <w:ind w:left="142"/>
        <w:jc w:val="both"/>
        <w:rPr>
          <w:rFonts w:ascii="Times New Roman" w:eastAsia="Calibri" w:hAnsi="Times New Roman" w:cs="Times New Roman"/>
          <w:sz w:val="24"/>
          <w:szCs w:val="24"/>
        </w:rPr>
      </w:pPr>
    </w:p>
    <w:p w14:paraId="3D414604" w14:textId="77777777" w:rsidR="00B93E6A" w:rsidRPr="00AD2A71"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Wzór formularza ofertowego</w:t>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hAnsi="Times New Roman" w:cs="Times New Roman"/>
          <w:bCs/>
          <w:sz w:val="24"/>
          <w:szCs w:val="24"/>
          <w:lang w:eastAsia="pl-PL"/>
        </w:rPr>
        <w:t xml:space="preserve">– </w:t>
      </w:r>
      <w:r w:rsidRPr="00AD2A71">
        <w:rPr>
          <w:rFonts w:ascii="Times New Roman" w:eastAsia="Times New Roman" w:hAnsi="Times New Roman" w:cs="Times New Roman"/>
          <w:sz w:val="24"/>
          <w:szCs w:val="24"/>
          <w:lang w:eastAsia="pl-PL"/>
        </w:rPr>
        <w:t xml:space="preserve">zał. 1 </w:t>
      </w:r>
    </w:p>
    <w:p w14:paraId="0C27CABE" w14:textId="77777777" w:rsidR="00B93E6A" w:rsidRPr="00AD2A71"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Formularz oświadczeń wykonawcy – JEDZ</w:t>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hAnsi="Times New Roman" w:cs="Times New Roman"/>
          <w:bCs/>
          <w:sz w:val="24"/>
          <w:szCs w:val="24"/>
          <w:lang w:eastAsia="pl-PL"/>
        </w:rPr>
        <w:t>–</w:t>
      </w:r>
      <w:r w:rsidRPr="00AD2A71">
        <w:rPr>
          <w:rFonts w:ascii="Times New Roman" w:eastAsia="Times New Roman" w:hAnsi="Times New Roman" w:cs="Times New Roman"/>
          <w:sz w:val="24"/>
          <w:szCs w:val="24"/>
          <w:lang w:eastAsia="pl-PL"/>
        </w:rPr>
        <w:t xml:space="preserve"> zał. 2</w:t>
      </w:r>
    </w:p>
    <w:p w14:paraId="6D9992D8" w14:textId="77777777" w:rsidR="00B93E6A" w:rsidRPr="00AD2A71"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ar-SA"/>
        </w:rPr>
        <w:t xml:space="preserve">Formularz oświadczenia o przynależności/braku przynależności do tej samej </w:t>
      </w:r>
    </w:p>
    <w:p w14:paraId="37A34EAC" w14:textId="77777777" w:rsidR="00B93E6A" w:rsidRPr="00AD2A71" w:rsidRDefault="00B93E6A" w:rsidP="00B93E6A">
      <w:pPr>
        <w:pStyle w:val="Akapitzlist"/>
        <w:spacing w:after="0" w:line="240" w:lineRule="auto"/>
        <w:ind w:left="426"/>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ar-SA"/>
        </w:rPr>
        <w:t>grupy kapitałowej składany na wezwanie Zamawiającego</w:t>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hAnsi="Times New Roman" w:cs="Times New Roman"/>
          <w:bCs/>
          <w:sz w:val="24"/>
          <w:szCs w:val="24"/>
          <w:lang w:eastAsia="pl-PL"/>
        </w:rPr>
        <w:t xml:space="preserve">– </w:t>
      </w:r>
      <w:r w:rsidRPr="00AD2A71">
        <w:rPr>
          <w:rFonts w:ascii="Times New Roman" w:eastAsia="Times New Roman" w:hAnsi="Times New Roman" w:cs="Times New Roman"/>
          <w:sz w:val="24"/>
          <w:szCs w:val="24"/>
          <w:lang w:eastAsia="pl-PL"/>
        </w:rPr>
        <w:t>zał. 3</w:t>
      </w:r>
      <w:r w:rsidRPr="00AD2A71">
        <w:rPr>
          <w:rFonts w:ascii="Times New Roman" w:eastAsia="Times New Roman" w:hAnsi="Times New Roman" w:cs="Times New Roman"/>
          <w:sz w:val="24"/>
          <w:szCs w:val="24"/>
          <w:lang w:eastAsia="pl-PL"/>
        </w:rPr>
        <w:tab/>
      </w:r>
    </w:p>
    <w:p w14:paraId="0F0DED09" w14:textId="77777777" w:rsidR="00B93E6A" w:rsidRPr="00AD2A71"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Formularz oświadczeń wykonawcy składany na wezwanie Zamawiającego</w:t>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hAnsi="Times New Roman" w:cs="Times New Roman"/>
          <w:bCs/>
          <w:sz w:val="24"/>
          <w:szCs w:val="24"/>
          <w:lang w:eastAsia="pl-PL"/>
        </w:rPr>
        <w:t xml:space="preserve">– </w:t>
      </w:r>
      <w:r w:rsidRPr="00AD2A71">
        <w:rPr>
          <w:rFonts w:ascii="Times New Roman" w:eastAsia="Times New Roman" w:hAnsi="Times New Roman" w:cs="Times New Roman"/>
          <w:sz w:val="24"/>
          <w:szCs w:val="24"/>
          <w:lang w:eastAsia="pl-PL"/>
        </w:rPr>
        <w:t>zał. 4</w:t>
      </w:r>
    </w:p>
    <w:p w14:paraId="3114A24B" w14:textId="27C2993A" w:rsidR="00B93E6A" w:rsidRPr="00AD2A71"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Wzór  umowy</w:t>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hAnsi="Times New Roman" w:cs="Times New Roman"/>
          <w:sz w:val="24"/>
          <w:szCs w:val="24"/>
        </w:rPr>
        <w:t>– zał. 5</w:t>
      </w:r>
    </w:p>
    <w:p w14:paraId="244B2FDD" w14:textId="008323CB" w:rsidR="00B93E6A" w:rsidRPr="00AD2A71" w:rsidRDefault="00571678"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Formularz asortymentowo-cenowy </w:t>
      </w:r>
      <w:r w:rsidR="00B93E6A" w:rsidRPr="00AD2A71">
        <w:rPr>
          <w:rFonts w:ascii="Times New Roman" w:eastAsia="Times New Roman" w:hAnsi="Times New Roman" w:cs="Times New Roman"/>
          <w:sz w:val="24"/>
          <w:szCs w:val="24"/>
          <w:lang w:eastAsia="pl-PL"/>
        </w:rPr>
        <w:tab/>
      </w:r>
      <w:r w:rsidR="00B93E6A" w:rsidRPr="00AD2A71">
        <w:rPr>
          <w:rFonts w:ascii="Times New Roman" w:eastAsia="Times New Roman" w:hAnsi="Times New Roman" w:cs="Times New Roman"/>
          <w:sz w:val="24"/>
          <w:szCs w:val="24"/>
          <w:lang w:eastAsia="pl-PL"/>
        </w:rPr>
        <w:tab/>
      </w:r>
      <w:r w:rsidR="00B93E6A" w:rsidRPr="00AD2A71">
        <w:rPr>
          <w:rFonts w:ascii="Times New Roman" w:eastAsia="Times New Roman" w:hAnsi="Times New Roman" w:cs="Times New Roman"/>
          <w:sz w:val="24"/>
          <w:szCs w:val="24"/>
          <w:lang w:eastAsia="pl-PL"/>
        </w:rPr>
        <w:tab/>
      </w:r>
      <w:r w:rsidR="00B93E6A" w:rsidRPr="00AD2A71">
        <w:rPr>
          <w:rFonts w:ascii="Times New Roman" w:eastAsia="Times New Roman" w:hAnsi="Times New Roman" w:cs="Times New Roman"/>
          <w:sz w:val="24"/>
          <w:szCs w:val="24"/>
          <w:lang w:eastAsia="pl-PL"/>
        </w:rPr>
        <w:tab/>
      </w:r>
      <w:r w:rsidR="00B93E6A" w:rsidRPr="00AD2A71">
        <w:rPr>
          <w:rFonts w:ascii="Times New Roman" w:eastAsia="Times New Roman" w:hAnsi="Times New Roman" w:cs="Times New Roman"/>
          <w:sz w:val="24"/>
          <w:szCs w:val="24"/>
          <w:lang w:eastAsia="pl-PL"/>
        </w:rPr>
        <w:tab/>
      </w:r>
      <w:r w:rsidR="00B93E6A" w:rsidRPr="00AD2A71">
        <w:rPr>
          <w:rFonts w:ascii="Times New Roman" w:eastAsia="Times New Roman" w:hAnsi="Times New Roman" w:cs="Times New Roman"/>
          <w:sz w:val="24"/>
          <w:szCs w:val="24"/>
          <w:lang w:eastAsia="pl-PL"/>
        </w:rPr>
        <w:tab/>
      </w:r>
      <w:r w:rsidR="00B93E6A" w:rsidRPr="00AD2A71">
        <w:rPr>
          <w:rFonts w:ascii="Times New Roman" w:eastAsia="Times New Roman" w:hAnsi="Times New Roman" w:cs="Times New Roman"/>
          <w:sz w:val="24"/>
          <w:szCs w:val="24"/>
          <w:lang w:eastAsia="pl-PL"/>
        </w:rPr>
        <w:tab/>
      </w:r>
      <w:r w:rsidR="00B93E6A" w:rsidRPr="00AD2A71">
        <w:rPr>
          <w:rFonts w:ascii="Times New Roman" w:hAnsi="Times New Roman" w:cs="Times New Roman"/>
          <w:sz w:val="24"/>
          <w:szCs w:val="24"/>
        </w:rPr>
        <w:t>– zał. 6</w:t>
      </w:r>
    </w:p>
    <w:p w14:paraId="7C0F8B71" w14:textId="63609A31" w:rsidR="00B93E6A" w:rsidRPr="00AD2A71" w:rsidRDefault="00B93E6A" w:rsidP="00B93E6A">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Wzór umowy powierzenia przetwarzania danych </w:t>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hAnsi="Times New Roman" w:cs="Times New Roman"/>
          <w:bCs/>
          <w:sz w:val="24"/>
          <w:szCs w:val="24"/>
          <w:lang w:eastAsia="pl-PL"/>
        </w:rPr>
        <w:t xml:space="preserve">– </w:t>
      </w:r>
      <w:r w:rsidRPr="00AD2A71">
        <w:rPr>
          <w:rFonts w:ascii="Times New Roman" w:eastAsia="Times New Roman" w:hAnsi="Times New Roman" w:cs="Times New Roman"/>
          <w:sz w:val="24"/>
          <w:szCs w:val="24"/>
          <w:lang w:eastAsia="pl-PL"/>
        </w:rPr>
        <w:t>zał. 7</w:t>
      </w:r>
    </w:p>
    <w:p w14:paraId="7B657332" w14:textId="5AA5D6CC" w:rsidR="00B93E6A" w:rsidRPr="00AD2A71" w:rsidRDefault="00B93E6A" w:rsidP="00B93E6A">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Załączniki do procedury BHP - 8</w:t>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t>– zał. 8</w:t>
      </w:r>
    </w:p>
    <w:p w14:paraId="19C9175F" w14:textId="77777777" w:rsidR="00DB5184" w:rsidRPr="00AD2A71" w:rsidRDefault="00DB5184">
      <w:pPr>
        <w:rPr>
          <w:rFonts w:ascii="Times New Roman" w:eastAsia="MS Mincho" w:hAnsi="Times New Roman" w:cs="Times New Roman"/>
          <w:b/>
          <w:bCs/>
          <w:sz w:val="24"/>
          <w:szCs w:val="24"/>
          <w:lang w:eastAsia="pl-PL"/>
        </w:rPr>
      </w:pPr>
      <w:r w:rsidRPr="00AD2A71">
        <w:rPr>
          <w:rFonts w:ascii="Times New Roman" w:eastAsia="MS Mincho" w:hAnsi="Times New Roman" w:cs="Times New Roman"/>
          <w:b/>
          <w:bCs/>
          <w:sz w:val="24"/>
          <w:szCs w:val="24"/>
          <w:lang w:eastAsia="pl-PL"/>
        </w:rPr>
        <w:br w:type="page"/>
      </w:r>
    </w:p>
    <w:p w14:paraId="2B41201C" w14:textId="77777777" w:rsidR="00B93E6A" w:rsidRPr="00AD2A71" w:rsidRDefault="00B93E6A" w:rsidP="00B93E6A">
      <w:pPr>
        <w:rPr>
          <w:rFonts w:ascii="Times New Roman" w:eastAsia="MS Mincho" w:hAnsi="Times New Roman" w:cs="Times New Roman"/>
          <w:sz w:val="24"/>
          <w:szCs w:val="24"/>
          <w:lang w:eastAsia="pl-PL"/>
        </w:rPr>
      </w:pPr>
      <w:r w:rsidRPr="00AD2A71">
        <w:rPr>
          <w:rFonts w:ascii="Times New Roman" w:eastAsia="MS Mincho" w:hAnsi="Times New Roman" w:cs="Times New Roman"/>
          <w:b/>
          <w:bCs/>
          <w:sz w:val="24"/>
          <w:szCs w:val="24"/>
          <w:lang w:eastAsia="pl-PL"/>
        </w:rPr>
        <w:lastRenderedPageBreak/>
        <w:t>DZP.381.21A.2022</w:t>
      </w:r>
      <w:r w:rsidRPr="00AD2A71">
        <w:rPr>
          <w:rFonts w:ascii="Times New Roman" w:eastAsia="MS Mincho" w:hAnsi="Times New Roman" w:cs="Times New Roman"/>
          <w:bCs/>
          <w:sz w:val="24"/>
          <w:szCs w:val="24"/>
          <w:lang w:eastAsia="pl-PL"/>
        </w:rPr>
        <w:t xml:space="preserve">   </w:t>
      </w:r>
      <w:r w:rsidRPr="00AD2A71">
        <w:rPr>
          <w:rFonts w:ascii="Times New Roman" w:eastAsia="MS Mincho" w:hAnsi="Times New Roman" w:cs="Times New Roman"/>
          <w:bCs/>
          <w:sz w:val="24"/>
          <w:szCs w:val="24"/>
          <w:lang w:eastAsia="pl-PL"/>
        </w:rPr>
        <w:tab/>
      </w:r>
      <w:r w:rsidRPr="00AD2A71">
        <w:rPr>
          <w:rFonts w:ascii="Times New Roman" w:eastAsia="MS Mincho" w:hAnsi="Times New Roman" w:cs="Times New Roman"/>
          <w:bCs/>
          <w:sz w:val="24"/>
          <w:szCs w:val="24"/>
          <w:lang w:eastAsia="pl-PL"/>
        </w:rPr>
        <w:tab/>
      </w:r>
      <w:r w:rsidRPr="00AD2A71">
        <w:rPr>
          <w:rFonts w:ascii="Times New Roman" w:eastAsia="MS Mincho" w:hAnsi="Times New Roman" w:cs="Times New Roman"/>
          <w:bCs/>
          <w:sz w:val="24"/>
          <w:szCs w:val="24"/>
          <w:lang w:eastAsia="pl-PL"/>
        </w:rPr>
        <w:tab/>
      </w:r>
      <w:r w:rsidRPr="00AD2A71">
        <w:rPr>
          <w:rFonts w:ascii="Times New Roman" w:eastAsia="MS Mincho" w:hAnsi="Times New Roman" w:cs="Times New Roman"/>
          <w:bCs/>
          <w:sz w:val="24"/>
          <w:szCs w:val="24"/>
          <w:lang w:eastAsia="pl-PL"/>
        </w:rPr>
        <w:tab/>
      </w:r>
      <w:r w:rsidRPr="00AD2A71">
        <w:rPr>
          <w:rFonts w:ascii="Times New Roman" w:eastAsia="MS Mincho" w:hAnsi="Times New Roman" w:cs="Times New Roman"/>
          <w:bCs/>
          <w:sz w:val="24"/>
          <w:szCs w:val="24"/>
          <w:lang w:eastAsia="pl-PL"/>
        </w:rPr>
        <w:tab/>
      </w:r>
      <w:r w:rsidRPr="00AD2A71">
        <w:rPr>
          <w:rFonts w:ascii="Times New Roman" w:eastAsia="MS Mincho" w:hAnsi="Times New Roman" w:cs="Times New Roman"/>
          <w:bCs/>
          <w:sz w:val="24"/>
          <w:szCs w:val="24"/>
          <w:lang w:eastAsia="pl-PL"/>
        </w:rPr>
        <w:tab/>
      </w:r>
      <w:r w:rsidRPr="00AD2A71">
        <w:rPr>
          <w:rFonts w:ascii="Times New Roman" w:eastAsia="MS Mincho" w:hAnsi="Times New Roman" w:cs="Times New Roman"/>
          <w:bCs/>
          <w:sz w:val="24"/>
          <w:szCs w:val="24"/>
          <w:lang w:eastAsia="pl-PL"/>
        </w:rPr>
        <w:tab/>
      </w:r>
      <w:r w:rsidRPr="00AD2A71">
        <w:rPr>
          <w:rFonts w:ascii="Times New Roman" w:eastAsia="Times New Roman" w:hAnsi="Times New Roman" w:cs="Times New Roman"/>
          <w:b/>
          <w:sz w:val="24"/>
          <w:szCs w:val="24"/>
          <w:lang w:eastAsia="pl-PL"/>
        </w:rPr>
        <w:t>Załącznik nr 1</w:t>
      </w:r>
    </w:p>
    <w:p w14:paraId="7C799A40" w14:textId="77777777" w:rsidR="00B93E6A" w:rsidRPr="00AD2A71" w:rsidRDefault="00B93E6A" w:rsidP="00B93E6A">
      <w:pPr>
        <w:suppressAutoHyphens/>
        <w:spacing w:after="0" w:line="240" w:lineRule="auto"/>
        <w:jc w:val="both"/>
        <w:rPr>
          <w:rFonts w:ascii="Times New Roman" w:eastAsia="MS Mincho" w:hAnsi="Times New Roman" w:cs="Times New Roman"/>
          <w:bCs/>
          <w:sz w:val="24"/>
          <w:szCs w:val="24"/>
          <w:lang w:eastAsia="pl-PL"/>
        </w:rPr>
      </w:pPr>
    </w:p>
    <w:p w14:paraId="601F7F69" w14:textId="77777777" w:rsidR="00B93E6A" w:rsidRPr="00AD2A71" w:rsidRDefault="00B93E6A" w:rsidP="00B93E6A">
      <w:pPr>
        <w:suppressAutoHyphens/>
        <w:spacing w:after="0" w:line="240" w:lineRule="auto"/>
        <w:ind w:hanging="284"/>
        <w:jc w:val="both"/>
        <w:rPr>
          <w:rFonts w:ascii="Times New Roman" w:eastAsia="MS Mincho" w:hAnsi="Times New Roman" w:cs="Times New Roman"/>
          <w:b/>
          <w:bCs/>
          <w:sz w:val="24"/>
          <w:szCs w:val="24"/>
          <w:lang w:eastAsia="pl-PL"/>
        </w:rPr>
      </w:pPr>
      <w:r w:rsidRPr="00AD2A71">
        <w:rPr>
          <w:rFonts w:ascii="Times New Roman" w:eastAsia="MS Mincho" w:hAnsi="Times New Roman" w:cs="Times New Roman"/>
          <w:bCs/>
          <w:sz w:val="24"/>
          <w:szCs w:val="24"/>
          <w:lang w:eastAsia="pl-PL"/>
        </w:rPr>
        <w:t xml:space="preserve">   </w:t>
      </w:r>
    </w:p>
    <w:p w14:paraId="3367CA38" w14:textId="77777777" w:rsidR="00B93E6A" w:rsidRPr="00AD2A71" w:rsidRDefault="00B93E6A" w:rsidP="00B93E6A">
      <w:pPr>
        <w:suppressAutoHyphens/>
        <w:spacing w:after="0" w:line="240" w:lineRule="auto"/>
        <w:ind w:left="567"/>
        <w:rPr>
          <w:rFonts w:ascii="Times New Roman" w:eastAsia="MS Mincho" w:hAnsi="Times New Roman" w:cs="Times New Roman"/>
          <w:b/>
          <w:bCs/>
          <w:sz w:val="24"/>
          <w:szCs w:val="24"/>
          <w:lang w:eastAsia="pl-PL"/>
        </w:rPr>
      </w:pPr>
      <w:r w:rsidRPr="00AD2A71">
        <w:rPr>
          <w:rFonts w:ascii="Times New Roman" w:eastAsia="MS Mincho" w:hAnsi="Times New Roman" w:cs="Times New Roman"/>
          <w:b/>
          <w:bCs/>
          <w:sz w:val="24"/>
          <w:szCs w:val="24"/>
          <w:lang w:eastAsia="pl-PL"/>
        </w:rPr>
        <w:t>FORMULARZ OFERTOWY DLA UNIWERSYTECKIEGO CENTRUM KLINICZNEGO IM. PROF. K. GIBIŃSKIEGO SUM  W  KATOWICACH</w:t>
      </w:r>
    </w:p>
    <w:p w14:paraId="2FC58F7A" w14:textId="77777777" w:rsidR="00B93E6A" w:rsidRPr="00AD2A71" w:rsidRDefault="00B93E6A" w:rsidP="00B93E6A">
      <w:pPr>
        <w:suppressAutoHyphens/>
        <w:spacing w:after="0" w:line="360" w:lineRule="auto"/>
        <w:jc w:val="both"/>
        <w:rPr>
          <w:rFonts w:ascii="Times New Roman" w:eastAsia="MS Mincho" w:hAnsi="Times New Roman" w:cs="Times New Roman"/>
          <w:sz w:val="24"/>
          <w:szCs w:val="24"/>
          <w:lang w:eastAsia="pl-PL"/>
        </w:rPr>
      </w:pPr>
    </w:p>
    <w:p w14:paraId="491DF996" w14:textId="77777777" w:rsidR="00B93E6A" w:rsidRPr="00AD2A71" w:rsidRDefault="00B93E6A" w:rsidP="00B93E6A">
      <w:pPr>
        <w:suppressAutoHyphens/>
        <w:spacing w:after="0" w:line="360" w:lineRule="auto"/>
        <w:jc w:val="both"/>
        <w:rPr>
          <w:rFonts w:ascii="Times New Roman" w:eastAsia="MS Mincho" w:hAnsi="Times New Roman" w:cs="Times New Roman"/>
          <w:sz w:val="24"/>
          <w:szCs w:val="24"/>
          <w:lang w:eastAsia="pl-PL"/>
        </w:rPr>
      </w:pPr>
      <w:r w:rsidRPr="00AD2A71">
        <w:rPr>
          <w:rFonts w:ascii="Times New Roman" w:eastAsia="MS Mincho" w:hAnsi="Times New Roman" w:cs="Times New Roman"/>
          <w:sz w:val="24"/>
          <w:szCs w:val="24"/>
          <w:lang w:eastAsia="pl-PL"/>
        </w:rPr>
        <w:t>Nazwa wykonawcy ..........................................................................................................................</w:t>
      </w:r>
    </w:p>
    <w:p w14:paraId="1DFCC729" w14:textId="77777777" w:rsidR="00B93E6A" w:rsidRPr="00AD2A71" w:rsidRDefault="00B93E6A" w:rsidP="00B93E6A">
      <w:pPr>
        <w:suppressAutoHyphens/>
        <w:spacing w:after="0" w:line="360" w:lineRule="auto"/>
        <w:jc w:val="both"/>
        <w:rPr>
          <w:rFonts w:ascii="Times New Roman" w:eastAsia="MS Mincho" w:hAnsi="Times New Roman" w:cs="Times New Roman"/>
          <w:sz w:val="24"/>
          <w:szCs w:val="24"/>
          <w:lang w:eastAsia="pl-PL"/>
        </w:rPr>
      </w:pPr>
      <w:r w:rsidRPr="00AD2A71">
        <w:rPr>
          <w:rFonts w:ascii="Times New Roman" w:eastAsia="MS Mincho" w:hAnsi="Times New Roman" w:cs="Times New Roman"/>
          <w:sz w:val="24"/>
          <w:szCs w:val="24"/>
          <w:lang w:eastAsia="pl-PL"/>
        </w:rPr>
        <w:t>Siedziba: ...........................................................................................................................................</w:t>
      </w:r>
    </w:p>
    <w:p w14:paraId="0571374E" w14:textId="77777777" w:rsidR="00B93E6A" w:rsidRPr="00AD2A71" w:rsidRDefault="00B93E6A" w:rsidP="00B93E6A">
      <w:pPr>
        <w:suppressAutoHyphens/>
        <w:spacing w:after="0" w:line="360" w:lineRule="auto"/>
        <w:jc w:val="both"/>
        <w:rPr>
          <w:rFonts w:ascii="Times New Roman" w:eastAsia="MS Mincho" w:hAnsi="Times New Roman" w:cs="Times New Roman"/>
          <w:sz w:val="24"/>
          <w:szCs w:val="24"/>
          <w:lang w:eastAsia="ar-SA"/>
        </w:rPr>
      </w:pPr>
      <w:r w:rsidRPr="00AD2A71">
        <w:rPr>
          <w:rFonts w:ascii="Times New Roman" w:eastAsia="MS Mincho" w:hAnsi="Times New Roman" w:cs="Times New Roman"/>
          <w:sz w:val="24"/>
          <w:szCs w:val="24"/>
          <w:lang w:eastAsia="ar-SA"/>
        </w:rPr>
        <w:t>Adres zamieszkania*………………………………………………………………………………</w:t>
      </w:r>
    </w:p>
    <w:p w14:paraId="636362C8" w14:textId="77777777" w:rsidR="00B93E6A" w:rsidRPr="00AD2A71" w:rsidRDefault="00B93E6A" w:rsidP="00B93E6A">
      <w:pPr>
        <w:suppressAutoHyphens/>
        <w:spacing w:after="0" w:line="240" w:lineRule="auto"/>
        <w:jc w:val="both"/>
        <w:rPr>
          <w:rFonts w:ascii="Times New Roman" w:eastAsia="MS Mincho" w:hAnsi="Times New Roman" w:cs="Times New Roman"/>
          <w:i/>
          <w:iCs/>
          <w:sz w:val="24"/>
          <w:szCs w:val="24"/>
          <w:lang w:eastAsia="ar-SA"/>
        </w:rPr>
      </w:pPr>
      <w:r w:rsidRPr="00AD2A71">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76D17C61" w14:textId="77777777" w:rsidR="00B93E6A" w:rsidRPr="00AD2A71" w:rsidRDefault="00B93E6A" w:rsidP="00B93E6A">
      <w:pPr>
        <w:suppressAutoHyphens/>
        <w:spacing w:after="0" w:line="240" w:lineRule="auto"/>
        <w:jc w:val="both"/>
        <w:rPr>
          <w:rFonts w:ascii="Times New Roman" w:eastAsia="MS Mincho" w:hAnsi="Times New Roman" w:cs="Times New Roman"/>
          <w:i/>
          <w:iCs/>
          <w:sz w:val="24"/>
          <w:szCs w:val="24"/>
          <w:lang w:eastAsia="ar-SA"/>
        </w:rPr>
      </w:pPr>
    </w:p>
    <w:p w14:paraId="5D9D7A64" w14:textId="77777777" w:rsidR="00B93E6A" w:rsidRPr="00AD2A71" w:rsidRDefault="00B93E6A" w:rsidP="00B93E6A">
      <w:pPr>
        <w:suppressAutoHyphens/>
        <w:spacing w:after="0" w:line="360" w:lineRule="auto"/>
        <w:jc w:val="both"/>
        <w:rPr>
          <w:rFonts w:ascii="Times New Roman" w:eastAsia="MS Mincho" w:hAnsi="Times New Roman" w:cs="Times New Roman"/>
          <w:sz w:val="24"/>
          <w:szCs w:val="24"/>
          <w:lang w:eastAsia="pl-PL"/>
        </w:rPr>
      </w:pPr>
      <w:r w:rsidRPr="00AD2A71">
        <w:rPr>
          <w:rFonts w:ascii="Times New Roman" w:eastAsia="MS Mincho" w:hAnsi="Times New Roman" w:cs="Times New Roman"/>
          <w:sz w:val="24"/>
          <w:szCs w:val="24"/>
          <w:lang w:eastAsia="pl-PL"/>
        </w:rPr>
        <w:t>REGON</w:t>
      </w:r>
      <w:r w:rsidRPr="00AD2A71">
        <w:rPr>
          <w:rFonts w:ascii="Times New Roman" w:eastAsia="MS Mincho" w:hAnsi="Times New Roman" w:cs="Times New Roman"/>
          <w:sz w:val="24"/>
          <w:szCs w:val="24"/>
          <w:lang w:eastAsia="pl-PL"/>
        </w:rPr>
        <w:tab/>
        <w:t>.........................................</w:t>
      </w:r>
      <w:r w:rsidRPr="00AD2A71">
        <w:rPr>
          <w:rFonts w:ascii="Times New Roman" w:eastAsia="MS Mincho" w:hAnsi="Times New Roman" w:cs="Times New Roman"/>
          <w:sz w:val="24"/>
          <w:szCs w:val="24"/>
          <w:lang w:eastAsia="pl-PL"/>
        </w:rPr>
        <w:tab/>
      </w:r>
      <w:r w:rsidRPr="00AD2A71">
        <w:rPr>
          <w:rFonts w:ascii="Times New Roman" w:eastAsia="MS Mincho" w:hAnsi="Times New Roman" w:cs="Times New Roman"/>
          <w:sz w:val="24"/>
          <w:szCs w:val="24"/>
          <w:lang w:eastAsia="pl-PL"/>
        </w:rPr>
        <w:tab/>
        <w:t>NIP ..........................................</w:t>
      </w:r>
    </w:p>
    <w:p w14:paraId="7D6D308E" w14:textId="77777777" w:rsidR="00B93E6A" w:rsidRPr="00AD2A71" w:rsidRDefault="00B93E6A" w:rsidP="00B93E6A">
      <w:pPr>
        <w:suppressAutoHyphens/>
        <w:spacing w:after="0" w:line="360" w:lineRule="auto"/>
        <w:rPr>
          <w:rFonts w:ascii="Times New Roman" w:eastAsia="MS Mincho" w:hAnsi="Times New Roman" w:cs="Times New Roman"/>
          <w:sz w:val="24"/>
          <w:szCs w:val="24"/>
          <w:lang w:eastAsia="pl-PL"/>
        </w:rPr>
      </w:pPr>
      <w:r w:rsidRPr="00AD2A71">
        <w:rPr>
          <w:rFonts w:ascii="Times New Roman" w:eastAsia="MS Mincho" w:hAnsi="Times New Roman" w:cs="Times New Roman"/>
          <w:sz w:val="24"/>
          <w:szCs w:val="24"/>
          <w:lang w:eastAsia="pl-PL"/>
        </w:rPr>
        <w:t>Tel.</w:t>
      </w:r>
      <w:r w:rsidRPr="00AD2A71">
        <w:rPr>
          <w:rFonts w:ascii="Times New Roman" w:eastAsia="MS Mincho" w:hAnsi="Times New Roman" w:cs="Times New Roman"/>
          <w:sz w:val="24"/>
          <w:szCs w:val="24"/>
          <w:lang w:eastAsia="pl-PL"/>
        </w:rPr>
        <w:tab/>
      </w:r>
      <w:r w:rsidRPr="00AD2A71">
        <w:rPr>
          <w:rFonts w:ascii="Times New Roman" w:eastAsia="MS Mincho" w:hAnsi="Times New Roman" w:cs="Times New Roman"/>
          <w:sz w:val="24"/>
          <w:szCs w:val="24"/>
          <w:lang w:eastAsia="pl-PL"/>
        </w:rPr>
        <w:tab/>
        <w:t>.........................................</w:t>
      </w:r>
      <w:r w:rsidRPr="00AD2A71">
        <w:rPr>
          <w:rFonts w:ascii="Times New Roman" w:eastAsia="MS Mincho" w:hAnsi="Times New Roman" w:cs="Times New Roman"/>
          <w:sz w:val="24"/>
          <w:szCs w:val="24"/>
          <w:lang w:eastAsia="pl-PL"/>
        </w:rPr>
        <w:tab/>
      </w:r>
      <w:r w:rsidRPr="00AD2A71">
        <w:rPr>
          <w:rFonts w:ascii="Times New Roman" w:eastAsia="MS Mincho" w:hAnsi="Times New Roman" w:cs="Times New Roman"/>
          <w:sz w:val="24"/>
          <w:szCs w:val="24"/>
          <w:lang w:eastAsia="pl-PL"/>
        </w:rPr>
        <w:tab/>
        <w:t>fax  ..........................................</w:t>
      </w:r>
    </w:p>
    <w:p w14:paraId="60ECBCCF" w14:textId="77777777" w:rsidR="00B93E6A" w:rsidRPr="00AD2A71" w:rsidRDefault="00B93E6A" w:rsidP="00B93E6A">
      <w:pPr>
        <w:suppressAutoHyphens/>
        <w:spacing w:after="0" w:line="360" w:lineRule="auto"/>
        <w:jc w:val="both"/>
        <w:rPr>
          <w:rFonts w:ascii="Times New Roman" w:eastAsia="MS Mincho" w:hAnsi="Times New Roman" w:cs="Times New Roman"/>
          <w:sz w:val="24"/>
          <w:szCs w:val="24"/>
          <w:lang w:eastAsia="pl-PL"/>
        </w:rPr>
      </w:pPr>
      <w:r w:rsidRPr="00AD2A71">
        <w:rPr>
          <w:rFonts w:ascii="Times New Roman" w:eastAsia="MS Mincho" w:hAnsi="Times New Roman" w:cs="Times New Roman"/>
          <w:sz w:val="24"/>
          <w:szCs w:val="24"/>
          <w:lang w:eastAsia="pl-PL"/>
        </w:rPr>
        <w:t xml:space="preserve">e-mail </w:t>
      </w:r>
      <w:r w:rsidRPr="00AD2A71">
        <w:rPr>
          <w:rFonts w:ascii="Times New Roman" w:eastAsia="MS Mincho" w:hAnsi="Times New Roman" w:cs="Times New Roman"/>
          <w:sz w:val="24"/>
          <w:szCs w:val="24"/>
          <w:lang w:eastAsia="pl-PL"/>
        </w:rPr>
        <w:tab/>
      </w:r>
      <w:r w:rsidRPr="00AD2A71">
        <w:rPr>
          <w:rFonts w:ascii="Times New Roman" w:eastAsia="MS Mincho" w:hAnsi="Times New Roman" w:cs="Times New Roman"/>
          <w:sz w:val="24"/>
          <w:szCs w:val="24"/>
          <w:lang w:eastAsia="pl-PL"/>
        </w:rPr>
        <w:tab/>
        <w:t>............................................................................................................</w:t>
      </w:r>
    </w:p>
    <w:p w14:paraId="75142989" w14:textId="77777777" w:rsidR="00B93E6A" w:rsidRPr="00AD2A71" w:rsidRDefault="00B93E6A" w:rsidP="00B93E6A">
      <w:pPr>
        <w:suppressAutoHyphens/>
        <w:spacing w:after="0" w:line="360" w:lineRule="auto"/>
        <w:jc w:val="both"/>
        <w:rPr>
          <w:rFonts w:ascii="Times New Roman" w:eastAsia="MS Mincho" w:hAnsi="Times New Roman" w:cs="Times New Roman"/>
          <w:sz w:val="24"/>
          <w:szCs w:val="24"/>
          <w:lang w:eastAsia="pl-PL"/>
        </w:rPr>
      </w:pPr>
      <w:r w:rsidRPr="00AD2A71">
        <w:rPr>
          <w:rFonts w:ascii="Times New Roman" w:eastAsia="MS Mincho" w:hAnsi="Times New Roman" w:cs="Times New Roman"/>
          <w:sz w:val="24"/>
          <w:szCs w:val="24"/>
          <w:lang w:eastAsia="pl-PL"/>
        </w:rPr>
        <w:t>Adres strony www</w:t>
      </w:r>
      <w:r w:rsidRPr="00AD2A71">
        <w:rPr>
          <w:rFonts w:ascii="Times New Roman" w:eastAsia="MS Mincho" w:hAnsi="Times New Roman" w:cs="Times New Roman"/>
          <w:sz w:val="24"/>
          <w:szCs w:val="24"/>
          <w:lang w:eastAsia="pl-PL"/>
        </w:rPr>
        <w:tab/>
        <w:t>................................................................................... (jeśli istnieje)</w:t>
      </w:r>
    </w:p>
    <w:p w14:paraId="218A72E5" w14:textId="77777777" w:rsidR="00B93E6A" w:rsidRPr="00AD2A71" w:rsidRDefault="00B93E6A" w:rsidP="00B93E6A">
      <w:pPr>
        <w:suppressAutoHyphens/>
        <w:spacing w:after="0" w:line="240" w:lineRule="auto"/>
        <w:rPr>
          <w:rFonts w:ascii="Times New Roman" w:eastAsia="MS Mincho" w:hAnsi="Times New Roman" w:cs="Times New Roman"/>
          <w:i/>
          <w:sz w:val="24"/>
          <w:szCs w:val="24"/>
          <w:lang w:eastAsia="pl-PL"/>
        </w:rPr>
      </w:pPr>
      <w:r w:rsidRPr="00AD2A71">
        <w:rPr>
          <w:rFonts w:ascii="Times New Roman" w:eastAsia="MS Mincho" w:hAnsi="Times New Roman" w:cs="Times New Roman"/>
          <w:sz w:val="24"/>
          <w:szCs w:val="24"/>
          <w:lang w:eastAsia="pl-PL"/>
        </w:rPr>
        <w:t xml:space="preserve">numer konta …………………………………………………………………………. </w:t>
      </w:r>
      <w:r w:rsidRPr="00AD2A71">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7667410" w14:textId="77777777" w:rsidR="00B93E6A" w:rsidRPr="00AD2A71" w:rsidRDefault="00B93E6A" w:rsidP="00B93E6A">
      <w:pPr>
        <w:suppressAutoHyphens/>
        <w:spacing w:after="0" w:line="240" w:lineRule="auto"/>
        <w:ind w:left="426" w:hanging="426"/>
        <w:jc w:val="both"/>
        <w:rPr>
          <w:rFonts w:ascii="Times New Roman" w:eastAsia="MS Mincho" w:hAnsi="Times New Roman" w:cs="Times New Roman"/>
          <w:sz w:val="24"/>
          <w:szCs w:val="24"/>
          <w:lang w:eastAsia="pl-PL"/>
        </w:rPr>
      </w:pPr>
    </w:p>
    <w:p w14:paraId="7FB8DACE" w14:textId="27E37983" w:rsidR="00863B99" w:rsidRPr="00AD2A71" w:rsidRDefault="00B93E6A" w:rsidP="00BF3148">
      <w:pPr>
        <w:numPr>
          <w:ilvl w:val="0"/>
          <w:numId w:val="66"/>
        </w:numPr>
        <w:suppressAutoHyphens/>
        <w:spacing w:after="0" w:line="240" w:lineRule="auto"/>
        <w:jc w:val="both"/>
        <w:rPr>
          <w:rFonts w:ascii="Times New Roman" w:hAnsi="Times New Roman" w:cs="Times New Roman"/>
          <w:sz w:val="24"/>
          <w:szCs w:val="24"/>
          <w:lang w:eastAsia="pl-PL"/>
        </w:rPr>
      </w:pPr>
      <w:bookmarkStart w:id="4" w:name="_Hlk502650780"/>
      <w:r w:rsidRPr="00AD2A71">
        <w:rPr>
          <w:rFonts w:ascii="Times New Roman" w:hAnsi="Times New Roman" w:cs="Times New Roman"/>
          <w:sz w:val="24"/>
          <w:szCs w:val="24"/>
          <w:lang w:eastAsia="pl-PL"/>
        </w:rPr>
        <w:t xml:space="preserve">Ubiegając się o zamówienie publiczne na </w:t>
      </w:r>
      <w:bookmarkStart w:id="5" w:name="_Hlk502650441"/>
      <w:r w:rsidR="00CF2570" w:rsidRPr="00AD2A71">
        <w:rPr>
          <w:rFonts w:ascii="Times New Roman" w:hAnsi="Times New Roman" w:cs="Times New Roman"/>
          <w:b/>
          <w:bCs/>
          <w:sz w:val="24"/>
          <w:szCs w:val="24"/>
          <w:lang w:eastAsia="pl-PL"/>
        </w:rPr>
        <w:t>Obsług</w:t>
      </w:r>
      <w:r w:rsidR="000D67E1" w:rsidRPr="00AD2A71">
        <w:rPr>
          <w:rFonts w:ascii="Times New Roman" w:hAnsi="Times New Roman" w:cs="Times New Roman"/>
          <w:b/>
          <w:bCs/>
          <w:sz w:val="24"/>
          <w:szCs w:val="24"/>
          <w:lang w:eastAsia="pl-PL"/>
        </w:rPr>
        <w:t>ę</w:t>
      </w:r>
      <w:r w:rsidR="00CF2570" w:rsidRPr="00AD2A71">
        <w:rPr>
          <w:rFonts w:ascii="Times New Roman" w:hAnsi="Times New Roman" w:cs="Times New Roman"/>
          <w:b/>
          <w:bCs/>
          <w:sz w:val="24"/>
          <w:szCs w:val="24"/>
          <w:lang w:eastAsia="pl-PL"/>
        </w:rPr>
        <w:t xml:space="preserve"> serwisow</w:t>
      </w:r>
      <w:r w:rsidR="000D67E1" w:rsidRPr="00AD2A71">
        <w:rPr>
          <w:rFonts w:ascii="Times New Roman" w:hAnsi="Times New Roman" w:cs="Times New Roman"/>
          <w:b/>
          <w:bCs/>
          <w:sz w:val="24"/>
          <w:szCs w:val="24"/>
          <w:lang w:eastAsia="pl-PL"/>
        </w:rPr>
        <w:t>ą</w:t>
      </w:r>
      <w:r w:rsidR="00CF2570" w:rsidRPr="00AD2A71">
        <w:rPr>
          <w:rFonts w:ascii="Times New Roman" w:hAnsi="Times New Roman" w:cs="Times New Roman"/>
          <w:b/>
          <w:bCs/>
          <w:sz w:val="24"/>
          <w:szCs w:val="24"/>
          <w:lang w:eastAsia="pl-PL"/>
        </w:rPr>
        <w:t xml:space="preserve"> aparatury endoskopowej i endo-ultrasonograficznej</w:t>
      </w:r>
      <w:r w:rsidRPr="00AD2A71">
        <w:rPr>
          <w:rFonts w:ascii="Times New Roman" w:hAnsi="Times New Roman" w:cs="Times New Roman"/>
          <w:b/>
          <w:bCs/>
          <w:sz w:val="24"/>
          <w:szCs w:val="24"/>
          <w:lang w:eastAsia="pl-PL"/>
        </w:rPr>
        <w:t xml:space="preserve"> </w:t>
      </w:r>
      <w:r w:rsidRPr="00AD2A71">
        <w:rPr>
          <w:rFonts w:ascii="Times New Roman" w:hAnsi="Times New Roman" w:cs="Times New Roman"/>
          <w:sz w:val="24"/>
          <w:szCs w:val="24"/>
          <w:lang w:eastAsia="pl-PL"/>
        </w:rPr>
        <w:t xml:space="preserve">oferujemy </w:t>
      </w:r>
      <w:r w:rsidR="00863B99" w:rsidRPr="00AD2A71">
        <w:rPr>
          <w:rFonts w:ascii="Times New Roman" w:hAnsi="Times New Roman" w:cs="Times New Roman"/>
          <w:sz w:val="24"/>
          <w:szCs w:val="24"/>
          <w:lang w:eastAsia="pl-PL"/>
        </w:rPr>
        <w:t xml:space="preserve">realizację przedmiotowego zamówienia </w:t>
      </w:r>
      <w:r w:rsidR="00863B99" w:rsidRPr="00AD2A71">
        <w:rPr>
          <w:rFonts w:ascii="Times New Roman" w:hAnsi="Times New Roman" w:cs="Times New Roman"/>
          <w:sz w:val="24"/>
          <w:szCs w:val="24"/>
        </w:rPr>
        <w:t xml:space="preserve">w zakresie objętym specyfikacją warunków zamówienia (dalej w treści: SWZ) za  łączną kwotę określoną </w:t>
      </w:r>
      <w:r w:rsidR="00104124" w:rsidRPr="00AD2A71">
        <w:rPr>
          <w:rFonts w:ascii="Times New Roman" w:hAnsi="Times New Roman" w:cs="Times New Roman"/>
          <w:sz w:val="24"/>
          <w:szCs w:val="24"/>
        </w:rPr>
        <w:t xml:space="preserve">w formularzu asortymentowo-cenowym. </w:t>
      </w:r>
    </w:p>
    <w:p w14:paraId="55F4376F" w14:textId="3BA35CDC" w:rsidR="00BD6B59" w:rsidRPr="00AD2A71" w:rsidRDefault="00BD6B59" w:rsidP="00BF3148">
      <w:pPr>
        <w:numPr>
          <w:ilvl w:val="0"/>
          <w:numId w:val="66"/>
        </w:numPr>
        <w:suppressAutoHyphens/>
        <w:spacing w:after="0" w:line="240" w:lineRule="auto"/>
        <w:jc w:val="both"/>
        <w:rPr>
          <w:rFonts w:ascii="Times New Roman" w:eastAsia="Times New Roman" w:hAnsi="Times New Roman" w:cs="Times New Roman"/>
          <w:b/>
          <w:sz w:val="24"/>
          <w:szCs w:val="24"/>
          <w:lang w:eastAsia="ar-SA"/>
        </w:rPr>
      </w:pPr>
      <w:r w:rsidRPr="00AD2A71">
        <w:rPr>
          <w:rFonts w:ascii="Times New Roman" w:eastAsia="Times New Roman" w:hAnsi="Times New Roman" w:cs="Times New Roman"/>
          <w:b/>
          <w:sz w:val="24"/>
          <w:szCs w:val="24"/>
          <w:lang w:eastAsia="ar-SA"/>
        </w:rPr>
        <w:t xml:space="preserve">Wykonawca oświadcza, że posiada </w:t>
      </w:r>
      <w:r w:rsidR="00F1539E" w:rsidRPr="00AD2A71">
        <w:rPr>
          <w:rFonts w:ascii="Times New Roman" w:eastAsia="Times New Roman" w:hAnsi="Times New Roman" w:cs="Times New Roman"/>
          <w:b/>
          <w:sz w:val="24"/>
          <w:szCs w:val="24"/>
          <w:lang w:eastAsia="ar-SA"/>
        </w:rPr>
        <w:t>autoryzacj</w:t>
      </w:r>
      <w:r w:rsidR="005A3F40" w:rsidRPr="00AD2A71">
        <w:rPr>
          <w:rFonts w:ascii="Times New Roman" w:eastAsia="Times New Roman" w:hAnsi="Times New Roman" w:cs="Times New Roman"/>
          <w:b/>
          <w:sz w:val="24"/>
          <w:szCs w:val="24"/>
          <w:lang w:eastAsia="ar-SA"/>
        </w:rPr>
        <w:t>ę</w:t>
      </w:r>
      <w:r w:rsidR="00F1539E" w:rsidRPr="00AD2A71">
        <w:rPr>
          <w:rFonts w:ascii="Times New Roman" w:eastAsia="Times New Roman" w:hAnsi="Times New Roman" w:cs="Times New Roman"/>
          <w:b/>
          <w:sz w:val="24"/>
          <w:szCs w:val="24"/>
          <w:lang w:eastAsia="ar-SA"/>
        </w:rPr>
        <w:t xml:space="preserve"> producenta aparatury</w:t>
      </w:r>
      <w:r w:rsidRPr="00AD2A71">
        <w:rPr>
          <w:rFonts w:ascii="Times New Roman" w:eastAsia="Times New Roman" w:hAnsi="Times New Roman" w:cs="Times New Roman"/>
          <w:b/>
          <w:sz w:val="24"/>
          <w:szCs w:val="24"/>
          <w:lang w:eastAsia="ar-SA"/>
        </w:rPr>
        <w:t xml:space="preserve">: </w:t>
      </w:r>
    </w:p>
    <w:p w14:paraId="1E3F71E7" w14:textId="5FD8F365" w:rsidR="00F1539E" w:rsidRPr="00AD2A71" w:rsidRDefault="00F1539E" w:rsidP="00BF3148">
      <w:pPr>
        <w:pStyle w:val="Akapitzlist"/>
        <w:numPr>
          <w:ilvl w:val="0"/>
          <w:numId w:val="77"/>
        </w:numPr>
        <w:spacing w:after="0" w:line="240" w:lineRule="auto"/>
        <w:rPr>
          <w:rFonts w:ascii="Times New Roman" w:hAnsi="Times New Roman" w:cs="Times New Roman"/>
          <w:bCs/>
          <w:sz w:val="24"/>
          <w:szCs w:val="24"/>
          <w:lang w:eastAsia="pl-PL"/>
        </w:rPr>
      </w:pPr>
      <w:r w:rsidRPr="00AD2A71">
        <w:rPr>
          <w:rFonts w:ascii="Times New Roman" w:hAnsi="Times New Roman" w:cs="Times New Roman"/>
          <w:bCs/>
          <w:sz w:val="24"/>
          <w:szCs w:val="24"/>
          <w:lang w:eastAsia="pl-PL"/>
        </w:rPr>
        <w:t>TAK, posiadamy autoryzację producenta aparatury*</w:t>
      </w:r>
    </w:p>
    <w:p w14:paraId="0F03B744" w14:textId="68D28C3F" w:rsidR="00F1539E" w:rsidRPr="00AD2A71" w:rsidRDefault="00F1539E" w:rsidP="00BF3148">
      <w:pPr>
        <w:pStyle w:val="Akapitzlist"/>
        <w:numPr>
          <w:ilvl w:val="0"/>
          <w:numId w:val="77"/>
        </w:numPr>
        <w:spacing w:after="0" w:line="240" w:lineRule="auto"/>
        <w:rPr>
          <w:rFonts w:ascii="Times New Roman" w:hAnsi="Times New Roman" w:cs="Times New Roman"/>
          <w:bCs/>
          <w:sz w:val="24"/>
          <w:szCs w:val="24"/>
          <w:lang w:eastAsia="pl-PL"/>
        </w:rPr>
      </w:pPr>
      <w:r w:rsidRPr="00AD2A71">
        <w:rPr>
          <w:rFonts w:ascii="Times New Roman" w:hAnsi="Times New Roman" w:cs="Times New Roman"/>
          <w:bCs/>
          <w:sz w:val="24"/>
          <w:szCs w:val="24"/>
          <w:lang w:eastAsia="pl-PL"/>
        </w:rPr>
        <w:t xml:space="preserve">NIE, nie posiadamy autoryzacji producenta aparatury * </w:t>
      </w:r>
    </w:p>
    <w:p w14:paraId="1C9A640D" w14:textId="65838C5B" w:rsidR="00F1539E" w:rsidRPr="00AD2A71" w:rsidRDefault="00F1539E" w:rsidP="00F1539E">
      <w:pPr>
        <w:widowControl w:val="0"/>
        <w:shd w:val="clear" w:color="auto" w:fill="FFFFFF"/>
        <w:overflowPunct w:val="0"/>
        <w:autoSpaceDE w:val="0"/>
        <w:autoSpaceDN w:val="0"/>
        <w:adjustRightInd w:val="0"/>
        <w:spacing w:after="0" w:line="240" w:lineRule="auto"/>
        <w:ind w:left="284" w:hanging="284"/>
        <w:jc w:val="both"/>
        <w:rPr>
          <w:rFonts w:ascii="Times New Roman" w:hAnsi="Times New Roman" w:cs="Times New Roman"/>
          <w:bCs/>
          <w:i/>
          <w:iCs/>
          <w:sz w:val="24"/>
          <w:szCs w:val="24"/>
          <w:lang w:eastAsia="pl-PL"/>
        </w:rPr>
      </w:pPr>
      <w:r w:rsidRPr="00AD2A71">
        <w:rPr>
          <w:rFonts w:ascii="Times New Roman" w:hAnsi="Times New Roman" w:cs="Times New Roman"/>
          <w:bCs/>
          <w:i/>
          <w:iCs/>
          <w:sz w:val="24"/>
          <w:szCs w:val="24"/>
          <w:lang w:eastAsia="pl-PL"/>
        </w:rPr>
        <w:t xml:space="preserve">* </w:t>
      </w:r>
      <w:r w:rsidRPr="00AD2A71">
        <w:rPr>
          <w:rFonts w:ascii="Times New Roman" w:hAnsi="Times New Roman" w:cs="Times New Roman"/>
          <w:bCs/>
          <w:i/>
          <w:iCs/>
          <w:sz w:val="24"/>
          <w:szCs w:val="24"/>
          <w:lang w:val="x-none" w:eastAsia="pl-PL"/>
        </w:rPr>
        <w:t>niepotrzebn</w:t>
      </w:r>
      <w:r w:rsidRPr="00AD2A71">
        <w:rPr>
          <w:rFonts w:ascii="Times New Roman" w:hAnsi="Times New Roman" w:cs="Times New Roman"/>
          <w:bCs/>
          <w:i/>
          <w:iCs/>
          <w:sz w:val="24"/>
          <w:szCs w:val="24"/>
          <w:lang w:eastAsia="pl-PL"/>
        </w:rPr>
        <w:t>y podpunkt (a lub b)</w:t>
      </w:r>
      <w:r w:rsidRPr="00AD2A71">
        <w:rPr>
          <w:rFonts w:ascii="Times New Roman" w:hAnsi="Times New Roman" w:cs="Times New Roman"/>
          <w:bCs/>
          <w:i/>
          <w:iCs/>
          <w:sz w:val="24"/>
          <w:szCs w:val="24"/>
          <w:lang w:val="x-none" w:eastAsia="pl-PL"/>
        </w:rPr>
        <w:t xml:space="preserve"> skreślić</w:t>
      </w:r>
      <w:r w:rsidRPr="00AD2A71">
        <w:rPr>
          <w:rFonts w:ascii="Times New Roman" w:hAnsi="Times New Roman" w:cs="Times New Roman"/>
          <w:bCs/>
          <w:i/>
          <w:iCs/>
          <w:sz w:val="24"/>
          <w:szCs w:val="24"/>
          <w:lang w:eastAsia="pl-PL"/>
        </w:rPr>
        <w:t xml:space="preserve"> lub właściwy zaznaczyć</w:t>
      </w:r>
    </w:p>
    <w:p w14:paraId="02AC5D19" w14:textId="77777777" w:rsidR="00F1539E" w:rsidRPr="00AD2A71" w:rsidRDefault="00F1539E" w:rsidP="00F1539E">
      <w:pPr>
        <w:widowControl w:val="0"/>
        <w:shd w:val="clear" w:color="auto" w:fill="FFFFFF"/>
        <w:overflowPunct w:val="0"/>
        <w:autoSpaceDE w:val="0"/>
        <w:autoSpaceDN w:val="0"/>
        <w:adjustRightInd w:val="0"/>
        <w:spacing w:after="0" w:line="240" w:lineRule="auto"/>
        <w:ind w:left="284" w:hanging="284"/>
        <w:jc w:val="both"/>
        <w:rPr>
          <w:rFonts w:ascii="Times New Roman" w:hAnsi="Times New Roman" w:cs="Times New Roman"/>
          <w:bCs/>
          <w:sz w:val="24"/>
          <w:szCs w:val="24"/>
          <w:lang w:val="x-none" w:eastAsia="pl-PL"/>
        </w:rPr>
      </w:pPr>
    </w:p>
    <w:bookmarkEnd w:id="4"/>
    <w:bookmarkEnd w:id="5"/>
    <w:p w14:paraId="0072DA0C" w14:textId="77777777" w:rsidR="00B93E6A" w:rsidRPr="00AD2A71" w:rsidRDefault="00B93E6A" w:rsidP="00BF3148">
      <w:pPr>
        <w:numPr>
          <w:ilvl w:val="0"/>
          <w:numId w:val="66"/>
        </w:numPr>
        <w:tabs>
          <w:tab w:val="num" w:pos="1494"/>
        </w:tabs>
        <w:suppressAutoHyphens/>
        <w:spacing w:after="0" w:line="240" w:lineRule="auto"/>
        <w:jc w:val="both"/>
        <w:rPr>
          <w:rFonts w:ascii="Times New Roman" w:hAnsi="Times New Roman" w:cs="Times New Roman"/>
          <w:i/>
          <w:sz w:val="24"/>
          <w:szCs w:val="24"/>
        </w:rPr>
      </w:pPr>
      <w:r w:rsidRPr="00AD2A71">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AD2A71">
        <w:rPr>
          <w:rFonts w:ascii="Times New Roman" w:eastAsia="Calibri" w:hAnsi="Times New Roman" w:cs="Times New Roman"/>
          <w:sz w:val="24"/>
          <w:szCs w:val="24"/>
        </w:rPr>
        <w:t>.</w:t>
      </w:r>
    </w:p>
    <w:p w14:paraId="51239E47" w14:textId="77777777" w:rsidR="00B93E6A" w:rsidRPr="00AD2A71" w:rsidRDefault="00B93E6A" w:rsidP="00BF3148">
      <w:pPr>
        <w:numPr>
          <w:ilvl w:val="0"/>
          <w:numId w:val="66"/>
        </w:numPr>
        <w:tabs>
          <w:tab w:val="num" w:pos="1494"/>
        </w:tabs>
        <w:suppressAutoHyphens/>
        <w:spacing w:after="0" w:line="240" w:lineRule="auto"/>
        <w:jc w:val="both"/>
        <w:rPr>
          <w:rFonts w:ascii="Times New Roman" w:hAnsi="Times New Roman" w:cs="Times New Roman"/>
          <w:i/>
          <w:sz w:val="24"/>
          <w:szCs w:val="24"/>
        </w:rPr>
      </w:pPr>
      <w:r w:rsidRPr="00AD2A71">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E7BF22B" w14:textId="77777777" w:rsidR="00B93E6A" w:rsidRPr="00AD2A71" w:rsidRDefault="00B93E6A" w:rsidP="00BF3148">
      <w:pPr>
        <w:numPr>
          <w:ilvl w:val="0"/>
          <w:numId w:val="66"/>
        </w:numPr>
        <w:tabs>
          <w:tab w:val="num" w:pos="1494"/>
        </w:tabs>
        <w:suppressAutoHyphens/>
        <w:spacing w:after="0" w:line="240" w:lineRule="auto"/>
        <w:jc w:val="both"/>
        <w:rPr>
          <w:rFonts w:ascii="Times New Roman" w:hAnsi="Times New Roman" w:cs="Times New Roman"/>
          <w:i/>
          <w:sz w:val="24"/>
          <w:szCs w:val="24"/>
        </w:rPr>
      </w:pPr>
      <w:r w:rsidRPr="00AD2A71">
        <w:rPr>
          <w:rFonts w:ascii="Times New Roman" w:eastAsia="Times New Roman" w:hAnsi="Times New Roman" w:cs="Times New Roman"/>
          <w:bCs/>
          <w:sz w:val="24"/>
          <w:szCs w:val="24"/>
          <w:lang w:eastAsia="pl-PL"/>
        </w:rPr>
        <w:t>Jesteśmy związani niniejszą ofertą przez czas wskazany w Specyfikacji Warunków  Zamówienia.</w:t>
      </w:r>
    </w:p>
    <w:p w14:paraId="540641E6" w14:textId="5CB967F6" w:rsidR="00B93E6A" w:rsidRPr="00AD2A71" w:rsidRDefault="00B93E6A" w:rsidP="00BF3148">
      <w:pPr>
        <w:numPr>
          <w:ilvl w:val="0"/>
          <w:numId w:val="66"/>
        </w:numPr>
        <w:tabs>
          <w:tab w:val="num" w:pos="1494"/>
        </w:tabs>
        <w:suppressAutoHyphens/>
        <w:spacing w:after="0" w:line="240" w:lineRule="auto"/>
        <w:jc w:val="both"/>
        <w:rPr>
          <w:rFonts w:ascii="Times New Roman" w:hAnsi="Times New Roman" w:cs="Times New Roman"/>
          <w:i/>
          <w:sz w:val="24"/>
          <w:szCs w:val="24"/>
        </w:rPr>
      </w:pPr>
      <w:r w:rsidRPr="00AD2A71">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r w:rsidR="000D67E1" w:rsidRPr="00AD2A71">
        <w:rPr>
          <w:rFonts w:ascii="Times New Roman" w:eastAsia="Times New Roman" w:hAnsi="Times New Roman" w:cs="Times New Roman"/>
          <w:bCs/>
          <w:sz w:val="24"/>
          <w:szCs w:val="24"/>
          <w:lang w:eastAsia="pl-PL"/>
        </w:rPr>
        <w:t>.</w:t>
      </w:r>
    </w:p>
    <w:p w14:paraId="0F1AEC13" w14:textId="77777777" w:rsidR="00B93E6A" w:rsidRPr="00AD2A71" w:rsidRDefault="00B93E6A" w:rsidP="00BF3148">
      <w:pPr>
        <w:numPr>
          <w:ilvl w:val="0"/>
          <w:numId w:val="66"/>
        </w:numPr>
        <w:tabs>
          <w:tab w:val="num" w:pos="1494"/>
        </w:tabs>
        <w:suppressAutoHyphens/>
        <w:spacing w:after="0" w:line="240" w:lineRule="auto"/>
        <w:jc w:val="both"/>
        <w:rPr>
          <w:rFonts w:ascii="Times New Roman" w:hAnsi="Times New Roman" w:cs="Times New Roman"/>
          <w:i/>
          <w:sz w:val="24"/>
          <w:szCs w:val="24"/>
        </w:rPr>
      </w:pPr>
      <w:r w:rsidRPr="00AD2A71">
        <w:rPr>
          <w:rFonts w:ascii="Times New Roman" w:eastAsia="Times New Roman" w:hAnsi="Times New Roman" w:cs="Times New Roman"/>
          <w:bCs/>
          <w:sz w:val="24"/>
          <w:szCs w:val="24"/>
          <w:lang w:eastAsia="pl-PL"/>
        </w:rPr>
        <w:t xml:space="preserve">Oświadczamy, </w:t>
      </w:r>
    </w:p>
    <w:p w14:paraId="16DF4E60" w14:textId="77777777" w:rsidR="00B93E6A" w:rsidRPr="00AD2A71" w:rsidRDefault="00B93E6A" w:rsidP="00B93E6A">
      <w:pPr>
        <w:tabs>
          <w:tab w:val="left" w:pos="12240"/>
        </w:tabs>
        <w:spacing w:after="0" w:line="240" w:lineRule="auto"/>
        <w:ind w:left="683"/>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pl-PL"/>
        </w:rPr>
        <w:t xml:space="preserve">a) </w:t>
      </w:r>
      <w:r w:rsidRPr="00AD2A71">
        <w:rPr>
          <w:rFonts w:ascii="Times New Roman" w:eastAsia="Times New Roman" w:hAnsi="Times New Roman" w:cs="Times New Roman"/>
          <w:bCs/>
          <w:sz w:val="24"/>
          <w:szCs w:val="24"/>
          <w:lang w:eastAsia="ar-SA"/>
        </w:rPr>
        <w:t xml:space="preserve">wykonawca/żaden z wykonawców, oraz </w:t>
      </w:r>
    </w:p>
    <w:p w14:paraId="0FCE7891" w14:textId="77777777" w:rsidR="00B93E6A" w:rsidRPr="00AD2A71" w:rsidRDefault="00B93E6A" w:rsidP="00B93E6A">
      <w:pPr>
        <w:tabs>
          <w:tab w:val="left" w:pos="12240"/>
        </w:tabs>
        <w:spacing w:after="0" w:line="240" w:lineRule="auto"/>
        <w:ind w:left="683"/>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7EF41549" w14:textId="333A37D6" w:rsidR="00B93E6A" w:rsidRPr="00AD2A71" w:rsidRDefault="00B93E6A" w:rsidP="00B93E6A">
      <w:pPr>
        <w:tabs>
          <w:tab w:val="left" w:pos="12240"/>
        </w:tabs>
        <w:spacing w:after="0" w:line="240" w:lineRule="auto"/>
        <w:ind w:left="683"/>
        <w:contextualSpacing/>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74E17DB7" w14:textId="4A6F86AF" w:rsidR="00B93E6A" w:rsidRPr="00AD2A71" w:rsidRDefault="00B93E6A" w:rsidP="00BF3148">
      <w:pPr>
        <w:numPr>
          <w:ilvl w:val="0"/>
          <w:numId w:val="66"/>
        </w:numPr>
        <w:tabs>
          <w:tab w:val="num" w:pos="1494"/>
        </w:tabs>
        <w:suppressAutoHyphens/>
        <w:spacing w:after="0" w:line="240" w:lineRule="auto"/>
        <w:jc w:val="both"/>
        <w:rPr>
          <w:rFonts w:ascii="Times New Roman" w:hAnsi="Times New Roman" w:cs="Times New Roman"/>
          <w:i/>
          <w:sz w:val="24"/>
          <w:szCs w:val="24"/>
        </w:rPr>
      </w:pPr>
      <w:r w:rsidRPr="00AD2A71">
        <w:rPr>
          <w:rFonts w:ascii="Times New Roman" w:hAnsi="Times New Roman" w:cs="Times New Roman"/>
          <w:sz w:val="24"/>
          <w:szCs w:val="24"/>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w:t>
      </w:r>
      <w:r w:rsidRPr="00AD2A71">
        <w:rPr>
          <w:rFonts w:ascii="Times New Roman" w:hAnsi="Times New Roman" w:cs="Times New Roman"/>
          <w:sz w:val="24"/>
          <w:szCs w:val="24"/>
        </w:rPr>
        <w:lastRenderedPageBreak/>
        <w:t>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09A0BA6A" w14:textId="77777777" w:rsidR="00B93E6A" w:rsidRPr="00AD2A71" w:rsidRDefault="00B93E6A" w:rsidP="00B93E6A">
      <w:pPr>
        <w:suppressAutoHyphens/>
        <w:spacing w:after="0" w:line="240" w:lineRule="auto"/>
        <w:ind w:left="360"/>
        <w:jc w:val="both"/>
        <w:rPr>
          <w:rFonts w:ascii="Times New Roman" w:hAnsi="Times New Roman" w:cs="Times New Roman"/>
          <w:i/>
          <w:iCs/>
          <w:sz w:val="24"/>
          <w:szCs w:val="24"/>
        </w:rPr>
      </w:pPr>
      <w:r w:rsidRPr="00AD2A71">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761C1B65" w14:textId="77777777" w:rsidR="00B93E6A" w:rsidRPr="00AD2A71" w:rsidRDefault="00B93E6A" w:rsidP="00BF3148">
      <w:pPr>
        <w:numPr>
          <w:ilvl w:val="0"/>
          <w:numId w:val="66"/>
        </w:numPr>
        <w:tabs>
          <w:tab w:val="num" w:pos="1494"/>
        </w:tabs>
        <w:suppressAutoHyphens/>
        <w:spacing w:after="0" w:line="240" w:lineRule="auto"/>
        <w:jc w:val="both"/>
        <w:rPr>
          <w:rFonts w:ascii="Times New Roman" w:hAnsi="Times New Roman" w:cs="Times New Roman"/>
          <w:i/>
          <w:sz w:val="24"/>
          <w:szCs w:val="24"/>
        </w:rPr>
      </w:pPr>
      <w:r w:rsidRPr="00AD2A71">
        <w:rPr>
          <w:rFonts w:ascii="Times New Roman" w:hAnsi="Times New Roman" w:cs="Times New Roman"/>
          <w:sz w:val="24"/>
          <w:szCs w:val="24"/>
        </w:rPr>
        <w:t>Rodzaj Wykonawcy:</w:t>
      </w:r>
    </w:p>
    <w:p w14:paraId="2F53D5F2" w14:textId="77777777" w:rsidR="00B93E6A" w:rsidRPr="00AD2A71" w:rsidRDefault="00B93E6A" w:rsidP="00BF3148">
      <w:pPr>
        <w:numPr>
          <w:ilvl w:val="0"/>
          <w:numId w:val="35"/>
        </w:numPr>
        <w:suppressAutoHyphens/>
        <w:spacing w:after="0" w:line="240" w:lineRule="auto"/>
        <w:jc w:val="both"/>
        <w:rPr>
          <w:rFonts w:ascii="Times New Roman" w:eastAsia="MS Mincho" w:hAnsi="Times New Roman" w:cs="Times New Roman"/>
          <w:bCs/>
          <w:sz w:val="24"/>
          <w:szCs w:val="24"/>
          <w:lang w:eastAsia="ar-SA"/>
        </w:rPr>
      </w:pPr>
      <w:r w:rsidRPr="00AD2A71">
        <w:rPr>
          <w:rFonts w:ascii="Times New Roman" w:eastAsia="MS Mincho" w:hAnsi="Times New Roman" w:cs="Times New Roman"/>
          <w:bCs/>
          <w:sz w:val="24"/>
          <w:szCs w:val="24"/>
          <w:lang w:eastAsia="ar-SA"/>
        </w:rPr>
        <w:t>Mikroprzedsiębiorstwo*</w:t>
      </w:r>
    </w:p>
    <w:p w14:paraId="3E438041" w14:textId="77777777" w:rsidR="00B93E6A" w:rsidRPr="00AD2A71" w:rsidRDefault="00B93E6A" w:rsidP="00BF3148">
      <w:pPr>
        <w:numPr>
          <w:ilvl w:val="0"/>
          <w:numId w:val="35"/>
        </w:numPr>
        <w:suppressAutoHyphens/>
        <w:spacing w:after="0" w:line="240" w:lineRule="auto"/>
        <w:jc w:val="both"/>
        <w:rPr>
          <w:rFonts w:ascii="Times New Roman" w:eastAsia="MS Mincho" w:hAnsi="Times New Roman" w:cs="Times New Roman"/>
          <w:bCs/>
          <w:sz w:val="24"/>
          <w:szCs w:val="24"/>
          <w:lang w:eastAsia="ar-SA"/>
        </w:rPr>
      </w:pPr>
      <w:r w:rsidRPr="00AD2A71">
        <w:rPr>
          <w:rFonts w:ascii="Times New Roman" w:eastAsia="MS Mincho" w:hAnsi="Times New Roman" w:cs="Times New Roman"/>
          <w:bCs/>
          <w:sz w:val="24"/>
          <w:szCs w:val="24"/>
          <w:lang w:eastAsia="ar-SA"/>
        </w:rPr>
        <w:t>Małe przedsiębiorstwo*</w:t>
      </w:r>
    </w:p>
    <w:p w14:paraId="3E9C0133" w14:textId="77777777" w:rsidR="00B93E6A" w:rsidRPr="00AD2A71" w:rsidRDefault="00B93E6A" w:rsidP="00BF3148">
      <w:pPr>
        <w:numPr>
          <w:ilvl w:val="0"/>
          <w:numId w:val="35"/>
        </w:numPr>
        <w:suppressAutoHyphens/>
        <w:spacing w:after="0" w:line="240" w:lineRule="auto"/>
        <w:jc w:val="both"/>
        <w:rPr>
          <w:rFonts w:ascii="Times New Roman" w:eastAsia="MS Mincho" w:hAnsi="Times New Roman" w:cs="Times New Roman"/>
          <w:bCs/>
          <w:sz w:val="24"/>
          <w:szCs w:val="24"/>
          <w:lang w:eastAsia="ar-SA"/>
        </w:rPr>
      </w:pPr>
      <w:r w:rsidRPr="00AD2A71">
        <w:rPr>
          <w:rFonts w:ascii="Times New Roman" w:eastAsia="MS Mincho" w:hAnsi="Times New Roman" w:cs="Times New Roman"/>
          <w:bCs/>
          <w:sz w:val="24"/>
          <w:szCs w:val="24"/>
          <w:lang w:eastAsia="ar-SA"/>
        </w:rPr>
        <w:t>Średnie przedsiębiorstwo*</w:t>
      </w:r>
    </w:p>
    <w:p w14:paraId="01E6D53A" w14:textId="77777777" w:rsidR="00B93E6A" w:rsidRPr="00AD2A71" w:rsidRDefault="00B93E6A" w:rsidP="00BF3148">
      <w:pPr>
        <w:numPr>
          <w:ilvl w:val="0"/>
          <w:numId w:val="35"/>
        </w:numPr>
        <w:suppressAutoHyphens/>
        <w:spacing w:after="0" w:line="240" w:lineRule="auto"/>
        <w:jc w:val="both"/>
        <w:rPr>
          <w:rFonts w:ascii="Times New Roman" w:eastAsia="MS Mincho" w:hAnsi="Times New Roman" w:cs="Times New Roman"/>
          <w:bCs/>
          <w:sz w:val="24"/>
          <w:szCs w:val="24"/>
          <w:lang w:eastAsia="ar-SA"/>
        </w:rPr>
      </w:pPr>
      <w:r w:rsidRPr="00AD2A71">
        <w:rPr>
          <w:rFonts w:ascii="Times New Roman" w:eastAsia="MS Mincho" w:hAnsi="Times New Roman" w:cs="Times New Roman"/>
          <w:bCs/>
          <w:sz w:val="24"/>
          <w:szCs w:val="24"/>
          <w:lang w:eastAsia="ar-SA"/>
        </w:rPr>
        <w:t>Jednoosobowa działalnością gospodarczą *</w:t>
      </w:r>
    </w:p>
    <w:p w14:paraId="0F8EC16E" w14:textId="77777777" w:rsidR="00B93E6A" w:rsidRPr="00AD2A71" w:rsidRDefault="00B93E6A" w:rsidP="00BF3148">
      <w:pPr>
        <w:numPr>
          <w:ilvl w:val="0"/>
          <w:numId w:val="35"/>
        </w:numPr>
        <w:suppressAutoHyphens/>
        <w:spacing w:after="0" w:line="240" w:lineRule="auto"/>
        <w:jc w:val="both"/>
        <w:rPr>
          <w:rFonts w:ascii="Times New Roman" w:eastAsia="MS Mincho" w:hAnsi="Times New Roman" w:cs="Times New Roman"/>
          <w:bCs/>
          <w:sz w:val="24"/>
          <w:szCs w:val="24"/>
          <w:lang w:eastAsia="ar-SA"/>
        </w:rPr>
      </w:pPr>
      <w:r w:rsidRPr="00AD2A71">
        <w:rPr>
          <w:rFonts w:ascii="Times New Roman" w:eastAsia="MS Mincho" w:hAnsi="Times New Roman" w:cs="Times New Roman"/>
          <w:bCs/>
          <w:sz w:val="24"/>
          <w:szCs w:val="24"/>
          <w:lang w:eastAsia="ar-SA"/>
        </w:rPr>
        <w:t>Osoba fizyczna nieprowadząca działalności gospodarczej*</w:t>
      </w:r>
    </w:p>
    <w:p w14:paraId="729F44A5" w14:textId="77777777" w:rsidR="00B93E6A" w:rsidRPr="00AD2A71" w:rsidRDefault="00B93E6A" w:rsidP="00BF3148">
      <w:pPr>
        <w:numPr>
          <w:ilvl w:val="0"/>
          <w:numId w:val="35"/>
        </w:numPr>
        <w:suppressAutoHyphens/>
        <w:spacing w:after="0" w:line="240" w:lineRule="auto"/>
        <w:jc w:val="both"/>
        <w:rPr>
          <w:rFonts w:ascii="Times New Roman" w:eastAsia="MS Mincho" w:hAnsi="Times New Roman" w:cs="Times New Roman"/>
          <w:bCs/>
          <w:sz w:val="24"/>
          <w:szCs w:val="24"/>
          <w:lang w:eastAsia="ar-SA"/>
        </w:rPr>
      </w:pPr>
      <w:r w:rsidRPr="00AD2A71">
        <w:rPr>
          <w:rFonts w:ascii="Times New Roman" w:eastAsia="MS Mincho" w:hAnsi="Times New Roman" w:cs="Times New Roman"/>
          <w:bCs/>
          <w:sz w:val="24"/>
          <w:szCs w:val="24"/>
          <w:lang w:eastAsia="ar-SA"/>
        </w:rPr>
        <w:t>Duże przedsiębiorstwo*</w:t>
      </w:r>
    </w:p>
    <w:p w14:paraId="63195ACF" w14:textId="77777777" w:rsidR="00B93E6A" w:rsidRPr="00AD2A71" w:rsidRDefault="00B93E6A" w:rsidP="00B93E6A">
      <w:pPr>
        <w:suppressAutoHyphens/>
        <w:spacing w:after="0" w:line="240" w:lineRule="auto"/>
        <w:jc w:val="both"/>
        <w:rPr>
          <w:rFonts w:ascii="Times New Roman" w:eastAsia="MS Mincho" w:hAnsi="Times New Roman" w:cs="Times New Roman"/>
          <w:b/>
          <w:sz w:val="24"/>
          <w:szCs w:val="24"/>
          <w:lang w:eastAsia="ar-SA"/>
        </w:rPr>
      </w:pPr>
    </w:p>
    <w:p w14:paraId="5EBDB48D" w14:textId="77777777" w:rsidR="00B93E6A" w:rsidRPr="00AD2A71" w:rsidRDefault="00B93E6A" w:rsidP="00B93E6A">
      <w:pPr>
        <w:suppressAutoHyphens/>
        <w:spacing w:after="0" w:line="240" w:lineRule="auto"/>
        <w:jc w:val="both"/>
        <w:rPr>
          <w:rFonts w:ascii="Times New Roman" w:eastAsia="Times New Roman" w:hAnsi="Times New Roman" w:cs="Times New Roman"/>
          <w:bCs/>
          <w:sz w:val="24"/>
          <w:szCs w:val="24"/>
          <w:lang w:eastAsia="pl-PL"/>
        </w:rPr>
      </w:pPr>
      <w:r w:rsidRPr="00AD2A71">
        <w:rPr>
          <w:rFonts w:ascii="Times New Roman" w:eastAsia="MS Mincho" w:hAnsi="Times New Roman" w:cs="Times New Roman"/>
          <w:sz w:val="24"/>
          <w:szCs w:val="24"/>
          <w:lang w:eastAsia="ar-SA"/>
        </w:rPr>
        <w:t>(*Niewłaściwe skreślić lub właściwe zaznaczyć – punkt nieobowiązkowy)</w:t>
      </w:r>
      <w:r w:rsidRPr="00AD2A71">
        <w:rPr>
          <w:rFonts w:ascii="Times New Roman" w:eastAsia="Times New Roman" w:hAnsi="Times New Roman" w:cs="Times New Roman"/>
          <w:bCs/>
          <w:sz w:val="24"/>
          <w:szCs w:val="24"/>
          <w:lang w:eastAsia="pl-PL"/>
        </w:rPr>
        <w:t xml:space="preserve">                                                          </w:t>
      </w:r>
    </w:p>
    <w:p w14:paraId="34012F4D" w14:textId="1D3164B1" w:rsidR="00CC5192" w:rsidRPr="00AD2A71" w:rsidRDefault="00B93E6A" w:rsidP="001124C3">
      <w:pPr>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br w:type="page"/>
      </w:r>
      <w:r w:rsidR="00AB0107" w:rsidRPr="00AD2A71">
        <w:rPr>
          <w:rFonts w:ascii="Times New Roman" w:eastAsia="Times New Roman" w:hAnsi="Times New Roman" w:cs="Times New Roman"/>
          <w:sz w:val="24"/>
          <w:szCs w:val="24"/>
          <w:lang w:eastAsia="ar-SA"/>
        </w:rPr>
        <w:lastRenderedPageBreak/>
        <w:t>DZP.381</w:t>
      </w:r>
      <w:r w:rsidR="00991A84" w:rsidRPr="00AD2A71">
        <w:rPr>
          <w:rFonts w:ascii="Times New Roman" w:eastAsia="Times New Roman" w:hAnsi="Times New Roman" w:cs="Times New Roman"/>
          <w:sz w:val="24"/>
          <w:szCs w:val="24"/>
          <w:lang w:eastAsia="ar-SA"/>
        </w:rPr>
        <w:t>.</w:t>
      </w:r>
      <w:r w:rsidR="00CF2570" w:rsidRPr="00AD2A71">
        <w:rPr>
          <w:rFonts w:ascii="Times New Roman" w:eastAsia="Times New Roman" w:hAnsi="Times New Roman" w:cs="Times New Roman"/>
          <w:sz w:val="24"/>
          <w:szCs w:val="24"/>
          <w:lang w:eastAsia="ar-SA"/>
        </w:rPr>
        <w:t>40A</w:t>
      </w:r>
      <w:r w:rsidR="00405792" w:rsidRPr="00AD2A71">
        <w:rPr>
          <w:rFonts w:ascii="Times New Roman" w:eastAsia="Times New Roman" w:hAnsi="Times New Roman" w:cs="Times New Roman"/>
          <w:sz w:val="24"/>
          <w:szCs w:val="24"/>
          <w:lang w:eastAsia="ar-SA"/>
        </w:rPr>
        <w:t>.2022</w:t>
      </w:r>
      <w:r w:rsidR="00446C30" w:rsidRPr="00AD2A71">
        <w:rPr>
          <w:rFonts w:ascii="Times New Roman" w:eastAsia="Times New Roman" w:hAnsi="Times New Roman" w:cs="Times New Roman"/>
          <w:sz w:val="24"/>
          <w:szCs w:val="24"/>
          <w:lang w:eastAsia="ar-SA"/>
        </w:rPr>
        <w:tab/>
      </w:r>
      <w:r w:rsidR="00446C30" w:rsidRPr="00AD2A71">
        <w:rPr>
          <w:rFonts w:ascii="Times New Roman" w:eastAsia="Times New Roman" w:hAnsi="Times New Roman" w:cs="Times New Roman"/>
          <w:sz w:val="24"/>
          <w:szCs w:val="24"/>
          <w:lang w:eastAsia="ar-SA"/>
        </w:rPr>
        <w:tab/>
      </w:r>
      <w:r w:rsidR="00446C30" w:rsidRPr="00AD2A71">
        <w:rPr>
          <w:rFonts w:ascii="Times New Roman" w:eastAsia="Times New Roman" w:hAnsi="Times New Roman" w:cs="Times New Roman"/>
          <w:sz w:val="24"/>
          <w:szCs w:val="24"/>
          <w:lang w:eastAsia="ar-SA"/>
        </w:rPr>
        <w:tab/>
      </w:r>
      <w:r w:rsidR="00446C30" w:rsidRPr="00AD2A71">
        <w:rPr>
          <w:rFonts w:ascii="Times New Roman" w:eastAsia="Times New Roman" w:hAnsi="Times New Roman" w:cs="Times New Roman"/>
          <w:sz w:val="24"/>
          <w:szCs w:val="24"/>
          <w:lang w:eastAsia="ar-SA"/>
        </w:rPr>
        <w:tab/>
      </w:r>
      <w:r w:rsidR="00446C30" w:rsidRPr="00AD2A71">
        <w:rPr>
          <w:rFonts w:ascii="Times New Roman" w:eastAsia="Times New Roman" w:hAnsi="Times New Roman" w:cs="Times New Roman"/>
          <w:sz w:val="24"/>
          <w:szCs w:val="24"/>
          <w:lang w:eastAsia="ar-SA"/>
        </w:rPr>
        <w:tab/>
      </w:r>
      <w:r w:rsidR="00446C30" w:rsidRPr="00AD2A71">
        <w:rPr>
          <w:rFonts w:ascii="Times New Roman" w:eastAsia="Times New Roman" w:hAnsi="Times New Roman" w:cs="Times New Roman"/>
          <w:sz w:val="24"/>
          <w:szCs w:val="24"/>
          <w:lang w:eastAsia="ar-SA"/>
        </w:rPr>
        <w:tab/>
      </w:r>
      <w:r w:rsidR="00446C30" w:rsidRPr="00AD2A71">
        <w:rPr>
          <w:rFonts w:ascii="Times New Roman" w:eastAsia="Times New Roman" w:hAnsi="Times New Roman" w:cs="Times New Roman"/>
          <w:sz w:val="24"/>
          <w:szCs w:val="24"/>
          <w:lang w:eastAsia="ar-SA"/>
        </w:rPr>
        <w:tab/>
      </w:r>
      <w:r w:rsidR="00446C30" w:rsidRPr="00AD2A71">
        <w:rPr>
          <w:rFonts w:ascii="Times New Roman" w:eastAsia="Times New Roman" w:hAnsi="Times New Roman" w:cs="Times New Roman"/>
          <w:sz w:val="24"/>
          <w:szCs w:val="24"/>
          <w:lang w:eastAsia="ar-SA"/>
        </w:rPr>
        <w:tab/>
      </w:r>
      <w:r w:rsidR="00CC5192" w:rsidRPr="00AD2A71">
        <w:rPr>
          <w:rFonts w:ascii="Times New Roman" w:eastAsia="Times New Roman" w:hAnsi="Times New Roman" w:cs="Times New Roman"/>
          <w:sz w:val="24"/>
          <w:szCs w:val="24"/>
          <w:lang w:eastAsia="ar-SA"/>
        </w:rPr>
        <w:t xml:space="preserve">Załącznik nr  3 </w:t>
      </w:r>
    </w:p>
    <w:p w14:paraId="2C807B75" w14:textId="77777777" w:rsidR="00A972BB" w:rsidRPr="00AD2A71"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AD2A71"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AD2A71" w:rsidRDefault="00A972BB" w:rsidP="00A972BB">
      <w:pPr>
        <w:spacing w:after="0" w:line="240" w:lineRule="auto"/>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w:t>
      </w:r>
    </w:p>
    <w:p w14:paraId="0B6D7A3D" w14:textId="77777777" w:rsidR="00A972BB" w:rsidRPr="00AD2A71" w:rsidRDefault="00A972BB" w:rsidP="00A972BB">
      <w:pPr>
        <w:spacing w:after="0" w:line="240" w:lineRule="auto"/>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(nazwa wykonawcy )</w:t>
      </w:r>
    </w:p>
    <w:p w14:paraId="01F72764" w14:textId="77777777" w:rsidR="00A972BB" w:rsidRPr="00AD2A71"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AD2A71"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AD2A71"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AD2A71" w:rsidRDefault="004F17FB" w:rsidP="004F17FB">
      <w:pPr>
        <w:spacing w:after="0" w:line="240" w:lineRule="auto"/>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 xml:space="preserve">Oświadczenie </w:t>
      </w:r>
    </w:p>
    <w:p w14:paraId="3756EEFE" w14:textId="77777777" w:rsidR="004F17FB" w:rsidRPr="00AD2A71" w:rsidRDefault="004F17FB" w:rsidP="004F17FB">
      <w:pPr>
        <w:spacing w:after="0" w:line="240" w:lineRule="auto"/>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o przynależności lub braku przynależności*</w:t>
      </w:r>
      <w:r w:rsidRPr="00AD2A71">
        <w:rPr>
          <w:rFonts w:ascii="Times New Roman" w:eastAsia="Times New Roman" w:hAnsi="Times New Roman" w:cs="Times New Roman"/>
          <w:b/>
          <w:sz w:val="24"/>
          <w:szCs w:val="24"/>
          <w:lang w:eastAsia="pl-PL"/>
        </w:rPr>
        <w:br/>
        <w:t xml:space="preserve">do tej samej grupy kapitałowej, o której mowa w art. </w:t>
      </w:r>
      <w:r w:rsidR="005E4BEB" w:rsidRPr="00AD2A71">
        <w:rPr>
          <w:rFonts w:ascii="Times New Roman" w:eastAsia="Times New Roman" w:hAnsi="Times New Roman" w:cs="Times New Roman"/>
          <w:b/>
          <w:sz w:val="24"/>
          <w:szCs w:val="24"/>
          <w:lang w:eastAsia="pl-PL"/>
        </w:rPr>
        <w:t>108</w:t>
      </w:r>
      <w:r w:rsidRPr="00AD2A71">
        <w:rPr>
          <w:rFonts w:ascii="Times New Roman" w:eastAsia="Times New Roman" w:hAnsi="Times New Roman" w:cs="Times New Roman"/>
          <w:b/>
          <w:sz w:val="24"/>
          <w:szCs w:val="24"/>
          <w:lang w:eastAsia="pl-PL"/>
        </w:rPr>
        <w:t xml:space="preserve"> ust. 1 pkt </w:t>
      </w:r>
      <w:r w:rsidR="005E4BEB" w:rsidRPr="00AD2A71">
        <w:rPr>
          <w:rFonts w:ascii="Times New Roman" w:eastAsia="Times New Roman" w:hAnsi="Times New Roman" w:cs="Times New Roman"/>
          <w:b/>
          <w:sz w:val="24"/>
          <w:szCs w:val="24"/>
          <w:lang w:eastAsia="pl-PL"/>
        </w:rPr>
        <w:t>5</w:t>
      </w:r>
    </w:p>
    <w:p w14:paraId="1D1B698E" w14:textId="77777777" w:rsidR="004F17FB" w:rsidRPr="00AD2A71" w:rsidRDefault="004F17FB" w:rsidP="004F17FB">
      <w:pPr>
        <w:spacing w:after="0" w:line="240" w:lineRule="auto"/>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 xml:space="preserve">Prawa zamówień publicznych </w:t>
      </w:r>
    </w:p>
    <w:p w14:paraId="3FAD39EA" w14:textId="77777777" w:rsidR="004F17FB" w:rsidRPr="00AD2A71"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AD2A71" w:rsidRDefault="004F17FB" w:rsidP="004F17FB">
      <w:p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bCs/>
          <w:sz w:val="24"/>
          <w:szCs w:val="24"/>
          <w:lang w:eastAsia="pl-PL"/>
        </w:rPr>
        <w:t xml:space="preserve">Dotyczy postępowania </w:t>
      </w:r>
      <w:r w:rsidRPr="00AD2A71">
        <w:rPr>
          <w:rFonts w:ascii="Times New Roman" w:eastAsia="Times New Roman" w:hAnsi="Times New Roman" w:cs="Times New Roman"/>
          <w:sz w:val="24"/>
          <w:szCs w:val="24"/>
          <w:lang w:eastAsia="pl-PL"/>
        </w:rPr>
        <w:t>o udzielenie zamówienia publicznego na</w:t>
      </w:r>
    </w:p>
    <w:p w14:paraId="7E433DB6" w14:textId="1EB3D769" w:rsidR="00446C30" w:rsidRPr="00AD2A71" w:rsidRDefault="00CF2570" w:rsidP="00446C30">
      <w:pPr>
        <w:spacing w:after="0" w:line="240" w:lineRule="auto"/>
        <w:jc w:val="center"/>
        <w:rPr>
          <w:rFonts w:ascii="Times New Roman" w:eastAsia="Times New Roman" w:hAnsi="Times New Roman" w:cs="Times New Roman"/>
          <w:b/>
          <w:i/>
          <w:sz w:val="24"/>
          <w:szCs w:val="24"/>
          <w:lang w:eastAsia="pl-PL"/>
        </w:rPr>
      </w:pPr>
      <w:r w:rsidRPr="00AD2A71">
        <w:rPr>
          <w:rFonts w:ascii="Times New Roman" w:eastAsia="Times New Roman" w:hAnsi="Times New Roman" w:cs="Times New Roman"/>
          <w:b/>
          <w:i/>
          <w:sz w:val="24"/>
          <w:szCs w:val="24"/>
          <w:lang w:eastAsia="pl-PL"/>
        </w:rPr>
        <w:t>Obsług</w:t>
      </w:r>
      <w:r w:rsidR="00BD6B59" w:rsidRPr="00AD2A71">
        <w:rPr>
          <w:rFonts w:ascii="Times New Roman" w:eastAsia="Times New Roman" w:hAnsi="Times New Roman" w:cs="Times New Roman"/>
          <w:b/>
          <w:i/>
          <w:sz w:val="24"/>
          <w:szCs w:val="24"/>
          <w:lang w:eastAsia="pl-PL"/>
        </w:rPr>
        <w:t>ę</w:t>
      </w:r>
      <w:r w:rsidRPr="00AD2A71">
        <w:rPr>
          <w:rFonts w:ascii="Times New Roman" w:eastAsia="Times New Roman" w:hAnsi="Times New Roman" w:cs="Times New Roman"/>
          <w:b/>
          <w:i/>
          <w:sz w:val="24"/>
          <w:szCs w:val="24"/>
          <w:lang w:eastAsia="pl-PL"/>
        </w:rPr>
        <w:t xml:space="preserve"> serwisow</w:t>
      </w:r>
      <w:r w:rsidR="00BD6B59" w:rsidRPr="00AD2A71">
        <w:rPr>
          <w:rFonts w:ascii="Times New Roman" w:eastAsia="Times New Roman" w:hAnsi="Times New Roman" w:cs="Times New Roman"/>
          <w:b/>
          <w:i/>
          <w:sz w:val="24"/>
          <w:szCs w:val="24"/>
          <w:lang w:eastAsia="pl-PL"/>
        </w:rPr>
        <w:t>ą</w:t>
      </w:r>
      <w:r w:rsidRPr="00AD2A71">
        <w:rPr>
          <w:rFonts w:ascii="Times New Roman" w:eastAsia="Times New Roman" w:hAnsi="Times New Roman" w:cs="Times New Roman"/>
          <w:b/>
          <w:i/>
          <w:sz w:val="24"/>
          <w:szCs w:val="24"/>
          <w:lang w:eastAsia="pl-PL"/>
        </w:rPr>
        <w:t xml:space="preserve"> aparatury endoskopowej i endo-ultrasonograficznej</w:t>
      </w:r>
    </w:p>
    <w:p w14:paraId="74A37204" w14:textId="77777777" w:rsidR="00446C30" w:rsidRPr="00AD2A71"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AD2A71" w:rsidRDefault="004F17FB" w:rsidP="004F17FB">
      <w:pPr>
        <w:spacing w:after="0" w:line="240" w:lineRule="auto"/>
        <w:jc w:val="both"/>
        <w:rPr>
          <w:rFonts w:ascii="Times New Roman" w:eastAsia="Times New Roman" w:hAnsi="Times New Roman" w:cs="Times New Roman"/>
          <w:i/>
          <w:sz w:val="24"/>
          <w:szCs w:val="24"/>
          <w:lang w:eastAsia="pl-PL"/>
        </w:rPr>
      </w:pPr>
      <w:r w:rsidRPr="00AD2A7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AD2A71"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AD2A71"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AD2A71" w:rsidRDefault="004F17FB" w:rsidP="007433D8">
      <w:pPr>
        <w:numPr>
          <w:ilvl w:val="0"/>
          <w:numId w:val="26"/>
        </w:numPr>
        <w:spacing w:after="0" w:line="240" w:lineRule="auto"/>
        <w:contextualSpacing/>
        <w:jc w:val="both"/>
        <w:rPr>
          <w:rFonts w:ascii="Times New Roman" w:eastAsia="Calibri" w:hAnsi="Times New Roman" w:cs="Times New Roman"/>
          <w:sz w:val="24"/>
          <w:szCs w:val="24"/>
        </w:rPr>
      </w:pPr>
      <w:r w:rsidRPr="00AD2A71">
        <w:rPr>
          <w:rFonts w:ascii="Times New Roman" w:eastAsia="Times New Roman" w:hAnsi="Times New Roman" w:cs="Times New Roman"/>
          <w:sz w:val="24"/>
          <w:szCs w:val="24"/>
          <w:lang w:eastAsia="pl-PL"/>
        </w:rPr>
        <w:t xml:space="preserve">Oświadczam, </w:t>
      </w:r>
      <w:r w:rsidR="00916424" w:rsidRPr="00AD2A71">
        <w:rPr>
          <w:rFonts w:ascii="Times New Roman" w:eastAsia="Times New Roman" w:hAnsi="Times New Roman" w:cs="Times New Roman"/>
          <w:sz w:val="24"/>
          <w:szCs w:val="24"/>
          <w:lang w:eastAsia="pl-PL"/>
        </w:rPr>
        <w:t xml:space="preserve">że </w:t>
      </w:r>
      <w:r w:rsidR="00B84B4E" w:rsidRPr="00AD2A71">
        <w:rPr>
          <w:rFonts w:ascii="Times New Roman" w:eastAsia="Calibri" w:hAnsi="Times New Roman" w:cs="Times New Roman"/>
          <w:b/>
          <w:sz w:val="24"/>
          <w:szCs w:val="24"/>
        </w:rPr>
        <w:t xml:space="preserve">nie należę </w:t>
      </w:r>
      <w:r w:rsidR="00B84B4E" w:rsidRPr="00AD2A71">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AD2A71">
        <w:rPr>
          <w:rFonts w:ascii="Times New Roman" w:eastAsia="Calibri" w:hAnsi="Times New Roman" w:cs="Times New Roman"/>
          <w:sz w:val="24"/>
          <w:szCs w:val="24"/>
        </w:rPr>
        <w:t>21</w:t>
      </w:r>
      <w:r w:rsidR="00B84B4E" w:rsidRPr="00AD2A71">
        <w:rPr>
          <w:rFonts w:ascii="Times New Roman" w:eastAsia="Calibri" w:hAnsi="Times New Roman" w:cs="Times New Roman"/>
          <w:sz w:val="24"/>
          <w:szCs w:val="24"/>
        </w:rPr>
        <w:t xml:space="preserve"> r. poz. </w:t>
      </w:r>
      <w:r w:rsidR="00916424" w:rsidRPr="00AD2A71">
        <w:rPr>
          <w:rFonts w:ascii="Times New Roman" w:eastAsia="Calibri" w:hAnsi="Times New Roman" w:cs="Times New Roman"/>
          <w:sz w:val="24"/>
          <w:szCs w:val="24"/>
        </w:rPr>
        <w:t>275</w:t>
      </w:r>
      <w:r w:rsidR="00B84B4E" w:rsidRPr="00AD2A71">
        <w:rPr>
          <w:rFonts w:ascii="Times New Roman" w:eastAsia="Calibri" w:hAnsi="Times New Roman" w:cs="Times New Roman"/>
          <w:sz w:val="24"/>
          <w:szCs w:val="24"/>
        </w:rPr>
        <w:t xml:space="preserve">), </w:t>
      </w:r>
      <w:r w:rsidR="008B2262" w:rsidRPr="00AD2A71">
        <w:rPr>
          <w:rFonts w:ascii="Times New Roman" w:eastAsia="Calibri" w:hAnsi="Times New Roman" w:cs="Times New Roman"/>
          <w:sz w:val="24"/>
          <w:szCs w:val="24"/>
        </w:rPr>
        <w:t>z</w:t>
      </w:r>
      <w:r w:rsidR="00B84B4E" w:rsidRPr="00AD2A71">
        <w:rPr>
          <w:rFonts w:ascii="Times New Roman" w:eastAsia="Calibri" w:hAnsi="Times New Roman" w:cs="Times New Roman"/>
          <w:sz w:val="24"/>
          <w:szCs w:val="24"/>
        </w:rPr>
        <w:t xml:space="preserve"> inny</w:t>
      </w:r>
      <w:r w:rsidR="008B2262" w:rsidRPr="00AD2A71">
        <w:rPr>
          <w:rFonts w:ascii="Times New Roman" w:eastAsia="Calibri" w:hAnsi="Times New Roman" w:cs="Times New Roman"/>
          <w:sz w:val="24"/>
          <w:szCs w:val="24"/>
        </w:rPr>
        <w:t>m Wykonawcą</w:t>
      </w:r>
      <w:r w:rsidR="00B84B4E" w:rsidRPr="00AD2A71">
        <w:rPr>
          <w:rFonts w:ascii="Times New Roman" w:eastAsia="Calibri" w:hAnsi="Times New Roman" w:cs="Times New Roman"/>
          <w:sz w:val="24"/>
          <w:szCs w:val="24"/>
        </w:rPr>
        <w:t>, który złożył odrębną ofertę</w:t>
      </w:r>
      <w:r w:rsidR="008B2262" w:rsidRPr="00AD2A71">
        <w:rPr>
          <w:rFonts w:ascii="Times New Roman" w:eastAsia="Calibri" w:hAnsi="Times New Roman" w:cs="Times New Roman"/>
          <w:sz w:val="24"/>
          <w:szCs w:val="24"/>
        </w:rPr>
        <w:t xml:space="preserve">, ofertę częściową </w:t>
      </w:r>
      <w:r w:rsidR="00B84B4E" w:rsidRPr="00AD2A71">
        <w:rPr>
          <w:rFonts w:ascii="Times New Roman" w:eastAsia="Calibri" w:hAnsi="Times New Roman" w:cs="Times New Roman"/>
          <w:sz w:val="24"/>
          <w:szCs w:val="24"/>
        </w:rPr>
        <w:t xml:space="preserve"> w niniejszym postępowaniu.</w:t>
      </w:r>
    </w:p>
    <w:p w14:paraId="1274CC20" w14:textId="77777777" w:rsidR="003240BA" w:rsidRPr="00AD2A71"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AD2A71"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AD2A71" w:rsidRDefault="00CC5192" w:rsidP="00CC5192">
      <w:pPr>
        <w:suppressAutoHyphens/>
        <w:spacing w:after="0" w:line="240" w:lineRule="auto"/>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lub</w:t>
      </w:r>
    </w:p>
    <w:p w14:paraId="0377B4CC" w14:textId="77777777" w:rsidR="00CC5192" w:rsidRPr="00AD2A71"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AD2A71" w:rsidRDefault="00CC5192" w:rsidP="007433D8">
      <w:pPr>
        <w:pStyle w:val="Akapitzlist"/>
        <w:numPr>
          <w:ilvl w:val="0"/>
          <w:numId w:val="26"/>
        </w:numPr>
        <w:spacing w:after="0" w:line="240" w:lineRule="auto"/>
        <w:jc w:val="both"/>
        <w:rPr>
          <w:rFonts w:ascii="Times New Roman" w:eastAsia="Calibri" w:hAnsi="Times New Roman" w:cs="Times New Roman"/>
          <w:sz w:val="24"/>
          <w:szCs w:val="24"/>
        </w:rPr>
      </w:pPr>
      <w:r w:rsidRPr="00AD2A71">
        <w:rPr>
          <w:rFonts w:ascii="Times New Roman" w:eastAsia="Times New Roman" w:hAnsi="Times New Roman" w:cs="Times New Roman"/>
          <w:sz w:val="24"/>
          <w:szCs w:val="24"/>
          <w:lang w:eastAsia="pl-PL"/>
        </w:rPr>
        <w:t xml:space="preserve">Oświadczam, </w:t>
      </w:r>
      <w:r w:rsidR="008B2262" w:rsidRPr="00AD2A71">
        <w:rPr>
          <w:rFonts w:ascii="Times New Roman" w:eastAsia="Times New Roman" w:hAnsi="Times New Roman" w:cs="Times New Roman"/>
          <w:sz w:val="24"/>
          <w:szCs w:val="24"/>
          <w:lang w:eastAsia="pl-PL"/>
        </w:rPr>
        <w:t xml:space="preserve">że </w:t>
      </w:r>
      <w:r w:rsidR="00B84B4E" w:rsidRPr="00AD2A71">
        <w:rPr>
          <w:rFonts w:ascii="Times New Roman" w:eastAsia="Calibri" w:hAnsi="Times New Roman" w:cs="Times New Roman"/>
          <w:b/>
          <w:sz w:val="24"/>
          <w:szCs w:val="24"/>
        </w:rPr>
        <w:t xml:space="preserve">należę </w:t>
      </w:r>
      <w:r w:rsidR="00B84B4E" w:rsidRPr="00AD2A71">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AD2A71">
        <w:rPr>
          <w:rFonts w:ascii="Times New Roman" w:eastAsia="Calibri" w:hAnsi="Times New Roman" w:cs="Times New Roman"/>
          <w:sz w:val="24"/>
          <w:szCs w:val="24"/>
        </w:rPr>
        <w:t>21</w:t>
      </w:r>
      <w:r w:rsidR="00B84B4E" w:rsidRPr="00AD2A71">
        <w:rPr>
          <w:rFonts w:ascii="Times New Roman" w:eastAsia="Calibri" w:hAnsi="Times New Roman" w:cs="Times New Roman"/>
          <w:sz w:val="24"/>
          <w:szCs w:val="24"/>
        </w:rPr>
        <w:t xml:space="preserve"> r. poz. </w:t>
      </w:r>
      <w:r w:rsidR="00916424" w:rsidRPr="00AD2A71">
        <w:rPr>
          <w:rFonts w:ascii="Times New Roman" w:eastAsia="Calibri" w:hAnsi="Times New Roman" w:cs="Times New Roman"/>
          <w:sz w:val="24"/>
          <w:szCs w:val="24"/>
        </w:rPr>
        <w:t>275</w:t>
      </w:r>
      <w:r w:rsidR="00B84B4E" w:rsidRPr="00AD2A71">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AD2A71"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AD2A71"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AD2A71"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AD2A71">
        <w:rPr>
          <w:rFonts w:ascii="Times New Roman" w:eastAsia="Times New Roman" w:hAnsi="Times New Roman" w:cs="Times New Roman"/>
          <w:i/>
          <w:sz w:val="24"/>
          <w:szCs w:val="24"/>
          <w:lang w:eastAsia="pl-PL"/>
        </w:rPr>
        <w:t xml:space="preserve">………………………………………………………………………………………………………….. </w:t>
      </w:r>
    </w:p>
    <w:p w14:paraId="3399D79B" w14:textId="77777777" w:rsidR="00CC5192" w:rsidRPr="00AD2A71"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i/>
          <w:sz w:val="24"/>
          <w:szCs w:val="24"/>
          <w:lang w:eastAsia="pl-PL"/>
        </w:rPr>
        <w:t>(nazwa Wykonawcy)</w:t>
      </w:r>
    </w:p>
    <w:p w14:paraId="2FF12256" w14:textId="77777777" w:rsidR="00CC5192" w:rsidRPr="00AD2A71"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AD2A71"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AD2A71"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AD2A71"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AD2A71">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AD2A71"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AD2A71"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AD2A71" w:rsidRDefault="00CC5192" w:rsidP="00CC5192">
      <w:pPr>
        <w:suppressAutoHyphens/>
        <w:spacing w:after="0" w:line="240" w:lineRule="auto"/>
        <w:rPr>
          <w:rFonts w:ascii="Times New Roman" w:eastAsia="Times New Roman" w:hAnsi="Times New Roman" w:cs="Times New Roman"/>
          <w:i/>
          <w:sz w:val="24"/>
          <w:szCs w:val="24"/>
          <w:lang w:eastAsia="ar-SA"/>
        </w:rPr>
      </w:pPr>
      <w:r w:rsidRPr="00AD2A71">
        <w:rPr>
          <w:rFonts w:ascii="Times New Roman" w:hAnsi="Times New Roman" w:cs="Times New Roman"/>
          <w:b/>
          <w:bCs/>
          <w:sz w:val="24"/>
          <w:szCs w:val="24"/>
        </w:rPr>
        <w:t xml:space="preserve">Uwaga </w:t>
      </w:r>
      <w:r w:rsidRPr="00AD2A71">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AD2A71"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AD2A71" w:rsidRDefault="00916424" w:rsidP="00250DB1">
      <w:pPr>
        <w:pStyle w:val="Akapitzlist"/>
        <w:numPr>
          <w:ilvl w:val="0"/>
          <w:numId w:val="22"/>
        </w:numPr>
        <w:rPr>
          <w:rFonts w:ascii="Times New Roman" w:eastAsia="Times New Roman" w:hAnsi="Times New Roman" w:cs="Times New Roman"/>
          <w:i/>
          <w:sz w:val="24"/>
          <w:szCs w:val="24"/>
          <w:lang w:eastAsia="ar-SA"/>
        </w:rPr>
      </w:pPr>
      <w:r w:rsidRPr="00AD2A71">
        <w:rPr>
          <w:rFonts w:ascii="Times New Roman" w:eastAsia="Times New Roman" w:hAnsi="Times New Roman" w:cs="Times New Roman"/>
          <w:i/>
          <w:sz w:val="24"/>
          <w:szCs w:val="24"/>
          <w:lang w:eastAsia="ar-SA"/>
        </w:rPr>
        <w:t xml:space="preserve">Właściwe zaznaczyć      </w:t>
      </w:r>
      <w:r w:rsidRPr="00AD2A71">
        <w:rPr>
          <w:rFonts w:ascii="Times New Roman" w:eastAsia="Times New Roman" w:hAnsi="Times New Roman" w:cs="Times New Roman"/>
          <w:bCs/>
          <w:i/>
          <w:sz w:val="24"/>
          <w:szCs w:val="24"/>
          <w:lang w:eastAsia="ar-SA"/>
        </w:rPr>
        <w:t>X</w:t>
      </w:r>
      <w:r w:rsidR="00446C30" w:rsidRPr="00AD2A71">
        <w:rPr>
          <w:rFonts w:ascii="Times New Roman" w:eastAsia="Times New Roman" w:hAnsi="Times New Roman" w:cs="Times New Roman"/>
          <w:bCs/>
          <w:i/>
          <w:sz w:val="24"/>
          <w:szCs w:val="24"/>
          <w:lang w:eastAsia="ar-SA"/>
        </w:rPr>
        <w:t xml:space="preserve">  </w:t>
      </w:r>
    </w:p>
    <w:p w14:paraId="303154F0" w14:textId="77777777" w:rsidR="00446C30" w:rsidRPr="00AD2A71" w:rsidRDefault="00446C30" w:rsidP="001413C0">
      <w:pPr>
        <w:pStyle w:val="Akapitzlist"/>
        <w:ind w:left="1080"/>
        <w:rPr>
          <w:rFonts w:ascii="Times New Roman" w:eastAsia="Times New Roman" w:hAnsi="Times New Roman" w:cs="Times New Roman"/>
          <w:iCs/>
          <w:sz w:val="24"/>
          <w:szCs w:val="24"/>
          <w:lang w:eastAsia="ar-SA"/>
        </w:rPr>
      </w:pPr>
      <w:r w:rsidRPr="00AD2A71">
        <w:rPr>
          <w:rFonts w:ascii="Times New Roman" w:eastAsia="Times New Roman" w:hAnsi="Times New Roman" w:cs="Times New Roman"/>
          <w:bCs/>
          <w:i/>
          <w:sz w:val="24"/>
          <w:szCs w:val="24"/>
          <w:lang w:eastAsia="ar-SA"/>
        </w:rPr>
        <w:t>lub niewłaściwe skreślić</w:t>
      </w:r>
      <w:r w:rsidRPr="00AD2A71">
        <w:rPr>
          <w:rFonts w:ascii="Times New Roman" w:eastAsia="Times New Roman" w:hAnsi="Times New Roman" w:cs="Times New Roman"/>
          <w:b/>
          <w:i/>
          <w:sz w:val="24"/>
          <w:szCs w:val="24"/>
          <w:lang w:eastAsia="ar-SA"/>
        </w:rPr>
        <w:t xml:space="preserve"> </w:t>
      </w:r>
      <w:r w:rsidRPr="00AD2A71">
        <w:rPr>
          <w:rFonts w:ascii="Times New Roman" w:eastAsia="Times New Roman" w:hAnsi="Times New Roman" w:cs="Times New Roman"/>
          <w:iCs/>
          <w:sz w:val="24"/>
          <w:szCs w:val="24"/>
          <w:lang w:eastAsia="ar-SA"/>
        </w:rPr>
        <w:br w:type="page"/>
      </w:r>
    </w:p>
    <w:p w14:paraId="6F943F5F" w14:textId="77777777" w:rsidR="005B2AB2" w:rsidRPr="00AD2A71"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4B61A71C" w:rsidR="00CC5192" w:rsidRPr="00AD2A71"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AD2A71">
        <w:rPr>
          <w:rFonts w:ascii="Times New Roman" w:eastAsia="Times New Roman" w:hAnsi="Times New Roman" w:cs="Times New Roman"/>
          <w:iCs/>
          <w:sz w:val="24"/>
          <w:szCs w:val="24"/>
          <w:lang w:eastAsia="ar-SA"/>
        </w:rPr>
        <w:t>DZP.381</w:t>
      </w:r>
      <w:r w:rsidR="00991A84" w:rsidRPr="00AD2A71">
        <w:rPr>
          <w:rFonts w:ascii="Times New Roman" w:eastAsia="Times New Roman" w:hAnsi="Times New Roman" w:cs="Times New Roman"/>
          <w:iCs/>
          <w:sz w:val="24"/>
          <w:szCs w:val="24"/>
          <w:lang w:eastAsia="ar-SA"/>
        </w:rPr>
        <w:t>.</w:t>
      </w:r>
      <w:r w:rsidR="00CF2570" w:rsidRPr="00AD2A71">
        <w:rPr>
          <w:rFonts w:ascii="Times New Roman" w:eastAsia="Times New Roman" w:hAnsi="Times New Roman" w:cs="Times New Roman"/>
          <w:iCs/>
          <w:sz w:val="24"/>
          <w:szCs w:val="24"/>
          <w:lang w:eastAsia="ar-SA"/>
        </w:rPr>
        <w:t>40A</w:t>
      </w:r>
      <w:r w:rsidR="00405792" w:rsidRPr="00AD2A71">
        <w:rPr>
          <w:rFonts w:ascii="Times New Roman" w:eastAsia="Times New Roman" w:hAnsi="Times New Roman" w:cs="Times New Roman"/>
          <w:iCs/>
          <w:sz w:val="24"/>
          <w:szCs w:val="24"/>
          <w:lang w:eastAsia="ar-SA"/>
        </w:rPr>
        <w:t>.2022</w:t>
      </w:r>
      <w:r w:rsidR="00446C30" w:rsidRPr="00AD2A71">
        <w:rPr>
          <w:rFonts w:ascii="Times New Roman" w:eastAsia="Times New Roman" w:hAnsi="Times New Roman" w:cs="Times New Roman"/>
          <w:iCs/>
          <w:sz w:val="24"/>
          <w:szCs w:val="24"/>
          <w:lang w:eastAsia="ar-SA"/>
        </w:rPr>
        <w:tab/>
      </w:r>
      <w:r w:rsidR="00446C30" w:rsidRPr="00AD2A71">
        <w:rPr>
          <w:rFonts w:ascii="Times New Roman" w:eastAsia="Times New Roman" w:hAnsi="Times New Roman" w:cs="Times New Roman"/>
          <w:iCs/>
          <w:sz w:val="24"/>
          <w:szCs w:val="24"/>
          <w:lang w:eastAsia="ar-SA"/>
        </w:rPr>
        <w:tab/>
      </w:r>
      <w:r w:rsidR="00446C30" w:rsidRPr="00AD2A71">
        <w:rPr>
          <w:rFonts w:ascii="Times New Roman" w:eastAsia="Times New Roman" w:hAnsi="Times New Roman" w:cs="Times New Roman"/>
          <w:iCs/>
          <w:sz w:val="24"/>
          <w:szCs w:val="24"/>
          <w:lang w:eastAsia="ar-SA"/>
        </w:rPr>
        <w:tab/>
      </w:r>
      <w:r w:rsidR="00446C30" w:rsidRPr="00AD2A71">
        <w:rPr>
          <w:rFonts w:ascii="Times New Roman" w:eastAsia="Times New Roman" w:hAnsi="Times New Roman" w:cs="Times New Roman"/>
          <w:iCs/>
          <w:sz w:val="24"/>
          <w:szCs w:val="24"/>
          <w:lang w:eastAsia="ar-SA"/>
        </w:rPr>
        <w:tab/>
      </w:r>
      <w:r w:rsidR="00446C30" w:rsidRPr="00AD2A71">
        <w:rPr>
          <w:rFonts w:ascii="Times New Roman" w:eastAsia="Times New Roman" w:hAnsi="Times New Roman" w:cs="Times New Roman"/>
          <w:iCs/>
          <w:sz w:val="24"/>
          <w:szCs w:val="24"/>
          <w:lang w:eastAsia="ar-SA"/>
        </w:rPr>
        <w:tab/>
      </w:r>
      <w:r w:rsidR="00446C30" w:rsidRPr="00AD2A71">
        <w:rPr>
          <w:rFonts w:ascii="Times New Roman" w:eastAsia="Times New Roman" w:hAnsi="Times New Roman" w:cs="Times New Roman"/>
          <w:iCs/>
          <w:sz w:val="24"/>
          <w:szCs w:val="24"/>
          <w:lang w:eastAsia="ar-SA"/>
        </w:rPr>
        <w:tab/>
      </w:r>
      <w:r w:rsidR="00446C30" w:rsidRPr="00AD2A71">
        <w:rPr>
          <w:rFonts w:ascii="Times New Roman" w:eastAsia="Times New Roman" w:hAnsi="Times New Roman" w:cs="Times New Roman"/>
          <w:iCs/>
          <w:sz w:val="24"/>
          <w:szCs w:val="24"/>
          <w:lang w:eastAsia="ar-SA"/>
        </w:rPr>
        <w:tab/>
      </w:r>
      <w:r w:rsidR="00446C30" w:rsidRPr="00AD2A71">
        <w:rPr>
          <w:rFonts w:ascii="Times New Roman" w:eastAsia="Times New Roman" w:hAnsi="Times New Roman" w:cs="Times New Roman"/>
          <w:iCs/>
          <w:sz w:val="24"/>
          <w:szCs w:val="24"/>
          <w:lang w:eastAsia="ar-SA"/>
        </w:rPr>
        <w:tab/>
      </w:r>
      <w:r w:rsidR="00CC5192" w:rsidRPr="00AD2A71">
        <w:rPr>
          <w:rFonts w:ascii="Times New Roman" w:eastAsia="Times New Roman" w:hAnsi="Times New Roman" w:cs="Times New Roman"/>
          <w:bCs/>
          <w:sz w:val="24"/>
          <w:szCs w:val="24"/>
          <w:lang w:eastAsia="ar-SA"/>
        </w:rPr>
        <w:t xml:space="preserve">Załącznik nr </w:t>
      </w:r>
      <w:r w:rsidR="00446C30" w:rsidRPr="00AD2A71">
        <w:rPr>
          <w:rFonts w:ascii="Times New Roman" w:eastAsia="Times New Roman" w:hAnsi="Times New Roman" w:cs="Times New Roman"/>
          <w:bCs/>
          <w:sz w:val="24"/>
          <w:szCs w:val="24"/>
          <w:lang w:eastAsia="ar-SA"/>
        </w:rPr>
        <w:t>4</w:t>
      </w:r>
    </w:p>
    <w:p w14:paraId="09CCF00C" w14:textId="77777777" w:rsidR="00A972BB" w:rsidRPr="00AD2A71"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AD2A71"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AD2A71" w:rsidRDefault="00A972BB" w:rsidP="00A972BB">
      <w:pPr>
        <w:spacing w:after="0" w:line="240" w:lineRule="auto"/>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w:t>
      </w:r>
    </w:p>
    <w:p w14:paraId="71BC98B9" w14:textId="77777777" w:rsidR="00A972BB" w:rsidRPr="00AD2A71" w:rsidRDefault="00A972BB" w:rsidP="00A972BB">
      <w:pPr>
        <w:spacing w:after="0" w:line="240" w:lineRule="auto"/>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(nazwa wykonawcy )</w:t>
      </w:r>
    </w:p>
    <w:p w14:paraId="6B3BF0A8" w14:textId="77777777" w:rsidR="003240BA" w:rsidRPr="00AD2A71"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AD2A71"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OŚWIADCZENIE</w:t>
      </w:r>
    </w:p>
    <w:p w14:paraId="24B95A5B" w14:textId="77777777" w:rsidR="00CC5192" w:rsidRPr="00AD2A71"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AD2A71">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AD2A71"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ab/>
      </w:r>
    </w:p>
    <w:p w14:paraId="3352D4B2" w14:textId="77777777" w:rsidR="00CC5192" w:rsidRPr="00AD2A71"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AD2A71"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7EDA4052" w:rsidR="00CC5192" w:rsidRPr="00AD2A71" w:rsidRDefault="00CC5192" w:rsidP="00252B88">
      <w:pPr>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bCs/>
          <w:sz w:val="24"/>
          <w:szCs w:val="24"/>
          <w:lang w:eastAsia="pl-PL"/>
        </w:rPr>
        <w:t xml:space="preserve">Dotyczy postępowania </w:t>
      </w:r>
      <w:r w:rsidRPr="00AD2A71">
        <w:rPr>
          <w:rFonts w:ascii="Times New Roman" w:eastAsia="Times New Roman" w:hAnsi="Times New Roman" w:cs="Times New Roman"/>
          <w:sz w:val="24"/>
          <w:szCs w:val="24"/>
          <w:lang w:eastAsia="pl-PL"/>
        </w:rPr>
        <w:t xml:space="preserve">o udzielenie zamówienia publicznego na </w:t>
      </w:r>
      <w:r w:rsidR="00CF2570" w:rsidRPr="00AD2A71">
        <w:rPr>
          <w:rFonts w:ascii="Times New Roman" w:eastAsia="Times New Roman" w:hAnsi="Times New Roman" w:cs="Times New Roman"/>
          <w:b/>
          <w:sz w:val="24"/>
          <w:szCs w:val="24"/>
          <w:lang w:eastAsia="pl-PL"/>
        </w:rPr>
        <w:t>Obsług</w:t>
      </w:r>
      <w:r w:rsidR="00BD6B59" w:rsidRPr="00AD2A71">
        <w:rPr>
          <w:rFonts w:ascii="Times New Roman" w:eastAsia="Times New Roman" w:hAnsi="Times New Roman" w:cs="Times New Roman"/>
          <w:b/>
          <w:sz w:val="24"/>
          <w:szCs w:val="24"/>
          <w:lang w:eastAsia="pl-PL"/>
        </w:rPr>
        <w:t>ę</w:t>
      </w:r>
      <w:r w:rsidR="00CF2570" w:rsidRPr="00AD2A71">
        <w:rPr>
          <w:rFonts w:ascii="Times New Roman" w:eastAsia="Times New Roman" w:hAnsi="Times New Roman" w:cs="Times New Roman"/>
          <w:b/>
          <w:sz w:val="24"/>
          <w:szCs w:val="24"/>
          <w:lang w:eastAsia="pl-PL"/>
        </w:rPr>
        <w:t xml:space="preserve"> serwisow</w:t>
      </w:r>
      <w:r w:rsidR="00BD6B59" w:rsidRPr="00AD2A71">
        <w:rPr>
          <w:rFonts w:ascii="Times New Roman" w:eastAsia="Times New Roman" w:hAnsi="Times New Roman" w:cs="Times New Roman"/>
          <w:b/>
          <w:sz w:val="24"/>
          <w:szCs w:val="24"/>
          <w:lang w:eastAsia="pl-PL"/>
        </w:rPr>
        <w:t>ą</w:t>
      </w:r>
      <w:r w:rsidR="00CF2570" w:rsidRPr="00AD2A71">
        <w:rPr>
          <w:rFonts w:ascii="Times New Roman" w:eastAsia="Times New Roman" w:hAnsi="Times New Roman" w:cs="Times New Roman"/>
          <w:b/>
          <w:sz w:val="24"/>
          <w:szCs w:val="24"/>
          <w:lang w:eastAsia="pl-PL"/>
        </w:rPr>
        <w:t xml:space="preserve"> aparatury endoskopowej i endo-ultrasonograficznej</w:t>
      </w:r>
      <w:r w:rsidR="00341C10" w:rsidRPr="00AD2A71">
        <w:rPr>
          <w:rFonts w:ascii="Times New Roman" w:eastAsia="Times New Roman" w:hAnsi="Times New Roman" w:cs="Times New Roman"/>
          <w:b/>
          <w:sz w:val="24"/>
          <w:szCs w:val="24"/>
          <w:lang w:eastAsia="pl-PL"/>
        </w:rPr>
        <w:t xml:space="preserve"> </w:t>
      </w:r>
      <w:r w:rsidRPr="00AD2A7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AD2A71" w:rsidRDefault="00252B88" w:rsidP="00252B88">
      <w:pPr>
        <w:spacing w:after="0" w:line="240" w:lineRule="auto"/>
        <w:jc w:val="both"/>
        <w:rPr>
          <w:rFonts w:ascii="Times New Roman" w:eastAsia="Times New Roman" w:hAnsi="Times New Roman" w:cs="Times New Roman"/>
          <w:sz w:val="24"/>
          <w:szCs w:val="24"/>
          <w:lang w:eastAsia="pl-PL"/>
        </w:rPr>
      </w:pPr>
    </w:p>
    <w:p w14:paraId="7BC2CEC5" w14:textId="0A581084" w:rsidR="003C1E10" w:rsidRPr="00AD2A71" w:rsidRDefault="003C1E10" w:rsidP="003C1E10">
      <w:pPr>
        <w:spacing w:after="0" w:line="260" w:lineRule="atLeast"/>
        <w:ind w:firstLine="709"/>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6F7E49C7" w14:textId="77777777" w:rsidR="003C1E10" w:rsidRPr="00AD2A71" w:rsidRDefault="003C1E10" w:rsidP="003C1E10">
      <w:pPr>
        <w:spacing w:after="0" w:line="260" w:lineRule="atLeast"/>
        <w:ind w:firstLine="709"/>
        <w:jc w:val="both"/>
        <w:rPr>
          <w:rFonts w:ascii="Times New Roman" w:eastAsia="Calibri" w:hAnsi="Times New Roman" w:cs="Times New Roman"/>
          <w:sz w:val="24"/>
          <w:szCs w:val="24"/>
        </w:rPr>
      </w:pPr>
    </w:p>
    <w:p w14:paraId="7B83504D" w14:textId="77777777" w:rsidR="003C1E10" w:rsidRPr="00AD2A71" w:rsidRDefault="003C1E10" w:rsidP="007433D8">
      <w:pPr>
        <w:numPr>
          <w:ilvl w:val="0"/>
          <w:numId w:val="27"/>
        </w:numPr>
        <w:spacing w:after="0" w:line="260" w:lineRule="atLeast"/>
        <w:contextualSpacing/>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77AC9A2C" w14:textId="77777777" w:rsidR="003C1E10" w:rsidRPr="00AD2A71" w:rsidRDefault="003C1E10" w:rsidP="007433D8">
      <w:pPr>
        <w:numPr>
          <w:ilvl w:val="0"/>
          <w:numId w:val="27"/>
        </w:numPr>
        <w:spacing w:after="0" w:line="260" w:lineRule="atLeast"/>
        <w:contextualSpacing/>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art. 108 ust. 1 pkt 4 ustawy, dotyczących  prawomocnego orzeczenia zakazu ubiegania się o zamówienie publiczne,</w:t>
      </w:r>
    </w:p>
    <w:p w14:paraId="33A38218" w14:textId="77777777" w:rsidR="003C1E10" w:rsidRPr="00AD2A71" w:rsidRDefault="003C1E10" w:rsidP="007433D8">
      <w:pPr>
        <w:numPr>
          <w:ilvl w:val="0"/>
          <w:numId w:val="27"/>
        </w:numPr>
        <w:spacing w:after="0" w:line="260" w:lineRule="atLeast"/>
        <w:contextualSpacing/>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art. 108 ust. 1 pkt 5 ustawy, dotyczących zawarcia z innymi wykonawcami porozumienia mającego na celu zakłócenie konkurencji,</w:t>
      </w:r>
    </w:p>
    <w:p w14:paraId="22C2B327" w14:textId="1925BF7C" w:rsidR="003C1E10" w:rsidRPr="00AD2A71" w:rsidRDefault="003C1E10" w:rsidP="007433D8">
      <w:pPr>
        <w:numPr>
          <w:ilvl w:val="0"/>
          <w:numId w:val="27"/>
        </w:numPr>
        <w:spacing w:after="0" w:line="260" w:lineRule="atLeast"/>
        <w:contextualSpacing/>
        <w:jc w:val="both"/>
        <w:rPr>
          <w:rFonts w:ascii="Times New Roman" w:eastAsia="Calibri" w:hAnsi="Times New Roman" w:cs="Times New Roman"/>
          <w:sz w:val="24"/>
          <w:szCs w:val="24"/>
        </w:rPr>
      </w:pPr>
      <w:r w:rsidRPr="00AD2A71">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281D9DF0" w14:textId="4196CBF6" w:rsidR="00B93E6A" w:rsidRPr="00AD2A71" w:rsidRDefault="00B93E6A" w:rsidP="00B93E6A">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1D916510" w14:textId="77777777" w:rsidR="00CC5192" w:rsidRPr="00AD2A71" w:rsidRDefault="00CC5192" w:rsidP="003C1E10">
      <w:p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r>
      <w:r w:rsidRPr="00AD2A71">
        <w:rPr>
          <w:rFonts w:ascii="Times New Roman" w:eastAsia="Times New Roman" w:hAnsi="Times New Roman" w:cs="Times New Roman"/>
          <w:sz w:val="24"/>
          <w:szCs w:val="24"/>
          <w:lang w:eastAsia="pl-PL"/>
        </w:rPr>
        <w:tab/>
        <w:t xml:space="preserve">               </w:t>
      </w:r>
    </w:p>
    <w:p w14:paraId="6DDED214" w14:textId="77777777" w:rsidR="00CC5192" w:rsidRPr="00AD2A71" w:rsidRDefault="00252B88" w:rsidP="000C4C79">
      <w:pPr>
        <w:spacing w:after="0" w:line="240" w:lineRule="auto"/>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są </w:t>
      </w:r>
      <w:r w:rsidR="000C4C79" w:rsidRPr="00AD2A71">
        <w:rPr>
          <w:rFonts w:ascii="Times New Roman" w:eastAsia="Times New Roman" w:hAnsi="Times New Roman" w:cs="Times New Roman"/>
          <w:sz w:val="24"/>
          <w:szCs w:val="24"/>
          <w:lang w:eastAsia="pl-PL"/>
        </w:rPr>
        <w:t>nadal aktualne.</w:t>
      </w:r>
    </w:p>
    <w:p w14:paraId="182E3D1C" w14:textId="77777777" w:rsidR="00CC5192" w:rsidRPr="00AD2A71"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AD2A71"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AD2A71"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AD2A71" w:rsidRDefault="004D3E79">
      <w:pPr>
        <w:rPr>
          <w:rFonts w:ascii="Times New Roman" w:hAnsi="Times New Roman" w:cs="Times New Roman"/>
          <w:sz w:val="24"/>
          <w:szCs w:val="24"/>
        </w:rPr>
      </w:pPr>
    </w:p>
    <w:p w14:paraId="699B6230" w14:textId="77777777" w:rsidR="004D3E79" w:rsidRPr="00AD2A71" w:rsidRDefault="004D3E79">
      <w:pPr>
        <w:rPr>
          <w:rFonts w:ascii="Times New Roman" w:hAnsi="Times New Roman" w:cs="Times New Roman"/>
          <w:sz w:val="24"/>
          <w:szCs w:val="24"/>
        </w:rPr>
      </w:pPr>
    </w:p>
    <w:p w14:paraId="0912A847" w14:textId="77777777" w:rsidR="004D3E79" w:rsidRPr="00AD2A71" w:rsidRDefault="004D3E79">
      <w:pPr>
        <w:rPr>
          <w:rFonts w:ascii="Times New Roman" w:hAnsi="Times New Roman" w:cs="Times New Roman"/>
          <w:sz w:val="24"/>
          <w:szCs w:val="24"/>
        </w:rPr>
      </w:pPr>
    </w:p>
    <w:p w14:paraId="2BCE614B" w14:textId="745B9063" w:rsidR="006404A8" w:rsidRPr="00AD2A71" w:rsidRDefault="006404A8">
      <w:pPr>
        <w:rPr>
          <w:rFonts w:ascii="Times New Roman" w:hAnsi="Times New Roman" w:cs="Times New Roman"/>
          <w:sz w:val="24"/>
          <w:szCs w:val="24"/>
        </w:rPr>
      </w:pPr>
    </w:p>
    <w:p w14:paraId="77BF1D79" w14:textId="77777777" w:rsidR="00BD6B59" w:rsidRPr="00AD2A71" w:rsidRDefault="00BD6B59">
      <w:pPr>
        <w:rPr>
          <w:rFonts w:ascii="Times New Roman" w:hAnsi="Times New Roman" w:cs="Times New Roman"/>
          <w:sz w:val="24"/>
          <w:szCs w:val="24"/>
        </w:rPr>
      </w:pPr>
    </w:p>
    <w:p w14:paraId="0D3E9D43" w14:textId="77777777" w:rsidR="00BD6B59" w:rsidRPr="00AD2A71" w:rsidRDefault="00BD6B59" w:rsidP="00863B99">
      <w:pPr>
        <w:spacing w:after="0" w:line="240" w:lineRule="auto"/>
        <w:rPr>
          <w:rFonts w:ascii="Times New Roman" w:eastAsia="MS Mincho" w:hAnsi="Times New Roman" w:cs="Times New Roman"/>
          <w:b/>
          <w:bCs/>
          <w:sz w:val="24"/>
          <w:szCs w:val="24"/>
        </w:rPr>
      </w:pPr>
      <w:bookmarkStart w:id="6" w:name="_Hlk522899271"/>
    </w:p>
    <w:p w14:paraId="1758288A" w14:textId="77777777" w:rsidR="00BD6B59" w:rsidRPr="00AD2A71" w:rsidRDefault="00BD6B59" w:rsidP="00863B99">
      <w:pPr>
        <w:spacing w:after="0" w:line="240" w:lineRule="auto"/>
        <w:rPr>
          <w:rFonts w:ascii="Times New Roman" w:eastAsia="MS Mincho" w:hAnsi="Times New Roman" w:cs="Times New Roman"/>
          <w:b/>
          <w:bCs/>
          <w:sz w:val="24"/>
          <w:szCs w:val="24"/>
        </w:rPr>
      </w:pPr>
    </w:p>
    <w:p w14:paraId="2E162413" w14:textId="77777777" w:rsidR="00BD6B59" w:rsidRPr="00AD2A71" w:rsidRDefault="00BD6B59" w:rsidP="00863B99">
      <w:pPr>
        <w:spacing w:after="0" w:line="240" w:lineRule="auto"/>
        <w:rPr>
          <w:rFonts w:ascii="Times New Roman" w:eastAsia="MS Mincho" w:hAnsi="Times New Roman" w:cs="Times New Roman"/>
          <w:b/>
          <w:bCs/>
          <w:sz w:val="24"/>
          <w:szCs w:val="24"/>
        </w:rPr>
      </w:pPr>
    </w:p>
    <w:p w14:paraId="282559DC" w14:textId="77777777" w:rsidR="00BD6B59" w:rsidRPr="00AD2A71" w:rsidRDefault="00BD6B59" w:rsidP="00863B99">
      <w:pPr>
        <w:spacing w:after="0" w:line="240" w:lineRule="auto"/>
        <w:rPr>
          <w:rFonts w:ascii="Times New Roman" w:eastAsia="MS Mincho" w:hAnsi="Times New Roman" w:cs="Times New Roman"/>
          <w:b/>
          <w:bCs/>
          <w:sz w:val="24"/>
          <w:szCs w:val="24"/>
        </w:rPr>
      </w:pPr>
    </w:p>
    <w:p w14:paraId="29D52557" w14:textId="77777777" w:rsidR="00BF3148" w:rsidRPr="00AD2A71" w:rsidRDefault="00BD6B59" w:rsidP="00BF3148">
      <w:pPr>
        <w:rPr>
          <w:rFonts w:ascii="Times New Roman" w:eastAsia="MS Mincho" w:hAnsi="Times New Roman" w:cs="Times New Roman"/>
          <w:bCs/>
          <w:sz w:val="24"/>
          <w:szCs w:val="24"/>
        </w:rPr>
      </w:pPr>
      <w:r w:rsidRPr="00AD2A71">
        <w:rPr>
          <w:rFonts w:ascii="Times New Roman" w:eastAsia="Times New Roman" w:hAnsi="Times New Roman" w:cs="Times New Roman"/>
          <w:b/>
          <w:i/>
          <w:iCs/>
          <w:sz w:val="24"/>
          <w:szCs w:val="24"/>
          <w:lang w:eastAsia="ar-SA"/>
        </w:rPr>
        <w:br w:type="page"/>
      </w:r>
      <w:r w:rsidR="00BF3148" w:rsidRPr="00AD2A71">
        <w:rPr>
          <w:rFonts w:ascii="Times New Roman" w:eastAsia="MS Mincho" w:hAnsi="Times New Roman" w:cs="Times New Roman"/>
          <w:b/>
          <w:bCs/>
          <w:sz w:val="24"/>
          <w:szCs w:val="24"/>
        </w:rPr>
        <w:lastRenderedPageBreak/>
        <w:t>DZP.381.40A.2022</w:t>
      </w:r>
      <w:r w:rsidR="00BF3148" w:rsidRPr="00AD2A71">
        <w:rPr>
          <w:rFonts w:ascii="Times New Roman" w:eastAsia="MS Mincho" w:hAnsi="Times New Roman" w:cs="Times New Roman"/>
          <w:b/>
          <w:bCs/>
          <w:sz w:val="24"/>
          <w:szCs w:val="24"/>
        </w:rPr>
        <w:tab/>
      </w:r>
      <w:r w:rsidR="00BF3148" w:rsidRPr="00AD2A71">
        <w:rPr>
          <w:rFonts w:ascii="Times New Roman" w:eastAsia="MS Mincho" w:hAnsi="Times New Roman" w:cs="Times New Roman"/>
          <w:b/>
          <w:bCs/>
          <w:sz w:val="24"/>
          <w:szCs w:val="24"/>
        </w:rPr>
        <w:tab/>
      </w:r>
      <w:r w:rsidR="00BF3148" w:rsidRPr="00AD2A71">
        <w:rPr>
          <w:rFonts w:ascii="Times New Roman" w:eastAsia="MS Mincho" w:hAnsi="Times New Roman" w:cs="Times New Roman"/>
          <w:b/>
          <w:bCs/>
          <w:sz w:val="24"/>
          <w:szCs w:val="24"/>
        </w:rPr>
        <w:tab/>
      </w:r>
      <w:r w:rsidR="00BF3148" w:rsidRPr="00AD2A71">
        <w:rPr>
          <w:rFonts w:ascii="Times New Roman" w:eastAsia="MS Mincho" w:hAnsi="Times New Roman" w:cs="Times New Roman"/>
          <w:b/>
          <w:bCs/>
          <w:sz w:val="24"/>
          <w:szCs w:val="24"/>
        </w:rPr>
        <w:tab/>
      </w:r>
      <w:r w:rsidR="00BF3148" w:rsidRPr="00AD2A71">
        <w:rPr>
          <w:rFonts w:ascii="Times New Roman" w:eastAsia="MS Mincho" w:hAnsi="Times New Roman" w:cs="Times New Roman"/>
          <w:b/>
          <w:bCs/>
          <w:sz w:val="24"/>
          <w:szCs w:val="24"/>
        </w:rPr>
        <w:tab/>
      </w:r>
      <w:r w:rsidR="00BF3148" w:rsidRPr="00AD2A71">
        <w:rPr>
          <w:rFonts w:ascii="Times New Roman" w:eastAsia="MS Mincho" w:hAnsi="Times New Roman" w:cs="Times New Roman"/>
          <w:b/>
          <w:bCs/>
          <w:sz w:val="24"/>
          <w:szCs w:val="24"/>
        </w:rPr>
        <w:tab/>
      </w:r>
      <w:r w:rsidR="00BF3148" w:rsidRPr="00AD2A71">
        <w:rPr>
          <w:rFonts w:ascii="Times New Roman" w:eastAsia="MS Mincho" w:hAnsi="Times New Roman" w:cs="Times New Roman"/>
          <w:b/>
          <w:bCs/>
          <w:sz w:val="24"/>
          <w:szCs w:val="24"/>
        </w:rPr>
        <w:tab/>
      </w:r>
      <w:r w:rsidR="00BF3148" w:rsidRPr="00AD2A71">
        <w:rPr>
          <w:rFonts w:ascii="Times New Roman" w:eastAsia="MS Mincho" w:hAnsi="Times New Roman" w:cs="Times New Roman"/>
          <w:b/>
          <w:bCs/>
          <w:kern w:val="2"/>
          <w:sz w:val="24"/>
          <w:szCs w:val="24"/>
        </w:rPr>
        <w:t>Załącznik nr 5</w:t>
      </w:r>
    </w:p>
    <w:p w14:paraId="71063605" w14:textId="77777777" w:rsidR="00BF3148" w:rsidRPr="00AD2A71" w:rsidRDefault="00BF3148" w:rsidP="00BF3148">
      <w:pPr>
        <w:suppressAutoHyphens/>
        <w:spacing w:after="0" w:line="240" w:lineRule="auto"/>
        <w:jc w:val="center"/>
        <w:rPr>
          <w:rFonts w:ascii="Times New Roman" w:eastAsia="Times New Roman" w:hAnsi="Times New Roman" w:cs="Times New Roman"/>
          <w:b/>
          <w:bCs/>
          <w:sz w:val="24"/>
          <w:szCs w:val="24"/>
          <w:lang w:eastAsia="ar-SA"/>
        </w:rPr>
      </w:pPr>
      <w:r w:rsidRPr="00AD2A71">
        <w:rPr>
          <w:rFonts w:ascii="Times New Roman" w:eastAsia="Times New Roman" w:hAnsi="Times New Roman" w:cs="Times New Roman"/>
          <w:b/>
          <w:bCs/>
          <w:sz w:val="24"/>
          <w:szCs w:val="24"/>
          <w:lang w:eastAsia="pl-PL"/>
        </w:rPr>
        <w:t>Wzór  umowy</w:t>
      </w:r>
    </w:p>
    <w:p w14:paraId="16535F98" w14:textId="77777777" w:rsidR="00BF3148" w:rsidRPr="00AD2A71" w:rsidRDefault="00BF3148" w:rsidP="00BF3148">
      <w:pPr>
        <w:widowControl w:val="0"/>
        <w:spacing w:after="0" w:line="240" w:lineRule="auto"/>
        <w:jc w:val="center"/>
        <w:rPr>
          <w:rFonts w:ascii="Times New Roman" w:eastAsia="Lucida Sans Unicode" w:hAnsi="Times New Roman" w:cs="Times New Roman"/>
          <w:kern w:val="1"/>
          <w:sz w:val="24"/>
          <w:szCs w:val="24"/>
          <w:lang w:eastAsia="hi-IN" w:bidi="hi-IN"/>
        </w:rPr>
      </w:pPr>
      <w:r w:rsidRPr="00AD2A71">
        <w:rPr>
          <w:rFonts w:ascii="Times New Roman" w:eastAsia="Lucida Sans Unicode" w:hAnsi="Times New Roman" w:cs="Times New Roman"/>
          <w:b/>
          <w:bCs/>
          <w:kern w:val="1"/>
          <w:sz w:val="24"/>
          <w:szCs w:val="24"/>
          <w:lang w:eastAsia="hi-IN" w:bidi="hi-IN"/>
        </w:rPr>
        <w:t xml:space="preserve">UMOWA nr …………….. </w:t>
      </w:r>
    </w:p>
    <w:p w14:paraId="178714C6" w14:textId="77777777" w:rsidR="00BF3148" w:rsidRPr="00AD2A71" w:rsidRDefault="00BF3148" w:rsidP="00BF3148">
      <w:pPr>
        <w:spacing w:after="0" w:line="240" w:lineRule="auto"/>
        <w:rPr>
          <w:rFonts w:ascii="Times New Roman" w:hAnsi="Times New Roman" w:cs="Times New Roman"/>
          <w:sz w:val="24"/>
          <w:szCs w:val="24"/>
        </w:rPr>
      </w:pPr>
      <w:r w:rsidRPr="00AD2A71">
        <w:rPr>
          <w:rFonts w:ascii="Times New Roman" w:hAnsi="Times New Roman" w:cs="Times New Roman"/>
          <w:sz w:val="24"/>
          <w:szCs w:val="24"/>
          <w:lang w:eastAsia="pl-PL"/>
        </w:rPr>
        <w:t>Zawarta w dniu ................................ w  Katowicach pomiędzy:</w:t>
      </w:r>
    </w:p>
    <w:p w14:paraId="3434BF81" w14:textId="77777777" w:rsidR="00BF3148" w:rsidRPr="00AD2A71" w:rsidRDefault="00BF3148" w:rsidP="00BF3148">
      <w:pPr>
        <w:spacing w:after="0" w:line="240" w:lineRule="auto"/>
        <w:rPr>
          <w:rFonts w:ascii="Times New Roman" w:hAnsi="Times New Roman" w:cs="Times New Roman"/>
          <w:b/>
          <w:bCs/>
          <w:sz w:val="24"/>
          <w:szCs w:val="24"/>
          <w:lang w:eastAsia="pl-PL"/>
        </w:rPr>
      </w:pPr>
      <w:r w:rsidRPr="00AD2A71">
        <w:rPr>
          <w:rFonts w:ascii="Times New Roman" w:hAnsi="Times New Roman" w:cs="Times New Roman"/>
          <w:b/>
          <w:bCs/>
          <w:sz w:val="24"/>
          <w:szCs w:val="24"/>
          <w:lang w:eastAsia="pl-PL"/>
        </w:rPr>
        <w:t xml:space="preserve">Uniwersyteckim Centrum Klinicznym im. prof. K. Gibińskiego </w:t>
      </w:r>
    </w:p>
    <w:p w14:paraId="66A38DF4" w14:textId="77777777" w:rsidR="00BF3148" w:rsidRPr="00AD2A71" w:rsidRDefault="00BF3148" w:rsidP="00BF3148">
      <w:pPr>
        <w:spacing w:after="0" w:line="240" w:lineRule="auto"/>
        <w:rPr>
          <w:rFonts w:ascii="Times New Roman" w:hAnsi="Times New Roman" w:cs="Times New Roman"/>
          <w:b/>
          <w:bCs/>
          <w:sz w:val="24"/>
          <w:szCs w:val="24"/>
        </w:rPr>
      </w:pPr>
      <w:r w:rsidRPr="00AD2A71">
        <w:rPr>
          <w:rFonts w:ascii="Times New Roman" w:hAnsi="Times New Roman" w:cs="Times New Roman"/>
          <w:b/>
          <w:bCs/>
          <w:sz w:val="24"/>
          <w:szCs w:val="24"/>
          <w:lang w:eastAsia="pl-PL"/>
        </w:rPr>
        <w:t>Śląskiego Uniwersytetu Medycznego w Katowicach</w:t>
      </w:r>
    </w:p>
    <w:p w14:paraId="2B89BE88" w14:textId="77777777" w:rsidR="00BF3148" w:rsidRPr="00AD2A71" w:rsidRDefault="00BF3148" w:rsidP="00BF3148">
      <w:pPr>
        <w:spacing w:after="0" w:line="240" w:lineRule="auto"/>
        <w:rPr>
          <w:rFonts w:ascii="Times New Roman" w:hAnsi="Times New Roman" w:cs="Times New Roman"/>
          <w:sz w:val="24"/>
          <w:szCs w:val="24"/>
        </w:rPr>
      </w:pPr>
      <w:r w:rsidRPr="00AD2A71">
        <w:rPr>
          <w:rFonts w:ascii="Times New Roman" w:hAnsi="Times New Roman" w:cs="Times New Roman"/>
          <w:sz w:val="24"/>
          <w:szCs w:val="24"/>
          <w:lang w:eastAsia="pl-PL"/>
        </w:rPr>
        <w:t>z siedzibą: 40 – 514 Katowice, ul. Ceglana 35</w:t>
      </w:r>
    </w:p>
    <w:p w14:paraId="5E5F28AB" w14:textId="77777777" w:rsidR="00BF3148" w:rsidRPr="00AD2A71" w:rsidRDefault="00BF3148" w:rsidP="00BF3148">
      <w:pPr>
        <w:spacing w:after="0" w:line="240" w:lineRule="auto"/>
        <w:rPr>
          <w:rFonts w:ascii="Times New Roman" w:hAnsi="Times New Roman" w:cs="Times New Roman"/>
          <w:sz w:val="24"/>
          <w:szCs w:val="24"/>
        </w:rPr>
      </w:pPr>
      <w:r w:rsidRPr="00AD2A71">
        <w:rPr>
          <w:rFonts w:ascii="Times New Roman" w:hAnsi="Times New Roman" w:cs="Times New Roman"/>
          <w:sz w:val="24"/>
          <w:szCs w:val="24"/>
          <w:lang w:eastAsia="pl-PL"/>
        </w:rPr>
        <w:t>wpisanym do KRS pod nr 0000049660</w:t>
      </w:r>
    </w:p>
    <w:p w14:paraId="03A809FB" w14:textId="77777777" w:rsidR="00BF3148" w:rsidRPr="00AD2A71" w:rsidRDefault="00BF3148" w:rsidP="00BF3148">
      <w:pPr>
        <w:spacing w:after="0" w:line="240" w:lineRule="auto"/>
        <w:rPr>
          <w:rFonts w:ascii="Times New Roman" w:hAnsi="Times New Roman" w:cs="Times New Roman"/>
          <w:sz w:val="24"/>
          <w:szCs w:val="24"/>
        </w:rPr>
      </w:pPr>
      <w:r w:rsidRPr="00AD2A71">
        <w:rPr>
          <w:rFonts w:ascii="Times New Roman" w:hAnsi="Times New Roman" w:cs="Times New Roman"/>
          <w:sz w:val="24"/>
          <w:szCs w:val="24"/>
          <w:lang w:eastAsia="pl-PL"/>
        </w:rPr>
        <w:t>NIP 954-22-74-017</w:t>
      </w:r>
    </w:p>
    <w:p w14:paraId="60939E33" w14:textId="77777777" w:rsidR="00BF3148" w:rsidRPr="00AD2A71" w:rsidRDefault="00BF3148" w:rsidP="00BF3148">
      <w:pPr>
        <w:spacing w:after="0" w:line="240" w:lineRule="auto"/>
        <w:rPr>
          <w:rFonts w:ascii="Times New Roman" w:hAnsi="Times New Roman" w:cs="Times New Roman"/>
          <w:sz w:val="24"/>
          <w:szCs w:val="24"/>
          <w:lang w:eastAsia="pl-PL"/>
        </w:rPr>
      </w:pPr>
      <w:r w:rsidRPr="00AD2A71">
        <w:rPr>
          <w:rFonts w:ascii="Times New Roman" w:hAnsi="Times New Roman" w:cs="Times New Roman"/>
          <w:sz w:val="24"/>
          <w:szCs w:val="24"/>
          <w:lang w:eastAsia="pl-PL"/>
        </w:rPr>
        <w:t>REGON 001325767</w:t>
      </w:r>
    </w:p>
    <w:p w14:paraId="1A28F753" w14:textId="77777777" w:rsidR="00BF3148" w:rsidRPr="00AD2A71" w:rsidRDefault="00BF3148" w:rsidP="00BF3148">
      <w:pPr>
        <w:spacing w:after="0" w:line="240" w:lineRule="auto"/>
        <w:rPr>
          <w:rFonts w:ascii="Times New Roman" w:hAnsi="Times New Roman" w:cs="Times New Roman"/>
          <w:sz w:val="24"/>
          <w:szCs w:val="24"/>
        </w:rPr>
      </w:pPr>
      <w:r w:rsidRPr="00AD2A71">
        <w:rPr>
          <w:rFonts w:ascii="Times New Roman" w:hAnsi="Times New Roman" w:cs="Times New Roman"/>
          <w:sz w:val="24"/>
          <w:szCs w:val="24"/>
          <w:lang w:eastAsia="pl-PL"/>
        </w:rPr>
        <w:t xml:space="preserve">zwanym w treści umowy Zamawiającym, </w:t>
      </w:r>
    </w:p>
    <w:p w14:paraId="30A4FB1A" w14:textId="77777777" w:rsidR="00BF3148" w:rsidRPr="00AD2A71" w:rsidRDefault="00BF3148" w:rsidP="00BF3148">
      <w:pPr>
        <w:spacing w:after="0" w:line="240" w:lineRule="auto"/>
        <w:rPr>
          <w:rFonts w:ascii="Times New Roman" w:hAnsi="Times New Roman" w:cs="Times New Roman"/>
          <w:sz w:val="24"/>
          <w:szCs w:val="24"/>
          <w:lang w:eastAsia="pl-PL"/>
        </w:rPr>
      </w:pPr>
      <w:r w:rsidRPr="00AD2A71">
        <w:rPr>
          <w:rFonts w:ascii="Times New Roman" w:hAnsi="Times New Roman" w:cs="Times New Roman"/>
          <w:sz w:val="24"/>
          <w:szCs w:val="24"/>
          <w:lang w:eastAsia="pl-PL"/>
        </w:rPr>
        <w:t>reprezentowanym przez:</w:t>
      </w:r>
    </w:p>
    <w:p w14:paraId="4441E704" w14:textId="77777777" w:rsidR="00BF3148" w:rsidRPr="00AD2A71" w:rsidRDefault="00BF3148" w:rsidP="00BF3148">
      <w:pPr>
        <w:spacing w:after="0" w:line="240" w:lineRule="auto"/>
        <w:rPr>
          <w:rFonts w:ascii="Times New Roman" w:hAnsi="Times New Roman" w:cs="Times New Roman"/>
          <w:sz w:val="24"/>
          <w:szCs w:val="24"/>
        </w:rPr>
      </w:pPr>
    </w:p>
    <w:p w14:paraId="2F4864BD" w14:textId="77777777" w:rsidR="00BF3148" w:rsidRPr="00AD2A71" w:rsidRDefault="00BF3148" w:rsidP="00BF3148">
      <w:pPr>
        <w:spacing w:after="0" w:line="240" w:lineRule="auto"/>
        <w:rPr>
          <w:rFonts w:ascii="Times New Roman" w:hAnsi="Times New Roman" w:cs="Times New Roman"/>
          <w:sz w:val="24"/>
          <w:szCs w:val="24"/>
        </w:rPr>
      </w:pPr>
    </w:p>
    <w:p w14:paraId="074D69CD" w14:textId="77777777" w:rsidR="00BF3148" w:rsidRPr="00AD2A71" w:rsidRDefault="00BF3148" w:rsidP="00BF3148">
      <w:pPr>
        <w:spacing w:after="0" w:line="240" w:lineRule="auto"/>
        <w:rPr>
          <w:rFonts w:ascii="Times New Roman" w:hAnsi="Times New Roman" w:cs="Times New Roman"/>
          <w:sz w:val="24"/>
          <w:szCs w:val="24"/>
        </w:rPr>
      </w:pPr>
    </w:p>
    <w:p w14:paraId="3FE0875C" w14:textId="77777777" w:rsidR="00BF3148" w:rsidRPr="00AD2A71" w:rsidRDefault="00BF3148" w:rsidP="00BF3148">
      <w:pPr>
        <w:spacing w:after="0" w:line="240" w:lineRule="auto"/>
        <w:rPr>
          <w:rFonts w:ascii="Times New Roman" w:hAnsi="Times New Roman" w:cs="Times New Roman"/>
          <w:sz w:val="24"/>
          <w:szCs w:val="24"/>
        </w:rPr>
      </w:pPr>
    </w:p>
    <w:p w14:paraId="23B59C81" w14:textId="77777777" w:rsidR="00BF3148" w:rsidRPr="00AD2A71" w:rsidRDefault="00BF3148" w:rsidP="00BF3148">
      <w:pPr>
        <w:spacing w:after="0" w:line="240" w:lineRule="auto"/>
        <w:rPr>
          <w:rFonts w:ascii="Times New Roman" w:hAnsi="Times New Roman" w:cs="Times New Roman"/>
          <w:sz w:val="24"/>
          <w:szCs w:val="24"/>
        </w:rPr>
      </w:pPr>
      <w:r w:rsidRPr="00AD2A71">
        <w:rPr>
          <w:rFonts w:ascii="Times New Roman" w:hAnsi="Times New Roman" w:cs="Times New Roman"/>
          <w:sz w:val="24"/>
          <w:szCs w:val="24"/>
          <w:lang w:eastAsia="pl-PL"/>
        </w:rPr>
        <w:t>……………………………………..</w:t>
      </w:r>
    </w:p>
    <w:p w14:paraId="0941D0AA" w14:textId="77777777" w:rsidR="00BF3148" w:rsidRPr="00AD2A71" w:rsidRDefault="00BF3148" w:rsidP="00BF3148">
      <w:pPr>
        <w:spacing w:after="0" w:line="240" w:lineRule="auto"/>
        <w:ind w:left="720"/>
        <w:jc w:val="center"/>
        <w:rPr>
          <w:rFonts w:ascii="Times New Roman" w:hAnsi="Times New Roman" w:cs="Times New Roman"/>
          <w:sz w:val="24"/>
          <w:szCs w:val="24"/>
          <w:lang w:eastAsia="pl-PL"/>
        </w:rPr>
      </w:pPr>
      <w:r w:rsidRPr="00AD2A71">
        <w:rPr>
          <w:rFonts w:ascii="Times New Roman" w:hAnsi="Times New Roman" w:cs="Times New Roman"/>
          <w:sz w:val="24"/>
          <w:szCs w:val="24"/>
          <w:lang w:eastAsia="pl-PL"/>
        </w:rPr>
        <w:t>a</w:t>
      </w:r>
    </w:p>
    <w:p w14:paraId="3CEECE65" w14:textId="77777777" w:rsidR="00BF3148" w:rsidRPr="00AD2A71" w:rsidRDefault="00BF3148" w:rsidP="00BF3148">
      <w:pPr>
        <w:spacing w:after="0" w:line="240" w:lineRule="auto"/>
        <w:jc w:val="both"/>
        <w:rPr>
          <w:rFonts w:ascii="Times New Roman" w:hAnsi="Times New Roman" w:cs="Times New Roman"/>
          <w:b/>
          <w:bCs/>
          <w:sz w:val="24"/>
          <w:szCs w:val="24"/>
          <w:lang w:eastAsia="pl-PL"/>
        </w:rPr>
      </w:pPr>
    </w:p>
    <w:p w14:paraId="3070BADB" w14:textId="77777777" w:rsidR="00BF3148" w:rsidRPr="00AD2A71" w:rsidRDefault="00BF3148" w:rsidP="00BF3148">
      <w:pPr>
        <w:spacing w:after="0" w:line="240" w:lineRule="auto"/>
        <w:jc w:val="both"/>
        <w:rPr>
          <w:rFonts w:ascii="Times New Roman" w:hAnsi="Times New Roman" w:cs="Times New Roman"/>
          <w:b/>
          <w:bCs/>
          <w:sz w:val="24"/>
          <w:szCs w:val="24"/>
          <w:lang w:eastAsia="pl-PL"/>
        </w:rPr>
      </w:pPr>
    </w:p>
    <w:p w14:paraId="6FBD25F1" w14:textId="77777777" w:rsidR="00BF3148" w:rsidRPr="00AD2A71" w:rsidRDefault="00BF3148" w:rsidP="00BF3148">
      <w:pPr>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b/>
          <w:bCs/>
          <w:sz w:val="24"/>
          <w:szCs w:val="24"/>
          <w:lang w:eastAsia="pl-PL"/>
        </w:rPr>
        <w:t>………………………………</w:t>
      </w:r>
      <w:r w:rsidRPr="00AD2A71">
        <w:rPr>
          <w:rFonts w:ascii="Times New Roman" w:hAnsi="Times New Roman" w:cs="Times New Roman"/>
          <w:sz w:val="24"/>
          <w:szCs w:val="24"/>
          <w:lang w:eastAsia="pl-PL"/>
        </w:rPr>
        <w:t>…</w:t>
      </w:r>
    </w:p>
    <w:p w14:paraId="46658C35" w14:textId="77777777" w:rsidR="00BF3148" w:rsidRPr="00AD2A71" w:rsidRDefault="00BF3148" w:rsidP="00BF3148">
      <w:pPr>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z siedzibą: ……………………</w:t>
      </w:r>
    </w:p>
    <w:p w14:paraId="40C09842" w14:textId="77777777" w:rsidR="00BF3148" w:rsidRPr="00AD2A71" w:rsidRDefault="00BF3148" w:rsidP="00BF3148">
      <w:pPr>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 xml:space="preserve">wpisanym do ................................. </w:t>
      </w:r>
    </w:p>
    <w:p w14:paraId="379DEEFF" w14:textId="77777777" w:rsidR="00BF3148" w:rsidRPr="00AD2A71" w:rsidRDefault="00BF3148" w:rsidP="00BF3148">
      <w:pPr>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 xml:space="preserve">NIP                             </w:t>
      </w:r>
    </w:p>
    <w:p w14:paraId="40E6905E" w14:textId="77777777" w:rsidR="00BF3148" w:rsidRPr="00AD2A71" w:rsidRDefault="00BF3148" w:rsidP="00BF3148">
      <w:pPr>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REGON</w:t>
      </w:r>
    </w:p>
    <w:p w14:paraId="683D36EB" w14:textId="77777777" w:rsidR="00BF3148" w:rsidRPr="00AD2A71" w:rsidRDefault="00BF3148" w:rsidP="00BF3148">
      <w:pPr>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 xml:space="preserve">zwanym w treści umowy Wykonawcą </w:t>
      </w:r>
    </w:p>
    <w:p w14:paraId="0F70CE3C" w14:textId="77777777" w:rsidR="00BF3148" w:rsidRPr="00AD2A71" w:rsidRDefault="00BF3148" w:rsidP="00BF3148">
      <w:pPr>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reprezentowanym przez:</w:t>
      </w:r>
    </w:p>
    <w:p w14:paraId="75A486BF" w14:textId="77777777" w:rsidR="00BF3148" w:rsidRPr="00AD2A71" w:rsidRDefault="00BF3148" w:rsidP="00BF3148">
      <w:pPr>
        <w:spacing w:after="0" w:line="240" w:lineRule="auto"/>
        <w:jc w:val="both"/>
        <w:rPr>
          <w:rFonts w:ascii="Times New Roman" w:hAnsi="Times New Roman" w:cs="Times New Roman"/>
          <w:sz w:val="24"/>
          <w:szCs w:val="24"/>
          <w:lang w:eastAsia="pl-PL"/>
        </w:rPr>
      </w:pPr>
    </w:p>
    <w:p w14:paraId="43D23B02" w14:textId="77777777" w:rsidR="00BF3148" w:rsidRPr="00AD2A71" w:rsidRDefault="00BF3148" w:rsidP="00BF3148">
      <w:pPr>
        <w:spacing w:after="0" w:line="240" w:lineRule="auto"/>
        <w:jc w:val="both"/>
        <w:rPr>
          <w:rFonts w:ascii="Times New Roman" w:hAnsi="Times New Roman" w:cs="Times New Roman"/>
          <w:sz w:val="24"/>
          <w:szCs w:val="24"/>
          <w:lang w:eastAsia="pl-PL"/>
        </w:rPr>
      </w:pPr>
    </w:p>
    <w:p w14:paraId="732E8BAC" w14:textId="77777777" w:rsidR="00BF3148" w:rsidRPr="00AD2A71" w:rsidRDefault="00BF3148" w:rsidP="00BF3148">
      <w:pPr>
        <w:widowControl w:val="0"/>
        <w:spacing w:after="0" w:line="240" w:lineRule="auto"/>
        <w:jc w:val="both"/>
        <w:rPr>
          <w:rFonts w:ascii="Times New Roman" w:hAnsi="Times New Roman" w:cs="Times New Roman"/>
          <w:sz w:val="24"/>
          <w:szCs w:val="24"/>
          <w:lang w:eastAsia="pl-PL"/>
        </w:rPr>
      </w:pPr>
    </w:p>
    <w:p w14:paraId="5BB13E6B" w14:textId="77777777" w:rsidR="00BF3148" w:rsidRPr="00AD2A71" w:rsidRDefault="00BF3148" w:rsidP="00BF3148">
      <w:pPr>
        <w:widowControl w:val="0"/>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w:t>
      </w:r>
    </w:p>
    <w:p w14:paraId="39B46F4E" w14:textId="77777777" w:rsidR="00BF3148" w:rsidRPr="00AD2A71" w:rsidRDefault="00BF3148" w:rsidP="00BF3148">
      <w:pPr>
        <w:spacing w:after="0" w:line="240" w:lineRule="auto"/>
        <w:jc w:val="both"/>
        <w:rPr>
          <w:rFonts w:ascii="Times New Roman" w:hAnsi="Times New Roman" w:cs="Times New Roman"/>
          <w:sz w:val="24"/>
          <w:szCs w:val="24"/>
          <w:lang w:eastAsia="pl-PL"/>
        </w:rPr>
      </w:pPr>
    </w:p>
    <w:p w14:paraId="5A1ED468" w14:textId="77777777" w:rsidR="00BF3148" w:rsidRPr="00AD2A71" w:rsidRDefault="00BF3148" w:rsidP="00BF3148">
      <w:pPr>
        <w:widowControl w:val="0"/>
        <w:spacing w:after="0" w:line="240" w:lineRule="auto"/>
        <w:jc w:val="both"/>
        <w:rPr>
          <w:rFonts w:ascii="Times New Roman" w:hAnsi="Times New Roman" w:cs="Times New Roman"/>
          <w:sz w:val="24"/>
          <w:szCs w:val="24"/>
          <w:lang w:eastAsia="pl-PL"/>
        </w:rPr>
      </w:pPr>
    </w:p>
    <w:p w14:paraId="6BC78826" w14:textId="77777777" w:rsidR="00BF3148" w:rsidRPr="00AD2A71" w:rsidRDefault="00BF3148" w:rsidP="00BF3148">
      <w:pPr>
        <w:widowControl w:val="0"/>
        <w:spacing w:after="0" w:line="240" w:lineRule="auto"/>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w:t>
      </w:r>
    </w:p>
    <w:p w14:paraId="60BF08FF" w14:textId="77777777" w:rsidR="00BF3148" w:rsidRPr="00AD2A71" w:rsidRDefault="00BF3148" w:rsidP="00BF3148">
      <w:pPr>
        <w:widowControl w:val="0"/>
        <w:spacing w:after="0" w:line="240" w:lineRule="auto"/>
        <w:jc w:val="both"/>
        <w:rPr>
          <w:rFonts w:ascii="Times New Roman" w:hAnsi="Times New Roman" w:cs="Times New Roman"/>
          <w:sz w:val="24"/>
          <w:szCs w:val="24"/>
          <w:lang w:eastAsia="pl-PL"/>
        </w:rPr>
      </w:pPr>
    </w:p>
    <w:p w14:paraId="1BC90DC2" w14:textId="77777777" w:rsidR="00BF3148" w:rsidRPr="00AD2A71" w:rsidRDefault="00BF3148" w:rsidP="00BF3148">
      <w:pPr>
        <w:widowControl w:val="0"/>
        <w:spacing w:after="0" w:line="240" w:lineRule="auto"/>
        <w:jc w:val="both"/>
        <w:rPr>
          <w:rFonts w:ascii="Times New Roman" w:eastAsia="Arial Unicode MS" w:hAnsi="Times New Roman" w:cs="Times New Roman"/>
          <w:kern w:val="1"/>
          <w:sz w:val="24"/>
          <w:szCs w:val="24"/>
          <w:lang w:eastAsia="hi-IN" w:bidi="hi-IN"/>
        </w:rPr>
      </w:pPr>
      <w:r w:rsidRPr="00AD2A71">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p.n. Obsługa serwisowa aparatury endoskopowej i endo-ultrasonograficznej” została zawarta umowa następującej treści:</w:t>
      </w:r>
    </w:p>
    <w:p w14:paraId="0B218D44" w14:textId="77777777" w:rsidR="00BF3148" w:rsidRPr="00AD2A71" w:rsidRDefault="00BF3148" w:rsidP="00BF3148">
      <w:pPr>
        <w:autoSpaceDE w:val="0"/>
        <w:spacing w:after="0" w:line="240" w:lineRule="auto"/>
        <w:jc w:val="both"/>
        <w:rPr>
          <w:rFonts w:ascii="Times New Roman" w:hAnsi="Times New Roman" w:cs="Times New Roman"/>
          <w:b/>
          <w:bCs/>
          <w:sz w:val="24"/>
          <w:szCs w:val="24"/>
        </w:rPr>
      </w:pPr>
    </w:p>
    <w:p w14:paraId="21352F9D" w14:textId="77777777" w:rsidR="00BF3148" w:rsidRPr="00AD2A71" w:rsidRDefault="00BF3148" w:rsidP="00BF3148">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10705F92" w14:textId="77777777" w:rsidR="00BF3148" w:rsidRPr="00AD2A71" w:rsidRDefault="00BF3148" w:rsidP="00BF3148">
      <w:pPr>
        <w:suppressAutoHyphens/>
        <w:spacing w:after="0" w:line="240" w:lineRule="auto"/>
        <w:jc w:val="center"/>
        <w:rPr>
          <w:rFonts w:ascii="Times New Roman" w:eastAsia="Times New Roman" w:hAnsi="Times New Roman" w:cs="Times New Roman"/>
          <w:b/>
          <w:sz w:val="24"/>
          <w:szCs w:val="24"/>
          <w:lang w:eastAsia="ar-SA"/>
        </w:rPr>
      </w:pPr>
      <w:r w:rsidRPr="00AD2A71">
        <w:rPr>
          <w:rFonts w:ascii="Times New Roman" w:eastAsia="Times New Roman" w:hAnsi="Times New Roman" w:cs="Times New Roman"/>
          <w:b/>
          <w:sz w:val="24"/>
          <w:szCs w:val="24"/>
          <w:lang w:eastAsia="ar-SA"/>
        </w:rPr>
        <w:t>§1.</w:t>
      </w:r>
    </w:p>
    <w:p w14:paraId="420F2D18" w14:textId="77777777" w:rsidR="00BF3148" w:rsidRPr="00AD2A71" w:rsidRDefault="00BF3148" w:rsidP="00BF3148">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AD2A71">
        <w:rPr>
          <w:rFonts w:ascii="Times New Roman" w:eastAsia="Times New Roman" w:hAnsi="Times New Roman" w:cs="Times New Roman"/>
          <w:b/>
          <w:bCs/>
          <w:iCs/>
          <w:sz w:val="24"/>
          <w:szCs w:val="24"/>
          <w:u w:val="single"/>
          <w:lang w:eastAsia="ar-SA"/>
        </w:rPr>
        <w:t>PRZEDMIOT UMOWY</w:t>
      </w:r>
    </w:p>
    <w:p w14:paraId="5B41CF61" w14:textId="77777777" w:rsidR="00BF3148" w:rsidRPr="00AD2A71" w:rsidRDefault="00BF3148" w:rsidP="00BF3148">
      <w:pPr>
        <w:widowControl w:val="0"/>
        <w:numPr>
          <w:ilvl w:val="0"/>
          <w:numId w:val="75"/>
        </w:numPr>
        <w:suppressAutoHyphens/>
        <w:spacing w:after="0" w:line="240" w:lineRule="auto"/>
        <w:jc w:val="both"/>
        <w:rPr>
          <w:rFonts w:ascii="Times New Roman" w:eastAsia="Lucida Sans Unicode" w:hAnsi="Times New Roman" w:cs="Times New Roman"/>
          <w:kern w:val="2"/>
          <w:sz w:val="24"/>
          <w:szCs w:val="24"/>
          <w:lang w:eastAsia="ar-SA"/>
        </w:rPr>
      </w:pPr>
      <w:r w:rsidRPr="00AD2A71">
        <w:rPr>
          <w:rFonts w:ascii="Times New Roman" w:eastAsia="Lucida Sans Unicode" w:hAnsi="Times New Roman" w:cs="Times New Roman"/>
          <w:kern w:val="2"/>
          <w:sz w:val="24"/>
          <w:szCs w:val="24"/>
          <w:lang w:eastAsia="ar-SA"/>
        </w:rPr>
        <w:t>Na podstawie oferty wybranej w w/w postępowaniu Zamawiający zamawia</w:t>
      </w:r>
      <w:r w:rsidRPr="00AD2A71">
        <w:rPr>
          <w:rFonts w:ascii="Times New Roman" w:eastAsia="Lucida Sans Unicode" w:hAnsi="Times New Roman" w:cs="Times New Roman"/>
          <w:b/>
          <w:bCs/>
          <w:kern w:val="2"/>
          <w:sz w:val="24"/>
          <w:szCs w:val="24"/>
          <w:lang w:eastAsia="ar-SA"/>
        </w:rPr>
        <w:t>,</w:t>
      </w:r>
      <w:r w:rsidRPr="00AD2A71">
        <w:rPr>
          <w:rFonts w:ascii="Times New Roman" w:eastAsia="Lucida Sans Unicode" w:hAnsi="Times New Roman" w:cs="Times New Roman"/>
          <w:kern w:val="2"/>
          <w:sz w:val="24"/>
          <w:szCs w:val="24"/>
          <w:lang w:eastAsia="ar-SA"/>
        </w:rPr>
        <w:t xml:space="preserve"> a Wykonawca  przyjmuje do wykonania </w:t>
      </w:r>
      <w:r w:rsidRPr="00AD2A71">
        <w:rPr>
          <w:rFonts w:ascii="Times New Roman" w:eastAsia="Times New Roman" w:hAnsi="Times New Roman" w:cs="Times New Roman"/>
          <w:b/>
          <w:sz w:val="24"/>
          <w:szCs w:val="24"/>
          <w:lang w:eastAsia="pl-PL"/>
        </w:rPr>
        <w:t xml:space="preserve">obsługę serwisową aparatury endoskopowej i endo-ultrasonograficznej </w:t>
      </w:r>
      <w:r w:rsidRPr="00AD2A71">
        <w:rPr>
          <w:rFonts w:ascii="Times New Roman" w:eastAsia="Times New Roman" w:hAnsi="Times New Roman" w:cs="Times New Roman"/>
          <w:sz w:val="24"/>
          <w:szCs w:val="24"/>
          <w:lang w:eastAsia="pl-PL"/>
        </w:rPr>
        <w:t>zwanej dalej Obsługą serwisową</w:t>
      </w:r>
      <w:r w:rsidRPr="00AD2A71">
        <w:rPr>
          <w:rFonts w:ascii="Times New Roman" w:eastAsia="Lucida Sans Unicode" w:hAnsi="Times New Roman" w:cs="Times New Roman"/>
          <w:b/>
          <w:kern w:val="2"/>
          <w:sz w:val="24"/>
          <w:szCs w:val="24"/>
          <w:lang w:eastAsia="ar-SA"/>
        </w:rPr>
        <w:t xml:space="preserve"> </w:t>
      </w:r>
      <w:r w:rsidRPr="00AD2A71">
        <w:rPr>
          <w:rFonts w:ascii="Times New Roman" w:eastAsia="Lucida Sans Unicode" w:hAnsi="Times New Roman" w:cs="Times New Roman"/>
          <w:kern w:val="2"/>
          <w:sz w:val="24"/>
          <w:szCs w:val="24"/>
          <w:lang w:eastAsia="ar-SA"/>
        </w:rPr>
        <w:t>w zakresie bieżących konserwacji, przeglądów i bieżących napraw tj. utrzymania w pełnej sprawności techniczno – eksploatacyjnej sprzętu medycznego.</w:t>
      </w:r>
    </w:p>
    <w:p w14:paraId="06BD9807" w14:textId="77777777" w:rsidR="00BF3148" w:rsidRPr="00AD2A71" w:rsidRDefault="00BF3148" w:rsidP="00BF3148">
      <w:pPr>
        <w:numPr>
          <w:ilvl w:val="0"/>
          <w:numId w:val="75"/>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AD2A71">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327E0B93" w14:textId="77777777" w:rsidR="00BF3148" w:rsidRPr="00AD2A71" w:rsidRDefault="00BF3148" w:rsidP="00BF3148">
      <w:pPr>
        <w:numPr>
          <w:ilvl w:val="0"/>
          <w:numId w:val="75"/>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lastRenderedPageBreak/>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14:paraId="288EE7BC" w14:textId="77777777" w:rsidR="00BF3148" w:rsidRPr="00AD2A71" w:rsidRDefault="00BF3148" w:rsidP="00BF3148">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14:paraId="0D5CEF44" w14:textId="77777777" w:rsidR="00BF3148" w:rsidRPr="00AD2A71" w:rsidRDefault="00BF3148" w:rsidP="00BF3148">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AD2A71">
        <w:rPr>
          <w:rFonts w:ascii="Times New Roman" w:eastAsia="Lucida Sans Unicode" w:hAnsi="Times New Roman" w:cs="Times New Roman"/>
          <w:b/>
          <w:kern w:val="1"/>
          <w:sz w:val="24"/>
          <w:szCs w:val="24"/>
          <w:lang w:eastAsia="ar-SA"/>
        </w:rPr>
        <w:t>§2.</w:t>
      </w:r>
    </w:p>
    <w:p w14:paraId="4153C09F" w14:textId="77777777" w:rsidR="00BF3148" w:rsidRPr="00AD2A71" w:rsidRDefault="00BF3148" w:rsidP="00BF3148">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AD2A71">
        <w:rPr>
          <w:rFonts w:ascii="Times New Roman" w:eastAsia="Lucida Sans Unicode" w:hAnsi="Times New Roman" w:cs="Times New Roman"/>
          <w:b/>
          <w:bCs/>
          <w:kern w:val="1"/>
          <w:sz w:val="24"/>
          <w:szCs w:val="24"/>
          <w:u w:val="single"/>
          <w:lang w:eastAsia="ar-SA"/>
        </w:rPr>
        <w:t>WARUNKI REALIZACJI UMOWY</w:t>
      </w:r>
    </w:p>
    <w:p w14:paraId="45116116" w14:textId="77777777" w:rsidR="00BF3148" w:rsidRPr="00AD2A71" w:rsidRDefault="00BF3148" w:rsidP="00BF3148">
      <w:pPr>
        <w:pStyle w:val="Akapitzlist"/>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Wykonawca zobowiązuje się realizować umowę zgodnie z:</w:t>
      </w:r>
    </w:p>
    <w:p w14:paraId="46C67437" w14:textId="77777777" w:rsidR="00BF3148" w:rsidRPr="00AD2A71" w:rsidRDefault="00BF3148" w:rsidP="00BF3148">
      <w:pPr>
        <w:pStyle w:val="Akapitzlist"/>
        <w:numPr>
          <w:ilvl w:val="0"/>
          <w:numId w:val="84"/>
        </w:numPr>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obowiązującymi przepisami prawa, a w szczególności zgodnie z ustawą o wyrobach medycznych, aktami wykonawczymi do niej i aktami prawnymi, które według ustawy mają zastosowanie do przedmiotu zamówienia;</w:t>
      </w:r>
    </w:p>
    <w:p w14:paraId="4665390C" w14:textId="77777777" w:rsidR="00BF3148" w:rsidRPr="00AD2A71" w:rsidRDefault="00BF3148" w:rsidP="00BF3148">
      <w:pPr>
        <w:pStyle w:val="Akapitzlist"/>
        <w:numPr>
          <w:ilvl w:val="0"/>
          <w:numId w:val="84"/>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warunkami wynikającymi z treści Specyfikacji Warunków Zamówienia.</w:t>
      </w:r>
    </w:p>
    <w:p w14:paraId="344A5DBF" w14:textId="77777777" w:rsidR="00BF3148" w:rsidRPr="00AD2A71" w:rsidRDefault="00BF3148" w:rsidP="00BF3148">
      <w:pPr>
        <w:pStyle w:val="Akapitzlist"/>
        <w:numPr>
          <w:ilvl w:val="0"/>
          <w:numId w:val="83"/>
        </w:numPr>
        <w:suppressAutoHyphens/>
        <w:spacing w:after="0" w:line="240" w:lineRule="auto"/>
        <w:jc w:val="both"/>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14:paraId="23FB40CE" w14:textId="77777777" w:rsidR="00BF3148" w:rsidRPr="00AD2A71" w:rsidRDefault="00BF3148" w:rsidP="00BF3148">
      <w:pPr>
        <w:pStyle w:val="Akapitzlist"/>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Medyków 14.</w:t>
      </w:r>
    </w:p>
    <w:p w14:paraId="78F1DF32" w14:textId="77777777" w:rsidR="00BF3148" w:rsidRPr="00AD2A71" w:rsidRDefault="00BF3148" w:rsidP="00BF3148">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Przeglądy techniczne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w:t>
      </w:r>
    </w:p>
    <w:p w14:paraId="720C827D" w14:textId="77777777" w:rsidR="00BF3148" w:rsidRPr="00AD2A71" w:rsidRDefault="00BF3148" w:rsidP="00BF3148">
      <w:pPr>
        <w:numPr>
          <w:ilvl w:val="0"/>
          <w:numId w:val="83"/>
        </w:numPr>
        <w:suppressAutoHyphens/>
        <w:spacing w:after="0" w:line="240" w:lineRule="auto"/>
        <w:jc w:val="both"/>
        <w:rPr>
          <w:rFonts w:ascii="Times New Roman" w:eastAsia="Times New Roman" w:hAnsi="Times New Roman" w:cs="Times New Roman"/>
          <w:color w:val="FF0000"/>
          <w:sz w:val="24"/>
          <w:szCs w:val="24"/>
          <w:lang w:eastAsia="ar-SA"/>
        </w:rPr>
      </w:pPr>
      <w:r w:rsidRPr="00AD2A71">
        <w:rPr>
          <w:rFonts w:ascii="Times New Roman" w:eastAsia="Times New Roman" w:hAnsi="Times New Roman" w:cs="Times New Roman"/>
          <w:sz w:val="24"/>
          <w:szCs w:val="24"/>
          <w:lang w:eastAsia="ar-SA"/>
        </w:rPr>
        <w:t>Przeglądy techniczne i naprawy będą wykonywane przy użyciu własnych materiałów i narzędzi oraz  dostarczonych przez Wykonawcę części zamiennych. W sytuacji, gdy wymiana części zamiennej jest prostą czynnością serwisową dopuszcza się  możliwość jej samodzielnej wymiany przez pracowników Działu Aparatury Medycznej Zamawiającego,</w:t>
      </w:r>
    </w:p>
    <w:p w14:paraId="64F6E307" w14:textId="77777777" w:rsidR="00BF3148" w:rsidRPr="00AD2A71" w:rsidRDefault="00BF3148" w:rsidP="00BF3148">
      <w:pPr>
        <w:numPr>
          <w:ilvl w:val="0"/>
          <w:numId w:val="83"/>
        </w:numPr>
        <w:suppressAutoHyphens/>
        <w:spacing w:after="0" w:line="240" w:lineRule="auto"/>
        <w:jc w:val="both"/>
        <w:rPr>
          <w:rFonts w:ascii="Times New Roman" w:eastAsia="Times New Roman" w:hAnsi="Times New Roman" w:cs="Times New Roman"/>
          <w:color w:val="FF0000"/>
          <w:sz w:val="24"/>
          <w:szCs w:val="24"/>
          <w:lang w:eastAsia="ar-SA"/>
        </w:rPr>
      </w:pPr>
      <w:r w:rsidRPr="00AD2A71">
        <w:rPr>
          <w:rFonts w:ascii="Times New Roman" w:eastAsia="Times New Roman" w:hAnsi="Times New Roman" w:cs="Times New Roman"/>
          <w:sz w:val="24"/>
          <w:szCs w:val="24"/>
          <w:lang w:eastAsia="ar-SA"/>
        </w:rPr>
        <w:t>Wymagany termin naprawy aparatów – max. 3 dni robocze:</w:t>
      </w:r>
    </w:p>
    <w:p w14:paraId="6E7079DA" w14:textId="77777777" w:rsidR="00BF3148" w:rsidRPr="00AD2A71" w:rsidRDefault="00BF3148" w:rsidP="00BF3148">
      <w:pPr>
        <w:pStyle w:val="Akapitzlist"/>
        <w:numPr>
          <w:ilvl w:val="1"/>
          <w:numId w:val="83"/>
        </w:numPr>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od momentu zgłoszenia (w przypadku naprawy w siedzibie Zamawiającego)</w:t>
      </w:r>
    </w:p>
    <w:p w14:paraId="6BFF9921" w14:textId="77777777" w:rsidR="00BF3148" w:rsidRPr="00AD2A71" w:rsidRDefault="00BF3148" w:rsidP="00BF3148">
      <w:pPr>
        <w:pStyle w:val="Akapitzlist"/>
        <w:numPr>
          <w:ilvl w:val="1"/>
          <w:numId w:val="83"/>
        </w:numPr>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od dnia odbioru przez Wykonawcę przesyłki, lub odbioru osobistego z siedziby Zamawiającego (w przypadku naprawy w siedzibie Wykonawcy)</w:t>
      </w:r>
    </w:p>
    <w:p w14:paraId="47A2676C" w14:textId="77777777" w:rsidR="00BF3148" w:rsidRPr="00AD2A71" w:rsidRDefault="00BF3148" w:rsidP="00BF3148">
      <w:pPr>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      Terminy te zostają automatycznie przedłużone w momencie otrzymania przez zamawiającego  aparatu zastępczego o parametrach technicznych i użytkowych tożsamych z aparatem przekazanym do naprawy. W takim przypadku termin naprawy liczony jest tylko od dni, w których zamawiający nie miał do dyspozycji sprawnego aparatu zastępczego.</w:t>
      </w:r>
    </w:p>
    <w:p w14:paraId="3C666B62" w14:textId="77777777" w:rsidR="00BF3148" w:rsidRPr="00AD2A71" w:rsidRDefault="00BF3148" w:rsidP="00BF3148">
      <w:pPr>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 przypadku, gdy aparat wymagać będzie naprawy w serwisie Wykonawcy położonym poza granicą  kraju, termin zakończenia naprawy wynosi 15 dni roboczych.</w:t>
      </w:r>
    </w:p>
    <w:p w14:paraId="40325D94" w14:textId="77777777" w:rsidR="00BF3148" w:rsidRPr="00AD2A71" w:rsidRDefault="00BF3148" w:rsidP="00BF3148">
      <w:pPr>
        <w:numPr>
          <w:ilvl w:val="0"/>
          <w:numId w:val="83"/>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Na całkowity czas naprawy i przeglądu Wykonawca udostępni nieodpłatnie, na pisemny wniosek Zamawiającego urządzenie zastępcze o  parametrach technicznych i użytkowych tożsamych z aparatem przekazanym do naprawy. </w:t>
      </w:r>
    </w:p>
    <w:p w14:paraId="673CBB79" w14:textId="77777777" w:rsidR="00BF3148" w:rsidRPr="00AD2A71" w:rsidRDefault="00BF3148" w:rsidP="00BF3148">
      <w:pPr>
        <w:numPr>
          <w:ilvl w:val="0"/>
          <w:numId w:val="83"/>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Na zastosowane części zamienne lub podzespoły udzielona zostanie 12 miesięczna gwarancja jakości  od dnia podpisania protokołu odbioru wykonania usługi.</w:t>
      </w:r>
    </w:p>
    <w:p w14:paraId="1FF10074" w14:textId="77777777" w:rsidR="00BF3148" w:rsidRPr="00AD2A71" w:rsidRDefault="00BF3148" w:rsidP="00BF3148">
      <w:pPr>
        <w:numPr>
          <w:ilvl w:val="0"/>
          <w:numId w:val="83"/>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 przypadku niewykonania przez Wykonawcę obowiązków gwarancyjnych, Zamawiający uprawniony jest do zlecenia usunięcia wady lub awarii wymienionej części lub podzespołu osobie trzeciej na koszt i ryzyko Wykonawcy.</w:t>
      </w:r>
    </w:p>
    <w:p w14:paraId="7BAB2067" w14:textId="77777777" w:rsidR="00BF3148" w:rsidRPr="00AD2A71" w:rsidRDefault="00BF3148" w:rsidP="00BF3148">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W przypadku konieczności wykonania usługi poza siedzibą Zamawiającego Wykonawca przewiezie aparat swoim staraniem i na swój koszt i ryzyko  do miejsca wykonania usługi i z powrotem po uprzednim uzgodnieniu transportu z osobą upoważnioną do kontaktów ze strony Zamawiającego. </w:t>
      </w:r>
    </w:p>
    <w:p w14:paraId="6F070D72" w14:textId="77777777" w:rsidR="00BF3148" w:rsidRPr="00AD2A71" w:rsidRDefault="00BF3148" w:rsidP="00BF3148">
      <w:pPr>
        <w:numPr>
          <w:ilvl w:val="0"/>
          <w:numId w:val="83"/>
        </w:numPr>
        <w:suppressAutoHyphens/>
        <w:spacing w:after="0" w:line="240" w:lineRule="auto"/>
        <w:jc w:val="both"/>
        <w:rPr>
          <w:rFonts w:ascii="Times New Roman" w:eastAsia="Times New Roman" w:hAnsi="Times New Roman" w:cs="Times New Roman"/>
          <w:color w:val="FF0000"/>
          <w:sz w:val="24"/>
          <w:szCs w:val="24"/>
          <w:lang w:eastAsia="ar-SA"/>
        </w:rPr>
      </w:pPr>
      <w:r w:rsidRPr="00AD2A71">
        <w:rPr>
          <w:rFonts w:ascii="Times New Roman" w:eastAsia="Times New Roman" w:hAnsi="Times New Roman" w:cs="Times New Roman"/>
          <w:sz w:val="24"/>
          <w:szCs w:val="24"/>
          <w:lang w:eastAsia="ar-SA"/>
        </w:rPr>
        <w:t xml:space="preserve">Wykonawca gwarantuje, że Obsługa serwisowa  będzie realizowana zgodnie z zaleceniami producenta aparatów w terminie uzgodnionym z Zamawiającym, obowiązującymi normami i przepisami prawa oraz z zachowaniem przepisów BHP i P. Poż.,  przez osoby posiadające potrzebne kwalifikacje. </w:t>
      </w:r>
    </w:p>
    <w:p w14:paraId="7C9BBC55" w14:textId="77777777" w:rsidR="00BF3148" w:rsidRPr="00AD2A71" w:rsidRDefault="00BF3148" w:rsidP="00BF3148">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lastRenderedPageBreak/>
        <w:t xml:space="preserve">Zamawiający upoważnia do kontaktów: Dział Aparatury Medycznej: tel. 32 789 40 44, e-mail: </w:t>
      </w:r>
      <w:hyperlink r:id="rId34" w:history="1">
        <w:r w:rsidRPr="00AD2A71">
          <w:rPr>
            <w:rFonts w:ascii="Times New Roman" w:eastAsia="Times New Roman" w:hAnsi="Times New Roman" w:cs="Times New Roman"/>
            <w:sz w:val="24"/>
            <w:szCs w:val="24"/>
            <w:u w:val="single"/>
            <w:lang w:eastAsia="ar-SA"/>
          </w:rPr>
          <w:t>aparatura-ligota@uck.katowice.pl</w:t>
        </w:r>
      </w:hyperlink>
      <w:r w:rsidRPr="00AD2A71">
        <w:rPr>
          <w:rFonts w:ascii="Times New Roman" w:eastAsia="Times New Roman" w:hAnsi="Times New Roman" w:cs="Times New Roman"/>
          <w:sz w:val="24"/>
          <w:szCs w:val="24"/>
          <w:lang w:eastAsia="ar-SA"/>
        </w:rPr>
        <w:t xml:space="preserve">, </w:t>
      </w:r>
    </w:p>
    <w:p w14:paraId="7D94F4B3" w14:textId="77777777" w:rsidR="00BF3148" w:rsidRPr="00AD2A71" w:rsidRDefault="00BF3148" w:rsidP="00BF3148">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Wykonawca upoważnia do kontaktów:………………………………………………….. tel. nr ….......................................... e-mail: ….............................</w:t>
      </w:r>
    </w:p>
    <w:p w14:paraId="567C5F8D" w14:textId="77777777" w:rsidR="00BF3148" w:rsidRPr="00AD2A71" w:rsidRDefault="00BF3148" w:rsidP="00BF3148">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Każda czynność (naprawa, przegląd) zostanie wpisana przez Wykonawcę do paszportu technicznego urządzenia, a w przypadku konieczności wycofania urządzenia z eksploatacji zostanie wydane (bez ponoszenia dodatkowych kosztów przez Zamawiającego) odpowiednie orzeczenie techniczne.</w:t>
      </w:r>
    </w:p>
    <w:p w14:paraId="7C6A8D0B" w14:textId="77777777" w:rsidR="00BF3148" w:rsidRPr="00AD2A71" w:rsidRDefault="00BF3148" w:rsidP="00BF3148">
      <w:pPr>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Wykonawca ponosi odpowiedzialność za wszelkie szkody związane z nieprawidłowym wykonaniem Obsługi serwisowej.</w:t>
      </w:r>
    </w:p>
    <w:p w14:paraId="1EB1E39F" w14:textId="77777777" w:rsidR="00BF3148" w:rsidRPr="00AD2A71" w:rsidRDefault="00BF3148" w:rsidP="00BF3148">
      <w:pPr>
        <w:widowControl w:val="0"/>
        <w:numPr>
          <w:ilvl w:val="0"/>
          <w:numId w:val="83"/>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AD2A71">
        <w:rPr>
          <w:rFonts w:ascii="Times New Roman" w:eastAsia="Times New Roman" w:hAnsi="Times New Roman" w:cs="Times New Roman"/>
          <w:kern w:val="2"/>
          <w:sz w:val="24"/>
          <w:szCs w:val="24"/>
          <w:lang w:eastAsia="ar-SA"/>
        </w:rPr>
        <w:t xml:space="preserve">Wykonawca oświadcza i gwarantuje, że osoby wykonujące obsługę serwisową posiadają wszystkie wymagane obowiązującymi przepisami oraz niezbędne dla realizacji umowy szkolenia z zakresu bezpieczeństwa i higieny pracy. </w:t>
      </w:r>
    </w:p>
    <w:p w14:paraId="297611B8" w14:textId="77777777" w:rsidR="00BF3148" w:rsidRPr="00AD2A71" w:rsidRDefault="00BF3148" w:rsidP="00BF3148">
      <w:pPr>
        <w:widowControl w:val="0"/>
        <w:numPr>
          <w:ilvl w:val="0"/>
          <w:numId w:val="83"/>
        </w:numPr>
        <w:autoSpaceDE w:val="0"/>
        <w:spacing w:after="0"/>
        <w:jc w:val="both"/>
        <w:rPr>
          <w:rFonts w:ascii="Times New Roman" w:hAnsi="Times New Roman" w:cs="Times New Roman"/>
          <w:kern w:val="2"/>
          <w:sz w:val="24"/>
          <w:szCs w:val="24"/>
        </w:rPr>
      </w:pPr>
      <w:r w:rsidRPr="00AD2A71">
        <w:rPr>
          <w:rFonts w:ascii="Times New Roman" w:hAnsi="Times New Roman" w:cs="Times New Roman"/>
          <w:kern w:val="2"/>
          <w:sz w:val="24"/>
          <w:szCs w:val="24"/>
        </w:rPr>
        <w:t>W przypadku gdy naprawa któregoś z Aparatów będzie nieopłacalna, Wykonawca wyda bez dodatkowych kosztów ze strony Zamawiającego orzeczenie techniczne kwalifikujące Aparat do wycofania z eksploatacji.</w:t>
      </w:r>
    </w:p>
    <w:p w14:paraId="31929A35" w14:textId="77777777" w:rsidR="00BF3148" w:rsidRPr="00AD2A71" w:rsidRDefault="00BF3148" w:rsidP="00BF3148">
      <w:pPr>
        <w:widowControl w:val="0"/>
        <w:numPr>
          <w:ilvl w:val="0"/>
          <w:numId w:val="83"/>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AD2A71">
        <w:rPr>
          <w:rFonts w:ascii="Times New Roman" w:eastAsia="Times New Roman" w:hAnsi="Times New Roman" w:cs="Times New Roman"/>
          <w:kern w:val="2"/>
          <w:sz w:val="24"/>
          <w:szCs w:val="24"/>
          <w:lang w:eastAsia="ar-SA"/>
        </w:rPr>
        <w:t xml:space="preserve">W przypadku  o którym mowa w ust. 17 zakres umowy i wysokość wynagrodzenia  ryczałtowego należnego Wykonawcy  ulegnie odpowiedniemu zmniejszeniu  o niewykonanie od tego momentu przeglądy techniczne i naprawy wycofanego aparatu według wyceny zawartej w Załączniku nr 2  i proporcjonalnie do pozostałego okresu obowiązywania umowy. </w:t>
      </w:r>
    </w:p>
    <w:p w14:paraId="6032BF57" w14:textId="77777777" w:rsidR="00BF3148" w:rsidRPr="00AD2A71" w:rsidRDefault="00BF3148" w:rsidP="00BF3148">
      <w:pPr>
        <w:widowControl w:val="0"/>
        <w:numPr>
          <w:ilvl w:val="0"/>
          <w:numId w:val="83"/>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AD2A71">
        <w:rPr>
          <w:rFonts w:ascii="Times New Roman" w:eastAsia="Times New Roman" w:hAnsi="Times New Roman" w:cs="Times New Roman"/>
          <w:kern w:val="1"/>
          <w:sz w:val="24"/>
          <w:szCs w:val="24"/>
          <w:lang w:eastAsia="ar-SA"/>
        </w:rPr>
        <w:t>Zamawiający uznaje, iż w przypadku aparatów starszych niż 10 lat, uzyskanie części zamiennych od producenta może być niemożliwe, co może spowodować niemożność wykonania naprawy.</w:t>
      </w:r>
    </w:p>
    <w:p w14:paraId="15E34F84" w14:textId="77777777" w:rsidR="00BF3148" w:rsidRPr="00AD2A71" w:rsidRDefault="00BF3148" w:rsidP="00BF3148">
      <w:pPr>
        <w:numPr>
          <w:ilvl w:val="0"/>
          <w:numId w:val="83"/>
        </w:numPr>
        <w:suppressAutoHyphens/>
        <w:spacing w:after="0" w:line="240" w:lineRule="auto"/>
        <w:contextualSpacing/>
        <w:jc w:val="both"/>
        <w:rPr>
          <w:rFonts w:ascii="Times New Roman" w:eastAsia="Times New Roman" w:hAnsi="Times New Roman" w:cs="Times New Roman"/>
          <w:b/>
          <w:color w:val="000000"/>
          <w:kern w:val="2"/>
          <w:sz w:val="24"/>
          <w:szCs w:val="24"/>
          <w:lang w:eastAsia="ar-SA"/>
        </w:rPr>
      </w:pPr>
      <w:r w:rsidRPr="00AD2A71">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AD2A71">
        <w:rPr>
          <w:rFonts w:ascii="Times New Roman" w:eastAsia="Times New Roman" w:hAnsi="Times New Roman" w:cs="Times New Roman"/>
          <w:sz w:val="24"/>
          <w:szCs w:val="24"/>
          <w:lang w:eastAsia="pl-PL"/>
        </w:rPr>
        <w:t>…..</w:t>
      </w:r>
      <w:r w:rsidRPr="00AD2A71">
        <w:rPr>
          <w:rFonts w:ascii="Times New Roman" w:eastAsia="Times New Roman" w:hAnsi="Times New Roman" w:cs="Times New Roman"/>
          <w:sz w:val="24"/>
          <w:szCs w:val="24"/>
          <w:lang w:eastAsia="ar-SA"/>
        </w:rPr>
        <w:t xml:space="preserve"> do SWZ) w terminie, o którym mowa w zdaniu pierwszym.</w:t>
      </w:r>
    </w:p>
    <w:p w14:paraId="4C6E2570" w14:textId="77777777" w:rsidR="00BF3148" w:rsidRPr="00AD2A71" w:rsidRDefault="00BF3148" w:rsidP="00BF3148">
      <w:pPr>
        <w:numPr>
          <w:ilvl w:val="0"/>
          <w:numId w:val="83"/>
        </w:numPr>
        <w:suppressAutoHyphens/>
        <w:spacing w:after="0" w:line="240" w:lineRule="auto"/>
        <w:rPr>
          <w:rFonts w:ascii="Times New Roman" w:eastAsia="Times New Roman" w:hAnsi="Times New Roman" w:cs="Times New Roman"/>
          <w:bCs/>
          <w:color w:val="000000"/>
          <w:kern w:val="2"/>
          <w:sz w:val="24"/>
          <w:szCs w:val="24"/>
          <w:lang w:eastAsia="ar-SA"/>
        </w:rPr>
      </w:pPr>
      <w:r w:rsidRPr="00AD2A71">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3 do umowy.</w:t>
      </w:r>
    </w:p>
    <w:p w14:paraId="389F1327" w14:textId="77777777" w:rsidR="00BF3148" w:rsidRPr="00AD2A71" w:rsidRDefault="00BF3148" w:rsidP="00BF3148">
      <w:pPr>
        <w:suppressAutoHyphens/>
        <w:spacing w:after="0" w:line="240" w:lineRule="auto"/>
        <w:ind w:left="397"/>
        <w:contextualSpacing/>
        <w:jc w:val="both"/>
        <w:rPr>
          <w:rFonts w:ascii="Times New Roman" w:eastAsia="Times New Roman" w:hAnsi="Times New Roman" w:cs="Times New Roman"/>
          <w:b/>
          <w:color w:val="000000"/>
          <w:kern w:val="2"/>
          <w:sz w:val="24"/>
          <w:szCs w:val="24"/>
          <w:lang w:eastAsia="ar-SA"/>
        </w:rPr>
      </w:pPr>
    </w:p>
    <w:p w14:paraId="49AE945C" w14:textId="77777777" w:rsidR="00BF3148" w:rsidRPr="00AD2A71" w:rsidRDefault="00BF3148" w:rsidP="00BF3148">
      <w:pPr>
        <w:suppressAutoHyphens/>
        <w:spacing w:after="0" w:line="240" w:lineRule="auto"/>
        <w:ind w:left="397"/>
        <w:jc w:val="center"/>
        <w:rPr>
          <w:rFonts w:ascii="Times New Roman" w:eastAsia="Times New Roman" w:hAnsi="Times New Roman" w:cs="Times New Roman"/>
          <w:b/>
          <w:sz w:val="24"/>
          <w:szCs w:val="24"/>
          <w:lang w:eastAsia="ar-SA"/>
        </w:rPr>
      </w:pPr>
      <w:r w:rsidRPr="00AD2A71">
        <w:rPr>
          <w:rFonts w:ascii="Times New Roman" w:eastAsia="Times New Roman" w:hAnsi="Times New Roman" w:cs="Times New Roman"/>
          <w:b/>
          <w:sz w:val="24"/>
          <w:szCs w:val="24"/>
          <w:lang w:eastAsia="ar-SA"/>
        </w:rPr>
        <w:t>§3.</w:t>
      </w:r>
    </w:p>
    <w:p w14:paraId="497E7B6B" w14:textId="77777777" w:rsidR="00BF3148" w:rsidRPr="00AD2A71" w:rsidRDefault="00BF3148" w:rsidP="00BF3148">
      <w:pPr>
        <w:suppressAutoHyphens/>
        <w:spacing w:after="0" w:line="240" w:lineRule="auto"/>
        <w:jc w:val="center"/>
        <w:rPr>
          <w:rFonts w:ascii="Times New Roman" w:eastAsia="Times New Roman" w:hAnsi="Times New Roman" w:cs="Times New Roman"/>
          <w:b/>
          <w:bCs/>
          <w:sz w:val="24"/>
          <w:szCs w:val="24"/>
          <w:u w:val="single"/>
          <w:lang w:eastAsia="ar-SA"/>
        </w:rPr>
      </w:pPr>
      <w:r w:rsidRPr="00AD2A71">
        <w:rPr>
          <w:rFonts w:ascii="Times New Roman" w:eastAsia="Times New Roman" w:hAnsi="Times New Roman" w:cs="Times New Roman"/>
          <w:b/>
          <w:bCs/>
          <w:sz w:val="24"/>
          <w:szCs w:val="24"/>
          <w:u w:val="single"/>
          <w:lang w:eastAsia="ar-SA"/>
        </w:rPr>
        <w:t>WYNAGRODZENIE I WARUNKI PŁATNOŚCI</w:t>
      </w:r>
    </w:p>
    <w:p w14:paraId="1451843A" w14:textId="77777777" w:rsidR="00BF3148" w:rsidRPr="00AD2A71" w:rsidRDefault="00BF3148" w:rsidP="00BF3148">
      <w:pPr>
        <w:widowControl w:val="0"/>
        <w:numPr>
          <w:ilvl w:val="0"/>
          <w:numId w:val="78"/>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Wynagrodzenie Wykonawcy za należyte wykonanie całej  umowy, zgodnie ze złożoną ofertą nie może przekroczyć kwoty : </w:t>
      </w:r>
    </w:p>
    <w:p w14:paraId="164A5C12" w14:textId="77777777" w:rsidR="00BF3148" w:rsidRPr="00AD2A71" w:rsidRDefault="00BF3148" w:rsidP="00BF3148">
      <w:pPr>
        <w:pStyle w:val="Akapitzlist"/>
        <w:suppressAutoHyphens/>
        <w:spacing w:after="0" w:line="240" w:lineRule="auto"/>
        <w:ind w:left="340"/>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Cena netto:</w:t>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t>..............................</w:t>
      </w:r>
      <w:r w:rsidRPr="00AD2A71">
        <w:rPr>
          <w:rFonts w:ascii="Times New Roman" w:eastAsia="Times New Roman" w:hAnsi="Times New Roman" w:cs="Times New Roman"/>
          <w:bCs/>
          <w:sz w:val="24"/>
          <w:szCs w:val="24"/>
          <w:lang w:eastAsia="ar-SA"/>
        </w:rPr>
        <w:tab/>
        <w:t xml:space="preserve">zł </w:t>
      </w:r>
    </w:p>
    <w:p w14:paraId="3DBADE74" w14:textId="77777777" w:rsidR="00BF3148" w:rsidRPr="00AD2A71" w:rsidRDefault="00BF3148" w:rsidP="00BF3148">
      <w:pPr>
        <w:pStyle w:val="Akapitzlist"/>
        <w:suppressAutoHyphens/>
        <w:spacing w:after="0" w:line="240" w:lineRule="auto"/>
        <w:ind w:left="340"/>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należny podatek VAT :</w:t>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t>..............................</w:t>
      </w:r>
      <w:r w:rsidRPr="00AD2A71">
        <w:rPr>
          <w:rFonts w:ascii="Times New Roman" w:eastAsia="Times New Roman" w:hAnsi="Times New Roman" w:cs="Times New Roman"/>
          <w:bCs/>
          <w:sz w:val="24"/>
          <w:szCs w:val="24"/>
          <w:lang w:eastAsia="ar-SA"/>
        </w:rPr>
        <w:tab/>
        <w:t>zł</w:t>
      </w:r>
    </w:p>
    <w:p w14:paraId="44F4DFA8" w14:textId="77777777" w:rsidR="00BF3148" w:rsidRPr="00AD2A71" w:rsidRDefault="00BF3148" w:rsidP="00BF3148">
      <w:pPr>
        <w:pStyle w:val="Akapitzlist"/>
        <w:suppressAutoHyphens/>
        <w:spacing w:after="0" w:line="240" w:lineRule="auto"/>
        <w:ind w:left="340"/>
        <w:rPr>
          <w:rFonts w:ascii="Times New Roman" w:eastAsia="Times New Roman" w:hAnsi="Times New Roman" w:cs="Times New Roman"/>
          <w:b/>
          <w:sz w:val="24"/>
          <w:szCs w:val="24"/>
          <w:lang w:eastAsia="ar-SA"/>
        </w:rPr>
      </w:pPr>
      <w:r w:rsidRPr="00AD2A71">
        <w:rPr>
          <w:rFonts w:ascii="Times New Roman" w:eastAsia="Times New Roman" w:hAnsi="Times New Roman" w:cs="Times New Roman"/>
          <w:b/>
          <w:sz w:val="24"/>
          <w:szCs w:val="24"/>
          <w:lang w:eastAsia="ar-SA"/>
        </w:rPr>
        <w:t>Cena brutto:</w:t>
      </w:r>
      <w:r w:rsidRPr="00AD2A71">
        <w:rPr>
          <w:rFonts w:ascii="Times New Roman" w:eastAsia="Times New Roman" w:hAnsi="Times New Roman" w:cs="Times New Roman"/>
          <w:b/>
          <w:sz w:val="24"/>
          <w:szCs w:val="24"/>
          <w:lang w:eastAsia="ar-SA"/>
        </w:rPr>
        <w:tab/>
      </w:r>
      <w:r w:rsidRPr="00AD2A71">
        <w:rPr>
          <w:rFonts w:ascii="Times New Roman" w:eastAsia="Times New Roman" w:hAnsi="Times New Roman" w:cs="Times New Roman"/>
          <w:b/>
          <w:sz w:val="24"/>
          <w:szCs w:val="24"/>
          <w:lang w:eastAsia="ar-SA"/>
        </w:rPr>
        <w:tab/>
      </w:r>
      <w:r w:rsidRPr="00AD2A71">
        <w:rPr>
          <w:rFonts w:ascii="Times New Roman" w:eastAsia="Times New Roman" w:hAnsi="Times New Roman" w:cs="Times New Roman"/>
          <w:b/>
          <w:sz w:val="24"/>
          <w:szCs w:val="24"/>
          <w:lang w:eastAsia="ar-SA"/>
        </w:rPr>
        <w:tab/>
        <w:t>..............................</w:t>
      </w:r>
      <w:r w:rsidRPr="00AD2A71">
        <w:rPr>
          <w:rFonts w:ascii="Times New Roman" w:eastAsia="Times New Roman" w:hAnsi="Times New Roman" w:cs="Times New Roman"/>
          <w:b/>
          <w:sz w:val="24"/>
          <w:szCs w:val="24"/>
          <w:lang w:eastAsia="ar-SA"/>
        </w:rPr>
        <w:tab/>
        <w:t xml:space="preserve">zł </w:t>
      </w:r>
    </w:p>
    <w:p w14:paraId="01350FDE" w14:textId="77777777" w:rsidR="00BF3148" w:rsidRPr="00AD2A71" w:rsidRDefault="00BF3148" w:rsidP="00BF3148">
      <w:pPr>
        <w:pStyle w:val="Akapitzlist"/>
        <w:suppressAutoHyphens/>
        <w:spacing w:after="0" w:line="240" w:lineRule="auto"/>
        <w:ind w:left="340"/>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(słownie:.......................................................................................................................... )</w:t>
      </w:r>
    </w:p>
    <w:p w14:paraId="6BAE7756" w14:textId="77777777" w:rsidR="00BF3148" w:rsidRPr="00AD2A71" w:rsidRDefault="00BF3148" w:rsidP="00BF3148">
      <w:pPr>
        <w:pStyle w:val="Akapitzlist"/>
        <w:numPr>
          <w:ilvl w:val="0"/>
          <w:numId w:val="78"/>
        </w:numPr>
        <w:suppressAutoHyphens/>
        <w:spacing w:after="0" w:line="240" w:lineRule="auto"/>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Wynagrodzenie Wykonawcy w formie ryczałtu miesięcznego wyniesie:</w:t>
      </w:r>
    </w:p>
    <w:p w14:paraId="1F250738" w14:textId="77777777" w:rsidR="00BF3148" w:rsidRPr="00AD2A71" w:rsidRDefault="00BF3148" w:rsidP="00BF3148">
      <w:pPr>
        <w:pStyle w:val="Akapitzlist"/>
        <w:suppressAutoHyphens/>
        <w:spacing w:after="0" w:line="240" w:lineRule="auto"/>
        <w:ind w:left="340"/>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Cena netto:</w:t>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t>..............................</w:t>
      </w:r>
      <w:r w:rsidRPr="00AD2A71">
        <w:rPr>
          <w:rFonts w:ascii="Times New Roman" w:eastAsia="Times New Roman" w:hAnsi="Times New Roman" w:cs="Times New Roman"/>
          <w:bCs/>
          <w:sz w:val="24"/>
          <w:szCs w:val="24"/>
          <w:lang w:eastAsia="ar-SA"/>
        </w:rPr>
        <w:tab/>
        <w:t xml:space="preserve">zł </w:t>
      </w:r>
    </w:p>
    <w:p w14:paraId="6A92C0CA" w14:textId="77777777" w:rsidR="00BF3148" w:rsidRPr="00AD2A71" w:rsidRDefault="00BF3148" w:rsidP="00BF3148">
      <w:pPr>
        <w:pStyle w:val="Akapitzlist"/>
        <w:suppressAutoHyphens/>
        <w:spacing w:after="0" w:line="240" w:lineRule="auto"/>
        <w:ind w:left="340"/>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należny podatek VAT :</w:t>
      </w:r>
      <w:r w:rsidRPr="00AD2A71">
        <w:rPr>
          <w:rFonts w:ascii="Times New Roman" w:eastAsia="Times New Roman" w:hAnsi="Times New Roman" w:cs="Times New Roman"/>
          <w:bCs/>
          <w:sz w:val="24"/>
          <w:szCs w:val="24"/>
          <w:lang w:eastAsia="ar-SA"/>
        </w:rPr>
        <w:tab/>
      </w:r>
      <w:r w:rsidRPr="00AD2A71">
        <w:rPr>
          <w:rFonts w:ascii="Times New Roman" w:eastAsia="Times New Roman" w:hAnsi="Times New Roman" w:cs="Times New Roman"/>
          <w:bCs/>
          <w:sz w:val="24"/>
          <w:szCs w:val="24"/>
          <w:lang w:eastAsia="ar-SA"/>
        </w:rPr>
        <w:tab/>
        <w:t>..............................</w:t>
      </w:r>
      <w:r w:rsidRPr="00AD2A71">
        <w:rPr>
          <w:rFonts w:ascii="Times New Roman" w:eastAsia="Times New Roman" w:hAnsi="Times New Roman" w:cs="Times New Roman"/>
          <w:bCs/>
          <w:sz w:val="24"/>
          <w:szCs w:val="24"/>
          <w:lang w:eastAsia="ar-SA"/>
        </w:rPr>
        <w:tab/>
        <w:t>zł</w:t>
      </w:r>
    </w:p>
    <w:p w14:paraId="1AFAF03C" w14:textId="77777777" w:rsidR="00BF3148" w:rsidRPr="00AD2A71" w:rsidRDefault="00BF3148" w:rsidP="00BF3148">
      <w:pPr>
        <w:pStyle w:val="Akapitzlist"/>
        <w:suppressAutoHyphens/>
        <w:spacing w:after="0" w:line="240" w:lineRule="auto"/>
        <w:ind w:left="340"/>
        <w:rPr>
          <w:rFonts w:ascii="Times New Roman" w:eastAsia="Times New Roman" w:hAnsi="Times New Roman" w:cs="Times New Roman"/>
          <w:b/>
          <w:sz w:val="24"/>
          <w:szCs w:val="24"/>
          <w:lang w:eastAsia="ar-SA"/>
        </w:rPr>
      </w:pPr>
      <w:r w:rsidRPr="00AD2A71">
        <w:rPr>
          <w:rFonts w:ascii="Times New Roman" w:eastAsia="Times New Roman" w:hAnsi="Times New Roman" w:cs="Times New Roman"/>
          <w:b/>
          <w:sz w:val="24"/>
          <w:szCs w:val="24"/>
          <w:lang w:eastAsia="ar-SA"/>
        </w:rPr>
        <w:t>Cena brutto:</w:t>
      </w:r>
      <w:r w:rsidRPr="00AD2A71">
        <w:rPr>
          <w:rFonts w:ascii="Times New Roman" w:eastAsia="Times New Roman" w:hAnsi="Times New Roman" w:cs="Times New Roman"/>
          <w:b/>
          <w:sz w:val="24"/>
          <w:szCs w:val="24"/>
          <w:lang w:eastAsia="ar-SA"/>
        </w:rPr>
        <w:tab/>
      </w:r>
      <w:r w:rsidRPr="00AD2A71">
        <w:rPr>
          <w:rFonts w:ascii="Times New Roman" w:eastAsia="Times New Roman" w:hAnsi="Times New Roman" w:cs="Times New Roman"/>
          <w:b/>
          <w:sz w:val="24"/>
          <w:szCs w:val="24"/>
          <w:lang w:eastAsia="ar-SA"/>
        </w:rPr>
        <w:tab/>
      </w:r>
      <w:r w:rsidRPr="00AD2A71">
        <w:rPr>
          <w:rFonts w:ascii="Times New Roman" w:eastAsia="Times New Roman" w:hAnsi="Times New Roman" w:cs="Times New Roman"/>
          <w:b/>
          <w:sz w:val="24"/>
          <w:szCs w:val="24"/>
          <w:lang w:eastAsia="ar-SA"/>
        </w:rPr>
        <w:tab/>
        <w:t>..............................</w:t>
      </w:r>
      <w:r w:rsidRPr="00AD2A71">
        <w:rPr>
          <w:rFonts w:ascii="Times New Roman" w:eastAsia="Times New Roman" w:hAnsi="Times New Roman" w:cs="Times New Roman"/>
          <w:b/>
          <w:sz w:val="24"/>
          <w:szCs w:val="24"/>
          <w:lang w:eastAsia="ar-SA"/>
        </w:rPr>
        <w:tab/>
        <w:t xml:space="preserve">zł </w:t>
      </w:r>
    </w:p>
    <w:p w14:paraId="27DEE206" w14:textId="77777777" w:rsidR="00BF3148" w:rsidRPr="00AD2A71" w:rsidRDefault="00BF3148" w:rsidP="00BF3148">
      <w:pPr>
        <w:pStyle w:val="Akapitzlist"/>
        <w:suppressAutoHyphens/>
        <w:spacing w:after="0" w:line="240" w:lineRule="auto"/>
        <w:ind w:left="340"/>
        <w:rPr>
          <w:rFonts w:ascii="Times New Roman" w:eastAsia="Times New Roman" w:hAnsi="Times New Roman" w:cs="Times New Roman"/>
          <w:bCs/>
          <w:sz w:val="24"/>
          <w:szCs w:val="24"/>
          <w:lang w:eastAsia="ar-SA"/>
        </w:rPr>
      </w:pPr>
      <w:r w:rsidRPr="00AD2A71">
        <w:rPr>
          <w:rFonts w:ascii="Times New Roman" w:eastAsia="Times New Roman" w:hAnsi="Times New Roman" w:cs="Times New Roman"/>
          <w:bCs/>
          <w:sz w:val="24"/>
          <w:szCs w:val="24"/>
          <w:lang w:eastAsia="ar-SA"/>
        </w:rPr>
        <w:t>(słownie:.......................................................................................................................... )</w:t>
      </w:r>
    </w:p>
    <w:p w14:paraId="2C91CACF" w14:textId="77777777" w:rsidR="00BF3148" w:rsidRPr="00AD2A71" w:rsidRDefault="00BF3148" w:rsidP="00BF3148">
      <w:pPr>
        <w:pStyle w:val="Akapitzlist"/>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Wynagrodzenie ryczałtowe obejmuje  wszystkie koszty, jakie poniesie Wykonawca z tytułu należytej oraz zgodnej z obowiązującymi przepisami realizacji umowy,  a w szczególności wszystkie koszty związane z realizacją przedmiotu zamówienia, w tym koszt dojazdu do i z siedziby Zamawiającego, prac serwisowych, części zamiennych, przeglądów, napraw,</w:t>
      </w:r>
      <w:r w:rsidRPr="00AD2A71">
        <w:rPr>
          <w:rFonts w:ascii="Times New Roman" w:eastAsia="Times New Roman" w:hAnsi="Times New Roman" w:cs="Times New Roman"/>
          <w:sz w:val="24"/>
          <w:szCs w:val="24"/>
        </w:rPr>
        <w:t xml:space="preserve"> koszty cła i podatków, jeśli takie występują, koszty transportu, opakowania  i ubezpieczenia Aparatu  w przypadku realizacji naprawy</w:t>
      </w:r>
      <w:r w:rsidRPr="00AD2A71">
        <w:rPr>
          <w:rFonts w:ascii="Times New Roman" w:eastAsia="Times New Roman" w:hAnsi="Times New Roman" w:cs="Times New Roman"/>
          <w:sz w:val="24"/>
          <w:szCs w:val="24"/>
          <w:lang w:eastAsia="ar-SA"/>
        </w:rPr>
        <w:t xml:space="preserve"> </w:t>
      </w:r>
      <w:r w:rsidRPr="00AD2A71">
        <w:rPr>
          <w:rFonts w:ascii="Times New Roman" w:eastAsia="Times New Roman" w:hAnsi="Times New Roman" w:cs="Times New Roman"/>
          <w:sz w:val="24"/>
          <w:szCs w:val="24"/>
        </w:rPr>
        <w:t>poza siedzibą  Zamawiającego, koszty wydania orzeczeń technicznych kwalifikujących aparaty do</w:t>
      </w:r>
      <w:r w:rsidRPr="00AD2A71">
        <w:rPr>
          <w:rFonts w:ascii="Times New Roman" w:eastAsia="Times New Roman" w:hAnsi="Times New Roman" w:cs="Times New Roman"/>
          <w:sz w:val="24"/>
          <w:szCs w:val="24"/>
          <w:lang w:eastAsia="ar-SA"/>
        </w:rPr>
        <w:t xml:space="preserve"> </w:t>
      </w:r>
      <w:r w:rsidRPr="00AD2A71">
        <w:rPr>
          <w:rFonts w:ascii="Times New Roman" w:eastAsia="Times New Roman" w:hAnsi="Times New Roman" w:cs="Times New Roman"/>
          <w:sz w:val="24"/>
          <w:szCs w:val="24"/>
        </w:rPr>
        <w:t>wycofania z eksploatacji</w:t>
      </w:r>
      <w:r w:rsidRPr="00AD2A71">
        <w:rPr>
          <w:rFonts w:ascii="Times New Roman" w:eastAsia="Times New Roman" w:hAnsi="Times New Roman" w:cs="Times New Roman"/>
          <w:sz w:val="24"/>
          <w:szCs w:val="24"/>
          <w:lang w:eastAsia="ar-SA"/>
        </w:rPr>
        <w:t xml:space="preserve"> jak również wszelkie inne </w:t>
      </w:r>
      <w:r w:rsidRPr="00AD2A71">
        <w:rPr>
          <w:rFonts w:ascii="Times New Roman" w:eastAsia="Times New Roman" w:hAnsi="Times New Roman" w:cs="Times New Roman"/>
          <w:sz w:val="24"/>
          <w:szCs w:val="24"/>
          <w:lang w:eastAsia="ar-SA"/>
        </w:rPr>
        <w:lastRenderedPageBreak/>
        <w:t>koszty związane z należytym wykonaniem wszelkich czynności serwisowych obejmujących aparaty o których mowa w Załączniku nr 2.</w:t>
      </w:r>
    </w:p>
    <w:p w14:paraId="701E3DBD" w14:textId="77777777" w:rsidR="00BF3148" w:rsidRPr="00AD2A71" w:rsidRDefault="00BF3148" w:rsidP="00BF3148">
      <w:pPr>
        <w:pStyle w:val="Akapitzlist"/>
        <w:numPr>
          <w:ilvl w:val="0"/>
          <w:numId w:val="7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AD2A71">
        <w:rPr>
          <w:rFonts w:ascii="Times New Roman" w:eastAsia="Times New Roman" w:hAnsi="Times New Roman" w:cs="Times New Roman"/>
          <w:sz w:val="24"/>
          <w:szCs w:val="24"/>
          <w:lang w:eastAsia="ar-SA"/>
        </w:rPr>
        <w:t xml:space="preserve">Zapłata za usługi serwisowe objęte umową następować będzie  w okresach miesięcznych  (za miesiąc kalendarzowy) po zakończonym miesiącu przelewem na rachunek bankowy Wykonawcy   ……………….…………………………………... </w:t>
      </w:r>
      <w:r w:rsidRPr="00AD2A71">
        <w:rPr>
          <w:rFonts w:ascii="Times New Roman" w:eastAsia="Times New Roman" w:hAnsi="Times New Roman" w:cs="Times New Roman"/>
          <w:sz w:val="24"/>
          <w:szCs w:val="24"/>
          <w:lang w:eastAsia="pl-PL"/>
        </w:rPr>
        <w:t xml:space="preserve">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533373FF" w14:textId="77777777" w:rsidR="00BF3148" w:rsidRPr="00AD2A71" w:rsidRDefault="00BF3148" w:rsidP="00BF3148">
      <w:pPr>
        <w:pStyle w:val="Akapitzlist"/>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Szacunkowe ceny jednostkowe obsługi serwisowej określone zostały w Załączniku nr 2 do umowy.</w:t>
      </w:r>
    </w:p>
    <w:p w14:paraId="77F5CCAF" w14:textId="77777777" w:rsidR="00BF3148" w:rsidRPr="00AD2A71" w:rsidRDefault="00BF3148" w:rsidP="00BF3148">
      <w:pPr>
        <w:pStyle w:val="Akapitzlist"/>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Zapłata za usługi serwisowe będzie następowała na podstawie faktur Wykonawcy wystawionych nie później niż do piątego dnia danego miesiąca za miesiąc poprzedni. W przypadku gdy zapłata jest należna za okres trwający krócej niż miesiąc kalendarzowy, Wykonawcy należy się za ten okres zapłata obliczona proporcjonalnie w stosunku do zapłaty należnej za cały miesiąc.</w:t>
      </w:r>
    </w:p>
    <w:p w14:paraId="2BBA479E" w14:textId="77777777" w:rsidR="00BF3148" w:rsidRPr="00AD2A71" w:rsidRDefault="00BF3148" w:rsidP="00BF3148">
      <w:pPr>
        <w:pStyle w:val="Akapitzlist"/>
        <w:numPr>
          <w:ilvl w:val="0"/>
          <w:numId w:val="78"/>
        </w:numPr>
        <w:tabs>
          <w:tab w:val="left" w:pos="5325"/>
        </w:tabs>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w:t>
      </w:r>
      <w:r w:rsidRPr="00AD2A71">
        <w:rPr>
          <w:rFonts w:ascii="Times New Roman" w:eastAsia="Times New Roman" w:hAnsi="Times New Roman" w:cs="Times New Roman"/>
          <w:sz w:val="24"/>
          <w:szCs w:val="24"/>
          <w:lang w:eastAsia="ar-SA"/>
        </w:rPr>
        <w:tab/>
      </w:r>
    </w:p>
    <w:p w14:paraId="245A3D8F" w14:textId="77777777" w:rsidR="00BF3148" w:rsidRPr="00AD2A71" w:rsidRDefault="00BF3148" w:rsidP="00BF3148">
      <w:pPr>
        <w:pStyle w:val="Akapitzlist"/>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Za datę dokonania zapłaty przyjmuje się datę obciążenia rachunku bankowego Zamawiającego.</w:t>
      </w:r>
    </w:p>
    <w:p w14:paraId="34F86387" w14:textId="77777777" w:rsidR="00BF3148" w:rsidRPr="00AD2A71" w:rsidRDefault="00BF3148" w:rsidP="00BF3148">
      <w:pPr>
        <w:pStyle w:val="Akapitzlist"/>
        <w:numPr>
          <w:ilvl w:val="0"/>
          <w:numId w:val="78"/>
        </w:numPr>
        <w:suppressAutoHyphens/>
        <w:spacing w:after="0" w:line="240" w:lineRule="auto"/>
        <w:jc w:val="both"/>
        <w:rPr>
          <w:rFonts w:ascii="Times New Roman" w:eastAsia="MS Mincho" w:hAnsi="Times New Roman" w:cs="Times New Roman"/>
          <w:sz w:val="24"/>
          <w:szCs w:val="24"/>
          <w:lang w:eastAsia="pl-PL"/>
        </w:rPr>
      </w:pPr>
      <w:r w:rsidRPr="00AD2A71">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380EFDF2" w14:textId="77777777" w:rsidR="00BF3148" w:rsidRPr="00AD2A71" w:rsidRDefault="00BF3148" w:rsidP="00BF3148">
      <w:pPr>
        <w:widowControl w:val="0"/>
        <w:numPr>
          <w:ilvl w:val="1"/>
          <w:numId w:val="85"/>
        </w:numPr>
        <w:spacing w:after="0" w:line="240" w:lineRule="auto"/>
        <w:contextualSpacing/>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23106D4" w14:textId="77777777" w:rsidR="00BF3148" w:rsidRPr="00AD2A71" w:rsidRDefault="00BF3148" w:rsidP="00BF3148">
      <w:pPr>
        <w:widowControl w:val="0"/>
        <w:numPr>
          <w:ilvl w:val="1"/>
          <w:numId w:val="85"/>
        </w:numPr>
        <w:spacing w:after="0" w:line="240" w:lineRule="auto"/>
        <w:contextualSpacing/>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AD2A71">
          <w:rPr>
            <w:rStyle w:val="Hipercze"/>
            <w:rFonts w:ascii="Times New Roman" w:hAnsi="Times New Roman" w:cs="Times New Roman"/>
            <w:color w:val="auto"/>
            <w:sz w:val="24"/>
            <w:szCs w:val="24"/>
            <w:lang w:eastAsia="pl-PL"/>
          </w:rPr>
          <w:t>ksiegowosc@uck.katowice.pl</w:t>
        </w:r>
      </w:hyperlink>
      <w:r w:rsidRPr="00AD2A71">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DDFCBA9" w14:textId="77777777" w:rsidR="00BF3148" w:rsidRPr="00AD2A71" w:rsidRDefault="00BF3148" w:rsidP="00BF3148">
      <w:pPr>
        <w:widowControl w:val="0"/>
        <w:numPr>
          <w:ilvl w:val="1"/>
          <w:numId w:val="85"/>
        </w:numPr>
        <w:spacing w:after="0" w:line="240" w:lineRule="auto"/>
        <w:contextualSpacing/>
        <w:jc w:val="both"/>
        <w:rPr>
          <w:rFonts w:ascii="Times New Roman" w:hAnsi="Times New Roman" w:cs="Times New Roman"/>
          <w:sz w:val="24"/>
          <w:szCs w:val="24"/>
          <w:lang w:eastAsia="pl-PL"/>
        </w:rPr>
      </w:pPr>
      <w:r w:rsidRPr="00AD2A71">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D94C14D" w14:textId="77777777" w:rsidR="00BF3148" w:rsidRPr="00AD2A71" w:rsidRDefault="00BF3148" w:rsidP="00BF3148">
      <w:pPr>
        <w:widowControl w:val="0"/>
        <w:numPr>
          <w:ilvl w:val="1"/>
          <w:numId w:val="85"/>
        </w:numPr>
        <w:spacing w:after="0" w:line="240" w:lineRule="auto"/>
        <w:contextualSpacing/>
        <w:jc w:val="both"/>
        <w:rPr>
          <w:rFonts w:ascii="Times New Roman" w:eastAsia="Calibri" w:hAnsi="Times New Roman" w:cs="Times New Roman"/>
          <w:sz w:val="24"/>
          <w:szCs w:val="24"/>
          <w:lang w:eastAsia="pl-PL"/>
        </w:rPr>
      </w:pPr>
      <w:r w:rsidRPr="00AD2A71">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EC87593" w14:textId="77777777" w:rsidR="00BF3148" w:rsidRPr="00AD2A71" w:rsidRDefault="00BF3148" w:rsidP="00BF3148">
      <w:pPr>
        <w:suppressAutoHyphens/>
        <w:spacing w:after="0" w:line="240" w:lineRule="auto"/>
        <w:jc w:val="center"/>
        <w:rPr>
          <w:rFonts w:ascii="Times New Roman" w:eastAsia="Times New Roman" w:hAnsi="Times New Roman" w:cs="Times New Roman"/>
          <w:b/>
          <w:sz w:val="24"/>
          <w:szCs w:val="24"/>
          <w:lang w:eastAsia="ar-SA"/>
        </w:rPr>
      </w:pPr>
      <w:r w:rsidRPr="00AD2A71">
        <w:rPr>
          <w:rFonts w:ascii="Times New Roman" w:eastAsia="Times New Roman" w:hAnsi="Times New Roman" w:cs="Times New Roman"/>
          <w:b/>
          <w:sz w:val="24"/>
          <w:szCs w:val="24"/>
          <w:lang w:eastAsia="ar-SA"/>
        </w:rPr>
        <w:t>§4.</w:t>
      </w:r>
    </w:p>
    <w:p w14:paraId="2B5350A3" w14:textId="77777777" w:rsidR="00BF3148" w:rsidRPr="00AD2A71" w:rsidRDefault="00BF3148" w:rsidP="00BF3148">
      <w:pPr>
        <w:suppressAutoHyphens/>
        <w:spacing w:after="0" w:line="240" w:lineRule="auto"/>
        <w:jc w:val="center"/>
        <w:rPr>
          <w:rFonts w:ascii="Times New Roman" w:eastAsia="Times New Roman" w:hAnsi="Times New Roman" w:cs="Times New Roman"/>
          <w:b/>
          <w:sz w:val="24"/>
          <w:szCs w:val="24"/>
          <w:u w:val="single"/>
          <w:lang w:eastAsia="ar-SA"/>
        </w:rPr>
      </w:pPr>
      <w:r w:rsidRPr="00AD2A71">
        <w:rPr>
          <w:rFonts w:ascii="Times New Roman" w:eastAsia="Times New Roman" w:hAnsi="Times New Roman" w:cs="Times New Roman"/>
          <w:b/>
          <w:sz w:val="24"/>
          <w:szCs w:val="24"/>
          <w:u w:val="single"/>
          <w:lang w:eastAsia="ar-SA"/>
        </w:rPr>
        <w:lastRenderedPageBreak/>
        <w:t>KARY UMOWNE</w:t>
      </w:r>
    </w:p>
    <w:p w14:paraId="36493496" w14:textId="77777777" w:rsidR="00BF3148" w:rsidRPr="00AD2A71" w:rsidRDefault="00BF3148" w:rsidP="00BF3148">
      <w:pPr>
        <w:widowControl w:val="0"/>
        <w:numPr>
          <w:ilvl w:val="0"/>
          <w:numId w:val="7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Wykonawca</w:t>
      </w:r>
      <w:r w:rsidRPr="00AD2A71">
        <w:rPr>
          <w:rFonts w:ascii="Times New Roman" w:eastAsia="Calibri" w:hAnsi="Times New Roman" w:cs="Times New Roman"/>
          <w:i/>
          <w:iCs/>
          <w:sz w:val="24"/>
          <w:szCs w:val="24"/>
          <w:lang w:eastAsia="ar-SA"/>
        </w:rPr>
        <w:t xml:space="preserve"> </w:t>
      </w:r>
      <w:r w:rsidRPr="00AD2A71">
        <w:rPr>
          <w:rFonts w:ascii="Times New Roman" w:eastAsia="Calibri" w:hAnsi="Times New Roman" w:cs="Times New Roman"/>
          <w:sz w:val="24"/>
          <w:szCs w:val="24"/>
          <w:lang w:eastAsia="ar-SA"/>
        </w:rPr>
        <w:t xml:space="preserve">zapłaci Zamawiającemu kary umowne: </w:t>
      </w:r>
    </w:p>
    <w:p w14:paraId="31734140" w14:textId="77777777" w:rsidR="00BF3148" w:rsidRPr="00AD2A71" w:rsidRDefault="00BF3148" w:rsidP="00BF3148">
      <w:pPr>
        <w:widowControl w:val="0"/>
        <w:numPr>
          <w:ilvl w:val="0"/>
          <w:numId w:val="7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w wysokości 0,2% kwoty wynagrodzenia brutto miesięcznego ryczałtu określonego w § 3 ust. 2 za każdy dzień zwłoki w usunięciu awarii względem terminu określonego zgodnie z §2 ust. 6  umowy w przypadku braku dostarczenia na wniosek Zamawiającego aparatu zastępczego</w:t>
      </w:r>
      <w:r w:rsidRPr="00AD2A71">
        <w:rPr>
          <w:rFonts w:ascii="Times New Roman" w:eastAsia="Calibri" w:hAnsi="Times New Roman" w:cs="Times New Roman"/>
          <w:sz w:val="24"/>
          <w:szCs w:val="24"/>
          <w:lang w:val="pt-BR"/>
        </w:rPr>
        <w:t xml:space="preserve"> o</w:t>
      </w:r>
      <w:r w:rsidRPr="00AD2A71">
        <w:rPr>
          <w:rFonts w:ascii="Times New Roman" w:eastAsia="Calibri" w:hAnsi="Times New Roman" w:cs="Times New Roman"/>
          <w:sz w:val="24"/>
          <w:szCs w:val="24"/>
          <w:lang w:eastAsia="ar-SA"/>
        </w:rPr>
        <w:t xml:space="preserve"> parametrach technicznych i użytkowych </w:t>
      </w:r>
      <w:r w:rsidRPr="00AD2A71">
        <w:rPr>
          <w:rFonts w:ascii="Times New Roman" w:eastAsia="Calibri" w:hAnsi="Times New Roman" w:cs="Times New Roman"/>
          <w:sz w:val="24"/>
          <w:szCs w:val="24"/>
          <w:lang w:val="pt-BR"/>
        </w:rPr>
        <w:t>zbliżonych do zastępowanego urządzenia</w:t>
      </w:r>
      <w:r w:rsidRPr="00AD2A71">
        <w:rPr>
          <w:rFonts w:ascii="Times New Roman" w:eastAsia="Calibri" w:hAnsi="Times New Roman" w:cs="Times New Roman"/>
          <w:sz w:val="24"/>
          <w:szCs w:val="24"/>
          <w:lang w:eastAsia="ar-SA"/>
        </w:rPr>
        <w:t xml:space="preserve"> przez cały okres usunięcia awarii;</w:t>
      </w:r>
    </w:p>
    <w:p w14:paraId="2D9AF72A" w14:textId="77777777" w:rsidR="00BF3148" w:rsidRPr="00AD2A71" w:rsidRDefault="00BF3148" w:rsidP="00BF3148">
      <w:pPr>
        <w:widowControl w:val="0"/>
        <w:numPr>
          <w:ilvl w:val="0"/>
          <w:numId w:val="7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w wysokości 0,2% kwoty wynagrodzenia brutto miesięcznego ryczałtu określonego w § 3 ust. 2 – za każdy dzień zwłoki w zrealizowaniu przeglądów technicznych względem terminu ustalonego zgodnie z  § 2 ust. 4 umowy;</w:t>
      </w:r>
    </w:p>
    <w:p w14:paraId="2D08C19A" w14:textId="77777777" w:rsidR="00BF3148" w:rsidRPr="00AD2A71" w:rsidRDefault="00BF3148" w:rsidP="00BF3148">
      <w:pPr>
        <w:widowControl w:val="0"/>
        <w:numPr>
          <w:ilvl w:val="0"/>
          <w:numId w:val="7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 xml:space="preserve">w wysokości 10% kwoty wynagrodzenia brutto określonego w § 3 ust. 1 – </w:t>
      </w:r>
      <w:r w:rsidRPr="00AD2A71">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14:paraId="43F80564" w14:textId="77777777" w:rsidR="00BF3148" w:rsidRPr="00AD2A71" w:rsidRDefault="00BF3148" w:rsidP="00BF3148">
      <w:pPr>
        <w:widowControl w:val="0"/>
        <w:numPr>
          <w:ilvl w:val="0"/>
          <w:numId w:val="7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Times New Roman" w:hAnsi="Times New Roman" w:cs="Times New Roman"/>
          <w:sz w:val="24"/>
          <w:szCs w:val="24"/>
          <w:lang w:eastAsia="pl-PL"/>
        </w:rPr>
        <w:t>w wysokości 5.000,00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1CF39C01" w14:textId="77777777" w:rsidR="00BF3148" w:rsidRPr="00AD2A71" w:rsidRDefault="00BF3148" w:rsidP="00BF3148">
      <w:pPr>
        <w:widowControl w:val="0"/>
        <w:numPr>
          <w:ilvl w:val="0"/>
          <w:numId w:val="7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48B4A190" w14:textId="77777777" w:rsidR="00BF3148" w:rsidRPr="00AD2A71" w:rsidRDefault="00BF3148" w:rsidP="00BF3148">
      <w:pPr>
        <w:widowControl w:val="0"/>
        <w:numPr>
          <w:ilvl w:val="0"/>
          <w:numId w:val="7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r w:rsidRPr="00AD2A71">
        <w:rPr>
          <w:rFonts w:ascii="Times New Roman" w:eastAsia="Times New Roman" w:hAnsi="Times New Roman" w:cs="Times New Roman"/>
          <w:color w:val="000000"/>
          <w:sz w:val="24"/>
          <w:szCs w:val="24"/>
          <w:lang w:eastAsia="ar-SA"/>
        </w:rPr>
        <w:t>.</w:t>
      </w:r>
    </w:p>
    <w:p w14:paraId="54A6EAED" w14:textId="77777777" w:rsidR="00BF3148" w:rsidRPr="00AD2A71" w:rsidRDefault="00BF3148" w:rsidP="00BF3148">
      <w:pPr>
        <w:widowControl w:val="0"/>
        <w:numPr>
          <w:ilvl w:val="0"/>
          <w:numId w:val="7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 </w:t>
      </w:r>
      <w:r w:rsidRPr="00AD2A71">
        <w:rPr>
          <w:rFonts w:ascii="Times New Roman" w:eastAsia="Times New Roman" w:hAnsi="Times New Roman" w:cs="Times New Roman"/>
          <w:sz w:val="24"/>
          <w:szCs w:val="24"/>
        </w:rPr>
        <w:t>3 ust. 1 umowy.</w:t>
      </w:r>
    </w:p>
    <w:p w14:paraId="228F693B" w14:textId="77777777" w:rsidR="00BF3148" w:rsidRPr="00AD2A71" w:rsidRDefault="00BF3148" w:rsidP="00BF3148">
      <w:pPr>
        <w:widowControl w:val="0"/>
        <w:numPr>
          <w:ilvl w:val="0"/>
          <w:numId w:val="7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72C4BBD2" w14:textId="77777777" w:rsidR="00BF3148" w:rsidRPr="00AD2A71" w:rsidRDefault="00BF3148" w:rsidP="00BF3148">
      <w:pPr>
        <w:suppressAutoHyphens/>
        <w:spacing w:after="0" w:line="240" w:lineRule="auto"/>
        <w:jc w:val="center"/>
        <w:rPr>
          <w:rFonts w:ascii="Times New Roman" w:eastAsia="Times New Roman" w:hAnsi="Times New Roman" w:cs="Times New Roman"/>
          <w:b/>
          <w:bCs/>
          <w:sz w:val="24"/>
          <w:szCs w:val="24"/>
          <w:lang w:eastAsia="ar-SA"/>
        </w:rPr>
      </w:pPr>
    </w:p>
    <w:p w14:paraId="00665AC2" w14:textId="77777777" w:rsidR="00BF3148" w:rsidRPr="00AD2A71" w:rsidRDefault="00BF3148" w:rsidP="00BF3148">
      <w:pPr>
        <w:suppressAutoHyphens/>
        <w:spacing w:after="0" w:line="240" w:lineRule="auto"/>
        <w:jc w:val="center"/>
        <w:rPr>
          <w:rFonts w:ascii="Times New Roman" w:eastAsia="Times New Roman" w:hAnsi="Times New Roman" w:cs="Times New Roman"/>
          <w:b/>
          <w:sz w:val="24"/>
          <w:szCs w:val="24"/>
          <w:lang w:eastAsia="ar-SA"/>
        </w:rPr>
      </w:pPr>
    </w:p>
    <w:p w14:paraId="71B47481" w14:textId="77777777" w:rsidR="00BF3148" w:rsidRPr="00AD2A71" w:rsidRDefault="00BF3148" w:rsidP="00BF3148">
      <w:pPr>
        <w:suppressAutoHyphens/>
        <w:spacing w:after="0" w:line="240" w:lineRule="auto"/>
        <w:jc w:val="center"/>
        <w:rPr>
          <w:rFonts w:ascii="Times New Roman" w:eastAsia="Times New Roman" w:hAnsi="Times New Roman" w:cs="Times New Roman"/>
          <w:b/>
          <w:sz w:val="24"/>
          <w:szCs w:val="24"/>
          <w:lang w:eastAsia="ar-SA"/>
        </w:rPr>
      </w:pPr>
      <w:r w:rsidRPr="00AD2A71">
        <w:rPr>
          <w:rFonts w:ascii="Times New Roman" w:eastAsia="Times New Roman" w:hAnsi="Times New Roman" w:cs="Times New Roman"/>
          <w:b/>
          <w:sz w:val="24"/>
          <w:szCs w:val="24"/>
          <w:lang w:eastAsia="ar-SA"/>
        </w:rPr>
        <w:t>§5.</w:t>
      </w:r>
    </w:p>
    <w:p w14:paraId="32E66344" w14:textId="77777777" w:rsidR="00BF3148" w:rsidRPr="00AD2A71" w:rsidRDefault="00BF3148" w:rsidP="00BF3148">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AD2A71">
        <w:rPr>
          <w:rFonts w:ascii="Times New Roman" w:eastAsia="Times New Roman" w:hAnsi="Times New Roman" w:cs="Times New Roman"/>
          <w:b/>
          <w:bCs/>
          <w:sz w:val="24"/>
          <w:szCs w:val="24"/>
          <w:u w:val="single"/>
          <w:lang w:eastAsia="ar-SA"/>
        </w:rPr>
        <w:t>ROZWIĄZANIE I ODSTĄPIENIE OD UMOWY</w:t>
      </w:r>
    </w:p>
    <w:p w14:paraId="4B7AE6DE" w14:textId="77777777" w:rsidR="00BF3148" w:rsidRPr="00AD2A71" w:rsidRDefault="00BF3148" w:rsidP="00BF3148">
      <w:pPr>
        <w:numPr>
          <w:ilvl w:val="0"/>
          <w:numId w:val="80"/>
        </w:numPr>
        <w:suppressAutoHyphens/>
        <w:spacing w:after="0" w:line="240" w:lineRule="auto"/>
        <w:jc w:val="both"/>
        <w:rPr>
          <w:rFonts w:ascii="Times New Roman" w:eastAsia="Times New Roman" w:hAnsi="Times New Roman" w:cs="Times New Roman"/>
          <w:bCs/>
          <w:sz w:val="24"/>
          <w:szCs w:val="24"/>
          <w:lang w:eastAsia="pl-PL"/>
        </w:rPr>
      </w:pPr>
      <w:r w:rsidRPr="00AD2A71">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4F7B135" w14:textId="77777777" w:rsidR="00BF3148" w:rsidRPr="00AD2A71" w:rsidRDefault="00BF3148" w:rsidP="00BF3148">
      <w:pPr>
        <w:widowControl w:val="0"/>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Zamawiający może rozwiązać umowę ze skutkiem natychmiastowym w przypadku, gdy:</w:t>
      </w:r>
    </w:p>
    <w:p w14:paraId="6D5620EF" w14:textId="77777777" w:rsidR="00BF3148" w:rsidRPr="00AD2A71" w:rsidRDefault="00BF3148" w:rsidP="00BF3148">
      <w:pPr>
        <w:pStyle w:val="Akapitzlist"/>
        <w:widowControl w:val="0"/>
        <w:numPr>
          <w:ilvl w:val="0"/>
          <w:numId w:val="82"/>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Wykonawca trzykrotnie nie dotrzyma terminu określonego w § 2 ust.4 umowy</w:t>
      </w:r>
    </w:p>
    <w:p w14:paraId="1C3A5322" w14:textId="77777777" w:rsidR="00BF3148" w:rsidRPr="00AD2A71" w:rsidRDefault="00BF3148" w:rsidP="00BF3148">
      <w:pPr>
        <w:pStyle w:val="Akapitzlist"/>
        <w:widowControl w:val="0"/>
        <w:numPr>
          <w:ilvl w:val="0"/>
          <w:numId w:val="82"/>
        </w:numPr>
        <w:tabs>
          <w:tab w:val="left" w:pos="2780"/>
        </w:tabs>
        <w:suppressAutoHyphens/>
        <w:autoSpaceDE w:val="0"/>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zwłoka w  usunięciu awarii któregokolwiek z aparatów względem terminu określonego zgodnie z §2 ust. 6  umowy wynosi ponad 5 dni roboczych i Wykonawca nie dostarczył aparatu zastępczego o takich samych parametrach technicznych i użytkowych na wniosek Wykonawcy.</w:t>
      </w:r>
    </w:p>
    <w:p w14:paraId="0493FED2" w14:textId="77777777" w:rsidR="00BF3148" w:rsidRPr="00AD2A71" w:rsidRDefault="00BF3148" w:rsidP="00BF3148">
      <w:pPr>
        <w:widowControl w:val="0"/>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Oświadczenie Zamawiającego o rozwiązaniu umowy zostanie wysłane listem poleconym na adres Wykonawcy podany w umowie.</w:t>
      </w:r>
    </w:p>
    <w:p w14:paraId="3CA36BFF" w14:textId="77777777" w:rsidR="00BF3148" w:rsidRPr="00AD2A71" w:rsidRDefault="00BF3148" w:rsidP="00BF3148">
      <w:pPr>
        <w:widowControl w:val="0"/>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6472E7D5" w14:textId="77777777" w:rsidR="00BF3148" w:rsidRPr="00AD2A71" w:rsidRDefault="00BF3148" w:rsidP="00BF3148">
      <w:pPr>
        <w:widowControl w:val="0"/>
        <w:tabs>
          <w:tab w:val="left" w:pos="5320"/>
        </w:tabs>
        <w:spacing w:after="0" w:line="240" w:lineRule="auto"/>
        <w:ind w:left="397"/>
        <w:jc w:val="both"/>
        <w:rPr>
          <w:rFonts w:ascii="Times New Roman" w:eastAsia="Times New Roman" w:hAnsi="Times New Roman" w:cs="Times New Roman"/>
          <w:sz w:val="24"/>
          <w:szCs w:val="24"/>
          <w:lang w:eastAsia="ar-SA"/>
        </w:rPr>
      </w:pPr>
    </w:p>
    <w:p w14:paraId="2734BA2F" w14:textId="77777777" w:rsidR="00BF3148" w:rsidRPr="00AD2A71" w:rsidRDefault="00BF3148" w:rsidP="00BF3148">
      <w:pPr>
        <w:spacing w:after="0"/>
        <w:jc w:val="center"/>
        <w:rPr>
          <w:rFonts w:ascii="Times New Roman" w:eastAsia="Calibri" w:hAnsi="Times New Roman" w:cs="Times New Roman"/>
          <w:b/>
          <w:sz w:val="24"/>
          <w:szCs w:val="24"/>
          <w:lang w:eastAsia="hi-IN" w:bidi="hi-IN"/>
        </w:rPr>
      </w:pPr>
      <w:r w:rsidRPr="00AD2A71">
        <w:rPr>
          <w:rFonts w:ascii="Times New Roman" w:eastAsia="Calibri" w:hAnsi="Times New Roman" w:cs="Times New Roman"/>
          <w:b/>
          <w:sz w:val="24"/>
          <w:szCs w:val="24"/>
          <w:lang w:eastAsia="hi-IN" w:bidi="hi-IN"/>
        </w:rPr>
        <w:t>§ 6</w:t>
      </w:r>
    </w:p>
    <w:p w14:paraId="2CD774D1" w14:textId="77777777" w:rsidR="00BF3148" w:rsidRPr="00AD2A71" w:rsidRDefault="00BF3148" w:rsidP="00BF3148">
      <w:pPr>
        <w:spacing w:after="0"/>
        <w:jc w:val="center"/>
        <w:rPr>
          <w:rFonts w:ascii="Times New Roman" w:eastAsia="Calibri" w:hAnsi="Times New Roman" w:cs="Times New Roman"/>
          <w:b/>
          <w:sz w:val="24"/>
          <w:szCs w:val="24"/>
          <w:u w:val="single"/>
        </w:rPr>
      </w:pPr>
      <w:r w:rsidRPr="00AD2A71">
        <w:rPr>
          <w:rFonts w:ascii="Times New Roman" w:eastAsia="Calibri" w:hAnsi="Times New Roman" w:cs="Times New Roman"/>
          <w:b/>
          <w:sz w:val="24"/>
          <w:szCs w:val="24"/>
          <w:u w:val="single"/>
          <w:lang w:eastAsia="hi-IN" w:bidi="hi-IN"/>
        </w:rPr>
        <w:t>ORGANIZACJA PRAC ZWIĄZANYCH Z ZAGROŻENIAMI</w:t>
      </w:r>
    </w:p>
    <w:p w14:paraId="60A9444D" w14:textId="77777777" w:rsidR="00BF3148" w:rsidRPr="00AD2A71" w:rsidRDefault="00BF3148" w:rsidP="00BF3148">
      <w:pPr>
        <w:numPr>
          <w:ilvl w:val="0"/>
          <w:numId w:val="69"/>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AD2A71">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6" w:history="1">
        <w:r w:rsidRPr="00AD2A71">
          <w:rPr>
            <w:rFonts w:ascii="Times New Roman" w:eastAsia="Times New Roman" w:hAnsi="Times New Roman" w:cs="Times New Roman"/>
            <w:color w:val="0000FF"/>
            <w:sz w:val="24"/>
            <w:szCs w:val="24"/>
            <w:u w:val="single"/>
            <w:lang w:eastAsia="ar-SA"/>
          </w:rPr>
          <w:t>https://www.uck.katowice.pl/uploads/files/organizowaniepraczwiazanychzz</w:t>
        </w:r>
        <w:r w:rsidRPr="00AD2A71">
          <w:rPr>
            <w:rFonts w:ascii="Times New Roman" w:eastAsia="Calibri" w:hAnsi="Times New Roman" w:cs="Times New Roman"/>
            <w:color w:val="0000FF"/>
            <w:sz w:val="24"/>
            <w:szCs w:val="24"/>
            <w:u w:val="single"/>
            <w:lang w:eastAsia="ar-SA"/>
          </w:rPr>
          <w:t>agrozeniami.pdf</w:t>
        </w:r>
      </w:hyperlink>
      <w:r w:rsidRPr="00AD2A71">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58AE17A9" w14:textId="77777777" w:rsidR="00BF3148" w:rsidRPr="00AD2A71" w:rsidRDefault="00BF3148" w:rsidP="00BF3148">
      <w:pPr>
        <w:numPr>
          <w:ilvl w:val="1"/>
          <w:numId w:val="86"/>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zapoznał się z udostępnioną na stronie internetowej Zamawiającego w/w procedurą,</w:t>
      </w:r>
    </w:p>
    <w:p w14:paraId="29CE987F" w14:textId="77777777" w:rsidR="00BF3148" w:rsidRPr="00AD2A71" w:rsidRDefault="00BF3148" w:rsidP="00BF3148">
      <w:pPr>
        <w:numPr>
          <w:ilvl w:val="1"/>
          <w:numId w:val="86"/>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14:paraId="75BCFB67" w14:textId="77777777" w:rsidR="00BF3148" w:rsidRPr="00AD2A71" w:rsidRDefault="00BF3148" w:rsidP="00BF3148">
      <w:pPr>
        <w:numPr>
          <w:ilvl w:val="1"/>
          <w:numId w:val="86"/>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6E059241" w14:textId="77777777" w:rsidR="00BF3148" w:rsidRPr="00AD2A71" w:rsidRDefault="00BF3148" w:rsidP="00BF3148">
      <w:pPr>
        <w:numPr>
          <w:ilvl w:val="0"/>
          <w:numId w:val="87"/>
        </w:numPr>
        <w:tabs>
          <w:tab w:val="clear" w:pos="720"/>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66C8C0EC" w14:textId="77777777" w:rsidR="00BF3148" w:rsidRPr="00AD2A71" w:rsidRDefault="00BF3148" w:rsidP="00BF3148">
      <w:pPr>
        <w:numPr>
          <w:ilvl w:val="0"/>
          <w:numId w:val="87"/>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E9DFA92" w14:textId="77777777" w:rsidR="00BF3148" w:rsidRPr="00AD2A71" w:rsidRDefault="00BF3148" w:rsidP="00BF3148">
      <w:pPr>
        <w:numPr>
          <w:ilvl w:val="0"/>
          <w:numId w:val="87"/>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D2A71">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4DA28EE7" w14:textId="77777777" w:rsidR="00BF3148" w:rsidRPr="00AD2A71" w:rsidRDefault="00BF3148" w:rsidP="00BF3148">
      <w:pPr>
        <w:numPr>
          <w:ilvl w:val="1"/>
          <w:numId w:val="70"/>
        </w:numPr>
        <w:suppressAutoHyphens/>
        <w:spacing w:after="0" w:line="240" w:lineRule="auto"/>
        <w:contextualSpacing/>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 xml:space="preserve">załącznik  1 do procedury </w:t>
      </w:r>
      <w:r w:rsidRPr="00AD2A71">
        <w:rPr>
          <w:rFonts w:ascii="Times New Roman" w:eastAsia="Times New Roman" w:hAnsi="Times New Roman" w:cs="Times New Roman"/>
          <w:sz w:val="24"/>
          <w:szCs w:val="24"/>
          <w:lang w:eastAsia="ar-SA"/>
        </w:rPr>
        <w:t xml:space="preserve">BHP-8  </w:t>
      </w:r>
      <w:r w:rsidRPr="00AD2A71">
        <w:rPr>
          <w:rFonts w:ascii="Times New Roman" w:eastAsia="Calibri" w:hAnsi="Times New Roman" w:cs="Times New Roman"/>
          <w:sz w:val="24"/>
          <w:szCs w:val="24"/>
          <w:lang w:eastAsia="ar-SA"/>
        </w:rPr>
        <w:t>(Zobowiązanie Wykonawcy),</w:t>
      </w:r>
    </w:p>
    <w:p w14:paraId="705101EA" w14:textId="77777777" w:rsidR="00BF3148" w:rsidRPr="00AD2A71" w:rsidRDefault="00BF3148" w:rsidP="00BF3148">
      <w:pPr>
        <w:numPr>
          <w:ilvl w:val="1"/>
          <w:numId w:val="70"/>
        </w:numPr>
        <w:suppressAutoHyphens/>
        <w:spacing w:after="0" w:line="240" w:lineRule="auto"/>
        <w:contextualSpacing/>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6EC37194" w14:textId="77777777" w:rsidR="00BF3148" w:rsidRPr="00AD2A71" w:rsidRDefault="00BF3148" w:rsidP="00BF3148">
      <w:pPr>
        <w:numPr>
          <w:ilvl w:val="1"/>
          <w:numId w:val="70"/>
        </w:numPr>
        <w:suppressAutoHyphens/>
        <w:spacing w:after="0" w:line="240" w:lineRule="auto"/>
        <w:contextualSpacing/>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załącznik  4 do procedury BHP-8   (Zasady środowiskowe dla Wykonawców),</w:t>
      </w:r>
    </w:p>
    <w:p w14:paraId="5AE93978" w14:textId="77777777" w:rsidR="00BF3148" w:rsidRPr="00AD2A71" w:rsidRDefault="00BF3148" w:rsidP="00BF3148">
      <w:pPr>
        <w:widowControl w:val="0"/>
        <w:numPr>
          <w:ilvl w:val="1"/>
          <w:numId w:val="70"/>
        </w:numPr>
        <w:suppressAutoHyphens/>
        <w:autoSpaceDE w:val="0"/>
        <w:spacing w:after="0" w:line="240" w:lineRule="auto"/>
        <w:jc w:val="both"/>
        <w:rPr>
          <w:rFonts w:ascii="Times New Roman" w:eastAsia="Calibri" w:hAnsi="Times New Roman" w:cs="Times New Roman"/>
          <w:sz w:val="24"/>
          <w:szCs w:val="24"/>
          <w:lang w:eastAsia="ar-SA"/>
        </w:rPr>
      </w:pPr>
      <w:r w:rsidRPr="00AD2A71">
        <w:rPr>
          <w:rFonts w:ascii="Times New Roman" w:eastAsia="Calibri" w:hAnsi="Times New Roman" w:cs="Times New Roman"/>
          <w:sz w:val="24"/>
          <w:szCs w:val="24"/>
          <w:lang w:eastAsia="ar-SA"/>
        </w:rPr>
        <w:t>załącznik 5 do procedury BHP-8 (Informacje o ryzykach pochodzących od Wykonawcy).</w:t>
      </w:r>
    </w:p>
    <w:p w14:paraId="404E906D" w14:textId="77777777" w:rsidR="00BF3148" w:rsidRPr="00AD2A71" w:rsidRDefault="00BF3148" w:rsidP="00BF3148">
      <w:pPr>
        <w:widowControl w:val="0"/>
        <w:tabs>
          <w:tab w:val="left" w:pos="5320"/>
        </w:tabs>
        <w:spacing w:after="0" w:line="240" w:lineRule="auto"/>
        <w:ind w:left="397"/>
        <w:jc w:val="both"/>
        <w:rPr>
          <w:rFonts w:ascii="Times New Roman" w:eastAsia="Times New Roman" w:hAnsi="Times New Roman" w:cs="Times New Roman"/>
          <w:sz w:val="24"/>
          <w:szCs w:val="24"/>
          <w:lang w:eastAsia="ar-SA"/>
        </w:rPr>
      </w:pPr>
    </w:p>
    <w:p w14:paraId="21078BA7" w14:textId="77777777" w:rsidR="00BF3148" w:rsidRPr="00AD2A71" w:rsidRDefault="00BF3148" w:rsidP="00BF3148">
      <w:pPr>
        <w:widowControl w:val="0"/>
        <w:tabs>
          <w:tab w:val="left" w:pos="5320"/>
        </w:tabs>
        <w:spacing w:after="0" w:line="240" w:lineRule="auto"/>
        <w:ind w:left="397"/>
        <w:jc w:val="both"/>
        <w:rPr>
          <w:rFonts w:ascii="Times New Roman" w:eastAsia="Times New Roman" w:hAnsi="Times New Roman" w:cs="Times New Roman"/>
          <w:sz w:val="24"/>
          <w:szCs w:val="24"/>
          <w:lang w:eastAsia="ar-SA"/>
        </w:rPr>
      </w:pPr>
    </w:p>
    <w:p w14:paraId="39854848" w14:textId="77777777" w:rsidR="00BF3148" w:rsidRPr="00AD2A71" w:rsidRDefault="00BF3148" w:rsidP="00BF3148">
      <w:pPr>
        <w:suppressAutoHyphens/>
        <w:spacing w:after="0" w:line="240" w:lineRule="auto"/>
        <w:jc w:val="center"/>
        <w:rPr>
          <w:rFonts w:ascii="Times New Roman" w:eastAsia="Times New Roman" w:hAnsi="Times New Roman" w:cs="Times New Roman"/>
          <w:b/>
          <w:sz w:val="24"/>
          <w:szCs w:val="24"/>
          <w:lang w:eastAsia="ar-SA"/>
        </w:rPr>
      </w:pPr>
      <w:r w:rsidRPr="00AD2A71">
        <w:rPr>
          <w:rFonts w:ascii="Times New Roman" w:eastAsia="Times New Roman" w:hAnsi="Times New Roman" w:cs="Times New Roman"/>
          <w:b/>
          <w:sz w:val="24"/>
          <w:szCs w:val="24"/>
          <w:lang w:eastAsia="ar-SA"/>
        </w:rPr>
        <w:t>§7.</w:t>
      </w:r>
    </w:p>
    <w:p w14:paraId="4932B7FD" w14:textId="77777777" w:rsidR="00BF3148" w:rsidRPr="00AD2A71" w:rsidRDefault="00BF3148" w:rsidP="00BF3148">
      <w:pPr>
        <w:suppressAutoHyphens/>
        <w:spacing w:after="0" w:line="240" w:lineRule="auto"/>
        <w:jc w:val="center"/>
        <w:rPr>
          <w:rFonts w:ascii="Times New Roman" w:eastAsia="Times New Roman" w:hAnsi="Times New Roman" w:cs="Times New Roman"/>
          <w:b/>
          <w:bCs/>
          <w:sz w:val="24"/>
          <w:szCs w:val="24"/>
          <w:u w:val="single"/>
          <w:lang w:eastAsia="ar-SA"/>
        </w:rPr>
      </w:pPr>
      <w:r w:rsidRPr="00AD2A71">
        <w:rPr>
          <w:rFonts w:ascii="Times New Roman" w:eastAsia="Times New Roman" w:hAnsi="Times New Roman" w:cs="Times New Roman"/>
          <w:b/>
          <w:bCs/>
          <w:sz w:val="24"/>
          <w:szCs w:val="24"/>
          <w:u w:val="single"/>
          <w:lang w:eastAsia="ar-SA"/>
        </w:rPr>
        <w:t>POSTANOWIENIA KOŃCOWE</w:t>
      </w:r>
    </w:p>
    <w:p w14:paraId="39C949D7" w14:textId="77777777" w:rsidR="00BF3148" w:rsidRPr="00AD2A71" w:rsidRDefault="00BF3148" w:rsidP="00BF3148">
      <w:pPr>
        <w:pStyle w:val="Akapitzlist"/>
        <w:widowControl w:val="0"/>
        <w:numPr>
          <w:ilvl w:val="0"/>
          <w:numId w:val="81"/>
        </w:numPr>
        <w:suppressAutoHyphens/>
        <w:spacing w:after="0" w:line="240" w:lineRule="auto"/>
        <w:jc w:val="both"/>
        <w:rPr>
          <w:rFonts w:ascii="Times New Roman" w:hAnsi="Times New Roman" w:cs="Times New Roman"/>
          <w:sz w:val="24"/>
          <w:szCs w:val="24"/>
          <w:lang w:eastAsia="pl-PL"/>
        </w:rPr>
      </w:pPr>
      <w:r w:rsidRPr="00AD2A71">
        <w:rPr>
          <w:rFonts w:ascii="Times New Roman" w:eastAsia="Times New Roman" w:hAnsi="Times New Roman" w:cs="Times New Roman"/>
          <w:sz w:val="24"/>
          <w:szCs w:val="24"/>
          <w:lang w:eastAsia="ar-SA"/>
        </w:rPr>
        <w:t xml:space="preserve">Umowa zawarta jest na okres 24 miesięcy od dnia zawarcia umowy </w:t>
      </w:r>
      <w:r w:rsidRPr="00AD2A71">
        <w:rPr>
          <w:rFonts w:ascii="Times New Roman" w:eastAsia="Times New Roman" w:hAnsi="Times New Roman" w:cs="Times New Roman"/>
          <w:sz w:val="24"/>
          <w:szCs w:val="24"/>
          <w:lang w:eastAsia="pl-PL"/>
        </w:rPr>
        <w:t xml:space="preserve">z zastrzeżeniem ust. 6b) niniejszego paragrafu. </w:t>
      </w:r>
    </w:p>
    <w:p w14:paraId="7A228A47" w14:textId="77777777" w:rsidR="00BF3148" w:rsidRPr="00AD2A71" w:rsidRDefault="00BF3148" w:rsidP="00BF3148">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1A1FC972" w14:textId="77777777" w:rsidR="00BF3148" w:rsidRPr="00AD2A71" w:rsidRDefault="00BF3148" w:rsidP="00BF3148">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507FD36F" w14:textId="77777777" w:rsidR="00BF3148" w:rsidRPr="00AD2A71" w:rsidRDefault="00BF3148" w:rsidP="00BF3148">
      <w:pPr>
        <w:widowControl w:val="0"/>
        <w:numPr>
          <w:ilvl w:val="0"/>
          <w:numId w:val="81"/>
        </w:numPr>
        <w:suppressAutoHyphens/>
        <w:spacing w:after="0" w:line="240" w:lineRule="auto"/>
        <w:contextualSpacing/>
        <w:jc w:val="both"/>
        <w:rPr>
          <w:rFonts w:ascii="Times New Roman" w:eastAsia="Cambria" w:hAnsi="Times New Roman" w:cs="Times New Roman"/>
          <w:sz w:val="24"/>
          <w:szCs w:val="24"/>
          <w:lang w:eastAsia="pl-PL"/>
        </w:rPr>
      </w:pPr>
      <w:r w:rsidRPr="00AD2A71">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52DF2BEE" w14:textId="77777777" w:rsidR="00BF3148" w:rsidRPr="00AD2A71" w:rsidRDefault="00BF3148" w:rsidP="00BF3148">
      <w:pPr>
        <w:pStyle w:val="Akapitzlist"/>
        <w:widowControl w:val="0"/>
        <w:numPr>
          <w:ilvl w:val="0"/>
          <w:numId w:val="81"/>
        </w:numPr>
        <w:suppressAutoHyphens/>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Zmiany numeru rachunku bankowego wykonawcy wskazanego w </w:t>
      </w:r>
      <w:r w:rsidRPr="00AD2A71">
        <w:rPr>
          <w:rFonts w:ascii="Times New Roman" w:eastAsia="Times New Roman" w:hAnsi="Times New Roman" w:cs="Times New Roman"/>
          <w:sz w:val="24"/>
          <w:szCs w:val="24"/>
          <w:lang w:eastAsia="ar-SA"/>
        </w:rPr>
        <w:t>§ 3 ust. 4 niniejszej umowy wymagają formy pisemnego aneksu pod rygorem nieważności</w:t>
      </w:r>
    </w:p>
    <w:p w14:paraId="56A524CC" w14:textId="77777777" w:rsidR="00BF3148" w:rsidRPr="00AD2A71" w:rsidRDefault="00BF3148" w:rsidP="00BF3148">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Strony dopuszczają następujące zmiany  w umowie:</w:t>
      </w:r>
    </w:p>
    <w:p w14:paraId="18819010" w14:textId="77777777" w:rsidR="00BF3148" w:rsidRPr="00AD2A71" w:rsidRDefault="00BF3148" w:rsidP="00BF3148">
      <w:pPr>
        <w:pStyle w:val="Akapitzlist"/>
        <w:widowControl w:val="0"/>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pl-PL"/>
        </w:rPr>
        <w:t xml:space="preserve">zmiana siedziby, adresu, nazwy, które </w:t>
      </w:r>
      <w:r w:rsidRPr="00AD2A71">
        <w:rPr>
          <w:rFonts w:ascii="Times New Roman" w:eastAsia="Times New Roman" w:hAnsi="Times New Roman" w:cs="Times New Roman"/>
          <w:kern w:val="1"/>
          <w:sz w:val="24"/>
          <w:szCs w:val="24"/>
          <w:lang w:eastAsia="hi-IN" w:bidi="hi-IN"/>
        </w:rPr>
        <w:t>wymagają dla swej skuteczności pisemnego powiadomienia drugiej strony;</w:t>
      </w:r>
    </w:p>
    <w:p w14:paraId="3D806325" w14:textId="77777777" w:rsidR="00BF3148" w:rsidRPr="00AD2A71" w:rsidRDefault="00BF3148" w:rsidP="00BF3148">
      <w:pPr>
        <w:pStyle w:val="Akapitzlist"/>
        <w:numPr>
          <w:ilvl w:val="0"/>
          <w:numId w:val="88"/>
        </w:numPr>
        <w:spacing w:after="0" w:line="240" w:lineRule="auto"/>
        <w:rPr>
          <w:rFonts w:ascii="Times New Roman" w:hAnsi="Times New Roman" w:cs="Times New Roman"/>
          <w:sz w:val="24"/>
          <w:szCs w:val="24"/>
          <w:lang w:eastAsia="pl-PL"/>
        </w:rPr>
      </w:pPr>
      <w:r w:rsidRPr="00AD2A71">
        <w:rPr>
          <w:rFonts w:ascii="Times New Roman" w:hAnsi="Times New Roman" w:cs="Times New Roman"/>
          <w:sz w:val="24"/>
          <w:szCs w:val="24"/>
          <w:lang w:eastAsia="pl-PL"/>
        </w:rPr>
        <w:t>przedłużenia okresu obowiązywania umowy o kolejne 3 miesiące w związku ze zmianą umowy na podstawie art. 455 ust. 2 ustawy Prawo zamówień publicznych.</w:t>
      </w:r>
    </w:p>
    <w:p w14:paraId="0168582A" w14:textId="77777777" w:rsidR="00BF3148" w:rsidRPr="00AD2A71" w:rsidRDefault="00BF3148" w:rsidP="00BF3148">
      <w:pPr>
        <w:pStyle w:val="Akapitzlist"/>
        <w:widowControl w:val="0"/>
        <w:numPr>
          <w:ilvl w:val="0"/>
          <w:numId w:val="81"/>
        </w:numPr>
        <w:suppressAutoHyphens/>
        <w:spacing w:after="0" w:line="240" w:lineRule="auto"/>
        <w:jc w:val="both"/>
        <w:rPr>
          <w:rFonts w:ascii="Times New Roman" w:eastAsia="Times New Roman" w:hAnsi="Times New Roman" w:cs="Times New Roman"/>
          <w:sz w:val="24"/>
          <w:szCs w:val="24"/>
          <w:lang w:eastAsia="pl-PL"/>
        </w:rPr>
      </w:pPr>
      <w:r w:rsidRPr="00AD2A71">
        <w:rPr>
          <w:rFonts w:ascii="Times New Roman" w:eastAsia="Times New Roman" w:hAnsi="Times New Roman" w:cs="Times New Roman"/>
          <w:sz w:val="24"/>
          <w:szCs w:val="24"/>
          <w:lang w:eastAsia="ar-SA"/>
        </w:rPr>
        <w:t xml:space="preserve">Strony dopuszczają możliwość  </w:t>
      </w:r>
      <w:r w:rsidRPr="00AD2A71">
        <w:rPr>
          <w:rFonts w:ascii="Times New Roman" w:eastAsia="Times New Roman" w:hAnsi="Times New Roman" w:cs="Times New Roman"/>
          <w:kern w:val="2"/>
          <w:sz w:val="24"/>
          <w:szCs w:val="24"/>
          <w:lang w:eastAsia="hi-IN" w:bidi="hi-IN"/>
        </w:rPr>
        <w:t>zmiany wynagrodzenia należnego Wykonawcy w przypadku  zaistnienia przynajmniej jednej z następujących okoliczności:</w:t>
      </w:r>
    </w:p>
    <w:p w14:paraId="1B0AEEF2" w14:textId="77777777" w:rsidR="00BF3148" w:rsidRPr="00AD2A71" w:rsidRDefault="00BF3148" w:rsidP="00BF3148">
      <w:pPr>
        <w:numPr>
          <w:ilvl w:val="0"/>
          <w:numId w:val="71"/>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Zmiany stawki podatku od towarów i usług oraz podatku akcyzowego, </w:t>
      </w:r>
    </w:p>
    <w:p w14:paraId="0D7D696C" w14:textId="77777777" w:rsidR="00BF3148" w:rsidRPr="00AD2A71" w:rsidRDefault="00BF3148" w:rsidP="00BF3148">
      <w:pPr>
        <w:numPr>
          <w:ilvl w:val="0"/>
          <w:numId w:val="71"/>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1F42195C" w14:textId="77777777" w:rsidR="00BF3148" w:rsidRPr="00AD2A71" w:rsidRDefault="00BF3148" w:rsidP="00BF3148">
      <w:pPr>
        <w:numPr>
          <w:ilvl w:val="0"/>
          <w:numId w:val="71"/>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45D39455" w14:textId="77777777" w:rsidR="00BF3148" w:rsidRPr="00AD2A71" w:rsidRDefault="00BF3148" w:rsidP="00BF3148">
      <w:pPr>
        <w:numPr>
          <w:ilvl w:val="0"/>
          <w:numId w:val="71"/>
        </w:numPr>
        <w:suppressAutoHyphens/>
        <w:spacing w:after="0" w:line="240" w:lineRule="auto"/>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60EE6206" w14:textId="77777777" w:rsidR="00BF3148" w:rsidRPr="00AD2A71" w:rsidRDefault="00BF3148" w:rsidP="00BF3148">
      <w:p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lastRenderedPageBreak/>
        <w:t>pod warunkiem, że zmiany takie będą miały wpływ na koszty wykonania zamówienia przez Wykonawcę.</w:t>
      </w:r>
    </w:p>
    <w:p w14:paraId="343359F2" w14:textId="77777777" w:rsidR="00BF3148" w:rsidRPr="00AD2A71" w:rsidRDefault="00BF3148" w:rsidP="00BF3148">
      <w:p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310E639E" w14:textId="77777777" w:rsidR="00BF3148" w:rsidRPr="00AD2A71" w:rsidRDefault="00BF3148" w:rsidP="00BF3148">
      <w:p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o wprowadzenie stosownej zmiany. Wniosek o zmianę wynagrodzenia musi zawierać: </w:t>
      </w:r>
    </w:p>
    <w:p w14:paraId="101081EA" w14:textId="77777777" w:rsidR="00BF3148" w:rsidRPr="00AD2A71" w:rsidRDefault="00BF3148" w:rsidP="00BF3148">
      <w:pPr>
        <w:numPr>
          <w:ilvl w:val="0"/>
          <w:numId w:val="67"/>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 xml:space="preserve">wskazanie okoliczności stanowiącej podstawę do zmiany </w:t>
      </w:r>
    </w:p>
    <w:p w14:paraId="6454957E" w14:textId="77777777" w:rsidR="00BF3148" w:rsidRPr="00AD2A71" w:rsidRDefault="00BF3148" w:rsidP="00BF3148">
      <w:pPr>
        <w:numPr>
          <w:ilvl w:val="0"/>
          <w:numId w:val="67"/>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uzasadnienie wskazujące jaki wpływ ma okoliczność na wysokość wynagrodzenia wykonawcy,</w:t>
      </w:r>
    </w:p>
    <w:p w14:paraId="1BF7F86A" w14:textId="77777777" w:rsidR="00BF3148" w:rsidRPr="00AD2A71" w:rsidRDefault="00BF3148" w:rsidP="00BF3148">
      <w:pPr>
        <w:numPr>
          <w:ilvl w:val="0"/>
          <w:numId w:val="67"/>
        </w:numPr>
        <w:suppressAutoHyphens/>
        <w:spacing w:after="0" w:line="240" w:lineRule="auto"/>
        <w:contextualSpacing/>
        <w:jc w:val="both"/>
        <w:rPr>
          <w:rFonts w:ascii="Times New Roman" w:eastAsia="Times New Roman" w:hAnsi="Times New Roman" w:cs="Times New Roman"/>
          <w:sz w:val="24"/>
          <w:szCs w:val="24"/>
          <w:lang w:eastAsia="ar-SA"/>
        </w:rPr>
      </w:pPr>
      <w:r w:rsidRPr="00AD2A71">
        <w:rPr>
          <w:rFonts w:ascii="Times New Roman" w:eastAsia="Times New Roman" w:hAnsi="Times New Roman" w:cs="Times New Roman"/>
          <w:sz w:val="24"/>
          <w:szCs w:val="24"/>
          <w:lang w:eastAsia="ar-SA"/>
        </w:rPr>
        <w:t>propozycję nowej wysokości wynagrodzenia.</w:t>
      </w:r>
    </w:p>
    <w:p w14:paraId="1301B4BB" w14:textId="77777777" w:rsidR="00BF3148" w:rsidRPr="00AD2A71" w:rsidRDefault="00BF3148" w:rsidP="00BF3148">
      <w:pPr>
        <w:suppressAutoHyphens/>
        <w:spacing w:after="0" w:line="240" w:lineRule="auto"/>
        <w:contextualSpacing/>
        <w:jc w:val="both"/>
        <w:rPr>
          <w:rFonts w:ascii="Times New Roman" w:eastAsia="Times New Roman" w:hAnsi="Times New Roman" w:cs="Times New Roman"/>
          <w:kern w:val="2"/>
          <w:sz w:val="24"/>
          <w:szCs w:val="24"/>
          <w:lang w:eastAsia="hi-IN" w:bidi="hi-IN"/>
        </w:rPr>
      </w:pPr>
      <w:r w:rsidRPr="00AD2A71">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AD2A71">
        <w:rPr>
          <w:rFonts w:ascii="Times New Roman" w:eastAsia="Times New Roman" w:hAnsi="Times New Roman" w:cs="Times New Roman"/>
          <w:kern w:val="2"/>
          <w:sz w:val="24"/>
          <w:szCs w:val="24"/>
          <w:lang w:eastAsia="hi-IN" w:bidi="hi-IN"/>
        </w:rPr>
        <w:t xml:space="preserve">. </w:t>
      </w:r>
    </w:p>
    <w:p w14:paraId="437F2294" w14:textId="77777777" w:rsidR="00BF3148" w:rsidRPr="00AD2A71" w:rsidRDefault="00BF3148" w:rsidP="00BF3148">
      <w:pPr>
        <w:widowControl w:val="0"/>
        <w:suppressAutoHyphens/>
        <w:spacing w:after="0" w:line="240" w:lineRule="auto"/>
        <w:contextualSpacing/>
        <w:jc w:val="both"/>
        <w:rPr>
          <w:rFonts w:ascii="Times New Roman" w:eastAsia="Cambria" w:hAnsi="Times New Roman" w:cs="Times New Roman"/>
          <w:sz w:val="24"/>
          <w:szCs w:val="24"/>
          <w:lang w:eastAsia="pl-PL"/>
        </w:rPr>
      </w:pPr>
      <w:r w:rsidRPr="00AD2A71">
        <w:rPr>
          <w:rFonts w:ascii="Times New Roman" w:eastAsia="Cambria" w:hAnsi="Times New Roman" w:cs="Times New Roman"/>
          <w:sz w:val="24"/>
          <w:szCs w:val="24"/>
          <w:lang w:eastAsia="pl-PL"/>
        </w:rPr>
        <w:t>Zmiana o której mowa w punkcie b), c) i d)  powyżej nie może nastąpić przed upływem 12 miesięcy trwania umowy.</w:t>
      </w:r>
    </w:p>
    <w:p w14:paraId="7F5E6DE4" w14:textId="77777777" w:rsidR="00BF3148" w:rsidRPr="00AD2A71" w:rsidRDefault="00BF3148" w:rsidP="00BF3148">
      <w:pPr>
        <w:pStyle w:val="Akapitzlist"/>
        <w:widowControl w:val="0"/>
        <w:numPr>
          <w:ilvl w:val="0"/>
          <w:numId w:val="89"/>
        </w:numPr>
        <w:suppressAutoHyphens/>
        <w:spacing w:after="0" w:line="240" w:lineRule="auto"/>
        <w:ind w:left="0" w:hanging="426"/>
        <w:jc w:val="both"/>
        <w:rPr>
          <w:rFonts w:ascii="Times New Roman" w:eastAsia="Cambria" w:hAnsi="Times New Roman" w:cs="Times New Roman"/>
          <w:sz w:val="24"/>
          <w:szCs w:val="24"/>
          <w:lang w:eastAsia="pl-PL"/>
        </w:rPr>
      </w:pPr>
      <w:r w:rsidRPr="00AD2A71">
        <w:rPr>
          <w:rFonts w:ascii="Times New Roman" w:eastAsia="Cambria" w:hAnsi="Times New Roman" w:cs="Times New Roman"/>
          <w:sz w:val="24"/>
          <w:szCs w:val="24"/>
          <w:lang w:eastAsia="pl-PL"/>
        </w:rPr>
        <w:t xml:space="preserve">Strony </w:t>
      </w:r>
      <w:bookmarkStart w:id="7" w:name="_Hlk67562629"/>
      <w:r w:rsidRPr="00AD2A71">
        <w:rPr>
          <w:rFonts w:ascii="Times New Roman" w:eastAsia="Cambria" w:hAnsi="Times New Roman" w:cs="Times New Roman"/>
          <w:sz w:val="24"/>
          <w:szCs w:val="24"/>
          <w:lang w:eastAsia="pl-PL"/>
        </w:rPr>
        <w:t xml:space="preserve">dopuszczają zmianę wynagrodzenia należnego Wykonawcy przypadku zmiany kosztów związanych z realizacją zamówienia. Zmiana wynagrodzenia nastąpi z uwzględnieniem następujących zasad: </w:t>
      </w:r>
    </w:p>
    <w:p w14:paraId="64AAB3C5" w14:textId="77777777" w:rsidR="00BF3148" w:rsidRPr="00AD2A71" w:rsidRDefault="00BF3148" w:rsidP="00BF3148">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AD2A71">
        <w:rPr>
          <w:rFonts w:ascii="Times New Roman" w:eastAsia="Cambria" w:hAnsi="Times New Roman" w:cs="Times New Roman"/>
          <w:sz w:val="24"/>
          <w:szCs w:val="24"/>
          <w:lang w:eastAsia="pl-PL"/>
        </w:rPr>
        <w:t>zmiana wynagrodzenia może zostać dokonana o ile zmiana kosztu realizacji umowy przekroczy 20 % -  obowiązek wykazania zmiany kosztu spoczywa na stronie wnioskującej o zmianę,</w:t>
      </w:r>
    </w:p>
    <w:p w14:paraId="03BF74CC" w14:textId="77777777" w:rsidR="00BF3148" w:rsidRPr="00AD2A71" w:rsidRDefault="00BF3148" w:rsidP="00BF3148">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AD2A71">
        <w:rPr>
          <w:rFonts w:ascii="Times New Roman" w:eastAsia="Cambria" w:hAnsi="Times New Roman" w:cs="Times New Roman"/>
          <w:sz w:val="24"/>
          <w:szCs w:val="24"/>
          <w:lang w:eastAsia="pl-PL"/>
        </w:rPr>
        <w:t>zmiana wynagrodzenia następować może w okresach rocznych w oparciu o ostatni opublikowany średnioroczny wskaźnik cen towarów i usług opublikowany przez Prezesa GUS,</w:t>
      </w:r>
    </w:p>
    <w:p w14:paraId="62F05C9F" w14:textId="77777777" w:rsidR="00BF3148" w:rsidRPr="00AD2A71" w:rsidRDefault="00BF3148" w:rsidP="00BF3148">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AD2A71">
        <w:rPr>
          <w:rFonts w:ascii="Times New Roman" w:eastAsia="Cambria" w:hAnsi="Times New Roman" w:cs="Times New Roman"/>
          <w:sz w:val="24"/>
          <w:szCs w:val="24"/>
          <w:lang w:eastAsia="pl-PL"/>
        </w:rPr>
        <w:t>wpływ zmiany ceny materiałów lub kosztów na koszt wykonania zamówienia będzie każdorazowo określany przez strony w drodze negocjacji w oparciu o dokumentację przedstawioną przez stronę wnioskującą o zmianę,</w:t>
      </w:r>
    </w:p>
    <w:p w14:paraId="3A1E278A" w14:textId="77777777" w:rsidR="00BF3148" w:rsidRPr="00AD2A71" w:rsidRDefault="00BF3148" w:rsidP="00BF3148">
      <w:pPr>
        <w:widowControl w:val="0"/>
        <w:suppressAutoHyphens/>
        <w:spacing w:after="0" w:line="240" w:lineRule="auto"/>
        <w:contextualSpacing/>
        <w:jc w:val="both"/>
        <w:rPr>
          <w:rFonts w:ascii="Times New Roman" w:eastAsia="Cambria" w:hAnsi="Times New Roman" w:cs="Times New Roman"/>
          <w:sz w:val="24"/>
          <w:szCs w:val="24"/>
          <w:lang w:eastAsia="pl-PL"/>
        </w:rPr>
      </w:pPr>
      <w:r w:rsidRPr="00AD2A71">
        <w:rPr>
          <w:rFonts w:ascii="Times New Roman" w:eastAsia="Cambria" w:hAnsi="Times New Roman" w:cs="Times New Roman"/>
          <w:sz w:val="24"/>
          <w:szCs w:val="24"/>
          <w:lang w:eastAsia="pl-PL"/>
        </w:rPr>
        <w:t>Maksymalna dopuszczalna zmiana wynagrodzenia Wykonawcy określonego w § 4 ust. 1 w niniejszym trybie nie może wynieść więcej niż 5%. Zmiana o której mowa w punkcie a), b), i c) powyżej nie może nastąpić przed upływem 12 miesięcy trwania umowy.</w:t>
      </w:r>
      <w:bookmarkEnd w:id="7"/>
    </w:p>
    <w:p w14:paraId="31DFA290" w14:textId="77777777" w:rsidR="00BF3148" w:rsidRPr="00AD2A71" w:rsidRDefault="00BF3148" w:rsidP="00BF3148">
      <w:pPr>
        <w:pStyle w:val="Akapitzlist"/>
        <w:widowControl w:val="0"/>
        <w:numPr>
          <w:ilvl w:val="0"/>
          <w:numId w:val="89"/>
        </w:numPr>
        <w:suppressAutoHyphens/>
        <w:spacing w:after="0" w:line="240" w:lineRule="auto"/>
        <w:ind w:left="0" w:hanging="426"/>
        <w:jc w:val="both"/>
        <w:rPr>
          <w:rFonts w:ascii="Times New Roman" w:eastAsia="Cambria" w:hAnsi="Times New Roman" w:cs="Times New Roman"/>
          <w:sz w:val="24"/>
          <w:szCs w:val="24"/>
          <w:lang w:eastAsia="pl-PL"/>
        </w:rPr>
      </w:pPr>
      <w:r w:rsidRPr="00AD2A71">
        <w:rPr>
          <w:rFonts w:ascii="Times New Roman" w:eastAsia="Times New Roman" w:hAnsi="Times New Roman" w:cs="Times New Roman"/>
          <w:kern w:val="1"/>
          <w:sz w:val="24"/>
          <w:szCs w:val="24"/>
          <w:lang w:eastAsia="ar-SA"/>
        </w:rPr>
        <w:t xml:space="preserve">Zamawiający zastrzega sobie prawo do jednostronnej zmiany ilości urządzeń podlegających przeglądom w przypadku, gdy  zostaną one wyłączone z eksploatacji  i zmniejszenia wynagrodzenia w sposób wskazany w </w:t>
      </w:r>
      <w:r w:rsidRPr="00AD2A71">
        <w:rPr>
          <w:rFonts w:ascii="Times New Roman" w:eastAsia="Times New Roman" w:hAnsi="Times New Roman" w:cs="Times New Roman"/>
          <w:sz w:val="24"/>
          <w:szCs w:val="24"/>
          <w:lang w:eastAsia="ar-SA"/>
        </w:rPr>
        <w:t>§2 ust.18</w:t>
      </w:r>
      <w:r w:rsidRPr="00AD2A71">
        <w:rPr>
          <w:rFonts w:ascii="Times New Roman" w:eastAsia="Times New Roman" w:hAnsi="Times New Roman" w:cs="Times New Roman"/>
          <w:kern w:val="1"/>
          <w:sz w:val="24"/>
          <w:szCs w:val="24"/>
          <w:lang w:eastAsia="ar-SA"/>
        </w:rPr>
        <w:t xml:space="preserve">, a Wykonawca nie ma z tego tytułu żadnych roszczeń  z zastrzeżeniem, iż </w:t>
      </w:r>
      <w:r w:rsidRPr="00AD2A71">
        <w:rPr>
          <w:rFonts w:ascii="Times New Roman" w:eastAsia="Times New Roman" w:hAnsi="Times New Roman" w:cs="Times New Roman"/>
          <w:kern w:val="2"/>
          <w:sz w:val="24"/>
          <w:szCs w:val="24"/>
          <w:lang w:eastAsia="ar-SA"/>
        </w:rPr>
        <w:t xml:space="preserve"> </w:t>
      </w:r>
      <w:r w:rsidRPr="00AD2A71">
        <w:rPr>
          <w:rFonts w:ascii="Times New Roman" w:eastAsia="Calibri" w:hAnsi="Times New Roman" w:cs="Times New Roman"/>
          <w:sz w:val="24"/>
          <w:szCs w:val="24"/>
          <w:lang w:eastAsia="pl-PL"/>
        </w:rPr>
        <w:t xml:space="preserve">Zamawiający gwarantuje wykonanie zamówienia w zakresie nie mniejszym aniżeli 50 % </w:t>
      </w:r>
      <w:r w:rsidRPr="00AD2A71">
        <w:rPr>
          <w:rFonts w:ascii="Times New Roman" w:eastAsia="Cambria" w:hAnsi="Times New Roman" w:cs="Times New Roman"/>
          <w:bCs/>
          <w:sz w:val="24"/>
          <w:szCs w:val="24"/>
          <w:lang w:eastAsia="pl-PL"/>
        </w:rPr>
        <w:t>wartości pierwotnej umowy.</w:t>
      </w:r>
    </w:p>
    <w:p w14:paraId="6B6C4873" w14:textId="77777777" w:rsidR="00BF3148" w:rsidRPr="00AD2A71" w:rsidRDefault="00BF3148" w:rsidP="00BF3148">
      <w:pPr>
        <w:pStyle w:val="Akapitzlist"/>
        <w:widowControl w:val="0"/>
        <w:numPr>
          <w:ilvl w:val="0"/>
          <w:numId w:val="89"/>
        </w:numPr>
        <w:suppressAutoHyphens/>
        <w:spacing w:after="0" w:line="240" w:lineRule="auto"/>
        <w:ind w:left="0" w:hanging="426"/>
        <w:jc w:val="both"/>
        <w:rPr>
          <w:rFonts w:ascii="Times New Roman" w:eastAsia="Cambria" w:hAnsi="Times New Roman" w:cs="Times New Roman"/>
          <w:sz w:val="24"/>
          <w:szCs w:val="24"/>
          <w:lang w:eastAsia="pl-PL"/>
        </w:rPr>
      </w:pPr>
      <w:r w:rsidRPr="00AD2A71">
        <w:rPr>
          <w:rFonts w:ascii="Times New Roman" w:eastAsia="Times New Roman" w:hAnsi="Times New Roman" w:cs="Times New Roman"/>
          <w:kern w:val="2"/>
          <w:sz w:val="24"/>
          <w:szCs w:val="24"/>
          <w:lang w:eastAsia="ar-SA"/>
        </w:rPr>
        <w:t>Zamawiający zastrzega sobie prawo do dodania aparatu nie objętego umową oraz zwiększenia jej wartości o cenę serwisowania i przeglądów dodanego aparatu.</w:t>
      </w:r>
    </w:p>
    <w:p w14:paraId="34245153" w14:textId="77777777" w:rsidR="00BF3148" w:rsidRPr="00AD2A71" w:rsidRDefault="00BF3148" w:rsidP="00BF3148">
      <w:pPr>
        <w:pStyle w:val="Akapitzlist"/>
        <w:widowControl w:val="0"/>
        <w:numPr>
          <w:ilvl w:val="0"/>
          <w:numId w:val="89"/>
        </w:numPr>
        <w:suppressAutoHyphens/>
        <w:spacing w:after="0" w:line="240" w:lineRule="auto"/>
        <w:ind w:left="0" w:hanging="426"/>
        <w:jc w:val="both"/>
        <w:rPr>
          <w:rFonts w:ascii="Times New Roman" w:eastAsia="Cambria" w:hAnsi="Times New Roman" w:cs="Times New Roman"/>
          <w:sz w:val="24"/>
          <w:szCs w:val="24"/>
          <w:lang w:eastAsia="pl-PL"/>
        </w:rPr>
      </w:pPr>
      <w:r w:rsidRPr="00AD2A71">
        <w:rPr>
          <w:rFonts w:ascii="Times New Roman" w:eastAsia="Cambria" w:hAnsi="Times New Roman" w:cs="Times New Roman"/>
          <w:sz w:val="24"/>
          <w:szCs w:val="24"/>
          <w:lang w:eastAsia="pl-PL"/>
        </w:rPr>
        <w:t>Zmiany określone w ust. 6 b), ust. 7 - 11 wymagają formy pisemnego aneksu pod rygorem nieważności.</w:t>
      </w:r>
    </w:p>
    <w:p w14:paraId="7050A634" w14:textId="77777777" w:rsidR="00BF3148" w:rsidRPr="00AD2A71" w:rsidRDefault="00BF3148" w:rsidP="00BF3148">
      <w:pPr>
        <w:pStyle w:val="Akapitzlist"/>
        <w:widowControl w:val="0"/>
        <w:numPr>
          <w:ilvl w:val="0"/>
          <w:numId w:val="89"/>
        </w:numPr>
        <w:suppressAutoHyphens/>
        <w:spacing w:after="0" w:line="240" w:lineRule="auto"/>
        <w:ind w:left="0" w:hanging="426"/>
        <w:jc w:val="both"/>
        <w:rPr>
          <w:rFonts w:ascii="Times New Roman" w:eastAsia="Cambria" w:hAnsi="Times New Roman" w:cs="Times New Roman"/>
          <w:sz w:val="24"/>
          <w:szCs w:val="24"/>
          <w:lang w:eastAsia="pl-PL"/>
        </w:rPr>
      </w:pPr>
      <w:r w:rsidRPr="00AD2A71">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AD2A71">
        <w:rPr>
          <w:rFonts w:ascii="Times New Roman" w:eastAsia="Times New Roman" w:hAnsi="Times New Roman" w:cs="Times New Roman"/>
          <w:color w:val="000000"/>
          <w:sz w:val="24"/>
          <w:szCs w:val="24"/>
          <w:lang w:eastAsia="pl-PL"/>
        </w:rPr>
        <w:t>Czynność prawna mająca na celu zmianę wierzyciela Zamawiającego może nastąpić po uprzednim wyrażeniu zgody przez podmiot tworzący Zamawiającego.</w:t>
      </w:r>
    </w:p>
    <w:p w14:paraId="61051CEA" w14:textId="77777777" w:rsidR="00BF3148" w:rsidRPr="00AD2A71" w:rsidRDefault="00BF3148" w:rsidP="00BF3148">
      <w:pPr>
        <w:pStyle w:val="Akapitzlist"/>
        <w:widowControl w:val="0"/>
        <w:numPr>
          <w:ilvl w:val="0"/>
          <w:numId w:val="89"/>
        </w:numPr>
        <w:suppressAutoHyphens/>
        <w:spacing w:after="0" w:line="240" w:lineRule="auto"/>
        <w:ind w:left="0" w:hanging="426"/>
        <w:jc w:val="both"/>
        <w:rPr>
          <w:rFonts w:ascii="Times New Roman" w:eastAsia="Cambria" w:hAnsi="Times New Roman" w:cs="Times New Roman"/>
          <w:sz w:val="24"/>
          <w:szCs w:val="24"/>
          <w:lang w:eastAsia="pl-PL"/>
        </w:rPr>
      </w:pPr>
      <w:r w:rsidRPr="00AD2A71">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C3318F3" w14:textId="77777777" w:rsidR="00BF3148" w:rsidRPr="00AD2A71" w:rsidRDefault="00BF3148" w:rsidP="00BF3148">
      <w:pPr>
        <w:pStyle w:val="Akapitzlist"/>
        <w:widowControl w:val="0"/>
        <w:numPr>
          <w:ilvl w:val="0"/>
          <w:numId w:val="89"/>
        </w:numPr>
        <w:suppressAutoHyphens/>
        <w:spacing w:after="0" w:line="240" w:lineRule="auto"/>
        <w:ind w:left="0" w:hanging="426"/>
        <w:jc w:val="both"/>
        <w:rPr>
          <w:rFonts w:ascii="Times New Roman" w:eastAsia="Cambria" w:hAnsi="Times New Roman" w:cs="Times New Roman"/>
          <w:sz w:val="24"/>
          <w:szCs w:val="24"/>
          <w:lang w:eastAsia="pl-PL"/>
        </w:rPr>
      </w:pPr>
      <w:r w:rsidRPr="00AD2A71">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6F50D0E1" w14:textId="77777777" w:rsidR="00BF3148" w:rsidRPr="00AD2A71" w:rsidRDefault="00BF3148" w:rsidP="00BF3148">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14:paraId="0A6A4732" w14:textId="77777777" w:rsidR="00BF3148" w:rsidRPr="00AD2A71" w:rsidRDefault="00BF3148" w:rsidP="00BF3148">
      <w:pPr>
        <w:widowControl w:val="0"/>
        <w:suppressAutoHyphens/>
        <w:spacing w:after="0" w:line="240" w:lineRule="auto"/>
        <w:rPr>
          <w:rFonts w:ascii="Times New Roman" w:eastAsia="Arial Unicode MS" w:hAnsi="Times New Roman" w:cs="Times New Roman"/>
          <w:kern w:val="2"/>
          <w:sz w:val="24"/>
          <w:szCs w:val="24"/>
        </w:rPr>
      </w:pPr>
      <w:r w:rsidRPr="00AD2A71">
        <w:rPr>
          <w:rFonts w:ascii="Times New Roman" w:eastAsia="Arial Unicode MS" w:hAnsi="Times New Roman" w:cs="Times New Roman"/>
          <w:kern w:val="2"/>
          <w:sz w:val="24"/>
          <w:szCs w:val="24"/>
          <w:lang w:eastAsia="ar-SA"/>
        </w:rPr>
        <w:t>Załącznik do umowy:</w:t>
      </w:r>
    </w:p>
    <w:p w14:paraId="2A39FB98" w14:textId="77777777" w:rsidR="00BF3148" w:rsidRPr="00AD2A71" w:rsidRDefault="00BF3148" w:rsidP="00BF3148">
      <w:pPr>
        <w:numPr>
          <w:ilvl w:val="0"/>
          <w:numId w:val="90"/>
        </w:numPr>
        <w:suppressAutoHyphens/>
        <w:spacing w:after="0" w:line="240" w:lineRule="auto"/>
        <w:ind w:left="284" w:firstLine="0"/>
        <w:rPr>
          <w:rFonts w:ascii="Times New Roman" w:eastAsia="Times New Roman" w:hAnsi="Times New Roman" w:cs="Times New Roman"/>
          <w:kern w:val="2"/>
          <w:sz w:val="24"/>
          <w:szCs w:val="24"/>
          <w:lang w:eastAsia="ar-SA"/>
        </w:rPr>
      </w:pPr>
      <w:r w:rsidRPr="00AD2A71">
        <w:rPr>
          <w:rFonts w:ascii="Times New Roman" w:eastAsia="Times New Roman" w:hAnsi="Times New Roman" w:cs="Times New Roman"/>
          <w:kern w:val="2"/>
          <w:sz w:val="24"/>
          <w:szCs w:val="24"/>
          <w:lang w:eastAsia="ar-SA"/>
        </w:rPr>
        <w:t>Formularz ofertowy</w:t>
      </w:r>
    </w:p>
    <w:p w14:paraId="0D75B310" w14:textId="77777777" w:rsidR="00BF3148" w:rsidRPr="00AD2A71" w:rsidRDefault="00BF3148" w:rsidP="00BF3148">
      <w:pPr>
        <w:numPr>
          <w:ilvl w:val="0"/>
          <w:numId w:val="90"/>
        </w:numPr>
        <w:suppressAutoHyphens/>
        <w:spacing w:after="0" w:line="240" w:lineRule="auto"/>
        <w:ind w:left="284" w:firstLine="0"/>
        <w:rPr>
          <w:rFonts w:ascii="Times New Roman" w:eastAsia="Times New Roman" w:hAnsi="Times New Roman" w:cs="Times New Roman"/>
          <w:kern w:val="2"/>
          <w:sz w:val="24"/>
          <w:szCs w:val="24"/>
          <w:lang w:eastAsia="ar-SA"/>
        </w:rPr>
      </w:pPr>
      <w:r w:rsidRPr="00AD2A71">
        <w:rPr>
          <w:rFonts w:ascii="Times New Roman" w:eastAsia="Times New Roman" w:hAnsi="Times New Roman" w:cs="Times New Roman"/>
          <w:kern w:val="2"/>
          <w:sz w:val="24"/>
          <w:szCs w:val="24"/>
          <w:lang w:eastAsia="ar-SA"/>
        </w:rPr>
        <w:t xml:space="preserve">Formularz asortymentowo-cenowy </w:t>
      </w:r>
    </w:p>
    <w:p w14:paraId="7763332B" w14:textId="77777777" w:rsidR="00BF3148" w:rsidRPr="00AD2A71" w:rsidRDefault="00BF3148" w:rsidP="00BF3148">
      <w:pPr>
        <w:numPr>
          <w:ilvl w:val="0"/>
          <w:numId w:val="90"/>
        </w:numPr>
        <w:suppressAutoHyphens/>
        <w:spacing w:after="0" w:line="240" w:lineRule="auto"/>
        <w:ind w:left="284" w:firstLine="0"/>
        <w:rPr>
          <w:rFonts w:ascii="Times New Roman" w:eastAsia="Times New Roman" w:hAnsi="Times New Roman" w:cs="Times New Roman"/>
          <w:kern w:val="2"/>
          <w:sz w:val="24"/>
          <w:szCs w:val="24"/>
          <w:lang w:eastAsia="ar-SA"/>
        </w:rPr>
      </w:pPr>
      <w:r w:rsidRPr="00AD2A71">
        <w:rPr>
          <w:rFonts w:ascii="Times New Roman" w:eastAsia="Times New Roman" w:hAnsi="Times New Roman" w:cs="Times New Roman"/>
          <w:bCs/>
          <w:color w:val="000000"/>
          <w:kern w:val="2"/>
          <w:sz w:val="24"/>
          <w:szCs w:val="24"/>
          <w:lang w:eastAsia="ar-SA"/>
        </w:rPr>
        <w:t xml:space="preserve">Klauzula informacyjna </w:t>
      </w:r>
    </w:p>
    <w:p w14:paraId="33AEE7F7" w14:textId="77777777" w:rsidR="00BF3148" w:rsidRPr="00AD2A71" w:rsidRDefault="00BF3148" w:rsidP="00BF3148">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r w:rsidRPr="00AD2A71">
        <w:rPr>
          <w:rFonts w:ascii="Times New Roman" w:eastAsia="Times New Roman" w:hAnsi="Times New Roman" w:cs="Times New Roman"/>
          <w:b/>
          <w:bCs/>
          <w:sz w:val="24"/>
          <w:szCs w:val="24"/>
          <w:lang w:eastAsia="ar-SA"/>
        </w:rPr>
        <w:lastRenderedPageBreak/>
        <w:t>Wykonawca</w:t>
      </w:r>
      <w:r w:rsidRPr="00AD2A71">
        <w:rPr>
          <w:rFonts w:ascii="Times New Roman" w:eastAsia="Times New Roman" w:hAnsi="Times New Roman" w:cs="Times New Roman"/>
          <w:b/>
          <w:bCs/>
          <w:sz w:val="24"/>
          <w:szCs w:val="24"/>
          <w:lang w:eastAsia="ar-SA"/>
        </w:rPr>
        <w:tab/>
      </w:r>
      <w:r w:rsidRPr="00AD2A71">
        <w:rPr>
          <w:rFonts w:ascii="Times New Roman" w:eastAsia="Times New Roman" w:hAnsi="Times New Roman" w:cs="Times New Roman"/>
          <w:b/>
          <w:bCs/>
          <w:sz w:val="24"/>
          <w:szCs w:val="24"/>
          <w:lang w:eastAsia="ar-SA"/>
        </w:rPr>
        <w:tab/>
      </w:r>
      <w:r w:rsidRPr="00AD2A71">
        <w:rPr>
          <w:rFonts w:ascii="Times New Roman" w:eastAsia="Times New Roman" w:hAnsi="Times New Roman" w:cs="Times New Roman"/>
          <w:b/>
          <w:bCs/>
          <w:sz w:val="24"/>
          <w:szCs w:val="24"/>
          <w:lang w:eastAsia="ar-SA"/>
        </w:rPr>
        <w:tab/>
      </w:r>
      <w:r w:rsidRPr="00AD2A71">
        <w:rPr>
          <w:rFonts w:ascii="Times New Roman" w:eastAsia="Times New Roman" w:hAnsi="Times New Roman" w:cs="Times New Roman"/>
          <w:b/>
          <w:bCs/>
          <w:sz w:val="24"/>
          <w:szCs w:val="24"/>
          <w:lang w:eastAsia="ar-SA"/>
        </w:rPr>
        <w:tab/>
      </w:r>
      <w:r w:rsidRPr="00AD2A71">
        <w:rPr>
          <w:rFonts w:ascii="Times New Roman" w:eastAsia="Times New Roman" w:hAnsi="Times New Roman" w:cs="Times New Roman"/>
          <w:b/>
          <w:bCs/>
          <w:sz w:val="24"/>
          <w:szCs w:val="24"/>
          <w:lang w:eastAsia="ar-SA"/>
        </w:rPr>
        <w:tab/>
      </w:r>
      <w:r w:rsidRPr="00AD2A71">
        <w:rPr>
          <w:rFonts w:ascii="Times New Roman" w:eastAsia="Times New Roman" w:hAnsi="Times New Roman" w:cs="Times New Roman"/>
          <w:b/>
          <w:bCs/>
          <w:sz w:val="24"/>
          <w:szCs w:val="24"/>
          <w:lang w:eastAsia="ar-SA"/>
        </w:rPr>
        <w:tab/>
      </w:r>
      <w:r w:rsidRPr="00AD2A71">
        <w:rPr>
          <w:rFonts w:ascii="Times New Roman" w:eastAsia="Times New Roman" w:hAnsi="Times New Roman" w:cs="Times New Roman"/>
          <w:b/>
          <w:bCs/>
          <w:sz w:val="24"/>
          <w:szCs w:val="24"/>
          <w:lang w:eastAsia="ar-SA"/>
        </w:rPr>
        <w:tab/>
      </w:r>
      <w:r w:rsidRPr="00AD2A71">
        <w:rPr>
          <w:rFonts w:ascii="Times New Roman" w:eastAsia="Times New Roman" w:hAnsi="Times New Roman" w:cs="Times New Roman"/>
          <w:b/>
          <w:bCs/>
          <w:sz w:val="24"/>
          <w:szCs w:val="24"/>
          <w:lang w:eastAsia="ar-SA"/>
        </w:rPr>
        <w:tab/>
        <w:t>Zamawiający</w:t>
      </w:r>
    </w:p>
    <w:p w14:paraId="5805C592" w14:textId="77777777" w:rsidR="00BF3148" w:rsidRPr="00AD2A71" w:rsidRDefault="00BF3148" w:rsidP="00BF3148">
      <w:pPr>
        <w:suppressAutoHyphens/>
        <w:spacing w:after="0" w:line="240" w:lineRule="auto"/>
        <w:rPr>
          <w:rFonts w:ascii="Times New Roman" w:hAnsi="Times New Roman" w:cs="Times New Roman"/>
          <w:sz w:val="24"/>
          <w:szCs w:val="24"/>
        </w:rPr>
      </w:pPr>
    </w:p>
    <w:p w14:paraId="469ABB7C" w14:textId="70795FE2" w:rsidR="00BD6B59" w:rsidRPr="00AD2A71" w:rsidRDefault="00BD6B59">
      <w:pPr>
        <w:rPr>
          <w:rFonts w:ascii="Times New Roman" w:eastAsia="Times New Roman" w:hAnsi="Times New Roman" w:cs="Times New Roman"/>
          <w:b/>
          <w:i/>
          <w:iCs/>
          <w:sz w:val="24"/>
          <w:szCs w:val="24"/>
          <w:lang w:eastAsia="ar-SA"/>
        </w:rPr>
      </w:pPr>
    </w:p>
    <w:p w14:paraId="180DA866" w14:textId="3BF5250A" w:rsidR="00F77F06" w:rsidRPr="00AD2A71" w:rsidRDefault="00F77F06" w:rsidP="00F77F06">
      <w:pPr>
        <w:suppressAutoHyphens/>
        <w:spacing w:after="60" w:line="256" w:lineRule="auto"/>
        <w:jc w:val="right"/>
        <w:rPr>
          <w:rFonts w:ascii="Times New Roman" w:eastAsia="Times New Roman" w:hAnsi="Times New Roman" w:cs="Times New Roman"/>
          <w:b/>
          <w:i/>
          <w:iCs/>
          <w:sz w:val="24"/>
          <w:szCs w:val="24"/>
          <w:lang w:eastAsia="ar-SA"/>
        </w:rPr>
      </w:pPr>
      <w:r w:rsidRPr="00AD2A71">
        <w:rPr>
          <w:rFonts w:ascii="Times New Roman" w:eastAsia="Times New Roman" w:hAnsi="Times New Roman" w:cs="Times New Roman"/>
          <w:b/>
          <w:i/>
          <w:iCs/>
          <w:sz w:val="24"/>
          <w:szCs w:val="24"/>
          <w:lang w:eastAsia="ar-SA"/>
        </w:rPr>
        <w:t xml:space="preserve">Załącznik nr </w:t>
      </w:r>
      <w:r w:rsidR="00BD6B59" w:rsidRPr="00AD2A71">
        <w:rPr>
          <w:rFonts w:ascii="Times New Roman" w:eastAsia="Times New Roman" w:hAnsi="Times New Roman" w:cs="Times New Roman"/>
          <w:b/>
          <w:i/>
          <w:iCs/>
          <w:sz w:val="24"/>
          <w:szCs w:val="24"/>
          <w:lang w:eastAsia="ar-SA"/>
        </w:rPr>
        <w:t>3</w:t>
      </w:r>
      <w:r w:rsidRPr="00AD2A71">
        <w:rPr>
          <w:rFonts w:ascii="Times New Roman" w:eastAsia="Times New Roman" w:hAnsi="Times New Roman" w:cs="Times New Roman"/>
          <w:b/>
          <w:i/>
          <w:iCs/>
          <w:sz w:val="24"/>
          <w:szCs w:val="24"/>
          <w:lang w:eastAsia="ar-SA"/>
        </w:rPr>
        <w:t xml:space="preserve"> do umowy  </w:t>
      </w:r>
    </w:p>
    <w:p w14:paraId="5F02098D" w14:textId="77777777" w:rsidR="00F77F06" w:rsidRPr="00AD2A71" w:rsidRDefault="00F77F06" w:rsidP="00F77F06">
      <w:pPr>
        <w:suppressAutoHyphens/>
        <w:spacing w:after="60" w:line="256" w:lineRule="auto"/>
        <w:jc w:val="center"/>
        <w:rPr>
          <w:rFonts w:ascii="Times New Roman" w:eastAsia="Times New Roman" w:hAnsi="Times New Roman" w:cs="Times New Roman"/>
          <w:b/>
          <w:sz w:val="24"/>
          <w:szCs w:val="24"/>
          <w:lang w:eastAsia="ar-SA"/>
        </w:rPr>
      </w:pPr>
    </w:p>
    <w:p w14:paraId="6C353E69" w14:textId="77777777" w:rsidR="00F77F06" w:rsidRPr="00AD2A71" w:rsidRDefault="00F77F06" w:rsidP="00F77F06">
      <w:pPr>
        <w:suppressAutoHyphens/>
        <w:spacing w:after="60" w:line="256" w:lineRule="auto"/>
        <w:jc w:val="center"/>
        <w:rPr>
          <w:rFonts w:ascii="Times New Roman" w:eastAsia="Times New Roman" w:hAnsi="Times New Roman" w:cs="Times New Roman"/>
          <w:b/>
          <w:sz w:val="24"/>
          <w:szCs w:val="24"/>
          <w:lang w:eastAsia="ar-SA"/>
        </w:rPr>
      </w:pPr>
      <w:r w:rsidRPr="00AD2A71">
        <w:rPr>
          <w:rFonts w:ascii="Times New Roman" w:eastAsia="Times New Roman" w:hAnsi="Times New Roman" w:cs="Times New Roman"/>
          <w:b/>
          <w:sz w:val="24"/>
          <w:szCs w:val="24"/>
          <w:lang w:eastAsia="ar-SA"/>
        </w:rPr>
        <w:t>Klauzula informacyjna</w:t>
      </w:r>
    </w:p>
    <w:p w14:paraId="51A83A54" w14:textId="77777777" w:rsidR="00F77F06" w:rsidRPr="00AD2A71" w:rsidRDefault="00F77F06" w:rsidP="00F77F06">
      <w:pPr>
        <w:suppressAutoHyphens/>
        <w:spacing w:after="60" w:line="256" w:lineRule="auto"/>
        <w:rPr>
          <w:rFonts w:ascii="Times New Roman" w:eastAsia="Times New Roman" w:hAnsi="Times New Roman" w:cs="Times New Roman"/>
          <w:sz w:val="24"/>
          <w:szCs w:val="24"/>
          <w:lang w:eastAsia="ar-SA"/>
        </w:rPr>
      </w:pPr>
    </w:p>
    <w:p w14:paraId="3DD28FD8" w14:textId="77777777" w:rsidR="00F77F06" w:rsidRPr="00AD2A71" w:rsidRDefault="00F77F06" w:rsidP="00BF3148">
      <w:pPr>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AD2A71">
        <w:rPr>
          <w:rFonts w:ascii="Times New Roman" w:eastAsia="Cambria" w:hAnsi="Times New Roman" w:cs="Times New Roman"/>
          <w:sz w:val="24"/>
          <w:szCs w:val="24"/>
          <w:lang w:val="x-none" w:eastAsia="ar-SA"/>
        </w:rPr>
        <w:t xml:space="preserve">Dane osobowe przedstawicieli Stron niniejszej umowy oraz dane </w:t>
      </w:r>
      <w:r w:rsidRPr="00AD2A71">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AD2A71">
        <w:rPr>
          <w:rFonts w:ascii="Times New Roman" w:eastAsia="Cambria" w:hAnsi="Times New Roman" w:cs="Times New Roman"/>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1E51773" w14:textId="77777777" w:rsidR="00F77F06" w:rsidRPr="00AD2A71" w:rsidRDefault="00F77F06" w:rsidP="00BF3148">
      <w:pPr>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AD2A71">
        <w:rPr>
          <w:rFonts w:ascii="Times New Roman" w:eastAsia="Cambria" w:hAnsi="Times New Roman" w:cs="Times New Roman"/>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5CC189A4" w14:textId="77777777" w:rsidR="00F77F06" w:rsidRPr="00AD2A71" w:rsidRDefault="00F77F06" w:rsidP="00BF3148">
      <w:pPr>
        <w:numPr>
          <w:ilvl w:val="0"/>
          <w:numId w:val="72"/>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AD2A71">
        <w:rPr>
          <w:rFonts w:ascii="Times New Roman" w:eastAsia="Cambria" w:hAnsi="Times New Roman" w:cs="Times New Roman"/>
          <w:sz w:val="24"/>
          <w:szCs w:val="24"/>
          <w:lang w:val="x-none" w:eastAsia="ar-SA"/>
        </w:rPr>
        <w:t xml:space="preserve">Zgodnie z treścią art. 13 i art. 14 </w:t>
      </w:r>
      <w:r w:rsidRPr="00AD2A71">
        <w:rPr>
          <w:rFonts w:ascii="Times New Roman" w:eastAsia="Cambria" w:hAnsi="Times New Roman" w:cs="Times New Roman"/>
          <w:color w:val="000000"/>
          <w:sz w:val="24"/>
          <w:szCs w:val="24"/>
          <w:lang w:val="x-none"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D2A71">
        <w:rPr>
          <w:rFonts w:ascii="Times New Roman" w:eastAsia="Cambria" w:hAnsi="Times New Roman" w:cs="Times New Roman"/>
          <w:sz w:val="24"/>
          <w:szCs w:val="24"/>
          <w:lang w:val="x-none" w:eastAsia="ar-SA"/>
        </w:rPr>
        <w:t>, ze zm.</w:t>
      </w:r>
      <w:r w:rsidRPr="00AD2A71">
        <w:rPr>
          <w:rFonts w:ascii="Times New Roman" w:eastAsia="Cambria" w:hAnsi="Times New Roman" w:cs="Times New Roman"/>
          <w:color w:val="000000"/>
          <w:sz w:val="24"/>
          <w:szCs w:val="24"/>
          <w:lang w:val="x-none" w:eastAsia="ar-SA"/>
        </w:rPr>
        <w:t xml:space="preserve">), tzw. „RODO” </w:t>
      </w:r>
      <w:r w:rsidRPr="00AD2A71">
        <w:rPr>
          <w:rFonts w:ascii="Times New Roman" w:eastAsia="Cambria" w:hAnsi="Times New Roman" w:cs="Times New Roman"/>
          <w:sz w:val="24"/>
          <w:szCs w:val="24"/>
          <w:lang w:val="x-none" w:eastAsia="ar-SA"/>
        </w:rPr>
        <w:t>Zamawiający jako jeden z administratorów, o których mowa w ust. 1 informuje, że:</w:t>
      </w:r>
    </w:p>
    <w:p w14:paraId="07CA43E1"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AD2A71">
        <w:rPr>
          <w:rFonts w:ascii="Times New Roman" w:eastAsia="Cambria" w:hAnsi="Times New Roman" w:cs="Times New Roman"/>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759AC668"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AD2A71">
        <w:rPr>
          <w:rFonts w:ascii="Times New Roman" w:eastAsia="Cambria" w:hAnsi="Times New Roman" w:cs="Times New Roman"/>
          <w:sz w:val="24"/>
          <w:szCs w:val="24"/>
          <w:lang w:val="x-none" w:eastAsia="ar-SA"/>
        </w:rPr>
        <w:t>Z Administratorem można skontaktować się pisząc na adres: ul. Ceglana 35, 40-514 Katowice</w:t>
      </w:r>
      <w:r w:rsidRPr="00AD2A71">
        <w:rPr>
          <w:rFonts w:ascii="Times New Roman" w:eastAsia="Cambria" w:hAnsi="Times New Roman" w:cs="Times New Roman"/>
          <w:sz w:val="24"/>
          <w:szCs w:val="24"/>
          <w:lang w:val="x-none" w:eastAsia="ar-SA"/>
        </w:rPr>
        <w:br/>
        <w:t>lub telefonując pod numer: 32 3581 460 lub za pośrednictwem poczty elektronicznej: sekretariat@uck.katowice.pl.</w:t>
      </w:r>
    </w:p>
    <w:p w14:paraId="4DBA8269"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AD2A71">
        <w:rPr>
          <w:rFonts w:ascii="Times New Roman" w:eastAsia="Cambria" w:hAnsi="Times New Roman" w:cs="Times New Roman"/>
          <w:sz w:val="24"/>
          <w:szCs w:val="24"/>
          <w:lang w:val="x-none" w:eastAsia="ar-SA"/>
        </w:rPr>
        <w:t>Administrator powołał Inspektora Ochrony Danych Osobowych, z którym można skontaktować się pisząc na wskazany powyżej adres, telefonując pod numer: 32 3581 524 lub za pośrednictwem poczty elektronicznej: iod@uck.katowice.pl.</w:t>
      </w:r>
    </w:p>
    <w:p w14:paraId="0729CF17"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AD2A71">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AD2A71">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9FA49C5" w14:textId="77777777" w:rsidR="00F77F06" w:rsidRPr="00AD2A71" w:rsidRDefault="00F77F06" w:rsidP="00F77F06">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lang w:val="x-none" w:eastAsia="pl-PL"/>
        </w:rPr>
      </w:pPr>
      <w:r w:rsidRPr="00AD2A71">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AD2A71">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41ECEF0C"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AD2A71">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AD2A71">
        <w:rPr>
          <w:rFonts w:ascii="Times New Roman" w:eastAsia="Cambria" w:hAnsi="Times New Roman" w:cs="Times New Roman"/>
          <w:sz w:val="24"/>
          <w:szCs w:val="24"/>
          <w:lang w:val="x-none" w:eastAsia="ar-SA"/>
        </w:rPr>
        <w:t>oznaczenie Strony umowy, dane kontaktowe, a także mogą obejmować inne dane niezbędne do jej realizacji ujawnione w toku jej realizacji.</w:t>
      </w:r>
    </w:p>
    <w:p w14:paraId="399B6917"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AD2A71">
        <w:rPr>
          <w:rFonts w:ascii="Times New Roman" w:eastAsia="Cambria" w:hAnsi="Times New Roman" w:cs="Times New Roman"/>
          <w:sz w:val="24"/>
          <w:szCs w:val="24"/>
          <w:lang w:val="x-none" w:eastAsia="ar-SA"/>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A1B6702"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AD2A71">
        <w:rPr>
          <w:rFonts w:ascii="Times New Roman" w:eastAsia="Cambria" w:hAnsi="Times New Roman" w:cs="Times New Roman"/>
          <w:sz w:val="24"/>
          <w:szCs w:val="24"/>
          <w:lang w:val="x-none" w:eastAsia="ar-SA"/>
        </w:rPr>
        <w:t xml:space="preserve">Dane osobowe będą przetwarzane przez okres realizacji umowy, a po jej rozwiązaniu lub </w:t>
      </w:r>
      <w:r w:rsidRPr="00AD2A71">
        <w:rPr>
          <w:rFonts w:ascii="Times New Roman" w:eastAsia="Cambria" w:hAnsi="Times New Roman" w:cs="Times New Roman"/>
          <w:sz w:val="24"/>
          <w:szCs w:val="24"/>
          <w:lang w:val="x-none" w:eastAsia="ar-SA"/>
        </w:rPr>
        <w:lastRenderedPageBreak/>
        <w:t>wygaśnięciu</w:t>
      </w:r>
      <w:r w:rsidRPr="00AD2A71">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284B6E6D" w14:textId="77777777" w:rsidR="00F77F06" w:rsidRPr="00AD2A71" w:rsidRDefault="00F77F06" w:rsidP="00F77F06">
      <w:pPr>
        <w:widowControl w:val="0"/>
        <w:suppressAutoHyphens/>
        <w:autoSpaceDE w:val="0"/>
        <w:spacing w:after="60" w:line="240" w:lineRule="auto"/>
        <w:contextualSpacing/>
        <w:jc w:val="both"/>
        <w:rPr>
          <w:rFonts w:ascii="Times New Roman" w:eastAsia="Calibri" w:hAnsi="Times New Roman" w:cs="Times New Roman"/>
          <w:color w:val="000000"/>
          <w:sz w:val="24"/>
          <w:szCs w:val="24"/>
          <w:lang w:val="x-none" w:eastAsia="pl-PL"/>
        </w:rPr>
      </w:pPr>
      <w:r w:rsidRPr="00AD2A71">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umowy. </w:t>
      </w:r>
      <w:r w:rsidRPr="00AD2A71">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0D81600" w14:textId="77777777" w:rsidR="00F77F06" w:rsidRPr="00AD2A71" w:rsidRDefault="00F77F06" w:rsidP="00F77F06">
      <w:pPr>
        <w:widowControl w:val="0"/>
        <w:suppressAutoHyphens/>
        <w:autoSpaceDE w:val="0"/>
        <w:spacing w:after="60" w:line="240" w:lineRule="auto"/>
        <w:contextualSpacing/>
        <w:jc w:val="both"/>
        <w:rPr>
          <w:rFonts w:ascii="Times New Roman" w:eastAsia="Arial Unicode MS" w:hAnsi="Times New Roman" w:cs="Times New Roman"/>
          <w:color w:val="000000"/>
          <w:sz w:val="24"/>
          <w:szCs w:val="24"/>
          <w:lang w:val="x-none" w:eastAsia="pl-PL"/>
        </w:rPr>
      </w:pPr>
      <w:r w:rsidRPr="00AD2A71">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2CD0E601"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AD2A71">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5146C55"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AD2A71">
        <w:rPr>
          <w:rFonts w:ascii="Times New Roman" w:eastAsia="Arial Unicode MS" w:hAnsi="Times New Roman" w:cs="Times New Roman"/>
          <w:color w:val="000000"/>
          <w:sz w:val="24"/>
          <w:szCs w:val="24"/>
          <w:lang w:val="x-none" w:eastAsia="pl-PL"/>
        </w:rPr>
        <w:t>Podanie danych osobowych jest warunkiem zawarcia i realizacji umowy, ich niepodanie może uniemożliwić jej zawarcie lub realizację.</w:t>
      </w:r>
    </w:p>
    <w:p w14:paraId="5B8CED04" w14:textId="77777777" w:rsidR="00F77F06" w:rsidRPr="00AD2A71" w:rsidRDefault="00F77F06" w:rsidP="00BF3148">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AD2A71">
        <w:rPr>
          <w:rFonts w:ascii="Times New Roman" w:eastAsia="Arial Unicode MS" w:hAnsi="Times New Roman" w:cs="Times New Roman"/>
          <w:color w:val="000000"/>
          <w:sz w:val="24"/>
          <w:szCs w:val="24"/>
          <w:lang w:val="x-none" w:eastAsia="pl-PL"/>
        </w:rPr>
        <w:t>Dane osobowe nie będą wykorzystywane do zautomatyzowanego podejmowania decyzji ani profilowania, o którym mowa w art. 22 rozporządzenia.</w:t>
      </w:r>
    </w:p>
    <w:p w14:paraId="486DA11F" w14:textId="77777777" w:rsidR="00F77F06" w:rsidRPr="00AD2A71" w:rsidRDefault="00F77F06" w:rsidP="00F77F06">
      <w:pPr>
        <w:suppressAutoHyphens/>
        <w:spacing w:after="160" w:line="240" w:lineRule="auto"/>
        <w:rPr>
          <w:rFonts w:ascii="Times New Roman" w:eastAsia="Times New Roman" w:hAnsi="Times New Roman" w:cs="Times New Roman"/>
          <w:sz w:val="24"/>
          <w:szCs w:val="24"/>
          <w:lang w:eastAsia="ar-SA"/>
        </w:rPr>
      </w:pPr>
    </w:p>
    <w:p w14:paraId="30CB06F7" w14:textId="77777777" w:rsidR="00F77F06" w:rsidRPr="00AD2A71" w:rsidRDefault="00F77F06" w:rsidP="00F77F06">
      <w:pPr>
        <w:spacing w:after="0" w:line="240" w:lineRule="auto"/>
        <w:rPr>
          <w:rFonts w:ascii="Times New Roman" w:eastAsia="Times New Roman" w:hAnsi="Times New Roman" w:cs="Times New Roman"/>
          <w:bCs/>
          <w:kern w:val="1"/>
          <w:sz w:val="24"/>
          <w:szCs w:val="24"/>
          <w:lang w:eastAsia="zh-CN"/>
        </w:rPr>
      </w:pPr>
    </w:p>
    <w:p w14:paraId="72EDF685" w14:textId="39176F7F" w:rsidR="00DC1895" w:rsidRPr="00AD2A71" w:rsidRDefault="00C806B9" w:rsidP="00BD6B59">
      <w:pPr>
        <w:rPr>
          <w:rFonts w:ascii="Times New Roman" w:hAnsi="Times New Roman" w:cs="Times New Roman"/>
          <w:sz w:val="24"/>
          <w:szCs w:val="24"/>
        </w:rPr>
      </w:pPr>
      <w:r w:rsidRPr="00AD2A71">
        <w:rPr>
          <w:rFonts w:ascii="Times New Roman" w:eastAsia="Times New Roman" w:hAnsi="Times New Roman" w:cs="Times New Roman"/>
          <w:b/>
          <w:bCs/>
          <w:sz w:val="24"/>
          <w:szCs w:val="24"/>
          <w:lang w:eastAsia="pl-PL"/>
        </w:rPr>
        <w:br w:type="page"/>
      </w:r>
    </w:p>
    <w:p w14:paraId="55B56671" w14:textId="77777777" w:rsidR="00C806B9" w:rsidRPr="00AD2A71" w:rsidRDefault="00C806B9" w:rsidP="00C806B9">
      <w:pPr>
        <w:jc w:val="both"/>
        <w:rPr>
          <w:rFonts w:ascii="Times New Roman" w:hAnsi="Times New Roman" w:cs="Times New Roman"/>
          <w:sz w:val="24"/>
          <w:szCs w:val="24"/>
        </w:rPr>
      </w:pPr>
    </w:p>
    <w:p w14:paraId="17E47CD2" w14:textId="77777777" w:rsidR="00C806B9" w:rsidRPr="00AD2A71" w:rsidRDefault="00C806B9" w:rsidP="00863B99">
      <w:pPr>
        <w:suppressAutoHyphens/>
        <w:spacing w:after="0" w:line="240" w:lineRule="auto"/>
        <w:jc w:val="center"/>
        <w:rPr>
          <w:rFonts w:ascii="Times New Roman" w:eastAsia="Times New Roman" w:hAnsi="Times New Roman" w:cs="Times New Roman"/>
          <w:b/>
          <w:bCs/>
          <w:sz w:val="24"/>
          <w:szCs w:val="24"/>
          <w:lang w:eastAsia="pl-PL"/>
        </w:rPr>
      </w:pPr>
    </w:p>
    <w:p w14:paraId="7704A213" w14:textId="10F455A2" w:rsidR="00863B99" w:rsidRPr="00AD2A71" w:rsidRDefault="00863B99" w:rsidP="00863B99">
      <w:pPr>
        <w:spacing w:after="0" w:line="240" w:lineRule="auto"/>
        <w:rPr>
          <w:rFonts w:ascii="Times New Roman" w:eastAsia="MS Mincho" w:hAnsi="Times New Roman" w:cs="Times New Roman"/>
          <w:b/>
          <w:bCs/>
          <w:kern w:val="2"/>
          <w:sz w:val="24"/>
          <w:szCs w:val="24"/>
        </w:rPr>
      </w:pPr>
      <w:r w:rsidRPr="00AD2A71">
        <w:rPr>
          <w:rFonts w:ascii="Times New Roman" w:eastAsia="MS Mincho" w:hAnsi="Times New Roman" w:cs="Times New Roman"/>
          <w:b/>
          <w:bCs/>
          <w:sz w:val="24"/>
          <w:szCs w:val="24"/>
        </w:rPr>
        <w:t>DZP.381.</w:t>
      </w:r>
      <w:r w:rsidR="00CF2570" w:rsidRPr="00AD2A71">
        <w:rPr>
          <w:rFonts w:ascii="Times New Roman" w:eastAsia="MS Mincho" w:hAnsi="Times New Roman" w:cs="Times New Roman"/>
          <w:b/>
          <w:bCs/>
          <w:sz w:val="24"/>
          <w:szCs w:val="24"/>
        </w:rPr>
        <w:t>40A</w:t>
      </w:r>
      <w:r w:rsidRPr="00AD2A71">
        <w:rPr>
          <w:rFonts w:ascii="Times New Roman" w:eastAsia="MS Mincho" w:hAnsi="Times New Roman" w:cs="Times New Roman"/>
          <w:b/>
          <w:bCs/>
          <w:sz w:val="24"/>
          <w:szCs w:val="24"/>
        </w:rPr>
        <w:t>.2022</w:t>
      </w:r>
      <w:r w:rsidRPr="00AD2A71">
        <w:rPr>
          <w:rFonts w:ascii="Times New Roman" w:eastAsia="MS Mincho" w:hAnsi="Times New Roman" w:cs="Times New Roman"/>
          <w:b/>
          <w:bCs/>
          <w:sz w:val="24"/>
          <w:szCs w:val="24"/>
        </w:rPr>
        <w:tab/>
      </w:r>
      <w:r w:rsidRPr="00AD2A71">
        <w:rPr>
          <w:rFonts w:ascii="Times New Roman" w:eastAsia="MS Mincho" w:hAnsi="Times New Roman" w:cs="Times New Roman"/>
          <w:b/>
          <w:bCs/>
          <w:sz w:val="24"/>
          <w:szCs w:val="24"/>
        </w:rPr>
        <w:tab/>
      </w:r>
      <w:r w:rsidRPr="00AD2A71">
        <w:rPr>
          <w:rFonts w:ascii="Times New Roman" w:eastAsia="MS Mincho" w:hAnsi="Times New Roman" w:cs="Times New Roman"/>
          <w:b/>
          <w:bCs/>
          <w:sz w:val="24"/>
          <w:szCs w:val="24"/>
        </w:rPr>
        <w:tab/>
      </w:r>
      <w:r w:rsidRPr="00AD2A71">
        <w:rPr>
          <w:rFonts w:ascii="Times New Roman" w:eastAsia="MS Mincho" w:hAnsi="Times New Roman" w:cs="Times New Roman"/>
          <w:b/>
          <w:bCs/>
          <w:sz w:val="24"/>
          <w:szCs w:val="24"/>
        </w:rPr>
        <w:tab/>
      </w:r>
      <w:r w:rsidRPr="00AD2A71">
        <w:rPr>
          <w:rFonts w:ascii="Times New Roman" w:eastAsia="MS Mincho" w:hAnsi="Times New Roman" w:cs="Times New Roman"/>
          <w:b/>
          <w:bCs/>
          <w:sz w:val="24"/>
          <w:szCs w:val="24"/>
        </w:rPr>
        <w:tab/>
      </w:r>
      <w:r w:rsidRPr="00AD2A71">
        <w:rPr>
          <w:rFonts w:ascii="Times New Roman" w:eastAsia="MS Mincho" w:hAnsi="Times New Roman" w:cs="Times New Roman"/>
          <w:b/>
          <w:bCs/>
          <w:sz w:val="24"/>
          <w:szCs w:val="24"/>
        </w:rPr>
        <w:tab/>
      </w:r>
      <w:r w:rsidRPr="00AD2A71">
        <w:rPr>
          <w:rFonts w:ascii="Times New Roman" w:eastAsia="MS Mincho" w:hAnsi="Times New Roman" w:cs="Times New Roman"/>
          <w:b/>
          <w:bCs/>
          <w:sz w:val="24"/>
          <w:szCs w:val="24"/>
        </w:rPr>
        <w:tab/>
      </w:r>
      <w:r w:rsidRPr="00AD2A71">
        <w:rPr>
          <w:rFonts w:ascii="Times New Roman" w:eastAsia="MS Mincho" w:hAnsi="Times New Roman" w:cs="Times New Roman"/>
          <w:b/>
          <w:bCs/>
          <w:sz w:val="24"/>
          <w:szCs w:val="24"/>
        </w:rPr>
        <w:tab/>
      </w:r>
      <w:r w:rsidRPr="00AD2A71">
        <w:rPr>
          <w:rFonts w:ascii="Times New Roman" w:eastAsia="MS Mincho" w:hAnsi="Times New Roman" w:cs="Times New Roman"/>
          <w:b/>
          <w:bCs/>
          <w:kern w:val="2"/>
          <w:sz w:val="24"/>
          <w:szCs w:val="24"/>
        </w:rPr>
        <w:t xml:space="preserve">Załącznik nr 7 </w:t>
      </w:r>
    </w:p>
    <w:p w14:paraId="07CA98F5" w14:textId="77777777" w:rsidR="00863B99" w:rsidRPr="00AD2A71" w:rsidRDefault="00863B99" w:rsidP="00863B99">
      <w:pPr>
        <w:spacing w:after="0" w:line="240" w:lineRule="auto"/>
        <w:rPr>
          <w:rFonts w:ascii="Times New Roman" w:eastAsia="MS Mincho" w:hAnsi="Times New Roman" w:cs="Times New Roman"/>
          <w:b/>
          <w:bCs/>
          <w:kern w:val="2"/>
          <w:sz w:val="24"/>
          <w:szCs w:val="24"/>
        </w:rPr>
      </w:pPr>
    </w:p>
    <w:p w14:paraId="0B5B76EC" w14:textId="77777777" w:rsidR="008F2DAD" w:rsidRPr="00AD2A71" w:rsidRDefault="008F2DAD" w:rsidP="008F2DAD">
      <w:pPr>
        <w:autoSpaceDE w:val="0"/>
        <w:autoSpaceDN w:val="0"/>
        <w:adjustRightInd w:val="0"/>
        <w:jc w:val="center"/>
        <w:rPr>
          <w:rFonts w:ascii="Tahoma" w:eastAsia="Times New Roman" w:hAnsi="Tahoma" w:cs="Tahoma"/>
          <w:b/>
          <w:sz w:val="20"/>
          <w:szCs w:val="20"/>
        </w:rPr>
      </w:pPr>
      <w:r w:rsidRPr="00AD2A71">
        <w:rPr>
          <w:rFonts w:ascii="Tahoma" w:eastAsia="Times New Roman" w:hAnsi="Tahoma" w:cs="Tahoma"/>
          <w:b/>
          <w:sz w:val="20"/>
          <w:szCs w:val="20"/>
        </w:rPr>
        <w:t>wzór</w:t>
      </w:r>
    </w:p>
    <w:p w14:paraId="4EEDE40C" w14:textId="77777777" w:rsidR="008F2DAD" w:rsidRPr="00AD2A71" w:rsidRDefault="008F2DAD" w:rsidP="008F2DAD">
      <w:pPr>
        <w:pStyle w:val="Nazwazacznika"/>
        <w:rPr>
          <w:lang w:eastAsia="ar-SA"/>
        </w:rPr>
      </w:pPr>
      <w:bookmarkStart w:id="8" w:name="_Toc514058066"/>
      <w:r w:rsidRPr="00AD2A71">
        <w:rPr>
          <w:lang w:eastAsia="ar-SA"/>
        </w:rPr>
        <w:t>Umowa powierzenia przetwarzania danych osobowych</w:t>
      </w:r>
      <w:bookmarkEnd w:id="8"/>
    </w:p>
    <w:p w14:paraId="17526F90" w14:textId="77777777" w:rsidR="008F2DAD" w:rsidRPr="00AD2A71" w:rsidRDefault="008F2DAD" w:rsidP="008F2DAD">
      <w:pPr>
        <w:pStyle w:val="Standard"/>
        <w:jc w:val="center"/>
        <w:rPr>
          <w:rFonts w:ascii="Calibri" w:hAnsi="Calibri" w:cs="Calibri"/>
          <w:b/>
          <w:sz w:val="22"/>
          <w:szCs w:val="22"/>
        </w:rPr>
      </w:pPr>
      <w:r w:rsidRPr="00AD2A71">
        <w:rPr>
          <w:rFonts w:ascii="Calibri" w:hAnsi="Calibri" w:cs="Calibri"/>
          <w:b/>
          <w:sz w:val="22"/>
          <w:szCs w:val="22"/>
        </w:rPr>
        <w:t>nr .............................................</w:t>
      </w:r>
    </w:p>
    <w:p w14:paraId="508E9A90" w14:textId="77777777" w:rsidR="008F2DAD" w:rsidRPr="00AD2A71" w:rsidRDefault="008F2DAD" w:rsidP="008F2DAD">
      <w:pPr>
        <w:pStyle w:val="Standard"/>
        <w:jc w:val="center"/>
        <w:rPr>
          <w:rFonts w:ascii="Calibri" w:hAnsi="Calibri" w:cs="Calibri"/>
          <w:b/>
          <w:sz w:val="22"/>
          <w:szCs w:val="22"/>
        </w:rPr>
      </w:pPr>
    </w:p>
    <w:p w14:paraId="09CC6972" w14:textId="77777777" w:rsidR="008F2DAD" w:rsidRPr="00AD2A71" w:rsidRDefault="008F2DAD" w:rsidP="008F2DAD">
      <w:pPr>
        <w:pStyle w:val="Standard"/>
        <w:rPr>
          <w:rFonts w:ascii="Calibri" w:hAnsi="Calibri" w:cs="Calibri"/>
          <w:color w:val="000000"/>
          <w:sz w:val="22"/>
          <w:szCs w:val="22"/>
        </w:rPr>
      </w:pPr>
      <w:r w:rsidRPr="00AD2A71">
        <w:rPr>
          <w:rFonts w:ascii="Calibri" w:hAnsi="Calibri" w:cs="Calibri"/>
          <w:color w:val="000000"/>
          <w:sz w:val="22"/>
          <w:szCs w:val="22"/>
        </w:rPr>
        <w:t>zawarta w dniu ......................roku  w Katowicach  pomiędzy:</w:t>
      </w:r>
    </w:p>
    <w:p w14:paraId="01F5F9CF" w14:textId="77777777" w:rsidR="008F2DAD" w:rsidRPr="00AD2A71" w:rsidRDefault="008F2DAD" w:rsidP="008F2DAD">
      <w:pPr>
        <w:pStyle w:val="Standard"/>
        <w:rPr>
          <w:rFonts w:ascii="Calibri" w:hAnsi="Calibri" w:cs="Calibri"/>
          <w:b/>
          <w:bCs/>
          <w:color w:val="000000"/>
          <w:sz w:val="22"/>
          <w:szCs w:val="22"/>
        </w:rPr>
      </w:pPr>
      <w:r w:rsidRPr="00AD2A71">
        <w:rPr>
          <w:rFonts w:ascii="Calibri" w:hAnsi="Calibri" w:cs="Calibri"/>
          <w:b/>
          <w:bCs/>
          <w:color w:val="000000"/>
          <w:sz w:val="22"/>
          <w:szCs w:val="22"/>
        </w:rPr>
        <w:t>Uniwersyteckim Centrum Klinicznym im. Prof. K. Gibińskiego Śląskiego Uniwersytetu Medycznego w Katowicach</w:t>
      </w:r>
    </w:p>
    <w:p w14:paraId="547D20F0" w14:textId="77777777" w:rsidR="008F2DAD" w:rsidRPr="00AD2A71" w:rsidRDefault="008F2DAD" w:rsidP="008F2DAD">
      <w:pPr>
        <w:pStyle w:val="Standard"/>
        <w:rPr>
          <w:rFonts w:ascii="Calibri" w:hAnsi="Calibri" w:cs="Calibri"/>
          <w:color w:val="000000"/>
          <w:sz w:val="22"/>
          <w:szCs w:val="22"/>
        </w:rPr>
      </w:pPr>
      <w:r w:rsidRPr="00AD2A71">
        <w:rPr>
          <w:rFonts w:ascii="Calibri" w:hAnsi="Calibri" w:cs="Calibri"/>
          <w:color w:val="000000"/>
          <w:sz w:val="22"/>
          <w:szCs w:val="22"/>
        </w:rPr>
        <w:t>ul. Ceglana 35, 40-514 Katowice,</w:t>
      </w:r>
    </w:p>
    <w:p w14:paraId="5F656D81" w14:textId="77777777" w:rsidR="008F2DAD" w:rsidRPr="00AD2A71" w:rsidRDefault="008F2DAD" w:rsidP="008F2DAD">
      <w:pPr>
        <w:pStyle w:val="Standard"/>
        <w:rPr>
          <w:rFonts w:ascii="Calibri" w:hAnsi="Calibri" w:cs="Calibri"/>
          <w:sz w:val="22"/>
          <w:szCs w:val="22"/>
        </w:rPr>
      </w:pPr>
      <w:r w:rsidRPr="00AD2A71">
        <w:rPr>
          <w:rFonts w:ascii="Calibri" w:hAnsi="Calibri" w:cs="Calibri"/>
          <w:b/>
          <w:color w:val="000000"/>
          <w:sz w:val="22"/>
          <w:szCs w:val="22"/>
        </w:rPr>
        <w:t xml:space="preserve">KRS </w:t>
      </w:r>
      <w:r w:rsidRPr="00AD2A71">
        <w:rPr>
          <w:rFonts w:ascii="Calibri" w:hAnsi="Calibri" w:cs="Calibri"/>
          <w:b/>
          <w:bCs/>
          <w:color w:val="000000"/>
          <w:sz w:val="22"/>
          <w:szCs w:val="22"/>
        </w:rPr>
        <w:t>0000049660, NIP 954-22-74-017, REGON 001325767</w:t>
      </w:r>
    </w:p>
    <w:p w14:paraId="5126E84C" w14:textId="77777777" w:rsidR="008F2DAD" w:rsidRPr="00AD2A71" w:rsidRDefault="008F2DAD" w:rsidP="008F2DAD">
      <w:pPr>
        <w:pStyle w:val="Standard"/>
        <w:rPr>
          <w:rFonts w:ascii="Calibri" w:hAnsi="Calibri" w:cs="Calibri"/>
          <w:sz w:val="22"/>
          <w:szCs w:val="22"/>
        </w:rPr>
      </w:pPr>
      <w:r w:rsidRPr="00AD2A71">
        <w:rPr>
          <w:rFonts w:ascii="Calibri" w:hAnsi="Calibri" w:cs="Calibri"/>
          <w:color w:val="000000"/>
          <w:sz w:val="22"/>
          <w:szCs w:val="22"/>
        </w:rPr>
        <w:t xml:space="preserve">zwanym w dalszej części umowy </w:t>
      </w:r>
      <w:r w:rsidRPr="00AD2A71">
        <w:rPr>
          <w:rFonts w:ascii="Calibri" w:hAnsi="Calibri" w:cs="Calibri"/>
          <w:b/>
          <w:color w:val="000000"/>
          <w:sz w:val="22"/>
          <w:szCs w:val="22"/>
        </w:rPr>
        <w:t>„Administratorem”</w:t>
      </w:r>
    </w:p>
    <w:p w14:paraId="5CAA7DCE" w14:textId="77777777" w:rsidR="008F2DAD" w:rsidRPr="00AD2A71" w:rsidRDefault="008F2DAD" w:rsidP="008F2DAD">
      <w:pPr>
        <w:pStyle w:val="Standard"/>
        <w:rPr>
          <w:rFonts w:ascii="Calibri" w:hAnsi="Calibri" w:cs="Calibri"/>
          <w:color w:val="000000"/>
          <w:sz w:val="22"/>
          <w:szCs w:val="22"/>
        </w:rPr>
      </w:pPr>
      <w:r w:rsidRPr="00AD2A71">
        <w:rPr>
          <w:rFonts w:ascii="Calibri" w:hAnsi="Calibri" w:cs="Calibri"/>
          <w:color w:val="000000"/>
          <w:sz w:val="22"/>
          <w:szCs w:val="22"/>
        </w:rPr>
        <w:t>reprezentowanym przez:</w:t>
      </w:r>
    </w:p>
    <w:p w14:paraId="13A92BA5" w14:textId="77777777" w:rsidR="008F2DAD" w:rsidRPr="00AD2A71" w:rsidRDefault="008F2DAD" w:rsidP="008F2DAD">
      <w:pPr>
        <w:pStyle w:val="Standard"/>
        <w:rPr>
          <w:rFonts w:ascii="Calibri" w:hAnsi="Calibri" w:cs="Calibri"/>
          <w:color w:val="000000"/>
          <w:sz w:val="22"/>
          <w:szCs w:val="22"/>
        </w:rPr>
      </w:pPr>
    </w:p>
    <w:p w14:paraId="5BFC0A51" w14:textId="77777777" w:rsidR="008F2DAD" w:rsidRPr="00AD2A71" w:rsidRDefault="008F2DAD" w:rsidP="008F2DAD">
      <w:pPr>
        <w:pStyle w:val="Standard"/>
        <w:rPr>
          <w:rFonts w:ascii="Calibri" w:hAnsi="Calibri" w:cs="Calibri"/>
          <w:color w:val="000000"/>
          <w:sz w:val="22"/>
          <w:szCs w:val="22"/>
        </w:rPr>
      </w:pPr>
      <w:r w:rsidRPr="00AD2A71">
        <w:rPr>
          <w:rFonts w:ascii="Calibri" w:hAnsi="Calibri" w:cs="Calibri"/>
          <w:color w:val="000000"/>
          <w:sz w:val="22"/>
          <w:szCs w:val="22"/>
        </w:rPr>
        <w:t>………………………………………………………………</w:t>
      </w:r>
    </w:p>
    <w:p w14:paraId="6F24BA29" w14:textId="77777777" w:rsidR="008F2DAD" w:rsidRPr="00AD2A71" w:rsidRDefault="008F2DAD" w:rsidP="008F2DAD">
      <w:pPr>
        <w:pStyle w:val="Standard"/>
        <w:rPr>
          <w:rFonts w:ascii="Calibri" w:hAnsi="Calibri" w:cs="Calibri"/>
          <w:sz w:val="22"/>
          <w:szCs w:val="22"/>
        </w:rPr>
      </w:pPr>
    </w:p>
    <w:p w14:paraId="6F06B6F2" w14:textId="77777777" w:rsidR="008F2DAD" w:rsidRPr="00AD2A71" w:rsidRDefault="008F2DAD" w:rsidP="008F2DAD">
      <w:pPr>
        <w:pStyle w:val="Standard"/>
        <w:rPr>
          <w:rFonts w:ascii="Calibri" w:hAnsi="Calibri" w:cs="Calibri"/>
          <w:sz w:val="22"/>
          <w:szCs w:val="22"/>
        </w:rPr>
      </w:pPr>
      <w:r w:rsidRPr="00AD2A71">
        <w:rPr>
          <w:rFonts w:ascii="Calibri" w:hAnsi="Calibri" w:cs="Calibri"/>
          <w:sz w:val="22"/>
          <w:szCs w:val="22"/>
        </w:rPr>
        <w:t>oraz</w:t>
      </w:r>
    </w:p>
    <w:p w14:paraId="6FA54C16" w14:textId="77777777" w:rsidR="008F2DAD" w:rsidRPr="00AD2A71" w:rsidRDefault="008F2DAD" w:rsidP="008F2DAD">
      <w:pPr>
        <w:pStyle w:val="Standard"/>
        <w:jc w:val="both"/>
        <w:rPr>
          <w:rFonts w:ascii="Calibri" w:hAnsi="Calibri" w:cs="Calibri"/>
          <w:color w:val="000000"/>
          <w:sz w:val="22"/>
          <w:szCs w:val="22"/>
        </w:rPr>
      </w:pPr>
    </w:p>
    <w:p w14:paraId="3364D0AB" w14:textId="77777777" w:rsidR="008F2DAD" w:rsidRPr="00AD2A71" w:rsidRDefault="008F2DAD" w:rsidP="008F2DAD">
      <w:pPr>
        <w:pStyle w:val="Standard"/>
        <w:rPr>
          <w:rFonts w:ascii="Calibri" w:hAnsi="Calibri" w:cs="Calibri"/>
          <w:sz w:val="22"/>
          <w:szCs w:val="22"/>
        </w:rPr>
      </w:pPr>
      <w:r w:rsidRPr="00AD2A71">
        <w:rPr>
          <w:rFonts w:ascii="Calibri" w:hAnsi="Calibri" w:cs="Calibri"/>
          <w:sz w:val="22"/>
          <w:szCs w:val="22"/>
        </w:rPr>
        <w:t xml:space="preserve">…................................................................ (dane podmiotu, który umowę zawiera)  </w:t>
      </w:r>
    </w:p>
    <w:p w14:paraId="3DA60085" w14:textId="77777777" w:rsidR="008F2DAD" w:rsidRPr="00AD2A71" w:rsidRDefault="008F2DAD" w:rsidP="008F2DAD">
      <w:pPr>
        <w:pStyle w:val="Standard"/>
        <w:rPr>
          <w:rFonts w:ascii="Calibri" w:hAnsi="Calibri" w:cs="Calibri"/>
          <w:sz w:val="22"/>
          <w:szCs w:val="22"/>
        </w:rPr>
      </w:pPr>
      <w:r w:rsidRPr="00AD2A71">
        <w:rPr>
          <w:rFonts w:ascii="Calibri" w:hAnsi="Calibri" w:cs="Calibri"/>
          <w:color w:val="000000"/>
          <w:sz w:val="22"/>
          <w:szCs w:val="22"/>
        </w:rPr>
        <w:t xml:space="preserve">zwanym w dalszej części umowy </w:t>
      </w:r>
      <w:r w:rsidRPr="00AD2A71">
        <w:rPr>
          <w:rFonts w:ascii="Calibri" w:hAnsi="Calibri" w:cs="Calibri"/>
          <w:b/>
          <w:color w:val="000000"/>
          <w:sz w:val="22"/>
          <w:szCs w:val="22"/>
        </w:rPr>
        <w:t>„Procesorem”</w:t>
      </w:r>
    </w:p>
    <w:p w14:paraId="246EC456" w14:textId="77777777" w:rsidR="008F2DAD" w:rsidRPr="00AD2A71" w:rsidRDefault="008F2DAD" w:rsidP="008F2DAD">
      <w:pPr>
        <w:pStyle w:val="Standard"/>
        <w:rPr>
          <w:rFonts w:ascii="Calibri" w:hAnsi="Calibri" w:cs="Calibri"/>
          <w:sz w:val="22"/>
          <w:szCs w:val="22"/>
        </w:rPr>
      </w:pPr>
      <w:r w:rsidRPr="00AD2A71">
        <w:rPr>
          <w:rFonts w:ascii="Calibri" w:hAnsi="Calibri" w:cs="Calibri"/>
          <w:sz w:val="22"/>
          <w:szCs w:val="22"/>
        </w:rPr>
        <w:t>reprezentowanym przez:</w:t>
      </w:r>
    </w:p>
    <w:p w14:paraId="486EDECC" w14:textId="77777777" w:rsidR="008F2DAD" w:rsidRPr="00AD2A71" w:rsidRDefault="008F2DAD" w:rsidP="008F2DAD">
      <w:pPr>
        <w:pStyle w:val="Standard"/>
        <w:rPr>
          <w:rFonts w:ascii="Calibri" w:hAnsi="Calibri" w:cs="Calibri"/>
          <w:sz w:val="22"/>
          <w:szCs w:val="22"/>
        </w:rPr>
      </w:pPr>
    </w:p>
    <w:p w14:paraId="606623DB" w14:textId="77777777" w:rsidR="008F2DAD" w:rsidRPr="00AD2A71" w:rsidRDefault="008F2DAD" w:rsidP="008F2DAD">
      <w:pPr>
        <w:pStyle w:val="Standard"/>
        <w:rPr>
          <w:rFonts w:ascii="Calibri" w:hAnsi="Calibri" w:cs="Calibri"/>
          <w:sz w:val="22"/>
          <w:szCs w:val="22"/>
        </w:rPr>
      </w:pPr>
      <w:r w:rsidRPr="00AD2A71">
        <w:rPr>
          <w:rFonts w:ascii="Calibri" w:hAnsi="Calibri" w:cs="Calibri"/>
          <w:sz w:val="22"/>
          <w:szCs w:val="22"/>
        </w:rPr>
        <w:t>…................................................................</w:t>
      </w:r>
    </w:p>
    <w:p w14:paraId="497A6A0A" w14:textId="77777777" w:rsidR="008F2DAD" w:rsidRPr="00AD2A71" w:rsidRDefault="008F2DAD" w:rsidP="008F2DAD">
      <w:pPr>
        <w:pStyle w:val="Standard"/>
        <w:jc w:val="center"/>
        <w:rPr>
          <w:rFonts w:ascii="Calibri" w:hAnsi="Calibri" w:cs="Calibri"/>
          <w:b/>
          <w:bCs/>
          <w:color w:val="000000"/>
          <w:sz w:val="22"/>
          <w:szCs w:val="22"/>
        </w:rPr>
      </w:pPr>
    </w:p>
    <w:p w14:paraId="7842E788" w14:textId="77777777" w:rsidR="008F2DAD" w:rsidRPr="00AD2A71" w:rsidRDefault="008F2DAD" w:rsidP="008F2DAD">
      <w:pPr>
        <w:pStyle w:val="Standard"/>
        <w:jc w:val="center"/>
        <w:rPr>
          <w:rFonts w:ascii="Calibri" w:hAnsi="Calibri" w:cs="Calibri"/>
          <w:b/>
          <w:bCs/>
          <w:color w:val="000000"/>
          <w:sz w:val="22"/>
          <w:szCs w:val="22"/>
        </w:rPr>
      </w:pPr>
    </w:p>
    <w:p w14:paraId="39B94DCF" w14:textId="77777777" w:rsidR="008F2DAD" w:rsidRPr="00AD2A71" w:rsidRDefault="008F2DAD" w:rsidP="008F2DAD">
      <w:pPr>
        <w:pStyle w:val="Standard"/>
        <w:jc w:val="center"/>
        <w:rPr>
          <w:rFonts w:ascii="Calibri" w:hAnsi="Calibri" w:cs="Calibri"/>
          <w:b/>
          <w:bCs/>
          <w:color w:val="000000"/>
          <w:sz w:val="22"/>
          <w:szCs w:val="22"/>
        </w:rPr>
      </w:pPr>
      <w:r w:rsidRPr="00AD2A71">
        <w:rPr>
          <w:rFonts w:ascii="Calibri" w:hAnsi="Calibri" w:cs="Calibri"/>
          <w:b/>
          <w:bCs/>
          <w:color w:val="000000"/>
          <w:sz w:val="22"/>
          <w:szCs w:val="22"/>
        </w:rPr>
        <w:t>Preambuła</w:t>
      </w:r>
    </w:p>
    <w:p w14:paraId="14EACC5A" w14:textId="77777777" w:rsidR="008F2DAD" w:rsidRPr="00AD2A71" w:rsidRDefault="008F2DAD" w:rsidP="008F2DAD">
      <w:pPr>
        <w:pStyle w:val="Standard"/>
        <w:jc w:val="both"/>
        <w:rPr>
          <w:rFonts w:ascii="Calibri" w:hAnsi="Calibri" w:cs="Calibri"/>
          <w:sz w:val="22"/>
          <w:szCs w:val="22"/>
        </w:rPr>
      </w:pPr>
      <w:r w:rsidRPr="00AD2A71">
        <w:rPr>
          <w:rFonts w:ascii="Calibri" w:hAnsi="Calibri" w:cs="Calibri"/>
          <w:b/>
          <w:bCs/>
          <w:color w:val="000000"/>
          <w:sz w:val="22"/>
          <w:szCs w:val="22"/>
        </w:rPr>
        <w:t>W związku z realizacją umowy nr …............................... z dnia …...................... r. zawartej pomiędzy Administratorem, a Procesorem, (zwana dalej "Umową główną") strony niniejszej umowy mając</w:t>
      </w:r>
      <w:r w:rsidRPr="00AD2A71">
        <w:rPr>
          <w:rFonts w:ascii="Calibri" w:hAnsi="Calibri" w:cs="Calibri"/>
          <w:b/>
          <w:bCs/>
          <w:color w:val="000000"/>
          <w:sz w:val="22"/>
          <w:szCs w:val="22"/>
        </w:rPr>
        <w:br/>
        <w:t>w szczególności na uwadze ochronę</w:t>
      </w:r>
      <w:r w:rsidRPr="00AD2A71">
        <w:rPr>
          <w:rFonts w:ascii="Calibri" w:eastAsia="EUAlbertina," w:hAnsi="Calibri" w:cs="Calibri"/>
          <w:b/>
          <w:bCs/>
          <w:color w:val="000000"/>
          <w:sz w:val="22"/>
          <w:szCs w:val="22"/>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AD2A71">
        <w:rPr>
          <w:rFonts w:ascii="Calibri" w:eastAsia="EUAlbertina," w:hAnsi="Calibri" w:cs="Calibri"/>
          <w:b/>
          <w:bCs/>
          <w:color w:val="000000"/>
          <w:sz w:val="22"/>
          <w:szCs w:val="22"/>
        </w:rPr>
        <w:br/>
        <w:t>z przetwarzaniem danych osobowych i w sprawie swobodnego przepływu takich danych oraz uchylenia dyrektywy 95/46/WE (ogólne rozporządzenie o ochronie danych) postanawiają</w:t>
      </w:r>
      <w:r w:rsidRPr="00AD2A71">
        <w:rPr>
          <w:rFonts w:ascii="Calibri" w:eastAsia="EUAlbertina," w:hAnsi="Calibri" w:cs="Calibri"/>
          <w:b/>
          <w:bCs/>
          <w:color w:val="000000"/>
          <w:sz w:val="22"/>
          <w:szCs w:val="22"/>
        </w:rPr>
        <w:br/>
        <w:t>co następuje:</w:t>
      </w:r>
    </w:p>
    <w:p w14:paraId="0EAE5D7C" w14:textId="77777777" w:rsidR="008F2DAD" w:rsidRPr="00AD2A71" w:rsidRDefault="008F2DAD" w:rsidP="008F2DAD">
      <w:pPr>
        <w:spacing w:after="0" w:line="240" w:lineRule="auto"/>
        <w:jc w:val="center"/>
        <w:rPr>
          <w:rFonts w:ascii="Calibri" w:eastAsia="Tahoma" w:hAnsi="Calibri"/>
          <w:b/>
        </w:rPr>
      </w:pPr>
      <w:r w:rsidRPr="00AD2A71">
        <w:rPr>
          <w:rFonts w:ascii="Calibri" w:eastAsia="Tahoma" w:hAnsi="Calibri"/>
          <w:b/>
        </w:rPr>
        <w:t>§ 1</w:t>
      </w:r>
    </w:p>
    <w:p w14:paraId="524507C8"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Powierzenie przetwarzania danych osobowych</w:t>
      </w:r>
    </w:p>
    <w:p w14:paraId="3D48642A" w14:textId="77777777" w:rsidR="008F2DAD" w:rsidRPr="00AD2A71" w:rsidRDefault="008F2DAD" w:rsidP="008F2DAD">
      <w:pPr>
        <w:pStyle w:val="Akapitzlist"/>
        <w:numPr>
          <w:ilvl w:val="0"/>
          <w:numId w:val="93"/>
        </w:numPr>
        <w:suppressAutoHyphens/>
        <w:spacing w:after="0" w:line="240" w:lineRule="auto"/>
        <w:jc w:val="both"/>
        <w:rPr>
          <w:rFonts w:ascii="Calibri" w:hAnsi="Calibri"/>
        </w:rPr>
      </w:pPr>
      <w:r w:rsidRPr="00AD2A71">
        <w:rPr>
          <w:rFonts w:ascii="Calibri" w:hAnsi="Calibri"/>
        </w:rPr>
        <w:t xml:space="preserve">W trybie art. 28 </w:t>
      </w:r>
      <w:r w:rsidRPr="00AD2A71">
        <w:rPr>
          <w:rFonts w:ascii="Calibri" w:eastAsia="EUAlbertina," w:hAnsi="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AD2A71">
        <w:rPr>
          <w:rFonts w:ascii="Calibri" w:hAnsi="Calibri"/>
        </w:rPr>
        <w:t>zwanego w dalszej części „RODO” - Administrator powierza Procesorowi, dane osobowe do przetwarzania w celu realizacji postanowień określonych w umowie głównej, na zasadach określonych w niniejszej umowie.</w:t>
      </w:r>
    </w:p>
    <w:p w14:paraId="1D37774D" w14:textId="77777777" w:rsidR="008F2DAD" w:rsidRPr="00AD2A71" w:rsidRDefault="008F2DAD" w:rsidP="008F2DAD">
      <w:pPr>
        <w:pStyle w:val="Akapitzlist"/>
        <w:numPr>
          <w:ilvl w:val="0"/>
          <w:numId w:val="93"/>
        </w:numPr>
        <w:suppressAutoHyphens/>
        <w:spacing w:after="0" w:line="240" w:lineRule="auto"/>
        <w:jc w:val="both"/>
        <w:rPr>
          <w:rFonts w:ascii="Calibri" w:hAnsi="Calibri"/>
        </w:rPr>
      </w:pPr>
      <w:r w:rsidRPr="00AD2A71">
        <w:rPr>
          <w:rFonts w:ascii="Calibri" w:hAnsi="Calibri"/>
        </w:rPr>
        <w:t>Procesor zobowiązuje się przetwarzać powierzone mu dane osobowe zgodnie z niniejszą umową, RODO oraz innymi przepisami prawa powszechnie obowiązującego, które chronią prawa osób, których dane dotyczą.</w:t>
      </w:r>
    </w:p>
    <w:p w14:paraId="73E888DB" w14:textId="77777777" w:rsidR="008F2DAD" w:rsidRPr="00AD2A71" w:rsidRDefault="008F2DAD" w:rsidP="008F2DAD">
      <w:pPr>
        <w:pStyle w:val="Akapitzlist"/>
        <w:numPr>
          <w:ilvl w:val="0"/>
          <w:numId w:val="93"/>
        </w:numPr>
        <w:suppressAutoHyphens/>
        <w:spacing w:after="0" w:line="240" w:lineRule="auto"/>
        <w:jc w:val="both"/>
        <w:rPr>
          <w:rFonts w:ascii="Calibri" w:hAnsi="Calibri"/>
        </w:rPr>
      </w:pPr>
      <w:r w:rsidRPr="00AD2A71">
        <w:rPr>
          <w:rFonts w:ascii="Calibri" w:hAnsi="Calibri"/>
        </w:rPr>
        <w:t>Procesor oświadcza, iż stosuje środki bezpieczeństwa spełniające wymogi RODO.</w:t>
      </w:r>
    </w:p>
    <w:p w14:paraId="3AD72921" w14:textId="77777777" w:rsidR="008F2DAD" w:rsidRPr="00AD2A71" w:rsidRDefault="008F2DAD" w:rsidP="008F2DAD">
      <w:pPr>
        <w:pStyle w:val="Akapitzlist"/>
        <w:suppressAutoHyphens/>
        <w:spacing w:after="0" w:line="240" w:lineRule="auto"/>
        <w:ind w:left="360"/>
        <w:jc w:val="both"/>
        <w:rPr>
          <w:rFonts w:ascii="Calibri" w:hAnsi="Calibri"/>
        </w:rPr>
      </w:pPr>
    </w:p>
    <w:p w14:paraId="6B519C4B"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§2</w:t>
      </w:r>
    </w:p>
    <w:p w14:paraId="34E5EA20"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Zakres i cel przetwarzania danych</w:t>
      </w:r>
    </w:p>
    <w:p w14:paraId="73539148" w14:textId="77777777" w:rsidR="008F2DAD" w:rsidRPr="00AD2A71" w:rsidRDefault="008F2DAD" w:rsidP="008F2DAD">
      <w:pPr>
        <w:pStyle w:val="Akapitzlist"/>
        <w:numPr>
          <w:ilvl w:val="0"/>
          <w:numId w:val="92"/>
        </w:numPr>
        <w:tabs>
          <w:tab w:val="num" w:pos="426"/>
        </w:tabs>
        <w:suppressAutoHyphens/>
        <w:spacing w:after="0" w:line="240" w:lineRule="auto"/>
        <w:jc w:val="both"/>
        <w:rPr>
          <w:rFonts w:ascii="Calibri" w:hAnsi="Calibri"/>
        </w:rPr>
      </w:pPr>
      <w:r w:rsidRPr="00AD2A71">
        <w:rPr>
          <w:rFonts w:ascii="Calibri" w:hAnsi="Calibri"/>
        </w:rPr>
        <w:t xml:space="preserve">Procesor będzie przetwarzał, powierzone na podstawie umowy dane, w tym dane szczególnej kategorii dotyczące zdrowia pacjentów oraz dane pracowników Administratora, w postaci danych </w:t>
      </w:r>
      <w:r w:rsidRPr="00AD2A71">
        <w:rPr>
          <w:rFonts w:ascii="Calibri" w:hAnsi="Calibri"/>
        </w:rPr>
        <w:lastRenderedPageBreak/>
        <w:t>zawartych w systemie aparatury, o której mowa w umowie głównej – wyłącznie takie, które niezbędne są do realizacji umowy głównej.</w:t>
      </w:r>
    </w:p>
    <w:p w14:paraId="67F9782E" w14:textId="77777777" w:rsidR="008F2DAD" w:rsidRPr="00AD2A71" w:rsidRDefault="008F2DAD" w:rsidP="008F2DAD">
      <w:pPr>
        <w:pStyle w:val="Akapitzlist"/>
        <w:numPr>
          <w:ilvl w:val="0"/>
          <w:numId w:val="92"/>
        </w:numPr>
        <w:tabs>
          <w:tab w:val="num" w:pos="426"/>
        </w:tabs>
        <w:suppressAutoHyphens/>
        <w:spacing w:after="0" w:line="240" w:lineRule="auto"/>
        <w:jc w:val="both"/>
        <w:rPr>
          <w:rFonts w:ascii="Calibri" w:hAnsi="Calibri"/>
        </w:rPr>
      </w:pPr>
      <w:r w:rsidRPr="00AD2A71">
        <w:rPr>
          <w:rFonts w:ascii="Calibri" w:hAnsi="Calibri"/>
        </w:rPr>
        <w:t>Powierzone przez Administratora  dane osobowe będą przetwarzane przez Procesora wyłącznie w celu  realizacji umowy głównej.</w:t>
      </w:r>
    </w:p>
    <w:p w14:paraId="688474D2" w14:textId="77777777" w:rsidR="008F2DAD" w:rsidRPr="00AD2A71" w:rsidRDefault="008F2DAD" w:rsidP="008F2DAD">
      <w:pPr>
        <w:spacing w:after="0" w:line="240" w:lineRule="auto"/>
        <w:jc w:val="both"/>
        <w:rPr>
          <w:rFonts w:ascii="Calibri" w:eastAsia="Tahoma" w:hAnsi="Calibri"/>
        </w:rPr>
      </w:pPr>
    </w:p>
    <w:p w14:paraId="3C827CA6"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§3</w:t>
      </w:r>
    </w:p>
    <w:p w14:paraId="74F4B668"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Obowiązki Procesora</w:t>
      </w:r>
    </w:p>
    <w:p w14:paraId="6B06A645"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AD2A71">
        <w:rPr>
          <w:rFonts w:ascii="Calibri" w:eastAsia="Cambria" w:hAnsi="Calibri"/>
        </w:rPr>
        <w:br/>
        <w:t>z przetwarzaniem danych osobowych, o których mowa w art. 32 RODO.</w:t>
      </w:r>
    </w:p>
    <w:p w14:paraId="792593E2"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Procesor zobowiązuje się dołożyć należytej staranności przy przetwarzaniu powierzonych danych osobowych.</w:t>
      </w:r>
    </w:p>
    <w:p w14:paraId="31A737D1"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Procesor zobowiązuje się do nadania upoważnień do przetwarzania danych osobowych wszystkim osobom, które będą przetwarzały powierzone dane w celu realizacji niniejszej umowy.</w:t>
      </w:r>
    </w:p>
    <w:p w14:paraId="77152A5C"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0206F8AC"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 xml:space="preserve">Procesor po zakończeniu świadczenia usług związanych z przetwarzaniem, zależnie od decyzji Administratora: trwale usuwa lub zwraca Administratorowi wszelkie dane osobowe oraz usuwa wszelkie ich istniejące kopie, chyba że prawo </w:t>
      </w:r>
      <w:r w:rsidRPr="00AD2A71">
        <w:rPr>
          <w:rFonts w:ascii="Calibri" w:eastAsia="EUAlbertina, 'EU Albertina'" w:hAnsi="Calibri"/>
        </w:rPr>
        <w:t xml:space="preserve">Unii Europejskiej lub prawo jej państwa członkowskiego </w:t>
      </w:r>
      <w:r w:rsidRPr="00AD2A71">
        <w:rPr>
          <w:rFonts w:ascii="Calibri" w:eastAsia="Cambria" w:hAnsi="Calibri"/>
        </w:rPr>
        <w:t>nakazują mu przechowywanie danych osobowych. W przypadku, gdy na Procesorze ciąży obowiązek przechowywania danych osobowych niezwłocznie</w:t>
      </w:r>
      <w:r w:rsidRPr="00AD2A71">
        <w:rPr>
          <w:rFonts w:ascii="Calibri" w:eastAsia="Cambria" w:hAnsi="Calibri"/>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607E8BAA"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71C0E6E7" w14:textId="77777777" w:rsidR="008F2DAD" w:rsidRPr="00AD2A71" w:rsidRDefault="008F2DAD" w:rsidP="008F2DAD">
      <w:pPr>
        <w:numPr>
          <w:ilvl w:val="0"/>
          <w:numId w:val="91"/>
        </w:numPr>
        <w:suppressAutoHyphens/>
        <w:spacing w:after="0" w:line="240" w:lineRule="auto"/>
        <w:jc w:val="both"/>
        <w:rPr>
          <w:rFonts w:ascii="Calibri" w:hAnsi="Calibri"/>
        </w:rPr>
      </w:pPr>
      <w:r w:rsidRPr="00AD2A71">
        <w:rPr>
          <w:rFonts w:ascii="Calibri" w:eastAsia="Cambria" w:hAnsi="Calibri"/>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AD2A71">
        <w:rPr>
          <w:rFonts w:ascii="Calibri" w:hAnsi="Calibri"/>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10671D36"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ED86CAB"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7" w:history="1">
        <w:r w:rsidRPr="00AD2A71">
          <w:rPr>
            <w:rStyle w:val="Hipercze"/>
            <w:rFonts w:ascii="Calibri" w:eastAsia="Cambria" w:hAnsi="Calibri"/>
          </w:rPr>
          <w:t>iod@uck.katowice.pl</w:t>
        </w:r>
      </w:hyperlink>
      <w:r w:rsidRPr="00AD2A71">
        <w:rPr>
          <w:rFonts w:ascii="Calibri" w:eastAsia="Cambria" w:hAnsi="Calibri"/>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2FCDC3F9"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W przypadku, gdy przetwarzanie danych przez Procesora będzie miało miejsce</w:t>
      </w:r>
      <w:r w:rsidRPr="00AD2A71">
        <w:rPr>
          <w:rFonts w:ascii="Calibri" w:eastAsia="Cambria" w:hAnsi="Calibri"/>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03E3F7DC"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lastRenderedPageBreak/>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5BA86293" w14:textId="77777777" w:rsidR="008F2DAD" w:rsidRPr="00AD2A71" w:rsidRDefault="008F2DAD" w:rsidP="008F2DAD">
      <w:pPr>
        <w:numPr>
          <w:ilvl w:val="0"/>
          <w:numId w:val="91"/>
        </w:numPr>
        <w:suppressAutoHyphens/>
        <w:spacing w:after="0" w:line="240" w:lineRule="auto"/>
        <w:jc w:val="both"/>
        <w:rPr>
          <w:rFonts w:ascii="Calibri" w:eastAsia="Cambria" w:hAnsi="Calibri"/>
        </w:rPr>
      </w:pPr>
      <w:r w:rsidRPr="00AD2A71">
        <w:rPr>
          <w:rFonts w:ascii="Calibri" w:eastAsia="Cambria" w:hAnsi="Calibri"/>
        </w:rPr>
        <w:t>Osoby nie wymienione w załączniku, o którym mowa w ust. 10  lub wskazane na zasadach określonych w ust. 11 zostaną przez Administratora  dopuszczone do przetwarzania danych</w:t>
      </w:r>
      <w:r w:rsidRPr="00AD2A71">
        <w:rPr>
          <w:rFonts w:ascii="Calibri" w:eastAsia="Cambria" w:hAnsi="Calibri"/>
        </w:rPr>
        <w:br/>
        <w:t>w pomieszczeniach przez niego zarządzanych pod warunkiem posiadania przy sobie dokumentu potwierdzającego ich działanie z umocowania Procesora.</w:t>
      </w:r>
    </w:p>
    <w:p w14:paraId="65DA8F52" w14:textId="77777777" w:rsidR="008F2DAD" w:rsidRPr="00AD2A71" w:rsidRDefault="008F2DAD" w:rsidP="008F2DAD">
      <w:pPr>
        <w:spacing w:after="0" w:line="240" w:lineRule="auto"/>
        <w:ind w:left="284"/>
        <w:jc w:val="both"/>
        <w:rPr>
          <w:rFonts w:ascii="Calibri" w:eastAsia="Cambria" w:hAnsi="Calibri"/>
        </w:rPr>
      </w:pPr>
    </w:p>
    <w:p w14:paraId="0CB9288A"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§4</w:t>
      </w:r>
    </w:p>
    <w:p w14:paraId="3654F141"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Prawo kontroli</w:t>
      </w:r>
    </w:p>
    <w:p w14:paraId="73B80A26" w14:textId="77777777" w:rsidR="008F2DAD" w:rsidRPr="00AD2A71" w:rsidRDefault="008F2DAD" w:rsidP="008F2DAD">
      <w:pPr>
        <w:pStyle w:val="Akapitzlist"/>
        <w:numPr>
          <w:ilvl w:val="0"/>
          <w:numId w:val="94"/>
        </w:numPr>
        <w:suppressAutoHyphens/>
        <w:spacing w:after="0" w:line="240" w:lineRule="auto"/>
        <w:jc w:val="both"/>
        <w:rPr>
          <w:rFonts w:ascii="Calibri" w:hAnsi="Calibri"/>
        </w:rPr>
      </w:pPr>
      <w:r w:rsidRPr="00AD2A71">
        <w:rPr>
          <w:rFonts w:ascii="Calibri" w:hAnsi="Calibri"/>
        </w:rPr>
        <w:t>Administrator zgodnie z art. 28 ust. 3 pkt h) RODO ma prawo kontroli, czy środki zastosowane przez Procesora przy przetwarzaniu i zabezpieczeniu powierzonych danych osobowych spełniają postanowienia umowy.</w:t>
      </w:r>
    </w:p>
    <w:p w14:paraId="766A5534" w14:textId="77777777" w:rsidR="008F2DAD" w:rsidRPr="00AD2A71" w:rsidRDefault="008F2DAD" w:rsidP="008F2DAD">
      <w:pPr>
        <w:pStyle w:val="Akapitzlist"/>
        <w:numPr>
          <w:ilvl w:val="0"/>
          <w:numId w:val="94"/>
        </w:numPr>
        <w:suppressAutoHyphens/>
        <w:spacing w:after="0" w:line="240" w:lineRule="auto"/>
        <w:jc w:val="both"/>
        <w:rPr>
          <w:rFonts w:ascii="Calibri" w:hAnsi="Calibri"/>
        </w:rPr>
      </w:pPr>
      <w:r w:rsidRPr="00AD2A71">
        <w:rPr>
          <w:rFonts w:ascii="Calibri" w:hAnsi="Calibri"/>
        </w:rPr>
        <w:t>Administrator realizować będzie prawo kontroli w godzinach pracy Procesora i z minimum</w:t>
      </w:r>
      <w:r w:rsidRPr="00AD2A71">
        <w:rPr>
          <w:rFonts w:ascii="Calibri" w:hAnsi="Calibri"/>
        </w:rPr>
        <w:br/>
        <w:t>3 dniowym jego uprzedzeniem.</w:t>
      </w:r>
    </w:p>
    <w:p w14:paraId="6853A067" w14:textId="77777777" w:rsidR="008F2DAD" w:rsidRPr="00AD2A71" w:rsidRDefault="008F2DAD" w:rsidP="008F2DAD">
      <w:pPr>
        <w:pStyle w:val="Akapitzlist"/>
        <w:numPr>
          <w:ilvl w:val="0"/>
          <w:numId w:val="94"/>
        </w:numPr>
        <w:suppressAutoHyphens/>
        <w:spacing w:after="0" w:line="240" w:lineRule="auto"/>
        <w:jc w:val="both"/>
        <w:rPr>
          <w:rFonts w:ascii="Calibri" w:hAnsi="Calibri"/>
        </w:rPr>
      </w:pPr>
      <w:r w:rsidRPr="00AD2A71">
        <w:rPr>
          <w:rFonts w:ascii="Calibri" w:hAnsi="Calibri"/>
        </w:rPr>
        <w:t>Procesor zobowiązuje się do usunięcia uchybień stwierdzonych podczas kontroli w terminie wskazanym przez Administratora danych nie dłuższym niż 7 dni.</w:t>
      </w:r>
    </w:p>
    <w:p w14:paraId="6B3D7AA3" w14:textId="77777777" w:rsidR="008F2DAD" w:rsidRPr="00AD2A71" w:rsidRDefault="008F2DAD" w:rsidP="008F2DAD">
      <w:pPr>
        <w:pStyle w:val="Akapitzlist"/>
        <w:numPr>
          <w:ilvl w:val="0"/>
          <w:numId w:val="94"/>
        </w:numPr>
        <w:suppressAutoHyphens/>
        <w:spacing w:after="0" w:line="240" w:lineRule="auto"/>
        <w:jc w:val="both"/>
        <w:rPr>
          <w:rFonts w:ascii="Calibri" w:hAnsi="Calibri"/>
        </w:rPr>
      </w:pPr>
      <w:r w:rsidRPr="00AD2A71">
        <w:rPr>
          <w:rFonts w:ascii="Calibri" w:hAnsi="Calibri"/>
        </w:rPr>
        <w:t>Procesor udostępnia Administratorowi wszelkie informacje niezbędne do wykazania spełnienia obowiązków określonych w art. 28 RODO.</w:t>
      </w:r>
    </w:p>
    <w:p w14:paraId="3096BCA5" w14:textId="77777777" w:rsidR="008F2DAD" w:rsidRPr="00AD2A71" w:rsidRDefault="008F2DAD" w:rsidP="008F2DAD">
      <w:pPr>
        <w:spacing w:after="0" w:line="240" w:lineRule="auto"/>
        <w:jc w:val="both"/>
        <w:rPr>
          <w:rFonts w:ascii="Calibri" w:eastAsia="Tahoma" w:hAnsi="Calibri"/>
        </w:rPr>
      </w:pPr>
    </w:p>
    <w:p w14:paraId="21CFE27B"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§5</w:t>
      </w:r>
    </w:p>
    <w:p w14:paraId="3F3048AC"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Dalsze powierzenie danych do przetwarzania</w:t>
      </w:r>
    </w:p>
    <w:p w14:paraId="3A60CCF8" w14:textId="77777777" w:rsidR="008F2DAD" w:rsidRPr="00AD2A71" w:rsidRDefault="008F2DAD" w:rsidP="008F2DAD">
      <w:pPr>
        <w:pStyle w:val="Akapitzlist"/>
        <w:numPr>
          <w:ilvl w:val="0"/>
          <w:numId w:val="95"/>
        </w:numPr>
        <w:suppressAutoHyphens/>
        <w:spacing w:after="0" w:line="240" w:lineRule="auto"/>
        <w:jc w:val="both"/>
        <w:rPr>
          <w:rFonts w:ascii="Calibri" w:hAnsi="Calibri"/>
        </w:rPr>
      </w:pPr>
      <w:r w:rsidRPr="00AD2A71">
        <w:rPr>
          <w:rFonts w:ascii="Calibri" w:hAnsi="Calibri"/>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AD2A71">
        <w:rPr>
          <w:rFonts w:ascii="Calibri" w:hAnsi="Calibri"/>
        </w:rPr>
        <w:br/>
        <w:t>na celu zawarcie umowy głównej).</w:t>
      </w:r>
    </w:p>
    <w:p w14:paraId="2EA421CF" w14:textId="77777777" w:rsidR="008F2DAD" w:rsidRPr="00AD2A71" w:rsidRDefault="008F2DAD" w:rsidP="008F2DAD">
      <w:pPr>
        <w:pStyle w:val="Akapitzlist"/>
        <w:numPr>
          <w:ilvl w:val="0"/>
          <w:numId w:val="95"/>
        </w:numPr>
        <w:suppressAutoHyphens/>
        <w:spacing w:after="0" w:line="240" w:lineRule="auto"/>
        <w:jc w:val="both"/>
        <w:rPr>
          <w:rFonts w:ascii="Calibri" w:hAnsi="Calibri"/>
        </w:rPr>
      </w:pPr>
      <w:r w:rsidRPr="00AD2A71">
        <w:rPr>
          <w:rFonts w:ascii="Calibri" w:hAnsi="Calibri"/>
        </w:rPr>
        <w:t>Przekazanie powierzonych danych do państwa trzeciego lub organizacji międzynarodowej może nastąpić jedynie na pisemne polecenie Administratora chyba, że obowiązek taki nakłada</w:t>
      </w:r>
      <w:r w:rsidRPr="00AD2A71">
        <w:rPr>
          <w:rFonts w:ascii="Calibri" w:hAnsi="Calibr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AD2A71">
        <w:rPr>
          <w:rFonts w:ascii="Calibri" w:hAnsi="Calibri"/>
        </w:rPr>
        <w:br/>
        <w:t>z uwagi na ważny interes publiczny.</w:t>
      </w:r>
    </w:p>
    <w:p w14:paraId="69B1C243" w14:textId="77777777" w:rsidR="008F2DAD" w:rsidRPr="00AD2A71" w:rsidRDefault="008F2DAD" w:rsidP="008F2DAD">
      <w:pPr>
        <w:pStyle w:val="Akapitzlist"/>
        <w:numPr>
          <w:ilvl w:val="0"/>
          <w:numId w:val="95"/>
        </w:numPr>
        <w:suppressAutoHyphens/>
        <w:spacing w:after="0" w:line="240" w:lineRule="auto"/>
        <w:jc w:val="both"/>
        <w:rPr>
          <w:rFonts w:ascii="Calibri" w:hAnsi="Calibri"/>
        </w:rPr>
      </w:pPr>
      <w:r w:rsidRPr="00AD2A71">
        <w:rPr>
          <w:rFonts w:ascii="Calibri" w:hAnsi="Calibri"/>
        </w:rPr>
        <w:t>Procesor ponosi pełną odpowiedzialność wobec Administratora za nie wywiązanie się</w:t>
      </w:r>
      <w:r w:rsidRPr="00AD2A71">
        <w:rPr>
          <w:rFonts w:ascii="Calibri" w:hAnsi="Calibri"/>
        </w:rPr>
        <w:br/>
        <w:t>z obowiązków związanych z ochroną danych przez podmiot, któremu powierzy dalsze przetwarzanie.</w:t>
      </w:r>
    </w:p>
    <w:p w14:paraId="637669CA"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 6</w:t>
      </w:r>
    </w:p>
    <w:p w14:paraId="50C56856"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Odpowiedzialność Procesora</w:t>
      </w:r>
    </w:p>
    <w:p w14:paraId="4040920B" w14:textId="77777777" w:rsidR="008F2DAD" w:rsidRPr="00AD2A71" w:rsidRDefault="008F2DAD" w:rsidP="008F2DAD">
      <w:pPr>
        <w:pStyle w:val="Akapitzlist"/>
        <w:numPr>
          <w:ilvl w:val="0"/>
          <w:numId w:val="96"/>
        </w:numPr>
        <w:suppressAutoHyphens/>
        <w:spacing w:after="0" w:line="240" w:lineRule="auto"/>
        <w:jc w:val="both"/>
        <w:rPr>
          <w:rFonts w:ascii="Calibri" w:hAnsi="Calibri"/>
        </w:rPr>
      </w:pPr>
      <w:r w:rsidRPr="00AD2A71">
        <w:rPr>
          <w:rFonts w:ascii="Calibri" w:hAnsi="Calibri"/>
        </w:rPr>
        <w:t>Procesor jest odpowiedzialny za udostępnienie lub wykorzystanie danych osobowych niezgodnie</w:t>
      </w:r>
      <w:r w:rsidRPr="00AD2A71">
        <w:rPr>
          <w:rFonts w:ascii="Calibri" w:hAnsi="Calibri"/>
        </w:rPr>
        <w:br/>
        <w:t>z treścią umowy, a w szczególności za udostępnienie powierzonych do przetwarzania danych osobowych osobom nieupoważnionym.</w:t>
      </w:r>
    </w:p>
    <w:p w14:paraId="082F91EE" w14:textId="77777777" w:rsidR="008F2DAD" w:rsidRPr="00AD2A71" w:rsidRDefault="008F2DAD" w:rsidP="008F2DAD">
      <w:pPr>
        <w:pStyle w:val="Akapitzlist"/>
        <w:numPr>
          <w:ilvl w:val="0"/>
          <w:numId w:val="96"/>
        </w:numPr>
        <w:suppressAutoHyphens/>
        <w:spacing w:after="0" w:line="240" w:lineRule="auto"/>
        <w:jc w:val="both"/>
        <w:rPr>
          <w:rFonts w:ascii="Calibri" w:hAnsi="Calibri"/>
        </w:rPr>
      </w:pPr>
      <w:r w:rsidRPr="00AD2A71">
        <w:rPr>
          <w:rFonts w:ascii="Calibri" w:hAnsi="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AD2A71">
        <w:rPr>
          <w:rFonts w:ascii="Calibri" w:hAnsi="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23FE1A73" w14:textId="77777777" w:rsidR="008F2DAD" w:rsidRPr="00AD2A71" w:rsidRDefault="008F2DAD" w:rsidP="008F2DAD">
      <w:pPr>
        <w:spacing w:after="0" w:line="240" w:lineRule="auto"/>
        <w:jc w:val="both"/>
        <w:rPr>
          <w:rFonts w:ascii="Calibri" w:eastAsia="Tahoma" w:hAnsi="Calibri"/>
        </w:rPr>
      </w:pPr>
    </w:p>
    <w:p w14:paraId="66497016"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§7</w:t>
      </w:r>
    </w:p>
    <w:p w14:paraId="2A5DF2AE"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Zasady zachowania poufności</w:t>
      </w:r>
    </w:p>
    <w:p w14:paraId="7133CC42" w14:textId="77777777" w:rsidR="008F2DAD" w:rsidRPr="00AD2A71" w:rsidRDefault="008F2DAD" w:rsidP="008F2DAD">
      <w:pPr>
        <w:pStyle w:val="Akapitzlist"/>
        <w:numPr>
          <w:ilvl w:val="0"/>
          <w:numId w:val="97"/>
        </w:numPr>
        <w:suppressAutoHyphens/>
        <w:spacing w:after="0" w:line="240" w:lineRule="auto"/>
        <w:jc w:val="both"/>
        <w:rPr>
          <w:rFonts w:ascii="Calibri" w:hAnsi="Calibri"/>
        </w:rPr>
      </w:pPr>
      <w:r w:rsidRPr="00AD2A71">
        <w:rPr>
          <w:rFonts w:ascii="Calibri" w:hAnsi="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6B2FF204" w14:textId="77777777" w:rsidR="008F2DAD" w:rsidRPr="00AD2A71" w:rsidRDefault="008F2DAD" w:rsidP="008F2DAD">
      <w:pPr>
        <w:pStyle w:val="Akapitzlist"/>
        <w:numPr>
          <w:ilvl w:val="0"/>
          <w:numId w:val="97"/>
        </w:numPr>
        <w:suppressAutoHyphens/>
        <w:spacing w:after="0" w:line="240" w:lineRule="auto"/>
        <w:jc w:val="both"/>
        <w:rPr>
          <w:rFonts w:ascii="Calibri" w:hAnsi="Calibri"/>
        </w:rPr>
      </w:pPr>
      <w:r w:rsidRPr="00AD2A71">
        <w:rPr>
          <w:rFonts w:ascii="Calibri" w:hAnsi="Calibri"/>
        </w:rPr>
        <w:lastRenderedPageBreak/>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29646EFA" w14:textId="77777777" w:rsidR="008F2DAD" w:rsidRPr="00AD2A71" w:rsidRDefault="008F2DAD" w:rsidP="008F2DAD">
      <w:pPr>
        <w:spacing w:after="0" w:line="240" w:lineRule="auto"/>
        <w:jc w:val="both"/>
        <w:rPr>
          <w:rFonts w:ascii="Calibri" w:eastAsia="Tahoma" w:hAnsi="Calibri"/>
        </w:rPr>
      </w:pPr>
    </w:p>
    <w:p w14:paraId="0D02397A"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§8</w:t>
      </w:r>
    </w:p>
    <w:p w14:paraId="2963A9D4"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Czas obowiązywania umowy</w:t>
      </w:r>
    </w:p>
    <w:p w14:paraId="6F76FFCE" w14:textId="77777777" w:rsidR="008F2DAD" w:rsidRPr="00AD2A71" w:rsidRDefault="008F2DAD" w:rsidP="008F2DAD">
      <w:pPr>
        <w:pStyle w:val="Akapitzlist"/>
        <w:numPr>
          <w:ilvl w:val="0"/>
          <w:numId w:val="98"/>
        </w:numPr>
        <w:suppressAutoHyphens/>
        <w:spacing w:after="0" w:line="240" w:lineRule="auto"/>
        <w:jc w:val="both"/>
        <w:rPr>
          <w:rFonts w:ascii="Calibri" w:hAnsi="Calibri"/>
        </w:rPr>
      </w:pPr>
      <w:r w:rsidRPr="00AD2A71">
        <w:rPr>
          <w:rFonts w:ascii="Calibri" w:hAnsi="Calibri"/>
        </w:rPr>
        <w:t>Niniejsza umowa obowiązuje w okresie od dnia zawarcia umowy głównej do dnia zakończenia przez Procesora przetwarzania danych w zakresie wynikającym z realizacji umowy głównej..</w:t>
      </w:r>
    </w:p>
    <w:p w14:paraId="43408137" w14:textId="77777777" w:rsidR="008F2DAD" w:rsidRPr="00AD2A71" w:rsidRDefault="008F2DAD" w:rsidP="008F2DAD">
      <w:pPr>
        <w:pStyle w:val="Akapitzlist"/>
        <w:numPr>
          <w:ilvl w:val="0"/>
          <w:numId w:val="98"/>
        </w:numPr>
        <w:suppressAutoHyphens/>
        <w:spacing w:after="0" w:line="240" w:lineRule="auto"/>
        <w:jc w:val="both"/>
        <w:rPr>
          <w:rFonts w:ascii="Calibri" w:hAnsi="Calibri"/>
        </w:rPr>
      </w:pPr>
      <w:r w:rsidRPr="00AD2A71">
        <w:rPr>
          <w:rFonts w:ascii="Calibri" w:hAnsi="Calibri"/>
        </w:rPr>
        <w:t>Naruszenie zasad przetwarzania danych wynikających z umowy stanowi podstawę do rozwiązania przez Administratora umowy głównej ze skutkiem natychmiastowym z przyczyn, za które odpowiedzialność ponosi Procesor.</w:t>
      </w:r>
    </w:p>
    <w:p w14:paraId="1CA9ECBB" w14:textId="77777777" w:rsidR="008F2DAD" w:rsidRPr="00AD2A71" w:rsidRDefault="008F2DAD" w:rsidP="008F2DAD">
      <w:pPr>
        <w:spacing w:after="0" w:line="240" w:lineRule="auto"/>
        <w:jc w:val="both"/>
        <w:rPr>
          <w:rFonts w:ascii="Calibri" w:eastAsia="Tahoma" w:hAnsi="Calibri"/>
        </w:rPr>
      </w:pPr>
    </w:p>
    <w:p w14:paraId="3DEB7BEE"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§9</w:t>
      </w:r>
    </w:p>
    <w:p w14:paraId="0DFE2392" w14:textId="77777777" w:rsidR="008F2DAD" w:rsidRPr="00AD2A71" w:rsidRDefault="008F2DAD" w:rsidP="008F2DAD">
      <w:pPr>
        <w:spacing w:after="0" w:line="240" w:lineRule="auto"/>
        <w:jc w:val="center"/>
        <w:rPr>
          <w:rFonts w:ascii="Calibri" w:eastAsia="Tahoma" w:hAnsi="Calibri"/>
          <w:b/>
          <w:bCs/>
        </w:rPr>
      </w:pPr>
      <w:r w:rsidRPr="00AD2A71">
        <w:rPr>
          <w:rFonts w:ascii="Calibri" w:eastAsia="Tahoma" w:hAnsi="Calibri"/>
          <w:b/>
          <w:bCs/>
        </w:rPr>
        <w:t>Postanowienia końcowe</w:t>
      </w:r>
    </w:p>
    <w:p w14:paraId="69A73DCD" w14:textId="77777777" w:rsidR="008F2DAD" w:rsidRPr="00AD2A71" w:rsidRDefault="008F2DAD" w:rsidP="008F2DAD">
      <w:pPr>
        <w:pStyle w:val="Akapitzlist"/>
        <w:numPr>
          <w:ilvl w:val="0"/>
          <w:numId w:val="99"/>
        </w:numPr>
        <w:suppressAutoHyphens/>
        <w:spacing w:after="0" w:line="240" w:lineRule="auto"/>
        <w:jc w:val="both"/>
        <w:rPr>
          <w:rFonts w:ascii="Calibri" w:hAnsi="Calibri"/>
        </w:rPr>
      </w:pPr>
      <w:r w:rsidRPr="00AD2A71">
        <w:rPr>
          <w:rFonts w:ascii="Calibri" w:hAnsi="Calibri"/>
        </w:rPr>
        <w:t>Umowa została sporządzona w dwóch jednobrzmiących egzemplarzach, po jednym dla każdej</w:t>
      </w:r>
      <w:r w:rsidRPr="00AD2A71">
        <w:rPr>
          <w:rFonts w:ascii="Calibri" w:hAnsi="Calibri"/>
        </w:rPr>
        <w:br/>
        <w:t>ze stron.</w:t>
      </w:r>
    </w:p>
    <w:p w14:paraId="4FFAD04A" w14:textId="77777777" w:rsidR="008F2DAD" w:rsidRPr="00AD2A71" w:rsidRDefault="008F2DAD" w:rsidP="008F2DAD">
      <w:pPr>
        <w:pStyle w:val="Akapitzlist"/>
        <w:numPr>
          <w:ilvl w:val="0"/>
          <w:numId w:val="99"/>
        </w:numPr>
        <w:suppressAutoHyphens/>
        <w:spacing w:after="0" w:line="240" w:lineRule="auto"/>
        <w:jc w:val="both"/>
        <w:rPr>
          <w:rFonts w:ascii="Calibri" w:hAnsi="Calibri"/>
        </w:rPr>
      </w:pPr>
      <w:r w:rsidRPr="00AD2A71">
        <w:rPr>
          <w:rFonts w:ascii="Calibri" w:hAnsi="Calibri"/>
        </w:rPr>
        <w:t>W sprawach nieuregulowanych zastosowanie będą miały przepisy RODO oraz innych przepisów prawa powszechnie obowiązującego.</w:t>
      </w:r>
    </w:p>
    <w:p w14:paraId="64159985" w14:textId="77777777" w:rsidR="008F2DAD" w:rsidRPr="00AD2A71" w:rsidRDefault="008F2DAD" w:rsidP="008F2DAD">
      <w:pPr>
        <w:pStyle w:val="Akapitzlist"/>
        <w:numPr>
          <w:ilvl w:val="0"/>
          <w:numId w:val="99"/>
        </w:numPr>
        <w:suppressAutoHyphens/>
        <w:spacing w:after="0" w:line="240" w:lineRule="auto"/>
        <w:jc w:val="both"/>
        <w:rPr>
          <w:rFonts w:ascii="Calibri" w:hAnsi="Calibri"/>
        </w:rPr>
      </w:pPr>
      <w:r w:rsidRPr="00AD2A71">
        <w:rPr>
          <w:rFonts w:ascii="Calibri" w:hAnsi="Calibri"/>
        </w:rPr>
        <w:t xml:space="preserve">Sądem właściwym dla rozpatrzenia sporów wynikających z niniejszej umowy będzie sąd właściwy określony w umowie głównej. </w:t>
      </w:r>
    </w:p>
    <w:p w14:paraId="2BAF8013" w14:textId="77777777" w:rsidR="008F2DAD" w:rsidRPr="00AD2A71" w:rsidRDefault="008F2DAD" w:rsidP="008F2DAD">
      <w:pPr>
        <w:suppressAutoHyphens/>
        <w:autoSpaceDN w:val="0"/>
        <w:spacing w:after="0" w:line="240" w:lineRule="auto"/>
        <w:jc w:val="both"/>
        <w:textAlignment w:val="baseline"/>
        <w:rPr>
          <w:rFonts w:cs="Calibri"/>
        </w:rPr>
      </w:pPr>
    </w:p>
    <w:p w14:paraId="06D11CF1" w14:textId="77777777" w:rsidR="008F2DAD" w:rsidRPr="00AD2A71" w:rsidRDefault="008F2DAD" w:rsidP="008F2DAD">
      <w:pPr>
        <w:suppressAutoHyphens/>
        <w:autoSpaceDN w:val="0"/>
        <w:spacing w:after="160" w:line="240" w:lineRule="auto"/>
        <w:jc w:val="both"/>
        <w:textAlignment w:val="baseline"/>
        <w:rPr>
          <w:rFonts w:cs="Calibri"/>
        </w:rPr>
      </w:pPr>
    </w:p>
    <w:p w14:paraId="1F4FFA55" w14:textId="77777777" w:rsidR="008F2DAD" w:rsidRPr="00AD2A71" w:rsidRDefault="008F2DAD" w:rsidP="008F2DAD">
      <w:pPr>
        <w:suppressAutoHyphens/>
        <w:autoSpaceDN w:val="0"/>
        <w:spacing w:after="160" w:line="240" w:lineRule="auto"/>
        <w:jc w:val="both"/>
        <w:textAlignment w:val="baseline"/>
        <w:rPr>
          <w:rFonts w:cs="Calibri"/>
        </w:rPr>
      </w:pPr>
    </w:p>
    <w:p w14:paraId="5A434BDF" w14:textId="77777777" w:rsidR="008F2DAD" w:rsidRPr="00AD2A71" w:rsidRDefault="008F2DAD" w:rsidP="008F2DAD">
      <w:pPr>
        <w:pStyle w:val="Standard"/>
        <w:tabs>
          <w:tab w:val="center" w:pos="1701"/>
          <w:tab w:val="center" w:pos="7088"/>
        </w:tabs>
        <w:rPr>
          <w:rFonts w:ascii="Calibri" w:hAnsi="Calibri" w:cs="Calibri"/>
          <w:sz w:val="22"/>
          <w:szCs w:val="22"/>
        </w:rPr>
      </w:pPr>
      <w:r w:rsidRPr="00AD2A71">
        <w:rPr>
          <w:rFonts w:ascii="Calibri" w:hAnsi="Calibri" w:cs="Calibri"/>
          <w:sz w:val="22"/>
          <w:szCs w:val="22"/>
        </w:rPr>
        <w:tab/>
        <w:t xml:space="preserve">….........................................…. </w:t>
      </w:r>
      <w:r w:rsidRPr="00AD2A71">
        <w:rPr>
          <w:rFonts w:ascii="Calibri" w:hAnsi="Calibri" w:cs="Calibri"/>
          <w:sz w:val="22"/>
          <w:szCs w:val="22"/>
        </w:rPr>
        <w:tab/>
        <w:t>….........................................….</w:t>
      </w:r>
    </w:p>
    <w:p w14:paraId="62C27E4E" w14:textId="77777777" w:rsidR="008F2DAD" w:rsidRPr="00AD2A71" w:rsidRDefault="008F2DAD" w:rsidP="008F2DAD">
      <w:pPr>
        <w:pStyle w:val="Standard"/>
        <w:tabs>
          <w:tab w:val="center" w:pos="1701"/>
          <w:tab w:val="center" w:pos="7088"/>
        </w:tabs>
        <w:rPr>
          <w:rFonts w:ascii="Calibri" w:hAnsi="Calibri" w:cs="Calibri"/>
          <w:sz w:val="22"/>
          <w:szCs w:val="22"/>
        </w:rPr>
      </w:pPr>
      <w:r w:rsidRPr="00AD2A71">
        <w:rPr>
          <w:rFonts w:ascii="Calibri" w:hAnsi="Calibri" w:cs="Calibri"/>
          <w:sz w:val="22"/>
          <w:szCs w:val="22"/>
        </w:rPr>
        <w:tab/>
        <w:t>Procesor</w:t>
      </w:r>
      <w:r w:rsidRPr="00AD2A71">
        <w:rPr>
          <w:rFonts w:ascii="Calibri" w:hAnsi="Calibri" w:cs="Calibri"/>
          <w:sz w:val="22"/>
          <w:szCs w:val="22"/>
        </w:rPr>
        <w:tab/>
        <w:t>Administrator</w:t>
      </w:r>
    </w:p>
    <w:p w14:paraId="5A745D70" w14:textId="77777777" w:rsidR="008F2DAD" w:rsidRPr="00AD2A71" w:rsidRDefault="008F2DAD" w:rsidP="008F2DAD">
      <w:pPr>
        <w:pStyle w:val="Standard"/>
        <w:tabs>
          <w:tab w:val="center" w:pos="3205"/>
          <w:tab w:val="center" w:pos="7729"/>
        </w:tabs>
        <w:rPr>
          <w:rFonts w:ascii="Calibri" w:hAnsi="Calibri" w:cs="Calibri"/>
          <w:sz w:val="22"/>
          <w:szCs w:val="22"/>
        </w:rPr>
      </w:pPr>
    </w:p>
    <w:p w14:paraId="3D316921" w14:textId="77777777" w:rsidR="008F2DAD" w:rsidRPr="00AD2A71" w:rsidRDefault="008F2DAD" w:rsidP="008F2DAD">
      <w:pPr>
        <w:pStyle w:val="Standard"/>
        <w:tabs>
          <w:tab w:val="center" w:pos="3205"/>
          <w:tab w:val="center" w:pos="7729"/>
        </w:tabs>
        <w:jc w:val="right"/>
        <w:rPr>
          <w:rFonts w:ascii="Calibri" w:hAnsi="Calibri" w:cs="Calibri"/>
          <w:sz w:val="22"/>
          <w:szCs w:val="22"/>
        </w:rPr>
      </w:pPr>
    </w:p>
    <w:p w14:paraId="2B9AEFDB" w14:textId="77777777" w:rsidR="008F2DAD" w:rsidRPr="00AD2A71" w:rsidRDefault="008F2DAD" w:rsidP="008F2DAD">
      <w:pPr>
        <w:pStyle w:val="Standard"/>
        <w:tabs>
          <w:tab w:val="center" w:pos="3205"/>
          <w:tab w:val="center" w:pos="7729"/>
        </w:tabs>
        <w:jc w:val="right"/>
        <w:rPr>
          <w:rFonts w:ascii="Calibri" w:hAnsi="Calibri" w:cs="Calibri"/>
          <w:sz w:val="22"/>
          <w:szCs w:val="22"/>
        </w:rPr>
      </w:pPr>
    </w:p>
    <w:p w14:paraId="71F0685E" w14:textId="77777777" w:rsidR="008F2DAD" w:rsidRPr="00AD2A71" w:rsidRDefault="008F2DAD" w:rsidP="008F2DAD">
      <w:pPr>
        <w:pStyle w:val="Standard"/>
        <w:tabs>
          <w:tab w:val="center" w:pos="3205"/>
          <w:tab w:val="center" w:pos="7729"/>
        </w:tabs>
        <w:jc w:val="right"/>
        <w:rPr>
          <w:rFonts w:ascii="Calibri" w:hAnsi="Calibri" w:cs="Calibri"/>
          <w:sz w:val="22"/>
          <w:szCs w:val="22"/>
        </w:rPr>
      </w:pPr>
    </w:p>
    <w:p w14:paraId="2EE0C6C0" w14:textId="77777777" w:rsidR="008F2DAD" w:rsidRPr="00AD2A71" w:rsidRDefault="008F2DAD" w:rsidP="008F2DAD">
      <w:pPr>
        <w:pStyle w:val="Standard"/>
        <w:tabs>
          <w:tab w:val="center" w:pos="3205"/>
          <w:tab w:val="center" w:pos="7729"/>
        </w:tabs>
        <w:jc w:val="right"/>
        <w:rPr>
          <w:rFonts w:ascii="Calibri" w:hAnsi="Calibri" w:cs="Calibri"/>
          <w:sz w:val="22"/>
          <w:szCs w:val="22"/>
        </w:rPr>
      </w:pPr>
      <w:r w:rsidRPr="00AD2A71">
        <w:rPr>
          <w:rFonts w:ascii="Calibri" w:hAnsi="Calibri" w:cs="Calibri"/>
          <w:sz w:val="22"/>
          <w:szCs w:val="22"/>
        </w:rPr>
        <w:br w:type="page"/>
      </w:r>
      <w:r w:rsidRPr="00AD2A71">
        <w:rPr>
          <w:rFonts w:ascii="Calibri" w:hAnsi="Calibri" w:cs="Calibri"/>
          <w:sz w:val="22"/>
          <w:szCs w:val="22"/>
        </w:rPr>
        <w:lastRenderedPageBreak/>
        <w:t>Załącznik do umowy nr …................. z dnia …...................</w:t>
      </w:r>
    </w:p>
    <w:p w14:paraId="00357D1C" w14:textId="77777777" w:rsidR="008F2DAD" w:rsidRPr="00AD2A71" w:rsidRDefault="008F2DAD" w:rsidP="008F2DAD">
      <w:pPr>
        <w:pStyle w:val="Standard"/>
        <w:jc w:val="right"/>
        <w:rPr>
          <w:rFonts w:ascii="Calibri" w:eastAsia="Calibri" w:hAnsi="Calibri" w:cs="Calibri"/>
          <w:sz w:val="22"/>
          <w:szCs w:val="22"/>
        </w:rPr>
      </w:pPr>
    </w:p>
    <w:p w14:paraId="1F0D47FB" w14:textId="77777777" w:rsidR="008F2DAD" w:rsidRPr="00AD2A71" w:rsidRDefault="008F2DAD" w:rsidP="008F2DAD">
      <w:pPr>
        <w:pStyle w:val="Standard"/>
        <w:suppressAutoHyphens w:val="0"/>
        <w:spacing w:after="200"/>
        <w:jc w:val="both"/>
        <w:rPr>
          <w:rFonts w:ascii="Calibri" w:hAnsi="Calibri" w:cs="Calibri"/>
          <w:sz w:val="22"/>
          <w:szCs w:val="22"/>
        </w:rPr>
      </w:pPr>
      <w:r w:rsidRPr="00AD2A71">
        <w:rPr>
          <w:rFonts w:ascii="Calibri" w:eastAsia="Calibri" w:hAnsi="Calibri" w:cs="Calibri"/>
          <w:sz w:val="22"/>
          <w:szCs w:val="22"/>
        </w:rPr>
        <w:t>Imienny wykaz osób upoważnionych przez  ……………………………………………..</w:t>
      </w:r>
    </w:p>
    <w:p w14:paraId="5B8F337D" w14:textId="77777777" w:rsidR="008F2DAD" w:rsidRPr="00AD2A71" w:rsidRDefault="008F2DAD" w:rsidP="008F2DAD">
      <w:pPr>
        <w:pStyle w:val="Standard"/>
        <w:suppressAutoHyphens w:val="0"/>
        <w:spacing w:after="200"/>
        <w:jc w:val="both"/>
        <w:rPr>
          <w:rFonts w:ascii="Calibri" w:hAnsi="Calibri" w:cs="Calibri"/>
          <w:sz w:val="22"/>
          <w:szCs w:val="22"/>
        </w:rPr>
      </w:pPr>
    </w:p>
    <w:p w14:paraId="1FB71954" w14:textId="77777777" w:rsidR="008F2DAD" w:rsidRPr="00AD2A71" w:rsidRDefault="008F2DAD" w:rsidP="008F2DAD">
      <w:pPr>
        <w:pStyle w:val="Standard"/>
        <w:suppressAutoHyphens w:val="0"/>
        <w:spacing w:after="200"/>
        <w:jc w:val="both"/>
        <w:rPr>
          <w:rFonts w:ascii="Calibri" w:hAnsi="Calibri" w:cs="Calibri"/>
          <w:sz w:val="22"/>
          <w:szCs w:val="22"/>
        </w:rPr>
      </w:pPr>
      <w:r w:rsidRPr="00AD2A71">
        <w:rPr>
          <w:rFonts w:ascii="Calibri" w:eastAsia="Calibri" w:hAnsi="Calibri" w:cs="Calibri"/>
          <w:sz w:val="22"/>
          <w:szCs w:val="22"/>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4E5379F7" w14:textId="77777777" w:rsidR="008F2DAD" w:rsidRPr="00AD2A71" w:rsidRDefault="008F2DAD" w:rsidP="008F2DAD">
      <w:pPr>
        <w:pStyle w:val="Standard"/>
        <w:suppressAutoHyphens w:val="0"/>
        <w:spacing w:after="200"/>
        <w:rPr>
          <w:rFonts w:ascii="Calibri" w:hAnsi="Calibri" w:cs="Calibri"/>
          <w:sz w:val="22"/>
          <w:szCs w:val="22"/>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8F2DAD" w:rsidRPr="00AD2A71" w14:paraId="1E8ECAC7" w14:textId="77777777" w:rsidTr="00301BF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37AD963" w14:textId="77777777" w:rsidR="008F2DAD" w:rsidRPr="00AD2A71" w:rsidRDefault="008F2DAD" w:rsidP="00301BF1">
            <w:pPr>
              <w:pStyle w:val="Standard"/>
              <w:suppressAutoHyphens w:val="0"/>
              <w:jc w:val="center"/>
              <w:rPr>
                <w:rFonts w:ascii="Calibri" w:eastAsia="Calibri" w:hAnsi="Calibri" w:cs="Calibri"/>
                <w:b/>
                <w:sz w:val="22"/>
                <w:szCs w:val="22"/>
              </w:rPr>
            </w:pPr>
            <w:r w:rsidRPr="00AD2A71">
              <w:rPr>
                <w:rFonts w:ascii="Calibri" w:eastAsia="Calibri" w:hAnsi="Calibri" w:cs="Calibri"/>
                <w:b/>
                <w:sz w:val="22"/>
                <w:szCs w:val="22"/>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4AF290F1" w14:textId="77777777" w:rsidR="008F2DAD" w:rsidRPr="00AD2A71" w:rsidRDefault="008F2DAD" w:rsidP="00301BF1">
            <w:pPr>
              <w:pStyle w:val="Standard"/>
              <w:suppressAutoHyphens w:val="0"/>
              <w:jc w:val="center"/>
              <w:rPr>
                <w:rFonts w:ascii="Calibri" w:eastAsia="Calibri" w:hAnsi="Calibri" w:cs="Calibri"/>
                <w:b/>
                <w:sz w:val="22"/>
                <w:szCs w:val="22"/>
              </w:rPr>
            </w:pPr>
            <w:r w:rsidRPr="00AD2A71">
              <w:rPr>
                <w:rFonts w:ascii="Calibri" w:eastAsia="Calibri" w:hAnsi="Calibri" w:cs="Calibri"/>
                <w:b/>
                <w:sz w:val="22"/>
                <w:szCs w:val="22"/>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6AF4FA1" w14:textId="77777777" w:rsidR="008F2DAD" w:rsidRPr="00AD2A71" w:rsidRDefault="008F2DAD" w:rsidP="00301BF1">
            <w:pPr>
              <w:pStyle w:val="Standard"/>
              <w:suppressAutoHyphens w:val="0"/>
              <w:jc w:val="center"/>
              <w:rPr>
                <w:rFonts w:ascii="Calibri" w:eastAsia="Calibri" w:hAnsi="Calibri" w:cs="Calibri"/>
                <w:b/>
                <w:sz w:val="22"/>
                <w:szCs w:val="22"/>
              </w:rPr>
            </w:pPr>
            <w:r w:rsidRPr="00AD2A71">
              <w:rPr>
                <w:rFonts w:ascii="Calibri" w:eastAsia="Calibri" w:hAnsi="Calibri" w:cs="Calibri"/>
                <w:b/>
                <w:sz w:val="22"/>
                <w:szCs w:val="22"/>
              </w:rPr>
              <w:t>Stanowisko</w:t>
            </w:r>
          </w:p>
        </w:tc>
      </w:tr>
      <w:tr w:rsidR="008F2DAD" w:rsidRPr="00AD2A71" w14:paraId="5BF73C4A" w14:textId="77777777" w:rsidTr="00301BF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705EE5C" w14:textId="77777777" w:rsidR="008F2DAD" w:rsidRPr="00AD2A71" w:rsidRDefault="008F2DAD" w:rsidP="00301BF1">
            <w:pPr>
              <w:pStyle w:val="Standard"/>
              <w:suppressAutoHyphens w:val="0"/>
              <w:jc w:val="center"/>
              <w:rPr>
                <w:rFonts w:ascii="Calibri" w:eastAsia="Calibri" w:hAnsi="Calibri" w:cs="Calibri"/>
                <w:b/>
                <w:sz w:val="22"/>
                <w:szCs w:val="22"/>
              </w:rPr>
            </w:pPr>
            <w:r w:rsidRPr="00AD2A71">
              <w:rPr>
                <w:rFonts w:ascii="Calibri" w:eastAsia="Calibri" w:hAnsi="Calibri" w:cs="Calibri"/>
                <w:b/>
                <w:sz w:val="22"/>
                <w:szCs w:val="22"/>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99636DB" w14:textId="77777777" w:rsidR="008F2DAD" w:rsidRPr="00AD2A71" w:rsidRDefault="008F2DAD" w:rsidP="00301BF1">
            <w:pPr>
              <w:pStyle w:val="Standard"/>
              <w:suppressAutoHyphens w:val="0"/>
              <w:jc w:val="center"/>
              <w:rPr>
                <w:rFonts w:ascii="Calibri" w:eastAsia="Calibri" w:hAnsi="Calibri" w:cs="Calibri"/>
                <w:b/>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C35DEE" w14:textId="77777777" w:rsidR="008F2DAD" w:rsidRPr="00AD2A71" w:rsidRDefault="008F2DAD" w:rsidP="00301BF1">
            <w:pPr>
              <w:pStyle w:val="Standard"/>
              <w:suppressAutoHyphens w:val="0"/>
              <w:jc w:val="center"/>
              <w:rPr>
                <w:rFonts w:ascii="Calibri" w:eastAsia="Calibri" w:hAnsi="Calibri" w:cs="Calibri"/>
                <w:b/>
                <w:sz w:val="22"/>
                <w:szCs w:val="22"/>
              </w:rPr>
            </w:pPr>
          </w:p>
        </w:tc>
      </w:tr>
      <w:tr w:rsidR="008F2DAD" w:rsidRPr="00AD2A71" w14:paraId="5CD56CCC" w14:textId="77777777" w:rsidTr="00301BF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6D0D201" w14:textId="77777777" w:rsidR="008F2DAD" w:rsidRPr="00AD2A71" w:rsidRDefault="008F2DAD" w:rsidP="00301BF1">
            <w:pPr>
              <w:pStyle w:val="Standard"/>
              <w:suppressAutoHyphens w:val="0"/>
              <w:jc w:val="center"/>
              <w:rPr>
                <w:rFonts w:ascii="Calibri" w:eastAsia="Calibri" w:hAnsi="Calibri" w:cs="Calibri"/>
                <w:sz w:val="22"/>
                <w:szCs w:val="22"/>
              </w:rPr>
            </w:pPr>
            <w:r w:rsidRPr="00AD2A71">
              <w:rPr>
                <w:rFonts w:ascii="Calibri" w:eastAsia="Calibri" w:hAnsi="Calibri" w:cs="Calibri"/>
                <w:sz w:val="22"/>
                <w:szCs w:val="22"/>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4153228" w14:textId="77777777" w:rsidR="008F2DAD" w:rsidRPr="00AD2A71" w:rsidRDefault="008F2DAD" w:rsidP="00301BF1">
            <w:pPr>
              <w:pStyle w:val="Standard"/>
              <w:suppressAutoHyphens w:val="0"/>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31C814" w14:textId="77777777" w:rsidR="008F2DAD" w:rsidRPr="00AD2A71" w:rsidRDefault="008F2DAD" w:rsidP="00301BF1">
            <w:pPr>
              <w:pStyle w:val="Standard"/>
              <w:suppressAutoHyphens w:val="0"/>
              <w:jc w:val="center"/>
              <w:rPr>
                <w:rFonts w:ascii="Calibri" w:eastAsia="Calibri" w:hAnsi="Calibri" w:cs="Calibri"/>
                <w:sz w:val="22"/>
                <w:szCs w:val="22"/>
              </w:rPr>
            </w:pPr>
          </w:p>
        </w:tc>
      </w:tr>
      <w:tr w:rsidR="008F2DAD" w:rsidRPr="00AD2A71" w14:paraId="0630ACC0" w14:textId="77777777" w:rsidTr="00301BF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2BBBD88" w14:textId="77777777" w:rsidR="008F2DAD" w:rsidRPr="00AD2A71" w:rsidRDefault="008F2DAD" w:rsidP="00301BF1">
            <w:pPr>
              <w:pStyle w:val="Standard"/>
              <w:suppressAutoHyphens w:val="0"/>
              <w:jc w:val="center"/>
              <w:rPr>
                <w:rFonts w:ascii="Calibri" w:eastAsia="Calibri" w:hAnsi="Calibri" w:cs="Calibri"/>
                <w:sz w:val="22"/>
                <w:szCs w:val="22"/>
              </w:rPr>
            </w:pPr>
            <w:r w:rsidRPr="00AD2A71">
              <w:rPr>
                <w:rFonts w:ascii="Calibri" w:eastAsia="Calibri" w:hAnsi="Calibri" w:cs="Calibri"/>
                <w:sz w:val="22"/>
                <w:szCs w:val="22"/>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762C1B3" w14:textId="77777777" w:rsidR="008F2DAD" w:rsidRPr="00AD2A71" w:rsidRDefault="008F2DAD" w:rsidP="00301BF1">
            <w:pPr>
              <w:pStyle w:val="Standard"/>
              <w:suppressAutoHyphens w:val="0"/>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ADF22F" w14:textId="77777777" w:rsidR="008F2DAD" w:rsidRPr="00AD2A71" w:rsidRDefault="008F2DAD" w:rsidP="00301BF1">
            <w:pPr>
              <w:pStyle w:val="Standard"/>
              <w:suppressAutoHyphens w:val="0"/>
              <w:jc w:val="center"/>
              <w:rPr>
                <w:rFonts w:ascii="Calibri" w:eastAsia="Calibri" w:hAnsi="Calibri" w:cs="Calibri"/>
                <w:sz w:val="22"/>
                <w:szCs w:val="22"/>
              </w:rPr>
            </w:pPr>
          </w:p>
        </w:tc>
      </w:tr>
      <w:tr w:rsidR="008F2DAD" w:rsidRPr="00AD2A71" w14:paraId="452DC17A" w14:textId="77777777" w:rsidTr="00301BF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45FF3A8" w14:textId="77777777" w:rsidR="008F2DAD" w:rsidRPr="00AD2A71" w:rsidRDefault="008F2DAD" w:rsidP="00301BF1">
            <w:pPr>
              <w:pStyle w:val="Standard"/>
              <w:suppressAutoHyphens w:val="0"/>
              <w:jc w:val="center"/>
              <w:rPr>
                <w:rFonts w:ascii="Calibri" w:eastAsia="Calibri" w:hAnsi="Calibri" w:cs="Calibri"/>
                <w:sz w:val="22"/>
                <w:szCs w:val="22"/>
              </w:rPr>
            </w:pPr>
            <w:r w:rsidRPr="00AD2A71">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0132675" w14:textId="77777777" w:rsidR="008F2DAD" w:rsidRPr="00AD2A71" w:rsidRDefault="008F2DAD" w:rsidP="00301BF1">
            <w:pPr>
              <w:pStyle w:val="Standard"/>
              <w:suppressAutoHyphens w:val="0"/>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B739B6" w14:textId="77777777" w:rsidR="008F2DAD" w:rsidRPr="00AD2A71" w:rsidRDefault="008F2DAD" w:rsidP="00301BF1">
            <w:pPr>
              <w:pStyle w:val="Standard"/>
              <w:suppressAutoHyphens w:val="0"/>
              <w:jc w:val="center"/>
              <w:rPr>
                <w:rFonts w:ascii="Calibri" w:eastAsia="Calibri" w:hAnsi="Calibri" w:cs="Calibri"/>
                <w:sz w:val="22"/>
                <w:szCs w:val="22"/>
              </w:rPr>
            </w:pPr>
          </w:p>
        </w:tc>
      </w:tr>
      <w:tr w:rsidR="008F2DAD" w:rsidRPr="00AD2A71" w14:paraId="613301C7" w14:textId="77777777" w:rsidTr="00301BF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7642E4E" w14:textId="77777777" w:rsidR="008F2DAD" w:rsidRPr="00AD2A71" w:rsidRDefault="008F2DAD" w:rsidP="00301BF1">
            <w:pPr>
              <w:pStyle w:val="Standard"/>
              <w:suppressAutoHyphens w:val="0"/>
              <w:jc w:val="center"/>
              <w:rPr>
                <w:rFonts w:ascii="Calibri" w:eastAsia="Calibri" w:hAnsi="Calibri" w:cs="Calibri"/>
                <w:sz w:val="22"/>
                <w:szCs w:val="22"/>
              </w:rPr>
            </w:pPr>
            <w:r w:rsidRPr="00AD2A71">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95116AB" w14:textId="77777777" w:rsidR="008F2DAD" w:rsidRPr="00AD2A71" w:rsidRDefault="008F2DAD" w:rsidP="00301BF1">
            <w:pPr>
              <w:pStyle w:val="Standard"/>
              <w:suppressAutoHyphens w:val="0"/>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DF57AB" w14:textId="77777777" w:rsidR="008F2DAD" w:rsidRPr="00AD2A71" w:rsidRDefault="008F2DAD" w:rsidP="00301BF1">
            <w:pPr>
              <w:pStyle w:val="Standard"/>
              <w:suppressAutoHyphens w:val="0"/>
              <w:jc w:val="center"/>
              <w:rPr>
                <w:rFonts w:ascii="Calibri" w:eastAsia="Calibri" w:hAnsi="Calibri" w:cs="Calibri"/>
                <w:sz w:val="22"/>
                <w:szCs w:val="22"/>
              </w:rPr>
            </w:pPr>
          </w:p>
        </w:tc>
      </w:tr>
    </w:tbl>
    <w:p w14:paraId="7CD81425" w14:textId="77777777" w:rsidR="008F2DAD" w:rsidRPr="00AD2A71" w:rsidRDefault="008F2DAD" w:rsidP="008F2DAD">
      <w:pPr>
        <w:pStyle w:val="Standard"/>
        <w:suppressAutoHyphens w:val="0"/>
        <w:spacing w:after="200"/>
        <w:rPr>
          <w:rFonts w:ascii="Calibri" w:eastAsia="Calibri" w:hAnsi="Calibri" w:cs="Calibri"/>
          <w:sz w:val="22"/>
          <w:szCs w:val="22"/>
        </w:rPr>
      </w:pPr>
    </w:p>
    <w:p w14:paraId="0889BC04" w14:textId="77777777" w:rsidR="008F2DAD" w:rsidRPr="00AD2A71" w:rsidRDefault="008F2DAD" w:rsidP="008F2DAD">
      <w:pPr>
        <w:pStyle w:val="Standard"/>
        <w:suppressAutoHyphens w:val="0"/>
        <w:spacing w:after="200"/>
        <w:rPr>
          <w:rFonts w:ascii="Calibri" w:eastAsia="Calibri" w:hAnsi="Calibri" w:cs="Calibri"/>
          <w:sz w:val="22"/>
          <w:szCs w:val="22"/>
        </w:rPr>
      </w:pPr>
    </w:p>
    <w:p w14:paraId="26FEA093" w14:textId="77777777" w:rsidR="008F2DAD" w:rsidRPr="00AD2A71" w:rsidRDefault="008F2DAD" w:rsidP="008F2DAD">
      <w:pPr>
        <w:pStyle w:val="Standard"/>
        <w:suppressAutoHyphens w:val="0"/>
        <w:jc w:val="right"/>
        <w:rPr>
          <w:rFonts w:ascii="Calibri" w:eastAsia="Calibri" w:hAnsi="Calibri" w:cs="Calibri"/>
          <w:sz w:val="22"/>
          <w:szCs w:val="22"/>
        </w:rPr>
      </w:pPr>
      <w:r w:rsidRPr="00AD2A71">
        <w:rPr>
          <w:rFonts w:ascii="Calibri" w:eastAsia="Calibri" w:hAnsi="Calibri" w:cs="Calibri"/>
          <w:sz w:val="22"/>
          <w:szCs w:val="22"/>
        </w:rPr>
        <w:t>….....................................................................</w:t>
      </w:r>
    </w:p>
    <w:p w14:paraId="1162E6F2" w14:textId="77777777" w:rsidR="008F2DAD" w:rsidRPr="00AD2A71" w:rsidRDefault="008F2DAD" w:rsidP="008F2DAD"/>
    <w:p w14:paraId="6C627FF8" w14:textId="77777777" w:rsidR="00863B99" w:rsidRPr="00AD2A71" w:rsidRDefault="00863B99" w:rsidP="00863B99">
      <w:pPr>
        <w:suppressAutoHyphens/>
        <w:spacing w:after="0" w:line="240" w:lineRule="auto"/>
        <w:jc w:val="center"/>
        <w:rPr>
          <w:rFonts w:ascii="Times New Roman" w:eastAsia="Times New Roman" w:hAnsi="Times New Roman" w:cs="Times New Roman"/>
          <w:b/>
          <w:bCs/>
          <w:sz w:val="24"/>
          <w:szCs w:val="24"/>
          <w:lang w:eastAsia="pl-PL"/>
        </w:rPr>
      </w:pPr>
    </w:p>
    <w:bookmarkEnd w:id="6"/>
    <w:sectPr w:rsidR="00863B99" w:rsidRPr="00AD2A71"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B271" w14:textId="77777777" w:rsidR="00B90214" w:rsidRDefault="00B90214" w:rsidP="00CC5192">
      <w:pPr>
        <w:spacing w:after="0" w:line="240" w:lineRule="auto"/>
      </w:pPr>
      <w:r>
        <w:separator/>
      </w:r>
    </w:p>
  </w:endnote>
  <w:endnote w:type="continuationSeparator" w:id="0">
    <w:p w14:paraId="7DEC392E" w14:textId="77777777" w:rsidR="00B90214" w:rsidRDefault="00B9021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5B1A" w14:textId="77777777" w:rsidR="00B90214" w:rsidRDefault="00B90214" w:rsidP="00CC5192">
      <w:pPr>
        <w:spacing w:after="0" w:line="240" w:lineRule="auto"/>
      </w:pPr>
      <w:r>
        <w:separator/>
      </w:r>
    </w:p>
  </w:footnote>
  <w:footnote w:type="continuationSeparator" w:id="0">
    <w:p w14:paraId="693C13C6" w14:textId="77777777" w:rsidR="00B90214" w:rsidRDefault="00B90214"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B"/>
    <w:multiLevelType w:val="multilevel"/>
    <w:tmpl w:val="0B286F18"/>
    <w:lvl w:ilvl="0">
      <w:start w:val="1"/>
      <w:numFmt w:val="decimal"/>
      <w:lvlText w:val="%1."/>
      <w:lvlJc w:val="left"/>
      <w:pPr>
        <w:tabs>
          <w:tab w:val="num" w:pos="360"/>
        </w:tabs>
        <w:ind w:left="340" w:hanging="340"/>
      </w:pPr>
      <w:rPr>
        <w:rFonts w:ascii="Tahoma" w:hAnsi="Tahoma" w:cs="Times New Roman" w:hint="default"/>
        <w:b w:val="0"/>
        <w:i w:val="0"/>
        <w:color w:val="auto"/>
        <w:sz w:val="20"/>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3B14FD0"/>
    <w:multiLevelType w:val="hybridMultilevel"/>
    <w:tmpl w:val="6ED8D7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3F75AD"/>
    <w:multiLevelType w:val="hybridMultilevel"/>
    <w:tmpl w:val="272AC064"/>
    <w:name w:val="WW8Num15732"/>
    <w:lvl w:ilvl="0" w:tplc="7FCE9C00">
      <w:start w:val="1"/>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C75CA0"/>
    <w:multiLevelType w:val="hybridMultilevel"/>
    <w:tmpl w:val="319ED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C2E6738"/>
    <w:multiLevelType w:val="hybridMultilevel"/>
    <w:tmpl w:val="EE60732C"/>
    <w:lvl w:ilvl="0" w:tplc="DF7A0B7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F335116"/>
    <w:multiLevelType w:val="hybridMultilevel"/>
    <w:tmpl w:val="EB444546"/>
    <w:lvl w:ilvl="0" w:tplc="BDF6372E">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E1C4D7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E48ECC48"/>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6D5CB7"/>
    <w:multiLevelType w:val="multilevel"/>
    <w:tmpl w:val="9DD0A4A0"/>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BD6319A"/>
    <w:multiLevelType w:val="hybridMultilevel"/>
    <w:tmpl w:val="FA983A38"/>
    <w:lvl w:ilvl="0" w:tplc="94FE41DE">
      <w:start w:val="8"/>
      <w:numFmt w:val="decimal"/>
      <w:lvlText w:val="%1."/>
      <w:lvlJc w:val="left"/>
      <w:pPr>
        <w:ind w:left="108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3F4A3014"/>
    <w:multiLevelType w:val="hybridMultilevel"/>
    <w:tmpl w:val="C1709B9C"/>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480FBC"/>
    <w:multiLevelType w:val="hybridMultilevel"/>
    <w:tmpl w:val="BBBA82DC"/>
    <w:lvl w:ilvl="0" w:tplc="C910EEDC">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2"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1266E1D"/>
    <w:multiLevelType w:val="multilevel"/>
    <w:tmpl w:val="142C5794"/>
    <w:styleLink w:val="WWNum172"/>
    <w:lvl w:ilvl="0">
      <w:start w:val="5"/>
      <w:numFmt w:val="decimal"/>
      <w:lvlText w:val="%1."/>
      <w:lvlJc w:val="left"/>
      <w:pPr>
        <w:tabs>
          <w:tab w:val="num" w:pos="1494"/>
        </w:tabs>
        <w:ind w:left="1474"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4661628"/>
    <w:multiLevelType w:val="hybridMultilevel"/>
    <w:tmpl w:val="2CCE2A94"/>
    <w:lvl w:ilvl="0" w:tplc="C352B9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621672D"/>
    <w:multiLevelType w:val="hybridMultilevel"/>
    <w:tmpl w:val="FF80823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9" w15:restartNumberingAfterBreak="0">
    <w:nsid w:val="56AD6DDD"/>
    <w:multiLevelType w:val="hybridMultilevel"/>
    <w:tmpl w:val="EE3E6D7A"/>
    <w:lvl w:ilvl="0" w:tplc="D7E27F1C">
      <w:start w:val="1"/>
      <w:numFmt w:val="lowerLetter"/>
      <w:lvlText w:val="%1)"/>
      <w:lvlJc w:val="left"/>
      <w:pPr>
        <w:ind w:left="1117" w:hanging="360"/>
      </w:pPr>
      <w:rPr>
        <w:rFonts w:hint="default"/>
        <w:b w:val="0"/>
        <w:i w:val="0"/>
        <w:sz w:val="20"/>
        <w:szCs w:val="16"/>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0" w15:restartNumberingAfterBreak="0">
    <w:nsid w:val="58E47583"/>
    <w:multiLevelType w:val="hybridMultilevel"/>
    <w:tmpl w:val="BFDC15D8"/>
    <w:lvl w:ilvl="0" w:tplc="12D0044E">
      <w:start w:val="1"/>
      <w:numFmt w:val="lowerLetter"/>
      <w:lvlText w:val="%1)"/>
      <w:lvlJc w:val="left"/>
      <w:pPr>
        <w:ind w:left="1080" w:hanging="360"/>
      </w:pPr>
      <w:rPr>
        <w:rFonts w:ascii="Calibri" w:hAnsi="Calibri" w:cs="Calibri" w:hint="default"/>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9" w15:restartNumberingAfterBreak="0">
    <w:nsid w:val="620C34B5"/>
    <w:multiLevelType w:val="hybridMultilevel"/>
    <w:tmpl w:val="936E6898"/>
    <w:lvl w:ilvl="0" w:tplc="F192F8E4">
      <w:start w:val="1"/>
      <w:numFmt w:val="lowerLetter"/>
      <w:lvlText w:val="%1)"/>
      <w:lvlJc w:val="left"/>
      <w:pPr>
        <w:ind w:left="1117" w:hanging="360"/>
      </w:pPr>
      <w:rPr>
        <w:rFonts w:hint="default"/>
        <w:b w:val="0"/>
        <w:i w:val="0"/>
        <w:sz w:val="20"/>
        <w:szCs w:val="2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0"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1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55F2D63"/>
    <w:multiLevelType w:val="hybridMultilevel"/>
    <w:tmpl w:val="6C2EB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6AD5956"/>
    <w:multiLevelType w:val="multilevel"/>
    <w:tmpl w:val="E5D82508"/>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67A15533"/>
    <w:multiLevelType w:val="multilevel"/>
    <w:tmpl w:val="283E3170"/>
    <w:lvl w:ilvl="0">
      <w:start w:val="2"/>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6EB73DD8"/>
    <w:multiLevelType w:val="hybridMultilevel"/>
    <w:tmpl w:val="F48E70C0"/>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6" w15:restartNumberingAfterBreak="0">
    <w:nsid w:val="6F6C6315"/>
    <w:multiLevelType w:val="hybridMultilevel"/>
    <w:tmpl w:val="2DF8D2FC"/>
    <w:lvl w:ilvl="0" w:tplc="11261D16">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7"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4"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5" w15:restartNumberingAfterBreak="0">
    <w:nsid w:val="79D77F01"/>
    <w:multiLevelType w:val="hybridMultilevel"/>
    <w:tmpl w:val="5F9200B8"/>
    <w:name w:val="WW8Num157322"/>
    <w:lvl w:ilvl="0" w:tplc="DC1819D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8"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0"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39855318">
    <w:abstractNumId w:val="95"/>
  </w:num>
  <w:num w:numId="2" w16cid:durableId="625894318">
    <w:abstractNumId w:val="50"/>
  </w:num>
  <w:num w:numId="3" w16cid:durableId="78067890">
    <w:abstractNumId w:val="67"/>
  </w:num>
  <w:num w:numId="4" w16cid:durableId="963580825">
    <w:abstractNumId w:val="116"/>
    <w:lvlOverride w:ilvl="0">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Override>
  </w:num>
  <w:num w:numId="5" w16cid:durableId="1415937891">
    <w:abstractNumId w:val="85"/>
  </w:num>
  <w:num w:numId="6" w16cid:durableId="128940627">
    <w:abstractNumId w:val="103"/>
  </w:num>
  <w:num w:numId="7" w16cid:durableId="409159297">
    <w:abstractNumId w:val="131"/>
  </w:num>
  <w:num w:numId="8" w16cid:durableId="222788594">
    <w:abstractNumId w:val="26"/>
  </w:num>
  <w:num w:numId="9" w16cid:durableId="1998459379">
    <w:abstractNumId w:val="102"/>
    <w:lvlOverride w:ilvl="0">
      <w:startOverride w:val="1"/>
    </w:lvlOverride>
  </w:num>
  <w:num w:numId="10" w16cid:durableId="1134516760">
    <w:abstractNumId w:val="79"/>
    <w:lvlOverride w:ilvl="0">
      <w:startOverride w:val="1"/>
    </w:lvlOverride>
  </w:num>
  <w:num w:numId="11" w16cid:durableId="666590172">
    <w:abstractNumId w:val="51"/>
  </w:num>
  <w:num w:numId="12" w16cid:durableId="1749497278">
    <w:abstractNumId w:val="18"/>
  </w:num>
  <w:num w:numId="13" w16cid:durableId="2365696">
    <w:abstractNumId w:val="62"/>
  </w:num>
  <w:num w:numId="14" w16cid:durableId="2066221050">
    <w:abstractNumId w:val="40"/>
  </w:num>
  <w:num w:numId="15" w16cid:durableId="89546394">
    <w:abstractNumId w:val="134"/>
  </w:num>
  <w:num w:numId="16" w16cid:durableId="1298801789">
    <w:abstractNumId w:val="23"/>
  </w:num>
  <w:num w:numId="17" w16cid:durableId="883247367">
    <w:abstractNumId w:val="58"/>
  </w:num>
  <w:num w:numId="18" w16cid:durableId="1885822417">
    <w:abstractNumId w:val="56"/>
  </w:num>
  <w:num w:numId="19" w16cid:durableId="1137262138">
    <w:abstractNumId w:val="136"/>
  </w:num>
  <w:num w:numId="20" w16cid:durableId="974794910">
    <w:abstractNumId w:val="66"/>
  </w:num>
  <w:num w:numId="21" w16cid:durableId="1768454516">
    <w:abstractNumId w:val="139"/>
  </w:num>
  <w:num w:numId="22" w16cid:durableId="1921792320">
    <w:abstractNumId w:val="106"/>
  </w:num>
  <w:num w:numId="23" w16cid:durableId="1953970789">
    <w:abstractNumId w:val="111"/>
  </w:num>
  <w:num w:numId="24" w16cid:durableId="1043558142">
    <w:abstractNumId w:val="22"/>
  </w:num>
  <w:num w:numId="25" w16cid:durableId="901644624">
    <w:abstractNumId w:val="81"/>
  </w:num>
  <w:num w:numId="26" w16cid:durableId="1835686164">
    <w:abstractNumId w:val="105"/>
  </w:num>
  <w:num w:numId="27" w16cid:durableId="1014187971">
    <w:abstractNumId w:val="118"/>
  </w:num>
  <w:num w:numId="28" w16cid:durableId="706951230">
    <w:abstractNumId w:val="88"/>
  </w:num>
  <w:num w:numId="29" w16cid:durableId="1194608329">
    <w:abstractNumId w:val="69"/>
  </w:num>
  <w:num w:numId="30" w16cid:durableId="7255672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94605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939872">
    <w:abstractNumId w:val="33"/>
  </w:num>
  <w:num w:numId="33" w16cid:durableId="1228414981">
    <w:abstractNumId w:val="72"/>
  </w:num>
  <w:num w:numId="34" w16cid:durableId="2110735262">
    <w:abstractNumId w:val="124"/>
  </w:num>
  <w:num w:numId="35" w16cid:durableId="162398477">
    <w:abstractNumId w:val="122"/>
  </w:num>
  <w:num w:numId="36" w16cid:durableId="1295331810">
    <w:abstractNumId w:val="27"/>
  </w:num>
  <w:num w:numId="37" w16cid:durableId="1427768252">
    <w:abstractNumId w:val="83"/>
  </w:num>
  <w:num w:numId="38" w16cid:durableId="390546869">
    <w:abstractNumId w:val="108"/>
  </w:num>
  <w:num w:numId="39" w16cid:durableId="994146616">
    <w:abstractNumId w:val="54"/>
  </w:num>
  <w:num w:numId="40" w16cid:durableId="953099621">
    <w:abstractNumId w:val="73"/>
  </w:num>
  <w:num w:numId="41" w16cid:durableId="255939438">
    <w:abstractNumId w:val="137"/>
  </w:num>
  <w:num w:numId="42" w16cid:durableId="1800031016">
    <w:abstractNumId w:val="113"/>
  </w:num>
  <w:num w:numId="43" w16cid:durableId="1838156582">
    <w:abstractNumId w:val="0"/>
  </w:num>
  <w:num w:numId="44" w16cid:durableId="764113344">
    <w:abstractNumId w:val="80"/>
  </w:num>
  <w:num w:numId="45" w16cid:durableId="1850213661">
    <w:abstractNumId w:val="57"/>
  </w:num>
  <w:num w:numId="46" w16cid:durableId="1621885199">
    <w:abstractNumId w:val="21"/>
  </w:num>
  <w:num w:numId="47" w16cid:durableId="1808544061">
    <w:abstractNumId w:val="120"/>
  </w:num>
  <w:num w:numId="48" w16cid:durableId="1907958551">
    <w:abstractNumId w:val="82"/>
  </w:num>
  <w:num w:numId="49" w16cid:durableId="2056388965">
    <w:abstractNumId w:val="60"/>
  </w:num>
  <w:num w:numId="50" w16cid:durableId="1631201661">
    <w:abstractNumId w:val="112"/>
  </w:num>
  <w:num w:numId="51" w16cid:durableId="1180194011">
    <w:abstractNumId w:val="44"/>
  </w:num>
  <w:num w:numId="52" w16cid:durableId="238030039">
    <w:abstractNumId w:val="101"/>
  </w:num>
  <w:num w:numId="53" w16cid:durableId="2112823072">
    <w:abstractNumId w:val="84"/>
  </w:num>
  <w:num w:numId="54" w16cid:durableId="1532955649">
    <w:abstractNumId w:val="119"/>
  </w:num>
  <w:num w:numId="55" w16cid:durableId="1020472045">
    <w:abstractNumId w:val="53"/>
  </w:num>
  <w:num w:numId="56" w16cid:durableId="1829861987">
    <w:abstractNumId w:val="90"/>
  </w:num>
  <w:num w:numId="57" w16cid:durableId="1662271206">
    <w:abstractNumId w:val="91"/>
  </w:num>
  <w:num w:numId="58" w16cid:durableId="102321411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001023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7757263">
    <w:abstractNumId w:val="48"/>
  </w:num>
  <w:num w:numId="61" w16cid:durableId="9455820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3432744">
    <w:abstractNumId w:val="41"/>
  </w:num>
  <w:num w:numId="63" w16cid:durableId="2058700436">
    <w:abstractNumId w:val="59"/>
  </w:num>
  <w:num w:numId="64" w16cid:durableId="1772780186">
    <w:abstractNumId w:val="116"/>
  </w:num>
  <w:num w:numId="65" w16cid:durableId="142314603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4593285">
    <w:abstractNumId w:val="78"/>
  </w:num>
  <w:num w:numId="67" w16cid:durableId="512384398">
    <w:abstractNumId w:val="92"/>
  </w:num>
  <w:num w:numId="68" w16cid:durableId="888423240">
    <w:abstractNumId w:val="100"/>
  </w:num>
  <w:num w:numId="69" w16cid:durableId="1517189540">
    <w:abstractNumId w:val="52"/>
  </w:num>
  <w:num w:numId="70" w16cid:durableId="148585775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8373122">
    <w:abstractNumId w:val="75"/>
  </w:num>
  <w:num w:numId="72" w16cid:durableId="1907180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952096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37093584">
    <w:abstractNumId w:val="28"/>
  </w:num>
  <w:num w:numId="75" w16cid:durableId="169873376">
    <w:abstractNumId w:val="14"/>
  </w:num>
  <w:num w:numId="76" w16cid:durableId="881094493">
    <w:abstractNumId w:val="97"/>
  </w:num>
  <w:num w:numId="77" w16cid:durableId="16388737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61622004">
    <w:abstractNumId w:val="8"/>
  </w:num>
  <w:num w:numId="79" w16cid:durableId="1953852864">
    <w:abstractNumId w:val="38"/>
  </w:num>
  <w:num w:numId="80" w16cid:durableId="489640006">
    <w:abstractNumId w:val="19"/>
  </w:num>
  <w:num w:numId="81" w16cid:durableId="1680542735">
    <w:abstractNumId w:val="135"/>
  </w:num>
  <w:num w:numId="82" w16cid:durableId="1607687734">
    <w:abstractNumId w:val="126"/>
  </w:num>
  <w:num w:numId="83" w16cid:durableId="96797859">
    <w:abstractNumId w:val="32"/>
  </w:num>
  <w:num w:numId="84" w16cid:durableId="284972860">
    <w:abstractNumId w:val="99"/>
  </w:num>
  <w:num w:numId="85" w16cid:durableId="184027386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30282589">
    <w:abstractNumId w:val="123"/>
  </w:num>
  <w:num w:numId="87" w16cid:durableId="17632536">
    <w:abstractNumId w:val="117"/>
  </w:num>
  <w:num w:numId="88" w16cid:durableId="356659494">
    <w:abstractNumId w:val="109"/>
  </w:num>
  <w:num w:numId="89" w16cid:durableId="962148467">
    <w:abstractNumId w:val="70"/>
  </w:num>
  <w:num w:numId="90" w16cid:durableId="1115976329">
    <w:abstractNumId w:val="98"/>
  </w:num>
  <w:num w:numId="91" w16cid:durableId="324864423">
    <w:abstractNumId w:val="45"/>
  </w:num>
  <w:num w:numId="92" w16cid:durableId="1893231916">
    <w:abstractNumId w:val="63"/>
  </w:num>
  <w:num w:numId="93" w16cid:durableId="38285035">
    <w:abstractNumId w:val="140"/>
  </w:num>
  <w:num w:numId="94" w16cid:durableId="951671728">
    <w:abstractNumId w:val="31"/>
  </w:num>
  <w:num w:numId="95" w16cid:durableId="818617215">
    <w:abstractNumId w:val="36"/>
  </w:num>
  <w:num w:numId="96" w16cid:durableId="523905877">
    <w:abstractNumId w:val="55"/>
  </w:num>
  <w:num w:numId="97" w16cid:durableId="245237276">
    <w:abstractNumId w:val="68"/>
  </w:num>
  <w:num w:numId="98" w16cid:durableId="11808692">
    <w:abstractNumId w:val="43"/>
  </w:num>
  <w:num w:numId="99" w16cid:durableId="1507859993">
    <w:abstractNumId w:val="1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6C5"/>
    <w:rsid w:val="00001024"/>
    <w:rsid w:val="00003103"/>
    <w:rsid w:val="000032A2"/>
    <w:rsid w:val="000048BA"/>
    <w:rsid w:val="00005AD1"/>
    <w:rsid w:val="000112E6"/>
    <w:rsid w:val="0001176C"/>
    <w:rsid w:val="00013C88"/>
    <w:rsid w:val="000150F8"/>
    <w:rsid w:val="00015391"/>
    <w:rsid w:val="0001742F"/>
    <w:rsid w:val="000175AF"/>
    <w:rsid w:val="00020803"/>
    <w:rsid w:val="00020EEA"/>
    <w:rsid w:val="00022963"/>
    <w:rsid w:val="0003199F"/>
    <w:rsid w:val="00032DC4"/>
    <w:rsid w:val="000344E5"/>
    <w:rsid w:val="00034977"/>
    <w:rsid w:val="00036175"/>
    <w:rsid w:val="00037C6C"/>
    <w:rsid w:val="000402FE"/>
    <w:rsid w:val="00044214"/>
    <w:rsid w:val="00044393"/>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4A3F"/>
    <w:rsid w:val="0009709C"/>
    <w:rsid w:val="000A0CD3"/>
    <w:rsid w:val="000A18C9"/>
    <w:rsid w:val="000A1F46"/>
    <w:rsid w:val="000A229E"/>
    <w:rsid w:val="000A2F10"/>
    <w:rsid w:val="000A3ACA"/>
    <w:rsid w:val="000A435A"/>
    <w:rsid w:val="000A4DCA"/>
    <w:rsid w:val="000A4E6B"/>
    <w:rsid w:val="000A5240"/>
    <w:rsid w:val="000A7546"/>
    <w:rsid w:val="000B088B"/>
    <w:rsid w:val="000B0981"/>
    <w:rsid w:val="000B31A6"/>
    <w:rsid w:val="000C05F0"/>
    <w:rsid w:val="000C3591"/>
    <w:rsid w:val="000C382C"/>
    <w:rsid w:val="000C4080"/>
    <w:rsid w:val="000C438A"/>
    <w:rsid w:val="000C4C79"/>
    <w:rsid w:val="000C5784"/>
    <w:rsid w:val="000C6B5C"/>
    <w:rsid w:val="000C6C54"/>
    <w:rsid w:val="000D1A77"/>
    <w:rsid w:val="000D1BF0"/>
    <w:rsid w:val="000D3A8D"/>
    <w:rsid w:val="000D5D74"/>
    <w:rsid w:val="000D67E1"/>
    <w:rsid w:val="000F2C34"/>
    <w:rsid w:val="000F31E5"/>
    <w:rsid w:val="000F41DE"/>
    <w:rsid w:val="000F54A1"/>
    <w:rsid w:val="000F6641"/>
    <w:rsid w:val="000F707E"/>
    <w:rsid w:val="00102C55"/>
    <w:rsid w:val="00103661"/>
    <w:rsid w:val="001039E6"/>
    <w:rsid w:val="00104124"/>
    <w:rsid w:val="001052B4"/>
    <w:rsid w:val="00110D2F"/>
    <w:rsid w:val="00110FD0"/>
    <w:rsid w:val="001124C3"/>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3DCA"/>
    <w:rsid w:val="001444F3"/>
    <w:rsid w:val="0014459B"/>
    <w:rsid w:val="00144C04"/>
    <w:rsid w:val="001456A2"/>
    <w:rsid w:val="00145950"/>
    <w:rsid w:val="00145B56"/>
    <w:rsid w:val="0014748C"/>
    <w:rsid w:val="00150C4C"/>
    <w:rsid w:val="001510BF"/>
    <w:rsid w:val="00154A7E"/>
    <w:rsid w:val="001551CB"/>
    <w:rsid w:val="00155237"/>
    <w:rsid w:val="001552A2"/>
    <w:rsid w:val="00155A96"/>
    <w:rsid w:val="00157958"/>
    <w:rsid w:val="0016204F"/>
    <w:rsid w:val="00162446"/>
    <w:rsid w:val="00170A91"/>
    <w:rsid w:val="00171897"/>
    <w:rsid w:val="001727A3"/>
    <w:rsid w:val="0017621F"/>
    <w:rsid w:val="00176A64"/>
    <w:rsid w:val="00177C79"/>
    <w:rsid w:val="00180C29"/>
    <w:rsid w:val="0018573A"/>
    <w:rsid w:val="00190371"/>
    <w:rsid w:val="00195008"/>
    <w:rsid w:val="001A285A"/>
    <w:rsid w:val="001A35E0"/>
    <w:rsid w:val="001A5264"/>
    <w:rsid w:val="001A5AAF"/>
    <w:rsid w:val="001B2DC2"/>
    <w:rsid w:val="001B39F3"/>
    <w:rsid w:val="001B43E9"/>
    <w:rsid w:val="001B47F4"/>
    <w:rsid w:val="001B767E"/>
    <w:rsid w:val="001B7A1C"/>
    <w:rsid w:val="001C12F7"/>
    <w:rsid w:val="001C2857"/>
    <w:rsid w:val="001C4913"/>
    <w:rsid w:val="001C4E2D"/>
    <w:rsid w:val="001C507C"/>
    <w:rsid w:val="001D3ACC"/>
    <w:rsid w:val="001D55B9"/>
    <w:rsid w:val="001D6082"/>
    <w:rsid w:val="001E19FD"/>
    <w:rsid w:val="001E2AD4"/>
    <w:rsid w:val="001E3875"/>
    <w:rsid w:val="001E4301"/>
    <w:rsid w:val="001E486C"/>
    <w:rsid w:val="001E5DB6"/>
    <w:rsid w:val="001E7493"/>
    <w:rsid w:val="001F0658"/>
    <w:rsid w:val="001F12D9"/>
    <w:rsid w:val="001F336B"/>
    <w:rsid w:val="001F5433"/>
    <w:rsid w:val="001F5D35"/>
    <w:rsid w:val="001F69FA"/>
    <w:rsid w:val="001F7862"/>
    <w:rsid w:val="002004D0"/>
    <w:rsid w:val="002015D7"/>
    <w:rsid w:val="00202D8E"/>
    <w:rsid w:val="00205A08"/>
    <w:rsid w:val="00206DB3"/>
    <w:rsid w:val="002104FA"/>
    <w:rsid w:val="00210945"/>
    <w:rsid w:val="00210BE2"/>
    <w:rsid w:val="00211EB6"/>
    <w:rsid w:val="00212F2F"/>
    <w:rsid w:val="002139B6"/>
    <w:rsid w:val="00214707"/>
    <w:rsid w:val="002153FF"/>
    <w:rsid w:val="00217886"/>
    <w:rsid w:val="0022035D"/>
    <w:rsid w:val="002218AA"/>
    <w:rsid w:val="0022204A"/>
    <w:rsid w:val="00230C12"/>
    <w:rsid w:val="00230CA4"/>
    <w:rsid w:val="00230DF8"/>
    <w:rsid w:val="00230EB5"/>
    <w:rsid w:val="00231830"/>
    <w:rsid w:val="002332BA"/>
    <w:rsid w:val="00234166"/>
    <w:rsid w:val="002343C1"/>
    <w:rsid w:val="002348C5"/>
    <w:rsid w:val="00235680"/>
    <w:rsid w:val="00236DFA"/>
    <w:rsid w:val="00240A8A"/>
    <w:rsid w:val="00242171"/>
    <w:rsid w:val="00242298"/>
    <w:rsid w:val="00243937"/>
    <w:rsid w:val="00244E6B"/>
    <w:rsid w:val="0024607E"/>
    <w:rsid w:val="00250A71"/>
    <w:rsid w:val="00250DB1"/>
    <w:rsid w:val="002515BB"/>
    <w:rsid w:val="002521B0"/>
    <w:rsid w:val="00252B88"/>
    <w:rsid w:val="00254826"/>
    <w:rsid w:val="00257090"/>
    <w:rsid w:val="002612D9"/>
    <w:rsid w:val="002615B4"/>
    <w:rsid w:val="002647E2"/>
    <w:rsid w:val="00264B95"/>
    <w:rsid w:val="00266F83"/>
    <w:rsid w:val="0026742B"/>
    <w:rsid w:val="002706A2"/>
    <w:rsid w:val="002721A8"/>
    <w:rsid w:val="0027387F"/>
    <w:rsid w:val="00274CC4"/>
    <w:rsid w:val="00280C2D"/>
    <w:rsid w:val="00282665"/>
    <w:rsid w:val="00284DD0"/>
    <w:rsid w:val="00285469"/>
    <w:rsid w:val="002856A5"/>
    <w:rsid w:val="002861DB"/>
    <w:rsid w:val="00287F98"/>
    <w:rsid w:val="0029017C"/>
    <w:rsid w:val="002901DC"/>
    <w:rsid w:val="00291838"/>
    <w:rsid w:val="00291B2D"/>
    <w:rsid w:val="002929EE"/>
    <w:rsid w:val="002956D4"/>
    <w:rsid w:val="00296C9B"/>
    <w:rsid w:val="0029767F"/>
    <w:rsid w:val="002A38A2"/>
    <w:rsid w:val="002A46C9"/>
    <w:rsid w:val="002A56CD"/>
    <w:rsid w:val="002A6246"/>
    <w:rsid w:val="002A651C"/>
    <w:rsid w:val="002A6AF5"/>
    <w:rsid w:val="002B01F6"/>
    <w:rsid w:val="002B2A94"/>
    <w:rsid w:val="002B32A1"/>
    <w:rsid w:val="002B4912"/>
    <w:rsid w:val="002C1407"/>
    <w:rsid w:val="002C2528"/>
    <w:rsid w:val="002C3F5D"/>
    <w:rsid w:val="002C46C3"/>
    <w:rsid w:val="002C47FE"/>
    <w:rsid w:val="002C7A14"/>
    <w:rsid w:val="002D13C0"/>
    <w:rsid w:val="002D264A"/>
    <w:rsid w:val="002D31A8"/>
    <w:rsid w:val="002D6EAD"/>
    <w:rsid w:val="002E086C"/>
    <w:rsid w:val="002E116C"/>
    <w:rsid w:val="002E3034"/>
    <w:rsid w:val="002E32EC"/>
    <w:rsid w:val="002E3CD9"/>
    <w:rsid w:val="002E4D6D"/>
    <w:rsid w:val="002E5AF6"/>
    <w:rsid w:val="002F0189"/>
    <w:rsid w:val="002F0934"/>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14C4E"/>
    <w:rsid w:val="003161A1"/>
    <w:rsid w:val="0031660C"/>
    <w:rsid w:val="00320AD0"/>
    <w:rsid w:val="003240BA"/>
    <w:rsid w:val="00330B58"/>
    <w:rsid w:val="00330EB4"/>
    <w:rsid w:val="003311E8"/>
    <w:rsid w:val="00332CB8"/>
    <w:rsid w:val="003335EF"/>
    <w:rsid w:val="00333EC4"/>
    <w:rsid w:val="00340502"/>
    <w:rsid w:val="003413B9"/>
    <w:rsid w:val="00341C10"/>
    <w:rsid w:val="00341C71"/>
    <w:rsid w:val="00342EC9"/>
    <w:rsid w:val="00343733"/>
    <w:rsid w:val="00343B9C"/>
    <w:rsid w:val="00344B26"/>
    <w:rsid w:val="00345A25"/>
    <w:rsid w:val="00347196"/>
    <w:rsid w:val="00347E04"/>
    <w:rsid w:val="0035163B"/>
    <w:rsid w:val="00352076"/>
    <w:rsid w:val="0035290C"/>
    <w:rsid w:val="0035308D"/>
    <w:rsid w:val="00353196"/>
    <w:rsid w:val="00353319"/>
    <w:rsid w:val="00353661"/>
    <w:rsid w:val="003608F4"/>
    <w:rsid w:val="0036115E"/>
    <w:rsid w:val="0036121C"/>
    <w:rsid w:val="00363B19"/>
    <w:rsid w:val="00363FC3"/>
    <w:rsid w:val="00364EE9"/>
    <w:rsid w:val="00365F6C"/>
    <w:rsid w:val="00366B1E"/>
    <w:rsid w:val="00371BF9"/>
    <w:rsid w:val="003736BA"/>
    <w:rsid w:val="00375CD5"/>
    <w:rsid w:val="00380255"/>
    <w:rsid w:val="00380EA7"/>
    <w:rsid w:val="0038258C"/>
    <w:rsid w:val="0038370D"/>
    <w:rsid w:val="003870A0"/>
    <w:rsid w:val="0039101D"/>
    <w:rsid w:val="003918D3"/>
    <w:rsid w:val="003930AD"/>
    <w:rsid w:val="003930DF"/>
    <w:rsid w:val="00393FC0"/>
    <w:rsid w:val="00393FE8"/>
    <w:rsid w:val="0039412C"/>
    <w:rsid w:val="00394C47"/>
    <w:rsid w:val="0039628C"/>
    <w:rsid w:val="00396884"/>
    <w:rsid w:val="003A1656"/>
    <w:rsid w:val="003A2299"/>
    <w:rsid w:val="003A2629"/>
    <w:rsid w:val="003A2945"/>
    <w:rsid w:val="003A3AE8"/>
    <w:rsid w:val="003A4441"/>
    <w:rsid w:val="003A457F"/>
    <w:rsid w:val="003A6632"/>
    <w:rsid w:val="003B02FC"/>
    <w:rsid w:val="003B049B"/>
    <w:rsid w:val="003B079E"/>
    <w:rsid w:val="003B0925"/>
    <w:rsid w:val="003B0AF6"/>
    <w:rsid w:val="003B1897"/>
    <w:rsid w:val="003B470B"/>
    <w:rsid w:val="003B59CF"/>
    <w:rsid w:val="003B67D4"/>
    <w:rsid w:val="003B730F"/>
    <w:rsid w:val="003C0995"/>
    <w:rsid w:val="003C1059"/>
    <w:rsid w:val="003C1242"/>
    <w:rsid w:val="003C1E10"/>
    <w:rsid w:val="003C27A7"/>
    <w:rsid w:val="003C3301"/>
    <w:rsid w:val="003C3702"/>
    <w:rsid w:val="003C3B4B"/>
    <w:rsid w:val="003C4285"/>
    <w:rsid w:val="003C59A0"/>
    <w:rsid w:val="003D0D46"/>
    <w:rsid w:val="003D10D7"/>
    <w:rsid w:val="003D38DC"/>
    <w:rsid w:val="003D395B"/>
    <w:rsid w:val="003D43EC"/>
    <w:rsid w:val="003D49AF"/>
    <w:rsid w:val="003D4EFD"/>
    <w:rsid w:val="003E5BD5"/>
    <w:rsid w:val="003F0ADC"/>
    <w:rsid w:val="003F5A6F"/>
    <w:rsid w:val="003F671A"/>
    <w:rsid w:val="00400E8F"/>
    <w:rsid w:val="00400F14"/>
    <w:rsid w:val="004013D1"/>
    <w:rsid w:val="00401DC9"/>
    <w:rsid w:val="00405792"/>
    <w:rsid w:val="00405E1D"/>
    <w:rsid w:val="00405F9E"/>
    <w:rsid w:val="00410767"/>
    <w:rsid w:val="00410CA5"/>
    <w:rsid w:val="00411B99"/>
    <w:rsid w:val="004128F1"/>
    <w:rsid w:val="00412F5C"/>
    <w:rsid w:val="00413392"/>
    <w:rsid w:val="004165BB"/>
    <w:rsid w:val="004172EB"/>
    <w:rsid w:val="00417DE4"/>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59B3"/>
    <w:rsid w:val="004469A9"/>
    <w:rsid w:val="00446C30"/>
    <w:rsid w:val="00447A29"/>
    <w:rsid w:val="00453254"/>
    <w:rsid w:val="004532BF"/>
    <w:rsid w:val="0045341B"/>
    <w:rsid w:val="00454EA6"/>
    <w:rsid w:val="004551CB"/>
    <w:rsid w:val="00455674"/>
    <w:rsid w:val="00456EA8"/>
    <w:rsid w:val="00461889"/>
    <w:rsid w:val="00463DD7"/>
    <w:rsid w:val="004643E4"/>
    <w:rsid w:val="00464E24"/>
    <w:rsid w:val="0046523B"/>
    <w:rsid w:val="00465C88"/>
    <w:rsid w:val="00466F3A"/>
    <w:rsid w:val="004701F7"/>
    <w:rsid w:val="00470A7C"/>
    <w:rsid w:val="00471B55"/>
    <w:rsid w:val="00472DD1"/>
    <w:rsid w:val="00476ACC"/>
    <w:rsid w:val="004771F7"/>
    <w:rsid w:val="00477753"/>
    <w:rsid w:val="00477E2F"/>
    <w:rsid w:val="0048361D"/>
    <w:rsid w:val="00483CA1"/>
    <w:rsid w:val="00484ED4"/>
    <w:rsid w:val="00487154"/>
    <w:rsid w:val="00494A97"/>
    <w:rsid w:val="00496A9D"/>
    <w:rsid w:val="00497150"/>
    <w:rsid w:val="00497E86"/>
    <w:rsid w:val="004A14E1"/>
    <w:rsid w:val="004A1DC3"/>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2DAB"/>
    <w:rsid w:val="004E3DF4"/>
    <w:rsid w:val="004E4E49"/>
    <w:rsid w:val="004F0B54"/>
    <w:rsid w:val="004F1177"/>
    <w:rsid w:val="004F17FB"/>
    <w:rsid w:val="004F206B"/>
    <w:rsid w:val="004F25C5"/>
    <w:rsid w:val="004F2761"/>
    <w:rsid w:val="004F2CCD"/>
    <w:rsid w:val="004F3402"/>
    <w:rsid w:val="004F38C2"/>
    <w:rsid w:val="005008BE"/>
    <w:rsid w:val="005033D5"/>
    <w:rsid w:val="00507907"/>
    <w:rsid w:val="005100FE"/>
    <w:rsid w:val="005103ED"/>
    <w:rsid w:val="00511B98"/>
    <w:rsid w:val="00511D07"/>
    <w:rsid w:val="00514EBA"/>
    <w:rsid w:val="00517AE4"/>
    <w:rsid w:val="0052291A"/>
    <w:rsid w:val="00522E5F"/>
    <w:rsid w:val="00522F51"/>
    <w:rsid w:val="0052419D"/>
    <w:rsid w:val="005243E2"/>
    <w:rsid w:val="00525C1E"/>
    <w:rsid w:val="00525D35"/>
    <w:rsid w:val="00531F7A"/>
    <w:rsid w:val="00531FAF"/>
    <w:rsid w:val="005325CF"/>
    <w:rsid w:val="00532B57"/>
    <w:rsid w:val="00532DFA"/>
    <w:rsid w:val="00533493"/>
    <w:rsid w:val="00533772"/>
    <w:rsid w:val="00533F8E"/>
    <w:rsid w:val="00534FF5"/>
    <w:rsid w:val="005353BB"/>
    <w:rsid w:val="00536371"/>
    <w:rsid w:val="00542B7F"/>
    <w:rsid w:val="005461D2"/>
    <w:rsid w:val="0054697A"/>
    <w:rsid w:val="00547052"/>
    <w:rsid w:val="00547EF2"/>
    <w:rsid w:val="00550EDA"/>
    <w:rsid w:val="0055171D"/>
    <w:rsid w:val="00551AF7"/>
    <w:rsid w:val="00555D5C"/>
    <w:rsid w:val="00556709"/>
    <w:rsid w:val="00557AA2"/>
    <w:rsid w:val="00557BBD"/>
    <w:rsid w:val="00560425"/>
    <w:rsid w:val="005605BE"/>
    <w:rsid w:val="0056070F"/>
    <w:rsid w:val="00562D11"/>
    <w:rsid w:val="00566D4B"/>
    <w:rsid w:val="005679D7"/>
    <w:rsid w:val="00567F32"/>
    <w:rsid w:val="00570540"/>
    <w:rsid w:val="00571678"/>
    <w:rsid w:val="00572A3D"/>
    <w:rsid w:val="00574D10"/>
    <w:rsid w:val="00577A98"/>
    <w:rsid w:val="00582D07"/>
    <w:rsid w:val="00584360"/>
    <w:rsid w:val="00584563"/>
    <w:rsid w:val="00585A32"/>
    <w:rsid w:val="00587D64"/>
    <w:rsid w:val="00590B5D"/>
    <w:rsid w:val="00590CC9"/>
    <w:rsid w:val="00591017"/>
    <w:rsid w:val="00591424"/>
    <w:rsid w:val="0059169E"/>
    <w:rsid w:val="00591C76"/>
    <w:rsid w:val="0059435B"/>
    <w:rsid w:val="005950EA"/>
    <w:rsid w:val="005957B6"/>
    <w:rsid w:val="005962F4"/>
    <w:rsid w:val="00597E9D"/>
    <w:rsid w:val="005A01D4"/>
    <w:rsid w:val="005A0960"/>
    <w:rsid w:val="005A28C9"/>
    <w:rsid w:val="005A398C"/>
    <w:rsid w:val="005A3F40"/>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0E0B"/>
    <w:rsid w:val="005C0FE1"/>
    <w:rsid w:val="005C1F97"/>
    <w:rsid w:val="005C238A"/>
    <w:rsid w:val="005C25EF"/>
    <w:rsid w:val="005C55B7"/>
    <w:rsid w:val="005C7D8D"/>
    <w:rsid w:val="005D1D13"/>
    <w:rsid w:val="005D24BC"/>
    <w:rsid w:val="005D30C9"/>
    <w:rsid w:val="005D3B1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3432"/>
    <w:rsid w:val="006040FD"/>
    <w:rsid w:val="00604B6D"/>
    <w:rsid w:val="00606F29"/>
    <w:rsid w:val="00614140"/>
    <w:rsid w:val="00616427"/>
    <w:rsid w:val="0061745E"/>
    <w:rsid w:val="00617855"/>
    <w:rsid w:val="00617BBE"/>
    <w:rsid w:val="00617D0E"/>
    <w:rsid w:val="00621296"/>
    <w:rsid w:val="00622419"/>
    <w:rsid w:val="00622609"/>
    <w:rsid w:val="00623AA2"/>
    <w:rsid w:val="00626869"/>
    <w:rsid w:val="0063000B"/>
    <w:rsid w:val="006301A3"/>
    <w:rsid w:val="006301DC"/>
    <w:rsid w:val="006305E6"/>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49B"/>
    <w:rsid w:val="00665646"/>
    <w:rsid w:val="00666D52"/>
    <w:rsid w:val="00670AEC"/>
    <w:rsid w:val="00671DD1"/>
    <w:rsid w:val="006740D6"/>
    <w:rsid w:val="00674BC2"/>
    <w:rsid w:val="00680D10"/>
    <w:rsid w:val="00681038"/>
    <w:rsid w:val="0068326A"/>
    <w:rsid w:val="00684EBC"/>
    <w:rsid w:val="00686DDF"/>
    <w:rsid w:val="00690076"/>
    <w:rsid w:val="00692F23"/>
    <w:rsid w:val="00696A07"/>
    <w:rsid w:val="00697785"/>
    <w:rsid w:val="00697813"/>
    <w:rsid w:val="00697DDE"/>
    <w:rsid w:val="006A0813"/>
    <w:rsid w:val="006A39BF"/>
    <w:rsid w:val="006A6D31"/>
    <w:rsid w:val="006B0434"/>
    <w:rsid w:val="006B1990"/>
    <w:rsid w:val="006B3069"/>
    <w:rsid w:val="006B657B"/>
    <w:rsid w:val="006B6B25"/>
    <w:rsid w:val="006B6BB1"/>
    <w:rsid w:val="006B6E67"/>
    <w:rsid w:val="006B7214"/>
    <w:rsid w:val="006B7F67"/>
    <w:rsid w:val="006C0BFD"/>
    <w:rsid w:val="006C2030"/>
    <w:rsid w:val="006C25A5"/>
    <w:rsid w:val="006C3A28"/>
    <w:rsid w:val="006C3E66"/>
    <w:rsid w:val="006D0738"/>
    <w:rsid w:val="006D1609"/>
    <w:rsid w:val="006D2F55"/>
    <w:rsid w:val="006D42F8"/>
    <w:rsid w:val="006D70A5"/>
    <w:rsid w:val="006D732E"/>
    <w:rsid w:val="006D7B04"/>
    <w:rsid w:val="006E06C1"/>
    <w:rsid w:val="006E1B36"/>
    <w:rsid w:val="006E2B7C"/>
    <w:rsid w:val="006E3C92"/>
    <w:rsid w:val="006E4ED2"/>
    <w:rsid w:val="006E7F6D"/>
    <w:rsid w:val="006F1BA2"/>
    <w:rsid w:val="006F231F"/>
    <w:rsid w:val="006F235E"/>
    <w:rsid w:val="006F29E6"/>
    <w:rsid w:val="006F2E0F"/>
    <w:rsid w:val="006F6D9E"/>
    <w:rsid w:val="006F73DA"/>
    <w:rsid w:val="00700B11"/>
    <w:rsid w:val="00703085"/>
    <w:rsid w:val="00704FD3"/>
    <w:rsid w:val="00705CEE"/>
    <w:rsid w:val="007106B5"/>
    <w:rsid w:val="007111E7"/>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181D"/>
    <w:rsid w:val="007433D8"/>
    <w:rsid w:val="00743635"/>
    <w:rsid w:val="0074477E"/>
    <w:rsid w:val="00744CE8"/>
    <w:rsid w:val="00745259"/>
    <w:rsid w:val="00747760"/>
    <w:rsid w:val="00747DE9"/>
    <w:rsid w:val="00754775"/>
    <w:rsid w:val="00754BD0"/>
    <w:rsid w:val="00755223"/>
    <w:rsid w:val="007554D1"/>
    <w:rsid w:val="007556CC"/>
    <w:rsid w:val="007614EA"/>
    <w:rsid w:val="00761618"/>
    <w:rsid w:val="00762B9C"/>
    <w:rsid w:val="007630CD"/>
    <w:rsid w:val="007670FE"/>
    <w:rsid w:val="007716D9"/>
    <w:rsid w:val="007742A5"/>
    <w:rsid w:val="007803FB"/>
    <w:rsid w:val="00780684"/>
    <w:rsid w:val="00780ABE"/>
    <w:rsid w:val="00780E96"/>
    <w:rsid w:val="007851D1"/>
    <w:rsid w:val="0078640B"/>
    <w:rsid w:val="0078739B"/>
    <w:rsid w:val="007907FB"/>
    <w:rsid w:val="00792C1F"/>
    <w:rsid w:val="00793438"/>
    <w:rsid w:val="00793B39"/>
    <w:rsid w:val="00795657"/>
    <w:rsid w:val="00796734"/>
    <w:rsid w:val="007968C2"/>
    <w:rsid w:val="007A0592"/>
    <w:rsid w:val="007A0A9D"/>
    <w:rsid w:val="007A1FA0"/>
    <w:rsid w:val="007A215E"/>
    <w:rsid w:val="007A247B"/>
    <w:rsid w:val="007A2DA0"/>
    <w:rsid w:val="007A4615"/>
    <w:rsid w:val="007A47B2"/>
    <w:rsid w:val="007A6749"/>
    <w:rsid w:val="007A6775"/>
    <w:rsid w:val="007B201A"/>
    <w:rsid w:val="007B2533"/>
    <w:rsid w:val="007B2590"/>
    <w:rsid w:val="007B2B85"/>
    <w:rsid w:val="007B2C12"/>
    <w:rsid w:val="007B4742"/>
    <w:rsid w:val="007C240D"/>
    <w:rsid w:val="007C3528"/>
    <w:rsid w:val="007C3CB9"/>
    <w:rsid w:val="007C518C"/>
    <w:rsid w:val="007C57F5"/>
    <w:rsid w:val="007C65E5"/>
    <w:rsid w:val="007C7396"/>
    <w:rsid w:val="007E139D"/>
    <w:rsid w:val="007E1529"/>
    <w:rsid w:val="007E1978"/>
    <w:rsid w:val="007E4490"/>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2C2F"/>
    <w:rsid w:val="008158D4"/>
    <w:rsid w:val="0082135B"/>
    <w:rsid w:val="00825803"/>
    <w:rsid w:val="0082662C"/>
    <w:rsid w:val="0082759C"/>
    <w:rsid w:val="00827646"/>
    <w:rsid w:val="008278A7"/>
    <w:rsid w:val="008307DB"/>
    <w:rsid w:val="00836551"/>
    <w:rsid w:val="008434C2"/>
    <w:rsid w:val="00843826"/>
    <w:rsid w:val="00844689"/>
    <w:rsid w:val="0084549C"/>
    <w:rsid w:val="00846E75"/>
    <w:rsid w:val="00847541"/>
    <w:rsid w:val="00850157"/>
    <w:rsid w:val="00850994"/>
    <w:rsid w:val="00850F5B"/>
    <w:rsid w:val="008535AC"/>
    <w:rsid w:val="00854C6D"/>
    <w:rsid w:val="00855821"/>
    <w:rsid w:val="00855AC0"/>
    <w:rsid w:val="008563B9"/>
    <w:rsid w:val="00860A3F"/>
    <w:rsid w:val="00861370"/>
    <w:rsid w:val="008617FE"/>
    <w:rsid w:val="00862807"/>
    <w:rsid w:val="00862DB3"/>
    <w:rsid w:val="00862F8A"/>
    <w:rsid w:val="00863B99"/>
    <w:rsid w:val="008643FD"/>
    <w:rsid w:val="008652BB"/>
    <w:rsid w:val="00872767"/>
    <w:rsid w:val="00872BDF"/>
    <w:rsid w:val="00873160"/>
    <w:rsid w:val="00873343"/>
    <w:rsid w:val="008736F9"/>
    <w:rsid w:val="00874F8A"/>
    <w:rsid w:val="00875CB5"/>
    <w:rsid w:val="00880302"/>
    <w:rsid w:val="008826D0"/>
    <w:rsid w:val="008839C3"/>
    <w:rsid w:val="00883F33"/>
    <w:rsid w:val="008841E3"/>
    <w:rsid w:val="00884609"/>
    <w:rsid w:val="00885A05"/>
    <w:rsid w:val="00885A63"/>
    <w:rsid w:val="00885C17"/>
    <w:rsid w:val="0088770C"/>
    <w:rsid w:val="00887B73"/>
    <w:rsid w:val="0089141A"/>
    <w:rsid w:val="00891C19"/>
    <w:rsid w:val="00892102"/>
    <w:rsid w:val="00892EBA"/>
    <w:rsid w:val="00892FBD"/>
    <w:rsid w:val="0089471B"/>
    <w:rsid w:val="00894F44"/>
    <w:rsid w:val="00895AEE"/>
    <w:rsid w:val="00897B7B"/>
    <w:rsid w:val="008A026A"/>
    <w:rsid w:val="008A5164"/>
    <w:rsid w:val="008A53FF"/>
    <w:rsid w:val="008A55FA"/>
    <w:rsid w:val="008A5C8F"/>
    <w:rsid w:val="008B0F9B"/>
    <w:rsid w:val="008B157C"/>
    <w:rsid w:val="008B18D0"/>
    <w:rsid w:val="008B2262"/>
    <w:rsid w:val="008B46AB"/>
    <w:rsid w:val="008B4F1A"/>
    <w:rsid w:val="008B5CDE"/>
    <w:rsid w:val="008B5D68"/>
    <w:rsid w:val="008B68A3"/>
    <w:rsid w:val="008B72A8"/>
    <w:rsid w:val="008B7413"/>
    <w:rsid w:val="008B7DE4"/>
    <w:rsid w:val="008B7F0B"/>
    <w:rsid w:val="008C13C6"/>
    <w:rsid w:val="008C414D"/>
    <w:rsid w:val="008C51E6"/>
    <w:rsid w:val="008C5471"/>
    <w:rsid w:val="008D3E29"/>
    <w:rsid w:val="008D3FEB"/>
    <w:rsid w:val="008D418D"/>
    <w:rsid w:val="008D5FF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849"/>
    <w:rsid w:val="008F2B01"/>
    <w:rsid w:val="008F2DAD"/>
    <w:rsid w:val="008F3371"/>
    <w:rsid w:val="008F452B"/>
    <w:rsid w:val="008F6142"/>
    <w:rsid w:val="009012B3"/>
    <w:rsid w:val="00902DA2"/>
    <w:rsid w:val="00905052"/>
    <w:rsid w:val="00906707"/>
    <w:rsid w:val="0090670F"/>
    <w:rsid w:val="00906DEB"/>
    <w:rsid w:val="009109EA"/>
    <w:rsid w:val="00911CF6"/>
    <w:rsid w:val="00911D6A"/>
    <w:rsid w:val="00911FB3"/>
    <w:rsid w:val="00912B24"/>
    <w:rsid w:val="00914E8E"/>
    <w:rsid w:val="009151A1"/>
    <w:rsid w:val="00916424"/>
    <w:rsid w:val="00916562"/>
    <w:rsid w:val="00916905"/>
    <w:rsid w:val="0091724C"/>
    <w:rsid w:val="0092242F"/>
    <w:rsid w:val="0092449A"/>
    <w:rsid w:val="00925D0E"/>
    <w:rsid w:val="009276EF"/>
    <w:rsid w:val="00934D8A"/>
    <w:rsid w:val="009361AD"/>
    <w:rsid w:val="0093722D"/>
    <w:rsid w:val="0094576C"/>
    <w:rsid w:val="00946C71"/>
    <w:rsid w:val="009516A2"/>
    <w:rsid w:val="00951EFA"/>
    <w:rsid w:val="00953029"/>
    <w:rsid w:val="00953303"/>
    <w:rsid w:val="009537E1"/>
    <w:rsid w:val="00954208"/>
    <w:rsid w:val="0095566A"/>
    <w:rsid w:val="0095597B"/>
    <w:rsid w:val="0095607C"/>
    <w:rsid w:val="00960501"/>
    <w:rsid w:val="00960B2F"/>
    <w:rsid w:val="009616E2"/>
    <w:rsid w:val="00963F8F"/>
    <w:rsid w:val="00964495"/>
    <w:rsid w:val="0096471F"/>
    <w:rsid w:val="009647F8"/>
    <w:rsid w:val="00965019"/>
    <w:rsid w:val="009669CB"/>
    <w:rsid w:val="00966FEC"/>
    <w:rsid w:val="009678A6"/>
    <w:rsid w:val="009720D8"/>
    <w:rsid w:val="0097254A"/>
    <w:rsid w:val="00972A9E"/>
    <w:rsid w:val="00973C5B"/>
    <w:rsid w:val="00975DEC"/>
    <w:rsid w:val="00975F9A"/>
    <w:rsid w:val="00976236"/>
    <w:rsid w:val="009776FA"/>
    <w:rsid w:val="00977DB3"/>
    <w:rsid w:val="00980E6B"/>
    <w:rsid w:val="0098203D"/>
    <w:rsid w:val="00983E27"/>
    <w:rsid w:val="00984EBC"/>
    <w:rsid w:val="00985657"/>
    <w:rsid w:val="009876E5"/>
    <w:rsid w:val="00987833"/>
    <w:rsid w:val="009878F4"/>
    <w:rsid w:val="00990551"/>
    <w:rsid w:val="00991A44"/>
    <w:rsid w:val="00991A84"/>
    <w:rsid w:val="00991A89"/>
    <w:rsid w:val="00993D13"/>
    <w:rsid w:val="0099451D"/>
    <w:rsid w:val="00994B93"/>
    <w:rsid w:val="00996576"/>
    <w:rsid w:val="00996898"/>
    <w:rsid w:val="00996D77"/>
    <w:rsid w:val="009A0B08"/>
    <w:rsid w:val="009A28C2"/>
    <w:rsid w:val="009A3389"/>
    <w:rsid w:val="009A5BDA"/>
    <w:rsid w:val="009A775F"/>
    <w:rsid w:val="009A7923"/>
    <w:rsid w:val="009B075D"/>
    <w:rsid w:val="009B0DBD"/>
    <w:rsid w:val="009B1786"/>
    <w:rsid w:val="009B4045"/>
    <w:rsid w:val="009B4164"/>
    <w:rsid w:val="009B4B7E"/>
    <w:rsid w:val="009B6A1A"/>
    <w:rsid w:val="009C1536"/>
    <w:rsid w:val="009C3ACC"/>
    <w:rsid w:val="009C59C9"/>
    <w:rsid w:val="009C6300"/>
    <w:rsid w:val="009C635D"/>
    <w:rsid w:val="009C733A"/>
    <w:rsid w:val="009D0D24"/>
    <w:rsid w:val="009D10FA"/>
    <w:rsid w:val="009D13BD"/>
    <w:rsid w:val="009D2222"/>
    <w:rsid w:val="009D4A2F"/>
    <w:rsid w:val="009D6080"/>
    <w:rsid w:val="009D6359"/>
    <w:rsid w:val="009E0102"/>
    <w:rsid w:val="009E07E9"/>
    <w:rsid w:val="009E15B4"/>
    <w:rsid w:val="009E255A"/>
    <w:rsid w:val="009E49EA"/>
    <w:rsid w:val="009E5517"/>
    <w:rsid w:val="009E580C"/>
    <w:rsid w:val="009E5CF1"/>
    <w:rsid w:val="009E78A4"/>
    <w:rsid w:val="009F4524"/>
    <w:rsid w:val="009F4C83"/>
    <w:rsid w:val="009F50BB"/>
    <w:rsid w:val="009F517A"/>
    <w:rsid w:val="009F5295"/>
    <w:rsid w:val="009F73CA"/>
    <w:rsid w:val="009F7B1D"/>
    <w:rsid w:val="00A00ABA"/>
    <w:rsid w:val="00A0154C"/>
    <w:rsid w:val="00A01F4E"/>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17916"/>
    <w:rsid w:val="00A2207B"/>
    <w:rsid w:val="00A2209B"/>
    <w:rsid w:val="00A2282B"/>
    <w:rsid w:val="00A23450"/>
    <w:rsid w:val="00A24CF0"/>
    <w:rsid w:val="00A26E35"/>
    <w:rsid w:val="00A27256"/>
    <w:rsid w:val="00A27627"/>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4555"/>
    <w:rsid w:val="00A74F87"/>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2563"/>
    <w:rsid w:val="00AA4427"/>
    <w:rsid w:val="00AA6777"/>
    <w:rsid w:val="00AA7095"/>
    <w:rsid w:val="00AB0107"/>
    <w:rsid w:val="00AB4E47"/>
    <w:rsid w:val="00AB6A44"/>
    <w:rsid w:val="00AB6D3C"/>
    <w:rsid w:val="00AB7DCB"/>
    <w:rsid w:val="00AC0361"/>
    <w:rsid w:val="00AC2393"/>
    <w:rsid w:val="00AC60A4"/>
    <w:rsid w:val="00AD0D66"/>
    <w:rsid w:val="00AD2A71"/>
    <w:rsid w:val="00AD2CF4"/>
    <w:rsid w:val="00AD2EA6"/>
    <w:rsid w:val="00AD3E7F"/>
    <w:rsid w:val="00AD4038"/>
    <w:rsid w:val="00AD606E"/>
    <w:rsid w:val="00AD7A24"/>
    <w:rsid w:val="00AE0C4C"/>
    <w:rsid w:val="00AE1555"/>
    <w:rsid w:val="00AE175D"/>
    <w:rsid w:val="00AE55D4"/>
    <w:rsid w:val="00AE6B78"/>
    <w:rsid w:val="00AE6FC3"/>
    <w:rsid w:val="00AE76B1"/>
    <w:rsid w:val="00AF0620"/>
    <w:rsid w:val="00AF0EC4"/>
    <w:rsid w:val="00AF237F"/>
    <w:rsid w:val="00AF3C82"/>
    <w:rsid w:val="00AF4027"/>
    <w:rsid w:val="00AF40A0"/>
    <w:rsid w:val="00AF5441"/>
    <w:rsid w:val="00AF60CC"/>
    <w:rsid w:val="00AF657F"/>
    <w:rsid w:val="00AF69A2"/>
    <w:rsid w:val="00B002EC"/>
    <w:rsid w:val="00B047DD"/>
    <w:rsid w:val="00B05172"/>
    <w:rsid w:val="00B07DBF"/>
    <w:rsid w:val="00B102A2"/>
    <w:rsid w:val="00B146B0"/>
    <w:rsid w:val="00B14E53"/>
    <w:rsid w:val="00B15BCE"/>
    <w:rsid w:val="00B2187C"/>
    <w:rsid w:val="00B25A57"/>
    <w:rsid w:val="00B25B88"/>
    <w:rsid w:val="00B27FED"/>
    <w:rsid w:val="00B30A73"/>
    <w:rsid w:val="00B31493"/>
    <w:rsid w:val="00B31F64"/>
    <w:rsid w:val="00B33CA5"/>
    <w:rsid w:val="00B33ECB"/>
    <w:rsid w:val="00B40E88"/>
    <w:rsid w:val="00B42A32"/>
    <w:rsid w:val="00B43EDC"/>
    <w:rsid w:val="00B4462B"/>
    <w:rsid w:val="00B453BF"/>
    <w:rsid w:val="00B474C4"/>
    <w:rsid w:val="00B506FC"/>
    <w:rsid w:val="00B51FA0"/>
    <w:rsid w:val="00B5340A"/>
    <w:rsid w:val="00B54BA2"/>
    <w:rsid w:val="00B5632C"/>
    <w:rsid w:val="00B56426"/>
    <w:rsid w:val="00B5729E"/>
    <w:rsid w:val="00B57B8B"/>
    <w:rsid w:val="00B6692C"/>
    <w:rsid w:val="00B67031"/>
    <w:rsid w:val="00B7135A"/>
    <w:rsid w:val="00B74B56"/>
    <w:rsid w:val="00B75232"/>
    <w:rsid w:val="00B75AC7"/>
    <w:rsid w:val="00B779D9"/>
    <w:rsid w:val="00B80617"/>
    <w:rsid w:val="00B80E52"/>
    <w:rsid w:val="00B80EB1"/>
    <w:rsid w:val="00B834B7"/>
    <w:rsid w:val="00B843DC"/>
    <w:rsid w:val="00B84B4E"/>
    <w:rsid w:val="00B854E5"/>
    <w:rsid w:val="00B86B44"/>
    <w:rsid w:val="00B87529"/>
    <w:rsid w:val="00B87783"/>
    <w:rsid w:val="00B90214"/>
    <w:rsid w:val="00B91310"/>
    <w:rsid w:val="00B933B2"/>
    <w:rsid w:val="00B93D09"/>
    <w:rsid w:val="00B93E6A"/>
    <w:rsid w:val="00B953A4"/>
    <w:rsid w:val="00B97BDA"/>
    <w:rsid w:val="00BA0087"/>
    <w:rsid w:val="00BA0322"/>
    <w:rsid w:val="00BA0458"/>
    <w:rsid w:val="00BA34DE"/>
    <w:rsid w:val="00BA3C41"/>
    <w:rsid w:val="00BA56ED"/>
    <w:rsid w:val="00BA7540"/>
    <w:rsid w:val="00BB0C08"/>
    <w:rsid w:val="00BB0F92"/>
    <w:rsid w:val="00BB1907"/>
    <w:rsid w:val="00BB1C4A"/>
    <w:rsid w:val="00BB258A"/>
    <w:rsid w:val="00BB2AB6"/>
    <w:rsid w:val="00BB4123"/>
    <w:rsid w:val="00BB45E8"/>
    <w:rsid w:val="00BB45F2"/>
    <w:rsid w:val="00BB4AD1"/>
    <w:rsid w:val="00BB5481"/>
    <w:rsid w:val="00BC051D"/>
    <w:rsid w:val="00BC07DA"/>
    <w:rsid w:val="00BC36ED"/>
    <w:rsid w:val="00BC49C6"/>
    <w:rsid w:val="00BC4B09"/>
    <w:rsid w:val="00BD3826"/>
    <w:rsid w:val="00BD3A80"/>
    <w:rsid w:val="00BD524C"/>
    <w:rsid w:val="00BD5573"/>
    <w:rsid w:val="00BD6AB5"/>
    <w:rsid w:val="00BD6B59"/>
    <w:rsid w:val="00BE088D"/>
    <w:rsid w:val="00BE3D15"/>
    <w:rsid w:val="00BE54A5"/>
    <w:rsid w:val="00BE7E18"/>
    <w:rsid w:val="00BF14C0"/>
    <w:rsid w:val="00BF231C"/>
    <w:rsid w:val="00BF2A6F"/>
    <w:rsid w:val="00BF3148"/>
    <w:rsid w:val="00BF3FF4"/>
    <w:rsid w:val="00BF51EC"/>
    <w:rsid w:val="00C01B85"/>
    <w:rsid w:val="00C100D3"/>
    <w:rsid w:val="00C10782"/>
    <w:rsid w:val="00C10D26"/>
    <w:rsid w:val="00C13976"/>
    <w:rsid w:val="00C21206"/>
    <w:rsid w:val="00C24B7E"/>
    <w:rsid w:val="00C25CBD"/>
    <w:rsid w:val="00C3019E"/>
    <w:rsid w:val="00C30409"/>
    <w:rsid w:val="00C30EC9"/>
    <w:rsid w:val="00C323B5"/>
    <w:rsid w:val="00C325BF"/>
    <w:rsid w:val="00C336F2"/>
    <w:rsid w:val="00C347D0"/>
    <w:rsid w:val="00C34E88"/>
    <w:rsid w:val="00C3609F"/>
    <w:rsid w:val="00C409AF"/>
    <w:rsid w:val="00C41AF5"/>
    <w:rsid w:val="00C41F55"/>
    <w:rsid w:val="00C42C86"/>
    <w:rsid w:val="00C430F9"/>
    <w:rsid w:val="00C431B0"/>
    <w:rsid w:val="00C43BA8"/>
    <w:rsid w:val="00C459B7"/>
    <w:rsid w:val="00C46CF8"/>
    <w:rsid w:val="00C47022"/>
    <w:rsid w:val="00C474C1"/>
    <w:rsid w:val="00C5322B"/>
    <w:rsid w:val="00C5420E"/>
    <w:rsid w:val="00C54243"/>
    <w:rsid w:val="00C54877"/>
    <w:rsid w:val="00C56E9D"/>
    <w:rsid w:val="00C574CB"/>
    <w:rsid w:val="00C6571D"/>
    <w:rsid w:val="00C672DC"/>
    <w:rsid w:val="00C70A91"/>
    <w:rsid w:val="00C70AA0"/>
    <w:rsid w:val="00C71AD5"/>
    <w:rsid w:val="00C71C8F"/>
    <w:rsid w:val="00C758DC"/>
    <w:rsid w:val="00C77555"/>
    <w:rsid w:val="00C7783D"/>
    <w:rsid w:val="00C806B9"/>
    <w:rsid w:val="00C842FC"/>
    <w:rsid w:val="00C84DFB"/>
    <w:rsid w:val="00C8509C"/>
    <w:rsid w:val="00C864C9"/>
    <w:rsid w:val="00C874F7"/>
    <w:rsid w:val="00C90902"/>
    <w:rsid w:val="00C91409"/>
    <w:rsid w:val="00C93675"/>
    <w:rsid w:val="00C941B3"/>
    <w:rsid w:val="00C94957"/>
    <w:rsid w:val="00C952A3"/>
    <w:rsid w:val="00C953C4"/>
    <w:rsid w:val="00C96F3D"/>
    <w:rsid w:val="00C97D20"/>
    <w:rsid w:val="00CA061C"/>
    <w:rsid w:val="00CA0F0A"/>
    <w:rsid w:val="00CA5057"/>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2FB"/>
    <w:rsid w:val="00CC5F1F"/>
    <w:rsid w:val="00CD0E09"/>
    <w:rsid w:val="00CD33D7"/>
    <w:rsid w:val="00CD3876"/>
    <w:rsid w:val="00CD3BB5"/>
    <w:rsid w:val="00CD45CA"/>
    <w:rsid w:val="00CD4B06"/>
    <w:rsid w:val="00CD5307"/>
    <w:rsid w:val="00CD736B"/>
    <w:rsid w:val="00CE01EB"/>
    <w:rsid w:val="00CE474D"/>
    <w:rsid w:val="00CE79AC"/>
    <w:rsid w:val="00CE7E40"/>
    <w:rsid w:val="00CF1E4A"/>
    <w:rsid w:val="00CF21B8"/>
    <w:rsid w:val="00CF2570"/>
    <w:rsid w:val="00CF3470"/>
    <w:rsid w:val="00CF5BFA"/>
    <w:rsid w:val="00CF5C43"/>
    <w:rsid w:val="00CF71D5"/>
    <w:rsid w:val="00D01E55"/>
    <w:rsid w:val="00D031D2"/>
    <w:rsid w:val="00D0583E"/>
    <w:rsid w:val="00D10CF9"/>
    <w:rsid w:val="00D10DB1"/>
    <w:rsid w:val="00D11224"/>
    <w:rsid w:val="00D12CE0"/>
    <w:rsid w:val="00D169BA"/>
    <w:rsid w:val="00D238C9"/>
    <w:rsid w:val="00D24F3D"/>
    <w:rsid w:val="00D2518E"/>
    <w:rsid w:val="00D26FFF"/>
    <w:rsid w:val="00D30776"/>
    <w:rsid w:val="00D32D84"/>
    <w:rsid w:val="00D35081"/>
    <w:rsid w:val="00D3548F"/>
    <w:rsid w:val="00D37136"/>
    <w:rsid w:val="00D37A62"/>
    <w:rsid w:val="00D40169"/>
    <w:rsid w:val="00D405CE"/>
    <w:rsid w:val="00D43F5B"/>
    <w:rsid w:val="00D4400F"/>
    <w:rsid w:val="00D446D5"/>
    <w:rsid w:val="00D45B66"/>
    <w:rsid w:val="00D4754F"/>
    <w:rsid w:val="00D47F24"/>
    <w:rsid w:val="00D529A1"/>
    <w:rsid w:val="00D53C3B"/>
    <w:rsid w:val="00D5560C"/>
    <w:rsid w:val="00D55762"/>
    <w:rsid w:val="00D57FB0"/>
    <w:rsid w:val="00D61A05"/>
    <w:rsid w:val="00D61F87"/>
    <w:rsid w:val="00D62B01"/>
    <w:rsid w:val="00D633DF"/>
    <w:rsid w:val="00D634DF"/>
    <w:rsid w:val="00D63611"/>
    <w:rsid w:val="00D6473B"/>
    <w:rsid w:val="00D67187"/>
    <w:rsid w:val="00D713F2"/>
    <w:rsid w:val="00D7182A"/>
    <w:rsid w:val="00D73D05"/>
    <w:rsid w:val="00D7506A"/>
    <w:rsid w:val="00D757A5"/>
    <w:rsid w:val="00D76F5E"/>
    <w:rsid w:val="00D7734D"/>
    <w:rsid w:val="00D80804"/>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1895"/>
    <w:rsid w:val="00DC2BFF"/>
    <w:rsid w:val="00DC3253"/>
    <w:rsid w:val="00DC6D41"/>
    <w:rsid w:val="00DD0A08"/>
    <w:rsid w:val="00DD1128"/>
    <w:rsid w:val="00DD1518"/>
    <w:rsid w:val="00DD2416"/>
    <w:rsid w:val="00DD2499"/>
    <w:rsid w:val="00DD36E2"/>
    <w:rsid w:val="00DD43BA"/>
    <w:rsid w:val="00DD69CE"/>
    <w:rsid w:val="00DD7D05"/>
    <w:rsid w:val="00DE0D43"/>
    <w:rsid w:val="00DE0F4A"/>
    <w:rsid w:val="00DE5585"/>
    <w:rsid w:val="00DE57D5"/>
    <w:rsid w:val="00DE5AD7"/>
    <w:rsid w:val="00DE6C01"/>
    <w:rsid w:val="00DE7334"/>
    <w:rsid w:val="00DE7C2C"/>
    <w:rsid w:val="00DF14FE"/>
    <w:rsid w:val="00DF23CD"/>
    <w:rsid w:val="00DF530D"/>
    <w:rsid w:val="00E032BB"/>
    <w:rsid w:val="00E046D1"/>
    <w:rsid w:val="00E053B9"/>
    <w:rsid w:val="00E05554"/>
    <w:rsid w:val="00E07F95"/>
    <w:rsid w:val="00E10461"/>
    <w:rsid w:val="00E10B19"/>
    <w:rsid w:val="00E11E2E"/>
    <w:rsid w:val="00E12006"/>
    <w:rsid w:val="00E129C9"/>
    <w:rsid w:val="00E15353"/>
    <w:rsid w:val="00E20CA9"/>
    <w:rsid w:val="00E21F31"/>
    <w:rsid w:val="00E22862"/>
    <w:rsid w:val="00E252F8"/>
    <w:rsid w:val="00E256D6"/>
    <w:rsid w:val="00E25E24"/>
    <w:rsid w:val="00E2624F"/>
    <w:rsid w:val="00E318A5"/>
    <w:rsid w:val="00E31D46"/>
    <w:rsid w:val="00E31FCC"/>
    <w:rsid w:val="00E32A07"/>
    <w:rsid w:val="00E33796"/>
    <w:rsid w:val="00E344E7"/>
    <w:rsid w:val="00E34D97"/>
    <w:rsid w:val="00E34EE6"/>
    <w:rsid w:val="00E35692"/>
    <w:rsid w:val="00E35A2F"/>
    <w:rsid w:val="00E3621F"/>
    <w:rsid w:val="00E40291"/>
    <w:rsid w:val="00E425EB"/>
    <w:rsid w:val="00E436B4"/>
    <w:rsid w:val="00E44F3A"/>
    <w:rsid w:val="00E50E59"/>
    <w:rsid w:val="00E51BD1"/>
    <w:rsid w:val="00E52FF4"/>
    <w:rsid w:val="00E57648"/>
    <w:rsid w:val="00E57CDA"/>
    <w:rsid w:val="00E57D57"/>
    <w:rsid w:val="00E62D37"/>
    <w:rsid w:val="00E6420D"/>
    <w:rsid w:val="00E676AF"/>
    <w:rsid w:val="00E70951"/>
    <w:rsid w:val="00E7140E"/>
    <w:rsid w:val="00E72DD6"/>
    <w:rsid w:val="00E731AB"/>
    <w:rsid w:val="00E7744F"/>
    <w:rsid w:val="00E775D3"/>
    <w:rsid w:val="00E77609"/>
    <w:rsid w:val="00E80028"/>
    <w:rsid w:val="00E82BBE"/>
    <w:rsid w:val="00E83651"/>
    <w:rsid w:val="00E83935"/>
    <w:rsid w:val="00E91022"/>
    <w:rsid w:val="00E91F45"/>
    <w:rsid w:val="00E93112"/>
    <w:rsid w:val="00E94E53"/>
    <w:rsid w:val="00E95CF0"/>
    <w:rsid w:val="00EA16A6"/>
    <w:rsid w:val="00EA16BE"/>
    <w:rsid w:val="00EA3FCA"/>
    <w:rsid w:val="00EA57A8"/>
    <w:rsid w:val="00EA7D16"/>
    <w:rsid w:val="00EA7F58"/>
    <w:rsid w:val="00EB03B1"/>
    <w:rsid w:val="00EB140F"/>
    <w:rsid w:val="00EB15A1"/>
    <w:rsid w:val="00EB44F1"/>
    <w:rsid w:val="00EB6C8E"/>
    <w:rsid w:val="00EB6F5B"/>
    <w:rsid w:val="00EB73C0"/>
    <w:rsid w:val="00EC0A6F"/>
    <w:rsid w:val="00EC15C9"/>
    <w:rsid w:val="00EC3D30"/>
    <w:rsid w:val="00EC4037"/>
    <w:rsid w:val="00EC4AB6"/>
    <w:rsid w:val="00EC7F65"/>
    <w:rsid w:val="00ED03B7"/>
    <w:rsid w:val="00ED0FAD"/>
    <w:rsid w:val="00ED1384"/>
    <w:rsid w:val="00ED359D"/>
    <w:rsid w:val="00ED3BF2"/>
    <w:rsid w:val="00ED53F1"/>
    <w:rsid w:val="00ED7710"/>
    <w:rsid w:val="00EE3B1E"/>
    <w:rsid w:val="00EE5630"/>
    <w:rsid w:val="00EF18F1"/>
    <w:rsid w:val="00EF2DD2"/>
    <w:rsid w:val="00EF3CC0"/>
    <w:rsid w:val="00EF69F7"/>
    <w:rsid w:val="00F00BA9"/>
    <w:rsid w:val="00F00EE7"/>
    <w:rsid w:val="00F01479"/>
    <w:rsid w:val="00F0206B"/>
    <w:rsid w:val="00F02828"/>
    <w:rsid w:val="00F038D9"/>
    <w:rsid w:val="00F03B19"/>
    <w:rsid w:val="00F040A9"/>
    <w:rsid w:val="00F05230"/>
    <w:rsid w:val="00F0528A"/>
    <w:rsid w:val="00F06258"/>
    <w:rsid w:val="00F062FE"/>
    <w:rsid w:val="00F07C78"/>
    <w:rsid w:val="00F10838"/>
    <w:rsid w:val="00F10970"/>
    <w:rsid w:val="00F14B9E"/>
    <w:rsid w:val="00F1539E"/>
    <w:rsid w:val="00F17FE3"/>
    <w:rsid w:val="00F20246"/>
    <w:rsid w:val="00F20374"/>
    <w:rsid w:val="00F2038E"/>
    <w:rsid w:val="00F207B0"/>
    <w:rsid w:val="00F20AB4"/>
    <w:rsid w:val="00F24723"/>
    <w:rsid w:val="00F24A95"/>
    <w:rsid w:val="00F24FF1"/>
    <w:rsid w:val="00F2504B"/>
    <w:rsid w:val="00F26A04"/>
    <w:rsid w:val="00F2732A"/>
    <w:rsid w:val="00F30C9A"/>
    <w:rsid w:val="00F31086"/>
    <w:rsid w:val="00F31C07"/>
    <w:rsid w:val="00F328C4"/>
    <w:rsid w:val="00F332C7"/>
    <w:rsid w:val="00F36C7E"/>
    <w:rsid w:val="00F37031"/>
    <w:rsid w:val="00F40BB1"/>
    <w:rsid w:val="00F44367"/>
    <w:rsid w:val="00F473F8"/>
    <w:rsid w:val="00F5043C"/>
    <w:rsid w:val="00F50863"/>
    <w:rsid w:val="00F52BD3"/>
    <w:rsid w:val="00F53C82"/>
    <w:rsid w:val="00F54688"/>
    <w:rsid w:val="00F55546"/>
    <w:rsid w:val="00F56F5A"/>
    <w:rsid w:val="00F60577"/>
    <w:rsid w:val="00F631F3"/>
    <w:rsid w:val="00F670E0"/>
    <w:rsid w:val="00F70768"/>
    <w:rsid w:val="00F72E1B"/>
    <w:rsid w:val="00F749BA"/>
    <w:rsid w:val="00F762CA"/>
    <w:rsid w:val="00F76798"/>
    <w:rsid w:val="00F767BA"/>
    <w:rsid w:val="00F776D5"/>
    <w:rsid w:val="00F77F06"/>
    <w:rsid w:val="00F81481"/>
    <w:rsid w:val="00F82D97"/>
    <w:rsid w:val="00F82EF1"/>
    <w:rsid w:val="00F83629"/>
    <w:rsid w:val="00F8371B"/>
    <w:rsid w:val="00F83B28"/>
    <w:rsid w:val="00F87604"/>
    <w:rsid w:val="00F87985"/>
    <w:rsid w:val="00F90DEA"/>
    <w:rsid w:val="00F919C6"/>
    <w:rsid w:val="00F91B64"/>
    <w:rsid w:val="00F91F02"/>
    <w:rsid w:val="00F92981"/>
    <w:rsid w:val="00F93B92"/>
    <w:rsid w:val="00F94634"/>
    <w:rsid w:val="00F94BA4"/>
    <w:rsid w:val="00F968E5"/>
    <w:rsid w:val="00F9768D"/>
    <w:rsid w:val="00FA1029"/>
    <w:rsid w:val="00FA2EED"/>
    <w:rsid w:val="00FA468A"/>
    <w:rsid w:val="00FA5525"/>
    <w:rsid w:val="00FA6C25"/>
    <w:rsid w:val="00FA7090"/>
    <w:rsid w:val="00FA7B3F"/>
    <w:rsid w:val="00FB2294"/>
    <w:rsid w:val="00FB2809"/>
    <w:rsid w:val="00FB30D9"/>
    <w:rsid w:val="00FB3866"/>
    <w:rsid w:val="00FB5206"/>
    <w:rsid w:val="00FB6046"/>
    <w:rsid w:val="00FC07BF"/>
    <w:rsid w:val="00FC0AEB"/>
    <w:rsid w:val="00FC14B9"/>
    <w:rsid w:val="00FC20A9"/>
    <w:rsid w:val="00FC4366"/>
    <w:rsid w:val="00FC50C0"/>
    <w:rsid w:val="00FD283D"/>
    <w:rsid w:val="00FD31C8"/>
    <w:rsid w:val="00FD3A22"/>
    <w:rsid w:val="00FD50BF"/>
    <w:rsid w:val="00FD6841"/>
    <w:rsid w:val="00FD78CF"/>
    <w:rsid w:val="00FD7A85"/>
    <w:rsid w:val="00FE1BF5"/>
    <w:rsid w:val="00FE23F5"/>
    <w:rsid w:val="00FE3F98"/>
    <w:rsid w:val="00FE5995"/>
    <w:rsid w:val="00FE741B"/>
    <w:rsid w:val="00FF0B6E"/>
    <w:rsid w:val="00FF3EA6"/>
    <w:rsid w:val="00FF4010"/>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412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3"/>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5"/>
      </w:numPr>
    </w:pPr>
  </w:style>
  <w:style w:type="numbering" w:customStyle="1" w:styleId="WW8Num2011111">
    <w:name w:val="WW8Num2011111"/>
    <w:basedOn w:val="Bezlisty"/>
    <w:rsid w:val="00250DB1"/>
    <w:pPr>
      <w:numPr>
        <w:numId w:val="41"/>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6"/>
      </w:numPr>
    </w:pPr>
  </w:style>
  <w:style w:type="numbering" w:customStyle="1" w:styleId="WWNum15">
    <w:name w:val="WWNum15"/>
    <w:rsid w:val="008A5C8F"/>
    <w:pPr>
      <w:numPr>
        <w:numId w:val="37"/>
      </w:numPr>
    </w:pPr>
  </w:style>
  <w:style w:type="numbering" w:customStyle="1" w:styleId="WWNum16">
    <w:name w:val="WWNum16"/>
    <w:rsid w:val="008A5C8F"/>
    <w:pPr>
      <w:numPr>
        <w:numId w:val="38"/>
      </w:numPr>
    </w:pPr>
  </w:style>
  <w:style w:type="numbering" w:customStyle="1" w:styleId="WWNum18">
    <w:name w:val="WWNum18"/>
    <w:rsid w:val="008A5C8F"/>
    <w:pPr>
      <w:numPr>
        <w:numId w:val="39"/>
      </w:numPr>
    </w:pPr>
  </w:style>
  <w:style w:type="numbering" w:customStyle="1" w:styleId="WWNum21">
    <w:name w:val="WWNum21"/>
    <w:rsid w:val="008A5C8F"/>
    <w:pPr>
      <w:numPr>
        <w:numId w:val="40"/>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uiPriority w:val="99"/>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4"/>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5"/>
      </w:numPr>
    </w:pPr>
  </w:style>
  <w:style w:type="numbering" w:customStyle="1" w:styleId="WW8Num20">
    <w:name w:val="WW8Num20"/>
    <w:basedOn w:val="Bezlisty"/>
    <w:rsid w:val="00DA6282"/>
    <w:pPr>
      <w:numPr>
        <w:numId w:val="46"/>
      </w:numPr>
    </w:pPr>
  </w:style>
  <w:style w:type="numbering" w:customStyle="1" w:styleId="WW8Num12">
    <w:name w:val="WW8Num12"/>
    <w:basedOn w:val="Bezlisty"/>
    <w:rsid w:val="00DA6282"/>
    <w:pPr>
      <w:numPr>
        <w:numId w:val="47"/>
      </w:numPr>
    </w:pPr>
  </w:style>
  <w:style w:type="numbering" w:customStyle="1" w:styleId="WW8Num32">
    <w:name w:val="WW8Num32"/>
    <w:basedOn w:val="Bezlisty"/>
    <w:rsid w:val="00DA6282"/>
    <w:pPr>
      <w:numPr>
        <w:numId w:val="48"/>
      </w:numPr>
    </w:pPr>
  </w:style>
  <w:style w:type="numbering" w:customStyle="1" w:styleId="WW8Num69">
    <w:name w:val="WW8Num69"/>
    <w:basedOn w:val="Bezlisty"/>
    <w:rsid w:val="00DA6282"/>
    <w:pPr>
      <w:numPr>
        <w:numId w:val="49"/>
      </w:numPr>
    </w:pPr>
  </w:style>
  <w:style w:type="numbering" w:customStyle="1" w:styleId="WW8Num82">
    <w:name w:val="WW8Num82"/>
    <w:basedOn w:val="Bezlisty"/>
    <w:rsid w:val="00DA6282"/>
    <w:pPr>
      <w:numPr>
        <w:numId w:val="50"/>
      </w:numPr>
    </w:pPr>
  </w:style>
  <w:style w:type="numbering" w:customStyle="1" w:styleId="WW8Num86">
    <w:name w:val="WW8Num86"/>
    <w:basedOn w:val="Bezlisty"/>
    <w:rsid w:val="00DA6282"/>
    <w:pPr>
      <w:numPr>
        <w:numId w:val="51"/>
      </w:numPr>
    </w:pPr>
  </w:style>
  <w:style w:type="numbering" w:customStyle="1" w:styleId="WW8Num29">
    <w:name w:val="WW8Num29"/>
    <w:basedOn w:val="Bezlisty"/>
    <w:rsid w:val="00DA6282"/>
    <w:pPr>
      <w:numPr>
        <w:numId w:val="52"/>
      </w:numPr>
    </w:pPr>
  </w:style>
  <w:style w:type="numbering" w:customStyle="1" w:styleId="WW8Num821">
    <w:name w:val="WW8Num821"/>
    <w:rsid w:val="00DA6282"/>
  </w:style>
  <w:style w:type="numbering" w:customStyle="1" w:styleId="WWNum3">
    <w:name w:val="WWNum3"/>
    <w:basedOn w:val="Bezlisty"/>
    <w:rsid w:val="00DA6282"/>
    <w:pPr>
      <w:numPr>
        <w:numId w:val="53"/>
      </w:numPr>
    </w:pPr>
  </w:style>
  <w:style w:type="numbering" w:customStyle="1" w:styleId="WWNum14">
    <w:name w:val="WWNum14"/>
    <w:basedOn w:val="Bezlisty"/>
    <w:rsid w:val="00DA6282"/>
    <w:pPr>
      <w:numPr>
        <w:numId w:val="54"/>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3"/>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6"/>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57"/>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0"/>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2"/>
      </w:numPr>
    </w:pPr>
  </w:style>
  <w:style w:type="numbering" w:customStyle="1" w:styleId="WWNum152">
    <w:name w:val="WWNum152"/>
    <w:rsid w:val="00AC2393"/>
    <w:pPr>
      <w:numPr>
        <w:numId w:val="3"/>
      </w:numPr>
    </w:pPr>
  </w:style>
  <w:style w:type="numbering" w:customStyle="1" w:styleId="WWNum162">
    <w:name w:val="WWNum162"/>
    <w:rsid w:val="00AC2393"/>
    <w:pPr>
      <w:numPr>
        <w:numId w:val="64"/>
      </w:numPr>
    </w:pPr>
  </w:style>
  <w:style w:type="numbering" w:customStyle="1" w:styleId="WWNum183">
    <w:name w:val="WWNum183"/>
    <w:rsid w:val="00AC2393"/>
    <w:pPr>
      <w:numPr>
        <w:numId w:val="5"/>
      </w:numPr>
    </w:pPr>
  </w:style>
  <w:style w:type="numbering" w:customStyle="1" w:styleId="WWNum212">
    <w:name w:val="WWNum212"/>
    <w:rsid w:val="00AC2393"/>
    <w:pPr>
      <w:numPr>
        <w:numId w:val="6"/>
      </w:numPr>
    </w:pPr>
  </w:style>
  <w:style w:type="numbering" w:customStyle="1" w:styleId="WW8Num201">
    <w:name w:val="WW8Num201"/>
    <w:basedOn w:val="Bezlisty"/>
    <w:rsid w:val="001B47F4"/>
  </w:style>
  <w:style w:type="numbering" w:customStyle="1" w:styleId="WW8Num291">
    <w:name w:val="WW8Num291"/>
    <w:basedOn w:val="Bezlisty"/>
    <w:rsid w:val="00044393"/>
  </w:style>
  <w:style w:type="numbering" w:customStyle="1" w:styleId="WWNum1821">
    <w:name w:val="WWNum1821"/>
    <w:basedOn w:val="Bezlisty"/>
    <w:rsid w:val="00044393"/>
  </w:style>
  <w:style w:type="numbering" w:customStyle="1" w:styleId="WW8Num861">
    <w:name w:val="WW8Num861"/>
    <w:basedOn w:val="Bezlisty"/>
    <w:rsid w:val="00BB0C08"/>
  </w:style>
  <w:style w:type="numbering" w:customStyle="1" w:styleId="WW8Num20121">
    <w:name w:val="WW8Num20121"/>
    <w:basedOn w:val="Bezlisty"/>
    <w:rsid w:val="00B93E6A"/>
  </w:style>
  <w:style w:type="numbering" w:customStyle="1" w:styleId="WWNum153">
    <w:name w:val="WWNum153"/>
    <w:rsid w:val="00591C76"/>
  </w:style>
  <w:style w:type="numbering" w:customStyle="1" w:styleId="WWNum163">
    <w:name w:val="WWNum163"/>
    <w:rsid w:val="00591C76"/>
  </w:style>
  <w:style w:type="numbering" w:customStyle="1" w:styleId="WWNum184">
    <w:name w:val="WWNum184"/>
    <w:rsid w:val="00591C76"/>
  </w:style>
  <w:style w:type="numbering" w:customStyle="1" w:styleId="WWNum213">
    <w:name w:val="WWNum213"/>
    <w:rsid w:val="00591C76"/>
  </w:style>
  <w:style w:type="character" w:customStyle="1" w:styleId="markedcontent">
    <w:name w:val="markedcontent"/>
    <w:basedOn w:val="Domylnaczcionkaakapitu"/>
    <w:rsid w:val="00D3548F"/>
  </w:style>
  <w:style w:type="numbering" w:customStyle="1" w:styleId="Bezlisty5">
    <w:name w:val="Bez listy5"/>
    <w:next w:val="Bezlisty"/>
    <w:uiPriority w:val="99"/>
    <w:semiHidden/>
    <w:unhideWhenUsed/>
    <w:rsid w:val="00F7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13">
      <w:bodyDiv w:val="1"/>
      <w:marLeft w:val="0"/>
      <w:marRight w:val="0"/>
      <w:marTop w:val="0"/>
      <w:marBottom w:val="0"/>
      <w:divBdr>
        <w:top w:val="none" w:sz="0" w:space="0" w:color="auto"/>
        <w:left w:val="none" w:sz="0" w:space="0" w:color="auto"/>
        <w:bottom w:val="none" w:sz="0" w:space="0" w:color="auto"/>
        <w:right w:val="none" w:sz="0" w:space="0" w:color="auto"/>
      </w:divBdr>
    </w:div>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9922953">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78882372">
      <w:bodyDiv w:val="1"/>
      <w:marLeft w:val="0"/>
      <w:marRight w:val="0"/>
      <w:marTop w:val="0"/>
      <w:marBottom w:val="0"/>
      <w:divBdr>
        <w:top w:val="none" w:sz="0" w:space="0" w:color="auto"/>
        <w:left w:val="none" w:sz="0" w:space="0" w:color="auto"/>
        <w:bottom w:val="none" w:sz="0" w:space="0" w:color="auto"/>
        <w:right w:val="none" w:sz="0" w:space="0" w:color="auto"/>
      </w:divBdr>
    </w:div>
    <w:div w:id="29907241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47562190">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9502738">
      <w:bodyDiv w:val="1"/>
      <w:marLeft w:val="0"/>
      <w:marRight w:val="0"/>
      <w:marTop w:val="0"/>
      <w:marBottom w:val="0"/>
      <w:divBdr>
        <w:top w:val="none" w:sz="0" w:space="0" w:color="auto"/>
        <w:left w:val="none" w:sz="0" w:space="0" w:color="auto"/>
        <w:bottom w:val="none" w:sz="0" w:space="0" w:color="auto"/>
        <w:right w:val="none" w:sz="0" w:space="0" w:color="auto"/>
      </w:divBdr>
    </w:div>
    <w:div w:id="408576535">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61578690">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5716248">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79772610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0757043">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19829032">
      <w:bodyDiv w:val="1"/>
      <w:marLeft w:val="0"/>
      <w:marRight w:val="0"/>
      <w:marTop w:val="0"/>
      <w:marBottom w:val="0"/>
      <w:divBdr>
        <w:top w:val="none" w:sz="0" w:space="0" w:color="auto"/>
        <w:left w:val="none" w:sz="0" w:space="0" w:color="auto"/>
        <w:bottom w:val="none" w:sz="0" w:space="0" w:color="auto"/>
        <w:right w:val="none" w:sz="0" w:space="0" w:color="auto"/>
      </w:divBdr>
    </w:div>
    <w:div w:id="960692678">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8990794">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5541154">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219901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2344045">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3582939">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7458973">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51321493">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42688222">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28140284">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680116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57014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59198107">
      <w:bodyDiv w:val="1"/>
      <w:marLeft w:val="0"/>
      <w:marRight w:val="0"/>
      <w:marTop w:val="0"/>
      <w:marBottom w:val="0"/>
      <w:divBdr>
        <w:top w:val="none" w:sz="0" w:space="0" w:color="auto"/>
        <w:left w:val="none" w:sz="0" w:space="0" w:color="auto"/>
        <w:bottom w:val="none" w:sz="0" w:space="0" w:color="auto"/>
        <w:right w:val="none" w:sz="0" w:space="0" w:color="auto"/>
      </w:divBdr>
    </w:div>
    <w:div w:id="1917738343">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54436373">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049451721">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aparatura-ligot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https://www.uck.katowice.pl/uploads/files/organizowaniepraczwiazanychzzagrozeniami.pdf"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13823</Words>
  <Characters>82939</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2022-03-14T12:13:00Z</dcterms:created>
  <dcterms:modified xsi:type="dcterms:W3CDTF">2022-05-31T05:57:00Z</dcterms:modified>
</cp:coreProperties>
</file>