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BE70" w14:textId="77777777" w:rsidR="00C94957" w:rsidRPr="00157958" w:rsidRDefault="00C94957" w:rsidP="00CC5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B456BA" w14:textId="5ED94602" w:rsidR="008E2A21" w:rsidRPr="00157958" w:rsidRDefault="008E2A21" w:rsidP="003D395B">
      <w:pPr>
        <w:spacing w:after="0" w:line="240" w:lineRule="auto"/>
        <w:ind w:right="-569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57958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DZP.381.</w:t>
      </w:r>
      <w:r w:rsidR="001F1B6B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26</w:t>
      </w:r>
      <w:r w:rsidR="009D4A2F" w:rsidRPr="00157958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A</w:t>
      </w:r>
      <w:r w:rsidRPr="00157958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.2021</w:t>
      </w:r>
      <w:r w:rsidRPr="00157958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  </w:t>
      </w:r>
      <w:r w:rsidRPr="00157958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Pr="00157958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Pr="00157958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Pr="00157958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Pr="00157958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Pr="00157958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Pr="00157958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="007E430B">
        <w:rPr>
          <w:rFonts w:ascii="Times New Roman" w:eastAsia="MS Mincho" w:hAnsi="Times New Roman" w:cs="Times New Roman"/>
          <w:bCs/>
          <w:color w:val="FF0000"/>
          <w:sz w:val="24"/>
          <w:szCs w:val="24"/>
          <w:lang w:eastAsia="pl-PL"/>
        </w:rPr>
        <w:t xml:space="preserve">zmodyfikowany </w:t>
      </w:r>
      <w:r w:rsidRPr="00157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 nr 1</w:t>
      </w:r>
    </w:p>
    <w:p w14:paraId="6C6FF0E3" w14:textId="77777777" w:rsidR="008E2A21" w:rsidRPr="00157958" w:rsidRDefault="008E2A21" w:rsidP="008E2A21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</w:p>
    <w:p w14:paraId="359EB08E" w14:textId="39297AF3" w:rsidR="008E2A21" w:rsidRPr="00157958" w:rsidRDefault="008E2A21" w:rsidP="008E2A21">
      <w:pPr>
        <w:suppressAutoHyphens/>
        <w:spacing w:after="0" w:line="240" w:lineRule="auto"/>
        <w:ind w:hanging="284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157958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  </w:t>
      </w:r>
    </w:p>
    <w:p w14:paraId="23E80B6F" w14:textId="7B78789A" w:rsidR="008E2A21" w:rsidRPr="00157958" w:rsidRDefault="008E2A21" w:rsidP="008E2A21">
      <w:pPr>
        <w:suppressAutoHyphens/>
        <w:spacing w:after="0" w:line="240" w:lineRule="auto"/>
        <w:ind w:left="567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157958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FORMULARZ OFERTOWY DLA UNIWERSYTECKIEGO CENTRUM KLINICZNEGO IM. PROF. K. GIBIŃSKIEGO SUM  W  KATOWICACH</w:t>
      </w:r>
    </w:p>
    <w:p w14:paraId="180B5E9E" w14:textId="77777777" w:rsidR="008E2A21" w:rsidRPr="00157958" w:rsidRDefault="008E2A21" w:rsidP="008E2A21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07399D35" w14:textId="77777777" w:rsidR="008E2A21" w:rsidRPr="00157958" w:rsidRDefault="008E2A21" w:rsidP="008E2A21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57958">
        <w:rPr>
          <w:rFonts w:ascii="Times New Roman" w:eastAsia="MS Mincho" w:hAnsi="Times New Roman" w:cs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</w:t>
      </w:r>
    </w:p>
    <w:p w14:paraId="4850AA82" w14:textId="77777777" w:rsidR="008E2A21" w:rsidRPr="00157958" w:rsidRDefault="008E2A21" w:rsidP="008E2A21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57958">
        <w:rPr>
          <w:rFonts w:ascii="Times New Roman" w:eastAsia="MS Mincho" w:hAnsi="Times New Roman" w:cs="Times New Roman"/>
          <w:sz w:val="24"/>
          <w:szCs w:val="24"/>
          <w:lang w:eastAsia="pl-PL"/>
        </w:rPr>
        <w:t>Siedziba: ...........................................................................................................................................</w:t>
      </w:r>
    </w:p>
    <w:p w14:paraId="59AA162A" w14:textId="77777777" w:rsidR="008E2A21" w:rsidRPr="00157958" w:rsidRDefault="008E2A21" w:rsidP="008E2A21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57958">
        <w:rPr>
          <w:rFonts w:ascii="Times New Roman" w:eastAsia="MS Mincho" w:hAnsi="Times New Roman" w:cs="Times New Roman"/>
          <w:sz w:val="24"/>
          <w:szCs w:val="24"/>
          <w:lang w:eastAsia="ar-SA"/>
        </w:rPr>
        <w:t>Adres zamieszkania*………………………………………………………………………………</w:t>
      </w:r>
    </w:p>
    <w:p w14:paraId="6D213A66" w14:textId="77777777" w:rsidR="008E2A21" w:rsidRPr="00157958" w:rsidRDefault="008E2A21" w:rsidP="008E2A21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ar-SA"/>
        </w:rPr>
      </w:pPr>
      <w:r w:rsidRPr="00157958">
        <w:rPr>
          <w:rFonts w:ascii="Times New Roman" w:eastAsia="MS Mincho" w:hAnsi="Times New Roman" w:cs="Times New Roman"/>
          <w:i/>
          <w:iCs/>
          <w:sz w:val="24"/>
          <w:szCs w:val="24"/>
          <w:lang w:eastAsia="ar-SA"/>
        </w:rPr>
        <w:t>*) dotyczy  osób fizycznych prowadzących działalność gospodarcza oraz  wspólników w spółce cywilnej</w:t>
      </w:r>
    </w:p>
    <w:p w14:paraId="2ECA3F89" w14:textId="77777777" w:rsidR="008E2A21" w:rsidRPr="00157958" w:rsidRDefault="008E2A21" w:rsidP="008E2A21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ar-SA"/>
        </w:rPr>
      </w:pPr>
    </w:p>
    <w:p w14:paraId="1FF43494" w14:textId="4B6D0603" w:rsidR="008E2A21" w:rsidRPr="00157958" w:rsidRDefault="008E2A21" w:rsidP="008E2A21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57958">
        <w:rPr>
          <w:rFonts w:ascii="Times New Roman" w:eastAsia="MS Mincho" w:hAnsi="Times New Roman" w:cs="Times New Roman"/>
          <w:sz w:val="24"/>
          <w:szCs w:val="24"/>
          <w:lang w:eastAsia="pl-PL"/>
        </w:rPr>
        <w:t>REGON</w:t>
      </w:r>
      <w:r w:rsidRPr="00157958">
        <w:rPr>
          <w:rFonts w:ascii="Times New Roman" w:eastAsia="MS Mincho" w:hAnsi="Times New Roman" w:cs="Times New Roman"/>
          <w:sz w:val="24"/>
          <w:szCs w:val="24"/>
          <w:lang w:eastAsia="pl-PL"/>
        </w:rPr>
        <w:tab/>
        <w:t>.........................................</w:t>
      </w:r>
      <w:r w:rsidRPr="00157958">
        <w:rPr>
          <w:rFonts w:ascii="Times New Roman" w:eastAsia="MS Mincho" w:hAnsi="Times New Roman" w:cs="Times New Roman"/>
          <w:sz w:val="24"/>
          <w:szCs w:val="24"/>
          <w:lang w:eastAsia="pl-PL"/>
        </w:rPr>
        <w:tab/>
      </w:r>
      <w:r w:rsidRPr="00157958">
        <w:rPr>
          <w:rFonts w:ascii="Times New Roman" w:eastAsia="MS Mincho" w:hAnsi="Times New Roman" w:cs="Times New Roman"/>
          <w:sz w:val="24"/>
          <w:szCs w:val="24"/>
          <w:lang w:eastAsia="pl-PL"/>
        </w:rPr>
        <w:tab/>
        <w:t>NIP ..........................................</w:t>
      </w:r>
    </w:p>
    <w:p w14:paraId="7691C204" w14:textId="17241BD8" w:rsidR="008E2A21" w:rsidRPr="00157958" w:rsidRDefault="008E2A21" w:rsidP="008E2A21">
      <w:pPr>
        <w:suppressAutoHyphens/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57958">
        <w:rPr>
          <w:rFonts w:ascii="Times New Roman" w:eastAsia="MS Mincho" w:hAnsi="Times New Roman" w:cs="Times New Roman"/>
          <w:sz w:val="24"/>
          <w:szCs w:val="24"/>
          <w:lang w:eastAsia="pl-PL"/>
        </w:rPr>
        <w:t>Tel.</w:t>
      </w:r>
      <w:r w:rsidRPr="00157958">
        <w:rPr>
          <w:rFonts w:ascii="Times New Roman" w:eastAsia="MS Mincho" w:hAnsi="Times New Roman" w:cs="Times New Roman"/>
          <w:sz w:val="24"/>
          <w:szCs w:val="24"/>
          <w:lang w:eastAsia="pl-PL"/>
        </w:rPr>
        <w:tab/>
      </w:r>
      <w:r w:rsidRPr="00157958">
        <w:rPr>
          <w:rFonts w:ascii="Times New Roman" w:eastAsia="MS Mincho" w:hAnsi="Times New Roman" w:cs="Times New Roman"/>
          <w:sz w:val="24"/>
          <w:szCs w:val="24"/>
          <w:lang w:eastAsia="pl-PL"/>
        </w:rPr>
        <w:tab/>
        <w:t>.........................................</w:t>
      </w:r>
      <w:r w:rsidRPr="00157958">
        <w:rPr>
          <w:rFonts w:ascii="Times New Roman" w:eastAsia="MS Mincho" w:hAnsi="Times New Roman" w:cs="Times New Roman"/>
          <w:sz w:val="24"/>
          <w:szCs w:val="24"/>
          <w:lang w:eastAsia="pl-PL"/>
        </w:rPr>
        <w:tab/>
      </w:r>
      <w:r w:rsidRPr="00157958">
        <w:rPr>
          <w:rFonts w:ascii="Times New Roman" w:eastAsia="MS Mincho" w:hAnsi="Times New Roman" w:cs="Times New Roman"/>
          <w:sz w:val="24"/>
          <w:szCs w:val="24"/>
          <w:lang w:eastAsia="pl-PL"/>
        </w:rPr>
        <w:tab/>
        <w:t>fax  ..........................................</w:t>
      </w:r>
    </w:p>
    <w:p w14:paraId="50CD12C1" w14:textId="25865CC2" w:rsidR="008E2A21" w:rsidRPr="00157958" w:rsidRDefault="008E2A21" w:rsidP="008E2A21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57958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e-mail </w:t>
      </w:r>
      <w:r w:rsidRPr="00157958">
        <w:rPr>
          <w:rFonts w:ascii="Times New Roman" w:eastAsia="MS Mincho" w:hAnsi="Times New Roman" w:cs="Times New Roman"/>
          <w:sz w:val="24"/>
          <w:szCs w:val="24"/>
          <w:lang w:eastAsia="pl-PL"/>
        </w:rPr>
        <w:tab/>
      </w:r>
      <w:r w:rsidRPr="00157958">
        <w:rPr>
          <w:rFonts w:ascii="Times New Roman" w:eastAsia="MS Mincho" w:hAnsi="Times New Roman" w:cs="Times New Roman"/>
          <w:sz w:val="24"/>
          <w:szCs w:val="24"/>
          <w:lang w:eastAsia="pl-PL"/>
        </w:rPr>
        <w:tab/>
      </w:r>
      <w:r w:rsidRPr="00157958">
        <w:rPr>
          <w:rFonts w:ascii="Times New Roman" w:eastAsia="MS Mincho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....................................................................................................</w:t>
      </w:r>
    </w:p>
    <w:p w14:paraId="66556754" w14:textId="77777777" w:rsidR="008E2A21" w:rsidRPr="00157958" w:rsidRDefault="008E2A21" w:rsidP="008E2A21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57958">
        <w:rPr>
          <w:rFonts w:ascii="Times New Roman" w:eastAsia="MS Mincho" w:hAnsi="Times New Roman" w:cs="Times New Roman"/>
          <w:sz w:val="24"/>
          <w:szCs w:val="24"/>
          <w:lang w:eastAsia="pl-PL"/>
        </w:rPr>
        <w:t>Adres strony www</w:t>
      </w:r>
      <w:r w:rsidRPr="00157958">
        <w:rPr>
          <w:rFonts w:ascii="Times New Roman" w:eastAsia="MS Mincho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 (jeśli istnieje)</w:t>
      </w:r>
    </w:p>
    <w:p w14:paraId="7569ECF6" w14:textId="77777777" w:rsidR="008E2A21" w:rsidRPr="00157958" w:rsidRDefault="008E2A21" w:rsidP="008E2A21">
      <w:pPr>
        <w:suppressAutoHyphens/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pl-PL"/>
        </w:rPr>
      </w:pPr>
      <w:r w:rsidRPr="00157958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numer konta …………………………………………………………………………. </w:t>
      </w:r>
      <w:r w:rsidRPr="00157958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(w celu wpisania do umowy - w przypadku nie podania numeru konta Wykonawca zobowiązany jest wpisać numer konta w umowie)</w:t>
      </w:r>
    </w:p>
    <w:p w14:paraId="7BB48556" w14:textId="77777777" w:rsidR="008E2A21" w:rsidRPr="00157958" w:rsidRDefault="008E2A21" w:rsidP="008E2A21">
      <w:pPr>
        <w:suppressAutoHyphens/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4B23B102" w14:textId="37CFF21F" w:rsidR="005A632B" w:rsidRPr="001F1B6B" w:rsidRDefault="008E2A21" w:rsidP="006B68B4">
      <w:pPr>
        <w:numPr>
          <w:ilvl w:val="3"/>
          <w:numId w:val="41"/>
        </w:numPr>
        <w:tabs>
          <w:tab w:val="clear" w:pos="360"/>
        </w:tabs>
        <w:suppressAutoHyphens/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bookmarkStart w:id="0" w:name="_Hlk502650780"/>
      <w:r w:rsidRPr="001F1B6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Ubiegając się o zamówienie publiczne na </w:t>
      </w:r>
      <w:r w:rsidR="001F1B6B" w:rsidRPr="001F1B6B">
        <w:rPr>
          <w:rFonts w:ascii="Times New Roman" w:hAnsi="Times New Roman" w:cs="Times New Roman"/>
          <w:b/>
          <w:bCs/>
          <w:sz w:val="24"/>
          <w:szCs w:val="24"/>
        </w:rPr>
        <w:t xml:space="preserve">Dostawę Systemu do biopsji stereotaktycznej i </w:t>
      </w:r>
      <w:proofErr w:type="spellStart"/>
      <w:r w:rsidR="001F1B6B" w:rsidRPr="001F1B6B">
        <w:rPr>
          <w:rFonts w:ascii="Times New Roman" w:hAnsi="Times New Roman" w:cs="Times New Roman"/>
          <w:b/>
          <w:bCs/>
          <w:sz w:val="24"/>
          <w:szCs w:val="24"/>
        </w:rPr>
        <w:t>tomobiopsji</w:t>
      </w:r>
      <w:proofErr w:type="spellEnd"/>
      <w:r w:rsidR="001F1B6B" w:rsidRPr="001F1B6B">
        <w:rPr>
          <w:rFonts w:ascii="Times New Roman" w:hAnsi="Times New Roman" w:cs="Times New Roman"/>
          <w:b/>
          <w:bCs/>
          <w:sz w:val="24"/>
          <w:szCs w:val="24"/>
        </w:rPr>
        <w:t xml:space="preserve"> z diagnostyką mammograficzną wraz z adaptacją pomieszczeń w ramach projektu "Rozbudowa Pracowni Mammografii z wyposażeniem w UCK im. prof. K. Gibińskiego SUM” </w:t>
      </w:r>
      <w:r w:rsidRPr="001F1B6B">
        <w:rPr>
          <w:rFonts w:ascii="Times New Roman" w:hAnsi="Times New Roman" w:cs="Times New Roman"/>
          <w:bCs/>
          <w:color w:val="000000"/>
          <w:sz w:val="24"/>
          <w:szCs w:val="24"/>
        </w:rPr>
        <w:t>o</w:t>
      </w:r>
      <w:r w:rsidRPr="001F1B6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ferujemy realizację przedmiotowego zamówienia na warunkach określonych w </w:t>
      </w:r>
      <w:r w:rsidRPr="001F1B6B">
        <w:rPr>
          <w:rFonts w:ascii="Times New Roman" w:hAnsi="Times New Roman" w:cs="Times New Roman"/>
          <w:color w:val="000000"/>
          <w:sz w:val="24"/>
          <w:szCs w:val="24"/>
        </w:rPr>
        <w:t>specyfikacji warunków zamówienia (dalej w treści: SWZ) za łączną kwotę</w:t>
      </w:r>
      <w:r w:rsidR="005A632B" w:rsidRPr="001F1B6B">
        <w:rPr>
          <w:rFonts w:ascii="Times New Roman" w:hAnsi="Times New Roman" w:cs="Times New Roman"/>
          <w:sz w:val="24"/>
          <w:szCs w:val="24"/>
        </w:rPr>
        <w:t>:</w:t>
      </w:r>
    </w:p>
    <w:p w14:paraId="3F885E16" w14:textId="0F4EFAE5" w:rsidR="001F1B6B" w:rsidRPr="001F1B6B" w:rsidRDefault="001F1B6B" w:rsidP="001F1B6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86380" w14:textId="77777777" w:rsidR="001F1B6B" w:rsidRPr="001F1B6B" w:rsidRDefault="001F1B6B" w:rsidP="001F1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1B6B">
        <w:rPr>
          <w:rFonts w:ascii="Times New Roman" w:hAnsi="Times New Roman" w:cs="Times New Roman"/>
          <w:sz w:val="24"/>
          <w:szCs w:val="24"/>
          <w:lang w:eastAsia="pl-PL"/>
        </w:rPr>
        <w:t xml:space="preserve">cena netto ......................................................... zł </w:t>
      </w:r>
    </w:p>
    <w:p w14:paraId="2DAA60CE" w14:textId="7DF88662" w:rsidR="001F1B6B" w:rsidRPr="001F1B6B" w:rsidRDefault="001F1B6B" w:rsidP="001F1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1B6B">
        <w:rPr>
          <w:rFonts w:ascii="Times New Roman" w:hAnsi="Times New Roman" w:cs="Times New Roman"/>
          <w:sz w:val="24"/>
          <w:szCs w:val="24"/>
          <w:lang w:eastAsia="pl-PL"/>
        </w:rPr>
        <w:t>podatek VAT ...............% tj. ................................... zł</w:t>
      </w:r>
    </w:p>
    <w:p w14:paraId="39EFC2AD" w14:textId="77777777" w:rsidR="001F1B6B" w:rsidRPr="001F1B6B" w:rsidRDefault="001F1B6B" w:rsidP="001F1B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F1B6B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cena ofertowa brutto</w:t>
      </w:r>
      <w:r w:rsidRPr="001F1B6B">
        <w:rPr>
          <w:rFonts w:ascii="Times New Roman" w:hAnsi="Times New Roman" w:cs="Times New Roman"/>
          <w:b/>
          <w:sz w:val="24"/>
          <w:szCs w:val="24"/>
          <w:lang w:eastAsia="pl-PL"/>
        </w:rPr>
        <w:t>: ....................................................................................zł</w:t>
      </w:r>
    </w:p>
    <w:p w14:paraId="3E0C43FC" w14:textId="77777777" w:rsidR="001F1B6B" w:rsidRPr="001F1B6B" w:rsidRDefault="001F1B6B" w:rsidP="001F1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798EBEA" w14:textId="77777777" w:rsidR="001F1B6B" w:rsidRPr="001F1B6B" w:rsidRDefault="001F1B6B" w:rsidP="001F1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1B6B">
        <w:rPr>
          <w:rFonts w:ascii="Times New Roman" w:hAnsi="Times New Roman" w:cs="Times New Roman"/>
          <w:sz w:val="24"/>
          <w:szCs w:val="24"/>
          <w:lang w:eastAsia="pl-PL"/>
        </w:rPr>
        <w:t>w tym:</w:t>
      </w:r>
    </w:p>
    <w:p w14:paraId="409F7A40" w14:textId="50CB9CC1" w:rsidR="001F1B6B" w:rsidRPr="001F1B6B" w:rsidRDefault="001F1B6B" w:rsidP="001F1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20986A0" w14:textId="33D44ECB" w:rsidR="007E430B" w:rsidRPr="007E430B" w:rsidRDefault="001F1B6B" w:rsidP="001F1B6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E430B">
        <w:rPr>
          <w:rFonts w:ascii="Times New Roman" w:hAnsi="Times New Roman" w:cs="Times New Roman"/>
          <w:color w:val="FF0000"/>
          <w:sz w:val="24"/>
          <w:szCs w:val="24"/>
        </w:rPr>
        <w:t xml:space="preserve">a) </w:t>
      </w:r>
      <w:r w:rsidR="007E430B" w:rsidRPr="007E430B">
        <w:rPr>
          <w:rFonts w:ascii="Times New Roman" w:hAnsi="Times New Roman" w:cs="Times New Roman"/>
          <w:bCs/>
          <w:color w:val="FF0000"/>
          <w:sz w:val="24"/>
          <w:szCs w:val="24"/>
          <w:lang w:eastAsia="pl-PL"/>
        </w:rPr>
        <w:t xml:space="preserve">system do biopsji stereotaktycznej i </w:t>
      </w:r>
      <w:proofErr w:type="spellStart"/>
      <w:r w:rsidR="007E430B" w:rsidRPr="007E430B">
        <w:rPr>
          <w:rFonts w:ascii="Times New Roman" w:hAnsi="Times New Roman" w:cs="Times New Roman"/>
          <w:bCs/>
          <w:color w:val="FF0000"/>
          <w:sz w:val="24"/>
          <w:szCs w:val="24"/>
          <w:lang w:eastAsia="pl-PL"/>
        </w:rPr>
        <w:t>tomobiopsji</w:t>
      </w:r>
      <w:proofErr w:type="spellEnd"/>
      <w:r w:rsidR="007E430B" w:rsidRPr="007E430B">
        <w:rPr>
          <w:rFonts w:ascii="Times New Roman" w:hAnsi="Times New Roman" w:cs="Times New Roman"/>
          <w:bCs/>
          <w:color w:val="FF0000"/>
          <w:sz w:val="24"/>
          <w:szCs w:val="24"/>
          <w:lang w:eastAsia="pl-PL"/>
        </w:rPr>
        <w:t xml:space="preserve"> z diagnostyką mammograficzną oraz </w:t>
      </w:r>
      <w:r w:rsidR="007E430B" w:rsidRPr="007E430B">
        <w:rPr>
          <w:rFonts w:ascii="Times New Roman" w:hAnsi="Times New Roman" w:cs="Times New Roman"/>
          <w:bCs/>
          <w:color w:val="FF0000"/>
          <w:sz w:val="24"/>
          <w:szCs w:val="24"/>
        </w:rPr>
        <w:t>z w</w:t>
      </w:r>
      <w:r w:rsidR="007E430B" w:rsidRPr="007E430B">
        <w:rPr>
          <w:rFonts w:ascii="Times New Roman" w:hAnsi="Times New Roman" w:cs="Times New Roman"/>
          <w:color w:val="FF0000"/>
          <w:sz w:val="24"/>
          <w:szCs w:val="24"/>
        </w:rPr>
        <w:t>yposażeniem, dostawą, montażem, instalacją, uruchomieniem</w:t>
      </w:r>
      <w:r w:rsidR="007E430B" w:rsidRPr="007E430B">
        <w:rPr>
          <w:rFonts w:ascii="Times New Roman" w:hAnsi="Times New Roman" w:cs="Times New Roman"/>
          <w:bCs/>
          <w:color w:val="FF0000"/>
          <w:sz w:val="24"/>
          <w:szCs w:val="24"/>
          <w:lang w:eastAsia="pl-PL"/>
        </w:rPr>
        <w:t>, szkoleniem</w:t>
      </w:r>
      <w:r w:rsidR="007E430B" w:rsidRPr="007E430B">
        <w:rPr>
          <w:rFonts w:ascii="Times New Roman" w:hAnsi="Times New Roman" w:cs="Times New Roman"/>
          <w:bCs/>
          <w:color w:val="FF0000"/>
          <w:sz w:val="24"/>
          <w:szCs w:val="24"/>
          <w:lang w:eastAsia="pl-PL"/>
        </w:rPr>
        <w:t>:</w:t>
      </w:r>
    </w:p>
    <w:p w14:paraId="53275CD8" w14:textId="77777777" w:rsidR="001F1B6B" w:rsidRPr="007E430B" w:rsidRDefault="001F1B6B" w:rsidP="001F1B6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E430B">
        <w:rPr>
          <w:rFonts w:ascii="Times New Roman" w:hAnsi="Times New Roman" w:cs="Times New Roman"/>
          <w:color w:val="FF0000"/>
          <w:sz w:val="24"/>
          <w:szCs w:val="24"/>
        </w:rPr>
        <w:t>cena netto ………..……..zł</w:t>
      </w:r>
    </w:p>
    <w:p w14:paraId="28219A58" w14:textId="77777777" w:rsidR="001F1B6B" w:rsidRPr="007E430B" w:rsidRDefault="001F1B6B" w:rsidP="001F1B6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7E430B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>podatek VAT ...............% tj. ................................... zł</w:t>
      </w:r>
    </w:p>
    <w:p w14:paraId="2C2AED93" w14:textId="77777777" w:rsidR="001F1B6B" w:rsidRPr="007E430B" w:rsidRDefault="001F1B6B" w:rsidP="001F1B6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pl-PL"/>
        </w:rPr>
      </w:pPr>
      <w:r w:rsidRPr="007E430B">
        <w:rPr>
          <w:rFonts w:ascii="Times New Roman" w:hAnsi="Times New Roman" w:cs="Times New Roman"/>
          <w:b/>
          <w:color w:val="FF0000"/>
          <w:sz w:val="24"/>
          <w:szCs w:val="24"/>
          <w:lang w:eastAsia="pl-PL"/>
        </w:rPr>
        <w:t>cena brutto: ..........................................zł</w:t>
      </w:r>
    </w:p>
    <w:p w14:paraId="62FE8AD9" w14:textId="77777777" w:rsidR="001F1B6B" w:rsidRPr="007E430B" w:rsidRDefault="001F1B6B" w:rsidP="001F1B6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BA16E6B" w14:textId="04331FC4" w:rsidR="001F1B6B" w:rsidRPr="007E430B" w:rsidRDefault="007E430B" w:rsidP="001F1B6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7E430B"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="001F1B6B" w:rsidRPr="007E430B">
        <w:rPr>
          <w:rFonts w:ascii="Times New Roman" w:hAnsi="Times New Roman" w:cs="Times New Roman"/>
          <w:color w:val="FF0000"/>
          <w:sz w:val="24"/>
          <w:szCs w:val="24"/>
        </w:rPr>
        <w:t>) adaptacja pomieszczeń n</w:t>
      </w:r>
      <w:r w:rsidR="001F1B6B" w:rsidRPr="007E430B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a potrzeby pracowni mammografii </w:t>
      </w:r>
      <w:r w:rsidR="001F1B6B" w:rsidRPr="007E430B">
        <w:rPr>
          <w:rFonts w:ascii="Times New Roman" w:hAnsi="Times New Roman" w:cs="Times New Roman"/>
          <w:color w:val="FF0000"/>
          <w:sz w:val="24"/>
          <w:szCs w:val="24"/>
        </w:rPr>
        <w:t>wraz z wyposażeniem oraz wykonaniem dokumentacji projektowej:</w:t>
      </w:r>
    </w:p>
    <w:p w14:paraId="2B160093" w14:textId="77777777" w:rsidR="001F1B6B" w:rsidRPr="007E430B" w:rsidRDefault="001F1B6B" w:rsidP="001F1B6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 w:rsidRPr="007E430B">
        <w:rPr>
          <w:rFonts w:ascii="Times New Roman" w:hAnsi="Times New Roman" w:cs="Times New Roman"/>
          <w:color w:val="FF0000"/>
          <w:sz w:val="24"/>
          <w:szCs w:val="24"/>
        </w:rPr>
        <w:t>ryczałtowa cena netto ………..……..zł</w:t>
      </w:r>
    </w:p>
    <w:p w14:paraId="0620D69B" w14:textId="77777777" w:rsidR="001F1B6B" w:rsidRPr="007E430B" w:rsidRDefault="001F1B6B" w:rsidP="001F1B6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7E430B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>podatek VAT ...............% tj. ................................... zł</w:t>
      </w:r>
    </w:p>
    <w:p w14:paraId="34D5AB90" w14:textId="77777777" w:rsidR="001F1B6B" w:rsidRPr="007E430B" w:rsidRDefault="001F1B6B" w:rsidP="001F1B6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pl-PL"/>
        </w:rPr>
      </w:pPr>
      <w:r w:rsidRPr="007E430B">
        <w:rPr>
          <w:rFonts w:ascii="Times New Roman" w:hAnsi="Times New Roman" w:cs="Times New Roman"/>
          <w:b/>
          <w:color w:val="FF0000"/>
          <w:sz w:val="24"/>
          <w:szCs w:val="24"/>
          <w:lang w:eastAsia="pl-PL"/>
        </w:rPr>
        <w:t>ryczałtowa cena brutto: ..........................................zł</w:t>
      </w:r>
    </w:p>
    <w:p w14:paraId="2E49806A" w14:textId="54D0365A" w:rsidR="001F1B6B" w:rsidRPr="001F1B6B" w:rsidRDefault="001F1B6B" w:rsidP="001F1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19016AE" w14:textId="7103EF9F" w:rsidR="001F1B6B" w:rsidRPr="001F1B6B" w:rsidRDefault="001F1B6B" w:rsidP="001F1B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1B6B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Oświadczamy, iż oferujemy następujący </w:t>
      </w:r>
      <w:r w:rsidRPr="001F1B6B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system do biopsji stereotaktycznej i </w:t>
      </w:r>
      <w:proofErr w:type="spellStart"/>
      <w:r w:rsidRPr="001F1B6B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tomobiopsji</w:t>
      </w:r>
      <w:proofErr w:type="spellEnd"/>
      <w:r w:rsidRPr="001F1B6B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z diagnostyką mammograficzną</w:t>
      </w:r>
      <w:r w:rsidRPr="001F1B6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FC2C19E" w14:textId="77777777" w:rsidR="001F1B6B" w:rsidRPr="001F1B6B" w:rsidRDefault="001F1B6B" w:rsidP="001F1B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8A8AEA" w14:textId="77777777" w:rsidR="001F1B6B" w:rsidRPr="001F1B6B" w:rsidRDefault="001F1B6B" w:rsidP="001F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B6B">
        <w:rPr>
          <w:rFonts w:ascii="Times New Roman" w:hAnsi="Times New Roman" w:cs="Times New Roman"/>
          <w:sz w:val="24"/>
          <w:szCs w:val="24"/>
        </w:rPr>
        <w:t>- Producent:</w:t>
      </w:r>
      <w:r w:rsidRPr="001F1B6B">
        <w:rPr>
          <w:rFonts w:ascii="Times New Roman" w:hAnsi="Times New Roman" w:cs="Times New Roman"/>
          <w:sz w:val="24"/>
          <w:szCs w:val="24"/>
        </w:rPr>
        <w:tab/>
      </w:r>
      <w:r w:rsidRPr="001F1B6B">
        <w:rPr>
          <w:rFonts w:ascii="Times New Roman" w:hAnsi="Times New Roman" w:cs="Times New Roman"/>
          <w:sz w:val="24"/>
          <w:szCs w:val="24"/>
        </w:rPr>
        <w:tab/>
        <w:t>…….………………………… (podać)</w:t>
      </w:r>
    </w:p>
    <w:p w14:paraId="0700010D" w14:textId="77777777" w:rsidR="001F1B6B" w:rsidRPr="001F1B6B" w:rsidRDefault="001F1B6B" w:rsidP="001F1B6B">
      <w:pPr>
        <w:spacing w:after="0" w:line="240" w:lineRule="auto"/>
        <w:ind w:left="683"/>
        <w:rPr>
          <w:rFonts w:ascii="Times New Roman" w:hAnsi="Times New Roman" w:cs="Times New Roman"/>
          <w:sz w:val="24"/>
          <w:szCs w:val="24"/>
        </w:rPr>
      </w:pPr>
    </w:p>
    <w:p w14:paraId="2634F6D6" w14:textId="77777777" w:rsidR="001F1B6B" w:rsidRPr="001F1B6B" w:rsidRDefault="001F1B6B" w:rsidP="001F1B6B">
      <w:pPr>
        <w:pStyle w:val="Tekstpodstawowy"/>
        <w:rPr>
          <w:lang w:val="pl-PL"/>
        </w:rPr>
      </w:pPr>
      <w:r w:rsidRPr="001F1B6B">
        <w:rPr>
          <w:lang w:val="pl-PL"/>
        </w:rPr>
        <w:t>- Nazwa i typ:</w:t>
      </w:r>
      <w:r w:rsidRPr="001F1B6B">
        <w:rPr>
          <w:lang w:val="pl-PL"/>
        </w:rPr>
        <w:tab/>
      </w:r>
      <w:r w:rsidRPr="001F1B6B">
        <w:rPr>
          <w:lang w:val="pl-PL"/>
        </w:rPr>
        <w:tab/>
        <w:t>…….………………………… (podać)</w:t>
      </w:r>
    </w:p>
    <w:p w14:paraId="58EE4289" w14:textId="77777777" w:rsidR="001F1B6B" w:rsidRPr="001F1B6B" w:rsidRDefault="001F1B6B" w:rsidP="001F1B6B">
      <w:pPr>
        <w:pStyle w:val="Tekstpodstawowy"/>
        <w:rPr>
          <w:lang w:val="pl-PL"/>
        </w:rPr>
      </w:pPr>
    </w:p>
    <w:p w14:paraId="477B76F5" w14:textId="6FE7AE9B" w:rsidR="001F1B6B" w:rsidRPr="001F1B6B" w:rsidRDefault="001F1B6B" w:rsidP="001F1B6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F1B6B">
        <w:rPr>
          <w:rFonts w:ascii="Times New Roman" w:eastAsia="MS Mincho" w:hAnsi="Times New Roman" w:cs="Times New Roman"/>
          <w:sz w:val="24"/>
          <w:szCs w:val="24"/>
        </w:rPr>
        <w:t xml:space="preserve">Oświadczamy, iż w/w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system </w:t>
      </w:r>
      <w:r w:rsidRPr="001F1B6B">
        <w:rPr>
          <w:rFonts w:ascii="Times New Roman" w:eastAsia="MS Mincho" w:hAnsi="Times New Roman" w:cs="Times New Roman"/>
          <w:sz w:val="24"/>
          <w:szCs w:val="24"/>
        </w:rPr>
        <w:t>wraz z wyposażeniem spełnia wymagania Zamawiającego wskazane w zestawieniu parametrów technicznych</w:t>
      </w:r>
      <w:r w:rsidRPr="001F1B6B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oraz w wykazie do oceny parametrów jakościowych (ocena techniczna)</w:t>
      </w:r>
      <w:r w:rsidRPr="001F1B6B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14:paraId="63FBCAE7" w14:textId="4DA3E419" w:rsidR="001F1B6B" w:rsidRPr="001F1B6B" w:rsidRDefault="001F1B6B" w:rsidP="001F1B6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5E0035A" w14:textId="1AE75A8E" w:rsidR="008E2A21" w:rsidRPr="00157958" w:rsidRDefault="005A632B" w:rsidP="003D395B">
      <w:pPr>
        <w:numPr>
          <w:ilvl w:val="3"/>
          <w:numId w:val="4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958">
        <w:rPr>
          <w:rFonts w:ascii="Times New Roman" w:eastAsia="Calibri" w:hAnsi="Times New Roman" w:cs="Times New Roman"/>
          <w:color w:val="000000"/>
          <w:sz w:val="24"/>
          <w:szCs w:val="24"/>
        </w:rPr>
        <w:t>Oświadczamy, iż w</w:t>
      </w:r>
      <w:r w:rsidR="008E2A21" w:rsidRPr="001579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cenie naszej oferty zostały uwzględnione wszystkie koszty wykonania zamówienia.</w:t>
      </w:r>
    </w:p>
    <w:p w14:paraId="0DED80F2" w14:textId="78D9E6A4" w:rsidR="008E2A21" w:rsidRPr="00157958" w:rsidRDefault="008E2A21" w:rsidP="003D395B">
      <w:pPr>
        <w:numPr>
          <w:ilvl w:val="3"/>
          <w:numId w:val="41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958">
        <w:rPr>
          <w:rFonts w:ascii="Times New Roman" w:hAnsi="Times New Roman" w:cs="Times New Roman"/>
          <w:sz w:val="24"/>
          <w:szCs w:val="24"/>
        </w:rPr>
        <w:t>Oświadczamy, że wybór naszej oferty nie będzie prowadzić do powstania u Zamawiającego obowiązku podatkowego, w sytuacji, gdy nie dołączyliśmy do oferty informacji wykonawcy o powstaniu obowiązku podatkowego</w:t>
      </w:r>
      <w:r w:rsidRPr="0015795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DAC34A" w14:textId="5946334D" w:rsidR="00CC5192" w:rsidRPr="00157958" w:rsidRDefault="00CC5192" w:rsidP="003D395B">
      <w:pPr>
        <w:numPr>
          <w:ilvl w:val="3"/>
          <w:numId w:val="41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14:paraId="4582CD7E" w14:textId="394F4184" w:rsidR="001D55B9" w:rsidRPr="00157958" w:rsidRDefault="00CC5192" w:rsidP="003D395B">
      <w:pPr>
        <w:numPr>
          <w:ilvl w:val="3"/>
          <w:numId w:val="41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Jesteśmy związani niniejszą ofertą przez czas wskazany w Specyfikacji Warunków </w:t>
      </w:r>
      <w:r w:rsidR="000F31E5" w:rsidRPr="00157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Zamówienia</w:t>
      </w:r>
      <w:r w:rsidR="00446C30" w:rsidRPr="00157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6122BEC" w14:textId="36F58024" w:rsidR="00CC5192" w:rsidRPr="00157958" w:rsidRDefault="00CC5192" w:rsidP="003D395B">
      <w:pPr>
        <w:numPr>
          <w:ilvl w:val="3"/>
          <w:numId w:val="41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Zawarta w Specyfikacji Warunków Zamówienia treść wzor</w:t>
      </w:r>
      <w:r w:rsidR="00446C30" w:rsidRPr="00157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C94957" w:rsidRPr="00157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57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umowy została przez nas zaakceptowana i zobowiązujemy się w przypadku wyboru naszej oferty do zawarcia umowy na wyżej wymienionych warunkach w miejscu i terminie wyznaczonym przez Zamawiającego</w:t>
      </w:r>
    </w:p>
    <w:p w14:paraId="422BCBB6" w14:textId="3BDA91A5" w:rsidR="003A1656" w:rsidRPr="00157958" w:rsidRDefault="003A1656" w:rsidP="003D395B">
      <w:pPr>
        <w:numPr>
          <w:ilvl w:val="3"/>
          <w:numId w:val="41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958">
        <w:rPr>
          <w:rFonts w:ascii="Times New Roman" w:eastAsia="Cambria" w:hAnsi="Times New Roman" w:cs="Times New Roman"/>
          <w:sz w:val="24"/>
          <w:szCs w:val="24"/>
        </w:rPr>
        <w:t xml:space="preserve">W przypadku dołączenia do oferty dokumentów o których mowa </w:t>
      </w:r>
      <w:r w:rsidRPr="000B0E44">
        <w:rPr>
          <w:rFonts w:ascii="Times New Roman" w:eastAsia="Cambria" w:hAnsi="Times New Roman" w:cs="Times New Roman"/>
          <w:sz w:val="24"/>
          <w:szCs w:val="24"/>
        </w:rPr>
        <w:t>w pkt. VI</w:t>
      </w:r>
      <w:r w:rsidR="001D55B9" w:rsidRPr="000B0E44">
        <w:rPr>
          <w:rFonts w:ascii="Times New Roman" w:eastAsia="Cambria" w:hAnsi="Times New Roman" w:cs="Times New Roman"/>
          <w:sz w:val="24"/>
          <w:szCs w:val="24"/>
        </w:rPr>
        <w:t>I</w:t>
      </w:r>
      <w:r w:rsidRPr="000B0E44">
        <w:rPr>
          <w:rFonts w:ascii="Times New Roman" w:eastAsia="Cambria" w:hAnsi="Times New Roman" w:cs="Times New Roman"/>
          <w:sz w:val="24"/>
          <w:szCs w:val="24"/>
        </w:rPr>
        <w:t>.</w:t>
      </w:r>
      <w:r w:rsidR="001D55B9" w:rsidRPr="000B0E44">
        <w:rPr>
          <w:rFonts w:ascii="Times New Roman" w:eastAsia="Cambria" w:hAnsi="Times New Roman" w:cs="Times New Roman"/>
          <w:sz w:val="24"/>
          <w:szCs w:val="24"/>
        </w:rPr>
        <w:t>5 S</w:t>
      </w:r>
      <w:r w:rsidRPr="000B0E44">
        <w:rPr>
          <w:rFonts w:ascii="Times New Roman" w:eastAsia="Cambria" w:hAnsi="Times New Roman" w:cs="Times New Roman"/>
          <w:sz w:val="24"/>
          <w:szCs w:val="24"/>
        </w:rPr>
        <w:t>WZ oświadczamy, że pomimo tego, że nie było to wymagane na tym etapie postępowania</w:t>
      </w:r>
      <w:r w:rsidRPr="00157958">
        <w:rPr>
          <w:rFonts w:ascii="Times New Roman" w:eastAsia="Cambria" w:hAnsi="Times New Roman" w:cs="Times New Roman"/>
          <w:sz w:val="24"/>
          <w:szCs w:val="24"/>
        </w:rPr>
        <w:t xml:space="preserve"> dokumenty te są aktualne 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zgodne ze stanem faktycznym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dzień złożenia</w:t>
      </w:r>
      <w:r w:rsidRPr="00157958">
        <w:rPr>
          <w:rFonts w:ascii="Times New Roman" w:eastAsia="Cambria" w:hAnsi="Times New Roman" w:cs="Times New Roman"/>
          <w:sz w:val="24"/>
          <w:szCs w:val="24"/>
        </w:rPr>
        <w:t xml:space="preserve"> i wyrażamy zgodę na zbadanie przez Zamawiającego załączonych dokumentów.</w:t>
      </w:r>
    </w:p>
    <w:p w14:paraId="28759326" w14:textId="435811C2" w:rsidR="00A617E0" w:rsidRPr="00157958" w:rsidRDefault="00A617E0" w:rsidP="003D395B">
      <w:pPr>
        <w:numPr>
          <w:ilvl w:val="3"/>
          <w:numId w:val="41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wypełniłem obowiązki informacyjne przewidziane w art. 13 lub art. 14</w:t>
      </w:r>
      <w:r w:rsidRPr="001579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157958">
        <w:rPr>
          <w:rFonts w:ascii="Times New Roman" w:eastAsia="Times New Roman" w:hAnsi="Times New Roman" w:cs="Times New Roman"/>
          <w:sz w:val="24"/>
          <w:szCs w:val="24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419AD712" w14:textId="2531769C" w:rsidR="00A617E0" w:rsidRPr="00157958" w:rsidRDefault="00A617E0" w:rsidP="00446C30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57958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319D8E57" w14:textId="77777777" w:rsidR="00446C30" w:rsidRPr="00157958" w:rsidRDefault="00446C30" w:rsidP="003D395B">
      <w:pPr>
        <w:numPr>
          <w:ilvl w:val="3"/>
          <w:numId w:val="41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958">
        <w:rPr>
          <w:rFonts w:ascii="Times New Roman" w:hAnsi="Times New Roman" w:cs="Times New Roman"/>
          <w:sz w:val="24"/>
          <w:szCs w:val="24"/>
        </w:rPr>
        <w:t>Rodzaj Wykonawcy:</w:t>
      </w:r>
    </w:p>
    <w:p w14:paraId="0323C334" w14:textId="77777777" w:rsidR="00446C30" w:rsidRPr="00157958" w:rsidRDefault="00446C30" w:rsidP="003D395B">
      <w:pPr>
        <w:pStyle w:val="Tekstpodstawowy"/>
        <w:numPr>
          <w:ilvl w:val="0"/>
          <w:numId w:val="42"/>
        </w:numPr>
        <w:rPr>
          <w:bCs/>
          <w:lang w:val="pl-PL"/>
        </w:rPr>
      </w:pPr>
      <w:r w:rsidRPr="00157958">
        <w:rPr>
          <w:bCs/>
          <w:lang w:val="pl-PL"/>
        </w:rPr>
        <w:t>Mikroprzedsiębiorstwo*</w:t>
      </w:r>
    </w:p>
    <w:p w14:paraId="0E045166" w14:textId="77777777" w:rsidR="00446C30" w:rsidRPr="00157958" w:rsidRDefault="00446C30" w:rsidP="003D395B">
      <w:pPr>
        <w:pStyle w:val="Tekstpodstawowy"/>
        <w:numPr>
          <w:ilvl w:val="0"/>
          <w:numId w:val="42"/>
        </w:numPr>
        <w:rPr>
          <w:bCs/>
          <w:lang w:val="pl-PL"/>
        </w:rPr>
      </w:pPr>
      <w:r w:rsidRPr="00157958">
        <w:rPr>
          <w:bCs/>
          <w:lang w:val="pl-PL"/>
        </w:rPr>
        <w:t>Małe przedsiębiorstwo*</w:t>
      </w:r>
    </w:p>
    <w:p w14:paraId="56B36FAD" w14:textId="77777777" w:rsidR="00446C30" w:rsidRPr="00157958" w:rsidRDefault="00446C30" w:rsidP="003D395B">
      <w:pPr>
        <w:pStyle w:val="Tekstpodstawowy"/>
        <w:numPr>
          <w:ilvl w:val="0"/>
          <w:numId w:val="42"/>
        </w:numPr>
        <w:rPr>
          <w:bCs/>
          <w:lang w:val="pl-PL"/>
        </w:rPr>
      </w:pPr>
      <w:r w:rsidRPr="00157958">
        <w:rPr>
          <w:bCs/>
          <w:lang w:val="pl-PL"/>
        </w:rPr>
        <w:t>Średnie przedsiębiorstwo*</w:t>
      </w:r>
    </w:p>
    <w:p w14:paraId="3CD0247A" w14:textId="77777777" w:rsidR="00446C30" w:rsidRPr="00157958" w:rsidRDefault="00446C30" w:rsidP="003D395B">
      <w:pPr>
        <w:pStyle w:val="Tekstpodstawowy"/>
        <w:numPr>
          <w:ilvl w:val="0"/>
          <w:numId w:val="42"/>
        </w:numPr>
        <w:rPr>
          <w:bCs/>
          <w:lang w:val="pl-PL"/>
        </w:rPr>
      </w:pPr>
      <w:r w:rsidRPr="00157958">
        <w:rPr>
          <w:bCs/>
          <w:lang w:val="pl-PL"/>
        </w:rPr>
        <w:t xml:space="preserve">Jednoosobowa działalnością gospodarczą </w:t>
      </w:r>
    </w:p>
    <w:p w14:paraId="181433FD" w14:textId="77777777" w:rsidR="00446C30" w:rsidRPr="00157958" w:rsidRDefault="00446C30" w:rsidP="003D395B">
      <w:pPr>
        <w:pStyle w:val="Tekstpodstawowy"/>
        <w:numPr>
          <w:ilvl w:val="0"/>
          <w:numId w:val="42"/>
        </w:numPr>
        <w:rPr>
          <w:bCs/>
          <w:lang w:val="pl-PL"/>
        </w:rPr>
      </w:pPr>
      <w:r w:rsidRPr="00157958">
        <w:rPr>
          <w:bCs/>
          <w:lang w:val="pl-PL"/>
        </w:rPr>
        <w:t>Osoba fizyczna nieprowadząca działalności gospodarczej</w:t>
      </w:r>
    </w:p>
    <w:p w14:paraId="5A1B3851" w14:textId="77777777" w:rsidR="00446C30" w:rsidRPr="00157958" w:rsidRDefault="00446C30" w:rsidP="003D395B">
      <w:pPr>
        <w:pStyle w:val="Tekstpodstawowy"/>
        <w:numPr>
          <w:ilvl w:val="0"/>
          <w:numId w:val="42"/>
        </w:numPr>
        <w:rPr>
          <w:bCs/>
          <w:lang w:val="pl-PL"/>
        </w:rPr>
      </w:pPr>
      <w:r w:rsidRPr="00157958">
        <w:rPr>
          <w:bCs/>
          <w:lang w:val="pl-PL"/>
        </w:rPr>
        <w:t>Inny rodzaj*</w:t>
      </w:r>
    </w:p>
    <w:p w14:paraId="614C593C" w14:textId="77777777" w:rsidR="00446C30" w:rsidRPr="00157958" w:rsidRDefault="00446C30" w:rsidP="00446C30">
      <w:pPr>
        <w:pStyle w:val="Tekstpodstawowy"/>
        <w:rPr>
          <w:b/>
          <w:lang w:val="pl-PL"/>
        </w:rPr>
      </w:pPr>
    </w:p>
    <w:p w14:paraId="7A83A9A8" w14:textId="46B75674" w:rsidR="00CC5192" w:rsidRPr="00157958" w:rsidRDefault="00446C30" w:rsidP="00446C30">
      <w:pPr>
        <w:pStyle w:val="Tekstpodstawowy"/>
        <w:rPr>
          <w:rFonts w:eastAsia="Times New Roman"/>
          <w:bCs/>
          <w:lang w:val="pl-PL" w:eastAsia="pl-PL"/>
        </w:rPr>
      </w:pPr>
      <w:r w:rsidRPr="00157958">
        <w:rPr>
          <w:lang w:val="pl-PL"/>
        </w:rPr>
        <w:t>(*Niewłaściwe skreślić lub właściwe zaznaczyć – punkt nieobowiązkowy)</w:t>
      </w:r>
      <w:r w:rsidR="00CC5192" w:rsidRPr="00157958">
        <w:rPr>
          <w:rFonts w:eastAsia="Times New Roman"/>
          <w:bCs/>
          <w:lang w:val="pl-PL" w:eastAsia="pl-PL"/>
        </w:rPr>
        <w:t xml:space="preserve">                                                          </w:t>
      </w:r>
    </w:p>
    <w:p w14:paraId="63FF79BA" w14:textId="65D81026" w:rsidR="000A18C9" w:rsidRPr="00287F5C" w:rsidRDefault="000A18C9" w:rsidP="00287F5C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0A18C9" w:rsidRPr="00287F5C" w:rsidSect="005C55B7">
      <w:pgSz w:w="11906" w:h="16838" w:code="9"/>
      <w:pgMar w:top="426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22817" w14:textId="77777777" w:rsidR="00A8629D" w:rsidRDefault="00A8629D" w:rsidP="00CC5192">
      <w:pPr>
        <w:spacing w:after="0" w:line="240" w:lineRule="auto"/>
      </w:pPr>
      <w:r>
        <w:separator/>
      </w:r>
    </w:p>
  </w:endnote>
  <w:endnote w:type="continuationSeparator" w:id="0">
    <w:p w14:paraId="1697497E" w14:textId="77777777" w:rsidR="00A8629D" w:rsidRDefault="00A8629D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default"/>
  </w:font>
  <w:font w:name="Liberation Sans">
    <w:altName w:val="Arial"/>
    <w:charset w:val="EE"/>
    <w:family w:val="roman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07459" w14:textId="77777777" w:rsidR="00A8629D" w:rsidRDefault="00A8629D" w:rsidP="00CC5192">
      <w:pPr>
        <w:spacing w:after="0" w:line="240" w:lineRule="auto"/>
      </w:pPr>
      <w:r>
        <w:separator/>
      </w:r>
    </w:p>
  </w:footnote>
  <w:footnote w:type="continuationSeparator" w:id="0">
    <w:p w14:paraId="6406D19B" w14:textId="77777777" w:rsidR="00A8629D" w:rsidRDefault="00A8629D" w:rsidP="00CC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AD05B72"/>
    <w:styleLink w:val="WWNum18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NewRomanPSMT" w:hAnsi="Tahoma" w:cs="Tahoma"/>
        <w:b w:val="0"/>
        <w:bCs w:val="0"/>
        <w:i w:val="0"/>
        <w:iCs w:val="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8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9"/>
    <w:multiLevelType w:val="singleLevel"/>
    <w:tmpl w:val="C44E9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</w:abstractNum>
  <w:abstractNum w:abstractNumId="10" w15:restartNumberingAfterBreak="0">
    <w:nsid w:val="03B27082"/>
    <w:multiLevelType w:val="multilevel"/>
    <w:tmpl w:val="5BBA4B02"/>
    <w:name w:val="WW8Num14823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5122A04"/>
    <w:multiLevelType w:val="hybridMultilevel"/>
    <w:tmpl w:val="24068416"/>
    <w:name w:val="WW8Num26422422"/>
    <w:lvl w:ilvl="0" w:tplc="EA6A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45E97"/>
    <w:multiLevelType w:val="hybridMultilevel"/>
    <w:tmpl w:val="8BF0F90C"/>
    <w:lvl w:ilvl="0" w:tplc="EF1C8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B4207"/>
    <w:multiLevelType w:val="hybridMultilevel"/>
    <w:tmpl w:val="7370090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05D45025"/>
    <w:multiLevelType w:val="hybridMultilevel"/>
    <w:tmpl w:val="ED822B1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68F4E8A"/>
    <w:multiLevelType w:val="multilevel"/>
    <w:tmpl w:val="485EB492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7493E34"/>
    <w:multiLevelType w:val="multilevel"/>
    <w:tmpl w:val="30082076"/>
    <w:styleLink w:val="WW8Num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E3707A"/>
    <w:multiLevelType w:val="hybridMultilevel"/>
    <w:tmpl w:val="6B36713C"/>
    <w:lvl w:ilvl="0" w:tplc="9E8625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2276FE"/>
    <w:multiLevelType w:val="hybridMultilevel"/>
    <w:tmpl w:val="62864CE6"/>
    <w:name w:val="WW8Num2622222332"/>
    <w:lvl w:ilvl="0" w:tplc="F572CE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DF3F42"/>
    <w:multiLevelType w:val="hybridMultilevel"/>
    <w:tmpl w:val="32EE51BC"/>
    <w:lvl w:ilvl="0" w:tplc="0EE48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4" w15:restartNumberingAfterBreak="0">
    <w:nsid w:val="0B240519"/>
    <w:multiLevelType w:val="hybridMultilevel"/>
    <w:tmpl w:val="8FCC2486"/>
    <w:lvl w:ilvl="0" w:tplc="2B92F3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C320456"/>
    <w:multiLevelType w:val="hybridMultilevel"/>
    <w:tmpl w:val="08608904"/>
    <w:name w:val="WW8Num26222223222222222"/>
    <w:lvl w:ilvl="0" w:tplc="8F646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6" w15:restartNumberingAfterBreak="0">
    <w:nsid w:val="0CAF3552"/>
    <w:multiLevelType w:val="hybridMultilevel"/>
    <w:tmpl w:val="7ECE3FEC"/>
    <w:lvl w:ilvl="0" w:tplc="2B92F3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D424D50"/>
    <w:multiLevelType w:val="multilevel"/>
    <w:tmpl w:val="DACA0862"/>
    <w:name w:val="WW8Num1482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0F5D22F4"/>
    <w:multiLevelType w:val="hybridMultilevel"/>
    <w:tmpl w:val="66F89274"/>
    <w:lvl w:ilvl="0" w:tplc="D3DEAD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EBCA5F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2466648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0094BA1"/>
    <w:multiLevelType w:val="hybridMultilevel"/>
    <w:tmpl w:val="8432EEF6"/>
    <w:lvl w:ilvl="0" w:tplc="0000001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10C92399"/>
    <w:multiLevelType w:val="hybridMultilevel"/>
    <w:tmpl w:val="A4F85E76"/>
    <w:name w:val="WW8Num262222233422"/>
    <w:lvl w:ilvl="0" w:tplc="F768D47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1D844DA"/>
    <w:multiLevelType w:val="hybridMultilevel"/>
    <w:tmpl w:val="88A45DB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42D38B4"/>
    <w:multiLevelType w:val="hybridMultilevel"/>
    <w:tmpl w:val="3C96CED0"/>
    <w:lvl w:ilvl="0" w:tplc="83DE56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47D23A4"/>
    <w:multiLevelType w:val="hybridMultilevel"/>
    <w:tmpl w:val="06565FE0"/>
    <w:lvl w:ilvl="0" w:tplc="B0D6AF8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507548A"/>
    <w:multiLevelType w:val="hybridMultilevel"/>
    <w:tmpl w:val="93FE0EE8"/>
    <w:name w:val="WW8Num264224222"/>
    <w:lvl w:ilvl="0" w:tplc="C33A3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F11D01"/>
    <w:multiLevelType w:val="hybridMultilevel"/>
    <w:tmpl w:val="EC3C53B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8E83622"/>
    <w:multiLevelType w:val="multilevel"/>
    <w:tmpl w:val="EF0AE9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8" w15:restartNumberingAfterBreak="0">
    <w:nsid w:val="1A0603E1"/>
    <w:multiLevelType w:val="hybridMultilevel"/>
    <w:tmpl w:val="031457C4"/>
    <w:lvl w:ilvl="0" w:tplc="737CC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1B8029D5"/>
    <w:multiLevelType w:val="hybridMultilevel"/>
    <w:tmpl w:val="C4AEFC32"/>
    <w:lvl w:ilvl="0" w:tplc="41C0B6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C8C510A"/>
    <w:multiLevelType w:val="hybridMultilevel"/>
    <w:tmpl w:val="697E7AAC"/>
    <w:name w:val="WW8Num26222223222222223"/>
    <w:lvl w:ilvl="0" w:tplc="3A9CBE20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2" w15:restartNumberingAfterBreak="0">
    <w:nsid w:val="1D8353F2"/>
    <w:multiLevelType w:val="multilevel"/>
    <w:tmpl w:val="73ECBED6"/>
    <w:styleLink w:val="WW8Num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1D8C3BD5"/>
    <w:multiLevelType w:val="hybridMultilevel"/>
    <w:tmpl w:val="D0A4AB92"/>
    <w:lvl w:ilvl="0" w:tplc="8C9012A4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DFC111A"/>
    <w:multiLevelType w:val="multilevel"/>
    <w:tmpl w:val="7BB68F92"/>
    <w:name w:val="WW8Num14823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1E2069C8"/>
    <w:multiLevelType w:val="multilevel"/>
    <w:tmpl w:val="91D8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6" w15:restartNumberingAfterBreak="0">
    <w:nsid w:val="1E956C6B"/>
    <w:multiLevelType w:val="hybridMultilevel"/>
    <w:tmpl w:val="0A969D32"/>
    <w:lvl w:ilvl="0" w:tplc="B4F0EB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F6E76EE"/>
    <w:multiLevelType w:val="hybridMultilevel"/>
    <w:tmpl w:val="8B8C23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1FC21BA3"/>
    <w:multiLevelType w:val="hybridMultilevel"/>
    <w:tmpl w:val="FC865D92"/>
    <w:name w:val="WW8Num2622222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1F9179E"/>
    <w:multiLevelType w:val="hybridMultilevel"/>
    <w:tmpl w:val="5EEE588C"/>
    <w:name w:val="WW8Num148233"/>
    <w:lvl w:ilvl="0" w:tplc="099C12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B06B00"/>
    <w:multiLevelType w:val="hybridMultilevel"/>
    <w:tmpl w:val="C3402510"/>
    <w:name w:val="WW8Num264224"/>
    <w:lvl w:ilvl="0" w:tplc="59F47A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243121D5"/>
    <w:multiLevelType w:val="hybridMultilevel"/>
    <w:tmpl w:val="89CCBF40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0"/>
        </w:tabs>
        <w:ind w:left="0" w:hanging="360"/>
      </w:p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24837E93"/>
    <w:multiLevelType w:val="hybridMultilevel"/>
    <w:tmpl w:val="40569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51A0F2E"/>
    <w:multiLevelType w:val="hybridMultilevel"/>
    <w:tmpl w:val="192AA898"/>
    <w:lvl w:ilvl="0" w:tplc="428C6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6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7" w15:restartNumberingAfterBreak="0">
    <w:nsid w:val="28823C16"/>
    <w:multiLevelType w:val="multilevel"/>
    <w:tmpl w:val="90769BB6"/>
    <w:styleLink w:val="WW8Num3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 w15:restartNumberingAfterBreak="0">
    <w:nsid w:val="28C67DD2"/>
    <w:multiLevelType w:val="hybridMultilevel"/>
    <w:tmpl w:val="5ECE8068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8FF71AF"/>
    <w:multiLevelType w:val="hybridMultilevel"/>
    <w:tmpl w:val="171854F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29B13786"/>
    <w:multiLevelType w:val="multilevel"/>
    <w:tmpl w:val="163A01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1" w15:restartNumberingAfterBreak="0">
    <w:nsid w:val="2A565CF2"/>
    <w:multiLevelType w:val="hybridMultilevel"/>
    <w:tmpl w:val="DE3082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2D0716D4"/>
    <w:multiLevelType w:val="hybridMultilevel"/>
    <w:tmpl w:val="CB96B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2C860D1"/>
    <w:multiLevelType w:val="hybridMultilevel"/>
    <w:tmpl w:val="3B42DB5E"/>
    <w:lvl w:ilvl="0" w:tplc="4BF0A936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335B5E47"/>
    <w:multiLevelType w:val="multilevel"/>
    <w:tmpl w:val="12BAD026"/>
    <w:styleLink w:val="WW8Num69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 w15:restartNumberingAfterBreak="0">
    <w:nsid w:val="337E1708"/>
    <w:multiLevelType w:val="hybridMultilevel"/>
    <w:tmpl w:val="7E3C21EE"/>
    <w:name w:val="WW8Num2622222322222234"/>
    <w:lvl w:ilvl="0" w:tplc="DB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38954ED"/>
    <w:multiLevelType w:val="hybridMultilevel"/>
    <w:tmpl w:val="195668CA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60111E3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69A7387"/>
    <w:multiLevelType w:val="hybridMultilevel"/>
    <w:tmpl w:val="8990D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F166FC"/>
    <w:multiLevelType w:val="hybridMultilevel"/>
    <w:tmpl w:val="F31072C2"/>
    <w:name w:val="WW8Num26222223222222322"/>
    <w:lvl w:ilvl="0" w:tplc="55AAE9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93C02EF"/>
    <w:multiLevelType w:val="hybridMultilevel"/>
    <w:tmpl w:val="69B27426"/>
    <w:name w:val="WW8Num2222"/>
    <w:lvl w:ilvl="0" w:tplc="5CFA354E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96D5CB7"/>
    <w:multiLevelType w:val="multilevel"/>
    <w:tmpl w:val="EA4CE1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3" w15:restartNumberingAfterBreak="0">
    <w:nsid w:val="39CD25F1"/>
    <w:multiLevelType w:val="hybridMultilevel"/>
    <w:tmpl w:val="9BB889CA"/>
    <w:name w:val="WW8Num2642243222"/>
    <w:styleLink w:val="WW8Num821"/>
    <w:lvl w:ilvl="0" w:tplc="76AC3F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B225019"/>
    <w:multiLevelType w:val="hybridMultilevel"/>
    <w:tmpl w:val="E968F070"/>
    <w:lvl w:ilvl="0" w:tplc="6FBE5D4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B846C4F"/>
    <w:multiLevelType w:val="hybridMultilevel"/>
    <w:tmpl w:val="AC4A2480"/>
    <w:lvl w:ilvl="0" w:tplc="E3E0A8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3CB232B1"/>
    <w:multiLevelType w:val="hybridMultilevel"/>
    <w:tmpl w:val="9F2E5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CBD6EAD"/>
    <w:multiLevelType w:val="hybridMultilevel"/>
    <w:tmpl w:val="7F72B216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78" w15:restartNumberingAfterBreak="0">
    <w:nsid w:val="3DB9312D"/>
    <w:multiLevelType w:val="hybridMultilevel"/>
    <w:tmpl w:val="90D254FC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0" w15:restartNumberingAfterBreak="0">
    <w:nsid w:val="3DD7109D"/>
    <w:multiLevelType w:val="hybridMultilevel"/>
    <w:tmpl w:val="BA501C5E"/>
    <w:lvl w:ilvl="0" w:tplc="5F5A7884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1" w15:restartNumberingAfterBreak="0">
    <w:nsid w:val="41035AC9"/>
    <w:multiLevelType w:val="hybridMultilevel"/>
    <w:tmpl w:val="212AB0A8"/>
    <w:name w:val="WW8Num2642242"/>
    <w:lvl w:ilvl="0" w:tplc="553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10A517C"/>
    <w:multiLevelType w:val="hybridMultilevel"/>
    <w:tmpl w:val="45D2E23E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14405F0"/>
    <w:multiLevelType w:val="hybridMultilevel"/>
    <w:tmpl w:val="62F24060"/>
    <w:name w:val="WW8Num2622222333"/>
    <w:lvl w:ilvl="0" w:tplc="5E6E3AF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1884A5E"/>
    <w:multiLevelType w:val="hybridMultilevel"/>
    <w:tmpl w:val="57BAD27C"/>
    <w:lvl w:ilvl="0" w:tplc="F8160B7A">
      <w:start w:val="1"/>
      <w:numFmt w:val="lowerLetter"/>
      <w:lvlText w:val="%1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6" w15:restartNumberingAfterBreak="0">
    <w:nsid w:val="42DE0D7C"/>
    <w:multiLevelType w:val="hybridMultilevel"/>
    <w:tmpl w:val="E61A0A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2F85E60"/>
    <w:multiLevelType w:val="hybridMultilevel"/>
    <w:tmpl w:val="1ECE37DA"/>
    <w:lvl w:ilvl="0" w:tplc="B676786C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8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89" w15:restartNumberingAfterBreak="0">
    <w:nsid w:val="44F829C3"/>
    <w:multiLevelType w:val="hybridMultilevel"/>
    <w:tmpl w:val="EA5C64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45713474"/>
    <w:multiLevelType w:val="multilevel"/>
    <w:tmpl w:val="EF0AE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462403CC"/>
    <w:multiLevelType w:val="multilevel"/>
    <w:tmpl w:val="C712753E"/>
    <w:styleLink w:val="WW8Num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2" w15:restartNumberingAfterBreak="0">
    <w:nsid w:val="46723B38"/>
    <w:multiLevelType w:val="hybridMultilevel"/>
    <w:tmpl w:val="B26A05B4"/>
    <w:lvl w:ilvl="0" w:tplc="20FA9C4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6E76185"/>
    <w:multiLevelType w:val="hybridMultilevel"/>
    <w:tmpl w:val="E0800B3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5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6" w15:restartNumberingAfterBreak="0">
    <w:nsid w:val="488A145C"/>
    <w:multiLevelType w:val="hybridMultilevel"/>
    <w:tmpl w:val="BF84CB62"/>
    <w:name w:val="WW8Num264224322222"/>
    <w:lvl w:ilvl="0" w:tplc="F168A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49340B38"/>
    <w:multiLevelType w:val="hybridMultilevel"/>
    <w:tmpl w:val="261A38E2"/>
    <w:name w:val="WW8Num262222233222"/>
    <w:lvl w:ilvl="0" w:tplc="CDA4C39C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ADB01ED"/>
    <w:multiLevelType w:val="hybridMultilevel"/>
    <w:tmpl w:val="582E5952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D3A02DD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4B7F7E91"/>
    <w:multiLevelType w:val="hybridMultilevel"/>
    <w:tmpl w:val="ABB2628A"/>
    <w:lvl w:ilvl="0" w:tplc="A9D254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CE115E5"/>
    <w:multiLevelType w:val="hybridMultilevel"/>
    <w:tmpl w:val="D45A3EEE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0F57FF0"/>
    <w:multiLevelType w:val="hybridMultilevel"/>
    <w:tmpl w:val="6D8ADE66"/>
    <w:name w:val="WW8Num1482332"/>
    <w:lvl w:ilvl="0" w:tplc="319A6C4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51266E1D"/>
    <w:multiLevelType w:val="multilevel"/>
    <w:tmpl w:val="142C5794"/>
    <w:styleLink w:val="WW8Num12211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90D0272"/>
    <w:multiLevelType w:val="hybridMultilevel"/>
    <w:tmpl w:val="FD74FA8A"/>
    <w:lvl w:ilvl="0" w:tplc="981037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C39325A"/>
    <w:multiLevelType w:val="multilevel"/>
    <w:tmpl w:val="A544B978"/>
    <w:styleLink w:val="WW8Num29"/>
    <w:lvl w:ilvl="0">
      <w:start w:val="1"/>
      <w:numFmt w:val="decimal"/>
      <w:lvlText w:val="%1."/>
      <w:lvlJc w:val="left"/>
      <w:rPr>
        <w:rFonts w:ascii="Tahoma" w:hAnsi="Tahoma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7" w15:restartNumberingAfterBreak="0">
    <w:nsid w:val="5DF9591B"/>
    <w:multiLevelType w:val="hybridMultilevel"/>
    <w:tmpl w:val="9BFCB6BA"/>
    <w:lvl w:ilvl="0" w:tplc="B192E1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A230E2"/>
    <w:multiLevelType w:val="multilevel"/>
    <w:tmpl w:val="A20AF5E4"/>
    <w:name w:val="WW8Num148233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9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5FF92F69"/>
    <w:multiLevelType w:val="hybridMultilevel"/>
    <w:tmpl w:val="1F4CFC9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 w15:restartNumberingAfterBreak="0">
    <w:nsid w:val="6049191B"/>
    <w:multiLevelType w:val="hybridMultilevel"/>
    <w:tmpl w:val="1332E1E6"/>
    <w:lvl w:ilvl="0" w:tplc="BDEA52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2" w15:restartNumberingAfterBreak="0">
    <w:nsid w:val="613D263E"/>
    <w:multiLevelType w:val="hybridMultilevel"/>
    <w:tmpl w:val="C51EBC16"/>
    <w:lvl w:ilvl="0" w:tplc="0000001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14" w15:restartNumberingAfterBreak="0">
    <w:nsid w:val="636570AA"/>
    <w:multiLevelType w:val="hybridMultilevel"/>
    <w:tmpl w:val="E0800B3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636C77B4"/>
    <w:multiLevelType w:val="hybridMultilevel"/>
    <w:tmpl w:val="2DAA3D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64E2725F"/>
    <w:multiLevelType w:val="multilevel"/>
    <w:tmpl w:val="FCAAA310"/>
    <w:styleLink w:val="WW8Num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8" w15:restartNumberingAfterBreak="0">
    <w:nsid w:val="655F2D63"/>
    <w:multiLevelType w:val="hybridMultilevel"/>
    <w:tmpl w:val="40BE4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6493C38"/>
    <w:multiLevelType w:val="hybridMultilevel"/>
    <w:tmpl w:val="BE52C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64A7C50"/>
    <w:multiLevelType w:val="hybridMultilevel"/>
    <w:tmpl w:val="A3EABE98"/>
    <w:name w:val="WW8Num26222223342"/>
    <w:lvl w:ilvl="0" w:tplc="48F8AF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6670212A"/>
    <w:multiLevelType w:val="hybridMultilevel"/>
    <w:tmpl w:val="D41CDACC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7AA0EB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66AD5956"/>
    <w:multiLevelType w:val="multilevel"/>
    <w:tmpl w:val="B434DFA4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3" w15:restartNumberingAfterBreak="0">
    <w:nsid w:val="689153D5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6" w15:restartNumberingAfterBreak="0">
    <w:nsid w:val="6AE823EA"/>
    <w:multiLevelType w:val="multilevel"/>
    <w:tmpl w:val="063EEE54"/>
    <w:styleLink w:val="WW8Num12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7" w15:restartNumberingAfterBreak="0">
    <w:nsid w:val="6BFA1E51"/>
    <w:multiLevelType w:val="hybridMultilevel"/>
    <w:tmpl w:val="93325200"/>
    <w:lvl w:ilvl="0" w:tplc="04150017">
      <w:start w:val="1"/>
      <w:numFmt w:val="lowerLetter"/>
      <w:lvlText w:val="%1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97"/>
        </w:tabs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17"/>
        </w:tabs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37"/>
        </w:tabs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57"/>
        </w:tabs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77"/>
        </w:tabs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97"/>
        </w:tabs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17"/>
        </w:tabs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37"/>
        </w:tabs>
        <w:ind w:left="7237" w:hanging="360"/>
      </w:pPr>
      <w:rPr>
        <w:rFonts w:ascii="Wingdings" w:hAnsi="Wingdings" w:hint="default"/>
      </w:rPr>
    </w:lvl>
  </w:abstractNum>
  <w:abstractNum w:abstractNumId="128" w15:restartNumberingAfterBreak="0">
    <w:nsid w:val="6D7D237B"/>
    <w:multiLevelType w:val="hybridMultilevel"/>
    <w:tmpl w:val="C7744992"/>
    <w:name w:val="WW8Num2622222322222233"/>
    <w:lvl w:ilvl="0" w:tplc="589486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EB73DD8"/>
    <w:multiLevelType w:val="hybridMultilevel"/>
    <w:tmpl w:val="60364DE6"/>
    <w:lvl w:ilvl="0" w:tplc="077C7650">
      <w:start w:val="6"/>
      <w:numFmt w:val="decimal"/>
      <w:lvlText w:val="%1."/>
      <w:lvlJc w:val="left"/>
      <w:pPr>
        <w:ind w:left="3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31" w15:restartNumberingAfterBreak="0">
    <w:nsid w:val="6F346E89"/>
    <w:multiLevelType w:val="hybridMultilevel"/>
    <w:tmpl w:val="B7A6134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2" w15:restartNumberingAfterBreak="0">
    <w:nsid w:val="71E47E22"/>
    <w:multiLevelType w:val="hybridMultilevel"/>
    <w:tmpl w:val="3EA83C7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3" w15:restartNumberingAfterBreak="0">
    <w:nsid w:val="72DC3EAD"/>
    <w:multiLevelType w:val="hybridMultilevel"/>
    <w:tmpl w:val="944EE982"/>
    <w:lvl w:ilvl="0" w:tplc="B12216F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3F67350"/>
    <w:multiLevelType w:val="multilevel"/>
    <w:tmpl w:val="1ABA95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5" w15:restartNumberingAfterBreak="0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767A04CB"/>
    <w:multiLevelType w:val="hybridMultilevel"/>
    <w:tmpl w:val="299A5C7E"/>
    <w:name w:val="WW8Num14823"/>
    <w:lvl w:ilvl="0" w:tplc="81FAF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76EC1CCB"/>
    <w:multiLevelType w:val="hybridMultilevel"/>
    <w:tmpl w:val="DEC6F692"/>
    <w:lvl w:ilvl="0" w:tplc="E14A8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7AF47A3"/>
    <w:multiLevelType w:val="hybridMultilevel"/>
    <w:tmpl w:val="2D64B228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9063476"/>
    <w:multiLevelType w:val="hybridMultilevel"/>
    <w:tmpl w:val="A2AC0B62"/>
    <w:lvl w:ilvl="0" w:tplc="428C638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0" w15:restartNumberingAfterBreak="0">
    <w:nsid w:val="7A321E31"/>
    <w:multiLevelType w:val="hybridMultilevel"/>
    <w:tmpl w:val="ECFE7D98"/>
    <w:lvl w:ilvl="0" w:tplc="A058B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2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7EAE1E9A"/>
    <w:multiLevelType w:val="hybridMultilevel"/>
    <w:tmpl w:val="8446EC16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4" w15:restartNumberingAfterBreak="0">
    <w:nsid w:val="7F3863EE"/>
    <w:multiLevelType w:val="hybridMultilevel"/>
    <w:tmpl w:val="06BE2AFA"/>
    <w:lvl w:ilvl="0" w:tplc="417A4902">
      <w:start w:val="5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FAB13A6"/>
    <w:multiLevelType w:val="hybridMultilevel"/>
    <w:tmpl w:val="7C4E4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3"/>
  </w:num>
  <w:num w:numId="2">
    <w:abstractNumId w:val="50"/>
  </w:num>
  <w:num w:numId="3">
    <w:abstractNumId w:val="73"/>
  </w:num>
  <w:num w:numId="4">
    <w:abstractNumId w:val="122"/>
  </w:num>
  <w:num w:numId="5">
    <w:abstractNumId w:val="96"/>
  </w:num>
  <w:num w:numId="6">
    <w:abstractNumId w:val="107"/>
  </w:num>
  <w:num w:numId="7">
    <w:abstractNumId w:val="137"/>
  </w:num>
  <w:num w:numId="8">
    <w:abstractNumId w:val="22"/>
  </w:num>
  <w:num w:numId="9">
    <w:abstractNumId w:val="106"/>
    <w:lvlOverride w:ilvl="0">
      <w:startOverride w:val="1"/>
    </w:lvlOverride>
  </w:num>
  <w:num w:numId="10">
    <w:abstractNumId w:val="85"/>
    <w:lvlOverride w:ilvl="0">
      <w:startOverride w:val="1"/>
    </w:lvlOverride>
  </w:num>
  <w:num w:numId="11">
    <w:abstractNumId w:val="51"/>
  </w:num>
  <w:num w:numId="12">
    <w:abstractNumId w:val="13"/>
  </w:num>
  <w:num w:numId="13">
    <w:abstractNumId w:val="67"/>
  </w:num>
  <w:num w:numId="14">
    <w:abstractNumId w:val="38"/>
  </w:num>
  <w:num w:numId="15">
    <w:abstractNumId w:val="139"/>
  </w:num>
  <w:num w:numId="16">
    <w:abstractNumId w:val="19"/>
  </w:num>
  <w:num w:numId="17">
    <w:abstractNumId w:val="60"/>
  </w:num>
  <w:num w:numId="18">
    <w:abstractNumId w:val="56"/>
  </w:num>
  <w:num w:numId="19">
    <w:abstractNumId w:val="140"/>
  </w:num>
  <w:num w:numId="20">
    <w:abstractNumId w:val="72"/>
  </w:num>
  <w:num w:numId="21">
    <w:abstractNumId w:val="143"/>
  </w:num>
  <w:num w:numId="22">
    <w:abstractNumId w:val="110"/>
  </w:num>
  <w:num w:numId="23">
    <w:abstractNumId w:val="116"/>
  </w:num>
  <w:num w:numId="24">
    <w:abstractNumId w:val="18"/>
  </w:num>
  <w:num w:numId="25">
    <w:abstractNumId w:val="39"/>
  </w:num>
  <w:num w:numId="26">
    <w:abstractNumId w:val="64"/>
  </w:num>
  <w:num w:numId="2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9"/>
  </w:num>
  <w:num w:numId="29">
    <w:abstractNumId w:val="109"/>
  </w:num>
  <w:num w:numId="30">
    <w:abstractNumId w:val="124"/>
  </w:num>
  <w:num w:numId="31">
    <w:abstractNumId w:val="20"/>
  </w:num>
  <w:num w:numId="32">
    <w:abstractNumId w:val="99"/>
  </w:num>
  <w:num w:numId="33">
    <w:abstractNumId w:val="75"/>
  </w:num>
  <w:num w:numId="3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1"/>
  </w:num>
  <w:num w:numId="37">
    <w:abstractNumId w:val="80"/>
  </w:num>
  <w:num w:numId="38">
    <w:abstractNumId w:val="29"/>
  </w:num>
  <w:num w:numId="39">
    <w:abstractNumId w:val="78"/>
  </w:num>
  <w:num w:numId="40">
    <w:abstractNumId w:val="130"/>
  </w:num>
  <w:num w:numId="41">
    <w:abstractNumId w:val="15"/>
  </w:num>
  <w:num w:numId="42">
    <w:abstractNumId w:val="129"/>
  </w:num>
  <w:num w:numId="43">
    <w:abstractNumId w:val="23"/>
  </w:num>
  <w:num w:numId="44">
    <w:abstractNumId w:val="94"/>
  </w:num>
  <w:num w:numId="45">
    <w:abstractNumId w:val="113"/>
  </w:num>
  <w:num w:numId="46">
    <w:abstractNumId w:val="55"/>
  </w:num>
  <w:num w:numId="47">
    <w:abstractNumId w:val="79"/>
  </w:num>
  <w:num w:numId="48">
    <w:abstractNumId w:val="141"/>
  </w:num>
  <w:num w:numId="49">
    <w:abstractNumId w:val="87"/>
  </w:num>
  <w:num w:numId="50">
    <w:abstractNumId w:val="118"/>
  </w:num>
  <w:num w:numId="51">
    <w:abstractNumId w:val="0"/>
  </w:num>
  <w:num w:numId="52">
    <w:abstractNumId w:val="88"/>
  </w:num>
  <w:num w:numId="53">
    <w:abstractNumId w:val="57"/>
  </w:num>
  <w:num w:numId="54">
    <w:abstractNumId w:val="17"/>
  </w:num>
  <w:num w:numId="55">
    <w:abstractNumId w:val="126"/>
  </w:num>
  <w:num w:numId="56">
    <w:abstractNumId w:val="91"/>
  </w:num>
  <w:num w:numId="57">
    <w:abstractNumId w:val="65"/>
  </w:num>
  <w:num w:numId="58">
    <w:abstractNumId w:val="117"/>
  </w:num>
  <w:num w:numId="59">
    <w:abstractNumId w:val="42"/>
  </w:num>
  <w:num w:numId="60">
    <w:abstractNumId w:val="105"/>
  </w:num>
  <w:num w:numId="61">
    <w:abstractNumId w:val="95"/>
  </w:num>
  <w:num w:numId="62">
    <w:abstractNumId w:val="125"/>
  </w:num>
  <w:num w:numId="63">
    <w:abstractNumId w:val="93"/>
  </w:num>
  <w:num w:numId="64">
    <w:abstractNumId w:val="119"/>
  </w:num>
  <w:num w:numId="65">
    <w:abstractNumId w:val="58"/>
  </w:num>
  <w:num w:numId="66">
    <w:abstractNumId w:val="36"/>
  </w:num>
  <w:num w:numId="67">
    <w:abstractNumId w:val="115"/>
  </w:num>
  <w:num w:numId="6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43"/>
  </w:num>
  <w:num w:numId="74">
    <w:abstractNumId w:val="40"/>
  </w:num>
  <w:num w:numId="75">
    <w:abstractNumId w:val="14"/>
  </w:num>
  <w:num w:numId="76">
    <w:abstractNumId w:val="53"/>
  </w:num>
  <w:num w:numId="77">
    <w:abstractNumId w:val="77"/>
  </w:num>
  <w:num w:numId="78">
    <w:abstractNumId w:val="61"/>
  </w:num>
  <w:num w:numId="79">
    <w:abstractNumId w:val="145"/>
  </w:num>
  <w:num w:numId="80">
    <w:abstractNumId w:val="62"/>
  </w:num>
  <w:num w:numId="81">
    <w:abstractNumId w:val="26"/>
  </w:num>
  <w:num w:numId="82">
    <w:abstractNumId w:val="24"/>
  </w:num>
  <w:num w:numId="83">
    <w:abstractNumId w:val="86"/>
  </w:num>
  <w:num w:numId="84">
    <w:abstractNumId w:val="92"/>
  </w:num>
  <w:num w:numId="85">
    <w:abstractNumId w:val="30"/>
  </w:num>
  <w:num w:numId="86">
    <w:abstractNumId w:val="34"/>
  </w:num>
  <w:num w:numId="87">
    <w:abstractNumId w:val="46"/>
  </w:num>
  <w:num w:numId="88">
    <w:abstractNumId w:val="104"/>
  </w:num>
  <w:num w:numId="89">
    <w:abstractNumId w:val="28"/>
  </w:num>
  <w:num w:numId="90">
    <w:abstractNumId w:val="63"/>
  </w:num>
  <w:num w:numId="91">
    <w:abstractNumId w:val="9"/>
    <w:lvlOverride w:ilvl="0">
      <w:startOverride w:val="1"/>
    </w:lvlOverride>
  </w:num>
  <w:num w:numId="92">
    <w:abstractNumId w:val="1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8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4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27"/>
  </w:num>
  <w:num w:numId="102">
    <w:abstractNumId w:val="54"/>
  </w:num>
  <w:num w:numId="103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47"/>
  </w:num>
  <w:num w:numId="106">
    <w:abstractNumId w:val="11"/>
  </w:num>
  <w:num w:numId="107">
    <w:abstractNumId w:val="112"/>
  </w:num>
  <w:num w:numId="108">
    <w:abstractNumId w:val="76"/>
  </w:num>
  <w:num w:numId="109">
    <w:abstractNumId w:val="69"/>
  </w:num>
  <w:num w:numId="110">
    <w:abstractNumId w:val="59"/>
  </w:num>
  <w:num w:numId="111">
    <w:abstractNumId w:val="132"/>
  </w:num>
  <w:num w:numId="112">
    <w:abstractNumId w:val="114"/>
  </w:num>
  <w:num w:numId="113">
    <w:abstractNumId w:val="3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54"/>
    <w:rsid w:val="00001024"/>
    <w:rsid w:val="000048BA"/>
    <w:rsid w:val="0001176C"/>
    <w:rsid w:val="00015391"/>
    <w:rsid w:val="0001742F"/>
    <w:rsid w:val="000175AF"/>
    <w:rsid w:val="00020803"/>
    <w:rsid w:val="000344E5"/>
    <w:rsid w:val="00044214"/>
    <w:rsid w:val="00044E14"/>
    <w:rsid w:val="00047E14"/>
    <w:rsid w:val="00050DBD"/>
    <w:rsid w:val="00051D95"/>
    <w:rsid w:val="00053DE9"/>
    <w:rsid w:val="00054179"/>
    <w:rsid w:val="00056233"/>
    <w:rsid w:val="00060474"/>
    <w:rsid w:val="000615BB"/>
    <w:rsid w:val="00062F8C"/>
    <w:rsid w:val="00063647"/>
    <w:rsid w:val="00063DC9"/>
    <w:rsid w:val="000659E9"/>
    <w:rsid w:val="00066BB6"/>
    <w:rsid w:val="00067EC2"/>
    <w:rsid w:val="00070B0C"/>
    <w:rsid w:val="00071D1B"/>
    <w:rsid w:val="00072CC1"/>
    <w:rsid w:val="000732D6"/>
    <w:rsid w:val="00076266"/>
    <w:rsid w:val="00077044"/>
    <w:rsid w:val="00080FCE"/>
    <w:rsid w:val="00081536"/>
    <w:rsid w:val="0008572A"/>
    <w:rsid w:val="00085BDA"/>
    <w:rsid w:val="000868A3"/>
    <w:rsid w:val="00086F52"/>
    <w:rsid w:val="00092662"/>
    <w:rsid w:val="0009709C"/>
    <w:rsid w:val="000A18C9"/>
    <w:rsid w:val="000A229E"/>
    <w:rsid w:val="000A3ACA"/>
    <w:rsid w:val="000A435A"/>
    <w:rsid w:val="000B0E44"/>
    <w:rsid w:val="000B31A6"/>
    <w:rsid w:val="000C05F0"/>
    <w:rsid w:val="000C4080"/>
    <w:rsid w:val="000C438A"/>
    <w:rsid w:val="000C4C79"/>
    <w:rsid w:val="000C5A8D"/>
    <w:rsid w:val="000D1A77"/>
    <w:rsid w:val="000D1E6E"/>
    <w:rsid w:val="000D3A8D"/>
    <w:rsid w:val="000F2C34"/>
    <w:rsid w:val="000F31E5"/>
    <w:rsid w:val="000F41DE"/>
    <w:rsid w:val="00102C55"/>
    <w:rsid w:val="001039E6"/>
    <w:rsid w:val="001052B4"/>
    <w:rsid w:val="00114E0D"/>
    <w:rsid w:val="001159D2"/>
    <w:rsid w:val="0011657D"/>
    <w:rsid w:val="0012065A"/>
    <w:rsid w:val="001211B1"/>
    <w:rsid w:val="001220E8"/>
    <w:rsid w:val="00122C65"/>
    <w:rsid w:val="00125687"/>
    <w:rsid w:val="00125EE9"/>
    <w:rsid w:val="00127142"/>
    <w:rsid w:val="00130351"/>
    <w:rsid w:val="00131A73"/>
    <w:rsid w:val="001322E8"/>
    <w:rsid w:val="00134D22"/>
    <w:rsid w:val="001355C4"/>
    <w:rsid w:val="0013632D"/>
    <w:rsid w:val="00137B25"/>
    <w:rsid w:val="00143DCA"/>
    <w:rsid w:val="001444F3"/>
    <w:rsid w:val="0014459B"/>
    <w:rsid w:val="00144C04"/>
    <w:rsid w:val="001456A2"/>
    <w:rsid w:val="00145950"/>
    <w:rsid w:val="00145B56"/>
    <w:rsid w:val="0014748C"/>
    <w:rsid w:val="00150C4C"/>
    <w:rsid w:val="001510BF"/>
    <w:rsid w:val="00154A7E"/>
    <w:rsid w:val="00155237"/>
    <w:rsid w:val="00157958"/>
    <w:rsid w:val="0016204F"/>
    <w:rsid w:val="00162446"/>
    <w:rsid w:val="00170A91"/>
    <w:rsid w:val="00171897"/>
    <w:rsid w:val="001718DD"/>
    <w:rsid w:val="001727A3"/>
    <w:rsid w:val="0017621F"/>
    <w:rsid w:val="00176A64"/>
    <w:rsid w:val="00177C79"/>
    <w:rsid w:val="0018573A"/>
    <w:rsid w:val="00190371"/>
    <w:rsid w:val="00195008"/>
    <w:rsid w:val="001A285A"/>
    <w:rsid w:val="001A35E0"/>
    <w:rsid w:val="001A5264"/>
    <w:rsid w:val="001A5AAF"/>
    <w:rsid w:val="001B2DC2"/>
    <w:rsid w:val="001B39F3"/>
    <w:rsid w:val="001B43E9"/>
    <w:rsid w:val="001B767E"/>
    <w:rsid w:val="001C507C"/>
    <w:rsid w:val="001D55B9"/>
    <w:rsid w:val="001D6082"/>
    <w:rsid w:val="001E19FD"/>
    <w:rsid w:val="001E2AD4"/>
    <w:rsid w:val="001E3875"/>
    <w:rsid w:val="001E5DB6"/>
    <w:rsid w:val="001E7493"/>
    <w:rsid w:val="001F1B6B"/>
    <w:rsid w:val="001F336B"/>
    <w:rsid w:val="001F5D35"/>
    <w:rsid w:val="001F7862"/>
    <w:rsid w:val="002004D0"/>
    <w:rsid w:val="00205A08"/>
    <w:rsid w:val="002104FA"/>
    <w:rsid w:val="00210945"/>
    <w:rsid w:val="00210BE2"/>
    <w:rsid w:val="00211EB6"/>
    <w:rsid w:val="002120B0"/>
    <w:rsid w:val="002139B6"/>
    <w:rsid w:val="00214707"/>
    <w:rsid w:val="002153FF"/>
    <w:rsid w:val="00217886"/>
    <w:rsid w:val="0022035D"/>
    <w:rsid w:val="00230C12"/>
    <w:rsid w:val="00230DF8"/>
    <w:rsid w:val="00231830"/>
    <w:rsid w:val="002332BA"/>
    <w:rsid w:val="002343C1"/>
    <w:rsid w:val="002348C5"/>
    <w:rsid w:val="00235680"/>
    <w:rsid w:val="00242298"/>
    <w:rsid w:val="0024607E"/>
    <w:rsid w:val="00250A71"/>
    <w:rsid w:val="00250DB1"/>
    <w:rsid w:val="002515BB"/>
    <w:rsid w:val="002521B0"/>
    <w:rsid w:val="00252B88"/>
    <w:rsid w:val="002612D9"/>
    <w:rsid w:val="002615B4"/>
    <w:rsid w:val="002647E2"/>
    <w:rsid w:val="00264B95"/>
    <w:rsid w:val="002721A8"/>
    <w:rsid w:val="0027387F"/>
    <w:rsid w:val="00274CC4"/>
    <w:rsid w:val="00280C2D"/>
    <w:rsid w:val="00282665"/>
    <w:rsid w:val="00284DD0"/>
    <w:rsid w:val="002856A5"/>
    <w:rsid w:val="00287F5C"/>
    <w:rsid w:val="0029017C"/>
    <w:rsid w:val="00291838"/>
    <w:rsid w:val="00291B2D"/>
    <w:rsid w:val="002929EE"/>
    <w:rsid w:val="002A38A2"/>
    <w:rsid w:val="002A6246"/>
    <w:rsid w:val="002A6AF5"/>
    <w:rsid w:val="002B01F6"/>
    <w:rsid w:val="002C2528"/>
    <w:rsid w:val="002C3F5D"/>
    <w:rsid w:val="002C47FE"/>
    <w:rsid w:val="002D6EAD"/>
    <w:rsid w:val="002E086C"/>
    <w:rsid w:val="002E116C"/>
    <w:rsid w:val="002E32EC"/>
    <w:rsid w:val="002E4D6D"/>
    <w:rsid w:val="002E685F"/>
    <w:rsid w:val="002F0189"/>
    <w:rsid w:val="002F17CF"/>
    <w:rsid w:val="002F190A"/>
    <w:rsid w:val="002F1D6A"/>
    <w:rsid w:val="002F25B9"/>
    <w:rsid w:val="002F2A1C"/>
    <w:rsid w:val="002F6DDF"/>
    <w:rsid w:val="002F7C9E"/>
    <w:rsid w:val="003004C9"/>
    <w:rsid w:val="00302293"/>
    <w:rsid w:val="00302BCB"/>
    <w:rsid w:val="0030347B"/>
    <w:rsid w:val="003074ED"/>
    <w:rsid w:val="003106B8"/>
    <w:rsid w:val="003240BA"/>
    <w:rsid w:val="00330EB4"/>
    <w:rsid w:val="003311E8"/>
    <w:rsid w:val="00340502"/>
    <w:rsid w:val="003413B9"/>
    <w:rsid w:val="0034209A"/>
    <w:rsid w:val="00343733"/>
    <w:rsid w:val="00343B9C"/>
    <w:rsid w:val="00345A25"/>
    <w:rsid w:val="0035163B"/>
    <w:rsid w:val="00352076"/>
    <w:rsid w:val="0035308D"/>
    <w:rsid w:val="00353196"/>
    <w:rsid w:val="00353661"/>
    <w:rsid w:val="0036121C"/>
    <w:rsid w:val="00364EE9"/>
    <w:rsid w:val="00365F6C"/>
    <w:rsid w:val="00371BF9"/>
    <w:rsid w:val="00375CD5"/>
    <w:rsid w:val="00380255"/>
    <w:rsid w:val="0038258C"/>
    <w:rsid w:val="0038370D"/>
    <w:rsid w:val="003870A0"/>
    <w:rsid w:val="0039101D"/>
    <w:rsid w:val="00393FC0"/>
    <w:rsid w:val="00393FE8"/>
    <w:rsid w:val="0039412C"/>
    <w:rsid w:val="00396884"/>
    <w:rsid w:val="003A1656"/>
    <w:rsid w:val="003A2299"/>
    <w:rsid w:val="003A2945"/>
    <w:rsid w:val="003A4441"/>
    <w:rsid w:val="003A6632"/>
    <w:rsid w:val="003B02FC"/>
    <w:rsid w:val="003B049B"/>
    <w:rsid w:val="003B0925"/>
    <w:rsid w:val="003B0AF6"/>
    <w:rsid w:val="003B1897"/>
    <w:rsid w:val="003C0995"/>
    <w:rsid w:val="003C1059"/>
    <w:rsid w:val="003C1242"/>
    <w:rsid w:val="003C27A7"/>
    <w:rsid w:val="003C3301"/>
    <w:rsid w:val="003C3702"/>
    <w:rsid w:val="003C3B4B"/>
    <w:rsid w:val="003C4285"/>
    <w:rsid w:val="003D0D46"/>
    <w:rsid w:val="003D10D7"/>
    <w:rsid w:val="003D395B"/>
    <w:rsid w:val="003F671A"/>
    <w:rsid w:val="00400F14"/>
    <w:rsid w:val="004013D1"/>
    <w:rsid w:val="00401DC9"/>
    <w:rsid w:val="00405F9E"/>
    <w:rsid w:val="00411B99"/>
    <w:rsid w:val="004128F1"/>
    <w:rsid w:val="00412F5C"/>
    <w:rsid w:val="00413392"/>
    <w:rsid w:val="004165BB"/>
    <w:rsid w:val="00420EB8"/>
    <w:rsid w:val="0042484E"/>
    <w:rsid w:val="004268DA"/>
    <w:rsid w:val="00426BAA"/>
    <w:rsid w:val="00430E64"/>
    <w:rsid w:val="004352FE"/>
    <w:rsid w:val="004359E3"/>
    <w:rsid w:val="00436FE4"/>
    <w:rsid w:val="00441899"/>
    <w:rsid w:val="0044278D"/>
    <w:rsid w:val="00444873"/>
    <w:rsid w:val="00444892"/>
    <w:rsid w:val="004455C6"/>
    <w:rsid w:val="004469A9"/>
    <w:rsid w:val="00446C30"/>
    <w:rsid w:val="00447A29"/>
    <w:rsid w:val="00454EA6"/>
    <w:rsid w:val="004551CB"/>
    <w:rsid w:val="00455674"/>
    <w:rsid w:val="00456EA8"/>
    <w:rsid w:val="00461889"/>
    <w:rsid w:val="00464E24"/>
    <w:rsid w:val="0046523B"/>
    <w:rsid w:val="00465C88"/>
    <w:rsid w:val="004701F7"/>
    <w:rsid w:val="00470A7C"/>
    <w:rsid w:val="00471B55"/>
    <w:rsid w:val="00472DD1"/>
    <w:rsid w:val="00476ACC"/>
    <w:rsid w:val="004771F7"/>
    <w:rsid w:val="00477753"/>
    <w:rsid w:val="00483CA1"/>
    <w:rsid w:val="00487154"/>
    <w:rsid w:val="00494A97"/>
    <w:rsid w:val="00496A9D"/>
    <w:rsid w:val="004A14E1"/>
    <w:rsid w:val="004A35B9"/>
    <w:rsid w:val="004A3A93"/>
    <w:rsid w:val="004A53D3"/>
    <w:rsid w:val="004A5815"/>
    <w:rsid w:val="004A6A40"/>
    <w:rsid w:val="004B43BF"/>
    <w:rsid w:val="004B5587"/>
    <w:rsid w:val="004C07D2"/>
    <w:rsid w:val="004C1E44"/>
    <w:rsid w:val="004C4AD3"/>
    <w:rsid w:val="004C53F3"/>
    <w:rsid w:val="004C7E75"/>
    <w:rsid w:val="004D3E79"/>
    <w:rsid w:val="004D4140"/>
    <w:rsid w:val="004D4279"/>
    <w:rsid w:val="004D49A8"/>
    <w:rsid w:val="004D5B27"/>
    <w:rsid w:val="004D7994"/>
    <w:rsid w:val="004E0A31"/>
    <w:rsid w:val="004E3DF4"/>
    <w:rsid w:val="004E4E49"/>
    <w:rsid w:val="004F0B54"/>
    <w:rsid w:val="004F17FB"/>
    <w:rsid w:val="004F25C5"/>
    <w:rsid w:val="004F2761"/>
    <w:rsid w:val="004F2CCD"/>
    <w:rsid w:val="004F3402"/>
    <w:rsid w:val="004F38C2"/>
    <w:rsid w:val="005103ED"/>
    <w:rsid w:val="00511B98"/>
    <w:rsid w:val="00517AE4"/>
    <w:rsid w:val="0052291A"/>
    <w:rsid w:val="00522E5F"/>
    <w:rsid w:val="0052419D"/>
    <w:rsid w:val="005243E2"/>
    <w:rsid w:val="00525C1E"/>
    <w:rsid w:val="00525D35"/>
    <w:rsid w:val="00531FAF"/>
    <w:rsid w:val="005325CF"/>
    <w:rsid w:val="00532B57"/>
    <w:rsid w:val="00532DFA"/>
    <w:rsid w:val="00533493"/>
    <w:rsid w:val="00533F8E"/>
    <w:rsid w:val="00534FF5"/>
    <w:rsid w:val="00536371"/>
    <w:rsid w:val="005461D2"/>
    <w:rsid w:val="0054697A"/>
    <w:rsid w:val="00547EF2"/>
    <w:rsid w:val="00555D5C"/>
    <w:rsid w:val="00557AA2"/>
    <w:rsid w:val="005605BE"/>
    <w:rsid w:val="0056070F"/>
    <w:rsid w:val="0056572E"/>
    <w:rsid w:val="00566D4B"/>
    <w:rsid w:val="00567F32"/>
    <w:rsid w:val="00570540"/>
    <w:rsid w:val="00574D10"/>
    <w:rsid w:val="00577A98"/>
    <w:rsid w:val="00582D07"/>
    <w:rsid w:val="00583624"/>
    <w:rsid w:val="00584360"/>
    <w:rsid w:val="00584563"/>
    <w:rsid w:val="00587D64"/>
    <w:rsid w:val="00590B5D"/>
    <w:rsid w:val="00591017"/>
    <w:rsid w:val="00591424"/>
    <w:rsid w:val="0059169E"/>
    <w:rsid w:val="0059435B"/>
    <w:rsid w:val="005957B6"/>
    <w:rsid w:val="00597E9D"/>
    <w:rsid w:val="005A28C9"/>
    <w:rsid w:val="005A4F5D"/>
    <w:rsid w:val="005A632B"/>
    <w:rsid w:val="005A6872"/>
    <w:rsid w:val="005A7D3A"/>
    <w:rsid w:val="005B0A1A"/>
    <w:rsid w:val="005B23A5"/>
    <w:rsid w:val="005B249C"/>
    <w:rsid w:val="005B2AB2"/>
    <w:rsid w:val="005B62FB"/>
    <w:rsid w:val="005C0073"/>
    <w:rsid w:val="005C046A"/>
    <w:rsid w:val="005C0C73"/>
    <w:rsid w:val="005C1F97"/>
    <w:rsid w:val="005C238A"/>
    <w:rsid w:val="005C25EF"/>
    <w:rsid w:val="005C2B7B"/>
    <w:rsid w:val="005C4E05"/>
    <w:rsid w:val="005C55B7"/>
    <w:rsid w:val="005D1D13"/>
    <w:rsid w:val="005D57FD"/>
    <w:rsid w:val="005E0E12"/>
    <w:rsid w:val="005E1A5F"/>
    <w:rsid w:val="005E245E"/>
    <w:rsid w:val="005E4BEB"/>
    <w:rsid w:val="005E5AC7"/>
    <w:rsid w:val="005E6C25"/>
    <w:rsid w:val="005F31E6"/>
    <w:rsid w:val="005F6B72"/>
    <w:rsid w:val="005F79A1"/>
    <w:rsid w:val="00600B3D"/>
    <w:rsid w:val="00600F0C"/>
    <w:rsid w:val="00601716"/>
    <w:rsid w:val="00606B55"/>
    <w:rsid w:val="00616427"/>
    <w:rsid w:val="0061745E"/>
    <w:rsid w:val="00617855"/>
    <w:rsid w:val="00617BBE"/>
    <w:rsid w:val="00622609"/>
    <w:rsid w:val="00623AA2"/>
    <w:rsid w:val="00626869"/>
    <w:rsid w:val="00631D86"/>
    <w:rsid w:val="006331D9"/>
    <w:rsid w:val="006347A0"/>
    <w:rsid w:val="00637645"/>
    <w:rsid w:val="006404A8"/>
    <w:rsid w:val="0064189A"/>
    <w:rsid w:val="00642CD3"/>
    <w:rsid w:val="006456B1"/>
    <w:rsid w:val="006543A0"/>
    <w:rsid w:val="006576BC"/>
    <w:rsid w:val="00661CC9"/>
    <w:rsid w:val="00662EB5"/>
    <w:rsid w:val="00666D52"/>
    <w:rsid w:val="006740D6"/>
    <w:rsid w:val="00674BC2"/>
    <w:rsid w:val="00680D10"/>
    <w:rsid w:val="0068326A"/>
    <w:rsid w:val="00686DDF"/>
    <w:rsid w:val="00690076"/>
    <w:rsid w:val="00692F23"/>
    <w:rsid w:val="00696A07"/>
    <w:rsid w:val="00697785"/>
    <w:rsid w:val="00697DDE"/>
    <w:rsid w:val="006A0813"/>
    <w:rsid w:val="006A39BF"/>
    <w:rsid w:val="006B1990"/>
    <w:rsid w:val="006B657B"/>
    <w:rsid w:val="006B6B25"/>
    <w:rsid w:val="006B6BB1"/>
    <w:rsid w:val="006B6E67"/>
    <w:rsid w:val="006B7214"/>
    <w:rsid w:val="006B7F67"/>
    <w:rsid w:val="006C0BFD"/>
    <w:rsid w:val="006C25A5"/>
    <w:rsid w:val="006C3E66"/>
    <w:rsid w:val="006D1609"/>
    <w:rsid w:val="006D70A5"/>
    <w:rsid w:val="006D732E"/>
    <w:rsid w:val="006D7B04"/>
    <w:rsid w:val="006E06C1"/>
    <w:rsid w:val="006E4ED2"/>
    <w:rsid w:val="006F231F"/>
    <w:rsid w:val="006F235E"/>
    <w:rsid w:val="006F29E6"/>
    <w:rsid w:val="00700B11"/>
    <w:rsid w:val="00704FD3"/>
    <w:rsid w:val="007106B5"/>
    <w:rsid w:val="007128BD"/>
    <w:rsid w:val="00713B6B"/>
    <w:rsid w:val="00714938"/>
    <w:rsid w:val="00714A63"/>
    <w:rsid w:val="00714C63"/>
    <w:rsid w:val="007151A1"/>
    <w:rsid w:val="00716672"/>
    <w:rsid w:val="007175E4"/>
    <w:rsid w:val="00717FDA"/>
    <w:rsid w:val="007234D3"/>
    <w:rsid w:val="00723D43"/>
    <w:rsid w:val="00724777"/>
    <w:rsid w:val="00730672"/>
    <w:rsid w:val="00731451"/>
    <w:rsid w:val="00731699"/>
    <w:rsid w:val="0073358B"/>
    <w:rsid w:val="007352B6"/>
    <w:rsid w:val="007353A1"/>
    <w:rsid w:val="007376CA"/>
    <w:rsid w:val="007413DF"/>
    <w:rsid w:val="00743635"/>
    <w:rsid w:val="0074477E"/>
    <w:rsid w:val="00747DE9"/>
    <w:rsid w:val="007554D1"/>
    <w:rsid w:val="007556CC"/>
    <w:rsid w:val="00761618"/>
    <w:rsid w:val="007630CD"/>
    <w:rsid w:val="007670FE"/>
    <w:rsid w:val="007703D2"/>
    <w:rsid w:val="007742A5"/>
    <w:rsid w:val="00780E96"/>
    <w:rsid w:val="007851D1"/>
    <w:rsid w:val="0078739B"/>
    <w:rsid w:val="00792C1F"/>
    <w:rsid w:val="00793B39"/>
    <w:rsid w:val="00795657"/>
    <w:rsid w:val="00796734"/>
    <w:rsid w:val="007A0592"/>
    <w:rsid w:val="007A0A9D"/>
    <w:rsid w:val="007A247B"/>
    <w:rsid w:val="007A2DA0"/>
    <w:rsid w:val="007A4615"/>
    <w:rsid w:val="007B4742"/>
    <w:rsid w:val="007C240D"/>
    <w:rsid w:val="007C3528"/>
    <w:rsid w:val="007C3CB9"/>
    <w:rsid w:val="007C7396"/>
    <w:rsid w:val="007E139D"/>
    <w:rsid w:val="007E430B"/>
    <w:rsid w:val="007E4490"/>
    <w:rsid w:val="007E660B"/>
    <w:rsid w:val="007F0576"/>
    <w:rsid w:val="007F2401"/>
    <w:rsid w:val="007F2F2B"/>
    <w:rsid w:val="007F5176"/>
    <w:rsid w:val="007F7A79"/>
    <w:rsid w:val="00805438"/>
    <w:rsid w:val="00806575"/>
    <w:rsid w:val="0080753C"/>
    <w:rsid w:val="00811F20"/>
    <w:rsid w:val="008158D4"/>
    <w:rsid w:val="0082135B"/>
    <w:rsid w:val="00825803"/>
    <w:rsid w:val="0082662C"/>
    <w:rsid w:val="008278A7"/>
    <w:rsid w:val="008307DB"/>
    <w:rsid w:val="00836551"/>
    <w:rsid w:val="00843744"/>
    <w:rsid w:val="00843826"/>
    <w:rsid w:val="00844689"/>
    <w:rsid w:val="0084549C"/>
    <w:rsid w:val="00846E75"/>
    <w:rsid w:val="00850F5B"/>
    <w:rsid w:val="008535AC"/>
    <w:rsid w:val="00854C6D"/>
    <w:rsid w:val="00855821"/>
    <w:rsid w:val="00861370"/>
    <w:rsid w:val="00862807"/>
    <w:rsid w:val="008643FD"/>
    <w:rsid w:val="008652BB"/>
    <w:rsid w:val="00872767"/>
    <w:rsid w:val="00872BDF"/>
    <w:rsid w:val="00873343"/>
    <w:rsid w:val="008736F9"/>
    <w:rsid w:val="00875CB5"/>
    <w:rsid w:val="00880302"/>
    <w:rsid w:val="008826D0"/>
    <w:rsid w:val="00883F33"/>
    <w:rsid w:val="00885A05"/>
    <w:rsid w:val="00885A63"/>
    <w:rsid w:val="00885C17"/>
    <w:rsid w:val="00887B73"/>
    <w:rsid w:val="0089141A"/>
    <w:rsid w:val="00891C19"/>
    <w:rsid w:val="008920B2"/>
    <w:rsid w:val="0089471B"/>
    <w:rsid w:val="00895AEE"/>
    <w:rsid w:val="008A026A"/>
    <w:rsid w:val="008A5164"/>
    <w:rsid w:val="008A5C8F"/>
    <w:rsid w:val="008B18D0"/>
    <w:rsid w:val="008B2262"/>
    <w:rsid w:val="008B5CDE"/>
    <w:rsid w:val="008B5D68"/>
    <w:rsid w:val="008B68A3"/>
    <w:rsid w:val="008B7413"/>
    <w:rsid w:val="008B7F0B"/>
    <w:rsid w:val="008C414D"/>
    <w:rsid w:val="008C51E6"/>
    <w:rsid w:val="008C5471"/>
    <w:rsid w:val="008D0321"/>
    <w:rsid w:val="008D3E29"/>
    <w:rsid w:val="008D60A3"/>
    <w:rsid w:val="008D6D0A"/>
    <w:rsid w:val="008D7396"/>
    <w:rsid w:val="008E11F3"/>
    <w:rsid w:val="008E2A21"/>
    <w:rsid w:val="008E2ADC"/>
    <w:rsid w:val="008E32EF"/>
    <w:rsid w:val="008E3603"/>
    <w:rsid w:val="008E3DD9"/>
    <w:rsid w:val="008E46D2"/>
    <w:rsid w:val="008E70A3"/>
    <w:rsid w:val="008E728C"/>
    <w:rsid w:val="008F157C"/>
    <w:rsid w:val="008F226B"/>
    <w:rsid w:val="008F2B01"/>
    <w:rsid w:val="008F3371"/>
    <w:rsid w:val="008F452B"/>
    <w:rsid w:val="009012B3"/>
    <w:rsid w:val="00902DA2"/>
    <w:rsid w:val="00905052"/>
    <w:rsid w:val="00906707"/>
    <w:rsid w:val="0090670F"/>
    <w:rsid w:val="009109EA"/>
    <w:rsid w:val="00911D6A"/>
    <w:rsid w:val="009151A1"/>
    <w:rsid w:val="00916424"/>
    <w:rsid w:val="00916562"/>
    <w:rsid w:val="0092449A"/>
    <w:rsid w:val="00925D0E"/>
    <w:rsid w:val="009276EF"/>
    <w:rsid w:val="00934D8A"/>
    <w:rsid w:val="009361AD"/>
    <w:rsid w:val="0093707D"/>
    <w:rsid w:val="0093722D"/>
    <w:rsid w:val="0094576C"/>
    <w:rsid w:val="009516A2"/>
    <w:rsid w:val="00953029"/>
    <w:rsid w:val="00954208"/>
    <w:rsid w:val="0095566A"/>
    <w:rsid w:val="0095607C"/>
    <w:rsid w:val="00960B2F"/>
    <w:rsid w:val="00963F8F"/>
    <w:rsid w:val="00964495"/>
    <w:rsid w:val="0096471F"/>
    <w:rsid w:val="009647F8"/>
    <w:rsid w:val="00965019"/>
    <w:rsid w:val="00975DEC"/>
    <w:rsid w:val="00980E6B"/>
    <w:rsid w:val="00981453"/>
    <w:rsid w:val="0098203D"/>
    <w:rsid w:val="00985657"/>
    <w:rsid w:val="009876E5"/>
    <w:rsid w:val="009878F4"/>
    <w:rsid w:val="00990551"/>
    <w:rsid w:val="00991A89"/>
    <w:rsid w:val="00993D13"/>
    <w:rsid w:val="0099451D"/>
    <w:rsid w:val="00994B93"/>
    <w:rsid w:val="00996898"/>
    <w:rsid w:val="00996D77"/>
    <w:rsid w:val="009A0B08"/>
    <w:rsid w:val="009A28C2"/>
    <w:rsid w:val="009A3389"/>
    <w:rsid w:val="009A775F"/>
    <w:rsid w:val="009A7923"/>
    <w:rsid w:val="009B075D"/>
    <w:rsid w:val="009B0DBD"/>
    <w:rsid w:val="009B4164"/>
    <w:rsid w:val="009B4B7E"/>
    <w:rsid w:val="009B6A1A"/>
    <w:rsid w:val="009C3ACC"/>
    <w:rsid w:val="009C59C9"/>
    <w:rsid w:val="009C6300"/>
    <w:rsid w:val="009C635D"/>
    <w:rsid w:val="009D0D24"/>
    <w:rsid w:val="009D10FA"/>
    <w:rsid w:val="009D13BD"/>
    <w:rsid w:val="009D2222"/>
    <w:rsid w:val="009D4A2F"/>
    <w:rsid w:val="009D6080"/>
    <w:rsid w:val="009E0102"/>
    <w:rsid w:val="009E15B4"/>
    <w:rsid w:val="009E49EA"/>
    <w:rsid w:val="009E5517"/>
    <w:rsid w:val="009E580C"/>
    <w:rsid w:val="009E78A4"/>
    <w:rsid w:val="009F4C83"/>
    <w:rsid w:val="009F50BB"/>
    <w:rsid w:val="009F517A"/>
    <w:rsid w:val="009F7B1D"/>
    <w:rsid w:val="00A00ABA"/>
    <w:rsid w:val="00A0154C"/>
    <w:rsid w:val="00A02F85"/>
    <w:rsid w:val="00A03085"/>
    <w:rsid w:val="00A03DA3"/>
    <w:rsid w:val="00A05383"/>
    <w:rsid w:val="00A10C5D"/>
    <w:rsid w:val="00A1173E"/>
    <w:rsid w:val="00A12450"/>
    <w:rsid w:val="00A12AD6"/>
    <w:rsid w:val="00A13F2E"/>
    <w:rsid w:val="00A159AC"/>
    <w:rsid w:val="00A1609E"/>
    <w:rsid w:val="00A16956"/>
    <w:rsid w:val="00A2209B"/>
    <w:rsid w:val="00A2282B"/>
    <w:rsid w:val="00A24CF0"/>
    <w:rsid w:val="00A26E35"/>
    <w:rsid w:val="00A27256"/>
    <w:rsid w:val="00A334BC"/>
    <w:rsid w:val="00A341C4"/>
    <w:rsid w:val="00A4014A"/>
    <w:rsid w:val="00A4035E"/>
    <w:rsid w:val="00A40DF9"/>
    <w:rsid w:val="00A42844"/>
    <w:rsid w:val="00A42FEA"/>
    <w:rsid w:val="00A438AB"/>
    <w:rsid w:val="00A447B4"/>
    <w:rsid w:val="00A44CA3"/>
    <w:rsid w:val="00A46422"/>
    <w:rsid w:val="00A47494"/>
    <w:rsid w:val="00A500F8"/>
    <w:rsid w:val="00A535E4"/>
    <w:rsid w:val="00A57255"/>
    <w:rsid w:val="00A57735"/>
    <w:rsid w:val="00A617E0"/>
    <w:rsid w:val="00A61EB9"/>
    <w:rsid w:val="00A7133E"/>
    <w:rsid w:val="00A729BD"/>
    <w:rsid w:val="00A73101"/>
    <w:rsid w:val="00A74555"/>
    <w:rsid w:val="00A826A5"/>
    <w:rsid w:val="00A8325A"/>
    <w:rsid w:val="00A858BC"/>
    <w:rsid w:val="00A8629D"/>
    <w:rsid w:val="00A9017B"/>
    <w:rsid w:val="00A90470"/>
    <w:rsid w:val="00A926A6"/>
    <w:rsid w:val="00A9472E"/>
    <w:rsid w:val="00A972BB"/>
    <w:rsid w:val="00AA023D"/>
    <w:rsid w:val="00AA06A2"/>
    <w:rsid w:val="00AA4427"/>
    <w:rsid w:val="00AA6777"/>
    <w:rsid w:val="00AB6D3C"/>
    <w:rsid w:val="00AC60A4"/>
    <w:rsid w:val="00AD2EA6"/>
    <w:rsid w:val="00AD3E7F"/>
    <w:rsid w:val="00AD4038"/>
    <w:rsid w:val="00AE0C4C"/>
    <w:rsid w:val="00AE1555"/>
    <w:rsid w:val="00AE175D"/>
    <w:rsid w:val="00AE55D4"/>
    <w:rsid w:val="00AE6B78"/>
    <w:rsid w:val="00AF237F"/>
    <w:rsid w:val="00AF40A0"/>
    <w:rsid w:val="00AF5441"/>
    <w:rsid w:val="00AF657F"/>
    <w:rsid w:val="00AF69A2"/>
    <w:rsid w:val="00B047DD"/>
    <w:rsid w:val="00B102A2"/>
    <w:rsid w:val="00B15BCE"/>
    <w:rsid w:val="00B2187C"/>
    <w:rsid w:val="00B25A57"/>
    <w:rsid w:val="00B27FED"/>
    <w:rsid w:val="00B31493"/>
    <w:rsid w:val="00B31F64"/>
    <w:rsid w:val="00B40E88"/>
    <w:rsid w:val="00B4462B"/>
    <w:rsid w:val="00B453BF"/>
    <w:rsid w:val="00B474C4"/>
    <w:rsid w:val="00B506FC"/>
    <w:rsid w:val="00B5340A"/>
    <w:rsid w:val="00B54BA2"/>
    <w:rsid w:val="00B56426"/>
    <w:rsid w:val="00B5729E"/>
    <w:rsid w:val="00B6692C"/>
    <w:rsid w:val="00B67031"/>
    <w:rsid w:val="00B74B56"/>
    <w:rsid w:val="00B75232"/>
    <w:rsid w:val="00B779D9"/>
    <w:rsid w:val="00B80E52"/>
    <w:rsid w:val="00B80EB1"/>
    <w:rsid w:val="00B81207"/>
    <w:rsid w:val="00B834B7"/>
    <w:rsid w:val="00B843DC"/>
    <w:rsid w:val="00B84B4E"/>
    <w:rsid w:val="00B854E5"/>
    <w:rsid w:val="00B86B44"/>
    <w:rsid w:val="00B87783"/>
    <w:rsid w:val="00B91310"/>
    <w:rsid w:val="00B933B2"/>
    <w:rsid w:val="00B93D09"/>
    <w:rsid w:val="00B97BDA"/>
    <w:rsid w:val="00BA0322"/>
    <w:rsid w:val="00BA34DE"/>
    <w:rsid w:val="00BA3C41"/>
    <w:rsid w:val="00BA7540"/>
    <w:rsid w:val="00BB0F92"/>
    <w:rsid w:val="00BB1907"/>
    <w:rsid w:val="00BB1C4A"/>
    <w:rsid w:val="00BB2AB6"/>
    <w:rsid w:val="00BB4123"/>
    <w:rsid w:val="00BB45E8"/>
    <w:rsid w:val="00BB45F2"/>
    <w:rsid w:val="00BB4AD1"/>
    <w:rsid w:val="00BB5481"/>
    <w:rsid w:val="00BC07DA"/>
    <w:rsid w:val="00BC49C6"/>
    <w:rsid w:val="00BD3A80"/>
    <w:rsid w:val="00BD493C"/>
    <w:rsid w:val="00BD524C"/>
    <w:rsid w:val="00BD6AB5"/>
    <w:rsid w:val="00BE088D"/>
    <w:rsid w:val="00BE3D15"/>
    <w:rsid w:val="00BE54A5"/>
    <w:rsid w:val="00BE7E18"/>
    <w:rsid w:val="00BF14C0"/>
    <w:rsid w:val="00BF231C"/>
    <w:rsid w:val="00BF2A6F"/>
    <w:rsid w:val="00BF3FF4"/>
    <w:rsid w:val="00BF51EC"/>
    <w:rsid w:val="00C01B85"/>
    <w:rsid w:val="00C100D3"/>
    <w:rsid w:val="00C10782"/>
    <w:rsid w:val="00C10D26"/>
    <w:rsid w:val="00C13976"/>
    <w:rsid w:val="00C1402E"/>
    <w:rsid w:val="00C24B7E"/>
    <w:rsid w:val="00C30409"/>
    <w:rsid w:val="00C30EC9"/>
    <w:rsid w:val="00C323B5"/>
    <w:rsid w:val="00C325BF"/>
    <w:rsid w:val="00C336F2"/>
    <w:rsid w:val="00C347D0"/>
    <w:rsid w:val="00C34E88"/>
    <w:rsid w:val="00C36A1B"/>
    <w:rsid w:val="00C41AF5"/>
    <w:rsid w:val="00C41F55"/>
    <w:rsid w:val="00C430F9"/>
    <w:rsid w:val="00C431B0"/>
    <w:rsid w:val="00C43BA8"/>
    <w:rsid w:val="00C459B7"/>
    <w:rsid w:val="00C474C1"/>
    <w:rsid w:val="00C5322B"/>
    <w:rsid w:val="00C5420E"/>
    <w:rsid w:val="00C574CB"/>
    <w:rsid w:val="00C672DC"/>
    <w:rsid w:val="00C71AD5"/>
    <w:rsid w:val="00C77555"/>
    <w:rsid w:val="00C842FC"/>
    <w:rsid w:val="00C864C9"/>
    <w:rsid w:val="00C874F7"/>
    <w:rsid w:val="00C91409"/>
    <w:rsid w:val="00C941B3"/>
    <w:rsid w:val="00C94957"/>
    <w:rsid w:val="00C952A3"/>
    <w:rsid w:val="00C953C4"/>
    <w:rsid w:val="00C96F3D"/>
    <w:rsid w:val="00C97D20"/>
    <w:rsid w:val="00CA0F0A"/>
    <w:rsid w:val="00CA51A5"/>
    <w:rsid w:val="00CB0FD5"/>
    <w:rsid w:val="00CB2844"/>
    <w:rsid w:val="00CB3DEE"/>
    <w:rsid w:val="00CB3EE1"/>
    <w:rsid w:val="00CB43F1"/>
    <w:rsid w:val="00CC2230"/>
    <w:rsid w:val="00CC2793"/>
    <w:rsid w:val="00CC27B7"/>
    <w:rsid w:val="00CC2DEF"/>
    <w:rsid w:val="00CC32D4"/>
    <w:rsid w:val="00CC338B"/>
    <w:rsid w:val="00CC5192"/>
    <w:rsid w:val="00CC5F1F"/>
    <w:rsid w:val="00CD0E09"/>
    <w:rsid w:val="00CD3BB5"/>
    <w:rsid w:val="00CD45CA"/>
    <w:rsid w:val="00CD4B06"/>
    <w:rsid w:val="00CD5307"/>
    <w:rsid w:val="00CE01EB"/>
    <w:rsid w:val="00CE474D"/>
    <w:rsid w:val="00CE79AC"/>
    <w:rsid w:val="00CF1E4A"/>
    <w:rsid w:val="00CF5BFA"/>
    <w:rsid w:val="00D10CF9"/>
    <w:rsid w:val="00D10DB1"/>
    <w:rsid w:val="00D11224"/>
    <w:rsid w:val="00D169BA"/>
    <w:rsid w:val="00D238C9"/>
    <w:rsid w:val="00D24F3D"/>
    <w:rsid w:val="00D2518E"/>
    <w:rsid w:val="00D26FFF"/>
    <w:rsid w:val="00D30776"/>
    <w:rsid w:val="00D32D84"/>
    <w:rsid w:val="00D35081"/>
    <w:rsid w:val="00D37A62"/>
    <w:rsid w:val="00D40169"/>
    <w:rsid w:val="00D405CE"/>
    <w:rsid w:val="00D43F5B"/>
    <w:rsid w:val="00D446D5"/>
    <w:rsid w:val="00D45B66"/>
    <w:rsid w:val="00D47F24"/>
    <w:rsid w:val="00D53C3B"/>
    <w:rsid w:val="00D5560C"/>
    <w:rsid w:val="00D55762"/>
    <w:rsid w:val="00D57FB0"/>
    <w:rsid w:val="00D61F87"/>
    <w:rsid w:val="00D62B01"/>
    <w:rsid w:val="00D633DF"/>
    <w:rsid w:val="00D634DF"/>
    <w:rsid w:val="00D63611"/>
    <w:rsid w:val="00D6473B"/>
    <w:rsid w:val="00D67187"/>
    <w:rsid w:val="00D708ED"/>
    <w:rsid w:val="00D7182A"/>
    <w:rsid w:val="00D73D05"/>
    <w:rsid w:val="00D7506A"/>
    <w:rsid w:val="00D757A5"/>
    <w:rsid w:val="00D7734D"/>
    <w:rsid w:val="00D80B99"/>
    <w:rsid w:val="00D821C7"/>
    <w:rsid w:val="00D829B3"/>
    <w:rsid w:val="00D8392B"/>
    <w:rsid w:val="00D842AF"/>
    <w:rsid w:val="00D84D5E"/>
    <w:rsid w:val="00D8754E"/>
    <w:rsid w:val="00D87CFD"/>
    <w:rsid w:val="00D92B2A"/>
    <w:rsid w:val="00D92B4B"/>
    <w:rsid w:val="00D9399A"/>
    <w:rsid w:val="00D97735"/>
    <w:rsid w:val="00DA51FD"/>
    <w:rsid w:val="00DA6282"/>
    <w:rsid w:val="00DA7750"/>
    <w:rsid w:val="00DB678F"/>
    <w:rsid w:val="00DB6CB3"/>
    <w:rsid w:val="00DB7149"/>
    <w:rsid w:val="00DC04F0"/>
    <w:rsid w:val="00DC1207"/>
    <w:rsid w:val="00DC1339"/>
    <w:rsid w:val="00DC3253"/>
    <w:rsid w:val="00DD1518"/>
    <w:rsid w:val="00DD2416"/>
    <w:rsid w:val="00DD36E2"/>
    <w:rsid w:val="00DD43BA"/>
    <w:rsid w:val="00DD69CE"/>
    <w:rsid w:val="00DD7D05"/>
    <w:rsid w:val="00DE0D43"/>
    <w:rsid w:val="00DE0F4A"/>
    <w:rsid w:val="00DE5585"/>
    <w:rsid w:val="00DE57D5"/>
    <w:rsid w:val="00DE5AD7"/>
    <w:rsid w:val="00DE7334"/>
    <w:rsid w:val="00DF14FE"/>
    <w:rsid w:val="00DF23CD"/>
    <w:rsid w:val="00DF530D"/>
    <w:rsid w:val="00E032BB"/>
    <w:rsid w:val="00E053B9"/>
    <w:rsid w:val="00E05554"/>
    <w:rsid w:val="00E07F95"/>
    <w:rsid w:val="00E10461"/>
    <w:rsid w:val="00E10B19"/>
    <w:rsid w:val="00E20CA9"/>
    <w:rsid w:val="00E25E24"/>
    <w:rsid w:val="00E2624F"/>
    <w:rsid w:val="00E31D46"/>
    <w:rsid w:val="00E31FCC"/>
    <w:rsid w:val="00E32A07"/>
    <w:rsid w:val="00E344E7"/>
    <w:rsid w:val="00E34D97"/>
    <w:rsid w:val="00E34EE6"/>
    <w:rsid w:val="00E3621F"/>
    <w:rsid w:val="00E40291"/>
    <w:rsid w:val="00E425EB"/>
    <w:rsid w:val="00E436B4"/>
    <w:rsid w:val="00E50E59"/>
    <w:rsid w:val="00E51BD1"/>
    <w:rsid w:val="00E52FF4"/>
    <w:rsid w:val="00E57CDA"/>
    <w:rsid w:val="00E57D57"/>
    <w:rsid w:val="00E62D37"/>
    <w:rsid w:val="00E6420D"/>
    <w:rsid w:val="00E676AF"/>
    <w:rsid w:val="00E72DD6"/>
    <w:rsid w:val="00E731AB"/>
    <w:rsid w:val="00E77609"/>
    <w:rsid w:val="00E80028"/>
    <w:rsid w:val="00E83651"/>
    <w:rsid w:val="00E83935"/>
    <w:rsid w:val="00E93112"/>
    <w:rsid w:val="00E94E53"/>
    <w:rsid w:val="00E95CF0"/>
    <w:rsid w:val="00EA16A6"/>
    <w:rsid w:val="00EA3FCA"/>
    <w:rsid w:val="00EA57A8"/>
    <w:rsid w:val="00EA7F58"/>
    <w:rsid w:val="00EB140F"/>
    <w:rsid w:val="00EB6F5B"/>
    <w:rsid w:val="00EC0A6F"/>
    <w:rsid w:val="00EC15C9"/>
    <w:rsid w:val="00EC3D30"/>
    <w:rsid w:val="00EC4037"/>
    <w:rsid w:val="00EC7F65"/>
    <w:rsid w:val="00ED03B7"/>
    <w:rsid w:val="00ED1384"/>
    <w:rsid w:val="00ED359D"/>
    <w:rsid w:val="00ED3BF2"/>
    <w:rsid w:val="00ED7710"/>
    <w:rsid w:val="00EE3B1E"/>
    <w:rsid w:val="00EE5630"/>
    <w:rsid w:val="00EF3CC0"/>
    <w:rsid w:val="00EF69F7"/>
    <w:rsid w:val="00F02828"/>
    <w:rsid w:val="00F03B19"/>
    <w:rsid w:val="00F0528A"/>
    <w:rsid w:val="00F06258"/>
    <w:rsid w:val="00F062FE"/>
    <w:rsid w:val="00F07C78"/>
    <w:rsid w:val="00F10970"/>
    <w:rsid w:val="00F17FE3"/>
    <w:rsid w:val="00F20374"/>
    <w:rsid w:val="00F2038E"/>
    <w:rsid w:val="00F20AB4"/>
    <w:rsid w:val="00F24A95"/>
    <w:rsid w:val="00F2504B"/>
    <w:rsid w:val="00F26A04"/>
    <w:rsid w:val="00F31086"/>
    <w:rsid w:val="00F31C07"/>
    <w:rsid w:val="00F332C7"/>
    <w:rsid w:val="00F36C7E"/>
    <w:rsid w:val="00F37031"/>
    <w:rsid w:val="00F44367"/>
    <w:rsid w:val="00F473F8"/>
    <w:rsid w:val="00F505AE"/>
    <w:rsid w:val="00F50863"/>
    <w:rsid w:val="00F54688"/>
    <w:rsid w:val="00F56F5A"/>
    <w:rsid w:val="00F60577"/>
    <w:rsid w:val="00F631F3"/>
    <w:rsid w:val="00F670E0"/>
    <w:rsid w:val="00F70768"/>
    <w:rsid w:val="00F72E1B"/>
    <w:rsid w:val="00F749BA"/>
    <w:rsid w:val="00F762CA"/>
    <w:rsid w:val="00F76798"/>
    <w:rsid w:val="00F81481"/>
    <w:rsid w:val="00F82D97"/>
    <w:rsid w:val="00F82EF1"/>
    <w:rsid w:val="00F83629"/>
    <w:rsid w:val="00F8371B"/>
    <w:rsid w:val="00F83B28"/>
    <w:rsid w:val="00F87985"/>
    <w:rsid w:val="00F919C6"/>
    <w:rsid w:val="00F91F02"/>
    <w:rsid w:val="00F92981"/>
    <w:rsid w:val="00F94634"/>
    <w:rsid w:val="00F94BA4"/>
    <w:rsid w:val="00F968E5"/>
    <w:rsid w:val="00F9768D"/>
    <w:rsid w:val="00FA468A"/>
    <w:rsid w:val="00FA5525"/>
    <w:rsid w:val="00FA7B3F"/>
    <w:rsid w:val="00FB2294"/>
    <w:rsid w:val="00FB30D9"/>
    <w:rsid w:val="00FB3866"/>
    <w:rsid w:val="00FB5206"/>
    <w:rsid w:val="00FB6046"/>
    <w:rsid w:val="00FC07BF"/>
    <w:rsid w:val="00FC0AEB"/>
    <w:rsid w:val="00FC4366"/>
    <w:rsid w:val="00FC50C0"/>
    <w:rsid w:val="00FD31C8"/>
    <w:rsid w:val="00FD78CF"/>
    <w:rsid w:val="00FD7A85"/>
    <w:rsid w:val="00FE1BF5"/>
    <w:rsid w:val="00FE23F5"/>
    <w:rsid w:val="00FE5995"/>
    <w:rsid w:val="00FE741B"/>
    <w:rsid w:val="00FF0B6E"/>
    <w:rsid w:val="00FF3EA6"/>
    <w:rsid w:val="00FF4010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83E0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2A2"/>
  </w:style>
  <w:style w:type="paragraph" w:styleId="Nagwek1">
    <w:name w:val="heading 1"/>
    <w:basedOn w:val="Normalny"/>
    <w:next w:val="Normalny"/>
    <w:link w:val="Nagwek1Znak"/>
    <w:qFormat/>
    <w:rsid w:val="00DA628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DA6282"/>
    <w:pPr>
      <w:keepNext/>
      <w:numPr>
        <w:ilvl w:val="1"/>
        <w:numId w:val="51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DA6282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00"/>
      <w:szCs w:val="24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DA6282"/>
    <w:pPr>
      <w:keepNext/>
      <w:suppressAutoHyphens/>
      <w:spacing w:after="0" w:line="240" w:lineRule="auto"/>
      <w:ind w:left="708" w:firstLine="708"/>
      <w:outlineLvl w:val="3"/>
    </w:pPr>
    <w:rPr>
      <w:rFonts w:ascii="Tahoma" w:eastAsia="Times New Roman" w:hAnsi="Tahoma" w:cs="Times New Roman"/>
      <w:b/>
      <w:bCs/>
      <w:sz w:val="20"/>
      <w:szCs w:val="24"/>
      <w:lang w:val="x-none" w:eastAsia="ar-SA"/>
    </w:rPr>
  </w:style>
  <w:style w:type="paragraph" w:styleId="Nagwek5">
    <w:name w:val="heading 5"/>
    <w:basedOn w:val="Normalny"/>
    <w:next w:val="Normalny"/>
    <w:link w:val="Nagwek5Znak"/>
    <w:qFormat/>
    <w:rsid w:val="00DA6282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DA6282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DA6282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DA6282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DA6282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99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5192"/>
  </w:style>
  <w:style w:type="table" w:styleId="Tabela-Siatka">
    <w:name w:val="Table Grid"/>
    <w:aliases w:val="Siatka tabeli,Tabela - Siatka1"/>
    <w:basedOn w:val="Standardowy"/>
    <w:uiPriority w:val="59"/>
    <w:rsid w:val="00CC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99"/>
    <w:qFormat/>
    <w:rsid w:val="00C10782"/>
  </w:style>
  <w:style w:type="character" w:styleId="Odwoaniedokomentarza">
    <w:name w:val="annotation reference"/>
    <w:basedOn w:val="Domylnaczcionkaakapitu"/>
    <w:uiPriority w:val="99"/>
    <w:unhideWhenUsed/>
    <w:rsid w:val="009B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B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075D"/>
    <w:rPr>
      <w:b/>
      <w:bCs/>
      <w:sz w:val="20"/>
      <w:szCs w:val="20"/>
    </w:rPr>
  </w:style>
  <w:style w:type="character" w:customStyle="1" w:styleId="WW8Num1z0">
    <w:name w:val="WW8Num1z0"/>
    <w:rsid w:val="00217886"/>
  </w:style>
  <w:style w:type="numbering" w:customStyle="1" w:styleId="WWNum17">
    <w:name w:val="WWNum17"/>
    <w:rsid w:val="002521B0"/>
    <w:pPr>
      <w:numPr>
        <w:numId w:val="18"/>
      </w:numPr>
    </w:pPr>
  </w:style>
  <w:style w:type="paragraph" w:customStyle="1" w:styleId="pkt">
    <w:name w:val="pkt"/>
    <w:basedOn w:val="Normalny"/>
    <w:link w:val="pktZnak"/>
    <w:rsid w:val="00F94634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94634"/>
    <w:rPr>
      <w:rFonts w:ascii="Times New Roman" w:eastAsia="MS Mincho" w:hAnsi="Times New Roman" w:cs="Times New Roman"/>
      <w:sz w:val="24"/>
      <w:szCs w:val="20"/>
      <w:lang w:eastAsia="pl-PL"/>
    </w:rPr>
  </w:style>
  <w:style w:type="numbering" w:customStyle="1" w:styleId="WW8Num12211">
    <w:name w:val="WW8Num12211"/>
    <w:basedOn w:val="Bezlisty"/>
    <w:rsid w:val="00805438"/>
    <w:pPr>
      <w:numPr>
        <w:numId w:val="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496A9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46C30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46C30"/>
    <w:rPr>
      <w:rFonts w:ascii="Times New Roman" w:eastAsia="MS Mincho" w:hAnsi="Times New Roman" w:cs="Times New Roman"/>
      <w:sz w:val="24"/>
      <w:szCs w:val="24"/>
      <w:lang w:val="x-none" w:eastAsia="ar-SA"/>
    </w:rPr>
  </w:style>
  <w:style w:type="numbering" w:customStyle="1" w:styleId="WW8Num2012">
    <w:name w:val="WW8Num2012"/>
    <w:basedOn w:val="Bezlisty"/>
    <w:rsid w:val="00446C30"/>
    <w:pPr>
      <w:numPr>
        <w:numId w:val="42"/>
      </w:numPr>
    </w:pPr>
  </w:style>
  <w:style w:type="numbering" w:customStyle="1" w:styleId="WW8Num2011111">
    <w:name w:val="WW8Num2011111"/>
    <w:basedOn w:val="Bezlisty"/>
    <w:rsid w:val="00250DB1"/>
    <w:pPr>
      <w:numPr>
        <w:numId w:val="48"/>
      </w:numPr>
    </w:pPr>
  </w:style>
  <w:style w:type="paragraph" w:customStyle="1" w:styleId="Standard">
    <w:name w:val="Standard"/>
    <w:qFormat/>
    <w:rsid w:val="008A5C8F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Nazwazacznika">
    <w:name w:val="Nazwa załącznika"/>
    <w:basedOn w:val="Normalny"/>
    <w:qFormat/>
    <w:rsid w:val="008A5C8F"/>
    <w:pPr>
      <w:spacing w:after="0"/>
      <w:jc w:val="center"/>
    </w:pPr>
    <w:rPr>
      <w:rFonts w:ascii="Calibri" w:eastAsia="Times New Roman" w:hAnsi="Calibri" w:cs="Calibri"/>
      <w:b/>
      <w:szCs w:val="26"/>
      <w:lang w:eastAsia="pl-PL"/>
    </w:rPr>
  </w:style>
  <w:style w:type="numbering" w:customStyle="1" w:styleId="WWNum13">
    <w:name w:val="WWNum13"/>
    <w:rsid w:val="008A5C8F"/>
    <w:pPr>
      <w:numPr>
        <w:numId w:val="43"/>
      </w:numPr>
    </w:pPr>
  </w:style>
  <w:style w:type="numbering" w:customStyle="1" w:styleId="WWNum15">
    <w:name w:val="WWNum15"/>
    <w:rsid w:val="008A5C8F"/>
    <w:pPr>
      <w:numPr>
        <w:numId w:val="44"/>
      </w:numPr>
    </w:pPr>
  </w:style>
  <w:style w:type="numbering" w:customStyle="1" w:styleId="WWNum16">
    <w:name w:val="WWNum16"/>
    <w:rsid w:val="008A5C8F"/>
    <w:pPr>
      <w:numPr>
        <w:numId w:val="45"/>
      </w:numPr>
    </w:pPr>
  </w:style>
  <w:style w:type="numbering" w:customStyle="1" w:styleId="WWNum18">
    <w:name w:val="WWNum18"/>
    <w:rsid w:val="008A5C8F"/>
    <w:pPr>
      <w:numPr>
        <w:numId w:val="46"/>
      </w:numPr>
    </w:pPr>
  </w:style>
  <w:style w:type="numbering" w:customStyle="1" w:styleId="WWNum21">
    <w:name w:val="WWNum21"/>
    <w:rsid w:val="008A5C8F"/>
    <w:pPr>
      <w:numPr>
        <w:numId w:val="47"/>
      </w:numPr>
    </w:pPr>
  </w:style>
  <w:style w:type="paragraph" w:styleId="Tekstpodstawowywcity">
    <w:name w:val="Body Text Indent"/>
    <w:basedOn w:val="Normalny"/>
    <w:link w:val="TekstpodstawowywcityZnak"/>
    <w:rsid w:val="00BB4AD1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AD1"/>
    <w:rPr>
      <w:rFonts w:ascii="Times New Roman" w:eastAsia="MS Mincho" w:hAnsi="Times New Roman" w:cs="Times New Roman"/>
      <w:sz w:val="24"/>
      <w:szCs w:val="24"/>
      <w:lang w:val="x-none" w:eastAsia="ar-SA"/>
    </w:rPr>
  </w:style>
  <w:style w:type="character" w:customStyle="1" w:styleId="Nagwek1Znak">
    <w:name w:val="Nagłówek 1 Znak"/>
    <w:basedOn w:val="Domylnaczcionkaakapitu"/>
    <w:link w:val="Nagwek1"/>
    <w:rsid w:val="00DA6282"/>
    <w:rPr>
      <w:rFonts w:ascii="Arial" w:eastAsia="Times New Roman" w:hAnsi="Arial" w:cs="Times New Roman"/>
      <w:b/>
      <w:bCs/>
      <w:kern w:val="1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DA6282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DA6282"/>
    <w:rPr>
      <w:rFonts w:ascii="Arial Narrow" w:eastAsia="Times New Roman" w:hAnsi="Arial Narrow" w:cs="Times New Roman"/>
      <w:b/>
      <w:bCs/>
      <w:color w:val="000000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DA6282"/>
    <w:rPr>
      <w:rFonts w:ascii="Tahoma" w:eastAsia="Times New Roman" w:hAnsi="Tahoma" w:cs="Times New Roman"/>
      <w:b/>
      <w:bCs/>
      <w:sz w:val="20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DA628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DA6282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DA628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DA6282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DA6282"/>
    <w:rPr>
      <w:rFonts w:ascii="Cambria" w:eastAsia="Times New Roman" w:hAnsi="Cambria" w:cs="Times New Roman"/>
      <w:lang w:val="x-none" w:eastAsia="ar-SA"/>
    </w:rPr>
  </w:style>
  <w:style w:type="character" w:customStyle="1" w:styleId="WW8Num5z0">
    <w:name w:val="WW8Num5z0"/>
    <w:rsid w:val="00DA6282"/>
    <w:rPr>
      <w:rFonts w:ascii="Symbol" w:hAnsi="Symbol"/>
    </w:rPr>
  </w:style>
  <w:style w:type="character" w:customStyle="1" w:styleId="WW8Num6z0">
    <w:name w:val="WW8Num6z0"/>
    <w:rsid w:val="00DA6282"/>
    <w:rPr>
      <w:rFonts w:ascii="Symbol" w:hAnsi="Symbol"/>
    </w:rPr>
  </w:style>
  <w:style w:type="character" w:customStyle="1" w:styleId="WW8Num7z0">
    <w:name w:val="WW8Num7z0"/>
    <w:rsid w:val="00DA6282"/>
    <w:rPr>
      <w:rFonts w:ascii="Symbol" w:hAnsi="Symbol"/>
    </w:rPr>
  </w:style>
  <w:style w:type="character" w:customStyle="1" w:styleId="WW8Num8z0">
    <w:name w:val="WW8Num8z0"/>
    <w:rsid w:val="00DA6282"/>
    <w:rPr>
      <w:rFonts w:ascii="Symbol" w:hAnsi="Symbol"/>
    </w:rPr>
  </w:style>
  <w:style w:type="character" w:customStyle="1" w:styleId="WW8Num10z0">
    <w:name w:val="WW8Num10z0"/>
    <w:rsid w:val="00DA6282"/>
    <w:rPr>
      <w:rFonts w:ascii="Symbol" w:hAnsi="Symbol"/>
    </w:rPr>
  </w:style>
  <w:style w:type="character" w:customStyle="1" w:styleId="WW8Num13z0">
    <w:name w:val="WW8Num13z0"/>
    <w:rsid w:val="00DA6282"/>
    <w:rPr>
      <w:b w:val="0"/>
      <w:i w:val="0"/>
    </w:rPr>
  </w:style>
  <w:style w:type="character" w:customStyle="1" w:styleId="WW8Num16z0">
    <w:name w:val="WW8Num1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DA6282"/>
    <w:rPr>
      <w:b w:val="0"/>
    </w:rPr>
  </w:style>
  <w:style w:type="character" w:customStyle="1" w:styleId="WW8Num18z0">
    <w:name w:val="WW8Num18z0"/>
    <w:rsid w:val="00DA6282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DA6282"/>
    <w:rPr>
      <w:b w:val="0"/>
      <w:i w:val="0"/>
    </w:rPr>
  </w:style>
  <w:style w:type="character" w:customStyle="1" w:styleId="WW8Num20z0">
    <w:name w:val="WW8Num20z0"/>
    <w:rsid w:val="00DA6282"/>
    <w:rPr>
      <w:rFonts w:ascii="Tahoma" w:hAnsi="Tahoma"/>
      <w:b w:val="0"/>
      <w:i w:val="0"/>
    </w:rPr>
  </w:style>
  <w:style w:type="character" w:customStyle="1" w:styleId="WW8Num21z1">
    <w:name w:val="WW8Num21z1"/>
    <w:rsid w:val="00DA6282"/>
    <w:rPr>
      <w:rFonts w:ascii="Tahoma" w:hAnsi="Tahoma"/>
      <w:b w:val="0"/>
      <w:i w:val="0"/>
    </w:rPr>
  </w:style>
  <w:style w:type="character" w:customStyle="1" w:styleId="WW8Num22z0">
    <w:name w:val="WW8Num22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DA6282"/>
    <w:rPr>
      <w:b w:val="0"/>
      <w:i w:val="0"/>
    </w:rPr>
  </w:style>
  <w:style w:type="character" w:customStyle="1" w:styleId="WW8Num27z0">
    <w:name w:val="WW8Num2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DA6282"/>
    <w:rPr>
      <w:rFonts w:ascii="Tahoma" w:hAnsi="Tahoma"/>
      <w:b w:val="0"/>
      <w:i w:val="0"/>
    </w:rPr>
  </w:style>
  <w:style w:type="character" w:customStyle="1" w:styleId="WW8Num34z0">
    <w:name w:val="WW8Num34z0"/>
    <w:rsid w:val="00DA6282"/>
    <w:rPr>
      <w:rFonts w:ascii="Tahoma" w:hAnsi="Tahoma"/>
      <w:b w:val="0"/>
      <w:i w:val="0"/>
    </w:rPr>
  </w:style>
  <w:style w:type="character" w:customStyle="1" w:styleId="WW8Num35z0">
    <w:name w:val="WW8Num35z0"/>
    <w:rsid w:val="00DA6282"/>
    <w:rPr>
      <w:rFonts w:ascii="Tahoma" w:hAnsi="Tahoma"/>
      <w:b w:val="0"/>
      <w:i w:val="0"/>
    </w:rPr>
  </w:style>
  <w:style w:type="character" w:customStyle="1" w:styleId="WW8Num36z0">
    <w:name w:val="WW8Num36z0"/>
    <w:rsid w:val="00DA6282"/>
    <w:rPr>
      <w:rFonts w:ascii="Tahoma" w:hAnsi="Tahoma"/>
      <w:b w:val="0"/>
      <w:i w:val="0"/>
    </w:rPr>
  </w:style>
  <w:style w:type="character" w:customStyle="1" w:styleId="WW8Num37z0">
    <w:name w:val="WW8Num37z0"/>
    <w:rsid w:val="00DA6282"/>
    <w:rPr>
      <w:rFonts w:ascii="Tahoma" w:hAnsi="Tahoma"/>
      <w:b w:val="0"/>
      <w:i w:val="0"/>
    </w:rPr>
  </w:style>
  <w:style w:type="character" w:customStyle="1" w:styleId="WW8Num38z0">
    <w:name w:val="WW8Num38z0"/>
    <w:rsid w:val="00DA6282"/>
    <w:rPr>
      <w:rFonts w:ascii="Tahoma" w:hAnsi="Tahoma"/>
      <w:b w:val="0"/>
      <w:i w:val="0"/>
    </w:rPr>
  </w:style>
  <w:style w:type="character" w:customStyle="1" w:styleId="WW8Num39z0">
    <w:name w:val="WW8Num3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DA6282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DA6282"/>
    <w:rPr>
      <w:rFonts w:ascii="Courier New" w:hAnsi="Courier New"/>
    </w:rPr>
  </w:style>
  <w:style w:type="character" w:customStyle="1" w:styleId="WW8Num42z2">
    <w:name w:val="WW8Num42z2"/>
    <w:rsid w:val="00DA6282"/>
    <w:rPr>
      <w:rFonts w:ascii="Wingdings" w:hAnsi="Wingdings"/>
    </w:rPr>
  </w:style>
  <w:style w:type="character" w:customStyle="1" w:styleId="WW8Num42z3">
    <w:name w:val="WW8Num42z3"/>
    <w:rsid w:val="00DA6282"/>
    <w:rPr>
      <w:rFonts w:ascii="Symbol" w:hAnsi="Symbol"/>
    </w:rPr>
  </w:style>
  <w:style w:type="character" w:customStyle="1" w:styleId="WW8Num43z0">
    <w:name w:val="WW8Num43z0"/>
    <w:rsid w:val="00DA6282"/>
    <w:rPr>
      <w:rFonts w:ascii="Times New Roman" w:hAnsi="Times New Roman"/>
      <w:color w:val="auto"/>
    </w:rPr>
  </w:style>
  <w:style w:type="character" w:customStyle="1" w:styleId="WW8Num44z0">
    <w:name w:val="WW8Num44z0"/>
    <w:rsid w:val="00DA6282"/>
    <w:rPr>
      <w:rFonts w:ascii="Tahoma" w:hAnsi="Tahoma"/>
      <w:b w:val="0"/>
      <w:i w:val="0"/>
    </w:rPr>
  </w:style>
  <w:style w:type="character" w:customStyle="1" w:styleId="WW8Num45z0">
    <w:name w:val="WW8Num45z0"/>
    <w:rsid w:val="00DA6282"/>
    <w:rPr>
      <w:rFonts w:ascii="Tahoma" w:hAnsi="Tahoma"/>
      <w:b w:val="0"/>
      <w:i w:val="0"/>
    </w:rPr>
  </w:style>
  <w:style w:type="character" w:customStyle="1" w:styleId="WW8Num45z1">
    <w:name w:val="WW8Num45z1"/>
    <w:rsid w:val="00DA6282"/>
    <w:rPr>
      <w:rFonts w:ascii="Courier New" w:hAnsi="Courier New"/>
    </w:rPr>
  </w:style>
  <w:style w:type="character" w:customStyle="1" w:styleId="WW8Num45z2">
    <w:name w:val="WW8Num45z2"/>
    <w:rsid w:val="00DA6282"/>
    <w:rPr>
      <w:rFonts w:ascii="Wingdings" w:hAnsi="Wingdings"/>
    </w:rPr>
  </w:style>
  <w:style w:type="character" w:customStyle="1" w:styleId="WW8Num45z3">
    <w:name w:val="WW8Num45z3"/>
    <w:rsid w:val="00DA6282"/>
    <w:rPr>
      <w:rFonts w:ascii="Symbol" w:hAnsi="Symbol"/>
    </w:rPr>
  </w:style>
  <w:style w:type="character" w:customStyle="1" w:styleId="WW8Num46z0">
    <w:name w:val="WW8Num4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DA6282"/>
    <w:rPr>
      <w:rFonts w:ascii="Tahoma" w:hAnsi="Tahoma"/>
      <w:b w:val="0"/>
      <w:i w:val="0"/>
    </w:rPr>
  </w:style>
  <w:style w:type="character" w:customStyle="1" w:styleId="WW8Num48z0">
    <w:name w:val="WW8Num48z0"/>
    <w:rsid w:val="00DA6282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DA6282"/>
    <w:rPr>
      <w:rFonts w:ascii="Tahoma" w:hAnsi="Tahoma"/>
      <w:b w:val="0"/>
      <w:i w:val="0"/>
    </w:rPr>
  </w:style>
  <w:style w:type="character" w:customStyle="1" w:styleId="WW8Num51z0">
    <w:name w:val="WW8Num51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DA6282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DA6282"/>
    <w:rPr>
      <w:rFonts w:ascii="Courier New" w:hAnsi="Courier New"/>
    </w:rPr>
  </w:style>
  <w:style w:type="character" w:customStyle="1" w:styleId="WW8Num58z2">
    <w:name w:val="WW8Num58z2"/>
    <w:rsid w:val="00DA6282"/>
    <w:rPr>
      <w:rFonts w:ascii="Wingdings" w:hAnsi="Wingdings"/>
    </w:rPr>
  </w:style>
  <w:style w:type="character" w:customStyle="1" w:styleId="WW8Num58z3">
    <w:name w:val="WW8Num58z3"/>
    <w:rsid w:val="00DA6282"/>
    <w:rPr>
      <w:rFonts w:ascii="Symbol" w:hAnsi="Symbol"/>
    </w:rPr>
  </w:style>
  <w:style w:type="character" w:customStyle="1" w:styleId="WW8Num61z0">
    <w:name w:val="WW8Num61z0"/>
    <w:rsid w:val="00DA6282"/>
    <w:rPr>
      <w:rFonts w:ascii="Symbol" w:hAnsi="Symbol"/>
    </w:rPr>
  </w:style>
  <w:style w:type="character" w:customStyle="1" w:styleId="WW8Num61z1">
    <w:name w:val="WW8Num61z1"/>
    <w:rsid w:val="00DA6282"/>
    <w:rPr>
      <w:rFonts w:ascii="Courier New" w:hAnsi="Courier New"/>
    </w:rPr>
  </w:style>
  <w:style w:type="character" w:customStyle="1" w:styleId="WW8Num61z2">
    <w:name w:val="WW8Num61z2"/>
    <w:rsid w:val="00DA6282"/>
    <w:rPr>
      <w:rFonts w:ascii="Wingdings" w:hAnsi="Wingdings"/>
    </w:rPr>
  </w:style>
  <w:style w:type="character" w:customStyle="1" w:styleId="WW8Num62z1">
    <w:name w:val="WW8Num62z1"/>
    <w:rsid w:val="00DA6282"/>
    <w:rPr>
      <w:sz w:val="24"/>
    </w:rPr>
  </w:style>
  <w:style w:type="character" w:customStyle="1" w:styleId="WW8Num63z0">
    <w:name w:val="WW8Num63z0"/>
    <w:rsid w:val="00DA6282"/>
    <w:rPr>
      <w:rFonts w:ascii="Symbol" w:hAnsi="Symbol"/>
    </w:rPr>
  </w:style>
  <w:style w:type="character" w:customStyle="1" w:styleId="WW8Num63z1">
    <w:name w:val="WW8Num63z1"/>
    <w:rsid w:val="00DA6282"/>
    <w:rPr>
      <w:rFonts w:ascii="Courier New" w:hAnsi="Courier New"/>
    </w:rPr>
  </w:style>
  <w:style w:type="character" w:customStyle="1" w:styleId="WW8Num63z2">
    <w:name w:val="WW8Num63z2"/>
    <w:rsid w:val="00DA6282"/>
    <w:rPr>
      <w:rFonts w:ascii="Wingdings" w:hAnsi="Wingdings"/>
    </w:rPr>
  </w:style>
  <w:style w:type="character" w:customStyle="1" w:styleId="WW8Num68z0">
    <w:name w:val="WW8Num68z0"/>
    <w:rsid w:val="00DA6282"/>
    <w:rPr>
      <w:rFonts w:ascii="Symbol" w:hAnsi="Symbol"/>
    </w:rPr>
  </w:style>
  <w:style w:type="character" w:customStyle="1" w:styleId="WW8Num68z1">
    <w:name w:val="WW8Num68z1"/>
    <w:rsid w:val="00DA6282"/>
    <w:rPr>
      <w:rFonts w:ascii="Courier New" w:hAnsi="Courier New"/>
    </w:rPr>
  </w:style>
  <w:style w:type="character" w:customStyle="1" w:styleId="WW8Num68z2">
    <w:name w:val="WW8Num68z2"/>
    <w:rsid w:val="00DA6282"/>
    <w:rPr>
      <w:rFonts w:ascii="Wingdings" w:hAnsi="Wingdings"/>
    </w:rPr>
  </w:style>
  <w:style w:type="character" w:customStyle="1" w:styleId="WW8Num69z0">
    <w:name w:val="WW8Num6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DA6282"/>
    <w:rPr>
      <w:rFonts w:ascii="Courier New" w:hAnsi="Courier New"/>
    </w:rPr>
  </w:style>
  <w:style w:type="character" w:customStyle="1" w:styleId="WW8Num70z2">
    <w:name w:val="WW8Num70z2"/>
    <w:rsid w:val="00DA6282"/>
    <w:rPr>
      <w:rFonts w:ascii="Wingdings" w:hAnsi="Wingdings"/>
    </w:rPr>
  </w:style>
  <w:style w:type="character" w:customStyle="1" w:styleId="WW8Num70z3">
    <w:name w:val="WW8Num70z3"/>
    <w:rsid w:val="00DA6282"/>
    <w:rPr>
      <w:rFonts w:ascii="Symbol" w:hAnsi="Symbol"/>
    </w:rPr>
  </w:style>
  <w:style w:type="character" w:customStyle="1" w:styleId="WW8Num71z0">
    <w:name w:val="WW8Num71z0"/>
    <w:rsid w:val="00DA6282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DA6282"/>
    <w:rPr>
      <w:rFonts w:ascii="Courier New" w:hAnsi="Courier New"/>
    </w:rPr>
  </w:style>
  <w:style w:type="character" w:customStyle="1" w:styleId="WW8Num71z2">
    <w:name w:val="WW8Num71z2"/>
    <w:rsid w:val="00DA6282"/>
    <w:rPr>
      <w:rFonts w:ascii="Wingdings" w:hAnsi="Wingdings"/>
    </w:rPr>
  </w:style>
  <w:style w:type="character" w:customStyle="1" w:styleId="WW8Num71z3">
    <w:name w:val="WW8Num71z3"/>
    <w:rsid w:val="00DA6282"/>
    <w:rPr>
      <w:rFonts w:ascii="Symbol" w:hAnsi="Symbol"/>
    </w:rPr>
  </w:style>
  <w:style w:type="character" w:customStyle="1" w:styleId="WW8Num72z0">
    <w:name w:val="WW8Num72z0"/>
    <w:rsid w:val="00DA6282"/>
    <w:rPr>
      <w:rFonts w:ascii="Symbol" w:hAnsi="Symbol"/>
    </w:rPr>
  </w:style>
  <w:style w:type="character" w:customStyle="1" w:styleId="WW8Num72z1">
    <w:name w:val="WW8Num72z1"/>
    <w:rsid w:val="00DA6282"/>
    <w:rPr>
      <w:rFonts w:ascii="Courier New" w:hAnsi="Courier New"/>
    </w:rPr>
  </w:style>
  <w:style w:type="character" w:customStyle="1" w:styleId="WW8Num72z2">
    <w:name w:val="WW8Num72z2"/>
    <w:rsid w:val="00DA6282"/>
    <w:rPr>
      <w:rFonts w:ascii="Wingdings" w:hAnsi="Wingdings"/>
    </w:rPr>
  </w:style>
  <w:style w:type="character" w:customStyle="1" w:styleId="WW8Num73z0">
    <w:name w:val="WW8Num73z0"/>
    <w:rsid w:val="00DA6282"/>
    <w:rPr>
      <w:rFonts w:ascii="Arial" w:hAnsi="Arial"/>
      <w:b w:val="0"/>
      <w:i w:val="0"/>
    </w:rPr>
  </w:style>
  <w:style w:type="character" w:customStyle="1" w:styleId="WW8Num74z0">
    <w:name w:val="WW8Num7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DA6282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DA6282"/>
    <w:rPr>
      <w:rFonts w:ascii="Arial" w:hAnsi="Arial"/>
      <w:b w:val="0"/>
      <w:i w:val="0"/>
    </w:rPr>
  </w:style>
  <w:style w:type="character" w:customStyle="1" w:styleId="WW8Num76z0">
    <w:name w:val="WW8Num76z0"/>
    <w:rsid w:val="00DA6282"/>
    <w:rPr>
      <w:rFonts w:ascii="Arial" w:hAnsi="Arial"/>
      <w:b w:val="0"/>
      <w:i w:val="0"/>
    </w:rPr>
  </w:style>
  <w:style w:type="character" w:customStyle="1" w:styleId="WW8Num79z0">
    <w:name w:val="WW8Num79z0"/>
    <w:rsid w:val="00DA6282"/>
    <w:rPr>
      <w:rFonts w:ascii="Arial" w:hAnsi="Arial"/>
      <w:b w:val="0"/>
      <w:i w:val="0"/>
    </w:rPr>
  </w:style>
  <w:style w:type="character" w:customStyle="1" w:styleId="WW8Num81z0">
    <w:name w:val="WW8Num81z0"/>
    <w:rsid w:val="00DA6282"/>
    <w:rPr>
      <w:rFonts w:ascii="Symbol" w:hAnsi="Symbol"/>
    </w:rPr>
  </w:style>
  <w:style w:type="character" w:customStyle="1" w:styleId="WW8Num81z1">
    <w:name w:val="WW8Num81z1"/>
    <w:rsid w:val="00DA6282"/>
    <w:rPr>
      <w:rFonts w:ascii="Courier New" w:hAnsi="Courier New"/>
    </w:rPr>
  </w:style>
  <w:style w:type="character" w:customStyle="1" w:styleId="WW8Num81z2">
    <w:name w:val="WW8Num81z2"/>
    <w:rsid w:val="00DA6282"/>
    <w:rPr>
      <w:rFonts w:ascii="Wingdings" w:hAnsi="Wingdings"/>
    </w:rPr>
  </w:style>
  <w:style w:type="character" w:customStyle="1" w:styleId="WW8Num84z0">
    <w:name w:val="WW8Num84z0"/>
    <w:rsid w:val="00DA6282"/>
    <w:rPr>
      <w:rFonts w:ascii="Symbol" w:hAnsi="Symbol"/>
    </w:rPr>
  </w:style>
  <w:style w:type="character" w:customStyle="1" w:styleId="WW8Num84z1">
    <w:name w:val="WW8Num84z1"/>
    <w:rsid w:val="00DA6282"/>
    <w:rPr>
      <w:rFonts w:ascii="Courier New" w:hAnsi="Courier New"/>
    </w:rPr>
  </w:style>
  <w:style w:type="character" w:customStyle="1" w:styleId="WW8Num84z2">
    <w:name w:val="WW8Num84z2"/>
    <w:rsid w:val="00DA6282"/>
    <w:rPr>
      <w:rFonts w:ascii="Wingdings" w:hAnsi="Wingdings"/>
    </w:rPr>
  </w:style>
  <w:style w:type="character" w:customStyle="1" w:styleId="WW8Num86z0">
    <w:name w:val="WW8Num8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DA6282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DA6282"/>
    <w:rPr>
      <w:rFonts w:ascii="Courier New" w:hAnsi="Courier New"/>
    </w:rPr>
  </w:style>
  <w:style w:type="character" w:customStyle="1" w:styleId="WW8Num87z2">
    <w:name w:val="WW8Num87z2"/>
    <w:rsid w:val="00DA6282"/>
    <w:rPr>
      <w:rFonts w:ascii="Wingdings" w:hAnsi="Wingdings"/>
    </w:rPr>
  </w:style>
  <w:style w:type="character" w:customStyle="1" w:styleId="WW8Num87z3">
    <w:name w:val="WW8Num87z3"/>
    <w:rsid w:val="00DA6282"/>
    <w:rPr>
      <w:rFonts w:ascii="Symbol" w:hAnsi="Symbol"/>
    </w:rPr>
  </w:style>
  <w:style w:type="character" w:customStyle="1" w:styleId="WW8Num88z0">
    <w:name w:val="WW8Num88z0"/>
    <w:rsid w:val="00DA6282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DA6282"/>
    <w:rPr>
      <w:rFonts w:ascii="Courier New" w:hAnsi="Courier New"/>
    </w:rPr>
  </w:style>
  <w:style w:type="character" w:customStyle="1" w:styleId="WW8Num88z2">
    <w:name w:val="WW8Num88z2"/>
    <w:rsid w:val="00DA6282"/>
    <w:rPr>
      <w:rFonts w:ascii="Wingdings" w:hAnsi="Wingdings"/>
    </w:rPr>
  </w:style>
  <w:style w:type="character" w:customStyle="1" w:styleId="WW8Num88z3">
    <w:name w:val="WW8Num88z3"/>
    <w:rsid w:val="00DA6282"/>
    <w:rPr>
      <w:rFonts w:ascii="Symbol" w:hAnsi="Symbol"/>
    </w:rPr>
  </w:style>
  <w:style w:type="character" w:customStyle="1" w:styleId="WW8Num90z0">
    <w:name w:val="WW8Num90z0"/>
    <w:rsid w:val="00DA6282"/>
    <w:rPr>
      <w:rFonts w:ascii="Symbol" w:hAnsi="Symbol"/>
    </w:rPr>
  </w:style>
  <w:style w:type="character" w:customStyle="1" w:styleId="WW8Num90z1">
    <w:name w:val="WW8Num90z1"/>
    <w:rsid w:val="00DA6282"/>
    <w:rPr>
      <w:rFonts w:ascii="Courier New" w:hAnsi="Courier New"/>
    </w:rPr>
  </w:style>
  <w:style w:type="character" w:customStyle="1" w:styleId="WW8Num90z2">
    <w:name w:val="WW8Num90z2"/>
    <w:rsid w:val="00DA6282"/>
    <w:rPr>
      <w:rFonts w:ascii="Wingdings" w:hAnsi="Wingdings"/>
    </w:rPr>
  </w:style>
  <w:style w:type="character" w:customStyle="1" w:styleId="WW8Num94z0">
    <w:name w:val="WW8Num94z0"/>
    <w:rsid w:val="00DA6282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DA6282"/>
    <w:rPr>
      <w:rFonts w:ascii="Courier New" w:hAnsi="Courier New"/>
    </w:rPr>
  </w:style>
  <w:style w:type="character" w:customStyle="1" w:styleId="WW8Num94z2">
    <w:name w:val="WW8Num94z2"/>
    <w:rsid w:val="00DA6282"/>
    <w:rPr>
      <w:rFonts w:ascii="Wingdings" w:hAnsi="Wingdings"/>
    </w:rPr>
  </w:style>
  <w:style w:type="character" w:customStyle="1" w:styleId="WW8Num94z3">
    <w:name w:val="WW8Num94z3"/>
    <w:rsid w:val="00DA6282"/>
    <w:rPr>
      <w:rFonts w:ascii="Symbol" w:hAnsi="Symbol"/>
    </w:rPr>
  </w:style>
  <w:style w:type="character" w:customStyle="1" w:styleId="WW8Num95z0">
    <w:name w:val="WW8Num95z0"/>
    <w:rsid w:val="00DA6282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DA6282"/>
    <w:rPr>
      <w:rFonts w:ascii="Courier New" w:hAnsi="Courier New"/>
    </w:rPr>
  </w:style>
  <w:style w:type="character" w:customStyle="1" w:styleId="WW8Num95z2">
    <w:name w:val="WW8Num95z2"/>
    <w:rsid w:val="00DA6282"/>
    <w:rPr>
      <w:rFonts w:ascii="Wingdings" w:hAnsi="Wingdings"/>
    </w:rPr>
  </w:style>
  <w:style w:type="character" w:customStyle="1" w:styleId="WW8Num95z3">
    <w:name w:val="WW8Num95z3"/>
    <w:rsid w:val="00DA6282"/>
    <w:rPr>
      <w:rFonts w:ascii="Symbol" w:hAnsi="Symbol"/>
    </w:rPr>
  </w:style>
  <w:style w:type="character" w:customStyle="1" w:styleId="WW8Num96z0">
    <w:name w:val="WW8Num96z0"/>
    <w:rsid w:val="00DA6282"/>
    <w:rPr>
      <w:rFonts w:ascii="Arial" w:hAnsi="Arial"/>
      <w:b w:val="0"/>
      <w:i w:val="0"/>
    </w:rPr>
  </w:style>
  <w:style w:type="character" w:customStyle="1" w:styleId="WW8Num102z0">
    <w:name w:val="WW8Num102z0"/>
    <w:rsid w:val="00DA6282"/>
    <w:rPr>
      <w:rFonts w:ascii="Symbol" w:hAnsi="Symbol"/>
    </w:rPr>
  </w:style>
  <w:style w:type="character" w:customStyle="1" w:styleId="WW8Num102z1">
    <w:name w:val="WW8Num102z1"/>
    <w:rsid w:val="00DA6282"/>
    <w:rPr>
      <w:rFonts w:ascii="Courier New" w:hAnsi="Courier New"/>
    </w:rPr>
  </w:style>
  <w:style w:type="character" w:customStyle="1" w:styleId="WW8Num102z2">
    <w:name w:val="WW8Num102z2"/>
    <w:rsid w:val="00DA6282"/>
    <w:rPr>
      <w:rFonts w:ascii="Wingdings" w:hAnsi="Wingdings"/>
    </w:rPr>
  </w:style>
  <w:style w:type="character" w:customStyle="1" w:styleId="WW8Num103z0">
    <w:name w:val="WW8Num103z0"/>
    <w:rsid w:val="00DA6282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DA6282"/>
    <w:rPr>
      <w:rFonts w:ascii="Courier New" w:hAnsi="Courier New"/>
    </w:rPr>
  </w:style>
  <w:style w:type="character" w:customStyle="1" w:styleId="WW8Num104z2">
    <w:name w:val="WW8Num104z2"/>
    <w:rsid w:val="00DA6282"/>
    <w:rPr>
      <w:rFonts w:ascii="Wingdings" w:hAnsi="Wingdings"/>
    </w:rPr>
  </w:style>
  <w:style w:type="character" w:customStyle="1" w:styleId="WW8Num104z3">
    <w:name w:val="WW8Num104z3"/>
    <w:rsid w:val="00DA6282"/>
    <w:rPr>
      <w:rFonts w:ascii="Symbol" w:hAnsi="Symbol"/>
    </w:rPr>
  </w:style>
  <w:style w:type="character" w:customStyle="1" w:styleId="WW8Num107z0">
    <w:name w:val="WW8Num107z0"/>
    <w:rsid w:val="00DA628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DA6282"/>
    <w:rPr>
      <w:rFonts w:ascii="Arial" w:hAnsi="Arial"/>
      <w:b w:val="0"/>
      <w:i w:val="0"/>
    </w:rPr>
  </w:style>
  <w:style w:type="character" w:customStyle="1" w:styleId="WW8Num114z0">
    <w:name w:val="WW8Num11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DA6282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DA6282"/>
    <w:rPr>
      <w:rFonts w:ascii="Courier New" w:hAnsi="Courier New"/>
    </w:rPr>
  </w:style>
  <w:style w:type="character" w:customStyle="1" w:styleId="WW8Num120z2">
    <w:name w:val="WW8Num120z2"/>
    <w:rsid w:val="00DA6282"/>
    <w:rPr>
      <w:rFonts w:ascii="Wingdings" w:hAnsi="Wingdings"/>
    </w:rPr>
  </w:style>
  <w:style w:type="character" w:customStyle="1" w:styleId="WW8Num120z3">
    <w:name w:val="WW8Num120z3"/>
    <w:rsid w:val="00DA6282"/>
    <w:rPr>
      <w:rFonts w:ascii="Symbol" w:hAnsi="Symbol"/>
    </w:rPr>
  </w:style>
  <w:style w:type="character" w:customStyle="1" w:styleId="WW8Num121z0">
    <w:name w:val="WW8Num121z0"/>
    <w:rsid w:val="00DA6282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DA6282"/>
    <w:rPr>
      <w:rFonts w:ascii="Courier New" w:hAnsi="Courier New"/>
    </w:rPr>
  </w:style>
  <w:style w:type="character" w:customStyle="1" w:styleId="WW8Num121z2">
    <w:name w:val="WW8Num121z2"/>
    <w:rsid w:val="00DA6282"/>
    <w:rPr>
      <w:rFonts w:ascii="Wingdings" w:hAnsi="Wingdings"/>
    </w:rPr>
  </w:style>
  <w:style w:type="character" w:customStyle="1" w:styleId="WW8Num121z3">
    <w:name w:val="WW8Num121z3"/>
    <w:rsid w:val="00DA6282"/>
    <w:rPr>
      <w:rFonts w:ascii="Symbol" w:hAnsi="Symbol"/>
    </w:rPr>
  </w:style>
  <w:style w:type="character" w:customStyle="1" w:styleId="WW8Num123z0">
    <w:name w:val="WW8Num123z0"/>
    <w:rsid w:val="00DA6282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DA6282"/>
    <w:rPr>
      <w:rFonts w:ascii="Courier New" w:hAnsi="Courier New"/>
    </w:rPr>
  </w:style>
  <w:style w:type="character" w:customStyle="1" w:styleId="WW8Num123z2">
    <w:name w:val="WW8Num123z2"/>
    <w:rsid w:val="00DA6282"/>
    <w:rPr>
      <w:rFonts w:ascii="Wingdings" w:hAnsi="Wingdings"/>
    </w:rPr>
  </w:style>
  <w:style w:type="character" w:customStyle="1" w:styleId="WW8Num123z3">
    <w:name w:val="WW8Num123z3"/>
    <w:rsid w:val="00DA6282"/>
    <w:rPr>
      <w:rFonts w:ascii="Symbol" w:hAnsi="Symbol"/>
    </w:rPr>
  </w:style>
  <w:style w:type="character" w:customStyle="1" w:styleId="WW8Num124z0">
    <w:name w:val="WW8Num124z0"/>
    <w:rsid w:val="00DA6282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DA6282"/>
    <w:rPr>
      <w:rFonts w:ascii="Symbol" w:hAnsi="Symbol"/>
    </w:rPr>
  </w:style>
  <w:style w:type="character" w:customStyle="1" w:styleId="WW8Num134z1">
    <w:name w:val="WW8Num134z1"/>
    <w:rsid w:val="00DA6282"/>
    <w:rPr>
      <w:rFonts w:ascii="Arial" w:hAnsi="Arial"/>
      <w:b w:val="0"/>
      <w:i w:val="0"/>
    </w:rPr>
  </w:style>
  <w:style w:type="character" w:customStyle="1" w:styleId="WW8Num134z2">
    <w:name w:val="WW8Num134z2"/>
    <w:rsid w:val="00DA6282"/>
    <w:rPr>
      <w:rFonts w:ascii="Wingdings" w:hAnsi="Wingdings"/>
    </w:rPr>
  </w:style>
  <w:style w:type="character" w:customStyle="1" w:styleId="WW8Num134z4">
    <w:name w:val="WW8Num134z4"/>
    <w:rsid w:val="00DA6282"/>
    <w:rPr>
      <w:rFonts w:ascii="Courier New" w:hAnsi="Courier New"/>
    </w:rPr>
  </w:style>
  <w:style w:type="character" w:customStyle="1" w:styleId="WW8Num137z0">
    <w:name w:val="WW8Num137z0"/>
    <w:rsid w:val="00DA6282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DA6282"/>
    <w:rPr>
      <w:rFonts w:ascii="Courier New" w:hAnsi="Courier New"/>
    </w:rPr>
  </w:style>
  <w:style w:type="character" w:customStyle="1" w:styleId="WW8Num137z2">
    <w:name w:val="WW8Num137z2"/>
    <w:rsid w:val="00DA6282"/>
    <w:rPr>
      <w:rFonts w:ascii="Wingdings" w:hAnsi="Wingdings"/>
    </w:rPr>
  </w:style>
  <w:style w:type="character" w:customStyle="1" w:styleId="WW8Num137z3">
    <w:name w:val="WW8Num137z3"/>
    <w:rsid w:val="00DA6282"/>
    <w:rPr>
      <w:rFonts w:ascii="Symbol" w:hAnsi="Symbol"/>
    </w:rPr>
  </w:style>
  <w:style w:type="character" w:customStyle="1" w:styleId="WW8Num138z0">
    <w:name w:val="WW8Num138z0"/>
    <w:rsid w:val="00DA6282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DA6282"/>
    <w:rPr>
      <w:rFonts w:ascii="Courier New" w:hAnsi="Courier New"/>
    </w:rPr>
  </w:style>
  <w:style w:type="character" w:customStyle="1" w:styleId="WW8Num138z2">
    <w:name w:val="WW8Num138z2"/>
    <w:rsid w:val="00DA6282"/>
    <w:rPr>
      <w:rFonts w:ascii="Wingdings" w:hAnsi="Wingdings"/>
    </w:rPr>
  </w:style>
  <w:style w:type="character" w:customStyle="1" w:styleId="WW8Num138z3">
    <w:name w:val="WW8Num138z3"/>
    <w:rsid w:val="00DA6282"/>
    <w:rPr>
      <w:rFonts w:ascii="Symbol" w:hAnsi="Symbol"/>
    </w:rPr>
  </w:style>
  <w:style w:type="character" w:customStyle="1" w:styleId="WW8Num140z0">
    <w:name w:val="WW8Num140z0"/>
    <w:rsid w:val="00DA6282"/>
    <w:rPr>
      <w:rFonts w:ascii="Arial" w:hAnsi="Arial"/>
      <w:b w:val="0"/>
      <w:i w:val="0"/>
    </w:rPr>
  </w:style>
  <w:style w:type="character" w:customStyle="1" w:styleId="WW8Num143z0">
    <w:name w:val="WW8Num1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DA6282"/>
    <w:rPr>
      <w:rFonts w:ascii="Arial" w:hAnsi="Arial"/>
      <w:b w:val="0"/>
      <w:i w:val="0"/>
    </w:rPr>
  </w:style>
  <w:style w:type="character" w:customStyle="1" w:styleId="WW8Num147z0">
    <w:name w:val="WW8Num147z0"/>
    <w:rsid w:val="00DA6282"/>
    <w:rPr>
      <w:b w:val="0"/>
      <w:i w:val="0"/>
    </w:rPr>
  </w:style>
  <w:style w:type="character" w:customStyle="1" w:styleId="WW8Num148z0">
    <w:name w:val="WW8Num14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DA6282"/>
    <w:rPr>
      <w:rFonts w:ascii="Symbol" w:hAnsi="Symbol"/>
    </w:rPr>
  </w:style>
  <w:style w:type="character" w:customStyle="1" w:styleId="WW8Num151z2">
    <w:name w:val="WW8Num151z2"/>
    <w:rsid w:val="00DA6282"/>
    <w:rPr>
      <w:rFonts w:ascii="Wingdings" w:hAnsi="Wingdings"/>
    </w:rPr>
  </w:style>
  <w:style w:type="character" w:customStyle="1" w:styleId="WW8Num151z4">
    <w:name w:val="WW8Num151z4"/>
    <w:rsid w:val="00DA6282"/>
    <w:rPr>
      <w:rFonts w:ascii="Courier New" w:hAnsi="Courier New"/>
    </w:rPr>
  </w:style>
  <w:style w:type="character" w:customStyle="1" w:styleId="WW8Num152z0">
    <w:name w:val="WW8Num152z0"/>
    <w:rsid w:val="00DA6282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DA6282"/>
    <w:rPr>
      <w:rFonts w:ascii="Courier New" w:hAnsi="Courier New"/>
    </w:rPr>
  </w:style>
  <w:style w:type="character" w:customStyle="1" w:styleId="WW8Num152z2">
    <w:name w:val="WW8Num152z2"/>
    <w:rsid w:val="00DA6282"/>
    <w:rPr>
      <w:rFonts w:ascii="Wingdings" w:hAnsi="Wingdings"/>
    </w:rPr>
  </w:style>
  <w:style w:type="character" w:customStyle="1" w:styleId="WW8Num152z3">
    <w:name w:val="WW8Num152z3"/>
    <w:rsid w:val="00DA6282"/>
    <w:rPr>
      <w:rFonts w:ascii="Symbol" w:hAnsi="Symbol"/>
    </w:rPr>
  </w:style>
  <w:style w:type="character" w:customStyle="1" w:styleId="WW8Num153z0">
    <w:name w:val="WW8Num153z0"/>
    <w:rsid w:val="00DA6282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DA6282"/>
    <w:rPr>
      <w:rFonts w:ascii="Courier New" w:hAnsi="Courier New"/>
    </w:rPr>
  </w:style>
  <w:style w:type="character" w:customStyle="1" w:styleId="WW8Num153z2">
    <w:name w:val="WW8Num153z2"/>
    <w:rsid w:val="00DA6282"/>
    <w:rPr>
      <w:rFonts w:ascii="Wingdings" w:hAnsi="Wingdings"/>
    </w:rPr>
  </w:style>
  <w:style w:type="character" w:customStyle="1" w:styleId="WW8Num153z3">
    <w:name w:val="WW8Num153z3"/>
    <w:rsid w:val="00DA6282"/>
    <w:rPr>
      <w:rFonts w:ascii="Symbol" w:hAnsi="Symbol"/>
    </w:rPr>
  </w:style>
  <w:style w:type="character" w:customStyle="1" w:styleId="WW8Num154z0">
    <w:name w:val="WW8Num154z0"/>
    <w:rsid w:val="00DA6282"/>
    <w:rPr>
      <w:rFonts w:ascii="Symbol" w:hAnsi="Symbol"/>
    </w:rPr>
  </w:style>
  <w:style w:type="character" w:customStyle="1" w:styleId="WW8Num154z1">
    <w:name w:val="WW8Num154z1"/>
    <w:rsid w:val="00DA6282"/>
    <w:rPr>
      <w:rFonts w:ascii="Courier New" w:hAnsi="Courier New"/>
    </w:rPr>
  </w:style>
  <w:style w:type="character" w:customStyle="1" w:styleId="WW8Num154z2">
    <w:name w:val="WW8Num154z2"/>
    <w:rsid w:val="00DA6282"/>
    <w:rPr>
      <w:rFonts w:ascii="Wingdings" w:hAnsi="Wingdings"/>
    </w:rPr>
  </w:style>
  <w:style w:type="character" w:customStyle="1" w:styleId="WW8Num155z0">
    <w:name w:val="WW8Num155z0"/>
    <w:rsid w:val="00DA6282"/>
    <w:rPr>
      <w:rFonts w:ascii="Arial" w:hAnsi="Arial"/>
      <w:b w:val="0"/>
      <w:i w:val="0"/>
    </w:rPr>
  </w:style>
  <w:style w:type="character" w:customStyle="1" w:styleId="WW8Num156z0">
    <w:name w:val="WW8Num156z0"/>
    <w:rsid w:val="00DA6282"/>
    <w:rPr>
      <w:rFonts w:ascii="Symbol" w:hAnsi="Symbol"/>
    </w:rPr>
  </w:style>
  <w:style w:type="character" w:customStyle="1" w:styleId="WW8Num156z1">
    <w:name w:val="WW8Num156z1"/>
    <w:rsid w:val="00DA6282"/>
    <w:rPr>
      <w:rFonts w:ascii="Courier New" w:hAnsi="Courier New"/>
    </w:rPr>
  </w:style>
  <w:style w:type="character" w:customStyle="1" w:styleId="WW8Num156z2">
    <w:name w:val="WW8Num156z2"/>
    <w:rsid w:val="00DA6282"/>
    <w:rPr>
      <w:rFonts w:ascii="Wingdings" w:hAnsi="Wingdings"/>
    </w:rPr>
  </w:style>
  <w:style w:type="character" w:customStyle="1" w:styleId="WW8Num157z0">
    <w:name w:val="WW8Num15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DA6282"/>
    <w:rPr>
      <w:rFonts w:ascii="Symbol" w:hAnsi="Symbol"/>
    </w:rPr>
  </w:style>
  <w:style w:type="character" w:customStyle="1" w:styleId="WW8Num158z1">
    <w:name w:val="WW8Num158z1"/>
    <w:rsid w:val="00DA6282"/>
    <w:rPr>
      <w:rFonts w:ascii="Courier New" w:hAnsi="Courier New"/>
    </w:rPr>
  </w:style>
  <w:style w:type="character" w:customStyle="1" w:styleId="WW8Num158z2">
    <w:name w:val="WW8Num158z2"/>
    <w:rsid w:val="00DA6282"/>
    <w:rPr>
      <w:rFonts w:ascii="Wingdings" w:hAnsi="Wingdings"/>
    </w:rPr>
  </w:style>
  <w:style w:type="character" w:customStyle="1" w:styleId="WW8Num160z0">
    <w:name w:val="WW8Num160z0"/>
    <w:rsid w:val="00DA6282"/>
    <w:rPr>
      <w:b w:val="0"/>
      <w:i w:val="0"/>
    </w:rPr>
  </w:style>
  <w:style w:type="character" w:customStyle="1" w:styleId="WW8Num161z0">
    <w:name w:val="WW8Num1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DA6282"/>
    <w:rPr>
      <w:b w:val="0"/>
      <w:i w:val="0"/>
    </w:rPr>
  </w:style>
  <w:style w:type="character" w:customStyle="1" w:styleId="WW8Num166z0">
    <w:name w:val="WW8Num166z0"/>
    <w:rsid w:val="00DA6282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DA6282"/>
    <w:rPr>
      <w:rFonts w:ascii="Courier New" w:hAnsi="Courier New"/>
    </w:rPr>
  </w:style>
  <w:style w:type="character" w:customStyle="1" w:styleId="WW8Num166z2">
    <w:name w:val="WW8Num166z2"/>
    <w:rsid w:val="00DA6282"/>
    <w:rPr>
      <w:rFonts w:ascii="Wingdings" w:hAnsi="Wingdings"/>
    </w:rPr>
  </w:style>
  <w:style w:type="character" w:customStyle="1" w:styleId="WW8Num166z3">
    <w:name w:val="WW8Num166z3"/>
    <w:rsid w:val="00DA6282"/>
    <w:rPr>
      <w:rFonts w:ascii="Symbol" w:hAnsi="Symbol"/>
    </w:rPr>
  </w:style>
  <w:style w:type="character" w:customStyle="1" w:styleId="WW8Num172z0">
    <w:name w:val="WW8Num172z0"/>
    <w:rsid w:val="00DA6282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DA6282"/>
    <w:rPr>
      <w:rFonts w:ascii="Courier New" w:hAnsi="Courier New"/>
    </w:rPr>
  </w:style>
  <w:style w:type="character" w:customStyle="1" w:styleId="WW8Num172z2">
    <w:name w:val="WW8Num172z2"/>
    <w:rsid w:val="00DA6282"/>
    <w:rPr>
      <w:rFonts w:ascii="Wingdings" w:hAnsi="Wingdings"/>
    </w:rPr>
  </w:style>
  <w:style w:type="character" w:customStyle="1" w:styleId="WW8Num172z3">
    <w:name w:val="WW8Num172z3"/>
    <w:rsid w:val="00DA6282"/>
    <w:rPr>
      <w:rFonts w:ascii="Symbol" w:hAnsi="Symbol"/>
    </w:rPr>
  </w:style>
  <w:style w:type="character" w:customStyle="1" w:styleId="WW8Num173z0">
    <w:name w:val="WW8Num173z0"/>
    <w:rsid w:val="00DA6282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DA6282"/>
    <w:rPr>
      <w:rFonts w:ascii="Courier New" w:hAnsi="Courier New"/>
    </w:rPr>
  </w:style>
  <w:style w:type="character" w:customStyle="1" w:styleId="WW8Num173z2">
    <w:name w:val="WW8Num173z2"/>
    <w:rsid w:val="00DA6282"/>
    <w:rPr>
      <w:rFonts w:ascii="Wingdings" w:hAnsi="Wingdings"/>
    </w:rPr>
  </w:style>
  <w:style w:type="character" w:customStyle="1" w:styleId="WW8Num173z3">
    <w:name w:val="WW8Num173z3"/>
    <w:rsid w:val="00DA6282"/>
    <w:rPr>
      <w:rFonts w:ascii="Symbol" w:hAnsi="Symbol"/>
    </w:rPr>
  </w:style>
  <w:style w:type="character" w:customStyle="1" w:styleId="WW8Num175z0">
    <w:name w:val="WW8Num175z0"/>
    <w:rsid w:val="00DA6282"/>
    <w:rPr>
      <w:rFonts w:ascii="Symbol" w:hAnsi="Symbol"/>
    </w:rPr>
  </w:style>
  <w:style w:type="character" w:customStyle="1" w:styleId="WW8Num175z1">
    <w:name w:val="WW8Num175z1"/>
    <w:rsid w:val="00DA6282"/>
    <w:rPr>
      <w:rFonts w:ascii="Courier New" w:hAnsi="Courier New"/>
    </w:rPr>
  </w:style>
  <w:style w:type="character" w:customStyle="1" w:styleId="WW8Num175z2">
    <w:name w:val="WW8Num175z2"/>
    <w:rsid w:val="00DA6282"/>
    <w:rPr>
      <w:rFonts w:ascii="Wingdings" w:hAnsi="Wingdings"/>
    </w:rPr>
  </w:style>
  <w:style w:type="character" w:customStyle="1" w:styleId="WW8Num183z0">
    <w:name w:val="WW8Num18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DA6282"/>
    <w:rPr>
      <w:b w:val="0"/>
      <w:i w:val="0"/>
    </w:rPr>
  </w:style>
  <w:style w:type="character" w:customStyle="1" w:styleId="WW8Num185z0">
    <w:name w:val="WW8Num185z0"/>
    <w:rsid w:val="00DA6282"/>
    <w:rPr>
      <w:rFonts w:ascii="Symbol" w:hAnsi="Symbol"/>
    </w:rPr>
  </w:style>
  <w:style w:type="character" w:customStyle="1" w:styleId="WW8Num185z1">
    <w:name w:val="WW8Num185z1"/>
    <w:rsid w:val="00DA6282"/>
    <w:rPr>
      <w:rFonts w:ascii="Courier New" w:hAnsi="Courier New"/>
    </w:rPr>
  </w:style>
  <w:style w:type="character" w:customStyle="1" w:styleId="WW8Num185z2">
    <w:name w:val="WW8Num185z2"/>
    <w:rsid w:val="00DA6282"/>
    <w:rPr>
      <w:rFonts w:ascii="Wingdings" w:hAnsi="Wingdings"/>
    </w:rPr>
  </w:style>
  <w:style w:type="character" w:customStyle="1" w:styleId="WW8Num187z1">
    <w:name w:val="WW8Num187z1"/>
    <w:rsid w:val="00DA6282"/>
    <w:rPr>
      <w:sz w:val="24"/>
    </w:rPr>
  </w:style>
  <w:style w:type="character" w:customStyle="1" w:styleId="WW8Num188z0">
    <w:name w:val="WW8Num18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DA6282"/>
    <w:rPr>
      <w:rFonts w:ascii="Symbol" w:hAnsi="Symbol"/>
    </w:rPr>
  </w:style>
  <w:style w:type="character" w:customStyle="1" w:styleId="WW8Num189z1">
    <w:name w:val="WW8Num189z1"/>
    <w:rsid w:val="00DA6282"/>
    <w:rPr>
      <w:rFonts w:ascii="Courier New" w:hAnsi="Courier New"/>
    </w:rPr>
  </w:style>
  <w:style w:type="character" w:customStyle="1" w:styleId="WW8Num189z2">
    <w:name w:val="WW8Num189z2"/>
    <w:rsid w:val="00DA6282"/>
    <w:rPr>
      <w:rFonts w:ascii="Wingdings" w:hAnsi="Wingdings"/>
    </w:rPr>
  </w:style>
  <w:style w:type="character" w:customStyle="1" w:styleId="WW8Num190z0">
    <w:name w:val="WW8Num19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DA6282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DA6282"/>
    <w:rPr>
      <w:rFonts w:ascii="Courier New" w:hAnsi="Courier New"/>
    </w:rPr>
  </w:style>
  <w:style w:type="character" w:customStyle="1" w:styleId="WW8Num192z2">
    <w:name w:val="WW8Num192z2"/>
    <w:rsid w:val="00DA6282"/>
    <w:rPr>
      <w:rFonts w:ascii="Wingdings" w:hAnsi="Wingdings"/>
    </w:rPr>
  </w:style>
  <w:style w:type="character" w:customStyle="1" w:styleId="WW8Num192z3">
    <w:name w:val="WW8Num192z3"/>
    <w:rsid w:val="00DA6282"/>
    <w:rPr>
      <w:rFonts w:ascii="Symbol" w:hAnsi="Symbol"/>
    </w:rPr>
  </w:style>
  <w:style w:type="character" w:customStyle="1" w:styleId="WW8Num193z0">
    <w:name w:val="WW8Num19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DA6282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DA6282"/>
    <w:rPr>
      <w:rFonts w:ascii="Courier New" w:hAnsi="Courier New"/>
    </w:rPr>
  </w:style>
  <w:style w:type="character" w:customStyle="1" w:styleId="WW8Num194z2">
    <w:name w:val="WW8Num194z2"/>
    <w:rsid w:val="00DA6282"/>
    <w:rPr>
      <w:rFonts w:ascii="Wingdings" w:hAnsi="Wingdings"/>
    </w:rPr>
  </w:style>
  <w:style w:type="character" w:customStyle="1" w:styleId="WW8Num194z3">
    <w:name w:val="WW8Num194z3"/>
    <w:rsid w:val="00DA6282"/>
    <w:rPr>
      <w:rFonts w:ascii="Symbol" w:hAnsi="Symbol"/>
    </w:rPr>
  </w:style>
  <w:style w:type="character" w:customStyle="1" w:styleId="WW8Num195z0">
    <w:name w:val="WW8Num195z0"/>
    <w:rsid w:val="00DA6282"/>
    <w:rPr>
      <w:rFonts w:ascii="Symbol" w:hAnsi="Symbol"/>
    </w:rPr>
  </w:style>
  <w:style w:type="character" w:customStyle="1" w:styleId="WW8Num195z1">
    <w:name w:val="WW8Num195z1"/>
    <w:rsid w:val="00DA6282"/>
    <w:rPr>
      <w:rFonts w:ascii="Courier New" w:hAnsi="Courier New"/>
    </w:rPr>
  </w:style>
  <w:style w:type="character" w:customStyle="1" w:styleId="WW8Num195z2">
    <w:name w:val="WW8Num195z2"/>
    <w:rsid w:val="00DA6282"/>
    <w:rPr>
      <w:rFonts w:ascii="Wingdings" w:hAnsi="Wingdings"/>
    </w:rPr>
  </w:style>
  <w:style w:type="character" w:customStyle="1" w:styleId="WW8Num196z0">
    <w:name w:val="WW8Num19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DA6282"/>
    <w:rPr>
      <w:rFonts w:ascii="Arial" w:hAnsi="Arial"/>
      <w:b w:val="0"/>
      <w:i w:val="0"/>
    </w:rPr>
  </w:style>
  <w:style w:type="character" w:customStyle="1" w:styleId="WW8Num203z0">
    <w:name w:val="WW8Num2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DA6282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DA6282"/>
    <w:rPr>
      <w:rFonts w:ascii="Courier New" w:hAnsi="Courier New"/>
    </w:rPr>
  </w:style>
  <w:style w:type="character" w:customStyle="1" w:styleId="WW8Num205z2">
    <w:name w:val="WW8Num205z2"/>
    <w:rsid w:val="00DA6282"/>
    <w:rPr>
      <w:rFonts w:ascii="Wingdings" w:hAnsi="Wingdings"/>
    </w:rPr>
  </w:style>
  <w:style w:type="character" w:customStyle="1" w:styleId="WW8Num205z3">
    <w:name w:val="WW8Num205z3"/>
    <w:rsid w:val="00DA6282"/>
    <w:rPr>
      <w:rFonts w:ascii="Symbol" w:hAnsi="Symbol"/>
    </w:rPr>
  </w:style>
  <w:style w:type="character" w:customStyle="1" w:styleId="WW8Num206z0">
    <w:name w:val="WW8Num206z0"/>
    <w:rsid w:val="00DA6282"/>
    <w:rPr>
      <w:rFonts w:ascii="Arial" w:hAnsi="Arial"/>
      <w:b w:val="0"/>
      <w:i w:val="0"/>
    </w:rPr>
  </w:style>
  <w:style w:type="character" w:customStyle="1" w:styleId="WW8Num210z0">
    <w:name w:val="WW8Num210z0"/>
    <w:rsid w:val="00DA6282"/>
    <w:rPr>
      <w:rFonts w:ascii="Symbol" w:hAnsi="Symbol"/>
    </w:rPr>
  </w:style>
  <w:style w:type="character" w:customStyle="1" w:styleId="WW8Num210z1">
    <w:name w:val="WW8Num210z1"/>
    <w:rsid w:val="00DA6282"/>
    <w:rPr>
      <w:rFonts w:ascii="Courier New" w:hAnsi="Courier New"/>
    </w:rPr>
  </w:style>
  <w:style w:type="character" w:customStyle="1" w:styleId="WW8Num210z2">
    <w:name w:val="WW8Num210z2"/>
    <w:rsid w:val="00DA6282"/>
    <w:rPr>
      <w:rFonts w:ascii="Wingdings" w:hAnsi="Wingdings"/>
    </w:rPr>
  </w:style>
  <w:style w:type="character" w:customStyle="1" w:styleId="WW8Num212z0">
    <w:name w:val="WW8Num21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DA6282"/>
    <w:rPr>
      <w:b w:val="0"/>
      <w:i w:val="0"/>
      <w:sz w:val="24"/>
      <w:szCs w:val="24"/>
    </w:rPr>
  </w:style>
  <w:style w:type="character" w:customStyle="1" w:styleId="WW8Num213z0">
    <w:name w:val="WW8Num213z0"/>
    <w:rsid w:val="00DA6282"/>
    <w:rPr>
      <w:b w:val="0"/>
      <w:i w:val="0"/>
    </w:rPr>
  </w:style>
  <w:style w:type="character" w:customStyle="1" w:styleId="WW8Num214z0">
    <w:name w:val="WW8Num214z0"/>
    <w:rsid w:val="00DA6282"/>
    <w:rPr>
      <w:sz w:val="24"/>
    </w:rPr>
  </w:style>
  <w:style w:type="character" w:customStyle="1" w:styleId="WW8Num215z0">
    <w:name w:val="WW8Num215z0"/>
    <w:rsid w:val="00DA6282"/>
    <w:rPr>
      <w:b w:val="0"/>
      <w:i w:val="0"/>
      <w:sz w:val="24"/>
      <w:szCs w:val="24"/>
    </w:rPr>
  </w:style>
  <w:style w:type="character" w:customStyle="1" w:styleId="WW8Num217z0">
    <w:name w:val="WW8Num217z0"/>
    <w:rsid w:val="00DA6282"/>
    <w:rPr>
      <w:rFonts w:ascii="Symbol" w:hAnsi="Symbol"/>
    </w:rPr>
  </w:style>
  <w:style w:type="character" w:customStyle="1" w:styleId="WW8Num217z1">
    <w:name w:val="WW8Num217z1"/>
    <w:rsid w:val="00DA6282"/>
    <w:rPr>
      <w:rFonts w:ascii="Courier New" w:hAnsi="Courier New"/>
    </w:rPr>
  </w:style>
  <w:style w:type="character" w:customStyle="1" w:styleId="WW8Num217z2">
    <w:name w:val="WW8Num217z2"/>
    <w:rsid w:val="00DA6282"/>
    <w:rPr>
      <w:rFonts w:ascii="Wingdings" w:hAnsi="Wingdings"/>
    </w:rPr>
  </w:style>
  <w:style w:type="character" w:customStyle="1" w:styleId="WW8Num222z0">
    <w:name w:val="WW8Num2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DA6282"/>
    <w:rPr>
      <w:rFonts w:ascii="Symbol" w:hAnsi="Symbol"/>
    </w:rPr>
  </w:style>
  <w:style w:type="character" w:customStyle="1" w:styleId="WW8Num226z1">
    <w:name w:val="WW8Num226z1"/>
    <w:rsid w:val="00DA6282"/>
    <w:rPr>
      <w:rFonts w:ascii="Arial" w:hAnsi="Arial"/>
      <w:b w:val="0"/>
      <w:i w:val="0"/>
    </w:rPr>
  </w:style>
  <w:style w:type="character" w:customStyle="1" w:styleId="WW8Num226z2">
    <w:name w:val="WW8Num226z2"/>
    <w:rsid w:val="00DA6282"/>
    <w:rPr>
      <w:rFonts w:ascii="Wingdings" w:hAnsi="Wingdings"/>
    </w:rPr>
  </w:style>
  <w:style w:type="character" w:customStyle="1" w:styleId="WW8Num226z4">
    <w:name w:val="WW8Num226z4"/>
    <w:rsid w:val="00DA6282"/>
    <w:rPr>
      <w:rFonts w:ascii="Courier New" w:hAnsi="Courier New"/>
    </w:rPr>
  </w:style>
  <w:style w:type="character" w:customStyle="1" w:styleId="WW8Num228z0">
    <w:name w:val="WW8Num228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DA6282"/>
    <w:rPr>
      <w:rFonts w:ascii="Wingdings" w:hAnsi="Wingdings"/>
    </w:rPr>
  </w:style>
  <w:style w:type="character" w:customStyle="1" w:styleId="WW8Num228z3">
    <w:name w:val="WW8Num228z3"/>
    <w:rsid w:val="00DA6282"/>
    <w:rPr>
      <w:rFonts w:ascii="Symbol" w:hAnsi="Symbol"/>
    </w:rPr>
  </w:style>
  <w:style w:type="character" w:customStyle="1" w:styleId="WW8Num228z4">
    <w:name w:val="WW8Num228z4"/>
    <w:rsid w:val="00DA6282"/>
    <w:rPr>
      <w:rFonts w:ascii="Courier New" w:hAnsi="Courier New"/>
    </w:rPr>
  </w:style>
  <w:style w:type="character" w:customStyle="1" w:styleId="WW8Num229z0">
    <w:name w:val="WW8Num229z0"/>
    <w:rsid w:val="00DA6282"/>
    <w:rPr>
      <w:rFonts w:ascii="Symbol" w:hAnsi="Symbol"/>
    </w:rPr>
  </w:style>
  <w:style w:type="character" w:customStyle="1" w:styleId="WW8Num229z1">
    <w:name w:val="WW8Num229z1"/>
    <w:rsid w:val="00DA6282"/>
    <w:rPr>
      <w:rFonts w:ascii="Courier New" w:hAnsi="Courier New"/>
    </w:rPr>
  </w:style>
  <w:style w:type="character" w:customStyle="1" w:styleId="WW8Num229z2">
    <w:name w:val="WW8Num229z2"/>
    <w:rsid w:val="00DA6282"/>
    <w:rPr>
      <w:rFonts w:ascii="Wingdings" w:hAnsi="Wingdings"/>
    </w:rPr>
  </w:style>
  <w:style w:type="character" w:customStyle="1" w:styleId="WW8Num230z0">
    <w:name w:val="WW8Num230z0"/>
    <w:rsid w:val="00DA6282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DA6282"/>
    <w:rPr>
      <w:rFonts w:ascii="Courier New" w:hAnsi="Courier New"/>
    </w:rPr>
  </w:style>
  <w:style w:type="character" w:customStyle="1" w:styleId="WW8Num230z2">
    <w:name w:val="WW8Num230z2"/>
    <w:rsid w:val="00DA6282"/>
    <w:rPr>
      <w:rFonts w:ascii="Wingdings" w:hAnsi="Wingdings"/>
    </w:rPr>
  </w:style>
  <w:style w:type="character" w:customStyle="1" w:styleId="WW8Num230z3">
    <w:name w:val="WW8Num230z3"/>
    <w:rsid w:val="00DA6282"/>
    <w:rPr>
      <w:rFonts w:ascii="Symbol" w:hAnsi="Symbol"/>
    </w:rPr>
  </w:style>
  <w:style w:type="character" w:customStyle="1" w:styleId="WW8Num231z0">
    <w:name w:val="WW8Num231z0"/>
    <w:rsid w:val="00DA6282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DA6282"/>
    <w:rPr>
      <w:rFonts w:ascii="Courier New" w:hAnsi="Courier New"/>
    </w:rPr>
  </w:style>
  <w:style w:type="character" w:customStyle="1" w:styleId="WW8Num231z2">
    <w:name w:val="WW8Num231z2"/>
    <w:rsid w:val="00DA6282"/>
    <w:rPr>
      <w:rFonts w:ascii="Wingdings" w:hAnsi="Wingdings"/>
    </w:rPr>
  </w:style>
  <w:style w:type="character" w:customStyle="1" w:styleId="WW8Num231z3">
    <w:name w:val="WW8Num231z3"/>
    <w:rsid w:val="00DA6282"/>
    <w:rPr>
      <w:rFonts w:ascii="Symbol" w:hAnsi="Symbol"/>
    </w:rPr>
  </w:style>
  <w:style w:type="character" w:customStyle="1" w:styleId="WW8Num232z0">
    <w:name w:val="WW8Num232z0"/>
    <w:rsid w:val="00DA6282"/>
    <w:rPr>
      <w:b w:val="0"/>
      <w:i w:val="0"/>
    </w:rPr>
  </w:style>
  <w:style w:type="character" w:customStyle="1" w:styleId="WW8Num233z0">
    <w:name w:val="WW8Num2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DA6282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DA6282"/>
    <w:rPr>
      <w:rFonts w:ascii="Arial" w:hAnsi="Arial"/>
      <w:b w:val="0"/>
      <w:i w:val="0"/>
    </w:rPr>
  </w:style>
  <w:style w:type="character" w:customStyle="1" w:styleId="WW8Num237z0">
    <w:name w:val="WW8Num237z0"/>
    <w:rsid w:val="00DA6282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DA6282"/>
    <w:rPr>
      <w:rFonts w:ascii="Courier New" w:hAnsi="Courier New"/>
    </w:rPr>
  </w:style>
  <w:style w:type="character" w:customStyle="1" w:styleId="WW8Num237z2">
    <w:name w:val="WW8Num237z2"/>
    <w:rsid w:val="00DA6282"/>
    <w:rPr>
      <w:rFonts w:ascii="Wingdings" w:hAnsi="Wingdings"/>
    </w:rPr>
  </w:style>
  <w:style w:type="character" w:customStyle="1" w:styleId="WW8Num237z3">
    <w:name w:val="WW8Num237z3"/>
    <w:rsid w:val="00DA6282"/>
    <w:rPr>
      <w:rFonts w:ascii="Symbol" w:hAnsi="Symbol"/>
    </w:rPr>
  </w:style>
  <w:style w:type="character" w:customStyle="1" w:styleId="WW8Num239z0">
    <w:name w:val="WW8Num239z0"/>
    <w:rsid w:val="00DA6282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DA6282"/>
    <w:rPr>
      <w:rFonts w:ascii="Courier New" w:hAnsi="Courier New"/>
    </w:rPr>
  </w:style>
  <w:style w:type="character" w:customStyle="1" w:styleId="WW8Num239z2">
    <w:name w:val="WW8Num239z2"/>
    <w:rsid w:val="00DA6282"/>
    <w:rPr>
      <w:rFonts w:ascii="Wingdings" w:hAnsi="Wingdings"/>
    </w:rPr>
  </w:style>
  <w:style w:type="character" w:customStyle="1" w:styleId="WW8Num239z3">
    <w:name w:val="WW8Num239z3"/>
    <w:rsid w:val="00DA6282"/>
    <w:rPr>
      <w:rFonts w:ascii="Symbol" w:hAnsi="Symbol"/>
    </w:rPr>
  </w:style>
  <w:style w:type="character" w:customStyle="1" w:styleId="WW8Num244z0">
    <w:name w:val="WW8Num244z0"/>
    <w:rsid w:val="00DA6282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DA6282"/>
    <w:rPr>
      <w:rFonts w:ascii="Courier New" w:hAnsi="Courier New"/>
    </w:rPr>
  </w:style>
  <w:style w:type="character" w:customStyle="1" w:styleId="WW8Num244z2">
    <w:name w:val="WW8Num244z2"/>
    <w:rsid w:val="00DA6282"/>
    <w:rPr>
      <w:rFonts w:ascii="Wingdings" w:hAnsi="Wingdings"/>
    </w:rPr>
  </w:style>
  <w:style w:type="character" w:customStyle="1" w:styleId="WW8Num244z3">
    <w:name w:val="WW8Num244z3"/>
    <w:rsid w:val="00DA6282"/>
    <w:rPr>
      <w:rFonts w:ascii="Symbol" w:hAnsi="Symbol"/>
    </w:rPr>
  </w:style>
  <w:style w:type="character" w:customStyle="1" w:styleId="WW8Num246z0">
    <w:name w:val="WW8Num24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DA6282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DA6282"/>
    <w:rPr>
      <w:rFonts w:ascii="Arial" w:hAnsi="Arial"/>
      <w:b w:val="0"/>
      <w:i w:val="0"/>
    </w:rPr>
  </w:style>
  <w:style w:type="character" w:customStyle="1" w:styleId="WW8Num254z0">
    <w:name w:val="WW8Num254z0"/>
    <w:rsid w:val="00DA6282"/>
    <w:rPr>
      <w:b w:val="0"/>
      <w:i w:val="0"/>
    </w:rPr>
  </w:style>
  <w:style w:type="character" w:customStyle="1" w:styleId="WW8Num255z0">
    <w:name w:val="WW8Num255z0"/>
    <w:rsid w:val="00DA6282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DA6282"/>
    <w:rPr>
      <w:rFonts w:ascii="Courier New" w:hAnsi="Courier New"/>
    </w:rPr>
  </w:style>
  <w:style w:type="character" w:customStyle="1" w:styleId="WW8Num255z2">
    <w:name w:val="WW8Num255z2"/>
    <w:rsid w:val="00DA6282"/>
    <w:rPr>
      <w:rFonts w:ascii="Wingdings" w:hAnsi="Wingdings"/>
    </w:rPr>
  </w:style>
  <w:style w:type="character" w:customStyle="1" w:styleId="WW8Num255z3">
    <w:name w:val="WW8Num255z3"/>
    <w:rsid w:val="00DA6282"/>
    <w:rPr>
      <w:rFonts w:ascii="Symbol" w:hAnsi="Symbol"/>
    </w:rPr>
  </w:style>
  <w:style w:type="character" w:customStyle="1" w:styleId="WW8Num257z0">
    <w:name w:val="WW8Num2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DA6282"/>
    <w:rPr>
      <w:rFonts w:ascii="Arial" w:eastAsia="Calibri" w:hAnsi="Arial" w:cs="Arial"/>
    </w:rPr>
  </w:style>
  <w:style w:type="character" w:customStyle="1" w:styleId="WW8Num258z1">
    <w:name w:val="WW8Num258z1"/>
    <w:rsid w:val="00DA6282"/>
    <w:rPr>
      <w:rFonts w:ascii="Courier New" w:hAnsi="Courier New" w:cs="Courier New"/>
    </w:rPr>
  </w:style>
  <w:style w:type="character" w:customStyle="1" w:styleId="WW8Num258z2">
    <w:name w:val="WW8Num258z2"/>
    <w:rsid w:val="00DA6282"/>
    <w:rPr>
      <w:rFonts w:ascii="Wingdings" w:hAnsi="Wingdings"/>
    </w:rPr>
  </w:style>
  <w:style w:type="character" w:customStyle="1" w:styleId="WW8Num258z3">
    <w:name w:val="WW8Num258z3"/>
    <w:rsid w:val="00DA6282"/>
    <w:rPr>
      <w:rFonts w:ascii="Symbol" w:hAnsi="Symbol"/>
    </w:rPr>
  </w:style>
  <w:style w:type="character" w:customStyle="1" w:styleId="WW8Num259z1">
    <w:name w:val="WW8Num259z1"/>
    <w:rsid w:val="00DA6282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DA6282"/>
    <w:rPr>
      <w:rFonts w:ascii="Symbol" w:hAnsi="Symbol"/>
    </w:rPr>
  </w:style>
  <w:style w:type="character" w:customStyle="1" w:styleId="WW8Num260z1">
    <w:name w:val="WW8Num260z1"/>
    <w:rsid w:val="00DA6282"/>
    <w:rPr>
      <w:rFonts w:ascii="Courier New" w:hAnsi="Courier New"/>
    </w:rPr>
  </w:style>
  <w:style w:type="character" w:customStyle="1" w:styleId="WW8Num260z2">
    <w:name w:val="WW8Num260z2"/>
    <w:rsid w:val="00DA6282"/>
    <w:rPr>
      <w:rFonts w:ascii="Wingdings" w:hAnsi="Wingdings"/>
    </w:rPr>
  </w:style>
  <w:style w:type="character" w:customStyle="1" w:styleId="WW8Num265z0">
    <w:name w:val="WW8Num265z0"/>
    <w:rsid w:val="00DA6282"/>
    <w:rPr>
      <w:rFonts w:ascii="Symbol" w:hAnsi="Symbol"/>
    </w:rPr>
  </w:style>
  <w:style w:type="character" w:customStyle="1" w:styleId="WW8Num265z1">
    <w:name w:val="WW8Num265z1"/>
    <w:rsid w:val="00DA6282"/>
    <w:rPr>
      <w:rFonts w:ascii="Courier New" w:hAnsi="Courier New"/>
    </w:rPr>
  </w:style>
  <w:style w:type="character" w:customStyle="1" w:styleId="WW8Num265z2">
    <w:name w:val="WW8Num265z2"/>
    <w:rsid w:val="00DA6282"/>
    <w:rPr>
      <w:rFonts w:ascii="Wingdings" w:hAnsi="Wingdings"/>
    </w:rPr>
  </w:style>
  <w:style w:type="character" w:customStyle="1" w:styleId="WW8Num267z0">
    <w:name w:val="WW8Num267z0"/>
    <w:rsid w:val="00DA6282"/>
    <w:rPr>
      <w:rFonts w:ascii="Symbol" w:hAnsi="Symbol"/>
    </w:rPr>
  </w:style>
  <w:style w:type="character" w:customStyle="1" w:styleId="WW8Num267z1">
    <w:name w:val="WW8Num267z1"/>
    <w:rsid w:val="00DA6282"/>
    <w:rPr>
      <w:rFonts w:ascii="Courier New" w:hAnsi="Courier New"/>
    </w:rPr>
  </w:style>
  <w:style w:type="character" w:customStyle="1" w:styleId="WW8Num267z2">
    <w:name w:val="WW8Num267z2"/>
    <w:rsid w:val="00DA6282"/>
    <w:rPr>
      <w:rFonts w:ascii="Wingdings" w:hAnsi="Wingdings"/>
    </w:rPr>
  </w:style>
  <w:style w:type="character" w:customStyle="1" w:styleId="WW8Num268z0">
    <w:name w:val="WW8Num268z0"/>
    <w:rsid w:val="00DA6282"/>
    <w:rPr>
      <w:b w:val="0"/>
      <w:i w:val="0"/>
    </w:rPr>
  </w:style>
  <w:style w:type="character" w:customStyle="1" w:styleId="WW8Num269z0">
    <w:name w:val="WW8Num26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DA6282"/>
    <w:rPr>
      <w:b/>
      <w:i w:val="0"/>
    </w:rPr>
  </w:style>
  <w:style w:type="character" w:customStyle="1" w:styleId="WW8Num273z0">
    <w:name w:val="WW8Num273z0"/>
    <w:rsid w:val="00DA6282"/>
    <w:rPr>
      <w:rFonts w:ascii="Symbol" w:hAnsi="Symbol"/>
    </w:rPr>
  </w:style>
  <w:style w:type="character" w:customStyle="1" w:styleId="WW8Num273z1">
    <w:name w:val="WW8Num273z1"/>
    <w:rsid w:val="00DA6282"/>
    <w:rPr>
      <w:rFonts w:ascii="Courier New" w:hAnsi="Courier New"/>
    </w:rPr>
  </w:style>
  <w:style w:type="character" w:customStyle="1" w:styleId="WW8Num273z2">
    <w:name w:val="WW8Num273z2"/>
    <w:rsid w:val="00DA6282"/>
    <w:rPr>
      <w:rFonts w:ascii="Wingdings" w:hAnsi="Wingdings"/>
    </w:rPr>
  </w:style>
  <w:style w:type="character" w:customStyle="1" w:styleId="WW8Num274z0">
    <w:name w:val="WW8Num274z0"/>
    <w:rsid w:val="00DA6282"/>
    <w:rPr>
      <w:rFonts w:ascii="Arial" w:hAnsi="Arial"/>
      <w:b w:val="0"/>
      <w:i w:val="0"/>
    </w:rPr>
  </w:style>
  <w:style w:type="character" w:customStyle="1" w:styleId="WW8Num275z0">
    <w:name w:val="WW8Num27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DA6282"/>
    <w:rPr>
      <w:rFonts w:ascii="Courier New" w:hAnsi="Courier New"/>
    </w:rPr>
  </w:style>
  <w:style w:type="character" w:customStyle="1" w:styleId="WW8Num275z2">
    <w:name w:val="WW8Num275z2"/>
    <w:rsid w:val="00DA6282"/>
    <w:rPr>
      <w:rFonts w:ascii="Wingdings" w:hAnsi="Wingdings"/>
    </w:rPr>
  </w:style>
  <w:style w:type="character" w:customStyle="1" w:styleId="WW8Num275z3">
    <w:name w:val="WW8Num275z3"/>
    <w:rsid w:val="00DA6282"/>
    <w:rPr>
      <w:rFonts w:ascii="Symbol" w:hAnsi="Symbol"/>
    </w:rPr>
  </w:style>
  <w:style w:type="character" w:customStyle="1" w:styleId="WW8Num277z0">
    <w:name w:val="WW8Num277z0"/>
    <w:rsid w:val="00DA6282"/>
    <w:rPr>
      <w:rFonts w:ascii="Arial" w:hAnsi="Arial"/>
      <w:b w:val="0"/>
      <w:i w:val="0"/>
    </w:rPr>
  </w:style>
  <w:style w:type="character" w:customStyle="1" w:styleId="WW8Num278z0">
    <w:name w:val="WW8Num278z0"/>
    <w:rsid w:val="00DA6282"/>
    <w:rPr>
      <w:rFonts w:ascii="Symbol" w:hAnsi="Symbol"/>
    </w:rPr>
  </w:style>
  <w:style w:type="character" w:customStyle="1" w:styleId="WW8Num278z1">
    <w:name w:val="WW8Num278z1"/>
    <w:rsid w:val="00DA6282"/>
    <w:rPr>
      <w:rFonts w:ascii="Courier New" w:hAnsi="Courier New"/>
    </w:rPr>
  </w:style>
  <w:style w:type="character" w:customStyle="1" w:styleId="WW8Num278z2">
    <w:name w:val="WW8Num278z2"/>
    <w:rsid w:val="00DA6282"/>
    <w:rPr>
      <w:rFonts w:ascii="Wingdings" w:hAnsi="Wingdings"/>
    </w:rPr>
  </w:style>
  <w:style w:type="character" w:customStyle="1" w:styleId="WW8Num280z0">
    <w:name w:val="WW8Num28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DA6282"/>
    <w:rPr>
      <w:b w:val="0"/>
      <w:i w:val="0"/>
    </w:rPr>
  </w:style>
  <w:style w:type="character" w:customStyle="1" w:styleId="WW8Num283z0">
    <w:name w:val="WW8Num283z0"/>
    <w:rsid w:val="00DA6282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DA6282"/>
    <w:rPr>
      <w:rFonts w:ascii="Courier New" w:hAnsi="Courier New"/>
    </w:rPr>
  </w:style>
  <w:style w:type="character" w:customStyle="1" w:styleId="WW8Num283z2">
    <w:name w:val="WW8Num283z2"/>
    <w:rsid w:val="00DA6282"/>
    <w:rPr>
      <w:rFonts w:ascii="Wingdings" w:hAnsi="Wingdings"/>
    </w:rPr>
  </w:style>
  <w:style w:type="character" w:customStyle="1" w:styleId="WW8Num283z3">
    <w:name w:val="WW8Num283z3"/>
    <w:rsid w:val="00DA6282"/>
    <w:rPr>
      <w:rFonts w:ascii="Symbol" w:hAnsi="Symbol"/>
    </w:rPr>
  </w:style>
  <w:style w:type="character" w:customStyle="1" w:styleId="WW8Num284z0">
    <w:name w:val="WW8Num284z0"/>
    <w:rsid w:val="00DA6282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DA6282"/>
    <w:rPr>
      <w:rFonts w:ascii="Courier New" w:hAnsi="Courier New"/>
    </w:rPr>
  </w:style>
  <w:style w:type="character" w:customStyle="1" w:styleId="WW8Num284z2">
    <w:name w:val="WW8Num284z2"/>
    <w:rsid w:val="00DA6282"/>
    <w:rPr>
      <w:rFonts w:ascii="Wingdings" w:hAnsi="Wingdings"/>
    </w:rPr>
  </w:style>
  <w:style w:type="character" w:customStyle="1" w:styleId="WW8Num284z3">
    <w:name w:val="WW8Num284z3"/>
    <w:rsid w:val="00DA6282"/>
    <w:rPr>
      <w:rFonts w:ascii="Symbol" w:hAnsi="Symbol"/>
    </w:rPr>
  </w:style>
  <w:style w:type="character" w:customStyle="1" w:styleId="WW8Num285z0">
    <w:name w:val="WW8Num285z0"/>
    <w:rsid w:val="00DA6282"/>
    <w:rPr>
      <w:rFonts w:ascii="Symbol" w:hAnsi="Symbol"/>
    </w:rPr>
  </w:style>
  <w:style w:type="character" w:customStyle="1" w:styleId="WW8Num285z1">
    <w:name w:val="WW8Num285z1"/>
    <w:rsid w:val="00DA6282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DA6282"/>
    <w:rPr>
      <w:rFonts w:ascii="Symbol" w:hAnsi="Symbol"/>
    </w:rPr>
  </w:style>
  <w:style w:type="character" w:customStyle="1" w:styleId="WW8Num286z1">
    <w:name w:val="WW8Num286z1"/>
    <w:rsid w:val="00DA6282"/>
    <w:rPr>
      <w:rFonts w:ascii="Courier New" w:hAnsi="Courier New"/>
    </w:rPr>
  </w:style>
  <w:style w:type="character" w:customStyle="1" w:styleId="WW8Num286z2">
    <w:name w:val="WW8Num286z2"/>
    <w:rsid w:val="00DA6282"/>
    <w:rPr>
      <w:rFonts w:ascii="Wingdings" w:hAnsi="Wingdings"/>
    </w:rPr>
  </w:style>
  <w:style w:type="character" w:customStyle="1" w:styleId="WW8Num287z0">
    <w:name w:val="WW8Num2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DA6282"/>
    <w:rPr>
      <w:rFonts w:ascii="Arial" w:hAnsi="Arial"/>
      <w:b w:val="0"/>
      <w:i w:val="0"/>
    </w:rPr>
  </w:style>
  <w:style w:type="character" w:customStyle="1" w:styleId="WW8Num289z0">
    <w:name w:val="WW8Num2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DA6282"/>
    <w:rPr>
      <w:b w:val="0"/>
      <w:i w:val="0"/>
    </w:rPr>
  </w:style>
  <w:style w:type="character" w:customStyle="1" w:styleId="WW8Num292z0">
    <w:name w:val="WW8Num292z0"/>
    <w:rsid w:val="00DA6282"/>
    <w:rPr>
      <w:rFonts w:ascii="Symbol" w:hAnsi="Symbol"/>
    </w:rPr>
  </w:style>
  <w:style w:type="character" w:customStyle="1" w:styleId="WW8Num292z1">
    <w:name w:val="WW8Num292z1"/>
    <w:rsid w:val="00DA6282"/>
    <w:rPr>
      <w:rFonts w:ascii="Courier New" w:hAnsi="Courier New"/>
    </w:rPr>
  </w:style>
  <w:style w:type="character" w:customStyle="1" w:styleId="WW8Num292z2">
    <w:name w:val="WW8Num292z2"/>
    <w:rsid w:val="00DA6282"/>
    <w:rPr>
      <w:rFonts w:ascii="Wingdings" w:hAnsi="Wingdings"/>
    </w:rPr>
  </w:style>
  <w:style w:type="character" w:customStyle="1" w:styleId="WW8Num293z0">
    <w:name w:val="WW8Num293z0"/>
    <w:rsid w:val="00DA6282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DA6282"/>
    <w:rPr>
      <w:rFonts w:ascii="Courier New" w:hAnsi="Courier New"/>
    </w:rPr>
  </w:style>
  <w:style w:type="character" w:customStyle="1" w:styleId="WW8Num293z2">
    <w:name w:val="WW8Num293z2"/>
    <w:rsid w:val="00DA6282"/>
    <w:rPr>
      <w:rFonts w:ascii="Wingdings" w:hAnsi="Wingdings"/>
    </w:rPr>
  </w:style>
  <w:style w:type="character" w:customStyle="1" w:styleId="WW8Num293z3">
    <w:name w:val="WW8Num293z3"/>
    <w:rsid w:val="00DA6282"/>
    <w:rPr>
      <w:rFonts w:ascii="Symbol" w:hAnsi="Symbol"/>
    </w:rPr>
  </w:style>
  <w:style w:type="character" w:customStyle="1" w:styleId="WW8Num296z0">
    <w:name w:val="WW8Num296z0"/>
    <w:rsid w:val="00DA6282"/>
    <w:rPr>
      <w:rFonts w:ascii="Symbol" w:hAnsi="Symbol"/>
    </w:rPr>
  </w:style>
  <w:style w:type="character" w:customStyle="1" w:styleId="WW8Num296z1">
    <w:name w:val="WW8Num296z1"/>
    <w:rsid w:val="00DA6282"/>
    <w:rPr>
      <w:rFonts w:ascii="Courier New" w:hAnsi="Courier New"/>
    </w:rPr>
  </w:style>
  <w:style w:type="character" w:customStyle="1" w:styleId="WW8Num296z2">
    <w:name w:val="WW8Num296z2"/>
    <w:rsid w:val="00DA6282"/>
    <w:rPr>
      <w:rFonts w:ascii="Wingdings" w:hAnsi="Wingdings"/>
    </w:rPr>
  </w:style>
  <w:style w:type="character" w:customStyle="1" w:styleId="WW8Num297z0">
    <w:name w:val="WW8Num29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DA6282"/>
    <w:rPr>
      <w:rFonts w:ascii="Symbol" w:hAnsi="Symbol"/>
    </w:rPr>
  </w:style>
  <w:style w:type="character" w:customStyle="1" w:styleId="WW8Num303z1">
    <w:name w:val="WW8Num303z1"/>
    <w:rsid w:val="00DA6282"/>
    <w:rPr>
      <w:rFonts w:ascii="Courier New" w:hAnsi="Courier New"/>
    </w:rPr>
  </w:style>
  <w:style w:type="character" w:customStyle="1" w:styleId="WW8Num303z2">
    <w:name w:val="WW8Num303z2"/>
    <w:rsid w:val="00DA6282"/>
    <w:rPr>
      <w:rFonts w:ascii="Wingdings" w:hAnsi="Wingdings"/>
    </w:rPr>
  </w:style>
  <w:style w:type="character" w:customStyle="1" w:styleId="WW8Num304z0">
    <w:name w:val="WW8Num304z0"/>
    <w:rsid w:val="00DA6282"/>
    <w:rPr>
      <w:rFonts w:ascii="Symbol" w:hAnsi="Symbol"/>
    </w:rPr>
  </w:style>
  <w:style w:type="character" w:customStyle="1" w:styleId="WW8Num304z1">
    <w:name w:val="WW8Num304z1"/>
    <w:rsid w:val="00DA6282"/>
    <w:rPr>
      <w:rFonts w:ascii="Courier New" w:hAnsi="Courier New"/>
    </w:rPr>
  </w:style>
  <w:style w:type="character" w:customStyle="1" w:styleId="WW8Num304z2">
    <w:name w:val="WW8Num304z2"/>
    <w:rsid w:val="00DA6282"/>
    <w:rPr>
      <w:rFonts w:ascii="Wingdings" w:hAnsi="Wingdings"/>
    </w:rPr>
  </w:style>
  <w:style w:type="character" w:customStyle="1" w:styleId="WW8Num305z0">
    <w:name w:val="WW8Num305z0"/>
    <w:rsid w:val="00DA6282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DA6282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DA6282"/>
    <w:rPr>
      <w:rFonts w:ascii="Wingdings" w:hAnsi="Wingdings"/>
    </w:rPr>
  </w:style>
  <w:style w:type="character" w:customStyle="1" w:styleId="WW8Num308z3">
    <w:name w:val="WW8Num308z3"/>
    <w:rsid w:val="00DA6282"/>
    <w:rPr>
      <w:rFonts w:ascii="Symbol" w:hAnsi="Symbol"/>
    </w:rPr>
  </w:style>
  <w:style w:type="character" w:customStyle="1" w:styleId="WW8Num308z4">
    <w:name w:val="WW8Num308z4"/>
    <w:rsid w:val="00DA6282"/>
    <w:rPr>
      <w:rFonts w:ascii="Courier New" w:hAnsi="Courier New"/>
    </w:rPr>
  </w:style>
  <w:style w:type="character" w:customStyle="1" w:styleId="WW8Num311z0">
    <w:name w:val="WW8Num311z0"/>
    <w:rsid w:val="00DA6282"/>
    <w:rPr>
      <w:w w:val="92"/>
    </w:rPr>
  </w:style>
  <w:style w:type="character" w:customStyle="1" w:styleId="WW8Num312z0">
    <w:name w:val="WW8Num312z0"/>
    <w:rsid w:val="00DA6282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DA6282"/>
    <w:rPr>
      <w:rFonts w:ascii="Wingdings" w:hAnsi="Wingdings"/>
    </w:rPr>
  </w:style>
  <w:style w:type="character" w:customStyle="1" w:styleId="WW8Num312z3">
    <w:name w:val="WW8Num312z3"/>
    <w:rsid w:val="00DA6282"/>
    <w:rPr>
      <w:rFonts w:ascii="Symbol" w:hAnsi="Symbol"/>
    </w:rPr>
  </w:style>
  <w:style w:type="character" w:customStyle="1" w:styleId="WW8Num312z4">
    <w:name w:val="WW8Num312z4"/>
    <w:rsid w:val="00DA6282"/>
    <w:rPr>
      <w:rFonts w:ascii="Courier New" w:hAnsi="Courier New"/>
    </w:rPr>
  </w:style>
  <w:style w:type="character" w:customStyle="1" w:styleId="WW8Num314z0">
    <w:name w:val="WW8Num314z0"/>
    <w:rsid w:val="00DA6282"/>
    <w:rPr>
      <w:b w:val="0"/>
      <w:i w:val="0"/>
    </w:rPr>
  </w:style>
  <w:style w:type="character" w:customStyle="1" w:styleId="WW8Num318z0">
    <w:name w:val="WW8Num318z0"/>
    <w:rsid w:val="00DA6282"/>
    <w:rPr>
      <w:b w:val="0"/>
      <w:i w:val="0"/>
    </w:rPr>
  </w:style>
  <w:style w:type="character" w:customStyle="1" w:styleId="WW8Num319z0">
    <w:name w:val="WW8Num31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DA6282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DA6282"/>
    <w:rPr>
      <w:b w:val="0"/>
      <w:i w:val="0"/>
    </w:rPr>
  </w:style>
  <w:style w:type="character" w:customStyle="1" w:styleId="WW8Num326z0">
    <w:name w:val="WW8Num326z0"/>
    <w:rsid w:val="00DA6282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DA6282"/>
    <w:rPr>
      <w:rFonts w:ascii="Courier New" w:hAnsi="Courier New"/>
    </w:rPr>
  </w:style>
  <w:style w:type="character" w:customStyle="1" w:styleId="WW8Num326z2">
    <w:name w:val="WW8Num326z2"/>
    <w:rsid w:val="00DA6282"/>
    <w:rPr>
      <w:rFonts w:ascii="Wingdings" w:hAnsi="Wingdings"/>
    </w:rPr>
  </w:style>
  <w:style w:type="character" w:customStyle="1" w:styleId="WW8Num326z3">
    <w:name w:val="WW8Num326z3"/>
    <w:rsid w:val="00DA6282"/>
    <w:rPr>
      <w:rFonts w:ascii="Symbol" w:hAnsi="Symbol"/>
    </w:rPr>
  </w:style>
  <w:style w:type="character" w:customStyle="1" w:styleId="WW8Num327z0">
    <w:name w:val="WW8Num327z0"/>
    <w:rsid w:val="00DA6282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DA6282"/>
    <w:rPr>
      <w:rFonts w:ascii="Courier New" w:hAnsi="Courier New"/>
    </w:rPr>
  </w:style>
  <w:style w:type="character" w:customStyle="1" w:styleId="WW8Num327z2">
    <w:name w:val="WW8Num327z2"/>
    <w:rsid w:val="00DA6282"/>
    <w:rPr>
      <w:rFonts w:ascii="Wingdings" w:hAnsi="Wingdings"/>
    </w:rPr>
  </w:style>
  <w:style w:type="character" w:customStyle="1" w:styleId="WW8Num327z3">
    <w:name w:val="WW8Num327z3"/>
    <w:rsid w:val="00DA6282"/>
    <w:rPr>
      <w:rFonts w:ascii="Symbol" w:hAnsi="Symbol"/>
    </w:rPr>
  </w:style>
  <w:style w:type="character" w:customStyle="1" w:styleId="WW8Num332z1">
    <w:name w:val="WW8Num332z1"/>
    <w:rsid w:val="00DA6282"/>
    <w:rPr>
      <w:b w:val="0"/>
      <w:i w:val="0"/>
    </w:rPr>
  </w:style>
  <w:style w:type="character" w:customStyle="1" w:styleId="WW8Num333z0">
    <w:name w:val="WW8Num3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DA6282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DA6282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DA6282"/>
    <w:rPr>
      <w:rFonts w:ascii="Courier New" w:hAnsi="Courier New"/>
    </w:rPr>
  </w:style>
  <w:style w:type="character" w:customStyle="1" w:styleId="WW8Num341z2">
    <w:name w:val="WW8Num341z2"/>
    <w:rsid w:val="00DA6282"/>
    <w:rPr>
      <w:rFonts w:ascii="Wingdings" w:hAnsi="Wingdings"/>
    </w:rPr>
  </w:style>
  <w:style w:type="character" w:customStyle="1" w:styleId="WW8Num341z3">
    <w:name w:val="WW8Num341z3"/>
    <w:rsid w:val="00DA6282"/>
    <w:rPr>
      <w:rFonts w:ascii="Symbol" w:hAnsi="Symbol"/>
    </w:rPr>
  </w:style>
  <w:style w:type="character" w:customStyle="1" w:styleId="WW8Num347z0">
    <w:name w:val="WW8Num347z0"/>
    <w:rsid w:val="00DA6282"/>
    <w:rPr>
      <w:rFonts w:ascii="Arial" w:hAnsi="Arial"/>
      <w:b w:val="0"/>
      <w:i w:val="0"/>
    </w:rPr>
  </w:style>
  <w:style w:type="character" w:customStyle="1" w:styleId="WW8Num348z0">
    <w:name w:val="WW8Num348z0"/>
    <w:rsid w:val="00DA6282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DA6282"/>
    <w:rPr>
      <w:rFonts w:ascii="Courier New" w:hAnsi="Courier New"/>
    </w:rPr>
  </w:style>
  <w:style w:type="character" w:customStyle="1" w:styleId="WW8Num348z2">
    <w:name w:val="WW8Num348z2"/>
    <w:rsid w:val="00DA6282"/>
    <w:rPr>
      <w:rFonts w:ascii="Wingdings" w:hAnsi="Wingdings"/>
    </w:rPr>
  </w:style>
  <w:style w:type="character" w:customStyle="1" w:styleId="WW8Num348z3">
    <w:name w:val="WW8Num348z3"/>
    <w:rsid w:val="00DA6282"/>
    <w:rPr>
      <w:rFonts w:ascii="Symbol" w:hAnsi="Symbol"/>
    </w:rPr>
  </w:style>
  <w:style w:type="character" w:customStyle="1" w:styleId="WW8Num349z0">
    <w:name w:val="WW8Num34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DA6282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DA6282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DA6282"/>
    <w:rPr>
      <w:rFonts w:ascii="Wingdings" w:hAnsi="Wingdings"/>
    </w:rPr>
  </w:style>
  <w:style w:type="character" w:customStyle="1" w:styleId="WW8Num350z3">
    <w:name w:val="WW8Num350z3"/>
    <w:rsid w:val="00DA6282"/>
    <w:rPr>
      <w:rFonts w:ascii="Symbol" w:hAnsi="Symbol"/>
    </w:rPr>
  </w:style>
  <w:style w:type="character" w:customStyle="1" w:styleId="WW8Num350z4">
    <w:name w:val="WW8Num350z4"/>
    <w:rsid w:val="00DA6282"/>
    <w:rPr>
      <w:rFonts w:ascii="Courier New" w:hAnsi="Courier New"/>
    </w:rPr>
  </w:style>
  <w:style w:type="character" w:customStyle="1" w:styleId="WW8Num351z0">
    <w:name w:val="WW8Num351z0"/>
    <w:rsid w:val="00DA6282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DA6282"/>
    <w:rPr>
      <w:rFonts w:ascii="Courier New" w:hAnsi="Courier New"/>
    </w:rPr>
  </w:style>
  <w:style w:type="character" w:customStyle="1" w:styleId="WW8Num351z2">
    <w:name w:val="WW8Num351z2"/>
    <w:rsid w:val="00DA6282"/>
    <w:rPr>
      <w:rFonts w:ascii="Wingdings" w:hAnsi="Wingdings"/>
    </w:rPr>
  </w:style>
  <w:style w:type="character" w:customStyle="1" w:styleId="WW8Num351z3">
    <w:name w:val="WW8Num351z3"/>
    <w:rsid w:val="00DA6282"/>
    <w:rPr>
      <w:rFonts w:ascii="Symbol" w:hAnsi="Symbol"/>
    </w:rPr>
  </w:style>
  <w:style w:type="character" w:customStyle="1" w:styleId="WW8Num353z0">
    <w:name w:val="WW8Num353z0"/>
    <w:rsid w:val="00DA6282"/>
    <w:rPr>
      <w:rFonts w:ascii="Symbol" w:hAnsi="Symbol"/>
    </w:rPr>
  </w:style>
  <w:style w:type="character" w:customStyle="1" w:styleId="WW8Num353z1">
    <w:name w:val="WW8Num353z1"/>
    <w:rsid w:val="00DA6282"/>
    <w:rPr>
      <w:rFonts w:ascii="Courier New" w:hAnsi="Courier New"/>
    </w:rPr>
  </w:style>
  <w:style w:type="character" w:customStyle="1" w:styleId="WW8Num353z2">
    <w:name w:val="WW8Num353z2"/>
    <w:rsid w:val="00DA6282"/>
    <w:rPr>
      <w:rFonts w:ascii="Wingdings" w:hAnsi="Wingdings"/>
    </w:rPr>
  </w:style>
  <w:style w:type="character" w:customStyle="1" w:styleId="WW8Num354z0">
    <w:name w:val="WW8Num354z0"/>
    <w:rsid w:val="00DA6282"/>
    <w:rPr>
      <w:b w:val="0"/>
      <w:i w:val="0"/>
    </w:rPr>
  </w:style>
  <w:style w:type="character" w:customStyle="1" w:styleId="WW8Num355z0">
    <w:name w:val="WW8Num355z0"/>
    <w:rsid w:val="00DA6282"/>
    <w:rPr>
      <w:b w:val="0"/>
      <w:i w:val="0"/>
    </w:rPr>
  </w:style>
  <w:style w:type="character" w:customStyle="1" w:styleId="WW8Num356z0">
    <w:name w:val="WW8Num356z0"/>
    <w:rsid w:val="00DA6282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DA6282"/>
    <w:rPr>
      <w:rFonts w:ascii="Courier New" w:hAnsi="Courier New"/>
    </w:rPr>
  </w:style>
  <w:style w:type="character" w:customStyle="1" w:styleId="WW8Num356z2">
    <w:name w:val="WW8Num356z2"/>
    <w:rsid w:val="00DA6282"/>
    <w:rPr>
      <w:rFonts w:ascii="Wingdings" w:hAnsi="Wingdings"/>
    </w:rPr>
  </w:style>
  <w:style w:type="character" w:customStyle="1" w:styleId="WW8Num356z3">
    <w:name w:val="WW8Num356z3"/>
    <w:rsid w:val="00DA6282"/>
    <w:rPr>
      <w:rFonts w:ascii="Symbol" w:hAnsi="Symbol"/>
    </w:rPr>
  </w:style>
  <w:style w:type="character" w:customStyle="1" w:styleId="WW8Num358z0">
    <w:name w:val="WW8Num358z0"/>
    <w:rsid w:val="00DA6282"/>
    <w:rPr>
      <w:rFonts w:ascii="Arial" w:hAnsi="Arial"/>
      <w:b w:val="0"/>
      <w:i w:val="0"/>
    </w:rPr>
  </w:style>
  <w:style w:type="character" w:customStyle="1" w:styleId="WW8Num361z0">
    <w:name w:val="WW8Num361z0"/>
    <w:rsid w:val="00DA6282"/>
    <w:rPr>
      <w:rFonts w:ascii="Arial" w:hAnsi="Arial"/>
      <w:b w:val="0"/>
      <w:i w:val="0"/>
    </w:rPr>
  </w:style>
  <w:style w:type="character" w:customStyle="1" w:styleId="WW8Num362z0">
    <w:name w:val="WW8Num362z0"/>
    <w:rsid w:val="00DA6282"/>
    <w:rPr>
      <w:rFonts w:ascii="Symbol" w:hAnsi="Symbol"/>
    </w:rPr>
  </w:style>
  <w:style w:type="character" w:customStyle="1" w:styleId="WW8Num362z1">
    <w:name w:val="WW8Num362z1"/>
    <w:rsid w:val="00DA6282"/>
    <w:rPr>
      <w:rFonts w:ascii="Courier New" w:hAnsi="Courier New"/>
    </w:rPr>
  </w:style>
  <w:style w:type="character" w:customStyle="1" w:styleId="WW8Num362z2">
    <w:name w:val="WW8Num362z2"/>
    <w:rsid w:val="00DA6282"/>
    <w:rPr>
      <w:rFonts w:ascii="Wingdings" w:hAnsi="Wingdings"/>
    </w:rPr>
  </w:style>
  <w:style w:type="character" w:customStyle="1" w:styleId="WW8Num365z0">
    <w:name w:val="WW8Num365z0"/>
    <w:rsid w:val="00DA6282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DA6282"/>
    <w:rPr>
      <w:rFonts w:ascii="Courier New" w:hAnsi="Courier New"/>
    </w:rPr>
  </w:style>
  <w:style w:type="character" w:customStyle="1" w:styleId="WW8Num365z2">
    <w:name w:val="WW8Num365z2"/>
    <w:rsid w:val="00DA6282"/>
    <w:rPr>
      <w:rFonts w:ascii="Wingdings" w:hAnsi="Wingdings"/>
    </w:rPr>
  </w:style>
  <w:style w:type="character" w:customStyle="1" w:styleId="WW8Num365z3">
    <w:name w:val="WW8Num365z3"/>
    <w:rsid w:val="00DA6282"/>
    <w:rPr>
      <w:rFonts w:ascii="Symbol" w:hAnsi="Symbol"/>
    </w:rPr>
  </w:style>
  <w:style w:type="character" w:customStyle="1" w:styleId="WW8Num367z0">
    <w:name w:val="WW8Num367z0"/>
    <w:rsid w:val="00DA6282"/>
    <w:rPr>
      <w:rFonts w:ascii="Symbol" w:hAnsi="Symbol"/>
    </w:rPr>
  </w:style>
  <w:style w:type="character" w:customStyle="1" w:styleId="WW8Num367z1">
    <w:name w:val="WW8Num367z1"/>
    <w:rsid w:val="00DA6282"/>
    <w:rPr>
      <w:rFonts w:ascii="Courier New" w:hAnsi="Courier New"/>
    </w:rPr>
  </w:style>
  <w:style w:type="character" w:customStyle="1" w:styleId="WW8Num367z2">
    <w:name w:val="WW8Num367z2"/>
    <w:rsid w:val="00DA6282"/>
    <w:rPr>
      <w:rFonts w:ascii="Wingdings" w:hAnsi="Wingdings"/>
    </w:rPr>
  </w:style>
  <w:style w:type="character" w:customStyle="1" w:styleId="WW8Num369z0">
    <w:name w:val="WW8Num369z0"/>
    <w:rsid w:val="00DA6282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DA6282"/>
    <w:rPr>
      <w:rFonts w:ascii="Courier New" w:hAnsi="Courier New"/>
    </w:rPr>
  </w:style>
  <w:style w:type="character" w:customStyle="1" w:styleId="WW8Num369z2">
    <w:name w:val="WW8Num369z2"/>
    <w:rsid w:val="00DA6282"/>
    <w:rPr>
      <w:rFonts w:ascii="Wingdings" w:hAnsi="Wingdings"/>
    </w:rPr>
  </w:style>
  <w:style w:type="character" w:customStyle="1" w:styleId="WW8Num369z3">
    <w:name w:val="WW8Num369z3"/>
    <w:rsid w:val="00DA6282"/>
    <w:rPr>
      <w:rFonts w:ascii="Symbol" w:hAnsi="Symbol"/>
    </w:rPr>
  </w:style>
  <w:style w:type="character" w:customStyle="1" w:styleId="WW8Num370z0">
    <w:name w:val="WW8Num370z0"/>
    <w:rsid w:val="00DA6282"/>
    <w:rPr>
      <w:rFonts w:ascii="Arial" w:hAnsi="Arial"/>
      <w:b w:val="0"/>
      <w:i w:val="0"/>
    </w:rPr>
  </w:style>
  <w:style w:type="character" w:customStyle="1" w:styleId="WW8Num371z0">
    <w:name w:val="WW8Num371z0"/>
    <w:rsid w:val="00DA6282"/>
    <w:rPr>
      <w:rFonts w:ascii="Symbol" w:hAnsi="Symbol"/>
    </w:rPr>
  </w:style>
  <w:style w:type="character" w:customStyle="1" w:styleId="WW8Num371z1">
    <w:name w:val="WW8Num371z1"/>
    <w:rsid w:val="00DA6282"/>
    <w:rPr>
      <w:rFonts w:ascii="Courier New" w:hAnsi="Courier New"/>
    </w:rPr>
  </w:style>
  <w:style w:type="character" w:customStyle="1" w:styleId="WW8Num371z2">
    <w:name w:val="WW8Num371z2"/>
    <w:rsid w:val="00DA6282"/>
    <w:rPr>
      <w:rFonts w:ascii="Wingdings" w:hAnsi="Wingdings"/>
    </w:rPr>
  </w:style>
  <w:style w:type="character" w:customStyle="1" w:styleId="WW8Num373z0">
    <w:name w:val="WW8Num373z0"/>
    <w:rsid w:val="00DA6282"/>
    <w:rPr>
      <w:rFonts w:ascii="Arial" w:hAnsi="Arial"/>
      <w:b w:val="0"/>
      <w:i w:val="0"/>
    </w:rPr>
  </w:style>
  <w:style w:type="character" w:customStyle="1" w:styleId="WW8Num375z0">
    <w:name w:val="WW8Num375z0"/>
    <w:rsid w:val="00DA6282"/>
    <w:rPr>
      <w:w w:val="92"/>
    </w:rPr>
  </w:style>
  <w:style w:type="character" w:customStyle="1" w:styleId="WW8Num377z0">
    <w:name w:val="WW8Num377z0"/>
    <w:rsid w:val="00DA6282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DA6282"/>
    <w:rPr>
      <w:rFonts w:ascii="Courier New" w:hAnsi="Courier New"/>
    </w:rPr>
  </w:style>
  <w:style w:type="character" w:customStyle="1" w:styleId="WW8Num377z2">
    <w:name w:val="WW8Num377z2"/>
    <w:rsid w:val="00DA6282"/>
    <w:rPr>
      <w:rFonts w:ascii="Wingdings" w:hAnsi="Wingdings"/>
    </w:rPr>
  </w:style>
  <w:style w:type="character" w:customStyle="1" w:styleId="WW8Num377z3">
    <w:name w:val="WW8Num377z3"/>
    <w:rsid w:val="00DA6282"/>
    <w:rPr>
      <w:rFonts w:ascii="Symbol" w:hAnsi="Symbol"/>
    </w:rPr>
  </w:style>
  <w:style w:type="character" w:customStyle="1" w:styleId="WW8Num378z0">
    <w:name w:val="WW8Num378z0"/>
    <w:rsid w:val="00DA6282"/>
    <w:rPr>
      <w:rFonts w:ascii="Symbol" w:hAnsi="Symbol"/>
    </w:rPr>
  </w:style>
  <w:style w:type="character" w:customStyle="1" w:styleId="WW8Num378z1">
    <w:name w:val="WW8Num378z1"/>
    <w:rsid w:val="00DA6282"/>
    <w:rPr>
      <w:rFonts w:ascii="Courier New" w:hAnsi="Courier New"/>
    </w:rPr>
  </w:style>
  <w:style w:type="character" w:customStyle="1" w:styleId="WW8Num378z2">
    <w:name w:val="WW8Num378z2"/>
    <w:rsid w:val="00DA6282"/>
    <w:rPr>
      <w:rFonts w:ascii="Wingdings" w:hAnsi="Wingdings"/>
    </w:rPr>
  </w:style>
  <w:style w:type="character" w:customStyle="1" w:styleId="WW8Num379z0">
    <w:name w:val="WW8Num379z0"/>
    <w:rsid w:val="00DA6282"/>
    <w:rPr>
      <w:rFonts w:ascii="Symbol" w:hAnsi="Symbol"/>
    </w:rPr>
  </w:style>
  <w:style w:type="character" w:customStyle="1" w:styleId="WW8Num379z1">
    <w:name w:val="WW8Num379z1"/>
    <w:rsid w:val="00DA6282"/>
    <w:rPr>
      <w:rFonts w:ascii="Courier New" w:hAnsi="Courier New"/>
    </w:rPr>
  </w:style>
  <w:style w:type="character" w:customStyle="1" w:styleId="WW8Num379z2">
    <w:name w:val="WW8Num379z2"/>
    <w:rsid w:val="00DA6282"/>
    <w:rPr>
      <w:rFonts w:ascii="Wingdings" w:hAnsi="Wingdings"/>
    </w:rPr>
  </w:style>
  <w:style w:type="character" w:customStyle="1" w:styleId="WW8Num381z0">
    <w:name w:val="WW8Num38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DA6282"/>
    <w:rPr>
      <w:b w:val="0"/>
      <w:i w:val="0"/>
    </w:rPr>
  </w:style>
  <w:style w:type="character" w:customStyle="1" w:styleId="WW8Num388z0">
    <w:name w:val="WW8Num388z0"/>
    <w:rsid w:val="00DA6282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DA6282"/>
    <w:rPr>
      <w:rFonts w:ascii="Courier New" w:hAnsi="Courier New"/>
    </w:rPr>
  </w:style>
  <w:style w:type="character" w:customStyle="1" w:styleId="WW8Num388z2">
    <w:name w:val="WW8Num388z2"/>
    <w:rsid w:val="00DA6282"/>
    <w:rPr>
      <w:rFonts w:ascii="Wingdings" w:hAnsi="Wingdings"/>
    </w:rPr>
  </w:style>
  <w:style w:type="character" w:customStyle="1" w:styleId="WW8Num388z3">
    <w:name w:val="WW8Num388z3"/>
    <w:rsid w:val="00DA6282"/>
    <w:rPr>
      <w:rFonts w:ascii="Symbol" w:hAnsi="Symbol"/>
    </w:rPr>
  </w:style>
  <w:style w:type="character" w:customStyle="1" w:styleId="WW8Num390z0">
    <w:name w:val="WW8Num3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DA6282"/>
    <w:rPr>
      <w:rFonts w:ascii="Symbol" w:hAnsi="Symbol"/>
    </w:rPr>
  </w:style>
  <w:style w:type="character" w:customStyle="1" w:styleId="WW8Num393z1">
    <w:name w:val="WW8Num393z1"/>
    <w:rsid w:val="00DA6282"/>
    <w:rPr>
      <w:rFonts w:ascii="Courier New" w:hAnsi="Courier New"/>
    </w:rPr>
  </w:style>
  <w:style w:type="character" w:customStyle="1" w:styleId="WW8Num393z2">
    <w:name w:val="WW8Num393z2"/>
    <w:rsid w:val="00DA6282"/>
    <w:rPr>
      <w:rFonts w:ascii="Wingdings" w:hAnsi="Wingdings"/>
    </w:rPr>
  </w:style>
  <w:style w:type="character" w:customStyle="1" w:styleId="WW8Num399z0">
    <w:name w:val="WW8Num39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DA6282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DA6282"/>
    <w:rPr>
      <w:rFonts w:ascii="Arial" w:hAnsi="Arial"/>
      <w:b w:val="0"/>
      <w:i w:val="0"/>
    </w:rPr>
  </w:style>
  <w:style w:type="character" w:customStyle="1" w:styleId="WW8Num403z0">
    <w:name w:val="WW8Num403z0"/>
    <w:rsid w:val="00DA6282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DA6282"/>
    <w:rPr>
      <w:rFonts w:ascii="Courier New" w:hAnsi="Courier New"/>
    </w:rPr>
  </w:style>
  <w:style w:type="character" w:customStyle="1" w:styleId="WW8Num403z2">
    <w:name w:val="WW8Num403z2"/>
    <w:rsid w:val="00DA6282"/>
    <w:rPr>
      <w:rFonts w:ascii="Wingdings" w:hAnsi="Wingdings"/>
    </w:rPr>
  </w:style>
  <w:style w:type="character" w:customStyle="1" w:styleId="WW8Num403z3">
    <w:name w:val="WW8Num403z3"/>
    <w:rsid w:val="00DA6282"/>
    <w:rPr>
      <w:rFonts w:ascii="Symbol" w:hAnsi="Symbol"/>
    </w:rPr>
  </w:style>
  <w:style w:type="character" w:customStyle="1" w:styleId="WW8Num404z0">
    <w:name w:val="WW8Num40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DA6282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DA6282"/>
    <w:rPr>
      <w:rFonts w:ascii="Courier New" w:hAnsi="Courier New"/>
    </w:rPr>
  </w:style>
  <w:style w:type="character" w:customStyle="1" w:styleId="WW8Num405z2">
    <w:name w:val="WW8Num405z2"/>
    <w:rsid w:val="00DA6282"/>
    <w:rPr>
      <w:rFonts w:ascii="Wingdings" w:hAnsi="Wingdings"/>
    </w:rPr>
  </w:style>
  <w:style w:type="character" w:customStyle="1" w:styleId="WW8Num405z3">
    <w:name w:val="WW8Num405z3"/>
    <w:rsid w:val="00DA6282"/>
    <w:rPr>
      <w:rFonts w:ascii="Symbol" w:hAnsi="Symbol"/>
    </w:rPr>
  </w:style>
  <w:style w:type="character" w:customStyle="1" w:styleId="WW8Num406z0">
    <w:name w:val="WW8Num406z0"/>
    <w:rsid w:val="00DA6282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DA6282"/>
    <w:rPr>
      <w:rFonts w:ascii="Courier New" w:hAnsi="Courier New"/>
    </w:rPr>
  </w:style>
  <w:style w:type="character" w:customStyle="1" w:styleId="WW8Num406z2">
    <w:name w:val="WW8Num406z2"/>
    <w:rsid w:val="00DA6282"/>
    <w:rPr>
      <w:rFonts w:ascii="Wingdings" w:hAnsi="Wingdings"/>
    </w:rPr>
  </w:style>
  <w:style w:type="character" w:customStyle="1" w:styleId="WW8Num406z3">
    <w:name w:val="WW8Num406z3"/>
    <w:rsid w:val="00DA6282"/>
    <w:rPr>
      <w:rFonts w:ascii="Symbol" w:hAnsi="Symbol"/>
    </w:rPr>
  </w:style>
  <w:style w:type="character" w:customStyle="1" w:styleId="WW8Num408z0">
    <w:name w:val="WW8Num408z0"/>
    <w:rsid w:val="00DA6282"/>
    <w:rPr>
      <w:rFonts w:ascii="Symbol" w:hAnsi="Symbol"/>
    </w:rPr>
  </w:style>
  <w:style w:type="character" w:customStyle="1" w:styleId="WW8Num408z1">
    <w:name w:val="WW8Num408z1"/>
    <w:rsid w:val="00DA6282"/>
    <w:rPr>
      <w:rFonts w:ascii="Courier New" w:hAnsi="Courier New"/>
    </w:rPr>
  </w:style>
  <w:style w:type="character" w:customStyle="1" w:styleId="WW8Num408z2">
    <w:name w:val="WW8Num408z2"/>
    <w:rsid w:val="00DA6282"/>
    <w:rPr>
      <w:rFonts w:ascii="Wingdings" w:hAnsi="Wingdings"/>
    </w:rPr>
  </w:style>
  <w:style w:type="character" w:customStyle="1" w:styleId="WW8Num409z0">
    <w:name w:val="WW8Num40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DA6282"/>
    <w:rPr>
      <w:rFonts w:ascii="Arial" w:hAnsi="Arial"/>
      <w:b w:val="0"/>
      <w:i w:val="0"/>
    </w:rPr>
  </w:style>
  <w:style w:type="character" w:customStyle="1" w:styleId="WW8Num413z0">
    <w:name w:val="WW8Num41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DA6282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DA6282"/>
    <w:rPr>
      <w:b w:val="0"/>
      <w:i w:val="0"/>
      <w:sz w:val="24"/>
      <w:szCs w:val="24"/>
    </w:rPr>
  </w:style>
  <w:style w:type="character" w:customStyle="1" w:styleId="WW8Num416z0">
    <w:name w:val="WW8Num41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DA6282"/>
    <w:rPr>
      <w:rFonts w:ascii="Courier New" w:hAnsi="Courier New"/>
    </w:rPr>
  </w:style>
  <w:style w:type="character" w:customStyle="1" w:styleId="WW8Num420z2">
    <w:name w:val="WW8Num420z2"/>
    <w:rsid w:val="00DA6282"/>
    <w:rPr>
      <w:rFonts w:ascii="Wingdings" w:hAnsi="Wingdings"/>
    </w:rPr>
  </w:style>
  <w:style w:type="character" w:customStyle="1" w:styleId="WW8Num420z3">
    <w:name w:val="WW8Num420z3"/>
    <w:rsid w:val="00DA6282"/>
    <w:rPr>
      <w:rFonts w:ascii="Symbol" w:hAnsi="Symbol"/>
    </w:rPr>
  </w:style>
  <w:style w:type="character" w:customStyle="1" w:styleId="WW8Num421z0">
    <w:name w:val="WW8Num421z0"/>
    <w:rsid w:val="00DA6282"/>
    <w:rPr>
      <w:rFonts w:ascii="Arial" w:hAnsi="Arial"/>
      <w:b w:val="0"/>
      <w:i w:val="0"/>
    </w:rPr>
  </w:style>
  <w:style w:type="character" w:customStyle="1" w:styleId="WW8Num423z0">
    <w:name w:val="WW8Num423z0"/>
    <w:rsid w:val="00DA6282"/>
    <w:rPr>
      <w:rFonts w:ascii="Arial" w:hAnsi="Arial"/>
      <w:b w:val="0"/>
      <w:i w:val="0"/>
    </w:rPr>
  </w:style>
  <w:style w:type="character" w:customStyle="1" w:styleId="WW8Num424z0">
    <w:name w:val="WW8Num424z0"/>
    <w:rsid w:val="00DA6282"/>
    <w:rPr>
      <w:rFonts w:ascii="Arial" w:hAnsi="Arial"/>
      <w:b w:val="0"/>
      <w:i w:val="0"/>
    </w:rPr>
  </w:style>
  <w:style w:type="character" w:customStyle="1" w:styleId="WW8Num424z1">
    <w:name w:val="WW8Num424z1"/>
    <w:rsid w:val="00DA6282"/>
    <w:rPr>
      <w:rFonts w:ascii="Symbol" w:hAnsi="Symbol"/>
    </w:rPr>
  </w:style>
  <w:style w:type="character" w:customStyle="1" w:styleId="WW8Num425z1">
    <w:name w:val="WW8Num425z1"/>
    <w:rsid w:val="00DA6282"/>
    <w:rPr>
      <w:rFonts w:ascii="Tahoma" w:hAnsi="Tahoma"/>
      <w:color w:val="auto"/>
    </w:rPr>
  </w:style>
  <w:style w:type="character" w:customStyle="1" w:styleId="WW8Num426z0">
    <w:name w:val="WW8Num426z0"/>
    <w:rsid w:val="00DA6282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DA6282"/>
    <w:rPr>
      <w:rFonts w:ascii="Courier New" w:hAnsi="Courier New"/>
    </w:rPr>
  </w:style>
  <w:style w:type="character" w:customStyle="1" w:styleId="WW8Num426z2">
    <w:name w:val="WW8Num426z2"/>
    <w:rsid w:val="00DA6282"/>
    <w:rPr>
      <w:rFonts w:ascii="Wingdings" w:hAnsi="Wingdings"/>
    </w:rPr>
  </w:style>
  <w:style w:type="character" w:customStyle="1" w:styleId="WW8Num426z3">
    <w:name w:val="WW8Num426z3"/>
    <w:rsid w:val="00DA6282"/>
    <w:rPr>
      <w:rFonts w:ascii="Symbol" w:hAnsi="Symbol"/>
    </w:rPr>
  </w:style>
  <w:style w:type="character" w:customStyle="1" w:styleId="WW8Num428z0">
    <w:name w:val="WW8Num428z0"/>
    <w:rsid w:val="00DA6282"/>
    <w:rPr>
      <w:rFonts w:ascii="Symbol" w:hAnsi="Symbol"/>
    </w:rPr>
  </w:style>
  <w:style w:type="character" w:customStyle="1" w:styleId="WW8Num428z1">
    <w:name w:val="WW8Num428z1"/>
    <w:rsid w:val="00DA6282"/>
    <w:rPr>
      <w:rFonts w:ascii="Courier New" w:hAnsi="Courier New"/>
    </w:rPr>
  </w:style>
  <w:style w:type="character" w:customStyle="1" w:styleId="WW8Num428z2">
    <w:name w:val="WW8Num428z2"/>
    <w:rsid w:val="00DA6282"/>
    <w:rPr>
      <w:rFonts w:ascii="Wingdings" w:hAnsi="Wingdings"/>
    </w:rPr>
  </w:style>
  <w:style w:type="character" w:customStyle="1" w:styleId="WW8Num432z0">
    <w:name w:val="WW8Num432z0"/>
    <w:rsid w:val="00DA6282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DA6282"/>
    <w:rPr>
      <w:rFonts w:ascii="Courier New" w:hAnsi="Courier New"/>
    </w:rPr>
  </w:style>
  <w:style w:type="character" w:customStyle="1" w:styleId="WW8Num432z2">
    <w:name w:val="WW8Num432z2"/>
    <w:rsid w:val="00DA6282"/>
    <w:rPr>
      <w:rFonts w:ascii="Wingdings" w:hAnsi="Wingdings"/>
    </w:rPr>
  </w:style>
  <w:style w:type="character" w:customStyle="1" w:styleId="WW8Num432z3">
    <w:name w:val="WW8Num432z3"/>
    <w:rsid w:val="00DA6282"/>
    <w:rPr>
      <w:rFonts w:ascii="Symbol" w:hAnsi="Symbol"/>
    </w:rPr>
  </w:style>
  <w:style w:type="character" w:customStyle="1" w:styleId="WW8Num434z0">
    <w:name w:val="WW8Num434z0"/>
    <w:rsid w:val="00DA6282"/>
    <w:rPr>
      <w:rFonts w:ascii="Symbol" w:hAnsi="Symbol"/>
    </w:rPr>
  </w:style>
  <w:style w:type="character" w:customStyle="1" w:styleId="WW8Num434z1">
    <w:name w:val="WW8Num434z1"/>
    <w:rsid w:val="00DA6282"/>
    <w:rPr>
      <w:rFonts w:ascii="Courier New" w:hAnsi="Courier New"/>
    </w:rPr>
  </w:style>
  <w:style w:type="character" w:customStyle="1" w:styleId="WW8Num434z2">
    <w:name w:val="WW8Num434z2"/>
    <w:rsid w:val="00DA6282"/>
    <w:rPr>
      <w:rFonts w:ascii="Wingdings" w:hAnsi="Wingdings"/>
    </w:rPr>
  </w:style>
  <w:style w:type="character" w:customStyle="1" w:styleId="WW8Num438z0">
    <w:name w:val="WW8Num438z0"/>
    <w:rsid w:val="00DA6282"/>
    <w:rPr>
      <w:rFonts w:ascii="Arial" w:hAnsi="Arial"/>
      <w:b w:val="0"/>
      <w:i w:val="0"/>
    </w:rPr>
  </w:style>
  <w:style w:type="character" w:customStyle="1" w:styleId="WW8Num443z0">
    <w:name w:val="WW8Num4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DA6282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DA6282"/>
    <w:rPr>
      <w:b w:val="0"/>
      <w:i w:val="0"/>
    </w:rPr>
  </w:style>
  <w:style w:type="character" w:customStyle="1" w:styleId="WW8Num444z4">
    <w:name w:val="WW8Num444z4"/>
    <w:rsid w:val="00DA6282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DA6282"/>
    <w:rPr>
      <w:b w:val="0"/>
      <w:i w:val="0"/>
    </w:rPr>
  </w:style>
  <w:style w:type="character" w:customStyle="1" w:styleId="WW8Num446z0">
    <w:name w:val="WW8Num446z0"/>
    <w:rsid w:val="00DA6282"/>
    <w:rPr>
      <w:rFonts w:ascii="Arial" w:hAnsi="Arial"/>
      <w:b w:val="0"/>
      <w:i w:val="0"/>
    </w:rPr>
  </w:style>
  <w:style w:type="character" w:customStyle="1" w:styleId="WW8Num449z0">
    <w:name w:val="WW8Num449z0"/>
    <w:rsid w:val="00DA6282"/>
    <w:rPr>
      <w:b/>
    </w:rPr>
  </w:style>
  <w:style w:type="character" w:customStyle="1" w:styleId="WW8Num450z0">
    <w:name w:val="WW8Num4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DA6282"/>
    <w:rPr>
      <w:rFonts w:ascii="Symbol" w:hAnsi="Symbol"/>
    </w:rPr>
  </w:style>
  <w:style w:type="character" w:customStyle="1" w:styleId="WW8Num453z0">
    <w:name w:val="WW8Num453z0"/>
    <w:rsid w:val="00DA6282"/>
    <w:rPr>
      <w:rFonts w:ascii="Arial" w:hAnsi="Arial"/>
      <w:b w:val="0"/>
      <w:i w:val="0"/>
    </w:rPr>
  </w:style>
  <w:style w:type="character" w:customStyle="1" w:styleId="WW8Num456z0">
    <w:name w:val="WW8Num456z0"/>
    <w:rsid w:val="00DA6282"/>
    <w:rPr>
      <w:b w:val="0"/>
      <w:i w:val="0"/>
    </w:rPr>
  </w:style>
  <w:style w:type="character" w:customStyle="1" w:styleId="WW8Num457z0">
    <w:name w:val="WW8Num457z0"/>
    <w:rsid w:val="00DA6282"/>
    <w:rPr>
      <w:rFonts w:ascii="Symbol" w:hAnsi="Symbol"/>
    </w:rPr>
  </w:style>
  <w:style w:type="character" w:customStyle="1" w:styleId="WW8Num457z1">
    <w:name w:val="WW8Num457z1"/>
    <w:rsid w:val="00DA6282"/>
    <w:rPr>
      <w:rFonts w:ascii="Courier New" w:hAnsi="Courier New"/>
    </w:rPr>
  </w:style>
  <w:style w:type="character" w:customStyle="1" w:styleId="WW8Num457z2">
    <w:name w:val="WW8Num457z2"/>
    <w:rsid w:val="00DA6282"/>
    <w:rPr>
      <w:rFonts w:ascii="Wingdings" w:hAnsi="Wingdings"/>
    </w:rPr>
  </w:style>
  <w:style w:type="character" w:customStyle="1" w:styleId="WW8Num460z0">
    <w:name w:val="WW8Num460z0"/>
    <w:rsid w:val="00DA6282"/>
    <w:rPr>
      <w:rFonts w:ascii="Arial" w:hAnsi="Arial"/>
      <w:b w:val="0"/>
      <w:i w:val="0"/>
    </w:rPr>
  </w:style>
  <w:style w:type="character" w:customStyle="1" w:styleId="WW8Num465z0">
    <w:name w:val="WW8Num465z0"/>
    <w:rsid w:val="00DA6282"/>
    <w:rPr>
      <w:rFonts w:ascii="Arial" w:hAnsi="Arial"/>
      <w:b w:val="0"/>
      <w:i w:val="0"/>
    </w:rPr>
  </w:style>
  <w:style w:type="character" w:customStyle="1" w:styleId="WW8Num466z0">
    <w:name w:val="WW8Num466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DA6282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DA6282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DA6282"/>
    <w:rPr>
      <w:rFonts w:ascii="Courier New" w:hAnsi="Courier New"/>
    </w:rPr>
  </w:style>
  <w:style w:type="character" w:customStyle="1" w:styleId="WW8Num469z2">
    <w:name w:val="WW8Num469z2"/>
    <w:rsid w:val="00DA6282"/>
    <w:rPr>
      <w:rFonts w:ascii="Wingdings" w:hAnsi="Wingdings"/>
    </w:rPr>
  </w:style>
  <w:style w:type="character" w:customStyle="1" w:styleId="WW8Num469z3">
    <w:name w:val="WW8Num469z3"/>
    <w:rsid w:val="00DA6282"/>
    <w:rPr>
      <w:rFonts w:ascii="Symbol" w:hAnsi="Symbol"/>
    </w:rPr>
  </w:style>
  <w:style w:type="character" w:customStyle="1" w:styleId="WW8Num471z0">
    <w:name w:val="WW8Num471z0"/>
    <w:rsid w:val="00DA6282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DA6282"/>
    <w:rPr>
      <w:rFonts w:ascii="Courier New" w:hAnsi="Courier New"/>
    </w:rPr>
  </w:style>
  <w:style w:type="character" w:customStyle="1" w:styleId="WW8Num471z2">
    <w:name w:val="WW8Num471z2"/>
    <w:rsid w:val="00DA6282"/>
    <w:rPr>
      <w:rFonts w:ascii="Wingdings" w:hAnsi="Wingdings"/>
    </w:rPr>
  </w:style>
  <w:style w:type="character" w:customStyle="1" w:styleId="WW8Num471z3">
    <w:name w:val="WW8Num471z3"/>
    <w:rsid w:val="00DA6282"/>
    <w:rPr>
      <w:rFonts w:ascii="Symbol" w:hAnsi="Symbol"/>
    </w:rPr>
  </w:style>
  <w:style w:type="character" w:customStyle="1" w:styleId="WW8Num476z0">
    <w:name w:val="WW8Num476z0"/>
    <w:rsid w:val="00DA6282"/>
    <w:rPr>
      <w:rFonts w:ascii="Symbol" w:hAnsi="Symbol"/>
    </w:rPr>
  </w:style>
  <w:style w:type="character" w:customStyle="1" w:styleId="WW8Num476z1">
    <w:name w:val="WW8Num476z1"/>
    <w:rsid w:val="00DA6282"/>
    <w:rPr>
      <w:rFonts w:ascii="Courier New" w:hAnsi="Courier New"/>
    </w:rPr>
  </w:style>
  <w:style w:type="character" w:customStyle="1" w:styleId="WW8Num476z2">
    <w:name w:val="WW8Num476z2"/>
    <w:rsid w:val="00DA6282"/>
    <w:rPr>
      <w:rFonts w:ascii="Wingdings" w:hAnsi="Wingdings"/>
    </w:rPr>
  </w:style>
  <w:style w:type="character" w:customStyle="1" w:styleId="WW8Num477z0">
    <w:name w:val="WW8Num47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DA62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DA6282"/>
    <w:rPr>
      <w:sz w:val="24"/>
    </w:rPr>
  </w:style>
  <w:style w:type="character" w:customStyle="1" w:styleId="WW8Num488z0">
    <w:name w:val="WW8Num488z0"/>
    <w:rsid w:val="00DA6282"/>
    <w:rPr>
      <w:sz w:val="24"/>
    </w:rPr>
  </w:style>
  <w:style w:type="character" w:customStyle="1" w:styleId="WW8Num490z0">
    <w:name w:val="WW8Num490z0"/>
    <w:rsid w:val="00DA6282"/>
    <w:rPr>
      <w:rFonts w:ascii="Arial" w:hAnsi="Arial"/>
      <w:b w:val="0"/>
      <w:i w:val="0"/>
    </w:rPr>
  </w:style>
  <w:style w:type="character" w:customStyle="1" w:styleId="WW8Num491z0">
    <w:name w:val="WW8Num491z0"/>
    <w:rsid w:val="00DA6282"/>
    <w:rPr>
      <w:rFonts w:ascii="Arial" w:hAnsi="Arial"/>
      <w:b w:val="0"/>
      <w:i w:val="0"/>
    </w:rPr>
  </w:style>
  <w:style w:type="character" w:customStyle="1" w:styleId="WW8Num492z0">
    <w:name w:val="WW8Num492z0"/>
    <w:rsid w:val="00DA6282"/>
    <w:rPr>
      <w:b/>
      <w:i w:val="0"/>
    </w:rPr>
  </w:style>
  <w:style w:type="character" w:customStyle="1" w:styleId="WW8Num494z0">
    <w:name w:val="WW8Num4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DA6282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DA6282"/>
    <w:rPr>
      <w:rFonts w:ascii="Courier New" w:hAnsi="Courier New" w:cs="Times New Roman"/>
    </w:rPr>
  </w:style>
  <w:style w:type="character" w:customStyle="1" w:styleId="WW8Num496z0">
    <w:name w:val="WW8Num496z0"/>
    <w:rsid w:val="00DA6282"/>
    <w:rPr>
      <w:b w:val="0"/>
      <w:i w:val="0"/>
    </w:rPr>
  </w:style>
  <w:style w:type="character" w:customStyle="1" w:styleId="WW8Num497z0">
    <w:name w:val="WW8Num497z0"/>
    <w:rsid w:val="00DA6282"/>
    <w:rPr>
      <w:rFonts w:ascii="Arial" w:hAnsi="Arial"/>
      <w:b w:val="0"/>
      <w:i w:val="0"/>
    </w:rPr>
  </w:style>
  <w:style w:type="character" w:customStyle="1" w:styleId="WW8Num498z0">
    <w:name w:val="WW8Num498z0"/>
    <w:rsid w:val="00DA6282"/>
    <w:rPr>
      <w:b w:val="0"/>
      <w:i w:val="0"/>
    </w:rPr>
  </w:style>
  <w:style w:type="character" w:customStyle="1" w:styleId="WW8Num499z0">
    <w:name w:val="WW8Num499z0"/>
    <w:rsid w:val="00DA6282"/>
    <w:rPr>
      <w:b w:val="0"/>
      <w:i w:val="0"/>
    </w:rPr>
  </w:style>
  <w:style w:type="character" w:customStyle="1" w:styleId="WW8Num501z0">
    <w:name w:val="WW8Num501z0"/>
    <w:rsid w:val="00DA6282"/>
    <w:rPr>
      <w:rFonts w:ascii="Arial" w:hAnsi="Arial"/>
      <w:b w:val="0"/>
      <w:i w:val="0"/>
    </w:rPr>
  </w:style>
  <w:style w:type="character" w:customStyle="1" w:styleId="WW8Num502z0">
    <w:name w:val="WW8Num502z0"/>
    <w:rsid w:val="00DA6282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DA6282"/>
    <w:rPr>
      <w:rFonts w:ascii="Courier New" w:hAnsi="Courier New"/>
    </w:rPr>
  </w:style>
  <w:style w:type="character" w:customStyle="1" w:styleId="WW8Num502z2">
    <w:name w:val="WW8Num502z2"/>
    <w:rsid w:val="00DA6282"/>
    <w:rPr>
      <w:rFonts w:ascii="Wingdings" w:hAnsi="Wingdings"/>
    </w:rPr>
  </w:style>
  <w:style w:type="character" w:customStyle="1" w:styleId="WW8Num502z3">
    <w:name w:val="WW8Num502z3"/>
    <w:rsid w:val="00DA6282"/>
    <w:rPr>
      <w:rFonts w:ascii="Symbol" w:hAnsi="Symbol"/>
    </w:rPr>
  </w:style>
  <w:style w:type="character" w:customStyle="1" w:styleId="WW8Num509z0">
    <w:name w:val="WW8Num509z0"/>
    <w:rsid w:val="00DA6282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DA6282"/>
    <w:rPr>
      <w:rFonts w:ascii="Courier New" w:hAnsi="Courier New"/>
    </w:rPr>
  </w:style>
  <w:style w:type="character" w:customStyle="1" w:styleId="WW8Num509z2">
    <w:name w:val="WW8Num509z2"/>
    <w:rsid w:val="00DA6282"/>
    <w:rPr>
      <w:rFonts w:ascii="Wingdings" w:hAnsi="Wingdings"/>
    </w:rPr>
  </w:style>
  <w:style w:type="character" w:customStyle="1" w:styleId="WW8Num509z3">
    <w:name w:val="WW8Num509z3"/>
    <w:rsid w:val="00DA6282"/>
    <w:rPr>
      <w:rFonts w:ascii="Symbol" w:hAnsi="Symbol"/>
    </w:rPr>
  </w:style>
  <w:style w:type="character" w:customStyle="1" w:styleId="WW8Num514z0">
    <w:name w:val="WW8Num514z0"/>
    <w:rsid w:val="00DA6282"/>
    <w:rPr>
      <w:rFonts w:ascii="Arial" w:hAnsi="Arial"/>
      <w:b w:val="0"/>
      <w:i w:val="0"/>
    </w:rPr>
  </w:style>
  <w:style w:type="character" w:customStyle="1" w:styleId="WW8Num517z0">
    <w:name w:val="WW8Num517z0"/>
    <w:rsid w:val="00DA6282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DA6282"/>
    <w:rPr>
      <w:rFonts w:ascii="Courier New" w:hAnsi="Courier New"/>
    </w:rPr>
  </w:style>
  <w:style w:type="character" w:customStyle="1" w:styleId="WW8Num517z2">
    <w:name w:val="WW8Num517z2"/>
    <w:rsid w:val="00DA6282"/>
    <w:rPr>
      <w:rFonts w:ascii="Wingdings" w:hAnsi="Wingdings"/>
    </w:rPr>
  </w:style>
  <w:style w:type="character" w:customStyle="1" w:styleId="WW8Num517z3">
    <w:name w:val="WW8Num517z3"/>
    <w:rsid w:val="00DA6282"/>
    <w:rPr>
      <w:rFonts w:ascii="Symbol" w:hAnsi="Symbol"/>
    </w:rPr>
  </w:style>
  <w:style w:type="character" w:customStyle="1" w:styleId="WW8Num518z0">
    <w:name w:val="WW8Num518z0"/>
    <w:rsid w:val="00DA6282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DA6282"/>
    <w:rPr>
      <w:rFonts w:ascii="Courier New" w:hAnsi="Courier New"/>
    </w:rPr>
  </w:style>
  <w:style w:type="character" w:customStyle="1" w:styleId="WW8Num518z2">
    <w:name w:val="WW8Num518z2"/>
    <w:rsid w:val="00DA6282"/>
    <w:rPr>
      <w:rFonts w:ascii="Wingdings" w:hAnsi="Wingdings"/>
    </w:rPr>
  </w:style>
  <w:style w:type="character" w:customStyle="1" w:styleId="WW8Num518z3">
    <w:name w:val="WW8Num518z3"/>
    <w:rsid w:val="00DA6282"/>
    <w:rPr>
      <w:rFonts w:ascii="Symbol" w:hAnsi="Symbol"/>
    </w:rPr>
  </w:style>
  <w:style w:type="character" w:customStyle="1" w:styleId="WW8Num523z0">
    <w:name w:val="WW8Num523z0"/>
    <w:rsid w:val="00DA6282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DA6282"/>
    <w:rPr>
      <w:rFonts w:ascii="Courier New" w:hAnsi="Courier New"/>
    </w:rPr>
  </w:style>
  <w:style w:type="character" w:customStyle="1" w:styleId="WW8Num523z2">
    <w:name w:val="WW8Num523z2"/>
    <w:rsid w:val="00DA6282"/>
    <w:rPr>
      <w:rFonts w:ascii="Wingdings" w:hAnsi="Wingdings"/>
    </w:rPr>
  </w:style>
  <w:style w:type="character" w:customStyle="1" w:styleId="WW8Num523z3">
    <w:name w:val="WW8Num523z3"/>
    <w:rsid w:val="00DA6282"/>
    <w:rPr>
      <w:rFonts w:ascii="Symbol" w:hAnsi="Symbol"/>
    </w:rPr>
  </w:style>
  <w:style w:type="character" w:customStyle="1" w:styleId="WW8Num525z0">
    <w:name w:val="WW8Num525z0"/>
    <w:rsid w:val="00DA6282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DA6282"/>
    <w:rPr>
      <w:rFonts w:ascii="Courier New" w:hAnsi="Courier New"/>
    </w:rPr>
  </w:style>
  <w:style w:type="character" w:customStyle="1" w:styleId="WW8Num525z2">
    <w:name w:val="WW8Num525z2"/>
    <w:rsid w:val="00DA6282"/>
    <w:rPr>
      <w:rFonts w:ascii="Wingdings" w:hAnsi="Wingdings"/>
    </w:rPr>
  </w:style>
  <w:style w:type="character" w:customStyle="1" w:styleId="WW8Num525z3">
    <w:name w:val="WW8Num525z3"/>
    <w:rsid w:val="00DA6282"/>
    <w:rPr>
      <w:rFonts w:ascii="Symbol" w:hAnsi="Symbol"/>
    </w:rPr>
  </w:style>
  <w:style w:type="character" w:customStyle="1" w:styleId="WW8Num526z0">
    <w:name w:val="WW8Num52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DA6282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DA6282"/>
    <w:rPr>
      <w:rFonts w:ascii="Courier New" w:hAnsi="Courier New"/>
    </w:rPr>
  </w:style>
  <w:style w:type="character" w:customStyle="1" w:styleId="WW8Num529z2">
    <w:name w:val="WW8Num529z2"/>
    <w:rsid w:val="00DA6282"/>
    <w:rPr>
      <w:rFonts w:ascii="Wingdings" w:hAnsi="Wingdings"/>
    </w:rPr>
  </w:style>
  <w:style w:type="character" w:customStyle="1" w:styleId="WW8Num529z3">
    <w:name w:val="WW8Num529z3"/>
    <w:rsid w:val="00DA6282"/>
    <w:rPr>
      <w:rFonts w:ascii="Symbol" w:hAnsi="Symbol"/>
    </w:rPr>
  </w:style>
  <w:style w:type="character" w:customStyle="1" w:styleId="WW8Num531z0">
    <w:name w:val="WW8Num531z0"/>
    <w:rsid w:val="00DA6282"/>
    <w:rPr>
      <w:rFonts w:ascii="Arial" w:hAnsi="Arial"/>
      <w:b w:val="0"/>
      <w:i w:val="0"/>
    </w:rPr>
  </w:style>
  <w:style w:type="character" w:customStyle="1" w:styleId="WW8Num535z0">
    <w:name w:val="WW8Num535z0"/>
    <w:rsid w:val="00DA6282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DA6282"/>
    <w:rPr>
      <w:rFonts w:ascii="Courier New" w:hAnsi="Courier New"/>
    </w:rPr>
  </w:style>
  <w:style w:type="character" w:customStyle="1" w:styleId="WW8Num535z2">
    <w:name w:val="WW8Num535z2"/>
    <w:rsid w:val="00DA6282"/>
    <w:rPr>
      <w:rFonts w:ascii="Wingdings" w:hAnsi="Wingdings"/>
    </w:rPr>
  </w:style>
  <w:style w:type="character" w:customStyle="1" w:styleId="WW8Num535z3">
    <w:name w:val="WW8Num535z3"/>
    <w:rsid w:val="00DA6282"/>
    <w:rPr>
      <w:rFonts w:ascii="Symbol" w:hAnsi="Symbol"/>
    </w:rPr>
  </w:style>
  <w:style w:type="character" w:customStyle="1" w:styleId="WW8Num537z0">
    <w:name w:val="WW8Num53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DA6282"/>
    <w:rPr>
      <w:rFonts w:ascii="Arial" w:hAnsi="Arial"/>
      <w:b w:val="0"/>
      <w:i w:val="0"/>
    </w:rPr>
  </w:style>
  <w:style w:type="character" w:customStyle="1" w:styleId="WW8Num543z0">
    <w:name w:val="WW8Num5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DA6282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DA6282"/>
    <w:rPr>
      <w:rFonts w:ascii="Courier New" w:hAnsi="Courier New"/>
    </w:rPr>
  </w:style>
  <w:style w:type="character" w:customStyle="1" w:styleId="WW8Num546z2">
    <w:name w:val="WW8Num546z2"/>
    <w:rsid w:val="00DA6282"/>
    <w:rPr>
      <w:rFonts w:ascii="Wingdings" w:hAnsi="Wingdings"/>
    </w:rPr>
  </w:style>
  <w:style w:type="character" w:customStyle="1" w:styleId="WW8Num546z3">
    <w:name w:val="WW8Num546z3"/>
    <w:rsid w:val="00DA6282"/>
    <w:rPr>
      <w:rFonts w:ascii="Symbol" w:hAnsi="Symbol"/>
    </w:rPr>
  </w:style>
  <w:style w:type="character" w:customStyle="1" w:styleId="WW8Num548z0">
    <w:name w:val="WW8Num548z0"/>
    <w:rsid w:val="00DA6282"/>
    <w:rPr>
      <w:rFonts w:ascii="Arial" w:hAnsi="Arial"/>
      <w:b w:val="0"/>
      <w:i w:val="0"/>
    </w:rPr>
  </w:style>
  <w:style w:type="character" w:customStyle="1" w:styleId="WW8Num551z0">
    <w:name w:val="WW8Num55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DA6282"/>
    <w:rPr>
      <w:rFonts w:ascii="Wingdings" w:hAnsi="Wingdings"/>
    </w:rPr>
  </w:style>
  <w:style w:type="character" w:customStyle="1" w:styleId="WW8Num553z3">
    <w:name w:val="WW8Num553z3"/>
    <w:rsid w:val="00DA6282"/>
    <w:rPr>
      <w:rFonts w:ascii="Symbol" w:hAnsi="Symbol"/>
    </w:rPr>
  </w:style>
  <w:style w:type="character" w:customStyle="1" w:styleId="WW8Num555z0">
    <w:name w:val="WW8Num555z0"/>
    <w:rsid w:val="00DA6282"/>
    <w:rPr>
      <w:rFonts w:ascii="Symbol" w:hAnsi="Symbol"/>
    </w:rPr>
  </w:style>
  <w:style w:type="character" w:customStyle="1" w:styleId="WW8Num555z1">
    <w:name w:val="WW8Num555z1"/>
    <w:rsid w:val="00DA6282"/>
    <w:rPr>
      <w:rFonts w:ascii="Courier New" w:hAnsi="Courier New"/>
    </w:rPr>
  </w:style>
  <w:style w:type="character" w:customStyle="1" w:styleId="WW8Num555z2">
    <w:name w:val="WW8Num555z2"/>
    <w:rsid w:val="00DA6282"/>
    <w:rPr>
      <w:rFonts w:ascii="Wingdings" w:hAnsi="Wingdings"/>
    </w:rPr>
  </w:style>
  <w:style w:type="character" w:customStyle="1" w:styleId="WW8Num557z0">
    <w:name w:val="WW8Num5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DA6282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DA6282"/>
    <w:rPr>
      <w:rFonts w:ascii="Arial" w:hAnsi="Arial"/>
      <w:b w:val="0"/>
      <w:i w:val="0"/>
    </w:rPr>
  </w:style>
  <w:style w:type="character" w:customStyle="1" w:styleId="WW8Num566z0">
    <w:name w:val="WW8Num566z0"/>
    <w:rsid w:val="00DA6282"/>
    <w:rPr>
      <w:rFonts w:ascii="Symbol" w:hAnsi="Symbol"/>
    </w:rPr>
  </w:style>
  <w:style w:type="character" w:customStyle="1" w:styleId="WW8Num566z1">
    <w:name w:val="WW8Num566z1"/>
    <w:rsid w:val="00DA6282"/>
    <w:rPr>
      <w:rFonts w:ascii="Courier New" w:hAnsi="Courier New"/>
    </w:rPr>
  </w:style>
  <w:style w:type="character" w:customStyle="1" w:styleId="WW8Num566z2">
    <w:name w:val="WW8Num566z2"/>
    <w:rsid w:val="00DA6282"/>
    <w:rPr>
      <w:rFonts w:ascii="Wingdings" w:hAnsi="Wingdings"/>
    </w:rPr>
  </w:style>
  <w:style w:type="character" w:customStyle="1" w:styleId="WW8Num567z0">
    <w:name w:val="WW8Num567z0"/>
    <w:rsid w:val="00DA6282"/>
    <w:rPr>
      <w:rFonts w:ascii="Symbol" w:hAnsi="Symbol"/>
    </w:rPr>
  </w:style>
  <w:style w:type="character" w:customStyle="1" w:styleId="WW8Num567z1">
    <w:name w:val="WW8Num567z1"/>
    <w:rsid w:val="00DA6282"/>
    <w:rPr>
      <w:rFonts w:ascii="Courier New" w:hAnsi="Courier New"/>
    </w:rPr>
  </w:style>
  <w:style w:type="character" w:customStyle="1" w:styleId="WW8Num567z2">
    <w:name w:val="WW8Num567z2"/>
    <w:rsid w:val="00DA6282"/>
    <w:rPr>
      <w:rFonts w:ascii="Wingdings" w:hAnsi="Wingdings"/>
    </w:rPr>
  </w:style>
  <w:style w:type="character" w:customStyle="1" w:styleId="WW8Num568z0">
    <w:name w:val="WW8Num568z0"/>
    <w:rsid w:val="00DA6282"/>
    <w:rPr>
      <w:rFonts w:ascii="Symbol" w:hAnsi="Symbol"/>
    </w:rPr>
  </w:style>
  <w:style w:type="character" w:customStyle="1" w:styleId="WW8Num568z1">
    <w:name w:val="WW8Num568z1"/>
    <w:rsid w:val="00DA6282"/>
    <w:rPr>
      <w:rFonts w:ascii="Courier New" w:hAnsi="Courier New"/>
    </w:rPr>
  </w:style>
  <w:style w:type="character" w:customStyle="1" w:styleId="WW8Num568z2">
    <w:name w:val="WW8Num568z2"/>
    <w:rsid w:val="00DA6282"/>
    <w:rPr>
      <w:rFonts w:ascii="Wingdings" w:hAnsi="Wingdings"/>
    </w:rPr>
  </w:style>
  <w:style w:type="character" w:customStyle="1" w:styleId="WW8Num569z0">
    <w:name w:val="WW8Num569z0"/>
    <w:rsid w:val="00DA6282"/>
    <w:rPr>
      <w:rFonts w:ascii="Arial" w:hAnsi="Arial"/>
      <w:b w:val="0"/>
      <w:i w:val="0"/>
    </w:rPr>
  </w:style>
  <w:style w:type="character" w:customStyle="1" w:styleId="WW8Num572z0">
    <w:name w:val="WW8Num572z0"/>
    <w:rsid w:val="00DA6282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DA6282"/>
    <w:rPr>
      <w:rFonts w:ascii="Courier New" w:hAnsi="Courier New"/>
    </w:rPr>
  </w:style>
  <w:style w:type="character" w:customStyle="1" w:styleId="WW8Num572z2">
    <w:name w:val="WW8Num572z2"/>
    <w:rsid w:val="00DA6282"/>
    <w:rPr>
      <w:rFonts w:ascii="Wingdings" w:hAnsi="Wingdings"/>
    </w:rPr>
  </w:style>
  <w:style w:type="character" w:customStyle="1" w:styleId="WW8Num572z3">
    <w:name w:val="WW8Num572z3"/>
    <w:rsid w:val="00DA6282"/>
    <w:rPr>
      <w:rFonts w:ascii="Symbol" w:hAnsi="Symbol"/>
    </w:rPr>
  </w:style>
  <w:style w:type="character" w:customStyle="1" w:styleId="WW8Num573z1">
    <w:name w:val="WW8Num573z1"/>
    <w:rsid w:val="00DA6282"/>
    <w:rPr>
      <w:rFonts w:ascii="Courier New" w:hAnsi="Courier New"/>
    </w:rPr>
  </w:style>
  <w:style w:type="character" w:customStyle="1" w:styleId="WW8Num573z2">
    <w:name w:val="WW8Num573z2"/>
    <w:rsid w:val="00DA6282"/>
    <w:rPr>
      <w:rFonts w:ascii="Wingdings" w:hAnsi="Wingdings"/>
    </w:rPr>
  </w:style>
  <w:style w:type="character" w:customStyle="1" w:styleId="WW8Num573z3">
    <w:name w:val="WW8Num573z3"/>
    <w:rsid w:val="00DA6282"/>
    <w:rPr>
      <w:rFonts w:ascii="Symbol" w:hAnsi="Symbol"/>
    </w:rPr>
  </w:style>
  <w:style w:type="character" w:customStyle="1" w:styleId="WW8Num578z0">
    <w:name w:val="WW8Num57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DA6282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DA6282"/>
    <w:rPr>
      <w:rFonts w:ascii="Courier New" w:hAnsi="Courier New"/>
    </w:rPr>
  </w:style>
  <w:style w:type="character" w:customStyle="1" w:styleId="WW8Num579z2">
    <w:name w:val="WW8Num579z2"/>
    <w:rsid w:val="00DA6282"/>
    <w:rPr>
      <w:rFonts w:ascii="Wingdings" w:hAnsi="Wingdings"/>
    </w:rPr>
  </w:style>
  <w:style w:type="character" w:customStyle="1" w:styleId="WW8Num579z3">
    <w:name w:val="WW8Num579z3"/>
    <w:rsid w:val="00DA6282"/>
    <w:rPr>
      <w:rFonts w:ascii="Symbol" w:hAnsi="Symbol"/>
    </w:rPr>
  </w:style>
  <w:style w:type="character" w:customStyle="1" w:styleId="WW8Num581z0">
    <w:name w:val="WW8Num581z0"/>
    <w:rsid w:val="00DA6282"/>
    <w:rPr>
      <w:rFonts w:ascii="Symbol" w:hAnsi="Symbol"/>
    </w:rPr>
  </w:style>
  <w:style w:type="character" w:customStyle="1" w:styleId="WW8Num581z1">
    <w:name w:val="WW8Num581z1"/>
    <w:rsid w:val="00DA6282"/>
    <w:rPr>
      <w:rFonts w:ascii="Courier New" w:hAnsi="Courier New"/>
    </w:rPr>
  </w:style>
  <w:style w:type="character" w:customStyle="1" w:styleId="WW8Num581z2">
    <w:name w:val="WW8Num581z2"/>
    <w:rsid w:val="00DA6282"/>
    <w:rPr>
      <w:rFonts w:ascii="Wingdings" w:hAnsi="Wingdings"/>
    </w:rPr>
  </w:style>
  <w:style w:type="character" w:customStyle="1" w:styleId="WW8Num582z0">
    <w:name w:val="WW8Num582z0"/>
    <w:rsid w:val="00DA6282"/>
    <w:rPr>
      <w:rFonts w:ascii="Arial" w:hAnsi="Arial"/>
      <w:b w:val="0"/>
      <w:i w:val="0"/>
    </w:rPr>
  </w:style>
  <w:style w:type="character" w:customStyle="1" w:styleId="WW8Num586z0">
    <w:name w:val="WW8Num586z0"/>
    <w:rsid w:val="00DA6282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DA6282"/>
    <w:rPr>
      <w:rFonts w:ascii="Courier New" w:hAnsi="Courier New"/>
    </w:rPr>
  </w:style>
  <w:style w:type="character" w:customStyle="1" w:styleId="WW8Num586z2">
    <w:name w:val="WW8Num586z2"/>
    <w:rsid w:val="00DA6282"/>
    <w:rPr>
      <w:rFonts w:ascii="Wingdings" w:hAnsi="Wingdings"/>
    </w:rPr>
  </w:style>
  <w:style w:type="character" w:customStyle="1" w:styleId="WW8Num586z3">
    <w:name w:val="WW8Num586z3"/>
    <w:rsid w:val="00DA6282"/>
    <w:rPr>
      <w:rFonts w:ascii="Symbol" w:hAnsi="Symbol"/>
    </w:rPr>
  </w:style>
  <w:style w:type="character" w:customStyle="1" w:styleId="WW8Num588z0">
    <w:name w:val="WW8Num588z0"/>
    <w:rsid w:val="00DA6282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DA6282"/>
    <w:rPr>
      <w:rFonts w:ascii="Courier New" w:hAnsi="Courier New"/>
    </w:rPr>
  </w:style>
  <w:style w:type="character" w:customStyle="1" w:styleId="WW8Num588z2">
    <w:name w:val="WW8Num588z2"/>
    <w:rsid w:val="00DA6282"/>
    <w:rPr>
      <w:rFonts w:ascii="Wingdings" w:hAnsi="Wingdings"/>
    </w:rPr>
  </w:style>
  <w:style w:type="character" w:customStyle="1" w:styleId="WW8Num588z3">
    <w:name w:val="WW8Num588z3"/>
    <w:rsid w:val="00DA6282"/>
    <w:rPr>
      <w:rFonts w:ascii="Symbol" w:hAnsi="Symbol"/>
    </w:rPr>
  </w:style>
  <w:style w:type="character" w:customStyle="1" w:styleId="WW8Num589z0">
    <w:name w:val="WW8Num5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DA6282"/>
    <w:rPr>
      <w:b w:val="0"/>
      <w:i w:val="0"/>
      <w:sz w:val="24"/>
      <w:szCs w:val="24"/>
    </w:rPr>
  </w:style>
  <w:style w:type="character" w:customStyle="1" w:styleId="WW8Num594z0">
    <w:name w:val="WW8Num594z0"/>
    <w:rsid w:val="00DA6282"/>
    <w:rPr>
      <w:rFonts w:ascii="Symbol" w:hAnsi="Symbol"/>
    </w:rPr>
  </w:style>
  <w:style w:type="character" w:customStyle="1" w:styleId="WW8Num594z1">
    <w:name w:val="WW8Num594z1"/>
    <w:rsid w:val="00DA6282"/>
    <w:rPr>
      <w:rFonts w:ascii="Courier New" w:hAnsi="Courier New"/>
    </w:rPr>
  </w:style>
  <w:style w:type="character" w:customStyle="1" w:styleId="WW8Num594z2">
    <w:name w:val="WW8Num594z2"/>
    <w:rsid w:val="00DA6282"/>
    <w:rPr>
      <w:rFonts w:ascii="Wingdings" w:hAnsi="Wingdings"/>
    </w:rPr>
  </w:style>
  <w:style w:type="character" w:customStyle="1" w:styleId="WW8Num596z0">
    <w:name w:val="WW8Num5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DA6282"/>
    <w:rPr>
      <w:rFonts w:ascii="Symbol" w:hAnsi="Symbol"/>
    </w:rPr>
  </w:style>
  <w:style w:type="character" w:customStyle="1" w:styleId="WW8Num600z1">
    <w:name w:val="WW8Num600z1"/>
    <w:rsid w:val="00DA6282"/>
    <w:rPr>
      <w:rFonts w:ascii="Courier New" w:hAnsi="Courier New"/>
    </w:rPr>
  </w:style>
  <w:style w:type="character" w:customStyle="1" w:styleId="WW8Num600z2">
    <w:name w:val="WW8Num600z2"/>
    <w:rsid w:val="00DA6282"/>
    <w:rPr>
      <w:rFonts w:ascii="Wingdings" w:hAnsi="Wingdings"/>
    </w:rPr>
  </w:style>
  <w:style w:type="character" w:customStyle="1" w:styleId="WW8Num601z0">
    <w:name w:val="WW8Num601z0"/>
    <w:rsid w:val="00DA6282"/>
    <w:rPr>
      <w:b w:val="0"/>
      <w:i w:val="0"/>
    </w:rPr>
  </w:style>
  <w:style w:type="character" w:customStyle="1" w:styleId="WW8Num603z0">
    <w:name w:val="WW8Num603z0"/>
    <w:rsid w:val="00DA6282"/>
    <w:rPr>
      <w:b/>
      <w:u w:val="single"/>
    </w:rPr>
  </w:style>
  <w:style w:type="character" w:customStyle="1" w:styleId="WW8Num604z0">
    <w:name w:val="WW8Num60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DA6282"/>
    <w:rPr>
      <w:rFonts w:ascii="Arial" w:hAnsi="Arial"/>
      <w:b w:val="0"/>
      <w:i w:val="0"/>
    </w:rPr>
  </w:style>
  <w:style w:type="character" w:customStyle="1" w:styleId="WW8Num610z0">
    <w:name w:val="WW8Num610z0"/>
    <w:rsid w:val="00DA6282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DA6282"/>
    <w:rPr>
      <w:rFonts w:ascii="Courier New" w:hAnsi="Courier New"/>
    </w:rPr>
  </w:style>
  <w:style w:type="character" w:customStyle="1" w:styleId="WW8Num610z2">
    <w:name w:val="WW8Num610z2"/>
    <w:rsid w:val="00DA6282"/>
    <w:rPr>
      <w:rFonts w:ascii="Wingdings" w:hAnsi="Wingdings"/>
    </w:rPr>
  </w:style>
  <w:style w:type="character" w:customStyle="1" w:styleId="WW8Num610z3">
    <w:name w:val="WW8Num610z3"/>
    <w:rsid w:val="00DA6282"/>
    <w:rPr>
      <w:rFonts w:ascii="Symbol" w:hAnsi="Symbol"/>
    </w:rPr>
  </w:style>
  <w:style w:type="character" w:customStyle="1" w:styleId="WW8Num612z0">
    <w:name w:val="WW8Num612z0"/>
    <w:rsid w:val="00DA6282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DA6282"/>
    <w:rPr>
      <w:b w:val="0"/>
      <w:i w:val="0"/>
    </w:rPr>
  </w:style>
  <w:style w:type="character" w:customStyle="1" w:styleId="WW8Num615z0">
    <w:name w:val="WW8Num615z0"/>
    <w:rsid w:val="00DA6282"/>
    <w:rPr>
      <w:b w:val="0"/>
      <w:i w:val="0"/>
    </w:rPr>
  </w:style>
  <w:style w:type="character" w:customStyle="1" w:styleId="WW8Num616z0">
    <w:name w:val="WW8Num616z0"/>
    <w:rsid w:val="00DA6282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DA6282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DA6282"/>
    <w:rPr>
      <w:rFonts w:ascii="Courier New" w:hAnsi="Courier New"/>
    </w:rPr>
  </w:style>
  <w:style w:type="character" w:customStyle="1" w:styleId="WW8Num617z2">
    <w:name w:val="WW8Num617z2"/>
    <w:rsid w:val="00DA6282"/>
    <w:rPr>
      <w:rFonts w:ascii="Wingdings" w:hAnsi="Wingdings"/>
    </w:rPr>
  </w:style>
  <w:style w:type="character" w:customStyle="1" w:styleId="WW8Num617z3">
    <w:name w:val="WW8Num617z3"/>
    <w:rsid w:val="00DA6282"/>
    <w:rPr>
      <w:rFonts w:ascii="Symbol" w:hAnsi="Symbol"/>
    </w:rPr>
  </w:style>
  <w:style w:type="character" w:customStyle="1" w:styleId="WW8Num620z0">
    <w:name w:val="WW8Num6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DA6282"/>
    <w:rPr>
      <w:b w:val="0"/>
      <w:i w:val="0"/>
    </w:rPr>
  </w:style>
  <w:style w:type="character" w:customStyle="1" w:styleId="WW8Num624z0">
    <w:name w:val="WW8Num624z0"/>
    <w:rsid w:val="00DA6282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DA6282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DA6282"/>
    <w:rPr>
      <w:rFonts w:ascii="Symbol" w:hAnsi="Symbol"/>
    </w:rPr>
  </w:style>
  <w:style w:type="character" w:customStyle="1" w:styleId="WW8Num628z1">
    <w:name w:val="WW8Num628z1"/>
    <w:rsid w:val="00DA6282"/>
    <w:rPr>
      <w:rFonts w:ascii="Courier New" w:hAnsi="Courier New"/>
    </w:rPr>
  </w:style>
  <w:style w:type="character" w:customStyle="1" w:styleId="WW8Num628z2">
    <w:name w:val="WW8Num628z2"/>
    <w:rsid w:val="00DA6282"/>
    <w:rPr>
      <w:rFonts w:ascii="Wingdings" w:hAnsi="Wingdings"/>
    </w:rPr>
  </w:style>
  <w:style w:type="character" w:customStyle="1" w:styleId="WW8Num630z0">
    <w:name w:val="WW8Num630z0"/>
    <w:rsid w:val="00DA6282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DA6282"/>
    <w:rPr>
      <w:rFonts w:ascii="Courier New" w:hAnsi="Courier New"/>
    </w:rPr>
  </w:style>
  <w:style w:type="character" w:customStyle="1" w:styleId="WW8Num630z2">
    <w:name w:val="WW8Num630z2"/>
    <w:rsid w:val="00DA6282"/>
    <w:rPr>
      <w:rFonts w:ascii="Wingdings" w:hAnsi="Wingdings"/>
    </w:rPr>
  </w:style>
  <w:style w:type="character" w:customStyle="1" w:styleId="WW8Num630z3">
    <w:name w:val="WW8Num630z3"/>
    <w:rsid w:val="00DA6282"/>
    <w:rPr>
      <w:rFonts w:ascii="Symbol" w:hAnsi="Symbol"/>
    </w:rPr>
  </w:style>
  <w:style w:type="character" w:customStyle="1" w:styleId="WW8Num634z0">
    <w:name w:val="WW8Num634z0"/>
    <w:rsid w:val="00DA6282"/>
    <w:rPr>
      <w:rFonts w:ascii="Symbol" w:hAnsi="Symbol"/>
    </w:rPr>
  </w:style>
  <w:style w:type="character" w:customStyle="1" w:styleId="WW8Num634z1">
    <w:name w:val="WW8Num634z1"/>
    <w:rsid w:val="00DA6282"/>
    <w:rPr>
      <w:rFonts w:ascii="Arial" w:hAnsi="Arial"/>
      <w:b/>
      <w:i w:val="0"/>
    </w:rPr>
  </w:style>
  <w:style w:type="character" w:customStyle="1" w:styleId="WW8Num634z2">
    <w:name w:val="WW8Num634z2"/>
    <w:rsid w:val="00DA6282"/>
    <w:rPr>
      <w:rFonts w:ascii="Wingdings" w:hAnsi="Wingdings"/>
    </w:rPr>
  </w:style>
  <w:style w:type="character" w:customStyle="1" w:styleId="WW8Num634z4">
    <w:name w:val="WW8Num634z4"/>
    <w:rsid w:val="00DA6282"/>
    <w:rPr>
      <w:rFonts w:ascii="Courier New" w:hAnsi="Courier New"/>
    </w:rPr>
  </w:style>
  <w:style w:type="character" w:customStyle="1" w:styleId="WW8Num635z0">
    <w:name w:val="WW8Num635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DA6282"/>
    <w:rPr>
      <w:rFonts w:ascii="Courier New" w:hAnsi="Courier New"/>
    </w:rPr>
  </w:style>
  <w:style w:type="character" w:customStyle="1" w:styleId="WW8Num635z2">
    <w:name w:val="WW8Num635z2"/>
    <w:rsid w:val="00DA6282"/>
    <w:rPr>
      <w:rFonts w:ascii="Wingdings" w:hAnsi="Wingdings"/>
    </w:rPr>
  </w:style>
  <w:style w:type="character" w:customStyle="1" w:styleId="WW8Num635z3">
    <w:name w:val="WW8Num635z3"/>
    <w:rsid w:val="00DA6282"/>
    <w:rPr>
      <w:rFonts w:ascii="Symbol" w:hAnsi="Symbol"/>
    </w:rPr>
  </w:style>
  <w:style w:type="character" w:customStyle="1" w:styleId="WW8Num636z1">
    <w:name w:val="WW8Num636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DA6282"/>
    <w:rPr>
      <w:w w:val="92"/>
    </w:rPr>
  </w:style>
  <w:style w:type="character" w:customStyle="1" w:styleId="WW8Num641z0">
    <w:name w:val="WW8Num641z0"/>
    <w:rsid w:val="00DA6282"/>
    <w:rPr>
      <w:w w:val="92"/>
    </w:rPr>
  </w:style>
  <w:style w:type="character" w:customStyle="1" w:styleId="WW8Num646z0">
    <w:name w:val="WW8Num646z0"/>
    <w:rsid w:val="00DA6282"/>
    <w:rPr>
      <w:rFonts w:ascii="Arial" w:hAnsi="Arial"/>
      <w:b w:val="0"/>
      <w:i w:val="0"/>
    </w:rPr>
  </w:style>
  <w:style w:type="character" w:customStyle="1" w:styleId="WW8Num647z0">
    <w:name w:val="WW8Num647z0"/>
    <w:rsid w:val="00DA6282"/>
    <w:rPr>
      <w:rFonts w:ascii="Symbol" w:hAnsi="Symbol"/>
    </w:rPr>
  </w:style>
  <w:style w:type="character" w:customStyle="1" w:styleId="WW8Num647z1">
    <w:name w:val="WW8Num647z1"/>
    <w:rsid w:val="00DA6282"/>
    <w:rPr>
      <w:rFonts w:ascii="Courier New" w:hAnsi="Courier New"/>
    </w:rPr>
  </w:style>
  <w:style w:type="character" w:customStyle="1" w:styleId="WW8Num647z2">
    <w:name w:val="WW8Num647z2"/>
    <w:rsid w:val="00DA6282"/>
    <w:rPr>
      <w:rFonts w:ascii="Wingdings" w:hAnsi="Wingdings"/>
    </w:rPr>
  </w:style>
  <w:style w:type="character" w:customStyle="1" w:styleId="WW8Num648z0">
    <w:name w:val="WW8Num648z0"/>
    <w:rsid w:val="00DA6282"/>
    <w:rPr>
      <w:rFonts w:ascii="Symbol" w:hAnsi="Symbol"/>
    </w:rPr>
  </w:style>
  <w:style w:type="character" w:customStyle="1" w:styleId="WW8Num648z1">
    <w:name w:val="WW8Num648z1"/>
    <w:rsid w:val="00DA6282"/>
    <w:rPr>
      <w:rFonts w:ascii="Courier New" w:hAnsi="Courier New"/>
    </w:rPr>
  </w:style>
  <w:style w:type="character" w:customStyle="1" w:styleId="WW8Num648z2">
    <w:name w:val="WW8Num648z2"/>
    <w:rsid w:val="00DA6282"/>
    <w:rPr>
      <w:rFonts w:ascii="Wingdings" w:hAnsi="Wingdings"/>
    </w:rPr>
  </w:style>
  <w:style w:type="character" w:customStyle="1" w:styleId="WW8Num650z0">
    <w:name w:val="WW8Num6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DA6282"/>
    <w:rPr>
      <w:rFonts w:ascii="Symbol" w:hAnsi="Symbol"/>
    </w:rPr>
  </w:style>
  <w:style w:type="character" w:customStyle="1" w:styleId="WW8Num654z1">
    <w:name w:val="WW8Num654z1"/>
    <w:rsid w:val="00DA6282"/>
    <w:rPr>
      <w:rFonts w:ascii="Courier New" w:hAnsi="Courier New"/>
    </w:rPr>
  </w:style>
  <w:style w:type="character" w:customStyle="1" w:styleId="WW8Num654z2">
    <w:name w:val="WW8Num654z2"/>
    <w:rsid w:val="00DA6282"/>
    <w:rPr>
      <w:rFonts w:ascii="Wingdings" w:hAnsi="Wingdings"/>
    </w:rPr>
  </w:style>
  <w:style w:type="character" w:customStyle="1" w:styleId="WW8Num655z0">
    <w:name w:val="WW8Num65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DA6282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DA6282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DA6282"/>
    <w:rPr>
      <w:rFonts w:ascii="Wingdings" w:hAnsi="Wingdings"/>
    </w:rPr>
  </w:style>
  <w:style w:type="character" w:customStyle="1" w:styleId="WW8Num657z3">
    <w:name w:val="WW8Num657z3"/>
    <w:rsid w:val="00DA6282"/>
    <w:rPr>
      <w:rFonts w:ascii="Symbol" w:hAnsi="Symbol"/>
    </w:rPr>
  </w:style>
  <w:style w:type="character" w:customStyle="1" w:styleId="WW8Num657z4">
    <w:name w:val="WW8Num657z4"/>
    <w:rsid w:val="00DA6282"/>
    <w:rPr>
      <w:rFonts w:ascii="Courier New" w:hAnsi="Courier New"/>
    </w:rPr>
  </w:style>
  <w:style w:type="character" w:customStyle="1" w:styleId="WW8Num659z0">
    <w:name w:val="WW8Num659z0"/>
    <w:rsid w:val="00DA6282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DA6282"/>
    <w:rPr>
      <w:rFonts w:ascii="Courier New" w:hAnsi="Courier New"/>
    </w:rPr>
  </w:style>
  <w:style w:type="character" w:customStyle="1" w:styleId="WW8Num659z2">
    <w:name w:val="WW8Num659z2"/>
    <w:rsid w:val="00DA6282"/>
    <w:rPr>
      <w:rFonts w:ascii="Wingdings" w:hAnsi="Wingdings"/>
    </w:rPr>
  </w:style>
  <w:style w:type="character" w:customStyle="1" w:styleId="WW8Num659z3">
    <w:name w:val="WW8Num659z3"/>
    <w:rsid w:val="00DA6282"/>
    <w:rPr>
      <w:rFonts w:ascii="Symbol" w:hAnsi="Symbol"/>
    </w:rPr>
  </w:style>
  <w:style w:type="character" w:customStyle="1" w:styleId="WW8Num660z2">
    <w:name w:val="WW8Num660z2"/>
    <w:rsid w:val="00DA6282"/>
    <w:rPr>
      <w:sz w:val="24"/>
    </w:rPr>
  </w:style>
  <w:style w:type="character" w:customStyle="1" w:styleId="WW8Num662z0">
    <w:name w:val="WW8Num662z0"/>
    <w:rsid w:val="00DA6282"/>
    <w:rPr>
      <w:b w:val="0"/>
      <w:i w:val="0"/>
    </w:rPr>
  </w:style>
  <w:style w:type="character" w:customStyle="1" w:styleId="WW8Num663z0">
    <w:name w:val="WW8Num66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DA6282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DA6282"/>
    <w:rPr>
      <w:b/>
      <w:u w:val="single"/>
    </w:rPr>
  </w:style>
  <w:style w:type="character" w:customStyle="1" w:styleId="WW8Num671z0">
    <w:name w:val="WW8Num671z0"/>
    <w:rsid w:val="00DA6282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DA6282"/>
    <w:rPr>
      <w:rFonts w:ascii="Courier New" w:hAnsi="Courier New"/>
    </w:rPr>
  </w:style>
  <w:style w:type="character" w:customStyle="1" w:styleId="WW8Num671z2">
    <w:name w:val="WW8Num671z2"/>
    <w:rsid w:val="00DA6282"/>
    <w:rPr>
      <w:rFonts w:ascii="Wingdings" w:hAnsi="Wingdings"/>
    </w:rPr>
  </w:style>
  <w:style w:type="character" w:customStyle="1" w:styleId="WW8Num671z3">
    <w:name w:val="WW8Num671z3"/>
    <w:rsid w:val="00DA6282"/>
    <w:rPr>
      <w:rFonts w:ascii="Symbol" w:hAnsi="Symbol"/>
    </w:rPr>
  </w:style>
  <w:style w:type="character" w:customStyle="1" w:styleId="WW8Num672z0">
    <w:name w:val="WW8Num67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DA6282"/>
    <w:rPr>
      <w:rFonts w:ascii="Symbol" w:eastAsia="Times New Roman" w:hAnsi="Symbol" w:cs="Times New Roman"/>
    </w:rPr>
  </w:style>
  <w:style w:type="character" w:customStyle="1" w:styleId="WW8Num674z0">
    <w:name w:val="WW8Num674z0"/>
    <w:rsid w:val="00DA6282"/>
    <w:rPr>
      <w:rFonts w:ascii="Symbol" w:hAnsi="Symbol"/>
    </w:rPr>
  </w:style>
  <w:style w:type="character" w:customStyle="1" w:styleId="WW8Num674z1">
    <w:name w:val="WW8Num674z1"/>
    <w:rsid w:val="00DA6282"/>
    <w:rPr>
      <w:rFonts w:ascii="Courier New" w:hAnsi="Courier New"/>
    </w:rPr>
  </w:style>
  <w:style w:type="character" w:customStyle="1" w:styleId="WW8Num674z2">
    <w:name w:val="WW8Num674z2"/>
    <w:rsid w:val="00DA6282"/>
    <w:rPr>
      <w:rFonts w:ascii="Wingdings" w:hAnsi="Wingdings"/>
    </w:rPr>
  </w:style>
  <w:style w:type="character" w:customStyle="1" w:styleId="WW8Num675z0">
    <w:name w:val="WW8Num675z0"/>
    <w:rsid w:val="00DA6282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DA6282"/>
    <w:rPr>
      <w:rFonts w:ascii="Courier New" w:hAnsi="Courier New"/>
    </w:rPr>
  </w:style>
  <w:style w:type="character" w:customStyle="1" w:styleId="WW8Num675z2">
    <w:name w:val="WW8Num675z2"/>
    <w:rsid w:val="00DA6282"/>
    <w:rPr>
      <w:rFonts w:ascii="Wingdings" w:hAnsi="Wingdings"/>
    </w:rPr>
  </w:style>
  <w:style w:type="character" w:customStyle="1" w:styleId="WW8Num675z3">
    <w:name w:val="WW8Num675z3"/>
    <w:rsid w:val="00DA6282"/>
    <w:rPr>
      <w:rFonts w:ascii="Symbol" w:hAnsi="Symbol"/>
    </w:rPr>
  </w:style>
  <w:style w:type="character" w:customStyle="1" w:styleId="WW8Num677z1">
    <w:name w:val="WW8Num677z1"/>
    <w:rsid w:val="00DA6282"/>
    <w:rPr>
      <w:rFonts w:ascii="Arial" w:hAnsi="Arial"/>
      <w:b w:val="0"/>
      <w:i w:val="0"/>
    </w:rPr>
  </w:style>
  <w:style w:type="character" w:customStyle="1" w:styleId="WW8Num679z0">
    <w:name w:val="WW8Num6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DA6282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DA6282"/>
    <w:rPr>
      <w:rFonts w:ascii="Courier New" w:hAnsi="Courier New"/>
    </w:rPr>
  </w:style>
  <w:style w:type="character" w:customStyle="1" w:styleId="WW8Num680z2">
    <w:name w:val="WW8Num680z2"/>
    <w:rsid w:val="00DA6282"/>
    <w:rPr>
      <w:rFonts w:ascii="Wingdings" w:hAnsi="Wingdings"/>
    </w:rPr>
  </w:style>
  <w:style w:type="character" w:customStyle="1" w:styleId="WW8Num680z3">
    <w:name w:val="WW8Num680z3"/>
    <w:rsid w:val="00DA6282"/>
    <w:rPr>
      <w:rFonts w:ascii="Symbol" w:hAnsi="Symbol"/>
    </w:rPr>
  </w:style>
  <w:style w:type="character" w:customStyle="1" w:styleId="WW8Num681z0">
    <w:name w:val="WW8Num681z0"/>
    <w:rsid w:val="00DA6282"/>
    <w:rPr>
      <w:rFonts w:ascii="Symbol" w:hAnsi="Symbol"/>
    </w:rPr>
  </w:style>
  <w:style w:type="character" w:customStyle="1" w:styleId="WW8Num681z1">
    <w:name w:val="WW8Num681z1"/>
    <w:rsid w:val="00DA6282"/>
    <w:rPr>
      <w:rFonts w:ascii="Courier New" w:hAnsi="Courier New"/>
    </w:rPr>
  </w:style>
  <w:style w:type="character" w:customStyle="1" w:styleId="WW8Num681z2">
    <w:name w:val="WW8Num681z2"/>
    <w:rsid w:val="00DA6282"/>
    <w:rPr>
      <w:rFonts w:ascii="Wingdings" w:hAnsi="Wingdings"/>
    </w:rPr>
  </w:style>
  <w:style w:type="character" w:customStyle="1" w:styleId="WW8Num683z0">
    <w:name w:val="WW8Num683z0"/>
    <w:rsid w:val="00DA6282"/>
    <w:rPr>
      <w:rFonts w:ascii="Arial" w:hAnsi="Arial"/>
      <w:b w:val="0"/>
      <w:i w:val="0"/>
    </w:rPr>
  </w:style>
  <w:style w:type="character" w:customStyle="1" w:styleId="WW8Num687z1">
    <w:name w:val="WW8Num687z1"/>
    <w:rsid w:val="00DA6282"/>
    <w:rPr>
      <w:rFonts w:ascii="Courier New" w:hAnsi="Courier New"/>
    </w:rPr>
  </w:style>
  <w:style w:type="character" w:customStyle="1" w:styleId="WW8Num687z2">
    <w:name w:val="WW8Num687z2"/>
    <w:rsid w:val="00DA6282"/>
    <w:rPr>
      <w:rFonts w:ascii="Wingdings" w:hAnsi="Wingdings"/>
    </w:rPr>
  </w:style>
  <w:style w:type="character" w:customStyle="1" w:styleId="WW8Num687z3">
    <w:name w:val="WW8Num687z3"/>
    <w:rsid w:val="00DA6282"/>
    <w:rPr>
      <w:rFonts w:ascii="Symbol" w:hAnsi="Symbol"/>
    </w:rPr>
  </w:style>
  <w:style w:type="character" w:customStyle="1" w:styleId="WW8Num688z0">
    <w:name w:val="WW8Num688z0"/>
    <w:rsid w:val="00DA6282"/>
    <w:rPr>
      <w:rFonts w:ascii="Arial" w:hAnsi="Arial"/>
      <w:b w:val="0"/>
      <w:i w:val="0"/>
    </w:rPr>
  </w:style>
  <w:style w:type="character" w:customStyle="1" w:styleId="WW8Num690z0">
    <w:name w:val="WW8Num690z0"/>
    <w:rsid w:val="00DA6282"/>
    <w:rPr>
      <w:b/>
      <w:u w:val="single"/>
    </w:rPr>
  </w:style>
  <w:style w:type="character" w:customStyle="1" w:styleId="WW8Num693z0">
    <w:name w:val="WW8Num693z0"/>
    <w:rsid w:val="00DA6282"/>
    <w:rPr>
      <w:b w:val="0"/>
      <w:i w:val="0"/>
    </w:rPr>
  </w:style>
  <w:style w:type="character" w:customStyle="1" w:styleId="WW8Num695z0">
    <w:name w:val="WW8Num695z0"/>
    <w:rsid w:val="00DA6282"/>
    <w:rPr>
      <w:rFonts w:ascii="Wingdings" w:hAnsi="Wingdings"/>
    </w:rPr>
  </w:style>
  <w:style w:type="character" w:customStyle="1" w:styleId="WW8Num695z3">
    <w:name w:val="WW8Num695z3"/>
    <w:rsid w:val="00DA6282"/>
    <w:rPr>
      <w:rFonts w:ascii="Symbol" w:hAnsi="Symbol"/>
    </w:rPr>
  </w:style>
  <w:style w:type="character" w:customStyle="1" w:styleId="WW8Num696z0">
    <w:name w:val="WW8Num696z0"/>
    <w:rsid w:val="00DA6282"/>
    <w:rPr>
      <w:b/>
      <w:i w:val="0"/>
    </w:rPr>
  </w:style>
  <w:style w:type="character" w:customStyle="1" w:styleId="WW8Num697z0">
    <w:name w:val="WW8Num697z0"/>
    <w:rsid w:val="00DA6282"/>
    <w:rPr>
      <w:b w:val="0"/>
    </w:rPr>
  </w:style>
  <w:style w:type="character" w:customStyle="1" w:styleId="WW8Num698z0">
    <w:name w:val="WW8Num698z0"/>
    <w:rsid w:val="00DA6282"/>
    <w:rPr>
      <w:rFonts w:ascii="Symbol" w:hAnsi="Symbol"/>
    </w:rPr>
  </w:style>
  <w:style w:type="character" w:customStyle="1" w:styleId="WW8Num698z1">
    <w:name w:val="WW8Num698z1"/>
    <w:rsid w:val="00DA6282"/>
    <w:rPr>
      <w:rFonts w:ascii="Courier New" w:hAnsi="Courier New"/>
    </w:rPr>
  </w:style>
  <w:style w:type="character" w:customStyle="1" w:styleId="WW8Num698z2">
    <w:name w:val="WW8Num698z2"/>
    <w:rsid w:val="00DA6282"/>
    <w:rPr>
      <w:rFonts w:ascii="Wingdings" w:hAnsi="Wingdings"/>
    </w:rPr>
  </w:style>
  <w:style w:type="character" w:customStyle="1" w:styleId="WW8Num699z0">
    <w:name w:val="WW8Num699z0"/>
    <w:rsid w:val="00DA6282"/>
    <w:rPr>
      <w:rFonts w:ascii="Arial" w:hAnsi="Arial"/>
      <w:b w:val="0"/>
      <w:i w:val="0"/>
    </w:rPr>
  </w:style>
  <w:style w:type="character" w:customStyle="1" w:styleId="WW8Num702z0">
    <w:name w:val="WW8Num702z0"/>
    <w:rsid w:val="00DA6282"/>
    <w:rPr>
      <w:rFonts w:ascii="Symbol" w:hAnsi="Symbol"/>
    </w:rPr>
  </w:style>
  <w:style w:type="character" w:customStyle="1" w:styleId="WW8Num702z1">
    <w:name w:val="WW8Num702z1"/>
    <w:rsid w:val="00DA6282"/>
    <w:rPr>
      <w:rFonts w:ascii="Courier New" w:hAnsi="Courier New"/>
    </w:rPr>
  </w:style>
  <w:style w:type="character" w:customStyle="1" w:styleId="WW8Num702z2">
    <w:name w:val="WW8Num702z2"/>
    <w:rsid w:val="00DA6282"/>
    <w:rPr>
      <w:rFonts w:ascii="Wingdings" w:hAnsi="Wingdings"/>
    </w:rPr>
  </w:style>
  <w:style w:type="character" w:customStyle="1" w:styleId="WW8Num706z0">
    <w:name w:val="WW8Num70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DA6282"/>
    <w:rPr>
      <w:b w:val="0"/>
      <w:i w:val="0"/>
    </w:rPr>
  </w:style>
  <w:style w:type="character" w:customStyle="1" w:styleId="WW8Num710z1">
    <w:name w:val="WW8Num710z1"/>
    <w:rsid w:val="00DA6282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DA6282"/>
    <w:rPr>
      <w:b w:val="0"/>
      <w:i w:val="0"/>
    </w:rPr>
  </w:style>
  <w:style w:type="character" w:customStyle="1" w:styleId="WW8Num711z1">
    <w:name w:val="WW8Num711z1"/>
    <w:rsid w:val="00DA6282"/>
    <w:rPr>
      <w:rFonts w:ascii="Symbol" w:hAnsi="Symbol"/>
    </w:rPr>
  </w:style>
  <w:style w:type="character" w:customStyle="1" w:styleId="WW8Num714z1">
    <w:name w:val="WW8Num714z1"/>
    <w:rsid w:val="00DA6282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DA6282"/>
    <w:rPr>
      <w:rFonts w:ascii="Symbol" w:eastAsia="Times New Roman" w:hAnsi="Symbol" w:cs="Times New Roman"/>
    </w:rPr>
  </w:style>
  <w:style w:type="character" w:customStyle="1" w:styleId="WW8Num715z0">
    <w:name w:val="WW8Num715z0"/>
    <w:rsid w:val="00DA6282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DA6282"/>
    <w:rPr>
      <w:rFonts w:ascii="Courier New" w:hAnsi="Courier New"/>
    </w:rPr>
  </w:style>
  <w:style w:type="character" w:customStyle="1" w:styleId="WW8Num715z2">
    <w:name w:val="WW8Num715z2"/>
    <w:rsid w:val="00DA6282"/>
    <w:rPr>
      <w:rFonts w:ascii="Wingdings" w:hAnsi="Wingdings"/>
    </w:rPr>
  </w:style>
  <w:style w:type="character" w:customStyle="1" w:styleId="WW8Num715z3">
    <w:name w:val="WW8Num715z3"/>
    <w:rsid w:val="00DA6282"/>
    <w:rPr>
      <w:rFonts w:ascii="Symbol" w:hAnsi="Symbol"/>
    </w:rPr>
  </w:style>
  <w:style w:type="character" w:customStyle="1" w:styleId="WW8Num716z0">
    <w:name w:val="WW8Num716z0"/>
    <w:rsid w:val="00DA6282"/>
    <w:rPr>
      <w:b w:val="0"/>
      <w:i w:val="0"/>
    </w:rPr>
  </w:style>
  <w:style w:type="character" w:customStyle="1" w:styleId="WW8Num718z0">
    <w:name w:val="WW8Num718z0"/>
    <w:rsid w:val="00DA6282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DA6282"/>
    <w:rPr>
      <w:rFonts w:ascii="Courier New" w:hAnsi="Courier New"/>
    </w:rPr>
  </w:style>
  <w:style w:type="character" w:customStyle="1" w:styleId="WW8Num718z2">
    <w:name w:val="WW8Num718z2"/>
    <w:rsid w:val="00DA6282"/>
    <w:rPr>
      <w:rFonts w:ascii="Wingdings" w:hAnsi="Wingdings"/>
    </w:rPr>
  </w:style>
  <w:style w:type="character" w:customStyle="1" w:styleId="WW8Num718z3">
    <w:name w:val="WW8Num718z3"/>
    <w:rsid w:val="00DA6282"/>
    <w:rPr>
      <w:rFonts w:ascii="Symbol" w:hAnsi="Symbol"/>
    </w:rPr>
  </w:style>
  <w:style w:type="character" w:customStyle="1" w:styleId="WW8Num719z0">
    <w:name w:val="WW8Num719z0"/>
    <w:rsid w:val="00DA6282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DA6282"/>
    <w:rPr>
      <w:rFonts w:ascii="Courier New" w:hAnsi="Courier New"/>
    </w:rPr>
  </w:style>
  <w:style w:type="character" w:customStyle="1" w:styleId="WW8Num719z2">
    <w:name w:val="WW8Num719z2"/>
    <w:rsid w:val="00DA6282"/>
    <w:rPr>
      <w:rFonts w:ascii="Wingdings" w:hAnsi="Wingdings"/>
    </w:rPr>
  </w:style>
  <w:style w:type="character" w:customStyle="1" w:styleId="WW8Num719z3">
    <w:name w:val="WW8Num719z3"/>
    <w:rsid w:val="00DA6282"/>
    <w:rPr>
      <w:rFonts w:ascii="Symbol" w:hAnsi="Symbol"/>
    </w:rPr>
  </w:style>
  <w:style w:type="character" w:customStyle="1" w:styleId="WW8Num720z0">
    <w:name w:val="WW8Num720z0"/>
    <w:rsid w:val="00DA6282"/>
    <w:rPr>
      <w:b/>
      <w:i w:val="0"/>
    </w:rPr>
  </w:style>
  <w:style w:type="character" w:customStyle="1" w:styleId="WW8Num721z1">
    <w:name w:val="WW8Num721z1"/>
    <w:rsid w:val="00DA6282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DA6282"/>
    <w:rPr>
      <w:rFonts w:ascii="Symbol" w:hAnsi="Symbol"/>
    </w:rPr>
  </w:style>
  <w:style w:type="character" w:customStyle="1" w:styleId="WW8Num722z1">
    <w:name w:val="WW8Num722z1"/>
    <w:rsid w:val="00DA6282"/>
    <w:rPr>
      <w:rFonts w:ascii="Courier New" w:hAnsi="Courier New"/>
    </w:rPr>
  </w:style>
  <w:style w:type="character" w:customStyle="1" w:styleId="WW8Num722z2">
    <w:name w:val="WW8Num722z2"/>
    <w:rsid w:val="00DA6282"/>
    <w:rPr>
      <w:rFonts w:ascii="Wingdings" w:hAnsi="Wingdings"/>
    </w:rPr>
  </w:style>
  <w:style w:type="character" w:customStyle="1" w:styleId="WW8Num724z0">
    <w:name w:val="WW8Num724z0"/>
    <w:rsid w:val="00DA6282"/>
    <w:rPr>
      <w:rFonts w:ascii="Arial" w:hAnsi="Arial"/>
      <w:b w:val="0"/>
      <w:i w:val="0"/>
    </w:rPr>
  </w:style>
  <w:style w:type="character" w:customStyle="1" w:styleId="WW8Num726z0">
    <w:name w:val="WW8Num726z0"/>
    <w:rsid w:val="00DA6282"/>
    <w:rPr>
      <w:rFonts w:ascii="Symbol" w:hAnsi="Symbol"/>
    </w:rPr>
  </w:style>
  <w:style w:type="character" w:customStyle="1" w:styleId="WW8Num726z1">
    <w:name w:val="WW8Num726z1"/>
    <w:rsid w:val="00DA6282"/>
    <w:rPr>
      <w:rFonts w:ascii="Courier New" w:hAnsi="Courier New"/>
    </w:rPr>
  </w:style>
  <w:style w:type="character" w:customStyle="1" w:styleId="WW8Num726z2">
    <w:name w:val="WW8Num726z2"/>
    <w:rsid w:val="00DA6282"/>
    <w:rPr>
      <w:rFonts w:ascii="Wingdings" w:hAnsi="Wingdings"/>
    </w:rPr>
  </w:style>
  <w:style w:type="character" w:customStyle="1" w:styleId="WW8Num728z0">
    <w:name w:val="WW8Num728z0"/>
    <w:rsid w:val="00DA6282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DA6282"/>
    <w:rPr>
      <w:rFonts w:ascii="Symbol" w:hAnsi="Symbol"/>
    </w:rPr>
  </w:style>
  <w:style w:type="character" w:customStyle="1" w:styleId="WW8Num728z2">
    <w:name w:val="WW8Num728z2"/>
    <w:rsid w:val="00DA6282"/>
    <w:rPr>
      <w:rFonts w:ascii="Wingdings" w:hAnsi="Wingdings"/>
    </w:rPr>
  </w:style>
  <w:style w:type="character" w:customStyle="1" w:styleId="WW8Num728z4">
    <w:name w:val="WW8Num728z4"/>
    <w:rsid w:val="00DA6282"/>
    <w:rPr>
      <w:rFonts w:ascii="Courier New" w:hAnsi="Courier New"/>
    </w:rPr>
  </w:style>
  <w:style w:type="character" w:customStyle="1" w:styleId="WW8Num738z0">
    <w:name w:val="WW8Num738z0"/>
    <w:rsid w:val="00DA6282"/>
    <w:rPr>
      <w:rFonts w:ascii="Symbol" w:hAnsi="Symbol"/>
    </w:rPr>
  </w:style>
  <w:style w:type="character" w:customStyle="1" w:styleId="WW8Num738z1">
    <w:name w:val="WW8Num738z1"/>
    <w:rsid w:val="00DA6282"/>
    <w:rPr>
      <w:rFonts w:ascii="Courier New" w:hAnsi="Courier New"/>
    </w:rPr>
  </w:style>
  <w:style w:type="character" w:customStyle="1" w:styleId="WW8Num738z2">
    <w:name w:val="WW8Num738z2"/>
    <w:rsid w:val="00DA6282"/>
    <w:rPr>
      <w:rFonts w:ascii="Wingdings" w:hAnsi="Wingdings"/>
    </w:rPr>
  </w:style>
  <w:style w:type="character" w:customStyle="1" w:styleId="WW8Num739z0">
    <w:name w:val="WW8Num7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DA6282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DA6282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DA6282"/>
    <w:rPr>
      <w:rFonts w:ascii="Symbol" w:hAnsi="Symbol"/>
    </w:rPr>
  </w:style>
  <w:style w:type="character" w:customStyle="1" w:styleId="WW8Num741z1">
    <w:name w:val="WW8Num741z1"/>
    <w:rsid w:val="00DA6282"/>
    <w:rPr>
      <w:rFonts w:ascii="Courier New" w:hAnsi="Courier New"/>
    </w:rPr>
  </w:style>
  <w:style w:type="character" w:customStyle="1" w:styleId="WW8Num741z2">
    <w:name w:val="WW8Num741z2"/>
    <w:rsid w:val="00DA6282"/>
    <w:rPr>
      <w:rFonts w:ascii="Wingdings" w:hAnsi="Wingdings"/>
    </w:rPr>
  </w:style>
  <w:style w:type="character" w:customStyle="1" w:styleId="WW8Num742z0">
    <w:name w:val="WW8Num742z0"/>
    <w:rsid w:val="00DA6282"/>
    <w:rPr>
      <w:b w:val="0"/>
      <w:i w:val="0"/>
    </w:rPr>
  </w:style>
  <w:style w:type="character" w:customStyle="1" w:styleId="WW8Num744z0">
    <w:name w:val="WW8Num744z0"/>
    <w:rsid w:val="00DA6282"/>
    <w:rPr>
      <w:rFonts w:ascii="Symbol" w:hAnsi="Symbol"/>
    </w:rPr>
  </w:style>
  <w:style w:type="character" w:customStyle="1" w:styleId="WW8Num744z1">
    <w:name w:val="WW8Num744z1"/>
    <w:rsid w:val="00DA6282"/>
    <w:rPr>
      <w:rFonts w:ascii="Courier New" w:hAnsi="Courier New"/>
    </w:rPr>
  </w:style>
  <w:style w:type="character" w:customStyle="1" w:styleId="WW8Num744z2">
    <w:name w:val="WW8Num744z2"/>
    <w:rsid w:val="00DA6282"/>
    <w:rPr>
      <w:rFonts w:ascii="Wingdings" w:hAnsi="Wingdings"/>
    </w:rPr>
  </w:style>
  <w:style w:type="character" w:customStyle="1" w:styleId="WW8Num745z0">
    <w:name w:val="WW8Num74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DA6282"/>
    <w:rPr>
      <w:rFonts w:ascii="Arial" w:eastAsia="Calibri" w:hAnsi="Arial" w:cs="Arial"/>
    </w:rPr>
  </w:style>
  <w:style w:type="character" w:customStyle="1" w:styleId="WW8Num748z1">
    <w:name w:val="WW8Num748z1"/>
    <w:rsid w:val="00DA6282"/>
    <w:rPr>
      <w:rFonts w:ascii="Courier New" w:hAnsi="Courier New" w:cs="Courier New"/>
    </w:rPr>
  </w:style>
  <w:style w:type="character" w:customStyle="1" w:styleId="WW8Num748z2">
    <w:name w:val="WW8Num748z2"/>
    <w:rsid w:val="00DA6282"/>
    <w:rPr>
      <w:rFonts w:ascii="Wingdings" w:hAnsi="Wingdings"/>
    </w:rPr>
  </w:style>
  <w:style w:type="character" w:customStyle="1" w:styleId="WW8Num748z3">
    <w:name w:val="WW8Num748z3"/>
    <w:rsid w:val="00DA6282"/>
    <w:rPr>
      <w:rFonts w:ascii="Symbol" w:hAnsi="Symbol"/>
    </w:rPr>
  </w:style>
  <w:style w:type="character" w:customStyle="1" w:styleId="WW8Num750z0">
    <w:name w:val="WW8Num750z0"/>
    <w:rsid w:val="00DA6282"/>
    <w:rPr>
      <w:rFonts w:ascii="Symbol" w:hAnsi="Symbol"/>
    </w:rPr>
  </w:style>
  <w:style w:type="character" w:customStyle="1" w:styleId="WW8Num750z1">
    <w:name w:val="WW8Num750z1"/>
    <w:rsid w:val="00DA6282"/>
    <w:rPr>
      <w:rFonts w:ascii="Courier New" w:hAnsi="Courier New"/>
    </w:rPr>
  </w:style>
  <w:style w:type="character" w:customStyle="1" w:styleId="WW8Num750z2">
    <w:name w:val="WW8Num750z2"/>
    <w:rsid w:val="00DA6282"/>
    <w:rPr>
      <w:rFonts w:ascii="Wingdings" w:hAnsi="Wingdings"/>
    </w:rPr>
  </w:style>
  <w:style w:type="character" w:customStyle="1" w:styleId="WW8Num755z0">
    <w:name w:val="WW8Num755z0"/>
    <w:rsid w:val="00DA6282"/>
    <w:rPr>
      <w:b w:val="0"/>
      <w:i w:val="0"/>
    </w:rPr>
  </w:style>
  <w:style w:type="character" w:customStyle="1" w:styleId="WW8Num756z0">
    <w:name w:val="WW8Num75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DA6282"/>
    <w:rPr>
      <w:b w:val="0"/>
      <w:i w:val="0"/>
      <w:sz w:val="24"/>
      <w:szCs w:val="24"/>
    </w:rPr>
  </w:style>
  <w:style w:type="character" w:customStyle="1" w:styleId="WW8Num759z0">
    <w:name w:val="WW8Num759z0"/>
    <w:rsid w:val="00DA6282"/>
    <w:rPr>
      <w:rFonts w:ascii="Symbol" w:hAnsi="Symbol"/>
    </w:rPr>
  </w:style>
  <w:style w:type="character" w:customStyle="1" w:styleId="WW8Num759z1">
    <w:name w:val="WW8Num759z1"/>
    <w:rsid w:val="00DA6282"/>
    <w:rPr>
      <w:rFonts w:ascii="Arial" w:eastAsia="Times New Roman" w:hAnsi="Arial" w:cs="Arial"/>
    </w:rPr>
  </w:style>
  <w:style w:type="character" w:customStyle="1" w:styleId="WW8Num759z2">
    <w:name w:val="WW8Num759z2"/>
    <w:rsid w:val="00DA6282"/>
    <w:rPr>
      <w:rFonts w:ascii="Wingdings" w:hAnsi="Wingdings"/>
    </w:rPr>
  </w:style>
  <w:style w:type="character" w:customStyle="1" w:styleId="WW8Num759z4">
    <w:name w:val="WW8Num759z4"/>
    <w:rsid w:val="00DA6282"/>
    <w:rPr>
      <w:rFonts w:ascii="Courier New" w:hAnsi="Courier New"/>
    </w:rPr>
  </w:style>
  <w:style w:type="character" w:customStyle="1" w:styleId="WW8Num760z0">
    <w:name w:val="WW8Num76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DA6282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DA6282"/>
    <w:rPr>
      <w:rFonts w:ascii="Arial" w:hAnsi="Arial"/>
      <w:b w:val="0"/>
      <w:i w:val="0"/>
    </w:rPr>
  </w:style>
  <w:style w:type="character" w:customStyle="1" w:styleId="WW8Num767z0">
    <w:name w:val="WW8Num7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DA6282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DA6282"/>
    <w:rPr>
      <w:rFonts w:ascii="Courier New" w:hAnsi="Courier New"/>
    </w:rPr>
  </w:style>
  <w:style w:type="character" w:customStyle="1" w:styleId="WW8Num768z2">
    <w:name w:val="WW8Num768z2"/>
    <w:rsid w:val="00DA6282"/>
    <w:rPr>
      <w:rFonts w:ascii="Wingdings" w:hAnsi="Wingdings"/>
    </w:rPr>
  </w:style>
  <w:style w:type="character" w:customStyle="1" w:styleId="WW8Num768z3">
    <w:name w:val="WW8Num768z3"/>
    <w:rsid w:val="00DA6282"/>
    <w:rPr>
      <w:rFonts w:ascii="Symbol" w:hAnsi="Symbol"/>
    </w:rPr>
  </w:style>
  <w:style w:type="character" w:customStyle="1" w:styleId="WW8Num769z0">
    <w:name w:val="WW8Num769z0"/>
    <w:rsid w:val="00DA6282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DA6282"/>
    <w:rPr>
      <w:rFonts w:ascii="Courier New" w:hAnsi="Courier New"/>
    </w:rPr>
  </w:style>
  <w:style w:type="character" w:customStyle="1" w:styleId="WW8Num769z2">
    <w:name w:val="WW8Num769z2"/>
    <w:rsid w:val="00DA6282"/>
    <w:rPr>
      <w:rFonts w:ascii="Wingdings" w:hAnsi="Wingdings"/>
    </w:rPr>
  </w:style>
  <w:style w:type="character" w:customStyle="1" w:styleId="WW8Num769z3">
    <w:name w:val="WW8Num769z3"/>
    <w:rsid w:val="00DA6282"/>
    <w:rPr>
      <w:rFonts w:ascii="Symbol" w:hAnsi="Symbol"/>
    </w:rPr>
  </w:style>
  <w:style w:type="character" w:customStyle="1" w:styleId="WW8Num771z0">
    <w:name w:val="WW8Num771z0"/>
    <w:rsid w:val="00DA6282"/>
    <w:rPr>
      <w:rFonts w:ascii="Symbol" w:hAnsi="Symbol"/>
    </w:rPr>
  </w:style>
  <w:style w:type="character" w:customStyle="1" w:styleId="WW8Num771z1">
    <w:name w:val="WW8Num771z1"/>
    <w:rsid w:val="00DA6282"/>
    <w:rPr>
      <w:rFonts w:ascii="Courier New" w:hAnsi="Courier New"/>
    </w:rPr>
  </w:style>
  <w:style w:type="character" w:customStyle="1" w:styleId="WW8Num771z2">
    <w:name w:val="WW8Num771z2"/>
    <w:rsid w:val="00DA6282"/>
    <w:rPr>
      <w:rFonts w:ascii="Wingdings" w:hAnsi="Wingdings"/>
    </w:rPr>
  </w:style>
  <w:style w:type="character" w:customStyle="1" w:styleId="WW8Num773z0">
    <w:name w:val="WW8Num773z0"/>
    <w:rsid w:val="00DA6282"/>
    <w:rPr>
      <w:rFonts w:ascii="Symbol" w:hAnsi="Symbol"/>
    </w:rPr>
  </w:style>
  <w:style w:type="character" w:customStyle="1" w:styleId="WW8Num773z1">
    <w:name w:val="WW8Num773z1"/>
    <w:rsid w:val="00DA6282"/>
    <w:rPr>
      <w:rFonts w:ascii="Courier New" w:hAnsi="Courier New"/>
    </w:rPr>
  </w:style>
  <w:style w:type="character" w:customStyle="1" w:styleId="WW8Num773z2">
    <w:name w:val="WW8Num773z2"/>
    <w:rsid w:val="00DA6282"/>
    <w:rPr>
      <w:rFonts w:ascii="Wingdings" w:hAnsi="Wingdings"/>
    </w:rPr>
  </w:style>
  <w:style w:type="character" w:customStyle="1" w:styleId="WW8Num775z0">
    <w:name w:val="WW8Num775z0"/>
    <w:rsid w:val="00DA6282"/>
    <w:rPr>
      <w:rFonts w:ascii="Arial" w:hAnsi="Arial"/>
      <w:b w:val="0"/>
      <w:i w:val="0"/>
    </w:rPr>
  </w:style>
  <w:style w:type="character" w:customStyle="1" w:styleId="WW8Num776z0">
    <w:name w:val="WW8Num77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DA6282"/>
    <w:rPr>
      <w:rFonts w:ascii="Symbol" w:hAnsi="Symbol"/>
    </w:rPr>
  </w:style>
  <w:style w:type="character" w:customStyle="1" w:styleId="WW8Num779z2">
    <w:name w:val="WW8Num779z2"/>
    <w:rsid w:val="00DA6282"/>
    <w:rPr>
      <w:rFonts w:ascii="Wingdings" w:hAnsi="Wingdings"/>
    </w:rPr>
  </w:style>
  <w:style w:type="character" w:customStyle="1" w:styleId="WW8Num779z4">
    <w:name w:val="WW8Num779z4"/>
    <w:rsid w:val="00DA6282"/>
    <w:rPr>
      <w:rFonts w:ascii="Courier New" w:hAnsi="Courier New"/>
    </w:rPr>
  </w:style>
  <w:style w:type="character" w:customStyle="1" w:styleId="WW8Num780z1">
    <w:name w:val="WW8Num780z1"/>
    <w:rsid w:val="00DA6282"/>
    <w:rPr>
      <w:rFonts w:ascii="Courier New" w:hAnsi="Courier New"/>
    </w:rPr>
  </w:style>
  <w:style w:type="character" w:customStyle="1" w:styleId="WW8Num780z2">
    <w:name w:val="WW8Num780z2"/>
    <w:rsid w:val="00DA6282"/>
    <w:rPr>
      <w:rFonts w:ascii="Wingdings" w:hAnsi="Wingdings"/>
    </w:rPr>
  </w:style>
  <w:style w:type="character" w:customStyle="1" w:styleId="WW8Num780z3">
    <w:name w:val="WW8Num780z3"/>
    <w:rsid w:val="00DA6282"/>
    <w:rPr>
      <w:rFonts w:ascii="Symbol" w:hAnsi="Symbol"/>
    </w:rPr>
  </w:style>
  <w:style w:type="character" w:customStyle="1" w:styleId="WW8Num783z0">
    <w:name w:val="WW8Num783z0"/>
    <w:rsid w:val="00DA6282"/>
    <w:rPr>
      <w:rFonts w:ascii="Arial" w:hAnsi="Arial"/>
      <w:b w:val="0"/>
      <w:i w:val="0"/>
    </w:rPr>
  </w:style>
  <w:style w:type="character" w:customStyle="1" w:styleId="WW8Num784z0">
    <w:name w:val="WW8Num78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DA6282"/>
    <w:rPr>
      <w:rFonts w:ascii="Symbol" w:hAnsi="Symbol"/>
    </w:rPr>
  </w:style>
  <w:style w:type="character" w:customStyle="1" w:styleId="WW8Num786z1">
    <w:name w:val="WW8Num786z1"/>
    <w:rsid w:val="00DA6282"/>
    <w:rPr>
      <w:rFonts w:ascii="Courier New" w:hAnsi="Courier New"/>
    </w:rPr>
  </w:style>
  <w:style w:type="character" w:customStyle="1" w:styleId="WW8Num786z2">
    <w:name w:val="WW8Num786z2"/>
    <w:rsid w:val="00DA6282"/>
    <w:rPr>
      <w:rFonts w:ascii="Wingdings" w:hAnsi="Wingdings"/>
    </w:rPr>
  </w:style>
  <w:style w:type="character" w:customStyle="1" w:styleId="WW8Num787z0">
    <w:name w:val="WW8Num787z0"/>
    <w:rsid w:val="00DA6282"/>
    <w:rPr>
      <w:rFonts w:ascii="Arial" w:hAnsi="Arial"/>
      <w:b w:val="0"/>
      <w:i w:val="0"/>
    </w:rPr>
  </w:style>
  <w:style w:type="character" w:customStyle="1" w:styleId="WW8Num789z0">
    <w:name w:val="WW8Num789z0"/>
    <w:rsid w:val="00DA6282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DA6282"/>
    <w:rPr>
      <w:rFonts w:ascii="Symbol" w:hAnsi="Symbol"/>
    </w:rPr>
  </w:style>
  <w:style w:type="character" w:customStyle="1" w:styleId="WW8Num789z2">
    <w:name w:val="WW8Num789z2"/>
    <w:rsid w:val="00DA6282"/>
    <w:rPr>
      <w:rFonts w:ascii="Wingdings" w:hAnsi="Wingdings"/>
    </w:rPr>
  </w:style>
  <w:style w:type="character" w:customStyle="1" w:styleId="WW8Num789z4">
    <w:name w:val="WW8Num789z4"/>
    <w:rsid w:val="00DA6282"/>
    <w:rPr>
      <w:rFonts w:ascii="Courier New" w:hAnsi="Courier New"/>
    </w:rPr>
  </w:style>
  <w:style w:type="character" w:customStyle="1" w:styleId="WW8Num791z0">
    <w:name w:val="WW8Num791z0"/>
    <w:rsid w:val="00DA6282"/>
    <w:rPr>
      <w:rFonts w:ascii="Symbol" w:hAnsi="Symbol"/>
    </w:rPr>
  </w:style>
  <w:style w:type="character" w:customStyle="1" w:styleId="WW8Num791z1">
    <w:name w:val="WW8Num791z1"/>
    <w:rsid w:val="00DA6282"/>
    <w:rPr>
      <w:rFonts w:ascii="Courier New" w:hAnsi="Courier New"/>
    </w:rPr>
  </w:style>
  <w:style w:type="character" w:customStyle="1" w:styleId="WW8Num791z2">
    <w:name w:val="WW8Num791z2"/>
    <w:rsid w:val="00DA6282"/>
    <w:rPr>
      <w:rFonts w:ascii="Wingdings" w:hAnsi="Wingdings"/>
    </w:rPr>
  </w:style>
  <w:style w:type="character" w:customStyle="1" w:styleId="WW8Num793z0">
    <w:name w:val="WW8Num793z0"/>
    <w:rsid w:val="00DA6282"/>
    <w:rPr>
      <w:b/>
    </w:rPr>
  </w:style>
  <w:style w:type="character" w:customStyle="1" w:styleId="WW8Num794z0">
    <w:name w:val="WW8Num794z0"/>
    <w:rsid w:val="00DA6282"/>
    <w:rPr>
      <w:b w:val="0"/>
      <w:i w:val="0"/>
    </w:rPr>
  </w:style>
  <w:style w:type="character" w:customStyle="1" w:styleId="WW8Num795z0">
    <w:name w:val="WW8Num795z0"/>
    <w:rsid w:val="00DA6282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DA6282"/>
    <w:rPr>
      <w:rFonts w:ascii="Courier New" w:hAnsi="Courier New"/>
    </w:rPr>
  </w:style>
  <w:style w:type="character" w:customStyle="1" w:styleId="WW8Num795z2">
    <w:name w:val="WW8Num795z2"/>
    <w:rsid w:val="00DA6282"/>
    <w:rPr>
      <w:rFonts w:ascii="Wingdings" w:hAnsi="Wingdings"/>
    </w:rPr>
  </w:style>
  <w:style w:type="character" w:customStyle="1" w:styleId="WW8Num795z3">
    <w:name w:val="WW8Num795z3"/>
    <w:rsid w:val="00DA6282"/>
    <w:rPr>
      <w:rFonts w:ascii="Symbol" w:hAnsi="Symbol"/>
    </w:rPr>
  </w:style>
  <w:style w:type="character" w:customStyle="1" w:styleId="WW8Num798z0">
    <w:name w:val="WW8Num79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DA6282"/>
    <w:rPr>
      <w:rFonts w:ascii="Symbol" w:hAnsi="Symbol"/>
    </w:rPr>
  </w:style>
  <w:style w:type="character" w:customStyle="1" w:styleId="WW8Num799z2">
    <w:name w:val="WW8Num799z2"/>
    <w:rsid w:val="00DA6282"/>
    <w:rPr>
      <w:rFonts w:ascii="Wingdings" w:hAnsi="Wingdings"/>
    </w:rPr>
  </w:style>
  <w:style w:type="character" w:customStyle="1" w:styleId="WW8Num799z4">
    <w:name w:val="WW8Num799z4"/>
    <w:rsid w:val="00DA6282"/>
    <w:rPr>
      <w:rFonts w:ascii="Courier New" w:hAnsi="Courier New"/>
    </w:rPr>
  </w:style>
  <w:style w:type="character" w:customStyle="1" w:styleId="WW8Num801z0">
    <w:name w:val="WW8Num801z0"/>
    <w:rsid w:val="00DA6282"/>
    <w:rPr>
      <w:rFonts w:ascii="Symbol" w:hAnsi="Symbol"/>
    </w:rPr>
  </w:style>
  <w:style w:type="character" w:customStyle="1" w:styleId="WW8Num801z1">
    <w:name w:val="WW8Num801z1"/>
    <w:rsid w:val="00DA6282"/>
    <w:rPr>
      <w:rFonts w:ascii="Wingdings" w:hAnsi="Wingdings"/>
    </w:rPr>
  </w:style>
  <w:style w:type="character" w:customStyle="1" w:styleId="WW8Num802z0">
    <w:name w:val="WW8Num8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DA6282"/>
    <w:rPr>
      <w:b w:val="0"/>
    </w:rPr>
  </w:style>
  <w:style w:type="character" w:customStyle="1" w:styleId="WW8Num803z1">
    <w:name w:val="WW8Num803z1"/>
    <w:rsid w:val="00DA6282"/>
    <w:rPr>
      <w:rFonts w:ascii="Symbol" w:hAnsi="Symbol"/>
      <w:b w:val="0"/>
    </w:rPr>
  </w:style>
  <w:style w:type="character" w:customStyle="1" w:styleId="WW8Num803z2">
    <w:name w:val="WW8Num803z2"/>
    <w:rsid w:val="00DA6282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DA6282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DA6282"/>
    <w:rPr>
      <w:rFonts w:ascii="Symbol" w:hAnsi="Symbol"/>
    </w:rPr>
  </w:style>
  <w:style w:type="character" w:customStyle="1" w:styleId="WW8Num805z1">
    <w:name w:val="WW8Num805z1"/>
    <w:rsid w:val="00DA6282"/>
    <w:rPr>
      <w:rFonts w:ascii="Courier New" w:hAnsi="Courier New"/>
    </w:rPr>
  </w:style>
  <w:style w:type="character" w:customStyle="1" w:styleId="WW8Num805z2">
    <w:name w:val="WW8Num805z2"/>
    <w:rsid w:val="00DA6282"/>
    <w:rPr>
      <w:rFonts w:ascii="Wingdings" w:hAnsi="Wingdings"/>
    </w:rPr>
  </w:style>
  <w:style w:type="character" w:customStyle="1" w:styleId="WW8Num806z1">
    <w:name w:val="WW8Num806z1"/>
    <w:rsid w:val="00DA6282"/>
    <w:rPr>
      <w:rFonts w:ascii="Courier New" w:hAnsi="Courier New"/>
    </w:rPr>
  </w:style>
  <w:style w:type="character" w:customStyle="1" w:styleId="WW8Num806z2">
    <w:name w:val="WW8Num806z2"/>
    <w:rsid w:val="00DA6282"/>
    <w:rPr>
      <w:rFonts w:ascii="Wingdings" w:hAnsi="Wingdings"/>
    </w:rPr>
  </w:style>
  <w:style w:type="character" w:customStyle="1" w:styleId="WW8Num806z3">
    <w:name w:val="WW8Num806z3"/>
    <w:rsid w:val="00DA6282"/>
    <w:rPr>
      <w:rFonts w:ascii="Symbol" w:hAnsi="Symbol"/>
    </w:rPr>
  </w:style>
  <w:style w:type="character" w:customStyle="1" w:styleId="WW8Num808z0">
    <w:name w:val="WW8Num808z0"/>
    <w:rsid w:val="00DA6282"/>
    <w:rPr>
      <w:b/>
      <w:i w:val="0"/>
    </w:rPr>
  </w:style>
  <w:style w:type="character" w:customStyle="1" w:styleId="WW8Num810z0">
    <w:name w:val="WW8Num810z0"/>
    <w:rsid w:val="00DA6282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DA6282"/>
    <w:rPr>
      <w:rFonts w:ascii="Courier New" w:hAnsi="Courier New"/>
    </w:rPr>
  </w:style>
  <w:style w:type="character" w:customStyle="1" w:styleId="WW8Num810z2">
    <w:name w:val="WW8Num810z2"/>
    <w:rsid w:val="00DA6282"/>
    <w:rPr>
      <w:rFonts w:ascii="Wingdings" w:hAnsi="Wingdings"/>
    </w:rPr>
  </w:style>
  <w:style w:type="character" w:customStyle="1" w:styleId="WW8Num810z3">
    <w:name w:val="WW8Num810z3"/>
    <w:rsid w:val="00DA6282"/>
    <w:rPr>
      <w:rFonts w:ascii="Symbol" w:hAnsi="Symbol"/>
    </w:rPr>
  </w:style>
  <w:style w:type="character" w:customStyle="1" w:styleId="WW8Num811z0">
    <w:name w:val="WW8Num81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DA6282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DA6282"/>
    <w:rPr>
      <w:rFonts w:ascii="Courier New" w:hAnsi="Courier New"/>
    </w:rPr>
  </w:style>
  <w:style w:type="character" w:customStyle="1" w:styleId="WW8Num812z2">
    <w:name w:val="WW8Num812z2"/>
    <w:rsid w:val="00DA6282"/>
    <w:rPr>
      <w:rFonts w:ascii="Wingdings" w:hAnsi="Wingdings"/>
    </w:rPr>
  </w:style>
  <w:style w:type="character" w:customStyle="1" w:styleId="WW8Num812z3">
    <w:name w:val="WW8Num812z3"/>
    <w:rsid w:val="00DA6282"/>
    <w:rPr>
      <w:rFonts w:ascii="Symbol" w:hAnsi="Symbol"/>
    </w:rPr>
  </w:style>
  <w:style w:type="character" w:customStyle="1" w:styleId="WW8Num813z0">
    <w:name w:val="WW8Num81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DA6282"/>
    <w:rPr>
      <w:rFonts w:ascii="Symbol" w:hAnsi="Symbol"/>
    </w:rPr>
  </w:style>
  <w:style w:type="character" w:customStyle="1" w:styleId="WW8Num815z1">
    <w:name w:val="WW8Num815z1"/>
    <w:rsid w:val="00DA6282"/>
    <w:rPr>
      <w:rFonts w:ascii="Courier New" w:hAnsi="Courier New"/>
    </w:rPr>
  </w:style>
  <w:style w:type="character" w:customStyle="1" w:styleId="WW8Num815z2">
    <w:name w:val="WW8Num815z2"/>
    <w:rsid w:val="00DA6282"/>
    <w:rPr>
      <w:rFonts w:ascii="Wingdings" w:hAnsi="Wingdings"/>
    </w:rPr>
  </w:style>
  <w:style w:type="character" w:customStyle="1" w:styleId="WW8Num816z0">
    <w:name w:val="WW8Num816z0"/>
    <w:rsid w:val="00DA6282"/>
    <w:rPr>
      <w:rFonts w:ascii="Symbol" w:hAnsi="Symbol"/>
    </w:rPr>
  </w:style>
  <w:style w:type="character" w:customStyle="1" w:styleId="WW8Num816z2">
    <w:name w:val="WW8Num816z2"/>
    <w:rsid w:val="00DA6282"/>
    <w:rPr>
      <w:rFonts w:ascii="Wingdings" w:hAnsi="Wingdings"/>
    </w:rPr>
  </w:style>
  <w:style w:type="character" w:customStyle="1" w:styleId="WW8Num816z4">
    <w:name w:val="WW8Num816z4"/>
    <w:rsid w:val="00DA6282"/>
    <w:rPr>
      <w:rFonts w:ascii="Courier New" w:hAnsi="Courier New"/>
    </w:rPr>
  </w:style>
  <w:style w:type="character" w:customStyle="1" w:styleId="WW8Num818z1">
    <w:name w:val="WW8Num818z1"/>
    <w:rsid w:val="00DA6282"/>
    <w:rPr>
      <w:rFonts w:ascii="Courier New" w:hAnsi="Courier New"/>
    </w:rPr>
  </w:style>
  <w:style w:type="character" w:customStyle="1" w:styleId="WW8Num818z2">
    <w:name w:val="WW8Num818z2"/>
    <w:rsid w:val="00DA6282"/>
    <w:rPr>
      <w:rFonts w:ascii="Wingdings" w:hAnsi="Wingdings"/>
    </w:rPr>
  </w:style>
  <w:style w:type="character" w:customStyle="1" w:styleId="WW8Num818z3">
    <w:name w:val="WW8Num818z3"/>
    <w:rsid w:val="00DA6282"/>
    <w:rPr>
      <w:rFonts w:ascii="Symbol" w:hAnsi="Symbol"/>
    </w:rPr>
  </w:style>
  <w:style w:type="character" w:customStyle="1" w:styleId="WW8Num819z0">
    <w:name w:val="WW8Num819z0"/>
    <w:rsid w:val="00DA6282"/>
    <w:rPr>
      <w:b w:val="0"/>
      <w:sz w:val="20"/>
    </w:rPr>
  </w:style>
  <w:style w:type="character" w:customStyle="1" w:styleId="WW8Num821z0">
    <w:name w:val="WW8Num8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DA6282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DA6282"/>
    <w:rPr>
      <w:rFonts w:ascii="Arial" w:hAnsi="Arial"/>
      <w:b w:val="0"/>
      <w:i w:val="0"/>
    </w:rPr>
  </w:style>
  <w:style w:type="character" w:customStyle="1" w:styleId="WW8Num823z0">
    <w:name w:val="WW8Num82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DA6282"/>
    <w:rPr>
      <w:rFonts w:ascii="Arial" w:hAnsi="Arial"/>
      <w:b w:val="0"/>
      <w:i w:val="0"/>
    </w:rPr>
  </w:style>
  <w:style w:type="character" w:customStyle="1" w:styleId="WW8Num827z0">
    <w:name w:val="WW8Num827z0"/>
    <w:rsid w:val="00DA6282"/>
    <w:rPr>
      <w:b w:val="0"/>
      <w:i w:val="0"/>
    </w:rPr>
  </w:style>
  <w:style w:type="character" w:customStyle="1" w:styleId="WW8Num829z0">
    <w:name w:val="WW8Num829z0"/>
    <w:rsid w:val="00DA6282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DA6282"/>
    <w:rPr>
      <w:rFonts w:ascii="Courier New" w:hAnsi="Courier New"/>
    </w:rPr>
  </w:style>
  <w:style w:type="character" w:customStyle="1" w:styleId="WW8Num829z2">
    <w:name w:val="WW8Num829z2"/>
    <w:rsid w:val="00DA6282"/>
    <w:rPr>
      <w:rFonts w:ascii="Wingdings" w:hAnsi="Wingdings"/>
    </w:rPr>
  </w:style>
  <w:style w:type="character" w:customStyle="1" w:styleId="WW8Num829z3">
    <w:name w:val="WW8Num829z3"/>
    <w:rsid w:val="00DA6282"/>
    <w:rPr>
      <w:rFonts w:ascii="Symbol" w:hAnsi="Symbol"/>
    </w:rPr>
  </w:style>
  <w:style w:type="character" w:customStyle="1" w:styleId="WW8Num830z0">
    <w:name w:val="WW8Num83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DA6282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DA6282"/>
    <w:rPr>
      <w:rFonts w:ascii="Courier New" w:hAnsi="Courier New"/>
    </w:rPr>
  </w:style>
  <w:style w:type="character" w:customStyle="1" w:styleId="WW8Num831z2">
    <w:name w:val="WW8Num831z2"/>
    <w:rsid w:val="00DA6282"/>
    <w:rPr>
      <w:rFonts w:ascii="Wingdings" w:hAnsi="Wingdings"/>
    </w:rPr>
  </w:style>
  <w:style w:type="character" w:customStyle="1" w:styleId="WW8Num831z3">
    <w:name w:val="WW8Num831z3"/>
    <w:rsid w:val="00DA6282"/>
    <w:rPr>
      <w:rFonts w:ascii="Symbol" w:hAnsi="Symbol"/>
    </w:rPr>
  </w:style>
  <w:style w:type="character" w:customStyle="1" w:styleId="WW8Num832z0">
    <w:name w:val="WW8Num83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DA6282"/>
    <w:rPr>
      <w:rFonts w:ascii="Arial" w:hAnsi="Arial"/>
      <w:b w:val="0"/>
      <w:i w:val="0"/>
    </w:rPr>
  </w:style>
  <w:style w:type="character" w:customStyle="1" w:styleId="WW8Num840z0">
    <w:name w:val="WW8Num840z0"/>
    <w:rsid w:val="00DA6282"/>
    <w:rPr>
      <w:rFonts w:ascii="Symbol" w:hAnsi="Symbol"/>
    </w:rPr>
  </w:style>
  <w:style w:type="character" w:customStyle="1" w:styleId="WW8Num840z1">
    <w:name w:val="WW8Num840z1"/>
    <w:rsid w:val="00DA6282"/>
    <w:rPr>
      <w:rFonts w:ascii="Courier New" w:hAnsi="Courier New"/>
    </w:rPr>
  </w:style>
  <w:style w:type="character" w:customStyle="1" w:styleId="WW8Num840z2">
    <w:name w:val="WW8Num840z2"/>
    <w:rsid w:val="00DA6282"/>
    <w:rPr>
      <w:rFonts w:ascii="Wingdings" w:hAnsi="Wingdings"/>
    </w:rPr>
  </w:style>
  <w:style w:type="character" w:customStyle="1" w:styleId="WW8Num842z0">
    <w:name w:val="WW8Num84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DA6282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DA6282"/>
    <w:rPr>
      <w:rFonts w:ascii="Courier New" w:hAnsi="Courier New"/>
    </w:rPr>
  </w:style>
  <w:style w:type="character" w:customStyle="1" w:styleId="WW8Num843z2">
    <w:name w:val="WW8Num843z2"/>
    <w:rsid w:val="00DA6282"/>
    <w:rPr>
      <w:rFonts w:ascii="Wingdings" w:hAnsi="Wingdings"/>
    </w:rPr>
  </w:style>
  <w:style w:type="character" w:customStyle="1" w:styleId="WW8Num843z3">
    <w:name w:val="WW8Num843z3"/>
    <w:rsid w:val="00DA6282"/>
    <w:rPr>
      <w:rFonts w:ascii="Symbol" w:hAnsi="Symbol"/>
    </w:rPr>
  </w:style>
  <w:style w:type="character" w:customStyle="1" w:styleId="WW8Num845z0">
    <w:name w:val="WW8Num845z0"/>
    <w:rsid w:val="00DA6282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DA6282"/>
    <w:rPr>
      <w:rFonts w:ascii="Courier New" w:hAnsi="Courier New"/>
    </w:rPr>
  </w:style>
  <w:style w:type="character" w:customStyle="1" w:styleId="WW8Num845z2">
    <w:name w:val="WW8Num845z2"/>
    <w:rsid w:val="00DA6282"/>
    <w:rPr>
      <w:rFonts w:ascii="Wingdings" w:hAnsi="Wingdings"/>
    </w:rPr>
  </w:style>
  <w:style w:type="character" w:customStyle="1" w:styleId="WW8Num845z3">
    <w:name w:val="WW8Num845z3"/>
    <w:rsid w:val="00DA6282"/>
    <w:rPr>
      <w:rFonts w:ascii="Symbol" w:hAnsi="Symbol"/>
    </w:rPr>
  </w:style>
  <w:style w:type="character" w:customStyle="1" w:styleId="WW8Num846z0">
    <w:name w:val="WW8Num846z0"/>
    <w:rsid w:val="00DA6282"/>
    <w:rPr>
      <w:b w:val="0"/>
      <w:i w:val="0"/>
    </w:rPr>
  </w:style>
  <w:style w:type="character" w:customStyle="1" w:styleId="WW8Num848z0">
    <w:name w:val="WW8Num848z0"/>
    <w:rsid w:val="00DA6282"/>
    <w:rPr>
      <w:b w:val="0"/>
      <w:i w:val="0"/>
    </w:rPr>
  </w:style>
  <w:style w:type="character" w:customStyle="1" w:styleId="WW8Num851z0">
    <w:name w:val="WW8Num8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DA6282"/>
    <w:rPr>
      <w:rFonts w:ascii="Arial" w:hAnsi="Arial"/>
      <w:b w:val="0"/>
      <w:i w:val="0"/>
    </w:rPr>
  </w:style>
  <w:style w:type="character" w:customStyle="1" w:styleId="WW8Num856z0">
    <w:name w:val="WW8Num85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DA6282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DA6282"/>
    <w:rPr>
      <w:rFonts w:ascii="Courier New" w:hAnsi="Courier New"/>
    </w:rPr>
  </w:style>
  <w:style w:type="character" w:customStyle="1" w:styleId="WW8Num857z2">
    <w:name w:val="WW8Num857z2"/>
    <w:rsid w:val="00DA6282"/>
    <w:rPr>
      <w:rFonts w:ascii="Wingdings" w:hAnsi="Wingdings"/>
    </w:rPr>
  </w:style>
  <w:style w:type="character" w:customStyle="1" w:styleId="WW8Num857z3">
    <w:name w:val="WW8Num857z3"/>
    <w:rsid w:val="00DA6282"/>
    <w:rPr>
      <w:rFonts w:ascii="Symbol" w:hAnsi="Symbol"/>
    </w:rPr>
  </w:style>
  <w:style w:type="character" w:customStyle="1" w:styleId="WW8Num858z0">
    <w:name w:val="WW8Num858z0"/>
    <w:rsid w:val="00DA6282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DA6282"/>
    <w:rPr>
      <w:rFonts w:ascii="Courier New" w:hAnsi="Courier New"/>
    </w:rPr>
  </w:style>
  <w:style w:type="character" w:customStyle="1" w:styleId="WW8Num858z2">
    <w:name w:val="WW8Num858z2"/>
    <w:rsid w:val="00DA6282"/>
    <w:rPr>
      <w:rFonts w:ascii="Wingdings" w:hAnsi="Wingdings"/>
    </w:rPr>
  </w:style>
  <w:style w:type="character" w:customStyle="1" w:styleId="WW8Num858z3">
    <w:name w:val="WW8Num858z3"/>
    <w:rsid w:val="00DA6282"/>
    <w:rPr>
      <w:rFonts w:ascii="Symbol" w:hAnsi="Symbol"/>
    </w:rPr>
  </w:style>
  <w:style w:type="character" w:customStyle="1" w:styleId="WW8Num859z0">
    <w:name w:val="WW8Num859z0"/>
    <w:rsid w:val="00DA6282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DA6282"/>
    <w:rPr>
      <w:rFonts w:ascii="Courier New" w:hAnsi="Courier New"/>
    </w:rPr>
  </w:style>
  <w:style w:type="character" w:customStyle="1" w:styleId="WW8Num859z2">
    <w:name w:val="WW8Num859z2"/>
    <w:rsid w:val="00DA6282"/>
    <w:rPr>
      <w:rFonts w:ascii="Wingdings" w:hAnsi="Wingdings"/>
    </w:rPr>
  </w:style>
  <w:style w:type="character" w:customStyle="1" w:styleId="WW8Num859z3">
    <w:name w:val="WW8Num859z3"/>
    <w:rsid w:val="00DA6282"/>
    <w:rPr>
      <w:rFonts w:ascii="Symbol" w:hAnsi="Symbol"/>
    </w:rPr>
  </w:style>
  <w:style w:type="character" w:customStyle="1" w:styleId="WW8Num861z1">
    <w:name w:val="WW8Num861z1"/>
    <w:rsid w:val="00DA6282"/>
    <w:rPr>
      <w:rFonts w:ascii="Arial" w:hAnsi="Arial"/>
      <w:b w:val="0"/>
      <w:i w:val="0"/>
    </w:rPr>
  </w:style>
  <w:style w:type="character" w:customStyle="1" w:styleId="WW8Num865z0">
    <w:name w:val="WW8Num865z0"/>
    <w:rsid w:val="00DA6282"/>
    <w:rPr>
      <w:rFonts w:ascii="Arial" w:hAnsi="Arial"/>
      <w:b/>
      <w:i w:val="0"/>
    </w:rPr>
  </w:style>
  <w:style w:type="character" w:customStyle="1" w:styleId="WW8Num866z0">
    <w:name w:val="WW8Num866z0"/>
    <w:rsid w:val="00DA6282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DA6282"/>
    <w:rPr>
      <w:rFonts w:ascii="Courier New" w:hAnsi="Courier New"/>
    </w:rPr>
  </w:style>
  <w:style w:type="character" w:customStyle="1" w:styleId="WW8Num866z2">
    <w:name w:val="WW8Num866z2"/>
    <w:rsid w:val="00DA6282"/>
    <w:rPr>
      <w:rFonts w:ascii="Wingdings" w:hAnsi="Wingdings"/>
    </w:rPr>
  </w:style>
  <w:style w:type="character" w:customStyle="1" w:styleId="WW8Num866z3">
    <w:name w:val="WW8Num866z3"/>
    <w:rsid w:val="00DA6282"/>
    <w:rPr>
      <w:rFonts w:ascii="Symbol" w:hAnsi="Symbol"/>
    </w:rPr>
  </w:style>
  <w:style w:type="character" w:customStyle="1" w:styleId="WW8Num867z0">
    <w:name w:val="WW8Num8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DA6282"/>
    <w:rPr>
      <w:rFonts w:ascii="Courier New" w:hAnsi="Courier New"/>
    </w:rPr>
  </w:style>
  <w:style w:type="character" w:customStyle="1" w:styleId="WW8Num870z2">
    <w:name w:val="WW8Num870z2"/>
    <w:rsid w:val="00DA6282"/>
    <w:rPr>
      <w:rFonts w:ascii="Wingdings" w:hAnsi="Wingdings"/>
    </w:rPr>
  </w:style>
  <w:style w:type="character" w:customStyle="1" w:styleId="WW8Num870z3">
    <w:name w:val="WW8Num870z3"/>
    <w:rsid w:val="00DA6282"/>
    <w:rPr>
      <w:rFonts w:ascii="Symbol" w:hAnsi="Symbol"/>
    </w:rPr>
  </w:style>
  <w:style w:type="character" w:customStyle="1" w:styleId="WW8Num876z0">
    <w:name w:val="WW8Num876z0"/>
    <w:rsid w:val="00DA6282"/>
    <w:rPr>
      <w:rFonts w:ascii="Arial" w:hAnsi="Arial"/>
      <w:b w:val="0"/>
      <w:i w:val="0"/>
    </w:rPr>
  </w:style>
  <w:style w:type="character" w:customStyle="1" w:styleId="WW8Num877z0">
    <w:name w:val="WW8Num877z0"/>
    <w:rsid w:val="00DA6282"/>
    <w:rPr>
      <w:rFonts w:ascii="Symbol" w:hAnsi="Symbol"/>
    </w:rPr>
  </w:style>
  <w:style w:type="character" w:customStyle="1" w:styleId="WW8Num877z1">
    <w:name w:val="WW8Num877z1"/>
    <w:rsid w:val="00DA6282"/>
    <w:rPr>
      <w:rFonts w:ascii="Courier New" w:hAnsi="Courier New"/>
    </w:rPr>
  </w:style>
  <w:style w:type="character" w:customStyle="1" w:styleId="WW8Num877z2">
    <w:name w:val="WW8Num877z2"/>
    <w:rsid w:val="00DA6282"/>
    <w:rPr>
      <w:rFonts w:ascii="Wingdings" w:hAnsi="Wingdings"/>
    </w:rPr>
  </w:style>
  <w:style w:type="character" w:customStyle="1" w:styleId="WW8Num879z0">
    <w:name w:val="WW8Num8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DA6282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DA6282"/>
    <w:rPr>
      <w:rFonts w:ascii="Symbol" w:hAnsi="Symbol"/>
    </w:rPr>
  </w:style>
  <w:style w:type="character" w:customStyle="1" w:styleId="WW8Num880z1">
    <w:name w:val="WW8Num880z1"/>
    <w:rsid w:val="00DA6282"/>
    <w:rPr>
      <w:rFonts w:ascii="Courier New" w:hAnsi="Courier New"/>
    </w:rPr>
  </w:style>
  <w:style w:type="character" w:customStyle="1" w:styleId="WW8Num880z2">
    <w:name w:val="WW8Num880z2"/>
    <w:rsid w:val="00DA6282"/>
    <w:rPr>
      <w:rFonts w:ascii="Wingdings" w:hAnsi="Wingdings"/>
    </w:rPr>
  </w:style>
  <w:style w:type="character" w:customStyle="1" w:styleId="WW8Num881z0">
    <w:name w:val="WW8Num881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DA6282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DA6282"/>
    <w:rPr>
      <w:rFonts w:ascii="Courier New" w:hAnsi="Courier New"/>
    </w:rPr>
  </w:style>
  <w:style w:type="character" w:customStyle="1" w:styleId="WW8Num884z2">
    <w:name w:val="WW8Num884z2"/>
    <w:rsid w:val="00DA6282"/>
    <w:rPr>
      <w:rFonts w:ascii="Wingdings" w:hAnsi="Wingdings"/>
    </w:rPr>
  </w:style>
  <w:style w:type="character" w:customStyle="1" w:styleId="WW8Num884z3">
    <w:name w:val="WW8Num884z3"/>
    <w:rsid w:val="00DA6282"/>
    <w:rPr>
      <w:rFonts w:ascii="Symbol" w:hAnsi="Symbol"/>
    </w:rPr>
  </w:style>
  <w:style w:type="character" w:customStyle="1" w:styleId="WW8Num887z0">
    <w:name w:val="WW8Num887z0"/>
    <w:rsid w:val="00DA6282"/>
    <w:rPr>
      <w:rFonts w:ascii="Symbol" w:hAnsi="Symbol"/>
    </w:rPr>
  </w:style>
  <w:style w:type="character" w:customStyle="1" w:styleId="WW8Num887z1">
    <w:name w:val="WW8Num887z1"/>
    <w:rsid w:val="00DA6282"/>
    <w:rPr>
      <w:rFonts w:ascii="Courier New" w:hAnsi="Courier New"/>
    </w:rPr>
  </w:style>
  <w:style w:type="character" w:customStyle="1" w:styleId="WW8Num887z2">
    <w:name w:val="WW8Num887z2"/>
    <w:rsid w:val="00DA6282"/>
    <w:rPr>
      <w:rFonts w:ascii="Wingdings" w:hAnsi="Wingdings"/>
    </w:rPr>
  </w:style>
  <w:style w:type="character" w:customStyle="1" w:styleId="WW8Num888z0">
    <w:name w:val="WW8Num888z0"/>
    <w:rsid w:val="00DA6282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DA6282"/>
    <w:rPr>
      <w:rFonts w:ascii="Wingdings" w:hAnsi="Wingdings"/>
    </w:rPr>
  </w:style>
  <w:style w:type="character" w:customStyle="1" w:styleId="WW8Num888z3">
    <w:name w:val="WW8Num888z3"/>
    <w:rsid w:val="00DA6282"/>
    <w:rPr>
      <w:rFonts w:ascii="Symbol" w:hAnsi="Symbol"/>
    </w:rPr>
  </w:style>
  <w:style w:type="character" w:customStyle="1" w:styleId="WW8Num888z4">
    <w:name w:val="WW8Num888z4"/>
    <w:rsid w:val="00DA6282"/>
    <w:rPr>
      <w:rFonts w:ascii="Courier New" w:hAnsi="Courier New"/>
    </w:rPr>
  </w:style>
  <w:style w:type="character" w:customStyle="1" w:styleId="WW8Num889z0">
    <w:name w:val="WW8Num889z0"/>
    <w:rsid w:val="00DA6282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DA6282"/>
    <w:rPr>
      <w:rFonts w:ascii="Courier New" w:hAnsi="Courier New"/>
    </w:rPr>
  </w:style>
  <w:style w:type="character" w:customStyle="1" w:styleId="WW8Num889z2">
    <w:name w:val="WW8Num889z2"/>
    <w:rsid w:val="00DA6282"/>
    <w:rPr>
      <w:rFonts w:ascii="Wingdings" w:hAnsi="Wingdings"/>
    </w:rPr>
  </w:style>
  <w:style w:type="character" w:customStyle="1" w:styleId="WW8Num889z3">
    <w:name w:val="WW8Num889z3"/>
    <w:rsid w:val="00DA6282"/>
    <w:rPr>
      <w:rFonts w:ascii="Symbol" w:hAnsi="Symbol"/>
    </w:rPr>
  </w:style>
  <w:style w:type="character" w:customStyle="1" w:styleId="WW8Num891z0">
    <w:name w:val="WW8Num89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DA6282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DA6282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DA6282"/>
    <w:rPr>
      <w:rFonts w:ascii="Courier New" w:hAnsi="Courier New"/>
    </w:rPr>
  </w:style>
  <w:style w:type="character" w:customStyle="1" w:styleId="WW8Num892z2">
    <w:name w:val="WW8Num892z2"/>
    <w:rsid w:val="00DA6282"/>
    <w:rPr>
      <w:rFonts w:ascii="Wingdings" w:hAnsi="Wingdings"/>
    </w:rPr>
  </w:style>
  <w:style w:type="character" w:customStyle="1" w:styleId="WW8Num892z3">
    <w:name w:val="WW8Num892z3"/>
    <w:rsid w:val="00DA6282"/>
    <w:rPr>
      <w:rFonts w:ascii="Symbol" w:hAnsi="Symbol"/>
    </w:rPr>
  </w:style>
  <w:style w:type="character" w:customStyle="1" w:styleId="WW8Num894z0">
    <w:name w:val="WW8Num8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DA6282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DA6282"/>
    <w:rPr>
      <w:rFonts w:ascii="Arial" w:hAnsi="Arial"/>
      <w:b w:val="0"/>
      <w:i w:val="0"/>
    </w:rPr>
  </w:style>
  <w:style w:type="character" w:customStyle="1" w:styleId="WW8Num896z0">
    <w:name w:val="WW8Num8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DA6282"/>
    <w:rPr>
      <w:w w:val="92"/>
    </w:rPr>
  </w:style>
  <w:style w:type="character" w:customStyle="1" w:styleId="WW8Num902z0">
    <w:name w:val="WW8Num9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DA6282"/>
    <w:rPr>
      <w:rFonts w:ascii="Symbol" w:hAnsi="Symbol"/>
    </w:rPr>
  </w:style>
  <w:style w:type="character" w:customStyle="1" w:styleId="WW8Num907z3">
    <w:name w:val="WW8Num907z3"/>
    <w:rsid w:val="00DA6282"/>
    <w:rPr>
      <w:rFonts w:ascii="Arial" w:hAnsi="Arial"/>
      <w:b w:val="0"/>
      <w:i w:val="0"/>
    </w:rPr>
  </w:style>
  <w:style w:type="character" w:customStyle="1" w:styleId="WW8Num909z0">
    <w:name w:val="WW8Num909z0"/>
    <w:rsid w:val="00DA6282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DA6282"/>
    <w:rPr>
      <w:rFonts w:ascii="Courier New" w:hAnsi="Courier New"/>
    </w:rPr>
  </w:style>
  <w:style w:type="character" w:customStyle="1" w:styleId="WW8Num909z2">
    <w:name w:val="WW8Num909z2"/>
    <w:rsid w:val="00DA6282"/>
    <w:rPr>
      <w:rFonts w:ascii="Wingdings" w:hAnsi="Wingdings"/>
    </w:rPr>
  </w:style>
  <w:style w:type="character" w:customStyle="1" w:styleId="WW8Num909z3">
    <w:name w:val="WW8Num909z3"/>
    <w:rsid w:val="00DA6282"/>
    <w:rPr>
      <w:rFonts w:ascii="Symbol" w:hAnsi="Symbol"/>
    </w:rPr>
  </w:style>
  <w:style w:type="character" w:customStyle="1" w:styleId="WW8Num912z0">
    <w:name w:val="WW8Num912z0"/>
    <w:rsid w:val="00DA6282"/>
    <w:rPr>
      <w:b w:val="0"/>
      <w:i w:val="0"/>
    </w:rPr>
  </w:style>
  <w:style w:type="character" w:customStyle="1" w:styleId="WW8Num915z0">
    <w:name w:val="WW8Num915z0"/>
    <w:rsid w:val="00DA6282"/>
    <w:rPr>
      <w:rFonts w:ascii="Symbol" w:hAnsi="Symbol"/>
    </w:rPr>
  </w:style>
  <w:style w:type="character" w:customStyle="1" w:styleId="WW8Num915z1">
    <w:name w:val="WW8Num915z1"/>
    <w:rsid w:val="00DA6282"/>
    <w:rPr>
      <w:rFonts w:ascii="Courier New" w:hAnsi="Courier New"/>
    </w:rPr>
  </w:style>
  <w:style w:type="character" w:customStyle="1" w:styleId="WW8Num915z2">
    <w:name w:val="WW8Num915z2"/>
    <w:rsid w:val="00DA6282"/>
    <w:rPr>
      <w:rFonts w:ascii="Wingdings" w:hAnsi="Wingdings"/>
    </w:rPr>
  </w:style>
  <w:style w:type="character" w:customStyle="1" w:styleId="WW8Num917z0">
    <w:name w:val="WW8Num917z0"/>
    <w:rsid w:val="00DA6282"/>
    <w:rPr>
      <w:b w:val="0"/>
      <w:i w:val="0"/>
    </w:rPr>
  </w:style>
  <w:style w:type="character" w:customStyle="1" w:styleId="WW8Num918z0">
    <w:name w:val="WW8Num918z0"/>
    <w:rsid w:val="00DA6282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DA6282"/>
    <w:rPr>
      <w:rFonts w:ascii="Courier New" w:hAnsi="Courier New"/>
    </w:rPr>
  </w:style>
  <w:style w:type="character" w:customStyle="1" w:styleId="WW8Num918z2">
    <w:name w:val="WW8Num918z2"/>
    <w:rsid w:val="00DA6282"/>
    <w:rPr>
      <w:rFonts w:ascii="Wingdings" w:hAnsi="Wingdings"/>
    </w:rPr>
  </w:style>
  <w:style w:type="character" w:customStyle="1" w:styleId="WW8Num918z3">
    <w:name w:val="WW8Num918z3"/>
    <w:rsid w:val="00DA6282"/>
    <w:rPr>
      <w:rFonts w:ascii="Symbol" w:hAnsi="Symbol"/>
    </w:rPr>
  </w:style>
  <w:style w:type="character" w:customStyle="1" w:styleId="WW8Num921z0">
    <w:name w:val="WW8Num9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DA6282"/>
    <w:rPr>
      <w:rFonts w:ascii="Arial" w:hAnsi="Arial"/>
      <w:b w:val="0"/>
      <w:i w:val="0"/>
    </w:rPr>
  </w:style>
  <w:style w:type="character" w:customStyle="1" w:styleId="WW8Num923z0">
    <w:name w:val="WW8Num923z0"/>
    <w:rsid w:val="00DA6282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DA6282"/>
    <w:rPr>
      <w:rFonts w:ascii="Courier New" w:hAnsi="Courier New"/>
    </w:rPr>
  </w:style>
  <w:style w:type="character" w:customStyle="1" w:styleId="WW8Num923z2">
    <w:name w:val="WW8Num923z2"/>
    <w:rsid w:val="00DA6282"/>
    <w:rPr>
      <w:rFonts w:ascii="Wingdings" w:hAnsi="Wingdings"/>
    </w:rPr>
  </w:style>
  <w:style w:type="character" w:customStyle="1" w:styleId="WW8Num923z3">
    <w:name w:val="WW8Num923z3"/>
    <w:rsid w:val="00DA6282"/>
    <w:rPr>
      <w:rFonts w:ascii="Symbol" w:hAnsi="Symbol"/>
    </w:rPr>
  </w:style>
  <w:style w:type="character" w:customStyle="1" w:styleId="WW8Num924z0">
    <w:name w:val="WW8Num92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DA6282"/>
    <w:rPr>
      <w:rFonts w:ascii="Symbol" w:hAnsi="Symbol"/>
    </w:rPr>
  </w:style>
  <w:style w:type="character" w:customStyle="1" w:styleId="WW8Num926z1">
    <w:name w:val="WW8Num926z1"/>
    <w:rsid w:val="00DA6282"/>
    <w:rPr>
      <w:rFonts w:ascii="Courier New" w:hAnsi="Courier New"/>
    </w:rPr>
  </w:style>
  <w:style w:type="character" w:customStyle="1" w:styleId="WW8Num926z2">
    <w:name w:val="WW8Num926z2"/>
    <w:rsid w:val="00DA6282"/>
    <w:rPr>
      <w:rFonts w:ascii="Wingdings" w:hAnsi="Wingdings"/>
    </w:rPr>
  </w:style>
  <w:style w:type="character" w:customStyle="1" w:styleId="WW8Num929z0">
    <w:name w:val="WW8Num929z0"/>
    <w:rsid w:val="00DA6282"/>
    <w:rPr>
      <w:rFonts w:ascii="Arial" w:hAnsi="Arial"/>
      <w:b/>
      <w:i w:val="0"/>
    </w:rPr>
  </w:style>
  <w:style w:type="character" w:customStyle="1" w:styleId="WW8Num930z0">
    <w:name w:val="WW8Num930z0"/>
    <w:rsid w:val="00DA6282"/>
    <w:rPr>
      <w:rFonts w:ascii="Symbol" w:hAnsi="Symbol"/>
    </w:rPr>
  </w:style>
  <w:style w:type="character" w:customStyle="1" w:styleId="WW8Num930z1">
    <w:name w:val="WW8Num930z1"/>
    <w:rsid w:val="00DA6282"/>
    <w:rPr>
      <w:rFonts w:ascii="Courier New" w:hAnsi="Courier New"/>
    </w:rPr>
  </w:style>
  <w:style w:type="character" w:customStyle="1" w:styleId="WW8Num930z2">
    <w:name w:val="WW8Num930z2"/>
    <w:rsid w:val="00DA6282"/>
    <w:rPr>
      <w:rFonts w:ascii="Wingdings" w:hAnsi="Wingdings"/>
    </w:rPr>
  </w:style>
  <w:style w:type="character" w:customStyle="1" w:styleId="WW8Num931z0">
    <w:name w:val="WW8Num931z0"/>
    <w:rsid w:val="00DA6282"/>
    <w:rPr>
      <w:b w:val="0"/>
      <w:i w:val="0"/>
    </w:rPr>
  </w:style>
  <w:style w:type="character" w:customStyle="1" w:styleId="WW8Num932z0">
    <w:name w:val="WW8Num932z0"/>
    <w:rsid w:val="00DA6282"/>
    <w:rPr>
      <w:rFonts w:ascii="Arial" w:hAnsi="Arial"/>
      <w:b w:val="0"/>
      <w:i w:val="0"/>
    </w:rPr>
  </w:style>
  <w:style w:type="character" w:customStyle="1" w:styleId="WW8Num935z0">
    <w:name w:val="WW8Num935z0"/>
    <w:rsid w:val="00DA6282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DA6282"/>
    <w:rPr>
      <w:rFonts w:ascii="Wingdings" w:hAnsi="Wingdings"/>
    </w:rPr>
  </w:style>
  <w:style w:type="character" w:customStyle="1" w:styleId="WW8Num935z3">
    <w:name w:val="WW8Num935z3"/>
    <w:rsid w:val="00DA6282"/>
    <w:rPr>
      <w:rFonts w:ascii="Symbol" w:hAnsi="Symbol"/>
    </w:rPr>
  </w:style>
  <w:style w:type="character" w:customStyle="1" w:styleId="WW8Num935z4">
    <w:name w:val="WW8Num935z4"/>
    <w:rsid w:val="00DA6282"/>
    <w:rPr>
      <w:rFonts w:ascii="Courier New" w:hAnsi="Courier New"/>
    </w:rPr>
  </w:style>
  <w:style w:type="character" w:customStyle="1" w:styleId="WW8Num941z0">
    <w:name w:val="WW8Num94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DA6282"/>
    <w:rPr>
      <w:rFonts w:ascii="Wingdings" w:hAnsi="Wingdings"/>
    </w:rPr>
  </w:style>
  <w:style w:type="character" w:customStyle="1" w:styleId="WW8Num944z3">
    <w:name w:val="WW8Num944z3"/>
    <w:rsid w:val="00DA6282"/>
    <w:rPr>
      <w:rFonts w:ascii="Symbol" w:hAnsi="Symbol"/>
    </w:rPr>
  </w:style>
  <w:style w:type="character" w:customStyle="1" w:styleId="WW8Num945z0">
    <w:name w:val="WW8Num945z0"/>
    <w:rsid w:val="00DA6282"/>
    <w:rPr>
      <w:rFonts w:ascii="Arial" w:hAnsi="Arial"/>
      <w:b w:val="0"/>
      <w:i w:val="0"/>
    </w:rPr>
  </w:style>
  <w:style w:type="character" w:customStyle="1" w:styleId="WW8Num947z0">
    <w:name w:val="WW8Num947z0"/>
    <w:rsid w:val="00DA6282"/>
    <w:rPr>
      <w:rFonts w:ascii="Arial" w:hAnsi="Arial"/>
      <w:b w:val="0"/>
      <w:i w:val="0"/>
    </w:rPr>
  </w:style>
  <w:style w:type="character" w:customStyle="1" w:styleId="WW8Num951z0">
    <w:name w:val="WW8Num9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DA6282"/>
    <w:rPr>
      <w:rFonts w:ascii="Symbol" w:hAnsi="Symbol"/>
    </w:rPr>
  </w:style>
  <w:style w:type="character" w:customStyle="1" w:styleId="WW8Num953z1">
    <w:name w:val="WW8Num953z1"/>
    <w:rsid w:val="00DA6282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DA6282"/>
    <w:rPr>
      <w:rFonts w:ascii="Wingdings" w:hAnsi="Wingdings"/>
    </w:rPr>
  </w:style>
  <w:style w:type="character" w:customStyle="1" w:styleId="WW8Num953z4">
    <w:name w:val="WW8Num953z4"/>
    <w:rsid w:val="00DA6282"/>
    <w:rPr>
      <w:rFonts w:ascii="Courier New" w:hAnsi="Courier New"/>
    </w:rPr>
  </w:style>
  <w:style w:type="character" w:customStyle="1" w:styleId="WW8Num957z0">
    <w:name w:val="WW8Num957z0"/>
    <w:rsid w:val="00DA6282"/>
    <w:rPr>
      <w:b/>
      <w:u w:val="single"/>
    </w:rPr>
  </w:style>
  <w:style w:type="character" w:customStyle="1" w:styleId="WW8Num959z0">
    <w:name w:val="WW8Num95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DA6282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DA6282"/>
    <w:rPr>
      <w:b w:val="0"/>
      <w:i w:val="0"/>
    </w:rPr>
  </w:style>
  <w:style w:type="character" w:customStyle="1" w:styleId="WW8Num961z0">
    <w:name w:val="WW8Num9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DA6282"/>
    <w:rPr>
      <w:rFonts w:ascii="Symbol" w:hAnsi="Symbol"/>
    </w:rPr>
  </w:style>
  <w:style w:type="character" w:customStyle="1" w:styleId="WW8Num962z1">
    <w:name w:val="WW8Num962z1"/>
    <w:rsid w:val="00DA6282"/>
    <w:rPr>
      <w:rFonts w:ascii="Courier New" w:hAnsi="Courier New"/>
    </w:rPr>
  </w:style>
  <w:style w:type="character" w:customStyle="1" w:styleId="WW8Num962z2">
    <w:name w:val="WW8Num962z2"/>
    <w:rsid w:val="00DA6282"/>
    <w:rPr>
      <w:rFonts w:ascii="Wingdings" w:hAnsi="Wingdings"/>
    </w:rPr>
  </w:style>
  <w:style w:type="character" w:customStyle="1" w:styleId="WW8Num967z0">
    <w:name w:val="WW8Num967z0"/>
    <w:rsid w:val="00DA6282"/>
    <w:rPr>
      <w:rFonts w:ascii="Arial" w:hAnsi="Arial"/>
      <w:b w:val="0"/>
      <w:i w:val="0"/>
    </w:rPr>
  </w:style>
  <w:style w:type="character" w:customStyle="1" w:styleId="WW8Num968z0">
    <w:name w:val="WW8Num968z0"/>
    <w:rsid w:val="00DA6282"/>
    <w:rPr>
      <w:rFonts w:ascii="Symbol" w:hAnsi="Symbol"/>
    </w:rPr>
  </w:style>
  <w:style w:type="character" w:customStyle="1" w:styleId="WW8Num968z1">
    <w:name w:val="WW8Num968z1"/>
    <w:rsid w:val="00DA6282"/>
    <w:rPr>
      <w:rFonts w:ascii="Courier New" w:hAnsi="Courier New"/>
    </w:rPr>
  </w:style>
  <w:style w:type="character" w:customStyle="1" w:styleId="WW8Num968z2">
    <w:name w:val="WW8Num968z2"/>
    <w:rsid w:val="00DA6282"/>
    <w:rPr>
      <w:rFonts w:ascii="Wingdings" w:hAnsi="Wingdings"/>
    </w:rPr>
  </w:style>
  <w:style w:type="character" w:customStyle="1" w:styleId="WW8Num969z0">
    <w:name w:val="WW8Num969z0"/>
    <w:rsid w:val="00DA6282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DA6282"/>
    <w:rPr>
      <w:rFonts w:ascii="Courier New" w:hAnsi="Courier New"/>
    </w:rPr>
  </w:style>
  <w:style w:type="character" w:customStyle="1" w:styleId="WW8Num969z2">
    <w:name w:val="WW8Num969z2"/>
    <w:rsid w:val="00DA6282"/>
    <w:rPr>
      <w:rFonts w:ascii="Wingdings" w:hAnsi="Wingdings"/>
    </w:rPr>
  </w:style>
  <w:style w:type="character" w:customStyle="1" w:styleId="WW8Num969z3">
    <w:name w:val="WW8Num969z3"/>
    <w:rsid w:val="00DA6282"/>
    <w:rPr>
      <w:rFonts w:ascii="Symbol" w:hAnsi="Symbol"/>
    </w:rPr>
  </w:style>
  <w:style w:type="character" w:customStyle="1" w:styleId="WW8Num972z0">
    <w:name w:val="WW8Num97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DA6282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DA6282"/>
    <w:rPr>
      <w:rFonts w:ascii="Courier New" w:hAnsi="Courier New"/>
    </w:rPr>
  </w:style>
  <w:style w:type="character" w:customStyle="1" w:styleId="WW8Num974z2">
    <w:name w:val="WW8Num974z2"/>
    <w:rsid w:val="00DA6282"/>
    <w:rPr>
      <w:rFonts w:ascii="Wingdings" w:hAnsi="Wingdings"/>
    </w:rPr>
  </w:style>
  <w:style w:type="character" w:customStyle="1" w:styleId="WW8Num974z3">
    <w:name w:val="WW8Num974z3"/>
    <w:rsid w:val="00DA6282"/>
    <w:rPr>
      <w:rFonts w:ascii="Symbol" w:hAnsi="Symbol"/>
    </w:rPr>
  </w:style>
  <w:style w:type="character" w:customStyle="1" w:styleId="WW8Num976z0">
    <w:name w:val="WW8Num976z0"/>
    <w:rsid w:val="00DA6282"/>
    <w:rPr>
      <w:b w:val="0"/>
      <w:i w:val="0"/>
    </w:rPr>
  </w:style>
  <w:style w:type="character" w:customStyle="1" w:styleId="WW8Num977z0">
    <w:name w:val="WW8Num977z0"/>
    <w:rsid w:val="00DA6282"/>
    <w:rPr>
      <w:rFonts w:ascii="Arial" w:hAnsi="Arial"/>
      <w:b w:val="0"/>
      <w:i w:val="0"/>
    </w:rPr>
  </w:style>
  <w:style w:type="character" w:customStyle="1" w:styleId="WW8Num978z0">
    <w:name w:val="WW8Num9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DA6282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DA6282"/>
    <w:rPr>
      <w:rFonts w:ascii="Courier New" w:hAnsi="Courier New"/>
    </w:rPr>
  </w:style>
  <w:style w:type="character" w:customStyle="1" w:styleId="WW8Num984z2">
    <w:name w:val="WW8Num984z2"/>
    <w:rsid w:val="00DA6282"/>
    <w:rPr>
      <w:rFonts w:ascii="Wingdings" w:hAnsi="Wingdings"/>
    </w:rPr>
  </w:style>
  <w:style w:type="character" w:customStyle="1" w:styleId="WW8Num984z3">
    <w:name w:val="WW8Num984z3"/>
    <w:rsid w:val="00DA6282"/>
    <w:rPr>
      <w:rFonts w:ascii="Symbol" w:hAnsi="Symbol"/>
    </w:rPr>
  </w:style>
  <w:style w:type="character" w:customStyle="1" w:styleId="WW8Num986z0">
    <w:name w:val="WW8Num986z0"/>
    <w:rsid w:val="00DA6282"/>
    <w:rPr>
      <w:rFonts w:ascii="Arial" w:hAnsi="Arial"/>
      <w:b w:val="0"/>
      <w:i w:val="0"/>
    </w:rPr>
  </w:style>
  <w:style w:type="character" w:customStyle="1" w:styleId="WW8Num989z0">
    <w:name w:val="WW8Num989z0"/>
    <w:rsid w:val="00DA6282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DA6282"/>
    <w:rPr>
      <w:rFonts w:ascii="Courier New" w:hAnsi="Courier New"/>
    </w:rPr>
  </w:style>
  <w:style w:type="character" w:customStyle="1" w:styleId="WW8Num989z2">
    <w:name w:val="WW8Num989z2"/>
    <w:rsid w:val="00DA6282"/>
    <w:rPr>
      <w:rFonts w:ascii="Wingdings" w:hAnsi="Wingdings"/>
    </w:rPr>
  </w:style>
  <w:style w:type="character" w:customStyle="1" w:styleId="WW8Num989z3">
    <w:name w:val="WW8Num989z3"/>
    <w:rsid w:val="00DA6282"/>
    <w:rPr>
      <w:rFonts w:ascii="Symbol" w:hAnsi="Symbol"/>
    </w:rPr>
  </w:style>
  <w:style w:type="character" w:customStyle="1" w:styleId="WW8Num990z0">
    <w:name w:val="WW8Num9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DA6282"/>
    <w:rPr>
      <w:b w:val="0"/>
      <w:i w:val="0"/>
    </w:rPr>
  </w:style>
  <w:style w:type="character" w:customStyle="1" w:styleId="WW8Num997z0">
    <w:name w:val="WW8Num997z0"/>
    <w:rsid w:val="00DA6282"/>
    <w:rPr>
      <w:rFonts w:ascii="Symbol" w:hAnsi="Symbol"/>
    </w:rPr>
  </w:style>
  <w:style w:type="character" w:customStyle="1" w:styleId="WW8Num997z1">
    <w:name w:val="WW8Num997z1"/>
    <w:rsid w:val="00DA6282"/>
    <w:rPr>
      <w:rFonts w:ascii="Courier New" w:hAnsi="Courier New"/>
    </w:rPr>
  </w:style>
  <w:style w:type="character" w:customStyle="1" w:styleId="WW8Num997z2">
    <w:name w:val="WW8Num997z2"/>
    <w:rsid w:val="00DA6282"/>
    <w:rPr>
      <w:rFonts w:ascii="Wingdings" w:hAnsi="Wingdings"/>
    </w:rPr>
  </w:style>
  <w:style w:type="character" w:customStyle="1" w:styleId="WW8Num998z0">
    <w:name w:val="WW8Num998z0"/>
    <w:rsid w:val="00DA6282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DA6282"/>
    <w:rPr>
      <w:rFonts w:ascii="Symbol" w:hAnsi="Symbol"/>
    </w:rPr>
  </w:style>
  <w:style w:type="character" w:customStyle="1" w:styleId="WW8Num998z4">
    <w:name w:val="WW8Num998z4"/>
    <w:rsid w:val="00DA6282"/>
    <w:rPr>
      <w:rFonts w:ascii="Courier New" w:hAnsi="Courier New"/>
    </w:rPr>
  </w:style>
  <w:style w:type="character" w:customStyle="1" w:styleId="WW8Num998z5">
    <w:name w:val="WW8Num998z5"/>
    <w:rsid w:val="00DA6282"/>
    <w:rPr>
      <w:rFonts w:ascii="Wingdings" w:hAnsi="Wingdings"/>
    </w:rPr>
  </w:style>
  <w:style w:type="character" w:customStyle="1" w:styleId="WW8Num1002z0">
    <w:name w:val="WW8Num100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DA6282"/>
    <w:rPr>
      <w:rFonts w:ascii="Symbol" w:hAnsi="Symbol"/>
    </w:rPr>
  </w:style>
  <w:style w:type="character" w:customStyle="1" w:styleId="WW8Num1004z1">
    <w:name w:val="WW8Num1004z1"/>
    <w:rsid w:val="00DA6282"/>
    <w:rPr>
      <w:rFonts w:ascii="Courier New" w:hAnsi="Courier New"/>
    </w:rPr>
  </w:style>
  <w:style w:type="character" w:customStyle="1" w:styleId="WW8Num1004z2">
    <w:name w:val="WW8Num1004z2"/>
    <w:rsid w:val="00DA6282"/>
    <w:rPr>
      <w:rFonts w:ascii="Wingdings" w:hAnsi="Wingdings"/>
    </w:rPr>
  </w:style>
  <w:style w:type="character" w:customStyle="1" w:styleId="WW8Num1005z0">
    <w:name w:val="WW8Num1005z0"/>
    <w:rsid w:val="00DA6282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DA6282"/>
    <w:rPr>
      <w:rFonts w:ascii="Courier New" w:hAnsi="Courier New"/>
    </w:rPr>
  </w:style>
  <w:style w:type="character" w:customStyle="1" w:styleId="WW8Num1005z2">
    <w:name w:val="WW8Num1005z2"/>
    <w:rsid w:val="00DA6282"/>
    <w:rPr>
      <w:rFonts w:ascii="Wingdings" w:hAnsi="Wingdings"/>
    </w:rPr>
  </w:style>
  <w:style w:type="character" w:customStyle="1" w:styleId="WW8Num1005z3">
    <w:name w:val="WW8Num1005z3"/>
    <w:rsid w:val="00DA6282"/>
    <w:rPr>
      <w:rFonts w:ascii="Symbol" w:hAnsi="Symbol"/>
    </w:rPr>
  </w:style>
  <w:style w:type="character" w:customStyle="1" w:styleId="WW8Num1007z0">
    <w:name w:val="WW8Num1007z0"/>
    <w:rsid w:val="00DA6282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DA6282"/>
    <w:rPr>
      <w:rFonts w:ascii="Courier New" w:hAnsi="Courier New"/>
    </w:rPr>
  </w:style>
  <w:style w:type="character" w:customStyle="1" w:styleId="WW8Num1007z2">
    <w:name w:val="WW8Num1007z2"/>
    <w:rsid w:val="00DA6282"/>
    <w:rPr>
      <w:rFonts w:ascii="Wingdings" w:hAnsi="Wingdings"/>
    </w:rPr>
  </w:style>
  <w:style w:type="character" w:customStyle="1" w:styleId="WW8Num1007z3">
    <w:name w:val="WW8Num1007z3"/>
    <w:rsid w:val="00DA6282"/>
    <w:rPr>
      <w:rFonts w:ascii="Symbol" w:hAnsi="Symbol"/>
    </w:rPr>
  </w:style>
  <w:style w:type="character" w:customStyle="1" w:styleId="WW8Num1008z0">
    <w:name w:val="WW8Num1008z0"/>
    <w:rsid w:val="00DA6282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DA6282"/>
    <w:rPr>
      <w:rFonts w:ascii="Courier New" w:hAnsi="Courier New"/>
    </w:rPr>
  </w:style>
  <w:style w:type="character" w:customStyle="1" w:styleId="WW8Num1008z2">
    <w:name w:val="WW8Num1008z2"/>
    <w:rsid w:val="00DA6282"/>
    <w:rPr>
      <w:rFonts w:ascii="Wingdings" w:hAnsi="Wingdings"/>
    </w:rPr>
  </w:style>
  <w:style w:type="character" w:customStyle="1" w:styleId="WW8Num1008z3">
    <w:name w:val="WW8Num1008z3"/>
    <w:rsid w:val="00DA6282"/>
    <w:rPr>
      <w:rFonts w:ascii="Symbol" w:hAnsi="Symbol"/>
    </w:rPr>
  </w:style>
  <w:style w:type="character" w:customStyle="1" w:styleId="WW8Num1009z0">
    <w:name w:val="WW8Num1009z0"/>
    <w:rsid w:val="00DA6282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DA6282"/>
    <w:rPr>
      <w:rFonts w:ascii="Courier New" w:hAnsi="Courier New"/>
    </w:rPr>
  </w:style>
  <w:style w:type="character" w:customStyle="1" w:styleId="WW8Num1009z2">
    <w:name w:val="WW8Num1009z2"/>
    <w:rsid w:val="00DA6282"/>
    <w:rPr>
      <w:rFonts w:ascii="Wingdings" w:hAnsi="Wingdings"/>
    </w:rPr>
  </w:style>
  <w:style w:type="character" w:customStyle="1" w:styleId="WW8Num1009z3">
    <w:name w:val="WW8Num1009z3"/>
    <w:rsid w:val="00DA6282"/>
    <w:rPr>
      <w:rFonts w:ascii="Symbol" w:hAnsi="Symbol"/>
    </w:rPr>
  </w:style>
  <w:style w:type="character" w:customStyle="1" w:styleId="WW8Num1010z0">
    <w:name w:val="WW8Num1010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DA6282"/>
    <w:rPr>
      <w:rFonts w:ascii="Symbol" w:hAnsi="Symbol"/>
    </w:rPr>
  </w:style>
  <w:style w:type="character" w:customStyle="1" w:styleId="WW8Num1011z1">
    <w:name w:val="WW8Num1011z1"/>
    <w:rsid w:val="00DA6282"/>
    <w:rPr>
      <w:rFonts w:ascii="Courier New" w:hAnsi="Courier New"/>
    </w:rPr>
  </w:style>
  <w:style w:type="character" w:customStyle="1" w:styleId="WW8Num1011z2">
    <w:name w:val="WW8Num1011z2"/>
    <w:rsid w:val="00DA6282"/>
    <w:rPr>
      <w:rFonts w:ascii="Wingdings" w:hAnsi="Wingdings"/>
    </w:rPr>
  </w:style>
  <w:style w:type="character" w:customStyle="1" w:styleId="WW8Num1013z0">
    <w:name w:val="WW8Num1013z0"/>
    <w:rsid w:val="00DA6282"/>
    <w:rPr>
      <w:rFonts w:ascii="Symbol" w:hAnsi="Symbol"/>
    </w:rPr>
  </w:style>
  <w:style w:type="character" w:customStyle="1" w:styleId="WW8Num1013z1">
    <w:name w:val="WW8Num1013z1"/>
    <w:rsid w:val="00DA6282"/>
    <w:rPr>
      <w:rFonts w:ascii="Courier New" w:hAnsi="Courier New"/>
    </w:rPr>
  </w:style>
  <w:style w:type="character" w:customStyle="1" w:styleId="WW8Num1013z2">
    <w:name w:val="WW8Num1013z2"/>
    <w:rsid w:val="00DA6282"/>
    <w:rPr>
      <w:rFonts w:ascii="Wingdings" w:hAnsi="Wingdings"/>
    </w:rPr>
  </w:style>
  <w:style w:type="character" w:customStyle="1" w:styleId="WW8Num1016z0">
    <w:name w:val="WW8Num101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DA6282"/>
    <w:rPr>
      <w:rFonts w:ascii="Arial" w:hAnsi="Arial"/>
      <w:b w:val="0"/>
      <w:i w:val="0"/>
    </w:rPr>
  </w:style>
  <w:style w:type="character" w:customStyle="1" w:styleId="WW8Num1019z0">
    <w:name w:val="WW8Num1019z0"/>
    <w:rsid w:val="00DA6282"/>
    <w:rPr>
      <w:rFonts w:ascii="Symbol" w:hAnsi="Symbol"/>
    </w:rPr>
  </w:style>
  <w:style w:type="character" w:customStyle="1" w:styleId="WW8Num1019z1">
    <w:name w:val="WW8Num1019z1"/>
    <w:rsid w:val="00DA6282"/>
    <w:rPr>
      <w:rFonts w:ascii="Courier New" w:hAnsi="Courier New"/>
    </w:rPr>
  </w:style>
  <w:style w:type="character" w:customStyle="1" w:styleId="WW8Num1019z2">
    <w:name w:val="WW8Num1019z2"/>
    <w:rsid w:val="00DA6282"/>
    <w:rPr>
      <w:rFonts w:ascii="Wingdings" w:hAnsi="Wingdings"/>
    </w:rPr>
  </w:style>
  <w:style w:type="character" w:customStyle="1" w:styleId="WW8Num1020z0">
    <w:name w:val="WW8Num10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DA6282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DA6282"/>
    <w:rPr>
      <w:b w:val="0"/>
      <w:i w:val="0"/>
    </w:rPr>
  </w:style>
  <w:style w:type="character" w:customStyle="1" w:styleId="WW8Num1025z0">
    <w:name w:val="WW8Num1025z0"/>
    <w:rsid w:val="00DA6282"/>
    <w:rPr>
      <w:rFonts w:ascii="Symbol" w:hAnsi="Symbol"/>
    </w:rPr>
  </w:style>
  <w:style w:type="character" w:customStyle="1" w:styleId="WW8Num1025z1">
    <w:name w:val="WW8Num1025z1"/>
    <w:rsid w:val="00DA6282"/>
    <w:rPr>
      <w:rFonts w:ascii="Courier New" w:hAnsi="Courier New"/>
    </w:rPr>
  </w:style>
  <w:style w:type="character" w:customStyle="1" w:styleId="WW8Num1025z2">
    <w:name w:val="WW8Num1025z2"/>
    <w:rsid w:val="00DA6282"/>
    <w:rPr>
      <w:rFonts w:ascii="Wingdings" w:hAnsi="Wingdings"/>
    </w:rPr>
  </w:style>
  <w:style w:type="character" w:customStyle="1" w:styleId="WW8Num1027z0">
    <w:name w:val="WW8Num102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DA6282"/>
    <w:rPr>
      <w:rFonts w:ascii="Courier New" w:hAnsi="Courier New"/>
    </w:rPr>
  </w:style>
  <w:style w:type="character" w:customStyle="1" w:styleId="WW8Num1029z2">
    <w:name w:val="WW8Num1029z2"/>
    <w:rsid w:val="00DA6282"/>
    <w:rPr>
      <w:rFonts w:ascii="Wingdings" w:hAnsi="Wingdings"/>
    </w:rPr>
  </w:style>
  <w:style w:type="character" w:customStyle="1" w:styleId="WW8Num1029z3">
    <w:name w:val="WW8Num1029z3"/>
    <w:rsid w:val="00DA6282"/>
    <w:rPr>
      <w:rFonts w:ascii="Symbol" w:hAnsi="Symbol"/>
    </w:rPr>
  </w:style>
  <w:style w:type="character" w:customStyle="1" w:styleId="WW8Num1031z0">
    <w:name w:val="WW8Num1031z0"/>
    <w:rsid w:val="00DA6282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DA6282"/>
    <w:rPr>
      <w:b w:val="0"/>
      <w:i w:val="0"/>
      <w:sz w:val="24"/>
      <w:szCs w:val="24"/>
    </w:rPr>
  </w:style>
  <w:style w:type="character" w:customStyle="1" w:styleId="WW8Num1035z0">
    <w:name w:val="WW8Num1035z0"/>
    <w:rsid w:val="00DA6282"/>
    <w:rPr>
      <w:rFonts w:ascii="Symbol" w:hAnsi="Symbol"/>
    </w:rPr>
  </w:style>
  <w:style w:type="character" w:customStyle="1" w:styleId="WW8Num1035z1">
    <w:name w:val="WW8Num1035z1"/>
    <w:rsid w:val="00DA6282"/>
    <w:rPr>
      <w:rFonts w:ascii="Courier New" w:hAnsi="Courier New"/>
    </w:rPr>
  </w:style>
  <w:style w:type="character" w:customStyle="1" w:styleId="WW8Num1035z2">
    <w:name w:val="WW8Num1035z2"/>
    <w:rsid w:val="00DA6282"/>
    <w:rPr>
      <w:rFonts w:ascii="Wingdings" w:hAnsi="Wingdings"/>
    </w:rPr>
  </w:style>
  <w:style w:type="character" w:customStyle="1" w:styleId="WW8Num1036z0">
    <w:name w:val="WW8Num1036z0"/>
    <w:rsid w:val="00DA6282"/>
    <w:rPr>
      <w:rFonts w:ascii="Symbol" w:hAnsi="Symbol"/>
    </w:rPr>
  </w:style>
  <w:style w:type="character" w:customStyle="1" w:styleId="WW8Num1036z1">
    <w:name w:val="WW8Num1036z1"/>
    <w:rsid w:val="00DA6282"/>
    <w:rPr>
      <w:rFonts w:ascii="Courier New" w:hAnsi="Courier New"/>
    </w:rPr>
  </w:style>
  <w:style w:type="character" w:customStyle="1" w:styleId="WW8Num1036z2">
    <w:name w:val="WW8Num1036z2"/>
    <w:rsid w:val="00DA6282"/>
    <w:rPr>
      <w:rFonts w:ascii="Wingdings" w:hAnsi="Wingdings"/>
    </w:rPr>
  </w:style>
  <w:style w:type="character" w:customStyle="1" w:styleId="WW8Num1038z0">
    <w:name w:val="WW8Num1038z0"/>
    <w:rsid w:val="00DA6282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DA6282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DA6282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DA6282"/>
    <w:rPr>
      <w:rFonts w:ascii="Courier New" w:hAnsi="Courier New"/>
    </w:rPr>
  </w:style>
  <w:style w:type="character" w:customStyle="1" w:styleId="WW8Num1041z2">
    <w:name w:val="WW8Num1041z2"/>
    <w:rsid w:val="00DA6282"/>
    <w:rPr>
      <w:rFonts w:ascii="Wingdings" w:hAnsi="Wingdings"/>
    </w:rPr>
  </w:style>
  <w:style w:type="character" w:customStyle="1" w:styleId="WW8Num1041z3">
    <w:name w:val="WW8Num1041z3"/>
    <w:rsid w:val="00DA6282"/>
    <w:rPr>
      <w:rFonts w:ascii="Symbol" w:hAnsi="Symbol"/>
    </w:rPr>
  </w:style>
  <w:style w:type="character" w:customStyle="1" w:styleId="WW8Num1043z1">
    <w:name w:val="WW8Num1043z1"/>
    <w:rsid w:val="00DA6282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DA6282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DA6282"/>
    <w:rPr>
      <w:rFonts w:ascii="Courier New" w:hAnsi="Courier New"/>
    </w:rPr>
  </w:style>
  <w:style w:type="character" w:customStyle="1" w:styleId="WW8Num1047z2">
    <w:name w:val="WW8Num1047z2"/>
    <w:rsid w:val="00DA6282"/>
    <w:rPr>
      <w:rFonts w:ascii="Wingdings" w:hAnsi="Wingdings"/>
    </w:rPr>
  </w:style>
  <w:style w:type="character" w:customStyle="1" w:styleId="WW8Num1047z3">
    <w:name w:val="WW8Num1047z3"/>
    <w:rsid w:val="00DA6282"/>
    <w:rPr>
      <w:rFonts w:ascii="Symbol" w:hAnsi="Symbol"/>
    </w:rPr>
  </w:style>
  <w:style w:type="character" w:customStyle="1" w:styleId="WW8Num1050z0">
    <w:name w:val="WW8Num1050z0"/>
    <w:rsid w:val="00DA6282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DA6282"/>
    <w:rPr>
      <w:rFonts w:ascii="Symbol" w:hAnsi="Symbol"/>
    </w:rPr>
  </w:style>
  <w:style w:type="character" w:customStyle="1" w:styleId="WW8Num1050z2">
    <w:name w:val="WW8Num1050z2"/>
    <w:rsid w:val="00DA6282"/>
    <w:rPr>
      <w:rFonts w:ascii="Wingdings" w:hAnsi="Wingdings"/>
    </w:rPr>
  </w:style>
  <w:style w:type="character" w:customStyle="1" w:styleId="WW8Num1050z4">
    <w:name w:val="WW8Num1050z4"/>
    <w:rsid w:val="00DA6282"/>
    <w:rPr>
      <w:rFonts w:ascii="Courier New" w:hAnsi="Courier New"/>
    </w:rPr>
  </w:style>
  <w:style w:type="character" w:customStyle="1" w:styleId="WW8Num1052z0">
    <w:name w:val="WW8Num1052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DA6282"/>
    <w:rPr>
      <w:rFonts w:ascii="Courier New" w:hAnsi="Courier New"/>
    </w:rPr>
  </w:style>
  <w:style w:type="character" w:customStyle="1" w:styleId="WW8Num1052z2">
    <w:name w:val="WW8Num1052z2"/>
    <w:rsid w:val="00DA6282"/>
    <w:rPr>
      <w:rFonts w:ascii="Wingdings" w:hAnsi="Wingdings"/>
    </w:rPr>
  </w:style>
  <w:style w:type="character" w:customStyle="1" w:styleId="WW8Num1052z3">
    <w:name w:val="WW8Num1052z3"/>
    <w:rsid w:val="00DA6282"/>
    <w:rPr>
      <w:rFonts w:ascii="Symbol" w:hAnsi="Symbol"/>
    </w:rPr>
  </w:style>
  <w:style w:type="character" w:customStyle="1" w:styleId="WW8Num1055z0">
    <w:name w:val="WW8Num1055z0"/>
    <w:rsid w:val="00DA6282"/>
    <w:rPr>
      <w:rFonts w:ascii="Symbol" w:hAnsi="Symbol"/>
    </w:rPr>
  </w:style>
  <w:style w:type="character" w:customStyle="1" w:styleId="WW8Num1055z1">
    <w:name w:val="WW8Num1055z1"/>
    <w:rsid w:val="00DA6282"/>
    <w:rPr>
      <w:rFonts w:ascii="Courier New" w:hAnsi="Courier New"/>
    </w:rPr>
  </w:style>
  <w:style w:type="character" w:customStyle="1" w:styleId="WW8Num1055z2">
    <w:name w:val="WW8Num1055z2"/>
    <w:rsid w:val="00DA6282"/>
    <w:rPr>
      <w:rFonts w:ascii="Wingdings" w:hAnsi="Wingdings"/>
    </w:rPr>
  </w:style>
  <w:style w:type="character" w:customStyle="1" w:styleId="WW8Num1061z1">
    <w:name w:val="WW8Num1061z1"/>
    <w:rsid w:val="00DA6282"/>
    <w:rPr>
      <w:rFonts w:ascii="Symbol" w:eastAsia="Times New Roman" w:hAnsi="Symbol" w:cs="Times New Roman"/>
    </w:rPr>
  </w:style>
  <w:style w:type="character" w:customStyle="1" w:styleId="WW8Num1062z0">
    <w:name w:val="WW8Num106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DA6282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DA6282"/>
    <w:rPr>
      <w:b/>
      <w:u w:val="single"/>
    </w:rPr>
  </w:style>
  <w:style w:type="character" w:customStyle="1" w:styleId="WW8Num1064z0">
    <w:name w:val="WW8Num1064z0"/>
    <w:rsid w:val="00DA6282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DA6282"/>
    <w:rPr>
      <w:rFonts w:ascii="Courier New" w:hAnsi="Courier New"/>
    </w:rPr>
  </w:style>
  <w:style w:type="character" w:customStyle="1" w:styleId="WW8Num1064z2">
    <w:name w:val="WW8Num1064z2"/>
    <w:rsid w:val="00DA6282"/>
    <w:rPr>
      <w:rFonts w:ascii="Wingdings" w:hAnsi="Wingdings"/>
    </w:rPr>
  </w:style>
  <w:style w:type="character" w:customStyle="1" w:styleId="WW8Num1064z3">
    <w:name w:val="WW8Num1064z3"/>
    <w:rsid w:val="00DA6282"/>
    <w:rPr>
      <w:rFonts w:ascii="Symbol" w:hAnsi="Symbol"/>
    </w:rPr>
  </w:style>
  <w:style w:type="character" w:customStyle="1" w:styleId="WW8Num1065z0">
    <w:name w:val="WW8Num106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DA6282"/>
    <w:rPr>
      <w:b w:val="0"/>
      <w:i w:val="0"/>
    </w:rPr>
  </w:style>
  <w:style w:type="character" w:customStyle="1" w:styleId="WW8Num1067z0">
    <w:name w:val="WW8Num1067z0"/>
    <w:rsid w:val="00DA6282"/>
    <w:rPr>
      <w:b w:val="0"/>
      <w:i w:val="0"/>
    </w:rPr>
  </w:style>
  <w:style w:type="character" w:customStyle="1" w:styleId="WW8Num1068z0">
    <w:name w:val="WW8Num1068z0"/>
    <w:rsid w:val="00DA6282"/>
    <w:rPr>
      <w:rFonts w:ascii="Symbol" w:hAnsi="Symbol"/>
    </w:rPr>
  </w:style>
  <w:style w:type="character" w:customStyle="1" w:styleId="WW8Num1068z1">
    <w:name w:val="WW8Num1068z1"/>
    <w:rsid w:val="00DA6282"/>
    <w:rPr>
      <w:rFonts w:ascii="Courier New" w:hAnsi="Courier New"/>
    </w:rPr>
  </w:style>
  <w:style w:type="character" w:customStyle="1" w:styleId="WW8Num1068z2">
    <w:name w:val="WW8Num1068z2"/>
    <w:rsid w:val="00DA6282"/>
    <w:rPr>
      <w:rFonts w:ascii="Wingdings" w:hAnsi="Wingdings"/>
    </w:rPr>
  </w:style>
  <w:style w:type="character" w:customStyle="1" w:styleId="WW8Num1070z0">
    <w:name w:val="WW8Num1070z0"/>
    <w:rsid w:val="00DA6282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DA6282"/>
    <w:rPr>
      <w:rFonts w:ascii="Courier New" w:hAnsi="Courier New"/>
    </w:rPr>
  </w:style>
  <w:style w:type="character" w:customStyle="1" w:styleId="WW8Num1070z2">
    <w:name w:val="WW8Num1070z2"/>
    <w:rsid w:val="00DA6282"/>
    <w:rPr>
      <w:rFonts w:ascii="Wingdings" w:hAnsi="Wingdings"/>
    </w:rPr>
  </w:style>
  <w:style w:type="character" w:customStyle="1" w:styleId="WW8Num1070z3">
    <w:name w:val="WW8Num1070z3"/>
    <w:rsid w:val="00DA6282"/>
    <w:rPr>
      <w:rFonts w:ascii="Symbol" w:hAnsi="Symbol"/>
    </w:rPr>
  </w:style>
  <w:style w:type="character" w:customStyle="1" w:styleId="WW8Num1073z0">
    <w:name w:val="WW8Num1073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DA6282"/>
    <w:rPr>
      <w:rFonts w:ascii="Symbol" w:hAnsi="Symbol"/>
    </w:rPr>
  </w:style>
  <w:style w:type="character" w:customStyle="1" w:styleId="WW8Num1075z1">
    <w:name w:val="WW8Num1075z1"/>
    <w:rsid w:val="00DA6282"/>
    <w:rPr>
      <w:rFonts w:ascii="Courier New" w:hAnsi="Courier New"/>
    </w:rPr>
  </w:style>
  <w:style w:type="character" w:customStyle="1" w:styleId="WW8Num1075z2">
    <w:name w:val="WW8Num1075z2"/>
    <w:rsid w:val="00DA6282"/>
    <w:rPr>
      <w:rFonts w:ascii="Wingdings" w:hAnsi="Wingdings"/>
    </w:rPr>
  </w:style>
  <w:style w:type="character" w:customStyle="1" w:styleId="WW8Num1078z0">
    <w:name w:val="WW8Num1078z0"/>
    <w:rsid w:val="00DA6282"/>
    <w:rPr>
      <w:rFonts w:ascii="Arial" w:hAnsi="Arial"/>
      <w:b w:val="0"/>
      <w:i w:val="0"/>
    </w:rPr>
  </w:style>
  <w:style w:type="character" w:customStyle="1" w:styleId="WW8Num1079z0">
    <w:name w:val="WW8Num1079z0"/>
    <w:rsid w:val="00DA6282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DA6282"/>
    <w:rPr>
      <w:rFonts w:ascii="Courier New" w:hAnsi="Courier New"/>
    </w:rPr>
  </w:style>
  <w:style w:type="character" w:customStyle="1" w:styleId="WW8Num1079z2">
    <w:name w:val="WW8Num1079z2"/>
    <w:rsid w:val="00DA6282"/>
    <w:rPr>
      <w:rFonts w:ascii="Wingdings" w:hAnsi="Wingdings"/>
    </w:rPr>
  </w:style>
  <w:style w:type="character" w:customStyle="1" w:styleId="WW8Num1079z3">
    <w:name w:val="WW8Num1079z3"/>
    <w:rsid w:val="00DA6282"/>
    <w:rPr>
      <w:rFonts w:ascii="Symbol" w:hAnsi="Symbol"/>
    </w:rPr>
  </w:style>
  <w:style w:type="character" w:customStyle="1" w:styleId="WW8Num1081z0">
    <w:name w:val="WW8Num1081z0"/>
    <w:rsid w:val="00DA6282"/>
    <w:rPr>
      <w:rFonts w:ascii="Symbol" w:hAnsi="Symbol"/>
    </w:rPr>
  </w:style>
  <w:style w:type="character" w:customStyle="1" w:styleId="WW8Num1081z1">
    <w:name w:val="WW8Num1081z1"/>
    <w:rsid w:val="00DA6282"/>
    <w:rPr>
      <w:rFonts w:ascii="Courier New" w:hAnsi="Courier New"/>
    </w:rPr>
  </w:style>
  <w:style w:type="character" w:customStyle="1" w:styleId="WW8Num1081z2">
    <w:name w:val="WW8Num1081z2"/>
    <w:rsid w:val="00DA6282"/>
    <w:rPr>
      <w:rFonts w:ascii="Wingdings" w:hAnsi="Wingdings"/>
    </w:rPr>
  </w:style>
  <w:style w:type="character" w:customStyle="1" w:styleId="WW8Num1082z0">
    <w:name w:val="WW8Num1082z0"/>
    <w:rsid w:val="00DA6282"/>
    <w:rPr>
      <w:rFonts w:ascii="Symbol" w:hAnsi="Symbol"/>
    </w:rPr>
  </w:style>
  <w:style w:type="character" w:customStyle="1" w:styleId="WW8Num1082z1">
    <w:name w:val="WW8Num1082z1"/>
    <w:rsid w:val="00DA6282"/>
    <w:rPr>
      <w:rFonts w:ascii="Courier New" w:hAnsi="Courier New"/>
    </w:rPr>
  </w:style>
  <w:style w:type="character" w:customStyle="1" w:styleId="WW8Num1082z2">
    <w:name w:val="WW8Num1082z2"/>
    <w:rsid w:val="00DA6282"/>
    <w:rPr>
      <w:rFonts w:ascii="Wingdings" w:hAnsi="Wingdings"/>
    </w:rPr>
  </w:style>
  <w:style w:type="character" w:customStyle="1" w:styleId="WW8Num1084z0">
    <w:name w:val="WW8Num1084z0"/>
    <w:rsid w:val="00DA6282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DA6282"/>
    <w:rPr>
      <w:rFonts w:ascii="Courier New" w:hAnsi="Courier New"/>
    </w:rPr>
  </w:style>
  <w:style w:type="character" w:customStyle="1" w:styleId="WW8Num1084z2">
    <w:name w:val="WW8Num1084z2"/>
    <w:rsid w:val="00DA6282"/>
    <w:rPr>
      <w:rFonts w:ascii="Wingdings" w:hAnsi="Wingdings"/>
    </w:rPr>
  </w:style>
  <w:style w:type="character" w:customStyle="1" w:styleId="WW8Num1084z3">
    <w:name w:val="WW8Num1084z3"/>
    <w:rsid w:val="00DA6282"/>
    <w:rPr>
      <w:rFonts w:ascii="Symbol" w:hAnsi="Symbol"/>
    </w:rPr>
  </w:style>
  <w:style w:type="character" w:customStyle="1" w:styleId="WW8Num1085z0">
    <w:name w:val="WW8Num1085z0"/>
    <w:rsid w:val="00DA6282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DA6282"/>
    <w:rPr>
      <w:rFonts w:ascii="Courier New" w:hAnsi="Courier New"/>
    </w:rPr>
  </w:style>
  <w:style w:type="character" w:customStyle="1" w:styleId="WW8Num1085z2">
    <w:name w:val="WW8Num1085z2"/>
    <w:rsid w:val="00DA6282"/>
    <w:rPr>
      <w:rFonts w:ascii="Wingdings" w:hAnsi="Wingdings"/>
    </w:rPr>
  </w:style>
  <w:style w:type="character" w:customStyle="1" w:styleId="WW8Num1085z3">
    <w:name w:val="WW8Num1085z3"/>
    <w:rsid w:val="00DA6282"/>
    <w:rPr>
      <w:rFonts w:ascii="Symbol" w:hAnsi="Symbol"/>
    </w:rPr>
  </w:style>
  <w:style w:type="character" w:customStyle="1" w:styleId="WW8Num1086z0">
    <w:name w:val="WW8Num1086z0"/>
    <w:rsid w:val="00DA6282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DA6282"/>
    <w:rPr>
      <w:rFonts w:ascii="Courier New" w:hAnsi="Courier New"/>
    </w:rPr>
  </w:style>
  <w:style w:type="character" w:customStyle="1" w:styleId="WW8Num1086z2">
    <w:name w:val="WW8Num1086z2"/>
    <w:rsid w:val="00DA6282"/>
    <w:rPr>
      <w:rFonts w:ascii="Wingdings" w:hAnsi="Wingdings"/>
    </w:rPr>
  </w:style>
  <w:style w:type="character" w:customStyle="1" w:styleId="WW8Num1086z3">
    <w:name w:val="WW8Num1086z3"/>
    <w:rsid w:val="00DA6282"/>
    <w:rPr>
      <w:rFonts w:ascii="Symbol" w:hAnsi="Symbol"/>
    </w:rPr>
  </w:style>
  <w:style w:type="character" w:customStyle="1" w:styleId="WW8Num1087z0">
    <w:name w:val="WW8Num10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DA6282"/>
    <w:rPr>
      <w:rFonts w:ascii="Symbol" w:hAnsi="Symbol"/>
    </w:rPr>
  </w:style>
  <w:style w:type="character" w:customStyle="1" w:styleId="WW8Num1095z0">
    <w:name w:val="WW8Num1095z0"/>
    <w:rsid w:val="00DA6282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DA6282"/>
    <w:rPr>
      <w:rFonts w:ascii="Courier New" w:hAnsi="Courier New"/>
    </w:rPr>
  </w:style>
  <w:style w:type="character" w:customStyle="1" w:styleId="WW8Num1095z2">
    <w:name w:val="WW8Num1095z2"/>
    <w:rsid w:val="00DA6282"/>
    <w:rPr>
      <w:rFonts w:ascii="Wingdings" w:hAnsi="Wingdings"/>
    </w:rPr>
  </w:style>
  <w:style w:type="character" w:customStyle="1" w:styleId="WW8Num1095z3">
    <w:name w:val="WW8Num1095z3"/>
    <w:rsid w:val="00DA6282"/>
    <w:rPr>
      <w:rFonts w:ascii="Symbol" w:hAnsi="Symbol"/>
    </w:rPr>
  </w:style>
  <w:style w:type="character" w:customStyle="1" w:styleId="WW8Num1100z0">
    <w:name w:val="WW8Num1100z0"/>
    <w:rsid w:val="00DA6282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DA6282"/>
    <w:rPr>
      <w:rFonts w:ascii="Courier New" w:hAnsi="Courier New"/>
    </w:rPr>
  </w:style>
  <w:style w:type="character" w:customStyle="1" w:styleId="WW8Num1100z2">
    <w:name w:val="WW8Num1100z2"/>
    <w:rsid w:val="00DA6282"/>
    <w:rPr>
      <w:rFonts w:ascii="Wingdings" w:hAnsi="Wingdings"/>
    </w:rPr>
  </w:style>
  <w:style w:type="character" w:customStyle="1" w:styleId="WW8Num1100z3">
    <w:name w:val="WW8Num1100z3"/>
    <w:rsid w:val="00DA6282"/>
    <w:rPr>
      <w:rFonts w:ascii="Symbol" w:hAnsi="Symbol"/>
    </w:rPr>
  </w:style>
  <w:style w:type="character" w:customStyle="1" w:styleId="WW8Num1103z0">
    <w:name w:val="WW8Num11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DA6282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DA6282"/>
    <w:rPr>
      <w:sz w:val="24"/>
    </w:rPr>
  </w:style>
  <w:style w:type="character" w:customStyle="1" w:styleId="WW8Num1109z0">
    <w:name w:val="WW8Num1109z0"/>
    <w:rsid w:val="00DA6282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DA6282"/>
    <w:rPr>
      <w:rFonts w:ascii="Wingdings" w:hAnsi="Wingdings"/>
    </w:rPr>
  </w:style>
  <w:style w:type="character" w:customStyle="1" w:styleId="WW8Num1109z3">
    <w:name w:val="WW8Num1109z3"/>
    <w:rsid w:val="00DA6282"/>
    <w:rPr>
      <w:rFonts w:ascii="Symbol" w:hAnsi="Symbol"/>
    </w:rPr>
  </w:style>
  <w:style w:type="character" w:customStyle="1" w:styleId="WW8Num1109z4">
    <w:name w:val="WW8Num1109z4"/>
    <w:rsid w:val="00DA6282"/>
    <w:rPr>
      <w:rFonts w:ascii="Courier New" w:hAnsi="Courier New"/>
    </w:rPr>
  </w:style>
  <w:style w:type="character" w:customStyle="1" w:styleId="WW8Num1110z0">
    <w:name w:val="WW8Num1110z0"/>
    <w:rsid w:val="00DA6282"/>
    <w:rPr>
      <w:rFonts w:ascii="Arial" w:hAnsi="Arial"/>
      <w:b w:val="0"/>
      <w:i w:val="0"/>
    </w:rPr>
  </w:style>
  <w:style w:type="character" w:customStyle="1" w:styleId="WW8Num1112z0">
    <w:name w:val="WW8Num1112z0"/>
    <w:rsid w:val="00DA6282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DA6282"/>
    <w:rPr>
      <w:rFonts w:ascii="Courier New" w:hAnsi="Courier New"/>
    </w:rPr>
  </w:style>
  <w:style w:type="character" w:customStyle="1" w:styleId="WW8Num1112z2">
    <w:name w:val="WW8Num1112z2"/>
    <w:rsid w:val="00DA6282"/>
    <w:rPr>
      <w:rFonts w:ascii="Wingdings" w:hAnsi="Wingdings"/>
    </w:rPr>
  </w:style>
  <w:style w:type="character" w:customStyle="1" w:styleId="WW8Num1112z3">
    <w:name w:val="WW8Num1112z3"/>
    <w:rsid w:val="00DA6282"/>
    <w:rPr>
      <w:rFonts w:ascii="Symbol" w:hAnsi="Symbol"/>
    </w:rPr>
  </w:style>
  <w:style w:type="character" w:customStyle="1" w:styleId="WW8Num1115z0">
    <w:name w:val="WW8Num1115z0"/>
    <w:rsid w:val="00DA6282"/>
    <w:rPr>
      <w:rFonts w:ascii="Arial" w:hAnsi="Arial"/>
      <w:b w:val="0"/>
      <w:i w:val="0"/>
    </w:rPr>
  </w:style>
  <w:style w:type="character" w:customStyle="1" w:styleId="WW8Num1122z0">
    <w:name w:val="WW8Num1122z0"/>
    <w:rsid w:val="00DA6282"/>
    <w:rPr>
      <w:rFonts w:ascii="Arial" w:hAnsi="Arial"/>
      <w:b w:val="0"/>
      <w:i w:val="0"/>
    </w:rPr>
  </w:style>
  <w:style w:type="character" w:customStyle="1" w:styleId="WW8Num1122z1">
    <w:name w:val="WW8Num1122z1"/>
    <w:rsid w:val="00DA6282"/>
    <w:rPr>
      <w:rFonts w:ascii="Symbol" w:hAnsi="Symbol"/>
    </w:rPr>
  </w:style>
  <w:style w:type="character" w:customStyle="1" w:styleId="WW8Num1125z0">
    <w:name w:val="WW8Num1125z0"/>
    <w:rsid w:val="00DA6282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DA6282"/>
    <w:rPr>
      <w:rFonts w:ascii="Courier New" w:hAnsi="Courier New"/>
    </w:rPr>
  </w:style>
  <w:style w:type="character" w:customStyle="1" w:styleId="WW8Num1125z2">
    <w:name w:val="WW8Num1125z2"/>
    <w:rsid w:val="00DA6282"/>
    <w:rPr>
      <w:rFonts w:ascii="Wingdings" w:hAnsi="Wingdings"/>
    </w:rPr>
  </w:style>
  <w:style w:type="character" w:customStyle="1" w:styleId="WW8Num1125z3">
    <w:name w:val="WW8Num1125z3"/>
    <w:rsid w:val="00DA6282"/>
    <w:rPr>
      <w:rFonts w:ascii="Symbol" w:hAnsi="Symbol"/>
    </w:rPr>
  </w:style>
  <w:style w:type="character" w:customStyle="1" w:styleId="WW8Num1126z0">
    <w:name w:val="WW8Num1126z0"/>
    <w:rsid w:val="00DA6282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DA6282"/>
    <w:rPr>
      <w:rFonts w:ascii="Courier New" w:hAnsi="Courier New"/>
    </w:rPr>
  </w:style>
  <w:style w:type="character" w:customStyle="1" w:styleId="WW8Num1126z2">
    <w:name w:val="WW8Num1126z2"/>
    <w:rsid w:val="00DA6282"/>
    <w:rPr>
      <w:rFonts w:ascii="Wingdings" w:hAnsi="Wingdings"/>
    </w:rPr>
  </w:style>
  <w:style w:type="character" w:customStyle="1" w:styleId="WW8Num1126z3">
    <w:name w:val="WW8Num1126z3"/>
    <w:rsid w:val="00DA6282"/>
    <w:rPr>
      <w:rFonts w:ascii="Symbol" w:hAnsi="Symbol"/>
    </w:rPr>
  </w:style>
  <w:style w:type="character" w:customStyle="1" w:styleId="WW8Num1127z0">
    <w:name w:val="WW8Num1127z0"/>
    <w:rsid w:val="00DA6282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DA6282"/>
    <w:rPr>
      <w:rFonts w:ascii="Courier New" w:hAnsi="Courier New"/>
    </w:rPr>
  </w:style>
  <w:style w:type="character" w:customStyle="1" w:styleId="WW8Num1127z2">
    <w:name w:val="WW8Num1127z2"/>
    <w:rsid w:val="00DA6282"/>
    <w:rPr>
      <w:rFonts w:ascii="Wingdings" w:hAnsi="Wingdings"/>
    </w:rPr>
  </w:style>
  <w:style w:type="character" w:customStyle="1" w:styleId="WW8Num1127z3">
    <w:name w:val="WW8Num1127z3"/>
    <w:rsid w:val="00DA6282"/>
    <w:rPr>
      <w:rFonts w:ascii="Symbol" w:hAnsi="Symbol"/>
    </w:rPr>
  </w:style>
  <w:style w:type="character" w:customStyle="1" w:styleId="WW8Num1128z0">
    <w:name w:val="WW8Num1128z0"/>
    <w:rsid w:val="00DA6282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DA6282"/>
    <w:rPr>
      <w:rFonts w:ascii="Courier New" w:hAnsi="Courier New"/>
    </w:rPr>
  </w:style>
  <w:style w:type="character" w:customStyle="1" w:styleId="WW8Num1128z2">
    <w:name w:val="WW8Num1128z2"/>
    <w:rsid w:val="00DA6282"/>
    <w:rPr>
      <w:rFonts w:ascii="Wingdings" w:hAnsi="Wingdings"/>
    </w:rPr>
  </w:style>
  <w:style w:type="character" w:customStyle="1" w:styleId="WW8Num1128z3">
    <w:name w:val="WW8Num1128z3"/>
    <w:rsid w:val="00DA6282"/>
    <w:rPr>
      <w:rFonts w:ascii="Symbol" w:hAnsi="Symbol"/>
    </w:rPr>
  </w:style>
  <w:style w:type="character" w:customStyle="1" w:styleId="WW8Num1130z0">
    <w:name w:val="WW8Num1130z0"/>
    <w:rsid w:val="00DA6282"/>
    <w:rPr>
      <w:sz w:val="24"/>
    </w:rPr>
  </w:style>
  <w:style w:type="character" w:customStyle="1" w:styleId="WW8Num1131z0">
    <w:name w:val="WW8Num1131z0"/>
    <w:rsid w:val="00DA6282"/>
    <w:rPr>
      <w:rFonts w:ascii="Symbol" w:hAnsi="Symbol"/>
    </w:rPr>
  </w:style>
  <w:style w:type="character" w:customStyle="1" w:styleId="WW8Num1131z1">
    <w:name w:val="WW8Num1131z1"/>
    <w:rsid w:val="00DA6282"/>
    <w:rPr>
      <w:rFonts w:ascii="Courier New" w:hAnsi="Courier New"/>
    </w:rPr>
  </w:style>
  <w:style w:type="character" w:customStyle="1" w:styleId="WW8Num1131z2">
    <w:name w:val="WW8Num1131z2"/>
    <w:rsid w:val="00DA6282"/>
    <w:rPr>
      <w:rFonts w:ascii="Wingdings" w:hAnsi="Wingdings"/>
    </w:rPr>
  </w:style>
  <w:style w:type="character" w:customStyle="1" w:styleId="WW8Num1134z0">
    <w:name w:val="WW8Num1134z0"/>
    <w:rsid w:val="00DA6282"/>
    <w:rPr>
      <w:b/>
      <w:i w:val="0"/>
    </w:rPr>
  </w:style>
  <w:style w:type="character" w:customStyle="1" w:styleId="WW8Num1137z0">
    <w:name w:val="WW8Num1137z0"/>
    <w:rsid w:val="00DA6282"/>
    <w:rPr>
      <w:b w:val="0"/>
      <w:i w:val="0"/>
    </w:rPr>
  </w:style>
  <w:style w:type="character" w:customStyle="1" w:styleId="WW8Num1144z0">
    <w:name w:val="WW8Num1144z0"/>
    <w:rsid w:val="00DA6282"/>
    <w:rPr>
      <w:rFonts w:ascii="Symbol" w:hAnsi="Symbol"/>
    </w:rPr>
  </w:style>
  <w:style w:type="character" w:customStyle="1" w:styleId="WW8Num1144z1">
    <w:name w:val="WW8Num1144z1"/>
    <w:rsid w:val="00DA6282"/>
    <w:rPr>
      <w:rFonts w:ascii="Courier New" w:hAnsi="Courier New"/>
    </w:rPr>
  </w:style>
  <w:style w:type="character" w:customStyle="1" w:styleId="WW8Num1144z2">
    <w:name w:val="WW8Num1144z2"/>
    <w:rsid w:val="00DA6282"/>
    <w:rPr>
      <w:rFonts w:ascii="Wingdings" w:hAnsi="Wingdings"/>
    </w:rPr>
  </w:style>
  <w:style w:type="character" w:customStyle="1" w:styleId="WW8Num1146z0">
    <w:name w:val="WW8Num1146z0"/>
    <w:rsid w:val="00DA6282"/>
    <w:rPr>
      <w:b w:val="0"/>
      <w:i w:val="0"/>
    </w:rPr>
  </w:style>
  <w:style w:type="character" w:customStyle="1" w:styleId="WW8Num1147z1">
    <w:name w:val="WW8Num1147z1"/>
    <w:rsid w:val="00DA6282"/>
    <w:rPr>
      <w:rFonts w:ascii="Courier New" w:hAnsi="Courier New"/>
    </w:rPr>
  </w:style>
  <w:style w:type="character" w:customStyle="1" w:styleId="WW8Num1147z2">
    <w:name w:val="WW8Num1147z2"/>
    <w:rsid w:val="00DA6282"/>
    <w:rPr>
      <w:rFonts w:ascii="Wingdings" w:hAnsi="Wingdings"/>
    </w:rPr>
  </w:style>
  <w:style w:type="character" w:customStyle="1" w:styleId="WW8Num1147z3">
    <w:name w:val="WW8Num1147z3"/>
    <w:rsid w:val="00DA6282"/>
    <w:rPr>
      <w:rFonts w:ascii="Symbol" w:hAnsi="Symbol"/>
    </w:rPr>
  </w:style>
  <w:style w:type="character" w:customStyle="1" w:styleId="WW8Num1148z0">
    <w:name w:val="WW8Num114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DA6282"/>
    <w:rPr>
      <w:rFonts w:ascii="Symbol" w:hAnsi="Symbol"/>
    </w:rPr>
  </w:style>
  <w:style w:type="character" w:customStyle="1" w:styleId="WW8NumSt457z0">
    <w:name w:val="WW8NumSt457z0"/>
    <w:rsid w:val="00DA6282"/>
    <w:rPr>
      <w:rFonts w:ascii="Symbol" w:hAnsi="Symbol"/>
    </w:rPr>
  </w:style>
  <w:style w:type="character" w:customStyle="1" w:styleId="WW8NumSt457z1">
    <w:name w:val="WW8NumSt457z1"/>
    <w:rsid w:val="00DA6282"/>
    <w:rPr>
      <w:rFonts w:ascii="Courier New" w:hAnsi="Courier New"/>
    </w:rPr>
  </w:style>
  <w:style w:type="character" w:customStyle="1" w:styleId="WW8NumSt457z2">
    <w:name w:val="WW8NumSt457z2"/>
    <w:rsid w:val="00DA6282"/>
    <w:rPr>
      <w:rFonts w:ascii="Wingdings" w:hAnsi="Wingdings"/>
    </w:rPr>
  </w:style>
  <w:style w:type="character" w:customStyle="1" w:styleId="WW8NumSt682z0">
    <w:name w:val="WW8NumSt682z0"/>
    <w:rsid w:val="00DA6282"/>
    <w:rPr>
      <w:rFonts w:ascii="Symbol" w:hAnsi="Symbol"/>
    </w:rPr>
  </w:style>
  <w:style w:type="character" w:customStyle="1" w:styleId="Domylnaczcionkaakapitu1">
    <w:name w:val="Domyślna czcionka akapitu1"/>
    <w:rsid w:val="00DA6282"/>
  </w:style>
  <w:style w:type="paragraph" w:customStyle="1" w:styleId="Nagwek10">
    <w:name w:val="Nagłówek1"/>
    <w:basedOn w:val="Normalny"/>
    <w:next w:val="Tekstpodstawowy"/>
    <w:rsid w:val="00DA628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DA6282"/>
    <w:rPr>
      <w:rFonts w:eastAsia="Times New Roman" w:cs="Tahoma"/>
    </w:rPr>
  </w:style>
  <w:style w:type="paragraph" w:customStyle="1" w:styleId="Podpis1">
    <w:name w:val="Podpis1"/>
    <w:basedOn w:val="Normalny"/>
    <w:rsid w:val="00DA62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A6282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DA6282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A6282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DA628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DA6282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paragraph" w:customStyle="1" w:styleId="Tekstpodstawowywciety">
    <w:name w:val="Tekst podstawowy wciety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DA628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DA62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A6282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Podtytu">
    <w:name w:val="Subtitle"/>
    <w:basedOn w:val="Normalny"/>
    <w:link w:val="PodtytuZnak"/>
    <w:qFormat/>
    <w:rsid w:val="00DA628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DA6282"/>
    <w:rPr>
      <w:rFonts w:ascii="Arial" w:eastAsia="Times New Roman" w:hAnsi="Arial" w:cs="Times New Roman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rsid w:val="00DA628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DA6282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Nag3wek1">
    <w:name w:val="Nag3ówek 1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DA6282"/>
    <w:rPr>
      <w:rFonts w:ascii="Tahoma-Bold" w:eastAsia="Times New Roman" w:hAnsi="Tahoma-Bold"/>
      <w:color w:val="auto"/>
      <w:lang w:eastAsia="pl-PL"/>
    </w:rPr>
  </w:style>
  <w:style w:type="paragraph" w:styleId="Tekstpodstawowywcity2">
    <w:name w:val="Body Text Indent 2"/>
    <w:basedOn w:val="Normalny"/>
    <w:link w:val="Tekstpodstawowywcity2Znak"/>
    <w:rsid w:val="00DA628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28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wcity3">
    <w:name w:val="Body Text Indent 3"/>
    <w:basedOn w:val="Normalny"/>
    <w:link w:val="Tekstpodstawowywcity3Znak"/>
    <w:rsid w:val="00DA62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6282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nakZnak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">
    <w:name w:val="Styl"/>
    <w:rsid w:val="00DA62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628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uiPriority w:val="99"/>
    <w:semiHidden/>
    <w:unhideWhenUsed/>
    <w:rsid w:val="00DA6282"/>
    <w:rPr>
      <w:vertAlign w:val="superscript"/>
    </w:rPr>
  </w:style>
  <w:style w:type="paragraph" w:customStyle="1" w:styleId="Textbodyindent">
    <w:name w:val="Text body indent"/>
    <w:basedOn w:val="Standard"/>
    <w:rsid w:val="00DA6282"/>
    <w:pPr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Teksttreci74">
    <w:name w:val="Tekst treści74"/>
    <w:rsid w:val="00DA6282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customStyle="1" w:styleId="alb">
    <w:name w:val="a_lb"/>
    <w:rsid w:val="00DA6282"/>
  </w:style>
  <w:style w:type="character" w:customStyle="1" w:styleId="alb-s">
    <w:name w:val="a_lb-s"/>
    <w:rsid w:val="00DA6282"/>
  </w:style>
  <w:style w:type="character" w:customStyle="1" w:styleId="fn-ref">
    <w:name w:val="fn-ref"/>
    <w:rsid w:val="00DA6282"/>
  </w:style>
  <w:style w:type="paragraph" w:styleId="Poprawka">
    <w:name w:val="Revision"/>
    <w:hidden/>
    <w:uiPriority w:val="99"/>
    <w:semiHidden/>
    <w:rsid w:val="00DA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628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numbering" w:customStyle="1" w:styleId="Bezlisty1">
    <w:name w:val="Bez listy1"/>
    <w:next w:val="Bezlisty"/>
    <w:uiPriority w:val="99"/>
    <w:semiHidden/>
    <w:unhideWhenUsed/>
    <w:rsid w:val="00DA6282"/>
  </w:style>
  <w:style w:type="character" w:styleId="UyteHipercze">
    <w:name w:val="FollowedHyperlink"/>
    <w:uiPriority w:val="99"/>
    <w:semiHidden/>
    <w:unhideWhenUsed/>
    <w:rsid w:val="00DA6282"/>
    <w:rPr>
      <w:color w:val="800080"/>
      <w:u w:val="single"/>
    </w:rPr>
  </w:style>
  <w:style w:type="paragraph" w:styleId="Legenda">
    <w:name w:val="caption"/>
    <w:basedOn w:val="Normalny"/>
    <w:next w:val="Normalny"/>
    <w:unhideWhenUsed/>
    <w:qFormat/>
    <w:rsid w:val="00DA628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DA6282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ZnakZnak0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onsidrant">
    <w:name w:val="Considérant"/>
    <w:basedOn w:val="Normalny"/>
    <w:rsid w:val="00DA6282"/>
    <w:pPr>
      <w:numPr>
        <w:numId w:val="5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Rub3">
    <w:name w:val="Rub3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ZU">
    <w:name w:val="Z_U"/>
    <w:basedOn w:val="Logo"/>
    <w:rsid w:val="00DA6282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DA6282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DA6282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DA6282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ekstpodstawowywciety2">
    <w:name w:val="Tekst podstawowy wciety 2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xcpv">
    <w:name w:val="txcpv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grseq">
    <w:name w:val="tigrseq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">
    <w:name w:val="addr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nuts">
    <w:name w:val="txnuts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A6282"/>
  </w:style>
  <w:style w:type="character" w:customStyle="1" w:styleId="timark">
    <w:name w:val="timark"/>
    <w:basedOn w:val="Domylnaczcionkaakapitu"/>
    <w:rsid w:val="00DA6282"/>
  </w:style>
  <w:style w:type="character" w:customStyle="1" w:styleId="txcpv1">
    <w:name w:val="txcpv1"/>
    <w:basedOn w:val="Domylnaczcionkaakapitu"/>
    <w:rsid w:val="00DA6282"/>
  </w:style>
  <w:style w:type="character" w:customStyle="1" w:styleId="rightside">
    <w:name w:val="rightside"/>
    <w:basedOn w:val="Domylnaczcionkaakapitu"/>
    <w:rsid w:val="00DA6282"/>
  </w:style>
  <w:style w:type="paragraph" w:customStyle="1" w:styleId="Nagwek11">
    <w:name w:val="Nagłówek 11"/>
    <w:basedOn w:val="Normalny"/>
    <w:next w:val="Normalny"/>
    <w:rsid w:val="00DA6282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customStyle="1" w:styleId="Bodytext2">
    <w:name w:val="Body text (2)_"/>
    <w:link w:val="Bodytext20"/>
    <w:locked/>
    <w:rsid w:val="00DA6282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6282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DA628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DA6282"/>
    <w:rPr>
      <w:rFonts w:ascii="Times New Roman" w:eastAsia="Times New Roman" w:hAnsi="Times New Roman" w:cs="Times New Roman"/>
      <w:b/>
      <w:sz w:val="24"/>
      <w:lang w:val="x-none" w:eastAsia="en-GB"/>
    </w:rPr>
  </w:style>
  <w:style w:type="paragraph" w:customStyle="1" w:styleId="Text1">
    <w:name w:val="Text 1"/>
    <w:basedOn w:val="Normalny"/>
    <w:rsid w:val="00DA6282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A6282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WW8Num1z1">
    <w:name w:val="WW8Num1z1"/>
    <w:rsid w:val="00DA628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A6282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DA6282"/>
  </w:style>
  <w:style w:type="character" w:customStyle="1" w:styleId="WW8Num1z4">
    <w:name w:val="WW8Num1z4"/>
    <w:rsid w:val="00DA6282"/>
  </w:style>
  <w:style w:type="character" w:customStyle="1" w:styleId="WW8Num1z5">
    <w:name w:val="WW8Num1z5"/>
    <w:rsid w:val="00DA6282"/>
  </w:style>
  <w:style w:type="character" w:customStyle="1" w:styleId="WW8Num1z6">
    <w:name w:val="WW8Num1z6"/>
    <w:rsid w:val="00DA6282"/>
  </w:style>
  <w:style w:type="character" w:customStyle="1" w:styleId="WW8Num1z7">
    <w:name w:val="WW8Num1z7"/>
    <w:rsid w:val="00DA6282"/>
  </w:style>
  <w:style w:type="character" w:customStyle="1" w:styleId="WW8Num1z8">
    <w:name w:val="WW8Num1z8"/>
    <w:rsid w:val="00DA6282"/>
  </w:style>
  <w:style w:type="character" w:customStyle="1" w:styleId="WW8Num2z0">
    <w:name w:val="WW8Num2z0"/>
    <w:rsid w:val="00DA6282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DA6282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DA6282"/>
    <w:rPr>
      <w:rFonts w:ascii="Symbol" w:hAnsi="Symbol" w:cs="Symbol" w:hint="default"/>
    </w:rPr>
  </w:style>
  <w:style w:type="character" w:customStyle="1" w:styleId="WW8Num5z1">
    <w:name w:val="WW8Num5z1"/>
    <w:rsid w:val="00DA6282"/>
  </w:style>
  <w:style w:type="character" w:customStyle="1" w:styleId="WW8Num5z2">
    <w:name w:val="WW8Num5z2"/>
    <w:rsid w:val="00DA6282"/>
  </w:style>
  <w:style w:type="character" w:customStyle="1" w:styleId="WW8Num5z3">
    <w:name w:val="WW8Num5z3"/>
    <w:rsid w:val="00DA6282"/>
  </w:style>
  <w:style w:type="character" w:customStyle="1" w:styleId="WW8Num5z4">
    <w:name w:val="WW8Num5z4"/>
    <w:rsid w:val="00DA6282"/>
  </w:style>
  <w:style w:type="character" w:customStyle="1" w:styleId="WW8Num5z5">
    <w:name w:val="WW8Num5z5"/>
    <w:rsid w:val="00DA6282"/>
  </w:style>
  <w:style w:type="character" w:customStyle="1" w:styleId="WW8Num5z6">
    <w:name w:val="WW8Num5z6"/>
    <w:rsid w:val="00DA6282"/>
  </w:style>
  <w:style w:type="character" w:customStyle="1" w:styleId="WW8Num5z7">
    <w:name w:val="WW8Num5z7"/>
    <w:rsid w:val="00DA6282"/>
  </w:style>
  <w:style w:type="character" w:customStyle="1" w:styleId="WW8Num5z8">
    <w:name w:val="WW8Num5z8"/>
    <w:rsid w:val="00DA6282"/>
  </w:style>
  <w:style w:type="character" w:customStyle="1" w:styleId="WW8Num6z1">
    <w:name w:val="WW8Num6z1"/>
    <w:rsid w:val="00DA6282"/>
  </w:style>
  <w:style w:type="character" w:customStyle="1" w:styleId="WW8Num6z2">
    <w:name w:val="WW8Num6z2"/>
    <w:rsid w:val="00DA6282"/>
  </w:style>
  <w:style w:type="character" w:customStyle="1" w:styleId="WW8Num6z3">
    <w:name w:val="WW8Num6z3"/>
    <w:rsid w:val="00DA6282"/>
  </w:style>
  <w:style w:type="character" w:customStyle="1" w:styleId="WW8Num6z4">
    <w:name w:val="WW8Num6z4"/>
    <w:rsid w:val="00DA6282"/>
  </w:style>
  <w:style w:type="character" w:customStyle="1" w:styleId="WW8Num6z5">
    <w:name w:val="WW8Num6z5"/>
    <w:rsid w:val="00DA6282"/>
  </w:style>
  <w:style w:type="character" w:customStyle="1" w:styleId="WW8Num6z6">
    <w:name w:val="WW8Num6z6"/>
    <w:rsid w:val="00DA6282"/>
  </w:style>
  <w:style w:type="character" w:customStyle="1" w:styleId="WW8Num6z7">
    <w:name w:val="WW8Num6z7"/>
    <w:rsid w:val="00DA6282"/>
  </w:style>
  <w:style w:type="character" w:customStyle="1" w:styleId="WW8Num6z8">
    <w:name w:val="WW8Num6z8"/>
    <w:rsid w:val="00DA6282"/>
  </w:style>
  <w:style w:type="character" w:customStyle="1" w:styleId="WW8Num2z1">
    <w:name w:val="WW8Num2z1"/>
    <w:rsid w:val="00DA628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DA6282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DA6282"/>
  </w:style>
  <w:style w:type="character" w:customStyle="1" w:styleId="WW8Num7z2">
    <w:name w:val="WW8Num7z2"/>
    <w:rsid w:val="00DA6282"/>
  </w:style>
  <w:style w:type="character" w:customStyle="1" w:styleId="WW8Num7z3">
    <w:name w:val="WW8Num7z3"/>
    <w:rsid w:val="00DA6282"/>
  </w:style>
  <w:style w:type="character" w:customStyle="1" w:styleId="WW8Num7z4">
    <w:name w:val="WW8Num7z4"/>
    <w:rsid w:val="00DA6282"/>
  </w:style>
  <w:style w:type="character" w:customStyle="1" w:styleId="WW8Num7z5">
    <w:name w:val="WW8Num7z5"/>
    <w:rsid w:val="00DA6282"/>
  </w:style>
  <w:style w:type="character" w:customStyle="1" w:styleId="WW8Num7z6">
    <w:name w:val="WW8Num7z6"/>
    <w:rsid w:val="00DA6282"/>
  </w:style>
  <w:style w:type="character" w:customStyle="1" w:styleId="WW8Num7z7">
    <w:name w:val="WW8Num7z7"/>
    <w:rsid w:val="00DA6282"/>
  </w:style>
  <w:style w:type="character" w:customStyle="1" w:styleId="WW8Num7z8">
    <w:name w:val="WW8Num7z8"/>
    <w:rsid w:val="00DA6282"/>
  </w:style>
  <w:style w:type="character" w:customStyle="1" w:styleId="WW8Num9z0">
    <w:name w:val="WW8Num9z0"/>
    <w:rsid w:val="00DA6282"/>
  </w:style>
  <w:style w:type="character" w:customStyle="1" w:styleId="WW8Num10z1">
    <w:name w:val="WW8Num10z1"/>
    <w:rsid w:val="00DA6282"/>
  </w:style>
  <w:style w:type="character" w:customStyle="1" w:styleId="WW8Num10z2">
    <w:name w:val="WW8Num10z2"/>
    <w:rsid w:val="00DA6282"/>
    <w:rPr>
      <w:rFonts w:ascii="Symbol" w:hAnsi="Symbol" w:cs="Symbol" w:hint="default"/>
    </w:rPr>
  </w:style>
  <w:style w:type="character" w:customStyle="1" w:styleId="WW8Num10z3">
    <w:name w:val="WW8Num10z3"/>
    <w:rsid w:val="00DA6282"/>
  </w:style>
  <w:style w:type="character" w:customStyle="1" w:styleId="WW8Num10z4">
    <w:name w:val="WW8Num10z4"/>
    <w:rsid w:val="00DA6282"/>
  </w:style>
  <w:style w:type="character" w:customStyle="1" w:styleId="WW8Num10z5">
    <w:name w:val="WW8Num10z5"/>
    <w:rsid w:val="00DA6282"/>
  </w:style>
  <w:style w:type="character" w:customStyle="1" w:styleId="WW8Num10z6">
    <w:name w:val="WW8Num10z6"/>
    <w:rsid w:val="00DA6282"/>
  </w:style>
  <w:style w:type="character" w:customStyle="1" w:styleId="WW8Num10z7">
    <w:name w:val="WW8Num10z7"/>
    <w:rsid w:val="00DA6282"/>
  </w:style>
  <w:style w:type="character" w:customStyle="1" w:styleId="WW8Num10z8">
    <w:name w:val="WW8Num10z8"/>
    <w:rsid w:val="00DA6282"/>
  </w:style>
  <w:style w:type="character" w:customStyle="1" w:styleId="WW8Num11z0">
    <w:name w:val="WW8Num11z0"/>
    <w:rsid w:val="00DA6282"/>
  </w:style>
  <w:style w:type="character" w:customStyle="1" w:styleId="WW8Num12z0">
    <w:name w:val="WW8Num12z0"/>
    <w:rsid w:val="00DA6282"/>
    <w:rPr>
      <w:b w:val="0"/>
    </w:rPr>
  </w:style>
  <w:style w:type="character" w:customStyle="1" w:styleId="WW8Num12z1">
    <w:name w:val="WW8Num12z1"/>
    <w:rsid w:val="00DA6282"/>
    <w:rPr>
      <w:rFonts w:ascii="Symbol" w:hAnsi="Symbol" w:cs="Symbol"/>
      <w:b w:val="0"/>
    </w:rPr>
  </w:style>
  <w:style w:type="character" w:customStyle="1" w:styleId="WW8Num12z2">
    <w:name w:val="WW8Num12z2"/>
    <w:rsid w:val="00DA6282"/>
  </w:style>
  <w:style w:type="character" w:customStyle="1" w:styleId="WW8Num12z5">
    <w:name w:val="WW8Num12z5"/>
    <w:rsid w:val="00DA6282"/>
  </w:style>
  <w:style w:type="character" w:customStyle="1" w:styleId="WW8Num12z6">
    <w:name w:val="WW8Num12z6"/>
    <w:rsid w:val="00DA6282"/>
  </w:style>
  <w:style w:type="character" w:customStyle="1" w:styleId="WW8Num12z7">
    <w:name w:val="WW8Num12z7"/>
    <w:rsid w:val="00DA6282"/>
  </w:style>
  <w:style w:type="character" w:customStyle="1" w:styleId="WW8Num12z8">
    <w:name w:val="WW8Num12z8"/>
    <w:rsid w:val="00DA6282"/>
  </w:style>
  <w:style w:type="character" w:customStyle="1" w:styleId="WW8Num13z1">
    <w:name w:val="WW8Num13z1"/>
    <w:rsid w:val="00DA6282"/>
  </w:style>
  <w:style w:type="character" w:customStyle="1" w:styleId="WW8Num13z2">
    <w:name w:val="WW8Num13z2"/>
    <w:rsid w:val="00DA6282"/>
  </w:style>
  <w:style w:type="character" w:customStyle="1" w:styleId="WW8Num13z3">
    <w:name w:val="WW8Num13z3"/>
    <w:rsid w:val="00DA6282"/>
  </w:style>
  <w:style w:type="character" w:customStyle="1" w:styleId="WW8Num13z4">
    <w:name w:val="WW8Num13z4"/>
    <w:rsid w:val="00DA6282"/>
  </w:style>
  <w:style w:type="character" w:customStyle="1" w:styleId="WW8Num13z5">
    <w:name w:val="WW8Num13z5"/>
    <w:rsid w:val="00DA6282"/>
  </w:style>
  <w:style w:type="character" w:customStyle="1" w:styleId="WW8Num13z6">
    <w:name w:val="WW8Num13z6"/>
    <w:rsid w:val="00DA6282"/>
  </w:style>
  <w:style w:type="character" w:customStyle="1" w:styleId="WW8Num13z7">
    <w:name w:val="WW8Num13z7"/>
    <w:rsid w:val="00DA6282"/>
  </w:style>
  <w:style w:type="character" w:customStyle="1" w:styleId="WW8Num13z8">
    <w:name w:val="WW8Num13z8"/>
    <w:rsid w:val="00DA6282"/>
  </w:style>
  <w:style w:type="character" w:customStyle="1" w:styleId="WW8Num14z0">
    <w:name w:val="WW8Num14z0"/>
    <w:rsid w:val="00DA6282"/>
  </w:style>
  <w:style w:type="character" w:customStyle="1" w:styleId="WW8Num14z1">
    <w:name w:val="WW8Num14z1"/>
    <w:rsid w:val="00DA6282"/>
  </w:style>
  <w:style w:type="character" w:customStyle="1" w:styleId="WW8Num14z2">
    <w:name w:val="WW8Num14z2"/>
    <w:rsid w:val="00DA6282"/>
  </w:style>
  <w:style w:type="character" w:customStyle="1" w:styleId="WW8Num14z3">
    <w:name w:val="WW8Num14z3"/>
    <w:rsid w:val="00DA6282"/>
  </w:style>
  <w:style w:type="character" w:customStyle="1" w:styleId="WW8Num14z4">
    <w:name w:val="WW8Num14z4"/>
    <w:rsid w:val="00DA6282"/>
  </w:style>
  <w:style w:type="character" w:customStyle="1" w:styleId="WW8Num14z5">
    <w:name w:val="WW8Num14z5"/>
    <w:rsid w:val="00DA6282"/>
  </w:style>
  <w:style w:type="character" w:customStyle="1" w:styleId="WW8Num14z6">
    <w:name w:val="WW8Num14z6"/>
    <w:rsid w:val="00DA6282"/>
  </w:style>
  <w:style w:type="character" w:customStyle="1" w:styleId="WW8Num14z7">
    <w:name w:val="WW8Num14z7"/>
    <w:rsid w:val="00DA6282"/>
  </w:style>
  <w:style w:type="character" w:customStyle="1" w:styleId="WW8Num14z8">
    <w:name w:val="WW8Num14z8"/>
    <w:rsid w:val="00DA6282"/>
  </w:style>
  <w:style w:type="character" w:customStyle="1" w:styleId="WW8Num15z0">
    <w:name w:val="WW8Num15z0"/>
    <w:rsid w:val="00DA6282"/>
  </w:style>
  <w:style w:type="character" w:customStyle="1" w:styleId="WW8Num15z1">
    <w:name w:val="WW8Num15z1"/>
    <w:rsid w:val="00DA6282"/>
  </w:style>
  <w:style w:type="character" w:customStyle="1" w:styleId="WW8Num15z2">
    <w:name w:val="WW8Num15z2"/>
    <w:rsid w:val="00DA6282"/>
  </w:style>
  <w:style w:type="character" w:customStyle="1" w:styleId="WW8Num15z3">
    <w:name w:val="WW8Num15z3"/>
    <w:rsid w:val="00DA6282"/>
  </w:style>
  <w:style w:type="character" w:customStyle="1" w:styleId="WW8Num15z4">
    <w:name w:val="WW8Num15z4"/>
    <w:rsid w:val="00DA6282"/>
  </w:style>
  <w:style w:type="character" w:customStyle="1" w:styleId="WW8Num15z5">
    <w:name w:val="WW8Num15z5"/>
    <w:rsid w:val="00DA6282"/>
  </w:style>
  <w:style w:type="character" w:customStyle="1" w:styleId="WW8Num15z6">
    <w:name w:val="WW8Num15z6"/>
    <w:rsid w:val="00DA6282"/>
  </w:style>
  <w:style w:type="character" w:customStyle="1" w:styleId="WW8Num15z7">
    <w:name w:val="WW8Num15z7"/>
    <w:rsid w:val="00DA6282"/>
  </w:style>
  <w:style w:type="character" w:customStyle="1" w:styleId="WW8Num15z8">
    <w:name w:val="WW8Num15z8"/>
    <w:rsid w:val="00DA6282"/>
  </w:style>
  <w:style w:type="character" w:customStyle="1" w:styleId="WW8Num17z1">
    <w:name w:val="WW8Num17z1"/>
    <w:rsid w:val="00DA6282"/>
  </w:style>
  <w:style w:type="character" w:customStyle="1" w:styleId="WW8Num17z2">
    <w:name w:val="WW8Num17z2"/>
    <w:rsid w:val="00DA6282"/>
  </w:style>
  <w:style w:type="character" w:customStyle="1" w:styleId="WW8Num17z3">
    <w:name w:val="WW8Num17z3"/>
    <w:rsid w:val="00DA6282"/>
  </w:style>
  <w:style w:type="character" w:customStyle="1" w:styleId="WW8Num17z4">
    <w:name w:val="WW8Num17z4"/>
    <w:rsid w:val="00DA6282"/>
  </w:style>
  <w:style w:type="character" w:customStyle="1" w:styleId="WW8Num17z5">
    <w:name w:val="WW8Num17z5"/>
    <w:rsid w:val="00DA6282"/>
  </w:style>
  <w:style w:type="character" w:customStyle="1" w:styleId="WW8Num17z6">
    <w:name w:val="WW8Num17z6"/>
    <w:rsid w:val="00DA6282"/>
  </w:style>
  <w:style w:type="character" w:customStyle="1" w:styleId="WW8Num17z7">
    <w:name w:val="WW8Num17z7"/>
    <w:rsid w:val="00DA6282"/>
  </w:style>
  <w:style w:type="character" w:customStyle="1" w:styleId="WW8Num17z8">
    <w:name w:val="WW8Num17z8"/>
    <w:rsid w:val="00DA6282"/>
  </w:style>
  <w:style w:type="character" w:customStyle="1" w:styleId="WW8Num18z1">
    <w:name w:val="WW8Num18z1"/>
    <w:rsid w:val="00DA6282"/>
    <w:rPr>
      <w:rFonts w:cs="Times New Roman"/>
    </w:rPr>
  </w:style>
  <w:style w:type="character" w:customStyle="1" w:styleId="WW8Num19z1">
    <w:name w:val="WW8Num19z1"/>
    <w:rsid w:val="00DA6282"/>
  </w:style>
  <w:style w:type="character" w:customStyle="1" w:styleId="WW8Num19z2">
    <w:name w:val="WW8Num19z2"/>
    <w:rsid w:val="00DA6282"/>
  </w:style>
  <w:style w:type="character" w:customStyle="1" w:styleId="WW8Num19z3">
    <w:name w:val="WW8Num19z3"/>
    <w:rsid w:val="00DA6282"/>
  </w:style>
  <w:style w:type="character" w:customStyle="1" w:styleId="WW8Num19z4">
    <w:name w:val="WW8Num19z4"/>
    <w:rsid w:val="00DA6282"/>
  </w:style>
  <w:style w:type="character" w:customStyle="1" w:styleId="WW8Num19z5">
    <w:name w:val="WW8Num19z5"/>
    <w:rsid w:val="00DA6282"/>
  </w:style>
  <w:style w:type="character" w:customStyle="1" w:styleId="WW8Num19z6">
    <w:name w:val="WW8Num19z6"/>
    <w:rsid w:val="00DA6282"/>
  </w:style>
  <w:style w:type="character" w:customStyle="1" w:styleId="WW8Num19z7">
    <w:name w:val="WW8Num19z7"/>
    <w:rsid w:val="00DA6282"/>
  </w:style>
  <w:style w:type="character" w:customStyle="1" w:styleId="WW8Num19z8">
    <w:name w:val="WW8Num19z8"/>
    <w:rsid w:val="00DA6282"/>
  </w:style>
  <w:style w:type="character" w:customStyle="1" w:styleId="WW8Num20z1">
    <w:name w:val="WW8Num20z1"/>
    <w:rsid w:val="00DA6282"/>
  </w:style>
  <w:style w:type="character" w:customStyle="1" w:styleId="WW8Num20z2">
    <w:name w:val="WW8Num20z2"/>
    <w:rsid w:val="00DA6282"/>
  </w:style>
  <w:style w:type="character" w:customStyle="1" w:styleId="WW8Num20z3">
    <w:name w:val="WW8Num20z3"/>
    <w:rsid w:val="00DA6282"/>
  </w:style>
  <w:style w:type="character" w:customStyle="1" w:styleId="WW8Num20z4">
    <w:name w:val="WW8Num20z4"/>
    <w:rsid w:val="00DA6282"/>
  </w:style>
  <w:style w:type="character" w:customStyle="1" w:styleId="WW8Num20z5">
    <w:name w:val="WW8Num20z5"/>
    <w:rsid w:val="00DA6282"/>
  </w:style>
  <w:style w:type="character" w:customStyle="1" w:styleId="WW8Num20z6">
    <w:name w:val="WW8Num20z6"/>
    <w:rsid w:val="00DA6282"/>
  </w:style>
  <w:style w:type="character" w:customStyle="1" w:styleId="WW8Num20z7">
    <w:name w:val="WW8Num20z7"/>
    <w:rsid w:val="00DA6282"/>
  </w:style>
  <w:style w:type="character" w:customStyle="1" w:styleId="WW8Num20z8">
    <w:name w:val="WW8Num20z8"/>
    <w:rsid w:val="00DA6282"/>
  </w:style>
  <w:style w:type="character" w:customStyle="1" w:styleId="WW8Num21z0">
    <w:name w:val="WW8Num21z0"/>
    <w:rsid w:val="00DA6282"/>
    <w:rPr>
      <w:rFonts w:hint="default"/>
    </w:rPr>
  </w:style>
  <w:style w:type="character" w:customStyle="1" w:styleId="WW8Num21z2">
    <w:name w:val="WW8Num21z2"/>
    <w:rsid w:val="00DA6282"/>
  </w:style>
  <w:style w:type="character" w:customStyle="1" w:styleId="WW8Num21z3">
    <w:name w:val="WW8Num21z3"/>
    <w:rsid w:val="00DA6282"/>
  </w:style>
  <w:style w:type="character" w:customStyle="1" w:styleId="WW8Num21z4">
    <w:name w:val="WW8Num21z4"/>
    <w:rsid w:val="00DA6282"/>
  </w:style>
  <w:style w:type="character" w:customStyle="1" w:styleId="WW8Num21z5">
    <w:name w:val="WW8Num21z5"/>
    <w:rsid w:val="00DA6282"/>
  </w:style>
  <w:style w:type="character" w:customStyle="1" w:styleId="WW8Num21z6">
    <w:name w:val="WW8Num21z6"/>
    <w:rsid w:val="00DA6282"/>
  </w:style>
  <w:style w:type="character" w:customStyle="1" w:styleId="WW8Num21z7">
    <w:name w:val="WW8Num21z7"/>
    <w:rsid w:val="00DA6282"/>
  </w:style>
  <w:style w:type="character" w:customStyle="1" w:styleId="WW8Num21z8">
    <w:name w:val="WW8Num21z8"/>
    <w:rsid w:val="00DA6282"/>
  </w:style>
  <w:style w:type="character" w:customStyle="1" w:styleId="WW8Num22z1">
    <w:name w:val="WW8Num22z1"/>
    <w:rsid w:val="00DA6282"/>
  </w:style>
  <w:style w:type="character" w:customStyle="1" w:styleId="WW8Num22z2">
    <w:name w:val="WW8Num22z2"/>
    <w:rsid w:val="00DA6282"/>
  </w:style>
  <w:style w:type="character" w:customStyle="1" w:styleId="WW8Num22z3">
    <w:name w:val="WW8Num22z3"/>
    <w:rsid w:val="00DA6282"/>
  </w:style>
  <w:style w:type="character" w:customStyle="1" w:styleId="WW8Num22z4">
    <w:name w:val="WW8Num22z4"/>
    <w:rsid w:val="00DA6282"/>
  </w:style>
  <w:style w:type="character" w:customStyle="1" w:styleId="WW8Num22z5">
    <w:name w:val="WW8Num22z5"/>
    <w:rsid w:val="00DA6282"/>
  </w:style>
  <w:style w:type="character" w:customStyle="1" w:styleId="WW8Num22z6">
    <w:name w:val="WW8Num22z6"/>
    <w:rsid w:val="00DA6282"/>
  </w:style>
  <w:style w:type="character" w:customStyle="1" w:styleId="WW8Num22z7">
    <w:name w:val="WW8Num22z7"/>
    <w:rsid w:val="00DA6282"/>
  </w:style>
  <w:style w:type="character" w:customStyle="1" w:styleId="WW8Num22z8">
    <w:name w:val="WW8Num22z8"/>
    <w:rsid w:val="00DA6282"/>
  </w:style>
  <w:style w:type="character" w:customStyle="1" w:styleId="WW8Num23z1">
    <w:name w:val="WW8Num23z1"/>
    <w:rsid w:val="00DA6282"/>
  </w:style>
  <w:style w:type="character" w:customStyle="1" w:styleId="WW8Num23z2">
    <w:name w:val="WW8Num23z2"/>
    <w:rsid w:val="00DA6282"/>
  </w:style>
  <w:style w:type="character" w:customStyle="1" w:styleId="WW8Num23z3">
    <w:name w:val="WW8Num23z3"/>
    <w:rsid w:val="00DA6282"/>
  </w:style>
  <w:style w:type="character" w:customStyle="1" w:styleId="WW8Num23z4">
    <w:name w:val="WW8Num23z4"/>
    <w:rsid w:val="00DA6282"/>
  </w:style>
  <w:style w:type="character" w:customStyle="1" w:styleId="WW8Num23z5">
    <w:name w:val="WW8Num23z5"/>
    <w:rsid w:val="00DA6282"/>
  </w:style>
  <w:style w:type="character" w:customStyle="1" w:styleId="WW8Num23z6">
    <w:name w:val="WW8Num23z6"/>
    <w:rsid w:val="00DA6282"/>
  </w:style>
  <w:style w:type="character" w:customStyle="1" w:styleId="WW8Num23z7">
    <w:name w:val="WW8Num23z7"/>
    <w:rsid w:val="00DA6282"/>
  </w:style>
  <w:style w:type="character" w:customStyle="1" w:styleId="WW8Num23z8">
    <w:name w:val="WW8Num23z8"/>
    <w:rsid w:val="00DA6282"/>
  </w:style>
  <w:style w:type="character" w:customStyle="1" w:styleId="WW8Num24z1">
    <w:name w:val="WW8Num24z1"/>
    <w:rsid w:val="00DA6282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DA6282"/>
  </w:style>
  <w:style w:type="character" w:customStyle="1" w:styleId="WW8Num24z3">
    <w:name w:val="WW8Num24z3"/>
    <w:rsid w:val="00DA6282"/>
  </w:style>
  <w:style w:type="character" w:customStyle="1" w:styleId="WW8Num24z4">
    <w:name w:val="WW8Num24z4"/>
    <w:rsid w:val="00DA6282"/>
  </w:style>
  <w:style w:type="character" w:customStyle="1" w:styleId="WW8Num24z5">
    <w:name w:val="WW8Num24z5"/>
    <w:rsid w:val="00DA6282"/>
  </w:style>
  <w:style w:type="character" w:customStyle="1" w:styleId="WW8Num24z6">
    <w:name w:val="WW8Num24z6"/>
    <w:rsid w:val="00DA6282"/>
  </w:style>
  <w:style w:type="character" w:customStyle="1" w:styleId="WW8Num24z7">
    <w:name w:val="WW8Num24z7"/>
    <w:rsid w:val="00DA6282"/>
  </w:style>
  <w:style w:type="character" w:customStyle="1" w:styleId="WW8Num24z8">
    <w:name w:val="WW8Num24z8"/>
    <w:rsid w:val="00DA6282"/>
  </w:style>
  <w:style w:type="character" w:customStyle="1" w:styleId="WW8Num25z0">
    <w:name w:val="WW8Num25z0"/>
    <w:rsid w:val="00DA6282"/>
    <w:rPr>
      <w:b/>
    </w:rPr>
  </w:style>
  <w:style w:type="character" w:customStyle="1" w:styleId="WW8Num25z1">
    <w:name w:val="WW8Num25z1"/>
    <w:rsid w:val="00DA6282"/>
  </w:style>
  <w:style w:type="character" w:customStyle="1" w:styleId="WW8Num25z2">
    <w:name w:val="WW8Num25z2"/>
    <w:rsid w:val="00DA6282"/>
  </w:style>
  <w:style w:type="character" w:customStyle="1" w:styleId="WW8Num25z3">
    <w:name w:val="WW8Num25z3"/>
    <w:rsid w:val="00DA6282"/>
  </w:style>
  <w:style w:type="character" w:customStyle="1" w:styleId="WW8Num25z4">
    <w:name w:val="WW8Num25z4"/>
    <w:rsid w:val="00DA6282"/>
  </w:style>
  <w:style w:type="character" w:customStyle="1" w:styleId="WW8Num25z5">
    <w:name w:val="WW8Num25z5"/>
    <w:rsid w:val="00DA6282"/>
  </w:style>
  <w:style w:type="character" w:customStyle="1" w:styleId="WW8Num25z6">
    <w:name w:val="WW8Num25z6"/>
    <w:rsid w:val="00DA6282"/>
  </w:style>
  <w:style w:type="character" w:customStyle="1" w:styleId="WW8Num25z7">
    <w:name w:val="WW8Num25z7"/>
    <w:rsid w:val="00DA6282"/>
  </w:style>
  <w:style w:type="character" w:customStyle="1" w:styleId="WW8Num25z8">
    <w:name w:val="WW8Num25z8"/>
    <w:rsid w:val="00DA6282"/>
  </w:style>
  <w:style w:type="character" w:customStyle="1" w:styleId="WW8Num26z0">
    <w:name w:val="WW8Num26z0"/>
    <w:rsid w:val="00DA6282"/>
  </w:style>
  <w:style w:type="character" w:customStyle="1" w:styleId="WW8Num26z1">
    <w:name w:val="WW8Num26z1"/>
    <w:rsid w:val="00DA6282"/>
  </w:style>
  <w:style w:type="character" w:customStyle="1" w:styleId="WW8Num26z2">
    <w:name w:val="WW8Num26z2"/>
    <w:rsid w:val="00DA6282"/>
  </w:style>
  <w:style w:type="character" w:customStyle="1" w:styleId="WW8Num26z3">
    <w:name w:val="WW8Num26z3"/>
    <w:rsid w:val="00DA6282"/>
  </w:style>
  <w:style w:type="character" w:customStyle="1" w:styleId="WW8Num26z4">
    <w:name w:val="WW8Num26z4"/>
    <w:rsid w:val="00DA6282"/>
  </w:style>
  <w:style w:type="character" w:customStyle="1" w:styleId="WW8Num26z5">
    <w:name w:val="WW8Num26z5"/>
    <w:rsid w:val="00DA6282"/>
  </w:style>
  <w:style w:type="character" w:customStyle="1" w:styleId="WW8Num26z6">
    <w:name w:val="WW8Num26z6"/>
    <w:rsid w:val="00DA6282"/>
  </w:style>
  <w:style w:type="character" w:customStyle="1" w:styleId="WW8Num26z7">
    <w:name w:val="WW8Num26z7"/>
    <w:rsid w:val="00DA6282"/>
  </w:style>
  <w:style w:type="character" w:customStyle="1" w:styleId="WW8Num26z8">
    <w:name w:val="WW8Num26z8"/>
    <w:rsid w:val="00DA6282"/>
  </w:style>
  <w:style w:type="character" w:customStyle="1" w:styleId="WW8Num27z1">
    <w:name w:val="WW8Num27z1"/>
    <w:rsid w:val="00DA6282"/>
  </w:style>
  <w:style w:type="character" w:customStyle="1" w:styleId="WW8Num27z2">
    <w:name w:val="WW8Num27z2"/>
    <w:rsid w:val="00DA6282"/>
  </w:style>
  <w:style w:type="character" w:customStyle="1" w:styleId="WW8Num27z3">
    <w:name w:val="WW8Num27z3"/>
    <w:rsid w:val="00DA6282"/>
  </w:style>
  <w:style w:type="character" w:customStyle="1" w:styleId="WW8Num27z4">
    <w:name w:val="WW8Num27z4"/>
    <w:rsid w:val="00DA6282"/>
  </w:style>
  <w:style w:type="character" w:customStyle="1" w:styleId="WW8Num27z5">
    <w:name w:val="WW8Num27z5"/>
    <w:rsid w:val="00DA6282"/>
  </w:style>
  <w:style w:type="character" w:customStyle="1" w:styleId="WW8Num27z6">
    <w:name w:val="WW8Num27z6"/>
    <w:rsid w:val="00DA6282"/>
  </w:style>
  <w:style w:type="character" w:customStyle="1" w:styleId="WW8Num27z7">
    <w:name w:val="WW8Num27z7"/>
    <w:rsid w:val="00DA6282"/>
  </w:style>
  <w:style w:type="character" w:customStyle="1" w:styleId="WW8Num27z8">
    <w:name w:val="WW8Num27z8"/>
    <w:rsid w:val="00DA6282"/>
  </w:style>
  <w:style w:type="character" w:customStyle="1" w:styleId="WW8Num28z1">
    <w:name w:val="WW8Num28z1"/>
    <w:rsid w:val="00DA6282"/>
  </w:style>
  <w:style w:type="character" w:customStyle="1" w:styleId="WW8Num28z2">
    <w:name w:val="WW8Num28z2"/>
    <w:rsid w:val="00DA6282"/>
  </w:style>
  <w:style w:type="character" w:customStyle="1" w:styleId="WW8Num28z3">
    <w:name w:val="WW8Num28z3"/>
    <w:rsid w:val="00DA6282"/>
  </w:style>
  <w:style w:type="character" w:customStyle="1" w:styleId="WW8Num28z4">
    <w:name w:val="WW8Num28z4"/>
    <w:rsid w:val="00DA6282"/>
  </w:style>
  <w:style w:type="character" w:customStyle="1" w:styleId="WW8Num28z5">
    <w:name w:val="WW8Num28z5"/>
    <w:rsid w:val="00DA6282"/>
  </w:style>
  <w:style w:type="character" w:customStyle="1" w:styleId="WW8Num28z6">
    <w:name w:val="WW8Num28z6"/>
    <w:rsid w:val="00DA6282"/>
  </w:style>
  <w:style w:type="character" w:customStyle="1" w:styleId="WW8Num28z7">
    <w:name w:val="WW8Num28z7"/>
    <w:rsid w:val="00DA6282"/>
  </w:style>
  <w:style w:type="character" w:customStyle="1" w:styleId="WW8Num28z8">
    <w:name w:val="WW8Num28z8"/>
    <w:rsid w:val="00DA6282"/>
  </w:style>
  <w:style w:type="character" w:customStyle="1" w:styleId="WW8Num30z0">
    <w:name w:val="WW8Num30z0"/>
    <w:rsid w:val="00DA6282"/>
    <w:rPr>
      <w:b w:val="0"/>
    </w:rPr>
  </w:style>
  <w:style w:type="character" w:customStyle="1" w:styleId="WW8Num30z1">
    <w:name w:val="WW8Num30z1"/>
    <w:rsid w:val="00DA6282"/>
    <w:rPr>
      <w:rFonts w:ascii="Symbol" w:hAnsi="Symbol" w:cs="Symbol" w:hint="default"/>
      <w:b w:val="0"/>
    </w:rPr>
  </w:style>
  <w:style w:type="character" w:customStyle="1" w:styleId="WW8Num30z5">
    <w:name w:val="WW8Num30z5"/>
    <w:rsid w:val="00DA6282"/>
  </w:style>
  <w:style w:type="character" w:customStyle="1" w:styleId="WW8Num30z6">
    <w:name w:val="WW8Num30z6"/>
    <w:rsid w:val="00DA6282"/>
  </w:style>
  <w:style w:type="character" w:customStyle="1" w:styleId="WW8Num30z7">
    <w:name w:val="WW8Num30z7"/>
    <w:rsid w:val="00DA6282"/>
  </w:style>
  <w:style w:type="character" w:customStyle="1" w:styleId="WW8Num30z8">
    <w:name w:val="WW8Num30z8"/>
    <w:rsid w:val="00DA6282"/>
  </w:style>
  <w:style w:type="character" w:customStyle="1" w:styleId="WW8Num31z1">
    <w:name w:val="WW8Num31z1"/>
    <w:rsid w:val="00DA6282"/>
  </w:style>
  <w:style w:type="character" w:customStyle="1" w:styleId="WW8Num31z2">
    <w:name w:val="WW8Num31z2"/>
    <w:rsid w:val="00DA6282"/>
  </w:style>
  <w:style w:type="character" w:customStyle="1" w:styleId="WW8Num31z3">
    <w:name w:val="WW8Num31z3"/>
    <w:rsid w:val="00DA6282"/>
  </w:style>
  <w:style w:type="character" w:customStyle="1" w:styleId="WW8Num31z4">
    <w:name w:val="WW8Num31z4"/>
    <w:rsid w:val="00DA6282"/>
  </w:style>
  <w:style w:type="character" w:customStyle="1" w:styleId="WW8Num31z5">
    <w:name w:val="WW8Num31z5"/>
    <w:rsid w:val="00DA6282"/>
  </w:style>
  <w:style w:type="character" w:customStyle="1" w:styleId="WW8Num31z6">
    <w:name w:val="WW8Num31z6"/>
    <w:rsid w:val="00DA6282"/>
  </w:style>
  <w:style w:type="character" w:customStyle="1" w:styleId="WW8Num31z7">
    <w:name w:val="WW8Num31z7"/>
    <w:rsid w:val="00DA6282"/>
  </w:style>
  <w:style w:type="character" w:customStyle="1" w:styleId="WW8Num31z8">
    <w:name w:val="WW8Num31z8"/>
    <w:rsid w:val="00DA6282"/>
  </w:style>
  <w:style w:type="character" w:customStyle="1" w:styleId="WW8Num32z0">
    <w:name w:val="WW8Num32z0"/>
    <w:rsid w:val="00DA6282"/>
  </w:style>
  <w:style w:type="character" w:customStyle="1" w:styleId="WW8Num32z1">
    <w:name w:val="WW8Num32z1"/>
    <w:rsid w:val="00DA6282"/>
  </w:style>
  <w:style w:type="character" w:customStyle="1" w:styleId="WW8Num32z2">
    <w:name w:val="WW8Num32z2"/>
    <w:rsid w:val="00DA6282"/>
  </w:style>
  <w:style w:type="character" w:customStyle="1" w:styleId="WW8Num32z3">
    <w:name w:val="WW8Num32z3"/>
    <w:rsid w:val="00DA6282"/>
  </w:style>
  <w:style w:type="character" w:customStyle="1" w:styleId="WW8Num32z4">
    <w:name w:val="WW8Num32z4"/>
    <w:rsid w:val="00DA6282"/>
  </w:style>
  <w:style w:type="character" w:customStyle="1" w:styleId="WW8Num32z5">
    <w:name w:val="WW8Num32z5"/>
    <w:rsid w:val="00DA6282"/>
  </w:style>
  <w:style w:type="character" w:customStyle="1" w:styleId="WW8Num32z6">
    <w:name w:val="WW8Num32z6"/>
    <w:rsid w:val="00DA6282"/>
  </w:style>
  <w:style w:type="character" w:customStyle="1" w:styleId="WW8Num32z7">
    <w:name w:val="WW8Num32z7"/>
    <w:rsid w:val="00DA6282"/>
  </w:style>
  <w:style w:type="character" w:customStyle="1" w:styleId="WW8Num32z8">
    <w:name w:val="WW8Num32z8"/>
    <w:rsid w:val="00DA6282"/>
  </w:style>
  <w:style w:type="character" w:customStyle="1" w:styleId="WW8Num33z1">
    <w:name w:val="WW8Num33z1"/>
    <w:rsid w:val="00DA6282"/>
  </w:style>
  <w:style w:type="character" w:customStyle="1" w:styleId="WW8Num33z2">
    <w:name w:val="WW8Num33z2"/>
    <w:rsid w:val="00DA6282"/>
  </w:style>
  <w:style w:type="character" w:customStyle="1" w:styleId="WW8Num33z3">
    <w:name w:val="WW8Num33z3"/>
    <w:rsid w:val="00DA6282"/>
  </w:style>
  <w:style w:type="character" w:customStyle="1" w:styleId="WW8Num33z4">
    <w:name w:val="WW8Num33z4"/>
    <w:rsid w:val="00DA6282"/>
  </w:style>
  <w:style w:type="character" w:customStyle="1" w:styleId="WW8Num33z5">
    <w:name w:val="WW8Num33z5"/>
    <w:rsid w:val="00DA6282"/>
  </w:style>
  <w:style w:type="character" w:customStyle="1" w:styleId="WW8Num33z6">
    <w:name w:val="WW8Num33z6"/>
    <w:rsid w:val="00DA6282"/>
  </w:style>
  <w:style w:type="character" w:customStyle="1" w:styleId="WW8Num33z7">
    <w:name w:val="WW8Num33z7"/>
    <w:rsid w:val="00DA6282"/>
  </w:style>
  <w:style w:type="character" w:customStyle="1" w:styleId="WW8Num33z8">
    <w:name w:val="WW8Num33z8"/>
    <w:rsid w:val="00DA6282"/>
  </w:style>
  <w:style w:type="character" w:customStyle="1" w:styleId="WW8Num34z1">
    <w:name w:val="WW8Num34z1"/>
    <w:rsid w:val="00DA6282"/>
  </w:style>
  <w:style w:type="character" w:customStyle="1" w:styleId="WW8Num34z2">
    <w:name w:val="WW8Num34z2"/>
    <w:rsid w:val="00DA6282"/>
  </w:style>
  <w:style w:type="character" w:customStyle="1" w:styleId="WW8Num34z3">
    <w:name w:val="WW8Num34z3"/>
    <w:rsid w:val="00DA6282"/>
  </w:style>
  <w:style w:type="character" w:customStyle="1" w:styleId="WW8Num34z4">
    <w:name w:val="WW8Num34z4"/>
    <w:rsid w:val="00DA6282"/>
  </w:style>
  <w:style w:type="character" w:customStyle="1" w:styleId="WW8Num34z5">
    <w:name w:val="WW8Num34z5"/>
    <w:rsid w:val="00DA6282"/>
  </w:style>
  <w:style w:type="character" w:customStyle="1" w:styleId="WW8Num34z6">
    <w:name w:val="WW8Num34z6"/>
    <w:rsid w:val="00DA6282"/>
  </w:style>
  <w:style w:type="character" w:customStyle="1" w:styleId="WW8Num34z7">
    <w:name w:val="WW8Num34z7"/>
    <w:rsid w:val="00DA6282"/>
  </w:style>
  <w:style w:type="character" w:customStyle="1" w:styleId="WW8Num34z8">
    <w:name w:val="WW8Num34z8"/>
    <w:rsid w:val="00DA6282"/>
  </w:style>
  <w:style w:type="character" w:customStyle="1" w:styleId="WW8Num35z1">
    <w:name w:val="WW8Num35z1"/>
    <w:rsid w:val="00DA6282"/>
    <w:rPr>
      <w:rFonts w:ascii="Symbol" w:hAnsi="Symbol" w:cs="Symbol" w:hint="default"/>
      <w:b w:val="0"/>
    </w:rPr>
  </w:style>
  <w:style w:type="character" w:customStyle="1" w:styleId="WW8Num35z2">
    <w:name w:val="WW8Num35z2"/>
    <w:rsid w:val="00DA6282"/>
  </w:style>
  <w:style w:type="character" w:customStyle="1" w:styleId="WW8Num35z5">
    <w:name w:val="WW8Num35z5"/>
    <w:rsid w:val="00DA6282"/>
  </w:style>
  <w:style w:type="character" w:customStyle="1" w:styleId="WW8Num35z6">
    <w:name w:val="WW8Num35z6"/>
    <w:rsid w:val="00DA6282"/>
  </w:style>
  <w:style w:type="character" w:customStyle="1" w:styleId="WW8Num35z7">
    <w:name w:val="WW8Num35z7"/>
    <w:rsid w:val="00DA6282"/>
  </w:style>
  <w:style w:type="character" w:customStyle="1" w:styleId="WW8Num35z8">
    <w:name w:val="WW8Num35z8"/>
    <w:rsid w:val="00DA6282"/>
  </w:style>
  <w:style w:type="character" w:customStyle="1" w:styleId="WW8Num36z1">
    <w:name w:val="WW8Num36z1"/>
    <w:rsid w:val="00DA6282"/>
  </w:style>
  <w:style w:type="character" w:customStyle="1" w:styleId="WW8Num36z2">
    <w:name w:val="WW8Num36z2"/>
    <w:rsid w:val="00DA6282"/>
  </w:style>
  <w:style w:type="character" w:customStyle="1" w:styleId="WW8Num36z3">
    <w:name w:val="WW8Num36z3"/>
    <w:rsid w:val="00DA6282"/>
  </w:style>
  <w:style w:type="character" w:customStyle="1" w:styleId="WW8Num36z4">
    <w:name w:val="WW8Num36z4"/>
    <w:rsid w:val="00DA6282"/>
  </w:style>
  <w:style w:type="character" w:customStyle="1" w:styleId="WW8Num36z5">
    <w:name w:val="WW8Num36z5"/>
    <w:rsid w:val="00DA6282"/>
  </w:style>
  <w:style w:type="character" w:customStyle="1" w:styleId="WW8Num36z6">
    <w:name w:val="WW8Num36z6"/>
    <w:rsid w:val="00DA6282"/>
  </w:style>
  <w:style w:type="character" w:customStyle="1" w:styleId="WW8Num36z7">
    <w:name w:val="WW8Num36z7"/>
    <w:rsid w:val="00DA6282"/>
  </w:style>
  <w:style w:type="character" w:customStyle="1" w:styleId="WW8Num36z8">
    <w:name w:val="WW8Num36z8"/>
    <w:rsid w:val="00DA6282"/>
  </w:style>
  <w:style w:type="character" w:customStyle="1" w:styleId="TekstprzypisukocowegoZnak1">
    <w:name w:val="Tekst przypisu końcowego Znak1"/>
    <w:rsid w:val="00DA628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DA628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DA6282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DA6282"/>
    <w:rPr>
      <w:sz w:val="16"/>
      <w:szCs w:val="16"/>
    </w:rPr>
  </w:style>
  <w:style w:type="character" w:customStyle="1" w:styleId="ZwykytekstZnak">
    <w:name w:val="Zwykły tekst Znak"/>
    <w:rsid w:val="00DA6282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DA6282"/>
  </w:style>
  <w:style w:type="paragraph" w:customStyle="1" w:styleId="Tekstkomentarza1">
    <w:name w:val="Tekst komentarza1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kocowegoZnak2">
    <w:name w:val="Tekst przypisu końcowego Znak2"/>
    <w:rsid w:val="00DA6282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customStyle="1" w:styleId="xl24">
    <w:name w:val="xl24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1">
    <w:name w:val="xl3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3">
    <w:name w:val="xl33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4">
    <w:name w:val="xl34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5">
    <w:name w:val="xl3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7">
    <w:name w:val="xl37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8">
    <w:name w:val="xl38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9">
    <w:name w:val="xl39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sz w:val="24"/>
      <w:szCs w:val="24"/>
      <w:lang w:eastAsia="ar-SA"/>
    </w:rPr>
  </w:style>
  <w:style w:type="paragraph" w:customStyle="1" w:styleId="xl40">
    <w:name w:val="xl4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sz w:val="16"/>
      <w:szCs w:val="16"/>
      <w:lang w:eastAsia="ar-SA"/>
    </w:rPr>
  </w:style>
  <w:style w:type="paragraph" w:customStyle="1" w:styleId="xl41">
    <w:name w:val="xl41"/>
    <w:basedOn w:val="Normalny"/>
    <w:rsid w:val="00DA6282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3">
    <w:name w:val="xl43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4">
    <w:name w:val="xl44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5">
    <w:name w:val="xl45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6">
    <w:name w:val="xl46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7">
    <w:name w:val="xl47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8">
    <w:name w:val="xl4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tekst">
    <w:name w:val="tekst"/>
    <w:basedOn w:val="Normalny"/>
    <w:rsid w:val="00DA6282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52">
    <w:name w:val="xl5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A628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Zwykytekst1">
    <w:name w:val="Zwykły tekst1"/>
    <w:basedOn w:val="Normalny"/>
    <w:rsid w:val="00DA62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DA628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Pogrubienie">
    <w:name w:val="Strong"/>
    <w:uiPriority w:val="22"/>
    <w:qFormat/>
    <w:rsid w:val="00DA6282"/>
    <w:rPr>
      <w:b/>
      <w:bCs/>
    </w:rPr>
  </w:style>
  <w:style w:type="paragraph" w:customStyle="1" w:styleId="default0">
    <w:name w:val="default"/>
    <w:basedOn w:val="Normalny"/>
    <w:rsid w:val="00DA6282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A6282"/>
  </w:style>
  <w:style w:type="character" w:customStyle="1" w:styleId="WW8Num4z1">
    <w:name w:val="WW8Num4z1"/>
    <w:qFormat/>
    <w:rsid w:val="00DA6282"/>
  </w:style>
  <w:style w:type="character" w:customStyle="1" w:styleId="WW8Num4z2">
    <w:name w:val="WW8Num4z2"/>
    <w:qFormat/>
    <w:rsid w:val="00DA6282"/>
  </w:style>
  <w:style w:type="character" w:customStyle="1" w:styleId="WW8Num4z3">
    <w:name w:val="WW8Num4z3"/>
    <w:qFormat/>
    <w:rsid w:val="00DA6282"/>
  </w:style>
  <w:style w:type="character" w:customStyle="1" w:styleId="WW8Num4z4">
    <w:name w:val="WW8Num4z4"/>
    <w:qFormat/>
    <w:rsid w:val="00DA6282"/>
  </w:style>
  <w:style w:type="character" w:customStyle="1" w:styleId="WW8Num4z5">
    <w:name w:val="WW8Num4z5"/>
    <w:qFormat/>
    <w:rsid w:val="00DA6282"/>
  </w:style>
  <w:style w:type="character" w:customStyle="1" w:styleId="WW8Num4z6">
    <w:name w:val="WW8Num4z6"/>
    <w:qFormat/>
    <w:rsid w:val="00DA6282"/>
  </w:style>
  <w:style w:type="character" w:customStyle="1" w:styleId="WW8Num4z7">
    <w:name w:val="WW8Num4z7"/>
    <w:qFormat/>
    <w:rsid w:val="00DA6282"/>
  </w:style>
  <w:style w:type="character" w:customStyle="1" w:styleId="WW8Num4z8">
    <w:name w:val="WW8Num4z8"/>
    <w:qFormat/>
    <w:rsid w:val="00DA6282"/>
  </w:style>
  <w:style w:type="character" w:customStyle="1" w:styleId="Domylnaczcionkaakapitu4">
    <w:name w:val="Domyślna czcionka akapitu4"/>
    <w:rsid w:val="00DA6282"/>
  </w:style>
  <w:style w:type="character" w:customStyle="1" w:styleId="WW8Num3z1">
    <w:name w:val="WW8Num3z1"/>
    <w:rsid w:val="00DA6282"/>
    <w:rPr>
      <w:rFonts w:ascii="Courier New" w:hAnsi="Courier New" w:cs="Courier New" w:hint="default"/>
    </w:rPr>
  </w:style>
  <w:style w:type="character" w:customStyle="1" w:styleId="WW8Num3z2">
    <w:name w:val="WW8Num3z2"/>
    <w:rsid w:val="00DA6282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DA6282"/>
  </w:style>
  <w:style w:type="character" w:customStyle="1" w:styleId="Domylnaczcionkaakapitu2">
    <w:name w:val="Domyślna czcionka akapitu2"/>
    <w:rsid w:val="00DA6282"/>
  </w:style>
  <w:style w:type="character" w:customStyle="1" w:styleId="Absatz-Standardschriftart">
    <w:name w:val="Absatz-Standardschriftart"/>
    <w:rsid w:val="00DA6282"/>
  </w:style>
  <w:style w:type="character" w:customStyle="1" w:styleId="WW-Absatz-Standardschriftart">
    <w:name w:val="WW-Absatz-Standardschriftart"/>
    <w:rsid w:val="00DA6282"/>
  </w:style>
  <w:style w:type="character" w:customStyle="1" w:styleId="Domylnaczcionkaakapitu5">
    <w:name w:val="Domyślna czcionka akapitu5"/>
    <w:rsid w:val="00DA6282"/>
  </w:style>
  <w:style w:type="character" w:customStyle="1" w:styleId="FontStyle80">
    <w:name w:val="Font Style80"/>
    <w:rsid w:val="00DA6282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DA6282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DA6282"/>
  </w:style>
  <w:style w:type="character" w:customStyle="1" w:styleId="grame">
    <w:name w:val="grame"/>
    <w:rsid w:val="00DA6282"/>
  </w:style>
  <w:style w:type="character" w:customStyle="1" w:styleId="FontStyle15">
    <w:name w:val="Font Style15"/>
    <w:rsid w:val="00DA6282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character" w:customStyle="1" w:styleId="StopkaZnak1">
    <w:name w:val="Stopka Znak1"/>
    <w:rsid w:val="00DA6282"/>
    <w:rPr>
      <w:lang w:val="en-US" w:eastAsia="zh-CN"/>
    </w:rPr>
  </w:style>
  <w:style w:type="paragraph" w:customStyle="1" w:styleId="ZnakZnak1ZnakZnakZnak1">
    <w:name w:val="Znak Znak1 Znak 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DA6282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DA6282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8">
    <w:name w:val="Style48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3">
    <w:name w:val="Style43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DA6282"/>
  </w:style>
  <w:style w:type="numbering" w:customStyle="1" w:styleId="WW8Num4">
    <w:name w:val="WW8Num4"/>
    <w:qFormat/>
    <w:rsid w:val="00DA6282"/>
  </w:style>
  <w:style w:type="paragraph" w:customStyle="1" w:styleId="TableContents">
    <w:name w:val="Table Contents"/>
    <w:basedOn w:val="Standard"/>
    <w:rsid w:val="00DA6282"/>
    <w:pPr>
      <w:suppressLineNumbers/>
      <w:textAlignment w:val="baseline"/>
    </w:pPr>
    <w:rPr>
      <w:rFonts w:eastAsia="SimSun" w:cs="Arial"/>
      <w:lang w:eastAsia="zh-CN" w:bidi="hi-IN"/>
    </w:rPr>
  </w:style>
  <w:style w:type="paragraph" w:customStyle="1" w:styleId="TableText">
    <w:name w:val="Table Text"/>
    <w:rsid w:val="00DA628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numbering" w:customStyle="1" w:styleId="WW8Num37">
    <w:name w:val="WW8Num37"/>
    <w:basedOn w:val="Bezlisty"/>
    <w:rsid w:val="00DA6282"/>
    <w:pPr>
      <w:numPr>
        <w:numId w:val="53"/>
      </w:numPr>
    </w:pPr>
  </w:style>
  <w:style w:type="numbering" w:customStyle="1" w:styleId="WW8Num20">
    <w:name w:val="WW8Num20"/>
    <w:basedOn w:val="Bezlisty"/>
    <w:rsid w:val="00DA6282"/>
    <w:pPr>
      <w:numPr>
        <w:numId w:val="54"/>
      </w:numPr>
    </w:pPr>
  </w:style>
  <w:style w:type="numbering" w:customStyle="1" w:styleId="WW8Num12">
    <w:name w:val="WW8Num12"/>
    <w:basedOn w:val="Bezlisty"/>
    <w:rsid w:val="00DA6282"/>
    <w:pPr>
      <w:numPr>
        <w:numId w:val="55"/>
      </w:numPr>
    </w:pPr>
  </w:style>
  <w:style w:type="numbering" w:customStyle="1" w:styleId="WW8Num32">
    <w:name w:val="WW8Num32"/>
    <w:basedOn w:val="Bezlisty"/>
    <w:rsid w:val="00DA6282"/>
    <w:pPr>
      <w:numPr>
        <w:numId w:val="56"/>
      </w:numPr>
    </w:pPr>
  </w:style>
  <w:style w:type="numbering" w:customStyle="1" w:styleId="WW8Num69">
    <w:name w:val="WW8Num69"/>
    <w:basedOn w:val="Bezlisty"/>
    <w:rsid w:val="00DA6282"/>
    <w:pPr>
      <w:numPr>
        <w:numId w:val="57"/>
      </w:numPr>
    </w:pPr>
  </w:style>
  <w:style w:type="numbering" w:customStyle="1" w:styleId="WW8Num82">
    <w:name w:val="WW8Num82"/>
    <w:basedOn w:val="Bezlisty"/>
    <w:rsid w:val="00DA6282"/>
    <w:pPr>
      <w:numPr>
        <w:numId w:val="58"/>
      </w:numPr>
    </w:pPr>
  </w:style>
  <w:style w:type="numbering" w:customStyle="1" w:styleId="WW8Num86">
    <w:name w:val="WW8Num86"/>
    <w:basedOn w:val="Bezlisty"/>
    <w:rsid w:val="00DA6282"/>
    <w:pPr>
      <w:numPr>
        <w:numId w:val="59"/>
      </w:numPr>
    </w:pPr>
  </w:style>
  <w:style w:type="numbering" w:customStyle="1" w:styleId="WW8Num29">
    <w:name w:val="WW8Num29"/>
    <w:basedOn w:val="Bezlisty"/>
    <w:rsid w:val="00DA6282"/>
    <w:pPr>
      <w:numPr>
        <w:numId w:val="60"/>
      </w:numPr>
    </w:pPr>
  </w:style>
  <w:style w:type="numbering" w:customStyle="1" w:styleId="WW8Num821">
    <w:name w:val="WW8Num821"/>
    <w:rsid w:val="00DA6282"/>
    <w:pPr>
      <w:numPr>
        <w:numId w:val="3"/>
      </w:numPr>
    </w:pPr>
  </w:style>
  <w:style w:type="numbering" w:customStyle="1" w:styleId="WWNum3">
    <w:name w:val="WWNum3"/>
    <w:basedOn w:val="Bezlisty"/>
    <w:rsid w:val="00DA6282"/>
    <w:pPr>
      <w:numPr>
        <w:numId w:val="61"/>
      </w:numPr>
    </w:pPr>
  </w:style>
  <w:style w:type="numbering" w:customStyle="1" w:styleId="WWNum14">
    <w:name w:val="WWNum14"/>
    <w:basedOn w:val="Bezlisty"/>
    <w:rsid w:val="00DA6282"/>
    <w:pPr>
      <w:numPr>
        <w:numId w:val="62"/>
      </w:numPr>
    </w:pPr>
  </w:style>
  <w:style w:type="character" w:customStyle="1" w:styleId="highlight">
    <w:name w:val="highlight"/>
    <w:rsid w:val="00DA6282"/>
  </w:style>
  <w:style w:type="character" w:customStyle="1" w:styleId="FontStyle113">
    <w:name w:val="Font Style113"/>
    <w:rsid w:val="00DA6282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DA6282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DA6282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DA6282"/>
    <w:rPr>
      <w:i/>
      <w:iCs/>
    </w:rPr>
  </w:style>
  <w:style w:type="paragraph" w:customStyle="1" w:styleId="Tekstpodstawowywcity0">
    <w:name w:val="Tekst podstawowy wci?ty"/>
    <w:basedOn w:val="Normalny"/>
    <w:rsid w:val="00DA6282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kern w:val="2"/>
      <w:sz w:val="24"/>
      <w:szCs w:val="20"/>
      <w:lang w:eastAsia="zh-CN" w:bidi="hi-IN"/>
    </w:rPr>
  </w:style>
  <w:style w:type="paragraph" w:customStyle="1" w:styleId="Tekstkomentarza3">
    <w:name w:val="Tekst komentarza3"/>
    <w:basedOn w:val="Normalny"/>
    <w:rsid w:val="00DA6282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DA6282"/>
    <w:pPr>
      <w:suppressAutoHyphens/>
      <w:spacing w:before="60" w:after="60" w:line="240" w:lineRule="auto"/>
      <w:ind w:left="720"/>
      <w:jc w:val="both"/>
    </w:pPr>
    <w:rPr>
      <w:rFonts w:ascii="Tahoma" w:eastAsia="NSimSun" w:hAnsi="Tahoma" w:cs="Tahoma"/>
      <w:color w:val="000000"/>
      <w:kern w:val="2"/>
      <w:sz w:val="18"/>
      <w:szCs w:val="24"/>
      <w:lang w:eastAsia="zh-CN" w:bidi="hi-IN"/>
    </w:rPr>
  </w:style>
  <w:style w:type="paragraph" w:customStyle="1" w:styleId="a">
    <w:basedOn w:val="Normalny"/>
    <w:next w:val="Mapadokumentu"/>
    <w:link w:val="PlandokumentuZnak"/>
    <w:uiPriority w:val="99"/>
    <w:unhideWhenUsed/>
    <w:rsid w:val="00DA62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landokumentuZnak">
    <w:name w:val="Plan dokumentu Znak"/>
    <w:link w:val="a"/>
    <w:uiPriority w:val="99"/>
    <w:semiHidden/>
    <w:rsid w:val="00DA6282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A6282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">
    <w:name w:val="WWNum181"/>
    <w:basedOn w:val="Bezlisty"/>
    <w:rsid w:val="00DA6282"/>
    <w:pPr>
      <w:numPr>
        <w:numId w:val="51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A6282"/>
    <w:pPr>
      <w:suppressAutoHyphens/>
      <w:spacing w:after="0" w:line="240" w:lineRule="auto"/>
    </w:pPr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6282"/>
    <w:rPr>
      <w:rFonts w:ascii="Segoe UI" w:eastAsia="Times New Roman" w:hAnsi="Segoe UI" w:cs="Segoe UI"/>
      <w:sz w:val="16"/>
      <w:szCs w:val="16"/>
      <w:lang w:eastAsia="ar-SA"/>
    </w:rPr>
  </w:style>
  <w:style w:type="paragraph" w:customStyle="1" w:styleId="ox-8816b39434-msolistparagraph">
    <w:name w:val="ox-8816b39434-msolistparagraph"/>
    <w:basedOn w:val="Normalny"/>
    <w:rsid w:val="0093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1C935-2EEA-4875-9E38-B9BDAD21F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2021-05-14T06:19:00Z</dcterms:created>
  <dcterms:modified xsi:type="dcterms:W3CDTF">2021-06-15T08:35:00Z</dcterms:modified>
</cp:coreProperties>
</file>