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77CC8" w:rsidRPr="0045685C" w:rsidRDefault="00677CC8" w:rsidP="00677CC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677CC8" w:rsidRPr="0045685C" w:rsidRDefault="00677CC8" w:rsidP="00677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77CC8" w:rsidRPr="00661D1E" w:rsidRDefault="00677CC8" w:rsidP="00677C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</w:t>
      </w:r>
      <w:r w:rsidRPr="00661D1E">
        <w:rPr>
          <w:rFonts w:ascii="Tahoma" w:eastAsia="Calibri" w:hAnsi="Tahoma" w:cs="Tahoma"/>
          <w:b/>
          <w:sz w:val="20"/>
          <w:szCs w:val="20"/>
        </w:rPr>
        <w:t>na usługę serwisu zainstalowanego u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661D1E">
        <w:rPr>
          <w:rFonts w:ascii="Tahoma" w:eastAsia="Calibri" w:hAnsi="Tahoma" w:cs="Tahoma"/>
          <w:b/>
          <w:sz w:val="20"/>
          <w:szCs w:val="20"/>
        </w:rPr>
        <w:t xml:space="preserve">zamawiającego Zintegrowanego Systemu Informatycznego </w:t>
      </w:r>
      <w:proofErr w:type="spellStart"/>
      <w:r w:rsidRPr="00661D1E">
        <w:rPr>
          <w:rFonts w:ascii="Tahoma" w:eastAsia="Calibri" w:hAnsi="Tahoma" w:cs="Tahoma"/>
          <w:b/>
          <w:sz w:val="20"/>
          <w:szCs w:val="20"/>
        </w:rPr>
        <w:t>InfoMedica</w:t>
      </w:r>
      <w:proofErr w:type="spellEnd"/>
      <w:r w:rsidRPr="00661D1E">
        <w:rPr>
          <w:rFonts w:ascii="Tahoma" w:eastAsia="Calibri" w:hAnsi="Tahoma" w:cs="Tahoma"/>
          <w:b/>
          <w:sz w:val="20"/>
          <w:szCs w:val="20"/>
        </w:rPr>
        <w:t xml:space="preserve"> / AMMS 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77CC8" w:rsidRPr="0045685C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677CC8" w:rsidRPr="00661D1E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1D1E">
        <w:rPr>
          <w:rFonts w:ascii="Tahoma" w:eastAsia="Calibri" w:hAnsi="Tahoma" w:cs="Tahoma"/>
          <w:sz w:val="20"/>
          <w:szCs w:val="20"/>
        </w:rPr>
        <w:t>miesięczna opłata usługi serwisu:</w:t>
      </w:r>
    </w:p>
    <w:p w:rsidR="00677CC8" w:rsidRPr="00661D1E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1D1E">
        <w:rPr>
          <w:rFonts w:ascii="Tahoma" w:eastAsia="Calibri" w:hAnsi="Tahoma" w:cs="Tahoma"/>
          <w:sz w:val="20"/>
          <w:szCs w:val="20"/>
        </w:rPr>
        <w:t xml:space="preserve">cena netto ........................................................... zł </w:t>
      </w:r>
    </w:p>
    <w:p w:rsidR="00677CC8" w:rsidRPr="00661D1E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1D1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77CC8" w:rsidRPr="00661D1E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1D1E">
        <w:rPr>
          <w:rFonts w:ascii="Tahoma" w:eastAsia="Calibri" w:hAnsi="Tahoma" w:cs="Tahoma"/>
          <w:sz w:val="20"/>
          <w:szCs w:val="20"/>
        </w:rPr>
        <w:t>Cena brutto ........................... zł</w:t>
      </w:r>
    </w:p>
    <w:p w:rsidR="00677CC8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1D1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677CC8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</w:t>
      </w:r>
      <w:r w:rsidRPr="00661D1E">
        <w:rPr>
          <w:rFonts w:ascii="Tahoma" w:eastAsia="Calibri" w:hAnsi="Tahoma" w:cs="Tahoma"/>
          <w:sz w:val="20"/>
          <w:szCs w:val="20"/>
        </w:rPr>
        <w:t xml:space="preserve">czas obsługi zgłoszenia serwisowego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5685C">
        <w:rPr>
          <w:rFonts w:ascii="Tahoma" w:eastAsia="Calibri" w:hAnsi="Tahoma" w:cs="Tahoma"/>
          <w:b/>
          <w:sz w:val="20"/>
          <w:szCs w:val="20"/>
        </w:rPr>
        <w:t>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4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677CC8" w:rsidRDefault="00677CC8" w:rsidP="00677C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</w:t>
      </w:r>
      <w:r w:rsidRPr="00661D1E">
        <w:rPr>
          <w:rFonts w:ascii="Tahoma" w:eastAsia="Calibri" w:hAnsi="Tahoma" w:cs="Tahoma"/>
          <w:sz w:val="20"/>
          <w:szCs w:val="20"/>
        </w:rPr>
        <w:t xml:space="preserve">czas usunięcia awarii zwykłej dla części medycznej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5685C">
        <w:rPr>
          <w:rFonts w:ascii="Tahoma" w:eastAsia="Calibri" w:hAnsi="Tahoma" w:cs="Tahoma"/>
          <w:b/>
          <w:sz w:val="20"/>
          <w:szCs w:val="20"/>
        </w:rPr>
        <w:t>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5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677CC8" w:rsidRDefault="00677CC8" w:rsidP="00677CC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61D1E">
        <w:rPr>
          <w:rFonts w:ascii="Tahoma" w:eastAsia="Calibri" w:hAnsi="Tahoma" w:cs="Tahoma"/>
          <w:sz w:val="20"/>
          <w:szCs w:val="20"/>
        </w:rPr>
        <w:t>Oferowana liczba wizyt serwisowych w miesiącu u Zamawiającego</w:t>
      </w:r>
      <w:r>
        <w:rPr>
          <w:rFonts w:ascii="Tahoma" w:eastAsia="Calibri" w:hAnsi="Tahoma" w:cs="Tahoma"/>
          <w:sz w:val="20"/>
          <w:szCs w:val="20"/>
        </w:rPr>
        <w:t xml:space="preserve"> …….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5685C">
        <w:rPr>
          <w:rFonts w:ascii="Tahoma" w:eastAsia="Calibri" w:hAnsi="Tahoma" w:cs="Tahoma"/>
          <w:b/>
          <w:sz w:val="20"/>
          <w:szCs w:val="20"/>
        </w:rPr>
        <w:t>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677CC8" w:rsidRPr="00661D1E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677CC8" w:rsidRDefault="00677CC8" w:rsidP="00677CC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677CC8" w:rsidRPr="0045685C" w:rsidRDefault="00677CC8" w:rsidP="00677CC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677CC8" w:rsidRDefault="00677CC8" w:rsidP="00677CC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677CC8" w:rsidRPr="00635C41" w:rsidRDefault="00677CC8" w:rsidP="00677CC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635C41">
        <w:rPr>
          <w:rFonts w:ascii="Tahoma" w:eastAsia="Calibri" w:hAnsi="Tahoma" w:cs="Tahoma"/>
          <w:color w:val="000000"/>
          <w:sz w:val="20"/>
          <w:szCs w:val="20"/>
        </w:rPr>
        <w:t>dyspon</w:t>
      </w:r>
      <w:r>
        <w:rPr>
          <w:rFonts w:ascii="Tahoma" w:eastAsia="Calibri" w:hAnsi="Tahoma" w:cs="Tahoma"/>
          <w:color w:val="000000"/>
          <w:sz w:val="20"/>
          <w:szCs w:val="20"/>
        </w:rPr>
        <w:t>ujemy</w:t>
      </w:r>
      <w:r w:rsidRPr="00635C41">
        <w:rPr>
          <w:rFonts w:ascii="Tahoma" w:eastAsia="Calibri" w:hAnsi="Tahoma" w:cs="Tahoma"/>
          <w:color w:val="000000"/>
          <w:sz w:val="20"/>
          <w:szCs w:val="20"/>
        </w:rPr>
        <w:t xml:space="preserve"> odpowiednim potencjałem technicznym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do realizacji zamówienia oraz </w:t>
      </w:r>
      <w:r w:rsidRPr="00635C41">
        <w:rPr>
          <w:rFonts w:ascii="Tahoma" w:eastAsia="Calibri" w:hAnsi="Tahoma" w:cs="Tahoma"/>
          <w:color w:val="000000"/>
          <w:sz w:val="20"/>
          <w:szCs w:val="20"/>
        </w:rPr>
        <w:t xml:space="preserve">osobami, które </w:t>
      </w:r>
    </w:p>
    <w:p w:rsidR="00677CC8" w:rsidRPr="00635C41" w:rsidRDefault="00677CC8" w:rsidP="00677CC8">
      <w:pPr>
        <w:spacing w:after="0" w:line="240" w:lineRule="auto"/>
        <w:ind w:left="709" w:hanging="349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635C41">
        <w:rPr>
          <w:rFonts w:ascii="Tahoma" w:eastAsia="Calibri" w:hAnsi="Tahoma" w:cs="Tahoma"/>
          <w:color w:val="000000"/>
          <w:sz w:val="20"/>
          <w:szCs w:val="20"/>
        </w:rPr>
        <w:tab/>
        <w:t xml:space="preserve">mają wiedzę i doświadczenie w administrowaniu oraz optymalizowaniu serwera bazy danych </w:t>
      </w:r>
      <w:proofErr w:type="spellStart"/>
      <w:r w:rsidRPr="00635C41">
        <w:rPr>
          <w:rFonts w:ascii="Tahoma" w:eastAsia="Calibri" w:hAnsi="Tahoma" w:cs="Tahoma"/>
          <w:color w:val="000000"/>
          <w:sz w:val="20"/>
          <w:szCs w:val="20"/>
        </w:rPr>
        <w:t>Oracle</w:t>
      </w:r>
      <w:proofErr w:type="spellEnd"/>
      <w:r w:rsidRPr="00635C41">
        <w:rPr>
          <w:rFonts w:ascii="Tahoma" w:eastAsia="Calibri" w:hAnsi="Tahoma" w:cs="Tahoma"/>
          <w:color w:val="000000"/>
          <w:sz w:val="20"/>
          <w:szCs w:val="20"/>
        </w:rPr>
        <w:t xml:space="preserve"> w zakresie obsługi oprogramowania objętego zamówieniem;</w:t>
      </w:r>
    </w:p>
    <w:p w:rsidR="00677CC8" w:rsidRPr="00635C41" w:rsidRDefault="00677CC8" w:rsidP="00677CC8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635C41">
        <w:rPr>
          <w:rFonts w:ascii="Tahoma" w:eastAsia="Calibri" w:hAnsi="Tahoma" w:cs="Tahoma"/>
          <w:color w:val="000000"/>
          <w:sz w:val="20"/>
          <w:szCs w:val="20"/>
        </w:rPr>
        <w:t>•</w:t>
      </w:r>
      <w:r w:rsidRPr="00635C41">
        <w:rPr>
          <w:rFonts w:ascii="Tahoma" w:eastAsia="Calibri" w:hAnsi="Tahoma" w:cs="Tahoma"/>
          <w:color w:val="000000"/>
          <w:sz w:val="20"/>
          <w:szCs w:val="20"/>
        </w:rPr>
        <w:tab/>
        <w:t xml:space="preserve">mają wiedzę i doświadczenie w zakresie oprogramowania </w:t>
      </w:r>
      <w:proofErr w:type="spellStart"/>
      <w:r w:rsidRPr="00635C41">
        <w:rPr>
          <w:rFonts w:ascii="Tahoma" w:eastAsia="Calibri" w:hAnsi="Tahoma" w:cs="Tahoma"/>
          <w:color w:val="000000"/>
          <w:sz w:val="20"/>
          <w:szCs w:val="20"/>
        </w:rPr>
        <w:t>InfoMedica</w:t>
      </w:r>
      <w:proofErr w:type="spellEnd"/>
      <w:r w:rsidRPr="00635C41">
        <w:rPr>
          <w:rFonts w:ascii="Tahoma" w:eastAsia="Calibri" w:hAnsi="Tahoma" w:cs="Tahoma"/>
          <w:color w:val="000000"/>
          <w:sz w:val="20"/>
          <w:szCs w:val="20"/>
        </w:rPr>
        <w:t xml:space="preserve"> /AMMS;</w:t>
      </w:r>
    </w:p>
    <w:p w:rsidR="00677CC8" w:rsidRPr="0045685C" w:rsidRDefault="00677CC8" w:rsidP="00677CC8">
      <w:pPr>
        <w:spacing w:after="0" w:line="240" w:lineRule="auto"/>
        <w:ind w:left="709" w:hanging="349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635C41">
        <w:rPr>
          <w:rFonts w:ascii="Tahoma" w:eastAsia="Calibri" w:hAnsi="Tahoma" w:cs="Tahoma"/>
          <w:color w:val="000000"/>
          <w:sz w:val="20"/>
          <w:szCs w:val="20"/>
        </w:rPr>
        <w:t>•</w:t>
      </w:r>
      <w:r w:rsidRPr="00635C41">
        <w:rPr>
          <w:rFonts w:ascii="Tahoma" w:eastAsia="Calibri" w:hAnsi="Tahoma" w:cs="Tahoma"/>
          <w:color w:val="000000"/>
          <w:sz w:val="20"/>
          <w:szCs w:val="20"/>
        </w:rPr>
        <w:tab/>
        <w:t xml:space="preserve">posiadają wiedzę i doświadczenie w zakresie pozostałych systemów informatycznych, na których oparte jest rozwiązanie </w:t>
      </w:r>
      <w:proofErr w:type="spellStart"/>
      <w:r w:rsidRPr="00635C41">
        <w:rPr>
          <w:rFonts w:ascii="Tahoma" w:eastAsia="Calibri" w:hAnsi="Tahoma" w:cs="Tahoma"/>
          <w:color w:val="000000"/>
          <w:sz w:val="20"/>
          <w:szCs w:val="20"/>
        </w:rPr>
        <w:t>InfoMedica</w:t>
      </w:r>
      <w:proofErr w:type="spellEnd"/>
      <w:r w:rsidRPr="00635C41">
        <w:rPr>
          <w:rFonts w:ascii="Tahoma" w:eastAsia="Calibri" w:hAnsi="Tahoma" w:cs="Tahoma"/>
          <w:color w:val="000000"/>
          <w:sz w:val="20"/>
          <w:szCs w:val="20"/>
        </w:rPr>
        <w:t xml:space="preserve"> / AMMS,</w:t>
      </w:r>
    </w:p>
    <w:p w:rsidR="00677CC8" w:rsidRPr="0045685C" w:rsidRDefault="00677CC8" w:rsidP="00677CC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677CC8" w:rsidRPr="0045685C" w:rsidRDefault="00677CC8" w:rsidP="00677CC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1) .........................................................................................................................................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677CC8" w:rsidRPr="0045685C" w:rsidRDefault="00677CC8" w:rsidP="00677CC8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677CC8" w:rsidRPr="0045685C" w:rsidRDefault="00677CC8" w:rsidP="00677CC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677CC8" w:rsidRPr="0045685C" w:rsidRDefault="00677CC8" w:rsidP="00677CC8">
      <w:pPr>
        <w:numPr>
          <w:ilvl w:val="0"/>
          <w:numId w:val="3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677CC8" w:rsidRPr="0045685C" w:rsidRDefault="00677CC8" w:rsidP="00677CC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3B4849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przypadku wybrania naszej oferty, </w:t>
      </w:r>
      <w:r w:rsidRPr="003B4849">
        <w:rPr>
          <w:rFonts w:ascii="Tahoma" w:eastAsia="Calibri" w:hAnsi="Tahoma" w:cs="Tahoma"/>
          <w:sz w:val="20"/>
          <w:szCs w:val="20"/>
        </w:rPr>
        <w:t xml:space="preserve">Zamawiający </w:t>
      </w:r>
      <w:r>
        <w:rPr>
          <w:rFonts w:ascii="Tahoma" w:eastAsia="Calibri" w:hAnsi="Tahoma" w:cs="Tahoma"/>
          <w:sz w:val="20"/>
          <w:szCs w:val="20"/>
        </w:rPr>
        <w:t>będzie miał</w:t>
      </w:r>
      <w:r w:rsidRPr="003B4849">
        <w:rPr>
          <w:rFonts w:ascii="Tahoma" w:eastAsia="Calibri" w:hAnsi="Tahoma" w:cs="Tahoma"/>
          <w:sz w:val="20"/>
          <w:szCs w:val="20"/>
        </w:rPr>
        <w:t xml:space="preserve"> możliwość dokonania zgłoszenia błędu/ konsultacji poprzez: </w:t>
      </w:r>
    </w:p>
    <w:p w:rsidR="00677CC8" w:rsidRPr="003B4849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B4849">
        <w:rPr>
          <w:rFonts w:ascii="Tahoma" w:eastAsia="Calibri" w:hAnsi="Tahoma" w:cs="Tahoma"/>
          <w:sz w:val="20"/>
          <w:szCs w:val="20"/>
        </w:rPr>
        <w:t>a)</w:t>
      </w:r>
      <w:r w:rsidRPr="003B4849">
        <w:rPr>
          <w:rFonts w:ascii="Tahoma" w:eastAsia="Calibri" w:hAnsi="Tahoma" w:cs="Tahoma"/>
          <w:sz w:val="20"/>
          <w:szCs w:val="20"/>
        </w:rPr>
        <w:tab/>
        <w:t>witrynę internetową z możliwością dodania załączników,</w:t>
      </w:r>
      <w:r>
        <w:rPr>
          <w:rFonts w:ascii="Tahoma" w:eastAsia="Calibri" w:hAnsi="Tahoma" w:cs="Tahoma"/>
          <w:sz w:val="20"/>
          <w:szCs w:val="20"/>
        </w:rPr>
        <w:t xml:space="preserve"> adres witryny ………………………………</w:t>
      </w:r>
    </w:p>
    <w:p w:rsidR="00677CC8" w:rsidRPr="003B4849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B4849">
        <w:rPr>
          <w:rFonts w:ascii="Tahoma" w:eastAsia="Calibri" w:hAnsi="Tahoma" w:cs="Tahoma"/>
          <w:sz w:val="20"/>
          <w:szCs w:val="20"/>
        </w:rPr>
        <w:t>b)</w:t>
      </w:r>
      <w:r w:rsidRPr="003B4849">
        <w:rPr>
          <w:rFonts w:ascii="Tahoma" w:eastAsia="Calibri" w:hAnsi="Tahoma" w:cs="Tahoma"/>
          <w:sz w:val="20"/>
          <w:szCs w:val="20"/>
        </w:rPr>
        <w:tab/>
        <w:t>pocztę elektroniczną,</w:t>
      </w:r>
      <w:r>
        <w:rPr>
          <w:rFonts w:ascii="Tahoma" w:eastAsia="Calibri" w:hAnsi="Tahoma" w:cs="Tahoma"/>
          <w:sz w:val="20"/>
          <w:szCs w:val="20"/>
        </w:rPr>
        <w:t xml:space="preserve"> adres poczty …………………………………………………..</w:t>
      </w: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c)</w:t>
      </w:r>
      <w:r>
        <w:rPr>
          <w:rFonts w:ascii="Tahoma" w:eastAsia="Calibri" w:hAnsi="Tahoma" w:cs="Tahoma"/>
          <w:sz w:val="20"/>
          <w:szCs w:val="20"/>
        </w:rPr>
        <w:tab/>
        <w:t>telefonicznie, numer telefonu …………………………………………..</w:t>
      </w: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677CC8" w:rsidRPr="0045685C" w:rsidRDefault="00677CC8" w:rsidP="00677CC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677CC8" w:rsidRDefault="00677CC8" w:rsidP="00677CC8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</w:p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/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DZP/381/64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77CC8" w:rsidRPr="0045685C" w:rsidTr="00CF29AF">
        <w:tc>
          <w:tcPr>
            <w:tcW w:w="983" w:type="dxa"/>
          </w:tcPr>
          <w:p w:rsidR="00677CC8" w:rsidRPr="0045685C" w:rsidRDefault="00677CC8" w:rsidP="00CF29A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77CC8" w:rsidRPr="0045685C" w:rsidRDefault="00677CC8" w:rsidP="00CF29A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DZP/381/64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677CC8" w:rsidRPr="0045685C" w:rsidRDefault="00677CC8" w:rsidP="00677CC8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677CC8" w:rsidRPr="0045685C" w:rsidRDefault="00677CC8" w:rsidP="00677CC8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677CC8" w:rsidRPr="0045685C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77CC8" w:rsidRPr="0045685C" w:rsidRDefault="00677CC8" w:rsidP="00677CC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64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77CC8" w:rsidRPr="0045685C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rPr>
          <w:rFonts w:ascii="Tahoma" w:hAnsi="Tahoma" w:cs="Tahoma"/>
          <w:sz w:val="20"/>
          <w:szCs w:val="20"/>
        </w:rPr>
      </w:pPr>
    </w:p>
    <w:p w:rsidR="00677CC8" w:rsidRPr="0045685C" w:rsidRDefault="00677CC8" w:rsidP="00677CC8">
      <w:pPr>
        <w:rPr>
          <w:rFonts w:ascii="Tahoma" w:hAnsi="Tahoma" w:cs="Tahoma"/>
          <w:sz w:val="20"/>
          <w:szCs w:val="20"/>
        </w:rPr>
      </w:pPr>
    </w:p>
    <w:p w:rsidR="00677CC8" w:rsidRPr="0045685C" w:rsidRDefault="00677CC8" w:rsidP="00677C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77CC8" w:rsidRPr="0045685C" w:rsidRDefault="00677CC8" w:rsidP="00677CC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77CC8" w:rsidRPr="0045685C" w:rsidRDefault="00677CC8" w:rsidP="00677CC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77CC8" w:rsidRPr="0045685C" w:rsidRDefault="00677CC8" w:rsidP="00677C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77CC8" w:rsidRDefault="00677CC8" w:rsidP="00677CC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04D2" w:rsidRDefault="00A304D2">
      <w:bookmarkStart w:id="0" w:name="_GoBack"/>
      <w:bookmarkEnd w:id="0"/>
    </w:p>
    <w:sectPr w:rsidR="00A304D2" w:rsidSect="00E2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25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4">
    <w:nsid w:val="00000007"/>
    <w:multiLevelType w:val="multilevel"/>
    <w:tmpl w:val="00000007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D8445D"/>
    <w:multiLevelType w:val="hybridMultilevel"/>
    <w:tmpl w:val="AA30886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FF02DA"/>
    <w:multiLevelType w:val="hybridMultilevel"/>
    <w:tmpl w:val="36142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65AD3"/>
    <w:multiLevelType w:val="hybridMultilevel"/>
    <w:tmpl w:val="29FE3E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088BA82">
      <w:start w:val="1"/>
      <w:numFmt w:val="decimal"/>
      <w:lvlText w:val="%4."/>
      <w:lvlJc w:val="left"/>
      <w:pPr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04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1EA1D25"/>
    <w:multiLevelType w:val="hybridMultilevel"/>
    <w:tmpl w:val="C7D4C4C2"/>
    <w:lvl w:ilvl="0" w:tplc="5CFA354E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205D"/>
    <w:multiLevelType w:val="hybridMultilevel"/>
    <w:tmpl w:val="71F655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3C02EF"/>
    <w:multiLevelType w:val="hybridMultilevel"/>
    <w:tmpl w:val="2884A7CA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8802494"/>
    <w:multiLevelType w:val="hybridMultilevel"/>
    <w:tmpl w:val="2506AF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EEF7D65"/>
    <w:multiLevelType w:val="hybridMultilevel"/>
    <w:tmpl w:val="49082E5C"/>
    <w:lvl w:ilvl="0" w:tplc="DEFAC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13AC4"/>
    <w:multiLevelType w:val="hybridMultilevel"/>
    <w:tmpl w:val="5B1A6B10"/>
    <w:lvl w:ilvl="0" w:tplc="0138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33203"/>
    <w:multiLevelType w:val="hybridMultilevel"/>
    <w:tmpl w:val="D13C8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F6DCC"/>
    <w:multiLevelType w:val="hybridMultilevel"/>
    <w:tmpl w:val="CC62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B41CF"/>
    <w:multiLevelType w:val="hybridMultilevel"/>
    <w:tmpl w:val="01845F08"/>
    <w:lvl w:ilvl="0" w:tplc="3792465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34CA6"/>
    <w:multiLevelType w:val="hybridMultilevel"/>
    <w:tmpl w:val="875C6E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973F03"/>
    <w:multiLevelType w:val="hybridMultilevel"/>
    <w:tmpl w:val="12849EF4"/>
    <w:lvl w:ilvl="0" w:tplc="000000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433515"/>
    <w:multiLevelType w:val="hybridMultilevel"/>
    <w:tmpl w:val="490CBCD8"/>
    <w:lvl w:ilvl="0" w:tplc="7A02035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E6BC3"/>
    <w:multiLevelType w:val="hybridMultilevel"/>
    <w:tmpl w:val="CF382D7A"/>
    <w:lvl w:ilvl="0" w:tplc="0000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DF21075"/>
    <w:multiLevelType w:val="hybridMultilevel"/>
    <w:tmpl w:val="0596C72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5"/>
  </w:num>
  <w:num w:numId="5">
    <w:abstractNumId w:val="23"/>
  </w:num>
  <w:num w:numId="6">
    <w:abstractNumId w:val="20"/>
  </w:num>
  <w:num w:numId="7">
    <w:abstractNumId w:val="14"/>
  </w:num>
  <w:num w:numId="8">
    <w:abstractNumId w:val="22"/>
  </w:num>
  <w:num w:numId="9">
    <w:abstractNumId w:val="31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6"/>
  </w:num>
  <w:num w:numId="16">
    <w:abstractNumId w:val="7"/>
  </w:num>
  <w:num w:numId="17">
    <w:abstractNumId w:val="27"/>
  </w:num>
  <w:num w:numId="18">
    <w:abstractNumId w:val="30"/>
  </w:num>
  <w:num w:numId="19">
    <w:abstractNumId w:val="29"/>
  </w:num>
  <w:num w:numId="20">
    <w:abstractNumId w:val="4"/>
  </w:num>
  <w:num w:numId="21">
    <w:abstractNumId w:val="5"/>
  </w:num>
  <w:num w:numId="22">
    <w:abstractNumId w:val="9"/>
  </w:num>
  <w:num w:numId="23">
    <w:abstractNumId w:val="11"/>
  </w:num>
  <w:num w:numId="24">
    <w:abstractNumId w:val="21"/>
  </w:num>
  <w:num w:numId="25">
    <w:abstractNumId w:val="17"/>
  </w:num>
  <w:num w:numId="26">
    <w:abstractNumId w:val="28"/>
  </w:num>
  <w:num w:numId="27">
    <w:abstractNumId w:val="10"/>
  </w:num>
  <w:num w:numId="28">
    <w:abstractNumId w:val="24"/>
  </w:num>
  <w:num w:numId="29">
    <w:abstractNumId w:val="19"/>
  </w:num>
  <w:num w:numId="30">
    <w:abstractNumId w:val="15"/>
  </w:num>
  <w:num w:numId="31">
    <w:abstractNumId w:val="0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8"/>
    <w:rsid w:val="00677CC8"/>
    <w:rsid w:val="00A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C8"/>
  </w:style>
  <w:style w:type="paragraph" w:styleId="Nagwek6">
    <w:name w:val="heading 6"/>
    <w:basedOn w:val="Normalny"/>
    <w:next w:val="Normalny"/>
    <w:link w:val="Nagwek6Znak"/>
    <w:qFormat/>
    <w:rsid w:val="00677CC8"/>
    <w:pPr>
      <w:keepNext/>
      <w:numPr>
        <w:ilvl w:val="5"/>
        <w:numId w:val="21"/>
      </w:numPr>
      <w:suppressAutoHyphens/>
      <w:spacing w:after="0" w:line="240" w:lineRule="auto"/>
      <w:jc w:val="center"/>
      <w:outlineLvl w:val="5"/>
    </w:pPr>
    <w:rPr>
      <w:rFonts w:ascii="Tahoma" w:eastAsia="Times New Roman" w:hAnsi="Tahoma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77CC8"/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7CC8"/>
    <w:pPr>
      <w:ind w:left="720"/>
      <w:contextualSpacing/>
    </w:pPr>
  </w:style>
  <w:style w:type="paragraph" w:styleId="Bezodstpw">
    <w:name w:val="No Spacing"/>
    <w:uiPriority w:val="1"/>
    <w:qFormat/>
    <w:rsid w:val="00677CC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77CC8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C8"/>
  </w:style>
  <w:style w:type="paragraph" w:styleId="Nagwek6">
    <w:name w:val="heading 6"/>
    <w:basedOn w:val="Normalny"/>
    <w:next w:val="Normalny"/>
    <w:link w:val="Nagwek6Znak"/>
    <w:qFormat/>
    <w:rsid w:val="00677CC8"/>
    <w:pPr>
      <w:keepNext/>
      <w:numPr>
        <w:ilvl w:val="5"/>
        <w:numId w:val="21"/>
      </w:numPr>
      <w:suppressAutoHyphens/>
      <w:spacing w:after="0" w:line="240" w:lineRule="auto"/>
      <w:jc w:val="center"/>
      <w:outlineLvl w:val="5"/>
    </w:pPr>
    <w:rPr>
      <w:rFonts w:ascii="Tahoma" w:eastAsia="Times New Roman" w:hAnsi="Tahoma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77CC8"/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7CC8"/>
    <w:pPr>
      <w:ind w:left="720"/>
      <w:contextualSpacing/>
    </w:pPr>
  </w:style>
  <w:style w:type="paragraph" w:styleId="Bezodstpw">
    <w:name w:val="No Spacing"/>
    <w:uiPriority w:val="1"/>
    <w:qFormat/>
    <w:rsid w:val="00677CC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77CC8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2017-07-07T12:32:00Z</dcterms:created>
  <dcterms:modified xsi:type="dcterms:W3CDTF">2017-07-07T12:43:00Z</dcterms:modified>
</cp:coreProperties>
</file>