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670C1F24"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.63</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4215F75C"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1A69EB78"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7C3372">
        <w:rPr>
          <w:rFonts w:ascii="Tahoma" w:eastAsia="Times New Roman" w:hAnsi="Tahoma" w:cs="Tahoma"/>
          <w:bCs/>
          <w:sz w:val="20"/>
          <w:szCs w:val="24"/>
          <w:lang w:eastAsia="pl-PL"/>
        </w:rPr>
        <w:t>09.09.2022</w:t>
      </w:r>
    </w:p>
    <w:p w14:paraId="6C7B278B" w14:textId="4BA8EE3D" w:rsidR="007C3372" w:rsidRDefault="007C3372" w:rsidP="00CC5192">
      <w:pPr>
        <w:spacing w:after="0" w:line="240" w:lineRule="auto"/>
        <w:ind w:left="708"/>
        <w:jc w:val="center"/>
        <w:rPr>
          <w:rFonts w:ascii="Tahoma" w:eastAsia="Times New Roman" w:hAnsi="Tahoma" w:cs="Tahoma"/>
          <w:bCs/>
          <w:sz w:val="20"/>
          <w:szCs w:val="24"/>
          <w:lang w:eastAsia="pl-PL"/>
        </w:rPr>
      </w:pPr>
    </w:p>
    <w:p w14:paraId="2AC885FC" w14:textId="69C8D6A2" w:rsidR="007C3372" w:rsidRDefault="007C3372" w:rsidP="00CC5192">
      <w:pPr>
        <w:spacing w:after="0" w:line="240" w:lineRule="auto"/>
        <w:ind w:left="708"/>
        <w:jc w:val="center"/>
        <w:rPr>
          <w:rFonts w:ascii="Tahoma" w:eastAsia="Times New Roman" w:hAnsi="Tahoma" w:cs="Tahoma"/>
          <w:bCs/>
          <w:sz w:val="20"/>
          <w:szCs w:val="24"/>
          <w:lang w:eastAsia="pl-PL"/>
        </w:rPr>
      </w:pPr>
    </w:p>
    <w:p w14:paraId="58DEE6A2" w14:textId="7A42B043" w:rsidR="007C3372" w:rsidRDefault="007C3372" w:rsidP="00CC5192">
      <w:pPr>
        <w:spacing w:after="0" w:line="240" w:lineRule="auto"/>
        <w:ind w:left="708"/>
        <w:jc w:val="center"/>
        <w:rPr>
          <w:rFonts w:ascii="Tahoma" w:eastAsia="Times New Roman" w:hAnsi="Tahoma" w:cs="Tahoma"/>
          <w:bCs/>
          <w:sz w:val="20"/>
          <w:szCs w:val="24"/>
          <w:lang w:eastAsia="pl-PL"/>
        </w:rPr>
      </w:pPr>
    </w:p>
    <w:p w14:paraId="6B70EB41" w14:textId="65FE12A0" w:rsidR="007C3372" w:rsidRDefault="007C3372" w:rsidP="00CC5192">
      <w:pPr>
        <w:spacing w:after="0" w:line="240" w:lineRule="auto"/>
        <w:ind w:left="708"/>
        <w:jc w:val="center"/>
        <w:rPr>
          <w:rFonts w:ascii="Tahoma" w:eastAsia="Times New Roman" w:hAnsi="Tahoma" w:cs="Tahoma"/>
          <w:bCs/>
          <w:sz w:val="20"/>
          <w:szCs w:val="24"/>
          <w:lang w:eastAsia="pl-PL"/>
        </w:rPr>
      </w:pPr>
    </w:p>
    <w:p w14:paraId="5F1D6142" w14:textId="4CCDB6E3" w:rsidR="007C3372" w:rsidRDefault="007C3372" w:rsidP="007C3372">
      <w:pPr>
        <w:spacing w:after="0" w:line="240" w:lineRule="auto"/>
        <w:ind w:left="708"/>
        <w:jc w:val="right"/>
        <w:rPr>
          <w:rFonts w:ascii="Tahoma" w:eastAsia="Times New Roman" w:hAnsi="Tahoma" w:cs="Tahoma"/>
          <w:bCs/>
          <w:sz w:val="20"/>
          <w:szCs w:val="24"/>
          <w:lang w:eastAsia="pl-PL"/>
        </w:rPr>
      </w:pPr>
      <w:r w:rsidRPr="001729CF">
        <w:rPr>
          <w:noProof/>
        </w:rPr>
        <w:drawing>
          <wp:inline distT="0" distB="0" distL="0" distR="0" wp14:anchorId="0AEE12F0" wp14:editId="6A5926F3">
            <wp:extent cx="1882140" cy="908011"/>
            <wp:effectExtent l="0" t="0" r="381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32" cy="916884"/>
                    </a:xfrm>
                    <a:prstGeom prst="rect">
                      <a:avLst/>
                    </a:prstGeom>
                    <a:noFill/>
                    <a:ln>
                      <a:noFill/>
                    </a:ln>
                  </pic:spPr>
                </pic:pic>
              </a:graphicData>
            </a:graphic>
          </wp:inline>
        </w:drawing>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4536E0D6" w14:textId="15006263" w:rsidR="00257898" w:rsidRDefault="00257898" w:rsidP="005C22AF">
      <w:pPr>
        <w:spacing w:after="0" w:line="240" w:lineRule="auto"/>
        <w:ind w:left="708"/>
        <w:jc w:val="right"/>
        <w:rPr>
          <w:rFonts w:ascii="Tahoma" w:eastAsia="Times New Roman" w:hAnsi="Tahoma" w:cs="Tahoma"/>
          <w:bCs/>
          <w:sz w:val="20"/>
          <w:szCs w:val="24"/>
          <w:lang w:eastAsia="pl-PL"/>
        </w:rPr>
      </w:pPr>
    </w:p>
    <w:p w14:paraId="57EC99E2" w14:textId="66D56322" w:rsidR="00ED7710" w:rsidRDefault="00257898"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5E9565A" w14:textId="158A1291"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595E648E"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lastRenderedPageBreak/>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2A15C0FB" w:rsidR="00D633DF" w:rsidRDefault="00D633DF" w:rsidP="0054697A">
      <w:pPr>
        <w:spacing w:after="0" w:line="240" w:lineRule="auto"/>
        <w:jc w:val="right"/>
        <w:rPr>
          <w:rFonts w:ascii="Tahoma" w:eastAsia="Times New Roman" w:hAnsi="Tahoma" w:cs="Tahoma"/>
          <w:bCs/>
          <w:noProof/>
          <w:sz w:val="20"/>
          <w:szCs w:val="24"/>
          <w:lang w:eastAsia="pl-PL"/>
        </w:rPr>
      </w:pPr>
    </w:p>
    <w:p w14:paraId="2EC6F88E" w14:textId="1E3477D6"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7AE35445"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1C6092B5" w:rsidR="00CC5192" w:rsidRPr="00800F49"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A348AE" w:rsidRPr="00800F49">
        <w:rPr>
          <w:rFonts w:ascii="Tahoma" w:eastAsia="Times New Roman" w:hAnsi="Tahoma" w:cs="Tahoma"/>
          <w:sz w:val="20"/>
          <w:szCs w:val="24"/>
          <w:lang w:eastAsia="pl-PL"/>
        </w:rPr>
        <w:t xml:space="preserve">8 </w:t>
      </w:r>
      <w:r w:rsidR="00CB3EE1" w:rsidRPr="00800F49">
        <w:rPr>
          <w:rFonts w:ascii="Tahoma" w:eastAsia="Times New Roman" w:hAnsi="Tahoma" w:cs="Tahoma"/>
          <w:sz w:val="20"/>
          <w:szCs w:val="24"/>
          <w:lang w:eastAsia="pl-PL"/>
        </w:rPr>
        <w:t>SWZ</w:t>
      </w:r>
    </w:p>
    <w:p w14:paraId="3342F92C" w14:textId="2B5DE135" w:rsidR="00117C25" w:rsidRPr="00800F49" w:rsidRDefault="00117C25" w:rsidP="00117C25">
      <w:pPr>
        <w:spacing w:after="0" w:line="240" w:lineRule="auto"/>
        <w:jc w:val="both"/>
        <w:rPr>
          <w:rFonts w:ascii="Tahoma" w:eastAsia="Times New Roman" w:hAnsi="Tahoma" w:cs="Tahoma"/>
          <w:sz w:val="20"/>
          <w:szCs w:val="24"/>
          <w:lang w:eastAsia="pl-PL"/>
        </w:rPr>
      </w:pPr>
    </w:p>
    <w:p w14:paraId="3C945963" w14:textId="3B63ECE6"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1 </w:t>
      </w:r>
      <w:r w:rsidR="00A348AE">
        <w:rPr>
          <w:rFonts w:ascii="Tahoma" w:eastAsia="Times New Roman" w:hAnsi="Tahoma" w:cs="Tahoma"/>
          <w:sz w:val="20"/>
          <w:szCs w:val="24"/>
          <w:lang w:eastAsia="pl-PL"/>
        </w:rPr>
        <w:t>–</w:t>
      </w:r>
      <w:r w:rsidR="00CA05A3" w:rsidRPr="00CA05A3">
        <w:rPr>
          <w:rFonts w:ascii="Tahoma" w:eastAsia="Times New Roman" w:hAnsi="Tahoma" w:cs="Tahoma"/>
          <w:sz w:val="20"/>
          <w:szCs w:val="24"/>
          <w:lang w:eastAsia="pl-PL"/>
        </w:rPr>
        <w:t xml:space="preserve"> </w:t>
      </w:r>
      <w:proofErr w:type="spellStart"/>
      <w:r w:rsidR="00A348AE">
        <w:rPr>
          <w:rFonts w:ascii="Tahoma" w:eastAsia="Times New Roman" w:hAnsi="Tahoma" w:cs="Tahoma"/>
          <w:sz w:val="20"/>
          <w:szCs w:val="24"/>
          <w:lang w:eastAsia="pl-PL"/>
        </w:rPr>
        <w:t>Immunoglobulinum</w:t>
      </w:r>
      <w:proofErr w:type="spellEnd"/>
      <w:r w:rsidR="00A348AE">
        <w:rPr>
          <w:rFonts w:ascii="Tahoma" w:eastAsia="Times New Roman" w:hAnsi="Tahoma" w:cs="Tahoma"/>
          <w:sz w:val="20"/>
          <w:szCs w:val="24"/>
          <w:lang w:eastAsia="pl-PL"/>
        </w:rPr>
        <w:t xml:space="preserve"> I </w:t>
      </w:r>
    </w:p>
    <w:p w14:paraId="2235ECE7" w14:textId="04A0A186"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2 </w:t>
      </w:r>
      <w:r w:rsidR="00A348AE">
        <w:rPr>
          <w:rFonts w:ascii="Tahoma" w:eastAsia="Times New Roman" w:hAnsi="Tahoma" w:cs="Tahoma"/>
          <w:sz w:val="20"/>
          <w:szCs w:val="24"/>
          <w:lang w:eastAsia="pl-PL"/>
        </w:rPr>
        <w:t>–</w:t>
      </w:r>
      <w:r w:rsidR="00CA05A3" w:rsidRPr="00CA05A3">
        <w:rPr>
          <w:rFonts w:ascii="Tahoma" w:eastAsia="Times New Roman" w:hAnsi="Tahoma" w:cs="Tahoma"/>
          <w:sz w:val="20"/>
          <w:szCs w:val="24"/>
          <w:lang w:eastAsia="pl-PL"/>
        </w:rPr>
        <w:t xml:space="preserve"> </w:t>
      </w:r>
      <w:proofErr w:type="spellStart"/>
      <w:r w:rsidR="00A348AE">
        <w:rPr>
          <w:rFonts w:ascii="Tahoma" w:eastAsia="Times New Roman" w:hAnsi="Tahoma" w:cs="Tahoma"/>
          <w:sz w:val="20"/>
          <w:szCs w:val="24"/>
          <w:lang w:eastAsia="pl-PL"/>
        </w:rPr>
        <w:t>Immunoglobulinum</w:t>
      </w:r>
      <w:proofErr w:type="spellEnd"/>
      <w:r w:rsidR="00A348AE">
        <w:rPr>
          <w:rFonts w:ascii="Tahoma" w:eastAsia="Times New Roman" w:hAnsi="Tahoma" w:cs="Tahoma"/>
          <w:sz w:val="20"/>
          <w:szCs w:val="24"/>
          <w:lang w:eastAsia="pl-PL"/>
        </w:rPr>
        <w:t xml:space="preserve"> II</w:t>
      </w:r>
    </w:p>
    <w:p w14:paraId="09CE2DC4" w14:textId="0430BDFE"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3 - </w:t>
      </w:r>
      <w:proofErr w:type="spellStart"/>
      <w:r w:rsidR="00A348AE">
        <w:rPr>
          <w:rFonts w:ascii="Tahoma" w:eastAsia="Times New Roman" w:hAnsi="Tahoma" w:cs="Tahoma"/>
          <w:sz w:val="20"/>
          <w:szCs w:val="24"/>
          <w:lang w:eastAsia="pl-PL"/>
        </w:rPr>
        <w:t>Iohexol</w:t>
      </w:r>
      <w:proofErr w:type="spellEnd"/>
    </w:p>
    <w:p w14:paraId="45BE757F" w14:textId="71437493"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4 </w:t>
      </w:r>
      <w:r w:rsidR="00A348AE">
        <w:rPr>
          <w:rFonts w:ascii="Tahoma" w:eastAsia="Times New Roman" w:hAnsi="Tahoma" w:cs="Tahoma"/>
          <w:sz w:val="20"/>
          <w:szCs w:val="24"/>
          <w:lang w:eastAsia="pl-PL"/>
        </w:rPr>
        <w:t>–</w:t>
      </w:r>
      <w:r w:rsidR="00CA05A3" w:rsidRPr="00CA05A3">
        <w:rPr>
          <w:rFonts w:ascii="Tahoma" w:eastAsia="Times New Roman" w:hAnsi="Tahoma" w:cs="Tahoma"/>
          <w:sz w:val="20"/>
          <w:szCs w:val="24"/>
          <w:lang w:eastAsia="pl-PL"/>
        </w:rPr>
        <w:t xml:space="preserve"> </w:t>
      </w:r>
      <w:r w:rsidR="00A348AE">
        <w:rPr>
          <w:rFonts w:ascii="Tahoma" w:eastAsia="Times New Roman" w:hAnsi="Tahoma" w:cs="Tahoma"/>
          <w:sz w:val="20"/>
          <w:szCs w:val="24"/>
          <w:lang w:eastAsia="pl-PL"/>
        </w:rPr>
        <w:t>Leki różne</w:t>
      </w:r>
    </w:p>
    <w:p w14:paraId="36AE52F1" w14:textId="7FCB6102" w:rsidR="00CA05A3" w:rsidRPr="00CA05A3"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5 - </w:t>
      </w:r>
      <w:r w:rsidR="00A348AE">
        <w:rPr>
          <w:rFonts w:ascii="Tahoma" w:eastAsia="Times New Roman" w:hAnsi="Tahoma" w:cs="Tahoma"/>
          <w:sz w:val="20"/>
          <w:szCs w:val="24"/>
          <w:lang w:eastAsia="pl-PL"/>
        </w:rPr>
        <w:t>Paracetamol</w:t>
      </w:r>
    </w:p>
    <w:p w14:paraId="6B8E4D51" w14:textId="3DF116D2" w:rsidR="00117C25" w:rsidRDefault="004A185A" w:rsidP="00CA05A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05A3" w:rsidRPr="00CA05A3">
        <w:rPr>
          <w:rFonts w:ascii="Tahoma" w:eastAsia="Times New Roman" w:hAnsi="Tahoma" w:cs="Tahoma"/>
          <w:sz w:val="20"/>
          <w:szCs w:val="24"/>
          <w:lang w:eastAsia="pl-PL"/>
        </w:rPr>
        <w:t xml:space="preserve">Część 6 </w:t>
      </w:r>
      <w:r>
        <w:rPr>
          <w:rFonts w:ascii="Tahoma" w:eastAsia="Times New Roman" w:hAnsi="Tahoma" w:cs="Tahoma"/>
          <w:sz w:val="20"/>
          <w:szCs w:val="24"/>
          <w:lang w:eastAsia="pl-PL"/>
        </w:rPr>
        <w:t>–</w:t>
      </w:r>
      <w:r w:rsidR="003705F5">
        <w:rPr>
          <w:rFonts w:ascii="Tahoma" w:eastAsia="Times New Roman" w:hAnsi="Tahoma" w:cs="Tahoma"/>
          <w:sz w:val="20"/>
          <w:szCs w:val="24"/>
          <w:lang w:eastAsia="pl-PL"/>
        </w:rPr>
        <w:t xml:space="preserve"> </w:t>
      </w:r>
      <w:proofErr w:type="spellStart"/>
      <w:r w:rsidR="00A348AE">
        <w:rPr>
          <w:rFonts w:ascii="Tahoma" w:eastAsia="Times New Roman" w:hAnsi="Tahoma" w:cs="Tahoma"/>
          <w:sz w:val="20"/>
          <w:szCs w:val="24"/>
          <w:lang w:eastAsia="pl-PL"/>
        </w:rPr>
        <w:t>Mitomycinum</w:t>
      </w:r>
      <w:proofErr w:type="spellEnd"/>
    </w:p>
    <w:p w14:paraId="4BACFF4E" w14:textId="65054629" w:rsidR="00A3229F" w:rsidRPr="00A3229F" w:rsidRDefault="00A348AE" w:rsidP="00CA05A3">
      <w:pPr>
        <w:spacing w:after="0" w:line="240" w:lineRule="auto"/>
        <w:jc w:val="both"/>
        <w:rPr>
          <w:rFonts w:ascii="Tahoma" w:eastAsia="Times New Roman" w:hAnsi="Tahoma" w:cs="Tahoma"/>
          <w:sz w:val="20"/>
          <w:szCs w:val="24"/>
          <w:lang w:eastAsia="pl-PL"/>
        </w:rPr>
      </w:pPr>
      <w:r w:rsidRPr="00A3229F">
        <w:rPr>
          <w:rFonts w:ascii="Tahoma" w:eastAsia="Times New Roman" w:hAnsi="Tahoma" w:cs="Tahoma"/>
          <w:sz w:val="20"/>
          <w:szCs w:val="24"/>
          <w:lang w:eastAsia="pl-PL"/>
        </w:rPr>
        <w:t xml:space="preserve">      </w:t>
      </w:r>
      <w:r w:rsidR="00A3229F" w:rsidRPr="00A3229F">
        <w:rPr>
          <w:rFonts w:ascii="Tahoma" w:eastAsia="Times New Roman" w:hAnsi="Tahoma" w:cs="Tahoma"/>
          <w:sz w:val="20"/>
          <w:szCs w:val="24"/>
          <w:lang w:eastAsia="pl-PL"/>
        </w:rPr>
        <w:t xml:space="preserve">Część  7 – </w:t>
      </w:r>
      <w:proofErr w:type="spellStart"/>
      <w:r w:rsidR="00A3229F" w:rsidRPr="00A3229F">
        <w:rPr>
          <w:rFonts w:ascii="Tahoma" w:eastAsia="Times New Roman" w:hAnsi="Tahoma" w:cs="Tahoma"/>
          <w:sz w:val="20"/>
          <w:szCs w:val="24"/>
          <w:lang w:eastAsia="pl-PL"/>
        </w:rPr>
        <w:t>Sorafenib</w:t>
      </w:r>
      <w:proofErr w:type="spellEnd"/>
    </w:p>
    <w:p w14:paraId="6910B690" w14:textId="166184DD" w:rsidR="004A185A" w:rsidRPr="003705F5" w:rsidRDefault="003705F5" w:rsidP="00CA05A3">
      <w:pPr>
        <w:spacing w:after="0" w:line="240" w:lineRule="auto"/>
        <w:jc w:val="both"/>
        <w:rPr>
          <w:rFonts w:ascii="Tahoma" w:eastAsia="Times New Roman" w:hAnsi="Tahoma" w:cs="Tahoma"/>
          <w:sz w:val="20"/>
          <w:szCs w:val="24"/>
          <w:lang w:eastAsia="pl-PL"/>
        </w:rPr>
      </w:pPr>
      <w:r w:rsidRPr="003705F5">
        <w:rPr>
          <w:rFonts w:ascii="Tahoma" w:eastAsia="Times New Roman" w:hAnsi="Tahoma" w:cs="Tahoma"/>
          <w:sz w:val="20"/>
          <w:szCs w:val="24"/>
          <w:lang w:eastAsia="pl-PL"/>
        </w:rPr>
        <w:t xml:space="preserve">      Część  8 – </w:t>
      </w:r>
      <w:proofErr w:type="spellStart"/>
      <w:r w:rsidRPr="003705F5">
        <w:rPr>
          <w:rFonts w:ascii="Tahoma" w:eastAsia="Times New Roman" w:hAnsi="Tahoma" w:cs="Tahoma"/>
          <w:sz w:val="20"/>
          <w:szCs w:val="24"/>
          <w:lang w:eastAsia="pl-PL"/>
        </w:rPr>
        <w:t>Paclitaxelum</w:t>
      </w:r>
      <w:proofErr w:type="spellEnd"/>
      <w:r w:rsidRPr="003705F5">
        <w:rPr>
          <w:rFonts w:ascii="Tahoma" w:eastAsia="Times New Roman" w:hAnsi="Tahoma" w:cs="Tahoma"/>
          <w:sz w:val="20"/>
          <w:szCs w:val="24"/>
          <w:lang w:eastAsia="pl-PL"/>
        </w:rPr>
        <w:t xml:space="preserve"> </w:t>
      </w:r>
      <w:proofErr w:type="spellStart"/>
      <w:r w:rsidRPr="003705F5">
        <w:rPr>
          <w:rFonts w:ascii="Tahoma" w:eastAsia="Times New Roman" w:hAnsi="Tahoma" w:cs="Tahoma"/>
          <w:sz w:val="20"/>
          <w:szCs w:val="24"/>
          <w:lang w:eastAsia="pl-PL"/>
        </w:rPr>
        <w:t>albuminatum</w:t>
      </w:r>
      <w:proofErr w:type="spellEnd"/>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62B4E44B" w14:textId="43EBF611" w:rsidR="0060722F" w:rsidRDefault="0060722F" w:rsidP="0060722F">
      <w:pPr>
        <w:spacing w:after="0" w:line="240" w:lineRule="auto"/>
        <w:ind w:firstLine="340"/>
        <w:jc w:val="both"/>
        <w:rPr>
          <w:rFonts w:ascii="Tahoma" w:eastAsia="Times New Roman" w:hAnsi="Tahoma" w:cs="Tahoma"/>
          <w:sz w:val="20"/>
          <w:szCs w:val="24"/>
          <w:lang w:eastAsia="pl-PL"/>
        </w:rPr>
      </w:pPr>
      <w:r w:rsidRPr="0060722F">
        <w:rPr>
          <w:rFonts w:ascii="Tahoma" w:eastAsia="Times New Roman" w:hAnsi="Tahoma" w:cs="Tahoma"/>
          <w:sz w:val="20"/>
          <w:szCs w:val="24"/>
          <w:lang w:eastAsia="pl-PL"/>
        </w:rPr>
        <w:t>33651520-9 – immunoglobuliny</w:t>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p>
    <w:p w14:paraId="309AE563" w14:textId="7E953F71" w:rsidR="0060722F" w:rsidRDefault="0060722F" w:rsidP="0060722F">
      <w:pPr>
        <w:spacing w:after="0" w:line="240" w:lineRule="auto"/>
        <w:ind w:firstLine="340"/>
        <w:jc w:val="both"/>
        <w:rPr>
          <w:rFonts w:ascii="Tahoma" w:eastAsia="Times New Roman" w:hAnsi="Tahoma" w:cs="Tahoma"/>
          <w:sz w:val="20"/>
          <w:szCs w:val="24"/>
          <w:lang w:eastAsia="pl-PL"/>
        </w:rPr>
      </w:pPr>
      <w:r w:rsidRPr="0060722F">
        <w:rPr>
          <w:rFonts w:ascii="Tahoma" w:eastAsia="Times New Roman" w:hAnsi="Tahoma" w:cs="Tahoma"/>
          <w:sz w:val="20"/>
          <w:szCs w:val="24"/>
          <w:lang w:eastAsia="pl-PL"/>
        </w:rPr>
        <w:t xml:space="preserve">3369600-5 - Odczynniki i środki kontrastujące </w:t>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r w:rsidRPr="0060722F">
        <w:rPr>
          <w:rFonts w:ascii="Tahoma" w:eastAsia="Times New Roman" w:hAnsi="Tahoma" w:cs="Tahoma"/>
          <w:sz w:val="20"/>
          <w:szCs w:val="24"/>
          <w:lang w:eastAsia="pl-PL"/>
        </w:rPr>
        <w:tab/>
      </w:r>
    </w:p>
    <w:p w14:paraId="4077F1FD" w14:textId="3EAFD494" w:rsidR="008F3371" w:rsidRDefault="006B657B" w:rsidP="0060722F">
      <w:pPr>
        <w:spacing w:after="0" w:line="240" w:lineRule="auto"/>
        <w:ind w:firstLine="340"/>
        <w:jc w:val="both"/>
        <w:rPr>
          <w:rFonts w:ascii="Tahoma" w:eastAsia="Times New Roman" w:hAnsi="Tahoma" w:cs="Tahoma"/>
          <w:sz w:val="20"/>
          <w:szCs w:val="20"/>
          <w:lang w:eastAsia="pl-PL"/>
        </w:rPr>
      </w:pPr>
      <w:r w:rsidRPr="004A185A">
        <w:rPr>
          <w:rFonts w:ascii="Tahoma" w:eastAsia="Times New Roman" w:hAnsi="Tahoma" w:cs="Tahoma"/>
          <w:sz w:val="20"/>
          <w:szCs w:val="20"/>
          <w:lang w:eastAsia="pl-PL"/>
        </w:rPr>
        <w:t>33690000-3 – różne produkty lecznicze</w:t>
      </w:r>
    </w:p>
    <w:p w14:paraId="7A7AF56C" w14:textId="34CE6580" w:rsidR="0060722F" w:rsidRPr="004A185A" w:rsidRDefault="0060722F" w:rsidP="0060722F">
      <w:pPr>
        <w:spacing w:after="0" w:line="240" w:lineRule="auto"/>
        <w:ind w:firstLine="340"/>
        <w:jc w:val="both"/>
        <w:rPr>
          <w:rFonts w:ascii="Tahoma" w:eastAsia="Times New Roman" w:hAnsi="Tahoma" w:cs="Tahoma"/>
          <w:sz w:val="20"/>
          <w:szCs w:val="20"/>
          <w:lang w:eastAsia="pl-PL"/>
        </w:rPr>
      </w:pPr>
      <w:r w:rsidRPr="0060722F">
        <w:rPr>
          <w:rFonts w:ascii="Tahoma" w:eastAsia="Times New Roman" w:hAnsi="Tahoma" w:cs="Tahoma"/>
          <w:sz w:val="20"/>
          <w:szCs w:val="20"/>
          <w:lang w:eastAsia="pl-PL"/>
        </w:rPr>
        <w:t xml:space="preserve">33661000-1 – produkty lecznicze dla układu nerwowego </w:t>
      </w:r>
      <w:r w:rsidRPr="0060722F">
        <w:rPr>
          <w:rFonts w:ascii="Tahoma" w:eastAsia="Times New Roman" w:hAnsi="Tahoma" w:cs="Tahoma"/>
          <w:sz w:val="20"/>
          <w:szCs w:val="20"/>
          <w:lang w:eastAsia="pl-PL"/>
        </w:rPr>
        <w:tab/>
      </w:r>
      <w:r w:rsidRPr="0060722F">
        <w:rPr>
          <w:rFonts w:ascii="Tahoma" w:eastAsia="Times New Roman" w:hAnsi="Tahoma" w:cs="Tahoma"/>
          <w:sz w:val="20"/>
          <w:szCs w:val="20"/>
          <w:lang w:eastAsia="pl-PL"/>
        </w:rPr>
        <w:tab/>
      </w:r>
      <w:r w:rsidRPr="0060722F">
        <w:rPr>
          <w:rFonts w:ascii="Tahoma" w:eastAsia="Times New Roman" w:hAnsi="Tahoma" w:cs="Tahoma"/>
          <w:sz w:val="20"/>
          <w:szCs w:val="20"/>
          <w:lang w:eastAsia="pl-PL"/>
        </w:rPr>
        <w:tab/>
      </w:r>
      <w:r w:rsidRPr="0060722F">
        <w:rPr>
          <w:rFonts w:ascii="Tahoma" w:eastAsia="Times New Roman" w:hAnsi="Tahoma" w:cs="Tahoma"/>
          <w:sz w:val="20"/>
          <w:szCs w:val="20"/>
          <w:lang w:eastAsia="pl-PL"/>
        </w:rPr>
        <w:tab/>
      </w:r>
    </w:p>
    <w:p w14:paraId="548B480E" w14:textId="5E3B732D" w:rsidR="006B657B" w:rsidRPr="004A185A" w:rsidRDefault="006B657B" w:rsidP="0060722F">
      <w:pPr>
        <w:spacing w:after="0" w:line="240" w:lineRule="auto"/>
        <w:ind w:firstLine="340"/>
        <w:jc w:val="both"/>
        <w:rPr>
          <w:rFonts w:ascii="Tahoma" w:eastAsia="Times New Roman" w:hAnsi="Tahoma" w:cs="Tahoma"/>
          <w:sz w:val="20"/>
          <w:szCs w:val="20"/>
          <w:lang w:eastAsia="pl-PL"/>
        </w:rPr>
      </w:pPr>
      <w:r w:rsidRPr="004A185A">
        <w:rPr>
          <w:rFonts w:ascii="Tahoma" w:eastAsia="Times New Roman" w:hAnsi="Tahoma" w:cs="Tahoma"/>
          <w:sz w:val="20"/>
          <w:szCs w:val="20"/>
          <w:lang w:eastAsia="pl-PL"/>
        </w:rPr>
        <w:t>33652100-6 – środki przeciwnowotworowe</w:t>
      </w:r>
    </w:p>
    <w:p w14:paraId="383F6DDA" w14:textId="566EE947" w:rsidR="00256159" w:rsidRPr="00326F21" w:rsidRDefault="006D1F32" w:rsidP="00256159">
      <w:pPr>
        <w:spacing w:after="0" w:line="240" w:lineRule="auto"/>
        <w:jc w:val="both"/>
        <w:rPr>
          <w:rFonts w:ascii="Tahoma" w:eastAsia="Times New Roman" w:hAnsi="Tahoma" w:cs="Tahoma"/>
          <w:color w:val="000000"/>
          <w:sz w:val="20"/>
          <w:szCs w:val="20"/>
          <w:lang w:eastAsia="pl-PL"/>
        </w:rPr>
      </w:pPr>
      <w:r w:rsidRPr="004A185A">
        <w:rPr>
          <w:rFonts w:ascii="Tahoma" w:eastAsia="Times New Roman" w:hAnsi="Tahoma" w:cs="Tahoma"/>
          <w:sz w:val="20"/>
          <w:szCs w:val="20"/>
          <w:lang w:eastAsia="pl-PL"/>
        </w:rPr>
        <w:t xml:space="preserve">     </w:t>
      </w:r>
      <w:r w:rsidR="00326F21" w:rsidRPr="004A185A">
        <w:rPr>
          <w:rFonts w:ascii="Tahoma" w:eastAsia="Times New Roman" w:hAnsi="Tahoma" w:cs="Tahoma"/>
          <w:sz w:val="20"/>
          <w:szCs w:val="20"/>
          <w:lang w:eastAsia="pl-PL"/>
        </w:rPr>
        <w:t xml:space="preserve">     </w:t>
      </w:r>
      <w:r w:rsidR="00256159" w:rsidRPr="00326F21">
        <w:rPr>
          <w:rFonts w:ascii="Tahoma" w:eastAsia="Times New Roman" w:hAnsi="Tahoma" w:cs="Tahoma"/>
          <w:color w:val="000000"/>
          <w:sz w:val="20"/>
          <w:szCs w:val="20"/>
          <w:lang w:eastAsia="pl-PL"/>
        </w:rPr>
        <w:t xml:space="preserv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lastRenderedPageBreak/>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w:t>
      </w:r>
      <w:proofErr w:type="spellStart"/>
      <w:r w:rsidRPr="00685CA0">
        <w:rPr>
          <w:rFonts w:ascii="Tahoma" w:eastAsia="Times New Roman" w:hAnsi="Tahoma" w:cs="Tahoma"/>
          <w:sz w:val="20"/>
          <w:szCs w:val="24"/>
          <w:lang w:eastAsia="pl-PL"/>
        </w:rPr>
        <w:t>póź</w:t>
      </w:r>
      <w:proofErr w:type="spellEnd"/>
      <w:r w:rsidRPr="00685CA0">
        <w:rPr>
          <w:rFonts w:ascii="Tahoma" w:eastAsia="Times New Roman" w:hAnsi="Tahoma" w:cs="Tahoma"/>
          <w:sz w:val="20"/>
          <w:szCs w:val="24"/>
          <w:lang w:eastAsia="pl-PL"/>
        </w:rPr>
        <w:t>. zm.) , oraz  z innymi obowiązującymi przepisami prawnymi w tym zakresie.</w:t>
      </w:r>
    </w:p>
    <w:p w14:paraId="583D9C49" w14:textId="0B31869F" w:rsidR="003705F5" w:rsidRPr="00133665" w:rsidRDefault="003705F5" w:rsidP="003705F5">
      <w:pPr>
        <w:widowControl w:val="0"/>
        <w:numPr>
          <w:ilvl w:val="0"/>
          <w:numId w:val="15"/>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w:t>
      </w:r>
      <w:r>
        <w:rPr>
          <w:rFonts w:ascii="Tahoma" w:eastAsia="Times New Roman" w:hAnsi="Tahoma" w:cs="Tahoma"/>
          <w:sz w:val="20"/>
          <w:szCs w:val="20"/>
          <w:lang w:eastAsia="pl-PL"/>
        </w:rPr>
        <w:t xml:space="preserve">1 i 2 </w:t>
      </w:r>
      <w:r w:rsidRPr="00133665">
        <w:rPr>
          <w:rFonts w:ascii="Tahoma" w:eastAsia="Times New Roman" w:hAnsi="Tahoma" w:cs="Tahoma"/>
          <w:sz w:val="20"/>
          <w:szCs w:val="20"/>
          <w:lang w:eastAsia="pl-PL"/>
        </w:rPr>
        <w:t xml:space="preserve"> dla których okres przydatności do użycia dostarczanych produktów leczniczych  nie może być krótszy niż 6 miesięcy  licząc od dnia dostawy.</w:t>
      </w:r>
    </w:p>
    <w:p w14:paraId="5AA6B8CE"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77777777"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1CE3D4DB" w14:textId="77777777" w:rsidR="00107BD3"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95426D">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p>
    <w:p w14:paraId="639F2356" w14:textId="77777777" w:rsidR="00107BD3" w:rsidRDefault="00107BD3"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3F972045" w14:textId="77777777" w:rsidR="00107BD3" w:rsidRDefault="00107BD3" w:rsidP="00CC5192">
      <w:pPr>
        <w:suppressAutoHyphens/>
        <w:spacing w:after="0" w:line="240" w:lineRule="auto"/>
        <w:ind w:left="397"/>
        <w:jc w:val="both"/>
        <w:rPr>
          <w:rFonts w:ascii="Tahoma" w:eastAsia="Times New Roman" w:hAnsi="Tahoma" w:cs="Tahoma"/>
          <w:bCs/>
          <w:sz w:val="20"/>
          <w:szCs w:val="20"/>
          <w:lang w:eastAsia="ar-SA"/>
        </w:rPr>
      </w:pPr>
    </w:p>
    <w:p w14:paraId="0131DDDE" w14:textId="0B11A943" w:rsidR="00DA7750" w:rsidRPr="00A71699" w:rsidRDefault="009B0DBD" w:rsidP="00A71699">
      <w:pPr>
        <w:suppressAutoHyphens/>
        <w:spacing w:after="0" w:line="240" w:lineRule="auto"/>
        <w:ind w:left="227"/>
        <w:jc w:val="both"/>
        <w:rPr>
          <w:rFonts w:ascii="Tahoma" w:eastAsia="Times New Roman" w:hAnsi="Tahoma" w:cs="Tahoma"/>
          <w:bCs/>
          <w:sz w:val="20"/>
          <w:szCs w:val="20"/>
          <w:lang w:eastAsia="ar-SA"/>
        </w:rPr>
      </w:pPr>
      <w:r w:rsidRPr="00A71699">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A71699">
        <w:rPr>
          <w:rFonts w:ascii="Tahoma" w:eastAsia="Times New Roman" w:hAnsi="Tahoma" w:cs="Tahoma"/>
          <w:bCs/>
          <w:sz w:val="20"/>
          <w:szCs w:val="20"/>
          <w:lang w:eastAsia="ar-SA"/>
        </w:rPr>
        <w:t>108</w:t>
      </w:r>
      <w:r w:rsidRPr="00A71699">
        <w:rPr>
          <w:rFonts w:ascii="Tahoma" w:eastAsia="Times New Roman" w:hAnsi="Tahoma" w:cs="Tahoma"/>
          <w:bCs/>
          <w:sz w:val="20"/>
          <w:szCs w:val="20"/>
          <w:lang w:eastAsia="ar-SA"/>
        </w:rPr>
        <w:t xml:space="preserve"> ust. 1</w:t>
      </w:r>
      <w:r w:rsidR="00614F4F" w:rsidRPr="00A71699">
        <w:rPr>
          <w:rFonts w:ascii="Tahoma" w:eastAsia="Times New Roman" w:hAnsi="Tahoma" w:cs="Tahoma"/>
          <w:bCs/>
          <w:sz w:val="20"/>
          <w:szCs w:val="20"/>
          <w:lang w:eastAsia="ar-SA"/>
        </w:rPr>
        <w:t xml:space="preserve"> </w:t>
      </w:r>
      <w:proofErr w:type="spellStart"/>
      <w:r w:rsidRPr="00A71699">
        <w:rPr>
          <w:rFonts w:ascii="Tahoma" w:eastAsia="Times New Roman" w:hAnsi="Tahoma" w:cs="Tahoma"/>
          <w:bCs/>
          <w:sz w:val="20"/>
          <w:szCs w:val="20"/>
          <w:lang w:eastAsia="ar-SA"/>
        </w:rPr>
        <w:t>Pzp</w:t>
      </w:r>
      <w:proofErr w:type="spellEnd"/>
      <w:r w:rsidR="00DA7750" w:rsidRPr="00A71699">
        <w:rPr>
          <w:rFonts w:ascii="Tahoma" w:eastAsia="Times New Roman" w:hAnsi="Tahoma" w:cs="Tahoma"/>
          <w:bCs/>
          <w:sz w:val="20"/>
          <w:szCs w:val="20"/>
          <w:lang w:eastAsia="ar-SA"/>
        </w:rPr>
        <w:t>.</w:t>
      </w:r>
      <w:r w:rsidR="00C96399" w:rsidRPr="00107BD3">
        <w:t xml:space="preserve"> </w:t>
      </w:r>
      <w:r w:rsidR="00C96399" w:rsidRPr="00A71699">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2754FA0B" w:rsidR="00C325BF" w:rsidRPr="00107BD3" w:rsidRDefault="00DA7750" w:rsidP="00CC5192">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Wykluczenie wykonawcy nastąpi zgodnie z art. 111 ustawy </w:t>
      </w:r>
      <w:proofErr w:type="spellStart"/>
      <w:r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w:t>
      </w:r>
      <w:r w:rsidR="009B0DBD" w:rsidRPr="00107BD3">
        <w:rPr>
          <w:rFonts w:ascii="Tahoma" w:eastAsia="Times New Roman" w:hAnsi="Tahoma" w:cs="Tahoma"/>
          <w:bCs/>
          <w:sz w:val="20"/>
          <w:szCs w:val="20"/>
          <w:lang w:eastAsia="ar-SA"/>
        </w:rPr>
        <w:t xml:space="preserve">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 xml:space="preserve">zgodnie z art.117 ust.4 ustawy </w:t>
      </w:r>
      <w:proofErr w:type="spellStart"/>
      <w:r w:rsidR="004B6895" w:rsidRPr="00107BD3">
        <w:rPr>
          <w:rFonts w:ascii="Tahoma" w:eastAsia="Times New Roman" w:hAnsi="Tahoma" w:cs="Tahoma"/>
          <w:bCs/>
          <w:sz w:val="20"/>
          <w:szCs w:val="20"/>
          <w:lang w:eastAsia="ar-SA"/>
        </w:rPr>
        <w:t>Pzp</w:t>
      </w:r>
      <w:proofErr w:type="spellEnd"/>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30F7BB7F" w14:textId="0702AAE1" w:rsidR="00C96399" w:rsidRPr="00107BD3" w:rsidRDefault="00C96399"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2AE0CFB4"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0D8CFAB2"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7A2B05"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0DD14D0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3185339A" w14:textId="77777777" w:rsidR="00C96399" w:rsidRPr="00107BD3" w:rsidRDefault="00C96399" w:rsidP="00C96399">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Oferta złożona przez podmiot, o którym mowa powyżej zostanie odrzucona na podstawie art. 226 ust. 1 pkt 4 ustawy Prawo zamówień publicznych.</w:t>
      </w:r>
    </w:p>
    <w:p w14:paraId="0F6751C6" w14:textId="76269910"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r w:rsidR="0054517C">
        <w:rPr>
          <w:rFonts w:ascii="Tahoma" w:eastAsia="Times New Roman" w:hAnsi="Tahoma" w:cs="Tahoma"/>
          <w:b/>
          <w:bCs/>
          <w:sz w:val="20"/>
          <w:szCs w:val="20"/>
          <w:lang w:eastAsia="ar-SA"/>
        </w:rPr>
        <w:t xml:space="preserve"> </w:t>
      </w:r>
      <w:r w:rsidR="00083F61">
        <w:rPr>
          <w:rFonts w:ascii="Tahoma" w:eastAsia="Times New Roman" w:hAnsi="Tahoma" w:cs="Tahoma"/>
          <w:b/>
          <w:bCs/>
          <w:sz w:val="20"/>
          <w:szCs w:val="20"/>
          <w:lang w:eastAsia="ar-SA"/>
        </w:rPr>
        <w:t>i JEDZ</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lastRenderedPageBreak/>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05E6F549" w:rsidR="00C2722D" w:rsidRPr="00107BD3" w:rsidRDefault="00C2722D" w:rsidP="00C2722D">
      <w:pPr>
        <w:pStyle w:val="Akapitzlist"/>
        <w:numPr>
          <w:ilvl w:val="0"/>
          <w:numId w:val="9"/>
        </w:numPr>
        <w:spacing w:after="0" w:line="240" w:lineRule="auto"/>
        <w:jc w:val="both"/>
        <w:rPr>
          <w:rFonts w:ascii="Tahoma" w:eastAsia="Times New Roman" w:hAnsi="Tahoma" w:cs="Tahoma"/>
          <w:i/>
          <w:iCs/>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2311FD">
        <w:rPr>
          <w:rFonts w:ascii="Tahoma" w:eastAsia="Times New Roman" w:hAnsi="Tahoma" w:cs="Tahoma"/>
          <w:sz w:val="20"/>
          <w:szCs w:val="20"/>
          <w:lang w:eastAsia="pl-PL"/>
        </w:rPr>
        <w:t>.</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4AD2D491" w14:textId="385F0844" w:rsidR="00A3653D" w:rsidRPr="00107BD3" w:rsidRDefault="003B0AF6" w:rsidP="00A3653D">
      <w:pPr>
        <w:pStyle w:val="Akapitzlist"/>
        <w:numPr>
          <w:ilvl w:val="0"/>
          <w:numId w:val="9"/>
        </w:numPr>
        <w:spacing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sidRPr="00107BD3">
        <w:rPr>
          <w:rFonts w:ascii="Tahoma" w:eastAsia="Times New Roman" w:hAnsi="Tahoma" w:cs="Tahoma"/>
          <w:sz w:val="20"/>
          <w:szCs w:val="20"/>
          <w:lang w:eastAsia="pl-PL"/>
        </w:rPr>
        <w:t>Pzp</w:t>
      </w:r>
      <w:proofErr w:type="spellEnd"/>
      <w:r w:rsidRPr="00107BD3">
        <w:rPr>
          <w:rFonts w:ascii="Tahoma" w:eastAsia="Times New Roman" w:hAnsi="Tahoma" w:cs="Tahoma"/>
          <w:sz w:val="20"/>
          <w:szCs w:val="20"/>
          <w:lang w:eastAsia="pl-PL"/>
        </w:rPr>
        <w:t>)</w:t>
      </w:r>
      <w:r w:rsidR="00A3653D" w:rsidRPr="00107BD3">
        <w:rPr>
          <w:rFonts w:ascii="Tahoma" w:hAnsi="Tahoma" w:cs="Tahoma"/>
          <w:sz w:val="20"/>
          <w:szCs w:val="20"/>
        </w:rPr>
        <w:t xml:space="preserve"> oraz </w:t>
      </w:r>
      <w:r w:rsidR="00A3653D" w:rsidRPr="00107BD3">
        <w:rPr>
          <w:rFonts w:ascii="Tahoma" w:eastAsia="Times New Roman" w:hAnsi="Tahoma" w:cs="Tahoma"/>
          <w:sz w:val="20"/>
          <w:szCs w:val="20"/>
          <w:lang w:eastAsia="pl-PL"/>
        </w:rPr>
        <w:t>art. 7 ustawy z dnia 13 kwietnia 2022 r. o szczególnych rozwiązaniach w zakresie przeciwdziałania wspieraniu agresji na Ukrainę oraz służących ochronie bezpieczeństwa narodowego.</w:t>
      </w:r>
    </w:p>
    <w:p w14:paraId="279F4DFD" w14:textId="3E11F7BE" w:rsidR="003B0AF6" w:rsidRPr="00A3653D" w:rsidRDefault="00FE23F5" w:rsidP="004502BB">
      <w:pPr>
        <w:pStyle w:val="Akapitzlist"/>
        <w:spacing w:after="0" w:line="240" w:lineRule="auto"/>
        <w:jc w:val="both"/>
        <w:rPr>
          <w:rFonts w:ascii="Tahoma" w:eastAsia="Times New Roman" w:hAnsi="Tahoma" w:cs="Tahoma"/>
          <w:sz w:val="20"/>
          <w:szCs w:val="20"/>
          <w:lang w:eastAsia="pl-PL"/>
        </w:rPr>
      </w:pPr>
      <w:r w:rsidRPr="00107BD3">
        <w:rPr>
          <w:rFonts w:ascii="Tahoma" w:eastAsia="Times New Roman" w:hAnsi="Tahoma" w:cs="Tahoma"/>
          <w:sz w:val="20"/>
          <w:szCs w:val="20"/>
          <w:lang w:eastAsia="pl-PL"/>
        </w:rPr>
        <w:t xml:space="preserve">Oświadczenie Wykonawca może sporządzić zgodnie ze wzorem  stanowiącym załącznik nr 5 do </w:t>
      </w:r>
      <w:r w:rsidRPr="00A3653D">
        <w:rPr>
          <w:rFonts w:ascii="Tahoma" w:eastAsia="Times New Roman" w:hAnsi="Tahoma" w:cs="Tahoma"/>
          <w:sz w:val="20"/>
          <w:szCs w:val="20"/>
          <w:lang w:eastAsia="pl-PL"/>
        </w:rPr>
        <w:t>SWZ.</w:t>
      </w:r>
    </w:p>
    <w:p w14:paraId="257F9F4E" w14:textId="1F4B961F"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0"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0"/>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lastRenderedPageBreak/>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16B9D7C5"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2D45D7">
        <w:rPr>
          <w:rFonts w:ascii="Tahoma" w:eastAsia="Times New Roman" w:hAnsi="Tahoma" w:cs="Tahoma"/>
          <w:b/>
          <w:bCs/>
          <w:sz w:val="20"/>
          <w:szCs w:val="20"/>
          <w:lang w:eastAsia="pl-PL"/>
        </w:rPr>
        <w:t>11.01.2023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52E69A80"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931160">
        <w:rPr>
          <w:rFonts w:ascii="Tahoma" w:eastAsia="Times New Roman" w:hAnsi="Tahoma" w:cs="Tahoma"/>
          <w:sz w:val="20"/>
          <w:szCs w:val="24"/>
          <w:u w:val="single"/>
          <w:lang w:eastAsia="pl-PL"/>
        </w:rPr>
        <w:t>8</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t>
      </w:r>
      <w:r w:rsidRPr="00375CD5">
        <w:rPr>
          <w:rFonts w:ascii="Tahoma" w:hAnsi="Tahoma" w:cs="Tahoma"/>
          <w:sz w:val="20"/>
          <w:szCs w:val="20"/>
        </w:rPr>
        <w:lastRenderedPageBreak/>
        <w:t xml:space="preserve">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1"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1"/>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 xml:space="preserve">należy załączyć do </w:t>
      </w:r>
      <w:r w:rsidRPr="002F1D6A">
        <w:rPr>
          <w:rFonts w:ascii="Tahoma" w:eastAsia="Times New Roman" w:hAnsi="Tahoma" w:cs="Tahoma"/>
          <w:sz w:val="20"/>
          <w:szCs w:val="24"/>
          <w:lang w:eastAsia="pl-PL"/>
        </w:rPr>
        <w:lastRenderedPageBreak/>
        <w:t>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A62FC20" w14:textId="77777777" w:rsidR="00C876E0" w:rsidRDefault="00C876E0" w:rsidP="00CC5192">
      <w:pPr>
        <w:spacing w:after="0" w:line="240" w:lineRule="auto"/>
        <w:rPr>
          <w:rFonts w:ascii="Tahoma" w:eastAsia="Times New Roman" w:hAnsi="Tahoma" w:cs="Tahoma"/>
          <w:b/>
          <w:sz w:val="20"/>
          <w:szCs w:val="24"/>
          <w:lang w:eastAsia="pl-PL"/>
        </w:rPr>
      </w:pPr>
    </w:p>
    <w:p w14:paraId="3231B768" w14:textId="151B10DF"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06CF27FA"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2D45D7">
        <w:rPr>
          <w:rFonts w:ascii="Tahoma" w:eastAsia="Times New Roman" w:hAnsi="Tahoma" w:cs="Tahoma"/>
          <w:b/>
          <w:bCs/>
          <w:sz w:val="20"/>
          <w:szCs w:val="20"/>
          <w:lang w:eastAsia="pl-PL"/>
        </w:rPr>
        <w:t>14.10.2022r.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t>
      </w:r>
      <w:r w:rsidRPr="00CC2230">
        <w:rPr>
          <w:rFonts w:ascii="Tahoma" w:eastAsia="Times New Roman" w:hAnsi="Tahoma" w:cs="Tahoma"/>
          <w:sz w:val="20"/>
          <w:szCs w:val="20"/>
          <w:lang w:val="x-none" w:eastAsia="x-none"/>
        </w:rPr>
        <w:lastRenderedPageBreak/>
        <w:t xml:space="preserve">„Wycofaj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341C2AD0" w14:textId="41FCF9CF"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2A5DBB39"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2D45D7" w:rsidRPr="002D45D7">
        <w:rPr>
          <w:rFonts w:ascii="Tahoma" w:eastAsia="Times New Roman" w:hAnsi="Tahoma" w:cs="Tahoma"/>
          <w:b/>
          <w:bCs/>
          <w:sz w:val="20"/>
          <w:szCs w:val="20"/>
          <w:lang w:eastAsia="pl-PL"/>
        </w:rPr>
        <w:t>14.10.</w:t>
      </w:r>
      <w:r w:rsidR="009C013F" w:rsidRPr="002D45D7">
        <w:rPr>
          <w:rFonts w:ascii="Tahoma" w:eastAsia="Times New Roman" w:hAnsi="Tahoma" w:cs="Tahoma"/>
          <w:b/>
          <w:bCs/>
          <w:sz w:val="20"/>
          <w:szCs w:val="20"/>
          <w:lang w:eastAsia="pl-PL"/>
        </w:rPr>
        <w:t>2022</w:t>
      </w:r>
      <w:r w:rsidR="001A06CC" w:rsidRPr="002D45D7">
        <w:rPr>
          <w:rFonts w:ascii="Tahoma" w:eastAsia="Times New Roman" w:hAnsi="Tahoma" w:cs="Tahoma"/>
          <w:b/>
          <w:bCs/>
          <w:sz w:val="20"/>
          <w:szCs w:val="20"/>
          <w:lang w:eastAsia="pl-PL"/>
        </w:rPr>
        <w:t>r</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41E4038"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 gram do czterech miejsc po przecinku .</w:t>
      </w:r>
    </w:p>
    <w:p w14:paraId="4DC66B12" w14:textId="1792465D"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470B9F">
        <w:rPr>
          <w:rFonts w:ascii="Tahoma" w:eastAsia="Times New Roman" w:hAnsi="Tahoma" w:cs="Tahoma"/>
          <w:sz w:val="20"/>
          <w:szCs w:val="24"/>
          <w:lang w:eastAsia="pl-PL"/>
        </w:rPr>
        <w:t>8</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3FEFEC93"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opakowanie</w:t>
      </w:r>
      <w:r w:rsidR="00EF7D1F">
        <w:rPr>
          <w:rFonts w:ascii="Tahoma" w:eastAsia="Times New Roman" w:hAnsi="Tahoma" w:cs="Tahoma"/>
          <w:sz w:val="20"/>
          <w:szCs w:val="24"/>
          <w:lang w:eastAsia="pl-PL"/>
        </w:rPr>
        <w:t xml:space="preserve"> ,</w:t>
      </w:r>
      <w:r w:rsidR="00470B9F">
        <w:rPr>
          <w:rFonts w:ascii="Tahoma" w:eastAsia="Times New Roman" w:hAnsi="Tahoma" w:cs="Tahoma"/>
          <w:sz w:val="20"/>
          <w:szCs w:val="24"/>
          <w:lang w:eastAsia="pl-PL"/>
        </w:rPr>
        <w:t xml:space="preserve">za gram </w:t>
      </w:r>
      <w:r w:rsidR="00EF7D1F">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310F61DB" w14:textId="77777777" w:rsidR="0060094C" w:rsidRDefault="0060094C" w:rsidP="00CC5192">
      <w:pPr>
        <w:spacing w:after="0" w:line="240" w:lineRule="auto"/>
        <w:rPr>
          <w:rFonts w:ascii="Tahoma" w:eastAsia="Times New Roman" w:hAnsi="Tahoma" w:cs="Tahoma"/>
          <w:b/>
          <w:sz w:val="20"/>
          <w:szCs w:val="24"/>
          <w:lang w:eastAsia="pl-PL"/>
        </w:rPr>
      </w:pPr>
    </w:p>
    <w:p w14:paraId="0032C954" w14:textId="77777777" w:rsidR="0060094C" w:rsidRDefault="0060094C" w:rsidP="00CC5192">
      <w:pPr>
        <w:spacing w:after="0" w:line="240" w:lineRule="auto"/>
        <w:rPr>
          <w:rFonts w:ascii="Tahoma" w:eastAsia="Times New Roman" w:hAnsi="Tahoma" w:cs="Tahoma"/>
          <w:b/>
          <w:sz w:val="20"/>
          <w:szCs w:val="24"/>
          <w:lang w:eastAsia="pl-PL"/>
        </w:rPr>
      </w:pPr>
    </w:p>
    <w:p w14:paraId="4E6C7B41" w14:textId="77777777" w:rsidR="0060094C" w:rsidRDefault="0060094C" w:rsidP="00CC5192">
      <w:pPr>
        <w:spacing w:after="0" w:line="240" w:lineRule="auto"/>
        <w:rPr>
          <w:rFonts w:ascii="Tahoma" w:eastAsia="Times New Roman" w:hAnsi="Tahoma" w:cs="Tahoma"/>
          <w:b/>
          <w:sz w:val="20"/>
          <w:szCs w:val="24"/>
          <w:lang w:eastAsia="pl-PL"/>
        </w:rPr>
      </w:pPr>
    </w:p>
    <w:p w14:paraId="419056FB" w14:textId="37623A89"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31D32D73"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EF7D1F">
        <w:rPr>
          <w:rFonts w:ascii="Tahoma" w:eastAsia="Times New Roman" w:hAnsi="Tahoma" w:cs="Tahoma"/>
          <w:sz w:val="20"/>
          <w:szCs w:val="24"/>
          <w:lang w:eastAsia="pl-PL"/>
        </w:rPr>
        <w:t xml:space="preserve">6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rsidP="00C2480F">
      <w:pPr>
        <w:pStyle w:val="Akapitzlist"/>
        <w:numPr>
          <w:ilvl w:val="0"/>
          <w:numId w:val="5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rsidP="00C2480F">
      <w:pPr>
        <w:pStyle w:val="Akapitzlist"/>
        <w:numPr>
          <w:ilvl w:val="0"/>
          <w:numId w:val="55"/>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61094191"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r w:rsidR="00EF7D1F">
        <w:rPr>
          <w:rFonts w:ascii="Tahoma" w:hAnsi="Tahoma" w:cs="Tahoma"/>
          <w:color w:val="000000"/>
          <w:sz w:val="20"/>
          <w:szCs w:val="20"/>
        </w:rPr>
        <w:t xml:space="preserve"> </w:t>
      </w:r>
      <w:r w:rsidR="009B2CEF">
        <w:rPr>
          <w:rFonts w:ascii="Tahoma" w:hAnsi="Tahoma" w:cs="Tahoma"/>
          <w:color w:val="000000"/>
          <w:sz w:val="20"/>
          <w:szCs w:val="20"/>
        </w:rPr>
        <w:t>.</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Na orzeczenie Krajowej Izby Odwoławczej oraz postanowienie Prezesa Krajowej Izby Odwoławczej, o którym mowa w art. 519 ust. 1 PZP, stronom oraz uczestnikom postępowania odwoławczego </w:t>
      </w:r>
      <w:r w:rsidRPr="00F062FE">
        <w:rPr>
          <w:rFonts w:ascii="Tahoma" w:hAnsi="Tahoma" w:cs="Tahoma"/>
          <w:color w:val="000000"/>
          <w:sz w:val="20"/>
          <w:szCs w:val="20"/>
          <w:lang w:eastAsia="pl-PL"/>
        </w:rPr>
        <w:lastRenderedPageBreak/>
        <w:t>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2E8DEF94" w14:textId="77777777" w:rsidR="002D45D7" w:rsidRDefault="002D45D7" w:rsidP="00CC5192">
      <w:pPr>
        <w:spacing w:after="0" w:line="240" w:lineRule="auto"/>
        <w:rPr>
          <w:rFonts w:ascii="Tahoma" w:eastAsia="Times New Roman" w:hAnsi="Tahoma" w:cs="Tahoma"/>
          <w:b/>
          <w:bCs/>
          <w:sz w:val="20"/>
          <w:szCs w:val="24"/>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C436836"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C2480F">
      <w:pPr>
        <w:numPr>
          <w:ilvl w:val="0"/>
          <w:numId w:val="53"/>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C2480F">
      <w:pPr>
        <w:pStyle w:val="Bezodstpw1"/>
        <w:numPr>
          <w:ilvl w:val="0"/>
          <w:numId w:val="53"/>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C2480F">
      <w:pPr>
        <w:numPr>
          <w:ilvl w:val="0"/>
          <w:numId w:val="53"/>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C2480F">
      <w:pPr>
        <w:pStyle w:val="Akapitzlist"/>
        <w:numPr>
          <w:ilvl w:val="0"/>
          <w:numId w:val="53"/>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C2480F">
      <w:pPr>
        <w:pStyle w:val="Akapitzlist"/>
        <w:numPr>
          <w:ilvl w:val="0"/>
          <w:numId w:val="53"/>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C2480F">
      <w:pPr>
        <w:pStyle w:val="Akapitzlist"/>
        <w:numPr>
          <w:ilvl w:val="0"/>
          <w:numId w:val="53"/>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C2480F">
      <w:pPr>
        <w:pStyle w:val="Akapitzlist"/>
        <w:numPr>
          <w:ilvl w:val="0"/>
          <w:numId w:val="53"/>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lastRenderedPageBreak/>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C2480F">
      <w:pPr>
        <w:numPr>
          <w:ilvl w:val="0"/>
          <w:numId w:val="53"/>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5D660017" w:rsidR="00CC5192" w:rsidRPr="00BE37B0" w:rsidRDefault="000615BB" w:rsidP="000615BB">
      <w:pPr>
        <w:spacing w:after="0" w:line="240" w:lineRule="auto"/>
        <w:contextualSpacing/>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1C7A0F">
        <w:rPr>
          <w:rFonts w:ascii="Tahoma" w:eastAsia="Times New Roman" w:hAnsi="Tahoma" w:cs="Tahoma"/>
          <w:sz w:val="20"/>
          <w:szCs w:val="24"/>
          <w:lang w:eastAsia="pl-PL"/>
        </w:rPr>
        <w:t>8</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7DC240C8"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825705E" w14:textId="0E3E6E26"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851E26">
        <w:rPr>
          <w:rFonts w:ascii="Tahoma" w:hAnsi="Tahoma" w:cs="Tahoma"/>
          <w:sz w:val="20"/>
        </w:rPr>
        <w:t>.</w:t>
      </w:r>
      <w:r w:rsidR="00970939">
        <w:rPr>
          <w:rFonts w:ascii="Tahoma" w:hAnsi="Tahoma" w:cs="Tahoma"/>
          <w:sz w:val="20"/>
        </w:rPr>
        <w:t xml:space="preserve"> </w:t>
      </w:r>
      <w:r w:rsidRPr="00BE37B0">
        <w:rPr>
          <w:rFonts w:ascii="Tahoma" w:eastAsia="Times New Roman" w:hAnsi="Tahoma" w:cs="Tahoma"/>
          <w:sz w:val="20"/>
          <w:szCs w:val="24"/>
          <w:lang w:eastAsia="pl-PL"/>
        </w:rPr>
        <w:t>Wz</w:t>
      </w:r>
      <w:r w:rsidR="00851E26">
        <w:rPr>
          <w:rFonts w:ascii="Tahoma" w:eastAsia="Times New Roman" w:hAnsi="Tahoma" w:cs="Tahoma"/>
          <w:sz w:val="20"/>
          <w:szCs w:val="24"/>
          <w:lang w:eastAsia="pl-PL"/>
        </w:rPr>
        <w:t>ó</w:t>
      </w:r>
      <w:r w:rsidR="00412459">
        <w:rPr>
          <w:rFonts w:ascii="Tahoma" w:eastAsia="Times New Roman" w:hAnsi="Tahoma" w:cs="Tahoma"/>
          <w:sz w:val="20"/>
          <w:szCs w:val="24"/>
          <w:lang w:eastAsia="pl-PL"/>
        </w:rPr>
        <w:t>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2279BFE7" w14:textId="77777777" w:rsidR="00D90B69" w:rsidRDefault="00D90B69" w:rsidP="00CC5192">
      <w:pPr>
        <w:spacing w:after="0" w:line="240" w:lineRule="auto"/>
        <w:jc w:val="both"/>
        <w:rPr>
          <w:rFonts w:ascii="Tahoma" w:eastAsia="Times New Roman" w:hAnsi="Tahoma" w:cs="Tahoma"/>
          <w:sz w:val="20"/>
          <w:szCs w:val="24"/>
          <w:lang w:eastAsia="pl-PL"/>
        </w:rPr>
      </w:pPr>
    </w:p>
    <w:p w14:paraId="782B3E7F" w14:textId="77777777" w:rsidR="00D90B69" w:rsidRDefault="00D90B69" w:rsidP="00CC5192">
      <w:pPr>
        <w:spacing w:after="0" w:line="240" w:lineRule="auto"/>
        <w:jc w:val="both"/>
        <w:rPr>
          <w:rFonts w:ascii="Tahoma" w:eastAsia="Times New Roman" w:hAnsi="Tahoma" w:cs="Tahoma"/>
          <w:sz w:val="20"/>
          <w:szCs w:val="24"/>
          <w:lang w:eastAsia="pl-PL"/>
        </w:rPr>
      </w:pPr>
    </w:p>
    <w:p w14:paraId="3CCC5234" w14:textId="77777777" w:rsidR="00D90B69" w:rsidRDefault="00D90B69" w:rsidP="00CC5192">
      <w:pPr>
        <w:spacing w:after="0" w:line="240" w:lineRule="auto"/>
        <w:jc w:val="both"/>
        <w:rPr>
          <w:rFonts w:ascii="Tahoma" w:eastAsia="Times New Roman" w:hAnsi="Tahoma" w:cs="Tahoma"/>
          <w:sz w:val="20"/>
          <w:szCs w:val="24"/>
          <w:lang w:eastAsia="pl-PL"/>
        </w:rPr>
      </w:pPr>
    </w:p>
    <w:p w14:paraId="41D4D1B0" w14:textId="77777777" w:rsidR="00D90B69" w:rsidRDefault="00D90B69" w:rsidP="00CC5192">
      <w:pPr>
        <w:spacing w:after="0" w:line="240" w:lineRule="auto"/>
        <w:jc w:val="both"/>
        <w:rPr>
          <w:rFonts w:ascii="Tahoma" w:eastAsia="Times New Roman" w:hAnsi="Tahoma" w:cs="Tahoma"/>
          <w:sz w:val="20"/>
          <w:szCs w:val="24"/>
          <w:lang w:eastAsia="pl-PL"/>
        </w:rPr>
      </w:pPr>
    </w:p>
    <w:p w14:paraId="080914AF" w14:textId="77777777" w:rsidR="00D90B69" w:rsidRDefault="00D90B69" w:rsidP="00CC5192">
      <w:pPr>
        <w:spacing w:after="0" w:line="240" w:lineRule="auto"/>
        <w:jc w:val="both"/>
        <w:rPr>
          <w:rFonts w:ascii="Tahoma" w:eastAsia="Times New Roman" w:hAnsi="Tahoma" w:cs="Tahoma"/>
          <w:sz w:val="20"/>
          <w:szCs w:val="24"/>
          <w:lang w:eastAsia="pl-PL"/>
        </w:rPr>
      </w:pPr>
    </w:p>
    <w:p w14:paraId="2FACE13B" w14:textId="77777777" w:rsidR="00D90B69" w:rsidRDefault="00D90B69" w:rsidP="00CC5192">
      <w:pPr>
        <w:spacing w:after="0" w:line="240" w:lineRule="auto"/>
        <w:jc w:val="both"/>
        <w:rPr>
          <w:rFonts w:ascii="Tahoma" w:eastAsia="Times New Roman" w:hAnsi="Tahoma" w:cs="Tahoma"/>
          <w:sz w:val="20"/>
          <w:szCs w:val="24"/>
          <w:lang w:eastAsia="pl-PL"/>
        </w:rPr>
      </w:pPr>
    </w:p>
    <w:p w14:paraId="17918234" w14:textId="77777777" w:rsidR="00D90B69" w:rsidRDefault="00D90B69" w:rsidP="00CC5192">
      <w:pPr>
        <w:spacing w:after="0" w:line="240" w:lineRule="auto"/>
        <w:jc w:val="both"/>
        <w:rPr>
          <w:rFonts w:ascii="Tahoma" w:eastAsia="Times New Roman" w:hAnsi="Tahoma" w:cs="Tahoma"/>
          <w:sz w:val="20"/>
          <w:szCs w:val="24"/>
          <w:lang w:eastAsia="pl-PL"/>
        </w:rPr>
      </w:pPr>
    </w:p>
    <w:p w14:paraId="69629558" w14:textId="77777777" w:rsidR="00D90B69" w:rsidRDefault="00D90B69" w:rsidP="00CC5192">
      <w:pPr>
        <w:spacing w:after="0" w:line="240" w:lineRule="auto"/>
        <w:jc w:val="both"/>
        <w:rPr>
          <w:rFonts w:ascii="Tahoma" w:eastAsia="Times New Roman" w:hAnsi="Tahoma" w:cs="Tahoma"/>
          <w:sz w:val="20"/>
          <w:szCs w:val="24"/>
          <w:lang w:eastAsia="pl-PL"/>
        </w:rPr>
      </w:pPr>
    </w:p>
    <w:p w14:paraId="0405A5DD" w14:textId="77777777" w:rsidR="00D90B69" w:rsidRDefault="00D90B69" w:rsidP="00CC5192">
      <w:pPr>
        <w:spacing w:after="0" w:line="240" w:lineRule="auto"/>
        <w:jc w:val="both"/>
        <w:rPr>
          <w:rFonts w:ascii="Tahoma" w:eastAsia="Times New Roman" w:hAnsi="Tahoma" w:cs="Tahoma"/>
          <w:sz w:val="20"/>
          <w:szCs w:val="24"/>
          <w:lang w:eastAsia="pl-PL"/>
        </w:rPr>
      </w:pPr>
    </w:p>
    <w:p w14:paraId="3736D773" w14:textId="77777777" w:rsidR="00D90B69" w:rsidRDefault="00D90B69" w:rsidP="00CC5192">
      <w:pPr>
        <w:spacing w:after="0" w:line="240" w:lineRule="auto"/>
        <w:jc w:val="both"/>
        <w:rPr>
          <w:rFonts w:ascii="Tahoma" w:eastAsia="Times New Roman" w:hAnsi="Tahoma" w:cs="Tahoma"/>
          <w:sz w:val="20"/>
          <w:szCs w:val="24"/>
          <w:lang w:eastAsia="pl-PL"/>
        </w:rPr>
      </w:pPr>
    </w:p>
    <w:p w14:paraId="2CC605E4" w14:textId="77777777" w:rsidR="00D90B69" w:rsidRDefault="00D90B69" w:rsidP="00CC5192">
      <w:pPr>
        <w:spacing w:after="0" w:line="240" w:lineRule="auto"/>
        <w:jc w:val="both"/>
        <w:rPr>
          <w:rFonts w:ascii="Tahoma" w:eastAsia="Times New Roman" w:hAnsi="Tahoma" w:cs="Tahoma"/>
          <w:sz w:val="20"/>
          <w:szCs w:val="24"/>
          <w:lang w:eastAsia="pl-PL"/>
        </w:rPr>
      </w:pPr>
    </w:p>
    <w:p w14:paraId="0651DD16" w14:textId="77777777" w:rsidR="00D90B69" w:rsidRDefault="00D90B69" w:rsidP="00CC5192">
      <w:pPr>
        <w:spacing w:after="0" w:line="240" w:lineRule="auto"/>
        <w:jc w:val="both"/>
        <w:rPr>
          <w:rFonts w:ascii="Tahoma" w:eastAsia="Times New Roman" w:hAnsi="Tahoma" w:cs="Tahoma"/>
          <w:sz w:val="20"/>
          <w:szCs w:val="24"/>
          <w:lang w:eastAsia="pl-PL"/>
        </w:rPr>
      </w:pPr>
    </w:p>
    <w:p w14:paraId="19E18DA3" w14:textId="77777777" w:rsidR="00D90B69" w:rsidRDefault="00D90B69" w:rsidP="00CC5192">
      <w:pPr>
        <w:spacing w:after="0" w:line="240" w:lineRule="auto"/>
        <w:jc w:val="both"/>
        <w:rPr>
          <w:rFonts w:ascii="Tahoma" w:eastAsia="Times New Roman" w:hAnsi="Tahoma" w:cs="Tahoma"/>
          <w:sz w:val="20"/>
          <w:szCs w:val="24"/>
          <w:lang w:eastAsia="pl-PL"/>
        </w:rPr>
      </w:pPr>
    </w:p>
    <w:p w14:paraId="0851E1E9" w14:textId="77777777" w:rsidR="00D90B69" w:rsidRDefault="00D90B69" w:rsidP="00CC5192">
      <w:pPr>
        <w:spacing w:after="0" w:line="240" w:lineRule="auto"/>
        <w:jc w:val="both"/>
        <w:rPr>
          <w:rFonts w:ascii="Tahoma" w:eastAsia="Times New Roman" w:hAnsi="Tahoma" w:cs="Tahoma"/>
          <w:sz w:val="20"/>
          <w:szCs w:val="24"/>
          <w:lang w:eastAsia="pl-PL"/>
        </w:rPr>
      </w:pPr>
    </w:p>
    <w:p w14:paraId="687A7772" w14:textId="77777777" w:rsidR="00D90B69" w:rsidRDefault="00D90B69" w:rsidP="00CC5192">
      <w:pPr>
        <w:spacing w:after="0" w:line="240" w:lineRule="auto"/>
        <w:jc w:val="both"/>
        <w:rPr>
          <w:rFonts w:ascii="Tahoma" w:eastAsia="Times New Roman" w:hAnsi="Tahoma" w:cs="Tahoma"/>
          <w:sz w:val="20"/>
          <w:szCs w:val="24"/>
          <w:lang w:eastAsia="pl-PL"/>
        </w:rPr>
      </w:pPr>
    </w:p>
    <w:p w14:paraId="26F351EB" w14:textId="77777777" w:rsidR="00D90B69" w:rsidRDefault="00D90B69" w:rsidP="00CC5192">
      <w:pPr>
        <w:spacing w:after="0" w:line="240" w:lineRule="auto"/>
        <w:jc w:val="both"/>
        <w:rPr>
          <w:rFonts w:ascii="Tahoma" w:eastAsia="Times New Roman" w:hAnsi="Tahoma" w:cs="Tahoma"/>
          <w:sz w:val="20"/>
          <w:szCs w:val="24"/>
          <w:lang w:eastAsia="pl-PL"/>
        </w:rPr>
      </w:pPr>
    </w:p>
    <w:p w14:paraId="412E5A3A" w14:textId="77777777" w:rsidR="00D90B69" w:rsidRDefault="00D90B69" w:rsidP="00CC5192">
      <w:pPr>
        <w:spacing w:after="0" w:line="240" w:lineRule="auto"/>
        <w:jc w:val="both"/>
        <w:rPr>
          <w:rFonts w:ascii="Tahoma" w:eastAsia="Times New Roman" w:hAnsi="Tahoma" w:cs="Tahoma"/>
          <w:sz w:val="20"/>
          <w:szCs w:val="24"/>
          <w:lang w:eastAsia="pl-PL"/>
        </w:rPr>
      </w:pPr>
    </w:p>
    <w:p w14:paraId="2E55DF56" w14:textId="77777777" w:rsidR="00D90B69" w:rsidRDefault="00D90B69" w:rsidP="00CC5192">
      <w:pPr>
        <w:spacing w:after="0" w:line="240" w:lineRule="auto"/>
        <w:jc w:val="both"/>
        <w:rPr>
          <w:rFonts w:ascii="Tahoma" w:eastAsia="Times New Roman" w:hAnsi="Tahoma" w:cs="Tahoma"/>
          <w:sz w:val="20"/>
          <w:szCs w:val="24"/>
          <w:lang w:eastAsia="pl-PL"/>
        </w:rPr>
      </w:pPr>
    </w:p>
    <w:p w14:paraId="6E27B00E" w14:textId="77777777" w:rsidR="00D90B69" w:rsidRDefault="00D90B69" w:rsidP="00CC5192">
      <w:pPr>
        <w:spacing w:after="0" w:line="240" w:lineRule="auto"/>
        <w:jc w:val="both"/>
        <w:rPr>
          <w:rFonts w:ascii="Tahoma" w:eastAsia="Times New Roman" w:hAnsi="Tahoma" w:cs="Tahoma"/>
          <w:sz w:val="20"/>
          <w:szCs w:val="24"/>
          <w:lang w:eastAsia="pl-PL"/>
        </w:rPr>
      </w:pPr>
    </w:p>
    <w:p w14:paraId="473AEF71" w14:textId="77777777" w:rsidR="00D90B69" w:rsidRDefault="00D90B69" w:rsidP="00CC5192">
      <w:pPr>
        <w:spacing w:after="0" w:line="240" w:lineRule="auto"/>
        <w:jc w:val="both"/>
        <w:rPr>
          <w:rFonts w:ascii="Tahoma" w:eastAsia="Times New Roman" w:hAnsi="Tahoma" w:cs="Tahoma"/>
          <w:sz w:val="20"/>
          <w:szCs w:val="24"/>
          <w:lang w:eastAsia="pl-PL"/>
        </w:rPr>
      </w:pPr>
    </w:p>
    <w:p w14:paraId="1F89411A" w14:textId="77777777" w:rsidR="00D90B69" w:rsidRDefault="00D90B69" w:rsidP="00CC5192">
      <w:pPr>
        <w:spacing w:after="0" w:line="240" w:lineRule="auto"/>
        <w:jc w:val="both"/>
        <w:rPr>
          <w:rFonts w:ascii="Tahoma" w:eastAsia="Times New Roman" w:hAnsi="Tahoma" w:cs="Tahoma"/>
          <w:sz w:val="20"/>
          <w:szCs w:val="24"/>
          <w:lang w:eastAsia="pl-PL"/>
        </w:rPr>
      </w:pPr>
    </w:p>
    <w:p w14:paraId="7D1E1530" w14:textId="77777777" w:rsidR="00D90B69" w:rsidRDefault="00D90B69" w:rsidP="00CC5192">
      <w:pPr>
        <w:spacing w:after="0" w:line="240" w:lineRule="auto"/>
        <w:jc w:val="both"/>
        <w:rPr>
          <w:rFonts w:ascii="Tahoma" w:eastAsia="Times New Roman" w:hAnsi="Tahoma" w:cs="Tahoma"/>
          <w:sz w:val="20"/>
          <w:szCs w:val="24"/>
          <w:lang w:eastAsia="pl-PL"/>
        </w:rPr>
      </w:pPr>
    </w:p>
    <w:p w14:paraId="0DACF1A8" w14:textId="77777777" w:rsidR="00D90B69" w:rsidRDefault="00D90B69" w:rsidP="00CC5192">
      <w:pPr>
        <w:spacing w:after="0" w:line="240" w:lineRule="auto"/>
        <w:jc w:val="both"/>
        <w:rPr>
          <w:rFonts w:ascii="Tahoma" w:eastAsia="Times New Roman" w:hAnsi="Tahoma" w:cs="Tahoma"/>
          <w:sz w:val="20"/>
          <w:szCs w:val="24"/>
          <w:lang w:eastAsia="pl-PL"/>
        </w:rPr>
      </w:pPr>
    </w:p>
    <w:p w14:paraId="51713F0B" w14:textId="77777777" w:rsidR="00D90B69" w:rsidRDefault="00D90B69" w:rsidP="00CC5192">
      <w:pPr>
        <w:spacing w:after="0" w:line="240" w:lineRule="auto"/>
        <w:jc w:val="both"/>
        <w:rPr>
          <w:rFonts w:ascii="Tahoma" w:eastAsia="Times New Roman" w:hAnsi="Tahoma" w:cs="Tahoma"/>
          <w:sz w:val="20"/>
          <w:szCs w:val="24"/>
          <w:lang w:eastAsia="pl-PL"/>
        </w:rPr>
      </w:pPr>
    </w:p>
    <w:p w14:paraId="266A89E3" w14:textId="77777777" w:rsidR="00D90B69" w:rsidRDefault="00D90B69" w:rsidP="00CC5192">
      <w:pPr>
        <w:spacing w:after="0" w:line="240" w:lineRule="auto"/>
        <w:jc w:val="both"/>
        <w:rPr>
          <w:rFonts w:ascii="Tahoma" w:eastAsia="Times New Roman" w:hAnsi="Tahoma" w:cs="Tahoma"/>
          <w:sz w:val="20"/>
          <w:szCs w:val="24"/>
          <w:lang w:eastAsia="pl-PL"/>
        </w:rPr>
      </w:pPr>
    </w:p>
    <w:p w14:paraId="7687B3E5" w14:textId="77777777" w:rsidR="00D90B69" w:rsidRDefault="00D90B69" w:rsidP="00CC5192">
      <w:pPr>
        <w:spacing w:after="0" w:line="240" w:lineRule="auto"/>
        <w:jc w:val="both"/>
        <w:rPr>
          <w:rFonts w:ascii="Tahoma" w:eastAsia="Times New Roman" w:hAnsi="Tahoma" w:cs="Tahoma"/>
          <w:sz w:val="20"/>
          <w:szCs w:val="24"/>
          <w:lang w:eastAsia="pl-PL"/>
        </w:rPr>
      </w:pPr>
    </w:p>
    <w:p w14:paraId="4EE8024C" w14:textId="77777777" w:rsidR="00D90B69" w:rsidRDefault="00D90B69" w:rsidP="00CC5192">
      <w:pPr>
        <w:spacing w:after="0" w:line="240" w:lineRule="auto"/>
        <w:jc w:val="both"/>
        <w:rPr>
          <w:rFonts w:ascii="Tahoma" w:eastAsia="Times New Roman" w:hAnsi="Tahoma" w:cs="Tahoma"/>
          <w:sz w:val="20"/>
          <w:szCs w:val="24"/>
          <w:lang w:eastAsia="pl-PL"/>
        </w:rPr>
      </w:pPr>
    </w:p>
    <w:p w14:paraId="46D7715F" w14:textId="34477B11" w:rsidR="00D90B69" w:rsidRDefault="00D90B69" w:rsidP="00CC5192">
      <w:pPr>
        <w:spacing w:after="0" w:line="240" w:lineRule="auto"/>
        <w:jc w:val="both"/>
        <w:rPr>
          <w:rFonts w:ascii="Tahoma" w:eastAsia="Times New Roman" w:hAnsi="Tahoma" w:cs="Tahoma"/>
          <w:sz w:val="20"/>
          <w:szCs w:val="24"/>
          <w:lang w:eastAsia="pl-PL"/>
        </w:rPr>
      </w:pPr>
    </w:p>
    <w:p w14:paraId="3549037C" w14:textId="4D176A63" w:rsidR="00EF65D9" w:rsidRDefault="00EF65D9" w:rsidP="00CC5192">
      <w:pPr>
        <w:spacing w:after="0" w:line="240" w:lineRule="auto"/>
        <w:jc w:val="both"/>
        <w:rPr>
          <w:rFonts w:ascii="Tahoma" w:eastAsia="Times New Roman" w:hAnsi="Tahoma" w:cs="Tahoma"/>
          <w:sz w:val="20"/>
          <w:szCs w:val="24"/>
          <w:lang w:eastAsia="pl-PL"/>
        </w:rPr>
      </w:pPr>
    </w:p>
    <w:p w14:paraId="1659369A" w14:textId="7790753A" w:rsidR="00EF65D9" w:rsidRDefault="00EF65D9" w:rsidP="00CC5192">
      <w:pPr>
        <w:spacing w:after="0" w:line="240" w:lineRule="auto"/>
        <w:jc w:val="both"/>
        <w:rPr>
          <w:rFonts w:ascii="Tahoma" w:eastAsia="Times New Roman" w:hAnsi="Tahoma" w:cs="Tahoma"/>
          <w:sz w:val="20"/>
          <w:szCs w:val="24"/>
          <w:lang w:eastAsia="pl-PL"/>
        </w:rPr>
      </w:pPr>
    </w:p>
    <w:p w14:paraId="7BEE369D" w14:textId="7CB231AC" w:rsidR="00EF65D9" w:rsidRDefault="00EF65D9" w:rsidP="00CC5192">
      <w:pPr>
        <w:spacing w:after="0" w:line="240" w:lineRule="auto"/>
        <w:jc w:val="both"/>
        <w:rPr>
          <w:rFonts w:ascii="Tahoma" w:eastAsia="Times New Roman" w:hAnsi="Tahoma" w:cs="Tahoma"/>
          <w:sz w:val="20"/>
          <w:szCs w:val="24"/>
          <w:lang w:eastAsia="pl-PL"/>
        </w:rPr>
      </w:pPr>
    </w:p>
    <w:p w14:paraId="5B289170" w14:textId="3E605C91" w:rsidR="00EF65D9" w:rsidRDefault="00EF65D9" w:rsidP="00CC5192">
      <w:pPr>
        <w:spacing w:after="0" w:line="240" w:lineRule="auto"/>
        <w:jc w:val="both"/>
        <w:rPr>
          <w:rFonts w:ascii="Tahoma" w:eastAsia="Times New Roman" w:hAnsi="Tahoma" w:cs="Tahoma"/>
          <w:sz w:val="20"/>
          <w:szCs w:val="24"/>
          <w:lang w:eastAsia="pl-PL"/>
        </w:rPr>
      </w:pPr>
    </w:p>
    <w:p w14:paraId="11CBE937" w14:textId="56BEA1D8" w:rsidR="00EF65D9" w:rsidRDefault="00EF65D9" w:rsidP="00CC5192">
      <w:pPr>
        <w:spacing w:after="0" w:line="240" w:lineRule="auto"/>
        <w:jc w:val="both"/>
        <w:rPr>
          <w:rFonts w:ascii="Tahoma" w:eastAsia="Times New Roman" w:hAnsi="Tahoma" w:cs="Tahoma"/>
          <w:sz w:val="20"/>
          <w:szCs w:val="24"/>
          <w:lang w:eastAsia="pl-PL"/>
        </w:rPr>
      </w:pPr>
    </w:p>
    <w:p w14:paraId="6A53C484" w14:textId="2AA6EF1F" w:rsidR="00EF65D9" w:rsidRDefault="00EF65D9" w:rsidP="00CC5192">
      <w:pPr>
        <w:spacing w:after="0" w:line="240" w:lineRule="auto"/>
        <w:jc w:val="both"/>
        <w:rPr>
          <w:rFonts w:ascii="Tahoma" w:eastAsia="Times New Roman" w:hAnsi="Tahoma" w:cs="Tahoma"/>
          <w:sz w:val="20"/>
          <w:szCs w:val="24"/>
          <w:lang w:eastAsia="pl-PL"/>
        </w:rPr>
      </w:pPr>
    </w:p>
    <w:p w14:paraId="613032B4" w14:textId="1116174F" w:rsidR="00EF65D9" w:rsidRDefault="00EF65D9" w:rsidP="00CC5192">
      <w:pPr>
        <w:spacing w:after="0" w:line="240" w:lineRule="auto"/>
        <w:jc w:val="both"/>
        <w:rPr>
          <w:rFonts w:ascii="Tahoma" w:eastAsia="Times New Roman" w:hAnsi="Tahoma" w:cs="Tahoma"/>
          <w:sz w:val="20"/>
          <w:szCs w:val="24"/>
          <w:lang w:eastAsia="pl-PL"/>
        </w:rPr>
      </w:pPr>
    </w:p>
    <w:p w14:paraId="1788E51A" w14:textId="79C9E125" w:rsidR="00EF65D9" w:rsidRDefault="00EF65D9" w:rsidP="00CC5192">
      <w:pPr>
        <w:spacing w:after="0" w:line="240" w:lineRule="auto"/>
        <w:jc w:val="both"/>
        <w:rPr>
          <w:rFonts w:ascii="Tahoma" w:eastAsia="Times New Roman" w:hAnsi="Tahoma" w:cs="Tahoma"/>
          <w:sz w:val="20"/>
          <w:szCs w:val="24"/>
          <w:lang w:eastAsia="pl-PL"/>
        </w:rPr>
      </w:pPr>
    </w:p>
    <w:p w14:paraId="50CF4C51" w14:textId="30F2E28F" w:rsidR="00EF65D9" w:rsidRDefault="00EF65D9" w:rsidP="00CC5192">
      <w:pPr>
        <w:spacing w:after="0" w:line="240" w:lineRule="auto"/>
        <w:jc w:val="both"/>
        <w:rPr>
          <w:rFonts w:ascii="Tahoma" w:eastAsia="Times New Roman" w:hAnsi="Tahoma" w:cs="Tahoma"/>
          <w:sz w:val="20"/>
          <w:szCs w:val="24"/>
          <w:lang w:eastAsia="pl-PL"/>
        </w:rPr>
      </w:pPr>
    </w:p>
    <w:p w14:paraId="70EA62D6" w14:textId="6ADE923E" w:rsidR="00D1418B" w:rsidRDefault="00D1418B" w:rsidP="00CC5192">
      <w:pPr>
        <w:spacing w:after="0" w:line="240" w:lineRule="auto"/>
        <w:jc w:val="both"/>
        <w:rPr>
          <w:rFonts w:ascii="Tahoma" w:eastAsia="Times New Roman" w:hAnsi="Tahoma" w:cs="Tahoma"/>
          <w:sz w:val="20"/>
          <w:szCs w:val="24"/>
          <w:lang w:eastAsia="pl-PL"/>
        </w:rPr>
      </w:pPr>
    </w:p>
    <w:p w14:paraId="779D40F1" w14:textId="66D15775" w:rsidR="00D1418B" w:rsidRDefault="00D1418B" w:rsidP="00CC5192">
      <w:pPr>
        <w:spacing w:after="0" w:line="240" w:lineRule="auto"/>
        <w:jc w:val="both"/>
        <w:rPr>
          <w:rFonts w:ascii="Tahoma" w:eastAsia="Times New Roman" w:hAnsi="Tahoma" w:cs="Tahoma"/>
          <w:sz w:val="20"/>
          <w:szCs w:val="24"/>
          <w:lang w:eastAsia="pl-PL"/>
        </w:rPr>
      </w:pPr>
    </w:p>
    <w:p w14:paraId="081511BA" w14:textId="2B55C777" w:rsidR="00D1418B" w:rsidRDefault="00D1418B" w:rsidP="00CC5192">
      <w:pPr>
        <w:spacing w:after="0" w:line="240" w:lineRule="auto"/>
        <w:jc w:val="both"/>
        <w:rPr>
          <w:rFonts w:ascii="Tahoma" w:eastAsia="Times New Roman" w:hAnsi="Tahoma" w:cs="Tahoma"/>
          <w:sz w:val="20"/>
          <w:szCs w:val="24"/>
          <w:lang w:eastAsia="pl-PL"/>
        </w:rPr>
      </w:pPr>
    </w:p>
    <w:p w14:paraId="14D1F13B" w14:textId="55202578" w:rsidR="00D1418B" w:rsidRDefault="00D1418B" w:rsidP="00CC5192">
      <w:pPr>
        <w:spacing w:after="0" w:line="240" w:lineRule="auto"/>
        <w:jc w:val="both"/>
        <w:rPr>
          <w:rFonts w:ascii="Tahoma" w:eastAsia="Times New Roman" w:hAnsi="Tahoma" w:cs="Tahoma"/>
          <w:sz w:val="20"/>
          <w:szCs w:val="24"/>
          <w:lang w:eastAsia="pl-PL"/>
        </w:rPr>
      </w:pPr>
    </w:p>
    <w:p w14:paraId="676F24BF" w14:textId="71E09666"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B528D">
        <w:rPr>
          <w:rFonts w:ascii="Tahoma" w:eastAsia="Times New Roman" w:hAnsi="Tahoma" w:cs="Tahoma"/>
          <w:sz w:val="20"/>
          <w:szCs w:val="24"/>
          <w:lang w:eastAsia="pl-PL"/>
        </w:rPr>
        <w:t>.</w:t>
      </w:r>
      <w:r w:rsidR="001C7A0F">
        <w:rPr>
          <w:rFonts w:ascii="Tahoma" w:eastAsia="Times New Roman" w:hAnsi="Tahoma" w:cs="Tahoma"/>
          <w:sz w:val="20"/>
          <w:szCs w:val="24"/>
          <w:lang w:eastAsia="pl-PL"/>
        </w:rPr>
        <w:t>63</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245CDEE1"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1D3A2A">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10ACA745"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 xml:space="preserve">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0A2FBD1A" w14:textId="77777777" w:rsidR="005E0EFF" w:rsidRPr="001D3A2A" w:rsidRDefault="005E0EFF" w:rsidP="005E0EFF">
      <w:pPr>
        <w:tabs>
          <w:tab w:val="left" w:pos="12240"/>
        </w:tabs>
        <w:spacing w:after="0" w:line="240" w:lineRule="auto"/>
        <w:jc w:val="both"/>
        <w:rPr>
          <w:rFonts w:ascii="Tahoma" w:eastAsia="Times New Roman" w:hAnsi="Tahoma" w:cs="Tahoma"/>
          <w:b/>
          <w:sz w:val="18"/>
          <w:szCs w:val="18"/>
          <w:lang w:eastAsia="pl-PL"/>
        </w:rPr>
      </w:pPr>
      <w:r w:rsidRPr="001D3A2A">
        <w:rPr>
          <w:rFonts w:ascii="Tahoma" w:eastAsia="Times New Roman" w:hAnsi="Tahoma" w:cs="Tahoma"/>
          <w:b/>
          <w:sz w:val="18"/>
          <w:szCs w:val="18"/>
          <w:lang w:eastAsia="pl-PL"/>
        </w:rPr>
        <w:t xml:space="preserve">- Oświadczamy, że: </w:t>
      </w:r>
    </w:p>
    <w:p w14:paraId="64763D93"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pl-PL"/>
        </w:rPr>
        <w:t xml:space="preserve">a) </w:t>
      </w:r>
      <w:r w:rsidRPr="005E0EFF">
        <w:rPr>
          <w:rFonts w:ascii="Tahoma" w:eastAsia="Times New Roman" w:hAnsi="Tahoma" w:cs="Tahoma"/>
          <w:bCs/>
          <w:sz w:val="18"/>
          <w:szCs w:val="18"/>
          <w:lang w:eastAsia="ar-SA"/>
        </w:rPr>
        <w:t xml:space="preserve">wykonawca/żaden z wykonawców, oraz </w:t>
      </w:r>
    </w:p>
    <w:p w14:paraId="272513E9" w14:textId="77777777" w:rsidR="005E0EFF" w:rsidRPr="005E0EFF" w:rsidRDefault="005E0EFF" w:rsidP="005E0EFF">
      <w:pPr>
        <w:tabs>
          <w:tab w:val="left" w:pos="12240"/>
        </w:tabs>
        <w:spacing w:after="0" w:line="240" w:lineRule="auto"/>
        <w:jc w:val="both"/>
        <w:rPr>
          <w:rFonts w:ascii="Tahoma" w:eastAsia="Times New Roman" w:hAnsi="Tahoma" w:cs="Tahoma"/>
          <w:bCs/>
          <w:sz w:val="18"/>
          <w:szCs w:val="18"/>
          <w:lang w:eastAsia="ar-SA"/>
        </w:rPr>
      </w:pPr>
      <w:r w:rsidRPr="005E0EFF">
        <w:rPr>
          <w:rFonts w:ascii="Tahoma" w:eastAsia="Times New Roman" w:hAnsi="Tahoma" w:cs="Tahoma"/>
          <w:bCs/>
          <w:sz w:val="18"/>
          <w:szCs w:val="18"/>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39EF9660" w14:textId="77777777" w:rsidR="0060094C" w:rsidRDefault="0060094C" w:rsidP="00CC5192">
      <w:pPr>
        <w:suppressAutoHyphens/>
        <w:spacing w:after="0" w:line="240" w:lineRule="auto"/>
        <w:rPr>
          <w:rFonts w:ascii="Tahoma" w:eastAsia="Times New Roman" w:hAnsi="Tahoma" w:cs="Tahoma"/>
          <w:sz w:val="20"/>
          <w:szCs w:val="20"/>
          <w:lang w:eastAsia="ar-SA"/>
        </w:rPr>
      </w:pPr>
    </w:p>
    <w:p w14:paraId="48346BA0" w14:textId="77777777" w:rsidR="0060094C" w:rsidRDefault="0060094C" w:rsidP="00CC5192">
      <w:pPr>
        <w:suppressAutoHyphens/>
        <w:spacing w:after="0" w:line="240" w:lineRule="auto"/>
        <w:rPr>
          <w:rFonts w:ascii="Tahoma" w:eastAsia="Times New Roman" w:hAnsi="Tahoma" w:cs="Tahoma"/>
          <w:sz w:val="20"/>
          <w:szCs w:val="20"/>
          <w:lang w:eastAsia="ar-SA"/>
        </w:rPr>
      </w:pPr>
    </w:p>
    <w:p w14:paraId="2919F6BE" w14:textId="3768BD56"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1C7A0F">
        <w:rPr>
          <w:rFonts w:ascii="Tahoma" w:eastAsia="Times New Roman" w:hAnsi="Tahoma" w:cs="Tahoma"/>
          <w:sz w:val="20"/>
          <w:szCs w:val="20"/>
          <w:lang w:eastAsia="ar-SA"/>
        </w:rPr>
        <w:t>63</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3B3767F5" w:rsidR="00CC5192" w:rsidRPr="00446B19" w:rsidRDefault="00916424" w:rsidP="00CC5192">
      <w:pPr>
        <w:suppressAutoHyphens/>
        <w:spacing w:after="0" w:line="240" w:lineRule="auto"/>
        <w:jc w:val="both"/>
        <w:rPr>
          <w:rFonts w:ascii="Tahoma" w:eastAsia="Times New Roman" w:hAnsi="Tahoma" w:cs="Tahoma"/>
          <w:iCs/>
          <w:sz w:val="20"/>
          <w:szCs w:val="20"/>
          <w:lang w:eastAsia="ar-SA"/>
        </w:rPr>
      </w:pPr>
      <w:bookmarkStart w:id="3" w:name="_Hlk93907909"/>
      <w:bookmarkStart w:id="4" w:name="_Hlk101855509"/>
      <w:r w:rsidRPr="00446B19">
        <w:rPr>
          <w:rFonts w:ascii="Tahoma" w:eastAsia="Times New Roman" w:hAnsi="Tahoma" w:cs="Tahoma"/>
          <w:iCs/>
          <w:sz w:val="20"/>
          <w:szCs w:val="20"/>
          <w:lang w:eastAsia="ar-SA"/>
        </w:rPr>
        <w:t>DZP.381</w:t>
      </w:r>
      <w:r w:rsidR="00446B19">
        <w:rPr>
          <w:rFonts w:ascii="Tahoma" w:eastAsia="Times New Roman" w:hAnsi="Tahoma" w:cs="Tahoma"/>
          <w:iCs/>
          <w:sz w:val="20"/>
          <w:szCs w:val="20"/>
          <w:lang w:eastAsia="ar-SA"/>
        </w:rPr>
        <w:t>.</w:t>
      </w:r>
      <w:r w:rsidR="001C7A0F">
        <w:rPr>
          <w:rFonts w:ascii="Tahoma" w:eastAsia="Times New Roman" w:hAnsi="Tahoma" w:cs="Tahoma"/>
          <w:iCs/>
          <w:sz w:val="20"/>
          <w:szCs w:val="20"/>
          <w:lang w:eastAsia="ar-SA"/>
        </w:rPr>
        <w:t>63</w:t>
      </w:r>
      <w:r w:rsidRPr="00446B19">
        <w:rPr>
          <w:rFonts w:ascii="Tahoma" w:eastAsia="Times New Roman" w:hAnsi="Tahoma" w:cs="Tahoma"/>
          <w:iCs/>
          <w:sz w:val="20"/>
          <w:szCs w:val="20"/>
          <w:lang w:eastAsia="ar-SA"/>
        </w:rPr>
        <w:t>A.</w:t>
      </w:r>
      <w:r w:rsidR="003240BA" w:rsidRPr="00446B19">
        <w:rPr>
          <w:rFonts w:ascii="Tahoma" w:eastAsia="Times New Roman" w:hAnsi="Tahoma" w:cs="Tahoma"/>
          <w:iCs/>
          <w:sz w:val="20"/>
          <w:szCs w:val="20"/>
          <w:lang w:eastAsia="ar-SA"/>
        </w:rPr>
        <w:t>20</w:t>
      </w:r>
      <w:r w:rsidRPr="00446B19">
        <w:rPr>
          <w:rFonts w:ascii="Tahoma" w:eastAsia="Times New Roman" w:hAnsi="Tahoma" w:cs="Tahoma"/>
          <w:iCs/>
          <w:sz w:val="20"/>
          <w:szCs w:val="20"/>
          <w:lang w:eastAsia="ar-SA"/>
        </w:rPr>
        <w:t>2</w:t>
      </w:r>
      <w:r w:rsidR="00BE37B0" w:rsidRPr="00446B19">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3"/>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C2480F">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33B91E24" w14:textId="77777777" w:rsidR="009533F0" w:rsidRPr="005E0EFF" w:rsidRDefault="009533F0" w:rsidP="00C2480F">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2A08C8A0" w14:textId="77777777" w:rsidR="003164FE" w:rsidRDefault="003164FE" w:rsidP="009533F0">
      <w:pPr>
        <w:pStyle w:val="Akapitzlist"/>
        <w:suppressAutoHyphens/>
        <w:spacing w:after="0" w:line="240" w:lineRule="auto"/>
        <w:ind w:left="360"/>
        <w:jc w:val="both"/>
        <w:rPr>
          <w:rFonts w:ascii="Tahoma" w:eastAsia="Times New Roman" w:hAnsi="Tahoma" w:cs="Tahoma"/>
          <w:b/>
          <w:bCs/>
          <w:sz w:val="20"/>
          <w:szCs w:val="20"/>
          <w:lang w:eastAsia="pl-PL"/>
        </w:rPr>
      </w:pPr>
    </w:p>
    <w:p w14:paraId="5FC60DFD" w14:textId="163929E4" w:rsidR="009533F0" w:rsidRPr="009533F0" w:rsidRDefault="009533F0" w:rsidP="009533F0">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1C31F32E" w14:textId="434ADDD7" w:rsidR="009533F0" w:rsidRPr="009533F0" w:rsidRDefault="009533F0" w:rsidP="009533F0">
      <w:pPr>
        <w:pStyle w:val="Akapitzlist"/>
        <w:suppressAutoHyphens/>
        <w:spacing w:after="0" w:line="240" w:lineRule="auto"/>
        <w:ind w:left="360"/>
        <w:jc w:val="both"/>
        <w:rPr>
          <w:rFonts w:ascii="Tahoma" w:eastAsia="Times New Roman" w:hAnsi="Tahoma" w:cs="Tahoma"/>
          <w:sz w:val="20"/>
          <w:szCs w:val="20"/>
          <w:lang w:eastAsia="pl-PL"/>
        </w:rPr>
      </w:pPr>
    </w:p>
    <w:p w14:paraId="1E3373E4" w14:textId="77777777" w:rsidR="009533F0" w:rsidRPr="009533F0" w:rsidRDefault="009533F0" w:rsidP="009533F0">
      <w:pPr>
        <w:pStyle w:val="Akapitzlist"/>
        <w:suppressAutoHyphens/>
        <w:spacing w:after="0" w:line="240" w:lineRule="auto"/>
        <w:ind w:left="360"/>
        <w:jc w:val="both"/>
        <w:rPr>
          <w:rFonts w:ascii="Tahoma" w:eastAsia="Times New Roman" w:hAnsi="Tahoma" w:cs="Tahoma"/>
          <w:bCs/>
          <w:color w:val="FF0000"/>
          <w:sz w:val="20"/>
          <w:szCs w:val="20"/>
          <w:lang w:eastAsia="ar-SA"/>
        </w:rPr>
      </w:pPr>
    </w:p>
    <w:p w14:paraId="7916D715" w14:textId="77777777" w:rsidR="009533F0" w:rsidRDefault="009533F0" w:rsidP="00CC5192">
      <w:pPr>
        <w:spacing w:after="0" w:line="240" w:lineRule="auto"/>
        <w:jc w:val="right"/>
        <w:rPr>
          <w:rFonts w:ascii="Tahoma" w:eastAsia="Times New Roman" w:hAnsi="Tahoma" w:cs="Tahoma"/>
          <w:sz w:val="20"/>
          <w:szCs w:val="20"/>
          <w:lang w:eastAsia="pl-PL"/>
        </w:rPr>
      </w:pPr>
    </w:p>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p w14:paraId="74459930" w14:textId="77777777" w:rsidR="009533F0" w:rsidRDefault="009533F0" w:rsidP="00CC5192">
      <w:pPr>
        <w:spacing w:after="0" w:line="240" w:lineRule="auto"/>
        <w:jc w:val="right"/>
        <w:rPr>
          <w:rFonts w:ascii="Tahoma" w:eastAsia="Times New Roman" w:hAnsi="Tahoma" w:cs="Tahoma"/>
          <w:sz w:val="20"/>
          <w:szCs w:val="20"/>
          <w:lang w:eastAsia="pl-PL"/>
        </w:rPr>
      </w:pPr>
    </w:p>
    <w:p w14:paraId="41C63112" w14:textId="77777777" w:rsidR="009533F0" w:rsidRDefault="009533F0" w:rsidP="00CC5192">
      <w:pPr>
        <w:spacing w:after="0" w:line="240" w:lineRule="auto"/>
        <w:jc w:val="right"/>
        <w:rPr>
          <w:rFonts w:ascii="Tahoma" w:eastAsia="Times New Roman" w:hAnsi="Tahoma" w:cs="Tahoma"/>
          <w:sz w:val="20"/>
          <w:szCs w:val="20"/>
          <w:lang w:eastAsia="pl-PL"/>
        </w:rPr>
      </w:pPr>
    </w:p>
    <w:p w14:paraId="439D980F" w14:textId="77777777" w:rsidR="009533F0" w:rsidRDefault="009533F0" w:rsidP="00CC5192">
      <w:pPr>
        <w:spacing w:after="0" w:line="240" w:lineRule="auto"/>
        <w:jc w:val="right"/>
        <w:rPr>
          <w:rFonts w:ascii="Tahoma" w:eastAsia="Times New Roman" w:hAnsi="Tahoma" w:cs="Tahoma"/>
          <w:sz w:val="20"/>
          <w:szCs w:val="20"/>
          <w:lang w:eastAsia="pl-PL"/>
        </w:rPr>
      </w:pPr>
    </w:p>
    <w:p w14:paraId="03D9E598" w14:textId="77777777" w:rsidR="009533F0" w:rsidRDefault="009533F0" w:rsidP="00CC5192">
      <w:pPr>
        <w:spacing w:after="0" w:line="240" w:lineRule="auto"/>
        <w:jc w:val="right"/>
        <w:rPr>
          <w:rFonts w:ascii="Tahoma" w:eastAsia="Times New Roman" w:hAnsi="Tahoma" w:cs="Tahoma"/>
          <w:sz w:val="20"/>
          <w:szCs w:val="20"/>
          <w:lang w:eastAsia="pl-PL"/>
        </w:rPr>
      </w:pPr>
    </w:p>
    <w:p w14:paraId="253CE77F" w14:textId="0FDF4800"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5D0AC30F" w:rsidR="00A73F8E" w:rsidRDefault="00A73F8E" w:rsidP="000C4C79">
      <w:pPr>
        <w:spacing w:after="0" w:line="240" w:lineRule="auto"/>
        <w:rPr>
          <w:rFonts w:ascii="Tahoma" w:eastAsia="Times New Roman" w:hAnsi="Tahoma" w:cs="Tahoma"/>
          <w:sz w:val="20"/>
          <w:szCs w:val="20"/>
          <w:lang w:eastAsia="pl-PL"/>
        </w:rPr>
      </w:pPr>
    </w:p>
    <w:p w14:paraId="00E9F6F6" w14:textId="2AB3ED0C" w:rsidR="009B2BC7" w:rsidRDefault="009B2BC7" w:rsidP="000C4C79">
      <w:pPr>
        <w:spacing w:after="0" w:line="240" w:lineRule="auto"/>
        <w:rPr>
          <w:rFonts w:ascii="Tahoma" w:eastAsia="Times New Roman" w:hAnsi="Tahoma" w:cs="Tahoma"/>
          <w:sz w:val="20"/>
          <w:szCs w:val="20"/>
          <w:lang w:eastAsia="pl-PL"/>
        </w:rPr>
      </w:pPr>
    </w:p>
    <w:p w14:paraId="5399A93F" w14:textId="48FEAA98" w:rsidR="009B2BC7" w:rsidRDefault="009B2BC7" w:rsidP="000C4C79">
      <w:pPr>
        <w:spacing w:after="0" w:line="240" w:lineRule="auto"/>
        <w:rPr>
          <w:rFonts w:ascii="Tahoma" w:eastAsia="Times New Roman" w:hAnsi="Tahoma" w:cs="Tahoma"/>
          <w:sz w:val="20"/>
          <w:szCs w:val="20"/>
          <w:lang w:eastAsia="pl-PL"/>
        </w:rPr>
      </w:pPr>
    </w:p>
    <w:p w14:paraId="6CE35D23" w14:textId="6978F256" w:rsidR="009B2BC7" w:rsidRDefault="009B2BC7" w:rsidP="000C4C79">
      <w:pPr>
        <w:spacing w:after="0" w:line="240" w:lineRule="auto"/>
        <w:rPr>
          <w:rFonts w:ascii="Tahoma" w:eastAsia="Times New Roman" w:hAnsi="Tahoma" w:cs="Tahoma"/>
          <w:sz w:val="20"/>
          <w:szCs w:val="20"/>
          <w:lang w:eastAsia="pl-PL"/>
        </w:rPr>
      </w:pPr>
    </w:p>
    <w:p w14:paraId="5FF5B95D" w14:textId="70D502BE" w:rsidR="009B2BC7" w:rsidRDefault="009B2BC7" w:rsidP="000C4C79">
      <w:pPr>
        <w:spacing w:after="0" w:line="240" w:lineRule="auto"/>
        <w:rPr>
          <w:rFonts w:ascii="Tahoma" w:eastAsia="Times New Roman" w:hAnsi="Tahoma" w:cs="Tahoma"/>
          <w:sz w:val="20"/>
          <w:szCs w:val="20"/>
          <w:lang w:eastAsia="pl-PL"/>
        </w:rPr>
      </w:pPr>
    </w:p>
    <w:p w14:paraId="36D72AAF" w14:textId="778D588F" w:rsidR="009B2BC7" w:rsidRDefault="009B2BC7" w:rsidP="000C4C79">
      <w:pPr>
        <w:spacing w:after="0" w:line="240" w:lineRule="auto"/>
        <w:rPr>
          <w:rFonts w:ascii="Tahoma" w:eastAsia="Times New Roman" w:hAnsi="Tahoma" w:cs="Tahoma"/>
          <w:sz w:val="20"/>
          <w:szCs w:val="20"/>
          <w:lang w:eastAsia="pl-PL"/>
        </w:rPr>
      </w:pPr>
    </w:p>
    <w:p w14:paraId="048B4FC0" w14:textId="6F7F3E81" w:rsidR="009B2BC7" w:rsidRDefault="009B2BC7" w:rsidP="000C4C79">
      <w:pPr>
        <w:spacing w:after="0" w:line="240" w:lineRule="auto"/>
        <w:rPr>
          <w:rFonts w:ascii="Tahoma" w:eastAsia="Times New Roman" w:hAnsi="Tahoma" w:cs="Tahoma"/>
          <w:sz w:val="20"/>
          <w:szCs w:val="20"/>
          <w:lang w:eastAsia="pl-PL"/>
        </w:rPr>
      </w:pPr>
    </w:p>
    <w:p w14:paraId="7F8DDF2F" w14:textId="00B805E4" w:rsidR="009B2BC7" w:rsidRDefault="009B2BC7" w:rsidP="000C4C79">
      <w:pPr>
        <w:spacing w:after="0" w:line="240" w:lineRule="auto"/>
        <w:rPr>
          <w:rFonts w:ascii="Tahoma" w:eastAsia="Times New Roman" w:hAnsi="Tahoma" w:cs="Tahoma"/>
          <w:sz w:val="20"/>
          <w:szCs w:val="20"/>
          <w:lang w:eastAsia="pl-PL"/>
        </w:rPr>
      </w:pPr>
    </w:p>
    <w:p w14:paraId="2EC69A07" w14:textId="140FB9BE" w:rsidR="009B2BC7" w:rsidRDefault="009B2BC7" w:rsidP="000C4C79">
      <w:pPr>
        <w:spacing w:after="0" w:line="240" w:lineRule="auto"/>
        <w:rPr>
          <w:rFonts w:ascii="Tahoma" w:eastAsia="Times New Roman" w:hAnsi="Tahoma" w:cs="Tahoma"/>
          <w:sz w:val="20"/>
          <w:szCs w:val="20"/>
          <w:lang w:eastAsia="pl-PL"/>
        </w:rPr>
      </w:pPr>
    </w:p>
    <w:p w14:paraId="3A5559AB" w14:textId="775DDAAF" w:rsidR="009B2BC7" w:rsidRDefault="009B2BC7" w:rsidP="000C4C79">
      <w:pPr>
        <w:spacing w:after="0" w:line="240" w:lineRule="auto"/>
        <w:rPr>
          <w:rFonts w:ascii="Tahoma" w:eastAsia="Times New Roman" w:hAnsi="Tahoma" w:cs="Tahoma"/>
          <w:sz w:val="20"/>
          <w:szCs w:val="20"/>
          <w:lang w:eastAsia="pl-PL"/>
        </w:rPr>
      </w:pPr>
    </w:p>
    <w:p w14:paraId="669B60C3" w14:textId="71DBF5F9" w:rsidR="009B2BC7" w:rsidRDefault="009B2BC7" w:rsidP="000C4C79">
      <w:pPr>
        <w:spacing w:after="0" w:line="240" w:lineRule="auto"/>
        <w:rPr>
          <w:rFonts w:ascii="Tahoma" w:eastAsia="Times New Roman" w:hAnsi="Tahoma" w:cs="Tahoma"/>
          <w:sz w:val="20"/>
          <w:szCs w:val="20"/>
          <w:lang w:eastAsia="pl-PL"/>
        </w:rPr>
      </w:pPr>
    </w:p>
    <w:p w14:paraId="1E784932" w14:textId="079CC0D5" w:rsidR="009B2BC7" w:rsidRDefault="009B2BC7" w:rsidP="000C4C79">
      <w:pPr>
        <w:spacing w:after="0" w:line="240" w:lineRule="auto"/>
        <w:rPr>
          <w:rFonts w:ascii="Tahoma" w:eastAsia="Times New Roman" w:hAnsi="Tahoma" w:cs="Tahoma"/>
          <w:sz w:val="20"/>
          <w:szCs w:val="20"/>
          <w:lang w:eastAsia="pl-PL"/>
        </w:rPr>
      </w:pPr>
    </w:p>
    <w:p w14:paraId="239E71AA" w14:textId="107B48C6" w:rsidR="009B2BC7" w:rsidRDefault="009B2BC7" w:rsidP="000C4C79">
      <w:pPr>
        <w:spacing w:after="0" w:line="240" w:lineRule="auto"/>
        <w:rPr>
          <w:rFonts w:ascii="Tahoma" w:eastAsia="Times New Roman" w:hAnsi="Tahoma" w:cs="Tahoma"/>
          <w:sz w:val="20"/>
          <w:szCs w:val="20"/>
          <w:lang w:eastAsia="pl-PL"/>
        </w:rPr>
      </w:pPr>
    </w:p>
    <w:p w14:paraId="64A38861" w14:textId="70B3D0C5" w:rsidR="009B2BC7" w:rsidRDefault="009B2BC7" w:rsidP="000C4C79">
      <w:pPr>
        <w:spacing w:after="0" w:line="240" w:lineRule="auto"/>
        <w:rPr>
          <w:rFonts w:ascii="Tahoma" w:eastAsia="Times New Roman" w:hAnsi="Tahoma" w:cs="Tahoma"/>
          <w:sz w:val="20"/>
          <w:szCs w:val="20"/>
          <w:lang w:eastAsia="pl-PL"/>
        </w:rPr>
      </w:pPr>
    </w:p>
    <w:p w14:paraId="113115B0" w14:textId="77777777" w:rsidR="009B2BC7" w:rsidRPr="003B1897" w:rsidRDefault="009B2BC7" w:rsidP="009B2BC7">
      <w:pPr>
        <w:spacing w:after="0" w:line="240" w:lineRule="auto"/>
        <w:rPr>
          <w:rFonts w:ascii="Tahoma" w:eastAsia="Cambria" w:hAnsi="Tahoma" w:cs="Tahoma"/>
          <w:sz w:val="20"/>
          <w:szCs w:val="20"/>
          <w:lang w:eastAsia="pl-PL"/>
        </w:rPr>
      </w:pPr>
      <w:bookmarkStart w:id="5" w:name="_Hlk96494468"/>
      <w:r>
        <w:rPr>
          <w:rFonts w:ascii="Tahoma" w:eastAsia="Cambria" w:hAnsi="Tahoma" w:cs="Tahoma"/>
          <w:sz w:val="20"/>
          <w:szCs w:val="20"/>
          <w:lang w:eastAsia="pl-PL"/>
        </w:rPr>
        <w:lastRenderedPageBreak/>
        <w:t>DZP.381.63A.2022</w:t>
      </w:r>
      <w:r w:rsidRPr="003B1897">
        <w:rPr>
          <w:rFonts w:ascii="Tahoma" w:eastAsia="Cambria" w:hAnsi="Tahoma" w:cs="Tahoma"/>
          <w:sz w:val="20"/>
          <w:szCs w:val="20"/>
          <w:lang w:eastAsia="pl-PL"/>
        </w:rPr>
        <w:t xml:space="preserve"> </w:t>
      </w:r>
    </w:p>
    <w:p w14:paraId="2319A9A0"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2A8D2ACE" w14:textId="77777777" w:rsidR="009B2BC7" w:rsidRPr="003B1897" w:rsidRDefault="009B2BC7" w:rsidP="009B2BC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04AFE5D9"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6B117478" w14:textId="77777777" w:rsidR="009B2BC7" w:rsidRPr="00281CB6" w:rsidRDefault="009B2BC7" w:rsidP="009B2BC7">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17AE1A1B" w14:textId="77777777" w:rsidR="009B2BC7" w:rsidRPr="00281CB6" w:rsidRDefault="009B2BC7" w:rsidP="009B2BC7">
      <w:pPr>
        <w:spacing w:before="120"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0D2C30B0" w14:textId="77777777" w:rsidR="009B2BC7" w:rsidRPr="00281CB6" w:rsidRDefault="009B2BC7" w:rsidP="009B2BC7">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73549039" w14:textId="77777777" w:rsidR="009B2BC7" w:rsidRDefault="009B2BC7" w:rsidP="009B2BC7">
      <w:pPr>
        <w:jc w:val="both"/>
        <w:rPr>
          <w:rFonts w:ascii="Tahoma" w:eastAsia="Cambria" w:hAnsi="Tahoma" w:cs="Tahoma"/>
          <w:sz w:val="20"/>
          <w:szCs w:val="20"/>
          <w:lang w:eastAsia="pl-PL"/>
        </w:rPr>
      </w:pPr>
    </w:p>
    <w:p w14:paraId="0E2DD511" w14:textId="77777777" w:rsidR="009B2BC7" w:rsidRPr="00281CB6" w:rsidRDefault="009B2BC7" w:rsidP="009B2BC7">
      <w:pPr>
        <w:jc w:val="both"/>
        <w:rPr>
          <w:rFonts w:ascii="Tahoma" w:eastAsia="Cambria" w:hAnsi="Tahoma" w:cs="Tahoma"/>
          <w:sz w:val="20"/>
          <w:szCs w:val="20"/>
        </w:rPr>
      </w:pPr>
      <w:r w:rsidRPr="00281CB6">
        <w:rPr>
          <w:rFonts w:ascii="Tahoma" w:eastAsia="Cambria" w:hAnsi="Tahoma" w:cs="Tahoma"/>
          <w:sz w:val="20"/>
          <w:szCs w:val="20"/>
          <w:lang w:eastAsia="pl-PL"/>
        </w:rPr>
        <w:t>…………………………………………</w:t>
      </w:r>
    </w:p>
    <w:p w14:paraId="0F53B87B" w14:textId="77777777" w:rsidR="009B2BC7" w:rsidRPr="003B1897" w:rsidRDefault="009B2BC7" w:rsidP="009B2BC7">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19D90F38"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729843A"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4EC27757"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15692F62"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7F4B6FDB"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0C0F19AD" w14:textId="77777777" w:rsidR="009B2BC7" w:rsidRPr="003B1897" w:rsidRDefault="009B2BC7" w:rsidP="009B2BC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769822D3" w14:textId="77777777" w:rsidR="009B2BC7" w:rsidRDefault="009B2BC7" w:rsidP="009B2BC7">
      <w:pPr>
        <w:widowControl w:val="0"/>
        <w:suppressAutoHyphens/>
        <w:spacing w:after="0" w:line="240" w:lineRule="auto"/>
        <w:rPr>
          <w:rFonts w:ascii="Tahoma" w:eastAsia="Cambria" w:hAnsi="Tahoma" w:cs="Tahoma"/>
          <w:sz w:val="20"/>
          <w:szCs w:val="20"/>
          <w:lang w:eastAsia="pl-PL"/>
        </w:rPr>
      </w:pPr>
    </w:p>
    <w:p w14:paraId="667D9A11" w14:textId="77777777" w:rsidR="009B2BC7" w:rsidRDefault="009B2BC7" w:rsidP="009B2BC7">
      <w:pPr>
        <w:widowControl w:val="0"/>
        <w:suppressAutoHyphens/>
        <w:spacing w:after="0" w:line="240" w:lineRule="auto"/>
        <w:rPr>
          <w:rFonts w:ascii="Tahoma" w:eastAsia="Cambria" w:hAnsi="Tahoma" w:cs="Tahoma"/>
          <w:sz w:val="20"/>
          <w:szCs w:val="20"/>
          <w:lang w:eastAsia="pl-PL"/>
        </w:rPr>
      </w:pPr>
    </w:p>
    <w:p w14:paraId="3A58B1BA" w14:textId="457CF987" w:rsidR="009B2BC7" w:rsidRPr="003B1897" w:rsidRDefault="009B2BC7" w:rsidP="009B2BC7">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77A70907" w14:textId="77777777" w:rsidR="009B2BC7" w:rsidRPr="003B1897" w:rsidRDefault="009B2BC7" w:rsidP="009B2BC7">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1710 </w:t>
      </w:r>
      <w:r w:rsidRPr="003B1897">
        <w:rPr>
          <w:rFonts w:ascii="Tahoma" w:eastAsia="Cambria" w:hAnsi="Tahoma" w:cs="Tahoma"/>
          <w:sz w:val="20"/>
          <w:szCs w:val="20"/>
          <w:lang w:eastAsia="ar-SA"/>
        </w:rPr>
        <w:t>) została zawarta umowa następującej treści:</w:t>
      </w:r>
    </w:p>
    <w:p w14:paraId="5E12574A" w14:textId="77777777" w:rsidR="009B2BC7" w:rsidRPr="0068679D" w:rsidRDefault="009B2BC7" w:rsidP="009B2BC7">
      <w:pPr>
        <w:spacing w:before="120"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00AB9491" w14:textId="77777777" w:rsidR="009B2BC7" w:rsidRPr="0068679D" w:rsidRDefault="009B2BC7" w:rsidP="009B2BC7">
      <w:pPr>
        <w:spacing w:after="12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516F3A9E"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w:t>
      </w:r>
      <w:r>
        <w:rPr>
          <w:rFonts w:ascii="Tahoma" w:eastAsia="Cambria" w:hAnsi="Tahoma" w:cs="Tahoma"/>
          <w:sz w:val="20"/>
          <w:szCs w:val="20"/>
          <w:lang w:eastAsia="ar-SA"/>
        </w:rPr>
        <w:t>.</w:t>
      </w:r>
      <w:r w:rsidRPr="0068679D">
        <w:rPr>
          <w:rFonts w:ascii="Tahoma" w:eastAsia="Cambria" w:hAnsi="Tahoma" w:cs="Tahoma"/>
          <w:sz w:val="20"/>
          <w:szCs w:val="20"/>
          <w:lang w:eastAsia="ar-SA"/>
        </w:rPr>
        <w:t xml:space="preserve">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w:t>
      </w:r>
      <w:r>
        <w:rPr>
          <w:rFonts w:ascii="Tahoma" w:eastAsia="Cambria" w:hAnsi="Tahoma" w:cs="Tahoma"/>
          <w:sz w:val="20"/>
          <w:szCs w:val="20"/>
          <w:lang w:eastAsia="ar-SA"/>
        </w:rPr>
        <w:t>zobowiązuje się</w:t>
      </w:r>
      <w:r w:rsidRPr="0068679D">
        <w:rPr>
          <w:rFonts w:ascii="Tahoma" w:eastAsia="Cambria" w:hAnsi="Tahoma" w:cs="Tahoma"/>
          <w:sz w:val="20"/>
          <w:szCs w:val="20"/>
          <w:lang w:eastAsia="ar-SA"/>
        </w:rPr>
        <w:t xml:space="preserve"> sprzeda</w:t>
      </w:r>
      <w:r>
        <w:rPr>
          <w:rFonts w:ascii="Tahoma" w:eastAsia="Cambria" w:hAnsi="Tahoma" w:cs="Tahoma"/>
          <w:sz w:val="20"/>
          <w:szCs w:val="20"/>
          <w:lang w:eastAsia="ar-SA"/>
        </w:rPr>
        <w:t>ć</w:t>
      </w:r>
      <w:r w:rsidRPr="0068679D">
        <w:rPr>
          <w:rFonts w:ascii="Tahoma" w:eastAsia="Cambria" w:hAnsi="Tahoma" w:cs="Tahoma"/>
          <w:sz w:val="20"/>
          <w:szCs w:val="20"/>
          <w:lang w:eastAsia="ar-SA"/>
        </w:rPr>
        <w:t xml:space="preserve"> i dostarcz</w:t>
      </w:r>
      <w:r>
        <w:rPr>
          <w:rFonts w:ascii="Tahoma" w:eastAsia="Cambria" w:hAnsi="Tahoma" w:cs="Tahoma"/>
          <w:sz w:val="20"/>
          <w:szCs w:val="20"/>
          <w:lang w:eastAsia="ar-SA"/>
        </w:rPr>
        <w:t>yć</w:t>
      </w:r>
      <w:r w:rsidRPr="0068679D">
        <w:rPr>
          <w:rFonts w:ascii="Tahoma" w:eastAsia="Cambria" w:hAnsi="Tahoma" w:cs="Tahoma"/>
          <w:sz w:val="20"/>
          <w:szCs w:val="20"/>
          <w:lang w:eastAsia="ar-SA"/>
        </w:rPr>
        <w:t xml:space="preserve"> do Zamawiającego </w:t>
      </w:r>
      <w:r w:rsidRPr="0068679D">
        <w:rPr>
          <w:rFonts w:ascii="Tahoma" w:eastAsia="Cambria" w:hAnsi="Tahoma" w:cs="Tahoma"/>
          <w:b/>
          <w:bCs/>
          <w:sz w:val="20"/>
          <w:szCs w:val="20"/>
          <w:lang w:eastAsia="pl-PL"/>
        </w:rPr>
        <w:t>produkt</w:t>
      </w:r>
      <w:r>
        <w:rPr>
          <w:rFonts w:ascii="Tahoma" w:eastAsia="Cambria" w:hAnsi="Tahoma" w:cs="Tahoma"/>
          <w:b/>
          <w:bCs/>
          <w:sz w:val="20"/>
          <w:szCs w:val="20"/>
          <w:lang w:eastAsia="pl-PL"/>
        </w:rPr>
        <w:t>y</w:t>
      </w:r>
      <w:r w:rsidRPr="0068679D">
        <w:rPr>
          <w:rFonts w:ascii="Tahoma" w:eastAsia="Cambria" w:hAnsi="Tahoma" w:cs="Tahoma"/>
          <w:b/>
          <w:bCs/>
          <w:sz w:val="20"/>
          <w:szCs w:val="20"/>
          <w:lang w:eastAsia="pl-PL"/>
        </w:rPr>
        <w:t xml:space="preserve"> lecznicz</w:t>
      </w:r>
      <w:r>
        <w:rPr>
          <w:rFonts w:ascii="Tahoma" w:eastAsia="Cambria" w:hAnsi="Tahoma" w:cs="Tahoma"/>
          <w:b/>
          <w:bCs/>
          <w:sz w:val="20"/>
          <w:szCs w:val="20"/>
          <w:lang w:eastAsia="pl-PL"/>
        </w:rPr>
        <w:t>e</w:t>
      </w:r>
      <w:r w:rsidRPr="0068679D">
        <w:rPr>
          <w:rFonts w:ascii="Tahoma" w:eastAsia="Cambria" w:hAnsi="Tahoma" w:cs="Tahoma"/>
          <w:b/>
          <w:bCs/>
          <w:sz w:val="20"/>
          <w:szCs w:val="20"/>
          <w:lang w:eastAsia="pl-PL"/>
        </w:rPr>
        <w:t xml:space="preserve">,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3328A53A"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lit. e), f), i) niniejszej umowy</w:t>
      </w:r>
      <w:r w:rsidRPr="0068679D">
        <w:rPr>
          <w:rFonts w:ascii="Tahoma" w:eastAsia="Cambria" w:hAnsi="Tahoma" w:cs="Tahoma"/>
          <w:sz w:val="20"/>
          <w:szCs w:val="20"/>
          <w:lang w:eastAsia="ar-SA"/>
        </w:rPr>
        <w:t>.</w:t>
      </w:r>
    </w:p>
    <w:p w14:paraId="3957819B"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6D13E17C"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2EBE4B82"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w:t>
      </w:r>
      <w:r>
        <w:rPr>
          <w:rFonts w:ascii="Tahoma" w:eastAsia="Cambria" w:hAnsi="Tahoma" w:cs="Tahoma"/>
          <w:sz w:val="20"/>
          <w:szCs w:val="20"/>
          <w:lang w:eastAsia="ar-SA"/>
        </w:rPr>
        <w:t>ust</w:t>
      </w:r>
      <w:r w:rsidRPr="0068679D">
        <w:rPr>
          <w:rFonts w:ascii="Tahoma" w:eastAsia="Cambria" w:hAnsi="Tahoma" w:cs="Tahoma"/>
          <w:sz w:val="20"/>
          <w:szCs w:val="20"/>
          <w:lang w:eastAsia="ar-SA"/>
        </w:rPr>
        <w:t>. 1</w:t>
      </w:r>
      <w:r>
        <w:rPr>
          <w:rFonts w:ascii="Tahoma" w:eastAsia="Cambria" w:hAnsi="Tahoma" w:cs="Tahoma"/>
          <w:sz w:val="20"/>
          <w:szCs w:val="20"/>
          <w:lang w:eastAsia="ar-SA"/>
        </w:rPr>
        <w:t xml:space="preserve"> niniejszej umowy</w:t>
      </w:r>
      <w:r w:rsidRPr="0068679D">
        <w:rPr>
          <w:rFonts w:ascii="Tahoma" w:eastAsia="Cambria" w:hAnsi="Tahoma" w:cs="Tahoma"/>
          <w:sz w:val="20"/>
          <w:szCs w:val="20"/>
          <w:lang w:eastAsia="ar-SA"/>
        </w:rPr>
        <w:t xml:space="preserve">. </w:t>
      </w:r>
    </w:p>
    <w:p w14:paraId="55637EA3"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64FE06D5" w14:textId="77777777" w:rsidR="009B2BC7" w:rsidRPr="0068679D" w:rsidRDefault="009B2BC7" w:rsidP="009B2BC7">
      <w:pPr>
        <w:pStyle w:val="Akapitzlist"/>
        <w:numPr>
          <w:ilvl w:val="0"/>
          <w:numId w:val="54"/>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00590E7F" w14:textId="77777777" w:rsidR="009B2BC7" w:rsidRPr="003B1897" w:rsidRDefault="009B2BC7" w:rsidP="009B2BC7">
      <w:pPr>
        <w:widowControl w:val="0"/>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738DCDF0" w14:textId="77777777" w:rsidR="009B2BC7" w:rsidRPr="003B1897" w:rsidRDefault="009B2BC7" w:rsidP="009B2BC7">
      <w:pPr>
        <w:suppressAutoHyphens/>
        <w:spacing w:after="12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22226C0C" w14:textId="77777777" w:rsidR="009B2BC7" w:rsidRPr="003B1897" w:rsidRDefault="009B2BC7" w:rsidP="009B2BC7">
      <w:pPr>
        <w:widowControl w:val="0"/>
        <w:numPr>
          <w:ilvl w:val="0"/>
          <w:numId w:val="4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1D97D3F7" w14:textId="77777777" w:rsidR="009B2BC7" w:rsidRPr="003B1897" w:rsidRDefault="009B2BC7" w:rsidP="009B2BC7">
      <w:pPr>
        <w:numPr>
          <w:ilvl w:val="1"/>
          <w:numId w:val="39"/>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6"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1</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1977</w:t>
      </w:r>
      <w:r w:rsidRPr="00F872F0">
        <w:rPr>
          <w:rFonts w:ascii="Tahoma" w:eastAsia="Cambria" w:hAnsi="Tahoma" w:cs="Tahoma"/>
          <w:sz w:val="20"/>
          <w:szCs w:val="20"/>
          <w:lang w:eastAsia="pl-PL"/>
        </w:rPr>
        <w:t xml:space="preserve">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6"/>
      <w:r w:rsidRPr="003B1897">
        <w:rPr>
          <w:rFonts w:ascii="Tahoma" w:eastAsia="Cambria" w:hAnsi="Tahoma" w:cs="Tahoma"/>
          <w:sz w:val="20"/>
          <w:szCs w:val="20"/>
          <w:lang w:eastAsia="pl-PL"/>
        </w:rPr>
        <w:t>),</w:t>
      </w:r>
    </w:p>
    <w:p w14:paraId="64AB68C5" w14:textId="77777777" w:rsidR="009B2BC7" w:rsidRPr="003B1897" w:rsidRDefault="009B2BC7" w:rsidP="009B2BC7">
      <w:pPr>
        <w:numPr>
          <w:ilvl w:val="1"/>
          <w:numId w:val="39"/>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1EDF36B1" w14:textId="77777777" w:rsidR="009B2BC7" w:rsidRPr="0068679D" w:rsidRDefault="009B2BC7" w:rsidP="009B2BC7">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 xml:space="preserve">Wykonawca dostarczając preparaty/leki </w:t>
      </w:r>
      <w:proofErr w:type="spellStart"/>
      <w:r w:rsidRPr="0068679D">
        <w:rPr>
          <w:rFonts w:ascii="Tahoma" w:eastAsia="Cambria" w:hAnsi="Tahoma" w:cs="Tahoma"/>
          <w:sz w:val="20"/>
          <w:szCs w:val="20"/>
        </w:rPr>
        <w:t>termolabilne</w:t>
      </w:r>
      <w:proofErr w:type="spellEnd"/>
      <w:r w:rsidRPr="0068679D">
        <w:rPr>
          <w:rFonts w:ascii="Tahoma" w:eastAsia="Cambria" w:hAnsi="Tahoma" w:cs="Tahoma"/>
          <w:sz w:val="20"/>
          <w:szCs w:val="20"/>
        </w:rPr>
        <w:t xml:space="preserve"> zobowiązany jest przy każdej </w:t>
      </w:r>
      <w:r w:rsidRPr="0068679D">
        <w:rPr>
          <w:rFonts w:ascii="Tahoma" w:eastAsia="Cambria" w:hAnsi="Tahoma" w:cs="Tahoma"/>
          <w:sz w:val="20"/>
          <w:szCs w:val="20"/>
        </w:rPr>
        <w:lastRenderedPageBreak/>
        <w:t>dostawie dostarczyć rejestrator temperatury wyświetlaczem umożliwiającym odczyt temperatury każdego opakowania w chwili odbioru przez zamawiającego lub załącza wydruk z rejestratora temperatury jako potwierdzenie prawidłowych warunków transportu.</w:t>
      </w:r>
    </w:p>
    <w:p w14:paraId="7441F811" w14:textId="77777777" w:rsidR="009B2BC7" w:rsidRDefault="009B2BC7" w:rsidP="009B2BC7">
      <w:pPr>
        <w:widowControl w:val="0"/>
        <w:numPr>
          <w:ilvl w:val="2"/>
          <w:numId w:val="3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w:t>
      </w:r>
      <w:r>
        <w:rPr>
          <w:rFonts w:ascii="Tahoma" w:eastAsia="Cambria" w:hAnsi="Tahoma" w:cs="Tahoma"/>
          <w:sz w:val="20"/>
          <w:szCs w:val="20"/>
        </w:rPr>
        <w:t> </w:t>
      </w:r>
      <w:r w:rsidRPr="003B1897">
        <w:rPr>
          <w:rFonts w:ascii="Tahoma" w:eastAsia="Cambria" w:hAnsi="Tahoma" w:cs="Tahoma"/>
          <w:sz w:val="20"/>
          <w:szCs w:val="20"/>
        </w:rPr>
        <w:t>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1</w:t>
      </w:r>
      <w:r w:rsidRPr="00F872F0">
        <w:rPr>
          <w:rFonts w:ascii="Tahoma" w:eastAsia="Cambria" w:hAnsi="Tahoma" w:cs="Tahoma"/>
          <w:sz w:val="20"/>
          <w:szCs w:val="20"/>
        </w:rPr>
        <w:t xml:space="preserve"> poz. </w:t>
      </w:r>
      <w:r>
        <w:rPr>
          <w:rFonts w:ascii="Tahoma" w:eastAsia="Cambria" w:hAnsi="Tahoma" w:cs="Tahoma"/>
          <w:sz w:val="20"/>
          <w:szCs w:val="20"/>
        </w:rPr>
        <w:t>1977</w:t>
      </w:r>
      <w:r w:rsidRPr="00F872F0">
        <w:rPr>
          <w:rFonts w:ascii="Tahoma" w:eastAsia="Cambria" w:hAnsi="Tahoma" w:cs="Tahoma"/>
          <w:sz w:val="20"/>
          <w:szCs w:val="20"/>
        </w:rPr>
        <w:t xml:space="preserve"> z </w:t>
      </w:r>
      <w:proofErr w:type="spellStart"/>
      <w:r w:rsidRPr="00F872F0">
        <w:rPr>
          <w:rFonts w:ascii="Tahoma" w:eastAsia="Cambria" w:hAnsi="Tahoma" w:cs="Tahoma"/>
          <w:sz w:val="20"/>
          <w:szCs w:val="20"/>
        </w:rPr>
        <w:t>póź</w:t>
      </w:r>
      <w:r>
        <w:rPr>
          <w:rFonts w:ascii="Tahoma" w:eastAsia="Cambria" w:hAnsi="Tahoma" w:cs="Tahoma"/>
          <w:sz w:val="20"/>
          <w:szCs w:val="20"/>
        </w:rPr>
        <w:t>n</w:t>
      </w:r>
      <w:proofErr w:type="spellEnd"/>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21D6A73A" w14:textId="77777777" w:rsidR="009B2BC7" w:rsidRPr="00133665" w:rsidRDefault="009B2BC7" w:rsidP="009B2BC7">
      <w:pPr>
        <w:widowControl w:val="0"/>
        <w:numPr>
          <w:ilvl w:val="0"/>
          <w:numId w:val="73"/>
        </w:numPr>
        <w:spacing w:after="0" w:line="240" w:lineRule="auto"/>
        <w:contextualSpacing/>
        <w:jc w:val="both"/>
        <w:rPr>
          <w:rFonts w:ascii="Tahoma" w:eastAsia="Times New Roman" w:hAnsi="Tahoma" w:cs="Tahoma"/>
          <w:sz w:val="20"/>
          <w:szCs w:val="20"/>
          <w:lang w:eastAsia="pl-PL"/>
        </w:rPr>
      </w:pPr>
      <w:r w:rsidRPr="00133665">
        <w:rPr>
          <w:rFonts w:ascii="Tahoma" w:eastAsia="Times New Roman" w:hAnsi="Tahoma" w:cs="Tahoma"/>
          <w:sz w:val="20"/>
          <w:szCs w:val="20"/>
          <w:lang w:eastAsia="pl-PL"/>
        </w:rPr>
        <w:t xml:space="preserve">Okres przydatności do użycia dostarczanych produktów leczniczych  nie może być krótszy niż 12 miesięcy  licząc od dnia dostawy </w:t>
      </w:r>
      <w:r>
        <w:rPr>
          <w:rFonts w:ascii="Tahoma" w:eastAsia="Times New Roman" w:hAnsi="Tahoma" w:cs="Tahoma"/>
          <w:sz w:val="20"/>
          <w:szCs w:val="20"/>
          <w:lang w:eastAsia="pl-PL"/>
        </w:rPr>
        <w:t>(</w:t>
      </w:r>
      <w:r w:rsidRPr="00133665">
        <w:rPr>
          <w:rFonts w:ascii="Tahoma" w:eastAsia="Times New Roman" w:hAnsi="Tahoma" w:cs="Tahoma"/>
          <w:sz w:val="20"/>
          <w:szCs w:val="20"/>
          <w:lang w:eastAsia="pl-PL"/>
        </w:rPr>
        <w:t xml:space="preserve">z wyjątkiem części </w:t>
      </w:r>
      <w:r>
        <w:rPr>
          <w:rFonts w:ascii="Tahoma" w:eastAsia="Times New Roman" w:hAnsi="Tahoma" w:cs="Tahoma"/>
          <w:sz w:val="20"/>
          <w:szCs w:val="20"/>
          <w:lang w:eastAsia="pl-PL"/>
        </w:rPr>
        <w:t>4</w:t>
      </w:r>
      <w:r w:rsidRPr="00133665">
        <w:rPr>
          <w:rFonts w:ascii="Tahoma" w:eastAsia="Times New Roman" w:hAnsi="Tahoma" w:cs="Tahoma"/>
          <w:sz w:val="20"/>
          <w:szCs w:val="20"/>
          <w:lang w:eastAsia="pl-PL"/>
        </w:rPr>
        <w:t xml:space="preserve"> dla których okres przydatności do użycia dostarczanych produktów leczniczych  nie może być krótszy niż </w:t>
      </w:r>
      <w:r>
        <w:rPr>
          <w:rFonts w:ascii="Tahoma" w:eastAsia="Times New Roman" w:hAnsi="Tahoma" w:cs="Tahoma"/>
          <w:sz w:val="20"/>
          <w:szCs w:val="20"/>
          <w:lang w:eastAsia="pl-PL"/>
        </w:rPr>
        <w:t>4</w:t>
      </w:r>
      <w:r w:rsidRPr="00133665">
        <w:rPr>
          <w:rFonts w:ascii="Tahoma" w:eastAsia="Times New Roman" w:hAnsi="Tahoma" w:cs="Tahoma"/>
          <w:sz w:val="20"/>
          <w:szCs w:val="20"/>
          <w:lang w:eastAsia="pl-PL"/>
        </w:rPr>
        <w:t xml:space="preserve"> </w:t>
      </w:r>
      <w:r>
        <w:rPr>
          <w:rFonts w:ascii="Tahoma" w:eastAsia="Times New Roman" w:hAnsi="Tahoma" w:cs="Tahoma"/>
          <w:sz w:val="20"/>
          <w:szCs w:val="20"/>
          <w:lang w:eastAsia="pl-PL"/>
        </w:rPr>
        <w:t>tygodnie</w:t>
      </w:r>
      <w:r w:rsidRPr="00133665">
        <w:rPr>
          <w:rFonts w:ascii="Tahoma" w:eastAsia="Times New Roman" w:hAnsi="Tahoma" w:cs="Tahoma"/>
          <w:sz w:val="20"/>
          <w:szCs w:val="20"/>
          <w:lang w:eastAsia="pl-PL"/>
        </w:rPr>
        <w:t xml:space="preserve"> licząc od dnia dostawy</w:t>
      </w:r>
      <w:r>
        <w:rPr>
          <w:rFonts w:ascii="Tahoma" w:eastAsia="Times New Roman" w:hAnsi="Tahoma" w:cs="Tahoma"/>
          <w:sz w:val="20"/>
          <w:szCs w:val="20"/>
          <w:lang w:eastAsia="pl-PL"/>
        </w:rPr>
        <w:t>)</w:t>
      </w:r>
      <w:r w:rsidRPr="00133665">
        <w:rPr>
          <w:rFonts w:ascii="Tahoma" w:eastAsia="Times New Roman" w:hAnsi="Tahoma" w:cs="Tahoma"/>
          <w:sz w:val="20"/>
          <w:szCs w:val="20"/>
          <w:lang w:eastAsia="pl-PL"/>
        </w:rPr>
        <w:t>.</w:t>
      </w:r>
    </w:p>
    <w:p w14:paraId="42DA2A12" w14:textId="77777777" w:rsidR="009B2BC7" w:rsidRPr="00EC3D30" w:rsidRDefault="009B2BC7" w:rsidP="009B2BC7">
      <w:pPr>
        <w:widowControl w:val="0"/>
        <w:suppressAutoHyphens/>
        <w:spacing w:after="0" w:line="240" w:lineRule="auto"/>
        <w:ind w:left="340"/>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Dostawy</w:t>
      </w:r>
      <w:r>
        <w:rPr>
          <w:rFonts w:ascii="Tahoma" w:eastAsia="Cambria" w:hAnsi="Tahoma" w:cs="Tahoma"/>
          <w:sz w:val="20"/>
          <w:szCs w:val="20"/>
          <w:lang w:eastAsia="pl-PL"/>
        </w:rPr>
        <w:t xml:space="preserve"> produktów leczniczych</w:t>
      </w:r>
      <w:r w:rsidRPr="00EC3D30">
        <w:rPr>
          <w:rFonts w:ascii="Tahoma" w:eastAsia="Cambria" w:hAnsi="Tahoma" w:cs="Tahoma"/>
          <w:sz w:val="20"/>
          <w:szCs w:val="20"/>
          <w:lang w:eastAsia="pl-PL"/>
        </w:rPr>
        <w:t xml:space="preserve"> z krótszym </w:t>
      </w:r>
      <w:r>
        <w:rPr>
          <w:rFonts w:ascii="Tahoma" w:eastAsia="Cambria" w:hAnsi="Tahoma" w:cs="Tahoma"/>
          <w:sz w:val="20"/>
          <w:szCs w:val="20"/>
          <w:lang w:eastAsia="pl-PL"/>
        </w:rPr>
        <w:t>okresem przydatności do użycia</w:t>
      </w:r>
      <w:r w:rsidRPr="00EC3D30">
        <w:rPr>
          <w:rFonts w:ascii="Tahoma" w:eastAsia="Cambria" w:hAnsi="Tahoma" w:cs="Tahoma"/>
          <w:sz w:val="20"/>
          <w:szCs w:val="20"/>
          <w:lang w:eastAsia="pl-PL"/>
        </w:rPr>
        <w:t xml:space="preserve"> mogą być dopuszczone tylko w wyjątkowych sytuacjach i każdorazowo zgodę na nie musi wyrazić kierownik Apteki Szpitalnej.</w:t>
      </w:r>
    </w:p>
    <w:p w14:paraId="468CD1C0" w14:textId="77777777" w:rsidR="009B2BC7" w:rsidRPr="003F4864" w:rsidRDefault="009B2BC7" w:rsidP="009B2BC7">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23578B18" w14:textId="77777777" w:rsidR="009B2BC7" w:rsidRPr="003F4864" w:rsidRDefault="009B2BC7" w:rsidP="009B2BC7">
      <w:pPr>
        <w:pStyle w:val="Akapitzlist"/>
        <w:widowControl w:val="0"/>
        <w:numPr>
          <w:ilvl w:val="0"/>
          <w:numId w:val="73"/>
        </w:numPr>
        <w:suppressAutoHyphens/>
        <w:spacing w:after="0" w:line="240" w:lineRule="auto"/>
        <w:jc w:val="both"/>
        <w:rPr>
          <w:rFonts w:ascii="Tahoma" w:eastAsia="Cambria" w:hAnsi="Tahoma" w:cs="Tahoma"/>
          <w:sz w:val="20"/>
          <w:szCs w:val="20"/>
          <w:lang w:eastAsia="ar-SA"/>
        </w:rPr>
      </w:pPr>
      <w:r w:rsidRPr="003F4864">
        <w:rPr>
          <w:rFonts w:ascii="Tahoma" w:eastAsia="Cambria" w:hAnsi="Tahoma" w:cs="Tahoma"/>
          <w:sz w:val="20"/>
          <w:szCs w:val="20"/>
          <w:lang w:eastAsia="pl-PL"/>
        </w:rPr>
        <w:t>Wykonawca upoważnia do przyjmowania zamówień na dostawy częściowe</w:t>
      </w:r>
      <w:r>
        <w:rPr>
          <w:rFonts w:ascii="Tahoma" w:eastAsia="Cambria" w:hAnsi="Tahoma" w:cs="Tahoma"/>
          <w:sz w:val="20"/>
          <w:szCs w:val="20"/>
          <w:lang w:eastAsia="pl-PL"/>
        </w:rPr>
        <w:t xml:space="preserve"> wskazaną osobę/-y:</w:t>
      </w:r>
      <w:r w:rsidRPr="003F4864">
        <w:rPr>
          <w:rFonts w:ascii="Tahoma" w:eastAsia="Cambria" w:hAnsi="Tahoma" w:cs="Tahoma"/>
          <w:sz w:val="20"/>
          <w:szCs w:val="20"/>
          <w:lang w:eastAsia="pl-PL"/>
        </w:rPr>
        <w:t xml:space="preserve"> …..............................</w:t>
      </w:r>
      <w:r>
        <w:rPr>
          <w:rFonts w:ascii="Tahoma" w:eastAsia="Cambria" w:hAnsi="Tahoma" w:cs="Tahoma"/>
          <w:sz w:val="20"/>
          <w:szCs w:val="20"/>
          <w:lang w:eastAsia="pl-PL"/>
        </w:rPr>
        <w:t xml:space="preserve"> </w:t>
      </w:r>
      <w:r w:rsidRPr="003F4864">
        <w:rPr>
          <w:rFonts w:ascii="Tahoma" w:eastAsia="Cambria" w:hAnsi="Tahoma" w:cs="Tahoma"/>
          <w:sz w:val="20"/>
          <w:szCs w:val="20"/>
          <w:lang w:eastAsia="pl-PL"/>
        </w:rPr>
        <w:t>Zamówienia będą składane Wykonawcy za pośrednictwem poczty e-mail lub faxem na adres lub numer podany w niniejszej umowie tj. e-mail ……… …………………fax nr ….......</w:t>
      </w:r>
    </w:p>
    <w:p w14:paraId="707FD11C" w14:textId="77777777" w:rsidR="009B2BC7" w:rsidRPr="003F4864" w:rsidRDefault="009B2BC7" w:rsidP="009B2BC7">
      <w:pPr>
        <w:pStyle w:val="Akapitzlist"/>
        <w:numPr>
          <w:ilvl w:val="0"/>
          <w:numId w:val="73"/>
        </w:numPr>
        <w:rPr>
          <w:rFonts w:ascii="Tahoma" w:eastAsia="Cambria" w:hAnsi="Tahoma" w:cs="Tahoma"/>
          <w:sz w:val="20"/>
          <w:szCs w:val="20"/>
        </w:rPr>
      </w:pPr>
      <w:r w:rsidRPr="003F4864">
        <w:rPr>
          <w:rFonts w:ascii="Tahoma" w:eastAsia="Cambria" w:hAnsi="Tahoma" w:cs="Tahoma"/>
          <w:sz w:val="20"/>
          <w:szCs w:val="20"/>
        </w:rPr>
        <w:t>Zamawiający upoważnia do składania zamówień na dostawy częściowe Kierownika Apteki Szpitalnej</w:t>
      </w:r>
      <w:r>
        <w:rPr>
          <w:rFonts w:ascii="Tahoma" w:eastAsia="Cambria" w:hAnsi="Tahoma" w:cs="Tahoma"/>
          <w:sz w:val="20"/>
          <w:szCs w:val="20"/>
        </w:rPr>
        <w:t xml:space="preserve"> </w:t>
      </w:r>
      <w:r w:rsidRPr="003F4864">
        <w:rPr>
          <w:rFonts w:ascii="Tahoma" w:eastAsia="Cambria" w:hAnsi="Tahoma" w:cs="Tahoma"/>
          <w:sz w:val="20"/>
          <w:szCs w:val="20"/>
        </w:rPr>
        <w:t xml:space="preserve"> </w:t>
      </w:r>
      <w:r w:rsidRPr="00FF6FC9">
        <w:rPr>
          <w:rFonts w:ascii="Tahoma" w:eastAsia="Cambria" w:hAnsi="Tahoma" w:cs="Tahoma"/>
          <w:sz w:val="20"/>
          <w:szCs w:val="20"/>
        </w:rPr>
        <w:t>oraz upoważnionych przez niego pracowników Apteki Szpitalnej Zamawiającego</w:t>
      </w:r>
      <w:r w:rsidRPr="003F4864">
        <w:rPr>
          <w:rFonts w:ascii="Tahoma" w:eastAsia="Cambria" w:hAnsi="Tahoma" w:cs="Tahoma"/>
          <w:sz w:val="20"/>
          <w:szCs w:val="20"/>
        </w:rPr>
        <w:t xml:space="preserve">  e-mail  apteka@uck.katowice.pl, aptekal@uck.katowice.pl   fax nr (32) 358-12-05 , (32) 789-48-42 , osoby te są upoważnione również do składania reklamacji o których mowa w §</w:t>
      </w:r>
      <w:r>
        <w:rPr>
          <w:rFonts w:ascii="Tahoma" w:eastAsia="Cambria" w:hAnsi="Tahoma" w:cs="Tahoma"/>
          <w:sz w:val="20"/>
          <w:szCs w:val="20"/>
        </w:rPr>
        <w:t xml:space="preserve"> </w:t>
      </w:r>
      <w:r w:rsidRPr="003F4864">
        <w:rPr>
          <w:rFonts w:ascii="Tahoma" w:eastAsia="Cambria" w:hAnsi="Tahoma" w:cs="Tahoma"/>
          <w:sz w:val="20"/>
          <w:szCs w:val="20"/>
        </w:rPr>
        <w:t xml:space="preserve">4 </w:t>
      </w:r>
      <w:r>
        <w:rPr>
          <w:rFonts w:ascii="Tahoma" w:eastAsia="Cambria" w:hAnsi="Tahoma" w:cs="Tahoma"/>
          <w:sz w:val="20"/>
          <w:szCs w:val="20"/>
        </w:rPr>
        <w:t xml:space="preserve">niniejszej umowy </w:t>
      </w:r>
      <w:r w:rsidRPr="003F4864">
        <w:rPr>
          <w:rFonts w:ascii="Tahoma" w:eastAsia="Cambria" w:hAnsi="Tahoma" w:cs="Tahoma"/>
          <w:sz w:val="20"/>
          <w:szCs w:val="20"/>
        </w:rPr>
        <w:t>oraz zamówień w ramach prawa opcji.</w:t>
      </w:r>
    </w:p>
    <w:p w14:paraId="7286249E" w14:textId="77777777" w:rsidR="009B2BC7" w:rsidRPr="003F4864" w:rsidRDefault="009B2BC7" w:rsidP="009B2BC7">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będzie realizował dostawy częściowe w asortymencie i ilości wskazanej w zamówieniach, o</w:t>
      </w:r>
      <w:r>
        <w:rPr>
          <w:rFonts w:ascii="Tahoma" w:eastAsia="Cambria" w:hAnsi="Tahoma" w:cs="Tahoma"/>
          <w:sz w:val="20"/>
          <w:szCs w:val="20"/>
          <w:lang w:eastAsia="pl-PL"/>
        </w:rPr>
        <w:t> </w:t>
      </w:r>
      <w:r w:rsidRPr="003F4864">
        <w:rPr>
          <w:rFonts w:ascii="Tahoma" w:eastAsia="Cambria" w:hAnsi="Tahoma" w:cs="Tahoma"/>
          <w:sz w:val="20"/>
          <w:szCs w:val="20"/>
          <w:lang w:eastAsia="pl-PL"/>
        </w:rPr>
        <w:t xml:space="preserve">których mowa w ust. 5 i 6  niniejszego paragrafu w  terminie do dwóch dni roboczych. </w:t>
      </w:r>
    </w:p>
    <w:p w14:paraId="1F37AE92" w14:textId="77777777" w:rsidR="009B2BC7" w:rsidRPr="003F4864" w:rsidRDefault="009B2BC7" w:rsidP="009B2BC7">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3630E38B" w14:textId="77777777" w:rsidR="009B2BC7" w:rsidRPr="003F4864" w:rsidRDefault="009B2BC7" w:rsidP="009B2BC7">
      <w:pPr>
        <w:pStyle w:val="Akapitzlist"/>
        <w:numPr>
          <w:ilvl w:val="0"/>
          <w:numId w:val="73"/>
        </w:numPr>
        <w:spacing w:after="0" w:line="240" w:lineRule="auto"/>
        <w:jc w:val="both"/>
        <w:rPr>
          <w:rFonts w:ascii="Tahoma" w:eastAsia="Cambria" w:hAnsi="Tahoma" w:cs="Tahoma"/>
          <w:i/>
          <w:iCs/>
          <w:sz w:val="20"/>
          <w:szCs w:val="20"/>
        </w:rPr>
      </w:pPr>
      <w:r w:rsidRPr="003F4864">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eastAsia="Cambria" w:hAnsi="Tahoma" w:cs="Tahoma"/>
          <w:sz w:val="20"/>
          <w:szCs w:val="20"/>
        </w:rPr>
        <w:t> </w:t>
      </w:r>
      <w:r w:rsidRPr="003F4864">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3F4864">
        <w:rPr>
          <w:rFonts w:ascii="Tahoma" w:eastAsia="Cambria" w:hAnsi="Tahoma" w:cs="Tahoma"/>
          <w:sz w:val="20"/>
          <w:szCs w:val="20"/>
        </w:rPr>
        <w:t>zamówieniem.</w:t>
      </w:r>
    </w:p>
    <w:p w14:paraId="0C96106F" w14:textId="77777777" w:rsidR="009B2BC7" w:rsidRPr="003F4864" w:rsidRDefault="009B2BC7" w:rsidP="009B2BC7">
      <w:pPr>
        <w:pStyle w:val="Akapitzlist"/>
        <w:widowControl w:val="0"/>
        <w:numPr>
          <w:ilvl w:val="0"/>
          <w:numId w:val="73"/>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40129FE" w14:textId="77777777" w:rsidR="009B2BC7" w:rsidRPr="003F4864" w:rsidRDefault="009B2BC7" w:rsidP="009B2BC7">
      <w:pPr>
        <w:pStyle w:val="Akapitzlist"/>
        <w:numPr>
          <w:ilvl w:val="0"/>
          <w:numId w:val="73"/>
        </w:numPr>
        <w:spacing w:after="0" w:line="240" w:lineRule="auto"/>
        <w:jc w:val="both"/>
        <w:rPr>
          <w:rFonts w:ascii="Tahoma" w:eastAsia="Cambria" w:hAnsi="Tahoma" w:cs="Tahoma"/>
          <w:sz w:val="20"/>
          <w:szCs w:val="20"/>
        </w:rPr>
      </w:pPr>
      <w:bookmarkStart w:id="7" w:name="_Hlk76375322"/>
      <w:r w:rsidRPr="003F4864">
        <w:rPr>
          <w:rFonts w:ascii="Tahoma" w:eastAsia="Cambria" w:hAnsi="Tahoma" w:cs="Tahoma"/>
          <w:sz w:val="20"/>
          <w:szCs w:val="20"/>
        </w:rPr>
        <w:t xml:space="preserve">Ilości </w:t>
      </w:r>
      <w:r w:rsidRPr="003F4864">
        <w:rPr>
          <w:rFonts w:ascii="Tahoma" w:eastAsia="Cambria" w:hAnsi="Tahoma" w:cs="Tahoma"/>
          <w:bCs/>
          <w:sz w:val="20"/>
          <w:szCs w:val="20"/>
          <w:lang w:eastAsia="pl-PL"/>
        </w:rPr>
        <w:t>produktów leczniczych</w:t>
      </w:r>
      <w:r w:rsidRPr="003F4864" w:rsidDel="00F0193A">
        <w:rPr>
          <w:rFonts w:ascii="Tahoma" w:eastAsia="Cambria" w:hAnsi="Tahoma" w:cs="Tahoma"/>
          <w:sz w:val="20"/>
          <w:szCs w:val="20"/>
        </w:rPr>
        <w:t xml:space="preserve"> </w:t>
      </w:r>
      <w:r w:rsidRPr="003F4864">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w:t>
      </w:r>
      <w:r>
        <w:rPr>
          <w:rFonts w:ascii="Tahoma" w:eastAsia="Cambria" w:hAnsi="Tahoma" w:cs="Tahoma"/>
          <w:sz w:val="20"/>
          <w:szCs w:val="20"/>
        </w:rPr>
        <w:t>lit.</w:t>
      </w:r>
      <w:r w:rsidRPr="003F4864">
        <w:rPr>
          <w:rFonts w:ascii="Tahoma" w:eastAsia="Cambria" w:hAnsi="Tahoma" w:cs="Tahoma"/>
          <w:sz w:val="20"/>
          <w:szCs w:val="20"/>
        </w:rPr>
        <w:t xml:space="preserve"> e),</w:t>
      </w:r>
      <w:r>
        <w:rPr>
          <w:rFonts w:ascii="Tahoma" w:eastAsia="Cambria" w:hAnsi="Tahoma" w:cs="Tahoma"/>
          <w:sz w:val="20"/>
          <w:szCs w:val="20"/>
        </w:rPr>
        <w:t xml:space="preserve"> </w:t>
      </w:r>
      <w:r w:rsidRPr="003F4864">
        <w:rPr>
          <w:rFonts w:ascii="Tahoma" w:eastAsia="Cambria" w:hAnsi="Tahoma" w:cs="Tahoma"/>
          <w:sz w:val="20"/>
          <w:szCs w:val="20"/>
        </w:rPr>
        <w:t>f),</w:t>
      </w:r>
      <w:r>
        <w:rPr>
          <w:rFonts w:ascii="Tahoma" w:eastAsia="Cambria" w:hAnsi="Tahoma" w:cs="Tahoma"/>
          <w:sz w:val="20"/>
          <w:szCs w:val="20"/>
        </w:rPr>
        <w:t xml:space="preserve"> </w:t>
      </w:r>
      <w:r w:rsidRPr="003F4864">
        <w:rPr>
          <w:rFonts w:ascii="Tahoma" w:eastAsia="Cambria" w:hAnsi="Tahoma" w:cs="Tahoma"/>
          <w:sz w:val="20"/>
          <w:szCs w:val="20"/>
        </w:rPr>
        <w:t>i) oraz § 4 ust. 5</w:t>
      </w:r>
      <w:r>
        <w:rPr>
          <w:rFonts w:ascii="Tahoma" w:eastAsia="Cambria" w:hAnsi="Tahoma" w:cs="Tahoma"/>
          <w:sz w:val="20"/>
          <w:szCs w:val="20"/>
        </w:rPr>
        <w:t xml:space="preserve"> niniejszej umowy</w:t>
      </w:r>
      <w:r w:rsidRPr="003F4864">
        <w:rPr>
          <w:rFonts w:ascii="Tahoma" w:eastAsia="Cambria" w:hAnsi="Tahoma" w:cs="Tahoma"/>
          <w:sz w:val="20"/>
          <w:szCs w:val="20"/>
        </w:rPr>
        <w:t xml:space="preserve">. </w:t>
      </w:r>
    </w:p>
    <w:p w14:paraId="6BB4F3E6" w14:textId="77777777" w:rsidR="009B2BC7" w:rsidRPr="003F4864" w:rsidRDefault="009B2BC7" w:rsidP="009B2BC7">
      <w:pPr>
        <w:pStyle w:val="Akapitzlist"/>
        <w:numPr>
          <w:ilvl w:val="0"/>
          <w:numId w:val="73"/>
        </w:numPr>
        <w:spacing w:after="0" w:line="240" w:lineRule="auto"/>
        <w:jc w:val="both"/>
        <w:rPr>
          <w:rFonts w:ascii="Tahoma" w:eastAsia="Cambria" w:hAnsi="Tahoma" w:cs="Tahoma"/>
          <w:bCs/>
          <w:sz w:val="20"/>
          <w:szCs w:val="20"/>
          <w:lang w:eastAsia="pl-PL"/>
        </w:rPr>
      </w:pPr>
      <w:r w:rsidRPr="003F4864">
        <w:rPr>
          <w:rFonts w:ascii="Tahoma" w:eastAsia="Cambria" w:hAnsi="Tahoma" w:cs="Tahoma"/>
          <w:sz w:val="20"/>
          <w:szCs w:val="20"/>
        </w:rPr>
        <w:t>Zamawiający dopuszcza możliwość zmniejszenia limitu gwarantowanego wykonania zamówienia,                o którym mowa w ust. 12 w przypadku</w:t>
      </w:r>
      <w:r>
        <w:rPr>
          <w:rFonts w:ascii="Tahoma" w:eastAsia="Cambria" w:hAnsi="Tahoma" w:cs="Tahoma"/>
          <w:sz w:val="20"/>
          <w:szCs w:val="20"/>
        </w:rPr>
        <w:t>,</w:t>
      </w:r>
      <w:r w:rsidRPr="003F4864">
        <w:rPr>
          <w:rFonts w:ascii="Tahoma" w:eastAsia="Cambria" w:hAnsi="Tahoma" w:cs="Tahoma"/>
          <w:sz w:val="20"/>
          <w:szCs w:val="20"/>
        </w:rPr>
        <w:t xml:space="preserve">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w:t>
      </w:r>
      <w:r>
        <w:rPr>
          <w:rFonts w:ascii="Tahoma" w:eastAsia="Cambria" w:hAnsi="Tahoma" w:cs="Tahoma"/>
          <w:sz w:val="20"/>
          <w:szCs w:val="20"/>
        </w:rPr>
        <w:t> </w:t>
      </w:r>
      <w:r w:rsidRPr="003F4864">
        <w:rPr>
          <w:rFonts w:ascii="Tahoma" w:eastAsia="Cambria" w:hAnsi="Tahoma" w:cs="Tahoma"/>
          <w:sz w:val="20"/>
          <w:szCs w:val="20"/>
        </w:rPr>
        <w:t>zaistnieniu takich okoliczności Zamawiający niezwłocznie powiadomi Wykonawcę.</w:t>
      </w:r>
    </w:p>
    <w:p w14:paraId="17FDBDDC" w14:textId="77777777" w:rsidR="009B2BC7" w:rsidRPr="003F4864" w:rsidRDefault="009B2BC7" w:rsidP="009B2BC7">
      <w:pPr>
        <w:pStyle w:val="Akapitzlist"/>
        <w:numPr>
          <w:ilvl w:val="0"/>
          <w:numId w:val="73"/>
        </w:numPr>
        <w:spacing w:after="0" w:line="240" w:lineRule="auto"/>
        <w:jc w:val="both"/>
        <w:rPr>
          <w:rFonts w:ascii="Tahoma" w:hAnsi="Tahoma" w:cs="Tahoma"/>
          <w:sz w:val="20"/>
          <w:szCs w:val="20"/>
        </w:rPr>
      </w:pPr>
      <w:r w:rsidRPr="003F4864">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maksymalnie do 30 dni kalendarzowych</w:t>
      </w:r>
      <w:r>
        <w:rPr>
          <w:rFonts w:ascii="Tahoma" w:eastAsia="Times New Roman" w:hAnsi="Tahoma" w:cs="Tahoma"/>
          <w:sz w:val="20"/>
          <w:szCs w:val="20"/>
          <w:lang w:eastAsia="pl-PL"/>
        </w:rPr>
        <w:t>.</w:t>
      </w:r>
    </w:p>
    <w:p w14:paraId="7C696BC6" w14:textId="77777777" w:rsidR="009B2BC7" w:rsidRPr="003F4864" w:rsidRDefault="009B2BC7" w:rsidP="009B2BC7">
      <w:pPr>
        <w:pStyle w:val="Akapitzlist"/>
        <w:numPr>
          <w:ilvl w:val="0"/>
          <w:numId w:val="73"/>
        </w:numPr>
        <w:spacing w:after="0" w:line="240" w:lineRule="auto"/>
        <w:jc w:val="both"/>
        <w:rPr>
          <w:rFonts w:ascii="Tahoma" w:hAnsi="Tahoma" w:cs="Tahoma"/>
          <w:sz w:val="20"/>
          <w:szCs w:val="20"/>
        </w:rPr>
      </w:pPr>
      <w:r w:rsidRPr="003F4864">
        <w:rPr>
          <w:rFonts w:ascii="Tahoma" w:hAnsi="Tahoma" w:cs="Tahoma"/>
          <w:sz w:val="20"/>
          <w:szCs w:val="20"/>
        </w:rPr>
        <w:t>Wykonawca zobowiązany jest zapoznać osoby, których dane podaje w związku z realizacją umowy z</w:t>
      </w:r>
      <w:r>
        <w:rPr>
          <w:rFonts w:ascii="Tahoma" w:hAnsi="Tahoma" w:cs="Tahoma"/>
          <w:sz w:val="20"/>
          <w:szCs w:val="20"/>
        </w:rPr>
        <w:t> </w:t>
      </w:r>
      <w:r w:rsidRPr="003F4864">
        <w:rPr>
          <w:rFonts w:ascii="Tahoma" w:hAnsi="Tahoma" w:cs="Tahoma"/>
          <w:sz w:val="20"/>
          <w:szCs w:val="20"/>
        </w:rPr>
        <w:t>treścią klauzuli informacyjnej stanowiącej załącznik nr 2  do umowy.</w:t>
      </w:r>
    </w:p>
    <w:bookmarkEnd w:id="7"/>
    <w:p w14:paraId="73587660" w14:textId="77777777" w:rsidR="009B2BC7" w:rsidRPr="00A6426F" w:rsidRDefault="009B2BC7" w:rsidP="009B2BC7">
      <w:pPr>
        <w:widowControl w:val="0"/>
        <w:suppressAutoHyphens/>
        <w:spacing w:before="120"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23C22D00" w14:textId="77777777" w:rsidR="009B2BC7" w:rsidRPr="003B1897" w:rsidRDefault="009B2BC7" w:rsidP="009B2BC7">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6B4510AB" w14:textId="77777777" w:rsidR="009B2BC7" w:rsidRPr="003B1897" w:rsidRDefault="009B2BC7" w:rsidP="009B2BC7">
      <w:pPr>
        <w:widowControl w:val="0"/>
        <w:numPr>
          <w:ilvl w:val="0"/>
          <w:numId w:val="44"/>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539D6EC0" w14:textId="77777777" w:rsidR="009B2BC7" w:rsidRPr="003B1897" w:rsidRDefault="009B2BC7" w:rsidP="009B2BC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59AE94B0" w14:textId="77777777" w:rsidR="009B2BC7" w:rsidRPr="003B1897" w:rsidRDefault="009B2BC7" w:rsidP="009B2BC7">
      <w:pPr>
        <w:keepNext/>
        <w:widowControl w:val="0"/>
        <w:suppressAutoHyphens/>
        <w:spacing w:after="0" w:line="240" w:lineRule="auto"/>
        <w:ind w:left="301"/>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198B1515" w14:textId="77777777" w:rsidR="009B2BC7" w:rsidRPr="003B1897" w:rsidRDefault="009B2BC7" w:rsidP="009B2BC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07B484C0" w14:textId="77777777" w:rsidR="009B2BC7" w:rsidRPr="003B1897" w:rsidRDefault="009B2BC7" w:rsidP="009B2BC7">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33555D1E" w14:textId="77777777" w:rsidR="009B2BC7" w:rsidRPr="003B1897" w:rsidRDefault="009B2BC7" w:rsidP="009B2BC7">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6CE2178B" w14:textId="77777777" w:rsidR="009B2BC7" w:rsidRPr="003B1897" w:rsidRDefault="009B2BC7" w:rsidP="009B2BC7">
      <w:pPr>
        <w:widowControl w:val="0"/>
        <w:numPr>
          <w:ilvl w:val="0"/>
          <w:numId w:val="4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38AE32EC" w14:textId="77777777" w:rsidR="009B2BC7" w:rsidRPr="005E4699" w:rsidRDefault="009B2BC7" w:rsidP="009B2BC7">
      <w:pPr>
        <w:widowControl w:val="0"/>
        <w:numPr>
          <w:ilvl w:val="0"/>
          <w:numId w:val="44"/>
        </w:numPr>
        <w:suppressAutoHyphens/>
        <w:spacing w:after="0" w:line="240" w:lineRule="auto"/>
        <w:jc w:val="both"/>
        <w:rPr>
          <w:rFonts w:ascii="Tahoma" w:eastAsia="Cambria" w:hAnsi="Tahoma" w:cs="Tahoma"/>
          <w:sz w:val="20"/>
          <w:szCs w:val="20"/>
          <w:lang w:eastAsia="pl-PL"/>
        </w:rPr>
      </w:pPr>
      <w:bookmarkStart w:id="8" w:name="_Hlk76375414"/>
      <w:r w:rsidRPr="005E4699">
        <w:rPr>
          <w:rFonts w:ascii="Tahoma" w:eastAsia="Cambria" w:hAnsi="Tahoma" w:cs="Tahoma"/>
          <w:sz w:val="20"/>
          <w:szCs w:val="20"/>
          <w:lang w:eastAsia="pl-PL"/>
        </w:rPr>
        <w:t xml:space="preserve">Na podstawie art. 12 ust. 4i  i 4j oraz art. 15d ustawy o podatku dochodowym od osób prawnych (tekst jednolity: </w:t>
      </w:r>
      <w:r w:rsidRPr="00E66412">
        <w:rPr>
          <w:rFonts w:ascii="Tahoma" w:eastAsia="Cambria" w:hAnsi="Tahoma" w:cs="Tahoma"/>
          <w:sz w:val="20"/>
          <w:szCs w:val="20"/>
          <w:lang w:eastAsia="pl-PL"/>
        </w:rPr>
        <w:t>Dz.U. 2021 poz. 1800 z późn.zm</w:t>
      </w:r>
      <w:r>
        <w:rPr>
          <w:rFonts w:ascii="Tahoma" w:eastAsia="Cambria" w:hAnsi="Tahoma" w:cs="Tahoma"/>
          <w:sz w:val="20"/>
          <w:szCs w:val="20"/>
          <w:lang w:eastAsia="pl-PL"/>
        </w:rPr>
        <w:t>)</w:t>
      </w:r>
    </w:p>
    <w:p w14:paraId="0DE4524B" w14:textId="77777777" w:rsidR="009B2BC7" w:rsidRPr="005E4699" w:rsidRDefault="009B2BC7" w:rsidP="009B2BC7">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Pr>
          <w:rFonts w:ascii="Tahoma" w:eastAsia="Cambria" w:hAnsi="Tahoma" w:cs="Tahoma"/>
          <w:sz w:val="20"/>
          <w:szCs w:val="20"/>
          <w:lang w:eastAsia="pl-PL"/>
        </w:rPr>
        <w:t>rt</w:t>
      </w:r>
      <w:proofErr w:type="spellEnd"/>
      <w:r>
        <w:rPr>
          <w:rFonts w:ascii="Tahoma" w:eastAsia="Cambria" w:hAnsi="Tahoma" w:cs="Tahoma"/>
          <w:sz w:val="20"/>
          <w:szCs w:val="20"/>
          <w:lang w:eastAsia="pl-PL"/>
        </w:rPr>
        <w:t>.</w:t>
      </w:r>
      <w:r w:rsidRPr="005E4699">
        <w:rPr>
          <w:rFonts w:ascii="Tahoma" w:eastAsia="Cambria" w:hAnsi="Tahoma" w:cs="Tahoma"/>
          <w:sz w:val="20"/>
          <w:szCs w:val="20"/>
          <w:lang w:eastAsia="pl-PL"/>
        </w:rPr>
        <w:t>. 96b ustawy o podatku od towarów  i usług.</w:t>
      </w:r>
    </w:p>
    <w:p w14:paraId="0B35B076" w14:textId="77777777" w:rsidR="009B2BC7" w:rsidRPr="005E4699" w:rsidRDefault="009B2BC7" w:rsidP="009B2BC7">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w:t>
      </w:r>
      <w:proofErr w:type="spellStart"/>
      <w:r w:rsidRPr="005E4699">
        <w:rPr>
          <w:rFonts w:ascii="Tahoma" w:eastAsia="Cambria" w:hAnsi="Tahoma" w:cs="Tahoma"/>
          <w:sz w:val="20"/>
          <w:szCs w:val="20"/>
          <w:lang w:eastAsia="pl-PL"/>
        </w:rPr>
        <w:t>pkt.a</w:t>
      </w:r>
      <w:proofErr w:type="spellEnd"/>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5BF4E99" w14:textId="77777777" w:rsidR="009B2BC7" w:rsidRPr="005E4699" w:rsidRDefault="009B2BC7" w:rsidP="009B2BC7">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737121C" w14:textId="77777777" w:rsidR="009B2BC7" w:rsidRPr="005E4699" w:rsidRDefault="009B2BC7" w:rsidP="009B2BC7">
      <w:pPr>
        <w:pStyle w:val="Akapitzlist"/>
        <w:widowControl w:val="0"/>
        <w:numPr>
          <w:ilvl w:val="0"/>
          <w:numId w:val="50"/>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8"/>
    <w:p w14:paraId="56BE7D6F" w14:textId="77777777" w:rsidR="009B2BC7" w:rsidRPr="00B01608" w:rsidRDefault="009B2BC7" w:rsidP="009B2BC7">
      <w:pPr>
        <w:pStyle w:val="Akapitzlist"/>
        <w:numPr>
          <w:ilvl w:val="0"/>
          <w:numId w:val="44"/>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64DEED2E" w14:textId="77777777" w:rsidR="009B2BC7" w:rsidRPr="0052342E" w:rsidRDefault="009B2BC7" w:rsidP="009B2BC7">
      <w:pPr>
        <w:pStyle w:val="Akapitzlist"/>
        <w:numPr>
          <w:ilvl w:val="0"/>
          <w:numId w:val="75"/>
        </w:numPr>
        <w:suppressAutoHyphens/>
        <w:spacing w:after="0" w:line="240" w:lineRule="auto"/>
        <w:ind w:left="709"/>
        <w:jc w:val="both"/>
        <w:rPr>
          <w:rFonts w:ascii="Tahoma" w:eastAsia="Cambria" w:hAnsi="Tahoma" w:cs="Tahoma"/>
          <w:sz w:val="20"/>
          <w:szCs w:val="20"/>
          <w:lang w:val="x-none"/>
        </w:rPr>
      </w:pPr>
      <w:r w:rsidRPr="0052342E">
        <w:rPr>
          <w:rFonts w:ascii="Tahoma" w:eastAsia="Cambria" w:hAnsi="Tahoma" w:cs="Tahoma"/>
          <w:sz w:val="20"/>
          <w:szCs w:val="20"/>
          <w:lang w:val="x-none"/>
        </w:rPr>
        <w:t xml:space="preserve">Adres e-mail na który Wykonawca może przekazywać </w:t>
      </w:r>
      <w:r w:rsidRPr="0052342E">
        <w:rPr>
          <w:rFonts w:ascii="Tahoma" w:eastAsia="Cambria" w:hAnsi="Tahoma" w:cs="Tahoma"/>
          <w:sz w:val="20"/>
          <w:szCs w:val="20"/>
        </w:rPr>
        <w:t xml:space="preserve">Zamawiającemu </w:t>
      </w:r>
      <w:r w:rsidRPr="0052342E">
        <w:rPr>
          <w:rFonts w:ascii="Tahoma" w:eastAsia="Cambria" w:hAnsi="Tahoma" w:cs="Tahoma"/>
          <w:sz w:val="20"/>
          <w:szCs w:val="20"/>
          <w:lang w:val="x-none"/>
        </w:rPr>
        <w:t xml:space="preserve">wskazane powyżej dokumenty: </w:t>
      </w:r>
      <w:hyperlink r:id="rId25" w:history="1">
        <w:r w:rsidRPr="0052342E">
          <w:rPr>
            <w:rFonts w:ascii="Tahoma" w:eastAsia="Cambria" w:hAnsi="Tahoma" w:cs="Tahoma"/>
            <w:sz w:val="20"/>
            <w:szCs w:val="20"/>
            <w:u w:val="single"/>
            <w:lang w:val="x-none"/>
          </w:rPr>
          <w:t>faktury@uck.katowice.pl</w:t>
        </w:r>
      </w:hyperlink>
      <w:r w:rsidRPr="0052342E">
        <w:rPr>
          <w:rFonts w:ascii="Tahoma" w:eastAsia="Cambria" w:hAnsi="Tahoma" w:cs="Tahoma"/>
          <w:sz w:val="20"/>
          <w:szCs w:val="20"/>
          <w:lang w:val="x-none"/>
        </w:rPr>
        <w:t xml:space="preserve"> </w:t>
      </w:r>
    </w:p>
    <w:p w14:paraId="573DE017" w14:textId="77777777" w:rsidR="009B2BC7" w:rsidRPr="0052342E" w:rsidRDefault="009B2BC7" w:rsidP="009B2BC7">
      <w:pPr>
        <w:pStyle w:val="Akapitzlist"/>
        <w:numPr>
          <w:ilvl w:val="0"/>
          <w:numId w:val="75"/>
        </w:numPr>
        <w:suppressAutoHyphens/>
        <w:spacing w:after="0" w:line="240" w:lineRule="auto"/>
        <w:ind w:left="709"/>
        <w:jc w:val="both"/>
        <w:rPr>
          <w:rFonts w:ascii="Tahoma" w:eastAsia="Cambria" w:hAnsi="Tahoma" w:cs="Tahoma"/>
          <w:sz w:val="20"/>
          <w:szCs w:val="20"/>
        </w:rPr>
      </w:pPr>
      <w:r w:rsidRPr="0052342E">
        <w:rPr>
          <w:rFonts w:ascii="Tahoma" w:eastAsia="Cambria" w:hAnsi="Tahoma" w:cs="Tahoma"/>
          <w:sz w:val="20"/>
          <w:szCs w:val="20"/>
          <w:lang w:val="x-none"/>
        </w:rPr>
        <w:t xml:space="preserve">Adres e-mail na który Zamawiający może przekazywać </w:t>
      </w:r>
      <w:r w:rsidRPr="0052342E">
        <w:rPr>
          <w:rFonts w:ascii="Tahoma" w:eastAsia="Cambria" w:hAnsi="Tahoma" w:cs="Tahoma"/>
          <w:sz w:val="20"/>
          <w:szCs w:val="20"/>
        </w:rPr>
        <w:t xml:space="preserve">Wykonawcy </w:t>
      </w:r>
      <w:r w:rsidRPr="0052342E">
        <w:rPr>
          <w:rFonts w:ascii="Tahoma" w:eastAsia="Cambria" w:hAnsi="Tahoma" w:cs="Tahoma"/>
          <w:sz w:val="20"/>
          <w:szCs w:val="20"/>
          <w:lang w:val="x-none"/>
        </w:rPr>
        <w:t xml:space="preserve">wskazane powyżej dokumenty: </w:t>
      </w:r>
      <w:r w:rsidRPr="0052342E">
        <w:rPr>
          <w:rFonts w:ascii="Tahoma" w:eastAsia="Cambria" w:hAnsi="Tahoma" w:cs="Tahoma"/>
          <w:sz w:val="20"/>
          <w:szCs w:val="20"/>
        </w:rPr>
        <w:t>………………………………………..</w:t>
      </w:r>
    </w:p>
    <w:p w14:paraId="7BCABF26" w14:textId="77777777" w:rsidR="009B2BC7" w:rsidRPr="003B1897" w:rsidRDefault="009B2BC7" w:rsidP="009B2BC7">
      <w:pPr>
        <w:widowControl w:val="0"/>
        <w:suppressAutoHyphens/>
        <w:spacing w:before="120" w:after="0" w:line="240" w:lineRule="auto"/>
        <w:ind w:left="357"/>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2C140B1E" w14:textId="77777777" w:rsidR="009B2BC7" w:rsidRPr="003B1897" w:rsidRDefault="009B2BC7" w:rsidP="009B2BC7">
      <w:pPr>
        <w:keepNext/>
        <w:spacing w:after="12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17FB508C" w14:textId="77777777" w:rsidR="009B2BC7" w:rsidRPr="003B1897" w:rsidRDefault="009B2BC7" w:rsidP="009B2BC7">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że dostarczony produkt leczniczy nie posiada oznakowania określonego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1F4DCBC0" w14:textId="77777777" w:rsidR="009B2BC7" w:rsidRPr="003B1897" w:rsidRDefault="009B2BC7" w:rsidP="009B2BC7">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68E43C5" w14:textId="77777777" w:rsidR="009B2BC7" w:rsidRPr="003B1897" w:rsidRDefault="009B2BC7" w:rsidP="009B2BC7">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braków ilościowych, wadliwości lub niezgodności produktów leczniczych ze złożoną ofertą albo braku oznakowania dostarczonych produktów leczniczych  w sposób określony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do dnia usunięcia tych uchybień zamówienie częściowe będzie uważane za niezrealizowane.</w:t>
      </w:r>
    </w:p>
    <w:p w14:paraId="1ACA86D4" w14:textId="77777777" w:rsidR="009B2BC7" w:rsidRPr="003B1897" w:rsidRDefault="009B2BC7" w:rsidP="009B2BC7">
      <w:pPr>
        <w:widowControl w:val="0"/>
        <w:numPr>
          <w:ilvl w:val="0"/>
          <w:numId w:val="43"/>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66A33793" w14:textId="77777777" w:rsidR="009B2BC7" w:rsidRPr="00BF304F" w:rsidRDefault="009B2BC7" w:rsidP="009B2BC7">
      <w:pPr>
        <w:widowControl w:val="0"/>
        <w:numPr>
          <w:ilvl w:val="0"/>
          <w:numId w:val="43"/>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lastRenderedPageBreak/>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1E97E3F6" w14:textId="77777777" w:rsidR="009B2BC7" w:rsidRPr="00B01608" w:rsidRDefault="009B2BC7" w:rsidP="009B2BC7">
      <w:pPr>
        <w:numPr>
          <w:ilvl w:val="0"/>
          <w:numId w:val="43"/>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w:t>
      </w:r>
      <w:r>
        <w:rPr>
          <w:rFonts w:ascii="Tahoma" w:hAnsi="Tahoma" w:cs="Tahoma"/>
          <w:sz w:val="20"/>
          <w:szCs w:val="20"/>
        </w:rPr>
        <w:t>ą</w:t>
      </w:r>
      <w:r w:rsidRPr="00B01608">
        <w:rPr>
          <w:rFonts w:ascii="Tahoma" w:hAnsi="Tahoma" w:cs="Tahoma"/>
          <w:sz w:val="20"/>
          <w:szCs w:val="20"/>
        </w:rPr>
        <w:t xml:space="preserve"> przedmiotu umowy o ilość i wartość zakupu dokonanego w trybie interwencyjnym.</w:t>
      </w:r>
    </w:p>
    <w:p w14:paraId="44111AE0" w14:textId="77777777" w:rsidR="009B2BC7" w:rsidRPr="007D2A43" w:rsidRDefault="009B2BC7" w:rsidP="009B2BC7">
      <w:pPr>
        <w:spacing w:before="120"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5F40DA4A" w14:textId="77777777" w:rsidR="009B2BC7" w:rsidRPr="003B1897" w:rsidRDefault="009B2BC7" w:rsidP="009B2BC7">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56033DB2" w14:textId="77777777" w:rsidR="009B2BC7" w:rsidRPr="00CB5BE7" w:rsidRDefault="009B2BC7" w:rsidP="009B2BC7">
      <w:pPr>
        <w:widowControl w:val="0"/>
        <w:numPr>
          <w:ilvl w:val="0"/>
          <w:numId w:val="4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5562B652" w14:textId="77777777" w:rsidR="009B2BC7" w:rsidRPr="00CB5BE7" w:rsidRDefault="009B2BC7" w:rsidP="009B2BC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t>
      </w:r>
      <w:r>
        <w:rPr>
          <w:rFonts w:ascii="Tahoma" w:eastAsia="Cambria" w:hAnsi="Tahoma" w:cs="Tahoma"/>
          <w:sz w:val="20"/>
          <w:szCs w:val="20"/>
          <w:lang w:eastAsia="pl-PL"/>
        </w:rPr>
        <w:t xml:space="preserve">w przypadku niedostarczenia zamówienia częściowego lub </w:t>
      </w:r>
      <w:r w:rsidRPr="007D7CF1">
        <w:rPr>
          <w:rFonts w:ascii="Tahoma" w:eastAsia="Cambria" w:hAnsi="Tahoma" w:cs="Tahoma"/>
          <w:sz w:val="20"/>
          <w:szCs w:val="20"/>
          <w:lang w:eastAsia="pl-PL"/>
        </w:rPr>
        <w:t>stwierdzenia braków ilościowych w stosunku do zamówienia częściowego</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 xml:space="preserve">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46F94DC4" w14:textId="77777777" w:rsidR="009B2BC7" w:rsidRPr="00CB5BE7" w:rsidRDefault="009B2BC7" w:rsidP="009B2BC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t>
      </w:r>
      <w:r>
        <w:rPr>
          <w:rFonts w:ascii="Tahoma" w:eastAsia="Cambria" w:hAnsi="Tahoma" w:cs="Tahoma"/>
          <w:sz w:val="20"/>
          <w:szCs w:val="20"/>
          <w:lang w:eastAsia="pl-PL"/>
        </w:rPr>
        <w:t xml:space="preserve">w przypadku </w:t>
      </w:r>
      <w:r w:rsidRPr="006543CC">
        <w:rPr>
          <w:rFonts w:ascii="Tahoma" w:eastAsia="Cambria" w:hAnsi="Tahoma" w:cs="Tahoma"/>
          <w:sz w:val="20"/>
          <w:szCs w:val="20"/>
          <w:lang w:eastAsia="pl-PL"/>
        </w:rPr>
        <w:t xml:space="preserve">stwierdzenia </w:t>
      </w:r>
      <w:r w:rsidRPr="007D7CF1">
        <w:rPr>
          <w:rFonts w:ascii="Tahoma" w:eastAsia="Cambria" w:hAnsi="Tahoma" w:cs="Tahoma"/>
          <w:sz w:val="20"/>
          <w:szCs w:val="20"/>
          <w:lang w:eastAsia="pl-PL"/>
        </w:rPr>
        <w:t>braku oznakowania dostarczonych produktów leczniczych w sposób określony w § 2 ust. 2 niniejszej umowy</w:t>
      </w:r>
      <w:r>
        <w:rPr>
          <w:rFonts w:ascii="Tahoma" w:eastAsia="Cambria" w:hAnsi="Tahoma" w:cs="Tahoma"/>
          <w:sz w:val="20"/>
          <w:szCs w:val="20"/>
          <w:lang w:eastAsia="pl-PL"/>
        </w:rPr>
        <w:t>,</w:t>
      </w:r>
      <w:r w:rsidRPr="007D7CF1">
        <w:rPr>
          <w:rFonts w:ascii="Tahoma" w:eastAsia="Cambria" w:hAnsi="Tahoma" w:cs="Tahoma"/>
          <w:sz w:val="20"/>
          <w:szCs w:val="20"/>
          <w:lang w:eastAsia="pl-PL"/>
        </w:rPr>
        <w:t xml:space="preserve"> </w:t>
      </w:r>
      <w:r w:rsidRPr="006543CC">
        <w:rPr>
          <w:rFonts w:ascii="Tahoma" w:eastAsia="Cambria" w:hAnsi="Tahoma" w:cs="Tahoma"/>
          <w:sz w:val="20"/>
          <w:szCs w:val="20"/>
          <w:lang w:eastAsia="pl-PL"/>
        </w:rPr>
        <w:t xml:space="preserve">wadliwości lub niezgodności dostarczonego produktu leczniczego ze złożoną ofertą </w:t>
      </w:r>
      <w:r>
        <w:rPr>
          <w:rFonts w:ascii="Tahoma" w:eastAsia="Cambria" w:hAnsi="Tahoma" w:cs="Tahoma"/>
          <w:sz w:val="20"/>
          <w:szCs w:val="20"/>
          <w:lang w:eastAsia="pl-PL"/>
        </w:rPr>
        <w:t xml:space="preserve">oraz zwłoki w dostarczeniu przez Wykonawcę </w:t>
      </w:r>
      <w:r w:rsidRPr="006543CC">
        <w:rPr>
          <w:rFonts w:ascii="Tahoma" w:eastAsia="Cambria" w:hAnsi="Tahoma" w:cs="Tahoma"/>
          <w:sz w:val="20"/>
          <w:szCs w:val="20"/>
          <w:lang w:eastAsia="pl-PL"/>
        </w:rPr>
        <w:t>produkt</w:t>
      </w:r>
      <w:r>
        <w:rPr>
          <w:rFonts w:ascii="Tahoma" w:eastAsia="Cambria" w:hAnsi="Tahoma" w:cs="Tahoma"/>
          <w:sz w:val="20"/>
          <w:szCs w:val="20"/>
          <w:lang w:eastAsia="pl-PL"/>
        </w:rPr>
        <w:t>ów</w:t>
      </w:r>
      <w:r w:rsidRPr="006543CC">
        <w:rPr>
          <w:rFonts w:ascii="Tahoma" w:eastAsia="Cambria" w:hAnsi="Tahoma" w:cs="Tahoma"/>
          <w:sz w:val="20"/>
          <w:szCs w:val="20"/>
          <w:lang w:eastAsia="pl-PL"/>
        </w:rPr>
        <w:t xml:space="preserve"> </w:t>
      </w:r>
      <w:r>
        <w:rPr>
          <w:rFonts w:ascii="Tahoma" w:eastAsia="Cambria" w:hAnsi="Tahoma" w:cs="Tahoma"/>
          <w:sz w:val="20"/>
          <w:szCs w:val="20"/>
          <w:lang w:eastAsia="pl-PL"/>
        </w:rPr>
        <w:t xml:space="preserve">prawidłowo oznaczonych, </w:t>
      </w:r>
      <w:r w:rsidRPr="006543CC">
        <w:rPr>
          <w:rFonts w:ascii="Tahoma" w:eastAsia="Cambria" w:hAnsi="Tahoma" w:cs="Tahoma"/>
          <w:sz w:val="20"/>
          <w:szCs w:val="20"/>
          <w:lang w:eastAsia="pl-PL"/>
        </w:rPr>
        <w:t>woln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od wad lub zgodn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ze złożoną ofertą</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w wysokości 0,5 % wartości brutto produktów leczniczych dostarczonych w ramach danego zamówienia częściowego</w:t>
      </w:r>
      <w:r>
        <w:rPr>
          <w:rFonts w:ascii="Tahoma" w:eastAsia="Cambria" w:hAnsi="Tahoma" w:cs="Tahoma"/>
          <w:sz w:val="20"/>
          <w:szCs w:val="20"/>
          <w:lang w:eastAsia="pl-PL"/>
        </w:rPr>
        <w:t>, których dotyczy brak oznakowania, wadliwość lub niezgodność ze złożona ofertą</w:t>
      </w:r>
      <w:r w:rsidRPr="00CB5BE7">
        <w:rPr>
          <w:rFonts w:ascii="Tahoma" w:eastAsia="Cambria" w:hAnsi="Tahoma" w:cs="Tahoma"/>
          <w:sz w:val="20"/>
          <w:szCs w:val="20"/>
          <w:lang w:eastAsia="pl-PL"/>
        </w:rPr>
        <w:t xml:space="preserve">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65293A35" w14:textId="77777777" w:rsidR="009B2BC7" w:rsidRPr="007D2A43" w:rsidRDefault="009B2BC7" w:rsidP="009B2BC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79AAF391" w14:textId="77777777" w:rsidR="009B2BC7" w:rsidRDefault="009B2BC7" w:rsidP="009B2BC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2E4F0C98" w14:textId="77777777" w:rsidR="009B2BC7" w:rsidRDefault="009B2BC7" w:rsidP="009B2BC7">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bookmarkStart w:id="9"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29A2F411" w14:textId="77777777" w:rsidR="009B2BC7" w:rsidRPr="007D2A43" w:rsidRDefault="009B2BC7" w:rsidP="009B2BC7">
      <w:pPr>
        <w:widowControl w:val="0"/>
        <w:numPr>
          <w:ilvl w:val="0"/>
          <w:numId w:val="45"/>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6B7A09A3" w14:textId="77777777" w:rsidR="009B2BC7" w:rsidRDefault="009B2BC7" w:rsidP="009B2BC7">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43D0ADC6" w14:textId="77777777" w:rsidR="009B2BC7" w:rsidRPr="00A7556F" w:rsidRDefault="009B2BC7" w:rsidP="009B2BC7">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37A74CA3" w14:textId="77777777" w:rsidR="009B2BC7" w:rsidRDefault="009B2BC7" w:rsidP="009B2BC7">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9"/>
    <w:p w14:paraId="2833DC89" w14:textId="77777777" w:rsidR="009B2BC7" w:rsidRPr="003B1897" w:rsidRDefault="009B2BC7" w:rsidP="009B2BC7">
      <w:pPr>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68A04D02" w14:textId="77777777" w:rsidR="009B2BC7" w:rsidRPr="003B1897" w:rsidRDefault="009B2BC7" w:rsidP="009B2BC7">
      <w:pPr>
        <w:keepNext/>
        <w:spacing w:after="12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68B72C60" w14:textId="77777777" w:rsidR="009B2BC7" w:rsidRPr="003B1897" w:rsidRDefault="009B2BC7" w:rsidP="009B2BC7">
      <w:pPr>
        <w:numPr>
          <w:ilvl w:val="0"/>
          <w:numId w:val="40"/>
        </w:numPr>
        <w:spacing w:line="240" w:lineRule="auto"/>
        <w:contextualSpacing/>
        <w:jc w:val="both"/>
        <w:rPr>
          <w:rFonts w:ascii="Tahoma" w:eastAsia="Cambria" w:hAnsi="Tahoma" w:cs="Tahoma"/>
          <w:sz w:val="20"/>
          <w:szCs w:val="20"/>
          <w:lang w:eastAsia="pl-PL"/>
        </w:rPr>
      </w:pPr>
      <w:bookmarkStart w:id="10"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0"/>
    <w:p w14:paraId="562E593B" w14:textId="77777777" w:rsidR="009B2BC7" w:rsidRPr="003B1897" w:rsidRDefault="009B2BC7" w:rsidP="009B2BC7">
      <w:pPr>
        <w:numPr>
          <w:ilvl w:val="0"/>
          <w:numId w:val="40"/>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4B221E06" w14:textId="77777777" w:rsidR="009B2BC7" w:rsidRPr="003B1897" w:rsidRDefault="009B2BC7" w:rsidP="009B2BC7">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76E6B41A" w14:textId="77777777" w:rsidR="009B2BC7" w:rsidRPr="003B1897" w:rsidRDefault="009B2BC7" w:rsidP="009B2BC7">
      <w:pPr>
        <w:numPr>
          <w:ilvl w:val="1"/>
          <w:numId w:val="40"/>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0B98472E" w14:textId="77777777" w:rsidR="009B2BC7" w:rsidRPr="003B1897" w:rsidRDefault="009B2BC7" w:rsidP="009B2BC7">
      <w:pPr>
        <w:numPr>
          <w:ilvl w:val="1"/>
          <w:numId w:val="40"/>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6BEF5B64" w14:textId="77777777" w:rsidR="009B2BC7" w:rsidRPr="00CB5BE7" w:rsidRDefault="009B2BC7" w:rsidP="009B2BC7">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bookmarkStart w:id="11"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5892078F" w14:textId="77777777" w:rsidR="009B2BC7" w:rsidRPr="003B1897" w:rsidRDefault="009B2BC7" w:rsidP="009B2BC7">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1"/>
    <w:p w14:paraId="7538D914" w14:textId="77777777" w:rsidR="009B2BC7" w:rsidRPr="003B1897" w:rsidRDefault="009B2BC7" w:rsidP="009B2BC7">
      <w:pPr>
        <w:spacing w:before="120"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lastRenderedPageBreak/>
        <w:t>§ 7.</w:t>
      </w:r>
    </w:p>
    <w:p w14:paraId="20ECD632" w14:textId="77777777" w:rsidR="009B2BC7" w:rsidRPr="003B1897" w:rsidRDefault="009B2BC7" w:rsidP="009B2BC7">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38E1EE71" w14:textId="77777777" w:rsidR="009B2BC7" w:rsidRPr="003B1897" w:rsidRDefault="009B2BC7" w:rsidP="009B2BC7">
      <w:pPr>
        <w:widowControl w:val="0"/>
        <w:numPr>
          <w:ilvl w:val="0"/>
          <w:numId w:val="48"/>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 g</w:t>
      </w:r>
      <w:r w:rsidRPr="003B1897">
        <w:rPr>
          <w:rFonts w:ascii="Tahoma" w:eastAsia="Times New Roman" w:hAnsi="Tahoma" w:cs="Tahoma"/>
          <w:sz w:val="20"/>
          <w:szCs w:val="20"/>
          <w:lang w:eastAsia="pl-PL"/>
        </w:rPr>
        <w:t xml:space="preserve">) niniejszego paragrafu. </w:t>
      </w:r>
    </w:p>
    <w:p w14:paraId="4E853A52" w14:textId="77777777" w:rsidR="009B2BC7" w:rsidRPr="004A77E5" w:rsidRDefault="009B2BC7" w:rsidP="009B2BC7">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sprawach nieuregulowanych niniejszą umową mają zastosowanie odpowiednie przepisy </w:t>
      </w:r>
      <w:r>
        <w:rPr>
          <w:rFonts w:ascii="Tahoma" w:eastAsia="Cambria" w:hAnsi="Tahoma" w:cs="Tahoma"/>
          <w:sz w:val="20"/>
          <w:szCs w:val="20"/>
          <w:lang w:eastAsia="pl-PL"/>
        </w:rPr>
        <w:t>u</w:t>
      </w:r>
      <w:r w:rsidRPr="009E285F">
        <w:rPr>
          <w:rFonts w:ascii="Tahoma" w:eastAsia="Cambria" w:hAnsi="Tahoma" w:cs="Tahoma"/>
          <w:sz w:val="20"/>
          <w:szCs w:val="20"/>
          <w:lang w:eastAsia="pl-PL"/>
        </w:rPr>
        <w:t>staw</w:t>
      </w:r>
      <w:r>
        <w:rPr>
          <w:rFonts w:ascii="Tahoma" w:eastAsia="Cambria" w:hAnsi="Tahoma" w:cs="Tahoma"/>
          <w:sz w:val="20"/>
          <w:szCs w:val="20"/>
          <w:lang w:eastAsia="pl-PL"/>
        </w:rPr>
        <w:t>y</w:t>
      </w:r>
      <w:r w:rsidRPr="009E285F">
        <w:rPr>
          <w:rFonts w:ascii="Tahoma" w:eastAsia="Cambria" w:hAnsi="Tahoma" w:cs="Tahoma"/>
          <w:sz w:val="20"/>
          <w:szCs w:val="20"/>
          <w:lang w:eastAsia="pl-PL"/>
        </w:rPr>
        <w:t xml:space="preserve"> z dnia 11 września 2019 r. - Prawo zamówień publicznych</w:t>
      </w:r>
      <w:r w:rsidRPr="004A77E5">
        <w:rPr>
          <w:rFonts w:ascii="Tahoma" w:eastAsia="Cambria" w:hAnsi="Tahoma" w:cs="Tahoma"/>
          <w:sz w:val="20"/>
          <w:szCs w:val="20"/>
          <w:lang w:eastAsia="pl-PL"/>
        </w:rPr>
        <w:t xml:space="preserve"> i Kodeksu Cywilnego.</w:t>
      </w:r>
    </w:p>
    <w:p w14:paraId="681B2A63" w14:textId="77777777" w:rsidR="009B2BC7" w:rsidRPr="003B1897" w:rsidRDefault="009B2BC7" w:rsidP="009B2BC7">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4A77E5">
        <w:rPr>
          <w:rFonts w:ascii="Tahoma" w:eastAsia="Cambria" w:hAnsi="Tahoma" w:cs="Tahoma"/>
          <w:sz w:val="20"/>
          <w:szCs w:val="20"/>
          <w:lang w:eastAsia="pl-PL"/>
        </w:rPr>
        <w:t>W przypadku</w:t>
      </w:r>
      <w:r w:rsidRPr="003B1897">
        <w:rPr>
          <w:rFonts w:ascii="Tahoma" w:eastAsia="Cambria" w:hAnsi="Tahoma" w:cs="Tahoma"/>
          <w:sz w:val="20"/>
          <w:szCs w:val="20"/>
          <w:lang w:eastAsia="pl-PL"/>
        </w:rPr>
        <w:t xml:space="preserve">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7536068E" w14:textId="77777777" w:rsidR="009B2BC7" w:rsidRPr="003B1897" w:rsidRDefault="009B2BC7" w:rsidP="009B2BC7">
      <w:pPr>
        <w:widowControl w:val="0"/>
        <w:numPr>
          <w:ilvl w:val="0"/>
          <w:numId w:val="48"/>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34A679AF" w14:textId="77777777" w:rsidR="009B2BC7" w:rsidRDefault="009B2BC7" w:rsidP="009B2BC7">
      <w:pPr>
        <w:widowControl w:val="0"/>
        <w:numPr>
          <w:ilvl w:val="1"/>
          <w:numId w:val="41"/>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71971167" w14:textId="77777777" w:rsidR="009B2BC7" w:rsidRPr="007449AD" w:rsidRDefault="009B2BC7" w:rsidP="009B2BC7">
      <w:pPr>
        <w:pStyle w:val="Akapitzlist"/>
        <w:numPr>
          <w:ilvl w:val="1"/>
          <w:numId w:val="41"/>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2"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 xml:space="preserve"> Szpitalnej/Z-</w:t>
      </w:r>
      <w:proofErr w:type="spellStart"/>
      <w:r>
        <w:rPr>
          <w:rFonts w:ascii="Tahoma" w:eastAsia="Times New Roman" w:hAnsi="Tahoma" w:cs="Segoe UI"/>
          <w:color w:val="000000"/>
          <w:sz w:val="20"/>
          <w:szCs w:val="20"/>
          <w:lang w:eastAsia="pl-PL"/>
        </w:rPr>
        <w:t>cy</w:t>
      </w:r>
      <w:proofErr w:type="spellEnd"/>
      <w:r>
        <w:rPr>
          <w:rFonts w:ascii="Tahoma" w:eastAsia="Times New Roman" w:hAnsi="Tahoma" w:cs="Segoe UI"/>
          <w:color w:val="000000"/>
          <w:sz w:val="20"/>
          <w:szCs w:val="20"/>
          <w:lang w:eastAsia="pl-PL"/>
        </w:rPr>
        <w:t xml:space="preserve"> Kierownika Apteki Szpitalnej</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4B838CA9" w14:textId="77777777" w:rsidR="009B2BC7" w:rsidRPr="003B1897" w:rsidRDefault="009B2BC7" w:rsidP="009B2BC7">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10B80D22" w14:textId="77777777" w:rsidR="009B2BC7" w:rsidRPr="003B1897" w:rsidRDefault="009B2BC7" w:rsidP="009B2BC7">
      <w:pPr>
        <w:widowControl w:val="0"/>
        <w:numPr>
          <w:ilvl w:val="1"/>
          <w:numId w:val="41"/>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7FDC8DBD" w14:textId="77777777" w:rsidR="009B2BC7" w:rsidRPr="003B1897" w:rsidRDefault="009B2BC7" w:rsidP="009B2BC7">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4B369B4C" w14:textId="77777777" w:rsidR="009B2BC7" w:rsidRPr="003B1897" w:rsidRDefault="009B2BC7" w:rsidP="009B2BC7">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08F09465" w14:textId="77777777" w:rsidR="009B2BC7" w:rsidRPr="003B1897" w:rsidRDefault="009B2BC7" w:rsidP="009B2BC7">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10799BBE" w14:textId="77777777" w:rsidR="009B2BC7" w:rsidRPr="00647365" w:rsidRDefault="009B2BC7" w:rsidP="009B2BC7">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24589294" w14:textId="77777777" w:rsidR="009B2BC7" w:rsidRPr="00647365" w:rsidRDefault="009B2BC7" w:rsidP="009B2BC7">
      <w:pPr>
        <w:numPr>
          <w:ilvl w:val="1"/>
          <w:numId w:val="41"/>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74FC0756" w14:textId="77777777" w:rsidR="009B2BC7" w:rsidRPr="00647365" w:rsidRDefault="009B2BC7" w:rsidP="009B2BC7">
      <w:pPr>
        <w:numPr>
          <w:ilvl w:val="1"/>
          <w:numId w:val="41"/>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03B26AB4" w14:textId="77777777" w:rsidR="009B2BC7" w:rsidRPr="003B1897" w:rsidRDefault="009B2BC7" w:rsidP="009B2BC7">
      <w:pPr>
        <w:numPr>
          <w:ilvl w:val="0"/>
          <w:numId w:val="48"/>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6EB423A0" w14:textId="77777777" w:rsidR="009B2BC7" w:rsidRPr="003B1897" w:rsidRDefault="009B2BC7" w:rsidP="009B2BC7">
      <w:pPr>
        <w:numPr>
          <w:ilvl w:val="0"/>
          <w:numId w:val="48"/>
        </w:numPr>
        <w:suppressAutoHyphens/>
        <w:spacing w:after="0" w:line="100" w:lineRule="atLeast"/>
        <w:contextualSpacing/>
        <w:jc w:val="both"/>
        <w:rPr>
          <w:rFonts w:ascii="Tahoma" w:eastAsia="Cambria" w:hAnsi="Tahoma" w:cs="Tahoma"/>
          <w:kern w:val="1"/>
          <w:sz w:val="20"/>
          <w:szCs w:val="20"/>
          <w:lang w:eastAsia="hi-IN" w:bidi="hi-IN"/>
        </w:rPr>
      </w:pPr>
      <w:bookmarkStart w:id="13" w:name="_Hlk76376872"/>
      <w:bookmarkEnd w:id="12"/>
      <w:r w:rsidRPr="003B1897">
        <w:rPr>
          <w:rFonts w:ascii="Tahoma" w:eastAsia="Cambria" w:hAnsi="Tahoma" w:cs="Tahoma"/>
          <w:kern w:val="1"/>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0FC79FB9" w14:textId="77777777" w:rsidR="009B2BC7" w:rsidRPr="003B1897" w:rsidRDefault="009B2BC7" w:rsidP="009B2BC7">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78473393" w14:textId="77777777" w:rsidR="009B2BC7" w:rsidRPr="003B1897" w:rsidRDefault="009B2BC7" w:rsidP="009B2BC7">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5E929785" w14:textId="77777777" w:rsidR="009B2BC7" w:rsidRPr="003B1897" w:rsidRDefault="009B2BC7" w:rsidP="009B2BC7">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38CBB2BE" w14:textId="77777777" w:rsidR="009B2BC7" w:rsidRDefault="009B2BC7" w:rsidP="009B2BC7">
      <w:pPr>
        <w:numPr>
          <w:ilvl w:val="0"/>
          <w:numId w:val="5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7994EC4D" w14:textId="77777777" w:rsidR="009B2BC7" w:rsidRPr="003B1897" w:rsidRDefault="009B2BC7" w:rsidP="009B2BC7">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613A3889" w14:textId="77777777" w:rsidR="009B2BC7" w:rsidRPr="003B1897" w:rsidRDefault="009B2BC7" w:rsidP="009B2BC7">
      <w:pPr>
        <w:numPr>
          <w:ilvl w:val="0"/>
          <w:numId w:val="48"/>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197D5A3" w14:textId="77777777" w:rsidR="009B2BC7" w:rsidRPr="003B1897" w:rsidRDefault="009B2BC7" w:rsidP="009B2BC7">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08EB76FB" w14:textId="77777777" w:rsidR="009B2BC7" w:rsidRPr="003B1897" w:rsidRDefault="009B2BC7" w:rsidP="009B2BC7">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4C402777" w14:textId="77777777" w:rsidR="009B2BC7" w:rsidRPr="003B1897" w:rsidRDefault="009B2BC7" w:rsidP="009B2BC7">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5436E77B" w14:textId="77777777" w:rsidR="009B2BC7" w:rsidRPr="003B1897" w:rsidRDefault="009B2BC7" w:rsidP="009B2BC7">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595B3F0F" w14:textId="77777777" w:rsidR="009B2BC7" w:rsidRPr="003B1897" w:rsidRDefault="009B2BC7" w:rsidP="009B2BC7">
      <w:pPr>
        <w:widowControl w:val="0"/>
        <w:numPr>
          <w:ilvl w:val="0"/>
          <w:numId w:val="48"/>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1C8F1970" w14:textId="77777777" w:rsidR="009B2BC7" w:rsidRPr="003B1897" w:rsidRDefault="009B2BC7" w:rsidP="009B2BC7">
      <w:pPr>
        <w:widowControl w:val="0"/>
        <w:numPr>
          <w:ilvl w:val="0"/>
          <w:numId w:val="48"/>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38CFA23F" w14:textId="77777777" w:rsidR="009B2BC7" w:rsidRPr="003B1897" w:rsidRDefault="009B2BC7" w:rsidP="009B2BC7">
      <w:pPr>
        <w:widowControl w:val="0"/>
        <w:numPr>
          <w:ilvl w:val="0"/>
          <w:numId w:val="4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3"/>
    <w:p w14:paraId="10902C72" w14:textId="77777777" w:rsidR="009B2BC7" w:rsidRPr="003B1897" w:rsidRDefault="009B2BC7" w:rsidP="009B2BC7">
      <w:pPr>
        <w:widowControl w:val="0"/>
        <w:suppressAutoHyphens/>
        <w:spacing w:after="0" w:line="240" w:lineRule="auto"/>
        <w:rPr>
          <w:rFonts w:ascii="Tahoma" w:eastAsia="Cambria" w:hAnsi="Tahoma" w:cs="Tahoma"/>
          <w:kern w:val="2"/>
          <w:sz w:val="20"/>
          <w:szCs w:val="20"/>
          <w:lang w:eastAsia="ar-SA"/>
        </w:rPr>
      </w:pPr>
    </w:p>
    <w:p w14:paraId="0605D7ED" w14:textId="77777777" w:rsidR="009B2BC7" w:rsidRPr="003B1897" w:rsidRDefault="009B2BC7" w:rsidP="009B2BC7">
      <w:pPr>
        <w:widowControl w:val="0"/>
        <w:suppressAutoHyphens/>
        <w:spacing w:after="0" w:line="240" w:lineRule="auto"/>
        <w:rPr>
          <w:rFonts w:ascii="Tahoma" w:eastAsia="Cambria" w:hAnsi="Tahoma" w:cs="Tahoma"/>
          <w:kern w:val="2"/>
          <w:sz w:val="20"/>
          <w:szCs w:val="20"/>
          <w:lang w:eastAsia="ar-SA"/>
        </w:rPr>
      </w:pPr>
    </w:p>
    <w:p w14:paraId="29394FA7" w14:textId="77777777" w:rsidR="009B2BC7" w:rsidRPr="003B1897" w:rsidRDefault="009B2BC7" w:rsidP="009B2BC7">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16B1881F" w14:textId="77777777" w:rsidR="009B2BC7" w:rsidRDefault="009B2BC7" w:rsidP="009B2BC7">
      <w:pPr>
        <w:numPr>
          <w:ilvl w:val="0"/>
          <w:numId w:val="46"/>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33BFC78F" w14:textId="77777777" w:rsidR="009B2BC7" w:rsidRPr="003B1897" w:rsidRDefault="009B2BC7" w:rsidP="009B2BC7">
      <w:pPr>
        <w:numPr>
          <w:ilvl w:val="0"/>
          <w:numId w:val="46"/>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5F577890" w14:textId="77777777" w:rsidR="009B2BC7" w:rsidRPr="003B1897" w:rsidRDefault="009B2BC7" w:rsidP="009B2BC7">
      <w:pPr>
        <w:keepNext/>
        <w:widowControl w:val="0"/>
        <w:suppressAutoHyphens/>
        <w:spacing w:after="0" w:line="240" w:lineRule="auto"/>
        <w:ind w:left="227"/>
        <w:outlineLvl w:val="5"/>
        <w:rPr>
          <w:rFonts w:ascii="Tahoma" w:eastAsia="Cambria" w:hAnsi="Tahoma" w:cs="Tahoma"/>
          <w:b/>
          <w:bCs/>
          <w:sz w:val="20"/>
          <w:szCs w:val="20"/>
          <w:lang w:eastAsia="ar-SA"/>
        </w:rPr>
      </w:pPr>
    </w:p>
    <w:p w14:paraId="39B90E52" w14:textId="77777777" w:rsidR="009B2BC7" w:rsidRPr="003B1897" w:rsidRDefault="009B2BC7" w:rsidP="009B2BC7">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0B6729BF" w14:textId="77777777" w:rsidR="009B2BC7" w:rsidRDefault="009B2BC7" w:rsidP="009B2BC7">
      <w:pPr>
        <w:spacing w:after="160" w:line="259" w:lineRule="auto"/>
      </w:pPr>
      <w:r>
        <w:br w:type="page"/>
      </w:r>
    </w:p>
    <w:p w14:paraId="0FB94295" w14:textId="77777777" w:rsidR="009B2BC7" w:rsidRPr="00F06BF7" w:rsidRDefault="009B2BC7" w:rsidP="009B2BC7">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513BF876" w14:textId="77777777" w:rsidR="009B2BC7" w:rsidRPr="00F46838" w:rsidRDefault="009B2BC7" w:rsidP="009B2BC7">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04B7B8C3" w14:textId="77777777" w:rsidR="009B2BC7" w:rsidRPr="00F46838" w:rsidRDefault="009B2BC7" w:rsidP="009B2BC7">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737C7EA" w14:textId="77777777" w:rsidR="009B2BC7" w:rsidRPr="00F46838" w:rsidRDefault="009B2BC7" w:rsidP="009B2BC7">
      <w:pPr>
        <w:numPr>
          <w:ilvl w:val="0"/>
          <w:numId w:val="56"/>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1FD22E4"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77305838"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14B562EB"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0DA08D8B"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362BB80" w14:textId="77777777" w:rsidR="009B2BC7" w:rsidRPr="00F46838" w:rsidRDefault="009B2BC7" w:rsidP="009B2BC7">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5DC00B91"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2B88B35C"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3655A9AA"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0F5A9F0D" w14:textId="77777777" w:rsidR="009B2BC7" w:rsidRPr="00F46838" w:rsidRDefault="009B2BC7" w:rsidP="009B2BC7">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2294635B" w14:textId="77777777" w:rsidR="009B2BC7" w:rsidRPr="00F46838" w:rsidRDefault="009B2BC7" w:rsidP="009B2BC7">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1B4654A" w14:textId="77777777" w:rsidR="009B2BC7" w:rsidRPr="00F46838" w:rsidRDefault="009B2BC7" w:rsidP="009B2BC7">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09E8971" w14:textId="77777777" w:rsidR="009B2BC7" w:rsidRPr="00AE76E3" w:rsidRDefault="009B2BC7" w:rsidP="009B2BC7">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3154A945" w14:textId="2C7AFD6F" w:rsidR="00A73F8E" w:rsidRPr="009B2BC7" w:rsidRDefault="009B2BC7" w:rsidP="00BA7B03">
      <w:pPr>
        <w:widowControl w:val="0"/>
        <w:numPr>
          <w:ilvl w:val="0"/>
          <w:numId w:val="57"/>
        </w:numPr>
        <w:suppressAutoHyphens/>
        <w:autoSpaceDE w:val="0"/>
        <w:spacing w:after="0" w:line="240" w:lineRule="auto"/>
        <w:ind w:left="851"/>
        <w:contextualSpacing/>
        <w:jc w:val="both"/>
        <w:rPr>
          <w:rFonts w:ascii="Tahoma" w:eastAsia="Times New Roman" w:hAnsi="Tahoma" w:cs="Tahoma"/>
          <w:sz w:val="20"/>
          <w:szCs w:val="20"/>
          <w:lang w:eastAsia="pl-PL"/>
        </w:rPr>
      </w:pPr>
      <w:r w:rsidRPr="009B2BC7">
        <w:rPr>
          <w:rFonts w:ascii="Tahoma" w:eastAsia="Arial Unicode MS" w:hAnsi="Tahoma" w:cs="Tahoma"/>
          <w:sz w:val="20"/>
          <w:szCs w:val="20"/>
          <w:lang w:val="x-none" w:eastAsia="pl-PL"/>
        </w:rPr>
        <w:t>Dane osobowe nie będą wykorzystywane do zautomatyzowanego podejmowania decyzji ani profilowania, o którym</w:t>
      </w:r>
      <w:r w:rsidRPr="009B2BC7">
        <w:rPr>
          <w:rFonts w:ascii="Tahoma" w:eastAsia="Arial Unicode MS" w:hAnsi="Tahoma" w:cs="Tahoma"/>
          <w:color w:val="000000"/>
          <w:sz w:val="20"/>
          <w:szCs w:val="20"/>
          <w:lang w:val="x-none" w:eastAsia="pl-PL"/>
        </w:rPr>
        <w:t xml:space="preserve"> mowa w art. 22 rozporządzenia.</w:t>
      </w:r>
      <w:bookmarkEnd w:id="4"/>
      <w:bookmarkEnd w:id="5"/>
    </w:p>
    <w:sectPr w:rsidR="00A73F8E" w:rsidRPr="009B2BC7"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2687" w14:textId="77777777" w:rsidR="00AD1D58" w:rsidRDefault="00AD1D58" w:rsidP="00CC5192">
      <w:pPr>
        <w:spacing w:after="0" w:line="240" w:lineRule="auto"/>
      </w:pPr>
      <w:r>
        <w:separator/>
      </w:r>
    </w:p>
  </w:endnote>
  <w:endnote w:type="continuationSeparator" w:id="0">
    <w:p w14:paraId="5525D41E" w14:textId="77777777" w:rsidR="00AD1D58" w:rsidRDefault="00AD1D5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D433" w14:textId="77777777" w:rsidR="00AD1D58" w:rsidRDefault="00AD1D58" w:rsidP="00CC5192">
      <w:pPr>
        <w:spacing w:after="0" w:line="240" w:lineRule="auto"/>
      </w:pPr>
      <w:r>
        <w:separator/>
      </w:r>
    </w:p>
  </w:footnote>
  <w:footnote w:type="continuationSeparator" w:id="0">
    <w:p w14:paraId="503C8957" w14:textId="77777777" w:rsidR="00AD1D58" w:rsidRDefault="00AD1D58"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4FB32D6"/>
    <w:multiLevelType w:val="hybridMultilevel"/>
    <w:tmpl w:val="ECE0D078"/>
    <w:lvl w:ilvl="0" w:tplc="342CC67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802AA1"/>
    <w:multiLevelType w:val="hybridMultilevel"/>
    <w:tmpl w:val="61300CFC"/>
    <w:lvl w:ilvl="0" w:tplc="1278D7E2">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882E05"/>
    <w:multiLevelType w:val="hybridMultilevel"/>
    <w:tmpl w:val="60FC1BB6"/>
    <w:lvl w:ilvl="0" w:tplc="57362842">
      <w:start w:val="1"/>
      <w:numFmt w:val="decimal"/>
      <w:lvlText w:val="%1."/>
      <w:lvlJc w:val="left"/>
      <w:pPr>
        <w:ind w:left="0" w:firstLine="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4953CB7"/>
    <w:multiLevelType w:val="hybridMultilevel"/>
    <w:tmpl w:val="E1BC991C"/>
    <w:lvl w:ilvl="0" w:tplc="6DBE7AE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5" w15:restartNumberingAfterBreak="0">
    <w:nsid w:val="4D5D3E75"/>
    <w:multiLevelType w:val="hybridMultilevel"/>
    <w:tmpl w:val="4D2C1A7C"/>
    <w:lvl w:ilvl="0" w:tplc="EBC4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A41771"/>
    <w:multiLevelType w:val="hybridMultilevel"/>
    <w:tmpl w:val="0AEA2C1E"/>
    <w:lvl w:ilvl="0" w:tplc="DF28B518">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573046"/>
    <w:multiLevelType w:val="hybridMultilevel"/>
    <w:tmpl w:val="53B6DC58"/>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4"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0AD1F7F"/>
    <w:multiLevelType w:val="hybridMultilevel"/>
    <w:tmpl w:val="E8AE0522"/>
    <w:lvl w:ilvl="0" w:tplc="680629F0">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4957A67"/>
    <w:multiLevelType w:val="hybridMultilevel"/>
    <w:tmpl w:val="17D46F9E"/>
    <w:lvl w:ilvl="0" w:tplc="7230F7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D774EA1"/>
    <w:multiLevelType w:val="hybridMultilevel"/>
    <w:tmpl w:val="74ECEBC6"/>
    <w:lvl w:ilvl="0" w:tplc="C5FCF2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290396"/>
    <w:multiLevelType w:val="hybridMultilevel"/>
    <w:tmpl w:val="8D64BEC0"/>
    <w:lvl w:ilvl="0" w:tplc="E63085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5"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3440B2"/>
    <w:multiLevelType w:val="hybridMultilevel"/>
    <w:tmpl w:val="E52419B2"/>
    <w:lvl w:ilvl="0" w:tplc="FFFFFFFF">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7">
      <w:start w:val="1"/>
      <w:numFmt w:val="lowerLetter"/>
      <w:lvlText w:val="%2)"/>
      <w:lvlJc w:val="left"/>
      <w:pPr>
        <w:ind w:left="58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6953927">
    <w:abstractNumId w:val="79"/>
  </w:num>
  <w:num w:numId="2" w16cid:durableId="1161191947">
    <w:abstractNumId w:val="45"/>
  </w:num>
  <w:num w:numId="3" w16cid:durableId="65031274">
    <w:abstractNumId w:val="58"/>
  </w:num>
  <w:num w:numId="4" w16cid:durableId="1951625426">
    <w:abstractNumId w:val="100"/>
  </w:num>
  <w:num w:numId="5" w16cid:durableId="1749427214">
    <w:abstractNumId w:val="70"/>
  </w:num>
  <w:num w:numId="6" w16cid:durableId="1260874823">
    <w:abstractNumId w:val="22"/>
  </w:num>
  <w:num w:numId="7" w16cid:durableId="2025084059">
    <w:abstractNumId w:val="87"/>
  </w:num>
  <w:num w:numId="8" w16cid:durableId="1672444994">
    <w:abstractNumId w:val="111"/>
  </w:num>
  <w:num w:numId="9" w16cid:durableId="544878121">
    <w:abstractNumId w:val="21"/>
  </w:num>
  <w:num w:numId="10" w16cid:durableId="1600409384">
    <w:abstractNumId w:val="84"/>
  </w:num>
  <w:num w:numId="11" w16cid:durableId="660080343">
    <w:abstractNumId w:val="85"/>
    <w:lvlOverride w:ilvl="0">
      <w:startOverride w:val="1"/>
    </w:lvlOverride>
  </w:num>
  <w:num w:numId="12" w16cid:durableId="31661715">
    <w:abstractNumId w:val="65"/>
    <w:lvlOverride w:ilvl="0">
      <w:startOverride w:val="1"/>
    </w:lvlOverride>
  </w:num>
  <w:num w:numId="13" w16cid:durableId="824204237">
    <w:abstractNumId w:val="46"/>
  </w:num>
  <w:num w:numId="14" w16cid:durableId="1419519432">
    <w:abstractNumId w:val="14"/>
  </w:num>
  <w:num w:numId="15" w16cid:durableId="454444044">
    <w:abstractNumId w:val="106"/>
  </w:num>
  <w:num w:numId="16" w16cid:durableId="1745562477">
    <w:abstractNumId w:val="54"/>
  </w:num>
  <w:num w:numId="17" w16cid:durableId="1097217263">
    <w:abstractNumId w:val="33"/>
  </w:num>
  <w:num w:numId="18" w16cid:durableId="1143233594">
    <w:abstractNumId w:val="114"/>
  </w:num>
  <w:num w:numId="19" w16cid:durableId="1150948738">
    <w:abstractNumId w:val="18"/>
  </w:num>
  <w:num w:numId="20" w16cid:durableId="32195001">
    <w:abstractNumId w:val="73"/>
  </w:num>
  <w:num w:numId="21" w16cid:durableId="511146528">
    <w:abstractNumId w:val="49"/>
  </w:num>
  <w:num w:numId="22" w16cid:durableId="776871412">
    <w:abstractNumId w:val="48"/>
  </w:num>
  <w:num w:numId="23" w16cid:durableId="1538735691">
    <w:abstractNumId w:val="28"/>
  </w:num>
  <w:num w:numId="24" w16cid:durableId="99835297">
    <w:abstractNumId w:val="115"/>
  </w:num>
  <w:num w:numId="25" w16cid:durableId="703988795">
    <w:abstractNumId w:val="57"/>
  </w:num>
  <w:num w:numId="26" w16cid:durableId="257253420">
    <w:abstractNumId w:val="90"/>
  </w:num>
  <w:num w:numId="27" w16cid:durableId="318849246">
    <w:abstractNumId w:val="95"/>
  </w:num>
  <w:num w:numId="28" w16cid:durableId="1493833078">
    <w:abstractNumId w:val="17"/>
  </w:num>
  <w:num w:numId="29" w16cid:durableId="1491287288">
    <w:abstractNumId w:val="34"/>
  </w:num>
  <w:num w:numId="30" w16cid:durableId="862091605">
    <w:abstractNumId w:val="52"/>
  </w:num>
  <w:num w:numId="31" w16cid:durableId="1421029188">
    <w:abstractNumId w:val="67"/>
  </w:num>
  <w:num w:numId="32" w16cid:durableId="317727336">
    <w:abstractNumId w:val="68"/>
  </w:num>
  <w:num w:numId="33" w16cid:durableId="42755903">
    <w:abstractNumId w:val="89"/>
  </w:num>
  <w:num w:numId="34" w16cid:durableId="277611071">
    <w:abstractNumId w:val="102"/>
  </w:num>
  <w:num w:numId="35" w16cid:durableId="1394427006">
    <w:abstractNumId w:val="108"/>
  </w:num>
  <w:num w:numId="36" w16cid:durableId="218636403">
    <w:abstractNumId w:val="29"/>
  </w:num>
  <w:num w:numId="37" w16cid:durableId="790787634">
    <w:abstractNumId w:val="50"/>
  </w:num>
  <w:num w:numId="38" w16cid:durableId="666829961">
    <w:abstractNumId w:val="107"/>
  </w:num>
  <w:num w:numId="39" w16cid:durableId="823933304">
    <w:abstractNumId w:val="72"/>
  </w:num>
  <w:num w:numId="40" w16cid:durableId="1665401055">
    <w:abstractNumId w:val="78"/>
  </w:num>
  <w:num w:numId="41" w16cid:durableId="916325439">
    <w:abstractNumId w:val="99"/>
  </w:num>
  <w:num w:numId="42" w16cid:durableId="2122527888">
    <w:abstractNumId w:val="92"/>
  </w:num>
  <w:num w:numId="43" w16cid:durableId="721708823">
    <w:abstractNumId w:val="98"/>
  </w:num>
  <w:num w:numId="44" w16cid:durableId="1650288122">
    <w:abstractNumId w:val="6"/>
  </w:num>
  <w:num w:numId="45" w16cid:durableId="435247286">
    <w:abstractNumId w:val="8"/>
  </w:num>
  <w:num w:numId="46" w16cid:durableId="214128822">
    <w:abstractNumId w:val="26"/>
  </w:num>
  <w:num w:numId="47" w16cid:durableId="773089290">
    <w:abstractNumId w:val="25"/>
  </w:num>
  <w:num w:numId="48" w16cid:durableId="381756427">
    <w:abstractNumId w:val="30"/>
  </w:num>
  <w:num w:numId="49" w16cid:durableId="156968081">
    <w:abstractNumId w:val="113"/>
  </w:num>
  <w:num w:numId="50" w16cid:durableId="382994921">
    <w:abstractNumId w:val="47"/>
  </w:num>
  <w:num w:numId="51" w16cid:durableId="1713074854">
    <w:abstractNumId w:val="56"/>
  </w:num>
  <w:num w:numId="52" w16cid:durableId="1756978753">
    <w:abstractNumId w:val="36"/>
  </w:num>
  <w:num w:numId="53" w16cid:durableId="1212110104">
    <w:abstractNumId w:val="27"/>
  </w:num>
  <w:num w:numId="54" w16cid:durableId="413865856">
    <w:abstractNumId w:val="59"/>
  </w:num>
  <w:num w:numId="55" w16cid:durableId="1360013748">
    <w:abstractNumId w:val="32"/>
  </w:num>
  <w:num w:numId="56" w16cid:durableId="572550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2265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820179">
    <w:abstractNumId w:val="64"/>
  </w:num>
  <w:num w:numId="59" w16cid:durableId="360400733">
    <w:abstractNumId w:val="11"/>
  </w:num>
  <w:num w:numId="60" w16cid:durableId="1712994343">
    <w:abstractNumId w:val="103"/>
  </w:num>
  <w:num w:numId="61" w16cid:durableId="1242061132">
    <w:abstractNumId w:val="19"/>
  </w:num>
  <w:num w:numId="62" w16cid:durableId="994649068">
    <w:abstractNumId w:val="66"/>
  </w:num>
  <w:num w:numId="63" w16cid:durableId="619261293">
    <w:abstractNumId w:val="91"/>
  </w:num>
  <w:num w:numId="64" w16cid:durableId="757099123">
    <w:abstractNumId w:val="38"/>
  </w:num>
  <w:num w:numId="65" w16cid:durableId="1392997346">
    <w:abstractNumId w:val="75"/>
  </w:num>
  <w:num w:numId="66" w16cid:durableId="2132284902">
    <w:abstractNumId w:val="76"/>
  </w:num>
  <w:num w:numId="67" w16cid:durableId="690692380">
    <w:abstractNumId w:val="96"/>
  </w:num>
  <w:num w:numId="68" w16cid:durableId="1905985508">
    <w:abstractNumId w:val="82"/>
  </w:num>
  <w:num w:numId="69" w16cid:durableId="1800801129">
    <w:abstractNumId w:val="105"/>
  </w:num>
  <w:num w:numId="70" w16cid:durableId="1374500170">
    <w:abstractNumId w:val="71"/>
  </w:num>
  <w:num w:numId="71" w16cid:durableId="1955214470">
    <w:abstractNumId w:val="63"/>
  </w:num>
  <w:num w:numId="72" w16cid:durableId="462621909">
    <w:abstractNumId w:val="117"/>
  </w:num>
  <w:num w:numId="73" w16cid:durableId="20514452">
    <w:abstractNumId w:val="9"/>
  </w:num>
  <w:num w:numId="74" w16cid:durableId="904560086">
    <w:abstractNumId w:val="83"/>
  </w:num>
  <w:num w:numId="75" w16cid:durableId="1201865634">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3F61"/>
    <w:rsid w:val="00085BDA"/>
    <w:rsid w:val="00086F52"/>
    <w:rsid w:val="00087767"/>
    <w:rsid w:val="00093379"/>
    <w:rsid w:val="00094608"/>
    <w:rsid w:val="0009709C"/>
    <w:rsid w:val="000A229E"/>
    <w:rsid w:val="000A3ACA"/>
    <w:rsid w:val="000A435A"/>
    <w:rsid w:val="000B31A6"/>
    <w:rsid w:val="000C4080"/>
    <w:rsid w:val="000C438A"/>
    <w:rsid w:val="000C4C79"/>
    <w:rsid w:val="000C4EF6"/>
    <w:rsid w:val="000C5F8C"/>
    <w:rsid w:val="000E18D6"/>
    <w:rsid w:val="000F2C34"/>
    <w:rsid w:val="000F31E5"/>
    <w:rsid w:val="000F41DE"/>
    <w:rsid w:val="000F76A8"/>
    <w:rsid w:val="00102C55"/>
    <w:rsid w:val="001039E6"/>
    <w:rsid w:val="001052B4"/>
    <w:rsid w:val="00107BD3"/>
    <w:rsid w:val="001112BA"/>
    <w:rsid w:val="00113870"/>
    <w:rsid w:val="0011562F"/>
    <w:rsid w:val="001159D2"/>
    <w:rsid w:val="0011657D"/>
    <w:rsid w:val="00117C25"/>
    <w:rsid w:val="001211B1"/>
    <w:rsid w:val="001220E8"/>
    <w:rsid w:val="00125687"/>
    <w:rsid w:val="00125EE9"/>
    <w:rsid w:val="00127142"/>
    <w:rsid w:val="00130351"/>
    <w:rsid w:val="00131A73"/>
    <w:rsid w:val="001322E8"/>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3A2A"/>
    <w:rsid w:val="001D4E60"/>
    <w:rsid w:val="001D55B9"/>
    <w:rsid w:val="001D6082"/>
    <w:rsid w:val="001E2AD4"/>
    <w:rsid w:val="001E3875"/>
    <w:rsid w:val="001E5DB6"/>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607E"/>
    <w:rsid w:val="00250A71"/>
    <w:rsid w:val="002515BB"/>
    <w:rsid w:val="002521B0"/>
    <w:rsid w:val="00252B88"/>
    <w:rsid w:val="00256159"/>
    <w:rsid w:val="00257898"/>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45D7"/>
    <w:rsid w:val="002D4723"/>
    <w:rsid w:val="002D55CE"/>
    <w:rsid w:val="002D6EAD"/>
    <w:rsid w:val="002E086C"/>
    <w:rsid w:val="002E1D2A"/>
    <w:rsid w:val="002E32EC"/>
    <w:rsid w:val="002E4234"/>
    <w:rsid w:val="002E5FFB"/>
    <w:rsid w:val="002E7AE1"/>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40BA"/>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6121C"/>
    <w:rsid w:val="00364EE9"/>
    <w:rsid w:val="003705F5"/>
    <w:rsid w:val="003719E6"/>
    <w:rsid w:val="00371BF9"/>
    <w:rsid w:val="003722D9"/>
    <w:rsid w:val="00372D3A"/>
    <w:rsid w:val="00375900"/>
    <w:rsid w:val="00375CD5"/>
    <w:rsid w:val="0038258C"/>
    <w:rsid w:val="00382E63"/>
    <w:rsid w:val="0038370D"/>
    <w:rsid w:val="00386521"/>
    <w:rsid w:val="0039101D"/>
    <w:rsid w:val="00393FC0"/>
    <w:rsid w:val="00393FE8"/>
    <w:rsid w:val="0039412C"/>
    <w:rsid w:val="00396884"/>
    <w:rsid w:val="003A1656"/>
    <w:rsid w:val="003A2299"/>
    <w:rsid w:val="003A2945"/>
    <w:rsid w:val="003A35FC"/>
    <w:rsid w:val="003A6632"/>
    <w:rsid w:val="003A75E1"/>
    <w:rsid w:val="003B0074"/>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F10"/>
    <w:rsid w:val="003D0D46"/>
    <w:rsid w:val="003D10D7"/>
    <w:rsid w:val="003D3106"/>
    <w:rsid w:val="003D5AAF"/>
    <w:rsid w:val="003E48E8"/>
    <w:rsid w:val="003E5BCE"/>
    <w:rsid w:val="003F11EC"/>
    <w:rsid w:val="003F4864"/>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0B9F"/>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53D3"/>
    <w:rsid w:val="004A5815"/>
    <w:rsid w:val="004A6A40"/>
    <w:rsid w:val="004A6ACC"/>
    <w:rsid w:val="004A7704"/>
    <w:rsid w:val="004A77E5"/>
    <w:rsid w:val="004B6895"/>
    <w:rsid w:val="004C07D2"/>
    <w:rsid w:val="004C1E44"/>
    <w:rsid w:val="004C4AD3"/>
    <w:rsid w:val="004C53F3"/>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507"/>
    <w:rsid w:val="004F49E7"/>
    <w:rsid w:val="005103ED"/>
    <w:rsid w:val="00511B9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E6E43"/>
    <w:rsid w:val="005F6B72"/>
    <w:rsid w:val="005F7557"/>
    <w:rsid w:val="005F79A1"/>
    <w:rsid w:val="00600516"/>
    <w:rsid w:val="0060094C"/>
    <w:rsid w:val="00600B3D"/>
    <w:rsid w:val="00600F0C"/>
    <w:rsid w:val="00601716"/>
    <w:rsid w:val="00602E02"/>
    <w:rsid w:val="0060722F"/>
    <w:rsid w:val="006139B0"/>
    <w:rsid w:val="00614F4F"/>
    <w:rsid w:val="006151B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3CC1"/>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34D3"/>
    <w:rsid w:val="00723D43"/>
    <w:rsid w:val="00724777"/>
    <w:rsid w:val="00730672"/>
    <w:rsid w:val="00731451"/>
    <w:rsid w:val="0073154A"/>
    <w:rsid w:val="00731699"/>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51D1"/>
    <w:rsid w:val="007907D3"/>
    <w:rsid w:val="00792C1F"/>
    <w:rsid w:val="00793B39"/>
    <w:rsid w:val="00793CE5"/>
    <w:rsid w:val="00795657"/>
    <w:rsid w:val="00796734"/>
    <w:rsid w:val="00797BD4"/>
    <w:rsid w:val="007A0A9D"/>
    <w:rsid w:val="007A247B"/>
    <w:rsid w:val="007A2DA0"/>
    <w:rsid w:val="007A40D7"/>
    <w:rsid w:val="007B09C2"/>
    <w:rsid w:val="007B1195"/>
    <w:rsid w:val="007B1E0F"/>
    <w:rsid w:val="007B7278"/>
    <w:rsid w:val="007C011C"/>
    <w:rsid w:val="007C240D"/>
    <w:rsid w:val="007C3372"/>
    <w:rsid w:val="007C3CB9"/>
    <w:rsid w:val="007C3D60"/>
    <w:rsid w:val="007C6E33"/>
    <w:rsid w:val="007C7396"/>
    <w:rsid w:val="007E139D"/>
    <w:rsid w:val="007E32AA"/>
    <w:rsid w:val="007E4490"/>
    <w:rsid w:val="007E660B"/>
    <w:rsid w:val="007E7D31"/>
    <w:rsid w:val="007F0576"/>
    <w:rsid w:val="007F2401"/>
    <w:rsid w:val="007F2F2B"/>
    <w:rsid w:val="007F4B16"/>
    <w:rsid w:val="007F5176"/>
    <w:rsid w:val="00800F49"/>
    <w:rsid w:val="00802C71"/>
    <w:rsid w:val="00806575"/>
    <w:rsid w:val="008074D4"/>
    <w:rsid w:val="0080753C"/>
    <w:rsid w:val="00810B66"/>
    <w:rsid w:val="00811F20"/>
    <w:rsid w:val="0081206A"/>
    <w:rsid w:val="00812C10"/>
    <w:rsid w:val="008158D4"/>
    <w:rsid w:val="008161BA"/>
    <w:rsid w:val="0082135B"/>
    <w:rsid w:val="00825803"/>
    <w:rsid w:val="0082662C"/>
    <w:rsid w:val="008278A7"/>
    <w:rsid w:val="00827DA2"/>
    <w:rsid w:val="008307DB"/>
    <w:rsid w:val="00836551"/>
    <w:rsid w:val="00841F70"/>
    <w:rsid w:val="00843826"/>
    <w:rsid w:val="00844689"/>
    <w:rsid w:val="0084549C"/>
    <w:rsid w:val="00845ED2"/>
    <w:rsid w:val="00846E75"/>
    <w:rsid w:val="00847959"/>
    <w:rsid w:val="00850324"/>
    <w:rsid w:val="00850F5B"/>
    <w:rsid w:val="00851E26"/>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225F"/>
    <w:rsid w:val="008E32EF"/>
    <w:rsid w:val="008E3603"/>
    <w:rsid w:val="008E3DD9"/>
    <w:rsid w:val="008E46D2"/>
    <w:rsid w:val="008E70A3"/>
    <w:rsid w:val="008E71B6"/>
    <w:rsid w:val="008F2B01"/>
    <w:rsid w:val="008F3371"/>
    <w:rsid w:val="008F452B"/>
    <w:rsid w:val="008F62AA"/>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160"/>
    <w:rsid w:val="00931E9A"/>
    <w:rsid w:val="00934D8A"/>
    <w:rsid w:val="009361AD"/>
    <w:rsid w:val="0093722D"/>
    <w:rsid w:val="00942CF2"/>
    <w:rsid w:val="009430EE"/>
    <w:rsid w:val="00944C84"/>
    <w:rsid w:val="00946DA9"/>
    <w:rsid w:val="009516A2"/>
    <w:rsid w:val="00953029"/>
    <w:rsid w:val="009533F0"/>
    <w:rsid w:val="00953E15"/>
    <w:rsid w:val="00954208"/>
    <w:rsid w:val="0095426D"/>
    <w:rsid w:val="0095566A"/>
    <w:rsid w:val="0095607C"/>
    <w:rsid w:val="0096164E"/>
    <w:rsid w:val="00963DD5"/>
    <w:rsid w:val="00963F8F"/>
    <w:rsid w:val="00964495"/>
    <w:rsid w:val="0096471F"/>
    <w:rsid w:val="009647F8"/>
    <w:rsid w:val="00964E8B"/>
    <w:rsid w:val="00970939"/>
    <w:rsid w:val="00971516"/>
    <w:rsid w:val="00972321"/>
    <w:rsid w:val="00975DEC"/>
    <w:rsid w:val="0098203D"/>
    <w:rsid w:val="00984723"/>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2BC7"/>
    <w:rsid w:val="009B2CEF"/>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229F"/>
    <w:rsid w:val="00A341C4"/>
    <w:rsid w:val="00A348AE"/>
    <w:rsid w:val="00A3653D"/>
    <w:rsid w:val="00A4035E"/>
    <w:rsid w:val="00A40DF9"/>
    <w:rsid w:val="00A42844"/>
    <w:rsid w:val="00A42FEA"/>
    <w:rsid w:val="00A438AB"/>
    <w:rsid w:val="00A44CA3"/>
    <w:rsid w:val="00A46422"/>
    <w:rsid w:val="00A47494"/>
    <w:rsid w:val="00A500F8"/>
    <w:rsid w:val="00A5028F"/>
    <w:rsid w:val="00A522F0"/>
    <w:rsid w:val="00A535E4"/>
    <w:rsid w:val="00A53B13"/>
    <w:rsid w:val="00A57255"/>
    <w:rsid w:val="00A57735"/>
    <w:rsid w:val="00A617E0"/>
    <w:rsid w:val="00A61EB9"/>
    <w:rsid w:val="00A7133E"/>
    <w:rsid w:val="00A71699"/>
    <w:rsid w:val="00A729BD"/>
    <w:rsid w:val="00A73101"/>
    <w:rsid w:val="00A73F8E"/>
    <w:rsid w:val="00A74555"/>
    <w:rsid w:val="00A826A5"/>
    <w:rsid w:val="00A8325A"/>
    <w:rsid w:val="00A858BC"/>
    <w:rsid w:val="00A87D15"/>
    <w:rsid w:val="00A9017B"/>
    <w:rsid w:val="00A90470"/>
    <w:rsid w:val="00A926A6"/>
    <w:rsid w:val="00A92B90"/>
    <w:rsid w:val="00A9472E"/>
    <w:rsid w:val="00A94B14"/>
    <w:rsid w:val="00A972BB"/>
    <w:rsid w:val="00A97CFA"/>
    <w:rsid w:val="00AA023D"/>
    <w:rsid w:val="00AA06A2"/>
    <w:rsid w:val="00AA4427"/>
    <w:rsid w:val="00AA6777"/>
    <w:rsid w:val="00AB6D3C"/>
    <w:rsid w:val="00AD1D58"/>
    <w:rsid w:val="00AD2EA6"/>
    <w:rsid w:val="00AD3E7F"/>
    <w:rsid w:val="00AD4038"/>
    <w:rsid w:val="00AD4EE1"/>
    <w:rsid w:val="00AD71A2"/>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489E"/>
    <w:rsid w:val="00BB5481"/>
    <w:rsid w:val="00BC07DA"/>
    <w:rsid w:val="00BC275D"/>
    <w:rsid w:val="00BC49C6"/>
    <w:rsid w:val="00BC5622"/>
    <w:rsid w:val="00BC5D53"/>
    <w:rsid w:val="00BD10AA"/>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74C1"/>
    <w:rsid w:val="00C5322B"/>
    <w:rsid w:val="00C532F9"/>
    <w:rsid w:val="00C5632E"/>
    <w:rsid w:val="00C71D52"/>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818"/>
    <w:rsid w:val="00D829B3"/>
    <w:rsid w:val="00D8392B"/>
    <w:rsid w:val="00D83C54"/>
    <w:rsid w:val="00D842AE"/>
    <w:rsid w:val="00D84D5E"/>
    <w:rsid w:val="00D8754E"/>
    <w:rsid w:val="00D87CFD"/>
    <w:rsid w:val="00D90309"/>
    <w:rsid w:val="00D90B69"/>
    <w:rsid w:val="00D92B4B"/>
    <w:rsid w:val="00D9399A"/>
    <w:rsid w:val="00D950DA"/>
    <w:rsid w:val="00D9675C"/>
    <w:rsid w:val="00D97735"/>
    <w:rsid w:val="00DA7750"/>
    <w:rsid w:val="00DB2D4B"/>
    <w:rsid w:val="00DB678F"/>
    <w:rsid w:val="00DB6CB3"/>
    <w:rsid w:val="00DB7149"/>
    <w:rsid w:val="00DC04F0"/>
    <w:rsid w:val="00DC1207"/>
    <w:rsid w:val="00DC1339"/>
    <w:rsid w:val="00DC6D7E"/>
    <w:rsid w:val="00DD1518"/>
    <w:rsid w:val="00DD21DE"/>
    <w:rsid w:val="00DD2416"/>
    <w:rsid w:val="00DD69CE"/>
    <w:rsid w:val="00DD6D86"/>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7D57"/>
    <w:rsid w:val="00E61634"/>
    <w:rsid w:val="00E62D37"/>
    <w:rsid w:val="00E6420D"/>
    <w:rsid w:val="00E66412"/>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3740"/>
    <w:rsid w:val="00EB528D"/>
    <w:rsid w:val="00EB5779"/>
    <w:rsid w:val="00EC0A6F"/>
    <w:rsid w:val="00EC25F5"/>
    <w:rsid w:val="00EC3D30"/>
    <w:rsid w:val="00EC4037"/>
    <w:rsid w:val="00EC6C7F"/>
    <w:rsid w:val="00EC742B"/>
    <w:rsid w:val="00EC7F65"/>
    <w:rsid w:val="00ED03B7"/>
    <w:rsid w:val="00ED0616"/>
    <w:rsid w:val="00ED1384"/>
    <w:rsid w:val="00ED2554"/>
    <w:rsid w:val="00ED3BF2"/>
    <w:rsid w:val="00ED7710"/>
    <w:rsid w:val="00EE3B1E"/>
    <w:rsid w:val="00EE44AD"/>
    <w:rsid w:val="00EE5630"/>
    <w:rsid w:val="00EF3CC0"/>
    <w:rsid w:val="00EF4E90"/>
    <w:rsid w:val="00EF65D9"/>
    <w:rsid w:val="00EF69F7"/>
    <w:rsid w:val="00EF7D1F"/>
    <w:rsid w:val="00F02828"/>
    <w:rsid w:val="00F02E0B"/>
    <w:rsid w:val="00F03B19"/>
    <w:rsid w:val="00F0528A"/>
    <w:rsid w:val="00F062FE"/>
    <w:rsid w:val="00F07C78"/>
    <w:rsid w:val="00F10970"/>
    <w:rsid w:val="00F11FC9"/>
    <w:rsid w:val="00F16C69"/>
    <w:rsid w:val="00F17FE3"/>
    <w:rsid w:val="00F20374"/>
    <w:rsid w:val="00F2038E"/>
    <w:rsid w:val="00F20AB4"/>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22</Pages>
  <Words>11953</Words>
  <Characters>71722</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291</cp:revision>
  <cp:lastPrinted>2022-09-09T10:02:00Z</cp:lastPrinted>
  <dcterms:created xsi:type="dcterms:W3CDTF">2020-12-29T10:06:00Z</dcterms:created>
  <dcterms:modified xsi:type="dcterms:W3CDTF">2022-09-14T06:19:00Z</dcterms:modified>
</cp:coreProperties>
</file>