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766D64" w14:textId="77777777" w:rsidR="006F7153" w:rsidRDefault="006F7153" w:rsidP="00C511D0">
      <w:pPr>
        <w:spacing w:after="0" w:line="240" w:lineRule="auto"/>
        <w:rPr>
          <w:rFonts w:ascii="Tahoma" w:eastAsia="Times New Roman" w:hAnsi="Tahoma" w:cs="Tahoma"/>
          <w:sz w:val="20"/>
          <w:szCs w:val="24"/>
          <w:lang w:eastAsia="pl-PL"/>
        </w:rPr>
      </w:pPr>
    </w:p>
    <w:p w14:paraId="594F4608" w14:textId="77777777" w:rsidR="006F7153" w:rsidRDefault="006F7153" w:rsidP="00C511D0">
      <w:pPr>
        <w:spacing w:after="0" w:line="240" w:lineRule="auto"/>
        <w:rPr>
          <w:rFonts w:ascii="Tahoma" w:eastAsia="Times New Roman" w:hAnsi="Tahoma" w:cs="Tahoma"/>
          <w:sz w:val="20"/>
          <w:szCs w:val="24"/>
          <w:lang w:eastAsia="pl-PL"/>
        </w:rPr>
      </w:pPr>
    </w:p>
    <w:p w14:paraId="513E7D4B" w14:textId="77777777" w:rsidR="006F7153" w:rsidRPr="00AD7413" w:rsidRDefault="006F7153" w:rsidP="00C511D0">
      <w:pPr>
        <w:spacing w:after="0" w:line="240" w:lineRule="auto"/>
        <w:rPr>
          <w:rFonts w:ascii="Times New Roman" w:eastAsia="Times New Roman" w:hAnsi="Times New Roman"/>
          <w:sz w:val="20"/>
          <w:szCs w:val="24"/>
          <w:lang w:eastAsia="pl-PL"/>
        </w:rPr>
      </w:pPr>
    </w:p>
    <w:p w14:paraId="65597EA9" w14:textId="4687F9B5" w:rsidR="00C511D0" w:rsidRPr="00AD7413" w:rsidRDefault="00C511D0" w:rsidP="00C511D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2E7D1D">
        <w:rPr>
          <w:rFonts w:ascii="Times New Roman" w:eastAsia="Times New Roman" w:hAnsi="Times New Roman"/>
          <w:sz w:val="24"/>
          <w:szCs w:val="24"/>
          <w:lang w:eastAsia="pl-PL"/>
        </w:rPr>
        <w:t>DZP/381/</w:t>
      </w:r>
      <w:r w:rsidR="00423699" w:rsidRPr="002E7D1D">
        <w:rPr>
          <w:rFonts w:ascii="Times New Roman" w:eastAsia="Times New Roman" w:hAnsi="Times New Roman"/>
          <w:sz w:val="24"/>
          <w:szCs w:val="24"/>
          <w:lang w:eastAsia="pl-PL"/>
        </w:rPr>
        <w:t>20/PR/</w:t>
      </w:r>
      <w:r w:rsidRPr="002E7D1D">
        <w:rPr>
          <w:rFonts w:ascii="Times New Roman" w:eastAsia="Times New Roman" w:hAnsi="Times New Roman"/>
          <w:sz w:val="24"/>
          <w:szCs w:val="24"/>
          <w:lang w:eastAsia="pl-PL"/>
        </w:rPr>
        <w:t>201</w:t>
      </w:r>
      <w:r w:rsidR="00631020" w:rsidRPr="002E7D1D">
        <w:rPr>
          <w:rFonts w:ascii="Times New Roman" w:eastAsia="Times New Roman" w:hAnsi="Times New Roman"/>
          <w:sz w:val="24"/>
          <w:szCs w:val="24"/>
          <w:lang w:eastAsia="pl-PL"/>
        </w:rPr>
        <w:t>9</w:t>
      </w:r>
      <w:r w:rsidRPr="002E7D1D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                                            </w:t>
      </w:r>
      <w:r w:rsidR="006F7153" w:rsidRPr="002E7D1D">
        <w:rPr>
          <w:rFonts w:ascii="Times New Roman" w:eastAsia="Times New Roman" w:hAnsi="Times New Roman"/>
          <w:sz w:val="24"/>
          <w:szCs w:val="24"/>
          <w:lang w:eastAsia="pl-PL"/>
        </w:rPr>
        <w:t xml:space="preserve">     </w:t>
      </w:r>
      <w:r w:rsidRPr="002E7D1D">
        <w:rPr>
          <w:rFonts w:ascii="Times New Roman" w:eastAsia="Times New Roman" w:hAnsi="Times New Roman"/>
          <w:sz w:val="24"/>
          <w:szCs w:val="24"/>
          <w:lang w:eastAsia="pl-PL"/>
        </w:rPr>
        <w:t xml:space="preserve">   Katowice </w:t>
      </w:r>
      <w:r w:rsidR="00423699" w:rsidRPr="002E7D1D">
        <w:rPr>
          <w:rFonts w:ascii="Times New Roman" w:eastAsia="Times New Roman" w:hAnsi="Times New Roman"/>
          <w:sz w:val="24"/>
          <w:szCs w:val="24"/>
          <w:lang w:eastAsia="pl-PL"/>
        </w:rPr>
        <w:t>06</w:t>
      </w:r>
      <w:r w:rsidR="00711158" w:rsidRPr="002E7D1D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="00423699" w:rsidRPr="002E7D1D">
        <w:rPr>
          <w:rFonts w:ascii="Times New Roman" w:eastAsia="Times New Roman" w:hAnsi="Times New Roman"/>
          <w:sz w:val="24"/>
          <w:szCs w:val="24"/>
          <w:lang w:eastAsia="pl-PL"/>
        </w:rPr>
        <w:t>06</w:t>
      </w:r>
      <w:r w:rsidRPr="002E7D1D">
        <w:rPr>
          <w:rFonts w:ascii="Times New Roman" w:eastAsia="Times New Roman" w:hAnsi="Times New Roman"/>
          <w:sz w:val="24"/>
          <w:szCs w:val="24"/>
          <w:lang w:eastAsia="pl-PL"/>
        </w:rPr>
        <w:t>.201</w:t>
      </w:r>
      <w:r w:rsidR="00631020" w:rsidRPr="002E7D1D">
        <w:rPr>
          <w:rFonts w:ascii="Times New Roman" w:eastAsia="Times New Roman" w:hAnsi="Times New Roman"/>
          <w:sz w:val="24"/>
          <w:szCs w:val="24"/>
          <w:lang w:eastAsia="pl-PL"/>
        </w:rPr>
        <w:t>9</w:t>
      </w:r>
      <w:r w:rsidR="000737C1" w:rsidRPr="002E7D1D">
        <w:rPr>
          <w:rFonts w:ascii="Times New Roman" w:eastAsia="Times New Roman" w:hAnsi="Times New Roman"/>
          <w:sz w:val="24"/>
          <w:szCs w:val="24"/>
          <w:lang w:eastAsia="pl-PL"/>
        </w:rPr>
        <w:t>r.</w:t>
      </w:r>
    </w:p>
    <w:p w14:paraId="355D001F" w14:textId="77777777" w:rsidR="002F216D" w:rsidRPr="00AD7413" w:rsidRDefault="002F216D" w:rsidP="00C511D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BDA8039" w14:textId="77777777" w:rsidR="002F216D" w:rsidRPr="00AD7413" w:rsidRDefault="002F216D" w:rsidP="00C511D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875F82E" w14:textId="77777777" w:rsidR="00C511D0" w:rsidRPr="00AD7413" w:rsidRDefault="00C511D0" w:rsidP="00C511D0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00BEBEA7" w14:textId="77777777" w:rsidR="00C511D0" w:rsidRPr="00AD7413" w:rsidRDefault="00C511D0" w:rsidP="00C511D0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AD7413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ZAPROSZENIE DO SKŁADANIA OFERT</w:t>
      </w:r>
    </w:p>
    <w:p w14:paraId="30A4BA27" w14:textId="77777777" w:rsidR="00C511D0" w:rsidRPr="00AD7413" w:rsidRDefault="00C511D0" w:rsidP="00C511D0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AD7413">
        <w:rPr>
          <w:rFonts w:ascii="Times New Roman" w:eastAsia="Times New Roman" w:hAnsi="Times New Roman"/>
          <w:i/>
          <w:sz w:val="24"/>
          <w:szCs w:val="24"/>
          <w:lang w:eastAsia="pl-PL"/>
        </w:rPr>
        <w:t>(do niniejszego postępowania nie stosuje się ustawy Prawo zamówień publicznych, gdyż wartość szacunkowa zamówienia nie przekracza wyrażonej w złotych równowartości kwoty 30 000,00 euro)</w:t>
      </w:r>
    </w:p>
    <w:p w14:paraId="3A862776" w14:textId="77777777" w:rsidR="00A21B36" w:rsidRPr="00AD7413" w:rsidRDefault="00C511D0" w:rsidP="00541C49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AD7413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AD7413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Zamawiający:</w:t>
      </w:r>
      <w:r w:rsidRPr="00AD7413">
        <w:rPr>
          <w:rFonts w:ascii="Times New Roman" w:eastAsia="Times New Roman" w:hAnsi="Times New Roman"/>
          <w:sz w:val="24"/>
          <w:szCs w:val="24"/>
          <w:lang w:eastAsia="pl-PL"/>
        </w:rPr>
        <w:t xml:space="preserve"> Uniwersyteckie Centrum Kliniczne im. prof. K. Gibińskiego Śląskiego Uniwersytetu Medycznego w Katowicach, 40-514 Katowice, ul. Ceglana 35</w:t>
      </w:r>
      <w:r w:rsidR="00A21B36" w:rsidRPr="00AD7413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4D7F8C" w:rsidRPr="00AD7413">
        <w:rPr>
          <w:rFonts w:ascii="Times New Roman" w:eastAsia="Times New Roman" w:hAnsi="Times New Roman"/>
          <w:sz w:val="24"/>
          <w:szCs w:val="24"/>
          <w:lang w:eastAsia="pl-PL"/>
        </w:rPr>
        <w:t>zaprasza do składania ofert na</w:t>
      </w:r>
      <w:r w:rsidRPr="00AD7413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:</w:t>
      </w:r>
    </w:p>
    <w:p w14:paraId="47A4AF2C" w14:textId="77777777" w:rsidR="000C17EE" w:rsidRPr="00AD7413" w:rsidRDefault="000C17EE" w:rsidP="00541C49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3C3AB08A" w14:textId="30C19F02" w:rsidR="000C17EE" w:rsidRPr="00AD7413" w:rsidRDefault="003118B5" w:rsidP="00514527">
      <w:pPr>
        <w:pStyle w:val="Bezodstpw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118B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Dostaw</w:t>
      </w:r>
      <w:r w:rsidR="009438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ę</w:t>
      </w:r>
      <w:r w:rsidRPr="003118B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A766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soczewek multifocal</w:t>
      </w:r>
      <w:r w:rsidR="001814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14:paraId="3AFE2440" w14:textId="77777777" w:rsidR="003118B5" w:rsidRDefault="003118B5" w:rsidP="008028EA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711A51D2" w14:textId="6837AD3E" w:rsidR="00AE2DA7" w:rsidRPr="008028EA" w:rsidRDefault="008028EA" w:rsidP="008028EA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8028EA">
        <w:rPr>
          <w:rFonts w:ascii="Times New Roman" w:hAnsi="Times New Roman" w:cs="Times New Roman"/>
          <w:sz w:val="24"/>
          <w:szCs w:val="24"/>
        </w:rPr>
        <w:t xml:space="preserve">Wyszczególnienie ilościowe i  asortymentowe określono w załączniku </w:t>
      </w:r>
      <w:r w:rsidR="00EE6712" w:rsidRPr="00AD7413">
        <w:rPr>
          <w:rFonts w:ascii="Times New Roman" w:hAnsi="Times New Roman" w:cs="Times New Roman"/>
          <w:sz w:val="24"/>
          <w:szCs w:val="24"/>
        </w:rPr>
        <w:t>nr 2 do zaproszenia</w:t>
      </w:r>
      <w:r w:rsidR="00AE2DA7" w:rsidRPr="00AD7413">
        <w:rPr>
          <w:rFonts w:ascii="Times New Roman" w:hAnsi="Times New Roman" w:cs="Times New Roman"/>
          <w:sz w:val="24"/>
          <w:szCs w:val="24"/>
        </w:rPr>
        <w:t>.</w:t>
      </w:r>
    </w:p>
    <w:p w14:paraId="19C1C80C" w14:textId="77777777" w:rsidR="008028EA" w:rsidRPr="00AD7413" w:rsidRDefault="008028EA" w:rsidP="008028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D80DB28" w14:textId="77777777" w:rsidR="00CA42ED" w:rsidRDefault="00132098" w:rsidP="00541C49">
      <w:pPr>
        <w:spacing w:after="0" w:line="240" w:lineRule="auto"/>
        <w:jc w:val="both"/>
        <w:rPr>
          <w:rFonts w:ascii="Times New Roman" w:eastAsia="TimesNewRomanPSMT" w:hAnsi="Times New Roman"/>
          <w:b/>
          <w:bCs/>
          <w:iCs/>
          <w:sz w:val="24"/>
          <w:szCs w:val="24"/>
        </w:rPr>
      </w:pPr>
      <w:r w:rsidRPr="00132098">
        <w:rPr>
          <w:rFonts w:ascii="Times New Roman" w:eastAsia="TimesNewRomanPSMT" w:hAnsi="Times New Roman"/>
          <w:b/>
          <w:bCs/>
          <w:iCs/>
          <w:sz w:val="24"/>
          <w:szCs w:val="24"/>
        </w:rPr>
        <w:t xml:space="preserve">Okres przydatności do użycia nie może być krótszy niż określony w załączniku nr </w:t>
      </w:r>
      <w:r>
        <w:rPr>
          <w:rFonts w:ascii="Times New Roman" w:eastAsia="TimesNewRomanPSMT" w:hAnsi="Times New Roman"/>
          <w:b/>
          <w:bCs/>
          <w:iCs/>
          <w:sz w:val="24"/>
          <w:szCs w:val="24"/>
        </w:rPr>
        <w:t>2.</w:t>
      </w:r>
    </w:p>
    <w:p w14:paraId="43645CF5" w14:textId="77777777" w:rsidR="00132098" w:rsidRPr="00AD7413" w:rsidRDefault="00132098" w:rsidP="00541C49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7C4EEB28" w14:textId="77777777" w:rsidR="00C83B41" w:rsidRPr="00AD7413" w:rsidRDefault="00313DD9" w:rsidP="00C83B4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D7413">
        <w:rPr>
          <w:rFonts w:ascii="Times New Roman" w:eastAsia="Times New Roman" w:hAnsi="Times New Roman"/>
          <w:sz w:val="24"/>
          <w:szCs w:val="24"/>
          <w:lang w:eastAsia="pl-PL"/>
        </w:rPr>
        <w:t>Szczegółowe</w:t>
      </w:r>
      <w:r w:rsidR="004D7F8C" w:rsidRPr="00AD7413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AD7413">
        <w:rPr>
          <w:rFonts w:ascii="Times New Roman" w:eastAsia="Times New Roman" w:hAnsi="Times New Roman"/>
          <w:sz w:val="24"/>
          <w:szCs w:val="24"/>
          <w:lang w:eastAsia="pl-PL"/>
        </w:rPr>
        <w:t>warunki</w:t>
      </w:r>
      <w:r w:rsidR="004D7F8C" w:rsidRPr="00AD7413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FE0BFD" w:rsidRPr="00AD7413">
        <w:rPr>
          <w:rFonts w:ascii="Times New Roman" w:eastAsia="Times New Roman" w:hAnsi="Times New Roman"/>
          <w:sz w:val="24"/>
          <w:szCs w:val="24"/>
          <w:lang w:eastAsia="pl-PL"/>
        </w:rPr>
        <w:t xml:space="preserve">realizacji dostaw </w:t>
      </w:r>
      <w:r w:rsidR="004D7F8C" w:rsidRPr="00AD7413">
        <w:rPr>
          <w:rFonts w:ascii="Times New Roman" w:eastAsia="Times New Roman" w:hAnsi="Times New Roman"/>
          <w:sz w:val="24"/>
          <w:szCs w:val="24"/>
          <w:lang w:eastAsia="pl-PL"/>
        </w:rPr>
        <w:t>zawiera wzór umowy</w:t>
      </w:r>
      <w:r w:rsidR="00B90560" w:rsidRPr="00AD7413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4D7F8C" w:rsidRPr="00AD7413">
        <w:rPr>
          <w:rFonts w:ascii="Times New Roman" w:eastAsia="Times New Roman" w:hAnsi="Times New Roman"/>
          <w:sz w:val="24"/>
          <w:szCs w:val="24"/>
          <w:lang w:eastAsia="pl-PL"/>
        </w:rPr>
        <w:t xml:space="preserve">(załącznik nr </w:t>
      </w:r>
      <w:r w:rsidR="00A21B36" w:rsidRPr="00AD7413">
        <w:rPr>
          <w:rFonts w:ascii="Times New Roman" w:eastAsia="Times New Roman" w:hAnsi="Times New Roman"/>
          <w:sz w:val="24"/>
          <w:szCs w:val="24"/>
          <w:lang w:eastAsia="pl-PL"/>
        </w:rPr>
        <w:t>3</w:t>
      </w:r>
      <w:r w:rsidR="00B90560" w:rsidRPr="00AD7413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4D7F8C" w:rsidRPr="00AD7413">
        <w:rPr>
          <w:rFonts w:ascii="Times New Roman" w:eastAsia="Times New Roman" w:hAnsi="Times New Roman"/>
          <w:sz w:val="24"/>
          <w:szCs w:val="24"/>
          <w:lang w:eastAsia="pl-PL"/>
        </w:rPr>
        <w:t xml:space="preserve">do </w:t>
      </w:r>
      <w:r w:rsidR="00A21B36" w:rsidRPr="00AD7413">
        <w:rPr>
          <w:rFonts w:ascii="Times New Roman" w:eastAsia="Times New Roman" w:hAnsi="Times New Roman"/>
          <w:sz w:val="24"/>
          <w:szCs w:val="24"/>
          <w:lang w:eastAsia="pl-PL"/>
        </w:rPr>
        <w:t>niniejszego za</w:t>
      </w:r>
      <w:r w:rsidR="004D7F8C" w:rsidRPr="00AD7413">
        <w:rPr>
          <w:rFonts w:ascii="Times New Roman" w:eastAsia="Times New Roman" w:hAnsi="Times New Roman"/>
          <w:sz w:val="24"/>
          <w:szCs w:val="24"/>
          <w:lang w:eastAsia="pl-PL"/>
        </w:rPr>
        <w:t>proszenia)</w:t>
      </w:r>
      <w:r w:rsidR="008028EA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7AA05AA9" w14:textId="77777777" w:rsidR="00C83B41" w:rsidRPr="00AD7413" w:rsidRDefault="00C83B41" w:rsidP="00C83B4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4"/>
          <w:lang w:eastAsia="pl-PL"/>
        </w:rPr>
      </w:pPr>
    </w:p>
    <w:p w14:paraId="74C2EC6B" w14:textId="0DFF34D7" w:rsidR="00C83B41" w:rsidRDefault="00C83B41" w:rsidP="00C83B4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D7413">
        <w:rPr>
          <w:rFonts w:ascii="Times New Roman" w:eastAsia="Times New Roman" w:hAnsi="Times New Roman"/>
          <w:sz w:val="24"/>
          <w:szCs w:val="24"/>
          <w:lang w:eastAsia="pl-PL"/>
        </w:rPr>
        <w:t xml:space="preserve">Przedmiot i warunki realizacji niniejszego zamówienia winny być zgodne z ustawą z dnia 20 maja 2010 r. o wyrobach medycznych </w:t>
      </w:r>
      <w:r w:rsidR="00A7667D" w:rsidRPr="00A7667D">
        <w:rPr>
          <w:rFonts w:ascii="Times New Roman" w:eastAsia="Times New Roman" w:hAnsi="Times New Roman"/>
          <w:sz w:val="24"/>
          <w:szCs w:val="24"/>
          <w:lang w:eastAsia="pl-PL"/>
        </w:rPr>
        <w:t>(tj. Dz.U. z 2019 poz. 175 z późn. zm.)</w:t>
      </w:r>
      <w:r w:rsidRPr="00AD7413">
        <w:rPr>
          <w:rFonts w:ascii="Times New Roman" w:eastAsia="Times New Roman" w:hAnsi="Times New Roman"/>
          <w:sz w:val="24"/>
          <w:szCs w:val="24"/>
          <w:lang w:eastAsia="pl-PL"/>
        </w:rPr>
        <w:t xml:space="preserve"> i z innymi obowiązującymi przepisami prawa.</w:t>
      </w:r>
    </w:p>
    <w:p w14:paraId="74F4BBC8" w14:textId="77777777" w:rsidR="00C32942" w:rsidRPr="00AD7413" w:rsidRDefault="00C32942" w:rsidP="00C83B4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BD4CBAF" w14:textId="77777777" w:rsidR="004D7F8C" w:rsidRPr="00AD7413" w:rsidRDefault="004D7F8C" w:rsidP="00541C49">
      <w:pPr>
        <w:pStyle w:val="Tekstpodstawowy"/>
      </w:pPr>
      <w:r w:rsidRPr="00AD7413">
        <w:t>Oferta powinna zawierać:</w:t>
      </w:r>
    </w:p>
    <w:p w14:paraId="5D96E54B" w14:textId="77777777" w:rsidR="004D7F8C" w:rsidRPr="00AD7413" w:rsidRDefault="004D7F8C" w:rsidP="00541C4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7413">
        <w:rPr>
          <w:rFonts w:ascii="Times New Roman" w:hAnsi="Times New Roman"/>
          <w:sz w:val="24"/>
          <w:szCs w:val="24"/>
        </w:rPr>
        <w:t xml:space="preserve">Wypełniony czytelnie, podpisany i opieczętowany przez osobę uprawnioną/ osoby uprawnione do reprezentowania Wykonawcy formularz ofertowy według druku stanowiącego załącznik nr 1 </w:t>
      </w:r>
      <w:r w:rsidR="007563B6" w:rsidRPr="00AD7413">
        <w:rPr>
          <w:rFonts w:ascii="Times New Roman" w:hAnsi="Times New Roman"/>
          <w:sz w:val="24"/>
          <w:szCs w:val="24"/>
        </w:rPr>
        <w:t>do</w:t>
      </w:r>
      <w:r w:rsidRPr="00AD7413">
        <w:rPr>
          <w:rFonts w:ascii="Times New Roman" w:hAnsi="Times New Roman"/>
          <w:sz w:val="24"/>
          <w:szCs w:val="24"/>
        </w:rPr>
        <w:t xml:space="preserve"> niniejszego zaproszenia</w:t>
      </w:r>
    </w:p>
    <w:p w14:paraId="00E75DAB" w14:textId="4FD50AC0" w:rsidR="004D7F8C" w:rsidRPr="00AD7413" w:rsidRDefault="004D7F8C" w:rsidP="00541C4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7413">
        <w:rPr>
          <w:rFonts w:ascii="Times New Roman" w:hAnsi="Times New Roman"/>
          <w:sz w:val="24"/>
          <w:szCs w:val="24"/>
        </w:rPr>
        <w:t xml:space="preserve">Wypełniony czytelnie podpisany i opieczętowany formularz asortymentowo </w:t>
      </w:r>
      <w:r w:rsidR="009A00CF">
        <w:rPr>
          <w:rFonts w:ascii="Times New Roman" w:hAnsi="Times New Roman"/>
          <w:sz w:val="24"/>
          <w:szCs w:val="24"/>
        </w:rPr>
        <w:t xml:space="preserve">- </w:t>
      </w:r>
      <w:r w:rsidRPr="00AD7413">
        <w:rPr>
          <w:rFonts w:ascii="Times New Roman" w:hAnsi="Times New Roman"/>
          <w:sz w:val="24"/>
          <w:szCs w:val="24"/>
        </w:rPr>
        <w:t>cenowy                     stanowiący załącznik nr 2</w:t>
      </w:r>
      <w:r w:rsidR="003661DB">
        <w:rPr>
          <w:rFonts w:ascii="Times New Roman" w:hAnsi="Times New Roman"/>
          <w:sz w:val="24"/>
          <w:szCs w:val="24"/>
        </w:rPr>
        <w:t>.</w:t>
      </w:r>
    </w:p>
    <w:p w14:paraId="4701206B" w14:textId="77777777" w:rsidR="004D7F8C" w:rsidRPr="00AD7413" w:rsidRDefault="004D7F8C" w:rsidP="00541C4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D7413">
        <w:rPr>
          <w:rFonts w:ascii="Times New Roman" w:eastAsia="Times New Roman" w:hAnsi="Times New Roman"/>
          <w:sz w:val="24"/>
          <w:szCs w:val="24"/>
          <w:lang w:eastAsia="pl-PL"/>
        </w:rPr>
        <w:t>Pełnomocnictwo osoby lub osób podpisujących ofertę, jeżeli nie wynika to bezpośrednio z dokumentów</w:t>
      </w:r>
      <w:r w:rsidR="00AE2DA7" w:rsidRPr="00AD7413">
        <w:rPr>
          <w:rFonts w:ascii="Times New Roman" w:eastAsia="Times New Roman" w:hAnsi="Times New Roman"/>
          <w:sz w:val="24"/>
          <w:szCs w:val="24"/>
          <w:lang w:eastAsia="pl-PL"/>
        </w:rPr>
        <w:t xml:space="preserve"> rejestrowych</w:t>
      </w:r>
      <w:r w:rsidRPr="00AD7413"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</w:p>
    <w:p w14:paraId="185D0DFB" w14:textId="77777777" w:rsidR="00E22E7E" w:rsidRPr="00467BA4" w:rsidRDefault="00E22E7E" w:rsidP="008C1962">
      <w:pPr>
        <w:pStyle w:val="Akapitzlist"/>
        <w:spacing w:after="0" w:line="240" w:lineRule="auto"/>
        <w:ind w:left="1080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4EE0277" w14:textId="77777777" w:rsidR="00517954" w:rsidRPr="00467BA4" w:rsidRDefault="004D7F8C" w:rsidP="00C92A5B">
      <w:pPr>
        <w:spacing w:after="0" w:line="240" w:lineRule="auto"/>
        <w:ind w:left="-20"/>
        <w:jc w:val="both"/>
        <w:rPr>
          <w:rFonts w:ascii="Times New Roman" w:hAnsi="Times New Roman"/>
          <w:sz w:val="24"/>
          <w:szCs w:val="24"/>
        </w:rPr>
      </w:pPr>
      <w:r w:rsidRPr="00467BA4">
        <w:rPr>
          <w:rFonts w:ascii="Times New Roman" w:hAnsi="Times New Roman"/>
          <w:b/>
          <w:bCs/>
          <w:sz w:val="24"/>
          <w:szCs w:val="24"/>
        </w:rPr>
        <w:t>Termin realizacji zamówienia:</w:t>
      </w:r>
      <w:r w:rsidRPr="00467BA4">
        <w:rPr>
          <w:rFonts w:ascii="Times New Roman" w:hAnsi="Times New Roman"/>
          <w:sz w:val="24"/>
          <w:szCs w:val="24"/>
        </w:rPr>
        <w:t xml:space="preserve"> </w:t>
      </w:r>
    </w:p>
    <w:p w14:paraId="4C0C6083" w14:textId="099B51FE" w:rsidR="008C1962" w:rsidRDefault="00517954" w:rsidP="003118B5">
      <w:pPr>
        <w:spacing w:after="0" w:line="240" w:lineRule="auto"/>
        <w:ind w:left="-20"/>
        <w:jc w:val="both"/>
        <w:rPr>
          <w:rFonts w:ascii="Times New Roman" w:eastAsia="Calibri" w:hAnsi="Times New Roman"/>
          <w:sz w:val="24"/>
          <w:szCs w:val="24"/>
          <w:lang w:eastAsia="pl-PL"/>
        </w:rPr>
      </w:pPr>
      <w:r w:rsidRPr="00467BA4">
        <w:rPr>
          <w:rFonts w:ascii="Times New Roman" w:eastAsia="Calibri" w:hAnsi="Times New Roman"/>
          <w:sz w:val="24"/>
          <w:szCs w:val="24"/>
          <w:lang w:eastAsia="pl-PL"/>
        </w:rPr>
        <w:t xml:space="preserve">Umowa będzie zawarta na </w:t>
      </w:r>
      <w:r w:rsidR="00A43BFE">
        <w:rPr>
          <w:rFonts w:ascii="Times New Roman" w:eastAsia="Calibri" w:hAnsi="Times New Roman"/>
          <w:sz w:val="24"/>
          <w:szCs w:val="24"/>
          <w:lang w:eastAsia="pl-PL"/>
        </w:rPr>
        <w:t xml:space="preserve">okres </w:t>
      </w:r>
      <w:r w:rsidR="00A7667D">
        <w:rPr>
          <w:rFonts w:ascii="Times New Roman" w:eastAsia="Calibri" w:hAnsi="Times New Roman"/>
          <w:sz w:val="24"/>
          <w:szCs w:val="24"/>
          <w:lang w:eastAsia="pl-PL"/>
        </w:rPr>
        <w:t>6</w:t>
      </w:r>
      <w:r w:rsidRPr="00467BA4">
        <w:rPr>
          <w:rFonts w:ascii="Times New Roman" w:eastAsia="Calibri" w:hAnsi="Times New Roman"/>
          <w:sz w:val="24"/>
          <w:szCs w:val="24"/>
          <w:lang w:eastAsia="pl-PL"/>
        </w:rPr>
        <w:t xml:space="preserve"> miesięcy</w:t>
      </w:r>
      <w:r w:rsidR="003118B5">
        <w:rPr>
          <w:rFonts w:ascii="Times New Roman" w:eastAsia="Calibri" w:hAnsi="Times New Roman"/>
          <w:sz w:val="24"/>
          <w:szCs w:val="24"/>
          <w:lang w:eastAsia="pl-PL"/>
        </w:rPr>
        <w:t xml:space="preserve"> </w:t>
      </w:r>
      <w:r w:rsidR="008C1962">
        <w:rPr>
          <w:rFonts w:ascii="Times New Roman" w:eastAsia="Calibri" w:hAnsi="Times New Roman"/>
          <w:sz w:val="24"/>
          <w:szCs w:val="24"/>
          <w:lang w:eastAsia="pl-PL"/>
        </w:rPr>
        <w:t xml:space="preserve">od dnia </w:t>
      </w:r>
      <w:r w:rsidR="008E5386">
        <w:rPr>
          <w:rFonts w:ascii="Times New Roman" w:eastAsia="Calibri" w:hAnsi="Times New Roman"/>
          <w:sz w:val="24"/>
          <w:szCs w:val="24"/>
          <w:lang w:eastAsia="pl-PL"/>
        </w:rPr>
        <w:t>zawarcia umowy.</w:t>
      </w:r>
    </w:p>
    <w:p w14:paraId="11DF4D1F" w14:textId="77777777" w:rsidR="008C1962" w:rsidRDefault="008C1962" w:rsidP="009A00CF">
      <w:pPr>
        <w:spacing w:after="0" w:line="240" w:lineRule="auto"/>
        <w:ind w:left="-20"/>
        <w:jc w:val="both"/>
        <w:rPr>
          <w:rFonts w:ascii="Times New Roman" w:eastAsia="Calibri" w:hAnsi="Times New Roman"/>
          <w:sz w:val="24"/>
          <w:szCs w:val="24"/>
          <w:lang w:eastAsia="pl-PL"/>
        </w:rPr>
      </w:pPr>
    </w:p>
    <w:p w14:paraId="3E9E5556" w14:textId="52A01202" w:rsidR="00AD7413" w:rsidRDefault="00517954" w:rsidP="009A00CF">
      <w:pPr>
        <w:spacing w:after="0" w:line="240" w:lineRule="auto"/>
        <w:ind w:left="-20"/>
        <w:jc w:val="both"/>
        <w:rPr>
          <w:rFonts w:ascii="Times New Roman" w:eastAsia="Calibri" w:hAnsi="Times New Roman"/>
          <w:sz w:val="24"/>
          <w:szCs w:val="24"/>
          <w:lang w:eastAsia="pl-PL"/>
        </w:rPr>
      </w:pPr>
      <w:r w:rsidRPr="00467BA4">
        <w:rPr>
          <w:rFonts w:ascii="Times New Roman" w:eastAsia="Calibri" w:hAnsi="Times New Roman"/>
          <w:sz w:val="24"/>
          <w:szCs w:val="24"/>
          <w:lang w:eastAsia="pl-PL"/>
        </w:rPr>
        <w:t xml:space="preserve"> Wykonawca wybrany w postępowaniu będzie realizował dostawy częściowe w asortymencie i ilości wskazanej w zamówieniach w termin</w:t>
      </w:r>
      <w:r w:rsidR="004F4080">
        <w:rPr>
          <w:rFonts w:ascii="Times New Roman" w:eastAsia="Calibri" w:hAnsi="Times New Roman"/>
          <w:sz w:val="24"/>
          <w:szCs w:val="24"/>
          <w:lang w:eastAsia="pl-PL"/>
        </w:rPr>
        <w:t xml:space="preserve">ach wskazanych w załączniku nr 2. </w:t>
      </w:r>
    </w:p>
    <w:p w14:paraId="5B3C8B1F" w14:textId="77777777" w:rsidR="009A00CF" w:rsidRPr="009A00CF" w:rsidRDefault="009A00CF" w:rsidP="009A00CF">
      <w:pPr>
        <w:spacing w:after="0" w:line="240" w:lineRule="auto"/>
        <w:ind w:left="-20"/>
        <w:jc w:val="both"/>
        <w:rPr>
          <w:rFonts w:ascii="Times New Roman" w:eastAsia="Calibri" w:hAnsi="Times New Roman"/>
          <w:sz w:val="24"/>
          <w:szCs w:val="24"/>
          <w:lang w:eastAsia="pl-PL"/>
        </w:rPr>
      </w:pPr>
    </w:p>
    <w:p w14:paraId="3CB21E05" w14:textId="77777777" w:rsidR="00517954" w:rsidRPr="00132098" w:rsidRDefault="00517954" w:rsidP="00AD7413">
      <w:pPr>
        <w:jc w:val="both"/>
        <w:rPr>
          <w:rFonts w:ascii="Times New Roman" w:eastAsia="Calibri" w:hAnsi="Times New Roman"/>
          <w:sz w:val="24"/>
          <w:szCs w:val="24"/>
          <w:lang w:eastAsia="pl-PL"/>
        </w:rPr>
      </w:pPr>
      <w:r w:rsidRPr="00132098">
        <w:rPr>
          <w:rFonts w:ascii="Times New Roman" w:eastAsia="Calibri" w:hAnsi="Times New Roman"/>
          <w:b/>
          <w:sz w:val="24"/>
          <w:szCs w:val="24"/>
          <w:lang w:eastAsia="pl-PL"/>
        </w:rPr>
        <w:t>Kryterium oceny ofert</w:t>
      </w:r>
      <w:r w:rsidRPr="00132098">
        <w:rPr>
          <w:rFonts w:ascii="Times New Roman" w:eastAsia="Calibri" w:hAnsi="Times New Roman"/>
          <w:sz w:val="24"/>
          <w:szCs w:val="24"/>
          <w:lang w:eastAsia="pl-PL"/>
        </w:rPr>
        <w:t xml:space="preserve"> – 100% cena</w:t>
      </w:r>
    </w:p>
    <w:p w14:paraId="18368607" w14:textId="50630B32" w:rsidR="000C2143" w:rsidRPr="002E7D1D" w:rsidRDefault="000C2143" w:rsidP="003530C7">
      <w:pPr>
        <w:spacing w:after="0" w:line="240" w:lineRule="auto"/>
        <w:ind w:left="-20"/>
        <w:jc w:val="both"/>
        <w:rPr>
          <w:rFonts w:ascii="Times New Roman" w:eastAsia="Calibri" w:hAnsi="Times New Roman"/>
          <w:sz w:val="24"/>
          <w:szCs w:val="24"/>
          <w:lang w:eastAsia="pl-PL"/>
        </w:rPr>
      </w:pPr>
      <w:r w:rsidRPr="002E7D1D">
        <w:rPr>
          <w:rFonts w:ascii="Times New Roman" w:eastAsia="Calibri" w:hAnsi="Times New Roman"/>
          <w:b/>
          <w:sz w:val="24"/>
          <w:szCs w:val="24"/>
          <w:lang w:eastAsia="pl-PL"/>
        </w:rPr>
        <w:t>Miejsce i termin składania ofert –</w:t>
      </w:r>
      <w:r w:rsidRPr="002E7D1D">
        <w:rPr>
          <w:rFonts w:ascii="Times New Roman" w:eastAsia="Calibri" w:hAnsi="Times New Roman"/>
          <w:sz w:val="24"/>
          <w:szCs w:val="24"/>
          <w:lang w:eastAsia="pl-PL"/>
        </w:rPr>
        <w:t xml:space="preserve"> Uniwersyteckie Centrum Kliniczne im. prof. K. Gibińskiego Śląskiego Uniwersytetu Medycznego w Katowicach, ul. Ceglana 35 40-514 Katowice, Sekretariat  – pokój D02</w:t>
      </w:r>
      <w:r w:rsidR="00A7667D" w:rsidRPr="002E7D1D">
        <w:rPr>
          <w:rFonts w:ascii="Times New Roman" w:eastAsia="Calibri" w:hAnsi="Times New Roman"/>
          <w:sz w:val="24"/>
          <w:szCs w:val="24"/>
          <w:lang w:eastAsia="pl-PL"/>
        </w:rPr>
        <w:t>2</w:t>
      </w:r>
      <w:r w:rsidRPr="002E7D1D">
        <w:rPr>
          <w:rFonts w:ascii="Times New Roman" w:eastAsia="Calibri" w:hAnsi="Times New Roman"/>
          <w:sz w:val="24"/>
          <w:szCs w:val="24"/>
          <w:lang w:eastAsia="pl-PL"/>
        </w:rPr>
        <w:t xml:space="preserve"> – w terminie do dnia </w:t>
      </w:r>
      <w:r w:rsidR="00631020" w:rsidRPr="002E7D1D">
        <w:rPr>
          <w:rFonts w:ascii="Times New Roman" w:eastAsia="Calibri" w:hAnsi="Times New Roman"/>
          <w:sz w:val="24"/>
          <w:szCs w:val="24"/>
          <w:lang w:eastAsia="pl-PL"/>
        </w:rPr>
        <w:t>1</w:t>
      </w:r>
      <w:r w:rsidR="002E7D1D" w:rsidRPr="002E7D1D">
        <w:rPr>
          <w:rFonts w:ascii="Times New Roman" w:eastAsia="Calibri" w:hAnsi="Times New Roman"/>
          <w:sz w:val="24"/>
          <w:szCs w:val="24"/>
          <w:lang w:eastAsia="pl-PL"/>
        </w:rPr>
        <w:t>4</w:t>
      </w:r>
      <w:r w:rsidRPr="002E7D1D">
        <w:rPr>
          <w:rFonts w:ascii="Times New Roman" w:eastAsia="Calibri" w:hAnsi="Times New Roman"/>
          <w:sz w:val="24"/>
          <w:szCs w:val="24"/>
          <w:lang w:eastAsia="pl-PL"/>
        </w:rPr>
        <w:t>.</w:t>
      </w:r>
      <w:r w:rsidR="00631020" w:rsidRPr="002E7D1D">
        <w:rPr>
          <w:rFonts w:ascii="Times New Roman" w:eastAsia="Calibri" w:hAnsi="Times New Roman"/>
          <w:sz w:val="24"/>
          <w:szCs w:val="24"/>
          <w:lang w:eastAsia="pl-PL"/>
        </w:rPr>
        <w:t>0</w:t>
      </w:r>
      <w:r w:rsidR="00423699" w:rsidRPr="002E7D1D">
        <w:rPr>
          <w:rFonts w:ascii="Times New Roman" w:eastAsia="Calibri" w:hAnsi="Times New Roman"/>
          <w:sz w:val="24"/>
          <w:szCs w:val="24"/>
          <w:lang w:eastAsia="pl-PL"/>
        </w:rPr>
        <w:t>6</w:t>
      </w:r>
      <w:r w:rsidRPr="002E7D1D">
        <w:rPr>
          <w:rFonts w:ascii="Times New Roman" w:eastAsia="Calibri" w:hAnsi="Times New Roman"/>
          <w:sz w:val="24"/>
          <w:szCs w:val="24"/>
          <w:lang w:eastAsia="pl-PL"/>
        </w:rPr>
        <w:t>.</w:t>
      </w:r>
      <w:r w:rsidR="00631020" w:rsidRPr="002E7D1D">
        <w:rPr>
          <w:rFonts w:ascii="Times New Roman" w:eastAsia="Calibri" w:hAnsi="Times New Roman"/>
          <w:sz w:val="24"/>
          <w:szCs w:val="24"/>
          <w:lang w:eastAsia="pl-PL"/>
        </w:rPr>
        <w:t>2019</w:t>
      </w:r>
      <w:r w:rsidRPr="002E7D1D">
        <w:rPr>
          <w:rFonts w:ascii="Times New Roman" w:eastAsia="Calibri" w:hAnsi="Times New Roman"/>
          <w:sz w:val="24"/>
          <w:szCs w:val="24"/>
          <w:lang w:eastAsia="pl-PL"/>
        </w:rPr>
        <w:t xml:space="preserve"> r. do godz. 1</w:t>
      </w:r>
      <w:r w:rsidR="001A702E" w:rsidRPr="002E7D1D">
        <w:rPr>
          <w:rFonts w:ascii="Times New Roman" w:eastAsia="Calibri" w:hAnsi="Times New Roman"/>
          <w:sz w:val="24"/>
          <w:szCs w:val="24"/>
          <w:lang w:eastAsia="pl-PL"/>
        </w:rPr>
        <w:t>2</w:t>
      </w:r>
      <w:r w:rsidRPr="002E7D1D">
        <w:rPr>
          <w:rFonts w:ascii="Times New Roman" w:eastAsia="Calibri" w:hAnsi="Times New Roman"/>
          <w:sz w:val="24"/>
          <w:szCs w:val="24"/>
          <w:lang w:eastAsia="pl-PL"/>
        </w:rPr>
        <w:t>:00</w:t>
      </w:r>
    </w:p>
    <w:p w14:paraId="7EC076B5" w14:textId="77777777" w:rsidR="004D7F8C" w:rsidRPr="002E7D1D" w:rsidRDefault="004D7F8C" w:rsidP="00541C49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u w:val="single"/>
          <w:lang w:eastAsia="pl-PL"/>
        </w:rPr>
      </w:pPr>
    </w:p>
    <w:p w14:paraId="3896F87D" w14:textId="77777777" w:rsidR="004D7F8C" w:rsidRPr="00BD767D" w:rsidRDefault="004D7F8C" w:rsidP="00541C4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pl-PL"/>
        </w:rPr>
      </w:pPr>
      <w:r w:rsidRPr="002E7D1D">
        <w:rPr>
          <w:rFonts w:ascii="Times New Roman" w:eastAsia="Times New Roman" w:hAnsi="Times New Roman"/>
          <w:bCs/>
          <w:sz w:val="24"/>
          <w:szCs w:val="24"/>
          <w:u w:val="single"/>
          <w:lang w:eastAsia="pl-PL"/>
        </w:rPr>
        <w:t xml:space="preserve">Ofertę należy złożyć w zamkniętej, opisanej </w:t>
      </w:r>
      <w:r w:rsidRPr="002E7D1D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według poniższego wzoru kopercie:</w:t>
      </w:r>
    </w:p>
    <w:p w14:paraId="12C79B45" w14:textId="77777777" w:rsidR="004D7F8C" w:rsidRPr="00BD767D" w:rsidRDefault="004D7F8C" w:rsidP="00541C4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BD767D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4D7F8C" w:rsidRPr="00AD7413" w14:paraId="74266187" w14:textId="77777777" w:rsidTr="004D7F8C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C60F7" w14:textId="77777777" w:rsidR="004D7F8C" w:rsidRPr="00BD767D" w:rsidRDefault="004D7F8C" w:rsidP="0054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BD767D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,, Nazwa, adres Wykonawcy</w:t>
            </w:r>
          </w:p>
          <w:p w14:paraId="20408E5E" w14:textId="77777777" w:rsidR="004D7F8C" w:rsidRPr="00BD767D" w:rsidRDefault="004D7F8C" w:rsidP="0054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BD767D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........................................</w:t>
            </w:r>
          </w:p>
          <w:p w14:paraId="67A26D2F" w14:textId="77777777" w:rsidR="004D7F8C" w:rsidRPr="00BD767D" w:rsidRDefault="004D7F8C" w:rsidP="0054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  <w:p w14:paraId="5D439763" w14:textId="77777777" w:rsidR="004D7F8C" w:rsidRPr="00BD767D" w:rsidRDefault="004D7F8C" w:rsidP="0054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BD767D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Uniwersyteckie Centrum Kliniczne</w:t>
            </w:r>
          </w:p>
          <w:p w14:paraId="05139FB6" w14:textId="77777777" w:rsidR="004D7F8C" w:rsidRPr="00BD767D" w:rsidRDefault="004D7F8C" w:rsidP="0054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BD767D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im. prof. K. Gibińskiego</w:t>
            </w:r>
          </w:p>
          <w:p w14:paraId="5CE2CE6D" w14:textId="77777777" w:rsidR="004D7F8C" w:rsidRPr="00BD767D" w:rsidRDefault="004D7F8C" w:rsidP="00541C49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  <w:lang w:eastAsia="ar-SA"/>
              </w:rPr>
            </w:pPr>
            <w:r w:rsidRPr="00BD767D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Śląskiego Uniwersytetu Medycznego w Katowicach</w:t>
            </w:r>
          </w:p>
          <w:p w14:paraId="0416061D" w14:textId="77777777" w:rsidR="004D7F8C" w:rsidRPr="00BD767D" w:rsidRDefault="004D7F8C" w:rsidP="00AD7413">
            <w:pPr>
              <w:spacing w:after="0" w:line="240" w:lineRule="auto"/>
              <w:ind w:left="2124" w:firstLine="708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BD767D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ul. Ceglana 35 40-514 Katowice</w:t>
            </w:r>
          </w:p>
          <w:p w14:paraId="5BF54A32" w14:textId="4DBAED04" w:rsidR="004D7F8C" w:rsidRPr="00BD767D" w:rsidRDefault="004D7F8C" w:rsidP="00517954">
            <w:pPr>
              <w:pStyle w:val="Bezodstpw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D7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 xml:space="preserve">„Oferta na dostawę </w:t>
            </w:r>
            <w:r w:rsidR="004F4080" w:rsidRPr="00BD7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soczewek </w:t>
            </w:r>
            <w:r w:rsidR="00A76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multifocal</w:t>
            </w:r>
            <w:r w:rsidRPr="00BD7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”</w:t>
            </w:r>
          </w:p>
          <w:p w14:paraId="6C2C3AD3" w14:textId="4539AED7" w:rsidR="004D7F8C" w:rsidRPr="00AD7413" w:rsidRDefault="00455002" w:rsidP="006C0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D767D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pl-PL"/>
              </w:rPr>
              <w:t xml:space="preserve">– Nie otwierać  przed  </w:t>
            </w:r>
            <w:r w:rsidR="00631020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pl-PL"/>
              </w:rPr>
              <w:t>1</w:t>
            </w:r>
            <w:r w:rsidR="002E7D1D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pl-PL"/>
              </w:rPr>
              <w:t>4</w:t>
            </w:r>
            <w:r w:rsidR="004D7F8C" w:rsidRPr="00BD767D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pl-PL"/>
              </w:rPr>
              <w:t>.</w:t>
            </w:r>
            <w:r w:rsidR="00631020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pl-PL"/>
              </w:rPr>
              <w:t>0</w:t>
            </w:r>
            <w:r w:rsidR="002E7D1D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pl-PL"/>
              </w:rPr>
              <w:t>6</w:t>
            </w:r>
            <w:r w:rsidR="004D7F8C" w:rsidRPr="00BD767D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pl-PL"/>
              </w:rPr>
              <w:t>.</w:t>
            </w:r>
            <w:r w:rsidR="00631020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pl-PL"/>
              </w:rPr>
              <w:t>2019</w:t>
            </w:r>
            <w:r w:rsidR="004D7F8C" w:rsidRPr="00BD767D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pl-PL"/>
              </w:rPr>
              <w:t>,  godz.1</w:t>
            </w:r>
            <w:r w:rsidR="001A702E" w:rsidRPr="00BD767D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pl-PL"/>
              </w:rPr>
              <w:t>2</w:t>
            </w:r>
            <w:r w:rsidR="004D7F8C" w:rsidRPr="00BD767D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pl-PL"/>
              </w:rPr>
              <w:t>:00”</w:t>
            </w:r>
          </w:p>
          <w:p w14:paraId="77D9A89C" w14:textId="77777777" w:rsidR="004D7F8C" w:rsidRPr="00AD7413" w:rsidRDefault="004D7F8C" w:rsidP="00541C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</w:tbl>
    <w:p w14:paraId="7F7877CB" w14:textId="77777777" w:rsidR="004D7F8C" w:rsidRPr="00AD7413" w:rsidRDefault="004D7F8C" w:rsidP="00541C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7413">
        <w:rPr>
          <w:rFonts w:ascii="Times New Roman" w:hAnsi="Times New Roman"/>
          <w:b/>
          <w:sz w:val="24"/>
          <w:szCs w:val="24"/>
        </w:rPr>
        <w:lastRenderedPageBreak/>
        <w:t xml:space="preserve">     </w:t>
      </w:r>
    </w:p>
    <w:p w14:paraId="4B989B69" w14:textId="77777777" w:rsidR="004D7F8C" w:rsidRPr="00AD7413" w:rsidRDefault="004D7F8C" w:rsidP="00541C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7413">
        <w:rPr>
          <w:rFonts w:ascii="Times New Roman" w:hAnsi="Times New Roman"/>
          <w:sz w:val="24"/>
          <w:szCs w:val="24"/>
        </w:rPr>
        <w:t>Osob</w:t>
      </w:r>
      <w:r w:rsidR="00517954" w:rsidRPr="00AD7413">
        <w:rPr>
          <w:rFonts w:ascii="Times New Roman" w:hAnsi="Times New Roman"/>
          <w:sz w:val="24"/>
          <w:szCs w:val="24"/>
        </w:rPr>
        <w:t>a</w:t>
      </w:r>
      <w:r w:rsidRPr="00AD7413">
        <w:rPr>
          <w:rFonts w:ascii="Times New Roman" w:hAnsi="Times New Roman"/>
          <w:sz w:val="24"/>
          <w:szCs w:val="24"/>
        </w:rPr>
        <w:t xml:space="preserve"> uprawnion</w:t>
      </w:r>
      <w:r w:rsidR="00517954" w:rsidRPr="00AD7413">
        <w:rPr>
          <w:rFonts w:ascii="Times New Roman" w:hAnsi="Times New Roman"/>
          <w:sz w:val="24"/>
          <w:szCs w:val="24"/>
        </w:rPr>
        <w:t>a</w:t>
      </w:r>
      <w:r w:rsidRPr="00AD7413">
        <w:rPr>
          <w:rFonts w:ascii="Times New Roman" w:hAnsi="Times New Roman"/>
          <w:sz w:val="24"/>
          <w:szCs w:val="24"/>
        </w:rPr>
        <w:t xml:space="preserve"> do porozumiewania się z wykonawcami:</w:t>
      </w:r>
    </w:p>
    <w:p w14:paraId="388EDDF1" w14:textId="412641A0" w:rsidR="00455002" w:rsidRPr="00AD7413" w:rsidRDefault="00455002" w:rsidP="00541C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7413">
        <w:rPr>
          <w:rFonts w:ascii="Times New Roman" w:hAnsi="Times New Roman"/>
          <w:sz w:val="24"/>
          <w:szCs w:val="24"/>
        </w:rPr>
        <w:t>Ewa Kamzela</w:t>
      </w:r>
      <w:bookmarkStart w:id="0" w:name="_GoBack"/>
      <w:bookmarkEnd w:id="0"/>
      <w:r w:rsidR="004D7F8C" w:rsidRPr="00AD7413">
        <w:rPr>
          <w:rFonts w:ascii="Times New Roman" w:hAnsi="Times New Roman"/>
          <w:sz w:val="24"/>
          <w:szCs w:val="24"/>
        </w:rPr>
        <w:t xml:space="preserve">  Dział Zamówień Publicznych pok. </w:t>
      </w:r>
      <w:r w:rsidR="00541C49" w:rsidRPr="00AD7413">
        <w:rPr>
          <w:rFonts w:ascii="Times New Roman" w:hAnsi="Times New Roman"/>
          <w:sz w:val="24"/>
          <w:szCs w:val="24"/>
        </w:rPr>
        <w:t>E055</w:t>
      </w:r>
      <w:r w:rsidR="00AC3185" w:rsidRPr="00AD7413">
        <w:rPr>
          <w:rFonts w:ascii="Times New Roman" w:hAnsi="Times New Roman"/>
          <w:sz w:val="24"/>
          <w:szCs w:val="24"/>
        </w:rPr>
        <w:t xml:space="preserve"> tel. </w:t>
      </w:r>
      <w:r w:rsidRPr="00AD7413">
        <w:rPr>
          <w:rFonts w:ascii="Times New Roman" w:hAnsi="Times New Roman"/>
          <w:sz w:val="24"/>
          <w:szCs w:val="24"/>
        </w:rPr>
        <w:t>32 3581-44</w:t>
      </w:r>
      <w:r w:rsidR="004F4080">
        <w:rPr>
          <w:rFonts w:ascii="Times New Roman" w:hAnsi="Times New Roman"/>
          <w:sz w:val="24"/>
          <w:szCs w:val="24"/>
        </w:rPr>
        <w:t>5</w:t>
      </w:r>
      <w:r w:rsidR="004D7F8C" w:rsidRPr="00AD7413">
        <w:rPr>
          <w:rFonts w:ascii="Times New Roman" w:hAnsi="Times New Roman"/>
          <w:sz w:val="24"/>
          <w:szCs w:val="24"/>
        </w:rPr>
        <w:t xml:space="preserve"> </w:t>
      </w:r>
    </w:p>
    <w:p w14:paraId="5BE53560" w14:textId="01278956" w:rsidR="004D7F8C" w:rsidRPr="00AD7413" w:rsidRDefault="004D7F8C" w:rsidP="00541C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7413">
        <w:rPr>
          <w:rFonts w:ascii="Times New Roman" w:hAnsi="Times New Roman"/>
          <w:sz w:val="24"/>
          <w:szCs w:val="24"/>
        </w:rPr>
        <w:t xml:space="preserve">e-mail: </w:t>
      </w:r>
      <w:hyperlink r:id="rId8" w:history="1">
        <w:r w:rsidR="004F4080" w:rsidRPr="006741C0">
          <w:rPr>
            <w:rStyle w:val="Hipercze"/>
            <w:rFonts w:ascii="Times New Roman" w:hAnsi="Times New Roman"/>
            <w:sz w:val="24"/>
            <w:szCs w:val="24"/>
          </w:rPr>
          <w:t>bzp@uck.katowice.pl</w:t>
        </w:r>
      </w:hyperlink>
      <w:r w:rsidR="00541C49" w:rsidRPr="00AD7413">
        <w:rPr>
          <w:rFonts w:ascii="Times New Roman" w:hAnsi="Times New Roman"/>
          <w:sz w:val="24"/>
          <w:szCs w:val="24"/>
        </w:rPr>
        <w:t xml:space="preserve"> </w:t>
      </w:r>
      <w:r w:rsidRPr="00AD7413">
        <w:rPr>
          <w:rFonts w:ascii="Times New Roman" w:hAnsi="Times New Roman"/>
          <w:sz w:val="24"/>
          <w:szCs w:val="24"/>
        </w:rPr>
        <w:t xml:space="preserve">w godzinach pracy od poniedziałku do piątku  </w:t>
      </w:r>
      <w:r w:rsidR="007563B6" w:rsidRPr="00AD7413">
        <w:rPr>
          <w:rFonts w:ascii="Times New Roman" w:hAnsi="Times New Roman"/>
          <w:sz w:val="24"/>
          <w:szCs w:val="24"/>
        </w:rPr>
        <w:t xml:space="preserve">w </w:t>
      </w:r>
      <w:r w:rsidRPr="00AD7413">
        <w:rPr>
          <w:rFonts w:ascii="Times New Roman" w:hAnsi="Times New Roman"/>
          <w:sz w:val="24"/>
          <w:szCs w:val="24"/>
        </w:rPr>
        <w:t>godz. 7.25 – 15.00. </w:t>
      </w:r>
    </w:p>
    <w:p w14:paraId="033D8104" w14:textId="77777777" w:rsidR="007563B6" w:rsidRPr="00AD7413" w:rsidRDefault="007563B6" w:rsidP="00541C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98B2176" w14:textId="77777777" w:rsidR="0020375B" w:rsidRPr="003844DA" w:rsidRDefault="0020375B" w:rsidP="002037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44DA">
        <w:rPr>
          <w:rFonts w:ascii="Times New Roman" w:hAnsi="Times New Roman"/>
          <w:sz w:val="24"/>
          <w:szCs w:val="24"/>
        </w:rPr>
        <w:t>Zamawiający zastrzega sobie prawo:</w:t>
      </w:r>
    </w:p>
    <w:p w14:paraId="198F8FC0" w14:textId="77777777" w:rsidR="0020375B" w:rsidRPr="003844DA" w:rsidRDefault="0020375B" w:rsidP="002037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44DA">
        <w:rPr>
          <w:rFonts w:ascii="Times New Roman" w:hAnsi="Times New Roman"/>
          <w:sz w:val="24"/>
          <w:szCs w:val="24"/>
        </w:rPr>
        <w:t>- do nie dokonania wyboru Wykonawcy bez podania przyczyn</w:t>
      </w:r>
    </w:p>
    <w:p w14:paraId="338A881A" w14:textId="77777777" w:rsidR="0020375B" w:rsidRPr="003844DA" w:rsidRDefault="0020375B" w:rsidP="002037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44DA">
        <w:rPr>
          <w:rFonts w:ascii="Times New Roman" w:hAnsi="Times New Roman"/>
          <w:sz w:val="24"/>
          <w:szCs w:val="24"/>
        </w:rPr>
        <w:t>- wezwania wykonawcy do złożenia wyjaśnień dotyczących informacji zawartych w ofertach</w:t>
      </w:r>
    </w:p>
    <w:p w14:paraId="64940EA2" w14:textId="77777777" w:rsidR="0020375B" w:rsidRPr="003844DA" w:rsidRDefault="0020375B" w:rsidP="002037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44DA">
        <w:rPr>
          <w:rFonts w:ascii="Times New Roman" w:hAnsi="Times New Roman"/>
          <w:sz w:val="24"/>
          <w:szCs w:val="24"/>
        </w:rPr>
        <w:t>- poprawienia oczywistych omyłek rachunkowych i pisarskich</w:t>
      </w:r>
    </w:p>
    <w:p w14:paraId="1F0237BE" w14:textId="77777777" w:rsidR="0020375B" w:rsidRPr="003844DA" w:rsidRDefault="0020375B" w:rsidP="0020375B">
      <w:pPr>
        <w:spacing w:after="0"/>
        <w:rPr>
          <w:rFonts w:ascii="Times New Roman" w:hAnsi="Times New Roman"/>
          <w:sz w:val="24"/>
          <w:szCs w:val="24"/>
        </w:rPr>
      </w:pPr>
      <w:r w:rsidRPr="003844DA">
        <w:rPr>
          <w:rFonts w:ascii="Times New Roman" w:hAnsi="Times New Roman"/>
          <w:sz w:val="24"/>
          <w:szCs w:val="24"/>
        </w:rPr>
        <w:t>- uzupełnienia brakujących dokumentów</w:t>
      </w:r>
      <w:r>
        <w:rPr>
          <w:rFonts w:ascii="Times New Roman" w:hAnsi="Times New Roman"/>
          <w:sz w:val="24"/>
          <w:szCs w:val="24"/>
        </w:rPr>
        <w:t>.</w:t>
      </w:r>
    </w:p>
    <w:p w14:paraId="3321342A" w14:textId="77777777" w:rsidR="008C1962" w:rsidRPr="00A7667D" w:rsidRDefault="008C1962" w:rsidP="008C1962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48D68B45" w14:textId="77777777" w:rsidR="00A7667D" w:rsidRPr="00A7667D" w:rsidRDefault="00A7667D" w:rsidP="00A7667D">
      <w:pPr>
        <w:spacing w:after="160" w:line="254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A7667D">
        <w:rPr>
          <w:rFonts w:ascii="Times New Roman" w:hAnsi="Times New Roman"/>
          <w:sz w:val="24"/>
          <w:szCs w:val="24"/>
          <w:lang w:eastAsia="pl-PL"/>
        </w:rPr>
        <w:t xml:space="preserve">Zgodnie z </w:t>
      </w:r>
      <w:r w:rsidRPr="00A7667D">
        <w:rPr>
          <w:rFonts w:ascii="Times New Roman" w:hAnsi="Times New Roman"/>
          <w:sz w:val="24"/>
          <w:szCs w:val="24"/>
          <w:lang w:val="x-none" w:eastAsia="pl-PL"/>
        </w:rPr>
        <w:t xml:space="preserve">art. 13 ust. 1 -3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69A9BEB4" w14:textId="77777777" w:rsidR="00A7667D" w:rsidRPr="00A7667D" w:rsidRDefault="00A7667D" w:rsidP="00A7667D">
      <w:pPr>
        <w:numPr>
          <w:ilvl w:val="0"/>
          <w:numId w:val="19"/>
        </w:numPr>
        <w:spacing w:after="0" w:line="240" w:lineRule="auto"/>
        <w:ind w:left="284" w:hanging="426"/>
        <w:jc w:val="both"/>
        <w:rPr>
          <w:rFonts w:ascii="Times New Roman" w:hAnsi="Times New Roman"/>
          <w:sz w:val="24"/>
          <w:szCs w:val="24"/>
          <w:lang w:val="x-none" w:eastAsia="pl-PL"/>
        </w:rPr>
      </w:pPr>
      <w:r w:rsidRPr="00A7667D">
        <w:rPr>
          <w:rFonts w:ascii="Times New Roman" w:hAnsi="Times New Roman"/>
          <w:sz w:val="24"/>
          <w:szCs w:val="24"/>
          <w:lang w:val="x-none" w:eastAsia="pl-PL"/>
        </w:rPr>
        <w:t>administratorem uzyskanych w niniejszym postępowaniu danych osobowych jest Uniwersyteckie Centrum Kliniczne im. prof. K. Gibińskiego Śląskiego Uniwersytetu Medycznego w Katowicach, 40-514 Katowice, ul. Ceglana 35, Tel. 32 3581200   fax. 32 251-84-37 lub 32/358-14-32, adres strony www: https://www.uck.katowice.pl</w:t>
      </w:r>
    </w:p>
    <w:p w14:paraId="3005DF73" w14:textId="77777777" w:rsidR="00A7667D" w:rsidRPr="002E7D1D" w:rsidRDefault="00A7667D" w:rsidP="00A7667D">
      <w:pPr>
        <w:numPr>
          <w:ilvl w:val="0"/>
          <w:numId w:val="19"/>
        </w:numPr>
        <w:spacing w:after="0" w:line="240" w:lineRule="auto"/>
        <w:ind w:left="284" w:hanging="426"/>
        <w:jc w:val="both"/>
        <w:rPr>
          <w:rFonts w:ascii="Times New Roman" w:hAnsi="Times New Roman"/>
          <w:sz w:val="24"/>
          <w:szCs w:val="24"/>
          <w:lang w:val="x-none" w:eastAsia="pl-PL"/>
        </w:rPr>
      </w:pPr>
      <w:r w:rsidRPr="00A7667D">
        <w:rPr>
          <w:rFonts w:ascii="Times New Roman" w:hAnsi="Times New Roman"/>
          <w:sz w:val="24"/>
          <w:szCs w:val="24"/>
          <w:lang w:val="x-none" w:eastAsia="pl-PL"/>
        </w:rPr>
        <w:t xml:space="preserve">inspektorem ochrony danych w Uniwersyteckim Centrum Kliniczne im. prof. K. Gibińskiego </w:t>
      </w:r>
      <w:r w:rsidRPr="002E7D1D">
        <w:rPr>
          <w:rFonts w:ascii="Times New Roman" w:hAnsi="Times New Roman"/>
          <w:sz w:val="24"/>
          <w:szCs w:val="24"/>
          <w:lang w:val="x-none" w:eastAsia="pl-PL"/>
        </w:rPr>
        <w:t>Śląskiego Uniwersytetu Medycznego w Katowicach jest Pan Patryk Rozumek tel. 32 3581 524, iod@uck.katowice.pl</w:t>
      </w:r>
    </w:p>
    <w:p w14:paraId="6C5A135E" w14:textId="12B27B82" w:rsidR="00A7667D" w:rsidRPr="002E7D1D" w:rsidRDefault="00A7667D" w:rsidP="00A7667D">
      <w:pPr>
        <w:numPr>
          <w:ilvl w:val="0"/>
          <w:numId w:val="19"/>
        </w:numPr>
        <w:spacing w:after="0" w:line="240" w:lineRule="auto"/>
        <w:ind w:left="284" w:hanging="426"/>
        <w:jc w:val="both"/>
        <w:rPr>
          <w:rFonts w:ascii="Times New Roman" w:hAnsi="Times New Roman"/>
          <w:sz w:val="24"/>
          <w:szCs w:val="24"/>
          <w:lang w:val="x-none" w:eastAsia="pl-PL"/>
        </w:rPr>
      </w:pPr>
      <w:r w:rsidRPr="002E7D1D">
        <w:rPr>
          <w:rFonts w:ascii="Times New Roman" w:hAnsi="Times New Roman"/>
          <w:sz w:val="24"/>
          <w:szCs w:val="24"/>
          <w:lang w:val="x-none" w:eastAsia="pl-PL"/>
        </w:rPr>
        <w:t>uzyskane w niniejszym postępowaniu dane osobowe przetwarzane będą na podstawie art. 6 ust. 1 lit. c RODO w celu związanym z postępowaniem o udzielenie zamówienia na  „</w:t>
      </w:r>
      <w:r w:rsidRPr="002E7D1D">
        <w:rPr>
          <w:rFonts w:ascii="Times New Roman" w:hAnsi="Times New Roman"/>
          <w:b/>
          <w:sz w:val="24"/>
          <w:szCs w:val="24"/>
        </w:rPr>
        <w:t>Dostawę soczewek multifocal</w:t>
      </w:r>
      <w:r w:rsidRPr="002E7D1D">
        <w:rPr>
          <w:rFonts w:ascii="Times New Roman" w:hAnsi="Times New Roman"/>
          <w:b/>
          <w:sz w:val="24"/>
          <w:szCs w:val="24"/>
          <w:lang w:eastAsia="pl-PL"/>
        </w:rPr>
        <w:t>” -DZP/381/</w:t>
      </w:r>
      <w:r w:rsidR="00423699" w:rsidRPr="002E7D1D">
        <w:rPr>
          <w:rFonts w:ascii="Times New Roman" w:hAnsi="Times New Roman"/>
          <w:b/>
          <w:sz w:val="24"/>
          <w:szCs w:val="24"/>
          <w:lang w:eastAsia="pl-PL"/>
        </w:rPr>
        <w:t>20/PR/</w:t>
      </w:r>
      <w:r w:rsidRPr="002E7D1D">
        <w:rPr>
          <w:rFonts w:ascii="Times New Roman" w:hAnsi="Times New Roman"/>
          <w:b/>
          <w:sz w:val="24"/>
          <w:szCs w:val="24"/>
          <w:lang w:eastAsia="pl-PL"/>
        </w:rPr>
        <w:t>2019</w:t>
      </w:r>
    </w:p>
    <w:p w14:paraId="56A6001F" w14:textId="77777777" w:rsidR="00A7667D" w:rsidRPr="00A7667D" w:rsidRDefault="00A7667D" w:rsidP="00A7667D">
      <w:pPr>
        <w:numPr>
          <w:ilvl w:val="0"/>
          <w:numId w:val="19"/>
        </w:numPr>
        <w:spacing w:after="0" w:line="240" w:lineRule="auto"/>
        <w:ind w:left="284" w:hanging="426"/>
        <w:jc w:val="both"/>
        <w:rPr>
          <w:rFonts w:ascii="Times New Roman" w:hAnsi="Times New Roman"/>
          <w:sz w:val="24"/>
          <w:szCs w:val="24"/>
          <w:lang w:val="x-none" w:eastAsia="pl-PL"/>
        </w:rPr>
      </w:pPr>
      <w:r w:rsidRPr="00A7667D">
        <w:rPr>
          <w:rFonts w:ascii="Times New Roman" w:hAnsi="Times New Roman"/>
          <w:sz w:val="24"/>
          <w:szCs w:val="24"/>
          <w:lang w:val="x-none" w:eastAsia="pl-PL"/>
        </w:rPr>
        <w:t xml:space="preserve">odbiorcami uzyskanych w niniejszym postępowaniu danych osobowych będą osoby lub podmioty, którym udostępniona zostanie dokumentacja postępowania w oparciu o art. 8 oraz art. 96 ust. 3 ustawy z dnia 29 stycznia 2004 r. – Prawo zamówień publicznych (Dz. U. z 2018 r. poz. 1986 z późn.zm), dalej „ustawa Pzp”;  </w:t>
      </w:r>
    </w:p>
    <w:p w14:paraId="395F9295" w14:textId="77777777" w:rsidR="00A7667D" w:rsidRPr="00A7667D" w:rsidRDefault="00A7667D" w:rsidP="00A7667D">
      <w:pPr>
        <w:numPr>
          <w:ilvl w:val="0"/>
          <w:numId w:val="19"/>
        </w:numPr>
        <w:spacing w:after="0" w:line="240" w:lineRule="auto"/>
        <w:ind w:left="284" w:hanging="426"/>
        <w:jc w:val="both"/>
        <w:rPr>
          <w:rFonts w:ascii="Times New Roman" w:hAnsi="Times New Roman"/>
          <w:sz w:val="24"/>
          <w:szCs w:val="24"/>
          <w:lang w:val="x-none" w:eastAsia="pl-PL"/>
        </w:rPr>
      </w:pPr>
      <w:r w:rsidRPr="00A7667D">
        <w:rPr>
          <w:rFonts w:ascii="Times New Roman" w:hAnsi="Times New Roman"/>
          <w:sz w:val="24"/>
          <w:szCs w:val="24"/>
          <w:lang w:val="x-none" w:eastAsia="pl-PL"/>
        </w:rPr>
        <w:t xml:space="preserve">uzyskane w niniejszym postepowaniu dane osobowe będą przechowywane, zgodnie z art. 97 ust. 1 ustawy Pzp, przez okres 4 lat od dnia zakończenia postępowania o udzielenie zamówienia, </w:t>
      </w:r>
    </w:p>
    <w:p w14:paraId="2287387F" w14:textId="77777777" w:rsidR="00A7667D" w:rsidRPr="00A7667D" w:rsidRDefault="00A7667D" w:rsidP="00A7667D">
      <w:pPr>
        <w:numPr>
          <w:ilvl w:val="0"/>
          <w:numId w:val="19"/>
        </w:numPr>
        <w:spacing w:after="0" w:line="240" w:lineRule="auto"/>
        <w:ind w:left="284" w:hanging="426"/>
        <w:jc w:val="both"/>
        <w:rPr>
          <w:rFonts w:ascii="Times New Roman" w:hAnsi="Times New Roman"/>
          <w:sz w:val="24"/>
          <w:szCs w:val="24"/>
          <w:lang w:val="x-none" w:eastAsia="pl-PL"/>
        </w:rPr>
      </w:pPr>
      <w:r w:rsidRPr="00A7667D">
        <w:rPr>
          <w:rFonts w:ascii="Times New Roman" w:hAnsi="Times New Roman"/>
          <w:sz w:val="24"/>
          <w:szCs w:val="24"/>
          <w:lang w:val="x-none" w:eastAsia="pl-PL"/>
        </w:rPr>
        <w:t xml:space="preserve">obowiązek podania danych osobowych bezpośrednio dotyczących danej osoby jest wymogiem ustawowym określonym w przepisach ustawy Pzp, związanym z udziałem w postępowaniu o udzielenie zamówienia publicznego; konsekwencje niepodania określonych danych wynikają z ustawy Pzp;  </w:t>
      </w:r>
    </w:p>
    <w:p w14:paraId="388F15DC" w14:textId="77777777" w:rsidR="00A7667D" w:rsidRPr="00A7667D" w:rsidRDefault="00A7667D" w:rsidP="00A7667D">
      <w:pPr>
        <w:numPr>
          <w:ilvl w:val="0"/>
          <w:numId w:val="19"/>
        </w:numPr>
        <w:spacing w:after="0" w:line="240" w:lineRule="auto"/>
        <w:ind w:left="284" w:hanging="426"/>
        <w:jc w:val="both"/>
        <w:rPr>
          <w:rFonts w:ascii="Times New Roman" w:hAnsi="Times New Roman"/>
          <w:sz w:val="24"/>
          <w:szCs w:val="24"/>
          <w:lang w:val="x-none" w:eastAsia="pl-PL"/>
        </w:rPr>
      </w:pPr>
      <w:r w:rsidRPr="00A7667D">
        <w:rPr>
          <w:rFonts w:ascii="Times New Roman" w:hAnsi="Times New Roman"/>
          <w:sz w:val="24"/>
          <w:szCs w:val="24"/>
          <w:lang w:val="x-none" w:eastAsia="pl-PL"/>
        </w:rPr>
        <w:t>w odniesieniu do uzyskanych w postępowaniu danych osobowych decyzje nie będą podejmowane w sposób zautomatyzowany, stosowanie do art. 22 RODO;</w:t>
      </w:r>
    </w:p>
    <w:p w14:paraId="64467BD3" w14:textId="77777777" w:rsidR="00A7667D" w:rsidRPr="00A7667D" w:rsidRDefault="00A7667D" w:rsidP="00A7667D">
      <w:pPr>
        <w:numPr>
          <w:ilvl w:val="0"/>
          <w:numId w:val="19"/>
        </w:numPr>
        <w:spacing w:after="0" w:line="240" w:lineRule="auto"/>
        <w:ind w:left="284" w:hanging="426"/>
        <w:jc w:val="both"/>
        <w:rPr>
          <w:rFonts w:ascii="Times New Roman" w:hAnsi="Times New Roman"/>
          <w:sz w:val="24"/>
          <w:szCs w:val="24"/>
          <w:lang w:val="x-none" w:eastAsia="pl-PL"/>
        </w:rPr>
      </w:pPr>
      <w:r w:rsidRPr="00A7667D">
        <w:rPr>
          <w:rFonts w:ascii="Times New Roman" w:hAnsi="Times New Roman"/>
          <w:sz w:val="24"/>
          <w:szCs w:val="24"/>
          <w:lang w:val="x-none" w:eastAsia="pl-PL"/>
        </w:rPr>
        <w:t>osoba, której dane osobowe dotyczą posiada:</w:t>
      </w:r>
    </w:p>
    <w:p w14:paraId="7F0944DC" w14:textId="77777777" w:rsidR="00A7667D" w:rsidRPr="00A7667D" w:rsidRDefault="00A7667D" w:rsidP="00A7667D">
      <w:pPr>
        <w:numPr>
          <w:ilvl w:val="1"/>
          <w:numId w:val="20"/>
        </w:numPr>
        <w:spacing w:after="0" w:line="240" w:lineRule="auto"/>
        <w:ind w:left="993" w:hanging="426"/>
        <w:jc w:val="both"/>
        <w:rPr>
          <w:rFonts w:ascii="Times New Roman" w:hAnsi="Times New Roman"/>
          <w:sz w:val="24"/>
          <w:szCs w:val="24"/>
          <w:lang w:val="x-none" w:eastAsia="pl-PL"/>
        </w:rPr>
      </w:pPr>
      <w:r w:rsidRPr="00A7667D">
        <w:rPr>
          <w:rFonts w:ascii="Times New Roman" w:hAnsi="Times New Roman"/>
          <w:sz w:val="24"/>
          <w:szCs w:val="24"/>
          <w:lang w:val="x-none" w:eastAsia="pl-PL"/>
        </w:rPr>
        <w:t>na podstawie art. 15 RODO prawo dostępu do danych osobowych jej dotyczących;</w:t>
      </w:r>
    </w:p>
    <w:p w14:paraId="21A3ABC0" w14:textId="77777777" w:rsidR="00A7667D" w:rsidRPr="00A7667D" w:rsidRDefault="00A7667D" w:rsidP="00A7667D">
      <w:pPr>
        <w:numPr>
          <w:ilvl w:val="1"/>
          <w:numId w:val="20"/>
        </w:numPr>
        <w:spacing w:after="0" w:line="240" w:lineRule="auto"/>
        <w:ind w:left="993" w:hanging="426"/>
        <w:jc w:val="both"/>
        <w:rPr>
          <w:rFonts w:ascii="Times New Roman" w:hAnsi="Times New Roman"/>
          <w:sz w:val="24"/>
          <w:szCs w:val="24"/>
          <w:lang w:val="x-none" w:eastAsia="pl-PL"/>
        </w:rPr>
      </w:pPr>
      <w:r w:rsidRPr="00A7667D">
        <w:rPr>
          <w:rFonts w:ascii="Times New Roman" w:hAnsi="Times New Roman"/>
          <w:sz w:val="24"/>
          <w:szCs w:val="24"/>
          <w:lang w:eastAsia="pl-PL"/>
        </w:rPr>
        <w:t>n</w:t>
      </w:r>
      <w:r w:rsidRPr="00A7667D">
        <w:rPr>
          <w:rFonts w:ascii="Times New Roman" w:hAnsi="Times New Roman"/>
          <w:sz w:val="24"/>
          <w:szCs w:val="24"/>
          <w:lang w:val="x-none" w:eastAsia="pl-PL"/>
        </w:rPr>
        <w:t>a podstawie art. 16 RODO prawo do sprostowania danych osobowych jej dotyczących (</w:t>
      </w:r>
      <w:r w:rsidRPr="00A7667D">
        <w:rPr>
          <w:rFonts w:ascii="Times New Roman" w:hAnsi="Times New Roman"/>
          <w:b/>
          <w:sz w:val="24"/>
          <w:szCs w:val="24"/>
          <w:lang w:val="x-none" w:eastAsia="pl-PL"/>
        </w:rPr>
        <w:t>Wyjaśnienie:</w:t>
      </w:r>
      <w:r w:rsidRPr="00A7667D">
        <w:rPr>
          <w:rFonts w:ascii="Times New Roman" w:hAnsi="Times New Roman"/>
          <w:sz w:val="24"/>
          <w:szCs w:val="24"/>
          <w:lang w:val="x-none" w:eastAsia="pl-PL"/>
        </w:rPr>
        <w:t xml:space="preserve"> skorzystanie przez osobę, której dane dotyczą, z uprawnienia do sprostowania lub uzupełnienia, o którym mowa w art. 16 rozporządzenia 2016/679, nie może naruszać integralności protokołu oraz jego załączników);</w:t>
      </w:r>
    </w:p>
    <w:p w14:paraId="1F00BA18" w14:textId="77777777" w:rsidR="00A7667D" w:rsidRPr="00A7667D" w:rsidRDefault="00A7667D" w:rsidP="00A7667D">
      <w:pPr>
        <w:numPr>
          <w:ilvl w:val="1"/>
          <w:numId w:val="20"/>
        </w:numPr>
        <w:spacing w:after="0" w:line="240" w:lineRule="auto"/>
        <w:ind w:left="993" w:hanging="426"/>
        <w:jc w:val="both"/>
        <w:rPr>
          <w:rFonts w:ascii="Times New Roman" w:hAnsi="Times New Roman"/>
          <w:sz w:val="24"/>
          <w:szCs w:val="24"/>
          <w:lang w:val="x-none" w:eastAsia="pl-PL"/>
        </w:rPr>
      </w:pPr>
      <w:r w:rsidRPr="00A7667D">
        <w:rPr>
          <w:rFonts w:ascii="Times New Roman" w:hAnsi="Times New Roman"/>
          <w:sz w:val="24"/>
          <w:szCs w:val="24"/>
          <w:lang w:val="x-none" w:eastAsia="pl-PL"/>
        </w:rPr>
        <w:t>na podstawie art. 18 RODO prawo żądania od administratora ograniczenia przetwarzania danych osobowych z zastrzeżeniem przypadków, o których mowa w art. 18 ust. 2 RODO (</w:t>
      </w:r>
      <w:r w:rsidRPr="00A7667D">
        <w:rPr>
          <w:rFonts w:ascii="Times New Roman" w:hAnsi="Times New Roman"/>
          <w:b/>
          <w:sz w:val="24"/>
          <w:szCs w:val="24"/>
          <w:lang w:val="x-none" w:eastAsia="pl-PL"/>
        </w:rPr>
        <w:t>Wyjaśnienie</w:t>
      </w:r>
      <w:r w:rsidRPr="00A7667D">
        <w:rPr>
          <w:rFonts w:ascii="Times New Roman" w:hAnsi="Times New Roman"/>
          <w:sz w:val="24"/>
          <w:szCs w:val="24"/>
          <w:lang w:val="x-none" w:eastAsia="pl-PL"/>
        </w:rPr>
        <w:t xml:space="preserve">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członkowskiego);  </w:t>
      </w:r>
    </w:p>
    <w:p w14:paraId="79F00049" w14:textId="77777777" w:rsidR="00A7667D" w:rsidRPr="00A7667D" w:rsidRDefault="00A7667D" w:rsidP="00A7667D">
      <w:pPr>
        <w:numPr>
          <w:ilvl w:val="1"/>
          <w:numId w:val="20"/>
        </w:numPr>
        <w:spacing w:after="0" w:line="240" w:lineRule="auto"/>
        <w:ind w:left="993" w:hanging="426"/>
        <w:jc w:val="both"/>
        <w:rPr>
          <w:rFonts w:ascii="Times New Roman" w:hAnsi="Times New Roman"/>
          <w:sz w:val="24"/>
          <w:szCs w:val="24"/>
          <w:lang w:val="x-none" w:eastAsia="pl-PL"/>
        </w:rPr>
      </w:pPr>
      <w:r w:rsidRPr="00A7667D">
        <w:rPr>
          <w:rFonts w:ascii="Times New Roman" w:hAnsi="Times New Roman"/>
          <w:sz w:val="24"/>
          <w:szCs w:val="24"/>
          <w:lang w:val="x-none" w:eastAsia="pl-PL"/>
        </w:rPr>
        <w:lastRenderedPageBreak/>
        <w:t>prawo do wniesienia skargi do Prezesa Urzędu Ochrony Danych Osobowych, gdy osoba, której dane osobowe dotyczą uzna, że przetwarzanie jej danych osobowych narusza przepisy RODO;</w:t>
      </w:r>
    </w:p>
    <w:p w14:paraId="0747DAFF" w14:textId="77777777" w:rsidR="00A7667D" w:rsidRPr="00A7667D" w:rsidRDefault="00A7667D" w:rsidP="00A7667D">
      <w:pPr>
        <w:numPr>
          <w:ilvl w:val="0"/>
          <w:numId w:val="19"/>
        </w:numPr>
        <w:spacing w:after="0" w:line="240" w:lineRule="auto"/>
        <w:ind w:left="284" w:hanging="426"/>
        <w:jc w:val="both"/>
        <w:rPr>
          <w:rFonts w:ascii="Times New Roman" w:hAnsi="Times New Roman"/>
          <w:sz w:val="24"/>
          <w:szCs w:val="24"/>
          <w:lang w:val="x-none" w:eastAsia="pl-PL"/>
        </w:rPr>
      </w:pPr>
      <w:r w:rsidRPr="00A7667D">
        <w:rPr>
          <w:rFonts w:ascii="Times New Roman" w:hAnsi="Times New Roman"/>
          <w:sz w:val="24"/>
          <w:szCs w:val="24"/>
          <w:lang w:val="x-none" w:eastAsia="pl-PL"/>
        </w:rPr>
        <w:t>nie przysługuje osobie, której dane osobowe dotyczą:</w:t>
      </w:r>
    </w:p>
    <w:p w14:paraId="6AA92075" w14:textId="77777777" w:rsidR="00A7667D" w:rsidRPr="00A7667D" w:rsidRDefault="00A7667D" w:rsidP="00A7667D">
      <w:pPr>
        <w:numPr>
          <w:ilvl w:val="1"/>
          <w:numId w:val="21"/>
        </w:numPr>
        <w:spacing w:after="0" w:line="240" w:lineRule="auto"/>
        <w:ind w:left="993" w:hanging="426"/>
        <w:jc w:val="both"/>
        <w:rPr>
          <w:rFonts w:ascii="Times New Roman" w:hAnsi="Times New Roman"/>
          <w:sz w:val="24"/>
          <w:szCs w:val="24"/>
          <w:lang w:val="x-none" w:eastAsia="pl-PL"/>
        </w:rPr>
      </w:pPr>
      <w:r w:rsidRPr="00A7667D">
        <w:rPr>
          <w:rFonts w:ascii="Times New Roman" w:hAnsi="Times New Roman"/>
          <w:sz w:val="24"/>
          <w:szCs w:val="24"/>
          <w:lang w:val="x-none" w:eastAsia="pl-PL"/>
        </w:rPr>
        <w:t>w związku z art. 17 ust. 3 lit. b, d lub e RODO prawo do usunięcia danych osobowych;</w:t>
      </w:r>
    </w:p>
    <w:p w14:paraId="754F0EB4" w14:textId="77777777" w:rsidR="00A7667D" w:rsidRPr="00A7667D" w:rsidRDefault="00A7667D" w:rsidP="00A7667D">
      <w:pPr>
        <w:numPr>
          <w:ilvl w:val="1"/>
          <w:numId w:val="21"/>
        </w:numPr>
        <w:spacing w:after="0" w:line="240" w:lineRule="auto"/>
        <w:ind w:left="993" w:hanging="426"/>
        <w:jc w:val="both"/>
        <w:rPr>
          <w:rFonts w:ascii="Times New Roman" w:hAnsi="Times New Roman"/>
          <w:sz w:val="24"/>
          <w:szCs w:val="24"/>
          <w:lang w:val="x-none" w:eastAsia="pl-PL"/>
        </w:rPr>
      </w:pPr>
      <w:r w:rsidRPr="00A7667D">
        <w:rPr>
          <w:rFonts w:ascii="Times New Roman" w:hAnsi="Times New Roman"/>
          <w:sz w:val="24"/>
          <w:szCs w:val="24"/>
          <w:lang w:val="x-none" w:eastAsia="pl-PL"/>
        </w:rPr>
        <w:t>prawo do przenoszenia danych osobowych, o którym mowa w art. 20 RODO;</w:t>
      </w:r>
    </w:p>
    <w:p w14:paraId="74F4064D" w14:textId="77777777" w:rsidR="00A7667D" w:rsidRPr="00A7667D" w:rsidRDefault="00A7667D" w:rsidP="00A7667D">
      <w:pPr>
        <w:numPr>
          <w:ilvl w:val="1"/>
          <w:numId w:val="21"/>
        </w:numPr>
        <w:spacing w:after="0" w:line="240" w:lineRule="auto"/>
        <w:ind w:left="993" w:hanging="426"/>
        <w:jc w:val="both"/>
        <w:rPr>
          <w:rFonts w:ascii="Times New Roman" w:hAnsi="Times New Roman"/>
          <w:sz w:val="24"/>
          <w:szCs w:val="24"/>
          <w:lang w:val="x-none" w:eastAsia="pl-PL"/>
        </w:rPr>
      </w:pPr>
      <w:r w:rsidRPr="00A7667D">
        <w:rPr>
          <w:rFonts w:ascii="Times New Roman" w:hAnsi="Times New Roman"/>
          <w:sz w:val="24"/>
          <w:szCs w:val="24"/>
          <w:lang w:val="x-none" w:eastAsia="pl-PL"/>
        </w:rPr>
        <w:t xml:space="preserve">na podstawie art. 21 RODO prawo sprzeciwu, wobec przetwarzania danych osobowych, gdyż podstawą prawną przetwarzania tych  danych osobowych jest art. 6 ust. 1 lit. c RODO. </w:t>
      </w:r>
    </w:p>
    <w:p w14:paraId="50A29C00" w14:textId="77777777" w:rsidR="00A7667D" w:rsidRPr="00A7667D" w:rsidRDefault="00A7667D" w:rsidP="00A7667D">
      <w:pPr>
        <w:numPr>
          <w:ilvl w:val="0"/>
          <w:numId w:val="19"/>
        </w:numPr>
        <w:spacing w:after="0" w:line="240" w:lineRule="auto"/>
        <w:ind w:left="284" w:hanging="426"/>
        <w:jc w:val="both"/>
        <w:rPr>
          <w:rFonts w:ascii="Times New Roman" w:hAnsi="Times New Roman"/>
          <w:sz w:val="24"/>
          <w:szCs w:val="24"/>
          <w:lang w:val="x-none" w:eastAsia="pl-PL"/>
        </w:rPr>
      </w:pPr>
      <w:r w:rsidRPr="00A7667D">
        <w:rPr>
          <w:rFonts w:ascii="Times New Roman" w:hAnsi="Times New Roman"/>
          <w:sz w:val="24"/>
          <w:szCs w:val="24"/>
          <w:lang w:val="x-none" w:eastAsia="pl-PL"/>
        </w:rPr>
        <w:t>w przypadku gdy wykonanie obowiązków, o których mowa w art. 15 ust. 1-3 RODO, wymagałoby niewspółmiernie dużego wysiłku, zamawiający może żądać od osoby, której dane dotyczą, wskazania dodatkowych informacji mających na celu sprecyzowanie żądania, w szczególności podania nazwy lub daty postępowania o udzielenie zamówienia publicznego lub konkursu</w:t>
      </w:r>
    </w:p>
    <w:p w14:paraId="094798BA" w14:textId="77777777" w:rsidR="00A7667D" w:rsidRPr="00A7667D" w:rsidRDefault="00A7667D" w:rsidP="00A7667D">
      <w:pPr>
        <w:numPr>
          <w:ilvl w:val="0"/>
          <w:numId w:val="19"/>
        </w:numPr>
        <w:spacing w:after="0" w:line="240" w:lineRule="auto"/>
        <w:ind w:left="284" w:hanging="426"/>
        <w:jc w:val="both"/>
        <w:rPr>
          <w:rFonts w:ascii="Times New Roman" w:hAnsi="Times New Roman"/>
          <w:sz w:val="24"/>
          <w:szCs w:val="24"/>
          <w:lang w:val="x-none" w:eastAsia="pl-PL"/>
        </w:rPr>
      </w:pPr>
      <w:r w:rsidRPr="00A7667D">
        <w:rPr>
          <w:rFonts w:ascii="Times New Roman" w:hAnsi="Times New Roman"/>
          <w:sz w:val="24"/>
          <w:szCs w:val="24"/>
          <w:lang w:val="x-none" w:eastAsia="pl-PL"/>
        </w:rPr>
        <w:t xml:space="preserve">Wystąpienie z żądaniem, o którym mowa w art. 18 ust. 1 RODO, nie ogranicza przetwarzania danych osobowych do czasu zakończenia postępowania o udzielenie zamówienia publicznego lub konkursu. </w:t>
      </w:r>
    </w:p>
    <w:p w14:paraId="4ED0B935" w14:textId="77777777" w:rsidR="008C1962" w:rsidRPr="00A7667D" w:rsidRDefault="008C1962" w:rsidP="008C1962">
      <w:pPr>
        <w:pStyle w:val="Akapitzlist"/>
        <w:spacing w:after="0" w:line="240" w:lineRule="auto"/>
        <w:ind w:left="709"/>
        <w:contextualSpacing/>
        <w:jc w:val="both"/>
        <w:rPr>
          <w:rFonts w:ascii="Times New Roman" w:eastAsia="Times New Roman" w:hAnsi="Times New Roman"/>
          <w:b/>
          <w:i/>
          <w:sz w:val="24"/>
          <w:szCs w:val="24"/>
          <w:lang w:eastAsia="pl-PL"/>
        </w:rPr>
      </w:pPr>
    </w:p>
    <w:p w14:paraId="385DF468" w14:textId="77777777" w:rsidR="008C1962" w:rsidRPr="00A7667D" w:rsidRDefault="008C1962" w:rsidP="008C19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775FE92" w14:textId="77777777" w:rsidR="007563B6" w:rsidRDefault="007563B6" w:rsidP="00541C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4B3D0C6" w14:textId="389DE5C3" w:rsidR="008C1962" w:rsidRDefault="007A056E" w:rsidP="007A056E">
      <w:pPr>
        <w:spacing w:after="0" w:line="240" w:lineRule="auto"/>
        <w:ind w:firstLine="6237"/>
        <w:jc w:val="both"/>
        <w:rPr>
          <w:rFonts w:ascii="Times New Roman" w:hAnsi="Times New Roman"/>
          <w:sz w:val="24"/>
          <w:szCs w:val="24"/>
        </w:rPr>
      </w:pPr>
      <w:r w:rsidRPr="007C169E">
        <w:rPr>
          <w:noProof/>
          <w:lang w:eastAsia="pl-PL"/>
        </w:rPr>
        <w:drawing>
          <wp:inline distT="0" distB="0" distL="0" distR="0" wp14:anchorId="67E91B4E" wp14:editId="5A4C3519">
            <wp:extent cx="1924050" cy="8191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1B137B" w14:textId="76C725EE" w:rsidR="00B840DF" w:rsidRDefault="00B840DF" w:rsidP="00541C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10709E8" w14:textId="1613D93C" w:rsidR="00B840DF" w:rsidRDefault="00B840DF" w:rsidP="00541C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2817F02" w14:textId="0CF229A6" w:rsidR="00B840DF" w:rsidRDefault="00B840DF" w:rsidP="00541C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15D1C71" w14:textId="77777777" w:rsidR="008C1962" w:rsidRPr="00AD7413" w:rsidRDefault="008C1962" w:rsidP="00541C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C18CCBB" w14:textId="77777777" w:rsidR="004D7F8C" w:rsidRPr="00AD7413" w:rsidRDefault="004D7F8C" w:rsidP="00541C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7413">
        <w:rPr>
          <w:rFonts w:ascii="Times New Roman" w:hAnsi="Times New Roman"/>
          <w:sz w:val="24"/>
          <w:szCs w:val="24"/>
        </w:rPr>
        <w:t>Załączniki:</w:t>
      </w:r>
    </w:p>
    <w:p w14:paraId="1E72E5D2" w14:textId="77777777" w:rsidR="004D7F8C" w:rsidRPr="00AD7413" w:rsidRDefault="004D7F8C" w:rsidP="00541C4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7413">
        <w:rPr>
          <w:rFonts w:ascii="Times New Roman" w:hAnsi="Times New Roman"/>
          <w:sz w:val="24"/>
          <w:szCs w:val="24"/>
        </w:rPr>
        <w:t>Formularz ofertowy</w:t>
      </w:r>
    </w:p>
    <w:p w14:paraId="38E7727F" w14:textId="77777777" w:rsidR="004D7F8C" w:rsidRPr="00AD7413" w:rsidRDefault="004D7F8C" w:rsidP="00541C4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7413">
        <w:rPr>
          <w:rFonts w:ascii="Times New Roman" w:hAnsi="Times New Roman"/>
          <w:sz w:val="24"/>
          <w:szCs w:val="24"/>
        </w:rPr>
        <w:t>Formu</w:t>
      </w:r>
      <w:r w:rsidR="00455002" w:rsidRPr="00AD7413">
        <w:rPr>
          <w:rFonts w:ascii="Times New Roman" w:hAnsi="Times New Roman"/>
          <w:sz w:val="24"/>
          <w:szCs w:val="24"/>
        </w:rPr>
        <w:t>l</w:t>
      </w:r>
      <w:r w:rsidRPr="00AD7413">
        <w:rPr>
          <w:rFonts w:ascii="Times New Roman" w:hAnsi="Times New Roman"/>
          <w:sz w:val="24"/>
          <w:szCs w:val="24"/>
        </w:rPr>
        <w:t xml:space="preserve">arz </w:t>
      </w:r>
      <w:r w:rsidR="006560E0" w:rsidRPr="00AD7413">
        <w:rPr>
          <w:rFonts w:ascii="Times New Roman" w:hAnsi="Times New Roman"/>
          <w:sz w:val="24"/>
          <w:szCs w:val="24"/>
        </w:rPr>
        <w:t xml:space="preserve">asortymentowo – cenowy </w:t>
      </w:r>
    </w:p>
    <w:p w14:paraId="2220375F" w14:textId="77777777" w:rsidR="004D7F8C" w:rsidRPr="00AD7413" w:rsidRDefault="004D7F8C" w:rsidP="00541C4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7413">
        <w:rPr>
          <w:rFonts w:ascii="Times New Roman" w:hAnsi="Times New Roman"/>
          <w:sz w:val="24"/>
          <w:szCs w:val="24"/>
        </w:rPr>
        <w:t xml:space="preserve">Wzór umowy </w:t>
      </w:r>
    </w:p>
    <w:p w14:paraId="6785724C" w14:textId="4EBBF1AF" w:rsidR="002F23DF" w:rsidRDefault="00A21B36" w:rsidP="002F23DF">
      <w:pPr>
        <w:suppressAutoHyphens/>
        <w:autoSpaceDE w:val="0"/>
        <w:autoSpaceDN w:val="0"/>
        <w:adjustRightInd w:val="0"/>
        <w:spacing w:after="0" w:line="240" w:lineRule="auto"/>
        <w:ind w:left="5954" w:firstLine="709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4"/>
          <w:highlight w:val="yellow"/>
          <w:lang w:eastAsia="pl-PL"/>
        </w:rPr>
        <w:br w:type="page"/>
      </w:r>
    </w:p>
    <w:p w14:paraId="48F90B0E" w14:textId="77777777" w:rsidR="00A21B36" w:rsidRDefault="00A21B36" w:rsidP="009A00CF">
      <w:pPr>
        <w:tabs>
          <w:tab w:val="left" w:pos="0"/>
        </w:tabs>
        <w:spacing w:after="0" w:line="240" w:lineRule="auto"/>
        <w:ind w:left="708"/>
        <w:jc w:val="both"/>
        <w:rPr>
          <w:rFonts w:ascii="Tahoma" w:eastAsia="Times New Roman" w:hAnsi="Tahoma" w:cs="Tahoma"/>
          <w:sz w:val="20"/>
          <w:szCs w:val="24"/>
          <w:highlight w:val="yellow"/>
          <w:lang w:eastAsia="pl-PL"/>
        </w:rPr>
      </w:pPr>
    </w:p>
    <w:p w14:paraId="152A063C" w14:textId="774FF505" w:rsidR="008F348B" w:rsidRDefault="009A00CF" w:rsidP="008F348B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2E7D1D">
        <w:rPr>
          <w:rFonts w:ascii="Times New Roman" w:eastAsia="Times New Roman" w:hAnsi="Times New Roman"/>
          <w:sz w:val="24"/>
          <w:szCs w:val="24"/>
          <w:lang w:eastAsia="pl-PL"/>
        </w:rPr>
        <w:t>DZP/381/</w:t>
      </w:r>
      <w:r w:rsidR="00423699" w:rsidRPr="002E7D1D">
        <w:rPr>
          <w:rFonts w:ascii="Times New Roman" w:eastAsia="Times New Roman" w:hAnsi="Times New Roman"/>
          <w:sz w:val="24"/>
          <w:szCs w:val="24"/>
          <w:lang w:eastAsia="pl-PL"/>
        </w:rPr>
        <w:t>20/PR/</w:t>
      </w:r>
      <w:r w:rsidR="00631020" w:rsidRPr="002E7D1D">
        <w:rPr>
          <w:rFonts w:ascii="Times New Roman" w:eastAsia="Times New Roman" w:hAnsi="Times New Roman"/>
          <w:sz w:val="24"/>
          <w:szCs w:val="24"/>
          <w:lang w:eastAsia="pl-PL"/>
        </w:rPr>
        <w:t>2019</w:t>
      </w:r>
      <w:r w:rsidR="00921203" w:rsidRPr="002E7D1D">
        <w:rPr>
          <w:rFonts w:ascii="Tahoma" w:eastAsia="Times New Roman" w:hAnsi="Tahoma" w:cs="Tahoma"/>
          <w:sz w:val="20"/>
          <w:szCs w:val="24"/>
          <w:lang w:eastAsia="pl-PL"/>
        </w:rPr>
        <w:tab/>
      </w:r>
      <w:r w:rsidR="00921203" w:rsidRPr="002E7D1D">
        <w:rPr>
          <w:rFonts w:ascii="Tahoma" w:eastAsia="Times New Roman" w:hAnsi="Tahoma" w:cs="Tahoma"/>
          <w:sz w:val="20"/>
          <w:szCs w:val="24"/>
          <w:lang w:eastAsia="pl-PL"/>
        </w:rPr>
        <w:tab/>
      </w:r>
      <w:r w:rsidR="00921203" w:rsidRPr="002E7D1D">
        <w:rPr>
          <w:rFonts w:ascii="Tahoma" w:eastAsia="Times New Roman" w:hAnsi="Tahoma" w:cs="Tahoma"/>
          <w:sz w:val="20"/>
          <w:szCs w:val="24"/>
          <w:lang w:eastAsia="pl-PL"/>
        </w:rPr>
        <w:tab/>
      </w:r>
      <w:r w:rsidR="00921203" w:rsidRPr="002E7D1D">
        <w:rPr>
          <w:rFonts w:ascii="Tahoma" w:eastAsia="Times New Roman" w:hAnsi="Tahoma" w:cs="Tahoma"/>
          <w:sz w:val="20"/>
          <w:szCs w:val="24"/>
          <w:lang w:eastAsia="pl-PL"/>
        </w:rPr>
        <w:tab/>
      </w:r>
      <w:r w:rsidR="00921203" w:rsidRPr="002E7D1D">
        <w:rPr>
          <w:rFonts w:ascii="Tahoma" w:eastAsia="Times New Roman" w:hAnsi="Tahoma" w:cs="Tahoma"/>
          <w:sz w:val="20"/>
          <w:szCs w:val="24"/>
          <w:lang w:eastAsia="pl-PL"/>
        </w:rPr>
        <w:tab/>
      </w:r>
      <w:r w:rsidR="00921203" w:rsidRPr="002E7D1D">
        <w:rPr>
          <w:rFonts w:ascii="Tahoma" w:eastAsia="Times New Roman" w:hAnsi="Tahoma" w:cs="Tahoma"/>
          <w:sz w:val="20"/>
          <w:szCs w:val="24"/>
          <w:lang w:eastAsia="pl-PL"/>
        </w:rPr>
        <w:tab/>
      </w:r>
      <w:r w:rsidR="00921203" w:rsidRPr="002E7D1D">
        <w:rPr>
          <w:rFonts w:ascii="Tahoma" w:eastAsia="Times New Roman" w:hAnsi="Tahoma" w:cs="Tahoma"/>
          <w:sz w:val="20"/>
          <w:szCs w:val="24"/>
          <w:lang w:eastAsia="pl-PL"/>
        </w:rPr>
        <w:tab/>
      </w:r>
      <w:r w:rsidR="00921203" w:rsidRPr="002E7D1D">
        <w:rPr>
          <w:rFonts w:ascii="Tahoma" w:eastAsia="Times New Roman" w:hAnsi="Tahoma" w:cs="Tahoma"/>
          <w:sz w:val="20"/>
          <w:szCs w:val="24"/>
          <w:lang w:eastAsia="pl-PL"/>
        </w:rPr>
        <w:tab/>
      </w:r>
      <w:r w:rsidR="00921203" w:rsidRPr="002E7D1D">
        <w:rPr>
          <w:rFonts w:ascii="Tahoma" w:eastAsia="Times New Roman" w:hAnsi="Tahoma" w:cs="Tahoma"/>
          <w:sz w:val="20"/>
          <w:szCs w:val="24"/>
          <w:lang w:eastAsia="pl-PL"/>
        </w:rPr>
        <w:tab/>
      </w:r>
      <w:r w:rsidR="00921203" w:rsidRPr="002E7D1D">
        <w:rPr>
          <w:rFonts w:ascii="Tahoma" w:eastAsia="Times New Roman" w:hAnsi="Tahoma" w:cs="Tahoma"/>
          <w:sz w:val="20"/>
          <w:szCs w:val="24"/>
          <w:lang w:eastAsia="pl-PL"/>
        </w:rPr>
        <w:tab/>
      </w:r>
      <w:r w:rsidR="008F348B" w:rsidRPr="002E7D1D">
        <w:rPr>
          <w:rFonts w:ascii="Tahoma" w:eastAsia="Times New Roman" w:hAnsi="Tahoma" w:cs="Tahoma"/>
          <w:sz w:val="20"/>
          <w:szCs w:val="24"/>
          <w:lang w:eastAsia="pl-PL"/>
        </w:rPr>
        <w:t>Załącznik nr 1</w:t>
      </w:r>
    </w:p>
    <w:p w14:paraId="083DDFBA" w14:textId="77777777" w:rsidR="00921203" w:rsidRDefault="00921203" w:rsidP="008F348B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14:paraId="48BC9153" w14:textId="77777777" w:rsidR="00921203" w:rsidRDefault="00921203" w:rsidP="008F348B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14:paraId="0520042F" w14:textId="77777777" w:rsidR="00921203" w:rsidRDefault="00921203" w:rsidP="008F348B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14:paraId="384D292F" w14:textId="77777777" w:rsidR="008F348B" w:rsidRDefault="008F348B" w:rsidP="008F348B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>
        <w:rPr>
          <w:rFonts w:ascii="Tahoma" w:eastAsia="Times New Roman" w:hAnsi="Tahoma" w:cs="Tahoma"/>
          <w:sz w:val="20"/>
          <w:szCs w:val="24"/>
          <w:lang w:eastAsia="pl-PL"/>
        </w:rPr>
        <w:t>...........................................................</w:t>
      </w:r>
    </w:p>
    <w:p w14:paraId="0331CD10" w14:textId="77777777" w:rsidR="008F348B" w:rsidRDefault="008F348B" w:rsidP="008F348B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>
        <w:rPr>
          <w:rFonts w:ascii="Tahoma" w:eastAsia="Times New Roman" w:hAnsi="Tahoma" w:cs="Tahoma"/>
          <w:sz w:val="20"/>
          <w:szCs w:val="24"/>
          <w:lang w:eastAsia="pl-PL"/>
        </w:rPr>
        <w:t>pieczęć firmowa wykonawcy</w:t>
      </w:r>
    </w:p>
    <w:p w14:paraId="2894A240" w14:textId="77777777" w:rsidR="008F348B" w:rsidRDefault="008F348B" w:rsidP="008F348B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14:paraId="69213702" w14:textId="77777777" w:rsidR="008F348B" w:rsidRDefault="008F348B" w:rsidP="008F348B">
      <w:pPr>
        <w:spacing w:after="0" w:line="240" w:lineRule="auto"/>
        <w:ind w:firstLine="708"/>
        <w:jc w:val="center"/>
        <w:rPr>
          <w:rFonts w:ascii="Tahoma" w:eastAsia="Times New Roman" w:hAnsi="Tahoma" w:cs="Tahoma"/>
          <w:b/>
          <w:bCs/>
          <w:sz w:val="20"/>
          <w:szCs w:val="24"/>
          <w:lang w:eastAsia="pl-PL"/>
        </w:rPr>
      </w:pPr>
      <w:r>
        <w:rPr>
          <w:rFonts w:ascii="Tahoma" w:eastAsia="Times New Roman" w:hAnsi="Tahoma" w:cs="Tahoma"/>
          <w:b/>
          <w:bCs/>
          <w:sz w:val="20"/>
          <w:szCs w:val="24"/>
          <w:lang w:eastAsia="pl-PL"/>
        </w:rPr>
        <w:t>FORMULARZ OFERTOWY</w:t>
      </w:r>
    </w:p>
    <w:p w14:paraId="3A483CB1" w14:textId="77777777" w:rsidR="008F348B" w:rsidRDefault="008F348B" w:rsidP="008F348B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4"/>
          <w:lang w:eastAsia="pl-PL"/>
        </w:rPr>
      </w:pPr>
      <w:r>
        <w:rPr>
          <w:rFonts w:ascii="Tahoma" w:eastAsia="Times New Roman" w:hAnsi="Tahoma" w:cs="Tahoma"/>
          <w:b/>
          <w:bCs/>
          <w:sz w:val="20"/>
          <w:szCs w:val="24"/>
          <w:lang w:eastAsia="pl-PL"/>
        </w:rPr>
        <w:t>DLA UNIWERSYTECKIEGO CENTRUM KLINICZNEGO   im.</w:t>
      </w:r>
      <w:r w:rsidR="007F2470">
        <w:rPr>
          <w:rFonts w:ascii="Tahoma" w:eastAsia="Times New Roman" w:hAnsi="Tahoma" w:cs="Tahoma"/>
          <w:b/>
          <w:bCs/>
          <w:sz w:val="20"/>
          <w:szCs w:val="24"/>
          <w:lang w:eastAsia="pl-PL"/>
        </w:rPr>
        <w:t xml:space="preserve"> Prof. </w:t>
      </w:r>
      <w:r>
        <w:rPr>
          <w:rFonts w:ascii="Tahoma" w:eastAsia="Times New Roman" w:hAnsi="Tahoma" w:cs="Tahoma"/>
          <w:b/>
          <w:bCs/>
          <w:sz w:val="20"/>
          <w:szCs w:val="24"/>
          <w:lang w:eastAsia="pl-PL"/>
        </w:rPr>
        <w:t>K.</w:t>
      </w:r>
      <w:r w:rsidR="007F2470">
        <w:rPr>
          <w:rFonts w:ascii="Tahoma" w:eastAsia="Times New Roman" w:hAnsi="Tahoma" w:cs="Tahoma"/>
          <w:b/>
          <w:bCs/>
          <w:sz w:val="20"/>
          <w:szCs w:val="24"/>
          <w:lang w:eastAsia="pl-PL"/>
        </w:rPr>
        <w:t xml:space="preserve"> </w:t>
      </w:r>
      <w:r>
        <w:rPr>
          <w:rFonts w:ascii="Tahoma" w:eastAsia="Times New Roman" w:hAnsi="Tahoma" w:cs="Tahoma"/>
          <w:b/>
          <w:bCs/>
          <w:sz w:val="20"/>
          <w:szCs w:val="24"/>
          <w:lang w:eastAsia="pl-PL"/>
        </w:rPr>
        <w:t xml:space="preserve">Gibińskiego </w:t>
      </w:r>
    </w:p>
    <w:p w14:paraId="004D1A89" w14:textId="77777777" w:rsidR="008F348B" w:rsidRDefault="008F348B" w:rsidP="008F348B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4"/>
          <w:lang w:eastAsia="pl-PL"/>
        </w:rPr>
      </w:pPr>
      <w:r>
        <w:rPr>
          <w:rFonts w:ascii="Tahoma" w:eastAsia="Times New Roman" w:hAnsi="Tahoma" w:cs="Tahoma"/>
          <w:b/>
          <w:bCs/>
          <w:sz w:val="20"/>
          <w:szCs w:val="24"/>
          <w:lang w:eastAsia="pl-PL"/>
        </w:rPr>
        <w:t>ŚLĄSKIEGO UNIWERSYTETU MEDYCZNEGO W  KATOWICACH</w:t>
      </w:r>
    </w:p>
    <w:p w14:paraId="28FFB125" w14:textId="77777777" w:rsidR="008F348B" w:rsidRDefault="008F348B" w:rsidP="008F348B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14:paraId="743B94D5" w14:textId="77777777" w:rsidR="008F348B" w:rsidRDefault="008F348B" w:rsidP="008F348B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>
        <w:rPr>
          <w:rFonts w:ascii="Tahoma" w:eastAsia="Times New Roman" w:hAnsi="Tahoma" w:cs="Tahoma"/>
          <w:sz w:val="20"/>
          <w:szCs w:val="24"/>
          <w:lang w:eastAsia="pl-PL"/>
        </w:rPr>
        <w:t>Nazwa Wykonawcy   ................................................................................................................</w:t>
      </w:r>
    </w:p>
    <w:p w14:paraId="2CC9A70A" w14:textId="77777777" w:rsidR="007F2470" w:rsidRDefault="007F2470" w:rsidP="007F2470">
      <w:pPr>
        <w:pStyle w:val="Bezodstpw"/>
        <w:rPr>
          <w:rFonts w:ascii="Times New Roman" w:hAnsi="Times New Roman"/>
        </w:rPr>
      </w:pPr>
      <w:r>
        <w:rPr>
          <w:rFonts w:ascii="Times New Roman" w:hAnsi="Times New Roman"/>
        </w:rPr>
        <w:t>Siedziba: ..............................................................................................................................</w:t>
      </w:r>
    </w:p>
    <w:p w14:paraId="4F1A079E" w14:textId="77777777" w:rsidR="007F2470" w:rsidRDefault="007F2470" w:rsidP="007F2470">
      <w:pPr>
        <w:pStyle w:val="Bezodstpw"/>
        <w:rPr>
          <w:rFonts w:ascii="Times New Roman" w:hAnsi="Times New Roman"/>
          <w:color w:val="000000"/>
        </w:rPr>
      </w:pPr>
    </w:p>
    <w:p w14:paraId="34A32233" w14:textId="77777777" w:rsidR="007F2470" w:rsidRDefault="007F2470" w:rsidP="007F2470">
      <w:pPr>
        <w:pStyle w:val="Bezodstpw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Adres zamieszkania*………………………………………………………………………</w:t>
      </w:r>
    </w:p>
    <w:p w14:paraId="7163C448" w14:textId="77777777" w:rsidR="007F2470" w:rsidRDefault="007F2470" w:rsidP="007F2470">
      <w:pPr>
        <w:pStyle w:val="Tekstpodstawowywcity21"/>
        <w:ind w:left="0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*) dotyczy  osób fizycznych prow</w:t>
      </w:r>
      <w:r w:rsidR="007563B6">
        <w:rPr>
          <w:i/>
          <w:iCs/>
          <w:sz w:val="20"/>
          <w:szCs w:val="20"/>
        </w:rPr>
        <w:t>adzących działalność gospodarczą</w:t>
      </w:r>
      <w:r>
        <w:rPr>
          <w:i/>
          <w:iCs/>
          <w:sz w:val="20"/>
          <w:szCs w:val="20"/>
        </w:rPr>
        <w:t xml:space="preserve"> oraz  wspólników w spółce cywilnej</w:t>
      </w:r>
    </w:p>
    <w:p w14:paraId="1B6E027B" w14:textId="77777777" w:rsidR="007F2470" w:rsidRDefault="007F2470" w:rsidP="008F348B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4"/>
          <w:lang w:val="de-DE" w:eastAsia="pl-PL"/>
        </w:rPr>
      </w:pPr>
    </w:p>
    <w:p w14:paraId="6661FA21" w14:textId="77777777" w:rsidR="008F348B" w:rsidRDefault="008F348B" w:rsidP="008F348B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4"/>
          <w:lang w:val="de-DE" w:eastAsia="pl-PL"/>
        </w:rPr>
      </w:pPr>
      <w:r>
        <w:rPr>
          <w:rFonts w:ascii="Tahoma" w:eastAsia="Times New Roman" w:hAnsi="Tahoma" w:cs="Tahoma"/>
          <w:sz w:val="20"/>
          <w:szCs w:val="24"/>
          <w:lang w:val="de-DE" w:eastAsia="pl-PL"/>
        </w:rPr>
        <w:t xml:space="preserve">REGON .................................................. </w:t>
      </w:r>
      <w:r w:rsidR="00D9210E">
        <w:rPr>
          <w:rFonts w:ascii="Tahoma" w:eastAsia="Times New Roman" w:hAnsi="Tahoma" w:cs="Tahoma"/>
          <w:sz w:val="20"/>
          <w:szCs w:val="24"/>
          <w:lang w:val="de-DE" w:eastAsia="pl-PL"/>
        </w:rPr>
        <w:tab/>
      </w:r>
      <w:r>
        <w:rPr>
          <w:rFonts w:ascii="Tahoma" w:eastAsia="Times New Roman" w:hAnsi="Tahoma" w:cs="Tahoma"/>
          <w:sz w:val="20"/>
          <w:szCs w:val="24"/>
          <w:lang w:val="de-DE" w:eastAsia="pl-PL"/>
        </w:rPr>
        <w:t>NIP .......................................................................</w:t>
      </w:r>
    </w:p>
    <w:p w14:paraId="57C5AED6" w14:textId="77777777" w:rsidR="008F348B" w:rsidRDefault="008F348B" w:rsidP="008F348B">
      <w:pPr>
        <w:spacing w:after="0" w:line="360" w:lineRule="auto"/>
        <w:rPr>
          <w:rFonts w:ascii="Tahoma" w:eastAsia="Times New Roman" w:hAnsi="Tahoma" w:cs="Tahoma"/>
          <w:sz w:val="20"/>
          <w:szCs w:val="24"/>
          <w:lang w:val="de-DE" w:eastAsia="pl-PL"/>
        </w:rPr>
      </w:pPr>
      <w:r>
        <w:rPr>
          <w:rFonts w:ascii="Tahoma" w:eastAsia="Times New Roman" w:hAnsi="Tahoma" w:cs="Tahoma"/>
          <w:sz w:val="20"/>
          <w:szCs w:val="24"/>
          <w:lang w:val="de-DE" w:eastAsia="pl-PL"/>
        </w:rPr>
        <w:t xml:space="preserve">Tel. ....................................................... </w:t>
      </w:r>
      <w:r w:rsidR="00D9210E">
        <w:rPr>
          <w:rFonts w:ascii="Tahoma" w:eastAsia="Times New Roman" w:hAnsi="Tahoma" w:cs="Tahoma"/>
          <w:sz w:val="20"/>
          <w:szCs w:val="24"/>
          <w:lang w:val="de-DE" w:eastAsia="pl-PL"/>
        </w:rPr>
        <w:tab/>
      </w:r>
      <w:r>
        <w:rPr>
          <w:rFonts w:ascii="Tahoma" w:eastAsia="Times New Roman" w:hAnsi="Tahoma" w:cs="Tahoma"/>
          <w:sz w:val="20"/>
          <w:szCs w:val="24"/>
          <w:lang w:val="de-DE" w:eastAsia="pl-PL"/>
        </w:rPr>
        <w:t>fax ........................................................................</w:t>
      </w:r>
    </w:p>
    <w:p w14:paraId="55D12254" w14:textId="77777777" w:rsidR="008F348B" w:rsidRDefault="007563B6" w:rsidP="008F348B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4"/>
          <w:lang w:val="de-DE" w:eastAsia="pl-PL"/>
        </w:rPr>
      </w:pPr>
      <w:r>
        <w:rPr>
          <w:rFonts w:ascii="Tahoma" w:eastAsia="Times New Roman" w:hAnsi="Tahoma" w:cs="Tahoma"/>
          <w:sz w:val="20"/>
          <w:szCs w:val="24"/>
          <w:lang w:val="de-DE" w:eastAsia="pl-PL"/>
        </w:rPr>
        <w:t>strona www</w:t>
      </w:r>
      <w:r w:rsidR="008F348B">
        <w:rPr>
          <w:rFonts w:ascii="Tahoma" w:eastAsia="Times New Roman" w:hAnsi="Tahoma" w:cs="Tahoma"/>
          <w:sz w:val="20"/>
          <w:szCs w:val="24"/>
          <w:lang w:val="de-DE" w:eastAsia="pl-PL"/>
        </w:rPr>
        <w:t xml:space="preserve"> ........................................... </w:t>
      </w:r>
      <w:r w:rsidR="00D9210E">
        <w:rPr>
          <w:rFonts w:ascii="Tahoma" w:eastAsia="Times New Roman" w:hAnsi="Tahoma" w:cs="Tahoma"/>
          <w:sz w:val="20"/>
          <w:szCs w:val="24"/>
          <w:lang w:val="de-DE" w:eastAsia="pl-PL"/>
        </w:rPr>
        <w:tab/>
      </w:r>
      <w:r w:rsidR="008F348B">
        <w:rPr>
          <w:rFonts w:ascii="Tahoma" w:eastAsia="Times New Roman" w:hAnsi="Tahoma" w:cs="Tahoma"/>
          <w:sz w:val="20"/>
          <w:szCs w:val="24"/>
          <w:lang w:val="de-DE" w:eastAsia="pl-PL"/>
        </w:rPr>
        <w:t>e-mail ...................................................................</w:t>
      </w:r>
    </w:p>
    <w:p w14:paraId="531EE182" w14:textId="77777777" w:rsidR="00131C95" w:rsidRPr="000662D8" w:rsidRDefault="00131C95" w:rsidP="00131C95">
      <w:pPr>
        <w:suppressAutoHyphens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en-US" w:eastAsia="ar-SA"/>
        </w:rPr>
      </w:pPr>
      <w:r w:rsidRPr="001B1F18">
        <w:rPr>
          <w:rFonts w:ascii="Times New Roman" w:eastAsia="Times New Roman" w:hAnsi="Times New Roman"/>
          <w:sz w:val="24"/>
          <w:szCs w:val="24"/>
          <w:lang w:val="en-US" w:eastAsia="ar-SA"/>
        </w:rPr>
        <w:t>numer konta ………………………………………… (</w:t>
      </w:r>
      <w:r w:rsidRPr="001B1F18">
        <w:rPr>
          <w:rFonts w:ascii="Times New Roman" w:eastAsia="Times New Roman" w:hAnsi="Times New Roman"/>
          <w:sz w:val="20"/>
          <w:szCs w:val="20"/>
          <w:lang w:val="en-US" w:eastAsia="ar-SA"/>
        </w:rPr>
        <w:t>w celu wpisania do umowy – nieobowiązkowo)</w:t>
      </w:r>
    </w:p>
    <w:p w14:paraId="62BE0EC4" w14:textId="058106BE" w:rsidR="008F348B" w:rsidRPr="00423699" w:rsidRDefault="008F348B" w:rsidP="008F348B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423699">
        <w:rPr>
          <w:rFonts w:ascii="Times New Roman" w:eastAsia="Times New Roman" w:hAnsi="Times New Roman"/>
          <w:bCs/>
          <w:sz w:val="24"/>
          <w:szCs w:val="24"/>
          <w:lang w:eastAsia="pl-PL"/>
        </w:rPr>
        <w:t>Osoba wskazana do kontaktu</w:t>
      </w:r>
      <w:r w:rsidR="007563B6" w:rsidRPr="00423699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z Zamawiającym </w:t>
      </w:r>
      <w:r w:rsidRPr="00423699">
        <w:rPr>
          <w:rFonts w:ascii="Times New Roman" w:eastAsia="Times New Roman" w:hAnsi="Times New Roman"/>
          <w:bCs/>
          <w:sz w:val="24"/>
          <w:szCs w:val="24"/>
          <w:lang w:eastAsia="pl-PL"/>
        </w:rPr>
        <w:t>………………</w:t>
      </w:r>
      <w:r w:rsidR="007563B6" w:rsidRPr="00423699">
        <w:rPr>
          <w:rFonts w:ascii="Times New Roman" w:eastAsia="Times New Roman" w:hAnsi="Times New Roman"/>
          <w:bCs/>
          <w:sz w:val="24"/>
          <w:szCs w:val="24"/>
          <w:lang w:eastAsia="pl-PL"/>
        </w:rPr>
        <w:t>………………………….</w:t>
      </w:r>
      <w:r w:rsidRPr="00423699">
        <w:rPr>
          <w:rFonts w:ascii="Times New Roman" w:eastAsia="Times New Roman" w:hAnsi="Times New Roman"/>
          <w:bCs/>
          <w:sz w:val="24"/>
          <w:szCs w:val="24"/>
          <w:lang w:eastAsia="pl-PL"/>
        </w:rPr>
        <w:t>……………</w:t>
      </w:r>
    </w:p>
    <w:p w14:paraId="30496D8A" w14:textId="3928B79E" w:rsidR="0070700C" w:rsidRPr="008C1962" w:rsidRDefault="008F348B" w:rsidP="008C1962">
      <w:pPr>
        <w:pStyle w:val="Akapitzlist"/>
        <w:numPr>
          <w:ilvl w:val="1"/>
          <w:numId w:val="1"/>
        </w:numPr>
        <w:tabs>
          <w:tab w:val="clear" w:pos="1440"/>
        </w:tabs>
        <w:spacing w:after="0" w:line="240" w:lineRule="auto"/>
        <w:ind w:left="567" w:hanging="567"/>
        <w:jc w:val="both"/>
        <w:rPr>
          <w:rFonts w:asciiTheme="minorHAnsi" w:hAnsiTheme="minorHAnsi" w:cstheme="minorHAnsi"/>
          <w:color w:val="000000"/>
        </w:rPr>
      </w:pPr>
      <w:r w:rsidRPr="008C1962">
        <w:rPr>
          <w:rFonts w:asciiTheme="minorHAnsi" w:hAnsiTheme="minorHAnsi" w:cstheme="minorHAnsi"/>
          <w:color w:val="000000"/>
        </w:rPr>
        <w:t xml:space="preserve">W odpowiedzi na zaproszenie do złożenia oferty  na </w:t>
      </w:r>
      <w:r w:rsidRPr="008C1962">
        <w:rPr>
          <w:rFonts w:asciiTheme="minorHAnsi" w:hAnsiTheme="minorHAnsi" w:cstheme="minorHAnsi"/>
          <w:b/>
          <w:color w:val="000000"/>
        </w:rPr>
        <w:t xml:space="preserve">dostawę </w:t>
      </w:r>
      <w:r w:rsidR="00A7667D">
        <w:rPr>
          <w:rFonts w:asciiTheme="minorHAnsi" w:hAnsiTheme="minorHAnsi" w:cstheme="minorHAnsi"/>
          <w:b/>
          <w:color w:val="000000"/>
        </w:rPr>
        <w:t>soczewek multifocal</w:t>
      </w:r>
      <w:r w:rsidR="003118B5">
        <w:rPr>
          <w:rFonts w:asciiTheme="minorHAnsi" w:hAnsiTheme="minorHAnsi" w:cstheme="minorHAnsi"/>
          <w:b/>
          <w:color w:val="000000"/>
        </w:rPr>
        <w:t xml:space="preserve"> </w:t>
      </w:r>
      <w:r w:rsidRPr="008C1962">
        <w:rPr>
          <w:rFonts w:asciiTheme="minorHAnsi" w:hAnsiTheme="minorHAnsi" w:cstheme="minorHAnsi"/>
          <w:color w:val="000000"/>
        </w:rPr>
        <w:t xml:space="preserve">oferujemy realizację przedmiotowego zamówienia  </w:t>
      </w:r>
      <w:r w:rsidR="00DE0E84" w:rsidRPr="008C1962">
        <w:rPr>
          <w:rFonts w:asciiTheme="minorHAnsi" w:hAnsiTheme="minorHAnsi" w:cstheme="minorHAnsi"/>
          <w:color w:val="000000"/>
        </w:rPr>
        <w:t>za</w:t>
      </w:r>
      <w:r w:rsidR="0070700C" w:rsidRPr="008C1962">
        <w:rPr>
          <w:rFonts w:asciiTheme="minorHAnsi" w:hAnsiTheme="minorHAnsi" w:cstheme="minorHAnsi"/>
          <w:color w:val="000000"/>
        </w:rPr>
        <w:t xml:space="preserve"> </w:t>
      </w:r>
      <w:r w:rsidR="009A00CF" w:rsidRPr="008C1962">
        <w:rPr>
          <w:rFonts w:asciiTheme="minorHAnsi" w:hAnsiTheme="minorHAnsi" w:cstheme="minorHAnsi"/>
          <w:color w:val="000000"/>
        </w:rPr>
        <w:t xml:space="preserve">maksymalną </w:t>
      </w:r>
      <w:r w:rsidR="00E71242" w:rsidRPr="008C1962">
        <w:rPr>
          <w:rFonts w:asciiTheme="minorHAnsi" w:hAnsiTheme="minorHAnsi" w:cstheme="minorHAnsi"/>
          <w:color w:val="000000"/>
        </w:rPr>
        <w:t xml:space="preserve">łączną </w:t>
      </w:r>
      <w:r w:rsidR="00DE0E84" w:rsidRPr="008C1962">
        <w:rPr>
          <w:rFonts w:asciiTheme="minorHAnsi" w:hAnsiTheme="minorHAnsi" w:cstheme="minorHAnsi"/>
          <w:color w:val="000000"/>
        </w:rPr>
        <w:t>kwotę określoną w dołączonym formularzu asortymentowo-cenowy</w:t>
      </w:r>
      <w:r w:rsidR="00C83B41" w:rsidRPr="008C1962">
        <w:rPr>
          <w:rFonts w:asciiTheme="minorHAnsi" w:hAnsiTheme="minorHAnsi" w:cstheme="minorHAnsi"/>
          <w:color w:val="000000"/>
        </w:rPr>
        <w:t>m</w:t>
      </w:r>
      <w:r w:rsidR="00A7667D">
        <w:rPr>
          <w:rFonts w:asciiTheme="minorHAnsi" w:hAnsiTheme="minorHAnsi" w:cstheme="minorHAnsi"/>
          <w:color w:val="000000"/>
        </w:rPr>
        <w:t>.</w:t>
      </w:r>
    </w:p>
    <w:p w14:paraId="0BFC1609" w14:textId="443A0DF1" w:rsidR="00517954" w:rsidRPr="008C1962" w:rsidRDefault="00517954" w:rsidP="008C1962">
      <w:pPr>
        <w:pStyle w:val="Akapitzlist"/>
        <w:numPr>
          <w:ilvl w:val="1"/>
          <w:numId w:val="1"/>
        </w:numPr>
        <w:tabs>
          <w:tab w:val="clear" w:pos="1440"/>
        </w:tabs>
        <w:spacing w:after="0" w:line="240" w:lineRule="auto"/>
        <w:ind w:left="567" w:hanging="567"/>
        <w:jc w:val="both"/>
        <w:rPr>
          <w:rFonts w:asciiTheme="minorHAnsi" w:hAnsiTheme="minorHAnsi" w:cstheme="minorHAnsi"/>
          <w:color w:val="000000"/>
        </w:rPr>
      </w:pPr>
      <w:r w:rsidRPr="008C1962">
        <w:rPr>
          <w:rFonts w:asciiTheme="minorHAnsi" w:hAnsiTheme="minorHAnsi" w:cstheme="minorHAnsi"/>
          <w:color w:val="000000"/>
        </w:rPr>
        <w:t xml:space="preserve">Sposób realizacji zamówienia: zamówienia częściowe, realizowane </w:t>
      </w:r>
      <w:r w:rsidR="00C3027B">
        <w:rPr>
          <w:rFonts w:asciiTheme="minorHAnsi" w:hAnsiTheme="minorHAnsi" w:cstheme="minorHAnsi"/>
          <w:color w:val="000000"/>
        </w:rPr>
        <w:t xml:space="preserve">zgodnie z terminami wskazanymi w załączniku nr 2. </w:t>
      </w:r>
    </w:p>
    <w:p w14:paraId="60E61502" w14:textId="77777777" w:rsidR="00517954" w:rsidRPr="008C1962" w:rsidRDefault="00517954" w:rsidP="008C1962">
      <w:pPr>
        <w:pStyle w:val="Akapitzlist"/>
        <w:numPr>
          <w:ilvl w:val="1"/>
          <w:numId w:val="1"/>
        </w:numPr>
        <w:tabs>
          <w:tab w:val="clear" w:pos="1440"/>
        </w:tabs>
        <w:spacing w:after="0" w:line="240" w:lineRule="auto"/>
        <w:ind w:left="567" w:hanging="567"/>
        <w:jc w:val="both"/>
        <w:rPr>
          <w:rFonts w:asciiTheme="minorHAnsi" w:hAnsiTheme="minorHAnsi" w:cstheme="minorHAnsi"/>
          <w:color w:val="000000"/>
        </w:rPr>
      </w:pPr>
      <w:r w:rsidRPr="008C1962">
        <w:rPr>
          <w:rFonts w:asciiTheme="minorHAnsi" w:hAnsiTheme="minorHAnsi" w:cstheme="minorHAnsi"/>
          <w:color w:val="000000"/>
        </w:rPr>
        <w:t>Termin płatności: po zrealizowaniu dostawy częściowej, w ciągu 30 dni od dnia otrzymania przez Zamawiającego faktury VAT.</w:t>
      </w:r>
    </w:p>
    <w:p w14:paraId="75C0E157" w14:textId="77777777" w:rsidR="008C1962" w:rsidRPr="008C1962" w:rsidRDefault="008C1962" w:rsidP="008C1962">
      <w:pPr>
        <w:pStyle w:val="Akapitzlist"/>
        <w:numPr>
          <w:ilvl w:val="1"/>
          <w:numId w:val="1"/>
        </w:numPr>
        <w:tabs>
          <w:tab w:val="clear" w:pos="1440"/>
        </w:tabs>
        <w:spacing w:after="0" w:line="240" w:lineRule="auto"/>
        <w:ind w:left="567" w:hanging="567"/>
        <w:jc w:val="both"/>
        <w:rPr>
          <w:rFonts w:asciiTheme="minorHAnsi" w:hAnsiTheme="minorHAnsi" w:cstheme="minorHAnsi"/>
          <w:color w:val="000000"/>
        </w:rPr>
      </w:pPr>
      <w:r w:rsidRPr="008C1962">
        <w:rPr>
          <w:rFonts w:asciiTheme="minorHAnsi" w:hAnsiTheme="minorHAnsi" w:cstheme="minorHAnsi"/>
          <w:color w:val="000000"/>
        </w:rPr>
        <w:t>Oświadczam, że wypełniłem obowiązki informacyjne przewidziane w art. 13 lub art. 14 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04.05.2016) (dalej w treści RODO) wobec osób fizycznych, od których dane osobowe bezpośrednio lub pośrednio pozyskałem w celu ubiegania się o udzielenie zamówienia w niniejszym postępowaniu.*</w:t>
      </w:r>
    </w:p>
    <w:p w14:paraId="0391AADD" w14:textId="77777777" w:rsidR="008C1962" w:rsidRPr="008C1962" w:rsidRDefault="008C1962" w:rsidP="008C1962">
      <w:pPr>
        <w:pStyle w:val="Akapitzlist"/>
        <w:spacing w:after="0" w:line="240" w:lineRule="auto"/>
        <w:ind w:left="567"/>
        <w:jc w:val="both"/>
        <w:rPr>
          <w:rFonts w:asciiTheme="minorHAnsi" w:hAnsiTheme="minorHAnsi" w:cstheme="minorHAnsi"/>
          <w:i/>
          <w:color w:val="000000"/>
        </w:rPr>
      </w:pPr>
      <w:r w:rsidRPr="008C1962">
        <w:rPr>
          <w:rFonts w:asciiTheme="minorHAnsi" w:hAnsiTheme="minorHAnsi" w:cstheme="minorHAnsi"/>
          <w:i/>
          <w:color w:val="000000"/>
        </w:rPr>
        <w:t>*W przypadku gdy wykonawca nie przekazuje danych osobowych innych niż bezpośrednio jego dotyczących lub zachodzi wyłączenie stosowania obowiązku informacyjnego, stosownie do art. 13 ust. 4 lub art. 14 ust. 5 RODO, może wykreślić treść niniejszego oświadczenia)</w:t>
      </w:r>
    </w:p>
    <w:p w14:paraId="06549543" w14:textId="77777777" w:rsidR="00517954" w:rsidRPr="008C1962" w:rsidRDefault="00517954" w:rsidP="008C1962">
      <w:pPr>
        <w:pStyle w:val="Akapitzlist"/>
        <w:numPr>
          <w:ilvl w:val="1"/>
          <w:numId w:val="1"/>
        </w:numPr>
        <w:tabs>
          <w:tab w:val="clear" w:pos="1440"/>
        </w:tabs>
        <w:spacing w:after="0" w:line="240" w:lineRule="auto"/>
        <w:ind w:left="567" w:hanging="567"/>
        <w:jc w:val="both"/>
        <w:rPr>
          <w:rFonts w:asciiTheme="minorHAnsi" w:hAnsiTheme="minorHAnsi" w:cstheme="minorHAnsi"/>
          <w:color w:val="000000"/>
        </w:rPr>
      </w:pPr>
      <w:r w:rsidRPr="008C1962">
        <w:rPr>
          <w:rFonts w:asciiTheme="minorHAnsi" w:hAnsiTheme="minorHAnsi" w:cstheme="minorHAnsi"/>
          <w:color w:val="000000"/>
        </w:rPr>
        <w:t xml:space="preserve">Oświadczamy, że </w:t>
      </w:r>
    </w:p>
    <w:p w14:paraId="75EEEEEC" w14:textId="77777777" w:rsidR="00517954" w:rsidRPr="008C1962" w:rsidRDefault="00517954" w:rsidP="00A7667D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 w:rsidRPr="008C1962">
        <w:rPr>
          <w:rFonts w:asciiTheme="minorHAnsi" w:hAnsiTheme="minorHAnsi" w:cstheme="minorHAnsi"/>
          <w:color w:val="000000"/>
        </w:rPr>
        <w:t>oferowan</w:t>
      </w:r>
      <w:r w:rsidR="00C83B41" w:rsidRPr="008C1962">
        <w:rPr>
          <w:rFonts w:asciiTheme="minorHAnsi" w:hAnsiTheme="minorHAnsi" w:cstheme="minorHAnsi"/>
          <w:color w:val="000000"/>
        </w:rPr>
        <w:t>y</w:t>
      </w:r>
      <w:r w:rsidRPr="008C1962">
        <w:rPr>
          <w:rFonts w:asciiTheme="minorHAnsi" w:hAnsiTheme="minorHAnsi" w:cstheme="minorHAnsi"/>
          <w:color w:val="000000"/>
        </w:rPr>
        <w:t xml:space="preserve"> przez nas </w:t>
      </w:r>
      <w:r w:rsidR="00C83B41" w:rsidRPr="008C1962">
        <w:rPr>
          <w:rFonts w:asciiTheme="minorHAnsi" w:hAnsiTheme="minorHAnsi" w:cstheme="minorHAnsi"/>
          <w:color w:val="000000"/>
        </w:rPr>
        <w:t>przedmiot zamówienia</w:t>
      </w:r>
      <w:r w:rsidRPr="008C1962">
        <w:rPr>
          <w:rFonts w:asciiTheme="minorHAnsi" w:hAnsiTheme="minorHAnsi" w:cstheme="minorHAnsi"/>
          <w:color w:val="000000"/>
        </w:rPr>
        <w:t xml:space="preserve"> spełnia wszystkie wymagania opisane w załączniku nr </w:t>
      </w:r>
      <w:r w:rsidR="00E71242" w:rsidRPr="008C1962">
        <w:rPr>
          <w:rFonts w:asciiTheme="minorHAnsi" w:hAnsiTheme="minorHAnsi" w:cstheme="minorHAnsi"/>
          <w:color w:val="000000"/>
        </w:rPr>
        <w:t>2</w:t>
      </w:r>
      <w:r w:rsidRPr="008C1962">
        <w:rPr>
          <w:rFonts w:asciiTheme="minorHAnsi" w:hAnsiTheme="minorHAnsi" w:cstheme="minorHAnsi"/>
          <w:color w:val="000000"/>
        </w:rPr>
        <w:t xml:space="preserve"> d</w:t>
      </w:r>
      <w:r w:rsidR="00C83B41" w:rsidRPr="008C1962">
        <w:rPr>
          <w:rFonts w:asciiTheme="minorHAnsi" w:hAnsiTheme="minorHAnsi" w:cstheme="minorHAnsi"/>
          <w:color w:val="000000"/>
        </w:rPr>
        <w:t xml:space="preserve">o </w:t>
      </w:r>
      <w:r w:rsidRPr="008C1962">
        <w:rPr>
          <w:rFonts w:asciiTheme="minorHAnsi" w:hAnsiTheme="minorHAnsi" w:cstheme="minorHAnsi"/>
          <w:color w:val="000000"/>
        </w:rPr>
        <w:t>Zaproszenia, jesteśmy świadomi, że niespełnienie któregokolwiek z wymogów spowoduje odrzucenie oferty;</w:t>
      </w:r>
    </w:p>
    <w:p w14:paraId="6A50CDCA" w14:textId="77777777" w:rsidR="00517954" w:rsidRPr="008C1962" w:rsidRDefault="00517954" w:rsidP="00A7667D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 w:rsidRPr="008C1962">
        <w:rPr>
          <w:rFonts w:asciiTheme="minorHAnsi" w:hAnsiTheme="minorHAnsi" w:cstheme="minorHAnsi"/>
          <w:color w:val="000000"/>
        </w:rPr>
        <w:t xml:space="preserve">zawarta w Zaproszeniu </w:t>
      </w:r>
      <w:r w:rsidR="00C32942" w:rsidRPr="008C1962">
        <w:rPr>
          <w:rFonts w:asciiTheme="minorHAnsi" w:hAnsiTheme="minorHAnsi" w:cstheme="minorHAnsi"/>
          <w:color w:val="000000"/>
        </w:rPr>
        <w:t xml:space="preserve">do </w:t>
      </w:r>
      <w:r w:rsidR="000236A2" w:rsidRPr="008C1962">
        <w:rPr>
          <w:rFonts w:asciiTheme="minorHAnsi" w:hAnsiTheme="minorHAnsi" w:cstheme="minorHAnsi"/>
          <w:color w:val="000000"/>
        </w:rPr>
        <w:t>składania</w:t>
      </w:r>
      <w:r w:rsidR="00C32942" w:rsidRPr="008C1962">
        <w:rPr>
          <w:rFonts w:asciiTheme="minorHAnsi" w:hAnsiTheme="minorHAnsi" w:cstheme="minorHAnsi"/>
          <w:color w:val="000000"/>
        </w:rPr>
        <w:t xml:space="preserve"> ofert </w:t>
      </w:r>
      <w:r w:rsidRPr="008C1962">
        <w:rPr>
          <w:rFonts w:asciiTheme="minorHAnsi" w:hAnsiTheme="minorHAnsi" w:cstheme="minorHAnsi"/>
          <w:color w:val="000000"/>
        </w:rPr>
        <w:t>treść projektu umowy została przez nas zaakceptowana i zobowiązujemy się, w przypadku wyboru naszej oferty, do zawarcia umowy na wyżej wymienionych warunkach w miejscu i terminie wyznaczonym przez Zamawiającego.</w:t>
      </w:r>
    </w:p>
    <w:p w14:paraId="38F3BA8A" w14:textId="77777777" w:rsidR="00517954" w:rsidRDefault="00517954" w:rsidP="00C83B41">
      <w:pPr>
        <w:tabs>
          <w:tab w:val="left" w:pos="12240"/>
        </w:tabs>
        <w:spacing w:after="0" w:line="240" w:lineRule="auto"/>
        <w:jc w:val="both"/>
        <w:rPr>
          <w:rFonts w:ascii="Tahoma" w:hAnsi="Tahoma" w:cs="Tahoma"/>
          <w:sz w:val="20"/>
        </w:rPr>
      </w:pPr>
    </w:p>
    <w:p w14:paraId="79481925" w14:textId="77777777" w:rsidR="008F348B" w:rsidRDefault="008F348B" w:rsidP="00C83B41">
      <w:pPr>
        <w:tabs>
          <w:tab w:val="left" w:pos="12240"/>
        </w:tabs>
        <w:spacing w:after="0" w:line="240" w:lineRule="auto"/>
        <w:jc w:val="both"/>
        <w:rPr>
          <w:rFonts w:ascii="Tahoma" w:hAnsi="Tahoma" w:cs="Tahoma"/>
          <w:sz w:val="20"/>
        </w:rPr>
      </w:pPr>
    </w:p>
    <w:p w14:paraId="5DF9988D" w14:textId="77777777" w:rsidR="008F348B" w:rsidRDefault="008F348B" w:rsidP="00835BB1">
      <w:pPr>
        <w:spacing w:line="360" w:lineRule="auto"/>
        <w:ind w:left="4248" w:firstLine="708"/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..............................................................</w:t>
      </w:r>
    </w:p>
    <w:p w14:paraId="4B5E39A8" w14:textId="77777777" w:rsidR="008F348B" w:rsidRDefault="008F348B" w:rsidP="008F348B">
      <w:pPr>
        <w:jc w:val="right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podpis i pieczęć osoby uprawnionej/osób uprawnionych </w:t>
      </w:r>
    </w:p>
    <w:p w14:paraId="78D6B31A" w14:textId="77777777" w:rsidR="00A21B36" w:rsidRDefault="008F348B" w:rsidP="00A21B36">
      <w:pPr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                                                                   do reprezentowania wykonawcy</w:t>
      </w:r>
    </w:p>
    <w:p w14:paraId="5FA1DAD0" w14:textId="77777777" w:rsidR="0070700C" w:rsidRDefault="0070700C">
      <w:pPr>
        <w:rPr>
          <w:rFonts w:ascii="Tahoma" w:hAnsi="Tahoma" w:cs="Tahoma"/>
          <w:sz w:val="20"/>
          <w:szCs w:val="20"/>
          <w:highlight w:val="yellow"/>
        </w:rPr>
      </w:pPr>
      <w:r>
        <w:rPr>
          <w:rFonts w:ascii="Tahoma" w:hAnsi="Tahoma" w:cs="Tahoma"/>
          <w:sz w:val="20"/>
          <w:szCs w:val="20"/>
          <w:highlight w:val="yellow"/>
        </w:rPr>
        <w:br w:type="page"/>
      </w:r>
    </w:p>
    <w:p w14:paraId="5F544CD4" w14:textId="77777777" w:rsidR="00A21B36" w:rsidRDefault="00A21B36" w:rsidP="00A21B36">
      <w:pPr>
        <w:spacing w:after="0" w:line="240" w:lineRule="auto"/>
        <w:rPr>
          <w:rFonts w:ascii="Tahoma" w:hAnsi="Tahoma" w:cs="Tahoma"/>
          <w:sz w:val="20"/>
          <w:szCs w:val="20"/>
          <w:highlight w:val="yellow"/>
        </w:rPr>
      </w:pPr>
    </w:p>
    <w:p w14:paraId="7715E4F8" w14:textId="7B6560DA" w:rsidR="00727731" w:rsidRDefault="00727731" w:rsidP="00727731">
      <w:pPr>
        <w:spacing w:after="0" w:line="240" w:lineRule="auto"/>
        <w:rPr>
          <w:rFonts w:ascii="Tahoma" w:hAnsi="Tahoma" w:cs="Tahoma"/>
          <w:sz w:val="20"/>
          <w:szCs w:val="20"/>
        </w:rPr>
      </w:pPr>
      <w:bookmarkStart w:id="1" w:name="_Hlk492902681"/>
      <w:r w:rsidRPr="002E7D1D">
        <w:rPr>
          <w:rFonts w:ascii="Times New Roman" w:eastAsia="Times New Roman" w:hAnsi="Times New Roman"/>
          <w:sz w:val="24"/>
          <w:szCs w:val="24"/>
          <w:lang w:eastAsia="pl-PL"/>
        </w:rPr>
        <w:t>DZP/381/</w:t>
      </w:r>
      <w:r w:rsidR="00423699" w:rsidRPr="002E7D1D">
        <w:rPr>
          <w:rFonts w:ascii="Times New Roman" w:eastAsia="Times New Roman" w:hAnsi="Times New Roman"/>
          <w:sz w:val="24"/>
          <w:szCs w:val="24"/>
          <w:lang w:eastAsia="pl-PL"/>
        </w:rPr>
        <w:t>20/PR/</w:t>
      </w:r>
      <w:r w:rsidR="00631020" w:rsidRPr="002E7D1D">
        <w:rPr>
          <w:rFonts w:ascii="Times New Roman" w:eastAsia="Times New Roman" w:hAnsi="Times New Roman"/>
          <w:sz w:val="24"/>
          <w:szCs w:val="24"/>
          <w:lang w:eastAsia="pl-PL"/>
        </w:rPr>
        <w:t>2019</w:t>
      </w:r>
      <w:r w:rsidRPr="002E7D1D">
        <w:rPr>
          <w:rFonts w:ascii="Tahoma" w:hAnsi="Tahoma" w:cs="Tahoma"/>
          <w:sz w:val="20"/>
          <w:szCs w:val="20"/>
        </w:rPr>
        <w:tab/>
      </w:r>
      <w:r w:rsidRPr="002E7D1D">
        <w:rPr>
          <w:rFonts w:ascii="Tahoma" w:hAnsi="Tahoma" w:cs="Tahoma"/>
          <w:sz w:val="20"/>
          <w:szCs w:val="20"/>
        </w:rPr>
        <w:tab/>
      </w:r>
      <w:r w:rsidRPr="002E7D1D">
        <w:rPr>
          <w:rFonts w:ascii="Tahoma" w:hAnsi="Tahoma" w:cs="Tahoma"/>
          <w:sz w:val="20"/>
          <w:szCs w:val="20"/>
        </w:rPr>
        <w:tab/>
      </w:r>
      <w:r w:rsidRPr="002E7D1D">
        <w:rPr>
          <w:rFonts w:ascii="Tahoma" w:hAnsi="Tahoma" w:cs="Tahoma"/>
          <w:sz w:val="20"/>
          <w:szCs w:val="20"/>
        </w:rPr>
        <w:tab/>
      </w:r>
      <w:r w:rsidRPr="002E7D1D">
        <w:rPr>
          <w:rFonts w:ascii="Tahoma" w:hAnsi="Tahoma" w:cs="Tahoma"/>
          <w:sz w:val="20"/>
          <w:szCs w:val="20"/>
        </w:rPr>
        <w:tab/>
      </w:r>
      <w:r w:rsidRPr="002E7D1D">
        <w:rPr>
          <w:rFonts w:ascii="Tahoma" w:hAnsi="Tahoma" w:cs="Tahoma"/>
          <w:sz w:val="20"/>
          <w:szCs w:val="20"/>
        </w:rPr>
        <w:tab/>
      </w:r>
      <w:r w:rsidRPr="002E7D1D">
        <w:rPr>
          <w:rFonts w:ascii="Tahoma" w:hAnsi="Tahoma" w:cs="Tahoma"/>
          <w:sz w:val="20"/>
          <w:szCs w:val="20"/>
        </w:rPr>
        <w:tab/>
      </w:r>
      <w:r w:rsidRPr="002E7D1D">
        <w:rPr>
          <w:rFonts w:ascii="Tahoma" w:hAnsi="Tahoma" w:cs="Tahoma"/>
          <w:sz w:val="20"/>
          <w:szCs w:val="20"/>
        </w:rPr>
        <w:tab/>
      </w:r>
      <w:r w:rsidRPr="002E7D1D">
        <w:rPr>
          <w:rFonts w:ascii="Tahoma" w:hAnsi="Tahoma" w:cs="Tahoma"/>
          <w:sz w:val="20"/>
          <w:szCs w:val="20"/>
        </w:rPr>
        <w:tab/>
        <w:t xml:space="preserve"> Załącznik nr 3</w:t>
      </w:r>
      <w:r>
        <w:rPr>
          <w:rFonts w:ascii="Tahoma" w:hAnsi="Tahoma" w:cs="Tahoma"/>
          <w:sz w:val="20"/>
          <w:szCs w:val="20"/>
        </w:rPr>
        <w:t xml:space="preserve"> </w:t>
      </w:r>
    </w:p>
    <w:p w14:paraId="409D63CE" w14:textId="1A081428" w:rsidR="00300159" w:rsidRDefault="00812144" w:rsidP="00300159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Wzór</w:t>
      </w:r>
      <w:r w:rsidR="00300159">
        <w:rPr>
          <w:rFonts w:ascii="Tahoma" w:hAnsi="Tahoma" w:cs="Tahoma"/>
          <w:sz w:val="20"/>
          <w:szCs w:val="20"/>
        </w:rPr>
        <w:t xml:space="preserve"> umowy</w:t>
      </w:r>
    </w:p>
    <w:p w14:paraId="1DFDFD79" w14:textId="77777777" w:rsidR="00727731" w:rsidRDefault="00727731" w:rsidP="00727731">
      <w:pPr>
        <w:widowControl w:val="0"/>
        <w:suppressAutoHyphens/>
        <w:spacing w:after="0" w:line="100" w:lineRule="atLeast"/>
        <w:jc w:val="center"/>
        <w:rPr>
          <w:rFonts w:ascii="Tahoma" w:eastAsia="Lucida Sans Unicode" w:hAnsi="Tahoma" w:cs="Tahoma"/>
          <w:b/>
          <w:bCs/>
          <w:kern w:val="1"/>
          <w:sz w:val="20"/>
          <w:szCs w:val="20"/>
          <w:lang w:eastAsia="hi-IN" w:bidi="hi-IN"/>
        </w:rPr>
      </w:pPr>
    </w:p>
    <w:p w14:paraId="33F1DCB4" w14:textId="77777777" w:rsidR="00727731" w:rsidRDefault="00727731" w:rsidP="00727731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E30A05">
        <w:rPr>
          <w:rFonts w:ascii="Tahoma" w:hAnsi="Tahoma" w:cs="Tahoma"/>
          <w:b/>
          <w:sz w:val="20"/>
          <w:szCs w:val="20"/>
        </w:rPr>
        <w:t xml:space="preserve">UMOWA nr </w:t>
      </w:r>
      <w:r w:rsidRPr="00E30A05">
        <w:rPr>
          <w:rFonts w:ascii="Times New Roman" w:eastAsia="Times New Roman" w:hAnsi="Times New Roman"/>
          <w:sz w:val="24"/>
          <w:szCs w:val="24"/>
          <w:lang w:eastAsia="pl-PL"/>
        </w:rPr>
        <w:t>…………………….</w:t>
      </w:r>
    </w:p>
    <w:p w14:paraId="60ACC5BF" w14:textId="77777777" w:rsidR="00727731" w:rsidRDefault="00727731" w:rsidP="00727731">
      <w:pPr>
        <w:spacing w:after="0" w:line="240" w:lineRule="auto"/>
        <w:jc w:val="center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(do niniejszej umowy nie stosuje się ustawy Prawo zamówień publicznych, gdyż wartość szacunkowa </w:t>
      </w:r>
    </w:p>
    <w:p w14:paraId="5F2B20DA" w14:textId="77777777" w:rsidR="00727731" w:rsidRDefault="00727731" w:rsidP="00727731">
      <w:pPr>
        <w:spacing w:after="0" w:line="240" w:lineRule="auto"/>
        <w:jc w:val="center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zamówienia nie przekracza wyrażonej w złotych równowartości kwoty 30.000,00 euro)</w:t>
      </w:r>
    </w:p>
    <w:p w14:paraId="14983DB0" w14:textId="77777777" w:rsidR="00727731" w:rsidRDefault="00727731" w:rsidP="00727731">
      <w:pPr>
        <w:spacing w:after="0" w:line="240" w:lineRule="auto"/>
        <w:rPr>
          <w:rFonts w:ascii="Tahoma" w:hAnsi="Tahoma" w:cs="Tahoma"/>
          <w:sz w:val="20"/>
          <w:szCs w:val="20"/>
          <w:lang w:eastAsia="pl-PL"/>
        </w:rPr>
      </w:pPr>
    </w:p>
    <w:p w14:paraId="2F835165" w14:textId="77777777" w:rsidR="00727731" w:rsidRDefault="00727731" w:rsidP="00727731">
      <w:pPr>
        <w:spacing w:after="0" w:line="240" w:lineRule="auto"/>
        <w:rPr>
          <w:rFonts w:ascii="Tahoma" w:hAnsi="Tahoma" w:cs="Tahoma"/>
          <w:sz w:val="20"/>
          <w:szCs w:val="20"/>
          <w:lang w:eastAsia="pl-PL"/>
        </w:rPr>
      </w:pPr>
      <w:r>
        <w:rPr>
          <w:rFonts w:ascii="Tahoma" w:hAnsi="Tahoma" w:cs="Tahoma"/>
          <w:sz w:val="20"/>
          <w:szCs w:val="20"/>
          <w:lang w:eastAsia="pl-PL"/>
        </w:rPr>
        <w:t>zawarta w dniu ................................ w Katowicach.</w:t>
      </w:r>
    </w:p>
    <w:p w14:paraId="5BD65BF8" w14:textId="77777777" w:rsidR="00727731" w:rsidRDefault="00727731" w:rsidP="0072773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Strony umowy:</w:t>
      </w:r>
    </w:p>
    <w:p w14:paraId="49930F7C" w14:textId="77777777" w:rsidR="00727731" w:rsidRDefault="00727731" w:rsidP="0072773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eastAsia="Times New Roman" w:hAnsi="Tahoma" w:cs="Tahoma"/>
          <w:b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Zamawiający – Uniwersyteckie Centrum Kliniczne im. prof. K. Gibińskiego Śląskiego Uniwersytetu Medycznego w Katowicach, 40-514 Katowice, ul. Ceglana 35</w:t>
      </w:r>
    </w:p>
    <w:p w14:paraId="29C5F272" w14:textId="77777777" w:rsidR="00727731" w:rsidRDefault="00727731" w:rsidP="0072773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KRS 0000049660, NIP 954-22-74-017, REGON 001325767</w:t>
      </w:r>
    </w:p>
    <w:p w14:paraId="29F2D68F" w14:textId="4E10686A" w:rsidR="00727731" w:rsidRDefault="00727731" w:rsidP="0072773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reprezentowane przez:</w:t>
      </w:r>
    </w:p>
    <w:p w14:paraId="66827A4E" w14:textId="369AED56" w:rsidR="005D6985" w:rsidRDefault="005D6985" w:rsidP="0072773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708FBE67" w14:textId="55885E2B" w:rsidR="005D6985" w:rsidRDefault="005D6985" w:rsidP="0072773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6B916F0F" w14:textId="77777777" w:rsidR="005D6985" w:rsidRDefault="005D6985" w:rsidP="0072773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641DE8F0" w14:textId="77777777" w:rsidR="00727731" w:rsidRDefault="00727731" w:rsidP="0072773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……………………………..</w:t>
      </w:r>
    </w:p>
    <w:p w14:paraId="6A7E39D8" w14:textId="77777777" w:rsidR="00727731" w:rsidRDefault="00727731" w:rsidP="00727731">
      <w:pPr>
        <w:widowControl w:val="0"/>
        <w:suppressAutoHyphens/>
        <w:spacing w:after="0" w:line="200" w:lineRule="atLeast"/>
        <w:jc w:val="both"/>
        <w:rPr>
          <w:rFonts w:ascii="Tahoma" w:eastAsia="Times New Roman" w:hAnsi="Tahoma" w:cs="Tahoma"/>
          <w:b/>
          <w:iCs/>
          <w:snapToGrid w:val="0"/>
          <w:sz w:val="20"/>
          <w:szCs w:val="20"/>
          <w:lang w:eastAsia="pl-PL"/>
        </w:rPr>
      </w:pPr>
    </w:p>
    <w:p w14:paraId="077DFA93" w14:textId="77777777" w:rsidR="00727731" w:rsidRPr="00443EDF" w:rsidRDefault="00727731" w:rsidP="00727731">
      <w:pPr>
        <w:widowControl w:val="0"/>
        <w:spacing w:line="200" w:lineRule="atLeast"/>
        <w:jc w:val="both"/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</w:pPr>
      <w:r w:rsidRPr="00443EDF">
        <w:rPr>
          <w:rFonts w:ascii="Tahoma" w:hAnsi="Tahoma" w:cs="Tahoma"/>
          <w:b/>
          <w:iCs/>
          <w:snapToGrid w:val="0"/>
          <w:sz w:val="20"/>
          <w:szCs w:val="20"/>
          <w:lang w:eastAsia="pl-PL"/>
        </w:rPr>
        <w:t xml:space="preserve">Wykonawca – </w:t>
      </w:r>
      <w:r>
        <w:rPr>
          <w:rFonts w:ascii="Tahoma" w:hAnsi="Tahoma" w:cs="Tahoma"/>
          <w:b/>
          <w:iCs/>
          <w:snapToGrid w:val="0"/>
          <w:sz w:val="20"/>
          <w:szCs w:val="20"/>
          <w:lang w:eastAsia="pl-PL"/>
        </w:rPr>
        <w:t xml:space="preserve">………………………. </w:t>
      </w:r>
    </w:p>
    <w:p w14:paraId="07028A7C" w14:textId="51B7051B" w:rsidR="00727731" w:rsidRDefault="00300159" w:rsidP="00727731">
      <w:pPr>
        <w:widowControl w:val="0"/>
        <w:spacing w:after="120" w:line="200" w:lineRule="atLeast"/>
        <w:jc w:val="both"/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</w:pPr>
      <w:r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 xml:space="preserve">Wpisany do </w:t>
      </w:r>
      <w:r w:rsidR="00727731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ab/>
      </w:r>
      <w:r w:rsidR="00727731">
        <w:rPr>
          <w:rFonts w:ascii="Tahoma" w:hAnsi="Tahoma" w:cs="Tahoma"/>
          <w:b/>
          <w:iCs/>
          <w:snapToGrid w:val="0"/>
          <w:sz w:val="20"/>
          <w:szCs w:val="20"/>
          <w:lang w:eastAsia="pl-PL"/>
        </w:rPr>
        <w:t>……………………….</w:t>
      </w:r>
    </w:p>
    <w:p w14:paraId="0787698D" w14:textId="77777777" w:rsidR="00727731" w:rsidRDefault="00727731" w:rsidP="00727731">
      <w:pPr>
        <w:widowControl w:val="0"/>
        <w:spacing w:after="120" w:line="200" w:lineRule="atLeast"/>
        <w:jc w:val="both"/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</w:pPr>
      <w:r w:rsidRPr="0068228A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>NIP:</w:t>
      </w:r>
      <w:r w:rsidRPr="00D35FD7">
        <w:rPr>
          <w:rFonts w:ascii="Tahoma" w:hAnsi="Tahoma" w:cs="Tahoma"/>
          <w:b/>
          <w:iCs/>
          <w:snapToGrid w:val="0"/>
          <w:sz w:val="20"/>
          <w:szCs w:val="20"/>
          <w:lang w:eastAsia="pl-PL"/>
        </w:rPr>
        <w:t xml:space="preserve"> </w:t>
      </w:r>
      <w:r>
        <w:rPr>
          <w:rFonts w:ascii="Tahoma" w:hAnsi="Tahoma" w:cs="Tahoma"/>
          <w:b/>
          <w:iCs/>
          <w:snapToGrid w:val="0"/>
          <w:sz w:val="20"/>
          <w:szCs w:val="20"/>
          <w:lang w:eastAsia="pl-PL"/>
        </w:rPr>
        <w:tab/>
      </w:r>
      <w:r>
        <w:rPr>
          <w:rFonts w:ascii="Tahoma" w:hAnsi="Tahoma" w:cs="Tahoma"/>
          <w:b/>
          <w:iCs/>
          <w:snapToGrid w:val="0"/>
          <w:sz w:val="20"/>
          <w:szCs w:val="20"/>
          <w:lang w:eastAsia="pl-PL"/>
        </w:rPr>
        <w:tab/>
        <w:t>……………………….</w:t>
      </w:r>
    </w:p>
    <w:p w14:paraId="70E90A08" w14:textId="77777777" w:rsidR="00727731" w:rsidRPr="0068228A" w:rsidRDefault="00727731" w:rsidP="00727731">
      <w:pPr>
        <w:widowControl w:val="0"/>
        <w:spacing w:after="120" w:line="200" w:lineRule="atLeast"/>
        <w:jc w:val="both"/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</w:pPr>
      <w:r w:rsidRPr="0068228A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 xml:space="preserve">REGON: </w:t>
      </w:r>
      <w:r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ab/>
      </w:r>
      <w:r>
        <w:rPr>
          <w:rFonts w:ascii="Tahoma" w:hAnsi="Tahoma" w:cs="Tahoma"/>
          <w:b/>
          <w:iCs/>
          <w:snapToGrid w:val="0"/>
          <w:sz w:val="20"/>
          <w:szCs w:val="20"/>
          <w:lang w:eastAsia="pl-PL"/>
        </w:rPr>
        <w:t>……………………….</w:t>
      </w:r>
    </w:p>
    <w:p w14:paraId="3732BD82" w14:textId="77777777" w:rsidR="00727731" w:rsidRDefault="00727731" w:rsidP="00727731">
      <w:pPr>
        <w:widowControl w:val="0"/>
        <w:suppressAutoHyphens/>
        <w:spacing w:after="0" w:line="200" w:lineRule="atLeast"/>
        <w:jc w:val="both"/>
        <w:rPr>
          <w:rFonts w:ascii="Tahoma" w:eastAsia="Lucida Sans Unicode" w:hAnsi="Tahoma" w:cs="Tahoma"/>
          <w:kern w:val="2"/>
          <w:sz w:val="20"/>
          <w:szCs w:val="20"/>
          <w:lang w:eastAsia="hi-IN" w:bidi="hi-IN"/>
        </w:rPr>
      </w:pPr>
      <w:r>
        <w:rPr>
          <w:rFonts w:ascii="Tahoma" w:eastAsia="Lucida Sans Unicode" w:hAnsi="Tahoma" w:cs="Tahoma"/>
          <w:kern w:val="2"/>
          <w:sz w:val="20"/>
          <w:szCs w:val="20"/>
          <w:lang w:eastAsia="hi-IN" w:bidi="hi-IN"/>
        </w:rPr>
        <w:t>reprezentowany przez:</w:t>
      </w:r>
    </w:p>
    <w:p w14:paraId="309CED95" w14:textId="77777777" w:rsidR="00727731" w:rsidRDefault="00727731" w:rsidP="00727731">
      <w:pPr>
        <w:widowControl w:val="0"/>
        <w:suppressAutoHyphens/>
        <w:spacing w:after="0" w:line="200" w:lineRule="atLeast"/>
        <w:jc w:val="both"/>
        <w:rPr>
          <w:rFonts w:ascii="Tahoma" w:eastAsia="Lucida Sans Unicode" w:hAnsi="Tahoma" w:cs="Tahoma"/>
          <w:kern w:val="2"/>
          <w:sz w:val="20"/>
          <w:szCs w:val="20"/>
          <w:lang w:eastAsia="hi-IN" w:bidi="hi-IN"/>
        </w:rPr>
      </w:pPr>
    </w:p>
    <w:p w14:paraId="0F53404D" w14:textId="77777777" w:rsidR="00727731" w:rsidRDefault="00727731" w:rsidP="00727731">
      <w:pPr>
        <w:widowControl w:val="0"/>
        <w:suppressAutoHyphens/>
        <w:spacing w:after="0" w:line="200" w:lineRule="atLeast"/>
        <w:jc w:val="both"/>
        <w:rPr>
          <w:rFonts w:ascii="Tahoma" w:eastAsia="Lucida Sans Unicode" w:hAnsi="Tahoma" w:cs="Tahoma"/>
          <w:kern w:val="2"/>
          <w:sz w:val="20"/>
          <w:szCs w:val="20"/>
          <w:lang w:eastAsia="hi-IN" w:bidi="hi-IN"/>
        </w:rPr>
      </w:pPr>
    </w:p>
    <w:p w14:paraId="07D69548" w14:textId="77777777" w:rsidR="00727731" w:rsidRDefault="00727731" w:rsidP="00727731">
      <w:pPr>
        <w:widowControl w:val="0"/>
        <w:suppressAutoHyphens/>
        <w:spacing w:after="0" w:line="200" w:lineRule="atLeast"/>
        <w:jc w:val="both"/>
        <w:rPr>
          <w:rFonts w:ascii="Tahoma" w:eastAsia="Lucida Sans Unicode" w:hAnsi="Tahoma" w:cs="Tahoma"/>
          <w:kern w:val="2"/>
          <w:sz w:val="20"/>
          <w:szCs w:val="20"/>
          <w:lang w:eastAsia="hi-IN" w:bidi="hi-IN"/>
        </w:rPr>
      </w:pPr>
      <w:r>
        <w:rPr>
          <w:rFonts w:ascii="Tahoma" w:eastAsia="Lucida Sans Unicode" w:hAnsi="Tahoma" w:cs="Tahoma"/>
          <w:kern w:val="2"/>
          <w:sz w:val="20"/>
          <w:szCs w:val="20"/>
          <w:lang w:eastAsia="hi-IN" w:bidi="hi-IN"/>
        </w:rPr>
        <w:t>…………………………………………………………………………………………………………………………………………………</w:t>
      </w:r>
    </w:p>
    <w:p w14:paraId="4E298D53" w14:textId="77777777" w:rsidR="00727731" w:rsidRDefault="00727731" w:rsidP="00727731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4"/>
          <w:lang w:eastAsia="pl-PL"/>
        </w:rPr>
      </w:pPr>
    </w:p>
    <w:p w14:paraId="2B1F7C66" w14:textId="77777777" w:rsidR="00727731" w:rsidRDefault="00727731" w:rsidP="00727731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4"/>
          <w:lang w:eastAsia="pl-PL"/>
        </w:rPr>
      </w:pPr>
      <w:r w:rsidRPr="0041466A">
        <w:rPr>
          <w:rFonts w:ascii="Tahoma" w:eastAsia="Times New Roman" w:hAnsi="Tahoma" w:cs="Tahoma"/>
          <w:b/>
          <w:bCs/>
          <w:sz w:val="20"/>
          <w:szCs w:val="24"/>
          <w:lang w:eastAsia="pl-PL"/>
        </w:rPr>
        <w:t>§ 1.</w:t>
      </w:r>
    </w:p>
    <w:p w14:paraId="71F42753" w14:textId="77777777" w:rsidR="00727731" w:rsidRPr="0041466A" w:rsidRDefault="00727731" w:rsidP="00727731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4"/>
          <w:lang w:eastAsia="pl-PL"/>
        </w:rPr>
      </w:pPr>
      <w:r w:rsidRPr="0041466A">
        <w:rPr>
          <w:rFonts w:ascii="Tahoma" w:eastAsia="Times New Roman" w:hAnsi="Tahoma" w:cs="Tahoma"/>
          <w:b/>
          <w:bCs/>
          <w:sz w:val="20"/>
          <w:szCs w:val="24"/>
          <w:u w:val="single"/>
          <w:lang w:eastAsia="pl-PL"/>
        </w:rPr>
        <w:t>PRZEDMIOT UMOWY</w:t>
      </w:r>
    </w:p>
    <w:p w14:paraId="267575AA" w14:textId="1A96F330" w:rsidR="00727731" w:rsidRPr="004F4080" w:rsidRDefault="00727731" w:rsidP="00A7667D">
      <w:pPr>
        <w:pStyle w:val="Bezodstpw"/>
        <w:jc w:val="both"/>
        <w:rPr>
          <w:rFonts w:ascii="Tahoma" w:eastAsia="Lucida Sans Unicode" w:hAnsi="Tahoma" w:cs="Tahoma"/>
          <w:kern w:val="1"/>
          <w:sz w:val="20"/>
          <w:szCs w:val="24"/>
        </w:rPr>
      </w:pPr>
      <w:r w:rsidRPr="008E5386">
        <w:rPr>
          <w:rFonts w:ascii="Tahoma" w:eastAsia="Lucida Sans Unicode" w:hAnsi="Tahoma" w:cs="Tahoma"/>
          <w:kern w:val="1"/>
          <w:sz w:val="20"/>
          <w:szCs w:val="24"/>
        </w:rPr>
        <w:t xml:space="preserve">Na podstawie oferty wybranej w postępowaniu p.n. </w:t>
      </w:r>
      <w:r w:rsidRPr="008E5386">
        <w:rPr>
          <w:rFonts w:ascii="Tahoma" w:eastAsia="Lucida Sans Unicode" w:hAnsi="Tahoma" w:cs="Tahoma"/>
          <w:b/>
          <w:kern w:val="1"/>
          <w:sz w:val="20"/>
          <w:szCs w:val="24"/>
        </w:rPr>
        <w:t xml:space="preserve">Dostawa </w:t>
      </w:r>
      <w:r w:rsidR="00A7667D">
        <w:rPr>
          <w:rFonts w:ascii="Tahoma" w:eastAsia="Lucida Sans Unicode" w:hAnsi="Tahoma" w:cs="Tahoma"/>
          <w:b/>
          <w:kern w:val="1"/>
          <w:sz w:val="20"/>
          <w:szCs w:val="24"/>
        </w:rPr>
        <w:t>soczewek multifocal</w:t>
      </w:r>
      <w:r w:rsidRPr="008E5386">
        <w:rPr>
          <w:rFonts w:ascii="Tahoma" w:eastAsia="Lucida Sans Unicode" w:hAnsi="Tahoma" w:cs="Tahoma"/>
          <w:b/>
          <w:kern w:val="1"/>
          <w:sz w:val="20"/>
          <w:szCs w:val="24"/>
        </w:rPr>
        <w:t xml:space="preserve"> </w:t>
      </w:r>
      <w:r w:rsidRPr="008E5386">
        <w:rPr>
          <w:rFonts w:ascii="Tahoma" w:eastAsia="Lucida Sans Unicode" w:hAnsi="Tahoma" w:cs="Tahoma"/>
          <w:kern w:val="1"/>
          <w:sz w:val="20"/>
          <w:szCs w:val="24"/>
        </w:rPr>
        <w:t>Zamawiający zamawia</w:t>
      </w:r>
      <w:r w:rsidRPr="008E5386">
        <w:rPr>
          <w:rFonts w:ascii="Tahoma" w:eastAsia="Lucida Sans Unicode" w:hAnsi="Tahoma" w:cs="Tahoma"/>
          <w:b/>
          <w:bCs/>
          <w:kern w:val="1"/>
          <w:sz w:val="20"/>
          <w:szCs w:val="24"/>
        </w:rPr>
        <w:t>,</w:t>
      </w:r>
      <w:r w:rsidRPr="008E5386">
        <w:rPr>
          <w:rFonts w:ascii="Tahoma" w:eastAsia="Lucida Sans Unicode" w:hAnsi="Tahoma" w:cs="Tahoma"/>
          <w:kern w:val="1"/>
          <w:sz w:val="20"/>
          <w:szCs w:val="24"/>
        </w:rPr>
        <w:t xml:space="preserve"> a Wykonawca  przyjmuje do wykonania sukcesywną sprzedaż i dostarczanie do siedziby Zamawiającego wyrobów medycznych</w:t>
      </w:r>
      <w:r w:rsidR="00A7667D">
        <w:rPr>
          <w:rFonts w:ascii="Tahoma" w:eastAsia="Lucida Sans Unicode" w:hAnsi="Tahoma" w:cs="Tahoma"/>
          <w:kern w:val="1"/>
          <w:sz w:val="20"/>
          <w:szCs w:val="24"/>
        </w:rPr>
        <w:t xml:space="preserve">, </w:t>
      </w:r>
      <w:r w:rsidRPr="0041466A">
        <w:rPr>
          <w:rFonts w:ascii="Tahoma" w:eastAsia="Lucida Sans Unicode" w:hAnsi="Tahoma" w:cs="Tahoma"/>
          <w:kern w:val="1"/>
          <w:sz w:val="20"/>
          <w:szCs w:val="24"/>
        </w:rPr>
        <w:t xml:space="preserve">których ilość, rodzaj i cena wymienione są w załączniku nr </w:t>
      </w:r>
      <w:r>
        <w:rPr>
          <w:rFonts w:ascii="Tahoma" w:eastAsia="Lucida Sans Unicode" w:hAnsi="Tahoma" w:cs="Tahoma"/>
          <w:kern w:val="1"/>
          <w:sz w:val="20"/>
          <w:szCs w:val="24"/>
        </w:rPr>
        <w:t>2</w:t>
      </w:r>
      <w:r w:rsidRPr="0041466A">
        <w:rPr>
          <w:rFonts w:ascii="Tahoma" w:eastAsia="Lucida Sans Unicode" w:hAnsi="Tahoma" w:cs="Tahoma"/>
          <w:kern w:val="1"/>
          <w:sz w:val="20"/>
          <w:szCs w:val="24"/>
        </w:rPr>
        <w:t xml:space="preserve"> (formularz</w:t>
      </w:r>
      <w:r>
        <w:rPr>
          <w:rFonts w:ascii="Tahoma" w:eastAsia="Lucida Sans Unicode" w:hAnsi="Tahoma" w:cs="Tahoma"/>
          <w:kern w:val="1"/>
          <w:sz w:val="20"/>
          <w:szCs w:val="24"/>
        </w:rPr>
        <w:t>u</w:t>
      </w:r>
      <w:r w:rsidRPr="0041466A">
        <w:rPr>
          <w:rFonts w:ascii="Tahoma" w:eastAsia="Lucida Sans Unicode" w:hAnsi="Tahoma" w:cs="Tahoma"/>
          <w:kern w:val="1"/>
          <w:sz w:val="20"/>
          <w:szCs w:val="24"/>
        </w:rPr>
        <w:t xml:space="preserve"> asortymentowo </w:t>
      </w:r>
      <w:r>
        <w:rPr>
          <w:rFonts w:ascii="Tahoma" w:eastAsia="Lucida Sans Unicode" w:hAnsi="Tahoma" w:cs="Tahoma"/>
          <w:kern w:val="1"/>
          <w:sz w:val="20"/>
          <w:szCs w:val="24"/>
        </w:rPr>
        <w:t>–</w:t>
      </w:r>
      <w:r w:rsidRPr="0041466A">
        <w:rPr>
          <w:rFonts w:ascii="Tahoma" w:eastAsia="Lucida Sans Unicode" w:hAnsi="Tahoma" w:cs="Tahoma"/>
          <w:kern w:val="1"/>
          <w:sz w:val="20"/>
          <w:szCs w:val="24"/>
        </w:rPr>
        <w:t xml:space="preserve"> cenowy</w:t>
      </w:r>
      <w:r>
        <w:rPr>
          <w:rFonts w:ascii="Tahoma" w:eastAsia="Lucida Sans Unicode" w:hAnsi="Tahoma" w:cs="Tahoma"/>
          <w:kern w:val="1"/>
          <w:sz w:val="20"/>
          <w:szCs w:val="24"/>
        </w:rPr>
        <w:t>m)</w:t>
      </w:r>
      <w:r w:rsidRPr="0041466A">
        <w:rPr>
          <w:rFonts w:ascii="Tahoma" w:eastAsia="Lucida Sans Unicode" w:hAnsi="Tahoma" w:cs="Tahoma"/>
          <w:kern w:val="1"/>
          <w:sz w:val="20"/>
          <w:szCs w:val="24"/>
        </w:rPr>
        <w:t xml:space="preserve"> wybranej w postępowaniu oferty</w:t>
      </w:r>
      <w:r>
        <w:rPr>
          <w:rFonts w:ascii="Tahoma" w:eastAsia="Lucida Sans Unicode" w:hAnsi="Tahoma" w:cs="Tahoma"/>
          <w:kern w:val="1"/>
          <w:sz w:val="20"/>
          <w:szCs w:val="24"/>
        </w:rPr>
        <w:t xml:space="preserve"> </w:t>
      </w:r>
      <w:r w:rsidRPr="00A40D0F">
        <w:rPr>
          <w:rFonts w:ascii="Tahoma" w:eastAsia="Lucida Sans Unicode" w:hAnsi="Tahoma" w:cs="Tahoma"/>
          <w:kern w:val="1"/>
          <w:sz w:val="20"/>
          <w:szCs w:val="24"/>
        </w:rPr>
        <w:t>stanowiąc</w:t>
      </w:r>
      <w:r>
        <w:rPr>
          <w:rFonts w:ascii="Tahoma" w:eastAsia="Lucida Sans Unicode" w:hAnsi="Tahoma" w:cs="Tahoma"/>
          <w:kern w:val="1"/>
          <w:sz w:val="20"/>
          <w:szCs w:val="24"/>
        </w:rPr>
        <w:t>ej</w:t>
      </w:r>
      <w:r w:rsidRPr="00A40D0F">
        <w:rPr>
          <w:rFonts w:ascii="Tahoma" w:eastAsia="Lucida Sans Unicode" w:hAnsi="Tahoma" w:cs="Tahoma"/>
          <w:kern w:val="1"/>
          <w:sz w:val="20"/>
          <w:szCs w:val="24"/>
        </w:rPr>
        <w:t xml:space="preserve"> załącznik nr 1 do niniejszej umowy  (dalej w treści oferta</w:t>
      </w:r>
      <w:r>
        <w:rPr>
          <w:rFonts w:ascii="Tahoma" w:eastAsia="Lucida Sans Unicode" w:hAnsi="Tahoma" w:cs="Tahoma"/>
          <w:kern w:val="1"/>
          <w:sz w:val="20"/>
          <w:szCs w:val="24"/>
        </w:rPr>
        <w:t>).</w:t>
      </w:r>
    </w:p>
    <w:p w14:paraId="032FB488" w14:textId="77777777" w:rsidR="00727731" w:rsidRPr="00AB3796" w:rsidRDefault="00727731" w:rsidP="00727731">
      <w:pPr>
        <w:widowControl w:val="0"/>
        <w:suppressAutoHyphens/>
        <w:spacing w:after="0" w:line="240" w:lineRule="auto"/>
        <w:jc w:val="center"/>
        <w:rPr>
          <w:rFonts w:ascii="Tahoma" w:eastAsia="Lucida Sans Unicode" w:hAnsi="Tahoma" w:cs="Tahoma"/>
          <w:b/>
          <w:kern w:val="1"/>
          <w:sz w:val="20"/>
          <w:szCs w:val="20"/>
        </w:rPr>
      </w:pPr>
      <w:r w:rsidRPr="00AB3796">
        <w:rPr>
          <w:rFonts w:ascii="Tahoma" w:eastAsia="Lucida Sans Unicode" w:hAnsi="Tahoma" w:cs="Tahoma"/>
          <w:b/>
          <w:kern w:val="1"/>
          <w:sz w:val="20"/>
          <w:szCs w:val="20"/>
        </w:rPr>
        <w:t>§</w:t>
      </w:r>
      <w:r>
        <w:rPr>
          <w:rFonts w:ascii="Tahoma" w:eastAsia="Lucida Sans Unicode" w:hAnsi="Tahoma" w:cs="Tahoma"/>
          <w:b/>
          <w:kern w:val="1"/>
          <w:sz w:val="20"/>
          <w:szCs w:val="20"/>
        </w:rPr>
        <w:t xml:space="preserve"> </w:t>
      </w:r>
      <w:r w:rsidRPr="00AB3796">
        <w:rPr>
          <w:rFonts w:ascii="Tahoma" w:eastAsia="Lucida Sans Unicode" w:hAnsi="Tahoma" w:cs="Tahoma"/>
          <w:b/>
          <w:kern w:val="1"/>
          <w:sz w:val="20"/>
          <w:szCs w:val="20"/>
        </w:rPr>
        <w:t>2.</w:t>
      </w:r>
    </w:p>
    <w:p w14:paraId="582D7A9B" w14:textId="77777777" w:rsidR="00727731" w:rsidRPr="0041466A" w:rsidRDefault="00727731" w:rsidP="00727731">
      <w:pPr>
        <w:widowControl w:val="0"/>
        <w:suppressAutoHyphens/>
        <w:spacing w:after="0" w:line="240" w:lineRule="auto"/>
        <w:jc w:val="center"/>
        <w:rPr>
          <w:rFonts w:ascii="Tahoma" w:eastAsia="Lucida Sans Unicode" w:hAnsi="Tahoma" w:cs="Tahoma"/>
          <w:b/>
          <w:bCs/>
          <w:kern w:val="1"/>
          <w:sz w:val="20"/>
          <w:szCs w:val="20"/>
          <w:u w:val="single"/>
        </w:rPr>
      </w:pPr>
      <w:r w:rsidRPr="0041466A">
        <w:rPr>
          <w:rFonts w:ascii="Tahoma" w:eastAsia="Lucida Sans Unicode" w:hAnsi="Tahoma" w:cs="Tahoma"/>
          <w:b/>
          <w:bCs/>
          <w:kern w:val="1"/>
          <w:sz w:val="20"/>
          <w:szCs w:val="20"/>
          <w:u w:val="single"/>
        </w:rPr>
        <w:t>WARUNKI REALIZACJI UMOWY</w:t>
      </w:r>
    </w:p>
    <w:p w14:paraId="63C564CD" w14:textId="77777777" w:rsidR="00727731" w:rsidRPr="0041466A" w:rsidRDefault="00727731" w:rsidP="00A7667D">
      <w:pPr>
        <w:widowControl w:val="0"/>
        <w:numPr>
          <w:ilvl w:val="0"/>
          <w:numId w:val="8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41466A">
        <w:rPr>
          <w:rFonts w:ascii="Tahoma" w:eastAsia="Times New Roman" w:hAnsi="Tahoma" w:cs="Tahoma"/>
          <w:sz w:val="20"/>
          <w:szCs w:val="24"/>
          <w:lang w:eastAsia="pl-PL"/>
        </w:rPr>
        <w:t>Wykonawca zobowiązuje się realizować umowę zgodnie z:</w:t>
      </w:r>
    </w:p>
    <w:p w14:paraId="26B8EACF" w14:textId="7C44A2F4" w:rsidR="00727731" w:rsidRPr="00A06103" w:rsidRDefault="00727731" w:rsidP="00A7667D">
      <w:pPr>
        <w:numPr>
          <w:ilvl w:val="1"/>
          <w:numId w:val="6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A06103">
        <w:rPr>
          <w:rFonts w:ascii="Tahoma" w:eastAsia="Times New Roman" w:hAnsi="Tahoma" w:cs="Tahoma"/>
          <w:sz w:val="20"/>
          <w:szCs w:val="24"/>
          <w:lang w:eastAsia="pl-PL"/>
        </w:rPr>
        <w:t>obowiązującymi przepisami prawa, a w szczególności zgodnie z ustawą z dnia 20 maja 2010 r. o wyrobach medycznych (</w:t>
      </w:r>
      <w:r w:rsidR="00A7667D" w:rsidRPr="00A7667D">
        <w:rPr>
          <w:rFonts w:ascii="Tahoma" w:eastAsia="Times New Roman" w:hAnsi="Tahoma" w:cs="Tahoma"/>
          <w:sz w:val="20"/>
          <w:szCs w:val="24"/>
          <w:lang w:eastAsia="pl-PL"/>
        </w:rPr>
        <w:t>tj. Dz.U. z 2019 poz. 175 z późn. zm.)</w:t>
      </w:r>
    </w:p>
    <w:p w14:paraId="1F14D4FA" w14:textId="77777777" w:rsidR="00727731" w:rsidRPr="0041466A" w:rsidRDefault="00727731" w:rsidP="00A7667D">
      <w:pPr>
        <w:numPr>
          <w:ilvl w:val="1"/>
          <w:numId w:val="6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41466A">
        <w:rPr>
          <w:rFonts w:ascii="Tahoma" w:eastAsia="Times New Roman" w:hAnsi="Tahoma" w:cs="Tahoma"/>
          <w:sz w:val="20"/>
          <w:szCs w:val="24"/>
          <w:lang w:eastAsia="pl-PL"/>
        </w:rPr>
        <w:t xml:space="preserve">warunkami wynikającymi z treści </w:t>
      </w:r>
      <w:r>
        <w:rPr>
          <w:rFonts w:ascii="Tahoma" w:eastAsia="Times New Roman" w:hAnsi="Tahoma" w:cs="Tahoma"/>
          <w:sz w:val="20"/>
          <w:szCs w:val="24"/>
          <w:lang w:eastAsia="pl-PL"/>
        </w:rPr>
        <w:t>zaproszenia do złożenia oferty</w:t>
      </w:r>
      <w:r w:rsidRPr="0041466A">
        <w:rPr>
          <w:rFonts w:ascii="Tahoma" w:eastAsia="Times New Roman" w:hAnsi="Tahoma" w:cs="Tahoma"/>
          <w:sz w:val="20"/>
          <w:szCs w:val="24"/>
          <w:lang w:eastAsia="pl-PL"/>
        </w:rPr>
        <w:t>.</w:t>
      </w:r>
    </w:p>
    <w:p w14:paraId="7D3B431F" w14:textId="77777777" w:rsidR="00727731" w:rsidRPr="0041466A" w:rsidRDefault="00727731" w:rsidP="00A7667D">
      <w:pPr>
        <w:widowControl w:val="0"/>
        <w:numPr>
          <w:ilvl w:val="0"/>
          <w:numId w:val="9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41466A">
        <w:rPr>
          <w:rFonts w:ascii="Tahoma" w:eastAsia="Times New Roman" w:hAnsi="Tahoma" w:cs="Tahoma"/>
          <w:sz w:val="20"/>
          <w:szCs w:val="24"/>
          <w:lang w:eastAsia="pl-PL"/>
        </w:rPr>
        <w:t>Wykonawca oświadcza i gwarantuje, że:</w:t>
      </w:r>
    </w:p>
    <w:p w14:paraId="658B0754" w14:textId="77777777" w:rsidR="00727731" w:rsidRPr="0041466A" w:rsidRDefault="00727731" w:rsidP="00A7667D">
      <w:pPr>
        <w:numPr>
          <w:ilvl w:val="0"/>
          <w:numId w:val="7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41466A">
        <w:rPr>
          <w:rFonts w:ascii="Tahoma" w:eastAsia="Times New Roman" w:hAnsi="Tahoma" w:cs="Tahoma"/>
          <w:sz w:val="20"/>
          <w:szCs w:val="24"/>
          <w:lang w:eastAsia="pl-PL"/>
        </w:rPr>
        <w:t>oferowane wyroby medyczne są kompletne, zdatne oraz dopuszczone do obrotu i używania przy udzielaniu świadczeń medycznych;</w:t>
      </w:r>
    </w:p>
    <w:p w14:paraId="21A50027" w14:textId="77777777" w:rsidR="00727731" w:rsidRPr="00E86D2F" w:rsidRDefault="00727731" w:rsidP="00A7667D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ar-SA"/>
        </w:rPr>
      </w:pPr>
      <w:r w:rsidRPr="0041466A">
        <w:rPr>
          <w:rFonts w:ascii="Tahoma" w:eastAsia="Times New Roman" w:hAnsi="Tahoma" w:cs="Tahoma"/>
          <w:sz w:val="20"/>
          <w:szCs w:val="24"/>
          <w:lang w:eastAsia="pl-PL"/>
        </w:rPr>
        <w:t xml:space="preserve">oferowane </w:t>
      </w:r>
      <w:r w:rsidRPr="00E86D2F">
        <w:rPr>
          <w:rFonts w:ascii="Tahoma" w:eastAsia="Times New Roman" w:hAnsi="Tahoma" w:cs="Tahoma"/>
          <w:sz w:val="20"/>
          <w:szCs w:val="24"/>
          <w:lang w:eastAsia="pl-PL"/>
        </w:rPr>
        <w:t>wyroby medyczne są dostarczane  transportem i w warunkach zgodnych z zaleceniami producenta</w:t>
      </w:r>
    </w:p>
    <w:p w14:paraId="52039B74" w14:textId="77777777" w:rsidR="00727731" w:rsidRPr="00E86D2F" w:rsidRDefault="00727731" w:rsidP="00A7667D">
      <w:pPr>
        <w:numPr>
          <w:ilvl w:val="0"/>
          <w:numId w:val="7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E86D2F">
        <w:rPr>
          <w:rFonts w:ascii="Tahoma" w:eastAsia="Times New Roman" w:hAnsi="Tahoma" w:cs="Tahoma"/>
          <w:sz w:val="20"/>
          <w:szCs w:val="24"/>
          <w:lang w:eastAsia="pl-PL"/>
        </w:rPr>
        <w:t>oferowane wyroby medyczne są wolne od wad.</w:t>
      </w:r>
    </w:p>
    <w:p w14:paraId="6F6F8F53" w14:textId="77777777" w:rsidR="00727731" w:rsidRPr="00E86D2F" w:rsidRDefault="00727731" w:rsidP="00A7667D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86D2F">
        <w:rPr>
          <w:rFonts w:ascii="Tahoma" w:eastAsia="Times New Roman" w:hAnsi="Tahoma" w:cs="Tahoma"/>
          <w:sz w:val="20"/>
          <w:szCs w:val="24"/>
          <w:lang w:eastAsia="pl-PL"/>
        </w:rPr>
        <w:t xml:space="preserve">Dostarczane wyroby medyczne powinny być przez Wykonawcę odpowiednio opakowane i oznakowane (tj. muszą posiadać oznakowanie informujące o nazwie, ilości, dacie ważności, nazwie producenta). </w:t>
      </w:r>
      <w:r w:rsidRPr="00E86D2F">
        <w:rPr>
          <w:rFonts w:ascii="Tahoma" w:eastAsia="Times New Roman" w:hAnsi="Tahoma" w:cs="Tahoma"/>
          <w:sz w:val="20"/>
          <w:szCs w:val="20"/>
          <w:lang w:eastAsia="pl-PL"/>
        </w:rPr>
        <w:t>Na podstawie art. 14 ust. 2 ustawy z dnia 20 maja 2010 r. o wyrobach medycznych Zamawiający dopuszcza możliwość oznakowania wyrobów medycznych w języku angielskim.</w:t>
      </w:r>
    </w:p>
    <w:p w14:paraId="25DA495B" w14:textId="77777777" w:rsidR="00727731" w:rsidRPr="00E86D2F" w:rsidRDefault="00727731" w:rsidP="00A7667D">
      <w:pPr>
        <w:pStyle w:val="Akapitzlist"/>
        <w:numPr>
          <w:ilvl w:val="0"/>
          <w:numId w:val="5"/>
        </w:num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86D2F">
        <w:rPr>
          <w:rFonts w:ascii="Tahoma" w:eastAsia="Times New Roman" w:hAnsi="Tahoma" w:cs="Tahoma"/>
          <w:sz w:val="20"/>
          <w:szCs w:val="20"/>
          <w:lang w:eastAsia="pl-PL"/>
        </w:rPr>
        <w:t xml:space="preserve">Okres </w:t>
      </w:r>
      <w:r>
        <w:rPr>
          <w:rFonts w:ascii="Tahoma" w:eastAsia="Times New Roman" w:hAnsi="Tahoma" w:cs="Tahoma"/>
          <w:sz w:val="20"/>
          <w:szCs w:val="20"/>
          <w:lang w:eastAsia="pl-PL"/>
        </w:rPr>
        <w:t>ważności</w:t>
      </w:r>
      <w:r w:rsidRPr="00E86D2F">
        <w:rPr>
          <w:rFonts w:ascii="Tahoma" w:eastAsia="Times New Roman" w:hAnsi="Tahoma" w:cs="Tahoma"/>
          <w:sz w:val="20"/>
          <w:szCs w:val="20"/>
          <w:lang w:eastAsia="pl-PL"/>
        </w:rPr>
        <w:t xml:space="preserve"> dostarczonych wyrobów medycznych nie może być krótszy niż określony w załączniku nr </w:t>
      </w:r>
      <w:r>
        <w:rPr>
          <w:rFonts w:ascii="Tahoma" w:eastAsia="Times New Roman" w:hAnsi="Tahoma" w:cs="Tahoma"/>
          <w:sz w:val="20"/>
          <w:szCs w:val="20"/>
          <w:lang w:eastAsia="pl-PL"/>
        </w:rPr>
        <w:t>2</w:t>
      </w:r>
      <w:r w:rsidRPr="00E86D2F">
        <w:rPr>
          <w:rFonts w:ascii="Tahoma" w:eastAsia="Times New Roman" w:hAnsi="Tahoma" w:cs="Tahoma"/>
          <w:sz w:val="20"/>
          <w:szCs w:val="20"/>
          <w:lang w:eastAsia="pl-PL"/>
        </w:rPr>
        <w:t xml:space="preserve"> do umowy. </w:t>
      </w:r>
    </w:p>
    <w:p w14:paraId="423CF89B" w14:textId="539C4060" w:rsidR="00727731" w:rsidRPr="00E93C7B" w:rsidRDefault="00727731" w:rsidP="00A7667D">
      <w:pPr>
        <w:numPr>
          <w:ilvl w:val="0"/>
          <w:numId w:val="5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E93C7B">
        <w:rPr>
          <w:rFonts w:ascii="Tahoma" w:eastAsia="Times New Roman" w:hAnsi="Tahoma" w:cs="Tahoma"/>
          <w:sz w:val="20"/>
          <w:szCs w:val="24"/>
          <w:lang w:eastAsia="pl-PL"/>
        </w:rPr>
        <w:t xml:space="preserve">Każdorazowa dostawa </w:t>
      </w:r>
      <w:r w:rsidRPr="002E7D1D">
        <w:rPr>
          <w:rFonts w:ascii="Tahoma" w:eastAsia="Times New Roman" w:hAnsi="Tahoma" w:cs="Tahoma"/>
          <w:sz w:val="20"/>
          <w:szCs w:val="24"/>
          <w:lang w:eastAsia="pl-PL"/>
        </w:rPr>
        <w:t>częściowa wyrobów medycznych odbywać się będzie na podstawie zamówień składanych przez Pracownię Soczewek Kontaktowych.</w:t>
      </w:r>
    </w:p>
    <w:p w14:paraId="381A3644" w14:textId="77777777" w:rsidR="00727731" w:rsidRPr="00E93C7B" w:rsidRDefault="00727731" w:rsidP="00A7667D">
      <w:pPr>
        <w:widowControl w:val="0"/>
        <w:numPr>
          <w:ilvl w:val="0"/>
          <w:numId w:val="13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E93C7B">
        <w:rPr>
          <w:rFonts w:ascii="Tahoma" w:eastAsia="Times New Roman" w:hAnsi="Tahoma" w:cs="Tahoma"/>
          <w:sz w:val="20"/>
          <w:szCs w:val="24"/>
          <w:lang w:eastAsia="pl-PL"/>
        </w:rPr>
        <w:t xml:space="preserve">Zamówienia będą przesyłane Wykonawcy faxem lub e-mailem </w:t>
      </w:r>
      <w:r>
        <w:rPr>
          <w:rFonts w:ascii="Tahoma" w:eastAsia="Times New Roman" w:hAnsi="Tahoma" w:cs="Tahoma"/>
          <w:sz w:val="20"/>
          <w:szCs w:val="24"/>
          <w:lang w:eastAsia="pl-PL"/>
        </w:rPr>
        <w:t xml:space="preserve">lub zgłaszane telefonicznie </w:t>
      </w:r>
      <w:r w:rsidRPr="00E93C7B">
        <w:rPr>
          <w:rFonts w:ascii="Tahoma" w:eastAsia="Times New Roman" w:hAnsi="Tahoma" w:cs="Tahoma"/>
          <w:sz w:val="20"/>
          <w:szCs w:val="24"/>
          <w:lang w:eastAsia="pl-PL"/>
        </w:rPr>
        <w:t>na numer i adres  podany w niniejszej umowie.</w:t>
      </w:r>
    </w:p>
    <w:p w14:paraId="60A08E04" w14:textId="77777777" w:rsidR="00727731" w:rsidRDefault="00727731" w:rsidP="00A7667D">
      <w:pPr>
        <w:widowControl w:val="0"/>
        <w:numPr>
          <w:ilvl w:val="0"/>
          <w:numId w:val="13"/>
        </w:num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E93C7B">
        <w:rPr>
          <w:rFonts w:ascii="Tahoma" w:eastAsia="Times New Roman" w:hAnsi="Tahoma" w:cs="Tahoma"/>
          <w:sz w:val="20"/>
          <w:szCs w:val="24"/>
          <w:lang w:eastAsia="pl-PL"/>
        </w:rPr>
        <w:t xml:space="preserve">Wykonawca upoważnia do przyjmowania  zamówień na dostawy częściowe …............................................ </w:t>
      </w:r>
    </w:p>
    <w:p w14:paraId="0A751BF4" w14:textId="77777777" w:rsidR="00727731" w:rsidRPr="00914467" w:rsidRDefault="00727731" w:rsidP="00727731">
      <w:pPr>
        <w:pStyle w:val="Akapitzlist"/>
        <w:widowControl w:val="0"/>
        <w:suppressAutoHyphens/>
        <w:spacing w:after="0" w:line="240" w:lineRule="auto"/>
        <w:ind w:left="340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914467">
        <w:rPr>
          <w:rFonts w:ascii="Tahoma" w:eastAsia="Times New Roman" w:hAnsi="Tahoma" w:cs="Tahoma"/>
          <w:sz w:val="20"/>
          <w:szCs w:val="24"/>
          <w:lang w:eastAsia="pl-PL"/>
        </w:rPr>
        <w:t>nr telefonu ……………………………..  nr faxu  ….................................... adres e-mail …………………………………………..</w:t>
      </w:r>
    </w:p>
    <w:p w14:paraId="49BE13B7" w14:textId="77777777" w:rsidR="00727731" w:rsidRPr="00E93C7B" w:rsidRDefault="00727731" w:rsidP="00A7667D">
      <w:pPr>
        <w:pStyle w:val="Akapitzlist"/>
        <w:widowControl w:val="0"/>
        <w:numPr>
          <w:ilvl w:val="0"/>
          <w:numId w:val="13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E93C7B">
        <w:rPr>
          <w:rFonts w:ascii="Tahoma" w:eastAsia="Times New Roman" w:hAnsi="Tahoma" w:cs="Tahoma"/>
          <w:sz w:val="20"/>
          <w:szCs w:val="24"/>
          <w:lang w:eastAsia="pl-PL"/>
        </w:rPr>
        <w:t xml:space="preserve">Wykonawca będzie realizował dostawy częściowe w asortymencie i ilości wskazanej w zamówieniach, </w:t>
      </w:r>
      <w:r>
        <w:rPr>
          <w:rFonts w:ascii="Tahoma" w:eastAsia="Times New Roman" w:hAnsi="Tahoma" w:cs="Tahoma"/>
          <w:sz w:val="20"/>
          <w:szCs w:val="24"/>
          <w:lang w:eastAsia="pl-PL"/>
        </w:rPr>
        <w:t xml:space="preserve">o których </w:t>
      </w:r>
      <w:r w:rsidRPr="00E93C7B">
        <w:rPr>
          <w:rFonts w:ascii="Tahoma" w:eastAsia="Times New Roman" w:hAnsi="Tahoma" w:cs="Tahoma"/>
          <w:sz w:val="20"/>
          <w:szCs w:val="24"/>
          <w:lang w:eastAsia="pl-PL"/>
        </w:rPr>
        <w:t xml:space="preserve">mowa w ust. 5 i 6 niniejszego paragrafu </w:t>
      </w:r>
      <w:r>
        <w:rPr>
          <w:rFonts w:ascii="Tahoma" w:eastAsia="Times New Roman" w:hAnsi="Tahoma" w:cs="Tahoma"/>
          <w:sz w:val="20"/>
          <w:szCs w:val="24"/>
          <w:lang w:eastAsia="pl-PL"/>
        </w:rPr>
        <w:t xml:space="preserve">do </w:t>
      </w:r>
      <w:r w:rsidRPr="00E93C7B">
        <w:rPr>
          <w:rFonts w:ascii="Tahoma" w:eastAsia="Times New Roman" w:hAnsi="Tahoma" w:cs="Tahoma"/>
          <w:sz w:val="20"/>
          <w:szCs w:val="24"/>
          <w:lang w:eastAsia="pl-PL"/>
        </w:rPr>
        <w:t xml:space="preserve"> termin</w:t>
      </w:r>
      <w:r>
        <w:rPr>
          <w:rFonts w:ascii="Tahoma" w:eastAsia="Times New Roman" w:hAnsi="Tahoma" w:cs="Tahoma"/>
          <w:sz w:val="20"/>
          <w:szCs w:val="24"/>
          <w:lang w:eastAsia="pl-PL"/>
        </w:rPr>
        <w:t xml:space="preserve">u wskazanego w załączniku nr 2 do niniejszej umowy. </w:t>
      </w:r>
      <w:r w:rsidRPr="00E93C7B">
        <w:rPr>
          <w:rFonts w:ascii="Tahoma" w:eastAsia="Times New Roman" w:hAnsi="Tahoma" w:cs="Tahoma"/>
          <w:sz w:val="20"/>
          <w:szCs w:val="24"/>
          <w:lang w:eastAsia="pl-PL"/>
        </w:rPr>
        <w:t xml:space="preserve"> </w:t>
      </w:r>
    </w:p>
    <w:p w14:paraId="1C07368A" w14:textId="351FC21E" w:rsidR="00727731" w:rsidRPr="00E93C7B" w:rsidRDefault="00727731" w:rsidP="00A7667D">
      <w:pPr>
        <w:pStyle w:val="Akapitzlist"/>
        <w:widowControl w:val="0"/>
        <w:numPr>
          <w:ilvl w:val="0"/>
          <w:numId w:val="13"/>
        </w:num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E93C7B">
        <w:rPr>
          <w:rFonts w:ascii="Tahoma" w:eastAsia="Times New Roman" w:hAnsi="Tahoma" w:cs="Tahoma"/>
          <w:sz w:val="20"/>
          <w:szCs w:val="24"/>
          <w:lang w:eastAsia="pl-PL"/>
        </w:rPr>
        <w:lastRenderedPageBreak/>
        <w:t>Wykonawca ponosi koszty transportu</w:t>
      </w:r>
      <w:r>
        <w:rPr>
          <w:rFonts w:ascii="Tahoma" w:eastAsia="Times New Roman" w:hAnsi="Tahoma" w:cs="Tahoma"/>
          <w:sz w:val="20"/>
          <w:szCs w:val="24"/>
          <w:lang w:eastAsia="pl-PL"/>
        </w:rPr>
        <w:t xml:space="preserve"> wraz z kosztami właściwego zabezpieczenie przedmiotu umowy na  czas transportu</w:t>
      </w:r>
      <w:r w:rsidRPr="00E93C7B">
        <w:rPr>
          <w:rFonts w:ascii="Tahoma" w:eastAsia="Times New Roman" w:hAnsi="Tahoma" w:cs="Tahoma"/>
          <w:sz w:val="20"/>
          <w:szCs w:val="24"/>
          <w:lang w:eastAsia="pl-PL"/>
        </w:rPr>
        <w:t>,</w:t>
      </w:r>
      <w:r>
        <w:rPr>
          <w:rFonts w:ascii="Tahoma" w:eastAsia="Times New Roman" w:hAnsi="Tahoma" w:cs="Tahoma"/>
          <w:sz w:val="20"/>
          <w:szCs w:val="24"/>
          <w:lang w:eastAsia="pl-PL"/>
        </w:rPr>
        <w:t xml:space="preserve"> </w:t>
      </w:r>
      <w:r w:rsidRPr="00E93C7B">
        <w:rPr>
          <w:rFonts w:ascii="Tahoma" w:eastAsia="Times New Roman" w:hAnsi="Tahoma" w:cs="Tahoma"/>
          <w:sz w:val="20"/>
          <w:szCs w:val="24"/>
          <w:lang w:eastAsia="pl-PL"/>
        </w:rPr>
        <w:t>ubezpieczenia oraz dostarczenia wyrobów medycznych do pomieszczeń Pracowni soczewek kontaktowyc</w:t>
      </w:r>
      <w:r w:rsidR="00F7735B">
        <w:rPr>
          <w:rFonts w:ascii="Tahoma" w:eastAsia="Times New Roman" w:hAnsi="Tahoma" w:cs="Tahoma"/>
          <w:sz w:val="20"/>
          <w:szCs w:val="24"/>
          <w:lang w:eastAsia="pl-PL"/>
        </w:rPr>
        <w:t>h</w:t>
      </w:r>
      <w:r w:rsidRPr="00E93C7B">
        <w:rPr>
          <w:rFonts w:ascii="Tahoma" w:eastAsia="Times New Roman" w:hAnsi="Tahoma" w:cs="Tahoma"/>
          <w:sz w:val="20"/>
          <w:szCs w:val="24"/>
          <w:lang w:eastAsia="pl-PL"/>
        </w:rPr>
        <w:t>.</w:t>
      </w:r>
    </w:p>
    <w:p w14:paraId="5BC4048D" w14:textId="77777777" w:rsidR="00727731" w:rsidRPr="00230C3B" w:rsidRDefault="00727731" w:rsidP="00A7667D">
      <w:pPr>
        <w:pStyle w:val="Akapitzlist"/>
        <w:widowControl w:val="0"/>
        <w:numPr>
          <w:ilvl w:val="0"/>
          <w:numId w:val="13"/>
        </w:num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E93C7B">
        <w:rPr>
          <w:rFonts w:ascii="Tahoma" w:eastAsia="Times New Roman" w:hAnsi="Tahoma" w:cs="Tahoma"/>
          <w:sz w:val="20"/>
          <w:szCs w:val="24"/>
          <w:lang w:eastAsia="pl-PL"/>
        </w:rPr>
        <w:t>Wykonawca zapewnia terminowość dostaw, a ewentualne</w:t>
      </w:r>
      <w:r w:rsidRPr="00230C3B">
        <w:rPr>
          <w:rFonts w:ascii="Tahoma" w:eastAsia="Times New Roman" w:hAnsi="Tahoma" w:cs="Tahoma"/>
          <w:sz w:val="20"/>
          <w:szCs w:val="24"/>
          <w:lang w:eastAsia="pl-PL"/>
        </w:rPr>
        <w:t xml:space="preserve"> przeszkody zaistniałe po stronie Wykonawcy lub producenta nie mogą wpłynąć na terminowość dostaw oraz odpowiedzialność Wykonawcy.</w:t>
      </w:r>
    </w:p>
    <w:p w14:paraId="09EF8CD0" w14:textId="528816C5" w:rsidR="00727731" w:rsidRPr="00F85FF2" w:rsidRDefault="00727731" w:rsidP="00A7667D">
      <w:pPr>
        <w:pStyle w:val="Akapitzlist"/>
        <w:numPr>
          <w:ilvl w:val="0"/>
          <w:numId w:val="13"/>
        </w:numPr>
        <w:spacing w:after="0" w:line="240" w:lineRule="auto"/>
        <w:contextualSpacing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566B79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EB6B54">
        <w:rPr>
          <w:rFonts w:ascii="Tahoma" w:eastAsia="Times New Roman" w:hAnsi="Tahoma" w:cs="Tahoma"/>
          <w:sz w:val="20"/>
          <w:szCs w:val="20"/>
          <w:lang w:eastAsia="pl-PL"/>
        </w:rPr>
        <w:t>Zamawiający ma prawo do składania zamówień bez ograniczeń co do zakresu i ilości, a także prawo do niewykorzystania</w:t>
      </w:r>
      <w:r w:rsidR="007F341C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EB6B54">
        <w:rPr>
          <w:rFonts w:ascii="Tahoma" w:eastAsia="Times New Roman" w:hAnsi="Tahoma" w:cs="Tahoma"/>
          <w:sz w:val="20"/>
          <w:szCs w:val="20"/>
          <w:lang w:eastAsia="pl-PL"/>
        </w:rPr>
        <w:t>asortymentu objętego umową w</w:t>
      </w:r>
      <w:r>
        <w:rPr>
          <w:rFonts w:ascii="Tahoma" w:eastAsia="Times New Roman" w:hAnsi="Tahoma" w:cs="Tahoma"/>
          <w:sz w:val="20"/>
          <w:szCs w:val="20"/>
          <w:lang w:eastAsia="pl-PL"/>
        </w:rPr>
        <w:t> </w:t>
      </w:r>
      <w:r w:rsidRPr="00EB6B54">
        <w:rPr>
          <w:rFonts w:ascii="Tahoma" w:eastAsia="Times New Roman" w:hAnsi="Tahoma" w:cs="Tahoma"/>
          <w:sz w:val="20"/>
          <w:szCs w:val="20"/>
          <w:lang w:eastAsia="pl-PL"/>
        </w:rPr>
        <w:t>przypadku zmniejszonego zapotrzebowania</w:t>
      </w:r>
      <w:r w:rsidRPr="00722FE3">
        <w:rPr>
          <w:rFonts w:ascii="Tahoma" w:hAnsi="Tahoma" w:cs="Tahoma"/>
          <w:sz w:val="20"/>
          <w:szCs w:val="20"/>
        </w:rPr>
        <w:t xml:space="preserve">. </w:t>
      </w:r>
    </w:p>
    <w:p w14:paraId="45F9B724" w14:textId="77777777" w:rsidR="00727731" w:rsidRDefault="00727731" w:rsidP="00727731">
      <w:pPr>
        <w:spacing w:after="0" w:line="240" w:lineRule="auto"/>
        <w:contextualSpacing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17F3C708" w14:textId="77777777" w:rsidR="00727731" w:rsidRPr="00AB3796" w:rsidRDefault="00727731" w:rsidP="00727731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AB3796">
        <w:rPr>
          <w:rFonts w:ascii="Tahoma" w:eastAsia="Times New Roman" w:hAnsi="Tahoma" w:cs="Tahoma"/>
          <w:b/>
          <w:sz w:val="20"/>
          <w:szCs w:val="20"/>
          <w:lang w:eastAsia="pl-PL"/>
        </w:rPr>
        <w:t>§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  <w:r w:rsidRPr="00AB3796">
        <w:rPr>
          <w:rFonts w:ascii="Tahoma" w:eastAsia="Times New Roman" w:hAnsi="Tahoma" w:cs="Tahoma"/>
          <w:b/>
          <w:sz w:val="20"/>
          <w:szCs w:val="20"/>
          <w:lang w:eastAsia="pl-PL"/>
        </w:rPr>
        <w:t>3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>.</w:t>
      </w:r>
    </w:p>
    <w:p w14:paraId="7E274768" w14:textId="77777777" w:rsidR="00727731" w:rsidRPr="0041466A" w:rsidRDefault="00727731" w:rsidP="00727731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u w:val="single"/>
          <w:lang w:eastAsia="pl-PL"/>
        </w:rPr>
      </w:pPr>
      <w:r w:rsidRPr="0041466A">
        <w:rPr>
          <w:rFonts w:ascii="Tahoma" w:eastAsia="Times New Roman" w:hAnsi="Tahoma" w:cs="Tahoma"/>
          <w:b/>
          <w:bCs/>
          <w:sz w:val="20"/>
          <w:szCs w:val="20"/>
          <w:u w:val="single"/>
          <w:lang w:eastAsia="pl-PL"/>
        </w:rPr>
        <w:t>WYNAGRODZENIE I WARUNKI PŁATNOŚCI</w:t>
      </w:r>
    </w:p>
    <w:p w14:paraId="43EB6840" w14:textId="77777777" w:rsidR="00727731" w:rsidRPr="00F561DE" w:rsidRDefault="00727731" w:rsidP="00727731">
      <w:pPr>
        <w:widowControl w:val="0"/>
        <w:spacing w:after="0" w:line="240" w:lineRule="auto"/>
        <w:ind w:left="397" w:hanging="255"/>
        <w:rPr>
          <w:rFonts w:ascii="Tahoma" w:eastAsia="Times New Roman" w:hAnsi="Tahoma" w:cs="Tahoma"/>
          <w:sz w:val="20"/>
          <w:szCs w:val="24"/>
          <w:lang w:eastAsia="pl-PL"/>
        </w:rPr>
      </w:pPr>
      <w:r w:rsidRPr="00F561DE">
        <w:rPr>
          <w:rFonts w:ascii="Tahoma" w:eastAsia="Times New Roman" w:hAnsi="Tahoma" w:cs="Tahoma"/>
          <w:sz w:val="20"/>
          <w:szCs w:val="24"/>
          <w:lang w:eastAsia="pl-PL"/>
        </w:rPr>
        <w:t>1.</w:t>
      </w:r>
      <w:r w:rsidRPr="00F561DE">
        <w:rPr>
          <w:rFonts w:ascii="Tahoma" w:eastAsia="Times New Roman" w:hAnsi="Tahoma" w:cs="Tahoma"/>
          <w:sz w:val="20"/>
          <w:szCs w:val="24"/>
          <w:lang w:eastAsia="pl-PL"/>
        </w:rPr>
        <w:tab/>
        <w:t>Wynagrodzenie Wykonawcy za należyte zrealizowanie przedmiotu  umowy wynosi:</w:t>
      </w:r>
    </w:p>
    <w:p w14:paraId="390B48AD" w14:textId="77777777" w:rsidR="00727731" w:rsidRPr="00F561DE" w:rsidRDefault="00727731" w:rsidP="00727731">
      <w:pPr>
        <w:widowControl w:val="0"/>
        <w:spacing w:after="0" w:line="240" w:lineRule="auto"/>
        <w:ind w:left="397"/>
        <w:rPr>
          <w:rFonts w:ascii="Tahoma" w:eastAsia="Times New Roman" w:hAnsi="Tahoma" w:cs="Tahoma"/>
          <w:sz w:val="20"/>
          <w:szCs w:val="24"/>
          <w:lang w:eastAsia="pl-PL"/>
        </w:rPr>
      </w:pPr>
      <w:r w:rsidRPr="00F561DE">
        <w:rPr>
          <w:rFonts w:ascii="Tahoma" w:eastAsia="Times New Roman" w:hAnsi="Tahoma" w:cs="Tahoma"/>
          <w:sz w:val="20"/>
          <w:szCs w:val="24"/>
          <w:lang w:eastAsia="pl-PL"/>
        </w:rPr>
        <w:t xml:space="preserve"> </w:t>
      </w:r>
      <w:r>
        <w:rPr>
          <w:rFonts w:ascii="Tahoma" w:eastAsia="Times New Roman" w:hAnsi="Tahoma" w:cs="Tahoma"/>
          <w:sz w:val="20"/>
          <w:szCs w:val="24"/>
          <w:lang w:eastAsia="pl-PL"/>
        </w:rPr>
        <w:t xml:space="preserve">Wartość </w:t>
      </w:r>
      <w:r w:rsidRPr="00F561DE">
        <w:rPr>
          <w:rFonts w:ascii="Tahoma" w:eastAsia="Times New Roman" w:hAnsi="Tahoma" w:cs="Tahoma"/>
          <w:sz w:val="20"/>
          <w:szCs w:val="24"/>
          <w:lang w:eastAsia="pl-PL"/>
        </w:rPr>
        <w:t xml:space="preserve"> netto:</w:t>
      </w:r>
      <w:r w:rsidRPr="00F561DE">
        <w:rPr>
          <w:rFonts w:ascii="Tahoma" w:eastAsia="Times New Roman" w:hAnsi="Tahoma" w:cs="Tahoma"/>
          <w:sz w:val="20"/>
          <w:szCs w:val="24"/>
          <w:lang w:eastAsia="pl-PL"/>
        </w:rPr>
        <w:tab/>
      </w:r>
      <w:r>
        <w:rPr>
          <w:rFonts w:ascii="Tahoma" w:eastAsia="Times New Roman" w:hAnsi="Tahoma" w:cs="Tahoma"/>
          <w:sz w:val="20"/>
          <w:szCs w:val="24"/>
          <w:lang w:eastAsia="pl-PL"/>
        </w:rPr>
        <w:tab/>
      </w:r>
      <w:r w:rsidRPr="00F561DE">
        <w:rPr>
          <w:rFonts w:ascii="Tahoma" w:eastAsia="Times New Roman" w:hAnsi="Tahoma" w:cs="Tahoma"/>
          <w:sz w:val="20"/>
          <w:szCs w:val="24"/>
          <w:lang w:eastAsia="pl-PL"/>
        </w:rPr>
        <w:t xml:space="preserve">..............................zł </w:t>
      </w:r>
    </w:p>
    <w:p w14:paraId="00EFDE22" w14:textId="77777777" w:rsidR="00727731" w:rsidRPr="00F561DE" w:rsidRDefault="00727731" w:rsidP="00727731">
      <w:pPr>
        <w:widowControl w:val="0"/>
        <w:spacing w:after="0" w:line="240" w:lineRule="auto"/>
        <w:ind w:left="397"/>
        <w:rPr>
          <w:rFonts w:ascii="Tahoma" w:eastAsia="Times New Roman" w:hAnsi="Tahoma" w:cs="Tahoma"/>
          <w:sz w:val="20"/>
          <w:szCs w:val="24"/>
          <w:lang w:eastAsia="pl-PL"/>
        </w:rPr>
      </w:pPr>
      <w:r w:rsidRPr="00F561DE">
        <w:rPr>
          <w:rFonts w:ascii="Tahoma" w:eastAsia="Times New Roman" w:hAnsi="Tahoma" w:cs="Tahoma"/>
          <w:sz w:val="20"/>
          <w:szCs w:val="24"/>
          <w:lang w:eastAsia="pl-PL"/>
        </w:rPr>
        <w:t xml:space="preserve"> </w:t>
      </w:r>
      <w:r>
        <w:rPr>
          <w:rFonts w:ascii="Tahoma" w:eastAsia="Times New Roman" w:hAnsi="Tahoma" w:cs="Tahoma"/>
          <w:sz w:val="20"/>
          <w:szCs w:val="24"/>
          <w:lang w:eastAsia="pl-PL"/>
        </w:rPr>
        <w:t>n</w:t>
      </w:r>
      <w:r w:rsidRPr="00F561DE">
        <w:rPr>
          <w:rFonts w:ascii="Tahoma" w:eastAsia="Times New Roman" w:hAnsi="Tahoma" w:cs="Tahoma"/>
          <w:sz w:val="20"/>
          <w:szCs w:val="24"/>
          <w:lang w:eastAsia="pl-PL"/>
        </w:rPr>
        <w:t>ależny podatek VAT:</w:t>
      </w:r>
      <w:r w:rsidRPr="00F561DE">
        <w:rPr>
          <w:rFonts w:ascii="Tahoma" w:eastAsia="Times New Roman" w:hAnsi="Tahoma" w:cs="Tahoma"/>
          <w:sz w:val="20"/>
          <w:szCs w:val="24"/>
          <w:lang w:eastAsia="pl-PL"/>
        </w:rPr>
        <w:tab/>
        <w:t xml:space="preserve">.............................. zł </w:t>
      </w:r>
    </w:p>
    <w:p w14:paraId="0D296432" w14:textId="77777777" w:rsidR="00727731" w:rsidRPr="00F561DE" w:rsidRDefault="00727731" w:rsidP="00727731">
      <w:pPr>
        <w:widowControl w:val="0"/>
        <w:spacing w:after="0" w:line="240" w:lineRule="auto"/>
        <w:ind w:left="397"/>
        <w:rPr>
          <w:rFonts w:ascii="Tahoma" w:eastAsia="Times New Roman" w:hAnsi="Tahoma" w:cs="Tahoma"/>
          <w:sz w:val="20"/>
          <w:szCs w:val="24"/>
          <w:lang w:eastAsia="pl-PL"/>
        </w:rPr>
      </w:pPr>
      <w:r>
        <w:rPr>
          <w:rFonts w:ascii="Tahoma" w:eastAsia="Times New Roman" w:hAnsi="Tahoma" w:cs="Tahoma"/>
          <w:sz w:val="20"/>
          <w:szCs w:val="24"/>
          <w:lang w:eastAsia="pl-PL"/>
        </w:rPr>
        <w:t xml:space="preserve"> wartość brutto</w:t>
      </w:r>
      <w:r w:rsidRPr="00F561DE">
        <w:rPr>
          <w:rFonts w:ascii="Tahoma" w:eastAsia="Times New Roman" w:hAnsi="Tahoma" w:cs="Tahoma"/>
          <w:sz w:val="20"/>
          <w:szCs w:val="24"/>
          <w:lang w:eastAsia="pl-PL"/>
        </w:rPr>
        <w:t>:</w:t>
      </w:r>
      <w:r w:rsidRPr="00F561DE">
        <w:rPr>
          <w:rFonts w:ascii="Tahoma" w:eastAsia="Times New Roman" w:hAnsi="Tahoma" w:cs="Tahoma"/>
          <w:sz w:val="20"/>
          <w:szCs w:val="24"/>
          <w:lang w:eastAsia="pl-PL"/>
        </w:rPr>
        <w:tab/>
      </w:r>
      <w:r w:rsidRPr="00F561DE">
        <w:rPr>
          <w:rFonts w:ascii="Tahoma" w:eastAsia="Times New Roman" w:hAnsi="Tahoma" w:cs="Tahoma"/>
          <w:sz w:val="20"/>
          <w:szCs w:val="24"/>
          <w:lang w:eastAsia="pl-PL"/>
        </w:rPr>
        <w:tab/>
        <w:t xml:space="preserve">.............................. zł </w:t>
      </w:r>
    </w:p>
    <w:p w14:paraId="07F57B3B" w14:textId="77777777" w:rsidR="00727731" w:rsidRPr="00F561DE" w:rsidRDefault="00727731" w:rsidP="00727731">
      <w:pPr>
        <w:widowControl w:val="0"/>
        <w:spacing w:after="0" w:line="240" w:lineRule="auto"/>
        <w:ind w:left="397"/>
        <w:rPr>
          <w:rFonts w:ascii="Tahoma" w:eastAsia="Times New Roman" w:hAnsi="Tahoma" w:cs="Tahoma"/>
          <w:sz w:val="20"/>
          <w:szCs w:val="24"/>
          <w:lang w:eastAsia="pl-PL"/>
        </w:rPr>
      </w:pPr>
      <w:r w:rsidRPr="00F561DE">
        <w:rPr>
          <w:rFonts w:ascii="Tahoma" w:eastAsia="Times New Roman" w:hAnsi="Tahoma" w:cs="Tahoma"/>
          <w:sz w:val="20"/>
          <w:szCs w:val="24"/>
          <w:lang w:eastAsia="pl-PL"/>
        </w:rPr>
        <w:t xml:space="preserve"> (słownie:</w:t>
      </w:r>
      <w:r w:rsidRPr="00F561DE">
        <w:rPr>
          <w:rFonts w:ascii="Tahoma" w:eastAsia="Times New Roman" w:hAnsi="Tahoma" w:cs="Tahoma"/>
          <w:sz w:val="20"/>
          <w:szCs w:val="24"/>
          <w:lang w:eastAsia="pl-PL"/>
        </w:rPr>
        <w:tab/>
        <w:t>.......................................................................................................................... )</w:t>
      </w:r>
    </w:p>
    <w:p w14:paraId="46DA18A8" w14:textId="1B4E8816" w:rsidR="00727731" w:rsidRPr="001C7326" w:rsidRDefault="00727731" w:rsidP="00727731">
      <w:pPr>
        <w:widowControl w:val="0"/>
        <w:suppressAutoHyphens/>
        <w:spacing w:after="0" w:line="240" w:lineRule="auto"/>
        <w:ind w:firstLine="397"/>
        <w:rPr>
          <w:rFonts w:ascii="Tahoma" w:eastAsia="Times New Roman" w:hAnsi="Tahoma" w:cs="Tahoma"/>
          <w:sz w:val="20"/>
          <w:szCs w:val="24"/>
          <w:lang w:eastAsia="ar-SA"/>
        </w:rPr>
      </w:pPr>
      <w:r w:rsidRPr="001C7326">
        <w:rPr>
          <w:rFonts w:ascii="Tahoma" w:eastAsia="Times New Roman" w:hAnsi="Tahoma" w:cs="Tahoma"/>
          <w:sz w:val="20"/>
          <w:szCs w:val="24"/>
          <w:lang w:eastAsia="pl-PL"/>
        </w:rPr>
        <w:t xml:space="preserve">     </w:t>
      </w:r>
    </w:p>
    <w:p w14:paraId="37F0C1DE" w14:textId="77777777" w:rsidR="00727731" w:rsidRPr="00E86D2F" w:rsidRDefault="00727731" w:rsidP="00A7667D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ar-SA"/>
        </w:rPr>
      </w:pPr>
      <w:r w:rsidRPr="001C7326">
        <w:rPr>
          <w:rFonts w:ascii="Tahoma" w:eastAsia="Times New Roman" w:hAnsi="Tahoma" w:cs="Tahoma"/>
          <w:sz w:val="20"/>
          <w:szCs w:val="24"/>
          <w:lang w:eastAsia="pl-PL"/>
        </w:rPr>
        <w:t xml:space="preserve">Ceny jednostkowe wyrobów </w:t>
      </w:r>
      <w:r w:rsidRPr="00E86D2F">
        <w:rPr>
          <w:rFonts w:ascii="Tahoma" w:eastAsia="Times New Roman" w:hAnsi="Tahoma" w:cs="Tahoma"/>
          <w:sz w:val="20"/>
          <w:szCs w:val="24"/>
          <w:lang w:eastAsia="pl-PL"/>
        </w:rPr>
        <w:t xml:space="preserve">medycznych  określone zostały w załączniku nr </w:t>
      </w:r>
      <w:r>
        <w:rPr>
          <w:rFonts w:ascii="Tahoma" w:eastAsia="Times New Roman" w:hAnsi="Tahoma" w:cs="Tahoma"/>
          <w:sz w:val="20"/>
          <w:szCs w:val="24"/>
          <w:lang w:eastAsia="pl-PL"/>
        </w:rPr>
        <w:t>2</w:t>
      </w:r>
      <w:r w:rsidRPr="00E86D2F">
        <w:rPr>
          <w:rFonts w:ascii="Tahoma" w:eastAsia="Times New Roman" w:hAnsi="Tahoma" w:cs="Tahoma"/>
          <w:sz w:val="20"/>
          <w:szCs w:val="24"/>
          <w:lang w:eastAsia="pl-PL"/>
        </w:rPr>
        <w:t xml:space="preserve"> do umowy.</w:t>
      </w:r>
    </w:p>
    <w:p w14:paraId="2A4A3D83" w14:textId="1E66D703" w:rsidR="00727731" w:rsidRDefault="00727731" w:rsidP="00A7667D">
      <w:pPr>
        <w:widowControl w:val="0"/>
        <w:numPr>
          <w:ilvl w:val="0"/>
          <w:numId w:val="14"/>
        </w:num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ar-SA"/>
        </w:rPr>
      </w:pPr>
      <w:r w:rsidRPr="00E86D2F">
        <w:rPr>
          <w:rFonts w:ascii="Tahoma" w:eastAsia="Times New Roman" w:hAnsi="Tahoma" w:cs="Tahoma"/>
          <w:sz w:val="20"/>
          <w:szCs w:val="24"/>
          <w:lang w:eastAsia="pl-PL"/>
        </w:rPr>
        <w:t>Wykonawca gwarantuje, że w trakcie trwania umowy ceny jednostkowe nie ulegną podwyższeniu z zastrzeżeniem wskazanym w § 7 punkt 3 niniejszej umowy.</w:t>
      </w:r>
    </w:p>
    <w:p w14:paraId="2292D631" w14:textId="0B291452" w:rsidR="00D24B2E" w:rsidRPr="00F7735B" w:rsidRDefault="00727731" w:rsidP="00F7735B">
      <w:pPr>
        <w:widowControl w:val="0"/>
        <w:numPr>
          <w:ilvl w:val="0"/>
          <w:numId w:val="14"/>
        </w:num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ar-SA"/>
        </w:rPr>
      </w:pPr>
      <w:r w:rsidRPr="00F7735B">
        <w:rPr>
          <w:rFonts w:ascii="Tahoma" w:eastAsia="Times New Roman" w:hAnsi="Tahoma" w:cs="Tahoma"/>
          <w:sz w:val="20"/>
          <w:szCs w:val="24"/>
          <w:lang w:eastAsia="pl-PL"/>
        </w:rPr>
        <w:t>Zapłata za każdą zamówioną przez Zamawiającego i dostarczoną zgodnie z umową partię wyrobów medycznych  nastąpi przelewem na następujący rachunek Wykonawcy ……………………………………. w ciągu 30 dni od dnia otrzymania przez Zamawiającego faktury VAT</w:t>
      </w:r>
      <w:r w:rsidR="00A7667D" w:rsidRPr="00F7735B">
        <w:rPr>
          <w:rFonts w:ascii="Tahoma" w:eastAsia="Times New Roman" w:hAnsi="Tahoma" w:cs="Tahoma"/>
          <w:sz w:val="20"/>
          <w:szCs w:val="24"/>
          <w:lang w:eastAsia="pl-PL"/>
        </w:rPr>
        <w:t xml:space="preserve"> w formie papierowej  na adres Zamawiającego lub w formie elektronicznej poprzez zastosowanie adresu PEF (rodzaj adresu PEF: NIP, numer adresu PEF: 9542274017)</w:t>
      </w:r>
      <w:r w:rsidRPr="00F7735B">
        <w:rPr>
          <w:rFonts w:ascii="Tahoma" w:eastAsia="Times New Roman" w:hAnsi="Tahoma" w:cs="Tahoma"/>
          <w:sz w:val="20"/>
          <w:szCs w:val="24"/>
          <w:lang w:eastAsia="pl-PL"/>
        </w:rPr>
        <w:t>. W przypadku gdyby Wykonawca zamieścił na fakturze inny termin płatności niż określony w niniejszej umowie obowiązuje termin płatności określony w umowie</w:t>
      </w:r>
      <w:r w:rsidR="00D24B2E" w:rsidRPr="00F7735B">
        <w:rPr>
          <w:rFonts w:ascii="Tahoma" w:eastAsia="Times New Roman" w:hAnsi="Tahoma" w:cs="Tahoma"/>
          <w:sz w:val="20"/>
          <w:szCs w:val="24"/>
          <w:lang w:eastAsia="pl-PL"/>
        </w:rPr>
        <w:t>. Zmiana numeru rachunku bankowego  wymaga formy pisemnego aneksu pod rygorem nieważności.</w:t>
      </w:r>
    </w:p>
    <w:p w14:paraId="4CB8B611" w14:textId="77777777" w:rsidR="00727731" w:rsidRPr="00E86D2F" w:rsidRDefault="00727731" w:rsidP="00A7667D">
      <w:pPr>
        <w:widowControl w:val="0"/>
        <w:numPr>
          <w:ilvl w:val="0"/>
          <w:numId w:val="14"/>
        </w:num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ar-SA"/>
        </w:rPr>
      </w:pPr>
      <w:r w:rsidRPr="00E86D2F">
        <w:rPr>
          <w:rFonts w:ascii="Tahoma" w:eastAsia="Times New Roman" w:hAnsi="Tahoma" w:cs="Tahoma"/>
          <w:sz w:val="20"/>
          <w:szCs w:val="24"/>
          <w:lang w:eastAsia="pl-PL"/>
        </w:rPr>
        <w:t>Za datę zapłaty przyjmuje się datę obciążenia rachunku bankowego Zamawiającego.</w:t>
      </w:r>
    </w:p>
    <w:p w14:paraId="652D8284" w14:textId="77777777" w:rsidR="00727731" w:rsidRPr="00E86D2F" w:rsidRDefault="00727731" w:rsidP="00727731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4"/>
          <w:lang w:eastAsia="pl-PL"/>
        </w:rPr>
      </w:pPr>
    </w:p>
    <w:p w14:paraId="1DF4E1B7" w14:textId="77777777" w:rsidR="00727731" w:rsidRPr="00E86D2F" w:rsidRDefault="00727731" w:rsidP="00727731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E86D2F">
        <w:rPr>
          <w:rFonts w:ascii="Tahoma" w:eastAsia="Times New Roman" w:hAnsi="Tahoma" w:cs="Tahoma"/>
          <w:b/>
          <w:sz w:val="20"/>
          <w:szCs w:val="24"/>
          <w:lang w:eastAsia="pl-PL"/>
        </w:rPr>
        <w:t>§ 4.</w:t>
      </w:r>
    </w:p>
    <w:p w14:paraId="5683E233" w14:textId="77777777" w:rsidR="00727731" w:rsidRPr="00E86D2F" w:rsidRDefault="00727731" w:rsidP="00727731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u w:val="single"/>
          <w:lang w:eastAsia="pl-PL"/>
        </w:rPr>
      </w:pPr>
      <w:r w:rsidRPr="00E86D2F">
        <w:rPr>
          <w:rFonts w:ascii="Tahoma" w:eastAsia="Times New Roman" w:hAnsi="Tahoma" w:cs="Tahoma"/>
          <w:b/>
          <w:bCs/>
          <w:sz w:val="20"/>
          <w:szCs w:val="20"/>
          <w:u w:val="single"/>
          <w:lang w:eastAsia="pl-PL"/>
        </w:rPr>
        <w:t>REKLAMACJE</w:t>
      </w:r>
    </w:p>
    <w:p w14:paraId="1C89ABA0" w14:textId="77777777" w:rsidR="00727731" w:rsidRPr="00E93C7B" w:rsidRDefault="00727731" w:rsidP="00A7667D">
      <w:pPr>
        <w:widowControl w:val="0"/>
        <w:numPr>
          <w:ilvl w:val="0"/>
          <w:numId w:val="10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561DE">
        <w:rPr>
          <w:rFonts w:ascii="Tahoma" w:eastAsia="Times New Roman" w:hAnsi="Tahoma" w:cs="Tahoma"/>
          <w:sz w:val="20"/>
          <w:szCs w:val="20"/>
          <w:lang w:eastAsia="pl-PL"/>
        </w:rPr>
        <w:t>W przypadku stwierdzenia przez Zamawiającego, że dostarczone wyroby medyczne nie posiadają oznakowania określonego w § 2 ust. 3 umowy, stwierdzenia braków ilościowych w stosunku do zamówienia częściowego, stwierdzenia wadliwości lub niezgodności dostarczonych wyrobów medycznych ze złożoną ofertą - Zamawiający zgłosi pisemną reklamację Wykonawcy. Zgłoszenie reklamacji może nastąpić również za pośrednictwem faksu lub e-maila wskazanych w § 2 punkt 7 umowy. W przypadku wad jakościowych, Zamawiający ma obowiązek dostarczyć Wykonawcy wadliwy wyrób medyczny.</w:t>
      </w:r>
    </w:p>
    <w:p w14:paraId="5798E20C" w14:textId="06C3EE17" w:rsidR="0018148B" w:rsidRPr="0018148B" w:rsidRDefault="00727731" w:rsidP="00A7667D">
      <w:pPr>
        <w:widowControl w:val="0"/>
        <w:numPr>
          <w:ilvl w:val="0"/>
          <w:numId w:val="10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18148B">
        <w:rPr>
          <w:rFonts w:ascii="Tahoma" w:eastAsia="Times New Roman" w:hAnsi="Tahoma" w:cs="Tahoma"/>
          <w:sz w:val="20"/>
          <w:szCs w:val="20"/>
          <w:lang w:eastAsia="pl-PL"/>
        </w:rPr>
        <w:t>Wykonawca</w:t>
      </w:r>
      <w:r w:rsidR="0018148B" w:rsidRPr="0018148B">
        <w:rPr>
          <w:rFonts w:ascii="Tahoma" w:eastAsiaTheme="minorHAnsi" w:hAnsi="Tahoma" w:cs="Tahoma"/>
          <w:sz w:val="20"/>
          <w:szCs w:val="20"/>
        </w:rPr>
        <w:t xml:space="preserve"> jest zobowiązany</w:t>
      </w:r>
    </w:p>
    <w:p w14:paraId="616F64DE" w14:textId="7D3C0488" w:rsidR="0018148B" w:rsidRPr="0018148B" w:rsidRDefault="0018148B" w:rsidP="00A7667D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ahoma" w:eastAsiaTheme="minorHAnsi" w:hAnsi="Tahoma" w:cs="Tahoma"/>
          <w:sz w:val="20"/>
          <w:szCs w:val="20"/>
        </w:rPr>
      </w:pPr>
      <w:r w:rsidRPr="0018148B">
        <w:rPr>
          <w:rFonts w:ascii="Tahoma" w:eastAsiaTheme="minorHAnsi" w:hAnsi="Tahoma" w:cs="Tahoma"/>
          <w:sz w:val="20"/>
          <w:szCs w:val="20"/>
        </w:rPr>
        <w:t xml:space="preserve">w terminie </w:t>
      </w:r>
      <w:r w:rsidR="00180995">
        <w:rPr>
          <w:rFonts w:ascii="Tahoma" w:eastAsiaTheme="minorHAnsi" w:hAnsi="Tahoma" w:cs="Tahoma"/>
          <w:sz w:val="20"/>
          <w:szCs w:val="20"/>
        </w:rPr>
        <w:t>3 tygodni</w:t>
      </w:r>
      <w:r w:rsidRPr="0018148B">
        <w:rPr>
          <w:rFonts w:ascii="Tahoma" w:eastAsiaTheme="minorHAnsi" w:hAnsi="Tahoma" w:cs="Tahoma"/>
          <w:sz w:val="20"/>
          <w:szCs w:val="20"/>
        </w:rPr>
        <w:t xml:space="preserve"> od dnia zgłoszenia reklamacji uzupełnić braki ilościowe,</w:t>
      </w:r>
    </w:p>
    <w:p w14:paraId="50B6C205" w14:textId="04FFCE3E" w:rsidR="0018148B" w:rsidRPr="0018148B" w:rsidRDefault="0018148B" w:rsidP="00A7667D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ahoma" w:eastAsiaTheme="minorHAnsi" w:hAnsi="Tahoma" w:cs="Tahoma"/>
          <w:sz w:val="20"/>
          <w:szCs w:val="20"/>
        </w:rPr>
      </w:pPr>
      <w:r w:rsidRPr="0018148B">
        <w:rPr>
          <w:rFonts w:ascii="Tahoma" w:eastAsiaTheme="minorHAnsi" w:hAnsi="Tahoma" w:cs="Tahoma"/>
          <w:sz w:val="20"/>
          <w:szCs w:val="20"/>
        </w:rPr>
        <w:t xml:space="preserve">w terminie </w:t>
      </w:r>
      <w:r w:rsidR="00180995">
        <w:rPr>
          <w:rFonts w:ascii="Tahoma" w:eastAsiaTheme="minorHAnsi" w:hAnsi="Tahoma" w:cs="Tahoma"/>
          <w:sz w:val="20"/>
          <w:szCs w:val="20"/>
        </w:rPr>
        <w:t xml:space="preserve">3 tygodni </w:t>
      </w:r>
      <w:r w:rsidRPr="0018148B">
        <w:rPr>
          <w:rFonts w:ascii="Tahoma" w:eastAsiaTheme="minorHAnsi" w:hAnsi="Tahoma" w:cs="Tahoma"/>
          <w:sz w:val="20"/>
          <w:szCs w:val="20"/>
        </w:rPr>
        <w:t xml:space="preserve"> od dnia doręczenia wykonawcy reklamowanego asortymentu wymienić wadliwe wyroby medyczne na wolne od wad lub na zgodne ze złożoną ofertą.</w:t>
      </w:r>
    </w:p>
    <w:p w14:paraId="0C2CE295" w14:textId="77777777" w:rsidR="00727731" w:rsidRPr="0041466A" w:rsidRDefault="00727731" w:rsidP="00A7667D">
      <w:pPr>
        <w:widowControl w:val="0"/>
        <w:numPr>
          <w:ilvl w:val="0"/>
          <w:numId w:val="10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41466A">
        <w:rPr>
          <w:rFonts w:ascii="Tahoma" w:eastAsia="Times New Roman" w:hAnsi="Tahoma" w:cs="Tahoma"/>
          <w:sz w:val="20"/>
          <w:szCs w:val="20"/>
          <w:lang w:eastAsia="pl-PL"/>
        </w:rPr>
        <w:t>W przypadku stwierdzenia przez Zamawiającego braków ilościowych, wadliwości lub niezgodności przedmiotu umowy ze złożoną ofertą albo braku oznakowania dostarczonego przedmiotu umowy w sposób określony w §2 ust. 3 umowy do dnia usunięcia tych uchybień zamówienie częściowe będzie uważane za niezrealizowane.</w:t>
      </w:r>
    </w:p>
    <w:p w14:paraId="30FD298C" w14:textId="77777777" w:rsidR="00727731" w:rsidRPr="0041466A" w:rsidRDefault="00727731" w:rsidP="00A7667D">
      <w:pPr>
        <w:widowControl w:val="0"/>
        <w:numPr>
          <w:ilvl w:val="0"/>
          <w:numId w:val="10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41466A">
        <w:rPr>
          <w:rFonts w:ascii="Tahoma" w:eastAsia="Times New Roman" w:hAnsi="Tahoma" w:cs="Tahoma"/>
          <w:sz w:val="20"/>
          <w:szCs w:val="20"/>
          <w:lang w:eastAsia="pl-PL"/>
        </w:rPr>
        <w:t>Wszelkie koszty związane z usunięciem uchybień objętych reklamacją Zamawiającego obciążają Wykonawcę.</w:t>
      </w:r>
    </w:p>
    <w:p w14:paraId="353D618A" w14:textId="77777777" w:rsidR="006427EA" w:rsidRDefault="006427EA" w:rsidP="00727731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7B2FBB45" w14:textId="7B0CCDBA" w:rsidR="00727731" w:rsidRPr="006427EA" w:rsidRDefault="00727731" w:rsidP="00727731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6427EA">
        <w:rPr>
          <w:rFonts w:ascii="Tahoma" w:eastAsia="Times New Roman" w:hAnsi="Tahoma" w:cs="Tahoma"/>
          <w:b/>
          <w:sz w:val="20"/>
          <w:szCs w:val="20"/>
          <w:lang w:eastAsia="pl-PL"/>
        </w:rPr>
        <w:t>§5</w:t>
      </w:r>
    </w:p>
    <w:p w14:paraId="713036FB" w14:textId="77777777" w:rsidR="00727731" w:rsidRPr="0041466A" w:rsidRDefault="00727731" w:rsidP="00727731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4"/>
          <w:u w:val="single"/>
          <w:lang w:eastAsia="pl-PL"/>
        </w:rPr>
      </w:pPr>
      <w:r w:rsidRPr="0041466A">
        <w:rPr>
          <w:rFonts w:ascii="Tahoma" w:eastAsia="Times New Roman" w:hAnsi="Tahoma" w:cs="Tahoma"/>
          <w:b/>
          <w:sz w:val="20"/>
          <w:szCs w:val="24"/>
          <w:u w:val="single"/>
          <w:lang w:eastAsia="pl-PL"/>
        </w:rPr>
        <w:t>KARY UMOWNE</w:t>
      </w:r>
    </w:p>
    <w:p w14:paraId="61BA3132" w14:textId="77777777" w:rsidR="00727731" w:rsidRDefault="00727731" w:rsidP="00A7667D">
      <w:pPr>
        <w:widowControl w:val="0"/>
        <w:numPr>
          <w:ilvl w:val="0"/>
          <w:numId w:val="11"/>
        </w:numPr>
        <w:tabs>
          <w:tab w:val="left" w:pos="2780"/>
        </w:tabs>
        <w:suppressAutoHyphens/>
        <w:autoSpaceDE w:val="0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41466A">
        <w:rPr>
          <w:rFonts w:ascii="Tahoma" w:eastAsia="Times New Roman" w:hAnsi="Tahoma" w:cs="Tahoma"/>
          <w:sz w:val="20"/>
          <w:szCs w:val="20"/>
          <w:lang w:eastAsia="pl-PL"/>
        </w:rPr>
        <w:t>Wykonawca</w:t>
      </w:r>
      <w:r w:rsidRPr="0041466A">
        <w:rPr>
          <w:rFonts w:ascii="Tahoma" w:eastAsia="Times New Roman" w:hAnsi="Tahoma" w:cs="Tahoma"/>
          <w:i/>
          <w:sz w:val="20"/>
          <w:szCs w:val="20"/>
          <w:lang w:eastAsia="pl-PL"/>
        </w:rPr>
        <w:t xml:space="preserve"> </w:t>
      </w:r>
      <w:r w:rsidRPr="0041466A">
        <w:rPr>
          <w:rFonts w:ascii="Tahoma" w:eastAsia="Times New Roman" w:hAnsi="Tahoma" w:cs="Tahoma"/>
          <w:sz w:val="20"/>
          <w:szCs w:val="20"/>
          <w:lang w:eastAsia="pl-PL"/>
        </w:rPr>
        <w:t>zapłaci Zamawiającemu kary umowne :</w:t>
      </w:r>
    </w:p>
    <w:p w14:paraId="3EFE284D" w14:textId="77777777" w:rsidR="00727731" w:rsidRDefault="00727731" w:rsidP="00A7667D">
      <w:pPr>
        <w:pStyle w:val="Akapitzlist"/>
        <w:widowControl w:val="0"/>
        <w:numPr>
          <w:ilvl w:val="2"/>
          <w:numId w:val="7"/>
        </w:numPr>
        <w:tabs>
          <w:tab w:val="left" w:pos="-851"/>
        </w:tabs>
        <w:suppressAutoHyphens/>
        <w:autoSpaceDE w:val="0"/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B3796">
        <w:rPr>
          <w:rFonts w:ascii="Tahoma" w:eastAsia="Times New Roman" w:hAnsi="Tahoma" w:cs="Tahoma"/>
          <w:sz w:val="20"/>
          <w:szCs w:val="20"/>
          <w:lang w:eastAsia="pl-PL"/>
        </w:rPr>
        <w:t>w wysokości 0,5% wartości brutto  danego zamówienia częściowego - za każdy dzień opóźnienia w zrealizowaniu  dostawy częściowej.</w:t>
      </w:r>
    </w:p>
    <w:p w14:paraId="375CE358" w14:textId="77777777" w:rsidR="00727731" w:rsidRDefault="00727731" w:rsidP="00A7667D">
      <w:pPr>
        <w:pStyle w:val="Akapitzlist"/>
        <w:widowControl w:val="0"/>
        <w:numPr>
          <w:ilvl w:val="2"/>
          <w:numId w:val="7"/>
        </w:numPr>
        <w:tabs>
          <w:tab w:val="left" w:pos="-851"/>
        </w:tabs>
        <w:suppressAutoHyphens/>
        <w:autoSpaceDE w:val="0"/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B3796">
        <w:rPr>
          <w:rFonts w:ascii="Tahoma" w:eastAsia="Times New Roman" w:hAnsi="Tahoma" w:cs="Tahoma"/>
          <w:sz w:val="20"/>
          <w:szCs w:val="20"/>
          <w:lang w:eastAsia="pl-PL"/>
        </w:rPr>
        <w:t>w wysokości 0,5% wartości brutto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AB3796">
        <w:rPr>
          <w:rFonts w:ascii="Tahoma" w:eastAsia="Times New Roman" w:hAnsi="Tahoma" w:cs="Tahoma"/>
          <w:sz w:val="20"/>
          <w:szCs w:val="20"/>
          <w:lang w:eastAsia="pl-PL"/>
        </w:rPr>
        <w:t xml:space="preserve">danego zamówienia częściowego – za każdy dzień opóźnienia w realizacji obowiązków określonych w § 4 ust. </w:t>
      </w:r>
      <w:r>
        <w:rPr>
          <w:rFonts w:ascii="Tahoma" w:eastAsia="Times New Roman" w:hAnsi="Tahoma" w:cs="Tahoma"/>
          <w:sz w:val="20"/>
          <w:szCs w:val="20"/>
          <w:lang w:eastAsia="pl-PL"/>
        </w:rPr>
        <w:t>2</w:t>
      </w:r>
      <w:r w:rsidRPr="00AB3796">
        <w:rPr>
          <w:rFonts w:ascii="Tahoma" w:eastAsia="Times New Roman" w:hAnsi="Tahoma" w:cs="Tahoma"/>
          <w:sz w:val="20"/>
          <w:szCs w:val="20"/>
          <w:lang w:eastAsia="pl-PL"/>
        </w:rPr>
        <w:t xml:space="preserve"> niniejszej umowy, </w:t>
      </w:r>
    </w:p>
    <w:p w14:paraId="018A8ADA" w14:textId="615D5285" w:rsidR="00727731" w:rsidRPr="00AB3796" w:rsidRDefault="00727731" w:rsidP="00A7667D">
      <w:pPr>
        <w:pStyle w:val="Akapitzlist"/>
        <w:widowControl w:val="0"/>
        <w:numPr>
          <w:ilvl w:val="2"/>
          <w:numId w:val="7"/>
        </w:numPr>
        <w:tabs>
          <w:tab w:val="left" w:pos="-851"/>
        </w:tabs>
        <w:suppressAutoHyphens/>
        <w:autoSpaceDE w:val="0"/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B3796">
        <w:rPr>
          <w:rFonts w:ascii="Tahoma" w:eastAsia="Times New Roman" w:hAnsi="Tahoma" w:cs="Tahoma"/>
          <w:sz w:val="20"/>
          <w:szCs w:val="20"/>
          <w:lang w:eastAsia="pl-PL"/>
        </w:rPr>
        <w:t xml:space="preserve">w wysokości 10% kwoty wynagrodzenia brutto określonego w § 3 ust. 1 niniejszej umowy – w przypadku odstąpienia lub rozwiązania umowy ze skutkiem natychmiastowym </w:t>
      </w:r>
      <w:r w:rsidRPr="00AB3796">
        <w:rPr>
          <w:rFonts w:ascii="Tahoma" w:eastAsia="Times New Roman" w:hAnsi="Tahoma" w:cs="Tahoma"/>
          <w:i/>
          <w:sz w:val="20"/>
          <w:szCs w:val="20"/>
          <w:lang w:eastAsia="pl-PL"/>
        </w:rPr>
        <w:t xml:space="preserve"> </w:t>
      </w:r>
      <w:r w:rsidRPr="00AB3796">
        <w:rPr>
          <w:rFonts w:ascii="Tahoma" w:eastAsia="Times New Roman" w:hAnsi="Tahoma" w:cs="Tahoma"/>
          <w:sz w:val="20"/>
          <w:szCs w:val="20"/>
          <w:lang w:eastAsia="pl-PL"/>
        </w:rPr>
        <w:t>z przyczyn, za które odpowiada Wykonawca.</w:t>
      </w:r>
    </w:p>
    <w:p w14:paraId="3AFD858B" w14:textId="77777777" w:rsidR="00727731" w:rsidRPr="0041466A" w:rsidRDefault="00727731" w:rsidP="00A7667D">
      <w:pPr>
        <w:widowControl w:val="0"/>
        <w:numPr>
          <w:ilvl w:val="0"/>
          <w:numId w:val="12"/>
        </w:numPr>
        <w:autoSpaceDE w:val="0"/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41466A">
        <w:rPr>
          <w:rFonts w:ascii="Tahoma" w:eastAsia="Times New Roman" w:hAnsi="Tahoma" w:cs="Tahoma"/>
          <w:sz w:val="20"/>
          <w:szCs w:val="24"/>
          <w:lang w:eastAsia="pl-PL"/>
        </w:rPr>
        <w:t xml:space="preserve">Zamawiający ma prawo dochodzić kar umownych poprzez potrącenie ich na podstawie księgowej noty obciążeniowej z jakimikolwiek należnościami Wykonawcy, aż do całkowitego zaspokojenia roszczeń. W przypadku braku możliwości zaspokojenia roszczeń z tytułu kar umownych na zasadach określonych powyżej, księgowa nota obciążeniowa płatna będzie do 14 dni od daty jej </w:t>
      </w:r>
      <w:r>
        <w:rPr>
          <w:rFonts w:ascii="Tahoma" w:eastAsia="Times New Roman" w:hAnsi="Tahoma" w:cs="Tahoma"/>
          <w:sz w:val="20"/>
          <w:szCs w:val="24"/>
          <w:lang w:eastAsia="pl-PL"/>
        </w:rPr>
        <w:t>wystawienia przez Zamawiającego.</w:t>
      </w:r>
    </w:p>
    <w:p w14:paraId="2AF8EFC1" w14:textId="77777777" w:rsidR="00727731" w:rsidRPr="0041466A" w:rsidRDefault="00727731" w:rsidP="00A7667D">
      <w:pPr>
        <w:widowControl w:val="0"/>
        <w:numPr>
          <w:ilvl w:val="0"/>
          <w:numId w:val="12"/>
        </w:numPr>
        <w:autoSpaceDE w:val="0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41466A">
        <w:rPr>
          <w:rFonts w:ascii="Tahoma" w:eastAsia="Times New Roman" w:hAnsi="Tahoma" w:cs="Tahoma"/>
          <w:sz w:val="20"/>
          <w:szCs w:val="20"/>
          <w:lang w:eastAsia="pl-PL"/>
        </w:rPr>
        <w:t>W przypadku, gdy wysokość wyrządzonej szkody przewy</w:t>
      </w:r>
      <w:r w:rsidRPr="0041466A">
        <w:rPr>
          <w:rFonts w:ascii="Tahoma" w:eastAsia="TTE1BCD910t00" w:hAnsi="Tahoma" w:cs="Tahoma"/>
          <w:sz w:val="20"/>
          <w:szCs w:val="20"/>
          <w:lang w:eastAsia="pl-PL"/>
        </w:rPr>
        <w:t>ż</w:t>
      </w:r>
      <w:r w:rsidRPr="0041466A">
        <w:rPr>
          <w:rFonts w:ascii="Tahoma" w:eastAsia="Times New Roman" w:hAnsi="Tahoma" w:cs="Tahoma"/>
          <w:sz w:val="20"/>
          <w:szCs w:val="20"/>
          <w:lang w:eastAsia="pl-PL"/>
        </w:rPr>
        <w:t>sza naliczoną</w:t>
      </w:r>
      <w:r w:rsidRPr="0041466A">
        <w:rPr>
          <w:rFonts w:ascii="Tahoma" w:eastAsia="TTE1BCD910t00" w:hAnsi="Tahoma" w:cs="Tahoma"/>
          <w:sz w:val="20"/>
          <w:szCs w:val="20"/>
          <w:lang w:eastAsia="pl-PL"/>
        </w:rPr>
        <w:t xml:space="preserve"> </w:t>
      </w:r>
      <w:r w:rsidRPr="0041466A">
        <w:rPr>
          <w:rFonts w:ascii="Tahoma" w:eastAsia="Times New Roman" w:hAnsi="Tahoma" w:cs="Tahoma"/>
          <w:sz w:val="20"/>
          <w:szCs w:val="20"/>
          <w:lang w:eastAsia="pl-PL"/>
        </w:rPr>
        <w:t>kar</w:t>
      </w:r>
      <w:r w:rsidRPr="0041466A">
        <w:rPr>
          <w:rFonts w:ascii="Tahoma" w:eastAsia="TTE1BCD910t00" w:hAnsi="Tahoma" w:cs="Tahoma"/>
          <w:sz w:val="20"/>
          <w:szCs w:val="20"/>
          <w:lang w:eastAsia="pl-PL"/>
        </w:rPr>
        <w:t xml:space="preserve">ę </w:t>
      </w:r>
      <w:r w:rsidRPr="0041466A">
        <w:rPr>
          <w:rFonts w:ascii="Tahoma" w:eastAsia="Times New Roman" w:hAnsi="Tahoma" w:cs="Tahoma"/>
          <w:sz w:val="20"/>
          <w:szCs w:val="20"/>
          <w:lang w:eastAsia="pl-PL"/>
        </w:rPr>
        <w:t>umown</w:t>
      </w:r>
      <w:r w:rsidRPr="0041466A">
        <w:rPr>
          <w:rFonts w:ascii="Tahoma" w:eastAsia="TTE1BCD910t00" w:hAnsi="Tahoma" w:cs="Tahoma"/>
          <w:sz w:val="20"/>
          <w:szCs w:val="20"/>
          <w:lang w:eastAsia="pl-PL"/>
        </w:rPr>
        <w:t xml:space="preserve">ą </w:t>
      </w:r>
      <w:r w:rsidRPr="0041466A">
        <w:rPr>
          <w:rFonts w:ascii="Tahoma" w:eastAsia="Times New Roman" w:hAnsi="Tahoma" w:cs="Tahoma"/>
          <w:sz w:val="20"/>
          <w:szCs w:val="20"/>
          <w:lang w:eastAsia="pl-PL"/>
        </w:rPr>
        <w:t>Zamawiaj</w:t>
      </w:r>
      <w:r w:rsidRPr="0041466A">
        <w:rPr>
          <w:rFonts w:ascii="Tahoma" w:eastAsia="TTE1BCD910t00" w:hAnsi="Tahoma" w:cs="Tahoma"/>
          <w:sz w:val="20"/>
          <w:szCs w:val="20"/>
          <w:lang w:eastAsia="pl-PL"/>
        </w:rPr>
        <w:t>ą</w:t>
      </w:r>
      <w:r w:rsidRPr="0041466A">
        <w:rPr>
          <w:rFonts w:ascii="Tahoma" w:eastAsia="Times New Roman" w:hAnsi="Tahoma" w:cs="Tahoma"/>
          <w:sz w:val="20"/>
          <w:szCs w:val="20"/>
          <w:lang w:eastAsia="pl-PL"/>
        </w:rPr>
        <w:t xml:space="preserve">cy ma prawo </w:t>
      </w:r>
      <w:r w:rsidRPr="0041466A">
        <w:rPr>
          <w:rFonts w:ascii="Tahoma" w:eastAsia="TTE1BCD910t00" w:hAnsi="Tahoma" w:cs="Tahoma"/>
          <w:sz w:val="20"/>
          <w:szCs w:val="20"/>
          <w:lang w:eastAsia="pl-PL"/>
        </w:rPr>
        <w:t>żą</w:t>
      </w:r>
      <w:r w:rsidRPr="0041466A">
        <w:rPr>
          <w:rFonts w:ascii="Tahoma" w:eastAsia="Times New Roman" w:hAnsi="Tahoma" w:cs="Tahoma"/>
          <w:sz w:val="20"/>
          <w:szCs w:val="20"/>
          <w:lang w:eastAsia="pl-PL"/>
        </w:rPr>
        <w:t>da</w:t>
      </w:r>
      <w:r w:rsidRPr="0041466A">
        <w:rPr>
          <w:rFonts w:ascii="Tahoma" w:eastAsia="TTE1BCD910t00" w:hAnsi="Tahoma" w:cs="Tahoma"/>
          <w:sz w:val="20"/>
          <w:szCs w:val="20"/>
          <w:lang w:eastAsia="pl-PL"/>
        </w:rPr>
        <w:t xml:space="preserve">ć </w:t>
      </w:r>
      <w:r w:rsidRPr="0041466A">
        <w:rPr>
          <w:rFonts w:ascii="Tahoma" w:eastAsia="Times New Roman" w:hAnsi="Tahoma" w:cs="Tahoma"/>
          <w:sz w:val="20"/>
          <w:szCs w:val="20"/>
          <w:lang w:eastAsia="pl-PL"/>
        </w:rPr>
        <w:t>odszkodowania uzupełniaj</w:t>
      </w:r>
      <w:r w:rsidRPr="0041466A">
        <w:rPr>
          <w:rFonts w:ascii="Tahoma" w:eastAsia="TTE1BCD910t00" w:hAnsi="Tahoma" w:cs="Tahoma"/>
          <w:sz w:val="20"/>
          <w:szCs w:val="20"/>
          <w:lang w:eastAsia="pl-PL"/>
        </w:rPr>
        <w:t>ą</w:t>
      </w:r>
      <w:r w:rsidRPr="0041466A">
        <w:rPr>
          <w:rFonts w:ascii="Tahoma" w:eastAsia="Times New Roman" w:hAnsi="Tahoma" w:cs="Tahoma"/>
          <w:sz w:val="20"/>
          <w:szCs w:val="20"/>
          <w:lang w:eastAsia="pl-PL"/>
        </w:rPr>
        <w:t>cego na zasadach ogólnych.</w:t>
      </w:r>
    </w:p>
    <w:p w14:paraId="68FFA81E" w14:textId="50F54206" w:rsidR="00F7735B" w:rsidRDefault="00F7735B" w:rsidP="00727731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eastAsia="ar-SA"/>
        </w:rPr>
      </w:pPr>
    </w:p>
    <w:p w14:paraId="6BF2CACD" w14:textId="5C5B0685" w:rsidR="002E7D1D" w:rsidRDefault="002E7D1D" w:rsidP="00727731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eastAsia="ar-SA"/>
        </w:rPr>
      </w:pPr>
    </w:p>
    <w:p w14:paraId="2B15F376" w14:textId="0429B2DD" w:rsidR="002E7D1D" w:rsidRDefault="002E7D1D" w:rsidP="00727731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eastAsia="ar-SA"/>
        </w:rPr>
      </w:pPr>
    </w:p>
    <w:p w14:paraId="4EBF7637" w14:textId="77777777" w:rsidR="002E7D1D" w:rsidRPr="0041466A" w:rsidRDefault="002E7D1D" w:rsidP="00727731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eastAsia="ar-SA"/>
        </w:rPr>
      </w:pPr>
    </w:p>
    <w:p w14:paraId="6A7B8760" w14:textId="77777777" w:rsidR="00727731" w:rsidRPr="0074346E" w:rsidRDefault="00727731" w:rsidP="00727731">
      <w:pPr>
        <w:pStyle w:val="Bezodstpw"/>
        <w:jc w:val="center"/>
        <w:rPr>
          <w:rFonts w:ascii="Tahoma" w:hAnsi="Tahoma" w:cs="Tahoma"/>
          <w:b/>
          <w:sz w:val="20"/>
          <w:szCs w:val="20"/>
        </w:rPr>
      </w:pPr>
      <w:r w:rsidRPr="0074346E">
        <w:rPr>
          <w:rFonts w:ascii="Tahoma" w:hAnsi="Tahoma" w:cs="Tahoma"/>
          <w:b/>
          <w:sz w:val="20"/>
          <w:szCs w:val="20"/>
        </w:rPr>
        <w:lastRenderedPageBreak/>
        <w:t>§ 6.</w:t>
      </w:r>
    </w:p>
    <w:p w14:paraId="20055042" w14:textId="77777777" w:rsidR="00727731" w:rsidRPr="0074346E" w:rsidRDefault="00727731" w:rsidP="00727731">
      <w:pPr>
        <w:pStyle w:val="Bezodstpw"/>
        <w:jc w:val="center"/>
        <w:rPr>
          <w:rFonts w:ascii="Tahoma" w:hAnsi="Tahoma" w:cs="Tahoma"/>
          <w:b/>
          <w:bCs/>
          <w:sz w:val="20"/>
          <w:szCs w:val="20"/>
          <w:u w:val="single"/>
          <w:lang w:eastAsia="pl-PL"/>
        </w:rPr>
      </w:pPr>
      <w:r w:rsidRPr="0074346E">
        <w:rPr>
          <w:rFonts w:ascii="Tahoma" w:hAnsi="Tahoma" w:cs="Tahoma"/>
          <w:b/>
          <w:bCs/>
          <w:sz w:val="20"/>
          <w:szCs w:val="20"/>
          <w:u w:val="single"/>
          <w:lang w:eastAsia="pl-PL"/>
        </w:rPr>
        <w:t>ROZWIĄZANIE I ODSTĄPIENIE OD UMOWY</w:t>
      </w:r>
    </w:p>
    <w:p w14:paraId="06E4BA6A" w14:textId="32E175A5" w:rsidR="00727731" w:rsidRDefault="00727731" w:rsidP="00A7667D">
      <w:pPr>
        <w:pStyle w:val="Bezodstpw"/>
        <w:numPr>
          <w:ilvl w:val="0"/>
          <w:numId w:val="15"/>
        </w:numPr>
        <w:suppressAutoHyphens w:val="0"/>
        <w:ind w:left="426"/>
        <w:jc w:val="both"/>
        <w:rPr>
          <w:rFonts w:ascii="Tahoma" w:hAnsi="Tahoma" w:cs="Tahoma"/>
          <w:bCs/>
          <w:sz w:val="20"/>
          <w:szCs w:val="20"/>
          <w:lang w:eastAsia="pl-PL"/>
        </w:rPr>
      </w:pPr>
      <w:r w:rsidRPr="0074346E">
        <w:rPr>
          <w:rFonts w:ascii="Tahoma" w:hAnsi="Tahoma" w:cs="Tahoma"/>
          <w:bCs/>
          <w:sz w:val="20"/>
          <w:szCs w:val="20"/>
          <w:lang w:eastAsia="pl-PL"/>
        </w:rPr>
        <w:t>Oprócz przypadków wymienionych w Kodeksie Cywilnym Zamawiający może odstąpić od umowy w razie zaistnienia istotnej zmiany okoliczności powodującej, że wykonanie umowy nie leży w interesie publicznym, czego nie można było przewidzieć w chwili zawarcia umowy. Zamawiający może odstąpić od umowy w terminie 30 dni od daty powzięcia wiadomości o takich okolicznościach.</w:t>
      </w:r>
    </w:p>
    <w:p w14:paraId="0FD01E19" w14:textId="77777777" w:rsidR="00727731" w:rsidRPr="004F4080" w:rsidRDefault="00727731" w:rsidP="00A7667D">
      <w:pPr>
        <w:pStyle w:val="Bezodstpw"/>
        <w:numPr>
          <w:ilvl w:val="0"/>
          <w:numId w:val="15"/>
        </w:numPr>
        <w:suppressAutoHyphens w:val="0"/>
        <w:ind w:left="426"/>
        <w:jc w:val="both"/>
        <w:rPr>
          <w:rFonts w:ascii="Tahoma" w:hAnsi="Tahoma" w:cs="Tahoma"/>
          <w:bCs/>
          <w:sz w:val="20"/>
          <w:szCs w:val="20"/>
          <w:lang w:eastAsia="pl-PL"/>
        </w:rPr>
      </w:pPr>
      <w:r w:rsidRPr="004F4080">
        <w:rPr>
          <w:rFonts w:ascii="Tahoma" w:hAnsi="Tahoma" w:cs="Tahoma"/>
          <w:sz w:val="20"/>
          <w:szCs w:val="20"/>
          <w:lang w:eastAsia="pl-PL"/>
        </w:rPr>
        <w:t>Zamawiający może rozwiązać  umowę ze skutkiem natychmiastowym w przypadku, gdy Wykonawca:</w:t>
      </w:r>
    </w:p>
    <w:p w14:paraId="3E1F514A" w14:textId="77777777" w:rsidR="00727731" w:rsidRDefault="00727731" w:rsidP="00A7667D">
      <w:pPr>
        <w:pStyle w:val="Bezodstpw"/>
        <w:numPr>
          <w:ilvl w:val="0"/>
          <w:numId w:val="17"/>
        </w:numPr>
        <w:suppressAutoHyphens w:val="0"/>
        <w:jc w:val="both"/>
        <w:rPr>
          <w:rFonts w:ascii="Tahoma" w:hAnsi="Tahoma" w:cs="Tahoma"/>
          <w:sz w:val="20"/>
          <w:szCs w:val="20"/>
          <w:lang w:eastAsia="pl-PL"/>
        </w:rPr>
      </w:pPr>
      <w:r w:rsidRPr="00A27E0B">
        <w:rPr>
          <w:rFonts w:ascii="Tahoma" w:hAnsi="Tahoma" w:cs="Tahoma"/>
          <w:sz w:val="20"/>
          <w:szCs w:val="20"/>
          <w:lang w:eastAsia="pl-PL"/>
        </w:rPr>
        <w:t>pięciokrotnie nie dotrzyma terminów realizacji dostaw częściowych określonych zgodnie z § 2 ust. 8 niniejszej umowy;</w:t>
      </w:r>
    </w:p>
    <w:p w14:paraId="527E642A" w14:textId="77777777" w:rsidR="00727731" w:rsidRDefault="00727731" w:rsidP="00A7667D">
      <w:pPr>
        <w:pStyle w:val="Bezodstpw"/>
        <w:numPr>
          <w:ilvl w:val="0"/>
          <w:numId w:val="17"/>
        </w:numPr>
        <w:suppressAutoHyphens w:val="0"/>
        <w:jc w:val="both"/>
        <w:rPr>
          <w:rFonts w:ascii="Tahoma" w:hAnsi="Tahoma" w:cs="Tahoma"/>
          <w:sz w:val="20"/>
          <w:szCs w:val="20"/>
          <w:lang w:eastAsia="pl-PL"/>
        </w:rPr>
      </w:pPr>
      <w:r w:rsidRPr="00A27E0B">
        <w:rPr>
          <w:rFonts w:ascii="Tahoma" w:hAnsi="Tahoma" w:cs="Tahoma"/>
          <w:sz w:val="20"/>
          <w:szCs w:val="20"/>
          <w:lang w:eastAsia="pl-PL"/>
        </w:rPr>
        <w:t xml:space="preserve">opóźni się z realizacją dostawy częściowej o ponad 10 dni </w:t>
      </w:r>
      <w:r>
        <w:rPr>
          <w:rFonts w:ascii="Tahoma" w:hAnsi="Tahoma" w:cs="Tahoma"/>
          <w:sz w:val="20"/>
          <w:szCs w:val="20"/>
          <w:lang w:eastAsia="pl-PL"/>
        </w:rPr>
        <w:t>kalendarzowych</w:t>
      </w:r>
      <w:r w:rsidRPr="00A27E0B">
        <w:rPr>
          <w:rFonts w:ascii="Tahoma" w:hAnsi="Tahoma" w:cs="Tahoma"/>
          <w:sz w:val="20"/>
          <w:szCs w:val="20"/>
          <w:lang w:eastAsia="pl-PL"/>
        </w:rPr>
        <w:t>;</w:t>
      </w:r>
    </w:p>
    <w:p w14:paraId="55D588C1" w14:textId="77777777" w:rsidR="00727731" w:rsidRPr="00A27E0B" w:rsidRDefault="00727731" w:rsidP="00A7667D">
      <w:pPr>
        <w:pStyle w:val="Bezodstpw"/>
        <w:numPr>
          <w:ilvl w:val="0"/>
          <w:numId w:val="17"/>
        </w:numPr>
        <w:suppressAutoHyphens w:val="0"/>
        <w:jc w:val="both"/>
        <w:rPr>
          <w:rFonts w:ascii="Tahoma" w:hAnsi="Tahoma" w:cs="Tahoma"/>
          <w:sz w:val="20"/>
          <w:szCs w:val="20"/>
          <w:lang w:eastAsia="pl-PL"/>
        </w:rPr>
      </w:pPr>
      <w:r w:rsidRPr="00A27E0B">
        <w:rPr>
          <w:rFonts w:ascii="Tahoma" w:hAnsi="Tahoma" w:cs="Tahoma"/>
          <w:sz w:val="20"/>
          <w:szCs w:val="20"/>
          <w:lang w:eastAsia="pl-PL"/>
        </w:rPr>
        <w:t xml:space="preserve">opóźni się z realizacją któregokolwiek z obowiązków określonych w § 4 umowy o ponad 10 dni </w:t>
      </w:r>
      <w:r>
        <w:rPr>
          <w:rFonts w:ascii="Tahoma" w:hAnsi="Tahoma" w:cs="Tahoma"/>
          <w:sz w:val="20"/>
          <w:szCs w:val="20"/>
          <w:lang w:eastAsia="pl-PL"/>
        </w:rPr>
        <w:t>kalendarzowych</w:t>
      </w:r>
      <w:r w:rsidRPr="00A27E0B">
        <w:rPr>
          <w:rFonts w:ascii="Tahoma" w:hAnsi="Tahoma" w:cs="Tahoma"/>
          <w:sz w:val="20"/>
          <w:szCs w:val="20"/>
          <w:lang w:eastAsia="pl-PL"/>
        </w:rPr>
        <w:t>.</w:t>
      </w:r>
    </w:p>
    <w:p w14:paraId="7BEC4AB9" w14:textId="77777777" w:rsidR="00727731" w:rsidRPr="00A27E0B" w:rsidRDefault="00727731" w:rsidP="00A7667D">
      <w:pPr>
        <w:pStyle w:val="Bezodstpw"/>
        <w:numPr>
          <w:ilvl w:val="0"/>
          <w:numId w:val="15"/>
        </w:numPr>
        <w:suppressAutoHyphens w:val="0"/>
        <w:ind w:left="426"/>
        <w:jc w:val="both"/>
        <w:rPr>
          <w:rFonts w:ascii="Tahoma" w:hAnsi="Tahoma" w:cs="Tahoma"/>
          <w:sz w:val="20"/>
          <w:szCs w:val="20"/>
          <w:lang w:eastAsia="pl-PL"/>
        </w:rPr>
      </w:pPr>
      <w:r w:rsidRPr="00A27E0B">
        <w:rPr>
          <w:rFonts w:ascii="Tahoma" w:hAnsi="Tahoma" w:cs="Tahoma"/>
          <w:sz w:val="20"/>
          <w:szCs w:val="20"/>
          <w:lang w:eastAsia="pl-PL"/>
        </w:rPr>
        <w:t>Rozwiązanie umowy na podstawie ust. 2 niniejszego paragrafu nie zwalnia Wykonawcy od obowiązku zapłaty kar umownych i odszkodowań.</w:t>
      </w:r>
    </w:p>
    <w:p w14:paraId="32FB89A7" w14:textId="77777777" w:rsidR="00727731" w:rsidRPr="0041466A" w:rsidRDefault="00727731" w:rsidP="00727731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FF0000"/>
          <w:sz w:val="20"/>
          <w:szCs w:val="20"/>
          <w:lang w:eastAsia="pl-PL"/>
        </w:rPr>
      </w:pPr>
    </w:p>
    <w:p w14:paraId="76DC9B9D" w14:textId="77777777" w:rsidR="00727731" w:rsidRPr="0074346E" w:rsidRDefault="00727731" w:rsidP="00727731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74346E">
        <w:rPr>
          <w:rFonts w:ascii="Tahoma" w:eastAsia="Times New Roman" w:hAnsi="Tahoma" w:cs="Tahoma"/>
          <w:b/>
          <w:sz w:val="20"/>
          <w:szCs w:val="20"/>
          <w:lang w:eastAsia="pl-PL"/>
        </w:rPr>
        <w:t>§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  <w:r w:rsidRPr="0074346E">
        <w:rPr>
          <w:rFonts w:ascii="Tahoma" w:eastAsia="Times New Roman" w:hAnsi="Tahoma" w:cs="Tahoma"/>
          <w:b/>
          <w:sz w:val="20"/>
          <w:szCs w:val="20"/>
          <w:lang w:eastAsia="pl-PL"/>
        </w:rPr>
        <w:t>7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>.</w:t>
      </w:r>
    </w:p>
    <w:p w14:paraId="084ACEF9" w14:textId="77777777" w:rsidR="00727731" w:rsidRPr="0041466A" w:rsidRDefault="00727731" w:rsidP="00727731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u w:val="single"/>
          <w:lang w:eastAsia="pl-PL"/>
        </w:rPr>
      </w:pPr>
      <w:r w:rsidRPr="0041466A">
        <w:rPr>
          <w:rFonts w:ascii="Tahoma" w:eastAsia="Times New Roman" w:hAnsi="Tahoma" w:cs="Tahoma"/>
          <w:b/>
          <w:bCs/>
          <w:sz w:val="20"/>
          <w:szCs w:val="20"/>
          <w:u w:val="single"/>
          <w:lang w:eastAsia="pl-PL"/>
        </w:rPr>
        <w:t>POSTANOWIENIA KOŃCOWE</w:t>
      </w:r>
    </w:p>
    <w:p w14:paraId="38F2E087" w14:textId="1F65E06B" w:rsidR="00727731" w:rsidRPr="009E3466" w:rsidRDefault="00727731" w:rsidP="00727731">
      <w:pPr>
        <w:widowControl w:val="0"/>
        <w:numPr>
          <w:ilvl w:val="0"/>
          <w:numId w:val="2"/>
        </w:numPr>
        <w:tabs>
          <w:tab w:val="clear" w:pos="720"/>
          <w:tab w:val="num" w:pos="360"/>
        </w:tabs>
        <w:suppressAutoHyphens/>
        <w:spacing w:after="0" w:line="240" w:lineRule="auto"/>
        <w:ind w:left="340" w:hanging="340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9E3466">
        <w:rPr>
          <w:rFonts w:ascii="Tahoma" w:eastAsia="Times New Roman" w:hAnsi="Tahoma" w:cs="Tahoma"/>
          <w:sz w:val="20"/>
          <w:szCs w:val="20"/>
          <w:lang w:eastAsia="pl-PL"/>
        </w:rPr>
        <w:t xml:space="preserve">Umowa zawarta jest na okres </w:t>
      </w:r>
      <w:r w:rsidR="00A7667D">
        <w:rPr>
          <w:rFonts w:ascii="Tahoma" w:eastAsia="Times New Roman" w:hAnsi="Tahoma" w:cs="Tahoma"/>
          <w:sz w:val="20"/>
          <w:szCs w:val="20"/>
          <w:lang w:eastAsia="pl-PL"/>
        </w:rPr>
        <w:t>6</w:t>
      </w:r>
      <w:r w:rsidRPr="009E3466">
        <w:rPr>
          <w:rFonts w:ascii="Tahoma" w:eastAsia="Times New Roman" w:hAnsi="Tahoma" w:cs="Tahoma"/>
          <w:sz w:val="20"/>
          <w:szCs w:val="20"/>
          <w:lang w:eastAsia="pl-PL"/>
        </w:rPr>
        <w:t xml:space="preserve"> miesięcy od dnia </w:t>
      </w:r>
      <w:r w:rsidR="00A7667D">
        <w:rPr>
          <w:rFonts w:ascii="Tahoma" w:eastAsia="Times New Roman" w:hAnsi="Tahoma" w:cs="Tahoma"/>
          <w:sz w:val="20"/>
          <w:szCs w:val="20"/>
          <w:lang w:eastAsia="pl-PL"/>
        </w:rPr>
        <w:t>jej zawarcia.</w:t>
      </w:r>
    </w:p>
    <w:p w14:paraId="589C6C1D" w14:textId="77777777" w:rsidR="00727731" w:rsidRDefault="00727731" w:rsidP="00727731">
      <w:pPr>
        <w:widowControl w:val="0"/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340" w:hanging="34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41466A">
        <w:rPr>
          <w:rFonts w:ascii="Tahoma" w:eastAsia="Times New Roman" w:hAnsi="Tahoma" w:cs="Tahoma"/>
          <w:sz w:val="20"/>
          <w:szCs w:val="20"/>
          <w:lang w:eastAsia="pl-PL"/>
        </w:rPr>
        <w:t>W sprawach nieuregulowanych niniejszą umową mają zastosowanie odpowiednie przepisy ustawy Kodeksu Cywilnego.</w:t>
      </w:r>
    </w:p>
    <w:p w14:paraId="03EC82E9" w14:textId="77777777" w:rsidR="00727731" w:rsidRPr="004871CE" w:rsidRDefault="00727731" w:rsidP="00727731">
      <w:pPr>
        <w:widowControl w:val="0"/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340" w:hanging="34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4871CE">
        <w:rPr>
          <w:rFonts w:ascii="Tahoma" w:eastAsia="Times New Roman" w:hAnsi="Tahoma" w:cs="Tahoma"/>
          <w:sz w:val="20"/>
          <w:szCs w:val="20"/>
          <w:lang w:eastAsia="pl-PL"/>
        </w:rPr>
        <w:t>Strony dopuszczają zmiany zakresie cen jednostkowych w razie ustawowej zmiany  stawki podatku VAT (zmianie ulegnie kwota podatku VAT i cena brutto przy niezmienionej cenie netto).</w:t>
      </w:r>
    </w:p>
    <w:p w14:paraId="2366C71D" w14:textId="77777777" w:rsidR="00727731" w:rsidRPr="00E86D2F" w:rsidRDefault="00727731" w:rsidP="00727731">
      <w:pPr>
        <w:pStyle w:val="Akapitzlist"/>
        <w:widowControl w:val="0"/>
        <w:numPr>
          <w:ilvl w:val="0"/>
          <w:numId w:val="2"/>
        </w:numPr>
        <w:tabs>
          <w:tab w:val="clear" w:pos="720"/>
          <w:tab w:val="num" w:pos="360"/>
        </w:tabs>
        <w:suppressAutoHyphens/>
        <w:spacing w:after="0" w:line="240" w:lineRule="auto"/>
        <w:ind w:left="340" w:hanging="34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87EAB">
        <w:rPr>
          <w:rFonts w:ascii="Tahoma" w:eastAsia="Times New Roman" w:hAnsi="Tahoma" w:cs="Tahoma"/>
          <w:sz w:val="20"/>
          <w:szCs w:val="20"/>
          <w:lang w:eastAsia="pl-PL"/>
        </w:rPr>
        <w:t xml:space="preserve">Zmiany 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umowy </w:t>
      </w:r>
      <w:r w:rsidRPr="00E86D2F">
        <w:rPr>
          <w:rFonts w:ascii="Tahoma" w:eastAsia="Times New Roman" w:hAnsi="Tahoma" w:cs="Tahoma"/>
          <w:sz w:val="20"/>
          <w:szCs w:val="20"/>
          <w:lang w:eastAsia="pl-PL"/>
        </w:rPr>
        <w:t>wymagają formy pisemnego aneksu pod rygorem nieważności.</w:t>
      </w:r>
    </w:p>
    <w:p w14:paraId="38F16C4B" w14:textId="77777777" w:rsidR="00727731" w:rsidRPr="00E86D2F" w:rsidRDefault="00727731" w:rsidP="00727731">
      <w:pPr>
        <w:pStyle w:val="Akapitzlist"/>
        <w:widowControl w:val="0"/>
        <w:numPr>
          <w:ilvl w:val="0"/>
          <w:numId w:val="2"/>
        </w:numPr>
        <w:tabs>
          <w:tab w:val="clear" w:pos="720"/>
          <w:tab w:val="num" w:pos="360"/>
        </w:tabs>
        <w:suppressAutoHyphens/>
        <w:spacing w:after="0" w:line="240" w:lineRule="auto"/>
        <w:ind w:left="340" w:hanging="34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86D2F">
        <w:rPr>
          <w:rFonts w:ascii="Tahoma" w:eastAsia="Times New Roman" w:hAnsi="Tahoma" w:cs="Tahoma"/>
          <w:sz w:val="20"/>
          <w:szCs w:val="20"/>
          <w:lang w:eastAsia="pl-PL"/>
        </w:rPr>
        <w:t xml:space="preserve">W przypadku nie wykupienia pełnej ilości produktów Zamawiający zastrzega sobie możliwość przedłużenia umowy do czasu wykupienia pełnej ilości towarów. </w:t>
      </w:r>
    </w:p>
    <w:p w14:paraId="20D43B09" w14:textId="77777777" w:rsidR="00727731" w:rsidRPr="00E86D2F" w:rsidRDefault="00727731" w:rsidP="00727731">
      <w:pPr>
        <w:widowControl w:val="0"/>
        <w:numPr>
          <w:ilvl w:val="0"/>
          <w:numId w:val="2"/>
        </w:numPr>
        <w:tabs>
          <w:tab w:val="clear" w:pos="720"/>
          <w:tab w:val="num" w:pos="360"/>
        </w:tabs>
        <w:suppressAutoHyphens/>
        <w:spacing w:after="0" w:line="240" w:lineRule="auto"/>
        <w:ind w:left="340" w:hanging="34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86D2F">
        <w:rPr>
          <w:rFonts w:ascii="Tahoma" w:eastAsia="Arial Unicode MS" w:hAnsi="Tahoma" w:cs="Tahoma"/>
          <w:sz w:val="20"/>
          <w:szCs w:val="20"/>
          <w:lang w:eastAsia="pl-PL"/>
        </w:rPr>
        <w:t>Wykonawca nie może bez uzyskania wcześniejszej pisemnej zgody Zamawiającego, przelać jakichkolwiek praw lub obowiązków wynikających z niniejszej umowy na osoby trzecie. Czynność prawna mająca na celu zmianę wierzyciela, może nastąpić wyłącznie po wyrażeniu zgody  przez podmiot tworzący Zamawiającego.</w:t>
      </w:r>
    </w:p>
    <w:p w14:paraId="08E98E2E" w14:textId="77777777" w:rsidR="00727731" w:rsidRPr="0041466A" w:rsidRDefault="00727731" w:rsidP="00727731">
      <w:pPr>
        <w:widowControl w:val="0"/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340" w:hanging="34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41466A">
        <w:rPr>
          <w:rFonts w:ascii="Tahoma" w:eastAsia="Times New Roman" w:hAnsi="Tahoma" w:cs="Tahoma"/>
          <w:sz w:val="20"/>
          <w:szCs w:val="20"/>
          <w:lang w:eastAsia="pl-PL"/>
        </w:rPr>
        <w:t>Wszelkie spory wynikłe na tle realizacji umowy będzie rozstrzygał sąd powszechny właściwy dla siedziby Zamawiającego.</w:t>
      </w:r>
    </w:p>
    <w:p w14:paraId="03004040" w14:textId="77777777" w:rsidR="00727731" w:rsidRPr="0041466A" w:rsidRDefault="00727731" w:rsidP="00727731">
      <w:pPr>
        <w:widowControl w:val="0"/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340" w:hanging="34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41466A">
        <w:rPr>
          <w:rFonts w:ascii="Tahoma" w:eastAsia="Times New Roman" w:hAnsi="Tahoma" w:cs="Tahoma"/>
          <w:sz w:val="20"/>
          <w:szCs w:val="20"/>
          <w:lang w:eastAsia="pl-PL"/>
        </w:rPr>
        <w:t>Umowę sporządzono w trzech jednobrzmiących egzemplarzach, dwa egzemplarze dla Zamawiającego, jeden egzemplarz dla Wykonawcy.</w:t>
      </w:r>
    </w:p>
    <w:p w14:paraId="3BAD79F1" w14:textId="77777777" w:rsidR="00727731" w:rsidRPr="0041466A" w:rsidRDefault="00727731" w:rsidP="00727731">
      <w:pPr>
        <w:widowControl w:val="0"/>
        <w:suppressAutoHyphens/>
        <w:spacing w:after="0" w:line="240" w:lineRule="auto"/>
        <w:rPr>
          <w:rFonts w:ascii="Tahoma" w:eastAsia="Arial Unicode MS" w:hAnsi="Tahoma" w:cs="Tahoma"/>
          <w:b/>
          <w:bCs/>
          <w:kern w:val="1"/>
          <w:sz w:val="20"/>
          <w:szCs w:val="24"/>
          <w:lang w:eastAsia="ar-SA"/>
        </w:rPr>
      </w:pPr>
    </w:p>
    <w:p w14:paraId="092BF038" w14:textId="77777777" w:rsidR="00727731" w:rsidRPr="0041466A" w:rsidRDefault="00727731" w:rsidP="00727731">
      <w:pPr>
        <w:widowControl w:val="0"/>
        <w:suppressAutoHyphens/>
        <w:spacing w:after="0" w:line="240" w:lineRule="auto"/>
        <w:rPr>
          <w:rFonts w:ascii="Tahoma" w:eastAsia="Arial Unicode MS" w:hAnsi="Tahoma" w:cs="Tahoma"/>
          <w:b/>
          <w:bCs/>
          <w:kern w:val="1"/>
          <w:sz w:val="20"/>
          <w:szCs w:val="24"/>
          <w:lang w:eastAsia="ar-SA"/>
        </w:rPr>
      </w:pPr>
      <w:r w:rsidRPr="0041466A">
        <w:rPr>
          <w:rFonts w:ascii="Tahoma" w:eastAsia="Arial Unicode MS" w:hAnsi="Tahoma" w:cs="Tahoma"/>
          <w:b/>
          <w:bCs/>
          <w:kern w:val="1"/>
          <w:sz w:val="20"/>
          <w:szCs w:val="24"/>
          <w:lang w:eastAsia="ar-SA"/>
        </w:rPr>
        <w:t>Załączniki do umowy:</w:t>
      </w:r>
    </w:p>
    <w:p w14:paraId="75AB3A68" w14:textId="77777777" w:rsidR="00727731" w:rsidRPr="0041466A" w:rsidRDefault="00727731" w:rsidP="00727731">
      <w:pPr>
        <w:spacing w:after="0" w:line="240" w:lineRule="auto"/>
        <w:rPr>
          <w:rFonts w:ascii="Tahoma" w:eastAsia="Times New Roman" w:hAnsi="Tahoma" w:cs="Tahoma"/>
          <w:sz w:val="20"/>
          <w:szCs w:val="24"/>
          <w:lang w:eastAsia="pl-PL"/>
        </w:rPr>
      </w:pPr>
    </w:p>
    <w:p w14:paraId="44EC8C1C" w14:textId="77777777" w:rsidR="00727731" w:rsidRPr="00F561DE" w:rsidRDefault="00727731" w:rsidP="00727731">
      <w:pPr>
        <w:spacing w:after="0" w:line="240" w:lineRule="auto"/>
        <w:rPr>
          <w:rFonts w:ascii="Tahoma" w:eastAsia="Times New Roman" w:hAnsi="Tahoma" w:cs="Tahoma"/>
          <w:sz w:val="20"/>
          <w:szCs w:val="24"/>
          <w:lang w:eastAsia="pl-PL"/>
        </w:rPr>
      </w:pPr>
      <w:r w:rsidRPr="00F561DE">
        <w:rPr>
          <w:rFonts w:ascii="Tahoma" w:eastAsia="Times New Roman" w:hAnsi="Tahoma" w:cs="Tahoma"/>
          <w:sz w:val="20"/>
          <w:szCs w:val="24"/>
          <w:lang w:eastAsia="pl-PL"/>
        </w:rPr>
        <w:t>1.</w:t>
      </w:r>
      <w:r w:rsidRPr="00F561DE">
        <w:rPr>
          <w:rFonts w:ascii="Tahoma" w:eastAsia="Times New Roman" w:hAnsi="Tahoma" w:cs="Tahoma"/>
          <w:sz w:val="20"/>
          <w:szCs w:val="24"/>
          <w:lang w:eastAsia="pl-PL"/>
        </w:rPr>
        <w:tab/>
        <w:t>Formularz ofertowy</w:t>
      </w:r>
    </w:p>
    <w:p w14:paraId="41C7F067" w14:textId="77777777" w:rsidR="00727731" w:rsidRPr="00F561DE" w:rsidRDefault="00727731" w:rsidP="00727731">
      <w:pPr>
        <w:spacing w:after="0" w:line="240" w:lineRule="auto"/>
        <w:rPr>
          <w:rFonts w:ascii="Tahoma" w:eastAsia="Times New Roman" w:hAnsi="Tahoma" w:cs="Tahoma"/>
          <w:sz w:val="20"/>
          <w:szCs w:val="24"/>
          <w:lang w:eastAsia="pl-PL"/>
        </w:rPr>
      </w:pPr>
      <w:r w:rsidRPr="00F561DE">
        <w:rPr>
          <w:rFonts w:ascii="Tahoma" w:eastAsia="Times New Roman" w:hAnsi="Tahoma" w:cs="Tahoma"/>
          <w:sz w:val="20"/>
          <w:szCs w:val="24"/>
          <w:lang w:eastAsia="pl-PL"/>
        </w:rPr>
        <w:t>2.</w:t>
      </w:r>
      <w:r w:rsidRPr="00F561DE">
        <w:rPr>
          <w:rFonts w:ascii="Tahoma" w:eastAsia="Times New Roman" w:hAnsi="Tahoma" w:cs="Tahoma"/>
          <w:sz w:val="20"/>
          <w:szCs w:val="24"/>
          <w:lang w:eastAsia="pl-PL"/>
        </w:rPr>
        <w:tab/>
        <w:t>Formularz asortymentowo-cenowy</w:t>
      </w:r>
    </w:p>
    <w:p w14:paraId="2E5E7E47" w14:textId="77777777" w:rsidR="00727731" w:rsidRDefault="00727731" w:rsidP="00727731">
      <w:pPr>
        <w:widowControl w:val="0"/>
        <w:spacing w:before="240" w:after="60" w:line="240" w:lineRule="auto"/>
        <w:outlineLvl w:val="5"/>
      </w:pPr>
      <w:r w:rsidRPr="0041466A">
        <w:rPr>
          <w:rFonts w:ascii="Tahoma" w:eastAsia="Times New Roman" w:hAnsi="Tahoma" w:cs="Tahoma"/>
          <w:b/>
          <w:bCs/>
          <w:sz w:val="20"/>
          <w:lang w:eastAsia="pl-PL"/>
        </w:rPr>
        <w:t>Wykonawca</w:t>
      </w:r>
      <w:r w:rsidRPr="0041466A">
        <w:rPr>
          <w:rFonts w:ascii="Tahoma" w:eastAsia="Times New Roman" w:hAnsi="Tahoma" w:cs="Tahoma"/>
          <w:b/>
          <w:bCs/>
          <w:sz w:val="20"/>
          <w:lang w:eastAsia="pl-PL"/>
        </w:rPr>
        <w:tab/>
      </w:r>
      <w:r w:rsidRPr="0041466A">
        <w:rPr>
          <w:rFonts w:ascii="Tahoma" w:eastAsia="Times New Roman" w:hAnsi="Tahoma" w:cs="Tahoma"/>
          <w:b/>
          <w:bCs/>
          <w:sz w:val="20"/>
          <w:lang w:eastAsia="pl-PL"/>
        </w:rPr>
        <w:tab/>
      </w:r>
      <w:r w:rsidRPr="0041466A">
        <w:rPr>
          <w:rFonts w:ascii="Tahoma" w:eastAsia="Times New Roman" w:hAnsi="Tahoma" w:cs="Tahoma"/>
          <w:b/>
          <w:bCs/>
          <w:sz w:val="20"/>
          <w:lang w:eastAsia="pl-PL"/>
        </w:rPr>
        <w:tab/>
        <w:t xml:space="preserve">    </w:t>
      </w:r>
      <w:r w:rsidRPr="0041466A">
        <w:rPr>
          <w:rFonts w:ascii="Tahoma" w:eastAsia="Times New Roman" w:hAnsi="Tahoma" w:cs="Tahoma"/>
          <w:b/>
          <w:bCs/>
          <w:sz w:val="20"/>
          <w:lang w:eastAsia="pl-PL"/>
        </w:rPr>
        <w:tab/>
      </w:r>
      <w:r w:rsidRPr="0041466A">
        <w:rPr>
          <w:rFonts w:ascii="Tahoma" w:eastAsia="Times New Roman" w:hAnsi="Tahoma" w:cs="Tahoma"/>
          <w:b/>
          <w:bCs/>
          <w:sz w:val="20"/>
          <w:lang w:eastAsia="pl-PL"/>
        </w:rPr>
        <w:tab/>
      </w:r>
      <w:r w:rsidRPr="0041466A">
        <w:rPr>
          <w:rFonts w:ascii="Tahoma" w:eastAsia="Times New Roman" w:hAnsi="Tahoma" w:cs="Tahoma"/>
          <w:b/>
          <w:bCs/>
          <w:sz w:val="20"/>
          <w:lang w:eastAsia="pl-PL"/>
        </w:rPr>
        <w:tab/>
      </w:r>
      <w:r w:rsidRPr="0041466A">
        <w:rPr>
          <w:rFonts w:ascii="Tahoma" w:eastAsia="Times New Roman" w:hAnsi="Tahoma" w:cs="Tahoma"/>
          <w:b/>
          <w:bCs/>
          <w:sz w:val="20"/>
          <w:lang w:eastAsia="pl-PL"/>
        </w:rPr>
        <w:tab/>
      </w:r>
      <w:r w:rsidRPr="0041466A">
        <w:rPr>
          <w:rFonts w:ascii="Tahoma" w:eastAsia="Times New Roman" w:hAnsi="Tahoma" w:cs="Tahoma"/>
          <w:b/>
          <w:bCs/>
          <w:sz w:val="20"/>
          <w:lang w:eastAsia="pl-PL"/>
        </w:rPr>
        <w:tab/>
      </w:r>
      <w:r w:rsidRPr="0041466A">
        <w:rPr>
          <w:rFonts w:ascii="Tahoma" w:eastAsia="Times New Roman" w:hAnsi="Tahoma" w:cs="Tahoma"/>
          <w:b/>
          <w:bCs/>
          <w:sz w:val="20"/>
          <w:lang w:eastAsia="pl-PL"/>
        </w:rPr>
        <w:tab/>
        <w:t>Zamawiający</w:t>
      </w:r>
    </w:p>
    <w:p w14:paraId="7A1F41FB" w14:textId="77777777" w:rsidR="00727731" w:rsidRDefault="00727731" w:rsidP="00727731">
      <w:pPr>
        <w:spacing w:after="0" w:line="240" w:lineRule="auto"/>
        <w:jc w:val="center"/>
        <w:rPr>
          <w:rFonts w:ascii="Tahoma" w:hAnsi="Tahoma" w:cs="Tahoma"/>
          <w:color w:val="000000"/>
          <w:sz w:val="20"/>
          <w:szCs w:val="20"/>
          <w:lang w:eastAsia="pl-PL"/>
        </w:rPr>
      </w:pPr>
    </w:p>
    <w:p w14:paraId="1C33325F" w14:textId="77777777" w:rsidR="00727731" w:rsidRDefault="00727731" w:rsidP="00727731">
      <w:pPr>
        <w:widowControl w:val="0"/>
        <w:suppressAutoHyphens/>
        <w:spacing w:after="0" w:line="100" w:lineRule="atLeast"/>
        <w:jc w:val="center"/>
        <w:rPr>
          <w:rFonts w:ascii="Tahoma" w:hAnsi="Tahoma" w:cs="Tahoma"/>
          <w:color w:val="000000"/>
          <w:sz w:val="20"/>
          <w:szCs w:val="20"/>
          <w:lang w:eastAsia="pl-PL"/>
        </w:rPr>
      </w:pPr>
    </w:p>
    <w:p w14:paraId="327D9ECD" w14:textId="77777777" w:rsidR="00977C01" w:rsidRDefault="00977C01" w:rsidP="00727731">
      <w:pPr>
        <w:spacing w:after="0" w:line="240" w:lineRule="auto"/>
        <w:rPr>
          <w:rFonts w:ascii="Tahoma" w:hAnsi="Tahoma" w:cs="Tahoma"/>
          <w:color w:val="000000"/>
          <w:sz w:val="20"/>
          <w:szCs w:val="20"/>
          <w:lang w:eastAsia="pl-PL"/>
        </w:rPr>
      </w:pPr>
    </w:p>
    <w:bookmarkEnd w:id="1"/>
    <w:sectPr w:rsidR="00977C01" w:rsidSect="00A35892">
      <w:pgSz w:w="11905" w:h="16837"/>
      <w:pgMar w:top="567" w:right="1134" w:bottom="567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39391E" w14:textId="77777777" w:rsidR="00E33175" w:rsidRDefault="00E33175" w:rsidP="00921203">
      <w:pPr>
        <w:spacing w:after="0" w:line="240" w:lineRule="auto"/>
      </w:pPr>
      <w:r>
        <w:separator/>
      </w:r>
    </w:p>
  </w:endnote>
  <w:endnote w:type="continuationSeparator" w:id="0">
    <w:p w14:paraId="6BDC6517" w14:textId="77777777" w:rsidR="00E33175" w:rsidRDefault="00E33175" w:rsidP="00921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PSMT">
    <w:charset w:val="EE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TE1BCD910t00">
    <w:altName w:val="MS Mincho"/>
    <w:charset w:val="8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FD08CD" w14:textId="77777777" w:rsidR="00E33175" w:rsidRDefault="00E33175" w:rsidP="00921203">
      <w:pPr>
        <w:spacing w:after="0" w:line="240" w:lineRule="auto"/>
      </w:pPr>
      <w:r>
        <w:separator/>
      </w:r>
    </w:p>
  </w:footnote>
  <w:footnote w:type="continuationSeparator" w:id="0">
    <w:p w14:paraId="2B9C102F" w14:textId="77777777" w:rsidR="00E33175" w:rsidRDefault="00E33175" w:rsidP="009212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Tahoma" w:hAnsi="Tahoma" w:cs="Tahoma"/>
        <w:b w:val="0"/>
        <w:bCs w:val="0"/>
        <w:i w:val="0"/>
        <w:iCs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3"/>
    <w:multiLevelType w:val="multi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pStyle w:val="Nagwek6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F"/>
    <w:multiLevelType w:val="multilevel"/>
    <w:tmpl w:val="09CC2624"/>
    <w:name w:val="WW8Num47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/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624"/>
        </w:tabs>
        <w:ind w:left="624" w:hanging="397"/>
      </w:pPr>
      <w:rPr>
        <w:rFonts w:ascii="Times New Roman" w:eastAsia="Times New Roman" w:hAnsi="Times New Roman" w:cs="Tahoma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2D"/>
    <w:multiLevelType w:val="singleLevel"/>
    <w:tmpl w:val="408CD028"/>
    <w:lvl w:ilvl="0">
      <w:start w:val="3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</w:abstractNum>
  <w:abstractNum w:abstractNumId="5" w15:restartNumberingAfterBreak="0">
    <w:nsid w:val="01E734B2"/>
    <w:multiLevelType w:val="hybridMultilevel"/>
    <w:tmpl w:val="A680019E"/>
    <w:lvl w:ilvl="0" w:tplc="63565EB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6842785"/>
    <w:multiLevelType w:val="hybridMultilevel"/>
    <w:tmpl w:val="B812259A"/>
    <w:lvl w:ilvl="0" w:tplc="A34ADBB0">
      <w:start w:val="5"/>
      <w:numFmt w:val="bullet"/>
      <w:lvlText w:val=""/>
      <w:lvlJc w:val="left"/>
      <w:pPr>
        <w:ind w:left="1597" w:hanging="360"/>
      </w:pPr>
      <w:rPr>
        <w:rFonts w:ascii="Symbol" w:eastAsia="Calibri" w:hAnsi="Symbol" w:cs="Arial" w:hint="default"/>
      </w:rPr>
    </w:lvl>
    <w:lvl w:ilvl="1" w:tplc="C352B916">
      <w:start w:val="1"/>
      <w:numFmt w:val="bullet"/>
      <w:lvlText w:val=""/>
      <w:lvlJc w:val="left"/>
      <w:pPr>
        <w:ind w:left="2317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303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5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7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9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91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3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57" w:hanging="360"/>
      </w:pPr>
      <w:rPr>
        <w:rFonts w:ascii="Wingdings" w:hAnsi="Wingdings" w:hint="default"/>
      </w:rPr>
    </w:lvl>
  </w:abstractNum>
  <w:abstractNum w:abstractNumId="7" w15:restartNumberingAfterBreak="0">
    <w:nsid w:val="0D8A2760"/>
    <w:multiLevelType w:val="hybridMultilevel"/>
    <w:tmpl w:val="97F8A188"/>
    <w:name w:val="WW8Num324"/>
    <w:lvl w:ilvl="0" w:tplc="7EC49EAC">
      <w:start w:val="1"/>
      <w:numFmt w:val="lowerLetter"/>
      <w:lvlText w:val="%1)"/>
      <w:lvlJc w:val="left"/>
      <w:pPr>
        <w:tabs>
          <w:tab w:val="num" w:pos="624"/>
        </w:tabs>
        <w:ind w:left="624" w:hanging="397"/>
      </w:pPr>
      <w:rPr>
        <w:rFonts w:hint="default"/>
      </w:rPr>
    </w:lvl>
    <w:lvl w:ilvl="1" w:tplc="8C6C9A98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2" w:tplc="36B2D7E2">
      <w:start w:val="1"/>
      <w:numFmt w:val="lowerLetter"/>
      <w:lvlText w:val="%3)"/>
      <w:lvlJc w:val="left"/>
      <w:pPr>
        <w:tabs>
          <w:tab w:val="num" w:pos="624"/>
        </w:tabs>
        <w:ind w:left="624" w:hanging="397"/>
      </w:pPr>
      <w:rPr>
        <w:rFonts w:hint="default"/>
      </w:rPr>
    </w:lvl>
    <w:lvl w:ilvl="3" w:tplc="C32C1038">
      <w:start w:val="2"/>
      <w:numFmt w:val="decimal"/>
      <w:lvlText w:val="%4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4" w:tplc="70529BD0">
      <w:start w:val="1"/>
      <w:numFmt w:val="lowerLetter"/>
      <w:lvlText w:val="%5)"/>
      <w:lvlJc w:val="left"/>
      <w:pPr>
        <w:tabs>
          <w:tab w:val="num" w:pos="624"/>
        </w:tabs>
        <w:ind w:left="624" w:hanging="397"/>
      </w:pPr>
      <w:rPr>
        <w:rFonts w:hint="default"/>
      </w:rPr>
    </w:lvl>
    <w:lvl w:ilvl="5" w:tplc="191EF914">
      <w:start w:val="3"/>
      <w:numFmt w:val="decimal"/>
      <w:lvlText w:val="%6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0C92399"/>
    <w:multiLevelType w:val="hybridMultilevel"/>
    <w:tmpl w:val="A4F85E76"/>
    <w:name w:val="WW8Num262222233422"/>
    <w:lvl w:ilvl="0" w:tplc="76E83066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29A490B"/>
    <w:multiLevelType w:val="hybridMultilevel"/>
    <w:tmpl w:val="307EB462"/>
    <w:name w:val="WW8Num7"/>
    <w:lvl w:ilvl="0" w:tplc="86304986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A84E41B6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2D38B4"/>
    <w:multiLevelType w:val="hybridMultilevel"/>
    <w:tmpl w:val="3C96CED0"/>
    <w:lvl w:ilvl="0" w:tplc="83DE56B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DC369D0"/>
    <w:multiLevelType w:val="hybridMultilevel"/>
    <w:tmpl w:val="2F8443A0"/>
    <w:lvl w:ilvl="0" w:tplc="84FC290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EBA64AC"/>
    <w:multiLevelType w:val="hybridMultilevel"/>
    <w:tmpl w:val="B1A0B7C2"/>
    <w:lvl w:ilvl="0" w:tplc="04150001">
      <w:start w:val="1"/>
      <w:numFmt w:val="bullet"/>
      <w:lvlText w:val=""/>
      <w:lvlJc w:val="left"/>
      <w:pPr>
        <w:ind w:left="1597" w:hanging="360"/>
      </w:pPr>
      <w:rPr>
        <w:rFonts w:ascii="Symbol" w:hAnsi="Symbol" w:hint="default"/>
      </w:rPr>
    </w:lvl>
    <w:lvl w:ilvl="1" w:tplc="C352B916">
      <w:start w:val="1"/>
      <w:numFmt w:val="bullet"/>
      <w:lvlText w:val=""/>
      <w:lvlJc w:val="left"/>
      <w:pPr>
        <w:ind w:left="2317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303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5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7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9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91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3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57" w:hanging="360"/>
      </w:pPr>
      <w:rPr>
        <w:rFonts w:ascii="Wingdings" w:hAnsi="Wingdings" w:hint="default"/>
      </w:rPr>
    </w:lvl>
  </w:abstractNum>
  <w:abstractNum w:abstractNumId="13" w15:restartNumberingAfterBreak="0">
    <w:nsid w:val="30696A11"/>
    <w:multiLevelType w:val="hybridMultilevel"/>
    <w:tmpl w:val="1144CCA4"/>
    <w:lvl w:ilvl="0" w:tplc="B11CEFE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BCB29370">
      <w:start w:val="1"/>
      <w:numFmt w:val="lowerLetter"/>
      <w:lvlText w:val="%2)"/>
      <w:lvlJc w:val="left"/>
      <w:pPr>
        <w:tabs>
          <w:tab w:val="num" w:pos="624"/>
        </w:tabs>
        <w:ind w:left="624" w:hanging="397"/>
      </w:pPr>
      <w:rPr>
        <w:rFonts w:ascii="Tahoma" w:hAnsi="Tahoma" w:hint="default"/>
        <w:b w:val="0"/>
        <w:i w:val="0"/>
        <w:color w:val="auto"/>
        <w:sz w:val="20"/>
      </w:rPr>
    </w:lvl>
    <w:lvl w:ilvl="2" w:tplc="8C1A44B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41D0BB4"/>
    <w:multiLevelType w:val="hybridMultilevel"/>
    <w:tmpl w:val="32F43C72"/>
    <w:lvl w:ilvl="0" w:tplc="85E672D8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6661F97"/>
    <w:multiLevelType w:val="hybridMultilevel"/>
    <w:tmpl w:val="21900A3A"/>
    <w:name w:val="WW8Num9983243"/>
    <w:lvl w:ilvl="0" w:tplc="2026BA9E">
      <w:start w:val="3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i w:val="0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A4D6846"/>
    <w:multiLevelType w:val="hybridMultilevel"/>
    <w:tmpl w:val="2FE48AB0"/>
    <w:lvl w:ilvl="0" w:tplc="446A259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10A517C"/>
    <w:multiLevelType w:val="hybridMultilevel"/>
    <w:tmpl w:val="45D2E23E"/>
    <w:lvl w:ilvl="0" w:tplc="04150017">
      <w:start w:val="1"/>
      <w:numFmt w:val="lowerLetter"/>
      <w:lvlText w:val="%1)"/>
      <w:lvlJc w:val="left"/>
      <w:pPr>
        <w:tabs>
          <w:tab w:val="num" w:pos="737"/>
        </w:tabs>
        <w:ind w:left="737" w:hanging="34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1F6FD5C">
      <w:start w:val="5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89E1DF0"/>
    <w:multiLevelType w:val="hybridMultilevel"/>
    <w:tmpl w:val="A1B8AA10"/>
    <w:lvl w:ilvl="0" w:tplc="04150017">
      <w:start w:val="1"/>
      <w:numFmt w:val="lowerLetter"/>
      <w:lvlText w:val="%1)"/>
      <w:lvlJc w:val="left"/>
      <w:pPr>
        <w:ind w:left="1597" w:hanging="360"/>
      </w:pPr>
    </w:lvl>
    <w:lvl w:ilvl="1" w:tplc="685ABD36">
      <w:start w:val="8"/>
      <w:numFmt w:val="bullet"/>
      <w:lvlText w:val="−"/>
      <w:lvlJc w:val="left"/>
      <w:pPr>
        <w:ind w:left="2317" w:hanging="360"/>
      </w:pPr>
      <w:rPr>
        <w:rFonts w:ascii="Times New Roman" w:eastAsia="Cambria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ind w:left="3037" w:hanging="180"/>
      </w:pPr>
    </w:lvl>
    <w:lvl w:ilvl="3" w:tplc="0415000F">
      <w:start w:val="1"/>
      <w:numFmt w:val="decimal"/>
      <w:lvlText w:val="%4."/>
      <w:lvlJc w:val="left"/>
      <w:pPr>
        <w:ind w:left="3757" w:hanging="360"/>
      </w:pPr>
    </w:lvl>
    <w:lvl w:ilvl="4" w:tplc="04150019">
      <w:start w:val="1"/>
      <w:numFmt w:val="lowerLetter"/>
      <w:lvlText w:val="%5."/>
      <w:lvlJc w:val="left"/>
      <w:pPr>
        <w:ind w:left="4477" w:hanging="360"/>
      </w:pPr>
    </w:lvl>
    <w:lvl w:ilvl="5" w:tplc="0415001B">
      <w:start w:val="1"/>
      <w:numFmt w:val="lowerRoman"/>
      <w:lvlText w:val="%6."/>
      <w:lvlJc w:val="right"/>
      <w:pPr>
        <w:ind w:left="5197" w:hanging="180"/>
      </w:pPr>
    </w:lvl>
    <w:lvl w:ilvl="6" w:tplc="0415000F">
      <w:start w:val="1"/>
      <w:numFmt w:val="decimal"/>
      <w:lvlText w:val="%7."/>
      <w:lvlJc w:val="left"/>
      <w:pPr>
        <w:ind w:left="5917" w:hanging="360"/>
      </w:pPr>
    </w:lvl>
    <w:lvl w:ilvl="7" w:tplc="04150019">
      <w:start w:val="1"/>
      <w:numFmt w:val="lowerLetter"/>
      <w:lvlText w:val="%8."/>
      <w:lvlJc w:val="left"/>
      <w:pPr>
        <w:ind w:left="6637" w:hanging="360"/>
      </w:pPr>
    </w:lvl>
    <w:lvl w:ilvl="8" w:tplc="0415001B">
      <w:start w:val="1"/>
      <w:numFmt w:val="lowerRoman"/>
      <w:lvlText w:val="%9."/>
      <w:lvlJc w:val="right"/>
      <w:pPr>
        <w:ind w:left="7357" w:hanging="180"/>
      </w:pPr>
    </w:lvl>
  </w:abstractNum>
  <w:abstractNum w:abstractNumId="19" w15:restartNumberingAfterBreak="0">
    <w:nsid w:val="4E2D5E93"/>
    <w:multiLevelType w:val="hybridMultilevel"/>
    <w:tmpl w:val="98207A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784458"/>
    <w:multiLevelType w:val="hybridMultilevel"/>
    <w:tmpl w:val="3B00FA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0729D7"/>
    <w:multiLevelType w:val="hybridMultilevel"/>
    <w:tmpl w:val="8E165AFA"/>
    <w:name w:val="WW8Num998324"/>
    <w:lvl w:ilvl="0" w:tplc="4134D36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EB74D10"/>
    <w:multiLevelType w:val="hybridMultilevel"/>
    <w:tmpl w:val="436A9C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BD515A"/>
    <w:multiLevelType w:val="hybridMultilevel"/>
    <w:tmpl w:val="BB5E9318"/>
    <w:lvl w:ilvl="0" w:tplc="3E52578A">
      <w:start w:val="6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4094355"/>
    <w:multiLevelType w:val="hybridMultilevel"/>
    <w:tmpl w:val="8C143BF4"/>
    <w:name w:val="WW8Num152222"/>
    <w:lvl w:ilvl="0" w:tplc="95263AB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48E4C98"/>
    <w:multiLevelType w:val="hybridMultilevel"/>
    <w:tmpl w:val="7F401AF2"/>
    <w:lvl w:ilvl="0" w:tplc="49128CDC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51B5E8A"/>
    <w:multiLevelType w:val="hybridMultilevel"/>
    <w:tmpl w:val="5B1CB686"/>
    <w:lvl w:ilvl="0" w:tplc="598E1BA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BBD49F1"/>
    <w:multiLevelType w:val="hybridMultilevel"/>
    <w:tmpl w:val="EFE83B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3863EE"/>
    <w:multiLevelType w:val="hybridMultilevel"/>
    <w:tmpl w:val="06BE2AFA"/>
    <w:lvl w:ilvl="0" w:tplc="417A4902">
      <w:start w:val="5"/>
      <w:numFmt w:val="decimal"/>
      <w:lvlText w:val="%1."/>
      <w:lvlJc w:val="left"/>
      <w:pPr>
        <w:tabs>
          <w:tab w:val="num" w:pos="757"/>
        </w:tabs>
        <w:ind w:left="737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3"/>
  </w:num>
  <w:num w:numId="7">
    <w:abstractNumId w:val="7"/>
  </w:num>
  <w:num w:numId="8">
    <w:abstractNumId w:val="26"/>
  </w:num>
  <w:num w:numId="9">
    <w:abstractNumId w:val="14"/>
  </w:num>
  <w:num w:numId="10">
    <w:abstractNumId w:val="11"/>
  </w:num>
  <w:num w:numId="11">
    <w:abstractNumId w:val="5"/>
  </w:num>
  <w:num w:numId="12">
    <w:abstractNumId w:val="8"/>
  </w:num>
  <w:num w:numId="13">
    <w:abstractNumId w:val="23"/>
  </w:num>
  <w:num w:numId="14">
    <w:abstractNumId w:val="25"/>
  </w:num>
  <w:num w:numId="15">
    <w:abstractNumId w:val="19"/>
  </w:num>
  <w:num w:numId="16">
    <w:abstractNumId w:val="27"/>
  </w:num>
  <w:num w:numId="17">
    <w:abstractNumId w:val="22"/>
  </w:num>
  <w:num w:numId="18">
    <w:abstractNumId w:val="20"/>
  </w:num>
  <w:num w:numId="19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</w:num>
  <w:num w:numId="21">
    <w:abstractNumId w:val="12"/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1D0"/>
    <w:rsid w:val="000236A2"/>
    <w:rsid w:val="0003791D"/>
    <w:rsid w:val="000436FC"/>
    <w:rsid w:val="00043E21"/>
    <w:rsid w:val="000453EB"/>
    <w:rsid w:val="000568F9"/>
    <w:rsid w:val="000618F5"/>
    <w:rsid w:val="000737C1"/>
    <w:rsid w:val="0008172B"/>
    <w:rsid w:val="000A43D2"/>
    <w:rsid w:val="000C17EE"/>
    <w:rsid w:val="000C2143"/>
    <w:rsid w:val="000F39B1"/>
    <w:rsid w:val="00102549"/>
    <w:rsid w:val="00110AD3"/>
    <w:rsid w:val="00111C0D"/>
    <w:rsid w:val="00131C95"/>
    <w:rsid w:val="00132098"/>
    <w:rsid w:val="001443D7"/>
    <w:rsid w:val="00153C22"/>
    <w:rsid w:val="0016209B"/>
    <w:rsid w:val="00180995"/>
    <w:rsid w:val="0018148B"/>
    <w:rsid w:val="001A702E"/>
    <w:rsid w:val="001E098F"/>
    <w:rsid w:val="0020375B"/>
    <w:rsid w:val="0020633E"/>
    <w:rsid w:val="00210793"/>
    <w:rsid w:val="002146F7"/>
    <w:rsid w:val="00255568"/>
    <w:rsid w:val="002938CB"/>
    <w:rsid w:val="002C23B2"/>
    <w:rsid w:val="002E7D1D"/>
    <w:rsid w:val="002F216D"/>
    <w:rsid w:val="002F23DF"/>
    <w:rsid w:val="00300159"/>
    <w:rsid w:val="003118B5"/>
    <w:rsid w:val="00313DD9"/>
    <w:rsid w:val="00347259"/>
    <w:rsid w:val="003530C7"/>
    <w:rsid w:val="00363435"/>
    <w:rsid w:val="003661DB"/>
    <w:rsid w:val="003A6467"/>
    <w:rsid w:val="003C3B3E"/>
    <w:rsid w:val="003D4223"/>
    <w:rsid w:val="003F2B68"/>
    <w:rsid w:val="003F3737"/>
    <w:rsid w:val="0041382A"/>
    <w:rsid w:val="00423699"/>
    <w:rsid w:val="00431984"/>
    <w:rsid w:val="00443D5D"/>
    <w:rsid w:val="00446AA8"/>
    <w:rsid w:val="00455002"/>
    <w:rsid w:val="0045760E"/>
    <w:rsid w:val="00467BA4"/>
    <w:rsid w:val="004C1A42"/>
    <w:rsid w:val="004D7F8C"/>
    <w:rsid w:val="004F4080"/>
    <w:rsid w:val="00505B5D"/>
    <w:rsid w:val="00514527"/>
    <w:rsid w:val="00517954"/>
    <w:rsid w:val="00541C49"/>
    <w:rsid w:val="005A6796"/>
    <w:rsid w:val="005B7225"/>
    <w:rsid w:val="005D6985"/>
    <w:rsid w:val="005E6B43"/>
    <w:rsid w:val="00631020"/>
    <w:rsid w:val="006348BD"/>
    <w:rsid w:val="00641CA8"/>
    <w:rsid w:val="006427EA"/>
    <w:rsid w:val="006560E0"/>
    <w:rsid w:val="00664042"/>
    <w:rsid w:val="00691433"/>
    <w:rsid w:val="006A7A8F"/>
    <w:rsid w:val="006B397A"/>
    <w:rsid w:val="006C09F4"/>
    <w:rsid w:val="006F7153"/>
    <w:rsid w:val="0070700C"/>
    <w:rsid w:val="00711158"/>
    <w:rsid w:val="00711B85"/>
    <w:rsid w:val="00715CD6"/>
    <w:rsid w:val="00716274"/>
    <w:rsid w:val="007228D4"/>
    <w:rsid w:val="00727731"/>
    <w:rsid w:val="00736149"/>
    <w:rsid w:val="00737DA3"/>
    <w:rsid w:val="00756338"/>
    <w:rsid w:val="007563B6"/>
    <w:rsid w:val="007732D2"/>
    <w:rsid w:val="007A056E"/>
    <w:rsid w:val="007A5E87"/>
    <w:rsid w:val="007C09B6"/>
    <w:rsid w:val="007C5EAF"/>
    <w:rsid w:val="007C7D92"/>
    <w:rsid w:val="007F2470"/>
    <w:rsid w:val="007F341C"/>
    <w:rsid w:val="008028EA"/>
    <w:rsid w:val="00812144"/>
    <w:rsid w:val="00835BB1"/>
    <w:rsid w:val="00836940"/>
    <w:rsid w:val="00836E90"/>
    <w:rsid w:val="00881C29"/>
    <w:rsid w:val="008C1962"/>
    <w:rsid w:val="008E5386"/>
    <w:rsid w:val="008E78E9"/>
    <w:rsid w:val="008F348B"/>
    <w:rsid w:val="00914467"/>
    <w:rsid w:val="00921203"/>
    <w:rsid w:val="0093691B"/>
    <w:rsid w:val="00937D19"/>
    <w:rsid w:val="0094380E"/>
    <w:rsid w:val="00947E2E"/>
    <w:rsid w:val="00977C01"/>
    <w:rsid w:val="009A00CF"/>
    <w:rsid w:val="009A5CB1"/>
    <w:rsid w:val="009E5047"/>
    <w:rsid w:val="00A06103"/>
    <w:rsid w:val="00A14FD9"/>
    <w:rsid w:val="00A21B36"/>
    <w:rsid w:val="00A35892"/>
    <w:rsid w:val="00A43BFE"/>
    <w:rsid w:val="00A7667D"/>
    <w:rsid w:val="00A953D3"/>
    <w:rsid w:val="00AA0336"/>
    <w:rsid w:val="00AC3185"/>
    <w:rsid w:val="00AD7413"/>
    <w:rsid w:val="00AE2DA7"/>
    <w:rsid w:val="00B1472C"/>
    <w:rsid w:val="00B158EA"/>
    <w:rsid w:val="00B25A34"/>
    <w:rsid w:val="00B33113"/>
    <w:rsid w:val="00B33FCE"/>
    <w:rsid w:val="00B65D29"/>
    <w:rsid w:val="00B808A4"/>
    <w:rsid w:val="00B840DF"/>
    <w:rsid w:val="00B86F92"/>
    <w:rsid w:val="00B877CB"/>
    <w:rsid w:val="00B90560"/>
    <w:rsid w:val="00B94CEE"/>
    <w:rsid w:val="00B95567"/>
    <w:rsid w:val="00BB2F0F"/>
    <w:rsid w:val="00BB6C12"/>
    <w:rsid w:val="00BD0B14"/>
    <w:rsid w:val="00BD767D"/>
    <w:rsid w:val="00BE17CE"/>
    <w:rsid w:val="00BF3FFF"/>
    <w:rsid w:val="00C12265"/>
    <w:rsid w:val="00C1292A"/>
    <w:rsid w:val="00C3027B"/>
    <w:rsid w:val="00C32942"/>
    <w:rsid w:val="00C36C05"/>
    <w:rsid w:val="00C46221"/>
    <w:rsid w:val="00C511D0"/>
    <w:rsid w:val="00C6167F"/>
    <w:rsid w:val="00C617F2"/>
    <w:rsid w:val="00C83B41"/>
    <w:rsid w:val="00C92A5B"/>
    <w:rsid w:val="00CA22D9"/>
    <w:rsid w:val="00CA42ED"/>
    <w:rsid w:val="00CF737F"/>
    <w:rsid w:val="00D14C04"/>
    <w:rsid w:val="00D243D7"/>
    <w:rsid w:val="00D24B2E"/>
    <w:rsid w:val="00D3078E"/>
    <w:rsid w:val="00D55742"/>
    <w:rsid w:val="00D74BB6"/>
    <w:rsid w:val="00D87CCB"/>
    <w:rsid w:val="00D9210E"/>
    <w:rsid w:val="00D933F0"/>
    <w:rsid w:val="00DD1D45"/>
    <w:rsid w:val="00DE0E84"/>
    <w:rsid w:val="00E22E7E"/>
    <w:rsid w:val="00E30A05"/>
    <w:rsid w:val="00E33175"/>
    <w:rsid w:val="00E42B6C"/>
    <w:rsid w:val="00E71242"/>
    <w:rsid w:val="00E844DC"/>
    <w:rsid w:val="00E91652"/>
    <w:rsid w:val="00EB104C"/>
    <w:rsid w:val="00EB1E92"/>
    <w:rsid w:val="00ED1766"/>
    <w:rsid w:val="00EE4F4F"/>
    <w:rsid w:val="00EE6712"/>
    <w:rsid w:val="00F04EAF"/>
    <w:rsid w:val="00F247A4"/>
    <w:rsid w:val="00F31EAD"/>
    <w:rsid w:val="00F7735B"/>
    <w:rsid w:val="00F83978"/>
    <w:rsid w:val="00F85FF2"/>
    <w:rsid w:val="00FA28DF"/>
    <w:rsid w:val="00FA3A69"/>
    <w:rsid w:val="00FC4703"/>
    <w:rsid w:val="00FE0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64413F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4080"/>
    <w:rPr>
      <w:rFonts w:ascii="Cambria" w:eastAsia="Cambria" w:hAnsi="Cambria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D7F8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6">
    <w:name w:val="heading 6"/>
    <w:basedOn w:val="Normalny"/>
    <w:next w:val="Normalny"/>
    <w:link w:val="Nagwek6Znak"/>
    <w:qFormat/>
    <w:rsid w:val="00A35892"/>
    <w:pPr>
      <w:keepNext/>
      <w:numPr>
        <w:ilvl w:val="5"/>
        <w:numId w:val="2"/>
      </w:numPr>
      <w:suppressAutoHyphens/>
      <w:spacing w:after="0" w:line="240" w:lineRule="auto"/>
      <w:jc w:val="center"/>
      <w:outlineLvl w:val="5"/>
    </w:pPr>
    <w:rPr>
      <w:rFonts w:ascii="Tahoma" w:eastAsia="Times New Roman" w:hAnsi="Tahoma"/>
      <w:b/>
      <w:sz w:val="32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 Paragraph1,BulletC,Numerowanie,List Paragraph,Akapit z listą BS,Kolorowa lista — akcent 11,Obiekt,Akapit z listą 1"/>
    <w:basedOn w:val="Normalny"/>
    <w:link w:val="AkapitzlistZnak"/>
    <w:uiPriority w:val="34"/>
    <w:qFormat/>
    <w:rsid w:val="00C511D0"/>
    <w:pPr>
      <w:ind w:left="720"/>
    </w:pPr>
    <w:rPr>
      <w:rFonts w:ascii="Calibri" w:eastAsia="Calibri" w:hAnsi="Calibri"/>
    </w:rPr>
  </w:style>
  <w:style w:type="paragraph" w:styleId="Bezodstpw">
    <w:name w:val="No Spacing"/>
    <w:uiPriority w:val="1"/>
    <w:qFormat/>
    <w:rsid w:val="00347259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Zawartotabeli">
    <w:name w:val="Zawartość tabeli"/>
    <w:basedOn w:val="Normalny"/>
    <w:rsid w:val="00347259"/>
    <w:pPr>
      <w:suppressLineNumbers/>
      <w:suppressAutoHyphens/>
    </w:pPr>
    <w:rPr>
      <w:rFonts w:ascii="Calibri" w:eastAsia="Calibri" w:hAnsi="Calibri" w:cs="Calibri"/>
      <w:lang w:eastAsia="ar-SA"/>
    </w:rPr>
  </w:style>
  <w:style w:type="paragraph" w:customStyle="1" w:styleId="Akapitzlist1">
    <w:name w:val="Akapit z listą1"/>
    <w:basedOn w:val="Normalny"/>
    <w:link w:val="ListParagraphChar"/>
    <w:rsid w:val="005E6B43"/>
    <w:pPr>
      <w:ind w:left="720"/>
      <w:contextualSpacing/>
    </w:pPr>
    <w:rPr>
      <w:rFonts w:ascii="Calibri" w:eastAsia="Calibri" w:hAnsi="Calibri"/>
      <w:lang w:eastAsia="pl-PL"/>
    </w:rPr>
  </w:style>
  <w:style w:type="character" w:customStyle="1" w:styleId="ListParagraphChar">
    <w:name w:val="List Paragraph Char"/>
    <w:link w:val="Akapitzlist1"/>
    <w:locked/>
    <w:rsid w:val="005E6B43"/>
    <w:rPr>
      <w:rFonts w:ascii="Calibri" w:eastAsia="Calibri" w:hAnsi="Calibri" w:cs="Times New Roman"/>
      <w:lang w:eastAsia="pl-PL"/>
    </w:rPr>
  </w:style>
  <w:style w:type="paragraph" w:customStyle="1" w:styleId="Bezodstpw1">
    <w:name w:val="Bez odstępów1"/>
    <w:rsid w:val="005E6B43"/>
    <w:pPr>
      <w:spacing w:after="0" w:line="240" w:lineRule="auto"/>
    </w:pPr>
    <w:rPr>
      <w:rFonts w:ascii="Cambria" w:eastAsia="Times New Roman" w:hAnsi="Cambria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36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36FC"/>
    <w:rPr>
      <w:rFonts w:ascii="Tahoma" w:eastAsia="Cambria" w:hAnsi="Tahoma" w:cs="Tahoma"/>
      <w:sz w:val="16"/>
      <w:szCs w:val="16"/>
    </w:rPr>
  </w:style>
  <w:style w:type="character" w:customStyle="1" w:styleId="Nagwek6Znak">
    <w:name w:val="Nagłówek 6 Znak"/>
    <w:basedOn w:val="Domylnaczcionkaakapitu"/>
    <w:link w:val="Nagwek6"/>
    <w:rsid w:val="00A35892"/>
    <w:rPr>
      <w:rFonts w:ascii="Tahoma" w:eastAsia="Times New Roman" w:hAnsi="Tahoma" w:cs="Times New Roman"/>
      <w:b/>
      <w:sz w:val="32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D7F8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Logo">
    <w:name w:val="Logo"/>
    <w:basedOn w:val="Normalny"/>
    <w:rsid w:val="004D7F8C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fr-FR" w:eastAsia="ar-SA"/>
    </w:rPr>
  </w:style>
  <w:style w:type="paragraph" w:styleId="Tekstpodstawowy">
    <w:name w:val="Body Text"/>
    <w:basedOn w:val="Normalny"/>
    <w:link w:val="TekstpodstawowyZnak"/>
    <w:semiHidden/>
    <w:rsid w:val="004D7F8C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D7F8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rsid w:val="004D7F8C"/>
    <w:pPr>
      <w:spacing w:after="0" w:line="240" w:lineRule="auto"/>
      <w:jc w:val="both"/>
    </w:pPr>
    <w:rPr>
      <w:rFonts w:ascii="Tahoma" w:eastAsia="Times New Roman" w:hAnsi="Tahoma" w:cs="Tahoma"/>
      <w:sz w:val="20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4D7F8C"/>
    <w:rPr>
      <w:rFonts w:ascii="Tahoma" w:eastAsia="Times New Roman" w:hAnsi="Tahoma" w:cs="Tahoma"/>
      <w:sz w:val="20"/>
      <w:szCs w:val="24"/>
      <w:lang w:eastAsia="pl-PL"/>
    </w:rPr>
  </w:style>
  <w:style w:type="paragraph" w:customStyle="1" w:styleId="Tekstpodstawowy31">
    <w:name w:val="Tekst podstawowy 31"/>
    <w:basedOn w:val="Normalny"/>
    <w:rsid w:val="008F348B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7F2470"/>
    <w:pPr>
      <w:suppressAutoHyphens/>
      <w:spacing w:after="0" w:line="240" w:lineRule="auto"/>
      <w:ind w:left="1980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9212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1203"/>
    <w:rPr>
      <w:rFonts w:ascii="Cambria" w:eastAsia="Cambria" w:hAnsi="Cambria" w:cs="Times New Roman"/>
    </w:rPr>
  </w:style>
  <w:style w:type="paragraph" w:styleId="Stopka">
    <w:name w:val="footer"/>
    <w:basedOn w:val="Normalny"/>
    <w:link w:val="StopkaZnak"/>
    <w:uiPriority w:val="99"/>
    <w:unhideWhenUsed/>
    <w:rsid w:val="009212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1203"/>
    <w:rPr>
      <w:rFonts w:ascii="Cambria" w:eastAsia="Cambria" w:hAnsi="Cambria" w:cs="Times New Roman"/>
    </w:rPr>
  </w:style>
  <w:style w:type="character" w:styleId="Hipercze">
    <w:name w:val="Hyperlink"/>
    <w:basedOn w:val="Domylnaczcionkaakapitu"/>
    <w:uiPriority w:val="99"/>
    <w:unhideWhenUsed/>
    <w:rsid w:val="00541C49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41C49"/>
    <w:rPr>
      <w:color w:val="808080"/>
      <w:shd w:val="clear" w:color="auto" w:fill="E6E6E6"/>
    </w:rPr>
  </w:style>
  <w:style w:type="paragraph" w:customStyle="1" w:styleId="Standard">
    <w:name w:val="Standard"/>
    <w:rsid w:val="00517954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character" w:customStyle="1" w:styleId="AkapitzlistZnak">
    <w:name w:val="Akapit z listą Znak"/>
    <w:aliases w:val="List Paragraph1 Znak,BulletC Znak,Numerowanie Znak,List Paragraph Znak,Akapit z listą BS Znak,Kolorowa lista — akcent 11 Znak,Obiekt Znak,Akapit z listą 1 Znak"/>
    <w:link w:val="Akapitzlist"/>
    <w:uiPriority w:val="34"/>
    <w:locked/>
    <w:rsid w:val="008C1962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616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6167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6167F"/>
    <w:rPr>
      <w:rFonts w:ascii="Cambria" w:eastAsia="Cambria" w:hAnsi="Cambria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616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6167F"/>
    <w:rPr>
      <w:rFonts w:ascii="Cambria" w:eastAsia="Cambria" w:hAnsi="Cambria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6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zp@uck.katowic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329B99-B9C5-46B3-A096-AAE165CC0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2824</Words>
  <Characters>16948</Characters>
  <Application>Microsoft Office Word</Application>
  <DocSecurity>0</DocSecurity>
  <Lines>141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2018-10-01T07:13:00Z</dcterms:created>
  <dcterms:modified xsi:type="dcterms:W3CDTF">2019-06-06T07:06:00Z</dcterms:modified>
</cp:coreProperties>
</file>