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FA7C" w14:textId="65780505"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216C635B"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62C5AB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7EA13BA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0A7B5F3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FFEB0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9E8AB5C"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5E02C242" w14:textId="4730E0A3" w:rsidR="00742213" w:rsidRPr="00EE7450" w:rsidRDefault="00742213" w:rsidP="00742213">
      <w:pPr>
        <w:spacing w:after="0" w:line="240" w:lineRule="auto"/>
        <w:rPr>
          <w:rFonts w:ascii="Times New Roman" w:eastAsia="Times New Roman" w:hAnsi="Times New Roman" w:cs="Times New Roman"/>
          <w:sz w:val="24"/>
          <w:szCs w:val="24"/>
          <w:lang w:eastAsia="pl-PL"/>
        </w:rPr>
      </w:pPr>
      <w:r w:rsidRPr="00EE7450">
        <w:rPr>
          <w:rFonts w:ascii="Times New Roman" w:eastAsia="Times New Roman" w:hAnsi="Times New Roman" w:cs="Times New Roman"/>
          <w:bCs/>
          <w:sz w:val="24"/>
          <w:szCs w:val="24"/>
          <w:lang w:eastAsia="pl-PL"/>
        </w:rPr>
        <w:t xml:space="preserve">Znak </w:t>
      </w:r>
      <w:r w:rsidR="00C22BF0" w:rsidRPr="00EE7450">
        <w:rPr>
          <w:rFonts w:ascii="Times New Roman" w:eastAsia="Times New Roman" w:hAnsi="Times New Roman" w:cs="Times New Roman"/>
          <w:bCs/>
          <w:sz w:val="24"/>
          <w:szCs w:val="24"/>
          <w:lang w:eastAsia="pl-PL"/>
        </w:rPr>
        <w:t>sprawy : DZP.381.</w:t>
      </w:r>
      <w:r w:rsidR="00F64A11">
        <w:rPr>
          <w:rFonts w:ascii="Times New Roman" w:eastAsia="Times New Roman" w:hAnsi="Times New Roman" w:cs="Times New Roman"/>
          <w:bCs/>
          <w:sz w:val="24"/>
          <w:szCs w:val="24"/>
          <w:lang w:eastAsia="pl-PL"/>
        </w:rPr>
        <w:t>60</w:t>
      </w:r>
      <w:r w:rsidRPr="00EE7450">
        <w:rPr>
          <w:rFonts w:ascii="Times New Roman" w:eastAsia="Times New Roman" w:hAnsi="Times New Roman" w:cs="Times New Roman"/>
          <w:bCs/>
          <w:sz w:val="24"/>
          <w:szCs w:val="24"/>
          <w:lang w:eastAsia="pl-PL"/>
        </w:rPr>
        <w:t>A.202</w:t>
      </w:r>
      <w:r w:rsidR="00EC1A18" w:rsidRPr="00EE7450">
        <w:rPr>
          <w:rFonts w:ascii="Times New Roman" w:eastAsia="Times New Roman" w:hAnsi="Times New Roman" w:cs="Times New Roman"/>
          <w:bCs/>
          <w:sz w:val="24"/>
          <w:szCs w:val="24"/>
          <w:lang w:eastAsia="pl-PL"/>
        </w:rPr>
        <w:t>2</w:t>
      </w:r>
      <w:r w:rsidRPr="00EE7450">
        <w:rPr>
          <w:rFonts w:ascii="Times New Roman" w:eastAsia="Times New Roman" w:hAnsi="Times New Roman" w:cs="Times New Roman"/>
          <w:bCs/>
          <w:sz w:val="24"/>
          <w:szCs w:val="24"/>
          <w:lang w:eastAsia="pl-PL"/>
        </w:rPr>
        <w:t xml:space="preserve">                          </w:t>
      </w:r>
      <w:r w:rsidRPr="00EE7450">
        <w:rPr>
          <w:rFonts w:ascii="Times New Roman" w:eastAsia="Times New Roman" w:hAnsi="Times New Roman" w:cs="Times New Roman"/>
          <w:sz w:val="24"/>
          <w:szCs w:val="24"/>
          <w:lang w:eastAsia="pl-PL"/>
        </w:rPr>
        <w:t xml:space="preserve">                       </w:t>
      </w:r>
    </w:p>
    <w:p w14:paraId="2AE3560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E678A7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5385EE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E9DDC6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91D010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8BD70C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69CC9FA"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07FD586F"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D36614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A3EE185" w14:textId="2E8EC76D"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1753EC">
        <w:rPr>
          <w:rFonts w:ascii="Times New Roman" w:eastAsia="Times New Roman" w:hAnsi="Times New Roman" w:cs="Times New Roman"/>
          <w:b/>
          <w:bCs/>
          <w:sz w:val="24"/>
          <w:szCs w:val="24"/>
          <w:lang w:eastAsia="pl-PL"/>
        </w:rPr>
        <w:t xml:space="preserve"> </w:t>
      </w:r>
      <w:bookmarkStart w:id="0" w:name="_Hlk103852981"/>
      <w:r w:rsidR="00F64A11">
        <w:rPr>
          <w:rFonts w:ascii="Times New Roman" w:eastAsia="Times New Roman" w:hAnsi="Times New Roman" w:cs="Times New Roman"/>
          <w:sz w:val="24"/>
          <w:szCs w:val="24"/>
          <w:lang w:eastAsia="pl-PL"/>
        </w:rPr>
        <w:t>aparatów USG</w:t>
      </w:r>
    </w:p>
    <w:bookmarkEnd w:id="0"/>
    <w:p w14:paraId="695E8767"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A7D5D52"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67209FF" w14:textId="26E996FF"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2021</w:t>
      </w:r>
      <w:r w:rsidRPr="007C7A34">
        <w:rPr>
          <w:rFonts w:ascii="Times New Roman" w:eastAsia="Calibri" w:hAnsi="Times New Roman" w:cs="Times New Roman"/>
          <w:kern w:val="2"/>
          <w:sz w:val="24"/>
          <w:szCs w:val="24"/>
        </w:rPr>
        <w:t xml:space="preserve"> r. poz. </w:t>
      </w:r>
      <w:r w:rsidR="004126E2" w:rsidRPr="007C7A34">
        <w:rPr>
          <w:rFonts w:ascii="Times New Roman" w:eastAsia="Calibri" w:hAnsi="Times New Roman" w:cs="Times New Roman"/>
          <w:kern w:val="2"/>
          <w:sz w:val="24"/>
          <w:szCs w:val="24"/>
        </w:rPr>
        <w:t>1129</w:t>
      </w:r>
      <w:r w:rsidR="00E46F7D" w:rsidRPr="007C7A34">
        <w:rPr>
          <w:rFonts w:ascii="Times New Roman" w:eastAsia="Calibri" w:hAnsi="Times New Roman" w:cs="Times New Roman"/>
          <w:kern w:val="2"/>
          <w:sz w:val="24"/>
          <w:szCs w:val="24"/>
        </w:rPr>
        <w:t xml:space="preserve"> z późn. zm.</w:t>
      </w:r>
      <w:r w:rsidR="00A614BE" w:rsidRPr="007C7A34">
        <w:rPr>
          <w:rFonts w:ascii="Times New Roman" w:eastAsia="Calibri" w:hAnsi="Times New Roman" w:cs="Times New Roman"/>
          <w:kern w:val="2"/>
          <w:sz w:val="24"/>
          <w:szCs w:val="24"/>
        </w:rPr>
        <w:t xml:space="preserve"> </w:t>
      </w:r>
      <w:r w:rsidRPr="007C7A34">
        <w:rPr>
          <w:rFonts w:ascii="Times New Roman" w:hAnsi="Times New Roman" w:cs="Times New Roman"/>
          <w:bCs/>
          <w:sz w:val="24"/>
          <w:szCs w:val="24"/>
        </w:rPr>
        <w:t>)</w:t>
      </w:r>
    </w:p>
    <w:p w14:paraId="3FF67B77"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6DEB59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8D2723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750DC9"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19EB574"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0A41062" w14:textId="06FBE787" w:rsidR="00742213" w:rsidRPr="00DA434C" w:rsidRDefault="00742213" w:rsidP="00A45F0B">
      <w:pPr>
        <w:spacing w:after="0" w:line="240" w:lineRule="auto"/>
        <w:jc w:val="right"/>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Specyfikację warunków zamówienia</w:t>
      </w:r>
    </w:p>
    <w:p w14:paraId="61157982" w14:textId="08EDD88C" w:rsidR="00742213" w:rsidRPr="00DA434C" w:rsidRDefault="00742213" w:rsidP="00A45F0B">
      <w:pPr>
        <w:spacing w:after="0" w:line="240" w:lineRule="auto"/>
        <w:ind w:left="4956" w:firstLine="708"/>
        <w:jc w:val="right"/>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wraz z załącznikami</w:t>
      </w:r>
    </w:p>
    <w:p w14:paraId="0FE35E73" w14:textId="77777777" w:rsidR="00742213" w:rsidRPr="00D572E8" w:rsidRDefault="00742213" w:rsidP="00A45F0B">
      <w:pPr>
        <w:spacing w:after="0" w:line="240" w:lineRule="auto"/>
        <w:jc w:val="right"/>
        <w:rPr>
          <w:rFonts w:ascii="Times New Roman" w:eastAsia="Times New Roman" w:hAnsi="Times New Roman" w:cs="Times New Roman"/>
          <w:bCs/>
          <w:sz w:val="24"/>
          <w:szCs w:val="24"/>
          <w:lang w:eastAsia="pl-PL"/>
        </w:rPr>
      </w:pPr>
    </w:p>
    <w:p w14:paraId="10932D16" w14:textId="115D3938" w:rsidR="00742213" w:rsidRPr="00EF0A54" w:rsidRDefault="00742213" w:rsidP="00A45F0B">
      <w:pPr>
        <w:spacing w:after="0" w:line="240" w:lineRule="auto"/>
        <w:jc w:val="right"/>
        <w:rPr>
          <w:rFonts w:ascii="Times New Roman" w:eastAsia="Times New Roman" w:hAnsi="Times New Roman" w:cs="Times New Roman"/>
          <w:bCs/>
          <w:sz w:val="24"/>
          <w:szCs w:val="24"/>
          <w:lang w:eastAsia="pl-PL"/>
        </w:rPr>
      </w:pPr>
      <w:r w:rsidRPr="00EF0A54">
        <w:rPr>
          <w:rFonts w:ascii="Times New Roman" w:eastAsia="Times New Roman" w:hAnsi="Times New Roman" w:cs="Times New Roman"/>
          <w:bCs/>
          <w:sz w:val="24"/>
          <w:szCs w:val="24"/>
          <w:lang w:eastAsia="pl-PL"/>
        </w:rPr>
        <w:t xml:space="preserve">Zatwierdził </w:t>
      </w:r>
      <w:r w:rsidR="00EF0A54" w:rsidRPr="00EF0A54">
        <w:rPr>
          <w:rFonts w:ascii="Times New Roman" w:eastAsia="Times New Roman" w:hAnsi="Times New Roman" w:cs="Times New Roman"/>
          <w:bCs/>
          <w:sz w:val="24"/>
          <w:szCs w:val="24"/>
          <w:lang w:eastAsia="pl-PL"/>
        </w:rPr>
        <w:t>12</w:t>
      </w:r>
      <w:r w:rsidR="00F64A11" w:rsidRPr="00EF0A54">
        <w:rPr>
          <w:rFonts w:ascii="Times New Roman" w:eastAsia="Times New Roman" w:hAnsi="Times New Roman" w:cs="Times New Roman"/>
          <w:bCs/>
          <w:sz w:val="24"/>
          <w:szCs w:val="24"/>
          <w:lang w:eastAsia="pl-PL"/>
        </w:rPr>
        <w:t>.08.</w:t>
      </w:r>
      <w:r w:rsidR="005A36EA" w:rsidRPr="00EF0A54">
        <w:rPr>
          <w:rFonts w:ascii="Times New Roman" w:eastAsia="Times New Roman" w:hAnsi="Times New Roman" w:cs="Times New Roman"/>
          <w:bCs/>
          <w:sz w:val="24"/>
          <w:szCs w:val="24"/>
          <w:lang w:eastAsia="pl-PL"/>
        </w:rPr>
        <w:t>2022r</w:t>
      </w:r>
    </w:p>
    <w:p w14:paraId="0790B226" w14:textId="550F2190" w:rsidR="005A36EA" w:rsidRDefault="005A36EA" w:rsidP="00A45F0B">
      <w:pPr>
        <w:spacing w:after="0" w:line="240" w:lineRule="auto"/>
        <w:jc w:val="right"/>
        <w:rPr>
          <w:rFonts w:ascii="Times New Roman" w:eastAsia="Times New Roman" w:hAnsi="Times New Roman" w:cs="Times New Roman"/>
          <w:bCs/>
          <w:sz w:val="24"/>
          <w:szCs w:val="24"/>
          <w:lang w:eastAsia="pl-PL"/>
        </w:rPr>
      </w:pPr>
    </w:p>
    <w:p w14:paraId="40876F46" w14:textId="77777777" w:rsidR="005A36EA" w:rsidRPr="00B82370" w:rsidRDefault="005A36EA" w:rsidP="00A45F0B">
      <w:pPr>
        <w:spacing w:after="0" w:line="240" w:lineRule="auto"/>
        <w:jc w:val="right"/>
        <w:rPr>
          <w:rFonts w:ascii="Times New Roman" w:eastAsia="Times New Roman" w:hAnsi="Times New Roman" w:cs="Times New Roman"/>
          <w:bCs/>
          <w:sz w:val="24"/>
          <w:szCs w:val="24"/>
          <w:lang w:eastAsia="pl-PL"/>
        </w:rPr>
      </w:pPr>
    </w:p>
    <w:p w14:paraId="79370D54" w14:textId="46FE4A61" w:rsidR="00FD0E20" w:rsidRDefault="00FD0E20" w:rsidP="005A36EA">
      <w:pPr>
        <w:spacing w:after="0" w:line="240" w:lineRule="auto"/>
        <w:jc w:val="right"/>
        <w:rPr>
          <w:noProof/>
        </w:rPr>
      </w:pPr>
    </w:p>
    <w:p w14:paraId="247857F6" w14:textId="17FF034D" w:rsidR="00257089" w:rsidRDefault="00D32198" w:rsidP="005A36EA">
      <w:pPr>
        <w:spacing w:after="0" w:line="240" w:lineRule="auto"/>
        <w:jc w:val="right"/>
        <w:rPr>
          <w:noProof/>
        </w:rPr>
      </w:pPr>
      <w:r w:rsidRPr="00154B60">
        <w:rPr>
          <w:rFonts w:ascii="Cambria" w:eastAsia="Cambria" w:hAnsi="Cambria"/>
          <w:noProof/>
        </w:rPr>
        <w:drawing>
          <wp:inline distT="0" distB="0" distL="0" distR="0" wp14:anchorId="7D1959A0" wp14:editId="125D1518">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5D23C103" w14:textId="3FB074F2" w:rsidR="00257089" w:rsidRDefault="00257089" w:rsidP="005A36EA">
      <w:pPr>
        <w:spacing w:after="0" w:line="240" w:lineRule="auto"/>
        <w:jc w:val="right"/>
        <w:rPr>
          <w:noProof/>
        </w:rPr>
      </w:pPr>
    </w:p>
    <w:p w14:paraId="6F832E1F" w14:textId="77777777" w:rsidR="00257089" w:rsidRDefault="00257089" w:rsidP="005A36EA">
      <w:pPr>
        <w:spacing w:after="0" w:line="240" w:lineRule="auto"/>
        <w:jc w:val="right"/>
        <w:rPr>
          <w:rFonts w:ascii="Times New Roman" w:eastAsia="Times New Roman" w:hAnsi="Times New Roman" w:cs="Times New Roman"/>
          <w:bCs/>
          <w:sz w:val="24"/>
          <w:szCs w:val="24"/>
          <w:lang w:eastAsia="pl-PL"/>
        </w:rPr>
      </w:pPr>
    </w:p>
    <w:p w14:paraId="733FDFA5" w14:textId="57837D90" w:rsidR="00FD0E20" w:rsidRDefault="00FD0E20" w:rsidP="00342FBA">
      <w:pPr>
        <w:spacing w:after="0" w:line="240" w:lineRule="auto"/>
        <w:jc w:val="right"/>
        <w:rPr>
          <w:rFonts w:ascii="Times New Roman" w:eastAsia="Times New Roman" w:hAnsi="Times New Roman" w:cs="Times New Roman"/>
          <w:noProof/>
          <w:sz w:val="24"/>
          <w:szCs w:val="24"/>
          <w:lang w:eastAsia="pl-PL"/>
        </w:rPr>
      </w:pPr>
    </w:p>
    <w:p w14:paraId="6A74E1F0" w14:textId="369E0490"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74F94B43" w14:textId="469372D0" w:rsidR="009252E4" w:rsidRDefault="009252E4" w:rsidP="00FD0E20">
      <w:pPr>
        <w:spacing w:after="0" w:line="240" w:lineRule="auto"/>
        <w:jc w:val="right"/>
        <w:rPr>
          <w:noProof/>
        </w:rPr>
      </w:pPr>
    </w:p>
    <w:p w14:paraId="21A86118" w14:textId="457509E2" w:rsidR="009530A2" w:rsidRDefault="009530A2" w:rsidP="00FD0E20">
      <w:pPr>
        <w:spacing w:after="0" w:line="240" w:lineRule="auto"/>
        <w:jc w:val="right"/>
        <w:rPr>
          <w:noProof/>
        </w:rPr>
      </w:pPr>
    </w:p>
    <w:p w14:paraId="36090363" w14:textId="12D3B01B" w:rsidR="009530A2" w:rsidRDefault="009530A2" w:rsidP="00FD0E20">
      <w:pPr>
        <w:spacing w:after="0" w:line="240" w:lineRule="auto"/>
        <w:jc w:val="right"/>
        <w:rPr>
          <w:noProof/>
        </w:rPr>
      </w:pPr>
    </w:p>
    <w:p w14:paraId="5E17A5B1" w14:textId="4C3C65BF" w:rsidR="009530A2" w:rsidRDefault="009530A2" w:rsidP="00FD0E20">
      <w:pPr>
        <w:spacing w:after="0" w:line="240" w:lineRule="auto"/>
        <w:jc w:val="right"/>
        <w:rPr>
          <w:noProof/>
        </w:rPr>
      </w:pPr>
    </w:p>
    <w:p w14:paraId="4418202F" w14:textId="77777777" w:rsidR="009530A2" w:rsidRDefault="009530A2" w:rsidP="00FD0E20">
      <w:pPr>
        <w:spacing w:after="0" w:line="240" w:lineRule="auto"/>
        <w:jc w:val="right"/>
        <w:rPr>
          <w:rFonts w:ascii="Calibri" w:eastAsia="Calibri" w:hAnsi="Calibri" w:cs="Times New Roman"/>
          <w:noProof/>
        </w:rPr>
      </w:pPr>
    </w:p>
    <w:p w14:paraId="429409CF" w14:textId="77777777" w:rsidR="009530A2" w:rsidRDefault="009530A2" w:rsidP="00FD0E20">
      <w:pPr>
        <w:spacing w:after="0" w:line="240" w:lineRule="auto"/>
        <w:jc w:val="right"/>
        <w:rPr>
          <w:rFonts w:ascii="Calibri" w:eastAsia="Calibri" w:hAnsi="Calibri" w:cs="Times New Roman"/>
          <w:noProof/>
        </w:rPr>
      </w:pPr>
    </w:p>
    <w:p w14:paraId="757348FC" w14:textId="62C3E0A8" w:rsidR="00C53118" w:rsidRDefault="00C53118" w:rsidP="00FD0E20">
      <w:pPr>
        <w:spacing w:after="0" w:line="240" w:lineRule="auto"/>
        <w:jc w:val="right"/>
        <w:rPr>
          <w:rFonts w:ascii="Calibri" w:eastAsia="Calibri" w:hAnsi="Calibri" w:cs="Times New Roman"/>
          <w:noProof/>
        </w:rPr>
      </w:pPr>
    </w:p>
    <w:p w14:paraId="0F8E89A4" w14:textId="6A430EAD" w:rsidR="00C53118" w:rsidRDefault="00C53118" w:rsidP="00FD0E20">
      <w:pPr>
        <w:spacing w:after="0" w:line="240" w:lineRule="auto"/>
        <w:jc w:val="right"/>
        <w:rPr>
          <w:rFonts w:ascii="Calibri" w:eastAsia="Calibri" w:hAnsi="Calibri" w:cs="Times New Roman"/>
          <w:noProof/>
        </w:rPr>
      </w:pPr>
    </w:p>
    <w:p w14:paraId="2996E23C" w14:textId="77777777" w:rsidR="00C53118" w:rsidRPr="00F8394F" w:rsidRDefault="00C53118" w:rsidP="00FD0E20">
      <w:pPr>
        <w:spacing w:after="0" w:line="240" w:lineRule="auto"/>
        <w:jc w:val="right"/>
        <w:rPr>
          <w:rFonts w:ascii="Times New Roman" w:eastAsia="Times New Roman" w:hAnsi="Times New Roman" w:cs="Times New Roman"/>
          <w:bCs/>
          <w:sz w:val="24"/>
          <w:szCs w:val="24"/>
          <w:lang w:eastAsia="pl-PL"/>
        </w:rPr>
      </w:pPr>
    </w:p>
    <w:p w14:paraId="793571F1"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75130F37" w14:textId="1D242E3F"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773BA6EA"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467F5B9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EEA7293"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233A3165"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A85A7D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4483B246" w14:textId="76E7A2D0"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e-mail :</w:t>
      </w:r>
      <w:hyperlink r:id="rId10"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1"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0B5B0DDC" w14:textId="0EEA2959"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3F2F7003" w14:textId="77777777" w:rsidR="00742213" w:rsidRPr="00AD7AE3" w:rsidRDefault="00742213" w:rsidP="00742213">
      <w:pPr>
        <w:spacing w:after="0" w:line="240" w:lineRule="auto"/>
        <w:rPr>
          <w:rFonts w:ascii="Times New Roman" w:eastAsia="Times New Roman" w:hAnsi="Times New Roman" w:cs="Times New Roman"/>
          <w:b/>
          <w:sz w:val="24"/>
          <w:szCs w:val="24"/>
          <w:lang w:eastAsia="pl-PL"/>
        </w:rPr>
      </w:pPr>
      <w:r w:rsidRPr="00AD7AE3">
        <w:rPr>
          <w:rFonts w:ascii="Times New Roman" w:eastAsia="Times New Roman" w:hAnsi="Times New Roman" w:cs="Times New Roman"/>
          <w:b/>
          <w:sz w:val="24"/>
          <w:szCs w:val="24"/>
          <w:lang w:eastAsia="pl-PL"/>
        </w:rPr>
        <w:t>II. TRYB UDZIELENIA ZAMÓWIENIA:</w:t>
      </w:r>
    </w:p>
    <w:p w14:paraId="19E8FAAF" w14:textId="77777777" w:rsidR="00742213" w:rsidRPr="00AD7AE3" w:rsidRDefault="00742213" w:rsidP="00A614BE">
      <w:pPr>
        <w:spacing w:after="0" w:line="240" w:lineRule="auto"/>
        <w:jc w:val="both"/>
        <w:rPr>
          <w:rFonts w:ascii="Times New Roman" w:eastAsia="Times New Roman" w:hAnsi="Times New Roman" w:cs="Times New Roman"/>
          <w:sz w:val="24"/>
          <w:szCs w:val="24"/>
          <w:lang w:eastAsia="pl-PL"/>
        </w:rPr>
      </w:pPr>
      <w:r w:rsidRPr="00AD7AE3">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11.09.2019  roku Prawo Zamówień Publicznych </w:t>
      </w:r>
      <w:r w:rsidR="004126E2" w:rsidRPr="00AD7AE3">
        <w:rPr>
          <w:rFonts w:ascii="Times New Roman" w:hAnsi="Times New Roman" w:cs="Times New Roman"/>
          <w:sz w:val="24"/>
          <w:szCs w:val="24"/>
        </w:rPr>
        <w:t xml:space="preserve">(  Dz. U. z </w:t>
      </w:r>
      <w:r w:rsidR="004126E2" w:rsidRPr="00AD7AE3">
        <w:rPr>
          <w:rFonts w:ascii="Times New Roman" w:eastAsia="Calibri" w:hAnsi="Times New Roman" w:cs="Times New Roman"/>
          <w:kern w:val="2"/>
          <w:sz w:val="24"/>
          <w:szCs w:val="24"/>
        </w:rPr>
        <w:t>2021 r. poz. 1129</w:t>
      </w:r>
      <w:r w:rsidR="004126E2" w:rsidRPr="00AD7AE3">
        <w:rPr>
          <w:rFonts w:ascii="Times New Roman" w:hAnsi="Times New Roman" w:cs="Times New Roman"/>
          <w:bCs/>
          <w:sz w:val="24"/>
          <w:szCs w:val="24"/>
        </w:rPr>
        <w:t>)</w:t>
      </w:r>
    </w:p>
    <w:p w14:paraId="19E5CC04" w14:textId="77777777" w:rsidR="00742213" w:rsidRPr="00AD7AE3" w:rsidRDefault="00742213" w:rsidP="00A614BE">
      <w:pPr>
        <w:spacing w:after="0" w:line="240" w:lineRule="auto"/>
        <w:jc w:val="both"/>
        <w:rPr>
          <w:rFonts w:ascii="Times New Roman" w:eastAsia="Cambria" w:hAnsi="Times New Roman" w:cs="Times New Roman"/>
          <w:sz w:val="24"/>
          <w:szCs w:val="24"/>
          <w:u w:val="single"/>
        </w:rPr>
      </w:pPr>
      <w:r w:rsidRPr="00AD7AE3">
        <w:rPr>
          <w:rFonts w:ascii="Times New Roman" w:eastAsia="Times New Roman" w:hAnsi="Times New Roman" w:cs="Times New Roman"/>
          <w:sz w:val="24"/>
          <w:szCs w:val="24"/>
          <w:lang w:eastAsia="pl-PL"/>
        </w:rPr>
        <w:t>2.</w:t>
      </w:r>
      <w:r w:rsidRPr="00AD7AE3">
        <w:rPr>
          <w:rFonts w:ascii="Times New Roman" w:eastAsia="Cambria" w:hAnsi="Times New Roman" w:cs="Times New Roman"/>
          <w:sz w:val="24"/>
          <w:szCs w:val="24"/>
        </w:rPr>
        <w:t xml:space="preserve">Postępowanie prowadzone jest w języku polskim w formie elektronicznej za pośrednictwem Platformy SmartPZP dostępnej pod adresem: </w:t>
      </w:r>
      <w:hyperlink r:id="rId12" w:history="1">
        <w:r w:rsidRPr="00AD7AE3">
          <w:rPr>
            <w:rFonts w:ascii="Times New Roman" w:eastAsia="Cambria" w:hAnsi="Times New Roman" w:cs="Times New Roman"/>
            <w:sz w:val="24"/>
            <w:szCs w:val="24"/>
            <w:u w:val="single"/>
          </w:rPr>
          <w:t>https://portal.smartpzp.pl/uck</w:t>
        </w:r>
      </w:hyperlink>
      <w:r w:rsidRPr="00AD7AE3">
        <w:rPr>
          <w:rFonts w:ascii="Times New Roman" w:eastAsia="Cambria" w:hAnsi="Times New Roman" w:cs="Times New Roman"/>
          <w:sz w:val="24"/>
          <w:szCs w:val="24"/>
          <w:u w:val="single"/>
        </w:rPr>
        <w:t>.</w:t>
      </w:r>
    </w:p>
    <w:p w14:paraId="1FD07106"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Szczegółowa instrukcja użytkownika Wykonawcy SmartPZP  dostępna jest na stronie Platformy</w:t>
      </w:r>
      <w:r w:rsidRPr="00F66D94">
        <w:rPr>
          <w:rFonts w:ascii="Times New Roman" w:eastAsia="Times New Roman" w:hAnsi="Times New Roman" w:cs="Times New Roman"/>
          <w:sz w:val="24"/>
          <w:szCs w:val="24"/>
          <w:lang w:eastAsia="ar-SA"/>
        </w:rPr>
        <w:t xml:space="preserve"> </w:t>
      </w:r>
      <w:hyperlink r:id="rId13" w:history="1">
        <w:r w:rsidRPr="00F66D94">
          <w:rPr>
            <w:rFonts w:ascii="Times New Roman" w:eastAsia="Times New Roman" w:hAnsi="Times New Roman" w:cs="Times New Roman"/>
            <w:sz w:val="24"/>
            <w:szCs w:val="24"/>
            <w:u w:val="single"/>
            <w:lang w:eastAsia="ar-SA"/>
          </w:rPr>
          <w:t>https://portal.smartpzp.pl/uck/elearning</w:t>
        </w:r>
      </w:hyperlink>
    </w:p>
    <w:p w14:paraId="1A8CB62B"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Smartpzp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33551EF" w14:textId="45EA340B" w:rsidR="00742213" w:rsidRPr="00CC1A1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4"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r w:rsidR="00CC1A14">
        <w:rPr>
          <w:rFonts w:ascii="Times New Roman" w:eastAsia="Times New Roman" w:hAnsi="Times New Roman" w:cs="Times New Roman"/>
          <w:sz w:val="24"/>
          <w:szCs w:val="24"/>
          <w:lang w:eastAsia="pl-PL"/>
        </w:rPr>
        <w:t xml:space="preserve">. </w:t>
      </w:r>
      <w:r w:rsidR="00CC1A14" w:rsidRPr="00CC1A14">
        <w:rPr>
          <w:rFonts w:ascii="Times New Roman" w:hAnsi="Times New Roman" w:cs="Times New Roman"/>
          <w:sz w:val="24"/>
          <w:szCs w:val="24"/>
        </w:rPr>
        <w:t>Szczegółowo informacje dotyczące wymogów komunikacji elektronicznej zostały wskazane w pkt. VIII SWZ</w:t>
      </w:r>
    </w:p>
    <w:p w14:paraId="4F950E26" w14:textId="131313E9"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5.</w:t>
      </w:r>
      <w:r w:rsidR="00CC1A14">
        <w:rPr>
          <w:rFonts w:ascii="Times New Roman" w:eastAsia="Calibri" w:hAnsi="Times New Roman" w:cs="Times New Roman"/>
          <w:sz w:val="24"/>
          <w:szCs w:val="24"/>
        </w:rPr>
        <w:t>I</w:t>
      </w:r>
      <w:r w:rsidRPr="004B0444">
        <w:rPr>
          <w:rFonts w:ascii="Times New Roman" w:eastAsia="Calibri" w:hAnsi="Times New Roman" w:cs="Times New Roman"/>
          <w:sz w:val="24"/>
          <w:szCs w:val="24"/>
        </w:rPr>
        <w:t xml:space="preserve">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244C96DB" w14:textId="27D890FA"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14:paraId="34D5B82C" w14:textId="41BB1DDF"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4275D21F" w14:textId="77777777" w:rsidR="002F076C" w:rsidRDefault="002F076C" w:rsidP="00742213">
      <w:pPr>
        <w:spacing w:after="0" w:line="240" w:lineRule="auto"/>
        <w:jc w:val="both"/>
        <w:rPr>
          <w:rFonts w:ascii="Times New Roman" w:eastAsia="Times New Roman" w:hAnsi="Times New Roman" w:cs="Times New Roman"/>
          <w:sz w:val="24"/>
          <w:szCs w:val="24"/>
          <w:lang w:eastAsia="pl-PL"/>
        </w:rPr>
      </w:pPr>
    </w:p>
    <w:p w14:paraId="06072EA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47AEB988" w14:textId="32C6FD24" w:rsidR="00CF4E66" w:rsidRPr="00CF4E66" w:rsidRDefault="00AD7AE3">
      <w:pPr>
        <w:pStyle w:val="Akapitzlist"/>
        <w:keepNext/>
        <w:numPr>
          <w:ilvl w:val="0"/>
          <w:numId w:val="7"/>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D</w:t>
      </w:r>
      <w:r w:rsidRPr="00AD7AE3">
        <w:rPr>
          <w:rFonts w:ascii="Times New Roman" w:eastAsia="Times New Roman" w:hAnsi="Times New Roman" w:cs="Times New Roman"/>
          <w:sz w:val="24"/>
          <w:szCs w:val="24"/>
          <w:lang w:eastAsia="pl-PL"/>
        </w:rPr>
        <w:t>ostaw</w:t>
      </w:r>
      <w:r>
        <w:rPr>
          <w:rFonts w:ascii="Times New Roman" w:eastAsia="Times New Roman" w:hAnsi="Times New Roman" w:cs="Times New Roman"/>
          <w:sz w:val="24"/>
          <w:szCs w:val="24"/>
          <w:lang w:eastAsia="pl-PL"/>
        </w:rPr>
        <w:t>a</w:t>
      </w:r>
      <w:r w:rsidRPr="00AD7AE3">
        <w:rPr>
          <w:rFonts w:ascii="Times New Roman" w:eastAsia="Times New Roman" w:hAnsi="Times New Roman" w:cs="Times New Roman"/>
          <w:sz w:val="24"/>
          <w:szCs w:val="24"/>
          <w:lang w:eastAsia="pl-PL"/>
        </w:rPr>
        <w:t xml:space="preserve"> </w:t>
      </w:r>
      <w:bookmarkStart w:id="1" w:name="_Hlk109808117"/>
      <w:r w:rsidR="00F64A11">
        <w:rPr>
          <w:rFonts w:ascii="Times New Roman" w:eastAsia="Times New Roman" w:hAnsi="Times New Roman" w:cs="Times New Roman"/>
          <w:sz w:val="24"/>
          <w:szCs w:val="24"/>
          <w:lang w:eastAsia="pl-PL"/>
        </w:rPr>
        <w:t xml:space="preserve">aparatów USG </w:t>
      </w:r>
      <w:bookmarkEnd w:id="1"/>
      <w:r w:rsidR="00CF4E66">
        <w:rPr>
          <w:rFonts w:ascii="Times New Roman" w:eastAsia="Times New Roman" w:hAnsi="Times New Roman" w:cs="Times New Roman"/>
          <w:sz w:val="24"/>
          <w:szCs w:val="24"/>
          <w:lang w:eastAsia="pl-PL"/>
        </w:rPr>
        <w:t>-</w:t>
      </w:r>
      <w:r w:rsidR="00CF4E66" w:rsidRPr="00CF4E66">
        <w:rPr>
          <w:rFonts w:ascii="Times New Roman" w:eastAsia="Times New Roman" w:hAnsi="Times New Roman" w:cs="Times New Roman"/>
          <w:b/>
          <w:bCs/>
          <w:sz w:val="24"/>
          <w:szCs w:val="24"/>
          <w:lang w:eastAsia="pl-PL"/>
        </w:rPr>
        <w:t xml:space="preserve"> </w:t>
      </w:r>
      <w:r w:rsidR="00CF4E66" w:rsidRPr="00CF4E66">
        <w:rPr>
          <w:rFonts w:ascii="Times New Roman" w:eastAsia="Times New Roman" w:hAnsi="Times New Roman" w:cs="Times New Roman"/>
          <w:sz w:val="24"/>
          <w:szCs w:val="24"/>
          <w:lang w:eastAsia="pl-PL"/>
        </w:rPr>
        <w:t xml:space="preserve">wyszczególnienie ilościowe oraz wymagane parametry </w:t>
      </w:r>
      <w:r>
        <w:rPr>
          <w:rFonts w:ascii="Times New Roman" w:eastAsia="Times New Roman" w:hAnsi="Times New Roman" w:cs="Times New Roman"/>
          <w:sz w:val="24"/>
          <w:szCs w:val="24"/>
          <w:lang w:eastAsia="pl-PL"/>
        </w:rPr>
        <w:t xml:space="preserve">techniczno – użytkowe </w:t>
      </w:r>
      <w:r w:rsidR="00CF4E66" w:rsidRPr="00CF4E66">
        <w:rPr>
          <w:rFonts w:ascii="Times New Roman" w:eastAsia="Times New Roman" w:hAnsi="Times New Roman" w:cs="Times New Roman"/>
          <w:sz w:val="24"/>
          <w:szCs w:val="24"/>
          <w:lang w:eastAsia="pl-PL"/>
        </w:rPr>
        <w:t xml:space="preserve"> określono w załączniku  nr 4.1 - 4.2  do SWZ</w:t>
      </w:r>
      <w:r w:rsidR="00CF4E66" w:rsidRPr="00CF4E66">
        <w:rPr>
          <w:rFonts w:ascii="Times New Roman" w:eastAsia="Times New Roman" w:hAnsi="Times New Roman" w:cs="Times New Roman"/>
          <w:sz w:val="24"/>
          <w:szCs w:val="24"/>
          <w:lang w:eastAsia="ar-SA"/>
        </w:rPr>
        <w:t xml:space="preserve">. </w:t>
      </w:r>
    </w:p>
    <w:p w14:paraId="15105F8A" w14:textId="7AEF609A" w:rsidR="00CF4E66" w:rsidRDefault="00CF4E66" w:rsidP="00CF4E66">
      <w:pPr>
        <w:suppressAutoHyphens/>
        <w:spacing w:after="0" w:line="240" w:lineRule="auto"/>
        <w:ind w:left="284"/>
        <w:jc w:val="both"/>
        <w:rPr>
          <w:rFonts w:ascii="Times New Roman" w:eastAsia="Times New Roman" w:hAnsi="Times New Roman" w:cs="Times New Roman"/>
          <w:sz w:val="24"/>
          <w:szCs w:val="24"/>
          <w:lang w:eastAsia="ar-SA"/>
        </w:rPr>
      </w:pPr>
      <w:bookmarkStart w:id="2" w:name="_Hlk100042090"/>
      <w:r w:rsidRPr="00DF719E">
        <w:rPr>
          <w:rFonts w:ascii="Times New Roman" w:eastAsia="Times New Roman" w:hAnsi="Times New Roman" w:cs="Times New Roman"/>
          <w:b/>
          <w:sz w:val="24"/>
          <w:szCs w:val="24"/>
          <w:lang w:eastAsia="ar-SA"/>
        </w:rPr>
        <w:t>Część 1</w:t>
      </w:r>
      <w:r w:rsidRPr="00DF719E">
        <w:rPr>
          <w:rFonts w:ascii="Times New Roman" w:eastAsia="Times New Roman" w:hAnsi="Times New Roman" w:cs="Times New Roman"/>
          <w:sz w:val="24"/>
          <w:szCs w:val="24"/>
          <w:lang w:eastAsia="ar-SA"/>
        </w:rPr>
        <w:t xml:space="preserve"> </w:t>
      </w:r>
      <w:r w:rsidR="00F64A11">
        <w:rPr>
          <w:rFonts w:ascii="Times New Roman" w:eastAsia="Times New Roman" w:hAnsi="Times New Roman" w:cs="Times New Roman"/>
          <w:sz w:val="24"/>
          <w:szCs w:val="24"/>
          <w:lang w:eastAsia="ar-SA"/>
        </w:rPr>
        <w:t xml:space="preserve">Aparat USG nr 1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w:t>
      </w:r>
      <w:r w:rsidR="00AD7AE3">
        <w:rPr>
          <w:rFonts w:ascii="Times New Roman" w:eastAsia="Arial" w:hAnsi="Times New Roman" w:cs="Times New Roman"/>
          <w:color w:val="000000"/>
          <w:sz w:val="24"/>
          <w:szCs w:val="24"/>
        </w:rPr>
        <w:t>techniczno - użytkowe</w:t>
      </w:r>
      <w:r w:rsidRPr="00A70D01">
        <w:rPr>
          <w:rFonts w:ascii="Times New Roman" w:eastAsia="Arial" w:hAnsi="Times New Roman" w:cs="Times New Roman"/>
          <w:color w:val="000000"/>
          <w:sz w:val="24"/>
          <w:szCs w:val="24"/>
        </w:rPr>
        <w:t xml:space="preserve"> określono w załączniku 4,1 do SWZ</w:t>
      </w:r>
      <w:r w:rsidRPr="00A70D01">
        <w:rPr>
          <w:rFonts w:ascii="Times New Roman" w:eastAsia="Times New Roman" w:hAnsi="Times New Roman" w:cs="Times New Roman"/>
          <w:sz w:val="24"/>
          <w:szCs w:val="24"/>
          <w:lang w:eastAsia="ar-SA"/>
        </w:rPr>
        <w:t xml:space="preserve"> </w:t>
      </w:r>
    </w:p>
    <w:p w14:paraId="125569A0" w14:textId="791108C6" w:rsidR="0048796A" w:rsidRDefault="00027C12" w:rsidP="00AD7AE3">
      <w:pPr>
        <w:spacing w:after="0" w:line="240" w:lineRule="auto"/>
        <w:jc w:val="both"/>
        <w:rPr>
          <w:rFonts w:ascii="Times New Roman" w:eastAsia="Arial" w:hAnsi="Times New Roman" w:cs="Times New Roman"/>
          <w:sz w:val="24"/>
          <w:szCs w:val="24"/>
        </w:rPr>
      </w:pPr>
      <w:r w:rsidRPr="002512FC">
        <w:rPr>
          <w:rFonts w:ascii="Times New Roman" w:eastAsia="Times New Roman" w:hAnsi="Times New Roman" w:cs="Times New Roman"/>
          <w:b/>
          <w:sz w:val="24"/>
          <w:szCs w:val="24"/>
          <w:lang w:eastAsia="ar-SA"/>
        </w:rPr>
        <w:t xml:space="preserve">     </w:t>
      </w:r>
      <w:r w:rsidR="00CF4E66" w:rsidRPr="002512FC">
        <w:rPr>
          <w:rFonts w:ascii="Times New Roman" w:eastAsia="Times New Roman" w:hAnsi="Times New Roman" w:cs="Times New Roman"/>
          <w:b/>
          <w:sz w:val="24"/>
          <w:szCs w:val="24"/>
          <w:lang w:eastAsia="ar-SA"/>
        </w:rPr>
        <w:t>Część 2</w:t>
      </w:r>
      <w:r w:rsidR="00CF4E66" w:rsidRPr="002512FC">
        <w:rPr>
          <w:rFonts w:ascii="Times New Roman" w:eastAsia="Times New Roman" w:hAnsi="Times New Roman" w:cs="Times New Roman"/>
          <w:sz w:val="24"/>
          <w:szCs w:val="24"/>
          <w:lang w:eastAsia="ar-SA"/>
        </w:rPr>
        <w:t xml:space="preserve"> </w:t>
      </w:r>
      <w:r w:rsidR="00A7169D">
        <w:rPr>
          <w:rFonts w:ascii="Times New Roman" w:eastAsia="Times New Roman" w:hAnsi="Times New Roman" w:cs="Times New Roman"/>
          <w:sz w:val="24"/>
          <w:szCs w:val="24"/>
          <w:lang w:eastAsia="ar-SA"/>
        </w:rPr>
        <w:t xml:space="preserve"> </w:t>
      </w:r>
      <w:r w:rsidR="0048796A">
        <w:rPr>
          <w:rFonts w:ascii="Times New Roman" w:eastAsia="Times New Roman" w:hAnsi="Times New Roman" w:cs="Times New Roman"/>
          <w:sz w:val="24"/>
          <w:szCs w:val="24"/>
          <w:lang w:eastAsia="ar-SA"/>
        </w:rPr>
        <w:t>A</w:t>
      </w:r>
      <w:r w:rsidR="00F64A11">
        <w:rPr>
          <w:rFonts w:ascii="Times New Roman" w:eastAsia="Times New Roman" w:hAnsi="Times New Roman" w:cs="Times New Roman"/>
          <w:sz w:val="24"/>
          <w:szCs w:val="24"/>
          <w:lang w:eastAsia="ar-SA"/>
        </w:rPr>
        <w:t xml:space="preserve">parat USG nr 2 </w:t>
      </w:r>
      <w:r w:rsidR="00CF4E66" w:rsidRPr="002512FC">
        <w:rPr>
          <w:rFonts w:ascii="Times New Roman" w:eastAsia="Times New Roman" w:hAnsi="Times New Roman" w:cs="Times New Roman"/>
          <w:sz w:val="24"/>
          <w:szCs w:val="24"/>
          <w:lang w:eastAsia="ar-SA"/>
        </w:rPr>
        <w:t xml:space="preserve"> -</w:t>
      </w:r>
      <w:r w:rsidR="00CF4E66" w:rsidRPr="002512FC">
        <w:rPr>
          <w:rFonts w:ascii="Times New Roman" w:eastAsia="Arial" w:hAnsi="Times New Roman" w:cs="Times New Roman"/>
          <w:sz w:val="24"/>
          <w:szCs w:val="24"/>
        </w:rPr>
        <w:t xml:space="preserve"> wyszczególnienie ilościowe oraz wymagane parametry</w:t>
      </w:r>
    </w:p>
    <w:p w14:paraId="65DD2A2B" w14:textId="7F458C48" w:rsidR="00CF4E66" w:rsidRPr="002512FC" w:rsidRDefault="0048796A" w:rsidP="00AD7AE3">
      <w:pPr>
        <w:spacing w:after="0" w:line="240" w:lineRule="auto"/>
        <w:jc w:val="both"/>
        <w:rPr>
          <w:rFonts w:ascii="Times New Roman" w:eastAsia="Times New Roman" w:hAnsi="Times New Roman" w:cs="Times New Roman"/>
          <w:sz w:val="24"/>
          <w:szCs w:val="24"/>
          <w:lang w:eastAsia="ar-SA"/>
        </w:rPr>
      </w:pPr>
      <w:r>
        <w:rPr>
          <w:rFonts w:ascii="Times New Roman" w:eastAsia="Arial" w:hAnsi="Times New Roman" w:cs="Times New Roman"/>
          <w:sz w:val="24"/>
          <w:szCs w:val="24"/>
        </w:rPr>
        <w:t xml:space="preserve">     techniczno - użytkowe</w:t>
      </w:r>
      <w:r w:rsidR="00CF4E66" w:rsidRPr="002512FC">
        <w:rPr>
          <w:rFonts w:ascii="Times New Roman" w:eastAsia="Arial" w:hAnsi="Times New Roman" w:cs="Times New Roman"/>
          <w:sz w:val="24"/>
          <w:szCs w:val="24"/>
        </w:rPr>
        <w:t xml:space="preserve"> określono w załączniku 4,2 do SWZ</w:t>
      </w:r>
      <w:r w:rsidR="00CF4E66" w:rsidRPr="002512FC">
        <w:rPr>
          <w:rFonts w:ascii="Times New Roman" w:eastAsia="Times New Roman" w:hAnsi="Times New Roman" w:cs="Times New Roman"/>
          <w:sz w:val="24"/>
          <w:szCs w:val="24"/>
          <w:lang w:eastAsia="ar-SA"/>
        </w:rPr>
        <w:t xml:space="preserve"> </w:t>
      </w:r>
    </w:p>
    <w:bookmarkEnd w:id="2"/>
    <w:p w14:paraId="190D3696" w14:textId="2DC4A42C" w:rsidR="00742213" w:rsidRPr="002512FC" w:rsidRDefault="00742213">
      <w:pPr>
        <w:numPr>
          <w:ilvl w:val="0"/>
          <w:numId w:val="7"/>
        </w:numPr>
        <w:suppressAutoHyphens/>
        <w:spacing w:after="0" w:line="240" w:lineRule="auto"/>
        <w:ind w:left="284" w:hanging="284"/>
        <w:jc w:val="both"/>
        <w:rPr>
          <w:rFonts w:ascii="Times New Roman" w:eastAsia="Times New Roman" w:hAnsi="Times New Roman" w:cs="Times New Roman"/>
          <w:sz w:val="24"/>
          <w:szCs w:val="24"/>
          <w:lang w:eastAsia="ar-SA"/>
        </w:rPr>
      </w:pPr>
      <w:r w:rsidRPr="002512FC">
        <w:rPr>
          <w:rFonts w:ascii="Times New Roman" w:eastAsia="Times New Roman" w:hAnsi="Times New Roman" w:cs="Times New Roman"/>
          <w:sz w:val="24"/>
          <w:szCs w:val="24"/>
          <w:lang w:eastAsia="ar-SA"/>
        </w:rPr>
        <w:t>Nazwy i kody wg Wspólnego Słownika Zamówień</w:t>
      </w:r>
      <w:r w:rsidR="00344231" w:rsidRPr="002512FC">
        <w:rPr>
          <w:rFonts w:ascii="Times New Roman" w:eastAsia="Times New Roman" w:hAnsi="Times New Roman" w:cs="Times New Roman"/>
          <w:sz w:val="24"/>
          <w:szCs w:val="24"/>
          <w:lang w:eastAsia="ar-SA"/>
        </w:rPr>
        <w:t xml:space="preserve"> (CPV)</w:t>
      </w:r>
      <w:r w:rsidRPr="002512FC">
        <w:rPr>
          <w:rFonts w:ascii="Times New Roman" w:eastAsia="Times New Roman" w:hAnsi="Times New Roman" w:cs="Times New Roman"/>
          <w:sz w:val="24"/>
          <w:szCs w:val="24"/>
          <w:lang w:eastAsia="ar-SA"/>
        </w:rPr>
        <w:t>:</w:t>
      </w:r>
    </w:p>
    <w:p w14:paraId="01AF0D2E" w14:textId="1E6D1D74" w:rsidR="00EB1B99" w:rsidRPr="00DD02B0" w:rsidRDefault="00DD02B0" w:rsidP="00BB5325">
      <w:pPr>
        <w:spacing w:after="0" w:line="240" w:lineRule="auto"/>
        <w:ind w:left="284"/>
        <w:rPr>
          <w:rFonts w:ascii="Times New Roman" w:hAnsi="Times New Roman" w:cs="Times New Roman"/>
          <w:sz w:val="24"/>
          <w:szCs w:val="24"/>
        </w:rPr>
      </w:pPr>
      <w:r w:rsidRPr="00DD02B0">
        <w:rPr>
          <w:rFonts w:ascii="Times New Roman" w:hAnsi="Times New Roman" w:cs="Times New Roman"/>
          <w:sz w:val="24"/>
          <w:szCs w:val="24"/>
        </w:rPr>
        <w:t>33112200-0</w:t>
      </w:r>
      <w:r w:rsidR="00EB1B99" w:rsidRPr="00DD02B0">
        <w:rPr>
          <w:rFonts w:ascii="Times New Roman" w:hAnsi="Times New Roman" w:cs="Times New Roman"/>
          <w:sz w:val="24"/>
          <w:szCs w:val="24"/>
        </w:rPr>
        <w:t xml:space="preserve"> - </w:t>
      </w:r>
      <w:r w:rsidRPr="00DD02B0">
        <w:rPr>
          <w:rFonts w:ascii="Times New Roman" w:hAnsi="Times New Roman" w:cs="Times New Roman"/>
          <w:sz w:val="24"/>
          <w:szCs w:val="24"/>
        </w:rPr>
        <w:t>Aparaty ultrasonograficzne</w:t>
      </w:r>
    </w:p>
    <w:p w14:paraId="6D2D39DF" w14:textId="77777777" w:rsidR="00E16B35" w:rsidRPr="00323821" w:rsidRDefault="00E16B35">
      <w:pPr>
        <w:pStyle w:val="Akapitzlist"/>
        <w:numPr>
          <w:ilvl w:val="0"/>
          <w:numId w:val="18"/>
        </w:numPr>
        <w:suppressAutoHyphens/>
        <w:spacing w:after="0" w:line="240" w:lineRule="auto"/>
        <w:jc w:val="both"/>
        <w:rPr>
          <w:rFonts w:ascii="Times New Roman" w:hAnsi="Times New Roman" w:cs="Times New Roman"/>
          <w:sz w:val="24"/>
          <w:szCs w:val="24"/>
        </w:rPr>
      </w:pPr>
      <w:r w:rsidRPr="00323821">
        <w:rPr>
          <w:rFonts w:ascii="Times New Roman" w:hAnsi="Times New Roman" w:cs="Times New Roman"/>
          <w:sz w:val="24"/>
          <w:szCs w:val="24"/>
        </w:rPr>
        <w:t>Zamawiający dopuszcza możliwość składania ofert częściowych -na dowolną ilość części.</w:t>
      </w:r>
    </w:p>
    <w:p w14:paraId="6C1D31D4" w14:textId="2A95224C" w:rsidR="004F1646" w:rsidRDefault="004F1646">
      <w:pPr>
        <w:pStyle w:val="Akapitzlist"/>
        <w:numPr>
          <w:ilvl w:val="0"/>
          <w:numId w:val="18"/>
        </w:numPr>
        <w:spacing w:after="0"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407BBC">
        <w:rPr>
          <w:rFonts w:ascii="Times New Roman" w:eastAsia="Calibri" w:hAnsi="Times New Roman" w:cs="Times New Roman"/>
          <w:sz w:val="24"/>
          <w:szCs w:val="24"/>
          <w:lang w:eastAsia="pl-PL"/>
        </w:rPr>
        <w:t>07 kwietnia 2022 r</w:t>
      </w:r>
      <w:r w:rsidR="002512FC" w:rsidRPr="00407BBC">
        <w:rPr>
          <w:rFonts w:ascii="Times New Roman" w:hAnsi="Times New Roman" w:cs="Times New Roman"/>
          <w:sz w:val="24"/>
          <w:szCs w:val="24"/>
        </w:rPr>
        <w:t xml:space="preserve"> </w:t>
      </w:r>
      <w:r w:rsidRPr="00407BBC">
        <w:rPr>
          <w:rFonts w:ascii="Times New Roman" w:hAnsi="Times New Roman" w:cs="Times New Roman"/>
          <w:sz w:val="24"/>
          <w:szCs w:val="24"/>
        </w:rPr>
        <w:t xml:space="preserve">o Wyrobach medycznych </w:t>
      </w:r>
      <w:r w:rsidRPr="00104173">
        <w:rPr>
          <w:rFonts w:ascii="Times New Roman" w:hAnsi="Times New Roman" w:cs="Times New Roman"/>
          <w:sz w:val="24"/>
          <w:szCs w:val="24"/>
        </w:rPr>
        <w:t>i z innymi obowiązującymi</w:t>
      </w:r>
      <w:r w:rsidRPr="00B82370">
        <w:rPr>
          <w:rFonts w:ascii="Times New Roman" w:hAnsi="Times New Roman" w:cs="Times New Roman"/>
          <w:sz w:val="24"/>
          <w:szCs w:val="24"/>
        </w:rPr>
        <w:t xml:space="preserve"> przepisami </w:t>
      </w:r>
      <w:r w:rsidRPr="00CC1A14">
        <w:rPr>
          <w:rFonts w:ascii="Times New Roman" w:hAnsi="Times New Roman" w:cs="Times New Roman"/>
          <w:sz w:val="24"/>
          <w:szCs w:val="24"/>
        </w:rPr>
        <w:t xml:space="preserve">prawnymi w tym zakresie. </w:t>
      </w:r>
    </w:p>
    <w:p w14:paraId="43145351" w14:textId="5EFDF2DE" w:rsidR="00EF0A54" w:rsidRPr="00EF0A54" w:rsidRDefault="00EF0A54" w:rsidP="00EF0A54">
      <w:pPr>
        <w:pStyle w:val="Akapitzlist"/>
        <w:numPr>
          <w:ilvl w:val="0"/>
          <w:numId w:val="18"/>
        </w:numPr>
        <w:rPr>
          <w:rFonts w:ascii="Times New Roman" w:hAnsi="Times New Roman" w:cs="Times New Roman"/>
          <w:sz w:val="24"/>
          <w:szCs w:val="24"/>
        </w:rPr>
      </w:pPr>
      <w:r w:rsidRPr="00EF0A54">
        <w:rPr>
          <w:rFonts w:ascii="Times New Roman" w:hAnsi="Times New Roman" w:cs="Times New Roman"/>
          <w:sz w:val="24"/>
          <w:szCs w:val="24"/>
        </w:rPr>
        <w:t>Dostawa Aparatu USG</w:t>
      </w:r>
      <w:r w:rsidR="00036B2F">
        <w:rPr>
          <w:rFonts w:ascii="Times New Roman" w:hAnsi="Times New Roman" w:cs="Times New Roman"/>
          <w:sz w:val="24"/>
          <w:szCs w:val="24"/>
        </w:rPr>
        <w:t>(w części 1 )</w:t>
      </w:r>
      <w:r w:rsidRPr="00EF0A54">
        <w:rPr>
          <w:rFonts w:ascii="Times New Roman" w:hAnsi="Times New Roman" w:cs="Times New Roman"/>
          <w:sz w:val="24"/>
          <w:szCs w:val="24"/>
        </w:rPr>
        <w:t>jest finansowana z budżetu Miasta Katowice na rok 2022 w ramach zadania: ,, Dofinansowanie zakupu aparatu USG typu 3 D/4D z panelem dotykowym z przeznaczeniem dla Poradni Ginekologicznej  w Uniwersyteckim Centrum Klinicznym  im. prof. K. Gibińskiego”</w:t>
      </w:r>
    </w:p>
    <w:p w14:paraId="365180D2" w14:textId="213FC005" w:rsidR="002F076C" w:rsidRPr="00EF0A54" w:rsidRDefault="002F076C" w:rsidP="002F076C">
      <w:pPr>
        <w:pStyle w:val="Akapitzlist"/>
        <w:spacing w:after="0" w:line="240" w:lineRule="auto"/>
        <w:ind w:left="340"/>
        <w:jc w:val="both"/>
        <w:rPr>
          <w:rFonts w:ascii="Times New Roman" w:hAnsi="Times New Roman" w:cs="Times New Roman"/>
          <w:sz w:val="24"/>
          <w:szCs w:val="24"/>
        </w:rPr>
      </w:pPr>
    </w:p>
    <w:p w14:paraId="60B5FC1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lastRenderedPageBreak/>
        <w:t>IV. INFORMACJA O PRZEDMIOTOWYCH ŚRODKACH DOWODOWYCH</w:t>
      </w:r>
    </w:p>
    <w:p w14:paraId="266F97CD" w14:textId="77777777" w:rsidR="00104173" w:rsidRPr="00104173" w:rsidRDefault="00647A04">
      <w:pPr>
        <w:numPr>
          <w:ilvl w:val="0"/>
          <w:numId w:val="45"/>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Na potwierdzenie, że oferowany przedmiot zamówienia  spełnia określone przez Zamawiającego wymagania, wykonawca do oferty zobowiązany jest dołączyć</w:t>
      </w:r>
    </w:p>
    <w:p w14:paraId="54CB164C" w14:textId="5B900764" w:rsidR="00104173" w:rsidRPr="00104173" w:rsidRDefault="00104173" w:rsidP="00104173">
      <w:pPr>
        <w:spacing w:after="0" w:line="240" w:lineRule="auto"/>
        <w:ind w:left="360"/>
        <w:contextualSpacing/>
        <w:jc w:val="both"/>
        <w:rPr>
          <w:rFonts w:ascii="Times New Roman" w:eastAsia="Calibri" w:hAnsi="Times New Roman" w:cs="Times New Roman"/>
          <w:bCs/>
          <w:sz w:val="24"/>
          <w:szCs w:val="24"/>
        </w:rPr>
      </w:pPr>
      <w:r w:rsidRPr="00104173">
        <w:rPr>
          <w:rFonts w:ascii="Times New Roman" w:eastAsia="Calibri" w:hAnsi="Times New Roman" w:cs="Times New Roman"/>
          <w:bCs/>
          <w:sz w:val="24"/>
          <w:szCs w:val="24"/>
        </w:rPr>
        <w:t>a)</w:t>
      </w:r>
      <w:r w:rsidRPr="00104173">
        <w:rPr>
          <w:rFonts w:ascii="Times New Roman" w:eastAsia="Calibri" w:hAnsi="Times New Roman" w:cs="Times New Roman"/>
          <w:bCs/>
          <w:sz w:val="24"/>
          <w:szCs w:val="24"/>
        </w:rPr>
        <w:tab/>
        <w:t xml:space="preserve">Zestawienie parametrów technicznych zgodnie z treścią załącznika nr </w:t>
      </w:r>
      <w:r>
        <w:rPr>
          <w:rFonts w:ascii="Times New Roman" w:eastAsia="Calibri" w:hAnsi="Times New Roman" w:cs="Times New Roman"/>
          <w:bCs/>
          <w:sz w:val="24"/>
          <w:szCs w:val="24"/>
        </w:rPr>
        <w:t xml:space="preserve">4,1-4,2 </w:t>
      </w:r>
      <w:r w:rsidRPr="00104173">
        <w:rPr>
          <w:rFonts w:ascii="Times New Roman" w:eastAsia="Calibri" w:hAnsi="Times New Roman" w:cs="Times New Roman"/>
          <w:bCs/>
          <w:i/>
          <w:iCs/>
          <w:sz w:val="24"/>
          <w:szCs w:val="24"/>
        </w:rPr>
        <w:t>( osobno do zaoferowanej części)</w:t>
      </w:r>
      <w:r w:rsidRPr="00104173">
        <w:rPr>
          <w:rFonts w:ascii="Times New Roman" w:eastAsia="Calibri" w:hAnsi="Times New Roman" w:cs="Times New Roman"/>
          <w:bCs/>
          <w:sz w:val="24"/>
          <w:szCs w:val="24"/>
        </w:rPr>
        <w:t xml:space="preserve"> do SWZ</w:t>
      </w:r>
    </w:p>
    <w:p w14:paraId="28D43D34" w14:textId="192B408F" w:rsidR="00104173" w:rsidRPr="00104173" w:rsidRDefault="00104173" w:rsidP="00104173">
      <w:pPr>
        <w:spacing w:after="0" w:line="240" w:lineRule="auto"/>
        <w:ind w:left="360"/>
        <w:contextualSpacing/>
        <w:jc w:val="both"/>
        <w:rPr>
          <w:rFonts w:ascii="Times New Roman" w:eastAsia="Calibri" w:hAnsi="Times New Roman" w:cs="Times New Roman"/>
          <w:bCs/>
          <w:sz w:val="24"/>
          <w:szCs w:val="24"/>
        </w:rPr>
      </w:pPr>
      <w:r w:rsidRPr="00104173">
        <w:rPr>
          <w:rFonts w:ascii="Times New Roman" w:eastAsia="Calibri" w:hAnsi="Times New Roman" w:cs="Times New Roman"/>
          <w:bCs/>
          <w:sz w:val="24"/>
          <w:szCs w:val="24"/>
        </w:rPr>
        <w:t>b)</w:t>
      </w:r>
      <w:r w:rsidRPr="00104173">
        <w:rPr>
          <w:rFonts w:ascii="Times New Roman" w:eastAsia="Calibri" w:hAnsi="Times New Roman" w:cs="Times New Roman"/>
          <w:bCs/>
          <w:sz w:val="24"/>
          <w:szCs w:val="24"/>
        </w:rPr>
        <w:tab/>
        <w:t xml:space="preserve">Zaświadczenie podmiotu uprawnionego do kontroli jakości potwierdzające, że dostarczany </w:t>
      </w:r>
      <w:r>
        <w:rPr>
          <w:rFonts w:ascii="Times New Roman" w:eastAsia="Calibri" w:hAnsi="Times New Roman" w:cs="Times New Roman"/>
          <w:bCs/>
          <w:sz w:val="24"/>
          <w:szCs w:val="24"/>
        </w:rPr>
        <w:t>aparat</w:t>
      </w:r>
      <w:r w:rsidRPr="00104173">
        <w:rPr>
          <w:rFonts w:ascii="Times New Roman" w:eastAsia="Calibri" w:hAnsi="Times New Roman" w:cs="Times New Roman"/>
          <w:bCs/>
          <w:sz w:val="24"/>
          <w:szCs w:val="24"/>
        </w:rPr>
        <w:t xml:space="preserve"> odpowiada określonym normom lub specyfikacjom technicznym tj. w odniesieniu do wyrobów medycznych objętych przedmiotem zamówienia</w:t>
      </w:r>
      <w:r>
        <w:rPr>
          <w:rFonts w:ascii="Times New Roman" w:eastAsia="Calibri" w:hAnsi="Times New Roman" w:cs="Times New Roman"/>
          <w:bCs/>
          <w:sz w:val="24"/>
          <w:szCs w:val="24"/>
        </w:rPr>
        <w:t xml:space="preserve"> </w:t>
      </w:r>
      <w:r w:rsidRPr="00104173">
        <w:rPr>
          <w:rFonts w:ascii="Times New Roman" w:eastAsia="Calibri" w:hAnsi="Times New Roman" w:cs="Times New Roman"/>
          <w:bCs/>
          <w:sz w:val="24"/>
          <w:szCs w:val="24"/>
        </w:rPr>
        <w:t>– deklaracje zgodności z wymaganiami zasadniczymi (dotyczy wszystkich wyrobów medycznych, certyfikaty jednostki notyfikowanej, która brała udział w ocenie wyrobu medycznego (o ile jest wymagany dla danej klasy wyrobu medycznego)</w:t>
      </w:r>
    </w:p>
    <w:p w14:paraId="406A22ED" w14:textId="2B585BBB" w:rsidR="00647A04" w:rsidRPr="00104173" w:rsidRDefault="00647A04">
      <w:pPr>
        <w:numPr>
          <w:ilvl w:val="0"/>
          <w:numId w:val="45"/>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15B395D8" w14:textId="0E0385BF" w:rsidR="00BB5325" w:rsidRDefault="00BB5325" w:rsidP="00BB5325">
      <w:pPr>
        <w:spacing w:after="0" w:line="240" w:lineRule="auto"/>
        <w:ind w:left="360"/>
        <w:contextualSpacing/>
        <w:jc w:val="both"/>
        <w:rPr>
          <w:rFonts w:ascii="Times New Roman" w:eastAsia="Calibri" w:hAnsi="Times New Roman" w:cs="Times New Roman"/>
          <w:bCs/>
          <w:sz w:val="24"/>
          <w:szCs w:val="24"/>
        </w:rPr>
      </w:pPr>
    </w:p>
    <w:p w14:paraId="0F441495" w14:textId="092884A9"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6B339DF4" w14:textId="1E594B75" w:rsidR="001800FC"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w:t>
      </w:r>
      <w:r w:rsidR="00EC6AD2">
        <w:rPr>
          <w:rFonts w:ascii="Times New Roman" w:eastAsia="Times New Roman" w:hAnsi="Times New Roman" w:cs="Times New Roman"/>
          <w:sz w:val="24"/>
          <w:szCs w:val="24"/>
          <w:lang w:eastAsia="pl-PL"/>
        </w:rPr>
        <w:t xml:space="preserve"> do 56</w:t>
      </w:r>
      <w:r w:rsidR="001800FC">
        <w:rPr>
          <w:rFonts w:ascii="Times New Roman" w:eastAsia="Times New Roman" w:hAnsi="Times New Roman" w:cs="Times New Roman"/>
          <w:sz w:val="24"/>
          <w:szCs w:val="24"/>
          <w:lang w:eastAsia="pl-PL"/>
        </w:rPr>
        <w:t xml:space="preserve"> dni od daty zawarcia umowy</w:t>
      </w:r>
    </w:p>
    <w:p w14:paraId="7151C233" w14:textId="142266AE" w:rsidR="001800FC" w:rsidRDefault="001800FC" w:rsidP="00742213">
      <w:pPr>
        <w:spacing w:after="0" w:line="240" w:lineRule="auto"/>
        <w:jc w:val="both"/>
        <w:rPr>
          <w:rFonts w:ascii="Times New Roman" w:eastAsia="Times New Roman" w:hAnsi="Times New Roman" w:cs="Times New Roman"/>
          <w:sz w:val="24"/>
          <w:szCs w:val="24"/>
          <w:lang w:eastAsia="pl-PL"/>
        </w:rPr>
      </w:pPr>
    </w:p>
    <w:p w14:paraId="56DCD6EF"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1E635D0F"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64F5CB82" w14:textId="2EDDBFD7" w:rsidR="00742213" w:rsidRPr="0059452A" w:rsidRDefault="00742213" w:rsidP="00B835D6">
      <w:pPr>
        <w:suppressAutoHyphens/>
        <w:spacing w:after="0" w:line="240" w:lineRule="auto"/>
        <w:jc w:val="both"/>
        <w:rPr>
          <w:rFonts w:ascii="Times New Roman" w:eastAsia="Times New Roman" w:hAnsi="Times New Roman" w:cs="Times New Roman"/>
          <w:bCs/>
          <w:lang w:eastAsia="ar-SA"/>
        </w:rPr>
      </w:pPr>
      <w:r w:rsidRPr="00592CF8">
        <w:rPr>
          <w:rFonts w:ascii="Times New Roman" w:eastAsia="Times New Roman" w:hAnsi="Times New Roman" w:cs="Times New Roman"/>
          <w:bCs/>
          <w:sz w:val="24"/>
          <w:szCs w:val="24"/>
          <w:lang w:eastAsia="ar-SA"/>
        </w:rPr>
        <w:t xml:space="preserve"> 1. </w:t>
      </w:r>
      <w:r w:rsidRPr="0059452A">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w:t>
      </w:r>
      <w:r w:rsidRPr="0059452A">
        <w:rPr>
          <w:rFonts w:ascii="Times New Roman" w:eastAsia="Times New Roman" w:hAnsi="Times New Roman" w:cs="Times New Roman"/>
          <w:bCs/>
          <w:lang w:eastAsia="ar-SA"/>
        </w:rPr>
        <w:t>ust</w:t>
      </w:r>
      <w:r w:rsidR="00473439">
        <w:rPr>
          <w:rFonts w:ascii="Times New Roman" w:eastAsia="Times New Roman" w:hAnsi="Times New Roman" w:cs="Times New Roman"/>
          <w:bCs/>
          <w:lang w:eastAsia="ar-SA"/>
        </w:rPr>
        <w:t xml:space="preserve"> </w:t>
      </w:r>
      <w:r w:rsidRPr="0059452A">
        <w:rPr>
          <w:rFonts w:ascii="Times New Roman" w:eastAsia="Times New Roman" w:hAnsi="Times New Roman" w:cs="Times New Roman"/>
          <w:bCs/>
          <w:lang w:eastAsia="ar-SA"/>
        </w:rPr>
        <w:t>1</w:t>
      </w:r>
      <w:r w:rsidR="00473439">
        <w:rPr>
          <w:rFonts w:ascii="Times New Roman" w:eastAsia="Times New Roman" w:hAnsi="Times New Roman" w:cs="Times New Roman"/>
          <w:bCs/>
          <w:lang w:eastAsia="ar-SA"/>
        </w:rPr>
        <w:t xml:space="preserve"> </w:t>
      </w:r>
      <w:r w:rsidRPr="0059452A">
        <w:rPr>
          <w:rFonts w:ascii="Times New Roman" w:eastAsia="Times New Roman" w:hAnsi="Times New Roman" w:cs="Times New Roman"/>
          <w:bCs/>
          <w:lang w:eastAsia="ar-SA"/>
        </w:rPr>
        <w:t>Pzp</w:t>
      </w:r>
      <w:r w:rsidR="00B835D6" w:rsidRPr="0059452A">
        <w:rPr>
          <w:rFonts w:ascii="Times New Roman" w:eastAsia="Times New Roman" w:hAnsi="Times New Roman" w:cs="Times New Roman"/>
          <w:bCs/>
          <w:lang w:eastAsia="ar-SA"/>
        </w:rPr>
        <w:t xml:space="preserve"> l</w:t>
      </w:r>
      <w:r w:rsidR="00B835D6" w:rsidRPr="0059452A">
        <w:rPr>
          <w:rStyle w:val="markedcontent"/>
          <w:rFonts w:ascii="Times New Roman" w:hAnsi="Times New Roman" w:cs="Times New Roman"/>
        </w:rPr>
        <w:t>ub przesłanki wykluczenia, o których mowa w art. 7 ustawy z dnia 13 kwietnia 2022 r. o szczególnych rozwiązaniach w zakresie przeciwdziałania wspieraniu agresji na Ukrainę oraz służących ochronie bezpieczeństwa narodowego.</w:t>
      </w:r>
    </w:p>
    <w:p w14:paraId="448D29DF" w14:textId="77777777" w:rsidR="00742213" w:rsidRPr="0059452A" w:rsidRDefault="00742213" w:rsidP="00742213">
      <w:pPr>
        <w:suppressAutoHyphens/>
        <w:spacing w:after="0" w:line="240" w:lineRule="auto"/>
        <w:jc w:val="both"/>
        <w:rPr>
          <w:rFonts w:ascii="Times New Roman" w:hAnsi="Times New Roman" w:cs="Times New Roman"/>
          <w:sz w:val="24"/>
          <w:szCs w:val="24"/>
        </w:rPr>
      </w:pPr>
      <w:r w:rsidRPr="0059452A">
        <w:rPr>
          <w:rFonts w:ascii="Times New Roman" w:hAnsi="Times New Roman" w:cs="Times New Roman"/>
          <w:sz w:val="24"/>
          <w:szCs w:val="24"/>
        </w:rPr>
        <w:t>2. Wykluczenie Wykonawcy następuje zgodnie z art. 111 Pzp.</w:t>
      </w:r>
    </w:p>
    <w:p w14:paraId="768C1C36" w14:textId="77777777" w:rsidR="00742213" w:rsidRPr="0059452A" w:rsidRDefault="00742213" w:rsidP="00742213">
      <w:pPr>
        <w:suppressAutoHyphens/>
        <w:spacing w:after="0" w:line="240" w:lineRule="auto"/>
        <w:jc w:val="both"/>
        <w:rPr>
          <w:rFonts w:ascii="Times New Roman" w:hAnsi="Times New Roman" w:cs="Times New Roman"/>
          <w:sz w:val="24"/>
          <w:szCs w:val="24"/>
        </w:rPr>
      </w:pPr>
      <w:r w:rsidRPr="0059452A">
        <w:rPr>
          <w:rFonts w:ascii="Times New Roman" w:hAnsi="Times New Roman" w:cs="Times New Roman"/>
          <w:sz w:val="24"/>
          <w:szCs w:val="24"/>
        </w:rPr>
        <w:t>3. Zamawiający nie przewiduje wykluczenia wykonawcy na podstawie art. 109</w:t>
      </w:r>
      <w:r w:rsidR="001B1FB5" w:rsidRPr="0059452A">
        <w:rPr>
          <w:rFonts w:ascii="Times New Roman" w:hAnsi="Times New Roman" w:cs="Times New Roman"/>
          <w:sz w:val="24"/>
          <w:szCs w:val="24"/>
        </w:rPr>
        <w:t xml:space="preserve"> ust.1 </w:t>
      </w:r>
      <w:r w:rsidRPr="0059452A">
        <w:rPr>
          <w:rFonts w:ascii="Times New Roman" w:hAnsi="Times New Roman" w:cs="Times New Roman"/>
          <w:sz w:val="24"/>
          <w:szCs w:val="24"/>
        </w:rPr>
        <w:t xml:space="preserve"> Pzp</w:t>
      </w:r>
    </w:p>
    <w:p w14:paraId="78233967" w14:textId="77777777" w:rsidR="00742213" w:rsidRPr="0059452A" w:rsidRDefault="00742213" w:rsidP="00742213">
      <w:pPr>
        <w:suppressAutoHyphens/>
        <w:spacing w:after="0" w:line="240" w:lineRule="auto"/>
        <w:jc w:val="both"/>
        <w:rPr>
          <w:rFonts w:ascii="Times New Roman" w:eastAsia="Cambria" w:hAnsi="Times New Roman" w:cs="Times New Roman"/>
          <w:sz w:val="24"/>
          <w:szCs w:val="24"/>
        </w:rPr>
      </w:pPr>
      <w:r w:rsidRPr="0059452A">
        <w:rPr>
          <w:rFonts w:ascii="Times New Roman" w:hAnsi="Times New Roman" w:cs="Times New Roman"/>
          <w:sz w:val="24"/>
          <w:szCs w:val="24"/>
        </w:rPr>
        <w:t>4. Zamawiający może wykluczyć Wykonawcę na każdym etapie postępowania o udzielenie zamówienia.</w:t>
      </w:r>
    </w:p>
    <w:p w14:paraId="7A5E12EF" w14:textId="5745B155" w:rsidR="00742213" w:rsidRPr="0059452A" w:rsidRDefault="00742213">
      <w:pPr>
        <w:pStyle w:val="Akapitzlist"/>
        <w:numPr>
          <w:ilvl w:val="0"/>
          <w:numId w:val="24"/>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14:paraId="3F24C899" w14:textId="519F0342" w:rsidR="00B835D6" w:rsidRPr="0059452A" w:rsidRDefault="00B835D6">
      <w:pPr>
        <w:pStyle w:val="Akapitzlist"/>
        <w:numPr>
          <w:ilvl w:val="0"/>
          <w:numId w:val="24"/>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59452A">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a) obywateli rosyjskich lub osób fizycznych lub prawnych, podmiotów lub organów z siedzibą w Rosji;</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zamówienia</w:t>
      </w:r>
    </w:p>
    <w:p w14:paraId="27B0F5B4" w14:textId="304416A0" w:rsidR="004A01C4" w:rsidRPr="0059452A" w:rsidRDefault="004A01C4">
      <w:pPr>
        <w:pStyle w:val="Akapitzlist"/>
        <w:numPr>
          <w:ilvl w:val="0"/>
          <w:numId w:val="24"/>
        </w:numPr>
        <w:suppressAutoHyphens/>
        <w:spacing w:after="0" w:line="240" w:lineRule="auto"/>
        <w:ind w:left="0" w:firstLine="0"/>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06095809"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93B5A2E" w14:textId="77777777" w:rsidR="009E292E" w:rsidRDefault="009E292E" w:rsidP="006A0FD5">
      <w:pPr>
        <w:spacing w:after="0" w:line="240" w:lineRule="auto"/>
        <w:jc w:val="both"/>
        <w:rPr>
          <w:rFonts w:ascii="Times New Roman" w:eastAsia="Cambria" w:hAnsi="Times New Roman" w:cs="Times New Roman"/>
          <w:b/>
          <w:bCs/>
          <w:sz w:val="24"/>
          <w:szCs w:val="24"/>
        </w:rPr>
      </w:pPr>
    </w:p>
    <w:p w14:paraId="4D9C849D" w14:textId="070AED39"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ODMIOTOWYCH ŚRODKÓW DOWODOWYCH</w:t>
      </w:r>
      <w:r w:rsidRPr="00765992">
        <w:rPr>
          <w:rFonts w:ascii="Times New Roman" w:eastAsia="Cambria" w:hAnsi="Times New Roman" w:cs="Times New Roman"/>
          <w:sz w:val="24"/>
          <w:szCs w:val="24"/>
        </w:rPr>
        <w:t xml:space="preserve"> </w:t>
      </w:r>
    </w:p>
    <w:p w14:paraId="08985C85" w14:textId="77777777" w:rsidR="006A0FD5" w:rsidRPr="006A0FD5" w:rsidRDefault="006A0FD5">
      <w:pPr>
        <w:pStyle w:val="Akapitzlist"/>
        <w:numPr>
          <w:ilvl w:val="0"/>
          <w:numId w:val="41"/>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582219DB" w14:textId="77777777" w:rsidR="00BD3B94" w:rsidRPr="006F5E42" w:rsidRDefault="006A0FD5">
      <w:pPr>
        <w:pStyle w:val="Akapitzlist"/>
        <w:numPr>
          <w:ilvl w:val="0"/>
          <w:numId w:val="41"/>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F46C199" w14:textId="0EDFA7E3" w:rsidR="006A0FD5" w:rsidRPr="006F5E42" w:rsidRDefault="006A0FD5" w:rsidP="00BD3B94">
      <w:pPr>
        <w:pStyle w:val="Akapitzlist"/>
        <w:spacing w:after="0" w:line="240" w:lineRule="auto"/>
        <w:ind w:left="284"/>
        <w:jc w:val="both"/>
        <w:rPr>
          <w:rFonts w:ascii="Times New Roman" w:eastAsia="Cambria"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487DD8A8" w14:textId="77777777" w:rsidR="006A0FD5" w:rsidRPr="006A0FD5" w:rsidRDefault="006A0FD5">
      <w:pPr>
        <w:pStyle w:val="Akapitzlist"/>
        <w:numPr>
          <w:ilvl w:val="0"/>
          <w:numId w:val="41"/>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lastRenderedPageBreak/>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1EED8936" w14:textId="77777777" w:rsidR="006A0FD5" w:rsidRPr="006A0FD5" w:rsidRDefault="006A0FD5">
      <w:pPr>
        <w:pStyle w:val="Akapitzlist"/>
        <w:numPr>
          <w:ilvl w:val="0"/>
          <w:numId w:val="41"/>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19B5B0D7" w14:textId="77777777" w:rsidR="00306089" w:rsidRPr="004C7269" w:rsidRDefault="00306089">
      <w:pPr>
        <w:pStyle w:val="Akapitzlist"/>
        <w:numPr>
          <w:ilvl w:val="0"/>
          <w:numId w:val="41"/>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6A4DE1DF" w14:textId="70D1C180"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w zakresie art. 108 ust. 1 pkt 5 p.z.p.,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48DF29F0" w14:textId="708652FC" w:rsidR="00306089" w:rsidRPr="00B82370" w:rsidRDefault="00BD3B94" w:rsidP="00344C8B">
      <w:pPr>
        <w:pStyle w:val="Akapitzlist"/>
        <w:spacing w:after="0" w:line="240" w:lineRule="auto"/>
        <w:ind w:left="426" w:hanging="426"/>
        <w:rPr>
          <w:rFonts w:ascii="Times New Roman" w:eastAsia="Times New Roman" w:hAnsi="Times New Roman" w:cs="Times New Roman"/>
          <w:bCs/>
          <w:sz w:val="24"/>
          <w:szCs w:val="24"/>
          <w:lang w:eastAsia="ar-SA"/>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 xml:space="preserve">o aktualności informacji zawartych w oświadczeniu, o którym mowa w art. 125 ust. 1 p.z.p. w zakresie odnoszącym się do podstaw wykluczenia wskazanych w art. 108 ust. 1 pkt 3-6 p.z.p.; </w:t>
      </w:r>
      <w:r w:rsidR="00344C8B" w:rsidRPr="0059452A">
        <w:rPr>
          <w:rStyle w:val="markedcontent"/>
          <w:rFonts w:ascii="Times New Roman" w:hAnsi="Times New Roman" w:cs="Times New Roman"/>
          <w:sz w:val="24"/>
          <w:szCs w:val="24"/>
        </w:rPr>
        <w:t xml:space="preserve">oraz art.7 ustawy z dnia 13 kwietnia 2022 r. o szczególnych rozwiązaniach w zakresie przeciwdziałania wspieraniu agresji na Ukrainę oraz służących </w:t>
      </w:r>
      <w:r w:rsidR="00344C8B" w:rsidRPr="00B82370">
        <w:rPr>
          <w:rStyle w:val="markedcontent"/>
          <w:rFonts w:ascii="Times New Roman" w:hAnsi="Times New Roman" w:cs="Times New Roman"/>
          <w:sz w:val="24"/>
          <w:szCs w:val="24"/>
        </w:rPr>
        <w:t xml:space="preserve">ochronie bezpieczeństwa narodowego -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3458B4AE"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w zakresie dotyczącym podstaw wykluczenia wskazanych w art. 108 ust. 1 pkt 1,2 i 4 p.z.p. sporządzona nie wcześniej niż 6 miesięcy przed jej złożeniem</w:t>
      </w:r>
    </w:p>
    <w:p w14:paraId="4A183E8B" w14:textId="554F8056" w:rsidR="00306089" w:rsidRPr="00306089" w:rsidRDefault="001A1EB6"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4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1F243157" w14:textId="6E26EFEF" w:rsidR="00306089" w:rsidRDefault="001A1EB6" w:rsidP="00535FDE">
      <w:pPr>
        <w:pStyle w:val="Default"/>
        <w:spacing w:before="0"/>
        <w:ind w:left="426" w:hanging="426"/>
        <w:rPr>
          <w:rFonts w:eastAsiaTheme="minorHAnsi"/>
        </w:rPr>
      </w:pPr>
      <w:r>
        <w:rPr>
          <w:bCs/>
        </w:rPr>
        <w:t>7</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3963D2">
        <w:rPr>
          <w:rFonts w:eastAsiaTheme="minorHAnsi"/>
        </w:rPr>
        <w:t>6</w:t>
      </w:r>
      <w:r w:rsidR="00306089" w:rsidRPr="00306089">
        <w:rPr>
          <w:rFonts w:eastAsiaTheme="minorHAnsi"/>
        </w:rPr>
        <w:t xml:space="preserve">. </w:t>
      </w:r>
    </w:p>
    <w:p w14:paraId="4A859E16" w14:textId="60068621" w:rsidR="0027598F" w:rsidRPr="00A04102" w:rsidRDefault="0027598F">
      <w:pPr>
        <w:pStyle w:val="Akapitzlist"/>
        <w:numPr>
          <w:ilvl w:val="0"/>
          <w:numId w:val="42"/>
        </w:numPr>
        <w:suppressAutoHyphens/>
        <w:spacing w:after="0" w:line="240" w:lineRule="auto"/>
        <w:ind w:left="284"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030E96C6" w14:textId="77777777" w:rsidR="00A04102" w:rsidRPr="00A04102" w:rsidRDefault="00A04102">
      <w:pPr>
        <w:pStyle w:val="Akapitzlist"/>
        <w:numPr>
          <w:ilvl w:val="0"/>
          <w:numId w:val="42"/>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61BAE92B"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A8FFC26" w14:textId="2D3D04B6" w:rsidR="00A04102" w:rsidRPr="00A04102" w:rsidRDefault="00A04102">
      <w:pPr>
        <w:pStyle w:val="Akapitzlist"/>
        <w:numPr>
          <w:ilvl w:val="0"/>
          <w:numId w:val="42"/>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lastRenderedPageBreak/>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60C9335E" w14:textId="73CA0172"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r w:rsidR="001800FC" w:rsidRPr="001800FC">
        <w:rPr>
          <w:rFonts w:ascii="Times New Roman" w:eastAsia="Times New Roman" w:hAnsi="Times New Roman" w:cs="Times New Roman"/>
          <w:bCs/>
          <w:sz w:val="24"/>
          <w:szCs w:val="24"/>
          <w:lang w:eastAsia="pl-PL"/>
        </w:rPr>
        <w:t xml:space="preserve"> z późn. zm.</w:t>
      </w:r>
      <w:r w:rsidR="00306089" w:rsidRPr="00A04102">
        <w:rPr>
          <w:rFonts w:ascii="Times New Roman" w:hAnsi="Times New Roman" w:cs="Times New Roman"/>
          <w:color w:val="000000"/>
          <w:sz w:val="24"/>
          <w:szCs w:val="24"/>
        </w:rPr>
        <w:t>)</w:t>
      </w:r>
    </w:p>
    <w:p w14:paraId="21C476C4"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090CF9F9"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51DE84D8" w14:textId="77777777"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2128B3">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w:t>
      </w:r>
      <w:r w:rsidR="003542D8" w:rsidRPr="00765992">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INFORMACJE O</w:t>
      </w:r>
      <w:r w:rsidR="00C34A2A">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ŚRODKACH KOMUNIKACJI ELEKTRONICZNEJ</w:t>
      </w:r>
    </w:p>
    <w:p w14:paraId="609B45EE" w14:textId="77777777" w:rsidR="000D7E79" w:rsidRPr="002128B3" w:rsidRDefault="000D7E7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Komunikacja między Zamawiającym a Wykonawcą prowadzona jest w języku polskim w formie e</w:t>
      </w:r>
      <w:r w:rsidR="001A513B" w:rsidRPr="002128B3">
        <w:rPr>
          <w:rFonts w:ascii="Times New Roman" w:eastAsia="Times New Roman" w:hAnsi="Times New Roman" w:cs="Times New Roman"/>
          <w:sz w:val="24"/>
          <w:szCs w:val="24"/>
          <w:lang w:eastAsia="pl-PL"/>
        </w:rPr>
        <w:t>lektronicznej</w:t>
      </w:r>
      <w:r w:rsidR="00A04102" w:rsidRPr="002128B3">
        <w:rPr>
          <w:rFonts w:ascii="Times New Roman" w:eastAsia="Times New Roman" w:hAnsi="Times New Roman" w:cs="Times New Roman"/>
          <w:sz w:val="24"/>
          <w:szCs w:val="24"/>
          <w:lang w:eastAsia="pl-PL"/>
        </w:rPr>
        <w:t xml:space="preserve"> zgodnie </w:t>
      </w:r>
      <w:r w:rsidR="00535FDE">
        <w:rPr>
          <w:rFonts w:ascii="Times New Roman" w:eastAsia="Times New Roman" w:hAnsi="Times New Roman" w:cs="Times New Roman"/>
          <w:sz w:val="24"/>
          <w:szCs w:val="24"/>
          <w:lang w:eastAsia="pl-PL"/>
        </w:rPr>
        <w:t>z art. 61 ustawy P</w:t>
      </w:r>
      <w:r w:rsidR="00A04102" w:rsidRPr="002128B3">
        <w:rPr>
          <w:rFonts w:ascii="Times New Roman" w:eastAsia="Times New Roman" w:hAnsi="Times New Roman" w:cs="Times New Roman"/>
          <w:sz w:val="24"/>
          <w:szCs w:val="24"/>
          <w:lang w:eastAsia="pl-PL"/>
        </w:rPr>
        <w:t>zp</w:t>
      </w:r>
      <w:r w:rsidR="001A513B" w:rsidRPr="002128B3">
        <w:rPr>
          <w:rFonts w:ascii="Times New Roman" w:eastAsia="Times New Roman" w:hAnsi="Times New Roman" w:cs="Times New Roman"/>
          <w:sz w:val="24"/>
          <w:szCs w:val="24"/>
          <w:lang w:eastAsia="pl-PL"/>
        </w:rPr>
        <w:t>. Przekazanie ofert</w:t>
      </w:r>
      <w:r w:rsidR="00EC0BC3">
        <w:rPr>
          <w:rFonts w:ascii="Times New Roman" w:eastAsia="Times New Roman" w:hAnsi="Times New Roman" w:cs="Times New Roman"/>
          <w:sz w:val="24"/>
          <w:szCs w:val="24"/>
          <w:lang w:eastAsia="pl-PL"/>
        </w:rPr>
        <w:t xml:space="preserve"> </w:t>
      </w:r>
      <w:r w:rsidR="001A513B" w:rsidRPr="002128B3">
        <w:rPr>
          <w:rFonts w:ascii="Times New Roman" w:eastAsia="Times New Roman" w:hAnsi="Times New Roman" w:cs="Times New Roman"/>
          <w:sz w:val="24"/>
          <w:szCs w:val="24"/>
          <w:lang w:eastAsia="pl-PL"/>
        </w:rPr>
        <w:t xml:space="preserve"> następuje za pośrednictwem Platformy SmartPZP dostępnej pod adresem </w:t>
      </w:r>
      <w:hyperlink r:id="rId16" w:history="1">
        <w:r w:rsidR="001A513B" w:rsidRPr="002128B3">
          <w:rPr>
            <w:rStyle w:val="Hipercze"/>
            <w:rFonts w:ascii="Times New Roman" w:eastAsia="Times New Roman" w:hAnsi="Times New Roman" w:cs="Times New Roman"/>
            <w:color w:val="auto"/>
            <w:sz w:val="24"/>
            <w:szCs w:val="24"/>
            <w:lang w:eastAsia="pl-PL"/>
          </w:rPr>
          <w:t>https://portal.smartpzp.pl/uck</w:t>
        </w:r>
      </w:hyperlink>
      <w:r w:rsidR="001A513B" w:rsidRPr="002128B3">
        <w:rPr>
          <w:rFonts w:ascii="Times New Roman" w:eastAsia="Times New Roman" w:hAnsi="Times New Roman" w:cs="Times New Roman"/>
          <w:sz w:val="24"/>
          <w:szCs w:val="24"/>
          <w:lang w:eastAsia="pl-PL"/>
        </w:rPr>
        <w:t>.</w:t>
      </w:r>
    </w:p>
    <w:p w14:paraId="3FD6B824" w14:textId="77777777" w:rsidR="00A04102" w:rsidRPr="002128B3" w:rsidRDefault="00A04102" w:rsidP="00A04102">
      <w:pPr>
        <w:pStyle w:val="Akapitzlist"/>
        <w:spacing w:after="0" w:line="240" w:lineRule="auto"/>
        <w:ind w:left="360"/>
        <w:jc w:val="both"/>
        <w:rPr>
          <w:rFonts w:ascii="Times New Roman" w:hAnsi="Times New Roman" w:cs="Times New Roman"/>
          <w:sz w:val="24"/>
          <w:szCs w:val="24"/>
        </w:rPr>
      </w:pPr>
      <w:r w:rsidRPr="002128B3">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2B632082" w14:textId="77777777" w:rsidR="001A513B" w:rsidRPr="002128B3" w:rsidRDefault="001A513B">
      <w:pPr>
        <w:pStyle w:val="Akapitzlist"/>
        <w:numPr>
          <w:ilvl w:val="0"/>
          <w:numId w:val="4"/>
        </w:numPr>
        <w:spacing w:after="0" w:line="240" w:lineRule="auto"/>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Times New Roman" w:hAnsi="Times New Roman" w:cs="Times New Roman"/>
          <w:sz w:val="24"/>
          <w:szCs w:val="24"/>
          <w:lang w:eastAsia="pl-PL"/>
        </w:rPr>
        <w:t xml:space="preserve">W pozostałych przypadkach komunikacja może odbywać się za pośrednictwem Platformy SmartPZP lub za pomocą poczty elektronicznej e-mail: </w:t>
      </w:r>
      <w:hyperlink r:id="rId17" w:history="1">
        <w:r w:rsidRPr="002128B3">
          <w:rPr>
            <w:rStyle w:val="Hipercze"/>
            <w:rFonts w:ascii="Times New Roman" w:eastAsia="Times New Roman" w:hAnsi="Times New Roman" w:cs="Times New Roman"/>
            <w:color w:val="auto"/>
            <w:sz w:val="24"/>
            <w:szCs w:val="24"/>
            <w:lang w:eastAsia="pl-PL"/>
          </w:rPr>
          <w:t>soberska@uck.katowice.pl</w:t>
        </w:r>
      </w:hyperlink>
    </w:p>
    <w:p w14:paraId="14E2F67E" w14:textId="77777777" w:rsidR="00A04102" w:rsidRPr="002128B3" w:rsidRDefault="00A04102" w:rsidP="00A04102">
      <w:pPr>
        <w:pStyle w:val="Akapitzlist"/>
        <w:spacing w:after="0" w:line="240" w:lineRule="auto"/>
        <w:ind w:left="360"/>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Calibri" w:hAnsi="Times New Roman" w:cs="Times New Roman"/>
          <w:sz w:val="24"/>
          <w:szCs w:val="24"/>
        </w:rPr>
        <w:t>Za datę i godzinę wpływu w przypadku poczty elektronicznej przyjmuje się datę wpływu na serwerze pocztowym Zamawiającego.</w:t>
      </w:r>
    </w:p>
    <w:p w14:paraId="6216FC64" w14:textId="77777777" w:rsidR="003F77F2" w:rsidRPr="002128B3" w:rsidRDefault="003F77F2">
      <w:pPr>
        <w:pStyle w:val="Akapitzlist"/>
        <w:numPr>
          <w:ilvl w:val="0"/>
          <w:numId w:val="2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6DD6025" w14:textId="77777777" w:rsidR="003F77F2" w:rsidRPr="002128B3" w:rsidRDefault="003F77F2">
      <w:pPr>
        <w:numPr>
          <w:ilvl w:val="0"/>
          <w:numId w:val="25"/>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15BE40CA"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3EC83497"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219648F8"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1D7A09D8" w14:textId="77777777" w:rsidR="003F77F2" w:rsidRPr="002128B3" w:rsidRDefault="003F77F2">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6DD85C56"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SmartPZP</w:t>
      </w:r>
    </w:p>
    <w:p w14:paraId="205B4A47"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(jre)</w:t>
      </w:r>
    </w:p>
    <w:p w14:paraId="693D4328"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w przypadku przeglądarek Opera, Chrome i Firefox należy doinstalować dodatek do przeglądarki Szafir SDK Web</w:t>
      </w:r>
    </w:p>
    <w:p w14:paraId="6E464CAA" w14:textId="77777777" w:rsidR="003F77F2" w:rsidRPr="002128B3" w:rsidRDefault="003F77F2">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oprogramowanie SzafirHost w systemie operacyjnym.</w:t>
      </w:r>
    </w:p>
    <w:p w14:paraId="19F80E9F"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C559CC9"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5B6CBF9B" w14:textId="77777777" w:rsidR="003F77F2" w:rsidRPr="002128B3" w:rsidRDefault="003F77F2">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5FF8F6C" w14:textId="77777777" w:rsidR="003F77F2" w:rsidRPr="002128B3" w:rsidRDefault="003F77F2">
      <w:pPr>
        <w:pStyle w:val="Akapitzlist"/>
        <w:numPr>
          <w:ilvl w:val="0"/>
          <w:numId w:val="25"/>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682E1493" w14:textId="77777777" w:rsidR="00D95C18" w:rsidRPr="002128B3" w:rsidRDefault="00D95C18">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Szczegółowa instrukcja użytkownika Wykonawcy SmartPZP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4AD82C6F"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622D80C7"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06B24610"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0367948"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44D76BBD"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174D0E6D" w14:textId="77777777"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22F2885" w14:textId="75DBF105" w:rsidR="00EA1F0E" w:rsidRPr="002128B3" w:rsidRDefault="00EA1F0E">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6321D47" w14:textId="77777777" w:rsidR="00EA1F0E" w:rsidRPr="002128B3" w:rsidRDefault="00EA1F0E">
      <w:pPr>
        <w:pStyle w:val="Akapitzlist"/>
        <w:keepNext/>
        <w:numPr>
          <w:ilvl w:val="0"/>
          <w:numId w:val="32"/>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2B9A1805" w14:textId="461F2E3B"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51983F86" w14:textId="77777777" w:rsidR="00557A2B" w:rsidRPr="002128B3" w:rsidRDefault="00557A2B">
      <w:pPr>
        <w:pStyle w:val="Akapitzlist"/>
        <w:numPr>
          <w:ilvl w:val="0"/>
          <w:numId w:val="32"/>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507D983D" w14:textId="11BA3738"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7D4642CF" w14:textId="77777777" w:rsidR="00EA1F0E" w:rsidRPr="00B82370"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0B7DF990" w14:textId="3B4558F2" w:rsidR="000D62C3" w:rsidRPr="00111CE9" w:rsidRDefault="00EA1F0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111CE9">
        <w:rPr>
          <w:rFonts w:ascii="Times New Roman" w:eastAsia="Times New Roman" w:hAnsi="Times New Roman" w:cs="Times New Roman"/>
          <w:sz w:val="24"/>
          <w:szCs w:val="24"/>
          <w:lang w:eastAsia="pl-PL"/>
        </w:rPr>
        <w:t>Wykonawca jest związany ofertą do dnia</w:t>
      </w:r>
      <w:r w:rsidR="00111CE9">
        <w:rPr>
          <w:rFonts w:ascii="Times New Roman" w:eastAsia="Times New Roman" w:hAnsi="Times New Roman" w:cs="Times New Roman"/>
          <w:sz w:val="24"/>
          <w:szCs w:val="24"/>
          <w:lang w:eastAsia="pl-PL"/>
        </w:rPr>
        <w:t xml:space="preserve"> </w:t>
      </w:r>
      <w:r w:rsidR="00FE4776" w:rsidRPr="00111CE9">
        <w:rPr>
          <w:rFonts w:ascii="Times New Roman" w:eastAsia="Times New Roman" w:hAnsi="Times New Roman" w:cs="Times New Roman"/>
          <w:sz w:val="24"/>
          <w:szCs w:val="24"/>
          <w:lang w:eastAsia="pl-PL"/>
        </w:rPr>
        <w:t>11.12.2022r.</w:t>
      </w:r>
    </w:p>
    <w:p w14:paraId="7ADBAE40" w14:textId="77777777" w:rsidR="00EA1F0E" w:rsidRPr="00B82370" w:rsidRDefault="000D62C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58B8BC25" w14:textId="3485439E" w:rsidR="00EA1F0E" w:rsidRPr="002128B3" w:rsidRDefault="00EA1F0E">
      <w:pPr>
        <w:numPr>
          <w:ilvl w:val="0"/>
          <w:numId w:val="2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W przypadku gdy wybór najkorzystniejszej oferty nie nastąpi przed upływem terminu związania ofertą, o którym mowa w pkt. 1</w:t>
      </w:r>
      <w:r w:rsidR="005A410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 xml:space="preserve">zamawiający przed upływem terminu </w:t>
      </w:r>
      <w:r w:rsidRPr="002128B3">
        <w:rPr>
          <w:rFonts w:ascii="Times New Roman" w:eastAsia="Cambria" w:hAnsi="Times New Roman" w:cs="Times New Roman"/>
          <w:color w:val="000000"/>
          <w:sz w:val="24"/>
          <w:szCs w:val="24"/>
        </w:rPr>
        <w:lastRenderedPageBreak/>
        <w:t xml:space="preserve">związania ofertą, zwróci się jednokrotnie do wykonawców o wyrażenie zgody na przedłużenie tego terminu o wskazywany przez niego okres, nie dłuższy niż 60 dni. </w:t>
      </w:r>
    </w:p>
    <w:p w14:paraId="4216AAB0" w14:textId="26C9F651" w:rsidR="00EA1F0E" w:rsidRPr="002128B3" w:rsidRDefault="00EA1F0E">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03057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7A9EF435"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3F0B8007" w14:textId="77777777"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14:paraId="373B603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7BE7D9E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089E5ECA" w14:textId="60BBEBEA"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65162C">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14:paraId="3EA71AF6"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2BC23652"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54AAB14B"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33606B5B"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1503451F" w14:textId="77777777" w:rsidR="00BD3B94" w:rsidRPr="006B26EA"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 Dokumenty te potwierdzają brak podstaw wykluczenia.</w:t>
      </w:r>
    </w:p>
    <w:p w14:paraId="397F7F8B" w14:textId="77777777" w:rsidR="00BD3B94" w:rsidRPr="006B26EA"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6B4CC3B2"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6B26EA">
        <w:rPr>
          <w:rFonts w:ascii="Times New Roman" w:eastAsia="Cambria" w:hAnsi="Times New Roman"/>
          <w:i/>
          <w:sz w:val="24"/>
          <w:szCs w:val="24"/>
        </w:rPr>
        <w:t>Korzystać można z  ESPD lub innych dostępnych narzędzi lub oprogramowania, które umożliwiają wypełnienie JEDZ i utworzenie dokumentu elektronicznego.</w:t>
      </w:r>
    </w:p>
    <w:p w14:paraId="7AFC7973"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42CC1F4C" w14:textId="77777777" w:rsidR="00BD3B94" w:rsidRPr="006B26EA" w:rsidRDefault="00BD3B94">
      <w:pPr>
        <w:numPr>
          <w:ilvl w:val="0"/>
          <w:numId w:val="23"/>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Ściągnąć ze strony Zamawiającego i zapisać na swoim komputerze plik „JEDZ w formacie xml”. </w:t>
      </w:r>
    </w:p>
    <w:p w14:paraId="2BD97D74" w14:textId="77777777" w:rsidR="00BD3B94" w:rsidRPr="006B26EA" w:rsidRDefault="00BD3B94">
      <w:pPr>
        <w:numPr>
          <w:ilvl w:val="0"/>
          <w:numId w:val="23"/>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Wejść na stronę Komisji Europejskiej:   </w:t>
      </w:r>
      <w:r w:rsidRPr="006B26EA">
        <w:rPr>
          <w:rFonts w:ascii="Times New Roman" w:eastAsia="Cambria" w:hAnsi="Times New Roman"/>
          <w:i/>
          <w:sz w:val="24"/>
          <w:szCs w:val="24"/>
          <w:u w:val="single"/>
        </w:rPr>
        <w:t>https://ec.europa.eu/tools/espd?lang=pl</w:t>
      </w:r>
    </w:p>
    <w:p w14:paraId="51AE929F" w14:textId="77777777" w:rsidR="00BD3B94" w:rsidRPr="006B26EA" w:rsidRDefault="00BD3B94" w:rsidP="00BD3B94">
      <w:pPr>
        <w:ind w:left="720"/>
        <w:contextualSpacing/>
        <w:rPr>
          <w:rFonts w:ascii="Times New Roman" w:hAnsi="Times New Roman"/>
          <w:i/>
          <w:sz w:val="24"/>
          <w:szCs w:val="24"/>
        </w:rPr>
      </w:pPr>
      <w:r w:rsidRPr="006B26EA">
        <w:rPr>
          <w:rFonts w:ascii="Times New Roman" w:eastAsia="Cambria" w:hAnsi="Times New Roman"/>
          <w:i/>
          <w:sz w:val="24"/>
          <w:szCs w:val="24"/>
        </w:rPr>
        <w:t>lub Urzędu Zamówień Publicznych (gdzie znajduje się instrukcja elektronicznego narzędzia do wypełniana JEDZ/ESPD /eESPD/:</w:t>
      </w:r>
      <w:r w:rsidRPr="006B26EA">
        <w:rPr>
          <w:rFonts w:ascii="Times New Roman" w:hAnsi="Times New Roman"/>
          <w:i/>
          <w:sz w:val="24"/>
          <w:szCs w:val="24"/>
          <w:u w:val="single"/>
        </w:rPr>
        <w:t>https://www.uzp.gov.pl/baza-wiedzy/jednolity-europejski-dokument-zamowienia</w:t>
      </w:r>
      <w:r w:rsidRPr="006B26EA">
        <w:rPr>
          <w:rFonts w:ascii="Times New Roman" w:hAnsi="Times New Roman"/>
          <w:i/>
          <w:sz w:val="24"/>
          <w:szCs w:val="24"/>
        </w:rPr>
        <w:t xml:space="preserve">     </w:t>
      </w:r>
      <w:hyperlink r:id="rId20" w:history="1">
        <w:r w:rsidRPr="006B26EA">
          <w:rPr>
            <w:rFonts w:ascii="Times New Roman" w:hAnsi="Times New Roman"/>
            <w:i/>
            <w:sz w:val="24"/>
            <w:szCs w:val="24"/>
            <w:u w:val="single"/>
          </w:rPr>
          <w:t>https://espd.uzp.gov.pl/filter?lang=pl</w:t>
        </w:r>
      </w:hyperlink>
      <w:r w:rsidRPr="006B26EA">
        <w:rPr>
          <w:rFonts w:ascii="Times New Roman" w:hAnsi="Times New Roman"/>
          <w:i/>
          <w:sz w:val="24"/>
          <w:szCs w:val="24"/>
          <w:u w:val="single"/>
        </w:rPr>
        <w:t xml:space="preserve"> </w:t>
      </w:r>
    </w:p>
    <w:p w14:paraId="313BC28B" w14:textId="77777777" w:rsidR="00BD3B94" w:rsidRPr="006B26EA" w:rsidRDefault="00BD3B94">
      <w:pPr>
        <w:numPr>
          <w:ilvl w:val="0"/>
          <w:numId w:val="23"/>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Zaznaczyć opcje „jestem  wykonawcą” i chcę „zaimportować ESPD”.</w:t>
      </w:r>
    </w:p>
    <w:p w14:paraId="5CA30DBC" w14:textId="77777777" w:rsidR="00BD3B94" w:rsidRPr="006B26EA" w:rsidRDefault="00BD3B94">
      <w:pPr>
        <w:numPr>
          <w:ilvl w:val="0"/>
          <w:numId w:val="23"/>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Następnie wybrać ikonkę „przeglądaj” i zaimportować ściągnięty uprzednio plik „JEDZ w formacie xml”</w:t>
      </w:r>
    </w:p>
    <w:p w14:paraId="7652CAD2" w14:textId="77777777" w:rsidR="00BD3B94" w:rsidRPr="006B26EA" w:rsidRDefault="00BD3B94">
      <w:pPr>
        <w:numPr>
          <w:ilvl w:val="0"/>
          <w:numId w:val="23"/>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Zaznaczyć odpowiedź na pytanie „Gdzie znajduje się siedziba Państwa przedsiębiorstwa” - menu rozwijane </w:t>
      </w:r>
    </w:p>
    <w:p w14:paraId="613BDF36" w14:textId="77777777" w:rsidR="00BD3B94" w:rsidRPr="006B26EA" w:rsidRDefault="00BD3B94">
      <w:pPr>
        <w:numPr>
          <w:ilvl w:val="0"/>
          <w:numId w:val="23"/>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Nacisnąć przycisk „DALEJ”</w:t>
      </w:r>
    </w:p>
    <w:p w14:paraId="50EEFD72" w14:textId="77777777" w:rsidR="00BD3B94" w:rsidRPr="006B26EA" w:rsidRDefault="00BD3B94">
      <w:pPr>
        <w:numPr>
          <w:ilvl w:val="0"/>
          <w:numId w:val="23"/>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Otworzy się edytowalna wersja JEDZ, którą należy wypełnić. </w:t>
      </w:r>
    </w:p>
    <w:p w14:paraId="7B7DEEA7" w14:textId="77777777" w:rsidR="00BD3B94" w:rsidRPr="006B26EA" w:rsidRDefault="00BD3B94" w:rsidP="00BD3B94">
      <w:pPr>
        <w:ind w:left="720"/>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w części „Informacje na temat postępowania o udzielenie zamówienia” w polu „rodzaj procedury ” należy zaznaczyć „procedura otwarta” -  menu rozwijane. </w:t>
      </w:r>
    </w:p>
    <w:p w14:paraId="2939809E" w14:textId="77777777" w:rsidR="00BD3B94" w:rsidRPr="006B26EA" w:rsidRDefault="00BD3B94">
      <w:pPr>
        <w:numPr>
          <w:ilvl w:val="0"/>
          <w:numId w:val="23"/>
        </w:numPr>
        <w:contextualSpacing/>
        <w:jc w:val="both"/>
        <w:rPr>
          <w:rFonts w:ascii="Times New Roman" w:eastAsia="Cambria" w:hAnsi="Times New Roman"/>
          <w:i/>
          <w:sz w:val="24"/>
          <w:szCs w:val="24"/>
        </w:rPr>
      </w:pPr>
      <w:r w:rsidRPr="006B26EA">
        <w:rPr>
          <w:rFonts w:ascii="Times New Roman" w:eastAsia="Cambria" w:hAnsi="Times New Roman"/>
          <w:i/>
          <w:sz w:val="24"/>
          <w:szCs w:val="24"/>
        </w:rPr>
        <w:t>Wypełnić JEDZ z zastrzeżeniem, iż w części II w sekcji B Informacja na temat przedstawicieli wykonawcy Zamawiający nie wymaga wypełniania daty i miejsca urodzenia . W części  IV: Kryteria kwalifikacji – Wykonawca  nie jest zobowiązany do wypełniania  punktów formularza JEDZ w sekcji A-D ani  sekcji ogólnej α – gdyż Zamawiający nie określa warunków udziału w postępowaniu .</w:t>
      </w:r>
    </w:p>
    <w:p w14:paraId="1E08024B" w14:textId="77777777" w:rsidR="00BD3B94" w:rsidRPr="006B26EA" w:rsidRDefault="00BD3B94">
      <w:pPr>
        <w:numPr>
          <w:ilvl w:val="0"/>
          <w:numId w:val="23"/>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Zamawiający dopuszcza, aby Wykonawca użył do wypełnienia JEDZ pliku „JEDZ w formacie pdf (podgląd wersji xml)”.</w:t>
      </w:r>
    </w:p>
    <w:p w14:paraId="344CC95E" w14:textId="77777777" w:rsidR="00BD3B94" w:rsidRPr="006B26EA" w:rsidRDefault="00BD3B94">
      <w:pPr>
        <w:numPr>
          <w:ilvl w:val="0"/>
          <w:numId w:val="23"/>
        </w:numPr>
        <w:suppressAutoHyphens/>
        <w:spacing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lastRenderedPageBreak/>
        <w:t>Po stworzeniu lub wygenerowaniu przez Wykonawcę gotowego dokumentu Wykonawca jest zobowiązany do podpisania  kwalifikowanym podpisem elektronicznym.</w:t>
      </w:r>
    </w:p>
    <w:p w14:paraId="00D5F7FD" w14:textId="24D27CB1"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3" w:name="_Hlk100132370"/>
      <w:r w:rsidRPr="00902377">
        <w:rPr>
          <w:rFonts w:ascii="Times New Roman" w:eastAsia="Times New Roman" w:hAnsi="Times New Roman" w:cs="Times New Roman"/>
          <w:sz w:val="24"/>
          <w:szCs w:val="24"/>
          <w:lang w:eastAsia="ar-SA"/>
        </w:rPr>
        <w:t xml:space="preserve">wypełniony </w:t>
      </w:r>
      <w:r w:rsidR="0022278D" w:rsidRPr="00902377">
        <w:rPr>
          <w:rFonts w:ascii="Times New Roman" w:eastAsia="Times New Roman" w:hAnsi="Times New Roman" w:cs="Times New Roman"/>
          <w:sz w:val="24"/>
          <w:szCs w:val="24"/>
          <w:lang w:eastAsia="pl-PL"/>
        </w:rPr>
        <w:t xml:space="preserve">podpisany przez osobę uprawnioną/osoby uprawnione do reprezentowania wykonawcy </w:t>
      </w:r>
      <w:r w:rsidR="001800FC">
        <w:rPr>
          <w:rFonts w:ascii="Times New Roman" w:eastAsia="Times New Roman" w:hAnsi="Times New Roman" w:cs="Times New Roman"/>
          <w:sz w:val="24"/>
          <w:szCs w:val="24"/>
          <w:lang w:eastAsia="ar-SA"/>
        </w:rPr>
        <w:t xml:space="preserve">parametry techniczno – użytkowe </w:t>
      </w:r>
      <w:r w:rsidRPr="00902377">
        <w:rPr>
          <w:rFonts w:ascii="Times New Roman" w:eastAsia="Times New Roman" w:hAnsi="Times New Roman" w:cs="Times New Roman"/>
          <w:sz w:val="24"/>
          <w:szCs w:val="24"/>
          <w:lang w:eastAsia="ar-SA"/>
        </w:rPr>
        <w:t xml:space="preserve"> oferowanego przedmiotu zamówienia </w:t>
      </w:r>
      <w:r w:rsidRPr="00902377">
        <w:rPr>
          <w:rFonts w:ascii="Times New Roman" w:eastAsia="Times New Roman" w:hAnsi="Times New Roman" w:cs="Times New Roman"/>
          <w:sz w:val="24"/>
          <w:szCs w:val="24"/>
          <w:lang w:eastAsia="pl-PL"/>
        </w:rPr>
        <w:t xml:space="preserve">sporządzony według druku </w:t>
      </w:r>
      <w:bookmarkStart w:id="4" w:name="_Hlk100132777"/>
      <w:r w:rsidR="00A56562" w:rsidRPr="00902377">
        <w:rPr>
          <w:rFonts w:ascii="Times New Roman" w:eastAsia="Times New Roman" w:hAnsi="Times New Roman" w:cs="Times New Roman"/>
          <w:sz w:val="24"/>
          <w:szCs w:val="24"/>
          <w:lang w:eastAsia="pl-PL"/>
        </w:rPr>
        <w:t xml:space="preserve"> </w:t>
      </w:r>
      <w:bookmarkEnd w:id="4"/>
      <w:r w:rsidR="00A56562" w:rsidRPr="00902377">
        <w:rPr>
          <w:rFonts w:ascii="Times New Roman" w:eastAsia="Times New Roman" w:hAnsi="Times New Roman" w:cs="Times New Roman"/>
          <w:sz w:val="24"/>
          <w:szCs w:val="24"/>
          <w:lang w:eastAsia="pl-PL"/>
        </w:rPr>
        <w:t xml:space="preserve"> </w:t>
      </w:r>
      <w:r w:rsidRPr="00902377">
        <w:rPr>
          <w:rFonts w:ascii="Times New Roman" w:eastAsia="Times New Roman" w:hAnsi="Times New Roman" w:cs="Times New Roman"/>
          <w:sz w:val="24"/>
          <w:szCs w:val="24"/>
          <w:lang w:eastAsia="pl-PL"/>
        </w:rPr>
        <w:t xml:space="preserve"> stanowiącego</w:t>
      </w:r>
      <w:r w:rsidR="00F5531E" w:rsidRPr="00902377">
        <w:rPr>
          <w:rFonts w:ascii="Times New Roman" w:eastAsia="Times New Roman" w:hAnsi="Times New Roman" w:cs="Times New Roman"/>
          <w:sz w:val="24"/>
          <w:szCs w:val="24"/>
          <w:lang w:eastAsia="ar-SA"/>
        </w:rPr>
        <w:t xml:space="preserve">  załącznik nr  4</w:t>
      </w:r>
      <w:r w:rsidR="0065162C">
        <w:rPr>
          <w:rFonts w:ascii="Times New Roman" w:eastAsia="Times New Roman" w:hAnsi="Times New Roman" w:cs="Times New Roman"/>
          <w:sz w:val="24"/>
          <w:szCs w:val="24"/>
          <w:lang w:eastAsia="ar-SA"/>
        </w:rPr>
        <w:t xml:space="preserve">.1 – 4.2 </w:t>
      </w:r>
      <w:r w:rsidR="00724645" w:rsidRPr="00902377">
        <w:rPr>
          <w:rFonts w:ascii="Times New Roman" w:eastAsia="Times New Roman" w:hAnsi="Times New Roman" w:cs="Times New Roman"/>
          <w:sz w:val="24"/>
          <w:szCs w:val="24"/>
          <w:lang w:eastAsia="ar-SA"/>
        </w:rPr>
        <w:t xml:space="preserve"> </w:t>
      </w:r>
      <w:r w:rsidR="00D33DFA" w:rsidRPr="00902377">
        <w:rPr>
          <w:rFonts w:ascii="Times New Roman" w:eastAsia="Times New Roman" w:hAnsi="Times New Roman" w:cs="Times New Roman"/>
          <w:sz w:val="24"/>
          <w:szCs w:val="24"/>
          <w:lang w:eastAsia="ar-SA"/>
        </w:rPr>
        <w:t xml:space="preserve"> </w:t>
      </w:r>
      <w:r w:rsidR="00B114E7" w:rsidRPr="00902377">
        <w:rPr>
          <w:rFonts w:ascii="Times New Roman" w:eastAsia="Times New Roman" w:hAnsi="Times New Roman" w:cs="Times New Roman"/>
          <w:sz w:val="24"/>
          <w:szCs w:val="24"/>
          <w:lang w:eastAsia="ar-SA"/>
        </w:rPr>
        <w:t>do S</w:t>
      </w:r>
      <w:r w:rsidR="00D1216C" w:rsidRPr="00902377">
        <w:rPr>
          <w:rFonts w:ascii="Times New Roman" w:eastAsia="Times New Roman" w:hAnsi="Times New Roman" w:cs="Times New Roman"/>
          <w:sz w:val="24"/>
          <w:szCs w:val="24"/>
          <w:lang w:eastAsia="ar-SA"/>
        </w:rPr>
        <w:t xml:space="preserve">WZ </w:t>
      </w:r>
      <w:r w:rsidR="00A22893" w:rsidRPr="00104173">
        <w:rPr>
          <w:rFonts w:ascii="Times New Roman" w:eastAsia="Calibri" w:hAnsi="Times New Roman" w:cs="Times New Roman"/>
          <w:bCs/>
          <w:i/>
          <w:iCs/>
          <w:sz w:val="24"/>
          <w:szCs w:val="24"/>
        </w:rPr>
        <w:t>( osobno do zaoferowanej części)</w:t>
      </w:r>
    </w:p>
    <w:p w14:paraId="2F27BEB4" w14:textId="2B160161" w:rsidR="00D61E14" w:rsidRPr="00D61E14" w:rsidRDefault="00D61E14" w:rsidP="00D55132">
      <w:pPr>
        <w:pStyle w:val="Akapitzlist"/>
        <w:numPr>
          <w:ilvl w:val="0"/>
          <w:numId w:val="1"/>
        </w:numPr>
        <w:spacing w:after="0" w:line="240" w:lineRule="auto"/>
        <w:ind w:left="737"/>
        <w:jc w:val="both"/>
        <w:rPr>
          <w:rFonts w:ascii="Times New Roman" w:eastAsia="Times New Roman" w:hAnsi="Times New Roman" w:cs="Times New Roman"/>
          <w:sz w:val="24"/>
          <w:szCs w:val="24"/>
          <w:lang w:eastAsia="pl-PL"/>
        </w:rPr>
      </w:pPr>
      <w:r w:rsidRPr="00D61E14">
        <w:rPr>
          <w:rFonts w:ascii="Times New Roman" w:eastAsia="Times New Roman" w:hAnsi="Times New Roman" w:cs="Times New Roman"/>
          <w:sz w:val="24"/>
          <w:szCs w:val="24"/>
          <w:lang w:eastAsia="pl-PL"/>
        </w:rPr>
        <w:t>przedmiotowe środki dowodowe wskazane w punkcie IV.1 SWZ</w:t>
      </w:r>
    </w:p>
    <w:bookmarkEnd w:id="3"/>
    <w:p w14:paraId="67D5591F" w14:textId="276EE7B2" w:rsidR="008B07EC" w:rsidRPr="000F4009" w:rsidRDefault="00472838" w:rsidP="00B85F2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menty wskazane w pkt 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1"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7EC8E9E7" w14:textId="77777777" w:rsidR="002128B3" w:rsidRPr="000D62C3" w:rsidRDefault="002128B3" w:rsidP="00B85F2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7CC2357B" w14:textId="77777777" w:rsidR="002128B3" w:rsidRPr="000D62C3" w:rsidRDefault="002128B3" w:rsidP="00B85F2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418AA58C" w14:textId="77777777" w:rsidR="002128B3" w:rsidRDefault="002128B3" w:rsidP="00B85F2F">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7EFDBB0E" w14:textId="77777777" w:rsidR="00AA0F30" w:rsidRDefault="002128B3" w:rsidP="00B85F2F">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dokumentów  zapisanych w formacie  pdf z podpisem kwalifikowanym PAdES</w:t>
      </w:r>
    </w:p>
    <w:p w14:paraId="66FE0810" w14:textId="77777777" w:rsidR="004851D6" w:rsidRPr="004851D6" w:rsidRDefault="004851D6" w:rsidP="00C27C00">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A8830F1"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15CA734E"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12B64471"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56C5301"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B83316">
        <w:rPr>
          <w:rFonts w:ascii="Times New Roman" w:eastAsia="Calibri" w:hAnsi="Times New Roman" w:cs="Times New Roman"/>
          <w:sz w:val="24"/>
          <w:szCs w:val="24"/>
        </w:rPr>
        <w:t xml:space="preserve">). W celu wykazania przesłanek objęcia informacji </w:t>
      </w:r>
      <w:r w:rsidRPr="00B83316">
        <w:rPr>
          <w:rFonts w:ascii="Times New Roman" w:eastAsia="Calibri" w:hAnsi="Times New Roman" w:cs="Times New Roman"/>
          <w:sz w:val="24"/>
          <w:szCs w:val="24"/>
        </w:rPr>
        <w:lastRenderedPageBreak/>
        <w:t>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7B930CB" w14:textId="2A53D5BE"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7691B715"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F298A94"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Pzp, lub inne dokumenty lub oświadczenia składane w postępowaniu o udzielenie zamówienia, nie zostały sporządzone w postaci dokumentu elektronicznego, wykonawca może sporządzić i przekazać elektroniczną kopię posiadanego dokumentu lub oświadczenia.</w:t>
      </w:r>
    </w:p>
    <w:p w14:paraId="07B6239D"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7180FB53"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C368F51"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5425137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D6935AB" w14:textId="799467F7" w:rsidR="00355111" w:rsidRPr="00FA7F95" w:rsidRDefault="00355111">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FA7F95">
        <w:rPr>
          <w:rFonts w:ascii="Times New Roman" w:eastAsia="Times New Roman" w:hAnsi="Times New Roman" w:cs="Times New Roman"/>
          <w:sz w:val="24"/>
          <w:szCs w:val="24"/>
          <w:lang w:eastAsia="pl-PL"/>
        </w:rPr>
        <w:t>O</w:t>
      </w:r>
      <w:r w:rsidR="00D11E0D" w:rsidRPr="00FA7F95">
        <w:rPr>
          <w:rFonts w:ascii="Times New Roman" w:eastAsia="Times New Roman" w:hAnsi="Times New Roman" w:cs="Times New Roman"/>
          <w:sz w:val="24"/>
          <w:szCs w:val="24"/>
          <w:lang w:eastAsia="pl-PL"/>
        </w:rPr>
        <w:t xml:space="preserve">fertę wraz z </w:t>
      </w:r>
      <w:r w:rsidR="00027C57" w:rsidRPr="00FA7F95">
        <w:rPr>
          <w:rFonts w:ascii="Times New Roman" w:eastAsia="Times New Roman" w:hAnsi="Times New Roman" w:cs="Times New Roman"/>
          <w:sz w:val="24"/>
          <w:szCs w:val="24"/>
          <w:lang w:eastAsia="pl-PL"/>
        </w:rPr>
        <w:t>załącznikami</w:t>
      </w:r>
      <w:r w:rsidR="00D11E0D" w:rsidRPr="00FA7F95">
        <w:rPr>
          <w:rFonts w:ascii="Times New Roman" w:eastAsia="Times New Roman" w:hAnsi="Times New Roman" w:cs="Times New Roman"/>
          <w:sz w:val="24"/>
          <w:szCs w:val="24"/>
          <w:lang w:eastAsia="pl-PL"/>
        </w:rPr>
        <w:t xml:space="preserve"> , należy przesłać za pośrednictwem Platformy  dostępnej pod adresem</w:t>
      </w:r>
      <w:r w:rsidR="00566239" w:rsidRPr="00FA7F95">
        <w:rPr>
          <w:rFonts w:ascii="Times New Roman" w:eastAsia="Times New Roman" w:hAnsi="Times New Roman" w:cs="Times New Roman"/>
          <w:sz w:val="24"/>
          <w:szCs w:val="24"/>
          <w:lang w:eastAsia="pl-PL"/>
        </w:rPr>
        <w:t xml:space="preserve"> </w:t>
      </w:r>
      <w:hyperlink r:id="rId22" w:history="1">
        <w:r w:rsidR="00566239" w:rsidRPr="00FA7F95">
          <w:rPr>
            <w:rFonts w:ascii="Times New Roman" w:eastAsia="Calibri" w:hAnsi="Times New Roman" w:cs="Times New Roman"/>
            <w:sz w:val="24"/>
            <w:szCs w:val="24"/>
            <w:u w:val="single"/>
          </w:rPr>
          <w:t>https://portal.smartpzp.pl/uck</w:t>
        </w:r>
      </w:hyperlink>
      <w:r w:rsidR="00566239" w:rsidRPr="00FA7F95">
        <w:rPr>
          <w:rFonts w:ascii="Times New Roman" w:eastAsia="Calibri" w:hAnsi="Times New Roman" w:cs="Times New Roman"/>
          <w:sz w:val="24"/>
          <w:szCs w:val="24"/>
          <w:u w:val="single"/>
        </w:rPr>
        <w:t xml:space="preserve"> </w:t>
      </w:r>
      <w:r w:rsidR="00D11E0D" w:rsidRPr="00FA7F95">
        <w:rPr>
          <w:rStyle w:val="Hipercze"/>
          <w:rFonts w:ascii="Times New Roman" w:eastAsia="Times New Roman" w:hAnsi="Times New Roman" w:cs="Times New Roman"/>
          <w:color w:val="auto"/>
          <w:sz w:val="24"/>
          <w:szCs w:val="24"/>
          <w:u w:val="none"/>
          <w:lang w:eastAsia="pl-PL"/>
        </w:rPr>
        <w:t xml:space="preserve">w terminie do dnia </w:t>
      </w:r>
      <w:r w:rsidR="00932DF9" w:rsidRPr="00111CE9">
        <w:rPr>
          <w:rStyle w:val="Hipercze"/>
          <w:rFonts w:ascii="Times New Roman" w:eastAsia="Times New Roman" w:hAnsi="Times New Roman" w:cs="Times New Roman"/>
          <w:color w:val="auto"/>
          <w:sz w:val="24"/>
          <w:szCs w:val="24"/>
          <w:u w:val="none"/>
          <w:lang w:eastAsia="pl-PL"/>
        </w:rPr>
        <w:t>13.09.2022r</w:t>
      </w:r>
      <w:r w:rsidR="0087020F" w:rsidRPr="00111CE9">
        <w:rPr>
          <w:rStyle w:val="Hipercze"/>
          <w:rFonts w:ascii="Times New Roman" w:eastAsia="Times New Roman" w:hAnsi="Times New Roman" w:cs="Times New Roman"/>
          <w:color w:val="auto"/>
          <w:sz w:val="24"/>
          <w:szCs w:val="24"/>
          <w:u w:val="none"/>
          <w:lang w:eastAsia="pl-PL"/>
        </w:rPr>
        <w:t xml:space="preserve">.  </w:t>
      </w:r>
      <w:r w:rsidR="00D11E0D" w:rsidRPr="00111CE9">
        <w:rPr>
          <w:rStyle w:val="Hipercze"/>
          <w:rFonts w:ascii="Times New Roman" w:eastAsia="Times New Roman" w:hAnsi="Times New Roman" w:cs="Times New Roman"/>
          <w:color w:val="auto"/>
          <w:sz w:val="24"/>
          <w:szCs w:val="24"/>
          <w:u w:val="none"/>
          <w:lang w:eastAsia="pl-PL"/>
        </w:rPr>
        <w:t>do</w:t>
      </w:r>
      <w:r w:rsidR="00D11E0D" w:rsidRPr="00FA7F95">
        <w:rPr>
          <w:rStyle w:val="Hipercze"/>
          <w:rFonts w:ascii="Times New Roman" w:eastAsia="Times New Roman" w:hAnsi="Times New Roman" w:cs="Times New Roman"/>
          <w:color w:val="auto"/>
          <w:sz w:val="24"/>
          <w:szCs w:val="24"/>
          <w:u w:val="none"/>
          <w:lang w:eastAsia="pl-PL"/>
        </w:rPr>
        <w:t xml:space="preserve"> godz. 10:00</w:t>
      </w:r>
    </w:p>
    <w:p w14:paraId="383CAEBF" w14:textId="4ABE283F" w:rsidR="00D9580F" w:rsidRPr="00FA7F95" w:rsidRDefault="002128B3">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FA7F95">
        <w:rPr>
          <w:rFonts w:ascii="Times New Roman" w:eastAsia="Times New Roman" w:hAnsi="Times New Roman" w:cs="Times New Roman"/>
          <w:sz w:val="24"/>
          <w:szCs w:val="24"/>
          <w:lang w:eastAsia="pl-PL"/>
        </w:rPr>
        <w:t xml:space="preserve">Otwarcie ofert nastąpi </w:t>
      </w:r>
      <w:r w:rsidR="00AB46F8" w:rsidRPr="00FA7F95">
        <w:rPr>
          <w:rFonts w:ascii="Times New Roman" w:eastAsia="Times New Roman" w:hAnsi="Times New Roman" w:cs="Times New Roman"/>
          <w:sz w:val="24"/>
          <w:szCs w:val="24"/>
          <w:lang w:eastAsia="pl-PL"/>
        </w:rPr>
        <w:t>w dniu</w:t>
      </w:r>
      <w:r w:rsidR="00C074FE" w:rsidRPr="00FA7F95">
        <w:rPr>
          <w:rFonts w:ascii="Times New Roman" w:eastAsia="Times New Roman" w:hAnsi="Times New Roman" w:cs="Times New Roman"/>
          <w:sz w:val="24"/>
          <w:szCs w:val="24"/>
          <w:lang w:eastAsia="pl-PL"/>
        </w:rPr>
        <w:t xml:space="preserve"> </w:t>
      </w:r>
      <w:r w:rsidR="00932DF9" w:rsidRPr="00111CE9">
        <w:rPr>
          <w:rFonts w:ascii="Times New Roman" w:eastAsia="Times New Roman" w:hAnsi="Times New Roman" w:cs="Times New Roman"/>
          <w:sz w:val="24"/>
          <w:szCs w:val="24"/>
          <w:lang w:eastAsia="pl-PL"/>
        </w:rPr>
        <w:t>13.09.2022r</w:t>
      </w:r>
      <w:r w:rsidR="0087020F" w:rsidRPr="00111CE9">
        <w:rPr>
          <w:rFonts w:ascii="Times New Roman" w:eastAsia="Times New Roman" w:hAnsi="Times New Roman" w:cs="Times New Roman"/>
          <w:sz w:val="24"/>
          <w:szCs w:val="24"/>
          <w:lang w:eastAsia="pl-PL"/>
        </w:rPr>
        <w:t xml:space="preserve">. </w:t>
      </w:r>
      <w:r w:rsidR="00355111" w:rsidRPr="00111CE9">
        <w:rPr>
          <w:rFonts w:ascii="Times New Roman" w:eastAsia="Times New Roman" w:hAnsi="Times New Roman" w:cs="Times New Roman"/>
          <w:sz w:val="24"/>
          <w:szCs w:val="24"/>
          <w:lang w:eastAsia="pl-PL"/>
        </w:rPr>
        <w:t>o godz</w:t>
      </w:r>
      <w:r w:rsidR="00355111" w:rsidRPr="00FA7F95">
        <w:rPr>
          <w:rFonts w:ascii="Times New Roman" w:eastAsia="Times New Roman" w:hAnsi="Times New Roman" w:cs="Times New Roman"/>
          <w:sz w:val="24"/>
          <w:szCs w:val="24"/>
          <w:lang w:eastAsia="pl-PL"/>
        </w:rPr>
        <w:t>. 10.30</w:t>
      </w:r>
      <w:r w:rsidR="00D9580F" w:rsidRPr="00FA7F95">
        <w:rPr>
          <w:rFonts w:ascii="Times New Roman" w:eastAsia="Times New Roman" w:hAnsi="Times New Roman" w:cs="Times New Roman"/>
          <w:sz w:val="24"/>
          <w:szCs w:val="24"/>
          <w:lang w:eastAsia="pl-PL"/>
        </w:rPr>
        <w:t xml:space="preserve"> poprzez ich odszyfrowanie na Platformie Smartpzp</w:t>
      </w:r>
    </w:p>
    <w:p w14:paraId="0B08B61F" w14:textId="77777777" w:rsidR="00577B8D" w:rsidRPr="00B82370"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FA7F95">
        <w:rPr>
          <w:rFonts w:ascii="Times New Roman" w:eastAsia="Times New Roman" w:hAnsi="Times New Roman" w:cs="Times New Roman"/>
          <w:sz w:val="24"/>
          <w:szCs w:val="24"/>
          <w:lang w:eastAsia="pl-PL"/>
        </w:rPr>
        <w:t>W przypadku awarii tego systemu</w:t>
      </w:r>
      <w:r w:rsidRPr="00B82370">
        <w:rPr>
          <w:rFonts w:ascii="Times New Roman" w:eastAsia="Times New Roman" w:hAnsi="Times New Roman" w:cs="Times New Roman"/>
          <w:sz w:val="24"/>
          <w:szCs w:val="24"/>
          <w:lang w:eastAsia="pl-PL"/>
        </w:rPr>
        <w:t xml:space="preserve">, która powoduje brak możliwości otwarcia ofert w terminie określonym przez zamawiającego, otwarcie ofert nastąpi niezwłocznie po usunięciu awarii. </w:t>
      </w:r>
    </w:p>
    <w:p w14:paraId="683F89D8" w14:textId="77777777" w:rsidR="00577B8D"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6898015A" w14:textId="77777777" w:rsidR="00407ED7" w:rsidRPr="00C868E7"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3"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Szczegółowe informacje dot. sposobu wykonania tych czynności znajdują się w „Instrukcja obsługi Portalu e-Usług SmartPZP”, dostępnej na stronie Platformy pod adresem</w:t>
      </w:r>
      <w:r w:rsidR="0042452D" w:rsidRPr="0087020F">
        <w:rPr>
          <w:rFonts w:ascii="Times New Roman" w:eastAsia="Times New Roman" w:hAnsi="Times New Roman" w:cs="Times New Roman"/>
          <w:sz w:val="24"/>
          <w:szCs w:val="24"/>
        </w:rPr>
        <w:t xml:space="preserve"> </w:t>
      </w:r>
      <w:hyperlink r:id="rId24" w:history="1">
        <w:r w:rsidR="0042452D" w:rsidRPr="0087020F">
          <w:rPr>
            <w:rFonts w:ascii="Times New Roman" w:eastAsia="Times New Roman" w:hAnsi="Times New Roman" w:cs="Times New Roman"/>
            <w:sz w:val="24"/>
            <w:szCs w:val="24"/>
            <w:u w:val="single"/>
            <w:lang w:eastAsia="ar-SA"/>
          </w:rPr>
          <w:t>https://portal.smartpzp.pl/uck/elearning</w:t>
        </w:r>
      </w:hyperlink>
    </w:p>
    <w:p w14:paraId="2A78CA64" w14:textId="77777777" w:rsidR="0042452D"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76F918FE"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4D40D118"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chceckbox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AA25345"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r w:rsidR="00407ED7" w:rsidRPr="00F764E5">
        <w:rPr>
          <w:rFonts w:ascii="Times New Roman" w:eastAsia="Times New Roman" w:hAnsi="Times New Roman" w:cs="Times New Roman"/>
          <w:sz w:val="24"/>
          <w:szCs w:val="24"/>
          <w:lang w:eastAsia="pl-PL"/>
        </w:rPr>
        <w:lastRenderedPageBreak/>
        <w:t>dokumenty w formacie „pdf” należy podpisywać tylko formatem np. PAdES; Zamawiający dopuszcza podpisanie dokumentów w formacie innym niż „pdf”, wtedy należy użyć formatu np. XAdES.</w:t>
      </w:r>
    </w:p>
    <w:p w14:paraId="506157D4"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173511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FFA7023"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5ACE2EE" w14:textId="77777777" w:rsidR="00407ED7" w:rsidRPr="00F764E5"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48A93D0" w14:textId="77777777" w:rsidR="00407ED7" w:rsidRDefault="00407ED7">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SmartPZP”, dostępnej na stronie Platformy pod adresem </w:t>
      </w:r>
      <w:hyperlink r:id="rId25" w:history="1">
        <w:r w:rsidR="0042452D" w:rsidRPr="0087020F">
          <w:rPr>
            <w:rStyle w:val="Hipercze"/>
            <w:rFonts w:ascii="Times New Roman" w:eastAsia="Times New Roman" w:hAnsi="Times New Roman" w:cs="Times New Roman"/>
            <w:color w:val="auto"/>
            <w:sz w:val="24"/>
            <w:szCs w:val="24"/>
            <w:lang w:eastAsia="pl-PL"/>
          </w:rPr>
          <w:t>https://portal.smartpzp.pl/uck/elearning</w:t>
        </w:r>
      </w:hyperlink>
      <w:r w:rsidRPr="0087020F">
        <w:rPr>
          <w:rFonts w:ascii="Times New Roman" w:eastAsia="Times New Roman" w:hAnsi="Times New Roman" w:cs="Times New Roman"/>
          <w:sz w:val="24"/>
          <w:szCs w:val="24"/>
          <w:lang w:eastAsia="pl-PL"/>
        </w:rPr>
        <w:t>.</w:t>
      </w:r>
    </w:p>
    <w:p w14:paraId="235553C1" w14:textId="77777777" w:rsidR="0042452D" w:rsidRPr="0042452D" w:rsidRDefault="0042452D">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Zaleca się nazwanie poszczególnych plików  dokumentów składanych na Platformie Smartpzp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itp</w:t>
      </w:r>
    </w:p>
    <w:p w14:paraId="1B7AC7A4" w14:textId="77777777" w:rsidR="00355111" w:rsidRPr="000C4A7B" w:rsidRDefault="00320369">
      <w:pPr>
        <w:numPr>
          <w:ilvl w:val="0"/>
          <w:numId w:val="35"/>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50499EB7"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335ABEE7"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3B5A7764"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5397D47D" w14:textId="63A90EAF"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67A533E7" w14:textId="77777777" w:rsidR="00A22893" w:rsidRDefault="00A22893" w:rsidP="00355111">
      <w:pPr>
        <w:suppressAutoHyphens/>
        <w:spacing w:after="0" w:line="240" w:lineRule="auto"/>
        <w:rPr>
          <w:rFonts w:ascii="Times New Roman" w:eastAsia="Times New Roman" w:hAnsi="Times New Roman" w:cs="Times New Roman"/>
          <w:b/>
          <w:sz w:val="24"/>
          <w:szCs w:val="24"/>
          <w:lang w:eastAsia="ar-SA"/>
        </w:rPr>
      </w:pPr>
    </w:p>
    <w:p w14:paraId="57C09F27" w14:textId="7B9D10BB"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13A685B8" w14:textId="77777777" w:rsidR="00355111" w:rsidRPr="00AE48E3" w:rsidRDefault="00355111">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664A28E"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0DBD2311"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2BF6F1DC" w14:textId="64A69224"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BA93E9E" w14:textId="1796AE84"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66D407FE" w14:textId="5F0706A3"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776033">
        <w:rPr>
          <w:rFonts w:ascii="Times New Roman" w:eastAsia="Times New Roman" w:hAnsi="Times New Roman" w:cs="Times New Roman"/>
          <w:sz w:val="24"/>
          <w:szCs w:val="24"/>
          <w:lang w:eastAsia="ar-SA"/>
        </w:rPr>
        <w:t>-</w:t>
      </w:r>
      <w:r w:rsidR="00776033" w:rsidRPr="00776033">
        <w:rPr>
          <w:rFonts w:ascii="Times New Roman" w:eastAsia="Times New Roman" w:hAnsi="Times New Roman" w:cs="Tahoma"/>
          <w:sz w:val="24"/>
          <w:szCs w:val="24"/>
          <w:lang w:eastAsia="ar-SA"/>
        </w:rPr>
        <w:t>wszystkie niezbędne koszty związane z należytym wykonaniem umowy</w:t>
      </w:r>
    </w:p>
    <w:p w14:paraId="6F4377E2" w14:textId="77777777" w:rsidR="00355111" w:rsidRPr="007232D3" w:rsidRDefault="00355111">
      <w:pPr>
        <w:numPr>
          <w:ilvl w:val="0"/>
          <w:numId w:val="5"/>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A5B066D" w14:textId="77777777" w:rsidR="00355111" w:rsidRPr="007232D3" w:rsidRDefault="00F8090D">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11237AC" w14:textId="12E82633" w:rsidR="006D0B67" w:rsidRPr="007232D3" w:rsidRDefault="006D0B67">
      <w:pPr>
        <w:pStyle w:val="Akapitzlist"/>
        <w:numPr>
          <w:ilvl w:val="0"/>
          <w:numId w:val="5"/>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 xml:space="preserve">realizacji zamówienia poprzez wypełnienie formularza </w:t>
      </w:r>
      <w:r w:rsidR="00D61E14">
        <w:rPr>
          <w:rFonts w:ascii="Times New Roman" w:eastAsia="Times New Roman" w:hAnsi="Times New Roman" w:cs="Times New Roman"/>
          <w:sz w:val="24"/>
          <w:szCs w:val="24"/>
          <w:lang w:eastAsia="ar-SA"/>
        </w:rPr>
        <w:t xml:space="preserve">ofertowego </w:t>
      </w:r>
      <w:r w:rsidRPr="002128B3">
        <w:rPr>
          <w:rFonts w:ascii="Times New Roman" w:eastAsia="Times New Roman" w:hAnsi="Times New Roman" w:cs="Times New Roman"/>
          <w:sz w:val="24"/>
          <w:szCs w:val="24"/>
          <w:lang w:eastAsia="ar-SA"/>
        </w:rPr>
        <w:t xml:space="preserve"> – załącznik  nr</w:t>
      </w:r>
      <w:r w:rsidR="00D61E14">
        <w:rPr>
          <w:rFonts w:ascii="Times New Roman" w:eastAsia="Times New Roman" w:hAnsi="Times New Roman" w:cs="Times New Roman"/>
          <w:sz w:val="24"/>
          <w:szCs w:val="24"/>
          <w:lang w:eastAsia="ar-SA"/>
        </w:rPr>
        <w:t>1</w:t>
      </w:r>
      <w:r w:rsidR="00430748">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stanowi cenę ofertową.</w:t>
      </w:r>
    </w:p>
    <w:p w14:paraId="682B20EA" w14:textId="7478338F" w:rsidR="00355111" w:rsidRPr="002128B3" w:rsidRDefault="00355111">
      <w:pPr>
        <w:pStyle w:val="Akapitzlist"/>
        <w:numPr>
          <w:ilvl w:val="0"/>
          <w:numId w:val="5"/>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599AA898" w14:textId="28B3F386" w:rsidR="00751CFB" w:rsidRPr="002128B3" w:rsidRDefault="00751CFB">
      <w:pPr>
        <w:numPr>
          <w:ilvl w:val="0"/>
          <w:numId w:val="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w:t>
      </w:r>
      <w:r w:rsidRPr="002128B3">
        <w:rPr>
          <w:rFonts w:ascii="Times New Roman" w:eastAsia="Cambria" w:hAnsi="Times New Roman" w:cs="Times New Roman"/>
          <w:sz w:val="24"/>
          <w:szCs w:val="24"/>
        </w:rPr>
        <w:lastRenderedPageBreak/>
        <w:t xml:space="preserve">do przedstawionej w tej ofercie ceny kwotę podatku od towarów i usług, którą miałby obowiązek rozliczyć.  W takim przypadku Wykonawca  ma obowiązek wraz ze złożoną ofertą : </w:t>
      </w:r>
    </w:p>
    <w:p w14:paraId="1D42A52A" w14:textId="77777777" w:rsidR="00751CFB" w:rsidRPr="002128B3" w:rsidRDefault="00751CFB">
      <w:pPr>
        <w:numPr>
          <w:ilvl w:val="1"/>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20C6FCD9"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0CDEDA57" w14:textId="77777777" w:rsidR="00751CFB" w:rsidRPr="002128B3" w:rsidRDefault="00751CFB">
      <w:pPr>
        <w:numPr>
          <w:ilvl w:val="1"/>
          <w:numId w:val="29"/>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C6AF659" w14:textId="77777777" w:rsidR="00751CFB" w:rsidRPr="002128B3" w:rsidRDefault="00751CFB">
      <w:pPr>
        <w:numPr>
          <w:ilvl w:val="1"/>
          <w:numId w:val="29"/>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0E799DC2"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6AA5E4C1"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7945B2AD"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7080F119"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1. Jedynym kryterium oceny ofert jest cena. </w:t>
      </w:r>
    </w:p>
    <w:p w14:paraId="1DAE52E1"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 cena  -   100% wagi  </w:t>
      </w:r>
    </w:p>
    <w:p w14:paraId="43AE52E3"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Sposób obliczania liczby punktów badanej oferty za kryterium „cena”</w:t>
      </w:r>
    </w:p>
    <w:p w14:paraId="11AE9D71"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(Cmin / Cn ) x 100 x 100% = ilość punktów badanej oferty </w:t>
      </w:r>
    </w:p>
    <w:p w14:paraId="72DABCC2"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Cmin – cena najniższej oferty,</w:t>
      </w:r>
    </w:p>
    <w:p w14:paraId="4C884DF8"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Cn  – cena badanej oferty</w:t>
      </w:r>
    </w:p>
    <w:p w14:paraId="242407B9" w14:textId="77777777"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sidRPr="00A22893">
        <w:rPr>
          <w:rFonts w:ascii="Times New Roman" w:eastAsia="Times New Roman" w:hAnsi="Times New Roman" w:cs="Times New Roman"/>
          <w:sz w:val="24"/>
          <w:szCs w:val="24"/>
          <w:lang w:eastAsia="pl-PL"/>
        </w:rPr>
        <w:t xml:space="preserve">             100– stały współczynnik</w:t>
      </w:r>
    </w:p>
    <w:p w14:paraId="15491BE0" w14:textId="6C46F6BF"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A22893">
        <w:rPr>
          <w:rFonts w:ascii="Times New Roman" w:eastAsia="Times New Roman" w:hAnsi="Times New Roman" w:cs="Times New Roman"/>
          <w:sz w:val="24"/>
          <w:szCs w:val="24"/>
          <w:lang w:eastAsia="pl-PL"/>
        </w:rPr>
        <w:t>Zamawiający za  najkorzystniejszą  uzna ofertę, złożoną przez Wykonawcę ,która uzyska najwyższą ilość punktów uzyskana na podstawie kryteriów oceny ofert określonych w dokumentach zamówienia..</w:t>
      </w:r>
    </w:p>
    <w:p w14:paraId="30BF27C8" w14:textId="70213E53" w:rsidR="00A22893" w:rsidRPr="00A22893" w:rsidRDefault="00A22893" w:rsidP="00A2289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A22893">
        <w:rPr>
          <w:rFonts w:ascii="Times New Roman" w:eastAsia="Times New Roman" w:hAnsi="Times New Roman" w:cs="Times New Roman"/>
          <w:sz w:val="24"/>
          <w:szCs w:val="24"/>
          <w:lang w:eastAsia="pl-PL"/>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30660178" w14:textId="52D8D936" w:rsidR="00A22893" w:rsidRPr="00A22893" w:rsidRDefault="0062670A" w:rsidP="00A2289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A22893" w:rsidRPr="00A22893">
        <w:rPr>
          <w:rFonts w:ascii="Times New Roman" w:eastAsia="Times New Roman" w:hAnsi="Times New Roman" w:cs="Times New Roman"/>
          <w:sz w:val="24"/>
          <w:szCs w:val="24"/>
          <w:lang w:eastAsia="pl-PL"/>
        </w:rPr>
        <w:t xml:space="preserve">Punktacja przyznawana ofertom w kryterium będzie liczona z dokładnością do dwóch miejsc po przecinku. </w:t>
      </w:r>
    </w:p>
    <w:p w14:paraId="136444CC" w14:textId="77777777" w:rsidR="00A22893" w:rsidRDefault="00A22893" w:rsidP="00C006D4">
      <w:pPr>
        <w:spacing w:after="0" w:line="240" w:lineRule="auto"/>
        <w:jc w:val="both"/>
        <w:rPr>
          <w:rFonts w:ascii="Times New Roman" w:eastAsia="Times New Roman" w:hAnsi="Times New Roman" w:cs="Times New Roman"/>
          <w:b/>
          <w:sz w:val="24"/>
          <w:szCs w:val="24"/>
          <w:lang w:eastAsia="pl-PL"/>
        </w:rPr>
      </w:pPr>
    </w:p>
    <w:p w14:paraId="6342F2F0" w14:textId="77777777" w:rsidR="00A22893" w:rsidRDefault="00A22893" w:rsidP="00C006D4">
      <w:pPr>
        <w:spacing w:after="0" w:line="240" w:lineRule="auto"/>
        <w:jc w:val="both"/>
        <w:rPr>
          <w:rFonts w:ascii="Times New Roman" w:eastAsia="Times New Roman" w:hAnsi="Times New Roman" w:cs="Times New Roman"/>
          <w:b/>
          <w:sz w:val="24"/>
          <w:szCs w:val="24"/>
          <w:lang w:eastAsia="pl-PL"/>
        </w:rPr>
      </w:pPr>
    </w:p>
    <w:p w14:paraId="736D7C0F" w14:textId="08B001D5"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2CD11450" w14:textId="77777777" w:rsidR="00216F1A" w:rsidRPr="000525C1" w:rsidRDefault="00216F1A">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6C050B3D" w14:textId="3D766E7E" w:rsidR="00196651" w:rsidRPr="002B46D3"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p.z.p.</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88D1C9F" w14:textId="77777777" w:rsidR="00196651" w:rsidRPr="0019665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788FC42B" w14:textId="77777777" w:rsidR="00196651" w:rsidRDefault="00196651">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3E659F9B" w14:textId="77777777" w:rsidR="00A627E0" w:rsidRPr="00A627E0" w:rsidRDefault="00A627E0">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zabezpieczenia należytego wykonania umowy, zamawiający może dokonać ponownego </w:t>
      </w:r>
      <w:r w:rsidRPr="00A627E0">
        <w:rPr>
          <w:rFonts w:ascii="Times New Roman" w:hAnsi="Times New Roman" w:cs="Times New Roman"/>
          <w:sz w:val="24"/>
          <w:szCs w:val="24"/>
        </w:rPr>
        <w:lastRenderedPageBreak/>
        <w:t>badania i oceny ofert spośród ofert pozostałych w postępowaniu wykonawców oraz wybrać najkorzystniejszą ofertę albo unieważnić postępowanie.</w:t>
      </w:r>
    </w:p>
    <w:p w14:paraId="5BA8CC0F"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5A9319D" w14:textId="77777777"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1A7E3697" w14:textId="77777777" w:rsidR="0062670A" w:rsidRDefault="0062670A" w:rsidP="00196651">
      <w:pPr>
        <w:spacing w:after="0" w:line="240" w:lineRule="auto"/>
        <w:jc w:val="both"/>
        <w:rPr>
          <w:rFonts w:ascii="Times New Roman" w:eastAsia="Times New Roman" w:hAnsi="Times New Roman" w:cs="Times New Roman"/>
          <w:b/>
          <w:sz w:val="24"/>
          <w:szCs w:val="24"/>
          <w:lang w:eastAsia="pl-PL"/>
        </w:rPr>
      </w:pPr>
    </w:p>
    <w:p w14:paraId="76E14FE3" w14:textId="6411D0A5"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3CC2C169"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6829C0F"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2BA9A6CB" w14:textId="77777777"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14:paraId="26708E31"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470BBC7A" w14:textId="197C861C"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 xml:space="preserve">6 </w:t>
      </w:r>
      <w:r w:rsidRPr="002B46D3">
        <w:rPr>
          <w:rFonts w:ascii="Times New Roman" w:eastAsia="Cambria" w:hAnsi="Times New Roman" w:cs="Times New Roman"/>
          <w:sz w:val="24"/>
          <w:szCs w:val="24"/>
        </w:rPr>
        <w:t>do SWZ.</w:t>
      </w:r>
    </w:p>
    <w:p w14:paraId="284A6385" w14:textId="77777777" w:rsidR="00216F1A" w:rsidRDefault="00216F1A" w:rsidP="00216F1A">
      <w:pPr>
        <w:spacing w:after="0" w:line="240" w:lineRule="auto"/>
        <w:jc w:val="both"/>
        <w:rPr>
          <w:rFonts w:ascii="Tahoma" w:eastAsia="Times New Roman" w:hAnsi="Tahoma" w:cs="Tahoma"/>
          <w:sz w:val="20"/>
          <w:szCs w:val="24"/>
          <w:lang w:eastAsia="pl-PL"/>
        </w:rPr>
      </w:pPr>
    </w:p>
    <w:p w14:paraId="48D8BEEE" w14:textId="77777777" w:rsidR="002128B3" w:rsidRDefault="002128B3" w:rsidP="00216F1A">
      <w:pPr>
        <w:spacing w:after="0" w:line="240" w:lineRule="auto"/>
        <w:jc w:val="both"/>
        <w:rPr>
          <w:rFonts w:ascii="Tahoma" w:eastAsia="Times New Roman" w:hAnsi="Tahoma" w:cs="Tahoma"/>
          <w:sz w:val="20"/>
          <w:szCs w:val="24"/>
          <w:lang w:eastAsia="pl-PL"/>
        </w:rPr>
      </w:pPr>
    </w:p>
    <w:p w14:paraId="3E219397"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2927ED9C" w14:textId="77777777" w:rsidR="00216F1A" w:rsidRPr="002128B3" w:rsidRDefault="00216F1A">
      <w:pPr>
        <w:numPr>
          <w:ilvl w:val="0"/>
          <w:numId w:val="30"/>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7BD346C5"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734EF03F" w14:textId="77777777" w:rsidR="00216F1A" w:rsidRPr="002128B3" w:rsidRDefault="00216F1A">
      <w:pPr>
        <w:numPr>
          <w:ilvl w:val="0"/>
          <w:numId w:val="30"/>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36638451"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2D7F2C4" w14:textId="77777777" w:rsidR="00216F1A" w:rsidRPr="002128B3" w:rsidRDefault="00216F1A">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1890CCA"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11BC7515"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5E455FD" w14:textId="77777777" w:rsidR="00216F1A" w:rsidRPr="002128B3" w:rsidRDefault="00216F1A">
      <w:pPr>
        <w:numPr>
          <w:ilvl w:val="0"/>
          <w:numId w:val="30"/>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3C37698"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CA97B17"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6D6CD57B" w14:textId="77777777" w:rsidR="005A36EA" w:rsidRDefault="005A36EA" w:rsidP="00196651">
      <w:pPr>
        <w:spacing w:after="0" w:line="240" w:lineRule="auto"/>
        <w:rPr>
          <w:rFonts w:ascii="Times New Roman" w:eastAsia="Times New Roman" w:hAnsi="Times New Roman" w:cs="Times New Roman"/>
          <w:b/>
          <w:bCs/>
          <w:sz w:val="24"/>
          <w:szCs w:val="24"/>
          <w:lang w:eastAsia="pl-PL"/>
        </w:rPr>
      </w:pPr>
    </w:p>
    <w:p w14:paraId="2CE3DAFA" w14:textId="3459A071"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3C547672" w14:textId="77777777" w:rsidR="002F03ED" w:rsidRPr="002F03ED" w:rsidRDefault="002F03ED">
      <w:pPr>
        <w:pStyle w:val="Akapitzlist"/>
        <w:numPr>
          <w:ilvl w:val="0"/>
          <w:numId w:val="6"/>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0F50D426" w14:textId="77777777" w:rsidR="004C7269" w:rsidRPr="004C7269"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2AE77C64" w14:textId="77777777" w:rsidR="004C7269" w:rsidRPr="004C7269"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0D9BBFDA" w14:textId="77777777" w:rsidR="004C7269" w:rsidRPr="004C7269"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B1BD887" w14:textId="77777777" w:rsidR="004C7269" w:rsidRPr="004C7269" w:rsidRDefault="004C7269">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2021 r. poz. 1129</w:t>
      </w:r>
      <w:r w:rsidR="004126E2" w:rsidRPr="00017185">
        <w:rPr>
          <w:rFonts w:ascii="Times New Roman" w:hAnsi="Times New Roman" w:cs="Times New Roman"/>
          <w:bCs/>
          <w:sz w:val="24"/>
          <w:szCs w:val="24"/>
        </w:rPr>
        <w:t>)</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późn. zm  oraz Kodeksu cywilnego .</w:t>
      </w:r>
    </w:p>
    <w:p w14:paraId="52499686" w14:textId="77777777" w:rsidR="00576A29" w:rsidRPr="00AE4372" w:rsidRDefault="00576A29">
      <w:pPr>
        <w:numPr>
          <w:ilvl w:val="0"/>
          <w:numId w:val="44"/>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w:t>
      </w:r>
      <w:r w:rsidRPr="00AE4372">
        <w:rPr>
          <w:rFonts w:ascii="Times New Roman" w:eastAsia="Cambria" w:hAnsi="Times New Roman" w:cs="Times New Roman"/>
          <w:sz w:val="24"/>
          <w:szCs w:val="24"/>
        </w:rPr>
        <w:lastRenderedPageBreak/>
        <w:t xml:space="preserve">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6C20671F" w14:textId="77777777" w:rsidR="00576A29" w:rsidRPr="00AE4372" w:rsidRDefault="00576A29">
      <w:pPr>
        <w:numPr>
          <w:ilvl w:val="0"/>
          <w:numId w:val="43"/>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3221054D" w14:textId="77777777" w:rsidR="00576A29" w:rsidRPr="00AE4372" w:rsidRDefault="00576A29">
      <w:pPr>
        <w:numPr>
          <w:ilvl w:val="0"/>
          <w:numId w:val="43"/>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7D52A53" w14:textId="77777777" w:rsidR="00576A29" w:rsidRPr="00AE4372" w:rsidRDefault="00576A29">
      <w:pPr>
        <w:numPr>
          <w:ilvl w:val="0"/>
          <w:numId w:val="43"/>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7C57358" w14:textId="77777777" w:rsidR="00576A29" w:rsidRPr="00AE4372" w:rsidRDefault="00576A29">
      <w:pPr>
        <w:numPr>
          <w:ilvl w:val="0"/>
          <w:numId w:val="43"/>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3CE6AB7E" w14:textId="77777777" w:rsidR="00576A29" w:rsidRPr="00AE4372" w:rsidRDefault="00576A29">
      <w:pPr>
        <w:numPr>
          <w:ilvl w:val="0"/>
          <w:numId w:val="43"/>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84DE746" w14:textId="77777777" w:rsidR="00576A29" w:rsidRPr="00AE4372" w:rsidRDefault="00576A29">
      <w:pPr>
        <w:numPr>
          <w:ilvl w:val="0"/>
          <w:numId w:val="43"/>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FAE54D9" w14:textId="77777777" w:rsidR="00576A29" w:rsidRPr="00AE4372" w:rsidRDefault="00576A29">
      <w:pPr>
        <w:numPr>
          <w:ilvl w:val="0"/>
          <w:numId w:val="43"/>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DFA02BE" w14:textId="77777777" w:rsidR="00576A29" w:rsidRPr="00AE4372" w:rsidRDefault="00576A29">
      <w:pPr>
        <w:numPr>
          <w:ilvl w:val="0"/>
          <w:numId w:val="43"/>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B47FACE" w14:textId="77777777" w:rsidR="00576A29" w:rsidRPr="00AE4372" w:rsidRDefault="00576A29">
      <w:pPr>
        <w:numPr>
          <w:ilvl w:val="0"/>
          <w:numId w:val="43"/>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36D8B20" w14:textId="77777777" w:rsidR="00576A29" w:rsidRPr="00AE4372" w:rsidRDefault="00576A29">
      <w:pPr>
        <w:numPr>
          <w:ilvl w:val="0"/>
          <w:numId w:val="43"/>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C7F1FBF"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23F1A30D"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0808FA33"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732D26"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6C97F49A" w14:textId="77777777" w:rsidR="00576A29" w:rsidRPr="00AE4372" w:rsidRDefault="00576A29">
      <w:pPr>
        <w:numPr>
          <w:ilvl w:val="0"/>
          <w:numId w:val="43"/>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1C8FA412" w14:textId="77777777" w:rsidR="00576A29" w:rsidRPr="00AE4372"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4D95FE36" w14:textId="77777777" w:rsidR="00576A29" w:rsidRPr="00AE4372"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0E4635E3" w14:textId="77777777" w:rsidR="00576A29" w:rsidRPr="00AE4372"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tych  danych osobowych jest art. 6 ust. 1 lit. b i c RODO. </w:t>
      </w:r>
    </w:p>
    <w:p w14:paraId="368DF7E4" w14:textId="77777777" w:rsidR="00576A29" w:rsidRPr="00AE4372" w:rsidRDefault="00576A29">
      <w:pPr>
        <w:numPr>
          <w:ilvl w:val="0"/>
          <w:numId w:val="43"/>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6BC908" w14:textId="77777777" w:rsidR="00576A29" w:rsidRPr="00AE4372" w:rsidRDefault="00576A29">
      <w:pPr>
        <w:numPr>
          <w:ilvl w:val="0"/>
          <w:numId w:val="43"/>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0F29C31" w14:textId="77777777" w:rsidR="00576A29" w:rsidRPr="00AE4372" w:rsidRDefault="00576A29">
      <w:pPr>
        <w:numPr>
          <w:ilvl w:val="0"/>
          <w:numId w:val="44"/>
        </w:numPr>
        <w:spacing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B65595A"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0A364BA2"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05CC1B5B"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31C9A56D" w14:textId="600047B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1FDC0B9C"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57B61E50" w14:textId="5B4C4F0F"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00B5B73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5642456B" w14:textId="4F449C13" w:rsidR="00196651" w:rsidRPr="007C7A34"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B030A" w:rsidRPr="007C7A34">
        <w:rPr>
          <w:rFonts w:ascii="Times New Roman" w:eastAsia="Times New Roman" w:hAnsi="Times New Roman" w:cs="Times New Roman"/>
          <w:sz w:val="24"/>
          <w:szCs w:val="24"/>
          <w:lang w:eastAsia="pl-PL"/>
        </w:rPr>
        <w:t>.</w:t>
      </w:r>
      <w:r w:rsidR="0065162C">
        <w:rPr>
          <w:rFonts w:ascii="Times New Roman" w:eastAsia="Times New Roman" w:hAnsi="Times New Roman" w:cs="Times New Roman"/>
          <w:sz w:val="24"/>
          <w:szCs w:val="24"/>
          <w:lang w:eastAsia="pl-PL"/>
        </w:rPr>
        <w:t xml:space="preserve">1- 4.2 </w:t>
      </w:r>
      <w:r w:rsidR="00DF432D">
        <w:rPr>
          <w:rFonts w:ascii="Times New Roman" w:eastAsia="Times New Roman" w:hAnsi="Times New Roman" w:cs="Times New Roman"/>
          <w:sz w:val="24"/>
          <w:szCs w:val="24"/>
          <w:lang w:eastAsia="pl-PL"/>
        </w:rPr>
        <w:t xml:space="preserve"> </w:t>
      </w:r>
      <w:r w:rsidR="00015718">
        <w:rPr>
          <w:rFonts w:ascii="Times New Roman" w:eastAsia="Times New Roman" w:hAnsi="Times New Roman" w:cs="Times New Roman"/>
          <w:sz w:val="24"/>
          <w:szCs w:val="24"/>
          <w:lang w:eastAsia="pl-PL"/>
        </w:rPr>
        <w:t>Parametry techniczno - użytkowe</w:t>
      </w:r>
    </w:p>
    <w:p w14:paraId="476DF98E" w14:textId="54EEE9CF"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610BA02A" w14:textId="770100DD" w:rsidR="00196651"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636E9D13" w14:textId="62C2CE0D" w:rsidR="006976B4" w:rsidRPr="006976B4" w:rsidRDefault="006976B4" w:rsidP="006976B4">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7.</w:t>
      </w:r>
      <w:r w:rsidRPr="006976B4">
        <w:rPr>
          <w:rFonts w:ascii="Times New Roman" w:eastAsia="Calibri" w:hAnsi="Times New Roman" w:cs="Times New Roman"/>
          <w:sz w:val="24"/>
          <w:szCs w:val="24"/>
        </w:rPr>
        <w:t xml:space="preserve"> Wzór umowy powierzenia przetwarzania danych</w:t>
      </w:r>
    </w:p>
    <w:p w14:paraId="3D173C6B" w14:textId="1FC53476" w:rsidR="00444E95" w:rsidRDefault="006976B4"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8</w:t>
      </w:r>
      <w:r w:rsidR="00444E95">
        <w:rPr>
          <w:rFonts w:ascii="Times New Roman" w:eastAsia="Cambria" w:hAnsi="Times New Roman" w:cs="Times New Roman"/>
          <w:sz w:val="24"/>
          <w:szCs w:val="24"/>
        </w:rPr>
        <w:t xml:space="preserve">. </w:t>
      </w:r>
      <w:r w:rsidR="00444E95" w:rsidRPr="00444E95">
        <w:rPr>
          <w:rFonts w:ascii="Times New Roman" w:eastAsia="Cambria" w:hAnsi="Times New Roman" w:cs="Times New Roman"/>
          <w:sz w:val="24"/>
          <w:szCs w:val="24"/>
        </w:rPr>
        <w:t>Załączniki procedura BHP -8</w:t>
      </w:r>
    </w:p>
    <w:p w14:paraId="20468A19" w14:textId="4D2C9A8D"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331F946" w14:textId="6F34DB6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9D1EA9D" w14:textId="65226DF6"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4E169E7" w14:textId="06A8C692"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D68810" w14:textId="282E8A0E"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C73166D" w14:textId="06301730"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DF639C4" w14:textId="6A131048"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8649290" w14:textId="45579A8B"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CD0A6A1" w14:textId="7B954A0C"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946AD37" w14:textId="176FDE64"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9B359C7" w14:textId="3087EAA8"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941EDD2" w14:textId="214D735F"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34FD46F" w14:textId="189586C2"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B5F918D" w14:textId="5C5F963A"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A131E43" w14:textId="2A7CDF76"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EA1332F" w14:textId="77777777" w:rsidR="00444E95" w:rsidRPr="009016EC"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88386FA" w14:textId="77777777" w:rsidR="007E5478" w:rsidRDefault="007E5478" w:rsidP="00F64EB5">
      <w:pPr>
        <w:spacing w:after="0" w:line="240" w:lineRule="auto"/>
        <w:jc w:val="both"/>
        <w:rPr>
          <w:rFonts w:ascii="Times New Roman" w:eastAsia="Times New Roman" w:hAnsi="Times New Roman" w:cs="Times New Roman"/>
          <w:sz w:val="24"/>
          <w:szCs w:val="24"/>
          <w:lang w:eastAsia="pl-PL"/>
        </w:rPr>
      </w:pPr>
    </w:p>
    <w:p w14:paraId="52974395" w14:textId="77777777" w:rsidR="007E5478" w:rsidRDefault="007E5478" w:rsidP="00F64EB5">
      <w:pPr>
        <w:spacing w:after="0" w:line="240" w:lineRule="auto"/>
        <w:jc w:val="both"/>
        <w:rPr>
          <w:rFonts w:ascii="Times New Roman" w:eastAsia="Times New Roman" w:hAnsi="Times New Roman" w:cs="Times New Roman"/>
          <w:sz w:val="24"/>
          <w:szCs w:val="24"/>
          <w:lang w:eastAsia="pl-PL"/>
        </w:rPr>
      </w:pPr>
    </w:p>
    <w:p w14:paraId="317D544B" w14:textId="77777777" w:rsidR="007E5478" w:rsidRDefault="007E5478" w:rsidP="00F64EB5">
      <w:pPr>
        <w:spacing w:after="0" w:line="240" w:lineRule="auto"/>
        <w:jc w:val="both"/>
        <w:rPr>
          <w:rFonts w:ascii="Times New Roman" w:eastAsia="Times New Roman" w:hAnsi="Times New Roman" w:cs="Times New Roman"/>
          <w:sz w:val="24"/>
          <w:szCs w:val="24"/>
          <w:lang w:eastAsia="pl-PL"/>
        </w:rPr>
      </w:pPr>
    </w:p>
    <w:p w14:paraId="13329D5A" w14:textId="168D3CAC" w:rsidR="007E5478" w:rsidRDefault="007E5478" w:rsidP="00F64EB5">
      <w:pPr>
        <w:spacing w:after="0" w:line="240" w:lineRule="auto"/>
        <w:jc w:val="both"/>
        <w:rPr>
          <w:rFonts w:ascii="Times New Roman" w:eastAsia="Times New Roman" w:hAnsi="Times New Roman" w:cs="Times New Roman"/>
          <w:sz w:val="24"/>
          <w:szCs w:val="24"/>
          <w:lang w:eastAsia="pl-PL"/>
        </w:rPr>
      </w:pPr>
    </w:p>
    <w:p w14:paraId="435D4B0E" w14:textId="6D15373E" w:rsidR="00257089" w:rsidRDefault="00257089" w:rsidP="00F64EB5">
      <w:pPr>
        <w:spacing w:after="0" w:line="240" w:lineRule="auto"/>
        <w:jc w:val="both"/>
        <w:rPr>
          <w:rFonts w:ascii="Times New Roman" w:eastAsia="Times New Roman" w:hAnsi="Times New Roman" w:cs="Times New Roman"/>
          <w:sz w:val="24"/>
          <w:szCs w:val="24"/>
          <w:lang w:eastAsia="pl-PL"/>
        </w:rPr>
      </w:pPr>
    </w:p>
    <w:p w14:paraId="61F53996" w14:textId="77777777" w:rsidR="00257089" w:rsidRDefault="00257089" w:rsidP="00F64EB5">
      <w:pPr>
        <w:spacing w:after="0" w:line="240" w:lineRule="auto"/>
        <w:jc w:val="both"/>
        <w:rPr>
          <w:rFonts w:ascii="Times New Roman" w:eastAsia="Times New Roman" w:hAnsi="Times New Roman" w:cs="Times New Roman"/>
          <w:sz w:val="24"/>
          <w:szCs w:val="24"/>
          <w:lang w:eastAsia="pl-PL"/>
        </w:rPr>
      </w:pPr>
    </w:p>
    <w:p w14:paraId="6122EC33" w14:textId="77777777" w:rsidR="006D7AE7" w:rsidRDefault="006D7AE7" w:rsidP="00F64EB5">
      <w:pPr>
        <w:spacing w:after="0" w:line="240" w:lineRule="auto"/>
        <w:jc w:val="both"/>
        <w:rPr>
          <w:rFonts w:ascii="Times New Roman" w:eastAsia="Times New Roman" w:hAnsi="Times New Roman" w:cs="Times New Roman"/>
          <w:sz w:val="24"/>
          <w:szCs w:val="24"/>
          <w:lang w:eastAsia="pl-PL"/>
        </w:rPr>
      </w:pPr>
    </w:p>
    <w:p w14:paraId="1E1B8BFC" w14:textId="77777777" w:rsidR="006D7AE7" w:rsidRDefault="006D7AE7" w:rsidP="00F64EB5">
      <w:pPr>
        <w:spacing w:after="0" w:line="240" w:lineRule="auto"/>
        <w:jc w:val="both"/>
        <w:rPr>
          <w:rFonts w:ascii="Times New Roman" w:eastAsia="Times New Roman" w:hAnsi="Times New Roman" w:cs="Times New Roman"/>
          <w:sz w:val="24"/>
          <w:szCs w:val="24"/>
          <w:lang w:eastAsia="pl-PL"/>
        </w:rPr>
      </w:pPr>
    </w:p>
    <w:p w14:paraId="2B235522" w14:textId="77777777" w:rsidR="006D7AE7" w:rsidRDefault="006D7AE7" w:rsidP="00F64EB5">
      <w:pPr>
        <w:spacing w:after="0" w:line="240" w:lineRule="auto"/>
        <w:jc w:val="both"/>
        <w:rPr>
          <w:rFonts w:ascii="Times New Roman" w:eastAsia="Times New Roman" w:hAnsi="Times New Roman" w:cs="Times New Roman"/>
          <w:sz w:val="24"/>
          <w:szCs w:val="24"/>
          <w:lang w:eastAsia="pl-PL"/>
        </w:rPr>
      </w:pPr>
    </w:p>
    <w:p w14:paraId="78ECFD04" w14:textId="77777777" w:rsidR="006D7AE7" w:rsidRDefault="006D7AE7" w:rsidP="00F64EB5">
      <w:pPr>
        <w:spacing w:after="0" w:line="240" w:lineRule="auto"/>
        <w:jc w:val="both"/>
        <w:rPr>
          <w:rFonts w:ascii="Times New Roman" w:eastAsia="Times New Roman" w:hAnsi="Times New Roman" w:cs="Times New Roman"/>
          <w:sz w:val="24"/>
          <w:szCs w:val="24"/>
          <w:lang w:eastAsia="pl-PL"/>
        </w:rPr>
      </w:pPr>
    </w:p>
    <w:p w14:paraId="1C413FE4" w14:textId="77777777" w:rsidR="006D7AE7" w:rsidRDefault="006D7AE7" w:rsidP="00F64EB5">
      <w:pPr>
        <w:spacing w:after="0" w:line="240" w:lineRule="auto"/>
        <w:jc w:val="both"/>
        <w:rPr>
          <w:rFonts w:ascii="Times New Roman" w:eastAsia="Times New Roman" w:hAnsi="Times New Roman" w:cs="Times New Roman"/>
          <w:sz w:val="24"/>
          <w:szCs w:val="24"/>
          <w:lang w:eastAsia="pl-PL"/>
        </w:rPr>
      </w:pPr>
    </w:p>
    <w:p w14:paraId="03981EA4" w14:textId="77777777" w:rsidR="00CF0672" w:rsidRDefault="00CF0672" w:rsidP="00F64EB5">
      <w:pPr>
        <w:spacing w:after="0" w:line="240" w:lineRule="auto"/>
        <w:jc w:val="both"/>
        <w:rPr>
          <w:rFonts w:ascii="Times New Roman" w:eastAsia="Times New Roman" w:hAnsi="Times New Roman" w:cs="Times New Roman"/>
          <w:sz w:val="24"/>
          <w:szCs w:val="24"/>
          <w:lang w:eastAsia="pl-PL"/>
        </w:rPr>
      </w:pPr>
    </w:p>
    <w:p w14:paraId="025D47E6" w14:textId="77777777" w:rsidR="00CF0672" w:rsidRDefault="00CF0672" w:rsidP="00F64EB5">
      <w:pPr>
        <w:spacing w:after="0" w:line="240" w:lineRule="auto"/>
        <w:jc w:val="both"/>
        <w:rPr>
          <w:rFonts w:ascii="Times New Roman" w:eastAsia="Times New Roman" w:hAnsi="Times New Roman" w:cs="Times New Roman"/>
          <w:sz w:val="24"/>
          <w:szCs w:val="24"/>
          <w:lang w:eastAsia="pl-PL"/>
        </w:rPr>
      </w:pPr>
    </w:p>
    <w:p w14:paraId="2FB2C621" w14:textId="77777777" w:rsidR="00CF0672" w:rsidRDefault="00CF0672" w:rsidP="00F64EB5">
      <w:pPr>
        <w:spacing w:after="0" w:line="240" w:lineRule="auto"/>
        <w:jc w:val="both"/>
        <w:rPr>
          <w:rFonts w:ascii="Times New Roman" w:eastAsia="Times New Roman" w:hAnsi="Times New Roman" w:cs="Times New Roman"/>
          <w:sz w:val="24"/>
          <w:szCs w:val="24"/>
          <w:lang w:eastAsia="pl-PL"/>
        </w:rPr>
      </w:pPr>
    </w:p>
    <w:p w14:paraId="3E0EAEAA" w14:textId="77777777" w:rsidR="00CF0672" w:rsidRDefault="00CF0672" w:rsidP="00F64EB5">
      <w:pPr>
        <w:spacing w:after="0" w:line="240" w:lineRule="auto"/>
        <w:jc w:val="both"/>
        <w:rPr>
          <w:rFonts w:ascii="Times New Roman" w:eastAsia="Times New Roman" w:hAnsi="Times New Roman" w:cs="Times New Roman"/>
          <w:sz w:val="24"/>
          <w:szCs w:val="24"/>
          <w:lang w:eastAsia="pl-PL"/>
        </w:rPr>
      </w:pPr>
    </w:p>
    <w:p w14:paraId="13DA47C4" w14:textId="7867B81A" w:rsidR="00F64EB5" w:rsidRPr="009016EC" w:rsidRDefault="00F64EB5" w:rsidP="00F64EB5">
      <w:pPr>
        <w:spacing w:after="0" w:line="240" w:lineRule="auto"/>
        <w:jc w:val="both"/>
        <w:rPr>
          <w:rFonts w:ascii="Times New Roman" w:eastAsia="Times New Roman" w:hAnsi="Times New Roman" w:cs="Times New Roman"/>
          <w:sz w:val="24"/>
          <w:szCs w:val="24"/>
          <w:lang w:eastAsia="pl-PL"/>
        </w:rPr>
      </w:pPr>
      <w:r w:rsidRPr="009016EC">
        <w:rPr>
          <w:rFonts w:ascii="Times New Roman" w:eastAsia="Times New Roman" w:hAnsi="Times New Roman" w:cs="Times New Roman"/>
          <w:sz w:val="24"/>
          <w:szCs w:val="24"/>
          <w:lang w:eastAsia="pl-PL"/>
        </w:rPr>
        <w:lastRenderedPageBreak/>
        <w:t>D</w:t>
      </w:r>
      <w:r w:rsidR="00B92FD1" w:rsidRPr="009016EC">
        <w:rPr>
          <w:rFonts w:ascii="Times New Roman" w:eastAsia="Times New Roman" w:hAnsi="Times New Roman" w:cs="Times New Roman"/>
          <w:sz w:val="24"/>
          <w:szCs w:val="24"/>
          <w:lang w:eastAsia="pl-PL"/>
        </w:rPr>
        <w:t>ZP.</w:t>
      </w:r>
      <w:r w:rsidR="00DF4DD3" w:rsidRPr="009016EC">
        <w:rPr>
          <w:rFonts w:ascii="Times New Roman" w:eastAsia="Times New Roman" w:hAnsi="Times New Roman" w:cs="Times New Roman"/>
          <w:sz w:val="24"/>
          <w:szCs w:val="24"/>
          <w:lang w:eastAsia="pl-PL"/>
        </w:rPr>
        <w:t>381.</w:t>
      </w:r>
      <w:r w:rsidR="008C4BD3">
        <w:rPr>
          <w:rFonts w:ascii="Times New Roman" w:eastAsia="Times New Roman" w:hAnsi="Times New Roman" w:cs="Times New Roman"/>
          <w:sz w:val="24"/>
          <w:szCs w:val="24"/>
          <w:lang w:eastAsia="pl-PL"/>
        </w:rPr>
        <w:t>60</w:t>
      </w:r>
      <w:r w:rsidR="00A87A37" w:rsidRPr="009016EC">
        <w:rPr>
          <w:rFonts w:ascii="Times New Roman" w:eastAsia="Times New Roman" w:hAnsi="Times New Roman" w:cs="Times New Roman"/>
          <w:sz w:val="24"/>
          <w:szCs w:val="24"/>
          <w:lang w:eastAsia="pl-PL"/>
        </w:rPr>
        <w:t>A</w:t>
      </w:r>
      <w:r w:rsidRPr="009016EC">
        <w:rPr>
          <w:rFonts w:ascii="Times New Roman" w:eastAsia="Times New Roman" w:hAnsi="Times New Roman" w:cs="Times New Roman"/>
          <w:sz w:val="24"/>
          <w:szCs w:val="24"/>
          <w:lang w:eastAsia="pl-PL"/>
        </w:rPr>
        <w:t>.</w:t>
      </w:r>
      <w:r w:rsidR="00B114E7" w:rsidRPr="009016EC">
        <w:rPr>
          <w:rFonts w:ascii="Times New Roman" w:eastAsia="Times New Roman" w:hAnsi="Times New Roman" w:cs="Times New Roman"/>
          <w:sz w:val="24"/>
          <w:szCs w:val="24"/>
          <w:lang w:eastAsia="pl-PL"/>
        </w:rPr>
        <w:t>202</w:t>
      </w:r>
      <w:r w:rsidR="00820508" w:rsidRPr="009016EC">
        <w:rPr>
          <w:rFonts w:ascii="Times New Roman" w:eastAsia="Times New Roman" w:hAnsi="Times New Roman" w:cs="Times New Roman"/>
          <w:sz w:val="24"/>
          <w:szCs w:val="24"/>
          <w:lang w:eastAsia="pl-PL"/>
        </w:rPr>
        <w:t>2</w:t>
      </w:r>
    </w:p>
    <w:p w14:paraId="37FFE0C0"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 nr 1</w:t>
      </w:r>
    </w:p>
    <w:p w14:paraId="287C0603"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p>
    <w:p w14:paraId="38FF5876"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36F189A0"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6B398209"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183E74FB"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F1A6F44"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242B5261"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12A9FC4E"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E40F91B"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3DA14033"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Osoba do kontaktu z Zamawiającym …………………………………………….</w:t>
      </w:r>
    </w:p>
    <w:p w14:paraId="6E28B1A0"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A3343CF"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Internet ................................................ e-mail ...................................................................</w:t>
      </w:r>
    </w:p>
    <w:p w14:paraId="3DAAE972" w14:textId="49268240" w:rsidR="00F46103" w:rsidRDefault="00F64EB5" w:rsidP="00F46103">
      <w:pPr>
        <w:keepNext/>
        <w:spacing w:after="0" w:line="240" w:lineRule="auto"/>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1A676C">
        <w:rPr>
          <w:rFonts w:ascii="Times New Roman" w:eastAsia="Times New Roman" w:hAnsi="Times New Roman" w:cs="Times New Roman"/>
          <w:sz w:val="24"/>
          <w:szCs w:val="24"/>
          <w:lang w:eastAsia="pl-PL"/>
        </w:rPr>
        <w:t>aparatów USG</w:t>
      </w:r>
      <w:r w:rsidR="00F46103">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w:t>
      </w:r>
      <w:r w:rsidR="00F46103">
        <w:rPr>
          <w:rFonts w:ascii="Times New Roman" w:eastAsia="Times New Roman" w:hAnsi="Times New Roman" w:cs="Times New Roman"/>
          <w:sz w:val="24"/>
          <w:szCs w:val="24"/>
          <w:lang w:eastAsia="pl-PL"/>
        </w:rPr>
        <w:t xml:space="preserve"> poniżej:</w:t>
      </w:r>
    </w:p>
    <w:p w14:paraId="74CEE9F0" w14:textId="1BAEAE21" w:rsidR="00F46103" w:rsidRPr="00F46103" w:rsidRDefault="00F46103" w:rsidP="00F46103">
      <w:pPr>
        <w:keepNext/>
        <w:spacing w:after="0" w:line="240" w:lineRule="auto"/>
        <w:outlineLvl w:val="3"/>
        <w:rPr>
          <w:rFonts w:ascii="Times New Roman" w:eastAsia="Times New Roman" w:hAnsi="Times New Roman" w:cs="Times New Roman"/>
          <w:i/>
          <w:iCs/>
          <w:sz w:val="18"/>
          <w:szCs w:val="18"/>
          <w:lang w:eastAsia="pl-PL"/>
        </w:rPr>
      </w:pPr>
      <w:r w:rsidRPr="00F46103">
        <w:rPr>
          <w:rFonts w:ascii="Times New Roman" w:eastAsia="Times New Roman" w:hAnsi="Times New Roman" w:cs="Times New Roman"/>
          <w:i/>
          <w:iCs/>
          <w:sz w:val="18"/>
          <w:szCs w:val="18"/>
          <w:lang w:eastAsia="pl-PL"/>
        </w:rPr>
        <w:t>( zgodnie z zaoferowaną częścią)</w:t>
      </w:r>
    </w:p>
    <w:p w14:paraId="54ACA218" w14:textId="18D85115" w:rsidR="00F46103" w:rsidRDefault="00F46103" w:rsidP="00F46103">
      <w:pPr>
        <w:keepNext/>
        <w:spacing w:after="0" w:line="240" w:lineRule="auto"/>
        <w:outlineLvl w:val="3"/>
        <w:rPr>
          <w:rFonts w:ascii="Times New Roman" w:eastAsia="Times New Roman" w:hAnsi="Times New Roman" w:cs="Times New Roman"/>
          <w:b/>
          <w:bCs/>
          <w:sz w:val="24"/>
          <w:szCs w:val="24"/>
          <w:lang w:eastAsia="pl-PL"/>
        </w:rPr>
      </w:pPr>
    </w:p>
    <w:p w14:paraId="140B0F78" w14:textId="50D431AF" w:rsidR="00F46103" w:rsidRPr="00F46103" w:rsidRDefault="00F46103" w:rsidP="00F46103">
      <w:pPr>
        <w:keepNext/>
        <w:spacing w:after="0" w:line="240" w:lineRule="auto"/>
        <w:outlineLvl w:val="3"/>
        <w:rPr>
          <w:rFonts w:ascii="Times New Roman" w:eastAsia="Times New Roman" w:hAnsi="Times New Roman" w:cs="Times New Roman"/>
          <w:b/>
          <w:bCs/>
          <w:sz w:val="24"/>
          <w:szCs w:val="24"/>
          <w:lang w:eastAsia="pl-PL"/>
        </w:rPr>
      </w:pPr>
      <w:bookmarkStart w:id="5" w:name="_Hlk109808317"/>
      <w:r w:rsidRPr="00F46103">
        <w:rPr>
          <w:rFonts w:ascii="Times New Roman" w:eastAsia="Times New Roman" w:hAnsi="Times New Roman" w:cs="Times New Roman"/>
          <w:b/>
          <w:bCs/>
          <w:sz w:val="24"/>
          <w:szCs w:val="24"/>
          <w:lang w:eastAsia="pl-PL"/>
        </w:rPr>
        <w:t xml:space="preserve">Część 1 – </w:t>
      </w:r>
      <w:r w:rsidR="008C4BD3">
        <w:rPr>
          <w:rFonts w:ascii="Times New Roman" w:eastAsia="Times New Roman" w:hAnsi="Times New Roman" w:cs="Times New Roman"/>
          <w:b/>
          <w:bCs/>
          <w:sz w:val="24"/>
          <w:szCs w:val="24"/>
          <w:lang w:eastAsia="pl-PL"/>
        </w:rPr>
        <w:t>Aparat USG nr 1 -  1 sztuka</w:t>
      </w:r>
    </w:p>
    <w:p w14:paraId="61CD811C" w14:textId="77777777" w:rsidR="00F46103" w:rsidRPr="004F796B"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14:paraId="23DEFEAB" w14:textId="77777777" w:rsidR="00F46103" w:rsidRPr="004F796B"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14:paraId="3CDCA463" w14:textId="77777777" w:rsidR="00F46103" w:rsidRPr="004F796B"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14:paraId="779B41A1" w14:textId="0389AA27" w:rsidR="00F46103"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w:t>
      </w:r>
      <w:bookmarkEnd w:id="5"/>
      <w:r w:rsidRPr="004F796B">
        <w:rPr>
          <w:rFonts w:ascii="Times New Roman" w:eastAsia="Times New Roman" w:hAnsi="Times New Roman" w:cs="Times New Roman"/>
          <w:sz w:val="24"/>
          <w:szCs w:val="24"/>
          <w:lang w:eastAsia="pl-PL"/>
        </w:rPr>
        <w:t>zł)</w:t>
      </w:r>
    </w:p>
    <w:p w14:paraId="3FAD9BEE" w14:textId="77777777" w:rsidR="00CE0E0F" w:rsidRDefault="00CE0E0F" w:rsidP="0000737D">
      <w:pPr>
        <w:suppressAutoHyphens/>
        <w:spacing w:after="0" w:line="240" w:lineRule="auto"/>
        <w:jc w:val="both"/>
        <w:rPr>
          <w:rFonts w:ascii="Times New Roman" w:eastAsia="MS Mincho" w:hAnsi="Times New Roman" w:cs="Times New Roman"/>
          <w:b/>
          <w:bCs/>
          <w:sz w:val="24"/>
          <w:szCs w:val="24"/>
          <w:lang w:eastAsia="ar-SA"/>
        </w:rPr>
      </w:pPr>
    </w:p>
    <w:p w14:paraId="527408DE" w14:textId="72B25D2E" w:rsidR="0000737D" w:rsidRPr="0000737D" w:rsidRDefault="0000737D" w:rsidP="0000737D">
      <w:pPr>
        <w:suppressAutoHyphens/>
        <w:spacing w:after="0" w:line="240" w:lineRule="auto"/>
        <w:jc w:val="both"/>
        <w:rPr>
          <w:rFonts w:ascii="Times New Roman" w:eastAsia="MS Mincho" w:hAnsi="Times New Roman" w:cs="Times New Roman"/>
          <w:sz w:val="24"/>
          <w:szCs w:val="24"/>
          <w:lang w:eastAsia="ar-SA"/>
        </w:rPr>
      </w:pPr>
      <w:r w:rsidRPr="0000737D">
        <w:rPr>
          <w:rFonts w:ascii="Times New Roman" w:eastAsia="MS Mincho" w:hAnsi="Times New Roman" w:cs="Times New Roman"/>
          <w:sz w:val="24"/>
          <w:szCs w:val="24"/>
          <w:lang w:eastAsia="ar-SA"/>
        </w:rPr>
        <w:t xml:space="preserve">Oświadczamy, iż oferujemy następujący sprzęt: </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tblGrid>
      <w:tr w:rsidR="0000737D" w:rsidRPr="0000737D" w14:paraId="64EAE46D" w14:textId="77777777" w:rsidTr="00F841AE">
        <w:tc>
          <w:tcPr>
            <w:tcW w:w="3227" w:type="dxa"/>
            <w:vAlign w:val="center"/>
            <w:hideMark/>
          </w:tcPr>
          <w:p w14:paraId="3179650B" w14:textId="77777777" w:rsidR="0000737D" w:rsidRPr="0000737D" w:rsidRDefault="0000737D" w:rsidP="0000737D">
            <w:pPr>
              <w:suppressAutoHyphens/>
              <w:spacing w:after="0" w:line="240" w:lineRule="auto"/>
              <w:jc w:val="center"/>
              <w:rPr>
                <w:rFonts w:ascii="Calibri" w:eastAsia="MS Mincho" w:hAnsi="Calibri" w:cs="Times New Roman"/>
                <w:lang w:eastAsia="ar-SA"/>
              </w:rPr>
            </w:pPr>
            <w:r w:rsidRPr="0000737D">
              <w:rPr>
                <w:rFonts w:ascii="Times New Roman" w:eastAsia="MS Mincho" w:hAnsi="Times New Roman" w:cs="Times New Roman"/>
                <w:sz w:val="24"/>
                <w:szCs w:val="24"/>
                <w:lang w:eastAsia="ar-SA"/>
              </w:rPr>
              <w:t xml:space="preserve">Wymagane informacje </w:t>
            </w:r>
          </w:p>
        </w:tc>
        <w:tc>
          <w:tcPr>
            <w:tcW w:w="3118" w:type="dxa"/>
            <w:vAlign w:val="center"/>
            <w:hideMark/>
          </w:tcPr>
          <w:p w14:paraId="19261471" w14:textId="6D2D8631" w:rsidR="0000737D" w:rsidRPr="0000737D" w:rsidRDefault="0000737D" w:rsidP="0000737D">
            <w:pPr>
              <w:widowControl w:val="0"/>
              <w:suppressAutoHyphens/>
              <w:autoSpaceDE w:val="0"/>
              <w:autoSpaceDN w:val="0"/>
              <w:adjustRightInd w:val="0"/>
              <w:spacing w:after="0" w:line="240" w:lineRule="auto"/>
              <w:jc w:val="center"/>
              <w:rPr>
                <w:rFonts w:ascii="Times New Roman" w:eastAsia="MS Mincho" w:hAnsi="Times New Roman" w:cs="Times New Roman"/>
                <w:sz w:val="24"/>
                <w:szCs w:val="24"/>
                <w:lang w:eastAsia="ar-SA"/>
              </w:rPr>
            </w:pPr>
            <w:r w:rsidRPr="00CE0E0F">
              <w:rPr>
                <w:rFonts w:ascii="Times New Roman" w:eastAsia="MS Mincho" w:hAnsi="Times New Roman" w:cs="Times New Roman"/>
                <w:sz w:val="20"/>
                <w:szCs w:val="20"/>
                <w:lang w:eastAsia="ar-SA"/>
              </w:rPr>
              <w:t xml:space="preserve">Aparat USG </w:t>
            </w:r>
            <w:r w:rsidR="00CE0E0F" w:rsidRPr="00CE0E0F">
              <w:rPr>
                <w:rFonts w:ascii="Times New Roman" w:eastAsia="MS Mincho" w:hAnsi="Times New Roman" w:cs="Times New Roman"/>
                <w:sz w:val="20"/>
                <w:szCs w:val="20"/>
                <w:lang w:eastAsia="ar-SA"/>
              </w:rPr>
              <w:t>nr 1</w:t>
            </w:r>
          </w:p>
        </w:tc>
      </w:tr>
      <w:tr w:rsidR="0000737D" w:rsidRPr="0000737D" w14:paraId="4BC96E8F" w14:textId="77777777" w:rsidTr="00F841AE">
        <w:trPr>
          <w:trHeight w:val="391"/>
        </w:trPr>
        <w:tc>
          <w:tcPr>
            <w:tcW w:w="3227" w:type="dxa"/>
            <w:hideMark/>
          </w:tcPr>
          <w:p w14:paraId="224A1E57" w14:textId="77777777" w:rsidR="0000737D" w:rsidRPr="0000737D" w:rsidRDefault="0000737D" w:rsidP="0000737D">
            <w:pPr>
              <w:suppressAutoHyphens/>
              <w:spacing w:after="0" w:line="240" w:lineRule="auto"/>
              <w:jc w:val="both"/>
              <w:rPr>
                <w:rFonts w:ascii="Times New Roman" w:eastAsia="MS Mincho" w:hAnsi="Times New Roman" w:cs="Times New Roman"/>
                <w:sz w:val="24"/>
                <w:szCs w:val="24"/>
                <w:lang w:eastAsia="ar-SA"/>
              </w:rPr>
            </w:pPr>
            <w:r w:rsidRPr="0000737D">
              <w:rPr>
                <w:rFonts w:ascii="Times New Roman" w:eastAsia="MS Mincho" w:hAnsi="Times New Roman" w:cs="Times New Roman"/>
                <w:sz w:val="24"/>
                <w:szCs w:val="24"/>
                <w:lang w:eastAsia="ar-SA"/>
              </w:rPr>
              <w:t>Producent:</w:t>
            </w:r>
            <w:r w:rsidRPr="0000737D">
              <w:rPr>
                <w:rFonts w:ascii="Times New Roman" w:eastAsia="MS Mincho" w:hAnsi="Times New Roman" w:cs="Times New Roman"/>
                <w:sz w:val="24"/>
                <w:szCs w:val="24"/>
                <w:lang w:eastAsia="ar-SA"/>
              </w:rPr>
              <w:tab/>
              <w:t>(podać)</w:t>
            </w:r>
          </w:p>
        </w:tc>
        <w:tc>
          <w:tcPr>
            <w:tcW w:w="3118" w:type="dxa"/>
          </w:tcPr>
          <w:p w14:paraId="107AA2EF" w14:textId="77777777" w:rsidR="0000737D" w:rsidRPr="0000737D" w:rsidRDefault="0000737D" w:rsidP="0000737D">
            <w:pPr>
              <w:widowControl w:val="0"/>
              <w:suppressAutoHyphens/>
              <w:autoSpaceDE w:val="0"/>
              <w:autoSpaceDN w:val="0"/>
              <w:adjustRightInd w:val="0"/>
              <w:spacing w:after="0" w:line="240" w:lineRule="auto"/>
              <w:jc w:val="center"/>
              <w:rPr>
                <w:rFonts w:ascii="Calibri" w:eastAsia="MS Mincho" w:hAnsi="Calibri" w:cs="Times New Roman"/>
                <w:bCs/>
                <w:lang w:eastAsia="ar-SA"/>
              </w:rPr>
            </w:pPr>
          </w:p>
        </w:tc>
      </w:tr>
      <w:tr w:rsidR="0000737D" w:rsidRPr="0000737D" w14:paraId="43EF371B" w14:textId="77777777" w:rsidTr="00F841AE">
        <w:trPr>
          <w:trHeight w:val="546"/>
        </w:trPr>
        <w:tc>
          <w:tcPr>
            <w:tcW w:w="3227" w:type="dxa"/>
            <w:hideMark/>
          </w:tcPr>
          <w:p w14:paraId="09A34596" w14:textId="77777777" w:rsidR="0000737D" w:rsidRPr="0000737D" w:rsidRDefault="0000737D" w:rsidP="0000737D">
            <w:pPr>
              <w:suppressAutoHyphens/>
              <w:spacing w:after="0" w:line="240" w:lineRule="auto"/>
              <w:rPr>
                <w:rFonts w:ascii="Times New Roman" w:eastAsia="MS Mincho" w:hAnsi="Times New Roman" w:cs="Times New Roman"/>
                <w:bCs/>
                <w:sz w:val="20"/>
                <w:szCs w:val="20"/>
                <w:lang w:eastAsia="pl-PL"/>
              </w:rPr>
            </w:pPr>
            <w:r w:rsidRPr="0000737D">
              <w:rPr>
                <w:rFonts w:ascii="Times New Roman" w:eastAsia="MS Mincho" w:hAnsi="Times New Roman" w:cs="Times New Roman"/>
                <w:color w:val="000000"/>
                <w:sz w:val="24"/>
                <w:szCs w:val="24"/>
                <w:lang w:eastAsia="ar-SA"/>
              </w:rPr>
              <w:t>Nazwa i typ: (podać)</w:t>
            </w:r>
          </w:p>
        </w:tc>
        <w:tc>
          <w:tcPr>
            <w:tcW w:w="3118" w:type="dxa"/>
          </w:tcPr>
          <w:p w14:paraId="57B1329B" w14:textId="77777777" w:rsidR="0000737D" w:rsidRPr="0000737D" w:rsidRDefault="0000737D" w:rsidP="0000737D">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6C0D84FC" w14:textId="77777777" w:rsidR="0000737D" w:rsidRPr="0000737D" w:rsidRDefault="0000737D" w:rsidP="0000737D">
      <w:pPr>
        <w:suppressAutoHyphens/>
        <w:spacing w:after="0" w:line="240" w:lineRule="auto"/>
        <w:jc w:val="both"/>
        <w:rPr>
          <w:rFonts w:ascii="Times New Roman" w:eastAsia="MS Mincho" w:hAnsi="Times New Roman" w:cs="Times New Roman"/>
          <w:sz w:val="24"/>
          <w:szCs w:val="24"/>
        </w:rPr>
      </w:pPr>
      <w:r w:rsidRPr="0000737D">
        <w:rPr>
          <w:rFonts w:ascii="Times New Roman" w:eastAsia="MS Mincho" w:hAnsi="Times New Roman" w:cs="Times New Roman"/>
          <w:sz w:val="24"/>
          <w:szCs w:val="24"/>
          <w:lang w:eastAsia="ar-SA"/>
        </w:rPr>
        <w:t>Oświadczamy, iż w/w sprzęt spełnia wymagania Zamawiającego wskazane w zestawieniu parametrów technicznych</w:t>
      </w:r>
      <w:r w:rsidRPr="0000737D">
        <w:rPr>
          <w:rFonts w:ascii="Times New Roman" w:eastAsia="MS Mincho" w:hAnsi="Times New Roman" w:cs="Times New Roman"/>
          <w:bCs/>
          <w:sz w:val="24"/>
          <w:szCs w:val="24"/>
          <w:lang w:eastAsia="pl-PL"/>
        </w:rPr>
        <w:t xml:space="preserve"> oraz w wykazie do oceny parametrów technicznych</w:t>
      </w:r>
      <w:r w:rsidRPr="0000737D">
        <w:rPr>
          <w:rFonts w:ascii="Times New Roman" w:eastAsia="MS Mincho" w:hAnsi="Times New Roman" w:cs="Times New Roman"/>
          <w:sz w:val="24"/>
          <w:szCs w:val="24"/>
          <w:lang w:eastAsia="ar-SA"/>
        </w:rPr>
        <w:t xml:space="preserve">. </w:t>
      </w:r>
    </w:p>
    <w:p w14:paraId="0522593D" w14:textId="77777777" w:rsidR="0000737D" w:rsidRDefault="0000737D" w:rsidP="0000737D">
      <w:pPr>
        <w:tabs>
          <w:tab w:val="num" w:pos="397"/>
        </w:tabs>
        <w:spacing w:after="0" w:line="240" w:lineRule="auto"/>
        <w:jc w:val="both"/>
        <w:rPr>
          <w:rFonts w:ascii="Times New Roman" w:eastAsia="Times New Roman" w:hAnsi="Times New Roman" w:cs="Times New Roman"/>
          <w:sz w:val="24"/>
          <w:szCs w:val="24"/>
          <w:lang w:eastAsia="pl-PL"/>
        </w:rPr>
      </w:pPr>
    </w:p>
    <w:p w14:paraId="6A8C703C" w14:textId="4F1F76EE" w:rsidR="0000737D" w:rsidRPr="00CF65AB" w:rsidRDefault="0000737D" w:rsidP="0000737D">
      <w:pPr>
        <w:tabs>
          <w:tab w:val="num" w:pos="397"/>
        </w:tabs>
        <w:spacing w:after="0" w:line="240" w:lineRule="auto"/>
        <w:jc w:val="both"/>
        <w:rPr>
          <w:rFonts w:ascii="Times New Roman" w:eastAsia="Times New Roman" w:hAnsi="Times New Roman" w:cs="Times New Roman"/>
          <w:sz w:val="24"/>
          <w:szCs w:val="24"/>
          <w:lang w:eastAsia="ar-SA"/>
        </w:rPr>
      </w:pPr>
      <w:r w:rsidRPr="00CF65AB">
        <w:rPr>
          <w:rFonts w:ascii="Times New Roman" w:eastAsia="Times New Roman" w:hAnsi="Times New Roman" w:cs="Tahoma"/>
          <w:bCs/>
          <w:sz w:val="24"/>
          <w:szCs w:val="24"/>
          <w:u w:val="single"/>
          <w:lang w:eastAsia="pl-PL"/>
        </w:rPr>
        <w:t>Termin gwarancji</w:t>
      </w:r>
      <w:r w:rsidRPr="00CF65AB">
        <w:rPr>
          <w:rFonts w:ascii="Times New Roman" w:eastAsia="Times New Roman" w:hAnsi="Times New Roman" w:cs="Tahoma"/>
          <w:bCs/>
          <w:sz w:val="24"/>
          <w:szCs w:val="24"/>
          <w:lang w:eastAsia="pl-PL"/>
        </w:rPr>
        <w:t xml:space="preserve">: </w:t>
      </w:r>
      <w:r w:rsidRPr="00CF65AB">
        <w:rPr>
          <w:rFonts w:ascii="Times New Roman" w:eastAsia="Times New Roman" w:hAnsi="Times New Roman" w:cs="Times New Roman"/>
          <w:sz w:val="24"/>
          <w:szCs w:val="24"/>
          <w:lang w:eastAsia="ar-SA"/>
        </w:rPr>
        <w:t xml:space="preserve">Wykonawca  udziela </w:t>
      </w:r>
      <w:r w:rsidRPr="00CF65AB">
        <w:rPr>
          <w:rFonts w:ascii="Times New Roman" w:eastAsia="Times New Roman" w:hAnsi="Times New Roman" w:cs="Times New Roman"/>
          <w:i/>
          <w:sz w:val="24"/>
          <w:szCs w:val="24"/>
          <w:lang w:eastAsia="ar-SA"/>
        </w:rPr>
        <w:t xml:space="preserve">...........( minimum 24 miesiące)  </w:t>
      </w:r>
      <w:r w:rsidRPr="00CF65AB">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 odbiorczego.</w:t>
      </w:r>
    </w:p>
    <w:p w14:paraId="2B51573C" w14:textId="77777777" w:rsidR="0000737D" w:rsidRDefault="0000737D" w:rsidP="00F46103">
      <w:pPr>
        <w:spacing w:after="0" w:line="240" w:lineRule="auto"/>
        <w:jc w:val="both"/>
        <w:rPr>
          <w:rFonts w:ascii="Times New Roman" w:eastAsia="Times New Roman" w:hAnsi="Times New Roman" w:cs="Times New Roman"/>
          <w:sz w:val="24"/>
          <w:szCs w:val="24"/>
          <w:lang w:eastAsia="pl-PL"/>
        </w:rPr>
      </w:pPr>
    </w:p>
    <w:p w14:paraId="002D75B7" w14:textId="77777777" w:rsidR="00CE0E0F" w:rsidRDefault="00CE0E0F" w:rsidP="00F46103">
      <w:pPr>
        <w:keepNext/>
        <w:spacing w:after="0" w:line="240" w:lineRule="auto"/>
        <w:outlineLvl w:val="3"/>
        <w:rPr>
          <w:rFonts w:ascii="Times New Roman" w:eastAsia="Times New Roman" w:hAnsi="Times New Roman" w:cs="Times New Roman"/>
          <w:b/>
          <w:bCs/>
          <w:sz w:val="24"/>
          <w:szCs w:val="24"/>
          <w:lang w:eastAsia="pl-PL"/>
        </w:rPr>
      </w:pPr>
    </w:p>
    <w:p w14:paraId="3842E454" w14:textId="0243DACC" w:rsidR="00F46103" w:rsidRPr="00F46103" w:rsidRDefault="00F46103" w:rsidP="00F46103">
      <w:pPr>
        <w:keepNext/>
        <w:spacing w:after="0" w:line="240" w:lineRule="auto"/>
        <w:outlineLvl w:val="3"/>
        <w:rPr>
          <w:rFonts w:ascii="Times New Roman" w:eastAsia="Times New Roman" w:hAnsi="Times New Roman" w:cs="Times New Roman"/>
          <w:b/>
          <w:bCs/>
          <w:sz w:val="24"/>
          <w:szCs w:val="24"/>
          <w:lang w:eastAsia="pl-PL"/>
        </w:rPr>
      </w:pPr>
      <w:r w:rsidRPr="00F46103">
        <w:rPr>
          <w:rFonts w:ascii="Times New Roman" w:eastAsia="Times New Roman" w:hAnsi="Times New Roman" w:cs="Times New Roman"/>
          <w:b/>
          <w:bCs/>
          <w:sz w:val="24"/>
          <w:szCs w:val="24"/>
          <w:lang w:eastAsia="pl-PL"/>
        </w:rPr>
        <w:t xml:space="preserve">Część </w:t>
      </w:r>
      <w:r>
        <w:rPr>
          <w:rFonts w:ascii="Times New Roman" w:eastAsia="Times New Roman" w:hAnsi="Times New Roman" w:cs="Times New Roman"/>
          <w:b/>
          <w:bCs/>
          <w:sz w:val="24"/>
          <w:szCs w:val="24"/>
          <w:lang w:eastAsia="pl-PL"/>
        </w:rPr>
        <w:t>2</w:t>
      </w:r>
      <w:r w:rsidRPr="00F46103">
        <w:rPr>
          <w:rFonts w:ascii="Times New Roman" w:eastAsia="Times New Roman" w:hAnsi="Times New Roman" w:cs="Times New Roman"/>
          <w:b/>
          <w:bCs/>
          <w:sz w:val="24"/>
          <w:szCs w:val="24"/>
          <w:lang w:eastAsia="pl-PL"/>
        </w:rPr>
        <w:t xml:space="preserve"> – </w:t>
      </w:r>
      <w:r w:rsidR="008C4BD3">
        <w:rPr>
          <w:rFonts w:ascii="Times New Roman" w:eastAsia="Times New Roman" w:hAnsi="Times New Roman" w:cs="Times New Roman"/>
          <w:b/>
          <w:bCs/>
          <w:sz w:val="24"/>
          <w:szCs w:val="24"/>
          <w:lang w:eastAsia="pl-PL"/>
        </w:rPr>
        <w:t>Aparatu USG 2 – 1 sztuka</w:t>
      </w:r>
    </w:p>
    <w:p w14:paraId="793E2E8C" w14:textId="77777777" w:rsidR="00F46103" w:rsidRPr="004F796B"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14:paraId="618CAE5D" w14:textId="77777777" w:rsidR="00F46103" w:rsidRPr="004F796B"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14:paraId="6D0A0936" w14:textId="77777777" w:rsidR="00F46103" w:rsidRPr="004F796B" w:rsidRDefault="00F46103" w:rsidP="00F46103">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14:paraId="7A01974C" w14:textId="35105E3E" w:rsidR="00F46103" w:rsidRDefault="00F46103" w:rsidP="00F46103">
      <w:pPr>
        <w:keepNext/>
        <w:spacing w:after="0" w:line="240" w:lineRule="auto"/>
        <w:outlineLvl w:val="3"/>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w:t>
      </w:r>
    </w:p>
    <w:p w14:paraId="0CEFD45E" w14:textId="77777777" w:rsidR="00CE0E0F" w:rsidRDefault="00CE0E0F" w:rsidP="00CE0E0F">
      <w:pPr>
        <w:suppressAutoHyphens/>
        <w:spacing w:after="0" w:line="240" w:lineRule="auto"/>
        <w:jc w:val="both"/>
        <w:rPr>
          <w:rFonts w:ascii="Times New Roman" w:eastAsia="MS Mincho" w:hAnsi="Times New Roman" w:cs="Times New Roman"/>
          <w:b/>
          <w:bCs/>
          <w:sz w:val="24"/>
          <w:szCs w:val="24"/>
          <w:lang w:eastAsia="ar-SA"/>
        </w:rPr>
      </w:pPr>
    </w:p>
    <w:p w14:paraId="00580B34" w14:textId="166DCA1F" w:rsidR="00CE0E0F" w:rsidRPr="0000737D" w:rsidRDefault="00CE0E0F" w:rsidP="00CE0E0F">
      <w:pPr>
        <w:suppressAutoHyphens/>
        <w:spacing w:after="0" w:line="240" w:lineRule="auto"/>
        <w:jc w:val="both"/>
        <w:rPr>
          <w:rFonts w:ascii="Times New Roman" w:eastAsia="MS Mincho" w:hAnsi="Times New Roman" w:cs="Times New Roman"/>
          <w:sz w:val="24"/>
          <w:szCs w:val="24"/>
          <w:lang w:eastAsia="ar-SA"/>
        </w:rPr>
      </w:pPr>
      <w:r w:rsidRPr="0000737D">
        <w:rPr>
          <w:rFonts w:ascii="Times New Roman" w:eastAsia="MS Mincho" w:hAnsi="Times New Roman" w:cs="Times New Roman"/>
          <w:sz w:val="24"/>
          <w:szCs w:val="24"/>
          <w:lang w:eastAsia="ar-SA"/>
        </w:rPr>
        <w:t xml:space="preserve">Oświadczamy, iż oferujemy następujący sprzęt: </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tblGrid>
      <w:tr w:rsidR="00CE0E0F" w:rsidRPr="0000737D" w14:paraId="2E32FE17" w14:textId="77777777" w:rsidTr="00F841AE">
        <w:tc>
          <w:tcPr>
            <w:tcW w:w="3227" w:type="dxa"/>
            <w:vAlign w:val="center"/>
            <w:hideMark/>
          </w:tcPr>
          <w:p w14:paraId="4CB26B88" w14:textId="77777777" w:rsidR="00CE0E0F" w:rsidRPr="0000737D" w:rsidRDefault="00CE0E0F" w:rsidP="00F841AE">
            <w:pPr>
              <w:suppressAutoHyphens/>
              <w:spacing w:after="0" w:line="240" w:lineRule="auto"/>
              <w:jc w:val="center"/>
              <w:rPr>
                <w:rFonts w:ascii="Calibri" w:eastAsia="MS Mincho" w:hAnsi="Calibri" w:cs="Times New Roman"/>
                <w:lang w:eastAsia="ar-SA"/>
              </w:rPr>
            </w:pPr>
            <w:r w:rsidRPr="0000737D">
              <w:rPr>
                <w:rFonts w:ascii="Times New Roman" w:eastAsia="MS Mincho" w:hAnsi="Times New Roman" w:cs="Times New Roman"/>
                <w:sz w:val="24"/>
                <w:szCs w:val="24"/>
                <w:lang w:eastAsia="ar-SA"/>
              </w:rPr>
              <w:t xml:space="preserve">Wymagane informacje </w:t>
            </w:r>
          </w:p>
        </w:tc>
        <w:tc>
          <w:tcPr>
            <w:tcW w:w="3118" w:type="dxa"/>
            <w:vAlign w:val="center"/>
            <w:hideMark/>
          </w:tcPr>
          <w:p w14:paraId="73D42F99" w14:textId="312EAC25" w:rsidR="00CE0E0F" w:rsidRPr="0000737D" w:rsidRDefault="00CE0E0F" w:rsidP="00F841AE">
            <w:pPr>
              <w:widowControl w:val="0"/>
              <w:suppressAutoHyphens/>
              <w:autoSpaceDE w:val="0"/>
              <w:autoSpaceDN w:val="0"/>
              <w:adjustRightInd w:val="0"/>
              <w:spacing w:after="0" w:line="240" w:lineRule="auto"/>
              <w:jc w:val="center"/>
              <w:rPr>
                <w:rFonts w:ascii="Times New Roman" w:eastAsia="MS Mincho" w:hAnsi="Times New Roman" w:cs="Times New Roman"/>
                <w:sz w:val="24"/>
                <w:szCs w:val="24"/>
                <w:lang w:eastAsia="ar-SA"/>
              </w:rPr>
            </w:pPr>
            <w:r w:rsidRPr="00CE0E0F">
              <w:rPr>
                <w:rFonts w:ascii="Times New Roman" w:eastAsia="MS Mincho" w:hAnsi="Times New Roman" w:cs="Times New Roman"/>
                <w:sz w:val="20"/>
                <w:szCs w:val="20"/>
                <w:lang w:eastAsia="ar-SA"/>
              </w:rPr>
              <w:t>Aparat USG nr 2</w:t>
            </w:r>
          </w:p>
        </w:tc>
      </w:tr>
      <w:tr w:rsidR="00CE0E0F" w:rsidRPr="0000737D" w14:paraId="1EFF6A45" w14:textId="77777777" w:rsidTr="00F841AE">
        <w:trPr>
          <w:trHeight w:val="391"/>
        </w:trPr>
        <w:tc>
          <w:tcPr>
            <w:tcW w:w="3227" w:type="dxa"/>
            <w:hideMark/>
          </w:tcPr>
          <w:p w14:paraId="754A756B" w14:textId="77777777" w:rsidR="00CE0E0F" w:rsidRPr="0000737D" w:rsidRDefault="00CE0E0F" w:rsidP="00F841AE">
            <w:pPr>
              <w:suppressAutoHyphens/>
              <w:spacing w:after="0" w:line="240" w:lineRule="auto"/>
              <w:jc w:val="both"/>
              <w:rPr>
                <w:rFonts w:ascii="Times New Roman" w:eastAsia="MS Mincho" w:hAnsi="Times New Roman" w:cs="Times New Roman"/>
                <w:sz w:val="24"/>
                <w:szCs w:val="24"/>
                <w:lang w:eastAsia="ar-SA"/>
              </w:rPr>
            </w:pPr>
            <w:r w:rsidRPr="0000737D">
              <w:rPr>
                <w:rFonts w:ascii="Times New Roman" w:eastAsia="MS Mincho" w:hAnsi="Times New Roman" w:cs="Times New Roman"/>
                <w:sz w:val="24"/>
                <w:szCs w:val="24"/>
                <w:lang w:eastAsia="ar-SA"/>
              </w:rPr>
              <w:t>Producent:</w:t>
            </w:r>
            <w:r w:rsidRPr="0000737D">
              <w:rPr>
                <w:rFonts w:ascii="Times New Roman" w:eastAsia="MS Mincho" w:hAnsi="Times New Roman" w:cs="Times New Roman"/>
                <w:sz w:val="24"/>
                <w:szCs w:val="24"/>
                <w:lang w:eastAsia="ar-SA"/>
              </w:rPr>
              <w:tab/>
              <w:t>(podać)</w:t>
            </w:r>
          </w:p>
        </w:tc>
        <w:tc>
          <w:tcPr>
            <w:tcW w:w="3118" w:type="dxa"/>
          </w:tcPr>
          <w:p w14:paraId="44878B7F" w14:textId="77777777" w:rsidR="00CE0E0F" w:rsidRPr="0000737D" w:rsidRDefault="00CE0E0F" w:rsidP="00F841AE">
            <w:pPr>
              <w:widowControl w:val="0"/>
              <w:suppressAutoHyphens/>
              <w:autoSpaceDE w:val="0"/>
              <w:autoSpaceDN w:val="0"/>
              <w:adjustRightInd w:val="0"/>
              <w:spacing w:after="0" w:line="240" w:lineRule="auto"/>
              <w:jc w:val="center"/>
              <w:rPr>
                <w:rFonts w:ascii="Calibri" w:eastAsia="MS Mincho" w:hAnsi="Calibri" w:cs="Times New Roman"/>
                <w:lang w:eastAsia="ar-SA"/>
              </w:rPr>
            </w:pPr>
          </w:p>
        </w:tc>
      </w:tr>
      <w:tr w:rsidR="00CE0E0F" w:rsidRPr="0000737D" w14:paraId="33F249A1" w14:textId="77777777" w:rsidTr="00F841AE">
        <w:trPr>
          <w:trHeight w:val="546"/>
        </w:trPr>
        <w:tc>
          <w:tcPr>
            <w:tcW w:w="3227" w:type="dxa"/>
            <w:hideMark/>
          </w:tcPr>
          <w:p w14:paraId="479C9875" w14:textId="77777777" w:rsidR="00CE0E0F" w:rsidRPr="0000737D" w:rsidRDefault="00CE0E0F" w:rsidP="00F841AE">
            <w:pPr>
              <w:suppressAutoHyphens/>
              <w:spacing w:after="0" w:line="240" w:lineRule="auto"/>
              <w:rPr>
                <w:rFonts w:ascii="Times New Roman" w:eastAsia="MS Mincho" w:hAnsi="Times New Roman" w:cs="Times New Roman"/>
                <w:bCs/>
                <w:sz w:val="20"/>
                <w:szCs w:val="20"/>
                <w:lang w:eastAsia="pl-PL"/>
              </w:rPr>
            </w:pPr>
            <w:r w:rsidRPr="0000737D">
              <w:rPr>
                <w:rFonts w:ascii="Times New Roman" w:eastAsia="MS Mincho" w:hAnsi="Times New Roman" w:cs="Times New Roman"/>
                <w:color w:val="000000"/>
                <w:sz w:val="24"/>
                <w:szCs w:val="24"/>
                <w:lang w:eastAsia="ar-SA"/>
              </w:rPr>
              <w:t>Nazwa i typ: (podać)</w:t>
            </w:r>
          </w:p>
        </w:tc>
        <w:tc>
          <w:tcPr>
            <w:tcW w:w="3118" w:type="dxa"/>
          </w:tcPr>
          <w:p w14:paraId="5D918D9B" w14:textId="77777777" w:rsidR="00CE0E0F" w:rsidRPr="0000737D" w:rsidRDefault="00CE0E0F" w:rsidP="00F841AE">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70FF628D" w14:textId="77777777" w:rsidR="00CE0E0F" w:rsidRPr="0000737D" w:rsidRDefault="00CE0E0F" w:rsidP="00CE0E0F">
      <w:pPr>
        <w:suppressAutoHyphens/>
        <w:spacing w:after="0" w:line="240" w:lineRule="auto"/>
        <w:jc w:val="both"/>
        <w:rPr>
          <w:rFonts w:ascii="Times New Roman" w:eastAsia="MS Mincho" w:hAnsi="Times New Roman" w:cs="Times New Roman"/>
          <w:sz w:val="24"/>
          <w:szCs w:val="24"/>
        </w:rPr>
      </w:pPr>
      <w:r w:rsidRPr="0000737D">
        <w:rPr>
          <w:rFonts w:ascii="Times New Roman" w:eastAsia="MS Mincho" w:hAnsi="Times New Roman" w:cs="Times New Roman"/>
          <w:sz w:val="24"/>
          <w:szCs w:val="24"/>
          <w:lang w:eastAsia="ar-SA"/>
        </w:rPr>
        <w:lastRenderedPageBreak/>
        <w:t>Oświadczamy, iż w/w sprzęt spełnia wymagania Zamawiającego wskazane w zestawieniu parametrów technicznych</w:t>
      </w:r>
      <w:r w:rsidRPr="0000737D">
        <w:rPr>
          <w:rFonts w:ascii="Times New Roman" w:eastAsia="MS Mincho" w:hAnsi="Times New Roman" w:cs="Times New Roman"/>
          <w:bCs/>
          <w:sz w:val="24"/>
          <w:szCs w:val="24"/>
          <w:lang w:eastAsia="pl-PL"/>
        </w:rPr>
        <w:t xml:space="preserve"> oraz w wykazie do oceny parametrów technicznych</w:t>
      </w:r>
      <w:r w:rsidRPr="0000737D">
        <w:rPr>
          <w:rFonts w:ascii="Times New Roman" w:eastAsia="MS Mincho" w:hAnsi="Times New Roman" w:cs="Times New Roman"/>
          <w:sz w:val="24"/>
          <w:szCs w:val="24"/>
          <w:lang w:eastAsia="ar-SA"/>
        </w:rPr>
        <w:t xml:space="preserve">. </w:t>
      </w:r>
    </w:p>
    <w:p w14:paraId="1074BCDA" w14:textId="77777777" w:rsidR="00CE0E0F" w:rsidRDefault="00CE0E0F" w:rsidP="00CE0E0F">
      <w:pPr>
        <w:tabs>
          <w:tab w:val="num" w:pos="397"/>
        </w:tabs>
        <w:spacing w:after="0" w:line="240" w:lineRule="auto"/>
        <w:jc w:val="both"/>
        <w:rPr>
          <w:rFonts w:ascii="Times New Roman" w:eastAsia="Times New Roman" w:hAnsi="Times New Roman" w:cs="Times New Roman"/>
          <w:sz w:val="24"/>
          <w:szCs w:val="24"/>
          <w:lang w:eastAsia="pl-PL"/>
        </w:rPr>
      </w:pPr>
    </w:p>
    <w:p w14:paraId="697DB3F6" w14:textId="77777777" w:rsidR="00CE0E0F" w:rsidRPr="00CF65AB" w:rsidRDefault="00CE0E0F" w:rsidP="00CE0E0F">
      <w:pPr>
        <w:tabs>
          <w:tab w:val="num" w:pos="397"/>
        </w:tabs>
        <w:spacing w:after="0" w:line="240" w:lineRule="auto"/>
        <w:jc w:val="both"/>
        <w:rPr>
          <w:rFonts w:ascii="Times New Roman" w:eastAsia="Times New Roman" w:hAnsi="Times New Roman" w:cs="Times New Roman"/>
          <w:sz w:val="24"/>
          <w:szCs w:val="24"/>
          <w:lang w:eastAsia="ar-SA"/>
        </w:rPr>
      </w:pPr>
      <w:r w:rsidRPr="00CF65AB">
        <w:rPr>
          <w:rFonts w:ascii="Times New Roman" w:eastAsia="Times New Roman" w:hAnsi="Times New Roman" w:cs="Tahoma"/>
          <w:bCs/>
          <w:sz w:val="24"/>
          <w:szCs w:val="24"/>
          <w:u w:val="single"/>
          <w:lang w:eastAsia="pl-PL"/>
        </w:rPr>
        <w:t>Termin gwarancji</w:t>
      </w:r>
      <w:r w:rsidRPr="00CF65AB">
        <w:rPr>
          <w:rFonts w:ascii="Times New Roman" w:eastAsia="Times New Roman" w:hAnsi="Times New Roman" w:cs="Tahoma"/>
          <w:bCs/>
          <w:sz w:val="24"/>
          <w:szCs w:val="24"/>
          <w:lang w:eastAsia="pl-PL"/>
        </w:rPr>
        <w:t xml:space="preserve">: </w:t>
      </w:r>
      <w:r w:rsidRPr="00CF65AB">
        <w:rPr>
          <w:rFonts w:ascii="Times New Roman" w:eastAsia="Times New Roman" w:hAnsi="Times New Roman" w:cs="Times New Roman"/>
          <w:sz w:val="24"/>
          <w:szCs w:val="24"/>
          <w:lang w:eastAsia="ar-SA"/>
        </w:rPr>
        <w:t xml:space="preserve">Wykonawca  udziela </w:t>
      </w:r>
      <w:r w:rsidRPr="00CF65AB">
        <w:rPr>
          <w:rFonts w:ascii="Times New Roman" w:eastAsia="Times New Roman" w:hAnsi="Times New Roman" w:cs="Times New Roman"/>
          <w:i/>
          <w:sz w:val="24"/>
          <w:szCs w:val="24"/>
          <w:lang w:eastAsia="ar-SA"/>
        </w:rPr>
        <w:t xml:space="preserve">...........( minimum 24 miesiące)  </w:t>
      </w:r>
      <w:r w:rsidRPr="00CF65AB">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 odbiorczego.</w:t>
      </w:r>
    </w:p>
    <w:p w14:paraId="1BD6FA3C" w14:textId="77777777" w:rsidR="00374037" w:rsidRPr="00CF65AB" w:rsidRDefault="00374037" w:rsidP="00F46103">
      <w:pPr>
        <w:keepNext/>
        <w:spacing w:after="0" w:line="240" w:lineRule="auto"/>
        <w:outlineLvl w:val="3"/>
        <w:rPr>
          <w:rFonts w:ascii="Times New Roman" w:eastAsia="Times New Roman" w:hAnsi="Times New Roman" w:cs="Times New Roman"/>
          <w:sz w:val="24"/>
          <w:szCs w:val="24"/>
          <w:lang w:eastAsia="pl-PL"/>
        </w:rPr>
      </w:pPr>
    </w:p>
    <w:p w14:paraId="0EA050F9" w14:textId="6B09AA66" w:rsidR="006C645B" w:rsidRDefault="008B413B" w:rsidP="00CE0E0F">
      <w:pPr>
        <w:keepNext/>
        <w:spacing w:after="0" w:line="240" w:lineRule="auto"/>
        <w:outlineLvl w:val="3"/>
        <w:rPr>
          <w:rFonts w:ascii="Times New Roman" w:eastAsia="Times New Roman" w:hAnsi="Times New Roman" w:cs="Tahoma"/>
          <w:b/>
          <w:bCs/>
          <w:sz w:val="24"/>
          <w:szCs w:val="24"/>
          <w:u w:val="single"/>
          <w:lang w:eastAsia="pl-PL"/>
        </w:rPr>
      </w:pPr>
      <w:r w:rsidRPr="007C7A34">
        <w:rPr>
          <w:rFonts w:ascii="Times New Roman" w:eastAsia="Times New Roman" w:hAnsi="Times New Roman" w:cs="Times New Roman"/>
          <w:sz w:val="24"/>
          <w:szCs w:val="24"/>
          <w:lang w:eastAsia="pl-PL"/>
        </w:rPr>
        <w:t xml:space="preserve"> </w:t>
      </w:r>
      <w:r w:rsidR="006C645B" w:rsidRPr="00554B7B">
        <w:rPr>
          <w:rFonts w:ascii="Times New Roman" w:eastAsia="Times New Roman" w:hAnsi="Times New Roman" w:cs="Tahoma"/>
          <w:b/>
          <w:bCs/>
          <w:sz w:val="24"/>
          <w:szCs w:val="24"/>
          <w:u w:val="single"/>
          <w:lang w:eastAsia="pl-PL"/>
        </w:rPr>
        <w:t>Termin dostawy:</w:t>
      </w:r>
    </w:p>
    <w:p w14:paraId="374F179B" w14:textId="15F6BECE" w:rsidR="006C645B" w:rsidRPr="00F62FD4" w:rsidRDefault="006C645B" w:rsidP="006C645B">
      <w:pPr>
        <w:spacing w:after="0" w:line="240" w:lineRule="auto"/>
        <w:jc w:val="both"/>
        <w:rPr>
          <w:rFonts w:ascii="Times New Roman" w:eastAsia="Times New Roman" w:hAnsi="Times New Roman" w:cs="Tahoma"/>
          <w:b/>
          <w:bCs/>
          <w:sz w:val="24"/>
          <w:szCs w:val="24"/>
          <w:u w:val="single"/>
          <w:lang w:eastAsia="pl-PL"/>
        </w:rPr>
      </w:pPr>
      <w:r>
        <w:rPr>
          <w:rFonts w:ascii="Times New Roman" w:eastAsia="Times New Roman" w:hAnsi="Times New Roman"/>
          <w:sz w:val="24"/>
          <w:szCs w:val="24"/>
          <w:lang w:eastAsia="ar-SA"/>
        </w:rPr>
        <w:t>w</w:t>
      </w:r>
      <w:r w:rsidRPr="00B3138F">
        <w:rPr>
          <w:rFonts w:ascii="Times New Roman" w:eastAsia="Times New Roman" w:hAnsi="Times New Roman"/>
          <w:sz w:val="24"/>
          <w:szCs w:val="24"/>
          <w:lang w:eastAsia="ar-SA"/>
        </w:rPr>
        <w:t xml:space="preserve">ykonawca zobowiązuje się dostarczyć, zainstalować  i uruchomić </w:t>
      </w:r>
      <w:r>
        <w:rPr>
          <w:rFonts w:ascii="Times New Roman" w:eastAsia="Times New Roman" w:hAnsi="Times New Roman"/>
          <w:sz w:val="24"/>
          <w:szCs w:val="24"/>
          <w:lang w:eastAsia="ar-SA"/>
        </w:rPr>
        <w:t xml:space="preserve">aparat </w:t>
      </w:r>
      <w:r w:rsidRPr="00B3138F">
        <w:rPr>
          <w:rFonts w:ascii="Times New Roman" w:eastAsia="Times New Roman" w:hAnsi="Times New Roman"/>
          <w:sz w:val="24"/>
          <w:szCs w:val="24"/>
          <w:lang w:eastAsia="ar-SA"/>
        </w:rPr>
        <w:t xml:space="preserve"> oraz przeszkolić wskazanych pracownikó</w:t>
      </w:r>
      <w:r>
        <w:rPr>
          <w:rFonts w:ascii="Times New Roman" w:eastAsia="Times New Roman" w:hAnsi="Times New Roman"/>
          <w:sz w:val="24"/>
          <w:szCs w:val="24"/>
          <w:lang w:eastAsia="ar-SA"/>
        </w:rPr>
        <w:t xml:space="preserve">w Zamawiającego w terminie </w:t>
      </w:r>
      <w:r w:rsidRPr="00F62FD4">
        <w:rPr>
          <w:rFonts w:ascii="Times New Roman" w:eastAsia="Times New Roman" w:hAnsi="Times New Roman"/>
          <w:sz w:val="24"/>
          <w:szCs w:val="24"/>
          <w:lang w:eastAsia="ar-SA"/>
        </w:rPr>
        <w:t xml:space="preserve">do </w:t>
      </w:r>
      <w:r w:rsidR="008C4BD3" w:rsidRPr="00F62FD4">
        <w:rPr>
          <w:rFonts w:ascii="Times New Roman" w:eastAsia="Times New Roman" w:hAnsi="Times New Roman"/>
          <w:sz w:val="24"/>
          <w:szCs w:val="24"/>
          <w:lang w:eastAsia="ar-SA"/>
        </w:rPr>
        <w:t xml:space="preserve">56 dni </w:t>
      </w:r>
      <w:r w:rsidRPr="00F62FD4">
        <w:rPr>
          <w:rFonts w:ascii="Times New Roman" w:eastAsia="Times New Roman" w:hAnsi="Times New Roman"/>
          <w:sz w:val="24"/>
          <w:szCs w:val="24"/>
          <w:lang w:eastAsia="ar-SA"/>
        </w:rPr>
        <w:t>od dnia zawarcia umowy</w:t>
      </w:r>
    </w:p>
    <w:p w14:paraId="70496328" w14:textId="724A978B" w:rsidR="006C645B" w:rsidRPr="00F62FD4" w:rsidRDefault="006C645B" w:rsidP="006C645B">
      <w:pPr>
        <w:spacing w:after="0" w:line="240" w:lineRule="auto"/>
        <w:jc w:val="both"/>
        <w:rPr>
          <w:rFonts w:ascii="Times New Roman" w:eastAsia="Times New Roman" w:hAnsi="Times New Roman" w:cs="Tahoma"/>
          <w:sz w:val="16"/>
          <w:szCs w:val="16"/>
          <w:lang w:eastAsia="pl-PL"/>
        </w:rPr>
      </w:pPr>
    </w:p>
    <w:p w14:paraId="32A4AC2E" w14:textId="77777777" w:rsidR="00374037" w:rsidRPr="00F62FD4" w:rsidRDefault="00374037" w:rsidP="006C645B">
      <w:pPr>
        <w:spacing w:after="0" w:line="240" w:lineRule="auto"/>
        <w:jc w:val="both"/>
        <w:rPr>
          <w:rFonts w:ascii="Times New Roman" w:eastAsia="Times New Roman" w:hAnsi="Times New Roman" w:cs="Tahoma"/>
          <w:sz w:val="16"/>
          <w:szCs w:val="16"/>
          <w:lang w:eastAsia="pl-PL"/>
        </w:rPr>
      </w:pPr>
    </w:p>
    <w:p w14:paraId="4A6DEB2B" w14:textId="77777777" w:rsidR="006C645B" w:rsidRPr="00F62FD4" w:rsidRDefault="006C645B" w:rsidP="006C645B">
      <w:pPr>
        <w:spacing w:after="0" w:line="240" w:lineRule="auto"/>
        <w:jc w:val="both"/>
        <w:rPr>
          <w:rFonts w:ascii="Times New Roman" w:eastAsia="Times New Roman" w:hAnsi="Times New Roman" w:cs="Tahoma"/>
          <w:sz w:val="24"/>
          <w:szCs w:val="24"/>
          <w:lang w:eastAsia="pl-PL"/>
        </w:rPr>
      </w:pPr>
      <w:r w:rsidRPr="00F62FD4">
        <w:rPr>
          <w:rFonts w:ascii="Times New Roman" w:eastAsia="Times New Roman" w:hAnsi="Times New Roman" w:cs="Tahoma"/>
          <w:b/>
          <w:bCs/>
          <w:sz w:val="24"/>
          <w:szCs w:val="24"/>
          <w:u w:val="single"/>
          <w:lang w:eastAsia="pl-PL"/>
        </w:rPr>
        <w:t>Termin płatności:</w:t>
      </w:r>
      <w:r w:rsidRPr="00F62FD4">
        <w:rPr>
          <w:rFonts w:ascii="Times New Roman" w:eastAsia="Times New Roman" w:hAnsi="Times New Roman" w:cs="Tahoma"/>
          <w:sz w:val="24"/>
          <w:szCs w:val="24"/>
          <w:lang w:eastAsia="pl-PL"/>
        </w:rPr>
        <w:t xml:space="preserve">  w ciągu 30 dni od dnia  otrzymania faktury za dostarczony przedmiot zamówienia.</w:t>
      </w:r>
    </w:p>
    <w:p w14:paraId="75E3B15A" w14:textId="726E1DC6" w:rsidR="006C645B" w:rsidRDefault="006C645B" w:rsidP="006C645B">
      <w:pPr>
        <w:spacing w:after="0" w:line="240" w:lineRule="auto"/>
        <w:jc w:val="both"/>
        <w:rPr>
          <w:rFonts w:ascii="Times New Roman" w:eastAsia="Times New Roman" w:hAnsi="Times New Roman" w:cs="Tahoma"/>
          <w:sz w:val="24"/>
          <w:szCs w:val="24"/>
          <w:lang w:eastAsia="pl-PL"/>
        </w:rPr>
      </w:pPr>
    </w:p>
    <w:p w14:paraId="01CDA1D3" w14:textId="77777777" w:rsidR="00CE0E0F" w:rsidRDefault="00CE0E0F" w:rsidP="00374037">
      <w:pPr>
        <w:tabs>
          <w:tab w:val="num" w:pos="397"/>
        </w:tabs>
        <w:spacing w:after="0" w:line="240" w:lineRule="auto"/>
        <w:jc w:val="both"/>
        <w:rPr>
          <w:rFonts w:ascii="Times New Roman" w:eastAsia="Times New Roman" w:hAnsi="Times New Roman" w:cs="Tahoma"/>
          <w:b/>
          <w:sz w:val="24"/>
          <w:szCs w:val="24"/>
          <w:u w:val="single"/>
          <w:lang w:eastAsia="pl-PL"/>
        </w:rPr>
      </w:pPr>
    </w:p>
    <w:p w14:paraId="47A90EA4" w14:textId="6EE27C76" w:rsidR="00374037" w:rsidRPr="00374037" w:rsidRDefault="006C645B" w:rsidP="00374037">
      <w:pPr>
        <w:tabs>
          <w:tab w:val="num" w:pos="397"/>
        </w:tabs>
        <w:spacing w:after="0" w:line="240" w:lineRule="auto"/>
        <w:jc w:val="both"/>
        <w:rPr>
          <w:rFonts w:ascii="Times New Roman" w:eastAsia="Times New Roman" w:hAnsi="Times New Roman" w:cs="Times New Roman"/>
          <w:sz w:val="24"/>
          <w:szCs w:val="24"/>
          <w:lang w:eastAsia="ar-SA"/>
        </w:rPr>
      </w:pPr>
      <w:r w:rsidRPr="00554B7B">
        <w:rPr>
          <w:rFonts w:ascii="Times New Roman" w:eastAsia="Times New Roman" w:hAnsi="Times New Roman" w:cs="Tahoma"/>
          <w:b/>
          <w:sz w:val="24"/>
          <w:szCs w:val="24"/>
          <w:u w:val="single"/>
          <w:lang w:eastAsia="pl-PL"/>
        </w:rPr>
        <w:t xml:space="preserve">Termin </w:t>
      </w:r>
      <w:r>
        <w:rPr>
          <w:rFonts w:ascii="Times New Roman" w:eastAsia="Times New Roman" w:hAnsi="Times New Roman" w:cs="Tahoma"/>
          <w:b/>
          <w:sz w:val="24"/>
          <w:szCs w:val="24"/>
          <w:u w:val="single"/>
          <w:lang w:eastAsia="pl-PL"/>
        </w:rPr>
        <w:t>gwarancji</w:t>
      </w:r>
      <w:r w:rsidRPr="00554B7B">
        <w:rPr>
          <w:rFonts w:ascii="Times New Roman" w:eastAsia="Times New Roman" w:hAnsi="Times New Roman" w:cs="Tahoma"/>
          <w:sz w:val="24"/>
          <w:szCs w:val="24"/>
          <w:lang w:eastAsia="pl-PL"/>
        </w:rPr>
        <w:t xml:space="preserve">: </w:t>
      </w:r>
      <w:r w:rsidR="00374037">
        <w:rPr>
          <w:rFonts w:ascii="Times New Roman" w:eastAsia="Times New Roman" w:hAnsi="Times New Roman" w:cs="Tahoma"/>
          <w:sz w:val="24"/>
          <w:szCs w:val="24"/>
          <w:lang w:eastAsia="pl-PL"/>
        </w:rPr>
        <w:t>Dla części ……..</w:t>
      </w:r>
      <w:r w:rsidR="00374037" w:rsidRPr="00374037">
        <w:rPr>
          <w:rFonts w:ascii="Times New Roman" w:eastAsia="Times New Roman" w:hAnsi="Times New Roman" w:cs="Times New Roman"/>
          <w:sz w:val="24"/>
          <w:szCs w:val="24"/>
          <w:lang w:eastAsia="ar-SA"/>
        </w:rPr>
        <w:t>Wykonawca  udziela</w:t>
      </w:r>
      <w:r w:rsidR="00374037">
        <w:rPr>
          <w:rFonts w:ascii="Times New Roman" w:eastAsia="Times New Roman" w:hAnsi="Times New Roman" w:cs="Times New Roman"/>
          <w:sz w:val="24"/>
          <w:szCs w:val="24"/>
          <w:lang w:eastAsia="ar-SA"/>
        </w:rPr>
        <w:t xml:space="preserve"> </w:t>
      </w:r>
      <w:r w:rsidR="00374037" w:rsidRPr="00374037">
        <w:rPr>
          <w:rFonts w:ascii="Times New Roman" w:eastAsia="Times New Roman" w:hAnsi="Times New Roman" w:cs="Times New Roman"/>
          <w:i/>
          <w:sz w:val="24"/>
          <w:szCs w:val="24"/>
          <w:lang w:eastAsia="ar-SA"/>
        </w:rPr>
        <w:t xml:space="preserve">...........( minimum 24 miesiące)  </w:t>
      </w:r>
      <w:r w:rsidR="00374037" w:rsidRPr="00374037">
        <w:rPr>
          <w:rFonts w:ascii="Times New Roman" w:eastAsia="Times New Roman" w:hAnsi="Times New Roman" w:cs="Times New Roman"/>
          <w:sz w:val="24"/>
          <w:szCs w:val="24"/>
          <w:lang w:eastAsia="ar-SA"/>
        </w:rPr>
        <w:t xml:space="preserve">miesięcznej gwarancji jakości na Aparat, która rozpoczyna się  od dnia podpisania przez Zamawiającego bez </w:t>
      </w:r>
      <w:r w:rsidR="00374037" w:rsidRPr="00817EE6">
        <w:rPr>
          <w:rFonts w:ascii="Times New Roman" w:eastAsia="Times New Roman" w:hAnsi="Times New Roman" w:cs="Times New Roman"/>
          <w:sz w:val="24"/>
          <w:szCs w:val="24"/>
          <w:lang w:eastAsia="ar-SA"/>
        </w:rPr>
        <w:t xml:space="preserve">zastrzeżeń </w:t>
      </w:r>
      <w:r w:rsidR="00817EE6" w:rsidRPr="00817EE6">
        <w:rPr>
          <w:rFonts w:ascii="Times New Roman" w:eastAsia="Times New Roman" w:hAnsi="Times New Roman" w:cs="Times New Roman"/>
          <w:sz w:val="24"/>
          <w:szCs w:val="24"/>
          <w:lang w:eastAsia="ar-SA"/>
        </w:rPr>
        <w:t>protokołu zdawczo - odbiorczego</w:t>
      </w:r>
      <w:r w:rsidR="00374037" w:rsidRPr="00817EE6">
        <w:rPr>
          <w:rFonts w:ascii="Times New Roman" w:eastAsia="Times New Roman" w:hAnsi="Times New Roman" w:cs="Times New Roman"/>
          <w:sz w:val="24"/>
          <w:szCs w:val="24"/>
          <w:lang w:eastAsia="ar-SA"/>
        </w:rPr>
        <w:t>.</w:t>
      </w:r>
    </w:p>
    <w:p w14:paraId="22919FB8" w14:textId="77777777" w:rsidR="00374037" w:rsidRPr="00554B7B" w:rsidRDefault="00374037" w:rsidP="006C645B">
      <w:pPr>
        <w:spacing w:after="0" w:line="240" w:lineRule="auto"/>
        <w:jc w:val="both"/>
        <w:rPr>
          <w:rFonts w:ascii="Times New Roman" w:eastAsia="Times New Roman" w:hAnsi="Times New Roman" w:cs="Tahoma"/>
          <w:sz w:val="24"/>
          <w:szCs w:val="24"/>
          <w:lang w:eastAsia="pl-PL"/>
        </w:rPr>
      </w:pPr>
    </w:p>
    <w:p w14:paraId="261E2E49" w14:textId="77777777" w:rsidR="00CE0E0F" w:rsidRDefault="00CE0E0F" w:rsidP="00F64EB5">
      <w:pPr>
        <w:spacing w:after="0" w:line="240" w:lineRule="auto"/>
        <w:jc w:val="both"/>
        <w:rPr>
          <w:rFonts w:ascii="Times New Roman" w:hAnsi="Times New Roman" w:cs="Times New Roman"/>
          <w:sz w:val="24"/>
          <w:szCs w:val="24"/>
        </w:rPr>
      </w:pPr>
    </w:p>
    <w:p w14:paraId="47B8FCF7" w14:textId="6CDAEF60"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ECD7077" w14:textId="00F4B512"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46D3116F"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4A604BD0" w14:textId="1254ACDF" w:rsid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EA06106" w14:textId="2377BD1F" w:rsidR="006C645B" w:rsidRDefault="006C645B" w:rsidP="006C645B">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Oświadczamy, iż w/w sprzęt spełnia wymagania Zamawiającego wskazane w zestawieniu parametrów technicznych</w:t>
      </w:r>
      <w:r>
        <w:rPr>
          <w:rFonts w:ascii="Times New Roman" w:eastAsia="MS Mincho" w:hAnsi="Times New Roman" w:cs="Times New Roman"/>
          <w:bCs/>
          <w:sz w:val="24"/>
          <w:szCs w:val="24"/>
          <w:lang w:eastAsia="pl-PL"/>
        </w:rPr>
        <w:t xml:space="preserve"> oraz w wykazie do oceny parametrów technicznych</w:t>
      </w:r>
      <w:r>
        <w:rPr>
          <w:rFonts w:ascii="Times New Roman" w:eastAsia="MS Mincho" w:hAnsi="Times New Roman" w:cs="Times New Roman"/>
          <w:sz w:val="24"/>
          <w:szCs w:val="24"/>
        </w:rPr>
        <w:t xml:space="preserve">. </w:t>
      </w:r>
    </w:p>
    <w:p w14:paraId="6B494872"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756D2E1A" w14:textId="3D53C658"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444DE640" w14:textId="77777777" w:rsidR="003B793C" w:rsidRPr="00C074FE" w:rsidRDefault="003B793C" w:rsidP="003B793C">
      <w:pPr>
        <w:tabs>
          <w:tab w:val="left" w:pos="12240"/>
        </w:tabs>
        <w:spacing w:after="0" w:line="240" w:lineRule="auto"/>
        <w:jc w:val="both"/>
        <w:rPr>
          <w:rFonts w:ascii="Times New Roman" w:eastAsia="Times New Roman" w:hAnsi="Times New Roman" w:cs="Times New Roman"/>
          <w:bCs/>
          <w:sz w:val="24"/>
          <w:szCs w:val="24"/>
          <w:lang w:eastAsia="pl-PL"/>
        </w:rPr>
      </w:pPr>
      <w:r w:rsidRPr="00C074FE">
        <w:rPr>
          <w:rFonts w:ascii="Times New Roman" w:eastAsia="Times New Roman" w:hAnsi="Times New Roman" w:cs="Times New Roman"/>
          <w:bCs/>
          <w:sz w:val="24"/>
          <w:szCs w:val="24"/>
          <w:lang w:eastAsia="pl-PL"/>
        </w:rPr>
        <w:t xml:space="preserve">- Oświadczamy, że: </w:t>
      </w:r>
    </w:p>
    <w:p w14:paraId="7B86EDB4" w14:textId="77777777" w:rsidR="003B793C" w:rsidRPr="00C074FE" w:rsidRDefault="003B793C" w:rsidP="003B793C">
      <w:pPr>
        <w:tabs>
          <w:tab w:val="left" w:pos="12240"/>
        </w:tabs>
        <w:spacing w:after="0" w:line="240" w:lineRule="auto"/>
        <w:jc w:val="both"/>
        <w:rPr>
          <w:rFonts w:ascii="Times New Roman" w:eastAsia="Times New Roman" w:hAnsi="Times New Roman" w:cs="Times New Roman"/>
          <w:bCs/>
          <w:sz w:val="24"/>
          <w:szCs w:val="24"/>
          <w:lang w:eastAsia="ar-SA"/>
        </w:rPr>
      </w:pPr>
      <w:r w:rsidRPr="00C074FE">
        <w:rPr>
          <w:rFonts w:ascii="Times New Roman" w:eastAsia="Times New Roman" w:hAnsi="Times New Roman" w:cs="Times New Roman"/>
          <w:bCs/>
          <w:sz w:val="24"/>
          <w:szCs w:val="24"/>
          <w:lang w:eastAsia="pl-PL"/>
        </w:rPr>
        <w:t xml:space="preserve">a) </w:t>
      </w:r>
      <w:r w:rsidRPr="00C074FE">
        <w:rPr>
          <w:rFonts w:ascii="Times New Roman" w:eastAsia="Times New Roman" w:hAnsi="Times New Roman" w:cs="Times New Roman"/>
          <w:bCs/>
          <w:sz w:val="24"/>
          <w:szCs w:val="24"/>
          <w:lang w:eastAsia="ar-SA"/>
        </w:rPr>
        <w:t xml:space="preserve">wykonawca/żaden z wykonawców, oraz </w:t>
      </w:r>
    </w:p>
    <w:p w14:paraId="527FDA73" w14:textId="76310DF7" w:rsidR="003B793C" w:rsidRPr="00C074FE" w:rsidRDefault="003B793C" w:rsidP="003B793C">
      <w:pPr>
        <w:tabs>
          <w:tab w:val="left" w:pos="12240"/>
        </w:tabs>
        <w:spacing w:after="0" w:line="240" w:lineRule="auto"/>
        <w:jc w:val="both"/>
        <w:rPr>
          <w:rFonts w:ascii="Times New Roman" w:eastAsia="Times New Roman" w:hAnsi="Times New Roman" w:cs="Times New Roman"/>
          <w:bCs/>
          <w:sz w:val="24"/>
          <w:szCs w:val="24"/>
          <w:lang w:eastAsia="ar-SA"/>
        </w:rPr>
      </w:pPr>
      <w:r w:rsidRPr="00C074FE">
        <w:rPr>
          <w:rFonts w:ascii="Times New Roman" w:eastAsia="Times New Roman" w:hAnsi="Times New Roman" w:cs="Times New Roman"/>
          <w:bCs/>
          <w:sz w:val="24"/>
          <w:szCs w:val="24"/>
          <w:lang w:eastAsia="ar-SA"/>
        </w:rPr>
        <w:t xml:space="preserve">b) żaden z podwykonawców, dostawców lub podmiotów, udostępniających zdolności wykonawcy, na który przypada ponad 10 % wartości zamówienia nie jest podmiotem, o którym mowa w  art. 5k rozporządzenia (UE) nr 833/2014 z dnia 31 lipca 2014 r. </w:t>
      </w:r>
    </w:p>
    <w:p w14:paraId="788EA2D6" w14:textId="1EE7FB98" w:rsidR="00F64EB5" w:rsidRPr="00C074FE" w:rsidRDefault="00F64EB5" w:rsidP="00F64EB5">
      <w:pPr>
        <w:spacing w:after="0" w:line="240" w:lineRule="auto"/>
        <w:jc w:val="both"/>
        <w:rPr>
          <w:rFonts w:ascii="Times New Roman" w:eastAsia="Times New Roman" w:hAnsi="Times New Roman" w:cs="Times New Roman"/>
          <w:bCs/>
          <w:sz w:val="24"/>
          <w:szCs w:val="24"/>
          <w:lang w:eastAsia="pl-PL"/>
        </w:rPr>
      </w:pPr>
      <w:r w:rsidRPr="00C074FE">
        <w:rPr>
          <w:rFonts w:ascii="Times New Roman" w:eastAsia="Times New Roman" w:hAnsi="Times New Roman" w:cs="Times New Roman"/>
          <w:bCs/>
          <w:sz w:val="24"/>
          <w:szCs w:val="24"/>
          <w:lang w:eastAsia="pl-PL"/>
        </w:rPr>
        <w:t xml:space="preserve">- Oświadczamy, że przedmiot i warunki realizacji zamówienia są zgodne z ustawą z </w:t>
      </w:r>
      <w:r w:rsidR="00C074FE" w:rsidRPr="00C074FE">
        <w:rPr>
          <w:rFonts w:ascii="Times New Roman" w:eastAsia="Calibri" w:hAnsi="Times New Roman" w:cs="Times New Roman"/>
          <w:sz w:val="24"/>
          <w:szCs w:val="24"/>
          <w:lang w:eastAsia="pl-PL"/>
        </w:rPr>
        <w:t>07 kwietnia 2022 r</w:t>
      </w:r>
      <w:r w:rsidRPr="00C074FE">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54CFF404"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8D11857"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14:paraId="189FA81C" w14:textId="48C5BEF2" w:rsid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653B1298" w14:textId="77777777" w:rsidR="00CE0E0F" w:rsidRPr="00966469" w:rsidRDefault="00CE0E0F"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C26D5E2" w14:textId="77777777" w:rsidTr="00356FD3">
        <w:tc>
          <w:tcPr>
            <w:tcW w:w="9210" w:type="dxa"/>
          </w:tcPr>
          <w:p w14:paraId="4001003B"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172AAE8" w14:textId="77777777" w:rsidR="00356FD3" w:rsidRPr="009F679B" w:rsidRDefault="00356FD3">
            <w:pPr>
              <w:pStyle w:val="Akapitzlist"/>
              <w:numPr>
                <w:ilvl w:val="2"/>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27134719" w14:textId="77777777" w:rsidR="00356FD3" w:rsidRPr="009F679B" w:rsidRDefault="00356FD3">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299B4222" w14:textId="77777777" w:rsidR="00356FD3" w:rsidRPr="009F679B" w:rsidRDefault="00356FD3">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4444CC3C"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E5BECA2" w14:textId="77777777" w:rsidR="00356FD3" w:rsidRPr="009F679B" w:rsidRDefault="00356FD3">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4791C1F1" w14:textId="77777777" w:rsidR="00356FD3" w:rsidRPr="009F679B" w:rsidRDefault="00356FD3">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3DCA1224" w14:textId="77777777" w:rsidR="00356FD3" w:rsidRDefault="00356FD3" w:rsidP="00F64EB5">
            <w:pPr>
              <w:suppressAutoHyphens/>
              <w:rPr>
                <w:rFonts w:ascii="Times New Roman" w:eastAsia="Times New Roman" w:hAnsi="Times New Roman"/>
                <w:sz w:val="24"/>
                <w:szCs w:val="24"/>
                <w:lang w:eastAsia="ar-SA"/>
              </w:rPr>
            </w:pPr>
          </w:p>
        </w:tc>
      </w:tr>
    </w:tbl>
    <w:p w14:paraId="48E7FAAB"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6885B79"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3829F34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C666E6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0A5C16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1F871EB" w14:textId="26454968"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B1DDBBE" w14:textId="5383F45E"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842AD04" w14:textId="00F43764"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33FDAF00" w14:textId="262F6B45"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432F400" w14:textId="31C74921"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454D3DC2" w14:textId="3F47179A"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2561421E" w14:textId="1F324434"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666F476B" w14:textId="5613CD7B"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50BEB9F4" w14:textId="3FF0B06A"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FACA622" w14:textId="6D6E0EBC"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32383ED4" w14:textId="32CF20A9"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4F24BE79" w14:textId="4FAC01F2"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14D38087" w14:textId="10F665D5"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57AD44FD" w14:textId="2D3C88FC"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65FF4AE" w14:textId="2A3A757A"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1FB9A0FD" w14:textId="2F61D151"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56A7EE3C" w14:textId="036B5D86"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48EF9C78" w14:textId="2B5289AD"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187882C6" w14:textId="623D9FFF"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712FF112" w14:textId="57402DE8"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542E0C8D" w14:textId="05A44CF3"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B28C3F2" w14:textId="35F1E133"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1B59238B" w14:textId="45B53FF2"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55630672" w14:textId="52FB33F5"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A05111A" w14:textId="7F6DD6C7"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33D5834F" w14:textId="211B40A6"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2D8BD6B4" w14:textId="68B88C48"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0AEA9EA5" w14:textId="65D4D66A"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31327C5F" w14:textId="77777777" w:rsidR="00CE0E0F" w:rsidRDefault="00CE0E0F" w:rsidP="00355111">
      <w:pPr>
        <w:spacing w:after="0" w:line="240" w:lineRule="auto"/>
        <w:jc w:val="both"/>
        <w:rPr>
          <w:rFonts w:ascii="Times New Roman" w:eastAsia="Times New Roman" w:hAnsi="Times New Roman" w:cs="Times New Roman"/>
          <w:sz w:val="24"/>
          <w:szCs w:val="24"/>
          <w:lang w:eastAsia="pl-PL"/>
        </w:rPr>
      </w:pPr>
    </w:p>
    <w:p w14:paraId="2337096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6FB33F"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53C25AC"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F7DEA4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C91D23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39ED1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649107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D075E97" w14:textId="54DABA5A" w:rsidR="00002304" w:rsidRPr="009016EC" w:rsidRDefault="00002304" w:rsidP="00002304">
      <w:pPr>
        <w:spacing w:after="0" w:line="240" w:lineRule="auto"/>
        <w:jc w:val="both"/>
        <w:rPr>
          <w:rFonts w:ascii="Times New Roman" w:eastAsia="Times New Roman" w:hAnsi="Times New Roman" w:cs="Times New Roman"/>
          <w:sz w:val="24"/>
          <w:szCs w:val="24"/>
          <w:lang w:eastAsia="pl-PL"/>
        </w:rPr>
      </w:pPr>
      <w:bookmarkStart w:id="6" w:name="_Hlk97625068"/>
      <w:r w:rsidRPr="009016EC">
        <w:rPr>
          <w:rFonts w:ascii="Times New Roman" w:eastAsia="Times New Roman" w:hAnsi="Times New Roman" w:cs="Times New Roman"/>
          <w:sz w:val="24"/>
          <w:szCs w:val="24"/>
          <w:lang w:eastAsia="pl-PL"/>
        </w:rPr>
        <w:lastRenderedPageBreak/>
        <w:t>D</w:t>
      </w:r>
      <w:r w:rsidR="00DF4DD3" w:rsidRPr="009016EC">
        <w:rPr>
          <w:rFonts w:ascii="Times New Roman" w:eastAsia="Times New Roman" w:hAnsi="Times New Roman" w:cs="Times New Roman"/>
          <w:sz w:val="24"/>
          <w:szCs w:val="24"/>
          <w:lang w:eastAsia="pl-PL"/>
        </w:rPr>
        <w:t>ZP.381</w:t>
      </w:r>
      <w:r w:rsidR="00FB1033" w:rsidRPr="009016EC">
        <w:rPr>
          <w:rFonts w:ascii="Times New Roman" w:eastAsia="Times New Roman" w:hAnsi="Times New Roman" w:cs="Times New Roman"/>
          <w:sz w:val="24"/>
          <w:szCs w:val="24"/>
          <w:lang w:eastAsia="pl-PL"/>
        </w:rPr>
        <w:t>.</w:t>
      </w:r>
      <w:r w:rsidR="00374037">
        <w:rPr>
          <w:rFonts w:ascii="Times New Roman" w:eastAsia="Times New Roman" w:hAnsi="Times New Roman" w:cs="Times New Roman"/>
          <w:sz w:val="24"/>
          <w:szCs w:val="24"/>
          <w:lang w:eastAsia="pl-PL"/>
        </w:rPr>
        <w:t>60</w:t>
      </w:r>
      <w:r w:rsidR="00A87A37" w:rsidRPr="009016EC">
        <w:rPr>
          <w:rFonts w:ascii="Times New Roman" w:eastAsia="Times New Roman" w:hAnsi="Times New Roman" w:cs="Times New Roman"/>
          <w:sz w:val="24"/>
          <w:szCs w:val="24"/>
          <w:lang w:eastAsia="pl-PL"/>
        </w:rPr>
        <w:t>A.</w:t>
      </w:r>
      <w:r w:rsidR="00B114E7" w:rsidRPr="009016EC">
        <w:rPr>
          <w:rFonts w:ascii="Times New Roman" w:eastAsia="Times New Roman" w:hAnsi="Times New Roman" w:cs="Times New Roman"/>
          <w:sz w:val="24"/>
          <w:szCs w:val="24"/>
          <w:lang w:eastAsia="pl-PL"/>
        </w:rPr>
        <w:t>202</w:t>
      </w:r>
      <w:r w:rsidR="00FB1033" w:rsidRPr="009016EC">
        <w:rPr>
          <w:rFonts w:ascii="Times New Roman" w:eastAsia="Times New Roman" w:hAnsi="Times New Roman" w:cs="Times New Roman"/>
          <w:sz w:val="24"/>
          <w:szCs w:val="24"/>
          <w:lang w:eastAsia="pl-PL"/>
        </w:rPr>
        <w:t>2</w:t>
      </w:r>
    </w:p>
    <w:p w14:paraId="3EC47DA1"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3145AD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0EEE8DC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70C2D02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6"/>
    <w:p w14:paraId="7CB96553"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6F7121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6224F149"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3E4973D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2ED84F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D123E9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0FF6DD7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C9A5507" w14:textId="674F48EA"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260E0C">
        <w:rPr>
          <w:rFonts w:ascii="Times New Roman" w:eastAsia="Times New Roman" w:hAnsi="Times New Roman" w:cs="Times New Roman"/>
          <w:sz w:val="24"/>
          <w:szCs w:val="24"/>
          <w:lang w:eastAsia="pl-PL"/>
        </w:rPr>
        <w:t xml:space="preserve">aparatów USG </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17BCB5A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D908A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D2E6ABB"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28C1707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004215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97F71C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093CA61B"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6BCFFDF" w14:textId="77777777" w:rsidR="00002304" w:rsidRPr="00002304" w:rsidRDefault="00002304">
      <w:pPr>
        <w:numPr>
          <w:ilvl w:val="0"/>
          <w:numId w:val="33"/>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B0F257"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E4DD5D6"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B11519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1274592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148C659D"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6922FFF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EC28EF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08F319E2"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7134B4A9"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E03B521"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F485EAC"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664C25A"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280D6AD"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53B89ED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6CB2587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0F906E8"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C1659D4"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EA6CDE8" w14:textId="6FB5CA14" w:rsidR="00002304" w:rsidRPr="00B07F45" w:rsidRDefault="00002304">
      <w:pPr>
        <w:numPr>
          <w:ilvl w:val="0"/>
          <w:numId w:val="26"/>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r w:rsidR="00B07F45">
        <w:rPr>
          <w:rFonts w:ascii="Times New Roman" w:eastAsia="Times New Roman" w:hAnsi="Times New Roman" w:cs="Times New Roman"/>
          <w:b/>
          <w:i/>
          <w:sz w:val="20"/>
          <w:szCs w:val="20"/>
          <w:lang w:eastAsia="ar-SA"/>
        </w:rPr>
        <w:br/>
      </w:r>
    </w:p>
    <w:p w14:paraId="5082C139" w14:textId="6B88262B" w:rsidR="00B07F45" w:rsidRDefault="00B07F45" w:rsidP="00B07F45">
      <w:pPr>
        <w:contextualSpacing/>
        <w:rPr>
          <w:rFonts w:ascii="Times New Roman" w:eastAsia="Times New Roman" w:hAnsi="Times New Roman" w:cs="Times New Roman"/>
          <w:i/>
          <w:sz w:val="20"/>
          <w:szCs w:val="20"/>
          <w:lang w:eastAsia="ar-SA"/>
        </w:rPr>
      </w:pPr>
    </w:p>
    <w:p w14:paraId="6863CF69" w14:textId="4A616D86" w:rsidR="0018583B" w:rsidRDefault="0018583B" w:rsidP="00002304">
      <w:pPr>
        <w:suppressAutoHyphens/>
        <w:spacing w:after="0" w:line="240" w:lineRule="auto"/>
        <w:jc w:val="both"/>
        <w:rPr>
          <w:rFonts w:ascii="Times New Roman" w:eastAsia="Times New Roman" w:hAnsi="Times New Roman" w:cs="Times New Roman"/>
          <w:iCs/>
          <w:sz w:val="24"/>
          <w:szCs w:val="24"/>
          <w:lang w:eastAsia="ar-SA"/>
        </w:rPr>
      </w:pPr>
      <w:bookmarkStart w:id="7" w:name="_Hlk102039198"/>
    </w:p>
    <w:p w14:paraId="2D5C6BDD" w14:textId="77777777" w:rsidR="00FA7F95" w:rsidRDefault="00FA7F95" w:rsidP="00D16033">
      <w:pPr>
        <w:suppressAutoHyphens/>
        <w:spacing w:after="0" w:line="240" w:lineRule="auto"/>
        <w:jc w:val="both"/>
        <w:rPr>
          <w:rFonts w:ascii="Times New Roman" w:eastAsia="Times New Roman" w:hAnsi="Times New Roman" w:cs="Times New Roman"/>
          <w:iCs/>
          <w:sz w:val="24"/>
          <w:szCs w:val="24"/>
          <w:lang w:eastAsia="ar-SA"/>
        </w:rPr>
      </w:pPr>
      <w:bookmarkStart w:id="8" w:name="_Hlk109815691"/>
    </w:p>
    <w:p w14:paraId="7A158473" w14:textId="77777777" w:rsidR="00FA7F95" w:rsidRDefault="00FA7F95" w:rsidP="00D16033">
      <w:pPr>
        <w:suppressAutoHyphens/>
        <w:spacing w:after="0" w:line="240" w:lineRule="auto"/>
        <w:jc w:val="both"/>
        <w:rPr>
          <w:rFonts w:ascii="Times New Roman" w:eastAsia="Times New Roman" w:hAnsi="Times New Roman" w:cs="Times New Roman"/>
          <w:iCs/>
          <w:sz w:val="24"/>
          <w:szCs w:val="24"/>
          <w:lang w:eastAsia="ar-SA"/>
        </w:rPr>
      </w:pPr>
    </w:p>
    <w:p w14:paraId="254FEE78" w14:textId="77777777" w:rsidR="00912160" w:rsidRDefault="00912160" w:rsidP="00D16033">
      <w:pPr>
        <w:suppressAutoHyphens/>
        <w:spacing w:after="0" w:line="240" w:lineRule="auto"/>
        <w:jc w:val="both"/>
        <w:rPr>
          <w:rFonts w:ascii="Times New Roman" w:eastAsia="Times New Roman" w:hAnsi="Times New Roman" w:cs="Times New Roman"/>
          <w:iCs/>
          <w:sz w:val="24"/>
          <w:szCs w:val="24"/>
          <w:lang w:eastAsia="ar-SA"/>
        </w:rPr>
      </w:pPr>
    </w:p>
    <w:p w14:paraId="6C34B38A" w14:textId="7B63C68D" w:rsidR="00912160" w:rsidRPr="00C116E8" w:rsidRDefault="00912160" w:rsidP="00912160">
      <w:pPr>
        <w:suppressAutoHyphens/>
        <w:spacing w:after="0" w:line="240" w:lineRule="auto"/>
        <w:jc w:val="both"/>
        <w:rPr>
          <w:rFonts w:ascii="Times New Roman" w:eastAsia="Times New Roman" w:hAnsi="Times New Roman" w:cs="Times New Roman"/>
          <w:iCs/>
          <w:sz w:val="24"/>
          <w:szCs w:val="24"/>
          <w:lang w:eastAsia="ar-SA"/>
        </w:rPr>
      </w:pPr>
      <w:r w:rsidRPr="00C116E8">
        <w:rPr>
          <w:rFonts w:ascii="Times New Roman" w:eastAsia="Times New Roman" w:hAnsi="Times New Roman" w:cs="Times New Roman"/>
          <w:iCs/>
          <w:sz w:val="24"/>
          <w:szCs w:val="24"/>
          <w:lang w:eastAsia="ar-SA"/>
        </w:rPr>
        <w:t>DZP.381.</w:t>
      </w:r>
      <w:r w:rsidR="00CE0384" w:rsidRPr="00C116E8">
        <w:rPr>
          <w:rFonts w:ascii="Times New Roman" w:eastAsia="Times New Roman" w:hAnsi="Times New Roman" w:cs="Times New Roman"/>
          <w:iCs/>
          <w:sz w:val="24"/>
          <w:szCs w:val="24"/>
          <w:lang w:eastAsia="ar-SA"/>
        </w:rPr>
        <w:t>60</w:t>
      </w:r>
      <w:r w:rsidRPr="00C116E8">
        <w:rPr>
          <w:rFonts w:ascii="Times New Roman" w:eastAsia="Times New Roman" w:hAnsi="Times New Roman" w:cs="Times New Roman"/>
          <w:iCs/>
          <w:sz w:val="24"/>
          <w:szCs w:val="24"/>
          <w:lang w:eastAsia="ar-SA"/>
        </w:rPr>
        <w:t>A.2022</w:t>
      </w:r>
    </w:p>
    <w:p w14:paraId="3CD8B6AF" w14:textId="3A6CB926" w:rsidR="00912160" w:rsidRPr="00C116E8" w:rsidRDefault="00912160" w:rsidP="00912160">
      <w:pPr>
        <w:suppressAutoHyphens/>
        <w:spacing w:after="0" w:line="240" w:lineRule="auto"/>
        <w:jc w:val="both"/>
        <w:rPr>
          <w:rFonts w:ascii="Times New Roman" w:eastAsia="Times New Roman" w:hAnsi="Times New Roman" w:cs="Times New Roman"/>
          <w:bCs/>
          <w:sz w:val="24"/>
          <w:szCs w:val="24"/>
          <w:lang w:eastAsia="ar-SA"/>
        </w:rPr>
      </w:pPr>
      <w:r w:rsidRPr="00C116E8">
        <w:rPr>
          <w:rFonts w:ascii="Times New Roman" w:eastAsia="Times New Roman" w:hAnsi="Times New Roman" w:cs="Times New Roman"/>
          <w:bCs/>
          <w:sz w:val="24"/>
          <w:szCs w:val="24"/>
          <w:lang w:eastAsia="ar-SA"/>
        </w:rPr>
        <w:t>Załącznik nr 4,1</w:t>
      </w:r>
    </w:p>
    <w:p w14:paraId="60E533A9" w14:textId="77777777" w:rsidR="00912160" w:rsidRPr="00C116E8" w:rsidRDefault="00912160" w:rsidP="00912160">
      <w:pPr>
        <w:spacing w:after="0" w:line="240" w:lineRule="auto"/>
        <w:rPr>
          <w:rFonts w:ascii="Times New Roman" w:eastAsia="Times New Roman" w:hAnsi="Times New Roman" w:cs="Times New Roman"/>
          <w:sz w:val="20"/>
          <w:szCs w:val="20"/>
          <w:lang w:eastAsia="pl-PL"/>
        </w:rPr>
      </w:pPr>
      <w:r w:rsidRPr="00C116E8">
        <w:rPr>
          <w:rFonts w:ascii="Times New Roman" w:eastAsia="Times New Roman" w:hAnsi="Times New Roman" w:cs="Times New Roman"/>
          <w:sz w:val="20"/>
          <w:szCs w:val="20"/>
          <w:lang w:eastAsia="pl-PL"/>
        </w:rPr>
        <w:t>……………………………………….</w:t>
      </w:r>
    </w:p>
    <w:p w14:paraId="53FBBD4D" w14:textId="77777777" w:rsidR="00912160" w:rsidRPr="00C116E8" w:rsidRDefault="00912160" w:rsidP="00912160">
      <w:pPr>
        <w:spacing w:after="0" w:line="240" w:lineRule="auto"/>
        <w:rPr>
          <w:rFonts w:ascii="Times New Roman" w:eastAsia="Times New Roman" w:hAnsi="Times New Roman" w:cs="Times New Roman"/>
          <w:sz w:val="20"/>
          <w:szCs w:val="20"/>
          <w:lang w:eastAsia="pl-PL"/>
        </w:rPr>
      </w:pPr>
      <w:r w:rsidRPr="00C116E8">
        <w:rPr>
          <w:rFonts w:ascii="Times New Roman" w:eastAsia="Times New Roman" w:hAnsi="Times New Roman" w:cs="Times New Roman"/>
          <w:sz w:val="20"/>
          <w:szCs w:val="20"/>
          <w:lang w:eastAsia="pl-PL"/>
        </w:rPr>
        <w:t>(nazwa wykonawcy )</w:t>
      </w:r>
    </w:p>
    <w:p w14:paraId="7B9A03D1" w14:textId="77777777" w:rsidR="00912160" w:rsidRPr="00CE0384" w:rsidRDefault="00912160" w:rsidP="00912160">
      <w:pPr>
        <w:suppressAutoHyphens/>
        <w:spacing w:after="0" w:line="240" w:lineRule="auto"/>
        <w:jc w:val="both"/>
        <w:rPr>
          <w:rFonts w:ascii="Times New Roman" w:eastAsia="Times New Roman" w:hAnsi="Times New Roman" w:cs="Times New Roman"/>
          <w:iCs/>
          <w:color w:val="FF0000"/>
          <w:sz w:val="24"/>
          <w:szCs w:val="24"/>
          <w:lang w:eastAsia="ar-SA"/>
        </w:rPr>
      </w:pPr>
    </w:p>
    <w:p w14:paraId="0D25AA19"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eastAsia="zh-CN"/>
        </w:rPr>
        <w:t>WYMAGANE PARAMETRY TECHNICZNO-UŻYTKOWE</w:t>
      </w:r>
    </w:p>
    <w:p w14:paraId="78FB2EDC"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eastAsia="zh-CN"/>
        </w:rPr>
        <w:t>OFEROWANEGO PRZEDMIOTU ZAMÓWIENIA</w:t>
      </w:r>
    </w:p>
    <w:p w14:paraId="5741AD73"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b/>
          <w:bCs/>
          <w:sz w:val="18"/>
          <w:szCs w:val="18"/>
          <w:lang w:val="en-US" w:eastAsia="zh-CN"/>
        </w:rPr>
      </w:pPr>
      <w:r w:rsidRPr="009D6117">
        <w:rPr>
          <w:rFonts w:ascii="Times New Roman" w:eastAsia="Times New Roman" w:hAnsi="Times New Roman" w:cs="Times New Roman"/>
          <w:b/>
          <w:bCs/>
          <w:sz w:val="18"/>
          <w:szCs w:val="18"/>
          <w:lang w:eastAsia="zh-CN"/>
        </w:rPr>
        <w:t>APARAT USG NR 1</w:t>
      </w:r>
    </w:p>
    <w:p w14:paraId="68F364FB" w14:textId="7F86F0F1" w:rsidR="009D6117" w:rsidRPr="009D6117" w:rsidRDefault="009D6117" w:rsidP="009D6117">
      <w:pPr>
        <w:widowControl w:val="0"/>
        <w:suppressAutoHyphens/>
        <w:spacing w:after="0" w:line="240" w:lineRule="auto"/>
        <w:rPr>
          <w:rFonts w:ascii="Times New Roman" w:eastAsia="Times New Roman" w:hAnsi="Times New Roman" w:cs="Times New Roman"/>
          <w:lang w:eastAsia="zh-CN"/>
        </w:rPr>
      </w:pPr>
      <w:r w:rsidRPr="009D6117">
        <w:rPr>
          <w:rFonts w:ascii="Times New Roman" w:eastAsia="Times New Roman" w:hAnsi="Times New Roman" w:cs="Times New Roman"/>
          <w:sz w:val="18"/>
          <w:szCs w:val="18"/>
          <w:lang w:eastAsia="zh-CN"/>
        </w:rPr>
        <w:tab/>
      </w:r>
    </w:p>
    <w:tbl>
      <w:tblPr>
        <w:tblW w:w="9363" w:type="dxa"/>
        <w:tblInd w:w="190" w:type="dxa"/>
        <w:tblLayout w:type="fixed"/>
        <w:tblCellMar>
          <w:top w:w="55" w:type="dxa"/>
          <w:left w:w="55" w:type="dxa"/>
          <w:bottom w:w="55" w:type="dxa"/>
          <w:right w:w="55" w:type="dxa"/>
        </w:tblCellMar>
        <w:tblLook w:val="0000" w:firstRow="0" w:lastRow="0" w:firstColumn="0" w:lastColumn="0" w:noHBand="0" w:noVBand="0"/>
      </w:tblPr>
      <w:tblGrid>
        <w:gridCol w:w="7"/>
        <w:gridCol w:w="709"/>
        <w:gridCol w:w="7"/>
        <w:gridCol w:w="5946"/>
        <w:gridCol w:w="30"/>
        <w:gridCol w:w="1246"/>
        <w:gridCol w:w="14"/>
        <w:gridCol w:w="1404"/>
      </w:tblGrid>
      <w:tr w:rsidR="009D6117" w:rsidRPr="009D6117" w14:paraId="32593886" w14:textId="77777777" w:rsidTr="00F841AE">
        <w:tc>
          <w:tcPr>
            <w:tcW w:w="716" w:type="dxa"/>
            <w:gridSpan w:val="2"/>
            <w:tcBorders>
              <w:top w:val="single" w:sz="4" w:space="0" w:color="auto"/>
              <w:left w:val="single" w:sz="4" w:space="0" w:color="auto"/>
              <w:bottom w:val="single" w:sz="1" w:space="0" w:color="000000"/>
              <w:right w:val="single" w:sz="2" w:space="0" w:color="000000"/>
            </w:tcBorders>
            <w:shd w:val="clear" w:color="auto" w:fill="auto"/>
          </w:tcPr>
          <w:p w14:paraId="5C75DD14"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9D6117">
              <w:rPr>
                <w:rFonts w:ascii="Times New Roman" w:eastAsia="Times New Roman" w:hAnsi="Times New Roman" w:cs="Times New Roman"/>
                <w:lang w:eastAsia="zh-CN"/>
              </w:rPr>
              <w:t>Lp.</w:t>
            </w:r>
          </w:p>
        </w:tc>
        <w:tc>
          <w:tcPr>
            <w:tcW w:w="5953" w:type="dxa"/>
            <w:gridSpan w:val="2"/>
            <w:tcBorders>
              <w:top w:val="single" w:sz="4" w:space="0" w:color="auto"/>
              <w:left w:val="single" w:sz="2" w:space="0" w:color="000000"/>
              <w:bottom w:val="single" w:sz="1" w:space="0" w:color="000000"/>
              <w:right w:val="single" w:sz="2" w:space="0" w:color="000000"/>
            </w:tcBorders>
            <w:shd w:val="clear" w:color="auto" w:fill="auto"/>
          </w:tcPr>
          <w:p w14:paraId="30AF37AF"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9D6117">
              <w:rPr>
                <w:rFonts w:ascii="Times New Roman" w:eastAsia="Times New Roman" w:hAnsi="Times New Roman" w:cs="Times New Roman"/>
                <w:lang w:eastAsia="zh-CN"/>
              </w:rPr>
              <w:t>Opis parametru, funkcji</w:t>
            </w:r>
          </w:p>
        </w:tc>
        <w:tc>
          <w:tcPr>
            <w:tcW w:w="1276" w:type="dxa"/>
            <w:gridSpan w:val="2"/>
            <w:tcBorders>
              <w:top w:val="single" w:sz="4" w:space="0" w:color="auto"/>
              <w:left w:val="single" w:sz="2" w:space="0" w:color="000000"/>
              <w:bottom w:val="single" w:sz="1" w:space="0" w:color="000000"/>
              <w:right w:val="single" w:sz="2" w:space="0" w:color="000000"/>
            </w:tcBorders>
            <w:shd w:val="clear" w:color="auto" w:fill="auto"/>
          </w:tcPr>
          <w:p w14:paraId="4CF8123C"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9D6117">
              <w:rPr>
                <w:rFonts w:ascii="Times New Roman" w:eastAsia="Times New Roman" w:hAnsi="Times New Roman" w:cs="Times New Roman"/>
                <w:lang w:eastAsia="zh-CN"/>
              </w:rPr>
              <w:t>Wartość wymagana</w:t>
            </w:r>
          </w:p>
        </w:tc>
        <w:tc>
          <w:tcPr>
            <w:tcW w:w="1418" w:type="dxa"/>
            <w:gridSpan w:val="2"/>
            <w:tcBorders>
              <w:top w:val="single" w:sz="4" w:space="0" w:color="auto"/>
              <w:left w:val="single" w:sz="2" w:space="0" w:color="000000"/>
              <w:bottom w:val="single" w:sz="1" w:space="0" w:color="000000"/>
              <w:right w:val="single" w:sz="4" w:space="0" w:color="auto"/>
            </w:tcBorders>
            <w:shd w:val="clear" w:color="auto" w:fill="auto"/>
          </w:tcPr>
          <w:p w14:paraId="63E06395"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9D6117">
              <w:rPr>
                <w:rFonts w:ascii="Times New Roman" w:eastAsia="Times New Roman" w:hAnsi="Times New Roman" w:cs="Times New Roman"/>
                <w:lang w:eastAsia="zh-CN"/>
              </w:rPr>
              <w:t>Wartość oferowana</w:t>
            </w:r>
          </w:p>
        </w:tc>
      </w:tr>
      <w:tr w:rsidR="001F146D" w:rsidRPr="009D6117" w14:paraId="42F0CFBD" w14:textId="77777777" w:rsidTr="001F146D">
        <w:trPr>
          <w:trHeight w:val="19"/>
        </w:trPr>
        <w:tc>
          <w:tcPr>
            <w:tcW w:w="716" w:type="dxa"/>
            <w:gridSpan w:val="2"/>
            <w:tcBorders>
              <w:top w:val="single" w:sz="4" w:space="0" w:color="auto"/>
              <w:left w:val="single" w:sz="4" w:space="0" w:color="auto"/>
              <w:bottom w:val="single" w:sz="1" w:space="0" w:color="000000"/>
              <w:right w:val="single" w:sz="2" w:space="0" w:color="000000"/>
            </w:tcBorders>
            <w:shd w:val="clear" w:color="auto" w:fill="auto"/>
          </w:tcPr>
          <w:p w14:paraId="1D179FC2" w14:textId="350B673F" w:rsidR="001F146D" w:rsidRPr="001F146D" w:rsidRDefault="001F146D" w:rsidP="009D6117">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1F146D">
              <w:rPr>
                <w:rFonts w:ascii="Times New Roman" w:eastAsia="Times New Roman" w:hAnsi="Times New Roman" w:cs="Times New Roman"/>
                <w:sz w:val="16"/>
                <w:szCs w:val="16"/>
                <w:lang w:eastAsia="zh-CN"/>
              </w:rPr>
              <w:t>1</w:t>
            </w:r>
          </w:p>
        </w:tc>
        <w:tc>
          <w:tcPr>
            <w:tcW w:w="5953" w:type="dxa"/>
            <w:gridSpan w:val="2"/>
            <w:tcBorders>
              <w:top w:val="single" w:sz="4" w:space="0" w:color="auto"/>
              <w:left w:val="single" w:sz="2" w:space="0" w:color="000000"/>
              <w:bottom w:val="single" w:sz="1" w:space="0" w:color="000000"/>
              <w:right w:val="single" w:sz="2" w:space="0" w:color="000000"/>
            </w:tcBorders>
            <w:shd w:val="clear" w:color="auto" w:fill="auto"/>
          </w:tcPr>
          <w:p w14:paraId="2E58A354" w14:textId="1184A46C" w:rsidR="001F146D" w:rsidRPr="001F146D" w:rsidRDefault="001F146D" w:rsidP="009D6117">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1F146D">
              <w:rPr>
                <w:rFonts w:ascii="Times New Roman" w:eastAsia="Times New Roman" w:hAnsi="Times New Roman" w:cs="Times New Roman"/>
                <w:sz w:val="16"/>
                <w:szCs w:val="16"/>
                <w:lang w:eastAsia="zh-CN"/>
              </w:rPr>
              <w:t>2</w:t>
            </w:r>
          </w:p>
        </w:tc>
        <w:tc>
          <w:tcPr>
            <w:tcW w:w="1276" w:type="dxa"/>
            <w:gridSpan w:val="2"/>
            <w:tcBorders>
              <w:top w:val="single" w:sz="4" w:space="0" w:color="auto"/>
              <w:left w:val="single" w:sz="2" w:space="0" w:color="000000"/>
              <w:bottom w:val="single" w:sz="1" w:space="0" w:color="000000"/>
              <w:right w:val="single" w:sz="2" w:space="0" w:color="000000"/>
            </w:tcBorders>
            <w:shd w:val="clear" w:color="auto" w:fill="auto"/>
          </w:tcPr>
          <w:p w14:paraId="197E9CCB" w14:textId="5BE82B4F" w:rsidR="001F146D" w:rsidRPr="001F146D" w:rsidRDefault="001F146D" w:rsidP="009D6117">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1F146D">
              <w:rPr>
                <w:rFonts w:ascii="Times New Roman" w:eastAsia="Times New Roman" w:hAnsi="Times New Roman" w:cs="Times New Roman"/>
                <w:sz w:val="16"/>
                <w:szCs w:val="16"/>
                <w:lang w:eastAsia="zh-CN"/>
              </w:rPr>
              <w:t>3</w:t>
            </w:r>
          </w:p>
        </w:tc>
        <w:tc>
          <w:tcPr>
            <w:tcW w:w="1418" w:type="dxa"/>
            <w:gridSpan w:val="2"/>
            <w:tcBorders>
              <w:top w:val="single" w:sz="4" w:space="0" w:color="auto"/>
              <w:left w:val="single" w:sz="2" w:space="0" w:color="000000"/>
              <w:bottom w:val="single" w:sz="1" w:space="0" w:color="000000"/>
              <w:right w:val="single" w:sz="4" w:space="0" w:color="auto"/>
            </w:tcBorders>
            <w:shd w:val="clear" w:color="auto" w:fill="auto"/>
          </w:tcPr>
          <w:p w14:paraId="2951D1F8" w14:textId="622FB964" w:rsidR="001F146D" w:rsidRPr="001F146D" w:rsidRDefault="001F146D" w:rsidP="009D6117">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1F146D">
              <w:rPr>
                <w:rFonts w:ascii="Times New Roman" w:eastAsia="Times New Roman" w:hAnsi="Times New Roman" w:cs="Times New Roman"/>
                <w:sz w:val="16"/>
                <w:szCs w:val="16"/>
                <w:lang w:eastAsia="zh-CN"/>
              </w:rPr>
              <w:t>4</w:t>
            </w:r>
          </w:p>
        </w:tc>
      </w:tr>
      <w:tr w:rsidR="009D6117" w:rsidRPr="009D6117" w14:paraId="6C02795D" w14:textId="77777777" w:rsidTr="009D6117">
        <w:trPr>
          <w:trHeight w:val="153"/>
        </w:trPr>
        <w:tc>
          <w:tcPr>
            <w:tcW w:w="716" w:type="dxa"/>
            <w:gridSpan w:val="2"/>
            <w:tcBorders>
              <w:left w:val="single" w:sz="4" w:space="0" w:color="auto"/>
              <w:bottom w:val="single" w:sz="1" w:space="0" w:color="000000"/>
              <w:right w:val="single" w:sz="2" w:space="0" w:color="000000"/>
            </w:tcBorders>
            <w:shd w:val="clear" w:color="auto" w:fill="BFBFBF"/>
          </w:tcPr>
          <w:p w14:paraId="23DA4E03"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9D6117">
              <w:rPr>
                <w:rFonts w:ascii="Times New Roman" w:eastAsia="Times New Roman" w:hAnsi="Times New Roman" w:cs="Times New Roman"/>
                <w:b/>
                <w:bCs/>
                <w:lang w:eastAsia="zh-CN"/>
              </w:rPr>
              <w:t>I.</w:t>
            </w:r>
          </w:p>
        </w:tc>
        <w:tc>
          <w:tcPr>
            <w:tcW w:w="8647" w:type="dxa"/>
            <w:gridSpan w:val="6"/>
            <w:tcBorders>
              <w:left w:val="single" w:sz="2" w:space="0" w:color="000000"/>
              <w:bottom w:val="single" w:sz="1" w:space="0" w:color="000000"/>
              <w:right w:val="single" w:sz="4" w:space="0" w:color="auto"/>
            </w:tcBorders>
            <w:shd w:val="clear" w:color="auto" w:fill="BFBFBF"/>
          </w:tcPr>
          <w:p w14:paraId="08EFA10F" w14:textId="77777777" w:rsidR="009D6117" w:rsidRPr="009D6117" w:rsidRDefault="009D6117" w:rsidP="009D6117">
            <w:pPr>
              <w:widowControl w:val="0"/>
              <w:tabs>
                <w:tab w:val="center" w:pos="5294"/>
              </w:tabs>
              <w:suppressAutoHyphens/>
              <w:snapToGrid w:val="0"/>
              <w:spacing w:before="100" w:after="100" w:line="240" w:lineRule="auto"/>
              <w:jc w:val="center"/>
              <w:rPr>
                <w:rFonts w:ascii="Times New Roman" w:eastAsia="Times New Roman" w:hAnsi="Times New Roman" w:cs="Times New Roman"/>
                <w:sz w:val="20"/>
                <w:szCs w:val="20"/>
                <w:lang w:val="en-US" w:eastAsia="zh-CN"/>
              </w:rPr>
            </w:pPr>
            <w:r w:rsidRPr="009D6117">
              <w:rPr>
                <w:rFonts w:ascii="Times New Roman" w:eastAsia="Times New Roman" w:hAnsi="Times New Roman" w:cs="Times New Roman"/>
                <w:b/>
                <w:bCs/>
                <w:color w:val="000000"/>
                <w:kern w:val="1"/>
                <w:lang w:val="en-US" w:eastAsia="zh-CN"/>
              </w:rPr>
              <w:t>Aparat USG nr 1</w:t>
            </w:r>
          </w:p>
        </w:tc>
      </w:tr>
      <w:tr w:rsidR="009D6117" w:rsidRPr="009D6117" w14:paraId="083A8DA1"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35F6D87A"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59DB852E"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Aparat ze zintegrowaną stacją roboczą i systemem archiwizacji oraz urządzeniami do dokumentacji, sterowanymi z klawiatury. Rok produkcji 2022</w:t>
            </w:r>
          </w:p>
        </w:tc>
        <w:tc>
          <w:tcPr>
            <w:tcW w:w="1260" w:type="dxa"/>
            <w:gridSpan w:val="2"/>
            <w:tcBorders>
              <w:left w:val="single" w:sz="2" w:space="0" w:color="000000"/>
              <w:bottom w:val="single" w:sz="1" w:space="0" w:color="000000"/>
              <w:right w:val="single" w:sz="2" w:space="0" w:color="000000"/>
            </w:tcBorders>
            <w:shd w:val="clear" w:color="auto" w:fill="auto"/>
          </w:tcPr>
          <w:p w14:paraId="55910CC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38A40AAE"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24DEF8D2"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495819DA"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53E49B28"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Cyfrowy system formowania wiązki ultradźwiękowej o minimum 8 mln kanałów przetwarzania.</w:t>
            </w:r>
          </w:p>
        </w:tc>
        <w:tc>
          <w:tcPr>
            <w:tcW w:w="1260" w:type="dxa"/>
            <w:gridSpan w:val="2"/>
            <w:tcBorders>
              <w:left w:val="single" w:sz="2" w:space="0" w:color="000000"/>
              <w:bottom w:val="single" w:sz="1" w:space="0" w:color="000000"/>
              <w:right w:val="single" w:sz="2" w:space="0" w:color="000000"/>
            </w:tcBorders>
            <w:shd w:val="clear" w:color="auto" w:fill="auto"/>
          </w:tcPr>
          <w:p w14:paraId="04213B01"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09E1574E"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2459B30E"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18FC4D95"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bCs/>
                <w:color w:val="000000"/>
                <w:kern w:val="1"/>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223916EF"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Dynamika systemu, min. 270 dB</w:t>
            </w:r>
          </w:p>
        </w:tc>
        <w:tc>
          <w:tcPr>
            <w:tcW w:w="1260" w:type="dxa"/>
            <w:gridSpan w:val="2"/>
            <w:tcBorders>
              <w:left w:val="single" w:sz="2" w:space="0" w:color="000000"/>
              <w:bottom w:val="single" w:sz="1" w:space="0" w:color="000000"/>
              <w:right w:val="single" w:sz="2" w:space="0" w:color="000000"/>
            </w:tcBorders>
            <w:shd w:val="clear" w:color="auto" w:fill="auto"/>
          </w:tcPr>
          <w:p w14:paraId="0331A572"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22A4B8FE"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565573AE"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2036F535"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bCs/>
                <w:color w:val="000000"/>
                <w:kern w:val="1"/>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7769B2EA"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Odświeżanie obrazu Frame rate min. 3000 kl./s</w:t>
            </w:r>
          </w:p>
        </w:tc>
        <w:tc>
          <w:tcPr>
            <w:tcW w:w="1260" w:type="dxa"/>
            <w:gridSpan w:val="2"/>
            <w:tcBorders>
              <w:left w:val="single" w:sz="2" w:space="0" w:color="000000"/>
              <w:bottom w:val="single" w:sz="1" w:space="0" w:color="000000"/>
              <w:right w:val="single" w:sz="2" w:space="0" w:color="000000"/>
            </w:tcBorders>
            <w:shd w:val="clear" w:color="auto" w:fill="auto"/>
          </w:tcPr>
          <w:p w14:paraId="2D01B1D8"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3510889B"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245F23B4"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2743BE18"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6CE05710"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Ilość aktywnych, równoważnych gniazd do przyłączenia głowic obrazowych: min. 4</w:t>
            </w:r>
          </w:p>
        </w:tc>
        <w:tc>
          <w:tcPr>
            <w:tcW w:w="1260" w:type="dxa"/>
            <w:gridSpan w:val="2"/>
            <w:tcBorders>
              <w:left w:val="single" w:sz="2" w:space="0" w:color="000000"/>
              <w:bottom w:val="single" w:sz="1" w:space="0" w:color="000000"/>
              <w:right w:val="single" w:sz="2" w:space="0" w:color="000000"/>
            </w:tcBorders>
            <w:shd w:val="clear" w:color="auto" w:fill="auto"/>
          </w:tcPr>
          <w:p w14:paraId="7578F16D"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p>
        </w:tc>
        <w:tc>
          <w:tcPr>
            <w:tcW w:w="1404" w:type="dxa"/>
            <w:tcBorders>
              <w:left w:val="single" w:sz="2" w:space="0" w:color="000000"/>
              <w:bottom w:val="single" w:sz="1" w:space="0" w:color="000000"/>
              <w:right w:val="single" w:sz="4" w:space="0" w:color="auto"/>
            </w:tcBorders>
            <w:shd w:val="clear" w:color="auto" w:fill="auto"/>
            <w:vAlign w:val="center"/>
          </w:tcPr>
          <w:p w14:paraId="3BD2E31A"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2F326BAE"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70E98043"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48EA7C4E"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Zakres częstotliwości pracy głowic, min. 1,0-18,0 MHz.</w:t>
            </w:r>
          </w:p>
        </w:tc>
        <w:tc>
          <w:tcPr>
            <w:tcW w:w="1260" w:type="dxa"/>
            <w:gridSpan w:val="2"/>
            <w:tcBorders>
              <w:left w:val="single" w:sz="2" w:space="0" w:color="000000"/>
              <w:bottom w:val="single" w:sz="1" w:space="0" w:color="000000"/>
              <w:right w:val="single" w:sz="2" w:space="0" w:color="000000"/>
            </w:tcBorders>
            <w:shd w:val="clear" w:color="auto" w:fill="auto"/>
          </w:tcPr>
          <w:p w14:paraId="66AFA0D0"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7AB93BA7"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6A82248B"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3C59CF59"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5C745AB4"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Liczba obrazów w trybie B w pamięci dynamicznej CINE: min. 4000.</w:t>
            </w:r>
          </w:p>
        </w:tc>
        <w:tc>
          <w:tcPr>
            <w:tcW w:w="1260" w:type="dxa"/>
            <w:gridSpan w:val="2"/>
            <w:tcBorders>
              <w:left w:val="single" w:sz="2" w:space="0" w:color="000000"/>
              <w:bottom w:val="single" w:sz="1" w:space="0" w:color="000000"/>
              <w:right w:val="single" w:sz="2" w:space="0" w:color="000000"/>
            </w:tcBorders>
            <w:shd w:val="clear" w:color="auto" w:fill="auto"/>
          </w:tcPr>
          <w:p w14:paraId="76C88F44"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072D28C8"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5434D3F1"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1DC0E8ED"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0CB48C51"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Maksymalna długość filmu w pamięci CINE &gt; 180 s</w:t>
            </w:r>
          </w:p>
        </w:tc>
        <w:tc>
          <w:tcPr>
            <w:tcW w:w="1260" w:type="dxa"/>
            <w:gridSpan w:val="2"/>
            <w:tcBorders>
              <w:left w:val="single" w:sz="2" w:space="0" w:color="000000"/>
              <w:bottom w:val="single" w:sz="1" w:space="0" w:color="000000"/>
              <w:right w:val="single" w:sz="2" w:space="0" w:color="000000"/>
            </w:tcBorders>
            <w:shd w:val="clear" w:color="auto" w:fill="auto"/>
          </w:tcPr>
          <w:p w14:paraId="0577A618"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5A2B8FB4"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0BFEA182"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09B39F71"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4AF87230"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Klawiatura alfanumeryczna do wprowadzania danych</w:t>
            </w:r>
          </w:p>
        </w:tc>
        <w:tc>
          <w:tcPr>
            <w:tcW w:w="1260" w:type="dxa"/>
            <w:gridSpan w:val="2"/>
            <w:tcBorders>
              <w:left w:val="single" w:sz="2" w:space="0" w:color="000000"/>
              <w:bottom w:val="single" w:sz="1" w:space="0" w:color="000000"/>
              <w:right w:val="single" w:sz="2" w:space="0" w:color="000000"/>
            </w:tcBorders>
            <w:shd w:val="clear" w:color="auto" w:fill="auto"/>
          </w:tcPr>
          <w:p w14:paraId="384187DC"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4505D664"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642F3A28"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4286B046"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4425422C" w14:textId="668DF51D" w:rsidR="009D6117" w:rsidRPr="009D6117" w:rsidRDefault="00614D2B" w:rsidP="009D6117">
            <w:pPr>
              <w:widowControl w:val="0"/>
              <w:suppressAutoHyphens/>
              <w:spacing w:after="0" w:line="240" w:lineRule="auto"/>
              <w:rPr>
                <w:rFonts w:ascii="Times New Roman" w:eastAsia="Times New Roman" w:hAnsi="Times New Roman" w:cs="Times New Roman"/>
                <w:sz w:val="18"/>
                <w:szCs w:val="18"/>
                <w:lang w:val="en-US" w:eastAsia="zh-CN"/>
              </w:rPr>
            </w:pPr>
            <w:r>
              <w:rPr>
                <w:rFonts w:ascii="Times New Roman" w:eastAsia="Times New Roman" w:hAnsi="Times New Roman" w:cs="Times New Roman"/>
                <w:sz w:val="18"/>
                <w:szCs w:val="18"/>
                <w:lang w:val="en-US" w:eastAsia="zh-CN"/>
              </w:rPr>
              <w:t>Panel</w:t>
            </w:r>
            <w:r w:rsidR="009D6117" w:rsidRPr="009D6117">
              <w:rPr>
                <w:rFonts w:ascii="Times New Roman" w:eastAsia="Times New Roman" w:hAnsi="Times New Roman" w:cs="Times New Roman"/>
                <w:sz w:val="18"/>
                <w:szCs w:val="18"/>
                <w:lang w:val="en-US" w:eastAsia="zh-CN"/>
              </w:rPr>
              <w:t xml:space="preserve"> dotykowy (Touch Screen) o przekątnej min. 12 cali do sterowania aparatem</w:t>
            </w:r>
          </w:p>
        </w:tc>
        <w:tc>
          <w:tcPr>
            <w:tcW w:w="1260" w:type="dxa"/>
            <w:gridSpan w:val="2"/>
            <w:tcBorders>
              <w:left w:val="single" w:sz="2" w:space="0" w:color="000000"/>
              <w:bottom w:val="single" w:sz="1" w:space="0" w:color="000000"/>
              <w:right w:val="single" w:sz="2" w:space="0" w:color="000000"/>
            </w:tcBorders>
            <w:shd w:val="clear" w:color="auto" w:fill="auto"/>
          </w:tcPr>
          <w:p w14:paraId="64687C88"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177E527D"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6A613CF0"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02D70BF1"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0EF1D640"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Możliwość obrotu, pochylenia i zmiany wysokości monitora względem pulpitu</w:t>
            </w:r>
          </w:p>
        </w:tc>
        <w:tc>
          <w:tcPr>
            <w:tcW w:w="1260" w:type="dxa"/>
            <w:gridSpan w:val="2"/>
            <w:tcBorders>
              <w:left w:val="single" w:sz="2" w:space="0" w:color="000000"/>
              <w:bottom w:val="single" w:sz="1" w:space="0" w:color="000000"/>
              <w:right w:val="single" w:sz="2" w:space="0" w:color="000000"/>
            </w:tcBorders>
            <w:shd w:val="clear" w:color="auto" w:fill="auto"/>
          </w:tcPr>
          <w:p w14:paraId="6EB5037B"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3153794D"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4F7AB45F"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2F6BA558"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4FB2F8DC"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Monitor o rozdzielczości min 1920x1080 pikseli, kolorowy, cyfrowy typu LCD/LED o przekątnej ekranu min. 23".</w:t>
            </w:r>
          </w:p>
        </w:tc>
        <w:tc>
          <w:tcPr>
            <w:tcW w:w="1260" w:type="dxa"/>
            <w:gridSpan w:val="2"/>
            <w:tcBorders>
              <w:left w:val="single" w:sz="2" w:space="0" w:color="000000"/>
              <w:bottom w:val="single" w:sz="1" w:space="0" w:color="000000"/>
              <w:right w:val="single" w:sz="2" w:space="0" w:color="000000"/>
            </w:tcBorders>
            <w:shd w:val="clear" w:color="auto" w:fill="auto"/>
          </w:tcPr>
          <w:p w14:paraId="2001EC3C"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04D08B3F"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5AC0D1DD"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31667B1A"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438D5F13"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Możliwość zmiany wysokości i obrotu pulpitu operatora wraz z monitorem za pomocą siłownika elektrycznego</w:t>
            </w:r>
          </w:p>
        </w:tc>
        <w:tc>
          <w:tcPr>
            <w:tcW w:w="1260" w:type="dxa"/>
            <w:gridSpan w:val="2"/>
            <w:tcBorders>
              <w:left w:val="single" w:sz="2" w:space="0" w:color="000000"/>
              <w:bottom w:val="single" w:sz="1" w:space="0" w:color="000000"/>
              <w:right w:val="single" w:sz="2" w:space="0" w:color="000000"/>
            </w:tcBorders>
            <w:shd w:val="clear" w:color="auto" w:fill="auto"/>
          </w:tcPr>
          <w:p w14:paraId="21853272"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0DED1164"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1BC17F61"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323FEF64" w14:textId="77777777" w:rsidR="009D6117" w:rsidRPr="009D6117" w:rsidRDefault="009D6117">
            <w:pPr>
              <w:widowControl w:val="0"/>
              <w:numPr>
                <w:ilvl w:val="0"/>
                <w:numId w:val="61"/>
              </w:numPr>
              <w:suppressAutoHyphens/>
              <w:snapToGrid w:val="0"/>
              <w:spacing w:after="0" w:line="240" w:lineRule="auto"/>
              <w:jc w:val="right"/>
              <w:rPr>
                <w:rFonts w:ascii="Times New Roman" w:eastAsia="Times New Roman" w:hAnsi="Times New Roman" w:cs="Times New Roman"/>
                <w:sz w:val="18"/>
                <w:szCs w:val="18"/>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59CF9C94"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Ciężar aparatu max. 150 kg</w:t>
            </w:r>
          </w:p>
        </w:tc>
        <w:tc>
          <w:tcPr>
            <w:tcW w:w="1260" w:type="dxa"/>
            <w:gridSpan w:val="2"/>
            <w:tcBorders>
              <w:left w:val="single" w:sz="2" w:space="0" w:color="000000"/>
              <w:bottom w:val="single" w:sz="1" w:space="0" w:color="000000"/>
              <w:right w:val="single" w:sz="2" w:space="0" w:color="000000"/>
            </w:tcBorders>
            <w:shd w:val="clear" w:color="auto" w:fill="auto"/>
          </w:tcPr>
          <w:p w14:paraId="0CB6BE0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59A4A101"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eastAsia="zh-CN"/>
              </w:rPr>
            </w:pPr>
          </w:p>
        </w:tc>
      </w:tr>
      <w:tr w:rsidR="009D6117" w:rsidRPr="009D6117" w14:paraId="0C466380"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694061CF"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II.</w:t>
            </w:r>
          </w:p>
        </w:tc>
        <w:tc>
          <w:tcPr>
            <w:tcW w:w="8647" w:type="dxa"/>
            <w:gridSpan w:val="6"/>
            <w:tcBorders>
              <w:left w:val="single" w:sz="2" w:space="0" w:color="000000"/>
              <w:bottom w:val="single" w:sz="1" w:space="0" w:color="000000"/>
              <w:right w:val="single" w:sz="4" w:space="0" w:color="auto"/>
            </w:tcBorders>
            <w:shd w:val="clear" w:color="auto" w:fill="BFBFBF"/>
          </w:tcPr>
          <w:p w14:paraId="65F53D87"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Oprogramowanie</w:t>
            </w:r>
          </w:p>
        </w:tc>
      </w:tr>
      <w:tr w:rsidR="009D6117" w:rsidRPr="009D6117" w14:paraId="39F86A44"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363D7D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85CA26F"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Pomiar odległości, obwodu, pola powierzchni, objętości.</w:t>
            </w:r>
          </w:p>
        </w:tc>
        <w:tc>
          <w:tcPr>
            <w:tcW w:w="1276" w:type="dxa"/>
            <w:gridSpan w:val="2"/>
            <w:tcBorders>
              <w:left w:val="single" w:sz="2" w:space="0" w:color="000000"/>
              <w:bottom w:val="single" w:sz="1" w:space="0" w:color="000000"/>
              <w:right w:val="single" w:sz="2" w:space="0" w:color="000000"/>
            </w:tcBorders>
            <w:shd w:val="clear" w:color="auto" w:fill="auto"/>
          </w:tcPr>
          <w:p w14:paraId="04D046CF"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5391571"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127BA3E5"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A1180D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C891657"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Pomiary ginekologiczne:</w:t>
            </w:r>
          </w:p>
          <w:p w14:paraId="122AFE12" w14:textId="77777777" w:rsidR="009D6117" w:rsidRPr="009D6117" w:rsidRDefault="009D6117">
            <w:pPr>
              <w:widowControl w:val="0"/>
              <w:numPr>
                <w:ilvl w:val="0"/>
                <w:numId w:val="62"/>
              </w:numPr>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macica (długość, szerokość, wysokość)</w:t>
            </w:r>
          </w:p>
          <w:p w14:paraId="1661B2B0" w14:textId="77777777" w:rsidR="009D6117" w:rsidRPr="009D6117" w:rsidRDefault="009D6117">
            <w:pPr>
              <w:widowControl w:val="0"/>
              <w:numPr>
                <w:ilvl w:val="0"/>
                <w:numId w:val="62"/>
              </w:numPr>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objętość jajników (z trzech wymiarów liniowych)</w:t>
            </w:r>
          </w:p>
          <w:p w14:paraId="3D10BB9E" w14:textId="77777777" w:rsidR="009D6117" w:rsidRPr="009D6117" w:rsidRDefault="009D6117">
            <w:pPr>
              <w:widowControl w:val="0"/>
              <w:numPr>
                <w:ilvl w:val="0"/>
                <w:numId w:val="62"/>
              </w:numPr>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endometrium</w:t>
            </w:r>
          </w:p>
          <w:p w14:paraId="45FA6049" w14:textId="77777777" w:rsidR="009D6117" w:rsidRPr="009D6117" w:rsidRDefault="009D6117">
            <w:pPr>
              <w:widowControl w:val="0"/>
              <w:numPr>
                <w:ilvl w:val="0"/>
                <w:numId w:val="62"/>
              </w:numPr>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długość szyjki macicy</w:t>
            </w:r>
          </w:p>
          <w:p w14:paraId="314C99BA" w14:textId="77777777" w:rsidR="009D6117" w:rsidRPr="009D6117" w:rsidRDefault="009D6117">
            <w:pPr>
              <w:widowControl w:val="0"/>
              <w:numPr>
                <w:ilvl w:val="0"/>
                <w:numId w:val="62"/>
              </w:numPr>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pomiary pęcherzyków</w:t>
            </w:r>
          </w:p>
          <w:p w14:paraId="62B239CD" w14:textId="77777777" w:rsidR="009D6117" w:rsidRPr="009D6117" w:rsidRDefault="009D6117">
            <w:pPr>
              <w:widowControl w:val="0"/>
              <w:numPr>
                <w:ilvl w:val="0"/>
                <w:numId w:val="62"/>
              </w:numPr>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tętnice jajników: PS, ED, RI</w:t>
            </w:r>
          </w:p>
        </w:tc>
        <w:tc>
          <w:tcPr>
            <w:tcW w:w="1276" w:type="dxa"/>
            <w:gridSpan w:val="2"/>
            <w:tcBorders>
              <w:left w:val="single" w:sz="2" w:space="0" w:color="000000"/>
              <w:bottom w:val="single" w:sz="1" w:space="0" w:color="000000"/>
              <w:right w:val="single" w:sz="2" w:space="0" w:color="000000"/>
            </w:tcBorders>
            <w:shd w:val="clear" w:color="auto" w:fill="auto"/>
          </w:tcPr>
          <w:p w14:paraId="6A606761"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F6AE263"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00CD20F"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C4B36F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C87C8F0"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Automatyczny obrys spektrum dopplerowskiego i automatyczne wyznaczenie parametrów przepływu (min. Vmax, Vmin, PI, RI, HR).</w:t>
            </w:r>
          </w:p>
        </w:tc>
        <w:tc>
          <w:tcPr>
            <w:tcW w:w="1276" w:type="dxa"/>
            <w:gridSpan w:val="2"/>
            <w:tcBorders>
              <w:left w:val="single" w:sz="2" w:space="0" w:color="000000"/>
              <w:bottom w:val="single" w:sz="1" w:space="0" w:color="000000"/>
              <w:right w:val="single" w:sz="2" w:space="0" w:color="000000"/>
            </w:tcBorders>
            <w:shd w:val="clear" w:color="auto" w:fill="auto"/>
          </w:tcPr>
          <w:p w14:paraId="6034960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C6C412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AC9AD3A"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6E34F35"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9628237"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Pomiary i kalkulacje położnicze, w tym AFI, waga płodu.</w:t>
            </w:r>
          </w:p>
        </w:tc>
        <w:tc>
          <w:tcPr>
            <w:tcW w:w="1276" w:type="dxa"/>
            <w:gridSpan w:val="2"/>
            <w:tcBorders>
              <w:left w:val="single" w:sz="2" w:space="0" w:color="000000"/>
              <w:bottom w:val="single" w:sz="1" w:space="0" w:color="000000"/>
              <w:right w:val="single" w:sz="2" w:space="0" w:color="000000"/>
            </w:tcBorders>
            <w:shd w:val="clear" w:color="auto" w:fill="auto"/>
          </w:tcPr>
          <w:p w14:paraId="732A494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84A05B4"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67F41A4A"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6072D95"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C6CB115"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Automatyczny pomiar NT – automatyczny obrys badanego obszaru i wyznaczenie wartości NT</w:t>
            </w:r>
          </w:p>
        </w:tc>
        <w:tc>
          <w:tcPr>
            <w:tcW w:w="1276" w:type="dxa"/>
            <w:gridSpan w:val="2"/>
            <w:tcBorders>
              <w:left w:val="single" w:sz="2" w:space="0" w:color="000000"/>
              <w:bottom w:val="single" w:sz="1" w:space="0" w:color="000000"/>
              <w:right w:val="single" w:sz="2" w:space="0" w:color="000000"/>
            </w:tcBorders>
            <w:shd w:val="clear" w:color="auto" w:fill="auto"/>
          </w:tcPr>
          <w:p w14:paraId="40D22129"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84EF404"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B650DB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AA164BF"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CA2C163"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Automatyczny pomiar BPD i HC na obrazie główki płodu (automatyczny obrys i wyznaczenie wartości).</w:t>
            </w:r>
          </w:p>
        </w:tc>
        <w:tc>
          <w:tcPr>
            <w:tcW w:w="1276" w:type="dxa"/>
            <w:gridSpan w:val="2"/>
            <w:tcBorders>
              <w:left w:val="single" w:sz="2" w:space="0" w:color="000000"/>
              <w:bottom w:val="single" w:sz="1" w:space="0" w:color="000000"/>
              <w:right w:val="single" w:sz="2" w:space="0" w:color="000000"/>
            </w:tcBorders>
            <w:shd w:val="clear" w:color="auto" w:fill="auto"/>
          </w:tcPr>
          <w:p w14:paraId="4AE1D02D"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3FC26B0"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36AF1D8"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ECB44C0"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719407C"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Automatyczny pomiar AC na obrazie brzuszka płodu (automatyczny obrys i wyznaczenie wartości).</w:t>
            </w:r>
          </w:p>
        </w:tc>
        <w:tc>
          <w:tcPr>
            <w:tcW w:w="1276" w:type="dxa"/>
            <w:gridSpan w:val="2"/>
            <w:tcBorders>
              <w:left w:val="single" w:sz="2" w:space="0" w:color="000000"/>
              <w:bottom w:val="single" w:sz="1" w:space="0" w:color="000000"/>
              <w:right w:val="single" w:sz="2" w:space="0" w:color="000000"/>
            </w:tcBorders>
            <w:shd w:val="clear" w:color="auto" w:fill="auto"/>
          </w:tcPr>
          <w:p w14:paraId="3ECB9A81"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3F32F51"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55BC41D5"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8CCC6E1"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2F696A7"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Automatyczny pomiar FL na obrazie kości udowej płodu (automatyczne wyznaczenie długości)</w:t>
            </w:r>
          </w:p>
        </w:tc>
        <w:tc>
          <w:tcPr>
            <w:tcW w:w="1276" w:type="dxa"/>
            <w:gridSpan w:val="2"/>
            <w:tcBorders>
              <w:left w:val="single" w:sz="2" w:space="0" w:color="000000"/>
              <w:bottom w:val="single" w:sz="1" w:space="0" w:color="000000"/>
              <w:right w:val="single" w:sz="2" w:space="0" w:color="000000"/>
            </w:tcBorders>
            <w:shd w:val="clear" w:color="auto" w:fill="auto"/>
          </w:tcPr>
          <w:p w14:paraId="28FE7AAF"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5B54246"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803C6E7"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2367061"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D821792"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Automatyczny pomiar HL  płodu (automatyczne wyznaczenie długości)</w:t>
            </w:r>
          </w:p>
        </w:tc>
        <w:tc>
          <w:tcPr>
            <w:tcW w:w="1276" w:type="dxa"/>
            <w:gridSpan w:val="2"/>
            <w:tcBorders>
              <w:left w:val="single" w:sz="2" w:space="0" w:color="000000"/>
              <w:bottom w:val="single" w:sz="1" w:space="0" w:color="000000"/>
              <w:right w:val="single" w:sz="2" w:space="0" w:color="000000"/>
            </w:tcBorders>
            <w:shd w:val="clear" w:color="auto" w:fill="auto"/>
          </w:tcPr>
          <w:p w14:paraId="32CF302E"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1781D2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6D5002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3F23BF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EF29D50"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Raport z badania ginekologicznego.</w:t>
            </w:r>
          </w:p>
        </w:tc>
        <w:tc>
          <w:tcPr>
            <w:tcW w:w="1276" w:type="dxa"/>
            <w:gridSpan w:val="2"/>
            <w:tcBorders>
              <w:left w:val="single" w:sz="2" w:space="0" w:color="000000"/>
              <w:bottom w:val="single" w:sz="1" w:space="0" w:color="000000"/>
              <w:right w:val="single" w:sz="2" w:space="0" w:color="000000"/>
            </w:tcBorders>
            <w:shd w:val="clear" w:color="auto" w:fill="auto"/>
          </w:tcPr>
          <w:p w14:paraId="4C89DD34"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FF7F73E"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7FE9ED0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474CBCF"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FBBC201"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Raport z badania położniczego.</w:t>
            </w:r>
          </w:p>
        </w:tc>
        <w:tc>
          <w:tcPr>
            <w:tcW w:w="1276" w:type="dxa"/>
            <w:gridSpan w:val="2"/>
            <w:tcBorders>
              <w:left w:val="single" w:sz="2" w:space="0" w:color="000000"/>
              <w:bottom w:val="single" w:sz="1" w:space="0" w:color="000000"/>
              <w:right w:val="single" w:sz="2" w:space="0" w:color="000000"/>
            </w:tcBorders>
            <w:shd w:val="clear" w:color="auto" w:fill="auto"/>
          </w:tcPr>
          <w:p w14:paraId="210E794E"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350701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711A24A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C367C2F"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146E6B9"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Raport z badania położniczego w ciąży mnogiej, min. Dla 3 płodów</w:t>
            </w:r>
          </w:p>
        </w:tc>
        <w:tc>
          <w:tcPr>
            <w:tcW w:w="1276" w:type="dxa"/>
            <w:gridSpan w:val="2"/>
            <w:tcBorders>
              <w:left w:val="single" w:sz="2" w:space="0" w:color="000000"/>
              <w:bottom w:val="single" w:sz="1" w:space="0" w:color="000000"/>
              <w:right w:val="single" w:sz="2" w:space="0" w:color="000000"/>
            </w:tcBorders>
            <w:shd w:val="clear" w:color="auto" w:fill="auto"/>
          </w:tcPr>
          <w:p w14:paraId="780E2444"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1923578"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6553E5F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2FD996D"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5F3B441"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Graficzna prezentacja pomiarów biometrii na siatce centylowej oraz pomiarami Dopplera z przewodu żylnego DV, tętnicy środkowo-mózgowej, pępowinowej, tętnic macicznych; funkcja dostępna w raporcie z badania jak również na żywo podczas badania na ekranie usg</w:t>
            </w:r>
          </w:p>
        </w:tc>
        <w:tc>
          <w:tcPr>
            <w:tcW w:w="1276" w:type="dxa"/>
            <w:gridSpan w:val="2"/>
            <w:tcBorders>
              <w:left w:val="single" w:sz="2" w:space="0" w:color="000000"/>
              <w:bottom w:val="single" w:sz="1" w:space="0" w:color="000000"/>
              <w:right w:val="single" w:sz="2" w:space="0" w:color="000000"/>
            </w:tcBorders>
            <w:shd w:val="clear" w:color="auto" w:fill="auto"/>
          </w:tcPr>
          <w:p w14:paraId="1156EA4C"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E67206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6A5EA88"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EAB066E"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2229CE6"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color w:val="000000"/>
                <w:sz w:val="18"/>
                <w:szCs w:val="18"/>
                <w:lang w:val="en-US" w:eastAsia="zh-CN"/>
              </w:rPr>
              <w:t>Pełny pakiet kalkulacji ginekologicznych z wbudowanym algorytmem ułatwiającym ocenę ryzyka występowania zmian nowotworowych  w jajniku u pacjentek ginekologicznych według zaleceń norm towarzystwa IOTA i protokoły IETA oraz IDEA</w:t>
            </w:r>
          </w:p>
        </w:tc>
        <w:tc>
          <w:tcPr>
            <w:tcW w:w="1276" w:type="dxa"/>
            <w:gridSpan w:val="2"/>
            <w:tcBorders>
              <w:left w:val="single" w:sz="2" w:space="0" w:color="000000"/>
              <w:bottom w:val="single" w:sz="1" w:space="0" w:color="000000"/>
              <w:right w:val="single" w:sz="2" w:space="0" w:color="000000"/>
            </w:tcBorders>
            <w:shd w:val="clear" w:color="auto" w:fill="auto"/>
          </w:tcPr>
          <w:p w14:paraId="64EA15D2"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353F335"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3563634E"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662338AD"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III.</w:t>
            </w:r>
          </w:p>
        </w:tc>
        <w:tc>
          <w:tcPr>
            <w:tcW w:w="8647" w:type="dxa"/>
            <w:gridSpan w:val="6"/>
            <w:tcBorders>
              <w:left w:val="single" w:sz="2" w:space="0" w:color="000000"/>
              <w:bottom w:val="single" w:sz="1" w:space="0" w:color="000000"/>
              <w:right w:val="single" w:sz="4" w:space="0" w:color="auto"/>
            </w:tcBorders>
            <w:shd w:val="clear" w:color="auto" w:fill="BFBFBF"/>
          </w:tcPr>
          <w:p w14:paraId="70422A73"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Obrazowanie</w:t>
            </w:r>
          </w:p>
        </w:tc>
      </w:tr>
      <w:tr w:rsidR="009D6117" w:rsidRPr="009D6117" w14:paraId="0F01B70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0E585F8"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05164BE"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B-mode.</w:t>
            </w:r>
          </w:p>
        </w:tc>
        <w:tc>
          <w:tcPr>
            <w:tcW w:w="1276" w:type="dxa"/>
            <w:gridSpan w:val="2"/>
            <w:tcBorders>
              <w:left w:val="single" w:sz="2" w:space="0" w:color="000000"/>
              <w:bottom w:val="single" w:sz="1" w:space="0" w:color="000000"/>
              <w:right w:val="single" w:sz="2" w:space="0" w:color="000000"/>
            </w:tcBorders>
            <w:shd w:val="clear" w:color="auto" w:fill="auto"/>
          </w:tcPr>
          <w:p w14:paraId="0D92AB3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EBEF675"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D833E14"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FD851AD"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8C23F87"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Głębokość penetracji aparatu  min od 1,0 – 50,0 cm.</w:t>
            </w:r>
          </w:p>
        </w:tc>
        <w:tc>
          <w:tcPr>
            <w:tcW w:w="1276" w:type="dxa"/>
            <w:gridSpan w:val="2"/>
            <w:tcBorders>
              <w:left w:val="single" w:sz="2" w:space="0" w:color="000000"/>
              <w:bottom w:val="single" w:sz="1" w:space="0" w:color="000000"/>
              <w:right w:val="single" w:sz="2" w:space="0" w:color="000000"/>
            </w:tcBorders>
            <w:shd w:val="clear" w:color="auto" w:fill="auto"/>
          </w:tcPr>
          <w:p w14:paraId="0F0BE42E"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63D6CC9"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D4F9A2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EF13DAF"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7D85A2A"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Obrazowanie w układzie skrzyżowanych ultradźwięków (nadawanie i odbiór) - minimum 7 stopni ustawienia (np. Sono CT)</w:t>
            </w:r>
          </w:p>
        </w:tc>
        <w:tc>
          <w:tcPr>
            <w:tcW w:w="1276" w:type="dxa"/>
            <w:gridSpan w:val="2"/>
            <w:tcBorders>
              <w:left w:val="single" w:sz="2" w:space="0" w:color="000000"/>
              <w:bottom w:val="single" w:sz="1" w:space="0" w:color="000000"/>
              <w:right w:val="single" w:sz="2" w:space="0" w:color="000000"/>
            </w:tcBorders>
            <w:shd w:val="clear" w:color="auto" w:fill="auto"/>
          </w:tcPr>
          <w:p w14:paraId="1207ACD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B7E74B1"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725F091F"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1DA44B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D8B7CFF"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Cyfrowa filtracja szumów „specklowych” – wygładzanie ziarnistości obrazu B bez utraty rozdzielczości</w:t>
            </w:r>
          </w:p>
        </w:tc>
        <w:tc>
          <w:tcPr>
            <w:tcW w:w="1276" w:type="dxa"/>
            <w:gridSpan w:val="2"/>
            <w:tcBorders>
              <w:left w:val="single" w:sz="2" w:space="0" w:color="000000"/>
              <w:bottom w:val="single" w:sz="1" w:space="0" w:color="000000"/>
              <w:right w:val="single" w:sz="2" w:space="0" w:color="000000"/>
            </w:tcBorders>
            <w:shd w:val="clear" w:color="auto" w:fill="auto"/>
          </w:tcPr>
          <w:p w14:paraId="5B470BEB"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FA11993"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6381F13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2EDD99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9C1E627"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Podział ekranu na min. 4 obrazy.</w:t>
            </w:r>
          </w:p>
        </w:tc>
        <w:tc>
          <w:tcPr>
            <w:tcW w:w="1276" w:type="dxa"/>
            <w:gridSpan w:val="2"/>
            <w:tcBorders>
              <w:left w:val="single" w:sz="2" w:space="0" w:color="000000"/>
              <w:bottom w:val="single" w:sz="1" w:space="0" w:color="000000"/>
              <w:right w:val="single" w:sz="2" w:space="0" w:color="000000"/>
            </w:tcBorders>
            <w:shd w:val="clear" w:color="auto" w:fill="auto"/>
          </w:tcPr>
          <w:p w14:paraId="5EA72DA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E8F1E15"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37688D69"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B1049F7"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AF240EE"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Zoom dla obrazów zatrzymanych. Całkowita wielkość powiększenia ≥ 20x.</w:t>
            </w:r>
          </w:p>
        </w:tc>
        <w:tc>
          <w:tcPr>
            <w:tcW w:w="1276" w:type="dxa"/>
            <w:gridSpan w:val="2"/>
            <w:tcBorders>
              <w:left w:val="single" w:sz="2" w:space="0" w:color="000000"/>
              <w:bottom w:val="single" w:sz="1" w:space="0" w:color="000000"/>
              <w:right w:val="single" w:sz="2" w:space="0" w:color="000000"/>
            </w:tcBorders>
            <w:shd w:val="clear" w:color="auto" w:fill="auto"/>
          </w:tcPr>
          <w:p w14:paraId="0AB1A6C8"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C580299"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B78E706"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105C937"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605152E"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Obrazowanie harmoniczne na wszystkich oferowanych głowicach.</w:t>
            </w:r>
          </w:p>
        </w:tc>
        <w:tc>
          <w:tcPr>
            <w:tcW w:w="1276" w:type="dxa"/>
            <w:gridSpan w:val="2"/>
            <w:tcBorders>
              <w:left w:val="single" w:sz="2" w:space="0" w:color="000000"/>
              <w:bottom w:val="single" w:sz="1" w:space="0" w:color="000000"/>
              <w:right w:val="single" w:sz="2" w:space="0" w:color="000000"/>
            </w:tcBorders>
            <w:shd w:val="clear" w:color="auto" w:fill="auto"/>
          </w:tcPr>
          <w:p w14:paraId="5C0A432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0BF06E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5591851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8438482"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13F32F7"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Obrazowanie w trybie B z dwoma lub więcej częstotliwościami nadawczymi jednocześnie – bliższe pole obrazu tworzone na podstawie wyższych częstotliwości, a dalsze - na podstawie niższych..</w:t>
            </w:r>
          </w:p>
        </w:tc>
        <w:tc>
          <w:tcPr>
            <w:tcW w:w="1276" w:type="dxa"/>
            <w:gridSpan w:val="2"/>
            <w:tcBorders>
              <w:left w:val="single" w:sz="2" w:space="0" w:color="000000"/>
              <w:bottom w:val="single" w:sz="1" w:space="0" w:color="000000"/>
              <w:right w:val="single" w:sz="2" w:space="0" w:color="000000"/>
            </w:tcBorders>
            <w:shd w:val="clear" w:color="auto" w:fill="auto"/>
          </w:tcPr>
          <w:p w14:paraId="4092E900"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F017279"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F5A41D6"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AAC9EB9"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B51FC57"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M-mode</w:t>
            </w:r>
          </w:p>
        </w:tc>
        <w:tc>
          <w:tcPr>
            <w:tcW w:w="1276" w:type="dxa"/>
            <w:gridSpan w:val="2"/>
            <w:tcBorders>
              <w:left w:val="single" w:sz="2" w:space="0" w:color="000000"/>
              <w:bottom w:val="single" w:sz="1" w:space="0" w:color="000000"/>
              <w:right w:val="single" w:sz="2" w:space="0" w:color="000000"/>
            </w:tcBorders>
            <w:shd w:val="clear" w:color="auto" w:fill="auto"/>
          </w:tcPr>
          <w:p w14:paraId="734A8D5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E1D267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84446FC"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49C599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D263EE3"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Doppler Kolorowy (CD).</w:t>
            </w:r>
          </w:p>
        </w:tc>
        <w:tc>
          <w:tcPr>
            <w:tcW w:w="1276" w:type="dxa"/>
            <w:gridSpan w:val="2"/>
            <w:tcBorders>
              <w:left w:val="single" w:sz="2" w:space="0" w:color="000000"/>
              <w:bottom w:val="single" w:sz="1" w:space="0" w:color="000000"/>
              <w:right w:val="single" w:sz="2" w:space="0" w:color="000000"/>
            </w:tcBorders>
            <w:shd w:val="clear" w:color="auto" w:fill="auto"/>
          </w:tcPr>
          <w:p w14:paraId="4F47716A"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2D6DF61"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5236EBD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E63F49C"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BABE4F3"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Maksymalna obrazowana prędkość przepływu w kolorowym dopplerze bez aliasingu ≥ 4 m/s.</w:t>
            </w:r>
          </w:p>
        </w:tc>
        <w:tc>
          <w:tcPr>
            <w:tcW w:w="1276" w:type="dxa"/>
            <w:gridSpan w:val="2"/>
            <w:tcBorders>
              <w:left w:val="single" w:sz="2" w:space="0" w:color="000000"/>
              <w:bottom w:val="single" w:sz="1" w:space="0" w:color="000000"/>
              <w:right w:val="single" w:sz="2" w:space="0" w:color="000000"/>
            </w:tcBorders>
            <w:shd w:val="clear" w:color="auto" w:fill="auto"/>
          </w:tcPr>
          <w:p w14:paraId="2C7AF221"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3A7AA24"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316EF1D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0034D6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9BC891C"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Power Doppler (PD).</w:t>
            </w:r>
          </w:p>
        </w:tc>
        <w:tc>
          <w:tcPr>
            <w:tcW w:w="1276" w:type="dxa"/>
            <w:gridSpan w:val="2"/>
            <w:tcBorders>
              <w:left w:val="single" w:sz="2" w:space="0" w:color="000000"/>
              <w:bottom w:val="single" w:sz="1" w:space="0" w:color="000000"/>
              <w:right w:val="single" w:sz="2" w:space="0" w:color="000000"/>
            </w:tcBorders>
            <w:shd w:val="clear" w:color="auto" w:fill="auto"/>
          </w:tcPr>
          <w:p w14:paraId="10E4CF3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4EE34DE"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C3D097F"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84123CC"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606F64B"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Kolorowy doppler tkankowy</w:t>
            </w:r>
          </w:p>
        </w:tc>
        <w:tc>
          <w:tcPr>
            <w:tcW w:w="1276" w:type="dxa"/>
            <w:gridSpan w:val="2"/>
            <w:tcBorders>
              <w:left w:val="single" w:sz="2" w:space="0" w:color="000000"/>
              <w:bottom w:val="single" w:sz="1" w:space="0" w:color="000000"/>
              <w:right w:val="single" w:sz="2" w:space="0" w:color="000000"/>
            </w:tcBorders>
            <w:shd w:val="clear" w:color="auto" w:fill="auto"/>
          </w:tcPr>
          <w:p w14:paraId="14236308"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C9ADDD5"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5938C7B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CA23429"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5B7FFBB"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Doppler pulsacyjny (PWD).</w:t>
            </w:r>
          </w:p>
        </w:tc>
        <w:tc>
          <w:tcPr>
            <w:tcW w:w="1276" w:type="dxa"/>
            <w:gridSpan w:val="2"/>
            <w:tcBorders>
              <w:left w:val="single" w:sz="2" w:space="0" w:color="000000"/>
              <w:bottom w:val="single" w:sz="1" w:space="0" w:color="000000"/>
              <w:right w:val="single" w:sz="2" w:space="0" w:color="000000"/>
            </w:tcBorders>
            <w:shd w:val="clear" w:color="auto" w:fill="auto"/>
          </w:tcPr>
          <w:p w14:paraId="0EDA85EC"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050722B"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CF80B91"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253A20E"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D7CF1B8"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 xml:space="preserve">Maksymalna mierzona prędkość przy zerowym kącie korekcji </w:t>
            </w:r>
            <w:r w:rsidRPr="009D6117">
              <w:rPr>
                <w:rFonts w:ascii="Times New Roman" w:eastAsia="Times New Roman" w:hAnsi="Times New Roman" w:cs="Times New Roman"/>
                <w:color w:val="000000"/>
                <w:sz w:val="18"/>
                <w:szCs w:val="18"/>
                <w:lang w:val="en-US" w:eastAsia="zh-CN"/>
              </w:rPr>
              <w:br/>
              <w:t>w dopplerze pulsacyjnym  ≥ 8,0 m/s.</w:t>
            </w:r>
          </w:p>
        </w:tc>
        <w:tc>
          <w:tcPr>
            <w:tcW w:w="1276" w:type="dxa"/>
            <w:gridSpan w:val="2"/>
            <w:tcBorders>
              <w:left w:val="single" w:sz="2" w:space="0" w:color="000000"/>
              <w:bottom w:val="single" w:sz="1" w:space="0" w:color="000000"/>
              <w:right w:val="single" w:sz="2" w:space="0" w:color="000000"/>
            </w:tcBorders>
            <w:shd w:val="clear" w:color="auto" w:fill="auto"/>
          </w:tcPr>
          <w:p w14:paraId="0D51D26C"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7024404"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7820B60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2E0A9C4"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FDDBA37"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 xml:space="preserve">Regulacja wielkości bramki PW-dopplera </w:t>
            </w:r>
            <w:r w:rsidRPr="009D6117">
              <w:rPr>
                <w:rFonts w:ascii="Times New Roman" w:eastAsia="Times New Roman" w:hAnsi="Times New Roman" w:cs="Times New Roman"/>
                <w:color w:val="000000"/>
                <w:sz w:val="18"/>
                <w:szCs w:val="18"/>
                <w:lang w:val="en-US" w:eastAsia="zh-CN"/>
              </w:rPr>
              <w:br/>
              <w:t>min. 1-15 mm.</w:t>
            </w:r>
          </w:p>
        </w:tc>
        <w:tc>
          <w:tcPr>
            <w:tcW w:w="1276" w:type="dxa"/>
            <w:gridSpan w:val="2"/>
            <w:tcBorders>
              <w:left w:val="single" w:sz="2" w:space="0" w:color="000000"/>
              <w:bottom w:val="single" w:sz="1" w:space="0" w:color="000000"/>
              <w:right w:val="single" w:sz="2" w:space="0" w:color="000000"/>
            </w:tcBorders>
            <w:shd w:val="clear" w:color="auto" w:fill="auto"/>
          </w:tcPr>
          <w:p w14:paraId="583DAD0A"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1244966"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8554587"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9F5156C"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A439E15"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Możliwość regulacji położenia linii bazowej i korekcji kąta na obrazach w trybie dopplera spektralnego zapisanych na dysku</w:t>
            </w:r>
          </w:p>
        </w:tc>
        <w:tc>
          <w:tcPr>
            <w:tcW w:w="1276" w:type="dxa"/>
            <w:gridSpan w:val="2"/>
            <w:tcBorders>
              <w:left w:val="single" w:sz="2" w:space="0" w:color="000000"/>
              <w:bottom w:val="single" w:sz="1" w:space="0" w:color="000000"/>
              <w:right w:val="single" w:sz="2" w:space="0" w:color="000000"/>
            </w:tcBorders>
            <w:shd w:val="clear" w:color="auto" w:fill="auto"/>
          </w:tcPr>
          <w:p w14:paraId="3F148144"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0AFEE4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DA422B9"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A59322D"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AE68B91"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Doppler ciągły (CW)  na oferowanej głowicy convexowej 2D</w:t>
            </w:r>
          </w:p>
        </w:tc>
        <w:tc>
          <w:tcPr>
            <w:tcW w:w="1276" w:type="dxa"/>
            <w:gridSpan w:val="2"/>
            <w:tcBorders>
              <w:left w:val="single" w:sz="2" w:space="0" w:color="000000"/>
              <w:bottom w:val="single" w:sz="1" w:space="0" w:color="000000"/>
              <w:right w:val="single" w:sz="2" w:space="0" w:color="000000"/>
            </w:tcBorders>
            <w:shd w:val="clear" w:color="auto" w:fill="auto"/>
          </w:tcPr>
          <w:p w14:paraId="1984FB64"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DACEA45"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6D6F6BE2"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CD4DBE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D0474A6"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 xml:space="preserve">Maksymalna mierzona prędkość przy zerowym kącie korekcji </w:t>
            </w:r>
            <w:r w:rsidRPr="009D6117">
              <w:rPr>
                <w:rFonts w:ascii="Times New Roman" w:eastAsia="Times New Roman" w:hAnsi="Times New Roman" w:cs="Times New Roman"/>
                <w:color w:val="000000"/>
                <w:sz w:val="18"/>
                <w:szCs w:val="18"/>
                <w:lang w:val="en-US" w:eastAsia="zh-CN"/>
              </w:rPr>
              <w:br/>
              <w:t>w dopplerze ciągłym  ≥ 10 m/s.</w:t>
            </w:r>
          </w:p>
        </w:tc>
        <w:tc>
          <w:tcPr>
            <w:tcW w:w="1276" w:type="dxa"/>
            <w:gridSpan w:val="2"/>
            <w:tcBorders>
              <w:left w:val="single" w:sz="2" w:space="0" w:color="000000"/>
              <w:bottom w:val="single" w:sz="1" w:space="0" w:color="000000"/>
              <w:right w:val="single" w:sz="2" w:space="0" w:color="000000"/>
            </w:tcBorders>
            <w:shd w:val="clear" w:color="auto" w:fill="auto"/>
          </w:tcPr>
          <w:p w14:paraId="6EFBCE68"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D2A5E45"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216957B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68AAFBD"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184E290"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Triplex-mode (B+CD/PD+PWD) w czasie rzeczywistym.</w:t>
            </w:r>
          </w:p>
        </w:tc>
        <w:tc>
          <w:tcPr>
            <w:tcW w:w="1276" w:type="dxa"/>
            <w:gridSpan w:val="2"/>
            <w:tcBorders>
              <w:left w:val="single" w:sz="2" w:space="0" w:color="000000"/>
              <w:bottom w:val="single" w:sz="1" w:space="0" w:color="000000"/>
              <w:right w:val="single" w:sz="2" w:space="0" w:color="000000"/>
            </w:tcBorders>
            <w:shd w:val="clear" w:color="auto" w:fill="auto"/>
          </w:tcPr>
          <w:p w14:paraId="11F4A6A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1A9FD5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74DD5C39"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157B2D1"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C73EEDD"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 xml:space="preserve">Obrazowanie 3D/4D z oferowanych głowic volumetrycznych convex i endowaginalnej, </w:t>
            </w:r>
          </w:p>
        </w:tc>
        <w:tc>
          <w:tcPr>
            <w:tcW w:w="1276" w:type="dxa"/>
            <w:gridSpan w:val="2"/>
            <w:tcBorders>
              <w:left w:val="single" w:sz="2" w:space="0" w:color="000000"/>
              <w:bottom w:val="single" w:sz="1" w:space="0" w:color="000000"/>
              <w:right w:val="single" w:sz="2" w:space="0" w:color="000000"/>
            </w:tcBorders>
            <w:shd w:val="clear" w:color="auto" w:fill="auto"/>
          </w:tcPr>
          <w:p w14:paraId="069F868E"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0F9A936"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AA0A515"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B27EE37"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5EAA964"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 xml:space="preserve">Ilość linii obrazowych w pojedynczym </w:t>
            </w:r>
            <w:r w:rsidRPr="009D6117">
              <w:rPr>
                <w:rFonts w:ascii="Times New Roman" w:eastAsia="Times New Roman" w:hAnsi="Times New Roman" w:cs="Times New Roman"/>
                <w:color w:val="000000"/>
                <w:sz w:val="18"/>
                <w:szCs w:val="18"/>
                <w:lang w:val="en-US" w:eastAsia="zh-CN"/>
              </w:rPr>
              <w:br/>
              <w:t>obrazie B ≥ 1000</w:t>
            </w:r>
          </w:p>
        </w:tc>
        <w:tc>
          <w:tcPr>
            <w:tcW w:w="1276" w:type="dxa"/>
            <w:gridSpan w:val="2"/>
            <w:tcBorders>
              <w:left w:val="single" w:sz="2" w:space="0" w:color="000000"/>
              <w:bottom w:val="single" w:sz="1" w:space="0" w:color="000000"/>
              <w:right w:val="single" w:sz="2" w:space="0" w:color="000000"/>
            </w:tcBorders>
            <w:shd w:val="clear" w:color="auto" w:fill="auto"/>
          </w:tcPr>
          <w:p w14:paraId="46715372"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49B0878"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5E7E82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FE9E708"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B50CD90"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Ilość obrazów w trybie B składających się na obraz 3D ≥ 4000</w:t>
            </w:r>
          </w:p>
        </w:tc>
        <w:tc>
          <w:tcPr>
            <w:tcW w:w="1276" w:type="dxa"/>
            <w:gridSpan w:val="2"/>
            <w:tcBorders>
              <w:left w:val="single" w:sz="2" w:space="0" w:color="000000"/>
              <w:bottom w:val="single" w:sz="1" w:space="0" w:color="000000"/>
              <w:right w:val="single" w:sz="2" w:space="0" w:color="000000"/>
            </w:tcBorders>
            <w:shd w:val="clear" w:color="auto" w:fill="auto"/>
          </w:tcPr>
          <w:p w14:paraId="05EAD4DF"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CF53466"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1B195B5F"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CC2C5E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72E7081"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Prędkość obrazowania 4D &gt; 46 obrazów 3D/s</w:t>
            </w:r>
          </w:p>
        </w:tc>
        <w:tc>
          <w:tcPr>
            <w:tcW w:w="1276" w:type="dxa"/>
            <w:gridSpan w:val="2"/>
            <w:tcBorders>
              <w:left w:val="single" w:sz="2" w:space="0" w:color="000000"/>
              <w:bottom w:val="single" w:sz="1" w:space="0" w:color="000000"/>
              <w:right w:val="single" w:sz="2" w:space="0" w:color="000000"/>
            </w:tcBorders>
            <w:shd w:val="clear" w:color="auto" w:fill="auto"/>
          </w:tcPr>
          <w:p w14:paraId="5B9ED2F0"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70F255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A14F13F"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6D30548"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87E76B8"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Liczba objętości w trybie 4D w pamięci dynamicznej CINE: min. 400</w:t>
            </w:r>
          </w:p>
        </w:tc>
        <w:tc>
          <w:tcPr>
            <w:tcW w:w="1276" w:type="dxa"/>
            <w:gridSpan w:val="2"/>
            <w:tcBorders>
              <w:left w:val="single" w:sz="2" w:space="0" w:color="000000"/>
              <w:bottom w:val="single" w:sz="1" w:space="0" w:color="000000"/>
              <w:right w:val="single" w:sz="2" w:space="0" w:color="000000"/>
            </w:tcBorders>
            <w:shd w:val="clear" w:color="auto" w:fill="auto"/>
          </w:tcPr>
          <w:p w14:paraId="069D495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B132F93"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6492626"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077C55E"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DDB8BED"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Obrazowanie 3D z wykorzystaniem funkcji akwizycji w układzie skrzyżowanych ultradźwięków.</w:t>
            </w:r>
          </w:p>
        </w:tc>
        <w:tc>
          <w:tcPr>
            <w:tcW w:w="1276" w:type="dxa"/>
            <w:gridSpan w:val="2"/>
            <w:tcBorders>
              <w:left w:val="single" w:sz="2" w:space="0" w:color="000000"/>
              <w:bottom w:val="single" w:sz="1" w:space="0" w:color="000000"/>
              <w:right w:val="single" w:sz="2" w:space="0" w:color="000000"/>
            </w:tcBorders>
            <w:shd w:val="clear" w:color="auto" w:fill="auto"/>
          </w:tcPr>
          <w:p w14:paraId="1A93E8B4"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753008E"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19DF49E5"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F493C1F"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CA50EF3" w14:textId="77777777" w:rsid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Obrazowanie 3D z Kolor Doppler i Power Doppler w 3 płaszczyznach.</w:t>
            </w:r>
          </w:p>
          <w:p w14:paraId="77945391" w14:textId="44174B00"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p>
        </w:tc>
        <w:tc>
          <w:tcPr>
            <w:tcW w:w="1276" w:type="dxa"/>
            <w:gridSpan w:val="2"/>
            <w:tcBorders>
              <w:left w:val="single" w:sz="2" w:space="0" w:color="000000"/>
              <w:bottom w:val="single" w:sz="1" w:space="0" w:color="000000"/>
              <w:right w:val="single" w:sz="2" w:space="0" w:color="000000"/>
            </w:tcBorders>
            <w:shd w:val="clear" w:color="auto" w:fill="auto"/>
          </w:tcPr>
          <w:p w14:paraId="1056C782"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C307401"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D0DCDD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6228FAA"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6EE2C73"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Rendering przestrzenny przepływów w naczyniach (uwidocznienie tylko przepływu) oraz z obrazem otaczających tkanek.</w:t>
            </w:r>
          </w:p>
        </w:tc>
        <w:tc>
          <w:tcPr>
            <w:tcW w:w="1276" w:type="dxa"/>
            <w:gridSpan w:val="2"/>
            <w:tcBorders>
              <w:left w:val="single" w:sz="2" w:space="0" w:color="000000"/>
              <w:bottom w:val="single" w:sz="1" w:space="0" w:color="000000"/>
              <w:right w:val="single" w:sz="2" w:space="0" w:color="000000"/>
            </w:tcBorders>
            <w:shd w:val="clear" w:color="auto" w:fill="auto"/>
          </w:tcPr>
          <w:p w14:paraId="4A2BFA63"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431942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101FB34"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59DE4D5"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560764D"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Obrazowanie tomograficzne – jednoczesne obrazowanie minimum 7 równoległych warstw z możliwością ustawienia ich położenia i odległości między nimi – w czasie rzeczywistym i na zapamiętanych obrazach 3D.</w:t>
            </w:r>
          </w:p>
        </w:tc>
        <w:tc>
          <w:tcPr>
            <w:tcW w:w="1276" w:type="dxa"/>
            <w:gridSpan w:val="2"/>
            <w:tcBorders>
              <w:left w:val="single" w:sz="2" w:space="0" w:color="000000"/>
              <w:bottom w:val="single" w:sz="1" w:space="0" w:color="000000"/>
              <w:right w:val="single" w:sz="2" w:space="0" w:color="000000"/>
            </w:tcBorders>
            <w:shd w:val="clear" w:color="auto" w:fill="auto"/>
          </w:tcPr>
          <w:p w14:paraId="50A74748"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C6670CB"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A902F8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40EE378"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A392372" w14:textId="77777777" w:rsidR="009D6117" w:rsidRPr="009D6117" w:rsidRDefault="009D6117" w:rsidP="009D6117">
            <w:pPr>
              <w:widowControl w:val="0"/>
              <w:tabs>
                <w:tab w:val="left" w:pos="6165"/>
              </w:tabs>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Tryb niedopplerowskiej oceny przepływów</w:t>
            </w:r>
          </w:p>
          <w:p w14:paraId="0D11B6BE"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sz w:val="18"/>
                <w:szCs w:val="18"/>
                <w:lang w:val="en-US" w:eastAsia="zh-CN"/>
              </w:rPr>
              <w:t>(wizualizacja faktycznego obrazu przepływającej krwi w czasie rzeczywistym bez kodowania jakimkolwiek kolorem oznaczającym prędkość)</w:t>
            </w:r>
          </w:p>
        </w:tc>
        <w:tc>
          <w:tcPr>
            <w:tcW w:w="1276" w:type="dxa"/>
            <w:gridSpan w:val="2"/>
            <w:tcBorders>
              <w:left w:val="single" w:sz="2" w:space="0" w:color="000000"/>
              <w:bottom w:val="single" w:sz="1" w:space="0" w:color="000000"/>
              <w:right w:val="single" w:sz="2" w:space="0" w:color="000000"/>
            </w:tcBorders>
            <w:shd w:val="clear" w:color="auto" w:fill="auto"/>
          </w:tcPr>
          <w:p w14:paraId="7B9C40D5"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47012DB"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6E3FE9BB" w14:textId="77777777" w:rsidTr="00F841AE">
        <w:trPr>
          <w:trHeight w:val="866"/>
        </w:trPr>
        <w:tc>
          <w:tcPr>
            <w:tcW w:w="716" w:type="dxa"/>
            <w:gridSpan w:val="2"/>
            <w:tcBorders>
              <w:left w:val="single" w:sz="4" w:space="0" w:color="auto"/>
              <w:bottom w:val="single" w:sz="1" w:space="0" w:color="000000"/>
              <w:right w:val="single" w:sz="2" w:space="0" w:color="000000"/>
            </w:tcBorders>
            <w:shd w:val="clear" w:color="auto" w:fill="auto"/>
          </w:tcPr>
          <w:p w14:paraId="187D25D1"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420847E" w14:textId="77777777" w:rsidR="009D6117" w:rsidRPr="009D6117" w:rsidRDefault="009D6117" w:rsidP="009D6117">
            <w:pPr>
              <w:widowControl w:val="0"/>
              <w:tabs>
                <w:tab w:val="left" w:pos="6165"/>
              </w:tabs>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color w:val="222222"/>
                <w:sz w:val="18"/>
                <w:szCs w:val="18"/>
                <w:lang w:val="en-US" w:eastAsia="zh-CN"/>
              </w:rPr>
              <w:t>Obrazowanie metodą wizualizacji trójwymiarowej pozwalająca na realistyczne odwzorowanie struktur badanych z jakością zbliżoną do obrazu rzeczywistego i regulacją światła padającego na struktury badane</w:t>
            </w:r>
          </w:p>
        </w:tc>
        <w:tc>
          <w:tcPr>
            <w:tcW w:w="1276" w:type="dxa"/>
            <w:gridSpan w:val="2"/>
            <w:tcBorders>
              <w:left w:val="single" w:sz="2" w:space="0" w:color="000000"/>
              <w:bottom w:val="single" w:sz="1" w:space="0" w:color="000000"/>
              <w:right w:val="single" w:sz="2" w:space="0" w:color="000000"/>
            </w:tcBorders>
            <w:shd w:val="clear" w:color="auto" w:fill="auto"/>
          </w:tcPr>
          <w:p w14:paraId="3E8786C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04A5230"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7DF54536"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24F69329"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IV.</w:t>
            </w:r>
          </w:p>
        </w:tc>
        <w:tc>
          <w:tcPr>
            <w:tcW w:w="8647" w:type="dxa"/>
            <w:gridSpan w:val="6"/>
            <w:tcBorders>
              <w:left w:val="single" w:sz="2" w:space="0" w:color="000000"/>
              <w:bottom w:val="single" w:sz="1" w:space="0" w:color="000000"/>
              <w:right w:val="single" w:sz="4" w:space="0" w:color="auto"/>
            </w:tcBorders>
            <w:shd w:val="clear" w:color="auto" w:fill="BFBFBF"/>
          </w:tcPr>
          <w:p w14:paraId="227858D9"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Sondy</w:t>
            </w:r>
          </w:p>
        </w:tc>
      </w:tr>
      <w:tr w:rsidR="009D6117" w:rsidRPr="009D6117" w14:paraId="5844ED51"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56D144A"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4B0357A" w14:textId="77777777" w:rsidR="009D6117" w:rsidRPr="009D6117" w:rsidRDefault="009D6117" w:rsidP="009D6117">
            <w:pPr>
              <w:widowControl w:val="0"/>
              <w:suppressAutoHyphens/>
              <w:spacing w:after="0" w:line="240" w:lineRule="auto"/>
              <w:ind w:left="25"/>
              <w:rPr>
                <w:rFonts w:ascii="Times New Roman" w:eastAsia="Times New Roman" w:hAnsi="Times New Roman" w:cs="Times New Roman"/>
                <w:b/>
                <w:sz w:val="18"/>
                <w:szCs w:val="18"/>
                <w:lang w:val="en-US" w:eastAsia="zh-CN"/>
              </w:rPr>
            </w:pPr>
            <w:r w:rsidRPr="009D6117">
              <w:rPr>
                <w:rFonts w:ascii="Times New Roman" w:eastAsia="Times New Roman" w:hAnsi="Times New Roman" w:cs="Times New Roman"/>
                <w:b/>
                <w:sz w:val="18"/>
                <w:szCs w:val="18"/>
                <w:lang w:val="en-US" w:eastAsia="zh-CN"/>
              </w:rPr>
              <w:t>GŁOWICA OBJĘTOŚCIOWA (3D/4D) TYPU CONVEX do badań położniczych</w:t>
            </w:r>
          </w:p>
        </w:tc>
        <w:tc>
          <w:tcPr>
            <w:tcW w:w="1276" w:type="dxa"/>
            <w:gridSpan w:val="2"/>
            <w:tcBorders>
              <w:left w:val="single" w:sz="2" w:space="0" w:color="000000"/>
              <w:bottom w:val="single" w:sz="1" w:space="0" w:color="000000"/>
              <w:right w:val="single" w:sz="2" w:space="0" w:color="000000"/>
            </w:tcBorders>
            <w:shd w:val="clear" w:color="auto" w:fill="auto"/>
          </w:tcPr>
          <w:p w14:paraId="77002D95"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bCs/>
                <w:spacing w:val="-2"/>
                <w:sz w:val="18"/>
                <w:szCs w:val="18"/>
                <w:lang w:val="en-US" w:eastAsia="zh-CN"/>
              </w:rPr>
            </w:pPr>
            <w:r w:rsidRPr="009D6117">
              <w:rPr>
                <w:rFonts w:ascii="Times New Roman" w:eastAsia="Times New Roman" w:hAnsi="Times New Roman" w:cs="Times New Roman"/>
                <w:bCs/>
                <w:spacing w:val="-2"/>
                <w:sz w:val="18"/>
                <w:szCs w:val="18"/>
                <w:lang w:val="en-US" w:eastAsia="zh-CN"/>
              </w:rPr>
              <w:t>TAK, podać typ głowicy</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CE1AA08"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4B041BC"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751124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C37A73B"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Zakres częstotliwości  min. 2,0 – 8,0 MHz.</w:t>
            </w:r>
          </w:p>
        </w:tc>
        <w:tc>
          <w:tcPr>
            <w:tcW w:w="1276" w:type="dxa"/>
            <w:gridSpan w:val="2"/>
            <w:tcBorders>
              <w:left w:val="single" w:sz="2" w:space="0" w:color="000000"/>
              <w:bottom w:val="single" w:sz="1" w:space="0" w:color="000000"/>
              <w:right w:val="single" w:sz="2" w:space="0" w:color="000000"/>
            </w:tcBorders>
            <w:shd w:val="clear" w:color="auto" w:fill="auto"/>
          </w:tcPr>
          <w:p w14:paraId="6E17500F"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F67302F"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5C05EB7A"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8D687C9"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9241697"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Ilość kryształów: min. 192</w:t>
            </w:r>
          </w:p>
        </w:tc>
        <w:tc>
          <w:tcPr>
            <w:tcW w:w="1276" w:type="dxa"/>
            <w:gridSpan w:val="2"/>
            <w:tcBorders>
              <w:left w:val="single" w:sz="2" w:space="0" w:color="000000"/>
              <w:bottom w:val="single" w:sz="1" w:space="0" w:color="000000"/>
              <w:right w:val="single" w:sz="2" w:space="0" w:color="000000"/>
            </w:tcBorders>
            <w:shd w:val="clear" w:color="auto" w:fill="auto"/>
          </w:tcPr>
          <w:p w14:paraId="5883805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7DF4925"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7236E83C"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A279BC2"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C8F45A9"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Kąt obrazowania w trybie B min. 90º</w:t>
            </w:r>
          </w:p>
        </w:tc>
        <w:tc>
          <w:tcPr>
            <w:tcW w:w="1276" w:type="dxa"/>
            <w:gridSpan w:val="2"/>
            <w:tcBorders>
              <w:left w:val="single" w:sz="2" w:space="0" w:color="000000"/>
              <w:bottom w:val="single" w:sz="1" w:space="0" w:color="000000"/>
              <w:right w:val="single" w:sz="2" w:space="0" w:color="000000"/>
            </w:tcBorders>
            <w:shd w:val="clear" w:color="auto" w:fill="auto"/>
          </w:tcPr>
          <w:p w14:paraId="6F701240"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9790162"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D672DD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F784B9F"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4F9D620"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Obszar skanowania 3D/4D min. 90ºx85º</w:t>
            </w:r>
          </w:p>
        </w:tc>
        <w:tc>
          <w:tcPr>
            <w:tcW w:w="1276" w:type="dxa"/>
            <w:gridSpan w:val="2"/>
            <w:tcBorders>
              <w:left w:val="single" w:sz="2" w:space="0" w:color="000000"/>
              <w:bottom w:val="single" w:sz="1" w:space="0" w:color="000000"/>
              <w:right w:val="single" w:sz="2" w:space="0" w:color="000000"/>
            </w:tcBorders>
            <w:shd w:val="clear" w:color="auto" w:fill="auto"/>
          </w:tcPr>
          <w:p w14:paraId="7F984869"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01EEC98"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11ED78D6"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A56EB99"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399198A"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Obrazowanie w trybie krzyżujących się ultradźwięków (compounding)</w:t>
            </w:r>
          </w:p>
        </w:tc>
        <w:tc>
          <w:tcPr>
            <w:tcW w:w="1276" w:type="dxa"/>
            <w:gridSpan w:val="2"/>
            <w:tcBorders>
              <w:left w:val="single" w:sz="2" w:space="0" w:color="000000"/>
              <w:bottom w:val="single" w:sz="1" w:space="0" w:color="000000"/>
              <w:right w:val="single" w:sz="2" w:space="0" w:color="000000"/>
            </w:tcBorders>
            <w:shd w:val="clear" w:color="auto" w:fill="auto"/>
          </w:tcPr>
          <w:p w14:paraId="2375652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9B64E79"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7AE8A91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E416D67"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F0EE316"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Obrazowanie harmoniczne</w:t>
            </w:r>
          </w:p>
        </w:tc>
        <w:tc>
          <w:tcPr>
            <w:tcW w:w="1276" w:type="dxa"/>
            <w:gridSpan w:val="2"/>
            <w:tcBorders>
              <w:left w:val="single" w:sz="2" w:space="0" w:color="000000"/>
              <w:bottom w:val="single" w:sz="1" w:space="0" w:color="000000"/>
              <w:right w:val="single" w:sz="2" w:space="0" w:color="000000"/>
            </w:tcBorders>
            <w:shd w:val="clear" w:color="auto" w:fill="auto"/>
          </w:tcPr>
          <w:p w14:paraId="492A6E3A"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BD3797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322BC748"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AACD5B7"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38FA405" w14:textId="77777777" w:rsidR="009D6117" w:rsidRPr="009D6117" w:rsidRDefault="009D6117" w:rsidP="009D6117">
            <w:pPr>
              <w:widowControl w:val="0"/>
              <w:suppressAutoHyphens/>
              <w:spacing w:after="0" w:line="240" w:lineRule="auto"/>
              <w:ind w:left="25"/>
              <w:rPr>
                <w:rFonts w:ascii="Times New Roman" w:eastAsia="Times New Roman" w:hAnsi="Times New Roman" w:cs="Times New Roman"/>
                <w:b/>
                <w:bCs/>
                <w:spacing w:val="-2"/>
                <w:sz w:val="18"/>
                <w:szCs w:val="18"/>
                <w:lang w:val="en-US" w:eastAsia="zh-CN"/>
              </w:rPr>
            </w:pPr>
            <w:r w:rsidRPr="009D6117">
              <w:rPr>
                <w:rFonts w:ascii="Times New Roman" w:eastAsia="Times New Roman" w:hAnsi="Times New Roman" w:cs="Times New Roman"/>
                <w:b/>
                <w:sz w:val="18"/>
                <w:szCs w:val="18"/>
                <w:lang w:val="en-US" w:eastAsia="zh-CN"/>
              </w:rPr>
              <w:t>GŁOWICA ENDOWAGINALNA do badań położniczych i ginekologicznych</w:t>
            </w:r>
          </w:p>
        </w:tc>
        <w:tc>
          <w:tcPr>
            <w:tcW w:w="1276" w:type="dxa"/>
            <w:gridSpan w:val="2"/>
            <w:tcBorders>
              <w:left w:val="single" w:sz="2" w:space="0" w:color="000000"/>
              <w:bottom w:val="single" w:sz="1" w:space="0" w:color="000000"/>
              <w:right w:val="single" w:sz="2" w:space="0" w:color="000000"/>
            </w:tcBorders>
            <w:shd w:val="clear" w:color="auto" w:fill="auto"/>
          </w:tcPr>
          <w:p w14:paraId="18944C2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bCs/>
                <w:spacing w:val="-2"/>
                <w:sz w:val="18"/>
                <w:szCs w:val="18"/>
                <w:lang w:val="en-US" w:eastAsia="zh-CN"/>
              </w:rPr>
            </w:pPr>
            <w:r w:rsidRPr="009D6117">
              <w:rPr>
                <w:rFonts w:ascii="Times New Roman" w:eastAsia="Times New Roman" w:hAnsi="Times New Roman" w:cs="Times New Roman"/>
                <w:bCs/>
                <w:spacing w:val="-2"/>
                <w:sz w:val="18"/>
                <w:szCs w:val="18"/>
                <w:lang w:val="en-US" w:eastAsia="zh-CN"/>
              </w:rPr>
              <w:t>TAK, podać typ głowicy</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C3A4312"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2A1AAFE4"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488E268"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262940A"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Zakres częstotliwości  min 4,0 – 9,0 MHz</w:t>
            </w:r>
          </w:p>
        </w:tc>
        <w:tc>
          <w:tcPr>
            <w:tcW w:w="1276" w:type="dxa"/>
            <w:gridSpan w:val="2"/>
            <w:tcBorders>
              <w:left w:val="single" w:sz="2" w:space="0" w:color="000000"/>
              <w:bottom w:val="single" w:sz="1" w:space="0" w:color="000000"/>
              <w:right w:val="single" w:sz="2" w:space="0" w:color="000000"/>
            </w:tcBorders>
            <w:shd w:val="clear" w:color="auto" w:fill="auto"/>
          </w:tcPr>
          <w:p w14:paraId="3AD5F875"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DA97C84"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5D93F5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CDA92CC"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83E7533"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Obrazowanie w technice harmonicznej</w:t>
            </w:r>
          </w:p>
        </w:tc>
        <w:tc>
          <w:tcPr>
            <w:tcW w:w="1276" w:type="dxa"/>
            <w:gridSpan w:val="2"/>
            <w:tcBorders>
              <w:left w:val="single" w:sz="2" w:space="0" w:color="000000"/>
              <w:bottom w:val="single" w:sz="1" w:space="0" w:color="000000"/>
              <w:right w:val="single" w:sz="2" w:space="0" w:color="000000"/>
            </w:tcBorders>
            <w:shd w:val="clear" w:color="auto" w:fill="auto"/>
          </w:tcPr>
          <w:p w14:paraId="1F22FE3F"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C806CC3"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BB20046"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A5EF564"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7F8FDE8"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Kąt obrazowania w trybie B minimum 181º</w:t>
            </w:r>
          </w:p>
        </w:tc>
        <w:tc>
          <w:tcPr>
            <w:tcW w:w="1276" w:type="dxa"/>
            <w:gridSpan w:val="2"/>
            <w:tcBorders>
              <w:left w:val="single" w:sz="2" w:space="0" w:color="000000"/>
              <w:bottom w:val="single" w:sz="1" w:space="0" w:color="000000"/>
              <w:right w:val="single" w:sz="2" w:space="0" w:color="000000"/>
            </w:tcBorders>
            <w:shd w:val="clear" w:color="auto" w:fill="auto"/>
          </w:tcPr>
          <w:p w14:paraId="16317B6F"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359161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3DAB33B0"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6C1379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D7DDA71"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Ilość kryształów min 192.</w:t>
            </w:r>
          </w:p>
        </w:tc>
        <w:tc>
          <w:tcPr>
            <w:tcW w:w="1276" w:type="dxa"/>
            <w:gridSpan w:val="2"/>
            <w:tcBorders>
              <w:left w:val="single" w:sz="2" w:space="0" w:color="000000"/>
              <w:bottom w:val="single" w:sz="1" w:space="0" w:color="000000"/>
              <w:right w:val="single" w:sz="2" w:space="0" w:color="000000"/>
            </w:tcBorders>
            <w:shd w:val="clear" w:color="auto" w:fill="auto"/>
          </w:tcPr>
          <w:p w14:paraId="60320B4C"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AE85253"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36D70F19"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BEAB26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5CA7CCC"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Promień czoła głowicy w zakresie 9 – 12 mm</w:t>
            </w:r>
          </w:p>
        </w:tc>
        <w:tc>
          <w:tcPr>
            <w:tcW w:w="1276" w:type="dxa"/>
            <w:gridSpan w:val="2"/>
            <w:tcBorders>
              <w:left w:val="single" w:sz="2" w:space="0" w:color="000000"/>
              <w:bottom w:val="single" w:sz="1" w:space="0" w:color="000000"/>
              <w:right w:val="single" w:sz="2" w:space="0" w:color="000000"/>
            </w:tcBorders>
            <w:shd w:val="clear" w:color="auto" w:fill="auto"/>
          </w:tcPr>
          <w:p w14:paraId="64226943"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72D104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E90E62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36B039A"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B761CC2"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sz w:val="18"/>
                <w:szCs w:val="18"/>
                <w:lang w:val="en-US" w:eastAsia="zh-CN"/>
              </w:rPr>
              <w:t>GŁOWICA CONVEX do badań położniczych</w:t>
            </w:r>
          </w:p>
        </w:tc>
        <w:tc>
          <w:tcPr>
            <w:tcW w:w="1276" w:type="dxa"/>
            <w:gridSpan w:val="2"/>
            <w:tcBorders>
              <w:left w:val="single" w:sz="2" w:space="0" w:color="000000"/>
              <w:bottom w:val="single" w:sz="1" w:space="0" w:color="000000"/>
              <w:right w:val="single" w:sz="2" w:space="0" w:color="000000"/>
            </w:tcBorders>
            <w:shd w:val="clear" w:color="auto" w:fill="auto"/>
          </w:tcPr>
          <w:p w14:paraId="2D3A3B62"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bCs/>
                <w:spacing w:val="-2"/>
                <w:sz w:val="18"/>
                <w:szCs w:val="18"/>
                <w:lang w:val="en-US" w:eastAsia="zh-CN"/>
              </w:rPr>
            </w:pPr>
            <w:r w:rsidRPr="009D6117">
              <w:rPr>
                <w:rFonts w:ascii="Times New Roman" w:eastAsia="Times New Roman" w:hAnsi="Times New Roman" w:cs="Times New Roman"/>
                <w:bCs/>
                <w:spacing w:val="-2"/>
                <w:sz w:val="18"/>
                <w:szCs w:val="18"/>
                <w:lang w:val="en-US" w:eastAsia="zh-CN"/>
              </w:rPr>
              <w:t>TAK, podać typ głowicy</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E04F0A6"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52720B37"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7DB05F7"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880C8B8"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Zakres częstotliwości  min. 3,0 – 9,0 MHz</w:t>
            </w:r>
          </w:p>
        </w:tc>
        <w:tc>
          <w:tcPr>
            <w:tcW w:w="1276" w:type="dxa"/>
            <w:gridSpan w:val="2"/>
            <w:tcBorders>
              <w:left w:val="single" w:sz="2" w:space="0" w:color="000000"/>
              <w:bottom w:val="single" w:sz="1" w:space="0" w:color="000000"/>
              <w:right w:val="single" w:sz="2" w:space="0" w:color="000000"/>
            </w:tcBorders>
            <w:shd w:val="clear" w:color="auto" w:fill="auto"/>
          </w:tcPr>
          <w:p w14:paraId="5FA11B93"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2ABC359"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2DF16F94"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C252DA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9560084"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Ilość kryształów: minimum 192</w:t>
            </w:r>
          </w:p>
        </w:tc>
        <w:tc>
          <w:tcPr>
            <w:tcW w:w="1276" w:type="dxa"/>
            <w:gridSpan w:val="2"/>
            <w:tcBorders>
              <w:left w:val="single" w:sz="2" w:space="0" w:color="000000"/>
              <w:bottom w:val="single" w:sz="1" w:space="0" w:color="000000"/>
              <w:right w:val="single" w:sz="2" w:space="0" w:color="000000"/>
            </w:tcBorders>
            <w:shd w:val="clear" w:color="auto" w:fill="auto"/>
          </w:tcPr>
          <w:p w14:paraId="335EAA7C"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1BF2B6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303B7324"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2525417"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B70A93B"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Kąt obrazowania w trybie B minimum 90º</w:t>
            </w:r>
          </w:p>
        </w:tc>
        <w:tc>
          <w:tcPr>
            <w:tcW w:w="1276" w:type="dxa"/>
            <w:gridSpan w:val="2"/>
            <w:tcBorders>
              <w:left w:val="single" w:sz="2" w:space="0" w:color="000000"/>
              <w:bottom w:val="single" w:sz="1" w:space="0" w:color="000000"/>
              <w:right w:val="single" w:sz="2" w:space="0" w:color="000000"/>
            </w:tcBorders>
            <w:shd w:val="clear" w:color="auto" w:fill="auto"/>
          </w:tcPr>
          <w:p w14:paraId="3C19231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B63D6F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5EE3F0C7"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3BCEDA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1F583F2"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Obrazowanie w trybie krzyżujących się ultradźwięków (compounding)</w:t>
            </w:r>
          </w:p>
        </w:tc>
        <w:tc>
          <w:tcPr>
            <w:tcW w:w="1276" w:type="dxa"/>
            <w:gridSpan w:val="2"/>
            <w:tcBorders>
              <w:left w:val="single" w:sz="2" w:space="0" w:color="000000"/>
              <w:bottom w:val="single" w:sz="1" w:space="0" w:color="000000"/>
              <w:right w:val="single" w:sz="2" w:space="0" w:color="000000"/>
            </w:tcBorders>
            <w:shd w:val="clear" w:color="auto" w:fill="auto"/>
          </w:tcPr>
          <w:p w14:paraId="32D3ACF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D9F2F3B"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2BD8279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998F65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C2FE8C3"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Obrazowanie harmoniczne</w:t>
            </w:r>
          </w:p>
        </w:tc>
        <w:tc>
          <w:tcPr>
            <w:tcW w:w="1276" w:type="dxa"/>
            <w:gridSpan w:val="2"/>
            <w:tcBorders>
              <w:left w:val="single" w:sz="2" w:space="0" w:color="000000"/>
              <w:bottom w:val="single" w:sz="1" w:space="0" w:color="000000"/>
              <w:right w:val="single" w:sz="2" w:space="0" w:color="000000"/>
            </w:tcBorders>
            <w:shd w:val="clear" w:color="auto" w:fill="auto"/>
          </w:tcPr>
          <w:p w14:paraId="4501434D"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C7FBF3B"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51D72548"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1E7431BD"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V.</w:t>
            </w:r>
          </w:p>
        </w:tc>
        <w:tc>
          <w:tcPr>
            <w:tcW w:w="8647" w:type="dxa"/>
            <w:gridSpan w:val="6"/>
            <w:tcBorders>
              <w:left w:val="single" w:sz="2" w:space="0" w:color="000000"/>
              <w:bottom w:val="single" w:sz="1" w:space="0" w:color="000000"/>
              <w:right w:val="single" w:sz="4" w:space="0" w:color="auto"/>
            </w:tcBorders>
            <w:shd w:val="clear" w:color="auto" w:fill="BFBFBF"/>
          </w:tcPr>
          <w:p w14:paraId="6AA4DDA0"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Archiwizacja</w:t>
            </w:r>
          </w:p>
        </w:tc>
      </w:tr>
      <w:tr w:rsidR="009D6117" w:rsidRPr="009D6117" w14:paraId="66002C49"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5BE130C"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7ED8FAC"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Videoprinter monochromatyczny formatu A6.</w:t>
            </w:r>
          </w:p>
        </w:tc>
        <w:tc>
          <w:tcPr>
            <w:tcW w:w="1276" w:type="dxa"/>
            <w:gridSpan w:val="2"/>
            <w:tcBorders>
              <w:left w:val="single" w:sz="2" w:space="0" w:color="000000"/>
              <w:bottom w:val="single" w:sz="1" w:space="0" w:color="000000"/>
              <w:right w:val="single" w:sz="2" w:space="0" w:color="000000"/>
            </w:tcBorders>
            <w:shd w:val="clear" w:color="auto" w:fill="auto"/>
          </w:tcPr>
          <w:p w14:paraId="5FAD8AEE"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FB7B750"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614838E6"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FAFDD8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8D1C123"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Możliwość podłączenia bezpośrednio do aparatu drukarki kolorowej laserowej do wydruku raportów i obrazów.</w:t>
            </w:r>
          </w:p>
        </w:tc>
        <w:tc>
          <w:tcPr>
            <w:tcW w:w="1276" w:type="dxa"/>
            <w:gridSpan w:val="2"/>
            <w:tcBorders>
              <w:left w:val="single" w:sz="2" w:space="0" w:color="000000"/>
              <w:bottom w:val="single" w:sz="1" w:space="0" w:color="000000"/>
              <w:right w:val="single" w:sz="2" w:space="0" w:color="000000"/>
            </w:tcBorders>
            <w:shd w:val="clear" w:color="auto" w:fill="auto"/>
          </w:tcPr>
          <w:p w14:paraId="71EB0752"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084CA0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2C60ECE9"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ABBCA24"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14680DA"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Archiwizacja danych pacjentów, raportów i obrazów na lokalnym HDD o pojemności minimum 1 TB i wbudowanym napędzie DVD-R/RW.</w:t>
            </w:r>
          </w:p>
        </w:tc>
        <w:tc>
          <w:tcPr>
            <w:tcW w:w="1276" w:type="dxa"/>
            <w:gridSpan w:val="2"/>
            <w:tcBorders>
              <w:left w:val="single" w:sz="2" w:space="0" w:color="000000"/>
              <w:bottom w:val="single" w:sz="1" w:space="0" w:color="000000"/>
              <w:right w:val="single" w:sz="2" w:space="0" w:color="000000"/>
            </w:tcBorders>
            <w:shd w:val="clear" w:color="auto" w:fill="auto"/>
          </w:tcPr>
          <w:p w14:paraId="08C9E06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3B25B2F"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649FC13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D6D65BD"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8E4B4E4"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Możliwość kopiowania archiwum (obrazy, filmy, wyniki pomiarów, raporty) na płyty DVD i zewnętrzne dyski HDD o pojemności minimum 500 GB przez gniazdo USB</w:t>
            </w:r>
          </w:p>
        </w:tc>
        <w:tc>
          <w:tcPr>
            <w:tcW w:w="1276" w:type="dxa"/>
            <w:gridSpan w:val="2"/>
            <w:tcBorders>
              <w:left w:val="single" w:sz="2" w:space="0" w:color="000000"/>
              <w:bottom w:val="single" w:sz="1" w:space="0" w:color="000000"/>
              <w:right w:val="single" w:sz="2" w:space="0" w:color="000000"/>
            </w:tcBorders>
            <w:shd w:val="clear" w:color="auto" w:fill="auto"/>
          </w:tcPr>
          <w:p w14:paraId="48FC4F44"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279C5A3"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DB26B7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FC3AA33"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0655D36"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Zapis obrazów na płytach DVD w formatach: jpeg, avi (MPEG-4), DICOM</w:t>
            </w:r>
          </w:p>
        </w:tc>
        <w:tc>
          <w:tcPr>
            <w:tcW w:w="1276" w:type="dxa"/>
            <w:gridSpan w:val="2"/>
            <w:tcBorders>
              <w:left w:val="single" w:sz="2" w:space="0" w:color="000000"/>
              <w:bottom w:val="single" w:sz="1" w:space="0" w:color="000000"/>
              <w:right w:val="single" w:sz="2" w:space="0" w:color="000000"/>
            </w:tcBorders>
            <w:shd w:val="clear" w:color="auto" w:fill="auto"/>
          </w:tcPr>
          <w:p w14:paraId="7BB5D607"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9E0BCA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35E62AC4"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0D0DC45"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79EED1A"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Możliwość zapisu obrazów na pamięci USB PenDrive w formatach avi i jpeg. Gniazdo USB z przodu lub z boku aparatu.</w:t>
            </w:r>
          </w:p>
        </w:tc>
        <w:tc>
          <w:tcPr>
            <w:tcW w:w="1276" w:type="dxa"/>
            <w:gridSpan w:val="2"/>
            <w:tcBorders>
              <w:left w:val="single" w:sz="2" w:space="0" w:color="000000"/>
              <w:bottom w:val="single" w:sz="1" w:space="0" w:color="000000"/>
              <w:right w:val="single" w:sz="2" w:space="0" w:color="000000"/>
            </w:tcBorders>
            <w:shd w:val="clear" w:color="auto" w:fill="auto"/>
          </w:tcPr>
          <w:p w14:paraId="66FAD47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FB5A0C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16A2FF52"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A0382AF"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3B9597A"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Zapis obrazów i filmów „on line” na płyty DVD i pamięć USB PenDrive</w:t>
            </w:r>
          </w:p>
        </w:tc>
        <w:tc>
          <w:tcPr>
            <w:tcW w:w="1276" w:type="dxa"/>
            <w:gridSpan w:val="2"/>
            <w:tcBorders>
              <w:left w:val="single" w:sz="2" w:space="0" w:color="000000"/>
              <w:bottom w:val="single" w:sz="1" w:space="0" w:color="000000"/>
              <w:right w:val="single" w:sz="2" w:space="0" w:color="000000"/>
            </w:tcBorders>
            <w:shd w:val="clear" w:color="auto" w:fill="auto"/>
          </w:tcPr>
          <w:p w14:paraId="08AA785D"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ED82F80"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12C699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6299AA6"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51E8C14"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 xml:space="preserve">Gniazda wyjściowe obrazu z aparatu: S-video, VGA, DVI (HDMI). </w:t>
            </w:r>
          </w:p>
        </w:tc>
        <w:tc>
          <w:tcPr>
            <w:tcW w:w="1276" w:type="dxa"/>
            <w:gridSpan w:val="2"/>
            <w:tcBorders>
              <w:left w:val="single" w:sz="2" w:space="0" w:color="000000"/>
              <w:bottom w:val="single" w:sz="1" w:space="0" w:color="000000"/>
              <w:right w:val="single" w:sz="2" w:space="0" w:color="000000"/>
            </w:tcBorders>
            <w:shd w:val="clear" w:color="auto" w:fill="auto"/>
          </w:tcPr>
          <w:p w14:paraId="7FF09076"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AE2FDB8"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7BE5F6A"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FDC89D9"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AA10D31"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Interfejs sieciowy DICOM</w:t>
            </w:r>
          </w:p>
        </w:tc>
        <w:tc>
          <w:tcPr>
            <w:tcW w:w="1276" w:type="dxa"/>
            <w:gridSpan w:val="2"/>
            <w:tcBorders>
              <w:left w:val="single" w:sz="2" w:space="0" w:color="000000"/>
              <w:bottom w:val="single" w:sz="1" w:space="0" w:color="000000"/>
              <w:right w:val="single" w:sz="2" w:space="0" w:color="000000"/>
            </w:tcBorders>
            <w:shd w:val="clear" w:color="auto" w:fill="auto"/>
          </w:tcPr>
          <w:p w14:paraId="3F840175"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638AFD5"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25C5D7D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D5F219A"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598DE59" w14:textId="77777777" w:rsidR="009D6117" w:rsidRPr="009D6117" w:rsidRDefault="009D6117" w:rsidP="009D6117">
            <w:pPr>
              <w:widowControl w:val="0"/>
              <w:suppressAutoHyphens/>
              <w:spacing w:after="0" w:line="240" w:lineRule="auto"/>
              <w:jc w:val="both"/>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Generowanie raportów</w:t>
            </w:r>
          </w:p>
        </w:tc>
        <w:tc>
          <w:tcPr>
            <w:tcW w:w="1276" w:type="dxa"/>
            <w:gridSpan w:val="2"/>
            <w:tcBorders>
              <w:left w:val="single" w:sz="2" w:space="0" w:color="000000"/>
              <w:bottom w:val="single" w:sz="1" w:space="0" w:color="000000"/>
              <w:right w:val="single" w:sz="2" w:space="0" w:color="000000"/>
            </w:tcBorders>
            <w:shd w:val="clear" w:color="auto" w:fill="auto"/>
          </w:tcPr>
          <w:p w14:paraId="4496C829"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7899FD7"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53F6E257"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1F7348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3A78A9D" w14:textId="77777777" w:rsidR="009D6117" w:rsidRPr="009D6117" w:rsidRDefault="009D6117" w:rsidP="009D6117">
            <w:pPr>
              <w:widowControl w:val="0"/>
              <w:suppressAutoHyphens/>
              <w:spacing w:after="0" w:line="240" w:lineRule="auto"/>
              <w:jc w:val="both"/>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 xml:space="preserve">Wydruk raportu na drukarce </w:t>
            </w:r>
          </w:p>
        </w:tc>
        <w:tc>
          <w:tcPr>
            <w:tcW w:w="1276" w:type="dxa"/>
            <w:gridSpan w:val="2"/>
            <w:tcBorders>
              <w:left w:val="single" w:sz="2" w:space="0" w:color="000000"/>
              <w:bottom w:val="single" w:sz="1" w:space="0" w:color="000000"/>
              <w:right w:val="single" w:sz="2" w:space="0" w:color="000000"/>
            </w:tcBorders>
            <w:shd w:val="clear" w:color="auto" w:fill="auto"/>
          </w:tcPr>
          <w:p w14:paraId="7D7DAC3B"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94555BC"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DE6EA65"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15603AA"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BD7655B" w14:textId="77777777" w:rsidR="009D6117" w:rsidRPr="009D6117" w:rsidRDefault="009D6117" w:rsidP="009D6117">
            <w:pPr>
              <w:widowControl w:val="0"/>
              <w:suppressAutoHyphens/>
              <w:spacing w:after="0" w:line="240" w:lineRule="auto"/>
              <w:jc w:val="both"/>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 xml:space="preserve">Możliwość zapisu i exportu obrazów w formatach STL, OBJ, PLY, 3MF, XYZ </w:t>
            </w:r>
          </w:p>
        </w:tc>
        <w:tc>
          <w:tcPr>
            <w:tcW w:w="1276" w:type="dxa"/>
            <w:gridSpan w:val="2"/>
            <w:tcBorders>
              <w:left w:val="single" w:sz="2" w:space="0" w:color="000000"/>
              <w:bottom w:val="single" w:sz="1" w:space="0" w:color="000000"/>
              <w:right w:val="single" w:sz="2" w:space="0" w:color="000000"/>
            </w:tcBorders>
            <w:shd w:val="clear" w:color="auto" w:fill="auto"/>
          </w:tcPr>
          <w:p w14:paraId="31580A4F"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9903FA9"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10493661"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2EBB00C8"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VI.</w:t>
            </w:r>
          </w:p>
        </w:tc>
        <w:tc>
          <w:tcPr>
            <w:tcW w:w="8647" w:type="dxa"/>
            <w:gridSpan w:val="6"/>
            <w:tcBorders>
              <w:left w:val="single" w:sz="2" w:space="0" w:color="000000"/>
              <w:bottom w:val="single" w:sz="1" w:space="0" w:color="000000"/>
              <w:right w:val="single" w:sz="4" w:space="0" w:color="auto"/>
            </w:tcBorders>
            <w:shd w:val="clear" w:color="auto" w:fill="BFBFBF"/>
          </w:tcPr>
          <w:p w14:paraId="5719B532" w14:textId="77777777" w:rsidR="009D6117" w:rsidRPr="009D6117" w:rsidRDefault="009D6117" w:rsidP="009D6117">
            <w:pPr>
              <w:widowControl w:val="0"/>
              <w:suppressAutoHyphens/>
              <w:snapToGrid w:val="0"/>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b/>
                <w:bCs/>
                <w:color w:val="000000"/>
                <w:kern w:val="1"/>
                <w:sz w:val="18"/>
                <w:szCs w:val="18"/>
                <w:lang w:val="en-US" w:eastAsia="zh-CN"/>
              </w:rPr>
              <w:t>Możliwość rozbudowy</w:t>
            </w:r>
          </w:p>
        </w:tc>
      </w:tr>
      <w:tr w:rsidR="009D6117" w:rsidRPr="009D6117" w14:paraId="3BA94A55"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3B7DA56"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F4010CD" w14:textId="77777777" w:rsidR="009D6117" w:rsidRPr="009D6117" w:rsidRDefault="009D6117" w:rsidP="009D6117">
            <w:pPr>
              <w:widowControl w:val="0"/>
              <w:suppressAutoHyphens/>
              <w:spacing w:after="0" w:line="240" w:lineRule="auto"/>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Anatomiczny M-mode</w:t>
            </w:r>
          </w:p>
        </w:tc>
        <w:tc>
          <w:tcPr>
            <w:tcW w:w="1276" w:type="dxa"/>
            <w:gridSpan w:val="2"/>
            <w:tcBorders>
              <w:left w:val="single" w:sz="2" w:space="0" w:color="000000"/>
              <w:bottom w:val="single" w:sz="1" w:space="0" w:color="000000"/>
              <w:right w:val="single" w:sz="2" w:space="0" w:color="000000"/>
            </w:tcBorders>
            <w:shd w:val="clear" w:color="auto" w:fill="auto"/>
          </w:tcPr>
          <w:p w14:paraId="77D1501A"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3FAE829"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4BF90CA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89565C2"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66DBD3C" w14:textId="77777777" w:rsidR="009D6117" w:rsidRPr="009D6117" w:rsidRDefault="009D6117" w:rsidP="009D6117">
            <w:pPr>
              <w:widowControl w:val="0"/>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 xml:space="preserve">Elastografia z oferowanej głowicy endovaginalnej z analizą ilościową </w:t>
            </w:r>
            <w:r w:rsidRPr="009D6117">
              <w:rPr>
                <w:rFonts w:ascii="Times New Roman" w:eastAsia="Times New Roman" w:hAnsi="Times New Roman" w:cs="Times New Roman"/>
                <w:sz w:val="18"/>
                <w:szCs w:val="18"/>
                <w:lang w:val="en-US" w:eastAsia="zh-CN"/>
              </w:rPr>
              <w:br/>
              <w:t>i obliczeniami funkcji Ratio i Strain.</w:t>
            </w:r>
          </w:p>
        </w:tc>
        <w:tc>
          <w:tcPr>
            <w:tcW w:w="1276" w:type="dxa"/>
            <w:gridSpan w:val="2"/>
            <w:tcBorders>
              <w:left w:val="single" w:sz="2" w:space="0" w:color="000000"/>
              <w:bottom w:val="single" w:sz="1" w:space="0" w:color="000000"/>
              <w:right w:val="single" w:sz="2" w:space="0" w:color="000000"/>
            </w:tcBorders>
            <w:shd w:val="clear" w:color="auto" w:fill="auto"/>
          </w:tcPr>
          <w:p w14:paraId="7B018700"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4A513E6"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161E3FE9"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C6697E4"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6DDD506" w14:textId="77777777" w:rsidR="009D6117" w:rsidRPr="009D6117" w:rsidRDefault="009D6117" w:rsidP="009D6117">
            <w:pPr>
              <w:widowControl w:val="0"/>
              <w:tabs>
                <w:tab w:val="left" w:pos="6165"/>
              </w:tabs>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 xml:space="preserve">Oprogramowanie dedykowane do obrazowania </w:t>
            </w:r>
          </w:p>
          <w:p w14:paraId="37424728" w14:textId="77777777" w:rsidR="009D6117" w:rsidRPr="009D6117" w:rsidRDefault="009D6117" w:rsidP="009D6117">
            <w:pPr>
              <w:widowControl w:val="0"/>
              <w:tabs>
                <w:tab w:val="left" w:pos="6165"/>
              </w:tabs>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3D/4D  serca płodu – STIC –oglądanie serca płodu bez utraty rozdzielczości czasowej</w:t>
            </w:r>
          </w:p>
        </w:tc>
        <w:tc>
          <w:tcPr>
            <w:tcW w:w="1276" w:type="dxa"/>
            <w:gridSpan w:val="2"/>
            <w:tcBorders>
              <w:left w:val="single" w:sz="2" w:space="0" w:color="000000"/>
              <w:bottom w:val="single" w:sz="1" w:space="0" w:color="000000"/>
              <w:right w:val="single" w:sz="2" w:space="0" w:color="000000"/>
            </w:tcBorders>
            <w:shd w:val="clear" w:color="auto" w:fill="auto"/>
          </w:tcPr>
          <w:p w14:paraId="04B0ACAA"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8DCB527"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0EFA7A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1867D9A"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F8D3A03" w14:textId="77777777" w:rsidR="009D6117" w:rsidRPr="009D6117" w:rsidRDefault="009D6117" w:rsidP="009D6117">
            <w:pPr>
              <w:widowControl w:val="0"/>
              <w:tabs>
                <w:tab w:val="left" w:pos="6165"/>
              </w:tabs>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Automatyczne i manualne obliczanie objętości na obrazie 3D za pomocą tuch Screena</w:t>
            </w:r>
          </w:p>
        </w:tc>
        <w:tc>
          <w:tcPr>
            <w:tcW w:w="1276" w:type="dxa"/>
            <w:gridSpan w:val="2"/>
            <w:tcBorders>
              <w:left w:val="single" w:sz="2" w:space="0" w:color="000000"/>
              <w:bottom w:val="single" w:sz="1" w:space="0" w:color="000000"/>
              <w:right w:val="single" w:sz="2" w:space="0" w:color="000000"/>
            </w:tcBorders>
            <w:shd w:val="clear" w:color="auto" w:fill="auto"/>
          </w:tcPr>
          <w:p w14:paraId="27F7605B"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8383FAD"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37081BE6"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4FFFA1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B2A8D03" w14:textId="77777777" w:rsidR="009D6117" w:rsidRPr="009D6117" w:rsidRDefault="009D6117" w:rsidP="009D6117">
            <w:pPr>
              <w:widowControl w:val="0"/>
              <w:tabs>
                <w:tab w:val="left" w:pos="6165"/>
              </w:tabs>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Obrazowanie za pomocą kontrastu i 3D HyCoSy</w:t>
            </w:r>
          </w:p>
        </w:tc>
        <w:tc>
          <w:tcPr>
            <w:tcW w:w="1276" w:type="dxa"/>
            <w:gridSpan w:val="2"/>
            <w:tcBorders>
              <w:left w:val="single" w:sz="2" w:space="0" w:color="000000"/>
              <w:bottom w:val="single" w:sz="1" w:space="0" w:color="000000"/>
              <w:right w:val="single" w:sz="2" w:space="0" w:color="000000"/>
            </w:tcBorders>
            <w:shd w:val="clear" w:color="auto" w:fill="auto"/>
          </w:tcPr>
          <w:p w14:paraId="5A70A20F"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E05FEAE"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71D801F2"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D23135B"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5AA6ADD" w14:textId="77777777" w:rsidR="009D6117" w:rsidRPr="009D6117" w:rsidRDefault="009D6117" w:rsidP="009D6117">
            <w:pPr>
              <w:widowControl w:val="0"/>
              <w:tabs>
                <w:tab w:val="left" w:pos="6165"/>
              </w:tabs>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Oprogramowanie do obserwacji cienkiej warstwy obrazu, przy czym płaszczyzna mogłaby być poprowadzona po dowolnej krzywej złożonej</w:t>
            </w:r>
          </w:p>
        </w:tc>
        <w:tc>
          <w:tcPr>
            <w:tcW w:w="1276" w:type="dxa"/>
            <w:gridSpan w:val="2"/>
            <w:tcBorders>
              <w:left w:val="single" w:sz="2" w:space="0" w:color="000000"/>
              <w:bottom w:val="single" w:sz="1" w:space="0" w:color="000000"/>
              <w:right w:val="single" w:sz="2" w:space="0" w:color="000000"/>
            </w:tcBorders>
            <w:shd w:val="clear" w:color="auto" w:fill="auto"/>
          </w:tcPr>
          <w:p w14:paraId="05D29434"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A8C424A"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r w:rsidR="009D6117" w:rsidRPr="009D6117" w14:paraId="0B204AD9" w14:textId="77777777" w:rsidTr="00F841AE">
        <w:tc>
          <w:tcPr>
            <w:tcW w:w="716" w:type="dxa"/>
            <w:gridSpan w:val="2"/>
            <w:tcBorders>
              <w:left w:val="single" w:sz="4" w:space="0" w:color="auto"/>
              <w:bottom w:val="single" w:sz="4" w:space="0" w:color="auto"/>
              <w:right w:val="single" w:sz="2" w:space="0" w:color="000000"/>
            </w:tcBorders>
            <w:shd w:val="clear" w:color="auto" w:fill="auto"/>
          </w:tcPr>
          <w:p w14:paraId="06CFA4DE" w14:textId="77777777" w:rsidR="009D6117" w:rsidRPr="009D6117" w:rsidRDefault="009D6117">
            <w:pPr>
              <w:widowControl w:val="0"/>
              <w:numPr>
                <w:ilvl w:val="0"/>
                <w:numId w:val="61"/>
              </w:numPr>
              <w:suppressAutoHyphens/>
              <w:snapToGrid w:val="0"/>
              <w:spacing w:after="0" w:line="240" w:lineRule="auto"/>
              <w:jc w:val="center"/>
              <w:rPr>
                <w:rFonts w:ascii="Times New Roman" w:eastAsia="Times New Roman" w:hAnsi="Times New Roman" w:cs="Times New Roman"/>
                <w:sz w:val="18"/>
                <w:szCs w:val="18"/>
                <w:lang w:val="en-US" w:eastAsia="zh-CN"/>
              </w:rPr>
            </w:pPr>
          </w:p>
        </w:tc>
        <w:tc>
          <w:tcPr>
            <w:tcW w:w="5953" w:type="dxa"/>
            <w:gridSpan w:val="2"/>
            <w:tcBorders>
              <w:left w:val="single" w:sz="2" w:space="0" w:color="000000"/>
              <w:bottom w:val="single" w:sz="4" w:space="0" w:color="auto"/>
              <w:right w:val="single" w:sz="2" w:space="0" w:color="000000"/>
            </w:tcBorders>
            <w:shd w:val="clear" w:color="auto" w:fill="auto"/>
          </w:tcPr>
          <w:p w14:paraId="66F4872D" w14:textId="77777777" w:rsidR="009D6117" w:rsidRPr="009D6117" w:rsidRDefault="009D6117" w:rsidP="009D6117">
            <w:pPr>
              <w:widowControl w:val="0"/>
              <w:tabs>
                <w:tab w:val="left" w:pos="6165"/>
              </w:tabs>
              <w:suppressAutoHyphens/>
              <w:spacing w:after="0" w:line="240" w:lineRule="auto"/>
              <w:rPr>
                <w:rFonts w:ascii="Times New Roman" w:eastAsia="Times New Roman" w:hAnsi="Times New Roman" w:cs="Times New Roman"/>
                <w:sz w:val="18"/>
                <w:szCs w:val="18"/>
                <w:lang w:val="en-US" w:eastAsia="zh-CN"/>
              </w:rPr>
            </w:pPr>
            <w:r w:rsidRPr="009D6117">
              <w:rPr>
                <w:rFonts w:ascii="Times New Roman" w:eastAsia="Times New Roman" w:hAnsi="Times New Roman" w:cs="Times New Roman"/>
                <w:sz w:val="18"/>
                <w:szCs w:val="18"/>
                <w:lang w:val="en-US" w:eastAsia="zh-CN"/>
              </w:rPr>
              <w:t>Oprogramowanie na zewnętrzny komputer pozwalający na obróbkę obrazów wolumetrycznych 3D umożliwiający uzyskanie obrazowania tzw. tomograficznego, możliwość pomiarów wolumetrycznych rzeczywistych wymiarów i objętości z obrazów wolumetrycznych, możliwość automatycznej detekcji pęcherzyków jajnika i automatyczne dokonywanie pomiarów tj. objętości i wymiary. Oprogramowanie do kalkulacji pomiarów z 2D tj. HC, AC, FL, NT, BPD oraz oceny ryzyka trysomii 13/18/21.</w:t>
            </w:r>
          </w:p>
        </w:tc>
        <w:tc>
          <w:tcPr>
            <w:tcW w:w="1276" w:type="dxa"/>
            <w:gridSpan w:val="2"/>
            <w:tcBorders>
              <w:left w:val="single" w:sz="2" w:space="0" w:color="000000"/>
              <w:bottom w:val="single" w:sz="4" w:space="0" w:color="auto"/>
              <w:right w:val="single" w:sz="2" w:space="0" w:color="000000"/>
            </w:tcBorders>
            <w:shd w:val="clear" w:color="auto" w:fill="auto"/>
          </w:tcPr>
          <w:p w14:paraId="4DF2C1D5" w14:textId="77777777" w:rsidR="009D6117" w:rsidRPr="009D6117" w:rsidRDefault="009D6117" w:rsidP="009D6117">
            <w:pPr>
              <w:widowControl w:val="0"/>
              <w:suppressAutoHyphens/>
              <w:spacing w:after="0" w:line="240" w:lineRule="auto"/>
              <w:jc w:val="center"/>
              <w:rPr>
                <w:rFonts w:ascii="Times New Roman" w:eastAsia="Times New Roman" w:hAnsi="Times New Roman" w:cs="Times New Roman"/>
                <w:color w:val="000000"/>
                <w:sz w:val="18"/>
                <w:szCs w:val="18"/>
                <w:lang w:val="en-US" w:eastAsia="zh-CN"/>
              </w:rPr>
            </w:pPr>
            <w:r w:rsidRPr="009D6117">
              <w:rPr>
                <w:rFonts w:ascii="Times New Roman" w:eastAsia="Times New Roman" w:hAnsi="Times New Roman" w:cs="Times New Roman"/>
                <w:color w:val="000000"/>
                <w:sz w:val="18"/>
                <w:szCs w:val="18"/>
                <w:lang w:val="en-US" w:eastAsia="zh-CN"/>
              </w:rPr>
              <w:t>TAK</w:t>
            </w:r>
          </w:p>
        </w:tc>
        <w:tc>
          <w:tcPr>
            <w:tcW w:w="1418" w:type="dxa"/>
            <w:gridSpan w:val="2"/>
            <w:tcBorders>
              <w:left w:val="single" w:sz="2" w:space="0" w:color="000000"/>
              <w:bottom w:val="single" w:sz="4" w:space="0" w:color="auto"/>
              <w:right w:val="single" w:sz="4" w:space="0" w:color="auto"/>
            </w:tcBorders>
            <w:shd w:val="clear" w:color="auto" w:fill="auto"/>
            <w:vAlign w:val="center"/>
          </w:tcPr>
          <w:p w14:paraId="7502E536" w14:textId="77777777" w:rsidR="009D6117" w:rsidRPr="009D6117" w:rsidRDefault="009D6117" w:rsidP="009D6117">
            <w:pPr>
              <w:widowControl w:val="0"/>
              <w:suppressAutoHyphens/>
              <w:snapToGrid w:val="0"/>
              <w:spacing w:after="0" w:line="240" w:lineRule="auto"/>
              <w:rPr>
                <w:rFonts w:ascii="Times New Roman" w:eastAsia="Times New Roman" w:hAnsi="Times New Roman" w:cs="Times New Roman"/>
                <w:b/>
                <w:bCs/>
                <w:sz w:val="18"/>
                <w:szCs w:val="18"/>
                <w:lang w:val="en-US" w:eastAsia="zh-CN"/>
              </w:rPr>
            </w:pPr>
          </w:p>
        </w:tc>
      </w:tr>
    </w:tbl>
    <w:p w14:paraId="154CAA7E" w14:textId="1BF54455" w:rsidR="001F146D" w:rsidRPr="001F146D" w:rsidRDefault="001F146D" w:rsidP="001F146D">
      <w:pPr>
        <w:pStyle w:val="Default"/>
        <w:ind w:left="0" w:firstLine="0"/>
        <w:rPr>
          <w:rFonts w:ascii="Arial" w:hAnsi="Arial" w:cs="Arial"/>
          <w:sz w:val="20"/>
          <w:szCs w:val="20"/>
          <w:u w:val="single"/>
        </w:rPr>
      </w:pPr>
      <w:r w:rsidRPr="001F146D">
        <w:rPr>
          <w:sz w:val="20"/>
          <w:szCs w:val="20"/>
          <w:u w:val="single"/>
        </w:rPr>
        <w:t>Wykonawca wypełnia czytelnie kolumnę 4 tabeli</w:t>
      </w:r>
      <w:r w:rsidRPr="001F146D">
        <w:rPr>
          <w:rFonts w:ascii="Arial" w:hAnsi="Arial" w:cs="Arial"/>
          <w:sz w:val="20"/>
          <w:szCs w:val="20"/>
          <w:u w:val="single"/>
        </w:rPr>
        <w:t xml:space="preserve"> </w:t>
      </w:r>
    </w:p>
    <w:p w14:paraId="7FBEFE1C" w14:textId="39356E54" w:rsidR="00912160" w:rsidRDefault="00912160" w:rsidP="001F146D">
      <w:pPr>
        <w:rPr>
          <w:rFonts w:ascii="Times New Roman" w:eastAsia="Times New Roman" w:hAnsi="Times New Roman" w:cs="Arial"/>
          <w:color w:val="000000"/>
          <w:kern w:val="2"/>
          <w:sz w:val="18"/>
          <w:szCs w:val="18"/>
          <w:lang w:val="en-US" w:eastAsia="hi-IN" w:bidi="hi-IN"/>
        </w:rPr>
      </w:pPr>
    </w:p>
    <w:p w14:paraId="5D277BE5" w14:textId="77777777" w:rsidR="00912160" w:rsidRPr="00941D0F" w:rsidRDefault="00912160" w:rsidP="00912160">
      <w:pPr>
        <w:suppressAutoHyphens/>
        <w:spacing w:after="0" w:line="240" w:lineRule="auto"/>
        <w:rPr>
          <w:rFonts w:ascii="Times New Roman" w:eastAsia="Times New Roman" w:hAnsi="Times New Roman" w:cs="Arial"/>
          <w:color w:val="000000"/>
          <w:kern w:val="2"/>
          <w:sz w:val="18"/>
          <w:szCs w:val="18"/>
          <w:lang w:val="en-US" w:eastAsia="hi-IN" w:bidi="hi-IN"/>
        </w:rPr>
      </w:pPr>
    </w:p>
    <w:p w14:paraId="091C5FD3" w14:textId="77777777" w:rsidR="00912160" w:rsidRPr="00941D0F" w:rsidRDefault="00912160">
      <w:pPr>
        <w:widowControl w:val="0"/>
        <w:numPr>
          <w:ilvl w:val="0"/>
          <w:numId w:val="51"/>
        </w:numPr>
        <w:suppressAutoHyphens/>
        <w:spacing w:after="0" w:line="240" w:lineRule="auto"/>
        <w:jc w:val="both"/>
        <w:rPr>
          <w:rFonts w:ascii="Times New Roman" w:eastAsia="MS Mincho" w:hAnsi="Times New Roman" w:cs="Times New Roman"/>
          <w:color w:val="000000"/>
          <w:sz w:val="20"/>
          <w:szCs w:val="20"/>
          <w:lang w:eastAsia="zh-CN"/>
        </w:rPr>
      </w:pPr>
      <w:r w:rsidRPr="00941D0F">
        <w:rPr>
          <w:rFonts w:ascii="Times New Roman" w:eastAsia="MS Mincho" w:hAnsi="Times New Roman" w:cs="Times New Roman"/>
          <w:color w:val="000000"/>
          <w:sz w:val="20"/>
          <w:szCs w:val="20"/>
          <w:lang w:eastAsia="zh-CN"/>
        </w:rPr>
        <w:t>Oświadczamy, iż zaoferowany przedmiot zamówienia spełnia warunki opisane w specyfikacji warunków zamówienia (SWZ) oraz posiada parametry opisane w Zestawieniu Parametrów Technicznych</w:t>
      </w:r>
    </w:p>
    <w:p w14:paraId="2094DD39" w14:textId="77777777" w:rsidR="00912160" w:rsidRPr="00941D0F" w:rsidRDefault="00912160">
      <w:pPr>
        <w:widowControl w:val="0"/>
        <w:numPr>
          <w:ilvl w:val="0"/>
          <w:numId w:val="51"/>
        </w:numPr>
        <w:suppressAutoHyphens/>
        <w:spacing w:after="0" w:line="240" w:lineRule="auto"/>
        <w:jc w:val="both"/>
        <w:rPr>
          <w:rFonts w:ascii="Times New Roman" w:eastAsia="MS Mincho" w:hAnsi="Times New Roman" w:cs="Times New Roman"/>
          <w:color w:val="000000"/>
          <w:sz w:val="20"/>
          <w:szCs w:val="20"/>
          <w:lang w:eastAsia="zh-CN"/>
        </w:rPr>
      </w:pPr>
      <w:r w:rsidRPr="00941D0F">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09F796B2" w14:textId="77777777" w:rsidR="00912160" w:rsidRPr="00941D0F" w:rsidRDefault="00912160">
      <w:pPr>
        <w:widowControl w:val="0"/>
        <w:numPr>
          <w:ilvl w:val="0"/>
          <w:numId w:val="51"/>
        </w:numPr>
        <w:suppressAutoHyphens/>
        <w:spacing w:after="0" w:line="240" w:lineRule="auto"/>
        <w:jc w:val="both"/>
        <w:rPr>
          <w:rFonts w:ascii="Times New Roman" w:eastAsia="MS Mincho" w:hAnsi="Times New Roman" w:cs="Times New Roman"/>
          <w:color w:val="000000"/>
          <w:sz w:val="20"/>
          <w:szCs w:val="20"/>
          <w:lang w:eastAsia="zh-CN"/>
        </w:rPr>
      </w:pPr>
      <w:r w:rsidRPr="00941D0F">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7A5CECF9" w14:textId="77777777" w:rsidR="00912160" w:rsidRPr="00941D0F" w:rsidRDefault="00912160">
      <w:pPr>
        <w:widowControl w:val="0"/>
        <w:numPr>
          <w:ilvl w:val="0"/>
          <w:numId w:val="51"/>
        </w:numPr>
        <w:suppressAutoHyphens/>
        <w:spacing w:after="0" w:line="240" w:lineRule="auto"/>
        <w:jc w:val="both"/>
        <w:rPr>
          <w:rFonts w:ascii="Times New Roman" w:eastAsia="Times New Roman" w:hAnsi="Times New Roman" w:cs="Times New Roman"/>
          <w:b/>
          <w:bCs/>
          <w:color w:val="000000"/>
          <w:sz w:val="24"/>
          <w:szCs w:val="24"/>
          <w:lang w:eastAsia="ar-SA"/>
        </w:rPr>
      </w:pPr>
      <w:r w:rsidRPr="00941D0F">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59FC0324" w14:textId="77777777" w:rsidR="00912160" w:rsidRPr="009D6E0B" w:rsidRDefault="00912160" w:rsidP="00912160">
      <w:pPr>
        <w:widowControl w:val="0"/>
        <w:suppressLineNumbers/>
        <w:suppressAutoHyphens/>
        <w:spacing w:before="120" w:after="120" w:line="240" w:lineRule="auto"/>
        <w:jc w:val="center"/>
        <w:rPr>
          <w:rFonts w:ascii="Times New Roman" w:eastAsia="Times New Roman" w:hAnsi="Times New Roman" w:cs="Arial Unicode MS"/>
          <w:b/>
          <w:bCs/>
          <w:iCs/>
          <w:sz w:val="24"/>
          <w:szCs w:val="24"/>
          <w:lang w:val="en-US" w:eastAsia="zh-CN"/>
        </w:rPr>
      </w:pPr>
      <w:r w:rsidRPr="009D6E0B">
        <w:rPr>
          <w:rFonts w:ascii="Times New Roman" w:eastAsia="Times New Roman" w:hAnsi="Times New Roman" w:cs="Arial Unicode MS"/>
          <w:b/>
          <w:bCs/>
          <w:iCs/>
          <w:sz w:val="24"/>
          <w:szCs w:val="24"/>
          <w:lang w:val="en-US" w:eastAsia="zh-CN"/>
        </w:rPr>
        <w:br/>
      </w:r>
    </w:p>
    <w:p w14:paraId="3411717E" w14:textId="77777777" w:rsidR="00912160" w:rsidRDefault="00912160" w:rsidP="00912160">
      <w:pPr>
        <w:suppressAutoHyphens/>
        <w:spacing w:after="0" w:line="240" w:lineRule="auto"/>
        <w:jc w:val="both"/>
        <w:rPr>
          <w:rFonts w:ascii="Times New Roman" w:eastAsia="Times New Roman" w:hAnsi="Times New Roman" w:cs="Times New Roman"/>
          <w:iCs/>
          <w:sz w:val="24"/>
          <w:szCs w:val="24"/>
          <w:lang w:eastAsia="ar-SA"/>
        </w:rPr>
      </w:pPr>
    </w:p>
    <w:p w14:paraId="65DA5BDC" w14:textId="77777777" w:rsidR="00912160" w:rsidRDefault="00912160" w:rsidP="00D16033">
      <w:pPr>
        <w:suppressAutoHyphens/>
        <w:spacing w:after="0" w:line="240" w:lineRule="auto"/>
        <w:jc w:val="both"/>
        <w:rPr>
          <w:rFonts w:ascii="Times New Roman" w:eastAsia="Times New Roman" w:hAnsi="Times New Roman" w:cs="Times New Roman"/>
          <w:iCs/>
          <w:sz w:val="24"/>
          <w:szCs w:val="24"/>
          <w:lang w:eastAsia="ar-SA"/>
        </w:rPr>
      </w:pPr>
    </w:p>
    <w:p w14:paraId="5FD36CB1" w14:textId="77777777" w:rsidR="00912160" w:rsidRDefault="00912160" w:rsidP="00D16033">
      <w:pPr>
        <w:suppressAutoHyphens/>
        <w:spacing w:after="0" w:line="240" w:lineRule="auto"/>
        <w:jc w:val="both"/>
        <w:rPr>
          <w:rFonts w:ascii="Times New Roman" w:eastAsia="Times New Roman" w:hAnsi="Times New Roman" w:cs="Times New Roman"/>
          <w:iCs/>
          <w:sz w:val="24"/>
          <w:szCs w:val="24"/>
          <w:lang w:eastAsia="ar-SA"/>
        </w:rPr>
      </w:pPr>
    </w:p>
    <w:p w14:paraId="3C0AB855" w14:textId="77777777" w:rsidR="00912160" w:rsidRDefault="00912160" w:rsidP="00D16033">
      <w:pPr>
        <w:suppressAutoHyphens/>
        <w:spacing w:after="0" w:line="240" w:lineRule="auto"/>
        <w:jc w:val="both"/>
        <w:rPr>
          <w:rFonts w:ascii="Times New Roman" w:eastAsia="Times New Roman" w:hAnsi="Times New Roman" w:cs="Times New Roman"/>
          <w:iCs/>
          <w:sz w:val="24"/>
          <w:szCs w:val="24"/>
          <w:lang w:eastAsia="ar-SA"/>
        </w:rPr>
      </w:pPr>
    </w:p>
    <w:p w14:paraId="1DC557A6"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0AC6072B"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2D14DF21"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4421A8CF"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2B344BD3"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0FD2F677"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376AD47E"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34EF2874"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6B243B82"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28B237CD"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7E160AC7"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101C975E"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57E88834"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2BD0158C"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2A7DE036"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78C32687"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2009CC0D" w14:textId="77777777"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36714C82" w14:textId="76D6474E" w:rsidR="00C116E8" w:rsidRDefault="00C116E8" w:rsidP="00D16033">
      <w:pPr>
        <w:suppressAutoHyphens/>
        <w:spacing w:after="0" w:line="240" w:lineRule="auto"/>
        <w:jc w:val="both"/>
        <w:rPr>
          <w:rFonts w:ascii="Times New Roman" w:eastAsia="Times New Roman" w:hAnsi="Times New Roman" w:cs="Times New Roman"/>
          <w:iCs/>
          <w:sz w:val="24"/>
          <w:szCs w:val="24"/>
          <w:lang w:eastAsia="ar-SA"/>
        </w:rPr>
      </w:pPr>
    </w:p>
    <w:p w14:paraId="157A81FC" w14:textId="77777777" w:rsidR="00E6643A" w:rsidRDefault="00E6643A" w:rsidP="00D16033">
      <w:pPr>
        <w:suppressAutoHyphens/>
        <w:spacing w:after="0" w:line="240" w:lineRule="auto"/>
        <w:jc w:val="both"/>
        <w:rPr>
          <w:rFonts w:ascii="Times New Roman" w:eastAsia="Times New Roman" w:hAnsi="Times New Roman" w:cs="Times New Roman"/>
          <w:iCs/>
          <w:sz w:val="24"/>
          <w:szCs w:val="24"/>
          <w:lang w:eastAsia="ar-SA"/>
        </w:rPr>
      </w:pPr>
    </w:p>
    <w:p w14:paraId="4DB00792" w14:textId="36985466" w:rsidR="00D16033" w:rsidRPr="00B07F45" w:rsidRDefault="00D16033" w:rsidP="00D16033">
      <w:pPr>
        <w:suppressAutoHyphens/>
        <w:spacing w:after="0" w:line="240" w:lineRule="auto"/>
        <w:jc w:val="both"/>
        <w:rPr>
          <w:rFonts w:ascii="Times New Roman" w:eastAsia="Times New Roman" w:hAnsi="Times New Roman" w:cs="Times New Roman"/>
          <w:iCs/>
          <w:sz w:val="24"/>
          <w:szCs w:val="24"/>
          <w:lang w:eastAsia="ar-SA"/>
        </w:rPr>
      </w:pPr>
      <w:r w:rsidRPr="00B07F45">
        <w:rPr>
          <w:rFonts w:ascii="Times New Roman" w:eastAsia="Times New Roman" w:hAnsi="Times New Roman" w:cs="Times New Roman"/>
          <w:iCs/>
          <w:sz w:val="24"/>
          <w:szCs w:val="24"/>
          <w:lang w:eastAsia="ar-SA"/>
        </w:rPr>
        <w:lastRenderedPageBreak/>
        <w:t>DZP.381.</w:t>
      </w:r>
      <w:r w:rsidR="00C116E8">
        <w:rPr>
          <w:rFonts w:ascii="Times New Roman" w:eastAsia="Times New Roman" w:hAnsi="Times New Roman" w:cs="Times New Roman"/>
          <w:iCs/>
          <w:sz w:val="24"/>
          <w:szCs w:val="24"/>
          <w:lang w:eastAsia="ar-SA"/>
        </w:rPr>
        <w:t>60</w:t>
      </w:r>
      <w:r w:rsidRPr="00B07F45">
        <w:rPr>
          <w:rFonts w:ascii="Times New Roman" w:eastAsia="Times New Roman" w:hAnsi="Times New Roman" w:cs="Times New Roman"/>
          <w:iCs/>
          <w:sz w:val="24"/>
          <w:szCs w:val="24"/>
          <w:lang w:eastAsia="ar-SA"/>
        </w:rPr>
        <w:t>A.2022</w:t>
      </w:r>
    </w:p>
    <w:p w14:paraId="751F47AC" w14:textId="5E229858" w:rsidR="00D16033" w:rsidRPr="00B07F45" w:rsidRDefault="00D16033" w:rsidP="00D16033">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4,</w:t>
      </w:r>
      <w:r w:rsidR="00912160">
        <w:rPr>
          <w:rFonts w:ascii="Times New Roman" w:eastAsia="Times New Roman" w:hAnsi="Times New Roman" w:cs="Times New Roman"/>
          <w:bCs/>
          <w:sz w:val="24"/>
          <w:szCs w:val="24"/>
          <w:lang w:eastAsia="ar-SA"/>
        </w:rPr>
        <w:t>2</w:t>
      </w:r>
    </w:p>
    <w:p w14:paraId="4C0D974E" w14:textId="77777777" w:rsidR="00D16033" w:rsidRPr="00B07F45" w:rsidRDefault="00D16033" w:rsidP="00D16033">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4072750F" w14:textId="24FBF4D3" w:rsidR="00D16033" w:rsidRDefault="00D16033" w:rsidP="00D16033">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70EC0B1B" w14:textId="4A17E9BD" w:rsidR="00A9508A" w:rsidRDefault="00A9508A" w:rsidP="00D16033">
      <w:pPr>
        <w:spacing w:after="0" w:line="240" w:lineRule="auto"/>
        <w:rPr>
          <w:rFonts w:ascii="Times New Roman" w:eastAsia="Times New Roman" w:hAnsi="Times New Roman" w:cs="Times New Roman"/>
          <w:sz w:val="20"/>
          <w:szCs w:val="20"/>
          <w:lang w:eastAsia="pl-PL"/>
        </w:rPr>
      </w:pPr>
    </w:p>
    <w:p w14:paraId="126EDBC4" w14:textId="77777777" w:rsidR="00A9508A" w:rsidRPr="00B07F45" w:rsidRDefault="00A9508A" w:rsidP="00D16033">
      <w:pPr>
        <w:spacing w:after="0" w:line="240" w:lineRule="auto"/>
        <w:rPr>
          <w:rFonts w:ascii="Times New Roman" w:eastAsia="Times New Roman" w:hAnsi="Times New Roman" w:cs="Times New Roman"/>
          <w:sz w:val="20"/>
          <w:szCs w:val="20"/>
          <w:lang w:eastAsia="pl-PL"/>
        </w:rPr>
      </w:pPr>
    </w:p>
    <w:bookmarkEnd w:id="8"/>
    <w:p w14:paraId="6922A13D"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0"/>
          <w:szCs w:val="20"/>
          <w:lang w:val="en-US" w:eastAsia="zh-CN"/>
        </w:rPr>
      </w:pPr>
      <w:r w:rsidRPr="00A9508A">
        <w:rPr>
          <w:rFonts w:ascii="Times New Roman" w:eastAsia="Times New Roman" w:hAnsi="Times New Roman" w:cs="Times New Roman"/>
          <w:sz w:val="20"/>
          <w:szCs w:val="20"/>
          <w:lang w:eastAsia="zh-CN"/>
        </w:rPr>
        <w:t>WYMAGANE PARAMETRY TECHNICZNO-UŻYTKOWE</w:t>
      </w:r>
    </w:p>
    <w:p w14:paraId="70908962"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0"/>
          <w:szCs w:val="20"/>
          <w:lang w:val="en-US" w:eastAsia="zh-CN"/>
        </w:rPr>
      </w:pPr>
      <w:r w:rsidRPr="00A9508A">
        <w:rPr>
          <w:rFonts w:ascii="Times New Roman" w:eastAsia="Times New Roman" w:hAnsi="Times New Roman" w:cs="Times New Roman"/>
          <w:sz w:val="20"/>
          <w:szCs w:val="20"/>
          <w:lang w:eastAsia="zh-CN"/>
        </w:rPr>
        <w:t>OFEROWANEGO PRZEDMIOTU ZAMÓWIENIA</w:t>
      </w:r>
    </w:p>
    <w:p w14:paraId="73F367D7" w14:textId="365A3EE1" w:rsidR="00A9508A" w:rsidRPr="00D005F2" w:rsidRDefault="00A9508A" w:rsidP="00A9508A">
      <w:pPr>
        <w:widowControl w:val="0"/>
        <w:suppressAutoHyphens/>
        <w:spacing w:after="0" w:line="240" w:lineRule="auto"/>
        <w:jc w:val="center"/>
        <w:rPr>
          <w:rFonts w:ascii="Times New Roman" w:eastAsia="Times New Roman" w:hAnsi="Times New Roman" w:cs="Times New Roman"/>
          <w:b/>
          <w:bCs/>
          <w:sz w:val="20"/>
          <w:szCs w:val="20"/>
          <w:lang w:eastAsia="zh-CN"/>
        </w:rPr>
      </w:pPr>
      <w:r w:rsidRPr="00D005F2">
        <w:rPr>
          <w:rFonts w:ascii="Times New Roman" w:eastAsia="Times New Roman" w:hAnsi="Times New Roman" w:cs="Times New Roman"/>
          <w:b/>
          <w:bCs/>
          <w:sz w:val="20"/>
          <w:szCs w:val="20"/>
          <w:lang w:eastAsia="zh-CN"/>
        </w:rPr>
        <w:t>APARAT USG NR 2</w:t>
      </w:r>
    </w:p>
    <w:p w14:paraId="3F2B19D3" w14:textId="7E5DB7A5" w:rsidR="00A9508A" w:rsidRDefault="00A9508A" w:rsidP="00A9508A">
      <w:pPr>
        <w:widowControl w:val="0"/>
        <w:suppressAutoHyphens/>
        <w:spacing w:after="0" w:line="240" w:lineRule="auto"/>
        <w:jc w:val="center"/>
        <w:rPr>
          <w:rFonts w:ascii="Times New Roman" w:eastAsia="Times New Roman" w:hAnsi="Times New Roman" w:cs="Times New Roman"/>
          <w:sz w:val="20"/>
          <w:szCs w:val="20"/>
          <w:lang w:eastAsia="zh-CN"/>
        </w:rPr>
      </w:pPr>
    </w:p>
    <w:p w14:paraId="6C5B3777"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0"/>
          <w:szCs w:val="20"/>
          <w:lang w:val="en-US" w:eastAsia="zh-CN"/>
        </w:rPr>
      </w:pPr>
    </w:p>
    <w:tbl>
      <w:tblPr>
        <w:tblW w:w="9363" w:type="dxa"/>
        <w:tblInd w:w="190" w:type="dxa"/>
        <w:tblLayout w:type="fixed"/>
        <w:tblCellMar>
          <w:top w:w="55" w:type="dxa"/>
          <w:left w:w="55" w:type="dxa"/>
          <w:bottom w:w="55" w:type="dxa"/>
          <w:right w:w="55" w:type="dxa"/>
        </w:tblCellMar>
        <w:tblLook w:val="0000" w:firstRow="0" w:lastRow="0" w:firstColumn="0" w:lastColumn="0" w:noHBand="0" w:noVBand="0"/>
      </w:tblPr>
      <w:tblGrid>
        <w:gridCol w:w="7"/>
        <w:gridCol w:w="709"/>
        <w:gridCol w:w="7"/>
        <w:gridCol w:w="5946"/>
        <w:gridCol w:w="30"/>
        <w:gridCol w:w="1246"/>
        <w:gridCol w:w="14"/>
        <w:gridCol w:w="1404"/>
      </w:tblGrid>
      <w:tr w:rsidR="00A9508A" w:rsidRPr="00A9508A" w14:paraId="16F2F78A" w14:textId="77777777" w:rsidTr="00F841AE">
        <w:tc>
          <w:tcPr>
            <w:tcW w:w="716" w:type="dxa"/>
            <w:gridSpan w:val="2"/>
            <w:tcBorders>
              <w:top w:val="single" w:sz="4" w:space="0" w:color="auto"/>
              <w:left w:val="single" w:sz="4" w:space="0" w:color="auto"/>
              <w:bottom w:val="single" w:sz="1" w:space="0" w:color="000000"/>
              <w:right w:val="single" w:sz="2" w:space="0" w:color="000000"/>
            </w:tcBorders>
            <w:shd w:val="clear" w:color="auto" w:fill="auto"/>
          </w:tcPr>
          <w:p w14:paraId="54FD27D7"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A9508A">
              <w:rPr>
                <w:rFonts w:ascii="Times New Roman" w:eastAsia="Times New Roman" w:hAnsi="Times New Roman" w:cs="Times New Roman"/>
                <w:lang w:eastAsia="zh-CN"/>
              </w:rPr>
              <w:t>Lp.</w:t>
            </w:r>
          </w:p>
        </w:tc>
        <w:tc>
          <w:tcPr>
            <w:tcW w:w="5953" w:type="dxa"/>
            <w:gridSpan w:val="2"/>
            <w:tcBorders>
              <w:top w:val="single" w:sz="4" w:space="0" w:color="auto"/>
              <w:left w:val="single" w:sz="2" w:space="0" w:color="000000"/>
              <w:bottom w:val="single" w:sz="1" w:space="0" w:color="000000"/>
              <w:right w:val="single" w:sz="2" w:space="0" w:color="000000"/>
            </w:tcBorders>
            <w:shd w:val="clear" w:color="auto" w:fill="auto"/>
          </w:tcPr>
          <w:p w14:paraId="0EEE52D4"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A9508A">
              <w:rPr>
                <w:rFonts w:ascii="Times New Roman" w:eastAsia="Times New Roman" w:hAnsi="Times New Roman" w:cs="Times New Roman"/>
                <w:lang w:eastAsia="zh-CN"/>
              </w:rPr>
              <w:t>Opis parametru, funkcji</w:t>
            </w:r>
          </w:p>
        </w:tc>
        <w:tc>
          <w:tcPr>
            <w:tcW w:w="1276" w:type="dxa"/>
            <w:gridSpan w:val="2"/>
            <w:tcBorders>
              <w:top w:val="single" w:sz="4" w:space="0" w:color="auto"/>
              <w:left w:val="single" w:sz="2" w:space="0" w:color="000000"/>
              <w:bottom w:val="single" w:sz="1" w:space="0" w:color="000000"/>
              <w:right w:val="single" w:sz="2" w:space="0" w:color="000000"/>
            </w:tcBorders>
            <w:shd w:val="clear" w:color="auto" w:fill="auto"/>
          </w:tcPr>
          <w:p w14:paraId="67EC3BD2"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A9508A">
              <w:rPr>
                <w:rFonts w:ascii="Times New Roman" w:eastAsia="Times New Roman" w:hAnsi="Times New Roman" w:cs="Times New Roman"/>
                <w:lang w:eastAsia="zh-CN"/>
              </w:rPr>
              <w:t>Wartość wymagana</w:t>
            </w:r>
          </w:p>
        </w:tc>
        <w:tc>
          <w:tcPr>
            <w:tcW w:w="1418" w:type="dxa"/>
            <w:gridSpan w:val="2"/>
            <w:tcBorders>
              <w:top w:val="single" w:sz="4" w:space="0" w:color="auto"/>
              <w:left w:val="single" w:sz="2" w:space="0" w:color="000000"/>
              <w:bottom w:val="single" w:sz="1" w:space="0" w:color="000000"/>
              <w:right w:val="single" w:sz="4" w:space="0" w:color="auto"/>
            </w:tcBorders>
            <w:shd w:val="clear" w:color="auto" w:fill="auto"/>
          </w:tcPr>
          <w:p w14:paraId="6CBFD8F4"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A9508A">
              <w:rPr>
                <w:rFonts w:ascii="Times New Roman" w:eastAsia="Times New Roman" w:hAnsi="Times New Roman" w:cs="Times New Roman"/>
                <w:lang w:eastAsia="zh-CN"/>
              </w:rPr>
              <w:t>Wartość oferowana</w:t>
            </w:r>
          </w:p>
        </w:tc>
      </w:tr>
      <w:tr w:rsidR="00205146" w:rsidRPr="00A9508A" w14:paraId="65CA49F0" w14:textId="77777777" w:rsidTr="00205146">
        <w:trPr>
          <w:trHeight w:val="84"/>
        </w:trPr>
        <w:tc>
          <w:tcPr>
            <w:tcW w:w="716" w:type="dxa"/>
            <w:gridSpan w:val="2"/>
            <w:tcBorders>
              <w:top w:val="single" w:sz="4" w:space="0" w:color="auto"/>
              <w:left w:val="single" w:sz="4" w:space="0" w:color="auto"/>
              <w:bottom w:val="single" w:sz="1" w:space="0" w:color="000000"/>
              <w:right w:val="single" w:sz="2" w:space="0" w:color="000000"/>
            </w:tcBorders>
            <w:shd w:val="clear" w:color="auto" w:fill="auto"/>
          </w:tcPr>
          <w:p w14:paraId="6A7DFDBF" w14:textId="1C836D42" w:rsidR="00205146" w:rsidRPr="00205146" w:rsidRDefault="00205146" w:rsidP="00A9508A">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205146">
              <w:rPr>
                <w:rFonts w:ascii="Times New Roman" w:eastAsia="Times New Roman" w:hAnsi="Times New Roman" w:cs="Times New Roman"/>
                <w:sz w:val="16"/>
                <w:szCs w:val="16"/>
                <w:lang w:eastAsia="zh-CN"/>
              </w:rPr>
              <w:t>1</w:t>
            </w:r>
          </w:p>
        </w:tc>
        <w:tc>
          <w:tcPr>
            <w:tcW w:w="5953" w:type="dxa"/>
            <w:gridSpan w:val="2"/>
            <w:tcBorders>
              <w:top w:val="single" w:sz="4" w:space="0" w:color="auto"/>
              <w:left w:val="single" w:sz="2" w:space="0" w:color="000000"/>
              <w:bottom w:val="single" w:sz="1" w:space="0" w:color="000000"/>
              <w:right w:val="single" w:sz="2" w:space="0" w:color="000000"/>
            </w:tcBorders>
            <w:shd w:val="clear" w:color="auto" w:fill="auto"/>
          </w:tcPr>
          <w:p w14:paraId="7E7C696A" w14:textId="7903341F" w:rsidR="00205146" w:rsidRPr="00205146" w:rsidRDefault="00205146" w:rsidP="00A9508A">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205146">
              <w:rPr>
                <w:rFonts w:ascii="Times New Roman" w:eastAsia="Times New Roman" w:hAnsi="Times New Roman" w:cs="Times New Roman"/>
                <w:sz w:val="16"/>
                <w:szCs w:val="16"/>
                <w:lang w:eastAsia="zh-CN"/>
              </w:rPr>
              <w:t>2</w:t>
            </w:r>
          </w:p>
        </w:tc>
        <w:tc>
          <w:tcPr>
            <w:tcW w:w="1276" w:type="dxa"/>
            <w:gridSpan w:val="2"/>
            <w:tcBorders>
              <w:top w:val="single" w:sz="4" w:space="0" w:color="auto"/>
              <w:left w:val="single" w:sz="2" w:space="0" w:color="000000"/>
              <w:bottom w:val="single" w:sz="1" w:space="0" w:color="000000"/>
              <w:right w:val="single" w:sz="2" w:space="0" w:color="000000"/>
            </w:tcBorders>
            <w:shd w:val="clear" w:color="auto" w:fill="auto"/>
          </w:tcPr>
          <w:p w14:paraId="05E51055" w14:textId="0AF37D7B" w:rsidR="00205146" w:rsidRPr="00205146" w:rsidRDefault="00205146" w:rsidP="00A9508A">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205146">
              <w:rPr>
                <w:rFonts w:ascii="Times New Roman" w:eastAsia="Times New Roman" w:hAnsi="Times New Roman" w:cs="Times New Roman"/>
                <w:sz w:val="16"/>
                <w:szCs w:val="16"/>
                <w:lang w:eastAsia="zh-CN"/>
              </w:rPr>
              <w:t>3</w:t>
            </w:r>
          </w:p>
        </w:tc>
        <w:tc>
          <w:tcPr>
            <w:tcW w:w="1418" w:type="dxa"/>
            <w:gridSpan w:val="2"/>
            <w:tcBorders>
              <w:top w:val="single" w:sz="4" w:space="0" w:color="auto"/>
              <w:left w:val="single" w:sz="2" w:space="0" w:color="000000"/>
              <w:bottom w:val="single" w:sz="1" w:space="0" w:color="000000"/>
              <w:right w:val="single" w:sz="4" w:space="0" w:color="auto"/>
            </w:tcBorders>
            <w:shd w:val="clear" w:color="auto" w:fill="auto"/>
          </w:tcPr>
          <w:p w14:paraId="3FB03411" w14:textId="3A2180AC" w:rsidR="00205146" w:rsidRPr="00205146" w:rsidRDefault="00205146" w:rsidP="00A9508A">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205146">
              <w:rPr>
                <w:rFonts w:ascii="Times New Roman" w:eastAsia="Times New Roman" w:hAnsi="Times New Roman" w:cs="Times New Roman"/>
                <w:sz w:val="16"/>
                <w:szCs w:val="16"/>
                <w:lang w:eastAsia="zh-CN"/>
              </w:rPr>
              <w:t>4</w:t>
            </w:r>
          </w:p>
        </w:tc>
      </w:tr>
      <w:tr w:rsidR="00A9508A" w:rsidRPr="00A9508A" w14:paraId="1800C8FC" w14:textId="77777777" w:rsidTr="00F841AE">
        <w:trPr>
          <w:trHeight w:val="341"/>
        </w:trPr>
        <w:tc>
          <w:tcPr>
            <w:tcW w:w="716" w:type="dxa"/>
            <w:gridSpan w:val="2"/>
            <w:tcBorders>
              <w:left w:val="single" w:sz="4" w:space="0" w:color="auto"/>
              <w:bottom w:val="single" w:sz="1" w:space="0" w:color="000000"/>
              <w:right w:val="single" w:sz="2" w:space="0" w:color="000000"/>
            </w:tcBorders>
            <w:shd w:val="clear" w:color="auto" w:fill="BFBFBF"/>
          </w:tcPr>
          <w:p w14:paraId="020F1605"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A9508A">
              <w:rPr>
                <w:rFonts w:ascii="Times New Roman" w:eastAsia="Times New Roman" w:hAnsi="Times New Roman" w:cs="Times New Roman"/>
                <w:bCs/>
                <w:lang w:eastAsia="zh-CN"/>
              </w:rPr>
              <w:t>I.</w:t>
            </w:r>
          </w:p>
        </w:tc>
        <w:tc>
          <w:tcPr>
            <w:tcW w:w="8647" w:type="dxa"/>
            <w:gridSpan w:val="6"/>
            <w:tcBorders>
              <w:left w:val="single" w:sz="2" w:space="0" w:color="000000"/>
              <w:bottom w:val="single" w:sz="1" w:space="0" w:color="000000"/>
              <w:right w:val="single" w:sz="4" w:space="0" w:color="auto"/>
            </w:tcBorders>
            <w:shd w:val="clear" w:color="auto" w:fill="BFBFBF"/>
          </w:tcPr>
          <w:p w14:paraId="17CC69BA" w14:textId="77777777" w:rsidR="00A9508A" w:rsidRPr="00A9508A" w:rsidRDefault="00A9508A" w:rsidP="00A9508A">
            <w:pPr>
              <w:widowControl w:val="0"/>
              <w:tabs>
                <w:tab w:val="center" w:pos="5294"/>
              </w:tabs>
              <w:suppressAutoHyphens/>
              <w:snapToGrid w:val="0"/>
              <w:spacing w:before="100" w:after="100" w:line="240" w:lineRule="auto"/>
              <w:jc w:val="center"/>
              <w:rPr>
                <w:rFonts w:ascii="Times New Roman" w:eastAsia="Times New Roman" w:hAnsi="Times New Roman" w:cs="Times New Roman"/>
                <w:b/>
                <w:sz w:val="20"/>
                <w:szCs w:val="20"/>
                <w:lang w:val="en-US" w:eastAsia="zh-CN"/>
              </w:rPr>
            </w:pPr>
            <w:r w:rsidRPr="00A9508A">
              <w:rPr>
                <w:rFonts w:ascii="Times New Roman" w:eastAsia="Times New Roman" w:hAnsi="Times New Roman" w:cs="Times New Roman"/>
                <w:b/>
                <w:bCs/>
                <w:color w:val="000000"/>
                <w:kern w:val="1"/>
                <w:lang w:val="en-US" w:eastAsia="zh-CN"/>
              </w:rPr>
              <w:t>Aparat USG nr 2</w:t>
            </w:r>
          </w:p>
        </w:tc>
      </w:tr>
      <w:tr w:rsidR="00A9508A" w:rsidRPr="00A9508A" w14:paraId="7B0D5308"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712B2FCE" w14:textId="77777777" w:rsidR="00A9508A" w:rsidRPr="00A9508A" w:rsidRDefault="00A9508A">
            <w:pPr>
              <w:widowControl w:val="0"/>
              <w:numPr>
                <w:ilvl w:val="0"/>
                <w:numId w:val="63"/>
              </w:numPr>
              <w:suppressAutoHyphens/>
              <w:snapToGrid w:val="0"/>
              <w:spacing w:after="0" w:line="240" w:lineRule="auto"/>
              <w:jc w:val="right"/>
              <w:rPr>
                <w:rFonts w:ascii="Times New Roman" w:eastAsia="Times New Roman" w:hAnsi="Times New Roman" w:cs="Times New Roman"/>
                <w:sz w:val="24"/>
                <w:szCs w:val="24"/>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20D5DDE3"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Wysokiej klasy, aparat ultrasonograficzny, fabrycznie nowy, rok produkcji 2022</w:t>
            </w:r>
          </w:p>
        </w:tc>
        <w:tc>
          <w:tcPr>
            <w:tcW w:w="1260" w:type="dxa"/>
            <w:gridSpan w:val="2"/>
            <w:tcBorders>
              <w:left w:val="single" w:sz="2" w:space="0" w:color="000000"/>
              <w:bottom w:val="single" w:sz="1" w:space="0" w:color="000000"/>
              <w:right w:val="single" w:sz="2" w:space="0" w:color="000000"/>
            </w:tcBorders>
            <w:shd w:val="clear" w:color="auto" w:fill="auto"/>
          </w:tcPr>
          <w:p w14:paraId="47ADFE3E"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78FF73E0"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r w:rsidR="00A9508A" w:rsidRPr="00A9508A" w14:paraId="7AB97683"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49374115" w14:textId="77777777" w:rsidR="00A9508A" w:rsidRPr="00A9508A" w:rsidRDefault="00A9508A">
            <w:pPr>
              <w:widowControl w:val="0"/>
              <w:numPr>
                <w:ilvl w:val="0"/>
                <w:numId w:val="63"/>
              </w:numPr>
              <w:suppressAutoHyphens/>
              <w:snapToGrid w:val="0"/>
              <w:spacing w:after="0" w:line="240" w:lineRule="auto"/>
              <w:jc w:val="right"/>
              <w:rPr>
                <w:rFonts w:ascii="Times New Roman" w:eastAsia="Times New Roman" w:hAnsi="Times New Roman" w:cs="Times New Roman"/>
                <w:sz w:val="24"/>
                <w:szCs w:val="24"/>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67C8A11D"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Możliwość zmiany wysokości i obrotu pulpitu operatora wraz z monitorem lewo-prawo min. 30º, góra dół w zakresie min. 15 cm</w:t>
            </w:r>
          </w:p>
        </w:tc>
        <w:tc>
          <w:tcPr>
            <w:tcW w:w="1260" w:type="dxa"/>
            <w:gridSpan w:val="2"/>
            <w:tcBorders>
              <w:left w:val="single" w:sz="2" w:space="0" w:color="000000"/>
              <w:bottom w:val="single" w:sz="1" w:space="0" w:color="000000"/>
              <w:right w:val="single" w:sz="2" w:space="0" w:color="000000"/>
            </w:tcBorders>
            <w:shd w:val="clear" w:color="auto" w:fill="auto"/>
          </w:tcPr>
          <w:p w14:paraId="16D9B140"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TAK </w:t>
            </w:r>
          </w:p>
        </w:tc>
        <w:tc>
          <w:tcPr>
            <w:tcW w:w="1404" w:type="dxa"/>
            <w:tcBorders>
              <w:left w:val="single" w:sz="2" w:space="0" w:color="000000"/>
              <w:bottom w:val="single" w:sz="1" w:space="0" w:color="000000"/>
              <w:right w:val="single" w:sz="4" w:space="0" w:color="auto"/>
            </w:tcBorders>
            <w:shd w:val="clear" w:color="auto" w:fill="auto"/>
            <w:vAlign w:val="center"/>
          </w:tcPr>
          <w:p w14:paraId="3871A451"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r w:rsidR="00A9508A" w:rsidRPr="00A9508A" w14:paraId="4EBE6390"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38047D8C" w14:textId="77777777" w:rsidR="00A9508A" w:rsidRPr="00A9508A" w:rsidRDefault="00A9508A">
            <w:pPr>
              <w:widowControl w:val="0"/>
              <w:numPr>
                <w:ilvl w:val="0"/>
                <w:numId w:val="63"/>
              </w:numPr>
              <w:suppressAutoHyphens/>
              <w:snapToGrid w:val="0"/>
              <w:spacing w:after="0" w:line="240" w:lineRule="auto"/>
              <w:jc w:val="right"/>
              <w:rPr>
                <w:rFonts w:ascii="Times New Roman" w:eastAsia="Times New Roman" w:hAnsi="Times New Roman" w:cs="Times New Roman"/>
                <w:bCs/>
                <w:color w:val="000000"/>
                <w:kern w:val="1"/>
                <w:sz w:val="24"/>
                <w:szCs w:val="24"/>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1F512460"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Monitor wysokiej rozdzielczości min. 1920x1080 pikseli, kolorowy, cyfrowy, typu  LED lub OLED  o przekątnej ekranu min. 22’</w:t>
            </w:r>
          </w:p>
        </w:tc>
        <w:tc>
          <w:tcPr>
            <w:tcW w:w="1260" w:type="dxa"/>
            <w:gridSpan w:val="2"/>
            <w:tcBorders>
              <w:left w:val="single" w:sz="2" w:space="0" w:color="000000"/>
              <w:bottom w:val="single" w:sz="1" w:space="0" w:color="000000"/>
              <w:right w:val="single" w:sz="2" w:space="0" w:color="000000"/>
            </w:tcBorders>
            <w:shd w:val="clear" w:color="auto" w:fill="auto"/>
          </w:tcPr>
          <w:p w14:paraId="06ED396A"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TAK </w:t>
            </w:r>
          </w:p>
        </w:tc>
        <w:tc>
          <w:tcPr>
            <w:tcW w:w="1404" w:type="dxa"/>
            <w:tcBorders>
              <w:left w:val="single" w:sz="2" w:space="0" w:color="000000"/>
              <w:bottom w:val="single" w:sz="1" w:space="0" w:color="000000"/>
              <w:right w:val="single" w:sz="4" w:space="0" w:color="auto"/>
            </w:tcBorders>
            <w:shd w:val="clear" w:color="auto" w:fill="auto"/>
            <w:vAlign w:val="center"/>
          </w:tcPr>
          <w:p w14:paraId="55C0565F"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r w:rsidR="00A9508A" w:rsidRPr="00A9508A" w14:paraId="21C5327C"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78FE581C" w14:textId="77777777" w:rsidR="00A9508A" w:rsidRPr="00A9508A" w:rsidRDefault="00A9508A">
            <w:pPr>
              <w:widowControl w:val="0"/>
              <w:numPr>
                <w:ilvl w:val="0"/>
                <w:numId w:val="63"/>
              </w:numPr>
              <w:suppressAutoHyphens/>
              <w:snapToGrid w:val="0"/>
              <w:spacing w:after="0" w:line="240" w:lineRule="auto"/>
              <w:jc w:val="right"/>
              <w:rPr>
                <w:rFonts w:ascii="Times New Roman" w:eastAsia="Times New Roman" w:hAnsi="Times New Roman" w:cs="Times New Roman"/>
                <w:bCs/>
                <w:color w:val="000000"/>
                <w:kern w:val="1"/>
                <w:sz w:val="24"/>
                <w:szCs w:val="24"/>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50873158"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Aktywne gniazda głowic obrazowych min. 4</w:t>
            </w:r>
          </w:p>
        </w:tc>
        <w:tc>
          <w:tcPr>
            <w:tcW w:w="1260" w:type="dxa"/>
            <w:gridSpan w:val="2"/>
            <w:tcBorders>
              <w:left w:val="single" w:sz="2" w:space="0" w:color="000000"/>
              <w:bottom w:val="single" w:sz="1" w:space="0" w:color="000000"/>
              <w:right w:val="single" w:sz="2" w:space="0" w:color="000000"/>
            </w:tcBorders>
            <w:shd w:val="clear" w:color="auto" w:fill="auto"/>
          </w:tcPr>
          <w:p w14:paraId="6D7CCA84"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TAK </w:t>
            </w:r>
          </w:p>
        </w:tc>
        <w:tc>
          <w:tcPr>
            <w:tcW w:w="1404" w:type="dxa"/>
            <w:tcBorders>
              <w:left w:val="single" w:sz="2" w:space="0" w:color="000000"/>
              <w:bottom w:val="single" w:sz="1" w:space="0" w:color="000000"/>
              <w:right w:val="single" w:sz="4" w:space="0" w:color="auto"/>
            </w:tcBorders>
            <w:shd w:val="clear" w:color="auto" w:fill="auto"/>
            <w:vAlign w:val="center"/>
          </w:tcPr>
          <w:p w14:paraId="67722A14"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r w:rsidR="00A9508A" w:rsidRPr="00A9508A" w14:paraId="64B96BCF"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252E8422" w14:textId="77777777" w:rsidR="00A9508A" w:rsidRPr="00A9508A" w:rsidRDefault="00A9508A">
            <w:pPr>
              <w:widowControl w:val="0"/>
              <w:numPr>
                <w:ilvl w:val="0"/>
                <w:numId w:val="63"/>
              </w:numPr>
              <w:suppressAutoHyphens/>
              <w:snapToGrid w:val="0"/>
              <w:spacing w:after="0" w:line="240" w:lineRule="auto"/>
              <w:jc w:val="right"/>
              <w:rPr>
                <w:rFonts w:ascii="Times New Roman" w:eastAsia="Times New Roman" w:hAnsi="Times New Roman" w:cs="Times New Roman"/>
                <w:sz w:val="24"/>
                <w:szCs w:val="24"/>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048FD1F7"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Wbudowany konfigurowalny ekran dotykowy do sterowania funkcjami aparatu o przekątnej min. 10’</w:t>
            </w:r>
          </w:p>
        </w:tc>
        <w:tc>
          <w:tcPr>
            <w:tcW w:w="1260" w:type="dxa"/>
            <w:gridSpan w:val="2"/>
            <w:tcBorders>
              <w:left w:val="single" w:sz="2" w:space="0" w:color="000000"/>
              <w:bottom w:val="single" w:sz="1" w:space="0" w:color="000000"/>
              <w:right w:val="single" w:sz="2" w:space="0" w:color="000000"/>
            </w:tcBorders>
            <w:shd w:val="clear" w:color="auto" w:fill="auto"/>
          </w:tcPr>
          <w:p w14:paraId="1C769A65"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TAK </w:t>
            </w:r>
          </w:p>
        </w:tc>
        <w:tc>
          <w:tcPr>
            <w:tcW w:w="1404" w:type="dxa"/>
            <w:tcBorders>
              <w:left w:val="single" w:sz="2" w:space="0" w:color="000000"/>
              <w:bottom w:val="single" w:sz="1" w:space="0" w:color="000000"/>
              <w:right w:val="single" w:sz="4" w:space="0" w:color="auto"/>
            </w:tcBorders>
            <w:shd w:val="clear" w:color="auto" w:fill="auto"/>
            <w:vAlign w:val="center"/>
          </w:tcPr>
          <w:p w14:paraId="0D0DC7DF"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r w:rsidR="00A9508A" w:rsidRPr="00A9508A" w14:paraId="7AD283D3"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3869CE13" w14:textId="77777777" w:rsidR="00A9508A" w:rsidRPr="00A9508A" w:rsidRDefault="00A9508A">
            <w:pPr>
              <w:widowControl w:val="0"/>
              <w:numPr>
                <w:ilvl w:val="0"/>
                <w:numId w:val="63"/>
              </w:numPr>
              <w:suppressAutoHyphens/>
              <w:snapToGrid w:val="0"/>
              <w:spacing w:after="0" w:line="240" w:lineRule="auto"/>
              <w:jc w:val="right"/>
              <w:rPr>
                <w:rFonts w:ascii="Times New Roman" w:eastAsia="Times New Roman" w:hAnsi="Times New Roman" w:cs="Times New Roman"/>
                <w:sz w:val="24"/>
                <w:szCs w:val="24"/>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4E137BA1"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Aparat wyposażony w moduł umożliwiający zdalne serwisowanie aparatu przez sieć internetową przez wykwalifikowanych  inżynierów serwisowych, umożliwiający zdalną diagnostykę. Moduł umożliwiający przeładowanie oprogramowania aparatu, możliwość zdalnej korekty parametrów obrazowania.</w:t>
            </w:r>
          </w:p>
        </w:tc>
        <w:tc>
          <w:tcPr>
            <w:tcW w:w="1260" w:type="dxa"/>
            <w:gridSpan w:val="2"/>
            <w:tcBorders>
              <w:left w:val="single" w:sz="2" w:space="0" w:color="000000"/>
              <w:bottom w:val="single" w:sz="1" w:space="0" w:color="000000"/>
              <w:right w:val="single" w:sz="2" w:space="0" w:color="000000"/>
            </w:tcBorders>
            <w:shd w:val="clear" w:color="auto" w:fill="auto"/>
          </w:tcPr>
          <w:p w14:paraId="5C7AA953"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68BECD2F"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r w:rsidR="00A9508A" w:rsidRPr="00A9508A" w14:paraId="56876756"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79182A3D" w14:textId="77777777" w:rsidR="00A9508A" w:rsidRPr="00A9508A" w:rsidRDefault="00A9508A">
            <w:pPr>
              <w:widowControl w:val="0"/>
              <w:numPr>
                <w:ilvl w:val="0"/>
                <w:numId w:val="63"/>
              </w:numPr>
              <w:suppressAutoHyphens/>
              <w:snapToGrid w:val="0"/>
              <w:spacing w:after="0" w:line="240" w:lineRule="auto"/>
              <w:jc w:val="right"/>
              <w:rPr>
                <w:rFonts w:ascii="Times New Roman" w:eastAsia="Times New Roman" w:hAnsi="Times New Roman" w:cs="Times New Roman"/>
                <w:sz w:val="24"/>
                <w:szCs w:val="24"/>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2F195847"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Aparat o wadze maksymalnie 125 kg</w:t>
            </w:r>
          </w:p>
        </w:tc>
        <w:tc>
          <w:tcPr>
            <w:tcW w:w="1260" w:type="dxa"/>
            <w:gridSpan w:val="2"/>
            <w:tcBorders>
              <w:left w:val="single" w:sz="2" w:space="0" w:color="000000"/>
              <w:bottom w:val="single" w:sz="1" w:space="0" w:color="000000"/>
              <w:right w:val="single" w:sz="2" w:space="0" w:color="000000"/>
            </w:tcBorders>
            <w:shd w:val="clear" w:color="auto" w:fill="auto"/>
          </w:tcPr>
          <w:p w14:paraId="7A5C67D8"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TAK </w:t>
            </w:r>
          </w:p>
        </w:tc>
        <w:tc>
          <w:tcPr>
            <w:tcW w:w="1404" w:type="dxa"/>
            <w:tcBorders>
              <w:left w:val="single" w:sz="2" w:space="0" w:color="000000"/>
              <w:bottom w:val="single" w:sz="1" w:space="0" w:color="000000"/>
              <w:right w:val="single" w:sz="4" w:space="0" w:color="auto"/>
            </w:tcBorders>
            <w:shd w:val="clear" w:color="auto" w:fill="auto"/>
            <w:vAlign w:val="center"/>
          </w:tcPr>
          <w:p w14:paraId="4608B152"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r w:rsidR="00A9508A" w:rsidRPr="00A9508A" w14:paraId="4C5B0DA8" w14:textId="77777777" w:rsidTr="00F841AE">
        <w:trPr>
          <w:gridBefore w:val="1"/>
          <w:wBefore w:w="7" w:type="dxa"/>
        </w:trPr>
        <w:tc>
          <w:tcPr>
            <w:tcW w:w="716" w:type="dxa"/>
            <w:gridSpan w:val="2"/>
            <w:tcBorders>
              <w:left w:val="single" w:sz="4" w:space="0" w:color="auto"/>
              <w:bottom w:val="single" w:sz="1" w:space="0" w:color="000000"/>
              <w:right w:val="single" w:sz="2" w:space="0" w:color="000000"/>
            </w:tcBorders>
            <w:shd w:val="clear" w:color="auto" w:fill="auto"/>
          </w:tcPr>
          <w:p w14:paraId="23943233" w14:textId="77777777" w:rsidR="00A9508A" w:rsidRPr="00A9508A" w:rsidRDefault="00A9508A">
            <w:pPr>
              <w:widowControl w:val="0"/>
              <w:numPr>
                <w:ilvl w:val="0"/>
                <w:numId w:val="63"/>
              </w:numPr>
              <w:suppressAutoHyphens/>
              <w:snapToGrid w:val="0"/>
              <w:spacing w:after="0" w:line="240" w:lineRule="auto"/>
              <w:jc w:val="right"/>
              <w:rPr>
                <w:rFonts w:ascii="Times New Roman" w:eastAsia="Times New Roman" w:hAnsi="Times New Roman" w:cs="Times New Roman"/>
                <w:sz w:val="24"/>
                <w:szCs w:val="24"/>
                <w:lang w:val="en-US" w:eastAsia="zh-CN"/>
              </w:rPr>
            </w:pPr>
          </w:p>
        </w:tc>
        <w:tc>
          <w:tcPr>
            <w:tcW w:w="5976" w:type="dxa"/>
            <w:gridSpan w:val="2"/>
            <w:tcBorders>
              <w:left w:val="single" w:sz="2" w:space="0" w:color="000000"/>
              <w:bottom w:val="single" w:sz="1" w:space="0" w:color="000000"/>
              <w:right w:val="single" w:sz="2" w:space="0" w:color="000000"/>
            </w:tcBorders>
            <w:shd w:val="clear" w:color="auto" w:fill="auto"/>
          </w:tcPr>
          <w:p w14:paraId="07568DD8"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Zasilanie sieciowe 220-230V</w:t>
            </w:r>
          </w:p>
        </w:tc>
        <w:tc>
          <w:tcPr>
            <w:tcW w:w="1260" w:type="dxa"/>
            <w:gridSpan w:val="2"/>
            <w:tcBorders>
              <w:left w:val="single" w:sz="2" w:space="0" w:color="000000"/>
              <w:bottom w:val="single" w:sz="1" w:space="0" w:color="000000"/>
              <w:right w:val="single" w:sz="2" w:space="0" w:color="000000"/>
            </w:tcBorders>
            <w:shd w:val="clear" w:color="auto" w:fill="auto"/>
          </w:tcPr>
          <w:p w14:paraId="1E8C5D9B"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04" w:type="dxa"/>
            <w:tcBorders>
              <w:left w:val="single" w:sz="2" w:space="0" w:color="000000"/>
              <w:bottom w:val="single" w:sz="1" w:space="0" w:color="000000"/>
              <w:right w:val="single" w:sz="4" w:space="0" w:color="auto"/>
            </w:tcBorders>
            <w:shd w:val="clear" w:color="auto" w:fill="auto"/>
            <w:vAlign w:val="center"/>
          </w:tcPr>
          <w:p w14:paraId="09EFB763"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eastAsia="zh-CN"/>
              </w:rPr>
            </w:pPr>
          </w:p>
        </w:tc>
      </w:tr>
      <w:tr w:rsidR="00A9508A" w:rsidRPr="00A9508A" w14:paraId="7A3A22BF"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5C27C4D0"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bCs/>
                <w:color w:val="000000"/>
                <w:kern w:val="1"/>
                <w:sz w:val="24"/>
                <w:szCs w:val="24"/>
                <w:lang w:val="en-US" w:eastAsia="zh-CN"/>
              </w:rPr>
              <w:t>II.</w:t>
            </w:r>
          </w:p>
        </w:tc>
        <w:tc>
          <w:tcPr>
            <w:tcW w:w="8647" w:type="dxa"/>
            <w:gridSpan w:val="6"/>
            <w:tcBorders>
              <w:left w:val="single" w:sz="2" w:space="0" w:color="000000"/>
              <w:bottom w:val="single" w:sz="1" w:space="0" w:color="000000"/>
              <w:right w:val="single" w:sz="4" w:space="0" w:color="auto"/>
            </w:tcBorders>
            <w:shd w:val="clear" w:color="auto" w:fill="BFBFBF"/>
          </w:tcPr>
          <w:p w14:paraId="7CB65725"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b/>
                <w:sz w:val="24"/>
                <w:szCs w:val="24"/>
                <w:lang w:val="en-US" w:eastAsia="zh-CN"/>
              </w:rPr>
            </w:pPr>
            <w:r w:rsidRPr="00A9508A">
              <w:rPr>
                <w:rFonts w:ascii="Times New Roman" w:eastAsia="Times New Roman" w:hAnsi="Times New Roman" w:cs="Times New Roman"/>
                <w:b/>
                <w:bCs/>
                <w:color w:val="000000"/>
                <w:kern w:val="1"/>
                <w:sz w:val="24"/>
                <w:szCs w:val="24"/>
                <w:lang w:val="en-US" w:eastAsia="zh-CN"/>
              </w:rPr>
              <w:t>Oprogramowanie</w:t>
            </w:r>
          </w:p>
        </w:tc>
      </w:tr>
      <w:tr w:rsidR="00A9508A" w:rsidRPr="00A9508A" w14:paraId="37E0783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353E06A"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3D5130E"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Graficzna prezentacja pomiarów biometrii na siatce centylowej oraz pomiarami Dopplera z przewodu żylnego DV, tętnicy środkowo-mózgowej, pępowinowej, tętnic macicznych; funkcja dostępna w raporcie z badania jak również na żywo podczas badania na ekranie usg</w:t>
            </w:r>
          </w:p>
        </w:tc>
        <w:tc>
          <w:tcPr>
            <w:tcW w:w="1276" w:type="dxa"/>
            <w:gridSpan w:val="2"/>
            <w:tcBorders>
              <w:left w:val="single" w:sz="2" w:space="0" w:color="000000"/>
              <w:bottom w:val="single" w:sz="1" w:space="0" w:color="000000"/>
              <w:right w:val="single" w:sz="2" w:space="0" w:color="000000"/>
            </w:tcBorders>
            <w:shd w:val="clear" w:color="auto" w:fill="auto"/>
          </w:tcPr>
          <w:p w14:paraId="0048E40B"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7613950"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73269D75"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96FFEFB"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895B229"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Oprogramowanie wraz z pakietami kalkulacyjnymi umożliwiającymi szybkie wykonanie pomiarów do badań:</w:t>
            </w:r>
          </w:p>
          <w:p w14:paraId="41E0939B"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ginekologicznych,</w:t>
            </w:r>
          </w:p>
          <w:p w14:paraId="5F8B6A70"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położniczych,</w:t>
            </w:r>
          </w:p>
          <w:p w14:paraId="027F2F52"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 jamy brzusznej,</w:t>
            </w:r>
          </w:p>
          <w:p w14:paraId="64470E17"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 małych narządów,</w:t>
            </w:r>
          </w:p>
          <w:p w14:paraId="14F47621"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 naczyniowych,</w:t>
            </w:r>
          </w:p>
          <w:p w14:paraId="01649E71"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 układu mięśniowo-szkieletowego,</w:t>
            </w:r>
          </w:p>
          <w:p w14:paraId="0C1F0F59"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 pediatrycznych,</w:t>
            </w:r>
          </w:p>
          <w:p w14:paraId="1E9C88F3"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 urologicznych,</w:t>
            </w:r>
          </w:p>
          <w:p w14:paraId="763E996B"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lastRenderedPageBreak/>
              <w:t>- kardiologicznych</w:t>
            </w:r>
          </w:p>
          <w:p w14:paraId="5A909CD6"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 xml:space="preserve">Automatyczny obrys i kalkulacje widma dopplerowskiego </w:t>
            </w:r>
            <w:r w:rsidRPr="00A9508A">
              <w:rPr>
                <w:rFonts w:ascii="Times New Roman" w:eastAsia="Times New Roman" w:hAnsi="Times New Roman" w:cs="Times New Roman"/>
                <w:sz w:val="24"/>
                <w:szCs w:val="24"/>
                <w:lang w:val="en-US"/>
              </w:rPr>
              <w:br/>
              <w:t>z wyznaczeniem parametrów przepływu min. PI, RI, PS, ED, HR</w:t>
            </w:r>
          </w:p>
        </w:tc>
        <w:tc>
          <w:tcPr>
            <w:tcW w:w="1276" w:type="dxa"/>
            <w:gridSpan w:val="2"/>
            <w:tcBorders>
              <w:left w:val="single" w:sz="2" w:space="0" w:color="000000"/>
              <w:bottom w:val="single" w:sz="1" w:space="0" w:color="000000"/>
              <w:right w:val="single" w:sz="2" w:space="0" w:color="000000"/>
            </w:tcBorders>
            <w:shd w:val="clear" w:color="auto" w:fill="auto"/>
          </w:tcPr>
          <w:p w14:paraId="78DDA2D1"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lastRenderedPageBreak/>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9BC2D66"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380F258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B7397ED"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C9833D8"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Specjalistyczne oprogramowanie do badań położniczych umożliwiające szybkie dokonanie pomiarów poprzez automatyczne wyznaczanie, detekcję i pomiar:</w:t>
            </w:r>
          </w:p>
          <w:p w14:paraId="4609A9A7"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 automatyczna detekcja, obrys i pomiar: NT, pomiar przezierności wewnątrzmózgowej IT,</w:t>
            </w:r>
            <w:r w:rsidRPr="00A9508A">
              <w:rPr>
                <w:rFonts w:ascii="Times New Roman" w:eastAsia="Times New Roman" w:hAnsi="Times New Roman" w:cs="Times New Roman"/>
                <w:sz w:val="24"/>
                <w:szCs w:val="24"/>
                <w:lang w:val="en-US" w:eastAsia="zh-CN"/>
              </w:rPr>
              <w:t xml:space="preserve"> - automatyczny pomiar BPD, HC, AC, HL, FL, CM, Vp, Cerebellum z funkcją umożliwiającą ustawienie sekwencji automatycznie występujących po sobie.</w:t>
            </w:r>
          </w:p>
          <w:p w14:paraId="7BBE50BE"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Automatyczny obrys i kalkulacje widma dopplerowskiego z wyznaczaniem parametrów przepływu min. PI, RI, PS, ED, HR </w:t>
            </w:r>
          </w:p>
        </w:tc>
        <w:tc>
          <w:tcPr>
            <w:tcW w:w="1276" w:type="dxa"/>
            <w:gridSpan w:val="2"/>
            <w:tcBorders>
              <w:left w:val="single" w:sz="2" w:space="0" w:color="000000"/>
              <w:bottom w:val="single" w:sz="1" w:space="0" w:color="000000"/>
              <w:right w:val="single" w:sz="2" w:space="0" w:color="000000"/>
            </w:tcBorders>
            <w:shd w:val="clear" w:color="auto" w:fill="auto"/>
          </w:tcPr>
          <w:p w14:paraId="4F2C8A80"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ACA258A"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1658F442"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8208D55"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3DABA10"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 xml:space="preserve"> </w:t>
            </w:r>
            <w:r w:rsidRPr="00A9508A">
              <w:rPr>
                <w:rFonts w:ascii="Times New Roman" w:eastAsia="Times New Roman" w:hAnsi="Times New Roman" w:cs="Times New Roman"/>
                <w:sz w:val="24"/>
                <w:szCs w:val="24"/>
                <w:lang w:val="en-US" w:eastAsia="zh-CN"/>
              </w:rPr>
              <w:t>Oprogramowanie ginekologiczno - onkologiczne:</w:t>
            </w:r>
          </w:p>
          <w:p w14:paraId="0920DCE5"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macica (długość, szerokość, wysokość)</w:t>
            </w:r>
          </w:p>
          <w:p w14:paraId="4CC6F1F1"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objętość jajników (z trzech wymiarów liniowych)</w:t>
            </w:r>
          </w:p>
          <w:p w14:paraId="073C7F99"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endometrium</w:t>
            </w:r>
          </w:p>
          <w:p w14:paraId="36F7CA47"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długość szyjki macicy</w:t>
            </w:r>
          </w:p>
          <w:p w14:paraId="5B17DA63"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pomiary pęcherzyków</w:t>
            </w:r>
          </w:p>
          <w:p w14:paraId="3D21E494"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tętnice jajników: PS, ED, RI</w:t>
            </w:r>
          </w:p>
          <w:p w14:paraId="584AC8B9"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Możliwość ustawienia sekwencji pomiarowych automatycznie występujących po sobie.</w:t>
            </w:r>
          </w:p>
          <w:p w14:paraId="72759C59"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Możliwość tworzenia, definiowania przez użytkownika nowych pomiarów. </w:t>
            </w:r>
          </w:p>
          <w:p w14:paraId="48033B92" w14:textId="5B30994A"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highlight w:val="yellow"/>
                <w:lang w:val="en-US" w:eastAsia="zh-CN"/>
              </w:rPr>
            </w:pPr>
          </w:p>
        </w:tc>
        <w:tc>
          <w:tcPr>
            <w:tcW w:w="1276" w:type="dxa"/>
            <w:gridSpan w:val="2"/>
            <w:tcBorders>
              <w:left w:val="single" w:sz="2" w:space="0" w:color="000000"/>
              <w:bottom w:val="single" w:sz="1" w:space="0" w:color="000000"/>
              <w:right w:val="single" w:sz="2" w:space="0" w:color="000000"/>
            </w:tcBorders>
            <w:shd w:val="clear" w:color="auto" w:fill="auto"/>
          </w:tcPr>
          <w:p w14:paraId="3F112C20"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highlight w:val="yellow"/>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0D6AA89"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05E1B97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D9F3B13"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0AA4376"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Wbudowany algorytm do pomiaru i wyliczania ryzyka zmian nowotworowych  guzów jajnika zgodnie z wytycznymi towarzystwa IOTA (algorytm IOTA LR2, simple rules), IETA, IDEA</w:t>
            </w:r>
          </w:p>
        </w:tc>
        <w:tc>
          <w:tcPr>
            <w:tcW w:w="1276" w:type="dxa"/>
            <w:gridSpan w:val="2"/>
            <w:tcBorders>
              <w:left w:val="single" w:sz="2" w:space="0" w:color="000000"/>
              <w:bottom w:val="single" w:sz="1" w:space="0" w:color="000000"/>
              <w:right w:val="single" w:sz="2" w:space="0" w:color="000000"/>
            </w:tcBorders>
            <w:shd w:val="clear" w:color="auto" w:fill="auto"/>
          </w:tcPr>
          <w:p w14:paraId="6EEACD92"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0DD53B9"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1A70BC37"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3F943111"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bCs/>
                <w:color w:val="000000"/>
                <w:kern w:val="1"/>
                <w:sz w:val="24"/>
                <w:szCs w:val="24"/>
                <w:lang w:val="en-US" w:eastAsia="zh-CN"/>
              </w:rPr>
              <w:t>III.</w:t>
            </w:r>
          </w:p>
        </w:tc>
        <w:tc>
          <w:tcPr>
            <w:tcW w:w="8647" w:type="dxa"/>
            <w:gridSpan w:val="6"/>
            <w:tcBorders>
              <w:left w:val="single" w:sz="2" w:space="0" w:color="000000"/>
              <w:bottom w:val="single" w:sz="1" w:space="0" w:color="000000"/>
              <w:right w:val="single" w:sz="4" w:space="0" w:color="auto"/>
            </w:tcBorders>
            <w:shd w:val="clear" w:color="auto" w:fill="BFBFBF"/>
          </w:tcPr>
          <w:p w14:paraId="332B2D2C"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b/>
                <w:sz w:val="24"/>
                <w:szCs w:val="24"/>
                <w:lang w:val="en-US" w:eastAsia="zh-CN"/>
              </w:rPr>
            </w:pPr>
            <w:r w:rsidRPr="00A9508A">
              <w:rPr>
                <w:rFonts w:ascii="Times New Roman" w:eastAsia="Times New Roman" w:hAnsi="Times New Roman" w:cs="Times New Roman"/>
                <w:b/>
                <w:bCs/>
                <w:color w:val="000000"/>
                <w:kern w:val="1"/>
                <w:sz w:val="24"/>
                <w:szCs w:val="24"/>
                <w:lang w:val="en-US" w:eastAsia="zh-CN"/>
              </w:rPr>
              <w:t>Obrazowanie</w:t>
            </w:r>
          </w:p>
        </w:tc>
      </w:tr>
      <w:tr w:rsidR="00A9508A" w:rsidRPr="00A9508A" w14:paraId="2F0B8924"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1F14B8A"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0EBEADD"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Cyfrowy system formowania wiązki ultradźwiękowej.</w:t>
            </w:r>
          </w:p>
          <w:p w14:paraId="059DF256"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min. 1.500.000 kanałów przetwarzania</w:t>
            </w:r>
          </w:p>
        </w:tc>
        <w:tc>
          <w:tcPr>
            <w:tcW w:w="1276" w:type="dxa"/>
            <w:gridSpan w:val="2"/>
            <w:tcBorders>
              <w:left w:val="single" w:sz="2" w:space="0" w:color="000000"/>
              <w:bottom w:val="single" w:sz="1" w:space="0" w:color="000000"/>
              <w:right w:val="single" w:sz="2" w:space="0" w:color="000000"/>
            </w:tcBorders>
            <w:shd w:val="clear" w:color="auto" w:fill="auto"/>
          </w:tcPr>
          <w:p w14:paraId="17667CC0"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1CC8B5E"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30D2B794"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898E472"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C80D65C"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Dynamika systemu powyżej 265 dB</w:t>
            </w:r>
          </w:p>
        </w:tc>
        <w:tc>
          <w:tcPr>
            <w:tcW w:w="1276" w:type="dxa"/>
            <w:gridSpan w:val="2"/>
            <w:tcBorders>
              <w:left w:val="single" w:sz="2" w:space="0" w:color="000000"/>
              <w:bottom w:val="single" w:sz="1" w:space="0" w:color="000000"/>
              <w:right w:val="single" w:sz="2" w:space="0" w:color="000000"/>
            </w:tcBorders>
            <w:shd w:val="clear" w:color="auto" w:fill="auto"/>
          </w:tcPr>
          <w:p w14:paraId="05AC6550"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1B75207"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34E64EC0"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ED964DC"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4FF1953"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Zakres częstotliwości pracy głowic min. 1,0-18,0 MHz</w:t>
            </w:r>
          </w:p>
        </w:tc>
        <w:tc>
          <w:tcPr>
            <w:tcW w:w="1276" w:type="dxa"/>
            <w:gridSpan w:val="2"/>
            <w:tcBorders>
              <w:left w:val="single" w:sz="2" w:space="0" w:color="000000"/>
              <w:bottom w:val="single" w:sz="1" w:space="0" w:color="000000"/>
              <w:right w:val="single" w:sz="2" w:space="0" w:color="000000"/>
            </w:tcBorders>
            <w:shd w:val="clear" w:color="auto" w:fill="auto"/>
          </w:tcPr>
          <w:p w14:paraId="197B50FC"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ADE8021"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F5E81E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267F0A6"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887BC10"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Tryb optymalizacji obrazu B z automatyczną korekcją ogólnego wzmocnienia i wzmocnienia strefowego tzw. TGC</w:t>
            </w:r>
          </w:p>
        </w:tc>
        <w:tc>
          <w:tcPr>
            <w:tcW w:w="1276" w:type="dxa"/>
            <w:gridSpan w:val="2"/>
            <w:tcBorders>
              <w:left w:val="single" w:sz="2" w:space="0" w:color="000000"/>
              <w:bottom w:val="single" w:sz="1" w:space="0" w:color="000000"/>
              <w:right w:val="single" w:sz="2" w:space="0" w:color="000000"/>
            </w:tcBorders>
            <w:shd w:val="clear" w:color="auto" w:fill="auto"/>
          </w:tcPr>
          <w:p w14:paraId="3A468EA7"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FDB692C"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4DA79F72"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7AAF268"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422580D"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Maksymalna długość filmu w pamięci CINE min. 13.000 obrazów </w:t>
            </w:r>
          </w:p>
        </w:tc>
        <w:tc>
          <w:tcPr>
            <w:tcW w:w="1276" w:type="dxa"/>
            <w:gridSpan w:val="2"/>
            <w:tcBorders>
              <w:left w:val="single" w:sz="2" w:space="0" w:color="000000"/>
              <w:bottom w:val="single" w:sz="1" w:space="0" w:color="000000"/>
              <w:right w:val="single" w:sz="2" w:space="0" w:color="000000"/>
            </w:tcBorders>
            <w:shd w:val="clear" w:color="auto" w:fill="auto"/>
          </w:tcPr>
          <w:p w14:paraId="34989D27"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DD19E02"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6CEB6FAA"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29CC7C2"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3A8342B"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Maksymalna głębokość penetracji aparatu  min. 2,0 – 40,0 cm</w:t>
            </w:r>
          </w:p>
        </w:tc>
        <w:tc>
          <w:tcPr>
            <w:tcW w:w="1276" w:type="dxa"/>
            <w:gridSpan w:val="2"/>
            <w:tcBorders>
              <w:left w:val="single" w:sz="2" w:space="0" w:color="000000"/>
              <w:bottom w:val="single" w:sz="1" w:space="0" w:color="000000"/>
              <w:right w:val="single" w:sz="2" w:space="0" w:color="000000"/>
            </w:tcBorders>
            <w:shd w:val="clear" w:color="auto" w:fill="auto"/>
          </w:tcPr>
          <w:p w14:paraId="26E63588"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8A06910"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77B9830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F27B955"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1FDACFF"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Zoom dla obrazów „na żywo" i zatrzymanych, na obrazach </w:t>
            </w:r>
            <w:r w:rsidRPr="00A9508A">
              <w:rPr>
                <w:rFonts w:ascii="Times New Roman" w:eastAsia="Times New Roman" w:hAnsi="Times New Roman" w:cs="Times New Roman"/>
                <w:sz w:val="24"/>
                <w:szCs w:val="24"/>
                <w:lang w:val="en-US" w:eastAsia="zh-CN"/>
              </w:rPr>
              <w:br/>
              <w:t>z archiwum minimum 8 x bez straty jakości obrazu</w:t>
            </w:r>
          </w:p>
        </w:tc>
        <w:tc>
          <w:tcPr>
            <w:tcW w:w="1276" w:type="dxa"/>
            <w:gridSpan w:val="2"/>
            <w:tcBorders>
              <w:left w:val="single" w:sz="2" w:space="0" w:color="000000"/>
              <w:bottom w:val="single" w:sz="1" w:space="0" w:color="000000"/>
              <w:right w:val="single" w:sz="2" w:space="0" w:color="000000"/>
            </w:tcBorders>
            <w:shd w:val="clear" w:color="auto" w:fill="auto"/>
          </w:tcPr>
          <w:p w14:paraId="0BE2988B"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F02C12D"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3C076A3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2E5BAA1"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23586C8"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Zoom tzw. wysokiej rozdzielczości umożliwiający zwiększenie częstotliwości odświeżania wybranego obszaru badania  min. x 22</w:t>
            </w:r>
          </w:p>
        </w:tc>
        <w:tc>
          <w:tcPr>
            <w:tcW w:w="1276" w:type="dxa"/>
            <w:gridSpan w:val="2"/>
            <w:tcBorders>
              <w:left w:val="single" w:sz="2" w:space="0" w:color="000000"/>
              <w:bottom w:val="single" w:sz="1" w:space="0" w:color="000000"/>
              <w:right w:val="single" w:sz="2" w:space="0" w:color="000000"/>
            </w:tcBorders>
            <w:shd w:val="clear" w:color="auto" w:fill="auto"/>
          </w:tcPr>
          <w:p w14:paraId="3A808DC2"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70CB22EA"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7BA26F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3836A20"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38AF76F"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Praca aparatu w trybie wielokierunkowego emitowania  i składania wiązki ultradźwiękowej z min. 10 kątami </w:t>
            </w:r>
            <w:r w:rsidRPr="00A9508A">
              <w:rPr>
                <w:rFonts w:ascii="Times New Roman" w:eastAsia="Times New Roman" w:hAnsi="Times New Roman" w:cs="Times New Roman"/>
                <w:sz w:val="24"/>
                <w:szCs w:val="24"/>
                <w:lang w:val="en-US" w:eastAsia="zh-CN"/>
              </w:rPr>
              <w:lastRenderedPageBreak/>
              <w:t>tworzącymi obraz 2D na wszystkich głowicach</w:t>
            </w:r>
          </w:p>
        </w:tc>
        <w:tc>
          <w:tcPr>
            <w:tcW w:w="1276" w:type="dxa"/>
            <w:gridSpan w:val="2"/>
            <w:tcBorders>
              <w:left w:val="single" w:sz="2" w:space="0" w:color="000000"/>
              <w:bottom w:val="single" w:sz="1" w:space="0" w:color="000000"/>
              <w:right w:val="single" w:sz="2" w:space="0" w:color="000000"/>
            </w:tcBorders>
            <w:shd w:val="clear" w:color="auto" w:fill="auto"/>
          </w:tcPr>
          <w:p w14:paraId="654344CC"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lastRenderedPageBreak/>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0B34064"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129E99DC"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B752454"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7FF5B24"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Praca w trybie obrazowania trapezowego na głowicach liniowych, połączona z trybami color, doppler, power doppler, doppler pulsacyjny.</w:t>
            </w:r>
          </w:p>
        </w:tc>
        <w:tc>
          <w:tcPr>
            <w:tcW w:w="1276" w:type="dxa"/>
            <w:gridSpan w:val="2"/>
            <w:tcBorders>
              <w:left w:val="single" w:sz="2" w:space="0" w:color="000000"/>
              <w:bottom w:val="single" w:sz="1" w:space="0" w:color="000000"/>
              <w:right w:val="single" w:sz="2" w:space="0" w:color="000000"/>
            </w:tcBorders>
            <w:shd w:val="clear" w:color="auto" w:fill="auto"/>
          </w:tcPr>
          <w:p w14:paraId="1A586FDD"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DC82775"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2E7714DA"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981450A"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F4292B6"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Adaptacyjne przetwarzanie obrazu redukujące artefakty i szumy pracujące w połączeniu z trybem color doppler, power doppler, obrazowaniem w trybie obrazowania wielokierunkowego, doppler pulsacyjny, z obrazowaniem 3D, na obrazach na żywo i z archiwum aparatu.</w:t>
            </w:r>
          </w:p>
        </w:tc>
        <w:tc>
          <w:tcPr>
            <w:tcW w:w="1276" w:type="dxa"/>
            <w:gridSpan w:val="2"/>
            <w:tcBorders>
              <w:left w:val="single" w:sz="2" w:space="0" w:color="000000"/>
              <w:bottom w:val="single" w:sz="1" w:space="0" w:color="000000"/>
              <w:right w:val="single" w:sz="2" w:space="0" w:color="000000"/>
            </w:tcBorders>
            <w:shd w:val="clear" w:color="auto" w:fill="auto"/>
          </w:tcPr>
          <w:p w14:paraId="5803102E"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8909A2B"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77C7150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967AFA3"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9C9BBC9"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Automatyczna optymalizacja obrazu trybu PW przy pomocy jednego przycisku </w:t>
            </w:r>
          </w:p>
          <w:p w14:paraId="1B35D102"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(optymalizacja funkcji-linii bazowej, dynamiki, prędkości)</w:t>
            </w:r>
          </w:p>
        </w:tc>
        <w:tc>
          <w:tcPr>
            <w:tcW w:w="1276" w:type="dxa"/>
            <w:gridSpan w:val="2"/>
            <w:tcBorders>
              <w:left w:val="single" w:sz="2" w:space="0" w:color="000000"/>
              <w:bottom w:val="single" w:sz="1" w:space="0" w:color="000000"/>
              <w:right w:val="single" w:sz="2" w:space="0" w:color="000000"/>
            </w:tcBorders>
            <w:shd w:val="clear" w:color="auto" w:fill="auto"/>
          </w:tcPr>
          <w:p w14:paraId="7A9FFC09"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694DBF4"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45FA0DDA"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B7F85C4"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63B755C"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B-mode z maksymalną prędkością odświeżania min. 2500 obr./sek.</w:t>
            </w:r>
          </w:p>
        </w:tc>
        <w:tc>
          <w:tcPr>
            <w:tcW w:w="1276" w:type="dxa"/>
            <w:gridSpan w:val="2"/>
            <w:tcBorders>
              <w:left w:val="single" w:sz="2" w:space="0" w:color="000000"/>
              <w:bottom w:val="single" w:sz="1" w:space="0" w:color="000000"/>
              <w:right w:val="single" w:sz="2" w:space="0" w:color="000000"/>
            </w:tcBorders>
            <w:shd w:val="clear" w:color="auto" w:fill="auto"/>
          </w:tcPr>
          <w:p w14:paraId="42123D5D"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0C8E4B0"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74A3FD02"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4F23CD6"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C14B302"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Color doppler  o maksymalnej mierzonej prędkości min. 4 m/s, maksymalna prędkość odświeżania min. 400 obr/s</w:t>
            </w:r>
          </w:p>
        </w:tc>
        <w:tc>
          <w:tcPr>
            <w:tcW w:w="1276" w:type="dxa"/>
            <w:gridSpan w:val="2"/>
            <w:tcBorders>
              <w:left w:val="single" w:sz="2" w:space="0" w:color="000000"/>
              <w:bottom w:val="single" w:sz="1" w:space="0" w:color="000000"/>
              <w:right w:val="single" w:sz="2" w:space="0" w:color="000000"/>
            </w:tcBorders>
            <w:shd w:val="clear" w:color="auto" w:fill="auto"/>
          </w:tcPr>
          <w:p w14:paraId="412448B1"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805769C"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00033FE6"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22E3AB9"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28FB4EE"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 xml:space="preserve">Power doppler, </w:t>
            </w:r>
            <w:r w:rsidRPr="00A9508A">
              <w:rPr>
                <w:rFonts w:ascii="Times New Roman" w:eastAsia="Times New Roman" w:hAnsi="Times New Roman" w:cs="Times New Roman"/>
                <w:sz w:val="24"/>
                <w:szCs w:val="24"/>
                <w:lang w:val="en-US" w:eastAsia="zh-CN"/>
              </w:rPr>
              <w:t>rozszerzony tryb power doppler o bardzo dużej czułości</w:t>
            </w:r>
            <w:r w:rsidRPr="00A9508A">
              <w:rPr>
                <w:rFonts w:ascii="Times New Roman" w:eastAsia="Times New Roman" w:hAnsi="Times New Roman" w:cs="Times New Roman"/>
                <w:sz w:val="24"/>
                <w:szCs w:val="24"/>
                <w:lang w:val="en-US"/>
              </w:rPr>
              <w:t xml:space="preserve"> (dwukierunkowy)</w:t>
            </w:r>
          </w:p>
        </w:tc>
        <w:tc>
          <w:tcPr>
            <w:tcW w:w="1276" w:type="dxa"/>
            <w:gridSpan w:val="2"/>
            <w:tcBorders>
              <w:left w:val="single" w:sz="2" w:space="0" w:color="000000"/>
              <w:bottom w:val="single" w:sz="1" w:space="0" w:color="000000"/>
              <w:right w:val="single" w:sz="2" w:space="0" w:color="000000"/>
            </w:tcBorders>
            <w:shd w:val="clear" w:color="auto" w:fill="auto"/>
          </w:tcPr>
          <w:p w14:paraId="6E1CF39D"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7BAB01D"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1E501C7"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7B71B98"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6AA632B"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Doppler pulsacyjny o m</w:t>
            </w:r>
            <w:r w:rsidRPr="00A9508A">
              <w:rPr>
                <w:rFonts w:ascii="Times New Roman" w:eastAsia="Times New Roman" w:hAnsi="Times New Roman" w:cs="Times New Roman"/>
                <w:sz w:val="24"/>
                <w:szCs w:val="24"/>
                <w:lang w:val="en-US" w:eastAsia="zh-CN"/>
              </w:rPr>
              <w:t>aksymalnej mierzonej prędkości przy zerowym kącie korekcji ≥ 7.5 m/s</w:t>
            </w:r>
          </w:p>
        </w:tc>
        <w:tc>
          <w:tcPr>
            <w:tcW w:w="1276" w:type="dxa"/>
            <w:gridSpan w:val="2"/>
            <w:tcBorders>
              <w:left w:val="single" w:sz="2" w:space="0" w:color="000000"/>
              <w:bottom w:val="single" w:sz="1" w:space="0" w:color="000000"/>
              <w:right w:val="single" w:sz="2" w:space="0" w:color="000000"/>
            </w:tcBorders>
            <w:shd w:val="clear" w:color="auto" w:fill="auto"/>
          </w:tcPr>
          <w:p w14:paraId="31AB6531"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755CEA3"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4BEB0105"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98222D5"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07F22A9"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eastAsia="zh-CN"/>
              </w:rPr>
              <w:t>Regulacja wielkości bramki w zakresie min. 1-15 mm</w:t>
            </w:r>
          </w:p>
        </w:tc>
        <w:tc>
          <w:tcPr>
            <w:tcW w:w="1276" w:type="dxa"/>
            <w:gridSpan w:val="2"/>
            <w:tcBorders>
              <w:left w:val="single" w:sz="2" w:space="0" w:color="000000"/>
              <w:bottom w:val="single" w:sz="1" w:space="0" w:color="000000"/>
              <w:right w:val="single" w:sz="2" w:space="0" w:color="000000"/>
            </w:tcBorders>
            <w:shd w:val="clear" w:color="auto" w:fill="auto"/>
          </w:tcPr>
          <w:p w14:paraId="5861B311"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71F6ED0"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737DF157"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1930665"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069018B"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Kolorowy doppler tkankowy na głowicach conwexowych</w:t>
            </w:r>
          </w:p>
        </w:tc>
        <w:tc>
          <w:tcPr>
            <w:tcW w:w="1276" w:type="dxa"/>
            <w:gridSpan w:val="2"/>
            <w:tcBorders>
              <w:left w:val="single" w:sz="2" w:space="0" w:color="000000"/>
              <w:bottom w:val="single" w:sz="1" w:space="0" w:color="000000"/>
              <w:right w:val="single" w:sz="2" w:space="0" w:color="000000"/>
            </w:tcBorders>
            <w:shd w:val="clear" w:color="auto" w:fill="auto"/>
          </w:tcPr>
          <w:p w14:paraId="676D1BD1"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FD11776"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6EDA409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1A090E3"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7E33F16"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u w:val="single"/>
                <w:lang w:val="en-US"/>
              </w:rPr>
            </w:pPr>
            <w:r w:rsidRPr="00A9508A">
              <w:rPr>
                <w:rFonts w:ascii="Times New Roman" w:eastAsia="Times New Roman" w:hAnsi="Times New Roman" w:cs="Times New Roman"/>
                <w:sz w:val="24"/>
                <w:szCs w:val="24"/>
                <w:lang w:val="en-US" w:eastAsia="zh-CN"/>
              </w:rPr>
              <w:t>Triplex-mode (B+CD/PD+PWD) w czasie rzeczywistym</w:t>
            </w:r>
          </w:p>
        </w:tc>
        <w:tc>
          <w:tcPr>
            <w:tcW w:w="1276" w:type="dxa"/>
            <w:gridSpan w:val="2"/>
            <w:tcBorders>
              <w:left w:val="single" w:sz="2" w:space="0" w:color="000000"/>
              <w:bottom w:val="single" w:sz="1" w:space="0" w:color="000000"/>
              <w:right w:val="single" w:sz="2" w:space="0" w:color="000000"/>
            </w:tcBorders>
            <w:shd w:val="clear" w:color="auto" w:fill="auto"/>
          </w:tcPr>
          <w:p w14:paraId="73F81B09"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03225A1"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77CA0919"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5EDD0E7"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F741026" w14:textId="77777777" w:rsidR="00A9508A" w:rsidRPr="00A9508A" w:rsidRDefault="00A9508A" w:rsidP="00A9508A">
            <w:pPr>
              <w:widowControl w:val="0"/>
              <w:tabs>
                <w:tab w:val="left" w:pos="5655"/>
                <w:tab w:val="right" w:pos="5879"/>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Obrazowanie tzw. panoramiczne </w:t>
            </w:r>
          </w:p>
        </w:tc>
        <w:tc>
          <w:tcPr>
            <w:tcW w:w="1276" w:type="dxa"/>
            <w:gridSpan w:val="2"/>
            <w:tcBorders>
              <w:left w:val="single" w:sz="2" w:space="0" w:color="000000"/>
              <w:bottom w:val="single" w:sz="1" w:space="0" w:color="000000"/>
              <w:right w:val="single" w:sz="2" w:space="0" w:color="000000"/>
            </w:tcBorders>
            <w:shd w:val="clear" w:color="auto" w:fill="auto"/>
          </w:tcPr>
          <w:p w14:paraId="329C60AA"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43531F3"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28F22EF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CCBEB69"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612E134"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u w:val="single"/>
                <w:lang w:val="en-US"/>
              </w:rPr>
            </w:pPr>
            <w:r w:rsidRPr="00A9508A">
              <w:rPr>
                <w:rFonts w:ascii="Times New Roman" w:eastAsia="Times New Roman" w:hAnsi="Times New Roman" w:cs="Times New Roman"/>
                <w:sz w:val="24"/>
                <w:szCs w:val="24"/>
                <w:lang w:val="en-US" w:eastAsia="zh-CN"/>
              </w:rPr>
              <w:t>Obrazowanie harmoniczne na wszystkich głowicach</w:t>
            </w:r>
          </w:p>
        </w:tc>
        <w:tc>
          <w:tcPr>
            <w:tcW w:w="1276" w:type="dxa"/>
            <w:gridSpan w:val="2"/>
            <w:tcBorders>
              <w:left w:val="single" w:sz="2" w:space="0" w:color="000000"/>
              <w:bottom w:val="single" w:sz="1" w:space="0" w:color="000000"/>
              <w:right w:val="single" w:sz="2" w:space="0" w:color="000000"/>
            </w:tcBorders>
            <w:shd w:val="clear" w:color="auto" w:fill="auto"/>
          </w:tcPr>
          <w:p w14:paraId="2D565B5D"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4FBBF99"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7B07500F"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E019B04"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EA4D300"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Obrazowanie elastografi min. na głowicy endowaginalnej </w:t>
            </w:r>
          </w:p>
        </w:tc>
        <w:tc>
          <w:tcPr>
            <w:tcW w:w="1276" w:type="dxa"/>
            <w:gridSpan w:val="2"/>
            <w:tcBorders>
              <w:left w:val="single" w:sz="2" w:space="0" w:color="000000"/>
              <w:bottom w:val="single" w:sz="1" w:space="0" w:color="000000"/>
              <w:right w:val="single" w:sz="2" w:space="0" w:color="000000"/>
            </w:tcBorders>
            <w:shd w:val="clear" w:color="auto" w:fill="auto"/>
          </w:tcPr>
          <w:p w14:paraId="243F8C3B"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4F3761F"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7B6C45A"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297569E"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2E2DF50"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Funkcja umożliwiająca nadawanie różnych częstotliwości dla każdego ogniska</w:t>
            </w:r>
          </w:p>
        </w:tc>
        <w:tc>
          <w:tcPr>
            <w:tcW w:w="1276" w:type="dxa"/>
            <w:gridSpan w:val="2"/>
            <w:tcBorders>
              <w:left w:val="single" w:sz="2" w:space="0" w:color="000000"/>
              <w:bottom w:val="single" w:sz="1" w:space="0" w:color="000000"/>
              <w:right w:val="single" w:sz="2" w:space="0" w:color="000000"/>
            </w:tcBorders>
            <w:shd w:val="clear" w:color="auto" w:fill="auto"/>
          </w:tcPr>
          <w:p w14:paraId="349DD9D4"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color w:val="000000"/>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6BA64B9"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792010F3"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1997A4E9"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bCs/>
                <w:color w:val="000000"/>
                <w:kern w:val="1"/>
                <w:sz w:val="24"/>
                <w:szCs w:val="24"/>
                <w:lang w:val="en-US" w:eastAsia="zh-CN"/>
              </w:rPr>
              <w:t>IV.</w:t>
            </w:r>
          </w:p>
        </w:tc>
        <w:tc>
          <w:tcPr>
            <w:tcW w:w="8647" w:type="dxa"/>
            <w:gridSpan w:val="6"/>
            <w:tcBorders>
              <w:left w:val="single" w:sz="2" w:space="0" w:color="000000"/>
              <w:bottom w:val="single" w:sz="1" w:space="0" w:color="000000"/>
              <w:right w:val="single" w:sz="4" w:space="0" w:color="auto"/>
            </w:tcBorders>
            <w:shd w:val="clear" w:color="auto" w:fill="BFBFBF"/>
          </w:tcPr>
          <w:p w14:paraId="699E4DEB"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b/>
                <w:sz w:val="24"/>
                <w:szCs w:val="24"/>
                <w:lang w:val="en-US" w:eastAsia="zh-CN"/>
              </w:rPr>
            </w:pPr>
            <w:r w:rsidRPr="00A9508A">
              <w:rPr>
                <w:rFonts w:ascii="Times New Roman" w:eastAsia="Times New Roman" w:hAnsi="Times New Roman" w:cs="Times New Roman"/>
                <w:b/>
                <w:bCs/>
                <w:color w:val="000000"/>
                <w:kern w:val="1"/>
                <w:sz w:val="24"/>
                <w:szCs w:val="24"/>
                <w:lang w:val="en-US" w:eastAsia="zh-CN"/>
              </w:rPr>
              <w:t>Sondy</w:t>
            </w:r>
          </w:p>
        </w:tc>
      </w:tr>
      <w:tr w:rsidR="00A9508A" w:rsidRPr="00A9508A" w14:paraId="12EB43D5"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E373FA6"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891A970"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u w:val="single"/>
                <w:lang w:val="en-US" w:eastAsia="zh-CN"/>
              </w:rPr>
            </w:pPr>
            <w:r w:rsidRPr="00A9508A">
              <w:rPr>
                <w:rFonts w:ascii="Times New Roman" w:eastAsia="Times New Roman" w:hAnsi="Times New Roman" w:cs="Times New Roman"/>
                <w:sz w:val="24"/>
                <w:szCs w:val="24"/>
                <w:u w:val="single"/>
                <w:lang w:val="en-US" w:eastAsia="zh-CN"/>
              </w:rPr>
              <w:t>Głowica typu conwex do badań, jamy brzusznej, położniczych:</w:t>
            </w:r>
          </w:p>
          <w:p w14:paraId="571DD0E7"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Zakres częstotliwości  min. 2,5 – 5,0 MHz.</w:t>
            </w:r>
          </w:p>
          <w:p w14:paraId="2DE415FF"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Minimum 190 fizycznych elementów</w:t>
            </w:r>
          </w:p>
          <w:p w14:paraId="222C9694"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piezoelektrycznych</w:t>
            </w:r>
          </w:p>
          <w:p w14:paraId="2399756C"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Kąt obrazowania w trybie B min. 90º</w:t>
            </w:r>
          </w:p>
        </w:tc>
        <w:tc>
          <w:tcPr>
            <w:tcW w:w="1276" w:type="dxa"/>
            <w:gridSpan w:val="2"/>
            <w:tcBorders>
              <w:left w:val="single" w:sz="2" w:space="0" w:color="000000"/>
              <w:bottom w:val="single" w:sz="1" w:space="0" w:color="000000"/>
              <w:right w:val="single" w:sz="2" w:space="0" w:color="000000"/>
            </w:tcBorders>
            <w:shd w:val="clear" w:color="auto" w:fill="auto"/>
          </w:tcPr>
          <w:p w14:paraId="513A78EA"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B3D8A30"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70E41362"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6960789"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4AC05B6"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u w:val="single"/>
                <w:lang w:val="en-US" w:eastAsia="zh-CN"/>
              </w:rPr>
            </w:pPr>
            <w:r w:rsidRPr="00A9508A">
              <w:rPr>
                <w:rFonts w:ascii="Times New Roman" w:eastAsia="Times New Roman" w:hAnsi="Times New Roman" w:cs="Times New Roman"/>
                <w:sz w:val="24"/>
                <w:szCs w:val="24"/>
                <w:u w:val="single"/>
                <w:lang w:val="en-US" w:eastAsia="zh-CN"/>
              </w:rPr>
              <w:t>Głowica endowaginalna typu 2D do badań, ginekologicznych, położniczych, urologicznych:</w:t>
            </w:r>
          </w:p>
          <w:p w14:paraId="7663E304"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Zakres częstotliwości  min. 3,0 – 9,5 MHz.</w:t>
            </w:r>
          </w:p>
          <w:p w14:paraId="710910BA"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Minimum 190 fizycznych elementów</w:t>
            </w:r>
          </w:p>
          <w:p w14:paraId="03D3AE94"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piezoelektrycznych</w:t>
            </w:r>
          </w:p>
          <w:p w14:paraId="6ADD12BE"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Kąt obrazowania w trybie B min. 180º</w:t>
            </w:r>
          </w:p>
        </w:tc>
        <w:tc>
          <w:tcPr>
            <w:tcW w:w="1276" w:type="dxa"/>
            <w:gridSpan w:val="2"/>
            <w:tcBorders>
              <w:left w:val="single" w:sz="2" w:space="0" w:color="000000"/>
              <w:bottom w:val="single" w:sz="1" w:space="0" w:color="000000"/>
              <w:right w:val="single" w:sz="2" w:space="0" w:color="000000"/>
            </w:tcBorders>
            <w:shd w:val="clear" w:color="auto" w:fill="auto"/>
          </w:tcPr>
          <w:p w14:paraId="3E24FEF5"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C55C144"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07F490A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8C893F4"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1E0F37F"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u w:val="single"/>
                <w:lang w:val="en-US" w:eastAsia="zh-CN"/>
              </w:rPr>
            </w:pPr>
            <w:r w:rsidRPr="00A9508A">
              <w:rPr>
                <w:rFonts w:ascii="Times New Roman" w:eastAsia="Times New Roman" w:hAnsi="Times New Roman" w:cs="Times New Roman"/>
                <w:sz w:val="24"/>
                <w:szCs w:val="24"/>
                <w:u w:val="single"/>
                <w:lang w:val="en-US" w:eastAsia="zh-CN"/>
              </w:rPr>
              <w:t>Głowica liniowa do badań, małych narządów, piersi, tarczycy, naczyniowych, układu mięśniowo-szkieletowego:</w:t>
            </w:r>
          </w:p>
          <w:p w14:paraId="6DEA32B7"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Zakres częstotliwości  min. 4,0-12,0 MHz </w:t>
            </w:r>
          </w:p>
          <w:p w14:paraId="4CA87FAE"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Minimum 190 fizycznych elementów</w:t>
            </w:r>
          </w:p>
          <w:p w14:paraId="773710F2"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Piezoelektrycznych</w:t>
            </w:r>
          </w:p>
          <w:p w14:paraId="169212D8"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Szerokość skanu max. 40 mm</w:t>
            </w:r>
          </w:p>
        </w:tc>
        <w:tc>
          <w:tcPr>
            <w:tcW w:w="1276" w:type="dxa"/>
            <w:gridSpan w:val="2"/>
            <w:tcBorders>
              <w:left w:val="single" w:sz="2" w:space="0" w:color="000000"/>
              <w:bottom w:val="single" w:sz="1" w:space="0" w:color="000000"/>
              <w:right w:val="single" w:sz="2" w:space="0" w:color="000000"/>
            </w:tcBorders>
            <w:shd w:val="clear" w:color="auto" w:fill="auto"/>
          </w:tcPr>
          <w:p w14:paraId="7CE9B6EA"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D1B3608"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709C2C4"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4C5EE010"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bCs/>
                <w:color w:val="000000"/>
                <w:kern w:val="1"/>
                <w:sz w:val="24"/>
                <w:szCs w:val="24"/>
                <w:lang w:val="en-US" w:eastAsia="zh-CN"/>
              </w:rPr>
              <w:lastRenderedPageBreak/>
              <w:t>V.</w:t>
            </w:r>
          </w:p>
        </w:tc>
        <w:tc>
          <w:tcPr>
            <w:tcW w:w="8647" w:type="dxa"/>
            <w:gridSpan w:val="6"/>
            <w:tcBorders>
              <w:left w:val="single" w:sz="2" w:space="0" w:color="000000"/>
              <w:bottom w:val="single" w:sz="1" w:space="0" w:color="000000"/>
              <w:right w:val="single" w:sz="4" w:space="0" w:color="auto"/>
            </w:tcBorders>
            <w:shd w:val="clear" w:color="auto" w:fill="BFBFBF"/>
          </w:tcPr>
          <w:p w14:paraId="6EC6ADE3"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b/>
                <w:sz w:val="24"/>
                <w:szCs w:val="24"/>
                <w:lang w:val="en-US" w:eastAsia="zh-CN"/>
              </w:rPr>
            </w:pPr>
            <w:r w:rsidRPr="00A9508A">
              <w:rPr>
                <w:rFonts w:ascii="Times New Roman" w:eastAsia="Times New Roman" w:hAnsi="Times New Roman" w:cs="Times New Roman"/>
                <w:b/>
                <w:bCs/>
                <w:color w:val="000000"/>
                <w:kern w:val="1"/>
                <w:sz w:val="24"/>
                <w:szCs w:val="24"/>
                <w:lang w:val="en-US" w:eastAsia="zh-CN"/>
              </w:rPr>
              <w:t>Archiwizacja</w:t>
            </w:r>
          </w:p>
        </w:tc>
      </w:tr>
      <w:tr w:rsidR="00A9508A" w:rsidRPr="00A9508A" w14:paraId="3E19ECE7"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C81C939"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A115864"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Aparat wyposażony we wbudowane archiwum na dysku twardym HDD lub SSD o pojemności min. 500 GB. </w:t>
            </w:r>
          </w:p>
        </w:tc>
        <w:tc>
          <w:tcPr>
            <w:tcW w:w="1276" w:type="dxa"/>
            <w:gridSpan w:val="2"/>
            <w:tcBorders>
              <w:left w:val="single" w:sz="2" w:space="0" w:color="000000"/>
              <w:bottom w:val="single" w:sz="1" w:space="0" w:color="000000"/>
              <w:right w:val="single" w:sz="2" w:space="0" w:color="000000"/>
            </w:tcBorders>
            <w:shd w:val="clear" w:color="auto" w:fill="auto"/>
          </w:tcPr>
          <w:p w14:paraId="5678AF25"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EE40ED5"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5426D02"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03A22693"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EAE81E8"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Możliwość zapisu min. 10.000 pacjentów w aparacie.</w:t>
            </w:r>
          </w:p>
        </w:tc>
        <w:tc>
          <w:tcPr>
            <w:tcW w:w="1276" w:type="dxa"/>
            <w:gridSpan w:val="2"/>
            <w:tcBorders>
              <w:left w:val="single" w:sz="2" w:space="0" w:color="000000"/>
              <w:bottom w:val="single" w:sz="1" w:space="0" w:color="000000"/>
              <w:right w:val="single" w:sz="2" w:space="0" w:color="000000"/>
            </w:tcBorders>
            <w:shd w:val="clear" w:color="auto" w:fill="auto"/>
          </w:tcPr>
          <w:p w14:paraId="07BA9D71"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 (podać)</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D36AAC8"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3067CAA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05CC1F6"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189EB36"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Archiwum aparatu posiadające możliwość szyfrowania dysku twardego, możliwość szyfrowanej komunikacji DICOM, możliwość eksportowania, szyfrowania i anonimizacji danych pacjentów </w:t>
            </w:r>
          </w:p>
        </w:tc>
        <w:tc>
          <w:tcPr>
            <w:tcW w:w="1276" w:type="dxa"/>
            <w:gridSpan w:val="2"/>
            <w:tcBorders>
              <w:left w:val="single" w:sz="2" w:space="0" w:color="000000"/>
              <w:bottom w:val="single" w:sz="1" w:space="0" w:color="000000"/>
              <w:right w:val="single" w:sz="2" w:space="0" w:color="000000"/>
            </w:tcBorders>
            <w:shd w:val="clear" w:color="auto" w:fill="auto"/>
          </w:tcPr>
          <w:p w14:paraId="13113F60"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7B907AA"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FB9F68A"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8D6C7A8"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2B64117" w14:textId="77777777" w:rsidR="00A9508A" w:rsidRPr="00A9508A" w:rsidRDefault="00A9508A" w:rsidP="00A9508A">
            <w:pPr>
              <w:widowControl w:val="0"/>
              <w:tabs>
                <w:tab w:val="left" w:pos="1545"/>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Możliwość zapisu obrazów i pętli w formacie danych umożliwiającym m.in. późniejsze ponowne przetworzenie danych bez obecności pacjenta, wykonywanie pomiarów biometrycznych |w takim samym zakresie jak podczas badania, regulacje obrazu 2D (wzmocnienie, powiększenie, mapy szarości, koloryzacja, wygładzanie obrazu, kontrast) i Dopplera kolorowego, postprocessing danych wolumetrycznych (przełączanie płaszczyzn X/Y/Z, zmiana bramki referencyjnej 3D, zmiana rodzaju renderingu, zmiana kierunku oświetlenia bryły renderowanej)</w:t>
            </w:r>
          </w:p>
        </w:tc>
        <w:tc>
          <w:tcPr>
            <w:tcW w:w="1276" w:type="dxa"/>
            <w:gridSpan w:val="2"/>
            <w:tcBorders>
              <w:left w:val="single" w:sz="2" w:space="0" w:color="000000"/>
              <w:bottom w:val="single" w:sz="1" w:space="0" w:color="000000"/>
              <w:right w:val="single" w:sz="2" w:space="0" w:color="000000"/>
            </w:tcBorders>
            <w:shd w:val="clear" w:color="auto" w:fill="auto"/>
          </w:tcPr>
          <w:p w14:paraId="24EBC6A8"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0430D076"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EF1DCF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C33E465"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DCDF5D8" w14:textId="77777777" w:rsidR="00A9508A" w:rsidRPr="00A9508A" w:rsidRDefault="00A9508A" w:rsidP="00A9508A">
            <w:pPr>
              <w:widowControl w:val="0"/>
              <w:tabs>
                <w:tab w:val="left" w:pos="1545"/>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Videoprinter czarno-biały</w:t>
            </w:r>
          </w:p>
        </w:tc>
        <w:tc>
          <w:tcPr>
            <w:tcW w:w="1276" w:type="dxa"/>
            <w:gridSpan w:val="2"/>
            <w:tcBorders>
              <w:left w:val="single" w:sz="2" w:space="0" w:color="000000"/>
              <w:bottom w:val="single" w:sz="1" w:space="0" w:color="000000"/>
              <w:right w:val="single" w:sz="2" w:space="0" w:color="000000"/>
            </w:tcBorders>
            <w:shd w:val="clear" w:color="auto" w:fill="auto"/>
          </w:tcPr>
          <w:p w14:paraId="115D42C0"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1D68D27"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231DF22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FB7F594"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F5531E4" w14:textId="77777777" w:rsidR="00A9508A" w:rsidRPr="00A9508A" w:rsidRDefault="00A9508A" w:rsidP="00A9508A">
            <w:pPr>
              <w:widowControl w:val="0"/>
              <w:tabs>
                <w:tab w:val="left" w:pos="1545"/>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Oprogramowanie DICOM </w:t>
            </w:r>
          </w:p>
        </w:tc>
        <w:tc>
          <w:tcPr>
            <w:tcW w:w="1276" w:type="dxa"/>
            <w:gridSpan w:val="2"/>
            <w:tcBorders>
              <w:left w:val="single" w:sz="2" w:space="0" w:color="000000"/>
              <w:bottom w:val="single" w:sz="1" w:space="0" w:color="000000"/>
              <w:right w:val="single" w:sz="2" w:space="0" w:color="000000"/>
            </w:tcBorders>
            <w:shd w:val="clear" w:color="auto" w:fill="auto"/>
          </w:tcPr>
          <w:p w14:paraId="1267CCE0"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32B6712"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ABCEA6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EDEDEF6"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71C70B0" w14:textId="77777777" w:rsidR="00A9508A" w:rsidRPr="00A9508A" w:rsidRDefault="00A9508A" w:rsidP="00A9508A">
            <w:pPr>
              <w:widowControl w:val="0"/>
              <w:tabs>
                <w:tab w:val="left" w:pos="1545"/>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Aparat wyposażony w wyjście HDMI wbudowane fabrycznie </w:t>
            </w:r>
            <w:r w:rsidRPr="00A9508A">
              <w:rPr>
                <w:rFonts w:ascii="Times New Roman" w:eastAsia="Times New Roman" w:hAnsi="Times New Roman" w:cs="Times New Roman"/>
                <w:sz w:val="24"/>
                <w:szCs w:val="24"/>
                <w:lang w:val="en-US" w:eastAsia="zh-CN"/>
              </w:rPr>
              <w:br/>
              <w:t>w aparat</w:t>
            </w:r>
          </w:p>
        </w:tc>
        <w:tc>
          <w:tcPr>
            <w:tcW w:w="1276" w:type="dxa"/>
            <w:gridSpan w:val="2"/>
            <w:tcBorders>
              <w:left w:val="single" w:sz="2" w:space="0" w:color="000000"/>
              <w:bottom w:val="single" w:sz="1" w:space="0" w:color="000000"/>
              <w:right w:val="single" w:sz="2" w:space="0" w:color="000000"/>
            </w:tcBorders>
            <w:shd w:val="clear" w:color="auto" w:fill="auto"/>
          </w:tcPr>
          <w:p w14:paraId="791BEA4C"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3EF8680F"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663BAAC8" w14:textId="77777777" w:rsidTr="00F841AE">
        <w:tc>
          <w:tcPr>
            <w:tcW w:w="716" w:type="dxa"/>
            <w:gridSpan w:val="2"/>
            <w:tcBorders>
              <w:left w:val="single" w:sz="4" w:space="0" w:color="auto"/>
              <w:bottom w:val="single" w:sz="1" w:space="0" w:color="000000"/>
              <w:right w:val="single" w:sz="2" w:space="0" w:color="000000"/>
            </w:tcBorders>
            <w:shd w:val="clear" w:color="auto" w:fill="BFBFBF"/>
          </w:tcPr>
          <w:p w14:paraId="1C7A55C8"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bCs/>
                <w:color w:val="000000"/>
                <w:kern w:val="1"/>
                <w:sz w:val="24"/>
                <w:szCs w:val="24"/>
                <w:lang w:val="en-US" w:eastAsia="zh-CN"/>
              </w:rPr>
              <w:t>VI.</w:t>
            </w:r>
          </w:p>
        </w:tc>
        <w:tc>
          <w:tcPr>
            <w:tcW w:w="8647" w:type="dxa"/>
            <w:gridSpan w:val="6"/>
            <w:tcBorders>
              <w:left w:val="single" w:sz="2" w:space="0" w:color="000000"/>
              <w:bottom w:val="single" w:sz="1" w:space="0" w:color="000000"/>
              <w:right w:val="single" w:sz="4" w:space="0" w:color="auto"/>
            </w:tcBorders>
            <w:shd w:val="clear" w:color="auto" w:fill="BFBFBF"/>
          </w:tcPr>
          <w:p w14:paraId="1C3988A4" w14:textId="77777777" w:rsidR="00A9508A" w:rsidRPr="00A9508A" w:rsidRDefault="00A9508A" w:rsidP="00A9508A">
            <w:pPr>
              <w:widowControl w:val="0"/>
              <w:suppressAutoHyphens/>
              <w:snapToGrid w:val="0"/>
              <w:spacing w:after="0" w:line="240" w:lineRule="auto"/>
              <w:jc w:val="center"/>
              <w:rPr>
                <w:rFonts w:ascii="Times New Roman" w:eastAsia="Times New Roman" w:hAnsi="Times New Roman" w:cs="Times New Roman"/>
                <w:b/>
                <w:sz w:val="24"/>
                <w:szCs w:val="24"/>
                <w:lang w:val="en-US" w:eastAsia="zh-CN"/>
              </w:rPr>
            </w:pPr>
            <w:r w:rsidRPr="00A9508A">
              <w:rPr>
                <w:rFonts w:ascii="Times New Roman" w:eastAsia="Times New Roman" w:hAnsi="Times New Roman" w:cs="Times New Roman"/>
                <w:b/>
                <w:bCs/>
                <w:color w:val="000000"/>
                <w:kern w:val="1"/>
                <w:sz w:val="24"/>
                <w:szCs w:val="24"/>
                <w:lang w:val="en-US" w:eastAsia="zh-CN"/>
              </w:rPr>
              <w:t>Możliwość rozbudowy</w:t>
            </w:r>
          </w:p>
        </w:tc>
      </w:tr>
      <w:tr w:rsidR="00A9508A" w:rsidRPr="00A9508A" w14:paraId="41ED472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1A13A522"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EB2C118" w14:textId="77777777" w:rsidR="00A9508A" w:rsidRPr="00A9508A" w:rsidRDefault="00A9508A" w:rsidP="00A9508A">
            <w:pPr>
              <w:widowControl w:val="0"/>
              <w:tabs>
                <w:tab w:val="left" w:pos="1185"/>
              </w:tabs>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Możliwość rozbudowy o wbudowane zasilanie akumulatorowe umożliwiające wykonywanie badań  do min. 20 minut bez podłączenia do zasilania sieciowego; podtrzymanie zasilania podczas transportu pomiędzy oddziałami</w:t>
            </w:r>
          </w:p>
        </w:tc>
        <w:tc>
          <w:tcPr>
            <w:tcW w:w="1276" w:type="dxa"/>
            <w:gridSpan w:val="2"/>
            <w:tcBorders>
              <w:left w:val="single" w:sz="2" w:space="0" w:color="000000"/>
              <w:bottom w:val="single" w:sz="1" w:space="0" w:color="000000"/>
              <w:right w:val="single" w:sz="2" w:space="0" w:color="000000"/>
            </w:tcBorders>
            <w:shd w:val="clear" w:color="auto" w:fill="auto"/>
          </w:tcPr>
          <w:p w14:paraId="2AA6BB51"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96CE72B"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253E506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46D021B3"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39A9AB24"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color w:val="000000"/>
                <w:sz w:val="24"/>
                <w:szCs w:val="24"/>
                <w:lang w:val="en-US" w:eastAsia="zh-CN"/>
              </w:rPr>
              <w:t>Możliwość rozbudowy o oprogramowanie na zewnętrzny komputer pozwalający na obróbkę obrazów wolumetrycznych 3D umożliwiający uzyskanie obrazowania tzw. tomograficznego, możliwość pomiarów wolumetrycznych rzeczywistych wymiarów i objętości z obrazów wolumetrycznych, możliwość automatycznej detekcji pęcherzyków jajnika i automatyczne dokonywanie pomiarów tj. objętości i wymiary. Oprogramowanie do kalkulacji pomiarów z 2D tj. HC, AC, FL, NT, BPD oraz oceny ryzyka trysomii 13/18/21.</w:t>
            </w:r>
          </w:p>
        </w:tc>
        <w:tc>
          <w:tcPr>
            <w:tcW w:w="1276" w:type="dxa"/>
            <w:gridSpan w:val="2"/>
            <w:tcBorders>
              <w:left w:val="single" w:sz="2" w:space="0" w:color="000000"/>
              <w:bottom w:val="single" w:sz="1" w:space="0" w:color="000000"/>
              <w:right w:val="single" w:sz="2" w:space="0" w:color="000000"/>
            </w:tcBorders>
            <w:shd w:val="clear" w:color="auto" w:fill="auto"/>
          </w:tcPr>
          <w:p w14:paraId="3D17591F"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3C2DA52"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6770EB6B"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629E9C36"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79DBB0EF"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color w:val="000000"/>
                <w:sz w:val="24"/>
                <w:szCs w:val="24"/>
                <w:lang w:val="en-US" w:eastAsia="zh-CN"/>
              </w:rPr>
            </w:pPr>
            <w:r w:rsidRPr="00A9508A">
              <w:rPr>
                <w:rFonts w:ascii="Times New Roman" w:eastAsia="Times New Roman" w:hAnsi="Times New Roman" w:cs="Times New Roman"/>
                <w:sz w:val="24"/>
                <w:szCs w:val="24"/>
                <w:lang w:val="en-US" w:eastAsia="zh-CN"/>
              </w:rPr>
              <w:t>Możliwość rozbudowy o oprogramowanie do obrazowania  za pomocą głowic wolumetrycznych 3D+color, power doppler do określenia kształtu naczyń. Obrazowanie 3D w czasie rzeczywistym (tzw. 4D) z maksymalną prędkością min. 46 objętości na sekundę. Funkcja 4D z automatyczną detekcją płynu i automatyczną korektą bramki skanującej na żywo w trakcie badania.</w:t>
            </w:r>
          </w:p>
        </w:tc>
        <w:tc>
          <w:tcPr>
            <w:tcW w:w="1276" w:type="dxa"/>
            <w:gridSpan w:val="2"/>
            <w:tcBorders>
              <w:left w:val="single" w:sz="2" w:space="0" w:color="000000"/>
              <w:bottom w:val="single" w:sz="1" w:space="0" w:color="000000"/>
              <w:right w:val="single" w:sz="2" w:space="0" w:color="000000"/>
            </w:tcBorders>
            <w:shd w:val="clear" w:color="auto" w:fill="auto"/>
          </w:tcPr>
          <w:p w14:paraId="7C1FC18C"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9511A75"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31E0138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2045DCE"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C8FA44B"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 xml:space="preserve">Możliwość rozbudowy o oprogramowanie do obrazowania metodą wizualizacji trójwymiarowej pozwalająca na realistyczne odwzorowanie struktur badanych z jakością </w:t>
            </w:r>
            <w:r w:rsidRPr="00A9508A">
              <w:rPr>
                <w:rFonts w:ascii="Times New Roman" w:eastAsia="Times New Roman" w:hAnsi="Times New Roman" w:cs="Times New Roman"/>
                <w:sz w:val="24"/>
                <w:szCs w:val="24"/>
                <w:lang w:val="en-US" w:eastAsia="zh-CN"/>
              </w:rPr>
              <w:lastRenderedPageBreak/>
              <w:t>zbliżoną do obrazu rzeczywistego i regulacją  światła padającego na struktury badane.</w:t>
            </w:r>
          </w:p>
        </w:tc>
        <w:tc>
          <w:tcPr>
            <w:tcW w:w="1276" w:type="dxa"/>
            <w:gridSpan w:val="2"/>
            <w:tcBorders>
              <w:left w:val="single" w:sz="2" w:space="0" w:color="000000"/>
              <w:bottom w:val="single" w:sz="1" w:space="0" w:color="000000"/>
              <w:right w:val="single" w:sz="2" w:space="0" w:color="000000"/>
            </w:tcBorders>
            <w:shd w:val="clear" w:color="auto" w:fill="auto"/>
          </w:tcPr>
          <w:p w14:paraId="1D9E9FD9"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lastRenderedPageBreak/>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9671010"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42D717A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7C5AC49D"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4135A44F"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rPr>
              <w:t>Możliwość rozbudowy o obrazowanie biopsyjne wykorzystujące technikę  3D w czasie rzeczywistym do przedstawienia toru biopsyjnego igły.</w:t>
            </w:r>
          </w:p>
        </w:tc>
        <w:tc>
          <w:tcPr>
            <w:tcW w:w="1276" w:type="dxa"/>
            <w:gridSpan w:val="2"/>
            <w:tcBorders>
              <w:left w:val="single" w:sz="2" w:space="0" w:color="000000"/>
              <w:bottom w:val="single" w:sz="1" w:space="0" w:color="000000"/>
              <w:right w:val="single" w:sz="2" w:space="0" w:color="000000"/>
            </w:tcBorders>
            <w:shd w:val="clear" w:color="auto" w:fill="auto"/>
          </w:tcPr>
          <w:p w14:paraId="41ED4C7B"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79BE619"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6E0AFC9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0B297CA"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6E75F679"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Możliwość rozbudowy o Doppler Fali Ciągłej o m</w:t>
            </w:r>
            <w:r w:rsidRPr="00A9508A">
              <w:rPr>
                <w:rFonts w:ascii="Times New Roman" w:eastAsia="Times New Roman" w:hAnsi="Times New Roman" w:cs="Times New Roman"/>
                <w:sz w:val="24"/>
                <w:szCs w:val="24"/>
                <w:lang w:val="en-US" w:eastAsia="zh-CN"/>
              </w:rPr>
              <w:t>aksymalnej mierzonej prędkości przy zerowym kącie korekcji ≥ 15.0 m/s</w:t>
            </w:r>
          </w:p>
        </w:tc>
        <w:tc>
          <w:tcPr>
            <w:tcW w:w="1276" w:type="dxa"/>
            <w:gridSpan w:val="2"/>
            <w:tcBorders>
              <w:left w:val="single" w:sz="2" w:space="0" w:color="000000"/>
              <w:bottom w:val="single" w:sz="1" w:space="0" w:color="000000"/>
              <w:right w:val="single" w:sz="2" w:space="0" w:color="000000"/>
            </w:tcBorders>
            <w:shd w:val="clear" w:color="auto" w:fill="auto"/>
          </w:tcPr>
          <w:p w14:paraId="3E7D74D8"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6DF86A18"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24975753"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368875EF"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2C212645" w14:textId="77777777" w:rsidR="00A9508A" w:rsidRPr="00A9508A" w:rsidRDefault="00A9508A" w:rsidP="00A9508A">
            <w:pPr>
              <w:widowControl w:val="0"/>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Możliwość rozbudowy o głowicę kardiologiczną min. 1-4 MHz i głowicę kardiologiczną dla dzieci min. 4-12 MHz.</w:t>
            </w:r>
          </w:p>
        </w:tc>
        <w:tc>
          <w:tcPr>
            <w:tcW w:w="1276" w:type="dxa"/>
            <w:gridSpan w:val="2"/>
            <w:tcBorders>
              <w:left w:val="single" w:sz="2" w:space="0" w:color="000000"/>
              <w:bottom w:val="single" w:sz="1" w:space="0" w:color="000000"/>
              <w:right w:val="single" w:sz="2" w:space="0" w:color="000000"/>
            </w:tcBorders>
            <w:shd w:val="clear" w:color="auto" w:fill="auto"/>
          </w:tcPr>
          <w:p w14:paraId="0EC5F3BF"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B248F39"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15B808E6"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CFDC7EB"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0EEB6821"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Możliwość rozbudowy o głowicę liniową matrycową min 4-13 MHz i min. 1000 fizycznych elementów piezoelektrycznych.</w:t>
            </w:r>
          </w:p>
        </w:tc>
        <w:tc>
          <w:tcPr>
            <w:tcW w:w="1276" w:type="dxa"/>
            <w:gridSpan w:val="2"/>
            <w:tcBorders>
              <w:left w:val="single" w:sz="2" w:space="0" w:color="000000"/>
              <w:bottom w:val="single" w:sz="1" w:space="0" w:color="000000"/>
              <w:right w:val="single" w:sz="2" w:space="0" w:color="000000"/>
            </w:tcBorders>
            <w:shd w:val="clear" w:color="auto" w:fill="auto"/>
          </w:tcPr>
          <w:p w14:paraId="780660B9"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27B995E4"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20560C3E"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03A1474"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5F2F891F"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Możliwość rozbudowy o głowicę endowaginalną volumetryczną 2D/3D/4D min. 4-9 MHz i convex volumetryczny 2D/3D/4D min. 2-8 MHz</w:t>
            </w:r>
          </w:p>
        </w:tc>
        <w:tc>
          <w:tcPr>
            <w:tcW w:w="1276" w:type="dxa"/>
            <w:gridSpan w:val="2"/>
            <w:tcBorders>
              <w:left w:val="single" w:sz="2" w:space="0" w:color="000000"/>
              <w:bottom w:val="single" w:sz="1" w:space="0" w:color="000000"/>
              <w:right w:val="single" w:sz="2" w:space="0" w:color="000000"/>
            </w:tcBorders>
            <w:shd w:val="clear" w:color="auto" w:fill="auto"/>
          </w:tcPr>
          <w:p w14:paraId="3DAC4214"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146FCE9D"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5E6E8C9D"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20206AA3"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6A7A6F7"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Możliwość rozbudowy o oprogramowanie kardiologiczne płodu STIC.</w:t>
            </w:r>
          </w:p>
        </w:tc>
        <w:tc>
          <w:tcPr>
            <w:tcW w:w="1276" w:type="dxa"/>
            <w:gridSpan w:val="2"/>
            <w:tcBorders>
              <w:left w:val="single" w:sz="2" w:space="0" w:color="000000"/>
              <w:bottom w:val="single" w:sz="1" w:space="0" w:color="000000"/>
              <w:right w:val="single" w:sz="2" w:space="0" w:color="000000"/>
            </w:tcBorders>
            <w:shd w:val="clear" w:color="auto" w:fill="auto"/>
          </w:tcPr>
          <w:p w14:paraId="38BD0A9A"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474C8A9D"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r w:rsidR="00A9508A" w:rsidRPr="00A9508A" w14:paraId="09F59838" w14:textId="77777777" w:rsidTr="00F841AE">
        <w:tc>
          <w:tcPr>
            <w:tcW w:w="716" w:type="dxa"/>
            <w:gridSpan w:val="2"/>
            <w:tcBorders>
              <w:left w:val="single" w:sz="4" w:space="0" w:color="auto"/>
              <w:bottom w:val="single" w:sz="1" w:space="0" w:color="000000"/>
              <w:right w:val="single" w:sz="2" w:space="0" w:color="000000"/>
            </w:tcBorders>
            <w:shd w:val="clear" w:color="auto" w:fill="auto"/>
          </w:tcPr>
          <w:p w14:paraId="52154C3C" w14:textId="77777777" w:rsidR="00A9508A" w:rsidRPr="00A9508A" w:rsidRDefault="00A9508A">
            <w:pPr>
              <w:widowControl w:val="0"/>
              <w:numPr>
                <w:ilvl w:val="0"/>
                <w:numId w:val="63"/>
              </w:num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5953" w:type="dxa"/>
            <w:gridSpan w:val="2"/>
            <w:tcBorders>
              <w:left w:val="single" w:sz="2" w:space="0" w:color="000000"/>
              <w:bottom w:val="single" w:sz="1" w:space="0" w:color="000000"/>
              <w:right w:val="single" w:sz="2" w:space="0" w:color="000000"/>
            </w:tcBorders>
            <w:shd w:val="clear" w:color="auto" w:fill="auto"/>
          </w:tcPr>
          <w:p w14:paraId="161A748A" w14:textId="77777777" w:rsidR="00A9508A" w:rsidRPr="00A9508A" w:rsidRDefault="00A9508A" w:rsidP="00A9508A">
            <w:pPr>
              <w:widowControl w:val="0"/>
              <w:tabs>
                <w:tab w:val="left" w:pos="1455"/>
              </w:tabs>
              <w:suppressAutoHyphens/>
              <w:spacing w:after="0" w:line="240" w:lineRule="auto"/>
              <w:jc w:val="both"/>
              <w:rPr>
                <w:rFonts w:ascii="Times New Roman" w:eastAsia="Times New Roman" w:hAnsi="Times New Roman" w:cs="Times New Roman"/>
                <w:sz w:val="24"/>
                <w:szCs w:val="24"/>
                <w:lang w:val="en-US"/>
              </w:rPr>
            </w:pPr>
            <w:r w:rsidRPr="00A9508A">
              <w:rPr>
                <w:rFonts w:ascii="Times New Roman" w:eastAsia="Times New Roman" w:hAnsi="Times New Roman" w:cs="Times New Roman"/>
                <w:sz w:val="24"/>
                <w:szCs w:val="24"/>
                <w:lang w:val="en-US"/>
              </w:rPr>
              <w:t>Możliwość rozbudowy o eksport danych w formatach: STL, OBJ, PLY, 3MF, XYZ.</w:t>
            </w:r>
          </w:p>
        </w:tc>
        <w:tc>
          <w:tcPr>
            <w:tcW w:w="1276" w:type="dxa"/>
            <w:gridSpan w:val="2"/>
            <w:tcBorders>
              <w:left w:val="single" w:sz="2" w:space="0" w:color="000000"/>
              <w:bottom w:val="single" w:sz="1" w:space="0" w:color="000000"/>
              <w:right w:val="single" w:sz="2" w:space="0" w:color="000000"/>
            </w:tcBorders>
            <w:shd w:val="clear" w:color="auto" w:fill="auto"/>
          </w:tcPr>
          <w:p w14:paraId="0FF58457" w14:textId="77777777" w:rsidR="00A9508A" w:rsidRPr="00A9508A" w:rsidRDefault="00A9508A" w:rsidP="00A9508A">
            <w:pPr>
              <w:widowControl w:val="0"/>
              <w:suppressAutoHyphens/>
              <w:spacing w:after="0" w:line="240" w:lineRule="auto"/>
              <w:jc w:val="center"/>
              <w:rPr>
                <w:rFonts w:ascii="Times New Roman" w:eastAsia="Times New Roman" w:hAnsi="Times New Roman" w:cs="Times New Roman"/>
                <w:sz w:val="24"/>
                <w:szCs w:val="24"/>
                <w:lang w:val="en-US" w:eastAsia="zh-CN"/>
              </w:rPr>
            </w:pPr>
            <w:r w:rsidRPr="00A9508A">
              <w:rPr>
                <w:rFonts w:ascii="Times New Roman" w:eastAsia="Times New Roman" w:hAnsi="Times New Roman" w:cs="Times New Roman"/>
                <w:sz w:val="24"/>
                <w:szCs w:val="24"/>
                <w:lang w:val="en-US" w:eastAsia="zh-CN"/>
              </w:rPr>
              <w:t>TAK</w:t>
            </w:r>
          </w:p>
        </w:tc>
        <w:tc>
          <w:tcPr>
            <w:tcW w:w="1418" w:type="dxa"/>
            <w:gridSpan w:val="2"/>
            <w:tcBorders>
              <w:left w:val="single" w:sz="2" w:space="0" w:color="000000"/>
              <w:bottom w:val="single" w:sz="1" w:space="0" w:color="000000"/>
              <w:right w:val="single" w:sz="4" w:space="0" w:color="auto"/>
            </w:tcBorders>
            <w:shd w:val="clear" w:color="auto" w:fill="auto"/>
            <w:vAlign w:val="center"/>
          </w:tcPr>
          <w:p w14:paraId="58E2A58B" w14:textId="77777777" w:rsidR="00A9508A" w:rsidRPr="00A9508A" w:rsidRDefault="00A9508A" w:rsidP="00A9508A">
            <w:pPr>
              <w:widowControl w:val="0"/>
              <w:suppressAutoHyphens/>
              <w:snapToGrid w:val="0"/>
              <w:spacing w:after="0" w:line="240" w:lineRule="auto"/>
              <w:rPr>
                <w:rFonts w:ascii="Times New Roman" w:eastAsia="Times New Roman" w:hAnsi="Times New Roman" w:cs="Times New Roman"/>
                <w:bCs/>
                <w:sz w:val="24"/>
                <w:szCs w:val="24"/>
                <w:lang w:val="en-US" w:eastAsia="zh-CN"/>
              </w:rPr>
            </w:pPr>
          </w:p>
        </w:tc>
      </w:tr>
    </w:tbl>
    <w:p w14:paraId="6F940A61" w14:textId="77777777" w:rsidR="00A9508A" w:rsidRPr="001F146D" w:rsidRDefault="00A9508A" w:rsidP="00A9508A">
      <w:pPr>
        <w:pStyle w:val="Default"/>
        <w:ind w:left="0" w:firstLine="0"/>
        <w:rPr>
          <w:rFonts w:ascii="Arial" w:hAnsi="Arial" w:cs="Arial"/>
          <w:sz w:val="20"/>
          <w:szCs w:val="20"/>
          <w:u w:val="single"/>
        </w:rPr>
      </w:pPr>
      <w:r w:rsidRPr="001F146D">
        <w:rPr>
          <w:sz w:val="20"/>
          <w:szCs w:val="20"/>
          <w:u w:val="single"/>
        </w:rPr>
        <w:t>Wykonawca wypełnia czytelnie kolumnę 4 tabeli</w:t>
      </w:r>
      <w:r w:rsidRPr="001F146D">
        <w:rPr>
          <w:rFonts w:ascii="Arial" w:hAnsi="Arial" w:cs="Arial"/>
          <w:sz w:val="20"/>
          <w:szCs w:val="20"/>
          <w:u w:val="single"/>
        </w:rPr>
        <w:t xml:space="preserve"> </w:t>
      </w:r>
    </w:p>
    <w:p w14:paraId="1D5F1351" w14:textId="77777777" w:rsidR="00A9508A" w:rsidRDefault="00A9508A" w:rsidP="00A9508A">
      <w:pPr>
        <w:rPr>
          <w:rFonts w:ascii="Times New Roman" w:eastAsia="Times New Roman" w:hAnsi="Times New Roman" w:cs="Arial"/>
          <w:color w:val="000000"/>
          <w:kern w:val="2"/>
          <w:sz w:val="18"/>
          <w:szCs w:val="18"/>
          <w:lang w:val="en-US" w:eastAsia="hi-IN" w:bidi="hi-IN"/>
        </w:rPr>
      </w:pPr>
    </w:p>
    <w:p w14:paraId="6374C970" w14:textId="77777777" w:rsidR="00A9508A" w:rsidRPr="00941D0F" w:rsidRDefault="00A9508A" w:rsidP="00A9508A">
      <w:pPr>
        <w:suppressAutoHyphens/>
        <w:spacing w:after="0" w:line="240" w:lineRule="auto"/>
        <w:rPr>
          <w:rFonts w:ascii="Times New Roman" w:eastAsia="Times New Roman" w:hAnsi="Times New Roman" w:cs="Arial"/>
          <w:color w:val="000000"/>
          <w:kern w:val="2"/>
          <w:sz w:val="18"/>
          <w:szCs w:val="18"/>
          <w:lang w:val="en-US" w:eastAsia="hi-IN" w:bidi="hi-IN"/>
        </w:rPr>
      </w:pPr>
    </w:p>
    <w:p w14:paraId="1260C4AD" w14:textId="77777777" w:rsidR="00A9508A" w:rsidRPr="00941D0F" w:rsidRDefault="00A9508A">
      <w:pPr>
        <w:widowControl w:val="0"/>
        <w:numPr>
          <w:ilvl w:val="0"/>
          <w:numId w:val="51"/>
        </w:numPr>
        <w:suppressAutoHyphens/>
        <w:spacing w:after="0" w:line="240" w:lineRule="auto"/>
        <w:jc w:val="both"/>
        <w:rPr>
          <w:rFonts w:ascii="Times New Roman" w:eastAsia="MS Mincho" w:hAnsi="Times New Roman" w:cs="Times New Roman"/>
          <w:color w:val="000000"/>
          <w:sz w:val="20"/>
          <w:szCs w:val="20"/>
          <w:lang w:eastAsia="zh-CN"/>
        </w:rPr>
      </w:pPr>
      <w:r w:rsidRPr="00941D0F">
        <w:rPr>
          <w:rFonts w:ascii="Times New Roman" w:eastAsia="MS Mincho" w:hAnsi="Times New Roman" w:cs="Times New Roman"/>
          <w:color w:val="000000"/>
          <w:sz w:val="20"/>
          <w:szCs w:val="20"/>
          <w:lang w:eastAsia="zh-CN"/>
        </w:rPr>
        <w:t>Oświadczamy, iż zaoferowany przedmiot zamówienia spełnia warunki opisane w specyfikacji warunków zamówienia (SWZ) oraz posiada parametry opisane w Zestawieniu Parametrów Technicznych</w:t>
      </w:r>
    </w:p>
    <w:p w14:paraId="2565E569" w14:textId="77777777" w:rsidR="00A9508A" w:rsidRPr="00941D0F" w:rsidRDefault="00A9508A">
      <w:pPr>
        <w:widowControl w:val="0"/>
        <w:numPr>
          <w:ilvl w:val="0"/>
          <w:numId w:val="51"/>
        </w:numPr>
        <w:suppressAutoHyphens/>
        <w:spacing w:after="0" w:line="240" w:lineRule="auto"/>
        <w:jc w:val="both"/>
        <w:rPr>
          <w:rFonts w:ascii="Times New Roman" w:eastAsia="MS Mincho" w:hAnsi="Times New Roman" w:cs="Times New Roman"/>
          <w:color w:val="000000"/>
          <w:sz w:val="20"/>
          <w:szCs w:val="20"/>
          <w:lang w:eastAsia="zh-CN"/>
        </w:rPr>
      </w:pPr>
      <w:r w:rsidRPr="00941D0F">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511EA856" w14:textId="77777777" w:rsidR="00A9508A" w:rsidRPr="00941D0F" w:rsidRDefault="00A9508A">
      <w:pPr>
        <w:widowControl w:val="0"/>
        <w:numPr>
          <w:ilvl w:val="0"/>
          <w:numId w:val="51"/>
        </w:numPr>
        <w:suppressAutoHyphens/>
        <w:spacing w:after="0" w:line="240" w:lineRule="auto"/>
        <w:jc w:val="both"/>
        <w:rPr>
          <w:rFonts w:ascii="Times New Roman" w:eastAsia="MS Mincho" w:hAnsi="Times New Roman" w:cs="Times New Roman"/>
          <w:color w:val="000000"/>
          <w:sz w:val="20"/>
          <w:szCs w:val="20"/>
          <w:lang w:eastAsia="zh-CN"/>
        </w:rPr>
      </w:pPr>
      <w:r w:rsidRPr="00941D0F">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202CD81E" w14:textId="77777777" w:rsidR="00A9508A" w:rsidRPr="00941D0F" w:rsidRDefault="00A9508A">
      <w:pPr>
        <w:widowControl w:val="0"/>
        <w:numPr>
          <w:ilvl w:val="0"/>
          <w:numId w:val="51"/>
        </w:numPr>
        <w:suppressAutoHyphens/>
        <w:spacing w:after="0" w:line="240" w:lineRule="auto"/>
        <w:jc w:val="both"/>
        <w:rPr>
          <w:rFonts w:ascii="Times New Roman" w:eastAsia="Times New Roman" w:hAnsi="Times New Roman" w:cs="Times New Roman"/>
          <w:b/>
          <w:bCs/>
          <w:color w:val="000000"/>
          <w:sz w:val="24"/>
          <w:szCs w:val="24"/>
          <w:lang w:eastAsia="ar-SA"/>
        </w:rPr>
      </w:pPr>
      <w:r w:rsidRPr="00941D0F">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58CFA620" w14:textId="6C9D49BC" w:rsidR="002E77F7" w:rsidRPr="002E77F7" w:rsidRDefault="002E77F7" w:rsidP="002E77F7">
      <w:pPr>
        <w:widowControl w:val="0"/>
        <w:suppressAutoHyphens/>
        <w:spacing w:after="0" w:line="240" w:lineRule="auto"/>
        <w:jc w:val="center"/>
        <w:rPr>
          <w:rFonts w:ascii="Times New Roman" w:eastAsia="Times New Roman" w:hAnsi="Times New Roman" w:cs="Times New Roman"/>
          <w:sz w:val="28"/>
          <w:szCs w:val="28"/>
          <w:lang w:eastAsia="zh-CN"/>
        </w:rPr>
      </w:pPr>
    </w:p>
    <w:p w14:paraId="3124F650" w14:textId="77777777" w:rsidR="002E77F7" w:rsidRPr="002E77F7" w:rsidRDefault="002E77F7" w:rsidP="002E77F7">
      <w:pPr>
        <w:widowControl w:val="0"/>
        <w:suppressAutoHyphens/>
        <w:spacing w:after="0" w:line="240" w:lineRule="auto"/>
        <w:jc w:val="center"/>
        <w:rPr>
          <w:rFonts w:ascii="Times New Roman" w:eastAsia="Times New Roman" w:hAnsi="Times New Roman" w:cs="Times New Roman"/>
          <w:sz w:val="20"/>
          <w:szCs w:val="20"/>
          <w:lang w:eastAsia="zh-CN"/>
        </w:rPr>
      </w:pPr>
    </w:p>
    <w:p w14:paraId="4D356955" w14:textId="18CA76EF"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2A4163BA" w14:textId="1E6142F5"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14528693" w14:textId="0C4CD644"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7AC49D15" w14:textId="4E62C874"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3EB0D6F2" w14:textId="17D58D7F"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76A1F86E" w14:textId="500F84E1"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7E697F94" w14:textId="3FC12703"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70026EC9" w14:textId="62B74A82"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2CB256FD" w14:textId="1CAE0D50"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5C417DEB" w14:textId="33BB5273"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3456D2BB" w14:textId="3A8726D0"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6DE8D439" w14:textId="171126B7"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080701BE" w14:textId="6BD8FEEA"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7EB84021" w14:textId="33E3EB0A"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49BCB819" w14:textId="5E38CCF3"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441B63A3" w14:textId="498A45B7"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58A16388" w14:textId="07B91142"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61D7B7CA" w14:textId="1E53ADC1" w:rsidR="00D16033" w:rsidRDefault="00D16033" w:rsidP="00002304">
      <w:pPr>
        <w:suppressAutoHyphens/>
        <w:spacing w:after="0" w:line="240" w:lineRule="auto"/>
        <w:jc w:val="both"/>
        <w:rPr>
          <w:rFonts w:ascii="Times New Roman" w:eastAsia="Times New Roman" w:hAnsi="Times New Roman" w:cs="Times New Roman"/>
          <w:iCs/>
          <w:sz w:val="24"/>
          <w:szCs w:val="24"/>
          <w:lang w:eastAsia="ar-SA"/>
        </w:rPr>
      </w:pPr>
    </w:p>
    <w:p w14:paraId="2BC6FC3E" w14:textId="77777777" w:rsidR="00FA7F95" w:rsidRDefault="00FA7F95" w:rsidP="00CA7A01">
      <w:pPr>
        <w:suppressAutoHyphens/>
        <w:spacing w:after="0" w:line="240" w:lineRule="auto"/>
        <w:jc w:val="both"/>
        <w:rPr>
          <w:rFonts w:ascii="Times New Roman" w:eastAsia="Times New Roman" w:hAnsi="Times New Roman" w:cs="Times New Roman"/>
          <w:iCs/>
          <w:sz w:val="24"/>
          <w:szCs w:val="24"/>
          <w:lang w:eastAsia="ar-SA"/>
        </w:rPr>
      </w:pPr>
    </w:p>
    <w:p w14:paraId="03927652" w14:textId="77777777" w:rsidR="00FA7F95" w:rsidRDefault="00FA7F95" w:rsidP="00CA7A01">
      <w:pPr>
        <w:suppressAutoHyphens/>
        <w:spacing w:after="0" w:line="240" w:lineRule="auto"/>
        <w:jc w:val="both"/>
        <w:rPr>
          <w:rFonts w:ascii="Times New Roman" w:eastAsia="Times New Roman" w:hAnsi="Times New Roman" w:cs="Times New Roman"/>
          <w:iCs/>
          <w:sz w:val="24"/>
          <w:szCs w:val="24"/>
          <w:lang w:eastAsia="ar-SA"/>
        </w:rPr>
      </w:pPr>
    </w:p>
    <w:p w14:paraId="3DCDD771" w14:textId="77777777" w:rsidR="00A9508A" w:rsidRDefault="00A9508A" w:rsidP="00002304">
      <w:pPr>
        <w:suppressAutoHyphens/>
        <w:spacing w:after="0" w:line="240" w:lineRule="auto"/>
        <w:jc w:val="both"/>
        <w:rPr>
          <w:rFonts w:ascii="Times New Roman" w:eastAsia="Times New Roman" w:hAnsi="Times New Roman" w:cs="Times New Roman"/>
          <w:iCs/>
          <w:sz w:val="24"/>
          <w:szCs w:val="24"/>
          <w:lang w:eastAsia="ar-SA"/>
        </w:rPr>
      </w:pPr>
      <w:bookmarkStart w:id="9" w:name="_Hlk109814803"/>
    </w:p>
    <w:p w14:paraId="48CFCA94" w14:textId="77777777" w:rsidR="00A9508A" w:rsidRDefault="00A9508A" w:rsidP="00002304">
      <w:pPr>
        <w:suppressAutoHyphens/>
        <w:spacing w:after="0" w:line="240" w:lineRule="auto"/>
        <w:jc w:val="both"/>
        <w:rPr>
          <w:rFonts w:ascii="Times New Roman" w:eastAsia="Times New Roman" w:hAnsi="Times New Roman" w:cs="Times New Roman"/>
          <w:iCs/>
          <w:sz w:val="24"/>
          <w:szCs w:val="24"/>
          <w:lang w:eastAsia="ar-SA"/>
        </w:rPr>
      </w:pPr>
    </w:p>
    <w:p w14:paraId="12A5CCBF" w14:textId="1CCEE910" w:rsidR="00002304" w:rsidRPr="00B07F45"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07F45">
        <w:rPr>
          <w:rFonts w:ascii="Times New Roman" w:eastAsia="Times New Roman" w:hAnsi="Times New Roman" w:cs="Times New Roman"/>
          <w:iCs/>
          <w:sz w:val="24"/>
          <w:szCs w:val="24"/>
          <w:lang w:eastAsia="ar-SA"/>
        </w:rPr>
        <w:t>DZP.381</w:t>
      </w:r>
      <w:r w:rsidR="00A87A37" w:rsidRPr="00B07F45">
        <w:rPr>
          <w:rFonts w:ascii="Times New Roman" w:eastAsia="Times New Roman" w:hAnsi="Times New Roman" w:cs="Times New Roman"/>
          <w:iCs/>
          <w:sz w:val="24"/>
          <w:szCs w:val="24"/>
          <w:lang w:eastAsia="ar-SA"/>
        </w:rPr>
        <w:t>.</w:t>
      </w:r>
      <w:r w:rsidR="00B31F85">
        <w:rPr>
          <w:rFonts w:ascii="Times New Roman" w:eastAsia="Times New Roman" w:hAnsi="Times New Roman" w:cs="Times New Roman"/>
          <w:iCs/>
          <w:sz w:val="24"/>
          <w:szCs w:val="24"/>
          <w:lang w:eastAsia="ar-SA"/>
        </w:rPr>
        <w:t>60</w:t>
      </w:r>
      <w:r w:rsidR="00A87A37" w:rsidRPr="00B07F45">
        <w:rPr>
          <w:rFonts w:ascii="Times New Roman" w:eastAsia="Times New Roman" w:hAnsi="Times New Roman" w:cs="Times New Roman"/>
          <w:iCs/>
          <w:sz w:val="24"/>
          <w:szCs w:val="24"/>
          <w:lang w:eastAsia="ar-SA"/>
        </w:rPr>
        <w:t>A</w:t>
      </w:r>
      <w:r w:rsidR="00002304" w:rsidRPr="00B07F45">
        <w:rPr>
          <w:rFonts w:ascii="Times New Roman" w:eastAsia="Times New Roman" w:hAnsi="Times New Roman" w:cs="Times New Roman"/>
          <w:iCs/>
          <w:sz w:val="24"/>
          <w:szCs w:val="24"/>
          <w:lang w:eastAsia="ar-SA"/>
        </w:rPr>
        <w:t>.202</w:t>
      </w:r>
      <w:r w:rsidR="005349C6" w:rsidRPr="00B07F45">
        <w:rPr>
          <w:rFonts w:ascii="Times New Roman" w:eastAsia="Times New Roman" w:hAnsi="Times New Roman" w:cs="Times New Roman"/>
          <w:iCs/>
          <w:sz w:val="24"/>
          <w:szCs w:val="24"/>
          <w:lang w:eastAsia="ar-SA"/>
        </w:rPr>
        <w:t>2</w:t>
      </w:r>
    </w:p>
    <w:p w14:paraId="7DAC845D" w14:textId="77777777" w:rsidR="00002304" w:rsidRPr="00B07F45"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Załącznik nr 5</w:t>
      </w:r>
    </w:p>
    <w:p w14:paraId="5E5EE0D7"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78E47816"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7"/>
    <w:bookmarkEnd w:id="9"/>
    <w:p w14:paraId="6FDFD7FB"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96D98EA"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C903606"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43758F79"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00DE236"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FABEF8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0210296B" w14:textId="77777777"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14:paraId="4111A398"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5CBDE120" w14:textId="38437237"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B31F85">
        <w:rPr>
          <w:rFonts w:ascii="Times New Roman" w:eastAsia="Times New Roman" w:hAnsi="Times New Roman" w:cs="Times New Roman"/>
          <w:sz w:val="24"/>
          <w:szCs w:val="24"/>
          <w:lang w:eastAsia="pl-PL"/>
        </w:rPr>
        <w:t xml:space="preserve">aparatów USG </w:t>
      </w:r>
      <w:r w:rsidR="00397D67" w:rsidRPr="00397D67">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B727079"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7051C8B7"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0C8E10F1"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12C95CA"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667B2E9D" w14:textId="77777777" w:rsidR="00002304" w:rsidRPr="00002304" w:rsidRDefault="00002304">
      <w:pPr>
        <w:numPr>
          <w:ilvl w:val="0"/>
          <w:numId w:val="34"/>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7EA825C8" w14:textId="1AF50C49" w:rsidR="005349C6" w:rsidRPr="003C6676" w:rsidRDefault="00002304">
      <w:pPr>
        <w:numPr>
          <w:ilvl w:val="0"/>
          <w:numId w:val="34"/>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5E81EEDB" w14:textId="77777777" w:rsidR="00397D67" w:rsidRPr="00397D67" w:rsidRDefault="003C6676">
      <w:pPr>
        <w:pStyle w:val="Akapitzlist"/>
        <w:numPr>
          <w:ilvl w:val="0"/>
          <w:numId w:val="34"/>
        </w:numPr>
        <w:suppressAutoHyphens/>
        <w:spacing w:after="0" w:line="240" w:lineRule="auto"/>
        <w:rPr>
          <w:rStyle w:val="markedcontent"/>
          <w:rFonts w:ascii="Times New Roman" w:eastAsia="Calibri" w:hAnsi="Times New Roman" w:cs="Times New Roman"/>
          <w:sz w:val="24"/>
          <w:szCs w:val="24"/>
        </w:rPr>
      </w:pPr>
      <w:r w:rsidRPr="00C074FE">
        <w:rPr>
          <w:rStyle w:val="markedcontent"/>
          <w:rFonts w:ascii="Times New Roman" w:hAnsi="Times New Roman" w:cs="Times New Roman"/>
          <w:sz w:val="24"/>
          <w:szCs w:val="24"/>
        </w:rPr>
        <w:t>w art. 7 ustawy z dnia 13 kwietnia 2022 r. o szczególnych rozwiązaniach w zakresie przeciwdziałania wspieraniu agresji na Ukrainę oraz służących ochronie bezpieczeństwa narodowego,</w:t>
      </w:r>
    </w:p>
    <w:p w14:paraId="4368EECC" w14:textId="39B52FC9" w:rsidR="003C6676" w:rsidRPr="00C074FE" w:rsidRDefault="003C6676" w:rsidP="00397D67">
      <w:pPr>
        <w:pStyle w:val="Akapitzlist"/>
        <w:suppressAutoHyphens/>
        <w:spacing w:after="0" w:line="240" w:lineRule="auto"/>
        <w:ind w:left="360"/>
        <w:rPr>
          <w:rStyle w:val="markedcontent"/>
          <w:rFonts w:ascii="Times New Roman" w:eastAsia="Calibri" w:hAnsi="Times New Roman" w:cs="Times New Roman"/>
          <w:sz w:val="24"/>
          <w:szCs w:val="24"/>
        </w:rPr>
      </w:pPr>
      <w:r w:rsidRPr="00C074FE">
        <w:rPr>
          <w:rStyle w:val="markedcontent"/>
          <w:rFonts w:ascii="Times New Roman" w:hAnsi="Times New Roman" w:cs="Times New Roman"/>
          <w:sz w:val="24"/>
          <w:szCs w:val="24"/>
        </w:rPr>
        <w:t>są nadal aktualne.</w:t>
      </w:r>
      <w:r w:rsidRPr="00C074FE">
        <w:rPr>
          <w:rFonts w:ascii="Times New Roman" w:hAnsi="Times New Roman" w:cs="Times New Roman"/>
          <w:sz w:val="24"/>
          <w:szCs w:val="24"/>
        </w:rPr>
        <w:br/>
      </w:r>
    </w:p>
    <w:p w14:paraId="60263926"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79F22F32" w14:textId="578E494A" w:rsidR="00F81688" w:rsidRDefault="00F81688" w:rsidP="00720524">
      <w:pPr>
        <w:suppressAutoHyphens/>
        <w:spacing w:after="0" w:line="240" w:lineRule="auto"/>
        <w:rPr>
          <w:rFonts w:ascii="Times New Roman" w:eastAsia="Calibri" w:hAnsi="Times New Roman" w:cs="Times New Roman"/>
          <w:sz w:val="24"/>
          <w:szCs w:val="24"/>
        </w:rPr>
      </w:pPr>
    </w:p>
    <w:p w14:paraId="089E7FC4" w14:textId="43983A8D" w:rsidR="0059452A" w:rsidRDefault="0059452A" w:rsidP="00720524">
      <w:pPr>
        <w:suppressAutoHyphens/>
        <w:spacing w:after="0" w:line="240" w:lineRule="auto"/>
        <w:rPr>
          <w:rFonts w:ascii="Times New Roman" w:eastAsia="Calibri" w:hAnsi="Times New Roman" w:cs="Times New Roman"/>
          <w:sz w:val="24"/>
          <w:szCs w:val="24"/>
        </w:rPr>
      </w:pPr>
    </w:p>
    <w:p w14:paraId="420AFD7A" w14:textId="3AAB0B63" w:rsidR="0059452A" w:rsidRDefault="0059452A" w:rsidP="00720524">
      <w:pPr>
        <w:suppressAutoHyphens/>
        <w:spacing w:after="0" w:line="240" w:lineRule="auto"/>
        <w:rPr>
          <w:rFonts w:ascii="Times New Roman" w:eastAsia="Calibri" w:hAnsi="Times New Roman" w:cs="Times New Roman"/>
          <w:sz w:val="24"/>
          <w:szCs w:val="24"/>
        </w:rPr>
      </w:pPr>
    </w:p>
    <w:p w14:paraId="4EE0952E" w14:textId="18C7D2BD" w:rsidR="0059452A" w:rsidRDefault="0059452A" w:rsidP="00720524">
      <w:pPr>
        <w:suppressAutoHyphens/>
        <w:spacing w:after="0" w:line="240" w:lineRule="auto"/>
        <w:rPr>
          <w:rFonts w:ascii="Times New Roman" w:eastAsia="Calibri" w:hAnsi="Times New Roman" w:cs="Times New Roman"/>
          <w:sz w:val="24"/>
          <w:szCs w:val="24"/>
        </w:rPr>
      </w:pPr>
    </w:p>
    <w:p w14:paraId="44EC6C02" w14:textId="3CF87047" w:rsidR="0059452A" w:rsidRDefault="0059452A" w:rsidP="00720524">
      <w:pPr>
        <w:suppressAutoHyphens/>
        <w:spacing w:after="0" w:line="240" w:lineRule="auto"/>
        <w:rPr>
          <w:rFonts w:ascii="Times New Roman" w:eastAsia="Calibri" w:hAnsi="Times New Roman" w:cs="Times New Roman"/>
          <w:sz w:val="24"/>
          <w:szCs w:val="24"/>
        </w:rPr>
      </w:pPr>
    </w:p>
    <w:p w14:paraId="21F82EAF" w14:textId="4923AFB6" w:rsidR="0059452A" w:rsidRDefault="0059452A" w:rsidP="00720524">
      <w:pPr>
        <w:suppressAutoHyphens/>
        <w:spacing w:after="0" w:line="240" w:lineRule="auto"/>
        <w:rPr>
          <w:rFonts w:ascii="Times New Roman" w:eastAsia="Calibri" w:hAnsi="Times New Roman" w:cs="Times New Roman"/>
          <w:sz w:val="24"/>
          <w:szCs w:val="24"/>
        </w:rPr>
      </w:pPr>
    </w:p>
    <w:p w14:paraId="7918C589" w14:textId="465F129A" w:rsidR="0059452A" w:rsidRDefault="0059452A" w:rsidP="00720524">
      <w:pPr>
        <w:suppressAutoHyphens/>
        <w:spacing w:after="0" w:line="240" w:lineRule="auto"/>
        <w:rPr>
          <w:rFonts w:ascii="Times New Roman" w:eastAsia="Calibri" w:hAnsi="Times New Roman" w:cs="Times New Roman"/>
          <w:sz w:val="24"/>
          <w:szCs w:val="24"/>
        </w:rPr>
      </w:pPr>
    </w:p>
    <w:p w14:paraId="48598545" w14:textId="2D5A946A" w:rsidR="0059452A" w:rsidRDefault="0059452A" w:rsidP="00720524">
      <w:pPr>
        <w:suppressAutoHyphens/>
        <w:spacing w:after="0" w:line="240" w:lineRule="auto"/>
        <w:rPr>
          <w:rFonts w:ascii="Times New Roman" w:eastAsia="Calibri" w:hAnsi="Times New Roman" w:cs="Times New Roman"/>
          <w:sz w:val="24"/>
          <w:szCs w:val="24"/>
        </w:rPr>
      </w:pPr>
    </w:p>
    <w:p w14:paraId="06FC7303" w14:textId="1DD4FF07" w:rsidR="0059452A" w:rsidRDefault="0059452A" w:rsidP="00720524">
      <w:pPr>
        <w:suppressAutoHyphens/>
        <w:spacing w:after="0" w:line="240" w:lineRule="auto"/>
        <w:rPr>
          <w:rFonts w:ascii="Times New Roman" w:eastAsia="Calibri" w:hAnsi="Times New Roman" w:cs="Times New Roman"/>
          <w:sz w:val="24"/>
          <w:szCs w:val="24"/>
        </w:rPr>
      </w:pPr>
    </w:p>
    <w:p w14:paraId="2A14AE7F" w14:textId="67AC813E" w:rsidR="00F81688" w:rsidRDefault="00F81688" w:rsidP="00720524">
      <w:pPr>
        <w:suppressAutoHyphens/>
        <w:spacing w:after="0" w:line="240" w:lineRule="auto"/>
        <w:rPr>
          <w:rFonts w:ascii="Times New Roman" w:eastAsia="Calibri" w:hAnsi="Times New Roman" w:cs="Times New Roman"/>
          <w:sz w:val="24"/>
          <w:szCs w:val="24"/>
        </w:rPr>
      </w:pPr>
    </w:p>
    <w:p w14:paraId="5FE726AD" w14:textId="77777777" w:rsidR="0059452A" w:rsidRDefault="0059452A" w:rsidP="00720524">
      <w:pPr>
        <w:suppressAutoHyphens/>
        <w:spacing w:after="0" w:line="240" w:lineRule="auto"/>
        <w:rPr>
          <w:rFonts w:ascii="Times New Roman" w:eastAsia="Calibri" w:hAnsi="Times New Roman" w:cs="Times New Roman"/>
          <w:sz w:val="24"/>
          <w:szCs w:val="24"/>
        </w:rPr>
      </w:pPr>
    </w:p>
    <w:p w14:paraId="4E61ABB6" w14:textId="77777777" w:rsidR="00F81688" w:rsidRDefault="00F81688" w:rsidP="00720524">
      <w:pPr>
        <w:suppressAutoHyphens/>
        <w:spacing w:after="0" w:line="240" w:lineRule="auto"/>
        <w:rPr>
          <w:rFonts w:ascii="Times New Roman" w:eastAsia="Calibri" w:hAnsi="Times New Roman" w:cs="Times New Roman"/>
          <w:sz w:val="24"/>
          <w:szCs w:val="24"/>
        </w:rPr>
      </w:pPr>
    </w:p>
    <w:p w14:paraId="2A97744B" w14:textId="77777777" w:rsidR="00F81688" w:rsidRDefault="00F81688" w:rsidP="00720524">
      <w:pPr>
        <w:suppressAutoHyphens/>
        <w:spacing w:after="0" w:line="240" w:lineRule="auto"/>
        <w:rPr>
          <w:rFonts w:ascii="Times New Roman" w:eastAsia="Calibri" w:hAnsi="Times New Roman" w:cs="Times New Roman"/>
          <w:sz w:val="24"/>
          <w:szCs w:val="24"/>
        </w:rPr>
      </w:pPr>
    </w:p>
    <w:p w14:paraId="5435C7C0" w14:textId="77777777" w:rsidR="00F81688" w:rsidRDefault="00F81688" w:rsidP="00720524">
      <w:pPr>
        <w:suppressAutoHyphens/>
        <w:spacing w:after="0" w:line="240" w:lineRule="auto"/>
        <w:rPr>
          <w:rFonts w:ascii="Times New Roman" w:eastAsia="Calibri" w:hAnsi="Times New Roman" w:cs="Times New Roman"/>
          <w:sz w:val="24"/>
          <w:szCs w:val="24"/>
        </w:rPr>
      </w:pPr>
    </w:p>
    <w:p w14:paraId="0735989F" w14:textId="77777777" w:rsidR="001C6315" w:rsidRDefault="001C6315" w:rsidP="00720524">
      <w:pPr>
        <w:suppressAutoHyphens/>
        <w:spacing w:after="0" w:line="240" w:lineRule="auto"/>
        <w:rPr>
          <w:rFonts w:ascii="Times New Roman" w:eastAsia="Calibri" w:hAnsi="Times New Roman" w:cs="Times New Roman"/>
          <w:sz w:val="24"/>
          <w:szCs w:val="24"/>
        </w:rPr>
      </w:pPr>
    </w:p>
    <w:p w14:paraId="19D95B1E" w14:textId="47D5E54F" w:rsidR="00444E95" w:rsidRDefault="00444E95" w:rsidP="002C7EF5">
      <w:pPr>
        <w:suppressAutoHyphens/>
        <w:spacing w:after="0" w:line="240" w:lineRule="auto"/>
        <w:rPr>
          <w:rFonts w:ascii="Times New Roman" w:eastAsia="Calibri" w:hAnsi="Times New Roman" w:cs="Times New Roman"/>
          <w:sz w:val="24"/>
          <w:szCs w:val="24"/>
          <w:lang w:eastAsia="pl-PL"/>
        </w:rPr>
      </w:pPr>
    </w:p>
    <w:p w14:paraId="040210C4"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bookmarkStart w:id="10" w:name="_Hlk522899271"/>
      <w:r w:rsidRPr="00914442">
        <w:rPr>
          <w:rFonts w:ascii="Times New Roman" w:eastAsia="Cambria" w:hAnsi="Times New Roman" w:cs="Times New Roman"/>
          <w:sz w:val="24"/>
          <w:szCs w:val="24"/>
          <w:lang w:eastAsia="pl-PL"/>
        </w:rPr>
        <w:lastRenderedPageBreak/>
        <w:t>DZP.381.60A.2022</w:t>
      </w:r>
    </w:p>
    <w:p w14:paraId="5E49F45C"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Załącznik nr 6</w:t>
      </w:r>
    </w:p>
    <w:p w14:paraId="5630605C" w14:textId="77777777" w:rsidR="00914442" w:rsidRPr="00914442" w:rsidRDefault="00914442" w:rsidP="00914442">
      <w:pPr>
        <w:suppressAutoHyphens/>
        <w:spacing w:after="0" w:line="240" w:lineRule="auto"/>
        <w:jc w:val="center"/>
        <w:rPr>
          <w:rFonts w:ascii="Times New Roman" w:eastAsia="Cambria" w:hAnsi="Times New Roman" w:cs="Times New Roman"/>
          <w:b/>
          <w:bCs/>
          <w:sz w:val="24"/>
          <w:szCs w:val="24"/>
          <w:lang w:eastAsia="ar-SA"/>
        </w:rPr>
      </w:pPr>
      <w:r w:rsidRPr="00914442">
        <w:rPr>
          <w:rFonts w:ascii="Times New Roman" w:eastAsia="Cambria" w:hAnsi="Times New Roman" w:cs="Times New Roman"/>
          <w:b/>
          <w:bCs/>
          <w:sz w:val="24"/>
          <w:szCs w:val="24"/>
          <w:lang w:eastAsia="ar-SA"/>
        </w:rPr>
        <w:t xml:space="preserve">UMOWA – wzór  </w:t>
      </w:r>
    </w:p>
    <w:p w14:paraId="18ED9BB1" w14:textId="77777777" w:rsidR="00914442" w:rsidRPr="00914442" w:rsidRDefault="00914442" w:rsidP="00914442">
      <w:pPr>
        <w:suppressAutoHyphens/>
        <w:spacing w:after="0" w:line="240" w:lineRule="auto"/>
        <w:jc w:val="center"/>
        <w:rPr>
          <w:rFonts w:ascii="Times New Roman" w:eastAsia="Cambria" w:hAnsi="Times New Roman" w:cs="Times New Roman"/>
          <w:i/>
          <w:iCs/>
          <w:sz w:val="16"/>
          <w:szCs w:val="16"/>
          <w:lang w:eastAsia="ar-SA"/>
        </w:rPr>
      </w:pPr>
      <w:r w:rsidRPr="00914442">
        <w:rPr>
          <w:rFonts w:ascii="Times New Roman" w:eastAsia="Cambria" w:hAnsi="Times New Roman" w:cs="Times New Roman"/>
          <w:i/>
          <w:iCs/>
          <w:sz w:val="16"/>
          <w:szCs w:val="16"/>
          <w:lang w:eastAsia="ar-SA"/>
        </w:rPr>
        <w:t>( osobna umowa dla każdej części)</w:t>
      </w:r>
    </w:p>
    <w:p w14:paraId="6E7A88D9"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p>
    <w:p w14:paraId="6DE0EBD5"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Zawarta w dniu ................................ w  Katowicach pomiędzy:</w:t>
      </w:r>
    </w:p>
    <w:p w14:paraId="68C44615" w14:textId="77777777" w:rsidR="00914442" w:rsidRPr="00914442" w:rsidRDefault="00914442" w:rsidP="00914442">
      <w:pPr>
        <w:suppressAutoHyphens/>
        <w:spacing w:after="0" w:line="240" w:lineRule="auto"/>
        <w:rPr>
          <w:rFonts w:ascii="Times New Roman" w:eastAsia="Cambria" w:hAnsi="Times New Roman" w:cs="Times New Roman"/>
          <w:b/>
          <w:bCs/>
          <w:sz w:val="24"/>
          <w:szCs w:val="24"/>
          <w:lang w:eastAsia="pl-PL"/>
        </w:rPr>
      </w:pPr>
      <w:bookmarkStart w:id="11" w:name="_Hlk110510651"/>
      <w:r w:rsidRPr="00914442">
        <w:rPr>
          <w:rFonts w:ascii="Times New Roman" w:eastAsia="Cambria" w:hAnsi="Times New Roman" w:cs="Times New Roman"/>
          <w:b/>
          <w:bCs/>
          <w:sz w:val="24"/>
          <w:szCs w:val="24"/>
          <w:lang w:eastAsia="pl-PL"/>
        </w:rPr>
        <w:t xml:space="preserve">Uniwersyteckie Centrum Kliniczne im. prof. K. Gibińskiego </w:t>
      </w:r>
    </w:p>
    <w:bookmarkEnd w:id="11"/>
    <w:p w14:paraId="4CC18FA3" w14:textId="77777777" w:rsidR="00914442" w:rsidRPr="00914442" w:rsidRDefault="00914442" w:rsidP="00914442">
      <w:pPr>
        <w:suppressAutoHyphens/>
        <w:spacing w:after="0" w:line="240" w:lineRule="auto"/>
        <w:rPr>
          <w:rFonts w:ascii="Times New Roman" w:eastAsia="Cambria" w:hAnsi="Times New Roman" w:cs="Times New Roman"/>
          <w:b/>
          <w:bCs/>
          <w:sz w:val="24"/>
          <w:szCs w:val="24"/>
          <w:lang w:eastAsia="pl-PL"/>
        </w:rPr>
      </w:pPr>
      <w:r w:rsidRPr="00914442">
        <w:rPr>
          <w:rFonts w:ascii="Times New Roman" w:eastAsia="Cambria" w:hAnsi="Times New Roman" w:cs="Times New Roman"/>
          <w:b/>
          <w:bCs/>
          <w:sz w:val="24"/>
          <w:szCs w:val="24"/>
          <w:lang w:eastAsia="pl-PL"/>
        </w:rPr>
        <w:t xml:space="preserve">Śląskiego Uniwersytetu Medycznego w Katowicach </w:t>
      </w:r>
    </w:p>
    <w:p w14:paraId="38B02B4B" w14:textId="77777777" w:rsidR="00914442" w:rsidRPr="00914442" w:rsidRDefault="00914442" w:rsidP="00914442">
      <w:pPr>
        <w:suppressAutoHyphens/>
        <w:spacing w:after="0" w:line="240" w:lineRule="auto"/>
        <w:rPr>
          <w:rFonts w:ascii="Times New Roman" w:eastAsia="Cambria" w:hAnsi="Times New Roman" w:cs="Times New Roman"/>
          <w:sz w:val="24"/>
          <w:szCs w:val="24"/>
          <w:lang w:eastAsia="ar-SA"/>
        </w:rPr>
      </w:pPr>
      <w:r w:rsidRPr="00914442">
        <w:rPr>
          <w:rFonts w:ascii="Times New Roman" w:eastAsia="Cambria" w:hAnsi="Times New Roman" w:cs="Times New Roman"/>
          <w:sz w:val="24"/>
          <w:szCs w:val="24"/>
          <w:lang w:eastAsia="pl-PL"/>
        </w:rPr>
        <w:t xml:space="preserve">z siedzibą: ul. Ceglana 35, 40-514 Katowice </w:t>
      </w:r>
    </w:p>
    <w:p w14:paraId="5979B63C" w14:textId="77777777" w:rsidR="00914442" w:rsidRPr="00914442" w:rsidRDefault="00914442" w:rsidP="00914442">
      <w:pPr>
        <w:suppressAutoHyphens/>
        <w:spacing w:after="0" w:line="240" w:lineRule="auto"/>
        <w:rPr>
          <w:rFonts w:ascii="Times New Roman" w:eastAsia="Cambria" w:hAnsi="Times New Roman" w:cs="Times New Roman"/>
          <w:sz w:val="24"/>
          <w:szCs w:val="24"/>
          <w:lang w:eastAsia="ar-SA"/>
        </w:rPr>
      </w:pPr>
      <w:r w:rsidRPr="00914442">
        <w:rPr>
          <w:rFonts w:ascii="Times New Roman" w:eastAsia="Cambria" w:hAnsi="Times New Roman" w:cs="Times New Roman"/>
          <w:sz w:val="24"/>
          <w:szCs w:val="24"/>
          <w:lang w:eastAsia="pl-PL"/>
        </w:rPr>
        <w:t>wpisanym do KRS  pod nr 0000049660</w:t>
      </w:r>
    </w:p>
    <w:p w14:paraId="2D50FB68" w14:textId="77777777" w:rsidR="00914442" w:rsidRPr="00914442" w:rsidRDefault="00914442" w:rsidP="00914442">
      <w:pPr>
        <w:suppressAutoHyphens/>
        <w:spacing w:after="0" w:line="240" w:lineRule="auto"/>
        <w:rPr>
          <w:rFonts w:ascii="Times New Roman" w:eastAsia="Cambria" w:hAnsi="Times New Roman" w:cs="Times New Roman"/>
          <w:sz w:val="24"/>
          <w:szCs w:val="24"/>
          <w:lang w:eastAsia="ar-SA"/>
        </w:rPr>
      </w:pPr>
      <w:r w:rsidRPr="00914442">
        <w:rPr>
          <w:rFonts w:ascii="Times New Roman" w:eastAsia="Cambria" w:hAnsi="Times New Roman" w:cs="Times New Roman"/>
          <w:sz w:val="24"/>
          <w:szCs w:val="24"/>
          <w:lang w:eastAsia="pl-PL"/>
        </w:rPr>
        <w:t>NIP 954-22-74-017</w:t>
      </w:r>
    </w:p>
    <w:p w14:paraId="16C995EE" w14:textId="77777777" w:rsidR="00914442" w:rsidRPr="00914442" w:rsidRDefault="00914442" w:rsidP="00914442">
      <w:pPr>
        <w:suppressAutoHyphens/>
        <w:spacing w:after="0" w:line="240" w:lineRule="auto"/>
        <w:rPr>
          <w:rFonts w:ascii="Times New Roman" w:eastAsia="Cambria" w:hAnsi="Times New Roman" w:cs="Times New Roman"/>
          <w:sz w:val="24"/>
          <w:szCs w:val="24"/>
          <w:lang w:eastAsia="ar-SA"/>
        </w:rPr>
      </w:pPr>
      <w:r w:rsidRPr="00914442">
        <w:rPr>
          <w:rFonts w:ascii="Times New Roman" w:eastAsia="Cambria" w:hAnsi="Times New Roman" w:cs="Times New Roman"/>
          <w:sz w:val="24"/>
          <w:szCs w:val="24"/>
          <w:lang w:eastAsia="pl-PL"/>
        </w:rPr>
        <w:t>REGON 001325767</w:t>
      </w:r>
    </w:p>
    <w:p w14:paraId="4E899A6F" w14:textId="77777777" w:rsidR="00914442" w:rsidRPr="00914442" w:rsidRDefault="00914442" w:rsidP="00914442">
      <w:pPr>
        <w:suppressAutoHyphens/>
        <w:spacing w:after="0" w:line="240" w:lineRule="auto"/>
        <w:rPr>
          <w:rFonts w:ascii="Times New Roman" w:eastAsia="Cambria" w:hAnsi="Times New Roman" w:cs="Times New Roman"/>
          <w:sz w:val="24"/>
          <w:szCs w:val="24"/>
          <w:lang w:eastAsia="ar-SA"/>
        </w:rPr>
      </w:pPr>
      <w:r w:rsidRPr="00914442">
        <w:rPr>
          <w:rFonts w:ascii="Times New Roman" w:eastAsia="Cambria" w:hAnsi="Times New Roman" w:cs="Times New Roman"/>
          <w:sz w:val="24"/>
          <w:szCs w:val="24"/>
          <w:lang w:eastAsia="pl-PL"/>
        </w:rPr>
        <w:t xml:space="preserve">zwanym w treści umowy Zamawiającym </w:t>
      </w:r>
    </w:p>
    <w:p w14:paraId="0FF67F66" w14:textId="77777777" w:rsidR="00914442" w:rsidRPr="00914442" w:rsidRDefault="00914442" w:rsidP="00914442">
      <w:pPr>
        <w:suppressAutoHyphens/>
        <w:spacing w:after="0" w:line="240" w:lineRule="auto"/>
        <w:rPr>
          <w:rFonts w:ascii="Times New Roman" w:eastAsia="Cambria" w:hAnsi="Times New Roman" w:cs="Times New Roman"/>
          <w:sz w:val="24"/>
          <w:szCs w:val="24"/>
          <w:lang w:eastAsia="ar-SA"/>
        </w:rPr>
      </w:pPr>
      <w:r w:rsidRPr="00914442">
        <w:rPr>
          <w:rFonts w:ascii="Times New Roman" w:eastAsia="Cambria" w:hAnsi="Times New Roman" w:cs="Times New Roman"/>
          <w:sz w:val="24"/>
          <w:szCs w:val="24"/>
          <w:lang w:eastAsia="pl-PL"/>
        </w:rPr>
        <w:t>reprezentowanym przez:</w:t>
      </w:r>
    </w:p>
    <w:p w14:paraId="7E82352E" w14:textId="77777777" w:rsidR="00914442" w:rsidRPr="00914442" w:rsidRDefault="00914442" w:rsidP="00914442">
      <w:pPr>
        <w:suppressAutoHyphens/>
        <w:spacing w:after="0" w:line="240" w:lineRule="auto"/>
        <w:rPr>
          <w:rFonts w:ascii="Times New Roman" w:eastAsia="Cambria" w:hAnsi="Times New Roman" w:cs="Times New Roman"/>
          <w:sz w:val="24"/>
          <w:szCs w:val="24"/>
          <w:lang w:eastAsia="ar-SA"/>
        </w:rPr>
      </w:pPr>
      <w:r w:rsidRPr="00914442">
        <w:rPr>
          <w:rFonts w:ascii="Times New Roman" w:eastAsia="Cambria" w:hAnsi="Times New Roman" w:cs="Times New Roman"/>
          <w:sz w:val="24"/>
          <w:szCs w:val="24"/>
          <w:lang w:eastAsia="pl-PL"/>
        </w:rPr>
        <w:t>………………………………………….</w:t>
      </w:r>
    </w:p>
    <w:p w14:paraId="643F30B3" w14:textId="77777777" w:rsidR="00914442" w:rsidRPr="00914442" w:rsidRDefault="00914442" w:rsidP="00914442">
      <w:pPr>
        <w:spacing w:after="0" w:line="240" w:lineRule="auto"/>
        <w:ind w:left="720"/>
        <w:jc w:val="center"/>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a</w:t>
      </w:r>
    </w:p>
    <w:p w14:paraId="673C4121"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p>
    <w:p w14:paraId="0D9B83BB"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p>
    <w:p w14:paraId="22195043"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w:t>
      </w:r>
    </w:p>
    <w:p w14:paraId="4028DE13"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z siedzibą: ……………………</w:t>
      </w:r>
    </w:p>
    <w:p w14:paraId="7ADC6088"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wpisanym do ................................. pod nr …………………..</w:t>
      </w:r>
    </w:p>
    <w:p w14:paraId="7370353E"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 xml:space="preserve">NIP                       </w:t>
      </w:r>
    </w:p>
    <w:p w14:paraId="32B784D5"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REGON</w:t>
      </w:r>
    </w:p>
    <w:p w14:paraId="456FBC37"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 xml:space="preserve">zwanym w treści umowy Wykonawcą </w:t>
      </w:r>
    </w:p>
    <w:p w14:paraId="6A9465D7"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reprezentowanym przez:</w:t>
      </w:r>
    </w:p>
    <w:p w14:paraId="5A13DD78" w14:textId="77777777" w:rsidR="00914442" w:rsidRPr="00914442" w:rsidRDefault="00914442" w:rsidP="00914442">
      <w:pPr>
        <w:widowControl w:val="0"/>
        <w:suppressAutoHyphens/>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w:t>
      </w:r>
    </w:p>
    <w:p w14:paraId="472421CE"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5031B42D" w14:textId="77777777" w:rsidR="00914442" w:rsidRPr="00914442" w:rsidRDefault="00914442" w:rsidP="00914442">
      <w:pPr>
        <w:suppressAutoHyphens/>
        <w:spacing w:after="0" w:line="240" w:lineRule="auto"/>
        <w:ind w:left="397"/>
        <w:jc w:val="both"/>
        <w:rPr>
          <w:rFonts w:ascii="Times New Roman" w:eastAsia="Times New Roman" w:hAnsi="Times New Roman" w:cs="Times New Roman"/>
          <w:sz w:val="24"/>
          <w:szCs w:val="24"/>
          <w:lang w:eastAsia="ar-SA"/>
        </w:rPr>
      </w:pPr>
    </w:p>
    <w:p w14:paraId="1DDA021C"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4F8FA4E4"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 wyniku przeprowadzonego przez Zamawiającego postępowania o udzielenie zamówienia publicznego w trybie podstawowym z możliwością negocjacji zgodnie z ustawą z dnia 11 września 2019 r. Prawo zamówień publicznych (</w:t>
      </w:r>
      <w:r w:rsidRPr="00914442">
        <w:rPr>
          <w:rFonts w:ascii="Times New Roman" w:eastAsia="Times New Roman" w:hAnsi="Times New Roman" w:cs="Times New Roman"/>
          <w:color w:val="000000"/>
          <w:sz w:val="24"/>
          <w:szCs w:val="24"/>
          <w:lang w:eastAsia="pl-PL"/>
        </w:rPr>
        <w:t>Dz. U. z 2021 r. poz. 1129 z póżn.zm</w:t>
      </w:r>
      <w:r w:rsidRPr="00914442">
        <w:rPr>
          <w:rFonts w:ascii="Times New Roman" w:eastAsia="Calibri" w:hAnsi="Times New Roman" w:cs="Times New Roman"/>
          <w:color w:val="000000"/>
          <w:kern w:val="2"/>
          <w:sz w:val="24"/>
          <w:szCs w:val="24"/>
        </w:rPr>
        <w:t>.)</w:t>
      </w:r>
      <w:r w:rsidRPr="00914442">
        <w:rPr>
          <w:rFonts w:ascii="Times New Roman" w:eastAsia="Calibri" w:hAnsi="Times New Roman" w:cs="Tahoma"/>
          <w:color w:val="000000"/>
          <w:kern w:val="2"/>
          <w:sz w:val="24"/>
          <w:szCs w:val="24"/>
        </w:rPr>
        <w:t xml:space="preserve"> </w:t>
      </w:r>
      <w:r w:rsidRPr="00914442">
        <w:rPr>
          <w:rFonts w:ascii="Times New Roman" w:eastAsia="Times New Roman" w:hAnsi="Times New Roman" w:cs="Times New Roman"/>
          <w:sz w:val="24"/>
          <w:szCs w:val="24"/>
          <w:lang w:eastAsia="ar-SA"/>
        </w:rPr>
        <w:t xml:space="preserve"> została zawarta umowa następującej treści:</w:t>
      </w:r>
    </w:p>
    <w:p w14:paraId="54B5ABEC" w14:textId="77777777" w:rsidR="00914442" w:rsidRPr="00914442"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5891688E" w14:textId="77777777" w:rsidR="00914442" w:rsidRPr="00914442"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5D64F809"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914442">
        <w:rPr>
          <w:rFonts w:ascii="Times New Roman" w:eastAsia="Times New Roman" w:hAnsi="Times New Roman" w:cs="Times New Roman"/>
          <w:b/>
          <w:bCs/>
          <w:sz w:val="24"/>
          <w:szCs w:val="24"/>
          <w:lang w:eastAsia="ar-SA"/>
        </w:rPr>
        <w:t>§ 1.</w:t>
      </w:r>
    </w:p>
    <w:p w14:paraId="058C530E"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914442">
        <w:rPr>
          <w:rFonts w:ascii="Times New Roman" w:eastAsia="Times New Roman" w:hAnsi="Times New Roman" w:cs="Times New Roman"/>
          <w:b/>
          <w:sz w:val="24"/>
          <w:szCs w:val="24"/>
          <w:u w:val="single"/>
          <w:lang w:eastAsia="ar-SA"/>
        </w:rPr>
        <w:t>PRZEDMIOT UMOWY</w:t>
      </w:r>
    </w:p>
    <w:p w14:paraId="735AF522" w14:textId="77777777" w:rsidR="00914442" w:rsidRPr="00914442" w:rsidRDefault="00914442" w:rsidP="00914442">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Na podstawie oferty wybranej w w/w postępowaniu Zamawiający zamawia, a Wykonawca przyjmuje do wykonania sprzedaż, dostarczenie, instalację, uruchomienie, obsługę serwisową  w tym przeglądy techniczne zgodne z zaleceniami producenta w  okresie gwarancji przedmiotu umowy, jaki stanowi </w:t>
      </w:r>
      <w:r w:rsidRPr="00914442">
        <w:rPr>
          <w:rFonts w:ascii="Times New Roman" w:eastAsia="Times New Roman" w:hAnsi="Times New Roman" w:cs="Times New Roman"/>
          <w:b/>
          <w:bCs/>
          <w:sz w:val="24"/>
          <w:szCs w:val="24"/>
          <w:lang w:eastAsia="ar-SA"/>
        </w:rPr>
        <w:t xml:space="preserve"> </w:t>
      </w:r>
      <w:r w:rsidRPr="00914442">
        <w:rPr>
          <w:rFonts w:ascii="Times New Roman" w:eastAsia="Times New Roman" w:hAnsi="Times New Roman" w:cs="Times New Roman"/>
          <w:sz w:val="24"/>
          <w:szCs w:val="24"/>
          <w:lang w:eastAsia="ar-SA"/>
        </w:rPr>
        <w:t>Aparat USG  zwany dalej</w:t>
      </w:r>
      <w:r w:rsidRPr="00914442">
        <w:rPr>
          <w:rFonts w:ascii="Times New Roman" w:eastAsia="Times New Roman" w:hAnsi="Times New Roman" w:cs="Times New Roman"/>
          <w:color w:val="000000"/>
          <w:sz w:val="24"/>
          <w:szCs w:val="24"/>
          <w:lang w:eastAsia="ar-SA"/>
        </w:rPr>
        <w:t xml:space="preserve"> Aparatem</w:t>
      </w:r>
      <w:r w:rsidRPr="00914442">
        <w:rPr>
          <w:rFonts w:ascii="Times New Roman" w:eastAsia="Times New Roman" w:hAnsi="Times New Roman" w:cs="Times New Roman"/>
          <w:b/>
          <w:bCs/>
          <w:color w:val="000000"/>
          <w:sz w:val="24"/>
          <w:szCs w:val="24"/>
          <w:lang w:eastAsia="ar-SA"/>
        </w:rPr>
        <w:t xml:space="preserve">, </w:t>
      </w:r>
      <w:r w:rsidRPr="00914442">
        <w:rPr>
          <w:rFonts w:ascii="Times New Roman" w:eastAsia="Times New Roman" w:hAnsi="Times New Roman" w:cs="Times New Roman"/>
          <w:color w:val="000000"/>
          <w:sz w:val="24"/>
          <w:szCs w:val="24"/>
          <w:lang w:eastAsia="ar-SA"/>
        </w:rPr>
        <w:t>którego parametry techniczno-użytkowe określone zostały w załączniku nr 1 do</w:t>
      </w:r>
      <w:r w:rsidRPr="00914442">
        <w:rPr>
          <w:rFonts w:ascii="Times New Roman" w:eastAsia="Times New Roman" w:hAnsi="Times New Roman" w:cs="Times New Roman"/>
          <w:sz w:val="24"/>
          <w:szCs w:val="24"/>
          <w:lang w:eastAsia="ar-SA"/>
        </w:rPr>
        <w:t xml:space="preserve"> niniejszej umowy.</w:t>
      </w:r>
    </w:p>
    <w:p w14:paraId="037B0A46" w14:textId="77777777" w:rsidR="00914442" w:rsidRPr="00914442" w:rsidRDefault="00914442" w:rsidP="00914442">
      <w:pPr>
        <w:suppressAutoHyphens/>
        <w:spacing w:after="0" w:line="240" w:lineRule="auto"/>
        <w:ind w:left="397"/>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 ramach umowy Wykonawca zobowiązany jest również do przeszkolenia wskazanych pracowników Zamawiającego z zakresu obsługi i prawidłowej eksploatacji przedmiotu umowy, przeszkolenia pracowników Działu Aparatury Medycznej Zamawiającego z zakresu bieżącej obsługi serwisowej Aparatu.</w:t>
      </w:r>
    </w:p>
    <w:p w14:paraId="2245C8B8" w14:textId="77777777" w:rsidR="00914442" w:rsidRPr="00914442" w:rsidRDefault="00914442" w:rsidP="00914442">
      <w:pPr>
        <w:numPr>
          <w:ilvl w:val="0"/>
          <w:numId w:val="52"/>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w:t>
      </w:r>
      <w:r w:rsidRPr="00914442">
        <w:rPr>
          <w:rFonts w:ascii="Times New Roman" w:eastAsia="Times New Roman" w:hAnsi="Times New Roman" w:cs="Times New Roman"/>
          <w:i/>
          <w:iCs/>
          <w:sz w:val="24"/>
          <w:szCs w:val="24"/>
          <w:lang w:eastAsia="ar-SA"/>
        </w:rPr>
        <w:t xml:space="preserve"> </w:t>
      </w:r>
      <w:r w:rsidRPr="00914442">
        <w:rPr>
          <w:rFonts w:ascii="Times New Roman" w:eastAsia="Times New Roman" w:hAnsi="Times New Roman" w:cs="Times New Roman"/>
          <w:sz w:val="24"/>
          <w:szCs w:val="24"/>
          <w:lang w:eastAsia="ar-SA"/>
        </w:rPr>
        <w:t>zobowiązuje się do zrealizowania</w:t>
      </w:r>
      <w:r w:rsidRPr="00914442">
        <w:rPr>
          <w:rFonts w:ascii="Times New Roman" w:eastAsia="Times New Roman" w:hAnsi="Times New Roman" w:cs="Times New Roman"/>
          <w:i/>
          <w:iCs/>
          <w:sz w:val="24"/>
          <w:szCs w:val="24"/>
          <w:lang w:eastAsia="ar-SA"/>
        </w:rPr>
        <w:t xml:space="preserve"> </w:t>
      </w:r>
      <w:r w:rsidRPr="00914442">
        <w:rPr>
          <w:rFonts w:ascii="Times New Roman" w:eastAsia="Times New Roman" w:hAnsi="Times New Roman" w:cs="Times New Roman"/>
          <w:sz w:val="24"/>
          <w:szCs w:val="24"/>
          <w:lang w:eastAsia="ar-SA"/>
        </w:rPr>
        <w:t>umowy zgodnie z  warunkami wynikającymi z treści Specyfikacji Warunków Zamówienia oraz niniejszej umowy.</w:t>
      </w:r>
    </w:p>
    <w:p w14:paraId="6A31F18A" w14:textId="77777777" w:rsidR="00914442" w:rsidRPr="00914442" w:rsidRDefault="00914442" w:rsidP="00914442">
      <w:pPr>
        <w:numPr>
          <w:ilvl w:val="0"/>
          <w:numId w:val="52"/>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 oświadcza, że Aparat jest produktem firmy : ………………………….</w:t>
      </w:r>
    </w:p>
    <w:p w14:paraId="190C2BE7" w14:textId="77777777" w:rsidR="00914442" w:rsidRPr="00914442" w:rsidRDefault="00914442" w:rsidP="00914442">
      <w:p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       Nazwa i typ - ...........................</w:t>
      </w:r>
    </w:p>
    <w:p w14:paraId="02FCFE8F" w14:textId="77777777" w:rsidR="00914442" w:rsidRPr="00914442" w:rsidRDefault="00914442" w:rsidP="00914442">
      <w:pPr>
        <w:numPr>
          <w:ilvl w:val="0"/>
          <w:numId w:val="52"/>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 oświadcza i gwarantuje, że Aparat:</w:t>
      </w:r>
    </w:p>
    <w:p w14:paraId="3EBE6BEC" w14:textId="77777777" w:rsidR="00914442" w:rsidRPr="00914442" w:rsidRDefault="00914442" w:rsidP="00914442">
      <w:pPr>
        <w:numPr>
          <w:ilvl w:val="0"/>
          <w:numId w:val="53"/>
        </w:numPr>
        <w:suppressAutoHyphens/>
        <w:spacing w:after="0" w:line="240" w:lineRule="auto"/>
        <w:ind w:left="0" w:firstLine="0"/>
        <w:jc w:val="both"/>
        <w:rPr>
          <w:rFonts w:ascii="Times New Roman" w:eastAsia="Times New Roman" w:hAnsi="Times New Roman" w:cs="Times New Roman"/>
          <w:color w:val="FF0000"/>
          <w:sz w:val="24"/>
          <w:szCs w:val="24"/>
          <w:lang w:eastAsia="ar-SA"/>
        </w:rPr>
      </w:pPr>
      <w:r w:rsidRPr="00914442">
        <w:rPr>
          <w:rFonts w:ascii="Times New Roman" w:eastAsia="Times New Roman" w:hAnsi="Times New Roman" w:cs="Times New Roman"/>
          <w:sz w:val="24"/>
          <w:szCs w:val="24"/>
          <w:lang w:eastAsia="ar-SA"/>
        </w:rPr>
        <w:t xml:space="preserve">jest fabrycznie nowy, kompletny (bez konieczności zakupu dodatkowego oprzyrządowania, wyposażenia), zdatny oraz dopuszczony do obrotu i używania a także </w:t>
      </w:r>
      <w:r w:rsidRPr="00914442">
        <w:rPr>
          <w:rFonts w:ascii="Times New Roman" w:eastAsia="Times New Roman" w:hAnsi="Times New Roman" w:cs="Times New Roman"/>
          <w:sz w:val="24"/>
          <w:szCs w:val="24"/>
          <w:lang w:eastAsia="ar-SA"/>
        </w:rPr>
        <w:lastRenderedPageBreak/>
        <w:t>zapewni bezpieczeństwo personelu medycznego i wymagany poziom świadczonych usług medycznych;</w:t>
      </w:r>
    </w:p>
    <w:p w14:paraId="2A3F0A84" w14:textId="77777777" w:rsidR="00914442" w:rsidRPr="00914442" w:rsidRDefault="00914442" w:rsidP="00914442">
      <w:pPr>
        <w:numPr>
          <w:ilvl w:val="0"/>
          <w:numId w:val="76"/>
        </w:numPr>
        <w:suppressAutoHyphens/>
        <w:spacing w:after="0" w:line="240" w:lineRule="auto"/>
        <w:ind w:left="0" w:firstLine="0"/>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posiadający wszystkie wymagane prawem certyfikaty lub dokumenty równoważne;</w:t>
      </w:r>
    </w:p>
    <w:p w14:paraId="4F8322E6" w14:textId="77777777" w:rsidR="00914442" w:rsidRPr="00914442" w:rsidRDefault="00914442" w:rsidP="00914442">
      <w:pPr>
        <w:numPr>
          <w:ilvl w:val="0"/>
          <w:numId w:val="76"/>
        </w:numPr>
        <w:suppressAutoHyphens/>
        <w:spacing w:after="0" w:line="240" w:lineRule="auto"/>
        <w:ind w:left="0" w:firstLine="0"/>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jest wolny od wad fizycznych i prawnych;</w:t>
      </w:r>
    </w:p>
    <w:p w14:paraId="74DEAD30" w14:textId="77777777" w:rsidR="00914442" w:rsidRPr="00914442" w:rsidRDefault="00914442" w:rsidP="00914442">
      <w:pPr>
        <w:numPr>
          <w:ilvl w:val="0"/>
          <w:numId w:val="76"/>
        </w:numPr>
        <w:suppressAutoHyphens/>
        <w:spacing w:after="0" w:line="240" w:lineRule="auto"/>
        <w:ind w:left="0" w:firstLine="0"/>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1DA71043" w14:textId="77777777" w:rsidR="00914442" w:rsidRPr="00914442" w:rsidRDefault="00914442" w:rsidP="00914442">
      <w:pPr>
        <w:suppressAutoHyphens/>
        <w:spacing w:after="0" w:line="240" w:lineRule="auto"/>
        <w:jc w:val="both"/>
        <w:rPr>
          <w:rFonts w:ascii="Times New Roman" w:eastAsia="Times New Roman" w:hAnsi="Times New Roman" w:cs="Times New Roman"/>
          <w:i/>
          <w:iCs/>
          <w:sz w:val="24"/>
          <w:szCs w:val="24"/>
          <w:lang w:eastAsia="ar-SA"/>
        </w:rPr>
      </w:pPr>
      <w:r w:rsidRPr="00914442">
        <w:rPr>
          <w:rFonts w:ascii="Times New Roman" w:eastAsia="Times New Roman" w:hAnsi="Times New Roman" w:cs="Times New Roman"/>
          <w:i/>
          <w:iCs/>
          <w:sz w:val="24"/>
          <w:szCs w:val="24"/>
          <w:lang w:eastAsia="ar-SA"/>
        </w:rPr>
        <w:t xml:space="preserve">dotyczy części 1 </w:t>
      </w:r>
    </w:p>
    <w:p w14:paraId="2D279DB4" w14:textId="77777777" w:rsidR="00914442" w:rsidRPr="00914442" w:rsidRDefault="00914442" w:rsidP="00914442">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Dostawa Aparatu USG wskazanego w § 1 ust. 3 pkt. 1) jest finansowana z budżetu Miasta Katowice na rok 2022 w ramach zadania: ,,Dofinansowanie zakupu aparatu USG typu 3D/4D z panelem dotykowym z przeznaczeniem dla Poradni Ginekologicznej  w Uniwersyteckim Centrum Klinicznym  im. prof. K. Gibińskiego”</w:t>
      </w:r>
    </w:p>
    <w:p w14:paraId="63D9C12E"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33D4E3CB"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p>
    <w:p w14:paraId="0933B3AC"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914442">
        <w:rPr>
          <w:rFonts w:ascii="Times New Roman" w:eastAsia="Times New Roman" w:hAnsi="Times New Roman" w:cs="Times New Roman"/>
          <w:b/>
          <w:bCs/>
          <w:sz w:val="24"/>
          <w:szCs w:val="24"/>
          <w:lang w:eastAsia="ar-SA"/>
        </w:rPr>
        <w:t>§ 2.</w:t>
      </w:r>
    </w:p>
    <w:p w14:paraId="1F80878E"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914442">
        <w:rPr>
          <w:rFonts w:ascii="Times New Roman" w:eastAsia="Times New Roman" w:hAnsi="Times New Roman" w:cs="Times New Roman"/>
          <w:b/>
          <w:sz w:val="24"/>
          <w:szCs w:val="24"/>
          <w:u w:val="single"/>
          <w:lang w:eastAsia="ar-SA"/>
        </w:rPr>
        <w:t>WARUNKI REALIZACJI UMOWY</w:t>
      </w:r>
    </w:p>
    <w:p w14:paraId="20DD23A9" w14:textId="77777777" w:rsidR="00914442" w:rsidRPr="00914442" w:rsidRDefault="00914442" w:rsidP="00914442">
      <w:pPr>
        <w:numPr>
          <w:ilvl w:val="0"/>
          <w:numId w:val="54"/>
        </w:numPr>
        <w:suppressAutoHyphens/>
        <w:spacing w:after="0" w:line="240" w:lineRule="auto"/>
        <w:ind w:left="426"/>
        <w:jc w:val="both"/>
        <w:rPr>
          <w:rFonts w:ascii="Times New Roman" w:eastAsia="Calibri" w:hAnsi="Times New Roman" w:cs="Times New Roman"/>
          <w:color w:val="000000"/>
          <w:sz w:val="24"/>
          <w:szCs w:val="24"/>
          <w:lang w:eastAsia="pl-PL"/>
        </w:rPr>
      </w:pPr>
      <w:r w:rsidRPr="00914442">
        <w:rPr>
          <w:rFonts w:ascii="Times New Roman" w:eastAsia="Times New Roman" w:hAnsi="Times New Roman" w:cs="Times New Roman"/>
          <w:color w:val="000000"/>
          <w:sz w:val="24"/>
          <w:szCs w:val="24"/>
          <w:lang w:eastAsia="ar-SA"/>
        </w:rPr>
        <w:t>Wykonawca zobowiązuje się dostarczyć, zainstalować i uruchomić Aparat oraz przeszkolić wskazanych pracowników Zamawiającego w terminie do 56 dni kalendarzowych od daty zawarcia umowy</w:t>
      </w:r>
      <w:r w:rsidRPr="00914442">
        <w:rPr>
          <w:rFonts w:ascii="Times New Roman" w:eastAsia="MS Mincho" w:hAnsi="Times New Roman" w:cs="Times New Roman"/>
          <w:b/>
          <w:sz w:val="24"/>
          <w:szCs w:val="24"/>
          <w:lang w:eastAsia="ar-SA"/>
        </w:rPr>
        <w:t xml:space="preserve">. </w:t>
      </w:r>
      <w:r w:rsidRPr="00914442">
        <w:rPr>
          <w:rFonts w:ascii="Times New Roman" w:eastAsia="Times New Roman" w:hAnsi="Times New Roman" w:cs="Times New Roman"/>
          <w:color w:val="000000"/>
          <w:sz w:val="24"/>
          <w:szCs w:val="24"/>
          <w:lang w:eastAsia="ar-SA"/>
        </w:rPr>
        <w:t xml:space="preserve"> </w:t>
      </w:r>
      <w:r w:rsidRPr="00914442">
        <w:rPr>
          <w:rFonts w:ascii="Times New Roman" w:eastAsia="MS Mincho" w:hAnsi="Times New Roman" w:cs="Times New Roman"/>
          <w:sz w:val="24"/>
          <w:szCs w:val="24"/>
          <w:lang w:eastAsia="ar-SA"/>
        </w:rPr>
        <w:t xml:space="preserve">Kompletność dostawy i realizacja umowy zostanie potwierdzona przez Strony dwustronnie podpisany protokołem </w:t>
      </w:r>
      <w:r w:rsidRPr="00914442">
        <w:rPr>
          <w:rFonts w:ascii="Times New Roman" w:eastAsia="Times New Roman" w:hAnsi="Times New Roman" w:cs="Times New Roman"/>
          <w:sz w:val="24"/>
          <w:szCs w:val="24"/>
          <w:lang w:eastAsia="ar-SA"/>
        </w:rPr>
        <w:t>zdawczo – odbiorczym.</w:t>
      </w:r>
    </w:p>
    <w:p w14:paraId="5EADD266" w14:textId="77777777" w:rsidR="00914442" w:rsidRPr="00914442" w:rsidRDefault="00914442" w:rsidP="00914442">
      <w:pPr>
        <w:numPr>
          <w:ilvl w:val="0"/>
          <w:numId w:val="54"/>
        </w:numPr>
        <w:suppressAutoHyphens/>
        <w:spacing w:after="0" w:line="240" w:lineRule="auto"/>
        <w:ind w:left="426"/>
        <w:jc w:val="both"/>
        <w:rPr>
          <w:rFonts w:ascii="Times New Roman" w:eastAsia="Calibri" w:hAnsi="Times New Roman" w:cs="Times New Roman"/>
          <w:color w:val="000000"/>
          <w:sz w:val="24"/>
          <w:szCs w:val="24"/>
          <w:lang w:eastAsia="pl-PL"/>
        </w:rPr>
      </w:pPr>
      <w:r w:rsidRPr="00914442">
        <w:rPr>
          <w:rFonts w:ascii="Times New Roman" w:eastAsia="Times New Roman" w:hAnsi="Times New Roman" w:cs="Times New Roman"/>
          <w:color w:val="000000"/>
          <w:sz w:val="24"/>
          <w:szCs w:val="24"/>
          <w:lang w:eastAsia="ar-SA"/>
        </w:rPr>
        <w:t>Wykonawca zobowiązany jest zawiadomić Zamawiającego o terminie dostarczenia Aparatu  najpóźniej na trzy  dni roboczych przed dostawą (tel. 32/7894041 lub e-mail aparatura-ligota@uck.katowice.pl).</w:t>
      </w:r>
    </w:p>
    <w:p w14:paraId="4D6D823F" w14:textId="77777777" w:rsidR="00914442" w:rsidRPr="00914442" w:rsidRDefault="00914442" w:rsidP="00914442">
      <w:pPr>
        <w:numPr>
          <w:ilvl w:val="0"/>
          <w:numId w:val="54"/>
        </w:numPr>
        <w:suppressAutoHyphens/>
        <w:spacing w:after="0" w:line="240" w:lineRule="auto"/>
        <w:ind w:left="426"/>
        <w:jc w:val="both"/>
        <w:rPr>
          <w:rFonts w:ascii="Times New Roman" w:eastAsia="Calibri" w:hAnsi="Times New Roman" w:cs="Times New Roman"/>
          <w:color w:val="000000"/>
          <w:sz w:val="24"/>
          <w:szCs w:val="24"/>
          <w:lang w:eastAsia="pl-PL"/>
        </w:rPr>
      </w:pPr>
      <w:r w:rsidRPr="00914442">
        <w:rPr>
          <w:rFonts w:ascii="Times New Roman" w:eastAsia="Times New Roman" w:hAnsi="Times New Roman" w:cs="Times New Roman"/>
          <w:color w:val="000000"/>
          <w:sz w:val="24"/>
          <w:szCs w:val="24"/>
          <w:lang w:eastAsia="ar-SA"/>
        </w:rPr>
        <w:t>Wykonawca ponosi koszty transportu i ubezpieczenia Aparatu do miejsca odbioru wskazanego przez Zamawiającego w lokalizacji Katowice ul. Medyków 14.</w:t>
      </w:r>
    </w:p>
    <w:p w14:paraId="7D2A9A01" w14:textId="77777777" w:rsidR="00914442" w:rsidRPr="00914442" w:rsidRDefault="00914442" w:rsidP="00914442">
      <w:pPr>
        <w:numPr>
          <w:ilvl w:val="0"/>
          <w:numId w:val="54"/>
        </w:numPr>
        <w:suppressAutoHyphens/>
        <w:spacing w:after="0" w:line="240" w:lineRule="auto"/>
        <w:ind w:left="426"/>
        <w:jc w:val="both"/>
        <w:rPr>
          <w:rFonts w:ascii="Times New Roman" w:eastAsia="Calibri" w:hAnsi="Times New Roman" w:cs="Times New Roman"/>
          <w:color w:val="000000"/>
          <w:sz w:val="24"/>
          <w:szCs w:val="24"/>
          <w:lang w:eastAsia="pl-PL"/>
        </w:rPr>
      </w:pPr>
      <w:r w:rsidRPr="00914442">
        <w:rPr>
          <w:rFonts w:ascii="Times New Roman" w:eastAsia="Times New Roman" w:hAnsi="Times New Roman" w:cs="Times New Roman"/>
          <w:color w:val="000000"/>
          <w:sz w:val="24"/>
          <w:szCs w:val="24"/>
          <w:lang w:eastAsia="ar-SA"/>
        </w:rPr>
        <w:t>Wykonawca dostarczy Zamawiającemu razem z Aparatem:</w:t>
      </w:r>
    </w:p>
    <w:p w14:paraId="66630083" w14:textId="77777777" w:rsidR="00914442" w:rsidRPr="00914442" w:rsidRDefault="00914442" w:rsidP="00914442">
      <w:pPr>
        <w:numPr>
          <w:ilvl w:val="1"/>
          <w:numId w:val="55"/>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color w:val="000000"/>
          <w:sz w:val="24"/>
          <w:szCs w:val="24"/>
          <w:lang w:eastAsia="ar-SA"/>
        </w:rPr>
        <w:t>instrukcję obsługi w wersji papierowej (1 egzemplarz</w:t>
      </w:r>
      <w:r w:rsidRPr="00914442">
        <w:rPr>
          <w:rFonts w:ascii="Times New Roman" w:eastAsia="Times New Roman" w:hAnsi="Times New Roman" w:cs="Times New Roman"/>
          <w:sz w:val="24"/>
          <w:szCs w:val="24"/>
          <w:lang w:eastAsia="ar-SA"/>
        </w:rPr>
        <w:t xml:space="preserve">) i elektronicznej (typu pendrive 1 sztuka) </w:t>
      </w:r>
    </w:p>
    <w:p w14:paraId="7F178E02" w14:textId="77777777" w:rsidR="00914442" w:rsidRPr="00914442" w:rsidRDefault="00914442" w:rsidP="00914442">
      <w:pPr>
        <w:numPr>
          <w:ilvl w:val="1"/>
          <w:numId w:val="55"/>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dokumenty określające częstość przeglądów technicznych lub innych okresowo powtarzanych czynności serwisowych zalecanych  przez  producenta ( osobny dokument)</w:t>
      </w:r>
    </w:p>
    <w:p w14:paraId="45AFDC8F" w14:textId="77777777" w:rsidR="00914442" w:rsidRPr="00914442" w:rsidRDefault="00914442" w:rsidP="00914442">
      <w:pPr>
        <w:numPr>
          <w:ilvl w:val="1"/>
          <w:numId w:val="55"/>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wykaz dostawców części zamiennych, zużywalnych i materiałów eksploatacyjnych</w:t>
      </w:r>
    </w:p>
    <w:p w14:paraId="06AD4147" w14:textId="77777777" w:rsidR="00914442" w:rsidRPr="00914442" w:rsidRDefault="00914442" w:rsidP="00914442">
      <w:pPr>
        <w:suppressAutoHyphens/>
        <w:spacing w:after="0" w:line="240" w:lineRule="auto"/>
        <w:ind w:left="737"/>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osobny dokument)</w:t>
      </w:r>
    </w:p>
    <w:p w14:paraId="3FAE06C7" w14:textId="77777777" w:rsidR="00914442" w:rsidRPr="00914442" w:rsidRDefault="00914442" w:rsidP="00914442">
      <w:pPr>
        <w:numPr>
          <w:ilvl w:val="1"/>
          <w:numId w:val="55"/>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wykaz podmiotów upoważnionych do wykonywania czynności serwisowych</w:t>
      </w:r>
    </w:p>
    <w:p w14:paraId="1246CCCC" w14:textId="77777777" w:rsidR="00914442" w:rsidRPr="00914442" w:rsidRDefault="00914442" w:rsidP="00914442">
      <w:pPr>
        <w:suppressAutoHyphens/>
        <w:spacing w:after="0" w:line="240" w:lineRule="auto"/>
        <w:ind w:left="737"/>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(osobny dokument)</w:t>
      </w:r>
    </w:p>
    <w:p w14:paraId="412B730B" w14:textId="77777777" w:rsidR="00914442" w:rsidRPr="00914442" w:rsidRDefault="00914442" w:rsidP="00914442">
      <w:pPr>
        <w:suppressAutoHyphens/>
        <w:spacing w:after="0" w:line="240" w:lineRule="auto"/>
        <w:jc w:val="both"/>
        <w:rPr>
          <w:rFonts w:ascii="Times New Roman" w:eastAsia="Times New Roman" w:hAnsi="Times New Roman" w:cs="Times New Roman"/>
          <w:color w:val="FF0000"/>
          <w:sz w:val="24"/>
          <w:szCs w:val="24"/>
          <w:lang w:eastAsia="ar-SA"/>
        </w:rPr>
      </w:pPr>
      <w:r w:rsidRPr="00914442">
        <w:rPr>
          <w:rFonts w:ascii="Times New Roman" w:eastAsia="Times New Roman" w:hAnsi="Times New Roman" w:cs="Times New Roman"/>
          <w:color w:val="FF0000"/>
          <w:sz w:val="24"/>
          <w:szCs w:val="24"/>
          <w:lang w:eastAsia="ar-SA"/>
        </w:rPr>
        <w:t xml:space="preserve">       -    </w:t>
      </w:r>
      <w:r w:rsidRPr="00914442">
        <w:rPr>
          <w:rFonts w:ascii="Times New Roman" w:eastAsia="Times New Roman" w:hAnsi="Times New Roman" w:cs="Times New Roman"/>
          <w:sz w:val="24"/>
          <w:szCs w:val="24"/>
          <w:lang w:eastAsia="ar-SA"/>
        </w:rPr>
        <w:t>paszport techniczny</w:t>
      </w:r>
    </w:p>
    <w:p w14:paraId="3AE94B08"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Times New Roman" w:hAnsi="Times New Roman" w:cs="Times New Roman"/>
          <w:sz w:val="24"/>
          <w:szCs w:val="24"/>
          <w:lang w:val="x-none" w:eastAsia="ar-SA"/>
        </w:rPr>
      </w:pPr>
      <w:r w:rsidRPr="00914442">
        <w:rPr>
          <w:rFonts w:ascii="Times New Roman" w:eastAsia="Times New Roman" w:hAnsi="Times New Roman" w:cs="Times New Roman"/>
          <w:sz w:val="24"/>
          <w:szCs w:val="24"/>
          <w:lang w:val="x-none" w:eastAsia="ar-SA"/>
        </w:rPr>
        <w:t xml:space="preserve">Wszystkie dokumenty wymienione w ust. 4 zostaną dostarczone Zamawiającemu w języku polskim. </w:t>
      </w:r>
    </w:p>
    <w:p w14:paraId="22F04A2D"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Times New Roman" w:hAnsi="Times New Roman" w:cs="Times New Roman"/>
          <w:sz w:val="24"/>
          <w:szCs w:val="24"/>
          <w:lang w:val="x-none" w:eastAsia="ar-SA"/>
        </w:rPr>
      </w:pPr>
      <w:r w:rsidRPr="00914442">
        <w:rPr>
          <w:rFonts w:ascii="Times New Roman" w:eastAsia="Times New Roman" w:hAnsi="Times New Roman" w:cs="Times New Roman"/>
          <w:sz w:val="24"/>
          <w:szCs w:val="24"/>
          <w:lang w:val="x-none" w:eastAsia="ar-SA"/>
        </w:rPr>
        <w:t>Dostarczon</w:t>
      </w:r>
      <w:r w:rsidRPr="00914442">
        <w:rPr>
          <w:rFonts w:ascii="Times New Roman" w:eastAsia="Times New Roman" w:hAnsi="Times New Roman" w:cs="Times New Roman"/>
          <w:sz w:val="24"/>
          <w:szCs w:val="24"/>
          <w:lang w:eastAsia="ar-SA"/>
        </w:rPr>
        <w:t>y</w:t>
      </w:r>
      <w:r w:rsidRPr="00914442">
        <w:rPr>
          <w:rFonts w:ascii="Times New Roman" w:eastAsia="Times New Roman" w:hAnsi="Times New Roman" w:cs="Times New Roman"/>
          <w:sz w:val="24"/>
          <w:szCs w:val="24"/>
          <w:lang w:val="x-none" w:eastAsia="ar-SA"/>
        </w:rPr>
        <w:t xml:space="preserve"> Aparat  mo</w:t>
      </w:r>
      <w:r w:rsidRPr="00914442">
        <w:rPr>
          <w:rFonts w:ascii="Times New Roman" w:eastAsia="Times New Roman" w:hAnsi="Times New Roman" w:cs="Times New Roman"/>
          <w:sz w:val="24"/>
          <w:szCs w:val="24"/>
          <w:lang w:eastAsia="ar-SA"/>
        </w:rPr>
        <w:t xml:space="preserve">że </w:t>
      </w:r>
      <w:r w:rsidRPr="00914442">
        <w:rPr>
          <w:rFonts w:ascii="Times New Roman" w:eastAsia="Times New Roman" w:hAnsi="Times New Roman" w:cs="Times New Roman"/>
          <w:sz w:val="24"/>
          <w:szCs w:val="24"/>
          <w:lang w:val="x-none" w:eastAsia="ar-SA"/>
        </w:rPr>
        <w:t>być rozpakowan</w:t>
      </w:r>
      <w:r w:rsidRPr="00914442">
        <w:rPr>
          <w:rFonts w:ascii="Times New Roman" w:eastAsia="Times New Roman" w:hAnsi="Times New Roman" w:cs="Times New Roman"/>
          <w:sz w:val="24"/>
          <w:szCs w:val="24"/>
          <w:lang w:eastAsia="ar-SA"/>
        </w:rPr>
        <w:t>y</w:t>
      </w:r>
      <w:r w:rsidRPr="00914442">
        <w:rPr>
          <w:rFonts w:ascii="Times New Roman" w:eastAsia="Times New Roman" w:hAnsi="Times New Roman" w:cs="Times New Roman"/>
          <w:sz w:val="24"/>
          <w:szCs w:val="24"/>
          <w:lang w:val="x-none" w:eastAsia="ar-SA"/>
        </w:rPr>
        <w:t xml:space="preserve"> wyłącznie w obecności koordynatora Zamawiającego przez przedstawiciela Wykonawcy, który odpowiada za braki ilościowe i jakościowe.</w:t>
      </w:r>
    </w:p>
    <w:p w14:paraId="775A52C5"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Times New Roman" w:hAnsi="Times New Roman" w:cs="Times New Roman"/>
          <w:sz w:val="24"/>
          <w:szCs w:val="24"/>
          <w:lang w:val="x-none" w:eastAsia="ar-SA"/>
        </w:rPr>
      </w:pPr>
      <w:r w:rsidRPr="00914442">
        <w:rPr>
          <w:rFonts w:ascii="Times New Roman" w:eastAsia="Times New Roman" w:hAnsi="Times New Roman" w:cs="Times New Roman"/>
          <w:sz w:val="24"/>
          <w:szCs w:val="24"/>
          <w:lang w:val="x-none" w:eastAsia="ar-SA"/>
        </w:rPr>
        <w:t>Wykonawca przeszkoli wskazanych pracowników Działu Aparatury Medycznej Zamawiającego z zakresu bieżącej obsługi serwisowej Aparat</w:t>
      </w:r>
      <w:r w:rsidRPr="00914442">
        <w:rPr>
          <w:rFonts w:ascii="Times New Roman" w:eastAsia="Times New Roman" w:hAnsi="Times New Roman" w:cs="Times New Roman"/>
          <w:sz w:val="24"/>
          <w:szCs w:val="24"/>
          <w:lang w:eastAsia="ar-SA"/>
        </w:rPr>
        <w:t>u</w:t>
      </w:r>
      <w:r w:rsidRPr="00914442">
        <w:rPr>
          <w:rFonts w:ascii="Times New Roman" w:eastAsia="Times New Roman" w:hAnsi="Times New Roman" w:cs="Times New Roman"/>
          <w:sz w:val="24"/>
          <w:szCs w:val="24"/>
          <w:lang w:val="x-none" w:eastAsia="ar-SA"/>
        </w:rPr>
        <w:t xml:space="preserve">, co zostanie potwierdzone imiennymi certyfikatami. </w:t>
      </w:r>
    </w:p>
    <w:p w14:paraId="5F265922"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Cambria" w:hAnsi="Times New Roman" w:cs="Times New Roman"/>
          <w:color w:val="000000"/>
          <w:sz w:val="24"/>
          <w:szCs w:val="24"/>
          <w:lang w:val="x-none" w:eastAsia="ar-SA"/>
        </w:rPr>
      </w:pPr>
      <w:r w:rsidRPr="00914442">
        <w:rPr>
          <w:rFonts w:ascii="Times New Roman" w:eastAsia="Cambria" w:hAnsi="Times New Roman" w:cs="Times New Roman"/>
          <w:sz w:val="24"/>
          <w:szCs w:val="24"/>
          <w:lang w:val="x-none"/>
        </w:rPr>
        <w:t>Wykonawca przeszkoli wskazanych pracowników medycznych Zamawiającego z zakresu prawidłowej</w:t>
      </w:r>
      <w:r w:rsidRPr="00914442">
        <w:rPr>
          <w:rFonts w:ascii="Times New Roman" w:eastAsia="Cambria" w:hAnsi="Times New Roman" w:cs="Times New Roman"/>
          <w:sz w:val="24"/>
          <w:szCs w:val="24"/>
        </w:rPr>
        <w:t xml:space="preserve"> </w:t>
      </w:r>
      <w:r w:rsidRPr="00914442">
        <w:rPr>
          <w:rFonts w:ascii="Times New Roman" w:eastAsia="Cambria" w:hAnsi="Times New Roman" w:cs="Times New Roman"/>
          <w:sz w:val="24"/>
          <w:szCs w:val="24"/>
          <w:lang w:val="x-none"/>
        </w:rPr>
        <w:t xml:space="preserve">i </w:t>
      </w:r>
      <w:r w:rsidRPr="00914442">
        <w:rPr>
          <w:rFonts w:ascii="Times New Roman" w:eastAsia="Cambria" w:hAnsi="Times New Roman" w:cs="Times New Roman"/>
          <w:color w:val="000000"/>
          <w:sz w:val="24"/>
          <w:szCs w:val="24"/>
          <w:lang w:val="x-none"/>
        </w:rPr>
        <w:t>bezpiecznej obsługi oraz właściwej eksploatacji Aparatu, co zostanie potwierdzone imiennymi certyfikatami.</w:t>
      </w:r>
    </w:p>
    <w:p w14:paraId="5D365A12"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Cambria" w:hAnsi="Times New Roman" w:cs="Times New Roman"/>
          <w:color w:val="000000"/>
          <w:sz w:val="24"/>
          <w:szCs w:val="24"/>
          <w:lang w:val="x-none" w:eastAsia="ar-SA"/>
        </w:rPr>
      </w:pPr>
      <w:r w:rsidRPr="00914442">
        <w:rPr>
          <w:rFonts w:ascii="Times New Roman" w:eastAsia="MS Mincho" w:hAnsi="Times New Roman" w:cs="Times New Roman"/>
          <w:color w:val="000000"/>
          <w:sz w:val="24"/>
          <w:szCs w:val="24"/>
          <w:lang w:val="x-none"/>
        </w:rPr>
        <w:t>Przeszkolenie pracowników Zamawiającego, o których mowa w § 2 musi być przeprowadzone  przez osoby posiadające stosowną wiedzę i doświadczenie, a także spełniające obowiązujące</w:t>
      </w:r>
      <w:r w:rsidRPr="00914442">
        <w:rPr>
          <w:rFonts w:ascii="Times New Roman" w:eastAsia="MS Mincho" w:hAnsi="Times New Roman" w:cs="Times New Roman"/>
          <w:color w:val="000000"/>
          <w:sz w:val="24"/>
          <w:szCs w:val="24"/>
        </w:rPr>
        <w:t xml:space="preserve"> </w:t>
      </w:r>
      <w:r w:rsidRPr="00914442">
        <w:rPr>
          <w:rFonts w:ascii="Times New Roman" w:eastAsia="MS Mincho" w:hAnsi="Times New Roman" w:cs="Times New Roman"/>
          <w:color w:val="000000"/>
          <w:sz w:val="24"/>
          <w:szCs w:val="24"/>
          <w:lang w:val="x-none"/>
        </w:rPr>
        <w:t xml:space="preserve">u Zamawiającego warunki pozwalające takim osobom na przebywanie w pomieszczeniach Zamawiającego. </w:t>
      </w:r>
    </w:p>
    <w:p w14:paraId="092A53E3"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Cambria" w:hAnsi="Times New Roman" w:cs="Times New Roman"/>
          <w:color w:val="000000"/>
          <w:sz w:val="24"/>
          <w:szCs w:val="24"/>
          <w:lang w:val="x-none" w:eastAsia="ar-SA"/>
        </w:rPr>
      </w:pPr>
      <w:r w:rsidRPr="00914442">
        <w:rPr>
          <w:rFonts w:ascii="Times New Roman" w:eastAsia="MS Mincho" w:hAnsi="Times New Roman" w:cs="Times New Roman"/>
          <w:color w:val="000000"/>
          <w:sz w:val="24"/>
          <w:szCs w:val="24"/>
          <w:lang w:val="x-none"/>
        </w:rPr>
        <w:t xml:space="preserve">Wykonawca w terminie do </w:t>
      </w:r>
      <w:r w:rsidRPr="00914442">
        <w:rPr>
          <w:rFonts w:ascii="Times New Roman" w:eastAsia="MS Mincho" w:hAnsi="Times New Roman" w:cs="Times New Roman"/>
          <w:color w:val="000000"/>
          <w:sz w:val="24"/>
          <w:szCs w:val="24"/>
        </w:rPr>
        <w:t>5</w:t>
      </w:r>
      <w:r w:rsidRPr="00914442">
        <w:rPr>
          <w:rFonts w:ascii="Times New Roman" w:eastAsia="MS Mincho" w:hAnsi="Times New Roman" w:cs="Times New Roman"/>
          <w:color w:val="000000"/>
          <w:sz w:val="24"/>
          <w:szCs w:val="24"/>
          <w:lang w:val="x-none"/>
        </w:rPr>
        <w:t xml:space="preserve"> dni</w:t>
      </w:r>
      <w:r w:rsidRPr="00914442">
        <w:rPr>
          <w:rFonts w:ascii="Times New Roman" w:eastAsia="MS Mincho" w:hAnsi="Times New Roman" w:cs="Times New Roman"/>
          <w:color w:val="000000"/>
          <w:sz w:val="24"/>
          <w:szCs w:val="24"/>
        </w:rPr>
        <w:t xml:space="preserve"> roboczych </w:t>
      </w:r>
      <w:r w:rsidRPr="00914442">
        <w:rPr>
          <w:rFonts w:ascii="Times New Roman" w:eastAsia="MS Mincho" w:hAnsi="Times New Roman" w:cs="Times New Roman"/>
          <w:color w:val="000000"/>
          <w:sz w:val="24"/>
          <w:szCs w:val="24"/>
          <w:lang w:val="x-none"/>
        </w:rPr>
        <w:t xml:space="preserve">przed terminem dostawy zaproponuje Zamawiającemu co najmniej </w:t>
      </w:r>
      <w:r w:rsidRPr="00914442">
        <w:rPr>
          <w:rFonts w:ascii="Times New Roman" w:eastAsia="MS Mincho" w:hAnsi="Times New Roman" w:cs="Times New Roman"/>
          <w:color w:val="000000"/>
          <w:sz w:val="24"/>
          <w:szCs w:val="24"/>
        </w:rPr>
        <w:t xml:space="preserve">3 możliwe </w:t>
      </w:r>
      <w:r w:rsidRPr="00914442">
        <w:rPr>
          <w:rFonts w:ascii="Times New Roman" w:eastAsia="MS Mincho" w:hAnsi="Times New Roman" w:cs="Times New Roman"/>
          <w:color w:val="000000"/>
          <w:sz w:val="24"/>
          <w:szCs w:val="24"/>
          <w:lang w:val="x-none"/>
        </w:rPr>
        <w:t xml:space="preserve">terminy przeprowadzenia szkolenia pracowników Zamawiającego. Zamawiający w odpowiedzi wskaże </w:t>
      </w:r>
      <w:r w:rsidRPr="00914442">
        <w:rPr>
          <w:rFonts w:ascii="Times New Roman" w:eastAsia="MS Mincho" w:hAnsi="Times New Roman" w:cs="Times New Roman"/>
          <w:color w:val="000000"/>
          <w:sz w:val="24"/>
          <w:szCs w:val="24"/>
        </w:rPr>
        <w:t>1</w:t>
      </w:r>
      <w:r w:rsidRPr="00914442">
        <w:rPr>
          <w:rFonts w:ascii="Times New Roman" w:eastAsia="MS Mincho" w:hAnsi="Times New Roman" w:cs="Times New Roman"/>
          <w:color w:val="000000"/>
          <w:sz w:val="24"/>
          <w:szCs w:val="24"/>
          <w:lang w:val="x-none"/>
        </w:rPr>
        <w:t xml:space="preserve"> z zaproponowanych przez Wykonawcę terminów, które wybiera na przeprowadzenie szkolenia.</w:t>
      </w:r>
      <w:r w:rsidRPr="00914442">
        <w:rPr>
          <w:rFonts w:ascii="Times New Roman" w:eastAsia="MS Mincho" w:hAnsi="Times New Roman" w:cs="Times New Roman"/>
          <w:b/>
          <w:bCs/>
          <w:color w:val="000000"/>
          <w:sz w:val="24"/>
          <w:szCs w:val="24"/>
          <w:lang w:val="x-none"/>
        </w:rPr>
        <w:t xml:space="preserve"> </w:t>
      </w:r>
    </w:p>
    <w:p w14:paraId="37E0DBCB" w14:textId="77777777" w:rsidR="00914442" w:rsidRPr="00914442" w:rsidRDefault="00914442" w:rsidP="00914442">
      <w:pPr>
        <w:numPr>
          <w:ilvl w:val="0"/>
          <w:numId w:val="54"/>
        </w:numPr>
        <w:suppressAutoHyphens/>
        <w:spacing w:after="0" w:line="240" w:lineRule="auto"/>
        <w:ind w:left="426" w:hanging="426"/>
        <w:rPr>
          <w:rFonts w:ascii="Times New Roman" w:eastAsia="Cambria" w:hAnsi="Times New Roman" w:cs="Times New Roman"/>
          <w:color w:val="000000"/>
          <w:sz w:val="24"/>
          <w:szCs w:val="24"/>
          <w:lang w:val="x-none" w:eastAsia="ar-SA"/>
        </w:rPr>
      </w:pPr>
      <w:r w:rsidRPr="00914442">
        <w:rPr>
          <w:rFonts w:ascii="Times New Roman" w:eastAsia="Cambria" w:hAnsi="Times New Roman" w:cs="Times New Roman"/>
          <w:color w:val="000000"/>
          <w:sz w:val="24"/>
          <w:szCs w:val="24"/>
          <w:lang w:val="x-none" w:eastAsia="ar-SA"/>
        </w:rPr>
        <w:lastRenderedPageBreak/>
        <w:t>Wykonawca zobowiązuje się w dniu zawarcia niniejszej umowy zawrzeć umowę powierzenia przetwarzania danych osobowych na warunkach wskazanych we wzorze umowy stanowiącym Załącznik nr 7 do SWZ.</w:t>
      </w:r>
    </w:p>
    <w:p w14:paraId="485CDAA7" w14:textId="77777777" w:rsidR="00914442" w:rsidRPr="00914442" w:rsidRDefault="00914442" w:rsidP="00914442">
      <w:pPr>
        <w:numPr>
          <w:ilvl w:val="0"/>
          <w:numId w:val="54"/>
        </w:numPr>
        <w:suppressAutoHyphens/>
        <w:spacing w:after="0" w:line="240" w:lineRule="auto"/>
        <w:ind w:left="426" w:hanging="426"/>
        <w:rPr>
          <w:rFonts w:ascii="Times New Roman" w:eastAsia="Cambria" w:hAnsi="Times New Roman" w:cs="Times New Roman"/>
          <w:color w:val="000000"/>
          <w:sz w:val="24"/>
          <w:szCs w:val="24"/>
          <w:lang w:val="x-none" w:eastAsia="ar-SA"/>
        </w:rPr>
      </w:pPr>
      <w:r w:rsidRPr="00914442">
        <w:rPr>
          <w:rFonts w:ascii="Times New Roman" w:eastAsia="Cambria" w:hAnsi="Times New Roman" w:cs="Times New Roman"/>
          <w:color w:val="000000"/>
          <w:sz w:val="24"/>
          <w:szCs w:val="24"/>
          <w:lang w:val="x-none" w:eastAsia="ar-SA"/>
        </w:rPr>
        <w:t xml:space="preserve">Wykonawca zobowiązany jest zapoznać osoby, których dane podaje w związku z realizacją umowy z treścią klauzuli informacyjnej stanowiącej załącznik nr 2  do </w:t>
      </w:r>
      <w:r w:rsidRPr="00914442">
        <w:rPr>
          <w:rFonts w:ascii="Times New Roman" w:eastAsia="Cambria" w:hAnsi="Times New Roman" w:cs="Times New Roman"/>
          <w:color w:val="000000"/>
          <w:sz w:val="24"/>
          <w:szCs w:val="24"/>
          <w:lang w:eastAsia="ar-SA"/>
        </w:rPr>
        <w:t xml:space="preserve">niniejszej </w:t>
      </w:r>
      <w:r w:rsidRPr="00914442">
        <w:rPr>
          <w:rFonts w:ascii="Times New Roman" w:eastAsia="Cambria" w:hAnsi="Times New Roman" w:cs="Times New Roman"/>
          <w:color w:val="000000"/>
          <w:sz w:val="24"/>
          <w:szCs w:val="24"/>
          <w:lang w:val="x-none" w:eastAsia="ar-SA"/>
        </w:rPr>
        <w:t>umowy.</w:t>
      </w:r>
    </w:p>
    <w:p w14:paraId="2D3D25B1" w14:textId="77777777" w:rsidR="00914442" w:rsidRPr="00914442" w:rsidRDefault="00914442" w:rsidP="00914442">
      <w:pPr>
        <w:suppressAutoHyphens/>
        <w:spacing w:after="0" w:line="240" w:lineRule="auto"/>
        <w:ind w:left="426"/>
        <w:contextualSpacing/>
        <w:jc w:val="both"/>
        <w:rPr>
          <w:rFonts w:ascii="Times New Roman" w:eastAsia="Cambria" w:hAnsi="Times New Roman" w:cs="Times New Roman"/>
          <w:color w:val="000000"/>
          <w:sz w:val="24"/>
          <w:szCs w:val="24"/>
          <w:lang w:val="x-none" w:eastAsia="ar-SA"/>
        </w:rPr>
      </w:pPr>
    </w:p>
    <w:p w14:paraId="1DDBB5CB" w14:textId="77777777" w:rsidR="00914442" w:rsidRPr="00914442" w:rsidRDefault="00914442" w:rsidP="00914442">
      <w:pPr>
        <w:suppressAutoHyphens/>
        <w:spacing w:after="0" w:line="240" w:lineRule="auto"/>
        <w:ind w:left="397"/>
        <w:jc w:val="both"/>
        <w:rPr>
          <w:rFonts w:ascii="Times New Roman" w:eastAsia="Times New Roman" w:hAnsi="Times New Roman" w:cs="Times New Roman"/>
          <w:sz w:val="24"/>
          <w:szCs w:val="24"/>
          <w:lang w:eastAsia="ar-SA"/>
        </w:rPr>
      </w:pPr>
    </w:p>
    <w:p w14:paraId="10D9F2F5"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914442">
        <w:rPr>
          <w:rFonts w:ascii="Times New Roman" w:eastAsia="Times New Roman" w:hAnsi="Times New Roman" w:cs="Times New Roman"/>
          <w:b/>
          <w:bCs/>
          <w:sz w:val="24"/>
          <w:szCs w:val="24"/>
          <w:lang w:eastAsia="ar-SA"/>
        </w:rPr>
        <w:t>§ 3.</w:t>
      </w:r>
    </w:p>
    <w:p w14:paraId="144A5C0D"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914442">
        <w:rPr>
          <w:rFonts w:ascii="Times New Roman" w:eastAsia="Times New Roman" w:hAnsi="Times New Roman" w:cs="Times New Roman"/>
          <w:b/>
          <w:sz w:val="24"/>
          <w:szCs w:val="24"/>
          <w:u w:val="single"/>
          <w:lang w:eastAsia="ar-SA"/>
        </w:rPr>
        <w:t>WYNAGRODZENIE I WARUNKI PŁATNOŚCI</w:t>
      </w:r>
    </w:p>
    <w:p w14:paraId="03BA174C" w14:textId="77777777" w:rsidR="00914442" w:rsidRPr="00914442" w:rsidRDefault="00914442" w:rsidP="00914442">
      <w:pPr>
        <w:numPr>
          <w:ilvl w:val="0"/>
          <w:numId w:val="7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914442">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914442">
        <w:rPr>
          <w:rFonts w:ascii="Times New Roman" w:eastAsia="Times New Roman" w:hAnsi="Times New Roman" w:cs="Times New Roman"/>
          <w:bCs/>
          <w:color w:val="000000"/>
          <w:kern w:val="2"/>
          <w:sz w:val="24"/>
          <w:szCs w:val="24"/>
          <w:lang w:eastAsia="ar-SA"/>
        </w:rPr>
        <w:t xml:space="preserve">:  </w:t>
      </w:r>
    </w:p>
    <w:p w14:paraId="151C7768" w14:textId="77777777" w:rsidR="00914442" w:rsidRPr="00914442" w:rsidRDefault="00914442" w:rsidP="00914442">
      <w:pPr>
        <w:suppressAutoHyphens/>
        <w:spacing w:after="0" w:line="240" w:lineRule="auto"/>
        <w:rPr>
          <w:rFonts w:ascii="Times New Roman" w:eastAsia="Calibri" w:hAnsi="Times New Roman" w:cs="Times New Roman"/>
          <w:sz w:val="24"/>
          <w:szCs w:val="24"/>
        </w:rPr>
      </w:pPr>
      <w:r w:rsidRPr="00914442">
        <w:rPr>
          <w:rFonts w:ascii="Times New Roman" w:eastAsia="Times New Roman" w:hAnsi="Times New Roman" w:cs="Times New Roman"/>
          <w:b/>
          <w:sz w:val="24"/>
          <w:szCs w:val="24"/>
          <w:lang w:eastAsia="ar-SA"/>
        </w:rPr>
        <w:t xml:space="preserve">        </w:t>
      </w:r>
      <w:r w:rsidRPr="00914442">
        <w:rPr>
          <w:rFonts w:ascii="Times New Roman" w:eastAsia="Times New Roman" w:hAnsi="Times New Roman" w:cs="Times New Roman"/>
          <w:sz w:val="24"/>
          <w:szCs w:val="24"/>
          <w:lang w:eastAsia="ar-SA"/>
        </w:rPr>
        <w:t>cena netto:</w:t>
      </w:r>
      <w:r w:rsidRPr="00914442">
        <w:rPr>
          <w:rFonts w:ascii="Times New Roman" w:eastAsia="Times New Roman" w:hAnsi="Times New Roman" w:cs="Times New Roman"/>
          <w:sz w:val="24"/>
          <w:szCs w:val="24"/>
          <w:lang w:eastAsia="ar-SA"/>
        </w:rPr>
        <w:tab/>
      </w:r>
      <w:r w:rsidRPr="00914442">
        <w:rPr>
          <w:rFonts w:ascii="Times New Roman" w:eastAsia="Times New Roman" w:hAnsi="Times New Roman" w:cs="Times New Roman"/>
          <w:sz w:val="24"/>
          <w:szCs w:val="24"/>
          <w:lang w:eastAsia="ar-SA"/>
        </w:rPr>
        <w:tab/>
      </w:r>
      <w:r w:rsidRPr="00914442">
        <w:rPr>
          <w:rFonts w:ascii="Times New Roman" w:eastAsia="Times New Roman" w:hAnsi="Times New Roman" w:cs="Times New Roman"/>
          <w:sz w:val="24"/>
          <w:szCs w:val="24"/>
          <w:lang w:eastAsia="ar-SA"/>
        </w:rPr>
        <w:tab/>
        <w:t xml:space="preserve"> ..............................zł </w:t>
      </w:r>
    </w:p>
    <w:p w14:paraId="001D9E7C"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        należny podatek VAT:</w:t>
      </w:r>
      <w:r w:rsidRPr="00914442">
        <w:rPr>
          <w:rFonts w:ascii="Times New Roman" w:eastAsia="Times New Roman" w:hAnsi="Times New Roman" w:cs="Times New Roman"/>
          <w:sz w:val="24"/>
          <w:szCs w:val="24"/>
          <w:lang w:eastAsia="ar-SA"/>
        </w:rPr>
        <w:tab/>
        <w:t xml:space="preserve">.............................. zł </w:t>
      </w:r>
    </w:p>
    <w:p w14:paraId="0B55BC63"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ar-SA"/>
        </w:rPr>
      </w:pPr>
      <w:r w:rsidRPr="00914442">
        <w:rPr>
          <w:rFonts w:ascii="Times New Roman" w:eastAsia="Times New Roman" w:hAnsi="Times New Roman" w:cs="Times New Roman"/>
          <w:b/>
          <w:sz w:val="24"/>
          <w:szCs w:val="24"/>
          <w:lang w:eastAsia="ar-SA"/>
        </w:rPr>
        <w:t xml:space="preserve">        cena brutto:</w:t>
      </w:r>
      <w:r w:rsidRPr="00914442">
        <w:rPr>
          <w:rFonts w:ascii="Times New Roman" w:eastAsia="Times New Roman" w:hAnsi="Times New Roman" w:cs="Times New Roman"/>
          <w:b/>
          <w:sz w:val="24"/>
          <w:szCs w:val="24"/>
          <w:lang w:eastAsia="ar-SA"/>
        </w:rPr>
        <w:tab/>
      </w:r>
      <w:r w:rsidRPr="00914442">
        <w:rPr>
          <w:rFonts w:ascii="Times New Roman" w:eastAsia="Times New Roman" w:hAnsi="Times New Roman" w:cs="Times New Roman"/>
          <w:b/>
          <w:sz w:val="24"/>
          <w:szCs w:val="24"/>
          <w:lang w:eastAsia="ar-SA"/>
        </w:rPr>
        <w:tab/>
      </w:r>
      <w:r w:rsidRPr="00914442">
        <w:rPr>
          <w:rFonts w:ascii="Times New Roman" w:eastAsia="Times New Roman" w:hAnsi="Times New Roman" w:cs="Times New Roman"/>
          <w:sz w:val="24"/>
          <w:szCs w:val="24"/>
          <w:lang w:eastAsia="ar-SA"/>
        </w:rPr>
        <w:t xml:space="preserve">.............................. zł </w:t>
      </w:r>
    </w:p>
    <w:p w14:paraId="7328E46D" w14:textId="77777777" w:rsidR="00914442" w:rsidRPr="00914442" w:rsidRDefault="00914442" w:rsidP="00914442">
      <w:pPr>
        <w:suppressAutoHyphens/>
        <w:spacing w:after="0" w:line="240" w:lineRule="auto"/>
        <w:ind w:left="397" w:hanging="397"/>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        (słownie:</w:t>
      </w:r>
      <w:r w:rsidRPr="00914442">
        <w:rPr>
          <w:rFonts w:ascii="Times New Roman" w:eastAsia="Times New Roman" w:hAnsi="Times New Roman" w:cs="Times New Roman"/>
          <w:sz w:val="24"/>
          <w:szCs w:val="24"/>
          <w:lang w:eastAsia="ar-SA"/>
        </w:rPr>
        <w:tab/>
        <w:t>.......................................................................................................................... )</w:t>
      </w:r>
    </w:p>
    <w:p w14:paraId="02D0163D" w14:textId="77777777" w:rsidR="00914442" w:rsidRPr="00914442" w:rsidRDefault="00914442" w:rsidP="00914442">
      <w:pPr>
        <w:suppressAutoHyphens/>
        <w:spacing w:after="0" w:line="240" w:lineRule="auto"/>
        <w:ind w:left="284" w:hanging="284"/>
        <w:jc w:val="both"/>
        <w:rPr>
          <w:rFonts w:ascii="Times New Roman" w:eastAsia="MS Mincho" w:hAnsi="Times New Roman" w:cs="Times New Roman"/>
          <w:sz w:val="24"/>
          <w:szCs w:val="24"/>
          <w:lang w:eastAsia="pl-PL"/>
        </w:rPr>
      </w:pPr>
      <w:r w:rsidRPr="00914442">
        <w:rPr>
          <w:rFonts w:ascii="Times New Roman" w:eastAsia="MS Mincho" w:hAnsi="Times New Roman" w:cs="Times New Roman"/>
          <w:sz w:val="24"/>
          <w:szCs w:val="24"/>
          <w:lang w:eastAsia="pl-PL"/>
        </w:rPr>
        <w:t xml:space="preserve">2. Zapłata za dostarczone zgodnie z umową </w:t>
      </w:r>
      <w:r w:rsidRPr="00914442">
        <w:rPr>
          <w:rFonts w:ascii="Times New Roman" w:eastAsia="MS Mincho" w:hAnsi="Times New Roman" w:cs="Times New Roman"/>
          <w:sz w:val="24"/>
          <w:szCs w:val="24"/>
          <w:lang w:eastAsia="ar-SA"/>
        </w:rPr>
        <w:t xml:space="preserve">Aparat  </w:t>
      </w:r>
      <w:r w:rsidRPr="00914442">
        <w:rPr>
          <w:rFonts w:ascii="Times New Roman" w:eastAsia="MS Mincho" w:hAnsi="Times New Roman" w:cs="Times New Roman"/>
          <w:sz w:val="24"/>
          <w:szCs w:val="24"/>
          <w:lang w:eastAsia="pl-PL"/>
        </w:rPr>
        <w:t xml:space="preserve">nastąpi przelewem na </w:t>
      </w:r>
      <w:r w:rsidRPr="00914442">
        <w:rPr>
          <w:rFonts w:ascii="Times New Roman" w:eastAsia="MS Mincho" w:hAnsi="Times New Roman" w:cs="Times New Roman"/>
          <w:sz w:val="24"/>
          <w:szCs w:val="24"/>
          <w:lang w:eastAsia="ar-SA"/>
        </w:rPr>
        <w:t xml:space="preserve">rachunek bankowy </w:t>
      </w:r>
      <w:r w:rsidRPr="00914442">
        <w:rPr>
          <w:rFonts w:ascii="Times New Roman" w:eastAsia="MS Mincho" w:hAnsi="Times New Roman" w:cs="Times New Roman"/>
          <w:color w:val="000000"/>
          <w:sz w:val="24"/>
          <w:szCs w:val="24"/>
          <w:lang w:eastAsia="ar-SA"/>
        </w:rPr>
        <w:t>Wykonawcy ( nr rachunku …………………………………………………………………</w:t>
      </w:r>
      <w:r w:rsidRPr="00914442">
        <w:rPr>
          <w:rFonts w:ascii="Times New Roman" w:eastAsia="MS Mincho" w:hAnsi="Times New Roman" w:cs="Times New Roman"/>
          <w:color w:val="000000"/>
          <w:sz w:val="24"/>
          <w:szCs w:val="24"/>
          <w:lang w:eastAsia="pl-PL"/>
        </w:rPr>
        <w:t xml:space="preserve"> w </w:t>
      </w:r>
      <w:r w:rsidRPr="00914442">
        <w:rPr>
          <w:rFonts w:ascii="Times New Roman" w:eastAsia="MS Mincho" w:hAnsi="Times New Roman" w:cs="Times New Roman"/>
          <w:sz w:val="24"/>
          <w:szCs w:val="24"/>
          <w:lang w:eastAsia="pl-PL"/>
        </w:rPr>
        <w:t>ciągu 30 dni od</w:t>
      </w:r>
      <w:r w:rsidRPr="00914442">
        <w:rPr>
          <w:rFonts w:ascii="Times New Roman" w:eastAsia="MS Mincho" w:hAnsi="Times New Roman" w:cs="Times New Roman"/>
          <w:color w:val="000000"/>
          <w:sz w:val="24"/>
          <w:szCs w:val="24"/>
          <w:lang w:eastAsia="pl-PL"/>
        </w:rPr>
        <w:t xml:space="preserve">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w:t>
      </w:r>
      <w:r w:rsidRPr="00914442">
        <w:rPr>
          <w:rFonts w:ascii="Times New Roman" w:eastAsia="MS Mincho" w:hAnsi="Times New Roman" w:cs="Times New Roman"/>
          <w:sz w:val="24"/>
          <w:szCs w:val="24"/>
          <w:lang w:eastAsia="pl-PL"/>
        </w:rPr>
        <w:t xml:space="preserve"> umowie obowiązuje termin płatności określony w umowie. Podstawą wystawienia faktury jest dwustronnie podpisany protokół zdawczo - odbiorczy o którym mowa w </w:t>
      </w:r>
      <w:r w:rsidRPr="00914442">
        <w:rPr>
          <w:rFonts w:ascii="Times New Roman" w:eastAsia="MS Mincho" w:hAnsi="Times New Roman" w:cs="Times New Roman"/>
          <w:bCs/>
          <w:sz w:val="24"/>
          <w:szCs w:val="24"/>
          <w:lang w:eastAsia="ar-SA"/>
        </w:rPr>
        <w:t>§ 2 ust. 1.</w:t>
      </w:r>
    </w:p>
    <w:p w14:paraId="03F1D50A" w14:textId="77777777" w:rsidR="00914442" w:rsidRPr="00914442" w:rsidRDefault="00914442" w:rsidP="00914442">
      <w:pPr>
        <w:suppressAutoHyphens/>
        <w:spacing w:after="0" w:line="240" w:lineRule="auto"/>
        <w:jc w:val="both"/>
        <w:rPr>
          <w:rFonts w:ascii="Times New Roman" w:eastAsia="Cambria" w:hAnsi="Times New Roman" w:cs="Times New Roman"/>
          <w:sz w:val="24"/>
          <w:szCs w:val="24"/>
          <w:lang w:eastAsia="pl-PL"/>
        </w:rPr>
      </w:pPr>
      <w:r w:rsidRPr="00914442">
        <w:rPr>
          <w:rFonts w:ascii="Times New Roman" w:eastAsia="MS Mincho" w:hAnsi="Times New Roman" w:cs="Times New Roman"/>
          <w:sz w:val="24"/>
          <w:szCs w:val="24"/>
          <w:lang w:eastAsia="pl-PL"/>
        </w:rPr>
        <w:t xml:space="preserve">3. </w:t>
      </w:r>
      <w:r w:rsidRPr="00914442">
        <w:rPr>
          <w:rFonts w:ascii="Times New Roman" w:eastAsia="Cambria" w:hAnsi="Times New Roman" w:cs="Times New Roman"/>
          <w:sz w:val="24"/>
          <w:szCs w:val="24"/>
          <w:lang w:eastAsia="pl-PL"/>
        </w:rPr>
        <w:t>Za datę zapłaty przyjmuje się datę obciążenia rachunku bankowego Zamawiającego.</w:t>
      </w:r>
    </w:p>
    <w:p w14:paraId="6F86A0EC" w14:textId="77777777" w:rsidR="00914442" w:rsidRPr="00914442" w:rsidRDefault="00914442" w:rsidP="00914442">
      <w:pPr>
        <w:numPr>
          <w:ilvl w:val="0"/>
          <w:numId w:val="60"/>
        </w:numPr>
        <w:suppressAutoHyphens/>
        <w:spacing w:after="0" w:line="240" w:lineRule="auto"/>
        <w:jc w:val="both"/>
        <w:rPr>
          <w:rFonts w:ascii="Times New Roman" w:eastAsia="Calibri" w:hAnsi="Times New Roman" w:cs="Times New Roman"/>
          <w:sz w:val="24"/>
          <w:szCs w:val="24"/>
          <w:lang w:eastAsia="pl-PL"/>
        </w:rPr>
      </w:pPr>
      <w:r w:rsidRPr="00914442">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1AD868BA" w14:textId="77777777" w:rsidR="00914442" w:rsidRPr="00914442" w:rsidRDefault="00914442" w:rsidP="00914442">
      <w:pPr>
        <w:widowControl w:val="0"/>
        <w:numPr>
          <w:ilvl w:val="1"/>
          <w:numId w:val="60"/>
        </w:numPr>
        <w:tabs>
          <w:tab w:val="num" w:pos="1440"/>
        </w:tabs>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914442">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B365A98" w14:textId="77777777" w:rsidR="00914442" w:rsidRPr="00914442" w:rsidRDefault="00914442" w:rsidP="00914442">
      <w:pPr>
        <w:widowControl w:val="0"/>
        <w:numPr>
          <w:ilvl w:val="1"/>
          <w:numId w:val="60"/>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914442">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6" w:history="1">
        <w:r w:rsidRPr="00914442">
          <w:rPr>
            <w:rFonts w:ascii="Times New Roman" w:eastAsia="Cambria" w:hAnsi="Times New Roman" w:cs="Times New Roman"/>
            <w:sz w:val="24"/>
            <w:szCs w:val="24"/>
            <w:u w:val="single"/>
          </w:rPr>
          <w:t>ksiegowosc@uck.katowice.pl</w:t>
        </w:r>
      </w:hyperlink>
      <w:r w:rsidRPr="00914442">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F3E6DCE" w14:textId="77777777" w:rsidR="00914442" w:rsidRPr="00914442" w:rsidRDefault="00914442" w:rsidP="00914442">
      <w:pPr>
        <w:widowControl w:val="0"/>
        <w:numPr>
          <w:ilvl w:val="1"/>
          <w:numId w:val="60"/>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914442">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90769F4" w14:textId="77777777" w:rsidR="00914442" w:rsidRPr="00914442" w:rsidRDefault="00914442" w:rsidP="00914442">
      <w:pPr>
        <w:numPr>
          <w:ilvl w:val="1"/>
          <w:numId w:val="60"/>
        </w:numPr>
        <w:tabs>
          <w:tab w:val="num" w:pos="1440"/>
        </w:tabs>
        <w:suppressAutoHyphens/>
        <w:spacing w:after="0" w:line="240" w:lineRule="auto"/>
        <w:ind w:left="567" w:hanging="283"/>
        <w:jc w:val="both"/>
        <w:rPr>
          <w:rFonts w:ascii="Times New Roman" w:eastAsia="Cambria" w:hAnsi="Times New Roman" w:cs="Times New Roman"/>
          <w:sz w:val="24"/>
          <w:szCs w:val="24"/>
        </w:rPr>
      </w:pPr>
      <w:r w:rsidRPr="00914442">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w:t>
      </w:r>
      <w:r w:rsidRPr="00914442">
        <w:rPr>
          <w:rFonts w:ascii="Times New Roman" w:eastAsia="Cambria" w:hAnsi="Times New Roman" w:cs="Times New Roman"/>
          <w:sz w:val="24"/>
          <w:szCs w:val="24"/>
        </w:rPr>
        <w:lastRenderedPageBreak/>
        <w:t>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C7881B2" w14:textId="77777777" w:rsidR="00914442" w:rsidRPr="00914442" w:rsidRDefault="00914442" w:rsidP="00914442">
      <w:pPr>
        <w:numPr>
          <w:ilvl w:val="0"/>
          <w:numId w:val="60"/>
        </w:numPr>
        <w:suppressAutoHyphens/>
        <w:spacing w:after="0" w:line="240" w:lineRule="auto"/>
        <w:jc w:val="both"/>
        <w:rPr>
          <w:rFonts w:ascii="Times New Roman" w:eastAsia="MS Mincho" w:hAnsi="Times New Roman" w:cs="Times New Roman"/>
          <w:sz w:val="24"/>
          <w:szCs w:val="24"/>
          <w:lang w:eastAsia="pl-PL"/>
        </w:rPr>
      </w:pPr>
      <w:r w:rsidRPr="00914442">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6144B26" w14:textId="77777777" w:rsidR="00914442" w:rsidRPr="00914442" w:rsidRDefault="00914442" w:rsidP="00914442">
      <w:pPr>
        <w:numPr>
          <w:ilvl w:val="0"/>
          <w:numId w:val="81"/>
        </w:numPr>
        <w:suppressAutoHyphens/>
        <w:spacing w:after="0" w:line="240" w:lineRule="auto"/>
        <w:jc w:val="both"/>
        <w:rPr>
          <w:rFonts w:ascii="Times New Roman" w:eastAsia="MS Mincho" w:hAnsi="Times New Roman" w:cs="Times New Roman"/>
          <w:sz w:val="24"/>
          <w:szCs w:val="24"/>
          <w:lang w:eastAsia="pl-PL"/>
        </w:rPr>
      </w:pPr>
      <w:r w:rsidRPr="00914442">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0393E792" w14:textId="77777777" w:rsidR="00914442" w:rsidRPr="00914442" w:rsidRDefault="00914442" w:rsidP="00914442">
      <w:pPr>
        <w:numPr>
          <w:ilvl w:val="0"/>
          <w:numId w:val="81"/>
        </w:numPr>
        <w:suppressAutoHyphens/>
        <w:spacing w:after="0" w:line="240" w:lineRule="auto"/>
        <w:jc w:val="both"/>
        <w:rPr>
          <w:rFonts w:ascii="Times New Roman" w:eastAsia="MS Mincho" w:hAnsi="Times New Roman" w:cs="Times New Roman"/>
          <w:sz w:val="24"/>
          <w:szCs w:val="24"/>
          <w:lang w:eastAsia="pl-PL"/>
        </w:rPr>
      </w:pPr>
      <w:r w:rsidRPr="00914442">
        <w:rPr>
          <w:rFonts w:ascii="Times New Roman" w:eastAsia="MS Mincho" w:hAnsi="Times New Roman" w:cs="Times New Roman"/>
          <w:sz w:val="24"/>
          <w:szCs w:val="24"/>
          <w:lang w:eastAsia="pl-PL"/>
        </w:rPr>
        <w:t>adres e-mail na który Zamawiający może przekazywać Wykonawcy wskazane powyżej dokumenty: ………………………………………..</w:t>
      </w:r>
    </w:p>
    <w:p w14:paraId="5C277BC4" w14:textId="77777777" w:rsidR="00914442" w:rsidRPr="00914442" w:rsidRDefault="00914442" w:rsidP="00914442">
      <w:pPr>
        <w:suppressAutoHyphens/>
        <w:spacing w:after="0" w:line="240" w:lineRule="auto"/>
        <w:ind w:left="340"/>
        <w:jc w:val="both"/>
        <w:rPr>
          <w:rFonts w:ascii="Times New Roman" w:eastAsia="MS Mincho" w:hAnsi="Times New Roman" w:cs="Times New Roman"/>
          <w:sz w:val="24"/>
          <w:szCs w:val="24"/>
          <w:lang w:eastAsia="pl-PL"/>
        </w:rPr>
      </w:pPr>
    </w:p>
    <w:p w14:paraId="71C40317" w14:textId="77777777" w:rsidR="00914442" w:rsidRPr="00914442" w:rsidRDefault="00914442" w:rsidP="00914442">
      <w:pPr>
        <w:suppressAutoHyphens/>
        <w:spacing w:after="0" w:line="240" w:lineRule="auto"/>
        <w:jc w:val="both"/>
        <w:rPr>
          <w:rFonts w:ascii="Times New Roman" w:eastAsia="Times New Roman" w:hAnsi="Times New Roman" w:cs="Times New Roman"/>
          <w:bCs/>
          <w:sz w:val="24"/>
          <w:szCs w:val="24"/>
          <w:lang w:eastAsia="ar-SA"/>
        </w:rPr>
      </w:pPr>
    </w:p>
    <w:p w14:paraId="07B770FC"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lang w:eastAsia="ar-SA"/>
        </w:rPr>
      </w:pPr>
    </w:p>
    <w:p w14:paraId="23762F1E"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lang w:eastAsia="ar-SA"/>
        </w:rPr>
      </w:pPr>
      <w:r w:rsidRPr="00914442">
        <w:rPr>
          <w:rFonts w:ascii="Times New Roman" w:eastAsia="Times New Roman" w:hAnsi="Times New Roman" w:cs="Times New Roman"/>
          <w:b/>
          <w:sz w:val="24"/>
          <w:szCs w:val="24"/>
          <w:lang w:eastAsia="ar-SA"/>
        </w:rPr>
        <w:t>§ 4.</w:t>
      </w:r>
    </w:p>
    <w:p w14:paraId="07FA54E3"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914442">
        <w:rPr>
          <w:rFonts w:ascii="Times New Roman" w:eastAsia="Times New Roman" w:hAnsi="Times New Roman" w:cs="Times New Roman"/>
          <w:b/>
          <w:bCs/>
          <w:sz w:val="24"/>
          <w:szCs w:val="24"/>
          <w:u w:val="single"/>
          <w:lang w:eastAsia="ar-SA"/>
        </w:rPr>
        <w:t>WARUNKI GWARANCJI I SERWISU</w:t>
      </w:r>
    </w:p>
    <w:p w14:paraId="29974AC7"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Wykonawca  udziela </w:t>
      </w:r>
      <w:r w:rsidRPr="00914442">
        <w:rPr>
          <w:rFonts w:ascii="Times New Roman" w:eastAsia="Times New Roman" w:hAnsi="Times New Roman" w:cs="Times New Roman"/>
          <w:i/>
          <w:sz w:val="24"/>
          <w:szCs w:val="24"/>
          <w:lang w:eastAsia="ar-SA"/>
        </w:rPr>
        <w:t xml:space="preserve">...........( minimum 24 miesiące)  </w:t>
      </w:r>
      <w:r w:rsidRPr="00914442">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odbiorczego.</w:t>
      </w:r>
    </w:p>
    <w:p w14:paraId="2C1C849E"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5D187072"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Aparatu  lub jeżeli możliwa jest wymiana poszczególnych  części (podzespołów) także w przypadku, gdy konieczność naprawy lub wymiany tych części( podzespołów) jest wynikiem eksploatacyjnego zużycia Aparatu  lub jego części (podzespołów). </w:t>
      </w:r>
    </w:p>
    <w:p w14:paraId="0D9EB775"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1CF0C884"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5C492E97"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7E8D515C"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sz w:val="24"/>
          <w:szCs w:val="24"/>
          <w:lang w:eastAsia="ar-SA"/>
        </w:rPr>
        <w:t xml:space="preserve">W przypadku, gdy czas naprawy lub usunięcia wady będzie dłuższy niż 5 (pięć) dni roboczych Wykonawca zobowiązany jest bez dodatkowych kosztów dostarczyć na okres przedłużającej się naprawy sprawny </w:t>
      </w:r>
      <w:r w:rsidRPr="00914442">
        <w:rPr>
          <w:rFonts w:ascii="Times New Roman" w:eastAsia="Times New Roman" w:hAnsi="Times New Roman" w:cs="Times New Roman"/>
          <w:color w:val="000000"/>
          <w:sz w:val="24"/>
          <w:szCs w:val="24"/>
          <w:lang w:eastAsia="ar-SA"/>
        </w:rPr>
        <w:t>aparat zastępczy tożsamy z Aparatem w celu bieżącej eksploatacji  przez Zamawiającego.</w:t>
      </w:r>
    </w:p>
    <w:p w14:paraId="0E7735F4"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color w:val="000000"/>
          <w:sz w:val="24"/>
          <w:szCs w:val="24"/>
          <w:lang w:eastAsia="ar-SA"/>
        </w:rPr>
        <w:t>Przekroczenie terminu naprawy i niedostarczenie aparatu zastępczego skutkuje naliczeniem kar umownych.</w:t>
      </w:r>
    </w:p>
    <w:p w14:paraId="0E5D8B1D"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 przypadku, gdy liczba napraw gwarancyjnych tej samej części ( podzespołu) Aparatu przekroczy 3 (trzy) Wykonawca  zobowiązuje się do nieodpłatnej wymiany części ( podzespołu  na nowe.</w:t>
      </w:r>
    </w:p>
    <w:p w14:paraId="35AE973A"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Okres gwarancji ulega przedłużeniu o pełen okres niesprawności Aparatu liczony od dnia zgłoszenia do dnia usunięcia usterki, włącznie z tymi dniami.</w:t>
      </w:r>
    </w:p>
    <w:p w14:paraId="05EC4EAF"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Przeglądy techniczne w okresie gwarancji będą w ramach wynagrodzenia określonego w § 3 ust. 1  realizowane przez serwis, o którym mowa w ust. 4  w ilości zalecanej przez </w:t>
      </w:r>
      <w:r w:rsidRPr="00914442">
        <w:rPr>
          <w:rFonts w:ascii="Times New Roman" w:eastAsia="Times New Roman" w:hAnsi="Times New Roman" w:cs="Times New Roman"/>
          <w:sz w:val="24"/>
          <w:szCs w:val="24"/>
          <w:lang w:eastAsia="ar-SA"/>
        </w:rPr>
        <w:lastRenderedPageBreak/>
        <w:t>producenta, z tym zastrzeżeniem, że co najmniej jeden przegląd Aparatu odbędzie się w ostatnim miesiącu udzielonej gwarancji.</w:t>
      </w:r>
    </w:p>
    <w:p w14:paraId="55935568" w14:textId="77777777"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 gwarantuje wykonanie przeglądu technicznego Aparatu  w terminie do 10 dni roboczych od daty zgłoszenia.</w:t>
      </w:r>
    </w:p>
    <w:p w14:paraId="10405BB7" w14:textId="77777777"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100B224C" w14:textId="77777777"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162F7489" w14:textId="77777777"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iCs/>
          <w:color w:val="000000"/>
          <w:sz w:val="24"/>
          <w:szCs w:val="24"/>
          <w:lang w:eastAsia="ar-SA"/>
        </w:rPr>
      </w:pPr>
      <w:r w:rsidRPr="00914442">
        <w:rPr>
          <w:rFonts w:ascii="Times New Roman" w:eastAsia="Times New Roman" w:hAnsi="Times New Roman" w:cs="Times New Roman"/>
          <w:iCs/>
          <w:sz w:val="24"/>
          <w:szCs w:val="24"/>
          <w:lang w:eastAsia="ar-SA"/>
        </w:rPr>
        <w:t>W razie nieprzystąpienia Wykonawcy do naprawy gwarancyjnej albo niewykonania obowiązków wynikających z ust. 6, 7 lub 12 powyżej Zamawiający uprawniony będzie do powierzenia usunięcia wady osobie trzeciej na koszt i ryzyko</w:t>
      </w:r>
      <w:r w:rsidRPr="00914442">
        <w:rPr>
          <w:rFonts w:ascii="Times New Roman" w:eastAsia="Times New Roman" w:hAnsi="Times New Roman" w:cs="Times New Roman"/>
          <w:iCs/>
          <w:color w:val="000000"/>
          <w:sz w:val="24"/>
          <w:szCs w:val="24"/>
          <w:lang w:eastAsia="ar-SA"/>
        </w:rPr>
        <w:t xml:space="preserve"> Wykonawcy. </w:t>
      </w:r>
    </w:p>
    <w:p w14:paraId="359664B7" w14:textId="77777777" w:rsidR="00914442" w:rsidRPr="00914442" w:rsidRDefault="00914442" w:rsidP="00914442">
      <w:pPr>
        <w:numPr>
          <w:ilvl w:val="0"/>
          <w:numId w:val="56"/>
        </w:numPr>
        <w:suppressAutoHyphens/>
        <w:spacing w:after="0" w:line="240" w:lineRule="auto"/>
        <w:contextualSpacing/>
        <w:jc w:val="both"/>
        <w:rPr>
          <w:rFonts w:ascii="Times New Roman" w:eastAsia="MS Mincho" w:hAnsi="Times New Roman" w:cs="Times New Roman"/>
          <w:iCs/>
          <w:color w:val="000000"/>
          <w:sz w:val="24"/>
          <w:szCs w:val="24"/>
          <w:lang w:eastAsia="ar-SA"/>
        </w:rPr>
      </w:pPr>
      <w:r w:rsidRPr="00914442">
        <w:rPr>
          <w:rFonts w:ascii="Times New Roman" w:eastAsia="MS Mincho" w:hAnsi="Times New Roman" w:cs="Times New Roman"/>
          <w:iCs/>
          <w:color w:val="000000"/>
          <w:sz w:val="24"/>
          <w:szCs w:val="24"/>
          <w:lang w:eastAsia="ar-SA"/>
        </w:rPr>
        <w:t>Wykonawca zobowiązuje się zapewnić dostępność części zamiennych do Aparatu</w:t>
      </w:r>
      <w:r w:rsidRPr="00914442">
        <w:rPr>
          <w:rFonts w:ascii="Times New Roman" w:eastAsia="MS Mincho" w:hAnsi="Times New Roman" w:cs="Times New Roman"/>
          <w:color w:val="000000"/>
          <w:sz w:val="24"/>
          <w:szCs w:val="24"/>
          <w:lang w:eastAsia="ar-SA"/>
        </w:rPr>
        <w:t xml:space="preserve"> </w:t>
      </w:r>
      <w:r w:rsidRPr="00914442">
        <w:rPr>
          <w:rFonts w:ascii="Times New Roman" w:eastAsia="MS Mincho" w:hAnsi="Times New Roman" w:cs="Times New Roman"/>
          <w:iCs/>
          <w:color w:val="000000"/>
          <w:sz w:val="24"/>
          <w:szCs w:val="24"/>
          <w:lang w:eastAsia="ar-SA"/>
        </w:rPr>
        <w:t>przez okres minimum 10 lat od daty dostarczenia do siedziby Zamawiającego.</w:t>
      </w:r>
    </w:p>
    <w:p w14:paraId="65A29C1E" w14:textId="77777777"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sz w:val="24"/>
          <w:szCs w:val="24"/>
          <w:lang w:val="x-none" w:eastAsia="ar-SA"/>
        </w:rPr>
      </w:pPr>
      <w:r w:rsidRPr="00914442">
        <w:rPr>
          <w:rFonts w:ascii="Times New Roman" w:eastAsia="Cambria" w:hAnsi="Times New Roman" w:cs="Times New Roman"/>
          <w:sz w:val="24"/>
          <w:szCs w:val="24"/>
          <w:lang w:val="x-none"/>
        </w:rPr>
        <w:t>Przeglądy i naprawy wykonywane będą w siedzibie Zamawiającego przy użyciu własnych materiałów i narzędzi, a w przypadku braku możliwości naprawy w siedzibie Zamawiającego -  transport urządzenia do i z naprawy odbywał się będzie na  koszt i ryzyko Wykonawcy.</w:t>
      </w:r>
    </w:p>
    <w:p w14:paraId="2A4C0A5C" w14:textId="77777777" w:rsidR="00914442" w:rsidRPr="00914442" w:rsidRDefault="00914442" w:rsidP="00914442">
      <w:pPr>
        <w:suppressAutoHyphens/>
        <w:spacing w:after="0" w:line="240" w:lineRule="auto"/>
        <w:ind w:left="720"/>
        <w:contextualSpacing/>
        <w:jc w:val="both"/>
        <w:rPr>
          <w:rFonts w:ascii="Times New Roman" w:eastAsia="Cambria" w:hAnsi="Times New Roman" w:cs="Times New Roman"/>
          <w:sz w:val="24"/>
          <w:szCs w:val="24"/>
          <w:lang w:val="x-none"/>
        </w:rPr>
      </w:pPr>
    </w:p>
    <w:p w14:paraId="487F7A80" w14:textId="77777777" w:rsidR="00914442" w:rsidRPr="00914442" w:rsidRDefault="00914442" w:rsidP="00914442">
      <w:pPr>
        <w:suppressAutoHyphens/>
        <w:spacing w:after="0" w:line="240" w:lineRule="auto"/>
        <w:jc w:val="center"/>
        <w:rPr>
          <w:rFonts w:ascii="Times New Roman" w:eastAsia="Times New Roman" w:hAnsi="Times New Roman" w:cs="Times New Roman"/>
          <w:b/>
          <w:bCs/>
          <w:color w:val="000000"/>
          <w:sz w:val="24"/>
          <w:szCs w:val="24"/>
          <w:lang w:eastAsia="ar-SA"/>
        </w:rPr>
      </w:pPr>
      <w:r w:rsidRPr="00914442">
        <w:rPr>
          <w:rFonts w:ascii="Times New Roman" w:eastAsia="Times New Roman" w:hAnsi="Times New Roman" w:cs="Times New Roman"/>
          <w:b/>
          <w:bCs/>
          <w:color w:val="000000"/>
          <w:sz w:val="24"/>
          <w:szCs w:val="24"/>
          <w:lang w:eastAsia="ar-SA"/>
        </w:rPr>
        <w:t>§ 5.</w:t>
      </w:r>
    </w:p>
    <w:p w14:paraId="5D8B50AC" w14:textId="77777777" w:rsidR="00914442" w:rsidRPr="00914442" w:rsidRDefault="00914442" w:rsidP="00914442">
      <w:pPr>
        <w:suppressAutoHyphens/>
        <w:spacing w:after="0" w:line="240" w:lineRule="auto"/>
        <w:jc w:val="center"/>
        <w:rPr>
          <w:rFonts w:ascii="Times New Roman" w:eastAsia="Times New Roman" w:hAnsi="Times New Roman" w:cs="Times New Roman"/>
          <w:b/>
          <w:color w:val="000000"/>
          <w:sz w:val="24"/>
          <w:szCs w:val="24"/>
          <w:u w:val="single"/>
          <w:lang w:eastAsia="ar-SA"/>
        </w:rPr>
      </w:pPr>
      <w:r w:rsidRPr="00914442">
        <w:rPr>
          <w:rFonts w:ascii="Times New Roman" w:eastAsia="Times New Roman" w:hAnsi="Times New Roman" w:cs="Times New Roman"/>
          <w:b/>
          <w:color w:val="000000"/>
          <w:sz w:val="24"/>
          <w:szCs w:val="24"/>
          <w:u w:val="single"/>
          <w:lang w:eastAsia="ar-SA"/>
        </w:rPr>
        <w:t>KARY UMOWNE</w:t>
      </w:r>
    </w:p>
    <w:p w14:paraId="44A2BDF6" w14:textId="77777777" w:rsidR="00914442" w:rsidRPr="00914442" w:rsidRDefault="00914442" w:rsidP="00914442">
      <w:pPr>
        <w:numPr>
          <w:ilvl w:val="2"/>
          <w:numId w:val="57"/>
        </w:numPr>
        <w:tabs>
          <w:tab w:val="clear" w:pos="2160"/>
        </w:tabs>
        <w:suppressAutoHyphens/>
        <w:spacing w:after="0" w:line="240" w:lineRule="auto"/>
        <w:ind w:left="426"/>
        <w:contextualSpacing/>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color w:val="000000"/>
          <w:sz w:val="24"/>
          <w:szCs w:val="24"/>
          <w:lang w:eastAsia="ar-SA"/>
        </w:rPr>
        <w:t>Wykonawca</w:t>
      </w:r>
      <w:r w:rsidRPr="00914442">
        <w:rPr>
          <w:rFonts w:ascii="Times New Roman" w:eastAsia="Times New Roman" w:hAnsi="Times New Roman" w:cs="Times New Roman"/>
          <w:i/>
          <w:color w:val="000000"/>
          <w:sz w:val="24"/>
          <w:szCs w:val="24"/>
          <w:lang w:eastAsia="ar-SA"/>
        </w:rPr>
        <w:t xml:space="preserve"> </w:t>
      </w:r>
      <w:r w:rsidRPr="00914442">
        <w:rPr>
          <w:rFonts w:ascii="Times New Roman" w:eastAsia="Times New Roman" w:hAnsi="Times New Roman" w:cs="Times New Roman"/>
          <w:color w:val="000000"/>
          <w:sz w:val="24"/>
          <w:szCs w:val="24"/>
          <w:lang w:eastAsia="ar-SA"/>
        </w:rPr>
        <w:t>zapłaci Zamawiającemu kary umowne:</w:t>
      </w:r>
    </w:p>
    <w:p w14:paraId="325E5A4A" w14:textId="77777777" w:rsidR="00914442" w:rsidRPr="00914442" w:rsidRDefault="00914442" w:rsidP="00914442">
      <w:pPr>
        <w:numPr>
          <w:ilvl w:val="4"/>
          <w:numId w:val="58"/>
        </w:numPr>
        <w:suppressAutoHyphens/>
        <w:spacing w:after="0" w:line="240" w:lineRule="auto"/>
        <w:jc w:val="both"/>
        <w:rPr>
          <w:rFonts w:ascii="Times New Roman" w:eastAsia="Calibri" w:hAnsi="Times New Roman" w:cs="Times New Roman"/>
          <w:sz w:val="24"/>
          <w:szCs w:val="24"/>
          <w:lang w:eastAsia="ar-SA"/>
        </w:rPr>
      </w:pPr>
      <w:r w:rsidRPr="00914442">
        <w:rPr>
          <w:rFonts w:ascii="Times New Roman" w:eastAsia="Times New Roman" w:hAnsi="Times New Roman" w:cs="Times New Roman"/>
          <w:color w:val="000000"/>
          <w:sz w:val="24"/>
          <w:szCs w:val="24"/>
          <w:lang w:eastAsia="ar-SA"/>
        </w:rPr>
        <w:t xml:space="preserve">za zwłokę w zrealizowaniu któregokolwiek z obowiązków,  względem terminu określonego w § 2 ust. 1 umowy - </w:t>
      </w:r>
      <w:r w:rsidRPr="00914442">
        <w:rPr>
          <w:rFonts w:ascii="Times New Roman" w:eastAsia="Calibri" w:hAnsi="Times New Roman" w:cs="Times New Roman"/>
          <w:sz w:val="24"/>
          <w:szCs w:val="24"/>
          <w:lang w:eastAsia="ar-SA"/>
        </w:rPr>
        <w:t xml:space="preserve">w wysokości 0,5% kwoty wynagrodzenia brutto określonego w § 3 ust. 1 </w:t>
      </w:r>
      <w:r w:rsidRPr="00914442">
        <w:rPr>
          <w:rFonts w:ascii="Times New Roman" w:eastAsia="Calibri" w:hAnsi="Times New Roman" w:cs="Times New Roman"/>
          <w:sz w:val="24"/>
          <w:szCs w:val="24"/>
          <w:lang w:eastAsia="pl-PL"/>
        </w:rPr>
        <w:t xml:space="preserve">- </w:t>
      </w:r>
      <w:r w:rsidRPr="00914442">
        <w:rPr>
          <w:rFonts w:ascii="Times New Roman" w:eastAsia="Calibri" w:hAnsi="Times New Roman" w:cs="Times New Roman"/>
          <w:sz w:val="24"/>
          <w:szCs w:val="24"/>
          <w:lang w:eastAsia="ar-SA"/>
        </w:rPr>
        <w:t>za każdy dzień zwłoki;</w:t>
      </w:r>
    </w:p>
    <w:p w14:paraId="68BA8D24" w14:textId="77777777" w:rsidR="00914442" w:rsidRPr="00914442" w:rsidRDefault="00914442" w:rsidP="00914442">
      <w:pPr>
        <w:numPr>
          <w:ilvl w:val="4"/>
          <w:numId w:val="5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za zwłokę w wykonaniu naprawy gwarancyjnej względem terminu, o którym mowa w § 4 ust. 6 – </w:t>
      </w:r>
      <w:r w:rsidRPr="00914442">
        <w:rPr>
          <w:rFonts w:ascii="Times New Roman" w:eastAsia="Calibri" w:hAnsi="Times New Roman" w:cs="Times New Roman"/>
          <w:sz w:val="24"/>
          <w:szCs w:val="24"/>
          <w:lang w:eastAsia="ar-SA"/>
        </w:rPr>
        <w:t xml:space="preserve">w wysokości 0,5% kwoty wynagrodzenia brutto określonego w § 3 ust. 1 </w:t>
      </w:r>
      <w:r w:rsidRPr="00914442">
        <w:rPr>
          <w:rFonts w:ascii="Times New Roman" w:eastAsia="Calibri" w:hAnsi="Times New Roman" w:cs="Times New Roman"/>
          <w:sz w:val="24"/>
          <w:szCs w:val="24"/>
          <w:lang w:eastAsia="pl-PL"/>
        </w:rPr>
        <w:t xml:space="preserve">- </w:t>
      </w:r>
      <w:r w:rsidRPr="00914442">
        <w:rPr>
          <w:rFonts w:ascii="Times New Roman" w:eastAsia="Calibri" w:hAnsi="Times New Roman" w:cs="Times New Roman"/>
          <w:sz w:val="24"/>
          <w:szCs w:val="24"/>
          <w:lang w:eastAsia="ar-SA"/>
        </w:rPr>
        <w:t>za każdy dzień zwłoki</w:t>
      </w:r>
      <w:r w:rsidRPr="00914442">
        <w:rPr>
          <w:rFonts w:ascii="Times New Roman" w:eastAsia="Times New Roman" w:hAnsi="Times New Roman" w:cs="Times New Roman"/>
          <w:sz w:val="24"/>
          <w:szCs w:val="24"/>
          <w:lang w:eastAsia="ar-SA"/>
        </w:rPr>
        <w:t>, o ile nie zostanie dostarczone tożsame urządzenie na czas przedłużającej się naprawy zgodnie z § 4 ust. 7 umowy;</w:t>
      </w:r>
    </w:p>
    <w:p w14:paraId="57C58A20" w14:textId="77777777" w:rsidR="00914442" w:rsidRPr="00914442" w:rsidRDefault="00914442" w:rsidP="00914442">
      <w:pPr>
        <w:numPr>
          <w:ilvl w:val="4"/>
          <w:numId w:val="58"/>
        </w:numPr>
        <w:suppressAutoHyphens/>
        <w:spacing w:after="0" w:line="240" w:lineRule="auto"/>
        <w:jc w:val="both"/>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914442">
        <w:rPr>
          <w:rFonts w:ascii="Times New Roman" w:eastAsia="Calibri" w:hAnsi="Times New Roman" w:cs="Times New Roman"/>
          <w:sz w:val="24"/>
          <w:szCs w:val="24"/>
          <w:lang w:eastAsia="ar-SA"/>
        </w:rPr>
        <w:t>w wysokości 0,5% kwoty wynagrodzenia brutto</w:t>
      </w:r>
      <w:r w:rsidRPr="00914442">
        <w:rPr>
          <w:rFonts w:ascii="Times New Roman" w:eastAsia="Calibri" w:hAnsi="Times New Roman" w:cs="Times New Roman"/>
          <w:color w:val="000000"/>
          <w:sz w:val="24"/>
          <w:szCs w:val="24"/>
          <w:lang w:eastAsia="ar-SA"/>
        </w:rPr>
        <w:t xml:space="preserve"> określonego w § 3 ust. 1 </w:t>
      </w:r>
      <w:r w:rsidRPr="00914442">
        <w:rPr>
          <w:rFonts w:ascii="Times New Roman" w:eastAsia="Calibri" w:hAnsi="Times New Roman" w:cs="Times New Roman"/>
          <w:color w:val="000000"/>
          <w:sz w:val="24"/>
          <w:szCs w:val="24"/>
          <w:lang w:eastAsia="pl-PL"/>
        </w:rPr>
        <w:t xml:space="preserve">- </w:t>
      </w:r>
      <w:r w:rsidRPr="00914442">
        <w:rPr>
          <w:rFonts w:ascii="Times New Roman" w:eastAsia="Calibri" w:hAnsi="Times New Roman" w:cs="Times New Roman"/>
          <w:color w:val="000000"/>
          <w:sz w:val="24"/>
          <w:szCs w:val="24"/>
          <w:lang w:eastAsia="ar-SA"/>
        </w:rPr>
        <w:t>za każdy dzień zwłoki</w:t>
      </w:r>
      <w:r w:rsidRPr="00914442">
        <w:rPr>
          <w:rFonts w:ascii="Times New Roman" w:eastAsia="Times New Roman" w:hAnsi="Times New Roman" w:cs="Times New Roman"/>
          <w:color w:val="000000"/>
          <w:sz w:val="24"/>
          <w:szCs w:val="24"/>
          <w:lang w:eastAsia="ar-SA"/>
        </w:rPr>
        <w:t>;</w:t>
      </w:r>
    </w:p>
    <w:p w14:paraId="5050C49E" w14:textId="77777777" w:rsidR="00914442" w:rsidRPr="00914442" w:rsidRDefault="00914442" w:rsidP="00914442">
      <w:pPr>
        <w:numPr>
          <w:ilvl w:val="4"/>
          <w:numId w:val="58"/>
        </w:numPr>
        <w:suppressAutoHyphens/>
        <w:spacing w:after="0" w:line="240" w:lineRule="auto"/>
        <w:jc w:val="both"/>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color w:val="000000"/>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4593B6D1"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Times New Roman" w:hAnsi="Times New Roman" w:cs="Times New Roman"/>
          <w:bCs/>
          <w:color w:val="000000"/>
          <w:kern w:val="2"/>
          <w:sz w:val="24"/>
          <w:szCs w:val="24"/>
          <w:lang w:eastAsia="ar-SA"/>
        </w:rPr>
        <w:t>Łączna wysokość kar umownych, jakimi Zamawiający może obciążyć Wykonawcę na podstawie umowy nie może przekroczyć 50% wynagrodzenia brutto, wskazanego w § 3 ust 1.</w:t>
      </w:r>
    </w:p>
    <w:p w14:paraId="4ED94C76"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Times New Roman" w:hAnsi="Times New Roman" w:cs="Times New Roman"/>
          <w:bCs/>
          <w:color w:val="000000"/>
          <w:kern w:val="2"/>
          <w:sz w:val="24"/>
          <w:szCs w:val="24"/>
          <w:lang w:eastAsia="ar-SA"/>
        </w:rPr>
        <w:t xml:space="preserve">Należność z tytułu kary umownej będzie płatna w terminie 7 dni od daty wystawienia przez Zamawiającego noty obciążeniowej. </w:t>
      </w:r>
    </w:p>
    <w:p w14:paraId="01573139"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Times New Roman" w:hAnsi="Times New Roman" w:cs="Times New Roman"/>
          <w:color w:val="000000"/>
          <w:sz w:val="24"/>
          <w:szCs w:val="24"/>
          <w:lang w:eastAsia="ar-SA"/>
        </w:rPr>
        <w:t>Dla skuteczności oświadczenia o obciążeniu karą umowną, wystarczające jest jego przesłanie na adres Wykonawcy wskazany w umowie.</w:t>
      </w:r>
    </w:p>
    <w:p w14:paraId="09080FD5"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155413BB"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Arial Unicode MS" w:hAnsi="Times New Roman" w:cs="Times New Roman"/>
          <w:color w:val="000000"/>
          <w:kern w:val="2"/>
          <w:sz w:val="24"/>
          <w:szCs w:val="24"/>
          <w:lang w:eastAsia="hi-IN" w:bidi="hi-IN"/>
        </w:rPr>
        <w:t>W razie złożenia przez jedną ze stron oświadczenia o odstąpieniu od umowy zapisy o karach umownych pozostają w mocy.</w:t>
      </w:r>
    </w:p>
    <w:p w14:paraId="5585B87F" w14:textId="77777777" w:rsidR="00914442" w:rsidRPr="00914442" w:rsidRDefault="00914442" w:rsidP="00914442">
      <w:pPr>
        <w:widowControl w:val="0"/>
        <w:suppressAutoHyphens/>
        <w:spacing w:after="0" w:line="240" w:lineRule="auto"/>
        <w:ind w:left="284" w:hanging="284"/>
        <w:jc w:val="both"/>
        <w:rPr>
          <w:rFonts w:ascii="Times New Roman" w:eastAsia="Arial Unicode MS" w:hAnsi="Times New Roman" w:cs="Times New Roman"/>
          <w:color w:val="000000"/>
          <w:kern w:val="2"/>
          <w:sz w:val="24"/>
          <w:szCs w:val="24"/>
          <w:lang w:eastAsia="hi-IN" w:bidi="hi-IN"/>
        </w:rPr>
      </w:pPr>
    </w:p>
    <w:p w14:paraId="0603D43E" w14:textId="77777777" w:rsidR="00914442" w:rsidRPr="00914442" w:rsidRDefault="00914442" w:rsidP="00914442">
      <w:pPr>
        <w:suppressAutoHyphens/>
        <w:spacing w:after="0" w:line="240" w:lineRule="auto"/>
        <w:jc w:val="center"/>
        <w:rPr>
          <w:rFonts w:ascii="Times New Roman" w:eastAsia="Times New Roman" w:hAnsi="Times New Roman" w:cs="Times New Roman"/>
          <w:b/>
          <w:bCs/>
          <w:color w:val="000000"/>
          <w:sz w:val="24"/>
          <w:szCs w:val="24"/>
          <w:lang w:eastAsia="ar-SA"/>
        </w:rPr>
      </w:pPr>
      <w:r w:rsidRPr="00914442">
        <w:rPr>
          <w:rFonts w:ascii="Times New Roman" w:eastAsia="Times New Roman" w:hAnsi="Times New Roman" w:cs="Times New Roman"/>
          <w:b/>
          <w:bCs/>
          <w:color w:val="000000"/>
          <w:sz w:val="24"/>
          <w:szCs w:val="24"/>
          <w:lang w:eastAsia="ar-SA"/>
        </w:rPr>
        <w:t>§ 6.</w:t>
      </w:r>
    </w:p>
    <w:p w14:paraId="5BF20020" w14:textId="77777777" w:rsidR="00914442" w:rsidRPr="00914442" w:rsidRDefault="00914442" w:rsidP="00914442">
      <w:pPr>
        <w:suppressAutoHyphens/>
        <w:spacing w:after="0" w:line="240" w:lineRule="auto"/>
        <w:jc w:val="center"/>
        <w:rPr>
          <w:rFonts w:ascii="Times New Roman" w:eastAsia="Times New Roman" w:hAnsi="Times New Roman" w:cs="Times New Roman"/>
          <w:b/>
          <w:color w:val="000000"/>
          <w:sz w:val="24"/>
          <w:szCs w:val="24"/>
          <w:u w:val="single"/>
          <w:lang w:eastAsia="ar-SA"/>
        </w:rPr>
      </w:pPr>
      <w:r w:rsidRPr="00914442">
        <w:rPr>
          <w:rFonts w:ascii="Times New Roman" w:eastAsia="Times New Roman" w:hAnsi="Times New Roman" w:cs="Times New Roman"/>
          <w:b/>
          <w:color w:val="000000"/>
          <w:sz w:val="24"/>
          <w:szCs w:val="24"/>
          <w:u w:val="single"/>
          <w:lang w:eastAsia="ar-SA"/>
        </w:rPr>
        <w:t>ROZWIĄZANIE I ODSTĄPIENIE OD UMOWY</w:t>
      </w:r>
    </w:p>
    <w:p w14:paraId="6DFBAEE7" w14:textId="77777777" w:rsidR="00914442" w:rsidRPr="00914442" w:rsidRDefault="00914442" w:rsidP="00914442">
      <w:pPr>
        <w:numPr>
          <w:ilvl w:val="0"/>
          <w:numId w:val="5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Arial Unicode MS" w:hAnsi="Times New Roman" w:cs="Times New Roman"/>
          <w:color w:val="000000"/>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w:t>
      </w:r>
      <w:r w:rsidRPr="00914442">
        <w:rPr>
          <w:rFonts w:ascii="Times New Roman" w:eastAsia="Arial Unicode MS" w:hAnsi="Times New Roman" w:cs="Times New Roman"/>
          <w:color w:val="000000"/>
          <w:kern w:val="2"/>
          <w:sz w:val="24"/>
          <w:szCs w:val="24"/>
          <w:lang w:eastAsia="hi-IN" w:bidi="hi-IN"/>
        </w:rPr>
        <w:lastRenderedPageBreak/>
        <w:t xml:space="preserve">bezpieczeństwa państwa lub bezpieczeństwu publicznemu Zamawiający może odstąpić od umowy w terminie 30 dni od powzięcia wiadomości o tych okolicznościach. </w:t>
      </w:r>
    </w:p>
    <w:p w14:paraId="6B71C79B" w14:textId="77777777" w:rsidR="00914442" w:rsidRPr="00914442" w:rsidRDefault="00914442" w:rsidP="00914442">
      <w:pPr>
        <w:numPr>
          <w:ilvl w:val="0"/>
          <w:numId w:val="59"/>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color w:val="000000"/>
          <w:sz w:val="24"/>
          <w:szCs w:val="24"/>
          <w:lang w:eastAsia="ar-SA"/>
        </w:rPr>
        <w:t>Zamawiający może rozwiązać umowę ze skutkiem natychmiastowym w</w:t>
      </w:r>
      <w:r w:rsidRPr="00914442">
        <w:rPr>
          <w:rFonts w:ascii="Times New Roman" w:eastAsia="Times New Roman" w:hAnsi="Times New Roman" w:cs="Times New Roman"/>
          <w:sz w:val="24"/>
          <w:szCs w:val="24"/>
          <w:lang w:eastAsia="ar-SA"/>
        </w:rPr>
        <w:t xml:space="preserve"> przypadku, gdy  opóźnienie w zrealizowaniu dostawy Aparatu  przekroczy 10 dni kalendarzowych.</w:t>
      </w:r>
    </w:p>
    <w:p w14:paraId="07037089" w14:textId="77777777" w:rsidR="00914442" w:rsidRPr="00914442" w:rsidRDefault="00914442" w:rsidP="00914442">
      <w:pPr>
        <w:numPr>
          <w:ilvl w:val="0"/>
          <w:numId w:val="59"/>
        </w:numPr>
        <w:suppressAutoHyphens/>
        <w:spacing w:after="0" w:line="240" w:lineRule="auto"/>
        <w:contextualSpacing/>
        <w:rPr>
          <w:rFonts w:ascii="Times New Roman" w:eastAsia="Calibri" w:hAnsi="Times New Roman" w:cs="Times New Roman"/>
          <w:sz w:val="24"/>
          <w:szCs w:val="24"/>
          <w:lang w:eastAsia="ar-SA"/>
        </w:rPr>
      </w:pPr>
      <w:r w:rsidRPr="00914442">
        <w:rPr>
          <w:rFonts w:ascii="Times New Roman" w:eastAsia="Calibri" w:hAnsi="Times New Roman" w:cs="Times New Roman"/>
          <w:sz w:val="24"/>
          <w:szCs w:val="24"/>
          <w:lang w:eastAsia="ar-SA"/>
        </w:rPr>
        <w:t>Dla skuteczności oświadczenia o rozwiązaniu umowy, wystarczające jest jego przesłanie na adres Wykonawcy wskazany w umowie.</w:t>
      </w:r>
    </w:p>
    <w:p w14:paraId="2A00E88D" w14:textId="77777777" w:rsidR="00914442" w:rsidRPr="00914442" w:rsidRDefault="00914442" w:rsidP="00914442">
      <w:pPr>
        <w:numPr>
          <w:ilvl w:val="0"/>
          <w:numId w:val="59"/>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7FE62636" w14:textId="77777777" w:rsidR="00914442" w:rsidRPr="00914442" w:rsidRDefault="00914442" w:rsidP="00914442">
      <w:pPr>
        <w:suppressAutoHyphens/>
        <w:spacing w:after="0" w:line="240" w:lineRule="auto"/>
        <w:ind w:left="397"/>
        <w:contextualSpacing/>
        <w:jc w:val="both"/>
        <w:rPr>
          <w:rFonts w:ascii="Times New Roman" w:eastAsia="Times New Roman" w:hAnsi="Times New Roman" w:cs="Times New Roman"/>
          <w:sz w:val="24"/>
          <w:szCs w:val="24"/>
          <w:lang w:eastAsia="ar-SA"/>
        </w:rPr>
      </w:pPr>
    </w:p>
    <w:p w14:paraId="3B54E047" w14:textId="77777777" w:rsidR="00914442" w:rsidRPr="00914442"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p>
    <w:p w14:paraId="4A7F4CB8" w14:textId="77777777" w:rsidR="00914442" w:rsidRPr="00914442"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r w:rsidRPr="00914442">
        <w:rPr>
          <w:rFonts w:ascii="Times New Roman" w:eastAsia="Calibri" w:hAnsi="Times New Roman" w:cs="Times New Roman"/>
          <w:b/>
          <w:sz w:val="24"/>
          <w:szCs w:val="24"/>
          <w:lang w:eastAsia="hi-IN" w:bidi="hi-IN"/>
        </w:rPr>
        <w:t>§ 7</w:t>
      </w:r>
    </w:p>
    <w:p w14:paraId="10AF0397" w14:textId="77777777" w:rsidR="00914442" w:rsidRPr="00914442" w:rsidRDefault="00914442" w:rsidP="00914442">
      <w:pPr>
        <w:spacing w:after="0" w:line="240" w:lineRule="auto"/>
        <w:jc w:val="center"/>
        <w:rPr>
          <w:rFonts w:ascii="Times New Roman" w:eastAsia="Calibri" w:hAnsi="Times New Roman" w:cs="Times New Roman"/>
          <w:b/>
          <w:sz w:val="24"/>
          <w:szCs w:val="24"/>
          <w:u w:val="single"/>
        </w:rPr>
      </w:pPr>
      <w:r w:rsidRPr="00914442">
        <w:rPr>
          <w:rFonts w:ascii="Times New Roman" w:eastAsia="Calibri" w:hAnsi="Times New Roman" w:cs="Times New Roman"/>
          <w:b/>
          <w:sz w:val="24"/>
          <w:szCs w:val="24"/>
          <w:u w:val="single"/>
          <w:lang w:eastAsia="hi-IN" w:bidi="hi-IN"/>
        </w:rPr>
        <w:t>ORGANIZACJA PRAC ZWIĄZANYCH Z ZAGROŻENIAMI</w:t>
      </w:r>
    </w:p>
    <w:p w14:paraId="25297C0B" w14:textId="77777777" w:rsidR="00914442" w:rsidRPr="00914442" w:rsidRDefault="00914442" w:rsidP="00914442">
      <w:pPr>
        <w:numPr>
          <w:ilvl w:val="0"/>
          <w:numId w:val="50"/>
        </w:numPr>
        <w:suppressAutoHyphens/>
        <w:spacing w:after="0" w:line="240" w:lineRule="auto"/>
        <w:ind w:left="360"/>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27" w:history="1">
        <w:r w:rsidRPr="00914442">
          <w:rPr>
            <w:rFonts w:ascii="Times New Roman" w:eastAsia="Calibri" w:hAnsi="Times New Roman" w:cs="Times New Roman"/>
            <w:sz w:val="24"/>
            <w:szCs w:val="24"/>
            <w:u w:val="single"/>
          </w:rPr>
          <w:t>https://www.uck.katowice.pl/uploads/files/organizowaniepraczwiazanychzzagrozeniami.pdf</w:t>
        </w:r>
      </w:hyperlink>
      <w:r w:rsidRPr="00914442">
        <w:rPr>
          <w:rFonts w:ascii="Times New Roman" w:eastAsia="Calibri" w:hAnsi="Times New Roman" w:cs="Times New Roman"/>
          <w:sz w:val="24"/>
          <w:szCs w:val="24"/>
        </w:rPr>
        <w:t>) oraz z wymaganiami dotyczącymi bezpieczeństwa i higieny pracy i ochrony przeciwpożarowej Wykonawca oświadcza, że:</w:t>
      </w:r>
    </w:p>
    <w:p w14:paraId="438870B6" w14:textId="77777777" w:rsidR="00914442" w:rsidRPr="00914442" w:rsidRDefault="00914442" w:rsidP="00914442">
      <w:pPr>
        <w:numPr>
          <w:ilvl w:val="0"/>
          <w:numId w:val="48"/>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zapoznał się z udostępnioną na stronie internetowej Zamawiającego w/w procedurą,</w:t>
      </w:r>
    </w:p>
    <w:p w14:paraId="6458D13A" w14:textId="77777777" w:rsidR="00914442" w:rsidRPr="00914442" w:rsidRDefault="00914442" w:rsidP="00914442">
      <w:pPr>
        <w:numPr>
          <w:ilvl w:val="0"/>
          <w:numId w:val="48"/>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3E5F997A" w14:textId="77777777" w:rsidR="00914442" w:rsidRPr="00914442" w:rsidRDefault="00914442" w:rsidP="00914442">
      <w:pPr>
        <w:numPr>
          <w:ilvl w:val="0"/>
          <w:numId w:val="48"/>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748FBD60" w14:textId="77777777" w:rsidR="00914442" w:rsidRPr="00914442" w:rsidRDefault="00914442" w:rsidP="00914442">
      <w:pPr>
        <w:numPr>
          <w:ilvl w:val="0"/>
          <w:numId w:val="50"/>
        </w:numPr>
        <w:suppressAutoHyphens/>
        <w:spacing w:after="0" w:line="240" w:lineRule="auto"/>
        <w:ind w:left="426"/>
        <w:contextualSpacing/>
        <w:jc w:val="both"/>
        <w:rPr>
          <w:rFonts w:ascii="Times New Roman" w:eastAsia="MS Mincho" w:hAnsi="Times New Roman" w:cs="Times New Roman"/>
          <w:sz w:val="24"/>
          <w:szCs w:val="24"/>
        </w:rPr>
      </w:pPr>
      <w:r w:rsidRPr="00914442">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496106D5" w14:textId="77777777" w:rsidR="00914442" w:rsidRPr="00914442" w:rsidRDefault="00914442" w:rsidP="00914442">
      <w:pPr>
        <w:numPr>
          <w:ilvl w:val="0"/>
          <w:numId w:val="50"/>
        </w:numPr>
        <w:suppressAutoHyphens/>
        <w:spacing w:after="0" w:line="240" w:lineRule="auto"/>
        <w:ind w:left="426"/>
        <w:contextualSpacing/>
        <w:jc w:val="both"/>
        <w:rPr>
          <w:rFonts w:ascii="Times New Roman" w:eastAsia="MS Mincho" w:hAnsi="Times New Roman" w:cs="Times New Roman"/>
          <w:sz w:val="24"/>
          <w:szCs w:val="24"/>
        </w:rPr>
      </w:pPr>
      <w:r w:rsidRPr="00914442">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A4FF611" w14:textId="77777777" w:rsidR="00914442" w:rsidRPr="00914442" w:rsidRDefault="00914442" w:rsidP="00914442">
      <w:pPr>
        <w:numPr>
          <w:ilvl w:val="0"/>
          <w:numId w:val="50"/>
        </w:numPr>
        <w:suppressAutoHyphens/>
        <w:spacing w:after="0" w:line="240" w:lineRule="auto"/>
        <w:ind w:left="360" w:hanging="218"/>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89FB81A" w14:textId="77777777" w:rsidR="00914442" w:rsidRPr="00914442" w:rsidRDefault="00914442" w:rsidP="00914442">
      <w:pPr>
        <w:numPr>
          <w:ilvl w:val="0"/>
          <w:numId w:val="49"/>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załącznik  1 do procedury BHP-8  (Zobowiązanie Wykonawcy),</w:t>
      </w:r>
    </w:p>
    <w:p w14:paraId="026693B1" w14:textId="77777777" w:rsidR="00914442" w:rsidRPr="00914442" w:rsidRDefault="00914442" w:rsidP="00914442">
      <w:pPr>
        <w:numPr>
          <w:ilvl w:val="0"/>
          <w:numId w:val="49"/>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343CA366" w14:textId="77777777" w:rsidR="00914442" w:rsidRPr="00914442" w:rsidRDefault="00914442" w:rsidP="00914442">
      <w:pPr>
        <w:numPr>
          <w:ilvl w:val="0"/>
          <w:numId w:val="49"/>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załącznik  4 do procedury BHP-8   (Zasady środowiskowe dla Wykonawców),</w:t>
      </w:r>
    </w:p>
    <w:p w14:paraId="15555F72" w14:textId="77777777" w:rsidR="00914442" w:rsidRPr="00914442" w:rsidRDefault="00914442" w:rsidP="00914442">
      <w:pPr>
        <w:numPr>
          <w:ilvl w:val="0"/>
          <w:numId w:val="49"/>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914442">
        <w:rPr>
          <w:rFonts w:ascii="Times New Roman" w:eastAsia="Calibri" w:hAnsi="Times New Roman" w:cs="Times New Roman"/>
          <w:sz w:val="24"/>
          <w:szCs w:val="24"/>
        </w:rPr>
        <w:t>załącznik 5 do procedury BHP-8 (Informacje o ryzykach pochodzących od Wykonawcy).</w:t>
      </w:r>
    </w:p>
    <w:p w14:paraId="073B454D" w14:textId="77777777" w:rsidR="00914442" w:rsidRPr="00914442"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75521082"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914442">
        <w:rPr>
          <w:rFonts w:ascii="Times New Roman" w:eastAsia="Times New Roman" w:hAnsi="Times New Roman" w:cs="Times New Roman"/>
          <w:b/>
          <w:bCs/>
          <w:sz w:val="24"/>
          <w:szCs w:val="24"/>
          <w:lang w:eastAsia="ar-SA"/>
        </w:rPr>
        <w:t>§ 8.</w:t>
      </w:r>
    </w:p>
    <w:p w14:paraId="68504535"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914442">
        <w:rPr>
          <w:rFonts w:ascii="Times New Roman" w:eastAsia="Times New Roman" w:hAnsi="Times New Roman" w:cs="Times New Roman"/>
          <w:b/>
          <w:bCs/>
          <w:sz w:val="24"/>
          <w:szCs w:val="24"/>
          <w:u w:val="single"/>
          <w:lang w:eastAsia="ar-SA"/>
        </w:rPr>
        <w:t>POSTANOWIENIA KOŃCOWE</w:t>
      </w:r>
    </w:p>
    <w:p w14:paraId="6A7BF75D" w14:textId="77777777" w:rsidR="00914442" w:rsidRPr="00914442" w:rsidRDefault="00914442" w:rsidP="00914442">
      <w:pPr>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30CDA751" w14:textId="77777777" w:rsidR="00914442" w:rsidRPr="00914442" w:rsidRDefault="00914442" w:rsidP="00914442">
      <w:pPr>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5C98A3EB" w14:textId="77777777" w:rsidR="00914442" w:rsidRPr="00914442" w:rsidRDefault="00914442" w:rsidP="00914442">
      <w:pPr>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pl-PL"/>
        </w:rPr>
        <w:t xml:space="preserve">Zmiany numeru rachunku bankowego wykonawcy wskazanego w </w:t>
      </w:r>
      <w:r w:rsidRPr="00914442">
        <w:rPr>
          <w:rFonts w:ascii="Times New Roman" w:eastAsia="Times New Roman" w:hAnsi="Times New Roman" w:cs="Times New Roman"/>
          <w:sz w:val="24"/>
          <w:szCs w:val="24"/>
          <w:lang w:eastAsia="ar-SA"/>
        </w:rPr>
        <w:t>§ 3 ust. 2 niniejszej umowy wymagają formy pisemnego aneksu pod rygorem nieważności</w:t>
      </w:r>
    </w:p>
    <w:p w14:paraId="66D551E0" w14:textId="77777777" w:rsidR="00914442" w:rsidRPr="00914442" w:rsidRDefault="00914442" w:rsidP="00914442">
      <w:pPr>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20B2E09C" w14:textId="77777777" w:rsidR="00914442" w:rsidRPr="00914442" w:rsidRDefault="00914442" w:rsidP="00914442">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ar-SA"/>
        </w:rPr>
        <w:t xml:space="preserve">Wykonawca nie może bez uzyskania wcześniejszej pisemnej zgody Zamawiającego, przelać jakichkolwiek praw lub obowiązków wynikających z niniejszej umowy na osoby trzecie. Czynność prawna mająca na celu zmianę wierzyciela Zamawiającego </w:t>
      </w:r>
      <w:r w:rsidRPr="00914442">
        <w:rPr>
          <w:rFonts w:ascii="Times New Roman" w:eastAsia="Times New Roman" w:hAnsi="Times New Roman" w:cs="Times New Roman"/>
          <w:sz w:val="24"/>
          <w:szCs w:val="24"/>
          <w:lang w:eastAsia="ar-SA"/>
        </w:rPr>
        <w:lastRenderedPageBreak/>
        <w:t>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095F792C" w14:textId="77777777" w:rsidR="00914442" w:rsidRPr="00914442" w:rsidRDefault="00914442" w:rsidP="00914442">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EB83ED0" w14:textId="77777777" w:rsidR="00914442" w:rsidRPr="00914442" w:rsidRDefault="00914442" w:rsidP="00914442">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 / Z-ca Kierownika Działu Aparatury Medycznej.</w:t>
      </w:r>
    </w:p>
    <w:p w14:paraId="6D4E8362" w14:textId="77777777" w:rsidR="00914442" w:rsidRPr="00914442" w:rsidRDefault="00914442" w:rsidP="00914442">
      <w:pPr>
        <w:numPr>
          <w:ilvl w:val="0"/>
          <w:numId w:val="80"/>
        </w:numPr>
        <w:suppressAutoHyphens/>
        <w:spacing w:after="0" w:line="240" w:lineRule="auto"/>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pl-PL"/>
        </w:rPr>
        <w:t xml:space="preserve">W zakresie BHP Zamawiający powołuje koordynatora ………………………………….. </w:t>
      </w:r>
    </w:p>
    <w:p w14:paraId="78132DED" w14:textId="77777777" w:rsidR="00914442" w:rsidRPr="00914442" w:rsidRDefault="00914442" w:rsidP="00914442">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12D5C986"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2EA0C6DD"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Załącznik do umowy:</w:t>
      </w:r>
    </w:p>
    <w:p w14:paraId="68F9D410" w14:textId="77777777" w:rsidR="00914442" w:rsidRPr="00914442" w:rsidRDefault="00914442" w:rsidP="00914442">
      <w:pPr>
        <w:suppressAutoHyphens/>
        <w:spacing w:after="0" w:line="240" w:lineRule="auto"/>
        <w:rPr>
          <w:rFonts w:ascii="Times New Roman" w:eastAsia="Times New Roman" w:hAnsi="Times New Roman" w:cs="Times New Roman"/>
          <w:bCs/>
          <w:iCs/>
          <w:sz w:val="24"/>
          <w:szCs w:val="24"/>
          <w:lang w:eastAsia="ar-SA"/>
        </w:rPr>
      </w:pPr>
      <w:r w:rsidRPr="00914442">
        <w:rPr>
          <w:rFonts w:ascii="Times New Roman" w:eastAsia="Times New Roman" w:hAnsi="Times New Roman" w:cs="Times New Roman"/>
          <w:bCs/>
          <w:iCs/>
          <w:sz w:val="24"/>
          <w:szCs w:val="24"/>
          <w:lang w:eastAsia="ar-SA"/>
        </w:rPr>
        <w:t xml:space="preserve">1.Wymagane parametry techniczno - użytkowe </w:t>
      </w:r>
    </w:p>
    <w:p w14:paraId="53496A77" w14:textId="77777777" w:rsidR="00914442" w:rsidRPr="00914442" w:rsidRDefault="00914442" w:rsidP="00914442">
      <w:pPr>
        <w:suppressAutoHyphens/>
        <w:spacing w:after="0" w:line="240" w:lineRule="auto"/>
        <w:rPr>
          <w:rFonts w:ascii="Times New Roman" w:eastAsia="Calibri" w:hAnsi="Times New Roman" w:cs="Times New Roman"/>
          <w:kern w:val="2"/>
          <w:sz w:val="24"/>
          <w:szCs w:val="24"/>
          <w:lang w:eastAsia="pl-PL"/>
        </w:rPr>
      </w:pPr>
      <w:r w:rsidRPr="00914442">
        <w:rPr>
          <w:rFonts w:ascii="Times New Roman" w:eastAsia="Times New Roman" w:hAnsi="Times New Roman" w:cs="Times New Roman"/>
          <w:bCs/>
          <w:iCs/>
          <w:sz w:val="24"/>
          <w:szCs w:val="24"/>
          <w:lang w:eastAsia="ar-SA"/>
        </w:rPr>
        <w:t xml:space="preserve">2. </w:t>
      </w:r>
      <w:r w:rsidRPr="00914442">
        <w:rPr>
          <w:rFonts w:ascii="Times New Roman" w:eastAsia="Calibri" w:hAnsi="Times New Roman" w:cs="Times New Roman"/>
          <w:kern w:val="2"/>
          <w:sz w:val="24"/>
          <w:szCs w:val="24"/>
          <w:lang w:eastAsia="pl-PL"/>
        </w:rPr>
        <w:t>Klauzula informacyjna</w:t>
      </w:r>
    </w:p>
    <w:p w14:paraId="42862C59" w14:textId="77777777" w:rsidR="00914442" w:rsidRPr="00914442" w:rsidRDefault="00914442" w:rsidP="00914442">
      <w:pPr>
        <w:suppressAutoHyphens/>
        <w:spacing w:after="0" w:line="240" w:lineRule="auto"/>
        <w:rPr>
          <w:rFonts w:ascii="Times New Roman" w:eastAsia="Times New Roman" w:hAnsi="Times New Roman" w:cs="Times New Roman"/>
          <w:bCs/>
          <w:iCs/>
          <w:sz w:val="24"/>
          <w:szCs w:val="24"/>
          <w:lang w:eastAsia="ar-SA"/>
        </w:rPr>
      </w:pPr>
    </w:p>
    <w:p w14:paraId="3060395C" w14:textId="77777777" w:rsidR="00914442" w:rsidRPr="00914442" w:rsidRDefault="00914442" w:rsidP="00914442">
      <w:pPr>
        <w:suppressAutoHyphens/>
        <w:spacing w:after="0" w:line="240" w:lineRule="auto"/>
        <w:jc w:val="both"/>
        <w:rPr>
          <w:rFonts w:ascii="Times New Roman" w:eastAsia="Times New Roman" w:hAnsi="Times New Roman" w:cs="Times New Roman"/>
          <w:b/>
          <w:iCs/>
          <w:sz w:val="24"/>
          <w:szCs w:val="24"/>
          <w:lang w:eastAsia="ar-SA"/>
        </w:rPr>
      </w:pPr>
    </w:p>
    <w:p w14:paraId="76854EE4" w14:textId="77777777" w:rsidR="00914442" w:rsidRPr="00914442" w:rsidRDefault="00914442" w:rsidP="00914442">
      <w:pPr>
        <w:suppressAutoHyphens/>
        <w:spacing w:after="0" w:line="240" w:lineRule="auto"/>
        <w:jc w:val="both"/>
        <w:rPr>
          <w:rFonts w:ascii="Times New Roman" w:eastAsia="Times New Roman" w:hAnsi="Times New Roman" w:cs="Times New Roman"/>
          <w:b/>
          <w:iCs/>
          <w:sz w:val="24"/>
          <w:szCs w:val="24"/>
          <w:lang w:eastAsia="ar-SA"/>
        </w:rPr>
      </w:pPr>
      <w:r w:rsidRPr="00914442">
        <w:rPr>
          <w:rFonts w:ascii="Times New Roman" w:eastAsia="Times New Roman" w:hAnsi="Times New Roman" w:cs="Times New Roman"/>
          <w:b/>
          <w:iCs/>
          <w:sz w:val="24"/>
          <w:szCs w:val="24"/>
          <w:lang w:eastAsia="ar-SA"/>
        </w:rPr>
        <w:t xml:space="preserve">Wykonawca </w:t>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t xml:space="preserve">                         </w:t>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t>Zamawiający</w:t>
      </w:r>
    </w:p>
    <w:p w14:paraId="7330842D" w14:textId="77777777" w:rsidR="00914442" w:rsidRPr="00914442"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274B9C39" w14:textId="77777777" w:rsidR="00914442" w:rsidRPr="00914442" w:rsidRDefault="00914442" w:rsidP="00914442">
      <w:pPr>
        <w:suppressAutoHyphens/>
        <w:spacing w:after="0" w:line="240" w:lineRule="auto"/>
        <w:rPr>
          <w:rFonts w:ascii="Times New Roman" w:eastAsia="Times New Roman" w:hAnsi="Times New Roman" w:cs="Times New Roman"/>
          <w:i/>
          <w:sz w:val="24"/>
          <w:szCs w:val="24"/>
          <w:lang w:eastAsia="ar-SA"/>
        </w:rPr>
      </w:pPr>
    </w:p>
    <w:p w14:paraId="1AB50383" w14:textId="77777777" w:rsidR="00914442" w:rsidRPr="00914442"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2D547309" w14:textId="77777777" w:rsidR="00914442" w:rsidRPr="00914442"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1BCDEDD3"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46296B0E"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3DFCC2CA"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4C99CE5"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6594CB0A"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183E3446"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5681BA7"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5F98E51"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71D57930"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5971662"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30426F77"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7FBAF51A"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4259F496"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1008E800"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40B902BE"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14AB1C73"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36F3110"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5BB9D8A6"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3B94E19"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76F5B6DF"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4B758624"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356CA69F" w14:textId="47905BEF" w:rsid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823C428"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440E5F3"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68C259FD"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3034064"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EC9EB03"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13498BCA" w14:textId="77777777" w:rsidR="00914442" w:rsidRPr="00914442" w:rsidRDefault="00914442" w:rsidP="00914442">
      <w:pPr>
        <w:spacing w:after="60" w:line="256" w:lineRule="auto"/>
        <w:ind w:left="425" w:hanging="425"/>
        <w:jc w:val="right"/>
        <w:rPr>
          <w:rFonts w:ascii="Times New Roman" w:eastAsia="Calibri" w:hAnsi="Times New Roman" w:cs="Times New Roman"/>
          <w:b/>
          <w:sz w:val="24"/>
          <w:szCs w:val="24"/>
        </w:rPr>
      </w:pPr>
    </w:p>
    <w:p w14:paraId="27FEA9CD" w14:textId="77777777" w:rsidR="00205146" w:rsidRDefault="00205146" w:rsidP="00914442">
      <w:pPr>
        <w:spacing w:after="60" w:line="256" w:lineRule="auto"/>
        <w:ind w:left="425" w:hanging="425"/>
        <w:jc w:val="right"/>
        <w:rPr>
          <w:rFonts w:ascii="Times New Roman" w:eastAsia="Calibri" w:hAnsi="Times New Roman" w:cs="Times New Roman"/>
          <w:b/>
          <w:sz w:val="24"/>
          <w:szCs w:val="24"/>
        </w:rPr>
      </w:pPr>
    </w:p>
    <w:p w14:paraId="0784899F" w14:textId="469046F3" w:rsidR="00914442" w:rsidRPr="00914442" w:rsidRDefault="00914442" w:rsidP="00914442">
      <w:pPr>
        <w:spacing w:after="60" w:line="256" w:lineRule="auto"/>
        <w:ind w:left="425" w:hanging="425"/>
        <w:jc w:val="right"/>
        <w:rPr>
          <w:rFonts w:ascii="Times New Roman" w:eastAsia="Calibri" w:hAnsi="Times New Roman" w:cs="Times New Roman"/>
          <w:b/>
          <w:sz w:val="24"/>
          <w:szCs w:val="24"/>
        </w:rPr>
      </w:pPr>
      <w:r w:rsidRPr="00914442">
        <w:rPr>
          <w:rFonts w:ascii="Times New Roman" w:eastAsia="Calibri" w:hAnsi="Times New Roman" w:cs="Times New Roman"/>
          <w:b/>
          <w:sz w:val="24"/>
          <w:szCs w:val="24"/>
        </w:rPr>
        <w:lastRenderedPageBreak/>
        <w:t>Załącznik nr 2 do umowy – klauzula informacyjna</w:t>
      </w:r>
    </w:p>
    <w:p w14:paraId="02A045F3" w14:textId="77777777" w:rsidR="00914442" w:rsidRPr="00914442" w:rsidRDefault="00914442" w:rsidP="00914442">
      <w:pPr>
        <w:numPr>
          <w:ilvl w:val="0"/>
          <w:numId w:val="4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 xml:space="preserve">Dane osobowe przedstawicieli Stron niniejszej umowy oraz dane </w:t>
      </w:r>
      <w:r w:rsidRPr="00914442">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914442">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914442">
        <w:rPr>
          <w:rFonts w:ascii="Times New Roman" w:eastAsia="Cambria" w:hAnsi="Times New Roman" w:cs="Times New Roman"/>
          <w:sz w:val="24"/>
          <w:szCs w:val="24"/>
        </w:rPr>
        <w:t xml:space="preserve"> </w:t>
      </w:r>
      <w:r w:rsidRPr="00914442">
        <w:rPr>
          <w:rFonts w:ascii="Times New Roman" w:eastAsia="Cambria" w:hAnsi="Times New Roman" w:cs="Times New Roman"/>
          <w:sz w:val="24"/>
          <w:szCs w:val="24"/>
          <w:lang w:val="x-none"/>
        </w:rPr>
        <w:t>z realizacją niniejszej umowy.</w:t>
      </w:r>
    </w:p>
    <w:p w14:paraId="59A81CB2" w14:textId="77777777" w:rsidR="00914442" w:rsidRPr="00914442" w:rsidRDefault="00914442" w:rsidP="00914442">
      <w:pPr>
        <w:numPr>
          <w:ilvl w:val="0"/>
          <w:numId w:val="4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161B2F5" w14:textId="77777777" w:rsidR="00914442" w:rsidRPr="00914442" w:rsidRDefault="00914442" w:rsidP="00914442">
      <w:pPr>
        <w:numPr>
          <w:ilvl w:val="0"/>
          <w:numId w:val="4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 xml:space="preserve">Zgodnie z treścią art. 13 </w:t>
      </w:r>
      <w:r w:rsidRPr="00914442">
        <w:rPr>
          <w:rFonts w:ascii="Times New Roman" w:eastAsia="Cambria" w:hAnsi="Times New Roman" w:cs="Times New Roman"/>
          <w:sz w:val="24"/>
          <w:szCs w:val="24"/>
        </w:rPr>
        <w:t xml:space="preserve">i </w:t>
      </w:r>
      <w:r w:rsidRPr="00914442">
        <w:rPr>
          <w:rFonts w:ascii="Times New Roman" w:eastAsia="Cambria" w:hAnsi="Times New Roman" w:cs="Times New Roman"/>
          <w:sz w:val="24"/>
          <w:szCs w:val="24"/>
          <w:lang w:val="x-none"/>
        </w:rPr>
        <w:t xml:space="preserve">art. 14 </w:t>
      </w:r>
      <w:r w:rsidRPr="00914442">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14442">
        <w:rPr>
          <w:rFonts w:ascii="Times New Roman" w:eastAsia="Cambria" w:hAnsi="Times New Roman" w:cs="Times New Roman"/>
          <w:sz w:val="24"/>
          <w:szCs w:val="24"/>
          <w:lang w:val="x-none"/>
        </w:rPr>
        <w:t>, ze zm.</w:t>
      </w:r>
      <w:r w:rsidRPr="00914442">
        <w:rPr>
          <w:rFonts w:ascii="Times New Roman" w:eastAsia="Cambria" w:hAnsi="Times New Roman" w:cs="Times New Roman"/>
          <w:color w:val="000000"/>
          <w:sz w:val="24"/>
          <w:szCs w:val="24"/>
          <w:lang w:val="x-none"/>
        </w:rPr>
        <w:t>),</w:t>
      </w:r>
      <w:r w:rsidRPr="00914442">
        <w:rPr>
          <w:rFonts w:ascii="Times New Roman" w:eastAsia="Cambria" w:hAnsi="Times New Roman" w:cs="Times New Roman"/>
          <w:color w:val="000000"/>
          <w:sz w:val="24"/>
          <w:szCs w:val="24"/>
        </w:rPr>
        <w:t xml:space="preserve"> tzw. ,,RODO” </w:t>
      </w:r>
      <w:r w:rsidRPr="00914442">
        <w:rPr>
          <w:rFonts w:ascii="Times New Roman" w:eastAsia="Cambria" w:hAnsi="Times New Roman" w:cs="Times New Roman"/>
          <w:sz w:val="24"/>
          <w:szCs w:val="24"/>
        </w:rPr>
        <w:t>Zamawiający jako jeden z administratorów</w:t>
      </w:r>
      <w:r w:rsidRPr="00914442">
        <w:rPr>
          <w:rFonts w:ascii="Times New Roman" w:eastAsia="Cambria" w:hAnsi="Times New Roman" w:cs="Times New Roman"/>
          <w:sz w:val="24"/>
          <w:szCs w:val="24"/>
          <w:lang w:val="x-none"/>
        </w:rPr>
        <w:t>,</w:t>
      </w:r>
      <w:r w:rsidRPr="00914442">
        <w:rPr>
          <w:rFonts w:ascii="Times New Roman" w:eastAsia="Cambria" w:hAnsi="Times New Roman" w:cs="Times New Roman"/>
          <w:sz w:val="24"/>
          <w:szCs w:val="24"/>
        </w:rPr>
        <w:t xml:space="preserve"> o których mowa w ust. 1 informuje, </w:t>
      </w:r>
      <w:r w:rsidRPr="00914442">
        <w:rPr>
          <w:rFonts w:ascii="Times New Roman" w:eastAsia="Cambria" w:hAnsi="Times New Roman" w:cs="Times New Roman"/>
          <w:sz w:val="24"/>
          <w:szCs w:val="24"/>
          <w:lang w:val="x-none"/>
        </w:rPr>
        <w:t>że:</w:t>
      </w:r>
    </w:p>
    <w:p w14:paraId="3C1B26C3"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78AAE4CC"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914442">
        <w:rPr>
          <w:rFonts w:ascii="Times New Roman" w:eastAsia="Cambria" w:hAnsi="Times New Roman" w:cs="Times New Roman"/>
          <w:sz w:val="24"/>
          <w:szCs w:val="24"/>
        </w:rPr>
        <w:t>460 lub za pośrednictwem poczty elektronicznej: sekretariat@uck.katowice.pl</w:t>
      </w:r>
      <w:r w:rsidRPr="00914442">
        <w:rPr>
          <w:rFonts w:ascii="Times New Roman" w:eastAsia="Cambria" w:hAnsi="Times New Roman" w:cs="Times New Roman"/>
          <w:sz w:val="24"/>
          <w:szCs w:val="24"/>
          <w:lang w:val="x-none"/>
        </w:rPr>
        <w:t>.</w:t>
      </w:r>
    </w:p>
    <w:p w14:paraId="4F185DC5"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74D22B8D"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4442">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914442">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DDDAA06" w14:textId="77777777" w:rsidR="00914442" w:rsidRPr="00914442" w:rsidRDefault="00914442" w:rsidP="00914442">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4442">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914442">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BD06DEF"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914442">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06166E27"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914442">
        <w:rPr>
          <w:rFonts w:ascii="Times New Roman" w:eastAsia="Cambria" w:hAnsi="Times New Roman" w:cs="Times New Roman"/>
          <w:sz w:val="24"/>
          <w:szCs w:val="24"/>
        </w:rPr>
        <w:t xml:space="preserve"> </w:t>
      </w:r>
      <w:r w:rsidRPr="00914442">
        <w:rPr>
          <w:rFonts w:ascii="Times New Roman" w:eastAsia="Cambria" w:hAnsi="Times New Roman" w:cs="Times New Roman"/>
          <w:sz w:val="24"/>
          <w:szCs w:val="24"/>
          <w:lang w:val="x-none"/>
        </w:rPr>
        <w:t>W zakresie stanowiącym informację publiczną dane mogą być ujawniane każdemu zainteresowanemu taką informacją.</w:t>
      </w:r>
    </w:p>
    <w:p w14:paraId="258C7941"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4442">
        <w:rPr>
          <w:rFonts w:ascii="Times New Roman" w:eastAsia="Cambria" w:hAnsi="Times New Roman" w:cs="Times New Roman"/>
          <w:sz w:val="24"/>
          <w:szCs w:val="24"/>
          <w:lang w:val="x-none"/>
        </w:rPr>
        <w:t>Dane osobowe będą przetwarzane przez okres realizacji umowy, a po jej rozwiązaniu lub wygaśnięciu</w:t>
      </w:r>
      <w:r w:rsidRPr="00914442">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1914771A" w14:textId="77777777" w:rsidR="00914442" w:rsidRPr="00914442" w:rsidRDefault="00914442" w:rsidP="00914442">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914442">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914442">
        <w:rPr>
          <w:rFonts w:ascii="Times New Roman" w:eastAsia="Arial Unicode MS" w:hAnsi="Times New Roman" w:cs="Times New Roman"/>
          <w:color w:val="000000"/>
          <w:sz w:val="24"/>
          <w:szCs w:val="24"/>
          <w:lang w:eastAsia="pl-PL"/>
        </w:rPr>
        <w:t>umowy</w:t>
      </w:r>
      <w:r w:rsidRPr="00914442">
        <w:rPr>
          <w:rFonts w:ascii="Times New Roman" w:eastAsia="Arial Unicode MS" w:hAnsi="Times New Roman" w:cs="Times New Roman"/>
          <w:color w:val="000000"/>
          <w:sz w:val="24"/>
          <w:szCs w:val="24"/>
          <w:lang w:val="x-none" w:eastAsia="pl-PL"/>
        </w:rPr>
        <w:t xml:space="preserve">. </w:t>
      </w:r>
      <w:r w:rsidRPr="00914442">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914442">
        <w:rPr>
          <w:rFonts w:ascii="Times New Roman" w:eastAsia="Cambria" w:hAnsi="Times New Roman" w:cs="Times New Roman"/>
          <w:color w:val="000000"/>
          <w:sz w:val="24"/>
          <w:szCs w:val="24"/>
          <w:lang w:val="x-none" w:eastAsia="pl-PL"/>
        </w:rPr>
        <w:lastRenderedPageBreak/>
        <w:t>podlegające wieczystemu przechowywaniu w Archiwum Państwowy</w:t>
      </w:r>
      <w:r w:rsidRPr="00914442">
        <w:rPr>
          <w:rFonts w:ascii="Times New Roman" w:eastAsia="Cambria" w:hAnsi="Times New Roman" w:cs="Times New Roman"/>
          <w:color w:val="000000"/>
          <w:sz w:val="24"/>
          <w:szCs w:val="24"/>
          <w:lang w:eastAsia="pl-PL"/>
        </w:rPr>
        <w:t>m</w:t>
      </w:r>
      <w:r w:rsidRPr="00914442">
        <w:rPr>
          <w:rFonts w:ascii="Times New Roman" w:eastAsia="Cambria" w:hAnsi="Times New Roman" w:cs="Times New Roman"/>
          <w:color w:val="000000"/>
          <w:sz w:val="24"/>
          <w:szCs w:val="24"/>
          <w:lang w:val="x-none" w:eastAsia="pl-PL"/>
        </w:rPr>
        <w:t>.</w:t>
      </w:r>
    </w:p>
    <w:p w14:paraId="4129D4AC" w14:textId="77777777" w:rsidR="00914442" w:rsidRPr="00914442" w:rsidRDefault="00914442" w:rsidP="00914442">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4442">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7CD0951C"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914442">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914442">
        <w:rPr>
          <w:rFonts w:ascii="Times New Roman" w:eastAsia="Arial Unicode MS" w:hAnsi="Times New Roman" w:cs="Times New Roman"/>
          <w:sz w:val="24"/>
          <w:szCs w:val="24"/>
          <w:lang w:eastAsia="pl-PL"/>
        </w:rPr>
        <w:t xml:space="preserve"> Uprawnienia te mogą podlegać ograniczeniom na mocy prawa.</w:t>
      </w:r>
    </w:p>
    <w:p w14:paraId="68F55013"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914442">
        <w:rPr>
          <w:rFonts w:ascii="Times New Roman" w:eastAsia="Arial Unicode MS" w:hAnsi="Times New Roman" w:cs="Times New Roman"/>
          <w:color w:val="000000"/>
          <w:sz w:val="24"/>
          <w:szCs w:val="24"/>
          <w:lang w:val="x-none" w:eastAsia="pl-PL"/>
        </w:rPr>
        <w:t xml:space="preserve">Podanie </w:t>
      </w:r>
      <w:r w:rsidRPr="00914442">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260DE150"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Calibri" w:eastAsia="Times New Roman" w:hAnsi="Calibri" w:cs="Times New Roman"/>
          <w:lang w:eastAsia="pl-PL"/>
        </w:rPr>
      </w:pPr>
      <w:r w:rsidRPr="00914442">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914442">
        <w:rPr>
          <w:rFonts w:ascii="Times New Roman" w:eastAsia="Arial Unicode MS" w:hAnsi="Times New Roman" w:cs="Times New Roman"/>
          <w:color w:val="000000"/>
          <w:sz w:val="24"/>
          <w:szCs w:val="24"/>
          <w:lang w:val="x-none" w:eastAsia="pl-PL"/>
        </w:rPr>
        <w:t xml:space="preserve"> mowa w art. 22 rozporządzenia.</w:t>
      </w:r>
      <w:r w:rsidRPr="00914442">
        <w:rPr>
          <w:rFonts w:ascii="Calibri" w:eastAsia="Times New Roman" w:hAnsi="Calibri" w:cs="Times New Roman"/>
          <w:lang w:eastAsia="pl-PL"/>
        </w:rPr>
        <w:t xml:space="preserve"> </w:t>
      </w:r>
    </w:p>
    <w:p w14:paraId="7D898FED" w14:textId="77777777" w:rsidR="00914442" w:rsidRPr="00914442" w:rsidRDefault="00914442" w:rsidP="00914442">
      <w:pPr>
        <w:suppressAutoHyphens/>
        <w:spacing w:after="0" w:line="240" w:lineRule="auto"/>
        <w:jc w:val="both"/>
        <w:rPr>
          <w:rFonts w:ascii="Times New Roman" w:eastAsia="Cambria" w:hAnsi="Times New Roman" w:cs="Times New Roman"/>
          <w:color w:val="000000"/>
          <w:sz w:val="24"/>
          <w:szCs w:val="24"/>
        </w:rPr>
      </w:pPr>
    </w:p>
    <w:p w14:paraId="21637D72"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0D04C1E"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5204DC3C"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1F81D2A0"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527A077C"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E7E0534" w14:textId="77777777" w:rsidR="00914442" w:rsidRPr="00914442" w:rsidRDefault="00914442" w:rsidP="00914442">
      <w:pPr>
        <w:spacing w:after="0" w:line="240" w:lineRule="auto"/>
        <w:jc w:val="right"/>
        <w:rPr>
          <w:rFonts w:ascii="Times New Roman" w:eastAsia="Times New Roman" w:hAnsi="Times New Roman" w:cs="Times New Roman"/>
          <w:bCs/>
          <w:kern w:val="1"/>
          <w:sz w:val="24"/>
          <w:szCs w:val="24"/>
          <w:lang w:eastAsia="zh-CN"/>
        </w:rPr>
      </w:pPr>
    </w:p>
    <w:p w14:paraId="63367A8C" w14:textId="77777777" w:rsidR="002F5CE6" w:rsidRPr="002F5CE6" w:rsidRDefault="002F5CE6" w:rsidP="002F5CE6">
      <w:pPr>
        <w:suppressAutoHyphens/>
        <w:spacing w:after="0" w:line="240" w:lineRule="auto"/>
        <w:jc w:val="right"/>
        <w:rPr>
          <w:rFonts w:ascii="Times New Roman" w:eastAsia="Times New Roman" w:hAnsi="Times New Roman" w:cs="Times New Roman"/>
          <w:i/>
          <w:sz w:val="24"/>
          <w:szCs w:val="24"/>
          <w:lang w:eastAsia="ar-SA"/>
        </w:rPr>
      </w:pPr>
    </w:p>
    <w:p w14:paraId="3C084126" w14:textId="77777777" w:rsidR="002F5CE6" w:rsidRPr="002F5CE6" w:rsidRDefault="002F5CE6" w:rsidP="002F5CE6">
      <w:pPr>
        <w:suppressAutoHyphens/>
        <w:spacing w:after="0" w:line="240" w:lineRule="auto"/>
        <w:jc w:val="right"/>
        <w:rPr>
          <w:rFonts w:ascii="Times New Roman" w:eastAsia="Times New Roman" w:hAnsi="Times New Roman" w:cs="Times New Roman"/>
          <w:i/>
          <w:sz w:val="24"/>
          <w:szCs w:val="24"/>
          <w:lang w:eastAsia="ar-SA"/>
        </w:rPr>
      </w:pPr>
    </w:p>
    <w:p w14:paraId="23B8250D" w14:textId="77777777" w:rsidR="002F5CE6" w:rsidRPr="002F5CE6" w:rsidRDefault="002F5CE6" w:rsidP="002F5CE6">
      <w:pPr>
        <w:suppressAutoHyphens/>
        <w:spacing w:after="0" w:line="240" w:lineRule="auto"/>
        <w:rPr>
          <w:rFonts w:ascii="Times New Roman" w:eastAsia="Times New Roman" w:hAnsi="Times New Roman" w:cs="Times New Roman"/>
          <w:sz w:val="24"/>
          <w:szCs w:val="24"/>
          <w:lang w:eastAsia="pl-PL"/>
        </w:rPr>
      </w:pPr>
    </w:p>
    <w:p w14:paraId="6A7219D2" w14:textId="77777777" w:rsidR="002F5CE6" w:rsidRPr="002F5CE6" w:rsidRDefault="002F5CE6" w:rsidP="002F5CE6">
      <w:pPr>
        <w:suppressAutoHyphens/>
        <w:spacing w:after="0" w:line="240" w:lineRule="auto"/>
        <w:rPr>
          <w:rFonts w:ascii="Times New Roman" w:eastAsia="Times New Roman" w:hAnsi="Times New Roman" w:cs="Times New Roman"/>
          <w:sz w:val="24"/>
          <w:szCs w:val="24"/>
          <w:lang w:eastAsia="pl-PL"/>
        </w:rPr>
      </w:pPr>
    </w:p>
    <w:p w14:paraId="36556CAC" w14:textId="77777777" w:rsidR="002F5CE6" w:rsidRPr="002F5CE6" w:rsidRDefault="002F5CE6" w:rsidP="002F5CE6">
      <w:pPr>
        <w:suppressAutoHyphens/>
        <w:spacing w:after="0" w:line="240" w:lineRule="auto"/>
        <w:rPr>
          <w:rFonts w:ascii="Times New Roman" w:eastAsia="Times New Roman" w:hAnsi="Times New Roman" w:cs="Times New Roman"/>
          <w:sz w:val="24"/>
          <w:szCs w:val="24"/>
          <w:lang w:eastAsia="pl-PL"/>
        </w:rPr>
      </w:pPr>
    </w:p>
    <w:p w14:paraId="0636E518" w14:textId="77777777" w:rsidR="002F5CE6" w:rsidRPr="002F5CE6" w:rsidRDefault="002F5CE6" w:rsidP="002F5CE6">
      <w:pPr>
        <w:suppressAutoHyphens/>
        <w:spacing w:after="0" w:line="240" w:lineRule="auto"/>
        <w:rPr>
          <w:rFonts w:ascii="Times New Roman" w:eastAsia="Times New Roman" w:hAnsi="Times New Roman" w:cs="Times New Roman"/>
          <w:sz w:val="24"/>
          <w:szCs w:val="24"/>
          <w:lang w:eastAsia="pl-PL"/>
        </w:rPr>
      </w:pPr>
    </w:p>
    <w:p w14:paraId="02FF7EB2" w14:textId="77777777" w:rsidR="002F5CE6" w:rsidRPr="002F5CE6" w:rsidRDefault="002F5CE6" w:rsidP="002F5CE6">
      <w:pPr>
        <w:spacing w:after="60" w:line="256" w:lineRule="auto"/>
        <w:ind w:left="425" w:hanging="425"/>
        <w:jc w:val="right"/>
        <w:rPr>
          <w:rFonts w:ascii="Times New Roman" w:eastAsia="Calibri" w:hAnsi="Times New Roman" w:cs="Times New Roman"/>
          <w:b/>
          <w:sz w:val="24"/>
          <w:szCs w:val="24"/>
        </w:rPr>
      </w:pPr>
    </w:p>
    <w:p w14:paraId="6DCBB0AC"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2027E822"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2769CC8"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1A82702A"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FD1B47C"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0BDF448A"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4F362751"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E05AA80"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2430B4AC"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DDAA325"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415C435"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A6E4EAE"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77ADD50A"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4C73213C"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40B2B09"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9EADDE1"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47EA5D01"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3D90A087"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C964B3D"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1888165"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296B220F"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2517D6DF"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bookmarkEnd w:id="10"/>
    <w:p w14:paraId="404BBE0B" w14:textId="77777777" w:rsidR="00914442" w:rsidRDefault="00914442" w:rsidP="005D71CA">
      <w:pPr>
        <w:spacing w:after="0"/>
        <w:rPr>
          <w:rFonts w:ascii="Times New Roman" w:eastAsia="Times New Roman" w:hAnsi="Times New Roman" w:cs="Times New Roman"/>
          <w:sz w:val="24"/>
          <w:szCs w:val="24"/>
          <w:lang w:eastAsia="pl-PL"/>
        </w:rPr>
      </w:pPr>
    </w:p>
    <w:p w14:paraId="522AEEA7" w14:textId="5F28EE53" w:rsidR="005D71CA" w:rsidRPr="005D71CA" w:rsidRDefault="005D71CA" w:rsidP="005D71CA">
      <w:pPr>
        <w:spacing w:after="0"/>
        <w:rPr>
          <w:rFonts w:ascii="Times New Roman" w:eastAsia="Times New Roman" w:hAnsi="Times New Roman" w:cs="Times New Roman"/>
          <w:sz w:val="24"/>
          <w:szCs w:val="24"/>
          <w:lang w:eastAsia="pl-PL"/>
        </w:rPr>
      </w:pPr>
      <w:r w:rsidRPr="005D71CA">
        <w:rPr>
          <w:rFonts w:ascii="Times New Roman" w:eastAsia="Times New Roman" w:hAnsi="Times New Roman" w:cs="Times New Roman"/>
          <w:sz w:val="24"/>
          <w:szCs w:val="24"/>
          <w:lang w:eastAsia="pl-PL"/>
        </w:rPr>
        <w:lastRenderedPageBreak/>
        <w:t>DZP.381.60A.2022</w:t>
      </w:r>
    </w:p>
    <w:p w14:paraId="5412578E" w14:textId="77777777" w:rsidR="005D71CA" w:rsidRPr="005D71CA" w:rsidRDefault="005D71CA" w:rsidP="005D71CA">
      <w:pPr>
        <w:spacing w:after="0"/>
        <w:rPr>
          <w:rFonts w:ascii="Times New Roman" w:eastAsia="Cambria" w:hAnsi="Times New Roman" w:cs="Times New Roman"/>
          <w:sz w:val="24"/>
          <w:szCs w:val="24"/>
        </w:rPr>
      </w:pPr>
      <w:r w:rsidRPr="005D71CA">
        <w:rPr>
          <w:rFonts w:ascii="Times New Roman" w:eastAsia="Times New Roman" w:hAnsi="Times New Roman" w:cs="Times New Roman"/>
          <w:sz w:val="24"/>
          <w:szCs w:val="24"/>
          <w:lang w:eastAsia="pl-PL"/>
        </w:rPr>
        <w:t xml:space="preserve">Załącznik nr 7 </w:t>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r>
      <w:r w:rsidRPr="005D71CA">
        <w:rPr>
          <w:rFonts w:ascii="Times New Roman" w:eastAsia="Cambria" w:hAnsi="Times New Roman" w:cs="Times New Roman"/>
          <w:sz w:val="24"/>
          <w:szCs w:val="24"/>
        </w:rPr>
        <w:tab/>
        <w:t xml:space="preserve"> </w:t>
      </w:r>
    </w:p>
    <w:p w14:paraId="5EB5C916" w14:textId="77777777" w:rsidR="005D71CA" w:rsidRPr="005D71CA" w:rsidRDefault="005D71CA" w:rsidP="005D71CA">
      <w:pPr>
        <w:autoSpaceDE w:val="0"/>
        <w:autoSpaceDN w:val="0"/>
        <w:adjustRightInd w:val="0"/>
        <w:jc w:val="center"/>
        <w:rPr>
          <w:rFonts w:ascii="Tahoma" w:eastAsia="Times New Roman" w:hAnsi="Tahoma" w:cs="Tahoma"/>
          <w:b/>
          <w:sz w:val="20"/>
          <w:szCs w:val="20"/>
          <w:lang w:eastAsia="pl-PL"/>
        </w:rPr>
      </w:pPr>
      <w:r w:rsidRPr="005D71CA">
        <w:rPr>
          <w:rFonts w:ascii="Tahoma" w:eastAsia="Times New Roman" w:hAnsi="Tahoma" w:cs="Tahoma"/>
          <w:b/>
          <w:sz w:val="20"/>
          <w:szCs w:val="20"/>
          <w:lang w:eastAsia="pl-PL"/>
        </w:rPr>
        <w:t>wzór</w:t>
      </w:r>
    </w:p>
    <w:p w14:paraId="7EF03D69" w14:textId="77777777" w:rsidR="005D71CA" w:rsidRPr="005D71CA" w:rsidRDefault="005D71CA" w:rsidP="005D71CA">
      <w:pPr>
        <w:spacing w:after="0"/>
        <w:jc w:val="center"/>
        <w:rPr>
          <w:rFonts w:ascii="Calibri" w:eastAsia="Times New Roman" w:hAnsi="Calibri" w:cs="Calibri"/>
          <w:b/>
          <w:szCs w:val="26"/>
          <w:lang w:eastAsia="ar-SA"/>
        </w:rPr>
      </w:pPr>
      <w:bookmarkStart w:id="12" w:name="_Toc514058066"/>
      <w:r w:rsidRPr="005D71CA">
        <w:rPr>
          <w:rFonts w:ascii="Calibri" w:eastAsia="Times New Roman" w:hAnsi="Calibri" w:cs="Calibri"/>
          <w:b/>
          <w:szCs w:val="26"/>
          <w:lang w:eastAsia="ar-SA"/>
        </w:rPr>
        <w:t>Umowa powierzenia przetwarzania danych osobowych</w:t>
      </w:r>
      <w:bookmarkEnd w:id="12"/>
    </w:p>
    <w:p w14:paraId="6170DEFA" w14:textId="77777777" w:rsidR="005D71CA" w:rsidRPr="005D71CA" w:rsidRDefault="005D71CA" w:rsidP="005D71CA">
      <w:pPr>
        <w:widowControl w:val="0"/>
        <w:suppressAutoHyphens/>
        <w:autoSpaceDN w:val="0"/>
        <w:spacing w:after="0" w:line="240" w:lineRule="auto"/>
        <w:jc w:val="center"/>
        <w:rPr>
          <w:rFonts w:ascii="Calibri" w:eastAsia="Tahoma" w:hAnsi="Calibri" w:cs="Calibri"/>
          <w:b/>
          <w:kern w:val="3"/>
          <w:lang w:eastAsia="pl-PL"/>
        </w:rPr>
      </w:pPr>
      <w:r w:rsidRPr="005D71CA">
        <w:rPr>
          <w:rFonts w:ascii="Calibri" w:eastAsia="Tahoma" w:hAnsi="Calibri" w:cs="Calibri"/>
          <w:b/>
          <w:kern w:val="3"/>
          <w:lang w:eastAsia="pl-PL"/>
        </w:rPr>
        <w:t>nr .............................................</w:t>
      </w:r>
    </w:p>
    <w:p w14:paraId="42270426" w14:textId="77777777" w:rsidR="005D71CA" w:rsidRPr="005D71CA" w:rsidRDefault="005D71CA" w:rsidP="005D71CA">
      <w:pPr>
        <w:widowControl w:val="0"/>
        <w:suppressAutoHyphens/>
        <w:autoSpaceDN w:val="0"/>
        <w:spacing w:after="0" w:line="240" w:lineRule="auto"/>
        <w:jc w:val="center"/>
        <w:rPr>
          <w:rFonts w:ascii="Calibri" w:eastAsia="Tahoma" w:hAnsi="Calibri" w:cs="Calibri"/>
          <w:b/>
          <w:kern w:val="3"/>
          <w:lang w:eastAsia="pl-PL"/>
        </w:rPr>
      </w:pPr>
    </w:p>
    <w:p w14:paraId="6DD6EBC9" w14:textId="77777777" w:rsidR="005D71CA" w:rsidRPr="005D71CA" w:rsidRDefault="005D71CA" w:rsidP="005D71CA">
      <w:pPr>
        <w:widowControl w:val="0"/>
        <w:suppressAutoHyphens/>
        <w:autoSpaceDN w:val="0"/>
        <w:spacing w:after="0" w:line="240" w:lineRule="auto"/>
        <w:rPr>
          <w:rFonts w:ascii="Calibri" w:eastAsia="Tahoma" w:hAnsi="Calibri" w:cs="Calibri"/>
          <w:color w:val="000000"/>
          <w:kern w:val="3"/>
          <w:lang w:eastAsia="pl-PL"/>
        </w:rPr>
      </w:pPr>
      <w:r w:rsidRPr="005D71CA">
        <w:rPr>
          <w:rFonts w:ascii="Calibri" w:eastAsia="Tahoma" w:hAnsi="Calibri" w:cs="Calibri"/>
          <w:color w:val="000000"/>
          <w:kern w:val="3"/>
          <w:lang w:eastAsia="pl-PL"/>
        </w:rPr>
        <w:t>zawarta w dniu ......................roku  w Katowicach  pomiędzy:</w:t>
      </w:r>
    </w:p>
    <w:p w14:paraId="692070E2" w14:textId="77777777" w:rsidR="005D71CA" w:rsidRPr="005D71CA" w:rsidRDefault="005D71CA" w:rsidP="005D71CA">
      <w:pPr>
        <w:widowControl w:val="0"/>
        <w:suppressAutoHyphens/>
        <w:autoSpaceDN w:val="0"/>
        <w:spacing w:after="0" w:line="240" w:lineRule="auto"/>
        <w:rPr>
          <w:rFonts w:ascii="Calibri" w:eastAsia="Tahoma" w:hAnsi="Calibri" w:cs="Calibri"/>
          <w:b/>
          <w:bCs/>
          <w:color w:val="000000"/>
          <w:kern w:val="3"/>
          <w:lang w:eastAsia="pl-PL"/>
        </w:rPr>
      </w:pPr>
      <w:r w:rsidRPr="005D71CA">
        <w:rPr>
          <w:rFonts w:ascii="Calibri" w:eastAsia="Tahoma" w:hAnsi="Calibri" w:cs="Calibri"/>
          <w:b/>
          <w:bCs/>
          <w:color w:val="000000"/>
          <w:kern w:val="3"/>
          <w:lang w:eastAsia="pl-PL"/>
        </w:rPr>
        <w:t>Uniwersyteckim Centrum Klinicznym im. Prof. K. Gibińskiego Śląskiego Uniwersytetu Medycznego w Katowicach</w:t>
      </w:r>
    </w:p>
    <w:p w14:paraId="1C97797A" w14:textId="77777777" w:rsidR="005D71CA" w:rsidRPr="005D71CA" w:rsidRDefault="005D71CA" w:rsidP="005D71CA">
      <w:pPr>
        <w:widowControl w:val="0"/>
        <w:suppressAutoHyphens/>
        <w:autoSpaceDN w:val="0"/>
        <w:spacing w:after="0" w:line="240" w:lineRule="auto"/>
        <w:rPr>
          <w:rFonts w:ascii="Calibri" w:eastAsia="Tahoma" w:hAnsi="Calibri" w:cs="Calibri"/>
          <w:color w:val="000000"/>
          <w:kern w:val="3"/>
          <w:lang w:eastAsia="pl-PL"/>
        </w:rPr>
      </w:pPr>
      <w:r w:rsidRPr="005D71CA">
        <w:rPr>
          <w:rFonts w:ascii="Calibri" w:eastAsia="Tahoma" w:hAnsi="Calibri" w:cs="Calibri"/>
          <w:color w:val="000000"/>
          <w:kern w:val="3"/>
          <w:lang w:eastAsia="pl-PL"/>
        </w:rPr>
        <w:t>ul. Ceglana 35, 40-514 Katowice,</w:t>
      </w:r>
    </w:p>
    <w:p w14:paraId="7A1BFBF5" w14:textId="77777777" w:rsidR="005D71CA" w:rsidRPr="005D71CA" w:rsidRDefault="005D71CA" w:rsidP="005D71CA">
      <w:pPr>
        <w:widowControl w:val="0"/>
        <w:suppressAutoHyphens/>
        <w:autoSpaceDN w:val="0"/>
        <w:spacing w:after="0" w:line="240" w:lineRule="auto"/>
        <w:rPr>
          <w:rFonts w:ascii="Calibri" w:eastAsia="Tahoma" w:hAnsi="Calibri" w:cs="Calibri"/>
          <w:kern w:val="3"/>
          <w:lang w:eastAsia="pl-PL"/>
        </w:rPr>
      </w:pPr>
      <w:r w:rsidRPr="005D71CA">
        <w:rPr>
          <w:rFonts w:ascii="Calibri" w:eastAsia="Tahoma" w:hAnsi="Calibri" w:cs="Calibri"/>
          <w:b/>
          <w:color w:val="000000"/>
          <w:kern w:val="3"/>
          <w:lang w:eastAsia="pl-PL"/>
        </w:rPr>
        <w:t xml:space="preserve">KRS </w:t>
      </w:r>
      <w:r w:rsidRPr="005D71CA">
        <w:rPr>
          <w:rFonts w:ascii="Calibri" w:eastAsia="Tahoma" w:hAnsi="Calibri" w:cs="Calibri"/>
          <w:b/>
          <w:bCs/>
          <w:color w:val="000000"/>
          <w:kern w:val="3"/>
          <w:lang w:eastAsia="pl-PL"/>
        </w:rPr>
        <w:t>0000049660, NIP 954-22-74-017, REGON 001325767</w:t>
      </w:r>
    </w:p>
    <w:p w14:paraId="1E9DE084" w14:textId="77777777" w:rsidR="005D71CA" w:rsidRPr="005D71CA" w:rsidRDefault="005D71CA" w:rsidP="005D71CA">
      <w:pPr>
        <w:widowControl w:val="0"/>
        <w:suppressAutoHyphens/>
        <w:autoSpaceDN w:val="0"/>
        <w:spacing w:after="0" w:line="240" w:lineRule="auto"/>
        <w:rPr>
          <w:rFonts w:ascii="Calibri" w:eastAsia="Tahoma" w:hAnsi="Calibri" w:cs="Calibri"/>
          <w:kern w:val="3"/>
          <w:lang w:eastAsia="pl-PL"/>
        </w:rPr>
      </w:pPr>
      <w:r w:rsidRPr="005D71CA">
        <w:rPr>
          <w:rFonts w:ascii="Calibri" w:eastAsia="Tahoma" w:hAnsi="Calibri" w:cs="Calibri"/>
          <w:color w:val="000000"/>
          <w:kern w:val="3"/>
          <w:lang w:eastAsia="pl-PL"/>
        </w:rPr>
        <w:t xml:space="preserve">zwanym w dalszej części umowy </w:t>
      </w:r>
      <w:r w:rsidRPr="005D71CA">
        <w:rPr>
          <w:rFonts w:ascii="Calibri" w:eastAsia="Tahoma" w:hAnsi="Calibri" w:cs="Calibri"/>
          <w:b/>
          <w:color w:val="000000"/>
          <w:kern w:val="3"/>
          <w:lang w:eastAsia="pl-PL"/>
        </w:rPr>
        <w:t>„Administratorem”</w:t>
      </w:r>
    </w:p>
    <w:p w14:paraId="29BADAD5" w14:textId="77777777" w:rsidR="005D71CA" w:rsidRPr="005D71CA" w:rsidRDefault="005D71CA" w:rsidP="005D71CA">
      <w:pPr>
        <w:widowControl w:val="0"/>
        <w:suppressAutoHyphens/>
        <w:autoSpaceDN w:val="0"/>
        <w:spacing w:after="0" w:line="240" w:lineRule="auto"/>
        <w:rPr>
          <w:rFonts w:ascii="Calibri" w:eastAsia="Tahoma" w:hAnsi="Calibri" w:cs="Calibri"/>
          <w:color w:val="000000"/>
          <w:kern w:val="3"/>
          <w:lang w:eastAsia="pl-PL"/>
        </w:rPr>
      </w:pPr>
      <w:r w:rsidRPr="005D71CA">
        <w:rPr>
          <w:rFonts w:ascii="Calibri" w:eastAsia="Tahoma" w:hAnsi="Calibri" w:cs="Calibri"/>
          <w:color w:val="000000"/>
          <w:kern w:val="3"/>
          <w:lang w:eastAsia="pl-PL"/>
        </w:rPr>
        <w:t>reprezentowanym przez:</w:t>
      </w:r>
    </w:p>
    <w:p w14:paraId="0069DDAC" w14:textId="77777777" w:rsidR="005D71CA" w:rsidRPr="005D71CA" w:rsidRDefault="005D71CA" w:rsidP="005D71CA">
      <w:pPr>
        <w:widowControl w:val="0"/>
        <w:suppressAutoHyphens/>
        <w:autoSpaceDN w:val="0"/>
        <w:spacing w:after="0" w:line="240" w:lineRule="auto"/>
        <w:rPr>
          <w:rFonts w:ascii="Calibri" w:eastAsia="Tahoma" w:hAnsi="Calibri" w:cs="Calibri"/>
          <w:color w:val="000000"/>
          <w:kern w:val="3"/>
          <w:lang w:eastAsia="pl-PL"/>
        </w:rPr>
      </w:pPr>
    </w:p>
    <w:p w14:paraId="7869BD1D" w14:textId="77777777" w:rsidR="005D71CA" w:rsidRPr="005D71CA" w:rsidRDefault="005D71CA" w:rsidP="005D71CA">
      <w:pPr>
        <w:widowControl w:val="0"/>
        <w:suppressAutoHyphens/>
        <w:autoSpaceDN w:val="0"/>
        <w:spacing w:after="0" w:line="240" w:lineRule="auto"/>
        <w:rPr>
          <w:rFonts w:ascii="Calibri" w:eastAsia="Tahoma" w:hAnsi="Calibri" w:cs="Calibri"/>
          <w:color w:val="000000"/>
          <w:kern w:val="3"/>
          <w:lang w:eastAsia="pl-PL"/>
        </w:rPr>
      </w:pPr>
      <w:r w:rsidRPr="005D71CA">
        <w:rPr>
          <w:rFonts w:ascii="Calibri" w:eastAsia="Tahoma" w:hAnsi="Calibri" w:cs="Calibri"/>
          <w:color w:val="000000"/>
          <w:kern w:val="3"/>
          <w:lang w:eastAsia="pl-PL"/>
        </w:rPr>
        <w:t>………………………………………………………………</w:t>
      </w:r>
    </w:p>
    <w:p w14:paraId="0B88F322" w14:textId="77777777" w:rsidR="005D71CA" w:rsidRPr="005D71CA" w:rsidRDefault="005D71CA" w:rsidP="005D71CA">
      <w:pPr>
        <w:widowControl w:val="0"/>
        <w:suppressAutoHyphens/>
        <w:autoSpaceDN w:val="0"/>
        <w:spacing w:after="0" w:line="240" w:lineRule="auto"/>
        <w:rPr>
          <w:rFonts w:ascii="Calibri" w:eastAsia="Tahoma" w:hAnsi="Calibri" w:cs="Calibri"/>
          <w:kern w:val="3"/>
          <w:lang w:eastAsia="pl-PL"/>
        </w:rPr>
      </w:pPr>
    </w:p>
    <w:p w14:paraId="1FE408F0" w14:textId="77777777" w:rsidR="005D71CA" w:rsidRPr="005D71CA" w:rsidRDefault="005D71CA" w:rsidP="005D71CA">
      <w:pPr>
        <w:widowControl w:val="0"/>
        <w:suppressAutoHyphens/>
        <w:autoSpaceDN w:val="0"/>
        <w:spacing w:after="0" w:line="240" w:lineRule="auto"/>
        <w:rPr>
          <w:rFonts w:ascii="Calibri" w:eastAsia="Tahoma" w:hAnsi="Calibri" w:cs="Calibri"/>
          <w:kern w:val="3"/>
          <w:lang w:eastAsia="pl-PL"/>
        </w:rPr>
      </w:pPr>
      <w:r w:rsidRPr="005D71CA">
        <w:rPr>
          <w:rFonts w:ascii="Calibri" w:eastAsia="Tahoma" w:hAnsi="Calibri" w:cs="Calibri"/>
          <w:kern w:val="3"/>
          <w:lang w:eastAsia="pl-PL"/>
        </w:rPr>
        <w:t>oraz</w:t>
      </w:r>
    </w:p>
    <w:p w14:paraId="0A37B1C3" w14:textId="77777777" w:rsidR="005D71CA" w:rsidRPr="005D71CA" w:rsidRDefault="005D71CA" w:rsidP="005D71CA">
      <w:pPr>
        <w:widowControl w:val="0"/>
        <w:suppressAutoHyphens/>
        <w:autoSpaceDN w:val="0"/>
        <w:spacing w:after="0" w:line="240" w:lineRule="auto"/>
        <w:jc w:val="both"/>
        <w:rPr>
          <w:rFonts w:ascii="Calibri" w:eastAsia="Tahoma" w:hAnsi="Calibri" w:cs="Calibri"/>
          <w:color w:val="000000"/>
          <w:kern w:val="3"/>
          <w:lang w:eastAsia="pl-PL"/>
        </w:rPr>
      </w:pPr>
    </w:p>
    <w:p w14:paraId="15AB3FC3" w14:textId="77777777" w:rsidR="005D71CA" w:rsidRPr="005D71CA" w:rsidRDefault="005D71CA" w:rsidP="005D71CA">
      <w:pPr>
        <w:widowControl w:val="0"/>
        <w:suppressAutoHyphens/>
        <w:autoSpaceDN w:val="0"/>
        <w:spacing w:after="0" w:line="240" w:lineRule="auto"/>
        <w:rPr>
          <w:rFonts w:ascii="Calibri" w:eastAsia="Tahoma" w:hAnsi="Calibri" w:cs="Calibri"/>
          <w:kern w:val="3"/>
          <w:lang w:eastAsia="pl-PL"/>
        </w:rPr>
      </w:pPr>
      <w:r w:rsidRPr="005D71CA">
        <w:rPr>
          <w:rFonts w:ascii="Calibri" w:eastAsia="Tahoma" w:hAnsi="Calibri" w:cs="Calibri"/>
          <w:kern w:val="3"/>
          <w:lang w:eastAsia="pl-PL"/>
        </w:rPr>
        <w:t xml:space="preserve">…................................................................ (dane podmiotu, który umowę zawiera)  </w:t>
      </w:r>
    </w:p>
    <w:p w14:paraId="65B9DEF9" w14:textId="77777777" w:rsidR="005D71CA" w:rsidRPr="005D71CA" w:rsidRDefault="005D71CA" w:rsidP="005D71CA">
      <w:pPr>
        <w:widowControl w:val="0"/>
        <w:suppressAutoHyphens/>
        <w:autoSpaceDN w:val="0"/>
        <w:spacing w:after="0" w:line="240" w:lineRule="auto"/>
        <w:rPr>
          <w:rFonts w:ascii="Calibri" w:eastAsia="Tahoma" w:hAnsi="Calibri" w:cs="Calibri"/>
          <w:kern w:val="3"/>
          <w:lang w:eastAsia="pl-PL"/>
        </w:rPr>
      </w:pPr>
      <w:r w:rsidRPr="005D71CA">
        <w:rPr>
          <w:rFonts w:ascii="Calibri" w:eastAsia="Tahoma" w:hAnsi="Calibri" w:cs="Calibri"/>
          <w:color w:val="000000"/>
          <w:kern w:val="3"/>
          <w:lang w:eastAsia="pl-PL"/>
        </w:rPr>
        <w:t xml:space="preserve">zwanym w dalszej części umowy </w:t>
      </w:r>
      <w:r w:rsidRPr="005D71CA">
        <w:rPr>
          <w:rFonts w:ascii="Calibri" w:eastAsia="Tahoma" w:hAnsi="Calibri" w:cs="Calibri"/>
          <w:b/>
          <w:color w:val="000000"/>
          <w:kern w:val="3"/>
          <w:lang w:eastAsia="pl-PL"/>
        </w:rPr>
        <w:t>„Procesorem”</w:t>
      </w:r>
    </w:p>
    <w:p w14:paraId="26ABED12" w14:textId="77777777" w:rsidR="005D71CA" w:rsidRPr="005D71CA" w:rsidRDefault="005D71CA" w:rsidP="005D71CA">
      <w:pPr>
        <w:widowControl w:val="0"/>
        <w:suppressAutoHyphens/>
        <w:autoSpaceDN w:val="0"/>
        <w:spacing w:after="0" w:line="240" w:lineRule="auto"/>
        <w:rPr>
          <w:rFonts w:ascii="Calibri" w:eastAsia="Tahoma" w:hAnsi="Calibri" w:cs="Calibri"/>
          <w:kern w:val="3"/>
          <w:lang w:eastAsia="pl-PL"/>
        </w:rPr>
      </w:pPr>
      <w:r w:rsidRPr="005D71CA">
        <w:rPr>
          <w:rFonts w:ascii="Calibri" w:eastAsia="Tahoma" w:hAnsi="Calibri" w:cs="Calibri"/>
          <w:kern w:val="3"/>
          <w:lang w:eastAsia="pl-PL"/>
        </w:rPr>
        <w:t>reprezentowanym przez:</w:t>
      </w:r>
    </w:p>
    <w:p w14:paraId="2CB2939F" w14:textId="77777777" w:rsidR="005D71CA" w:rsidRPr="005D71CA" w:rsidRDefault="005D71CA" w:rsidP="005D71CA">
      <w:pPr>
        <w:widowControl w:val="0"/>
        <w:suppressAutoHyphens/>
        <w:autoSpaceDN w:val="0"/>
        <w:spacing w:after="0" w:line="240" w:lineRule="auto"/>
        <w:rPr>
          <w:rFonts w:ascii="Calibri" w:eastAsia="Tahoma" w:hAnsi="Calibri" w:cs="Calibri"/>
          <w:kern w:val="3"/>
          <w:lang w:eastAsia="pl-PL"/>
        </w:rPr>
      </w:pPr>
    </w:p>
    <w:p w14:paraId="59D60A8F" w14:textId="77777777" w:rsidR="005D71CA" w:rsidRPr="005D71CA" w:rsidRDefault="005D71CA" w:rsidP="005D71CA">
      <w:pPr>
        <w:widowControl w:val="0"/>
        <w:suppressAutoHyphens/>
        <w:autoSpaceDN w:val="0"/>
        <w:spacing w:after="0" w:line="240" w:lineRule="auto"/>
        <w:rPr>
          <w:rFonts w:ascii="Calibri" w:eastAsia="Tahoma" w:hAnsi="Calibri" w:cs="Calibri"/>
          <w:kern w:val="3"/>
          <w:lang w:eastAsia="pl-PL"/>
        </w:rPr>
      </w:pPr>
      <w:r w:rsidRPr="005D71CA">
        <w:rPr>
          <w:rFonts w:ascii="Calibri" w:eastAsia="Tahoma" w:hAnsi="Calibri" w:cs="Calibri"/>
          <w:kern w:val="3"/>
          <w:lang w:eastAsia="pl-PL"/>
        </w:rPr>
        <w:t>…................................................................</w:t>
      </w:r>
    </w:p>
    <w:p w14:paraId="035FFAF3" w14:textId="77777777" w:rsidR="005D71CA" w:rsidRPr="005D71CA" w:rsidRDefault="005D71CA" w:rsidP="005D71CA">
      <w:pPr>
        <w:widowControl w:val="0"/>
        <w:suppressAutoHyphens/>
        <w:autoSpaceDN w:val="0"/>
        <w:spacing w:after="0" w:line="240" w:lineRule="auto"/>
        <w:jc w:val="center"/>
        <w:rPr>
          <w:rFonts w:ascii="Calibri" w:eastAsia="Tahoma" w:hAnsi="Calibri" w:cs="Calibri"/>
          <w:b/>
          <w:bCs/>
          <w:color w:val="000000"/>
          <w:kern w:val="3"/>
          <w:lang w:eastAsia="pl-PL"/>
        </w:rPr>
      </w:pPr>
    </w:p>
    <w:p w14:paraId="142AFE71" w14:textId="77777777" w:rsidR="005D71CA" w:rsidRPr="005D71CA" w:rsidRDefault="005D71CA" w:rsidP="005D71CA">
      <w:pPr>
        <w:widowControl w:val="0"/>
        <w:suppressAutoHyphens/>
        <w:autoSpaceDN w:val="0"/>
        <w:spacing w:after="0" w:line="240" w:lineRule="auto"/>
        <w:jc w:val="center"/>
        <w:rPr>
          <w:rFonts w:ascii="Calibri" w:eastAsia="Tahoma" w:hAnsi="Calibri" w:cs="Calibri"/>
          <w:b/>
          <w:bCs/>
          <w:color w:val="000000"/>
          <w:kern w:val="3"/>
          <w:lang w:eastAsia="pl-PL"/>
        </w:rPr>
      </w:pPr>
    </w:p>
    <w:p w14:paraId="506FF770" w14:textId="77777777" w:rsidR="005D71CA" w:rsidRPr="005D71CA" w:rsidRDefault="005D71CA" w:rsidP="005D71CA">
      <w:pPr>
        <w:widowControl w:val="0"/>
        <w:suppressAutoHyphens/>
        <w:autoSpaceDN w:val="0"/>
        <w:spacing w:after="0" w:line="240" w:lineRule="auto"/>
        <w:jc w:val="center"/>
        <w:rPr>
          <w:rFonts w:ascii="Calibri" w:eastAsia="Tahoma" w:hAnsi="Calibri" w:cs="Calibri"/>
          <w:b/>
          <w:bCs/>
          <w:color w:val="000000"/>
          <w:kern w:val="3"/>
          <w:lang w:eastAsia="pl-PL"/>
        </w:rPr>
      </w:pPr>
      <w:r w:rsidRPr="005D71CA">
        <w:rPr>
          <w:rFonts w:ascii="Calibri" w:eastAsia="Tahoma" w:hAnsi="Calibri" w:cs="Calibri"/>
          <w:b/>
          <w:bCs/>
          <w:color w:val="000000"/>
          <w:kern w:val="3"/>
          <w:lang w:eastAsia="pl-PL"/>
        </w:rPr>
        <w:t>Preambuła</w:t>
      </w:r>
    </w:p>
    <w:p w14:paraId="72745AFA" w14:textId="77777777" w:rsidR="005D71CA" w:rsidRPr="005D71CA" w:rsidRDefault="005D71CA" w:rsidP="005D71CA">
      <w:pPr>
        <w:widowControl w:val="0"/>
        <w:suppressAutoHyphens/>
        <w:autoSpaceDN w:val="0"/>
        <w:spacing w:after="0" w:line="240" w:lineRule="auto"/>
        <w:jc w:val="both"/>
        <w:rPr>
          <w:rFonts w:ascii="Calibri" w:eastAsia="Tahoma" w:hAnsi="Calibri" w:cs="Calibri"/>
          <w:kern w:val="3"/>
          <w:lang w:eastAsia="pl-PL"/>
        </w:rPr>
      </w:pPr>
      <w:r w:rsidRPr="005D71CA">
        <w:rPr>
          <w:rFonts w:ascii="Calibri" w:eastAsia="Tahoma" w:hAnsi="Calibri" w:cs="Calibri"/>
          <w:b/>
          <w:bCs/>
          <w:color w:val="000000"/>
          <w:kern w:val="3"/>
          <w:lang w:eastAsia="pl-PL"/>
        </w:rPr>
        <w:t>W związku z realizacją umowy nr …............................... z dnia …...................... r. zawartej pomiędzy Administratorem, a Procesorem, (zwana dalej "Umową główną") strony niniejszej umowy mając</w:t>
      </w:r>
      <w:r w:rsidRPr="005D71CA">
        <w:rPr>
          <w:rFonts w:ascii="Calibri" w:eastAsia="Tahoma" w:hAnsi="Calibri" w:cs="Calibri"/>
          <w:b/>
          <w:bCs/>
          <w:color w:val="000000"/>
          <w:kern w:val="3"/>
          <w:lang w:eastAsia="pl-PL"/>
        </w:rPr>
        <w:br/>
        <w:t>w szczególności na uwadze ochronę</w:t>
      </w:r>
      <w:r w:rsidRPr="005D71CA">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5D71CA">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5D71CA">
        <w:rPr>
          <w:rFonts w:ascii="Calibri" w:eastAsia="EUAlbertina," w:hAnsi="Calibri" w:cs="Calibri"/>
          <w:b/>
          <w:bCs/>
          <w:color w:val="000000"/>
          <w:kern w:val="3"/>
          <w:lang w:eastAsia="pl-PL"/>
        </w:rPr>
        <w:br/>
        <w:t>co następuje:</w:t>
      </w:r>
    </w:p>
    <w:p w14:paraId="737779F9" w14:textId="77777777" w:rsidR="005D71CA" w:rsidRDefault="005D71CA" w:rsidP="005D71CA">
      <w:pPr>
        <w:spacing w:after="0" w:line="240" w:lineRule="auto"/>
        <w:jc w:val="center"/>
        <w:rPr>
          <w:rFonts w:ascii="Calibri" w:eastAsia="Tahoma" w:hAnsi="Calibri" w:cs="Times New Roman"/>
          <w:b/>
          <w:lang w:eastAsia="pl-PL"/>
        </w:rPr>
      </w:pPr>
    </w:p>
    <w:p w14:paraId="74D31A1C" w14:textId="5E6F6B62" w:rsidR="005D71CA" w:rsidRPr="005D71CA" w:rsidRDefault="005D71CA" w:rsidP="005D71CA">
      <w:pPr>
        <w:spacing w:after="0" w:line="240" w:lineRule="auto"/>
        <w:jc w:val="center"/>
        <w:rPr>
          <w:rFonts w:ascii="Calibri" w:eastAsia="Tahoma" w:hAnsi="Calibri" w:cs="Times New Roman"/>
          <w:b/>
          <w:lang w:eastAsia="pl-PL"/>
        </w:rPr>
      </w:pPr>
      <w:r w:rsidRPr="005D71CA">
        <w:rPr>
          <w:rFonts w:ascii="Calibri" w:eastAsia="Tahoma" w:hAnsi="Calibri" w:cs="Times New Roman"/>
          <w:b/>
          <w:lang w:eastAsia="pl-PL"/>
        </w:rPr>
        <w:t>§ 1</w:t>
      </w:r>
    </w:p>
    <w:p w14:paraId="619D9696"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Powierzenie przetwarzania danych osobowych</w:t>
      </w:r>
    </w:p>
    <w:p w14:paraId="75A6E06A" w14:textId="77777777" w:rsidR="005D71CA" w:rsidRPr="005D71CA" w:rsidRDefault="005D71CA">
      <w:pPr>
        <w:numPr>
          <w:ilvl w:val="0"/>
          <w:numId w:val="84"/>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 xml:space="preserve">W trybie art. 28 </w:t>
      </w:r>
      <w:r w:rsidRPr="005D71CA">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5D71CA">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1DFC403D" w14:textId="77777777" w:rsidR="005D71CA" w:rsidRPr="005D71CA" w:rsidRDefault="005D71CA">
      <w:pPr>
        <w:numPr>
          <w:ilvl w:val="0"/>
          <w:numId w:val="84"/>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71393634" w14:textId="77777777" w:rsidR="005D71CA" w:rsidRPr="005D71CA" w:rsidRDefault="005D71CA">
      <w:pPr>
        <w:numPr>
          <w:ilvl w:val="0"/>
          <w:numId w:val="84"/>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oświadcza, iż stosuje środki bezpieczeństwa spełniające wymogi RODO.</w:t>
      </w:r>
    </w:p>
    <w:p w14:paraId="3AE1651F" w14:textId="77777777" w:rsidR="005D71CA" w:rsidRPr="005D71CA" w:rsidRDefault="005D71CA" w:rsidP="005D71CA">
      <w:pPr>
        <w:suppressAutoHyphens/>
        <w:spacing w:after="0" w:line="240" w:lineRule="auto"/>
        <w:ind w:left="360"/>
        <w:contextualSpacing/>
        <w:jc w:val="both"/>
        <w:rPr>
          <w:rFonts w:ascii="Calibri" w:eastAsia="Cambria" w:hAnsi="Calibri" w:cs="Times New Roman"/>
        </w:rPr>
      </w:pPr>
    </w:p>
    <w:p w14:paraId="73F13664" w14:textId="77777777" w:rsidR="005D71CA" w:rsidRPr="005D71CA" w:rsidRDefault="005D71CA" w:rsidP="005D71CA">
      <w:pPr>
        <w:spacing w:after="0" w:line="240" w:lineRule="auto"/>
        <w:jc w:val="center"/>
        <w:rPr>
          <w:rFonts w:ascii="Calibri" w:eastAsia="Tahoma" w:hAnsi="Calibri" w:cs="Times New Roman"/>
          <w:b/>
          <w:bCs/>
          <w:lang w:eastAsia="pl-PL"/>
        </w:rPr>
      </w:pPr>
    </w:p>
    <w:p w14:paraId="79F58CE1"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§2</w:t>
      </w:r>
    </w:p>
    <w:p w14:paraId="5C2A88B4"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Zakres i cel przetwarzania danych</w:t>
      </w:r>
    </w:p>
    <w:p w14:paraId="66CB409F" w14:textId="71F44A05" w:rsidR="005D71CA" w:rsidRPr="005D71CA" w:rsidRDefault="005D71CA">
      <w:pPr>
        <w:numPr>
          <w:ilvl w:val="0"/>
          <w:numId w:val="83"/>
        </w:numPr>
        <w:tabs>
          <w:tab w:val="num" w:pos="426"/>
        </w:tabs>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zawartych w systemie </w:t>
      </w:r>
      <w:r w:rsidR="0003004D">
        <w:rPr>
          <w:rFonts w:ascii="Calibri" w:eastAsia="Cambria" w:hAnsi="Calibri" w:cs="Times New Roman"/>
        </w:rPr>
        <w:t>A</w:t>
      </w:r>
      <w:r w:rsidRPr="005D71CA">
        <w:rPr>
          <w:rFonts w:ascii="Calibri" w:eastAsia="Cambria" w:hAnsi="Calibri" w:cs="Times New Roman"/>
        </w:rPr>
        <w:t>parat</w:t>
      </w:r>
      <w:r w:rsidR="0003004D">
        <w:rPr>
          <w:rFonts w:ascii="Calibri" w:eastAsia="Cambria" w:hAnsi="Calibri" w:cs="Times New Roman"/>
        </w:rPr>
        <w:t>u</w:t>
      </w:r>
      <w:r w:rsidRPr="005D71CA">
        <w:rPr>
          <w:rFonts w:ascii="Calibri" w:eastAsia="Cambria" w:hAnsi="Calibri" w:cs="Times New Roman"/>
        </w:rPr>
        <w:t>, o których mowa w §1 pkt 1 umowy głównej – wyłącznie takie, które niezbędne są do realizacji umowy głównej.</w:t>
      </w:r>
    </w:p>
    <w:p w14:paraId="1E7B0ECC" w14:textId="77777777" w:rsidR="005D71CA" w:rsidRPr="005D71CA" w:rsidRDefault="005D71CA">
      <w:pPr>
        <w:numPr>
          <w:ilvl w:val="0"/>
          <w:numId w:val="83"/>
        </w:numPr>
        <w:tabs>
          <w:tab w:val="num" w:pos="426"/>
        </w:tabs>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lastRenderedPageBreak/>
        <w:t>Powierzone przez Administratora  dane osobowe będą przetwarzane przez Procesora wyłącznie w celu  realizacji umowy głównej.</w:t>
      </w:r>
    </w:p>
    <w:p w14:paraId="71F36553" w14:textId="77777777" w:rsidR="005D71CA" w:rsidRPr="005D71CA" w:rsidRDefault="005D71CA" w:rsidP="005D71CA">
      <w:pPr>
        <w:spacing w:after="0" w:line="240" w:lineRule="auto"/>
        <w:jc w:val="both"/>
        <w:rPr>
          <w:rFonts w:ascii="Calibri" w:eastAsia="Tahoma" w:hAnsi="Calibri" w:cs="Times New Roman"/>
          <w:lang w:eastAsia="pl-PL"/>
        </w:rPr>
      </w:pPr>
    </w:p>
    <w:p w14:paraId="21830A5B"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§3</w:t>
      </w:r>
    </w:p>
    <w:p w14:paraId="3B30F96F"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Obowiązki Procesora</w:t>
      </w:r>
    </w:p>
    <w:p w14:paraId="60DDEFE3"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5D71CA">
        <w:rPr>
          <w:rFonts w:ascii="Calibri" w:eastAsia="Cambria" w:hAnsi="Calibri" w:cs="Times New Roman"/>
        </w:rPr>
        <w:br/>
        <w:t>z przetwarzaniem danych osobowych, o których mowa w art. 32 RODO.</w:t>
      </w:r>
    </w:p>
    <w:p w14:paraId="3D48CC21"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Procesor zobowiązuje się dołożyć należytej staranności przy przetwarzaniu powierzonych danych osobowych.</w:t>
      </w:r>
    </w:p>
    <w:p w14:paraId="2CCBE0B6"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24786DFA"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3B1FCAB7"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5D71CA">
        <w:rPr>
          <w:rFonts w:ascii="Calibri" w:eastAsia="EUAlbertina, 'EU Albertina'" w:hAnsi="Calibri" w:cs="Times New Roman"/>
        </w:rPr>
        <w:t xml:space="preserve">Unii Europejskiej lub prawo jej państwa członkowskiego </w:t>
      </w:r>
      <w:r w:rsidRPr="005D71CA">
        <w:rPr>
          <w:rFonts w:ascii="Calibri" w:eastAsia="Cambria" w:hAnsi="Calibri" w:cs="Times New Roman"/>
        </w:rPr>
        <w:t>nakazują mu przechowywanie danych osobowych. W przypadku, gdy na Procesorze ciąży obowiązek przechowywania danych osobowych niezwłocznie</w:t>
      </w:r>
      <w:r w:rsidRPr="005D71CA">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DB09F7A"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0BE2F2BA" w14:textId="77777777" w:rsidR="005D71CA" w:rsidRPr="005D71CA" w:rsidRDefault="005D71CA">
      <w:pPr>
        <w:numPr>
          <w:ilvl w:val="0"/>
          <w:numId w:val="82"/>
        </w:numPr>
        <w:suppressAutoHyphens/>
        <w:spacing w:after="0" w:line="240" w:lineRule="auto"/>
        <w:jc w:val="both"/>
        <w:rPr>
          <w:rFonts w:ascii="Calibri" w:eastAsia="Times New Roman" w:hAnsi="Calibri" w:cs="Times New Roman"/>
          <w:lang w:eastAsia="pl-PL"/>
        </w:rPr>
      </w:pPr>
      <w:r w:rsidRPr="005D71CA">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5D71CA">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1C867029"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6C899D46"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8" w:history="1">
        <w:r w:rsidRPr="005D71CA">
          <w:rPr>
            <w:rFonts w:ascii="Calibri" w:eastAsia="Cambria" w:hAnsi="Calibri" w:cs="Times New Roman"/>
            <w:color w:val="0000FF"/>
            <w:u w:val="single"/>
          </w:rPr>
          <w:t>iod@uck.katowice.pl</w:t>
        </w:r>
      </w:hyperlink>
      <w:r w:rsidRPr="005D71CA">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6637219"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W przypadku, gdy przetwarzanie danych przez Procesora będzie miało miejsce</w:t>
      </w:r>
      <w:r w:rsidRPr="005D71CA">
        <w:rPr>
          <w:rFonts w:ascii="Calibri" w:eastAsia="Cambria" w:hAnsi="Calibri" w:cs="Times New Roman"/>
        </w:rPr>
        <w:br/>
        <w:t xml:space="preserve">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w:t>
      </w:r>
      <w:r w:rsidRPr="005D71CA">
        <w:rPr>
          <w:rFonts w:ascii="Calibri" w:eastAsia="Cambria" w:hAnsi="Calibri" w:cs="Times New Roman"/>
        </w:rPr>
        <w:lastRenderedPageBreak/>
        <w:t>niezwłocznego przekazywania Administratorowi w formie pisemnej aktualizacji wykazu jeśli zachodzą w nim zmiany – zmiana wykazu nie wymaga zawarcia aneksu do umowy.</w:t>
      </w:r>
    </w:p>
    <w:p w14:paraId="601D2A08"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59E265F9" w14:textId="77777777" w:rsidR="005D71CA" w:rsidRPr="005D71CA" w:rsidRDefault="005D71CA">
      <w:pPr>
        <w:numPr>
          <w:ilvl w:val="0"/>
          <w:numId w:val="82"/>
        </w:numPr>
        <w:suppressAutoHyphens/>
        <w:spacing w:after="0" w:line="240" w:lineRule="auto"/>
        <w:jc w:val="both"/>
        <w:rPr>
          <w:rFonts w:ascii="Calibri" w:eastAsia="Cambria" w:hAnsi="Calibri" w:cs="Times New Roman"/>
        </w:rPr>
      </w:pPr>
      <w:r w:rsidRPr="005D71CA">
        <w:rPr>
          <w:rFonts w:ascii="Calibri" w:eastAsia="Cambria" w:hAnsi="Calibri" w:cs="Times New Roman"/>
        </w:rPr>
        <w:t>Osoby nie wymienione w załączniku, o którym mowa w ust. 10  lub wskazane na zasadach określonych w ust. 11 zostaną przez Administratora  dopuszczone do przetwarzania danych</w:t>
      </w:r>
      <w:r w:rsidRPr="005D71CA">
        <w:rPr>
          <w:rFonts w:ascii="Calibri" w:eastAsia="Cambria" w:hAnsi="Calibri" w:cs="Times New Roman"/>
        </w:rPr>
        <w:br/>
        <w:t>w pomieszczeniach przez niego zarządzanych pod warunkiem posiadania przy sobie dokumentu potwierdzającego ich działanie z umocowania Procesora.</w:t>
      </w:r>
    </w:p>
    <w:p w14:paraId="5D6EDEF7" w14:textId="77777777" w:rsidR="005D71CA" w:rsidRPr="005D71CA" w:rsidRDefault="005D71CA" w:rsidP="005D71CA">
      <w:pPr>
        <w:spacing w:after="0" w:line="240" w:lineRule="auto"/>
        <w:ind w:left="284"/>
        <w:jc w:val="both"/>
        <w:rPr>
          <w:rFonts w:ascii="Calibri" w:eastAsia="Cambria" w:hAnsi="Calibri" w:cs="Times New Roman"/>
        </w:rPr>
      </w:pPr>
    </w:p>
    <w:p w14:paraId="016C9DF3"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§4</w:t>
      </w:r>
    </w:p>
    <w:p w14:paraId="3EF41C30"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Prawo kontroli</w:t>
      </w:r>
    </w:p>
    <w:p w14:paraId="35EA3E06" w14:textId="77777777" w:rsidR="005D71CA" w:rsidRPr="005D71CA" w:rsidRDefault="005D71CA">
      <w:pPr>
        <w:numPr>
          <w:ilvl w:val="0"/>
          <w:numId w:val="85"/>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765A3049" w14:textId="77777777" w:rsidR="005D71CA" w:rsidRPr="005D71CA" w:rsidRDefault="005D71CA">
      <w:pPr>
        <w:numPr>
          <w:ilvl w:val="0"/>
          <w:numId w:val="85"/>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Administrator realizować będzie prawo kontroli w godzinach pracy Procesora i z minimum</w:t>
      </w:r>
      <w:r w:rsidRPr="005D71CA">
        <w:rPr>
          <w:rFonts w:ascii="Calibri" w:eastAsia="Cambria" w:hAnsi="Calibri" w:cs="Times New Roman"/>
        </w:rPr>
        <w:br/>
        <w:t>3 dniowym jego uprzedzeniem.</w:t>
      </w:r>
    </w:p>
    <w:p w14:paraId="7CFB64FD" w14:textId="77777777" w:rsidR="005D71CA" w:rsidRPr="005D71CA" w:rsidRDefault="005D71CA">
      <w:pPr>
        <w:numPr>
          <w:ilvl w:val="0"/>
          <w:numId w:val="85"/>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zobowiązuje się do usunięcia uchybień stwierdzonych podczas kontroli w terminie wskazanym przez Administratora danych nie dłuższym niż 7 dni.</w:t>
      </w:r>
    </w:p>
    <w:p w14:paraId="535E4382" w14:textId="77777777" w:rsidR="005D71CA" w:rsidRPr="005D71CA" w:rsidRDefault="005D71CA">
      <w:pPr>
        <w:numPr>
          <w:ilvl w:val="0"/>
          <w:numId w:val="85"/>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udostępnia Administratorowi wszelkie informacje niezbędne do wykazania spełnienia obowiązków określonych w art. 28 RODO.</w:t>
      </w:r>
    </w:p>
    <w:p w14:paraId="6250A6F8" w14:textId="77777777" w:rsidR="005D71CA" w:rsidRPr="005D71CA" w:rsidRDefault="005D71CA" w:rsidP="005D71CA">
      <w:pPr>
        <w:spacing w:after="0" w:line="240" w:lineRule="auto"/>
        <w:jc w:val="both"/>
        <w:rPr>
          <w:rFonts w:ascii="Calibri" w:eastAsia="Tahoma" w:hAnsi="Calibri" w:cs="Times New Roman"/>
          <w:lang w:eastAsia="pl-PL"/>
        </w:rPr>
      </w:pPr>
    </w:p>
    <w:p w14:paraId="4B2262A4"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§5</w:t>
      </w:r>
    </w:p>
    <w:p w14:paraId="012F12A9"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Dalsze powierzenie danych do przetwarzania</w:t>
      </w:r>
    </w:p>
    <w:p w14:paraId="05EB9226" w14:textId="77777777" w:rsidR="005D71CA" w:rsidRPr="005D71CA" w:rsidRDefault="005D71CA">
      <w:pPr>
        <w:numPr>
          <w:ilvl w:val="0"/>
          <w:numId w:val="86"/>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5D71CA">
        <w:rPr>
          <w:rFonts w:ascii="Calibri" w:eastAsia="Cambria" w:hAnsi="Calibri" w:cs="Times New Roman"/>
        </w:rPr>
        <w:br/>
        <w:t>na celu zawarcie umowy głównej).</w:t>
      </w:r>
    </w:p>
    <w:p w14:paraId="39526A7D" w14:textId="77777777" w:rsidR="005D71CA" w:rsidRPr="005D71CA" w:rsidRDefault="005D71CA">
      <w:pPr>
        <w:numPr>
          <w:ilvl w:val="0"/>
          <w:numId w:val="86"/>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5D71CA">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5D71CA">
        <w:rPr>
          <w:rFonts w:ascii="Calibri" w:eastAsia="Cambria" w:hAnsi="Calibri" w:cs="Times New Roman"/>
        </w:rPr>
        <w:br/>
        <w:t>z uwagi na ważny interes publiczny.</w:t>
      </w:r>
    </w:p>
    <w:p w14:paraId="29CC029A" w14:textId="77777777" w:rsidR="005D71CA" w:rsidRPr="005D71CA" w:rsidRDefault="005D71CA">
      <w:pPr>
        <w:numPr>
          <w:ilvl w:val="0"/>
          <w:numId w:val="86"/>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ponosi pełną odpowiedzialność wobec Administratora za nie wywiązanie się</w:t>
      </w:r>
      <w:r w:rsidRPr="005D71CA">
        <w:rPr>
          <w:rFonts w:ascii="Calibri" w:eastAsia="Cambria" w:hAnsi="Calibri" w:cs="Times New Roman"/>
        </w:rPr>
        <w:br/>
        <w:t>z obowiązków związanych z ochroną danych przez podmiot, któremu powierzy dalsze przetwarzanie.</w:t>
      </w:r>
    </w:p>
    <w:p w14:paraId="145CC504" w14:textId="77777777" w:rsidR="005D71CA" w:rsidRDefault="005D71CA" w:rsidP="005D71CA">
      <w:pPr>
        <w:spacing w:after="0" w:line="240" w:lineRule="auto"/>
        <w:jc w:val="center"/>
        <w:rPr>
          <w:rFonts w:ascii="Calibri" w:eastAsia="Tahoma" w:hAnsi="Calibri" w:cs="Times New Roman"/>
          <w:b/>
          <w:bCs/>
          <w:lang w:eastAsia="pl-PL"/>
        </w:rPr>
      </w:pPr>
    </w:p>
    <w:p w14:paraId="128CA996" w14:textId="498F2A76"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 6</w:t>
      </w:r>
    </w:p>
    <w:p w14:paraId="39529897"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Odpowiedzialność Procesora</w:t>
      </w:r>
    </w:p>
    <w:p w14:paraId="30B49C11" w14:textId="77777777" w:rsidR="005D71CA" w:rsidRPr="005D71CA" w:rsidRDefault="005D71CA">
      <w:pPr>
        <w:numPr>
          <w:ilvl w:val="0"/>
          <w:numId w:val="87"/>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jest odpowiedzialny za udostępnienie lub wykorzystanie danych osobowych niezgodnie</w:t>
      </w:r>
      <w:r w:rsidRPr="005D71CA">
        <w:rPr>
          <w:rFonts w:ascii="Calibri" w:eastAsia="Cambria" w:hAnsi="Calibri" w:cs="Times New Roman"/>
        </w:rPr>
        <w:br/>
        <w:t>z treścią umowy, a w szczególności za udostępnienie powierzonych do przetwarzania danych osobowych osobom nieupoważnionym.</w:t>
      </w:r>
    </w:p>
    <w:p w14:paraId="1BD40F65" w14:textId="77777777" w:rsidR="005D71CA" w:rsidRPr="005D71CA" w:rsidRDefault="005D71CA">
      <w:pPr>
        <w:numPr>
          <w:ilvl w:val="0"/>
          <w:numId w:val="87"/>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5D71CA">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315F59A7" w14:textId="77777777" w:rsidR="005D71CA" w:rsidRPr="005D71CA" w:rsidRDefault="005D71CA" w:rsidP="005D71CA">
      <w:pPr>
        <w:spacing w:after="0" w:line="240" w:lineRule="auto"/>
        <w:jc w:val="both"/>
        <w:rPr>
          <w:rFonts w:ascii="Calibri" w:eastAsia="Tahoma" w:hAnsi="Calibri" w:cs="Times New Roman"/>
          <w:lang w:eastAsia="pl-PL"/>
        </w:rPr>
      </w:pPr>
    </w:p>
    <w:p w14:paraId="5D7AE64C" w14:textId="77777777" w:rsidR="005D71CA" w:rsidRDefault="005D71CA" w:rsidP="005D71CA">
      <w:pPr>
        <w:spacing w:after="0" w:line="240" w:lineRule="auto"/>
        <w:jc w:val="center"/>
        <w:rPr>
          <w:rFonts w:ascii="Calibri" w:eastAsia="Tahoma" w:hAnsi="Calibri" w:cs="Times New Roman"/>
          <w:b/>
          <w:bCs/>
          <w:lang w:eastAsia="pl-PL"/>
        </w:rPr>
      </w:pPr>
    </w:p>
    <w:p w14:paraId="4704AF6C" w14:textId="77777777" w:rsidR="005D71CA" w:rsidRDefault="005D71CA" w:rsidP="005D71CA">
      <w:pPr>
        <w:spacing w:after="0" w:line="240" w:lineRule="auto"/>
        <w:jc w:val="center"/>
        <w:rPr>
          <w:rFonts w:ascii="Calibri" w:eastAsia="Tahoma" w:hAnsi="Calibri" w:cs="Times New Roman"/>
          <w:b/>
          <w:bCs/>
          <w:lang w:eastAsia="pl-PL"/>
        </w:rPr>
      </w:pPr>
    </w:p>
    <w:p w14:paraId="31FF2BD8" w14:textId="4EE1C9B9"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lastRenderedPageBreak/>
        <w:t>§7</w:t>
      </w:r>
    </w:p>
    <w:p w14:paraId="2541BE95"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Zasady zachowania poufności</w:t>
      </w:r>
    </w:p>
    <w:p w14:paraId="66392E0C" w14:textId="77777777" w:rsidR="005D71CA" w:rsidRPr="005D71CA" w:rsidRDefault="005D71CA">
      <w:pPr>
        <w:numPr>
          <w:ilvl w:val="0"/>
          <w:numId w:val="88"/>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AA86CFC" w14:textId="77777777" w:rsidR="005D71CA" w:rsidRPr="005D71CA" w:rsidRDefault="005D71CA">
      <w:pPr>
        <w:numPr>
          <w:ilvl w:val="0"/>
          <w:numId w:val="88"/>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6A69C53A" w14:textId="77777777" w:rsidR="005D71CA" w:rsidRPr="005D71CA" w:rsidRDefault="005D71CA" w:rsidP="005D71CA">
      <w:pPr>
        <w:spacing w:after="0" w:line="240" w:lineRule="auto"/>
        <w:jc w:val="both"/>
        <w:rPr>
          <w:rFonts w:ascii="Calibri" w:eastAsia="Tahoma" w:hAnsi="Calibri" w:cs="Times New Roman"/>
          <w:lang w:eastAsia="pl-PL"/>
        </w:rPr>
      </w:pPr>
    </w:p>
    <w:p w14:paraId="76C03F6C"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§8</w:t>
      </w:r>
    </w:p>
    <w:p w14:paraId="484E0E04"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Czas obowiązywania umowy</w:t>
      </w:r>
    </w:p>
    <w:p w14:paraId="757C8BFD" w14:textId="77777777" w:rsidR="005D71CA" w:rsidRPr="005D71CA" w:rsidRDefault="005D71CA">
      <w:pPr>
        <w:numPr>
          <w:ilvl w:val="0"/>
          <w:numId w:val="89"/>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46134F43" w14:textId="77777777" w:rsidR="005D71CA" w:rsidRPr="005D71CA" w:rsidRDefault="005D71CA">
      <w:pPr>
        <w:numPr>
          <w:ilvl w:val="0"/>
          <w:numId w:val="89"/>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6DD49BF9" w14:textId="77777777" w:rsidR="005D71CA" w:rsidRPr="005D71CA" w:rsidRDefault="005D71CA" w:rsidP="005D71CA">
      <w:pPr>
        <w:spacing w:after="0" w:line="240" w:lineRule="auto"/>
        <w:jc w:val="both"/>
        <w:rPr>
          <w:rFonts w:ascii="Calibri" w:eastAsia="Tahoma" w:hAnsi="Calibri" w:cs="Times New Roman"/>
          <w:lang w:eastAsia="pl-PL"/>
        </w:rPr>
      </w:pPr>
    </w:p>
    <w:p w14:paraId="1070891C"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§9</w:t>
      </w:r>
    </w:p>
    <w:p w14:paraId="4848AF25" w14:textId="77777777" w:rsidR="005D71CA" w:rsidRPr="005D71CA" w:rsidRDefault="005D71CA" w:rsidP="005D71CA">
      <w:pPr>
        <w:spacing w:after="0" w:line="240" w:lineRule="auto"/>
        <w:jc w:val="center"/>
        <w:rPr>
          <w:rFonts w:ascii="Calibri" w:eastAsia="Tahoma" w:hAnsi="Calibri" w:cs="Times New Roman"/>
          <w:b/>
          <w:bCs/>
          <w:lang w:eastAsia="pl-PL"/>
        </w:rPr>
      </w:pPr>
      <w:r w:rsidRPr="005D71CA">
        <w:rPr>
          <w:rFonts w:ascii="Calibri" w:eastAsia="Tahoma" w:hAnsi="Calibri" w:cs="Times New Roman"/>
          <w:b/>
          <w:bCs/>
          <w:lang w:eastAsia="pl-PL"/>
        </w:rPr>
        <w:t>Postanowienia końcowe</w:t>
      </w:r>
    </w:p>
    <w:p w14:paraId="2773EC38" w14:textId="77777777" w:rsidR="005D71CA" w:rsidRPr="005D71CA" w:rsidRDefault="005D71CA">
      <w:pPr>
        <w:numPr>
          <w:ilvl w:val="0"/>
          <w:numId w:val="90"/>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Umowa została sporządzona w dwóch jednobrzmiących egzemplarzach, po jednym dla każdej</w:t>
      </w:r>
      <w:r w:rsidRPr="005D71CA">
        <w:rPr>
          <w:rFonts w:ascii="Calibri" w:eastAsia="Cambria" w:hAnsi="Calibri" w:cs="Times New Roman"/>
        </w:rPr>
        <w:br/>
        <w:t>ze stron.</w:t>
      </w:r>
    </w:p>
    <w:p w14:paraId="2539E8A7" w14:textId="77777777" w:rsidR="005D71CA" w:rsidRPr="005D71CA" w:rsidRDefault="005D71CA">
      <w:pPr>
        <w:numPr>
          <w:ilvl w:val="0"/>
          <w:numId w:val="90"/>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W sprawach nieuregulowanych zastosowanie będą miały przepisy RODO oraz innych przepisów prawa powszechnie obowiązującego.</w:t>
      </w:r>
    </w:p>
    <w:p w14:paraId="399F0D02" w14:textId="77777777" w:rsidR="005D71CA" w:rsidRPr="005D71CA" w:rsidRDefault="005D71CA">
      <w:pPr>
        <w:numPr>
          <w:ilvl w:val="0"/>
          <w:numId w:val="90"/>
        </w:numPr>
        <w:suppressAutoHyphens/>
        <w:spacing w:after="0" w:line="240" w:lineRule="auto"/>
        <w:contextualSpacing/>
        <w:jc w:val="both"/>
        <w:rPr>
          <w:rFonts w:ascii="Calibri" w:eastAsia="Cambria" w:hAnsi="Calibri" w:cs="Times New Roman"/>
        </w:rPr>
      </w:pPr>
      <w:r w:rsidRPr="005D71CA">
        <w:rPr>
          <w:rFonts w:ascii="Calibri" w:eastAsia="Cambria" w:hAnsi="Calibri" w:cs="Times New Roman"/>
        </w:rPr>
        <w:t xml:space="preserve">Sądem właściwym dla rozpatrzenia sporów wynikających z niniejszej umowy będzie sąd właściwy określony w umowie głównej. </w:t>
      </w:r>
    </w:p>
    <w:p w14:paraId="25C2E45D" w14:textId="77777777" w:rsidR="005D71CA" w:rsidRPr="005D71CA" w:rsidRDefault="005D71CA" w:rsidP="005D71CA">
      <w:pPr>
        <w:suppressAutoHyphens/>
        <w:autoSpaceDN w:val="0"/>
        <w:spacing w:after="0" w:line="240" w:lineRule="auto"/>
        <w:jc w:val="both"/>
        <w:textAlignment w:val="baseline"/>
        <w:rPr>
          <w:rFonts w:ascii="Calibri" w:eastAsia="Times New Roman" w:hAnsi="Calibri" w:cs="Calibri"/>
          <w:lang w:eastAsia="pl-PL"/>
        </w:rPr>
      </w:pPr>
    </w:p>
    <w:p w14:paraId="40BF8712" w14:textId="77777777" w:rsidR="005D71CA" w:rsidRPr="005D71CA" w:rsidRDefault="005D71CA" w:rsidP="005D71CA">
      <w:pPr>
        <w:suppressAutoHyphens/>
        <w:autoSpaceDN w:val="0"/>
        <w:spacing w:after="160" w:line="240" w:lineRule="auto"/>
        <w:jc w:val="both"/>
        <w:textAlignment w:val="baseline"/>
        <w:rPr>
          <w:rFonts w:ascii="Calibri" w:eastAsia="Times New Roman" w:hAnsi="Calibri" w:cs="Calibri"/>
          <w:lang w:eastAsia="pl-PL"/>
        </w:rPr>
      </w:pPr>
    </w:p>
    <w:p w14:paraId="0EAD9BBA" w14:textId="77777777" w:rsidR="005D71CA" w:rsidRPr="005D71CA" w:rsidRDefault="005D71CA" w:rsidP="005D71CA">
      <w:pPr>
        <w:suppressAutoHyphens/>
        <w:autoSpaceDN w:val="0"/>
        <w:spacing w:after="160" w:line="240" w:lineRule="auto"/>
        <w:jc w:val="both"/>
        <w:textAlignment w:val="baseline"/>
        <w:rPr>
          <w:rFonts w:ascii="Calibri" w:eastAsia="Times New Roman" w:hAnsi="Calibri" w:cs="Calibri"/>
          <w:lang w:eastAsia="pl-PL"/>
        </w:rPr>
      </w:pPr>
    </w:p>
    <w:p w14:paraId="353BEE69" w14:textId="77777777" w:rsidR="005D71CA" w:rsidRPr="005D71CA" w:rsidRDefault="005D71CA" w:rsidP="005D71CA">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5D71CA">
        <w:rPr>
          <w:rFonts w:ascii="Calibri" w:eastAsia="Tahoma" w:hAnsi="Calibri" w:cs="Calibri"/>
          <w:kern w:val="3"/>
          <w:lang w:eastAsia="pl-PL"/>
        </w:rPr>
        <w:tab/>
        <w:t xml:space="preserve">….........................................…. </w:t>
      </w:r>
      <w:r w:rsidRPr="005D71CA">
        <w:rPr>
          <w:rFonts w:ascii="Calibri" w:eastAsia="Tahoma" w:hAnsi="Calibri" w:cs="Calibri"/>
          <w:kern w:val="3"/>
          <w:lang w:eastAsia="pl-PL"/>
        </w:rPr>
        <w:tab/>
        <w:t>….........................................….</w:t>
      </w:r>
    </w:p>
    <w:p w14:paraId="573602B1" w14:textId="77777777" w:rsidR="005D71CA" w:rsidRPr="005D71CA" w:rsidRDefault="005D71CA" w:rsidP="005D71CA">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5D71CA">
        <w:rPr>
          <w:rFonts w:ascii="Calibri" w:eastAsia="Tahoma" w:hAnsi="Calibri" w:cs="Calibri"/>
          <w:kern w:val="3"/>
          <w:lang w:eastAsia="pl-PL"/>
        </w:rPr>
        <w:tab/>
        <w:t>Procesor</w:t>
      </w:r>
      <w:r w:rsidRPr="005D71CA">
        <w:rPr>
          <w:rFonts w:ascii="Calibri" w:eastAsia="Tahoma" w:hAnsi="Calibri" w:cs="Calibri"/>
          <w:kern w:val="3"/>
          <w:lang w:eastAsia="pl-PL"/>
        </w:rPr>
        <w:tab/>
        <w:t>Administrator</w:t>
      </w:r>
    </w:p>
    <w:p w14:paraId="4E122441" w14:textId="77777777" w:rsidR="005D71CA" w:rsidRPr="005D71CA" w:rsidRDefault="005D71CA" w:rsidP="005D71CA">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2905B74B" w14:textId="77777777" w:rsidR="005D71CA" w:rsidRPr="005D71CA" w:rsidRDefault="005D71CA" w:rsidP="005D71C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B557E61" w14:textId="77777777" w:rsidR="005D71CA" w:rsidRPr="005D71CA" w:rsidRDefault="005D71CA" w:rsidP="005D71C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79DE29AC" w14:textId="77777777" w:rsidR="005D71CA" w:rsidRPr="005D71CA" w:rsidRDefault="005D71CA" w:rsidP="005D71C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AF1B4E7" w14:textId="77777777" w:rsidR="005D71CA" w:rsidRPr="005D71CA" w:rsidRDefault="005D71CA" w:rsidP="005D71C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5D71CA">
        <w:rPr>
          <w:rFonts w:ascii="Calibri" w:eastAsia="Tahoma" w:hAnsi="Calibri" w:cs="Calibri"/>
          <w:kern w:val="3"/>
          <w:lang w:eastAsia="pl-PL"/>
        </w:rPr>
        <w:br w:type="page"/>
      </w:r>
      <w:r w:rsidRPr="005D71CA">
        <w:rPr>
          <w:rFonts w:ascii="Calibri" w:eastAsia="Tahoma" w:hAnsi="Calibri" w:cs="Calibri"/>
          <w:kern w:val="3"/>
          <w:lang w:eastAsia="pl-PL"/>
        </w:rPr>
        <w:lastRenderedPageBreak/>
        <w:t>Załącznik do umowy nr …................. z dnia …...................</w:t>
      </w:r>
    </w:p>
    <w:p w14:paraId="05B5E0DB" w14:textId="77777777" w:rsidR="005D71CA" w:rsidRPr="005D71CA" w:rsidRDefault="005D71CA" w:rsidP="005D71CA">
      <w:pPr>
        <w:widowControl w:val="0"/>
        <w:suppressAutoHyphens/>
        <w:autoSpaceDN w:val="0"/>
        <w:spacing w:after="0" w:line="240" w:lineRule="auto"/>
        <w:jc w:val="right"/>
        <w:rPr>
          <w:rFonts w:ascii="Calibri" w:eastAsia="Calibri" w:hAnsi="Calibri" w:cs="Calibri"/>
          <w:kern w:val="3"/>
          <w:lang w:eastAsia="pl-PL"/>
        </w:rPr>
      </w:pPr>
    </w:p>
    <w:p w14:paraId="2D7FEA5B" w14:textId="77777777" w:rsidR="005D71CA" w:rsidRPr="005D71CA" w:rsidRDefault="005D71CA" w:rsidP="005D71CA">
      <w:pPr>
        <w:widowControl w:val="0"/>
        <w:autoSpaceDN w:val="0"/>
        <w:spacing w:line="240" w:lineRule="auto"/>
        <w:jc w:val="both"/>
        <w:rPr>
          <w:rFonts w:ascii="Calibri" w:eastAsia="Tahoma" w:hAnsi="Calibri" w:cs="Calibri"/>
          <w:kern w:val="3"/>
          <w:lang w:eastAsia="pl-PL"/>
        </w:rPr>
      </w:pPr>
      <w:r w:rsidRPr="005D71CA">
        <w:rPr>
          <w:rFonts w:ascii="Calibri" w:eastAsia="Calibri" w:hAnsi="Calibri" w:cs="Calibri"/>
          <w:kern w:val="3"/>
          <w:lang w:eastAsia="pl-PL"/>
        </w:rPr>
        <w:t>Imienny wykaz osób upoważnionych przez  ……………………………………………..</w:t>
      </w:r>
    </w:p>
    <w:p w14:paraId="1F4E72C3" w14:textId="77777777" w:rsidR="005D71CA" w:rsidRPr="005D71CA" w:rsidRDefault="005D71CA" w:rsidP="005D71CA">
      <w:pPr>
        <w:widowControl w:val="0"/>
        <w:autoSpaceDN w:val="0"/>
        <w:spacing w:line="240" w:lineRule="auto"/>
        <w:jc w:val="both"/>
        <w:rPr>
          <w:rFonts w:ascii="Calibri" w:eastAsia="Tahoma" w:hAnsi="Calibri" w:cs="Calibri"/>
          <w:kern w:val="3"/>
          <w:lang w:eastAsia="pl-PL"/>
        </w:rPr>
      </w:pPr>
    </w:p>
    <w:p w14:paraId="1F95642E" w14:textId="77777777" w:rsidR="005D71CA" w:rsidRPr="005D71CA" w:rsidRDefault="005D71CA" w:rsidP="005D71CA">
      <w:pPr>
        <w:widowControl w:val="0"/>
        <w:autoSpaceDN w:val="0"/>
        <w:spacing w:line="240" w:lineRule="auto"/>
        <w:jc w:val="both"/>
        <w:rPr>
          <w:rFonts w:ascii="Calibri" w:eastAsia="Tahoma" w:hAnsi="Calibri" w:cs="Calibri"/>
          <w:kern w:val="3"/>
          <w:lang w:eastAsia="pl-PL"/>
        </w:rPr>
      </w:pPr>
      <w:r w:rsidRPr="005D71CA">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4130FB2C" w14:textId="77777777" w:rsidR="005D71CA" w:rsidRPr="005D71CA" w:rsidRDefault="005D71CA" w:rsidP="005D71CA">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5D71CA" w:rsidRPr="005D71CA" w14:paraId="53F4B3AF"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F20A53F" w14:textId="77777777" w:rsidR="005D71CA" w:rsidRPr="005D71CA" w:rsidRDefault="005D71CA" w:rsidP="005D71CA">
            <w:pPr>
              <w:widowControl w:val="0"/>
              <w:autoSpaceDN w:val="0"/>
              <w:spacing w:after="0" w:line="240" w:lineRule="auto"/>
              <w:jc w:val="center"/>
              <w:rPr>
                <w:rFonts w:ascii="Calibri" w:eastAsia="Calibri" w:hAnsi="Calibri" w:cs="Calibri"/>
                <w:b/>
                <w:kern w:val="3"/>
                <w:lang w:eastAsia="pl-PL"/>
              </w:rPr>
            </w:pPr>
            <w:r w:rsidRPr="005D71CA">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727028B1" w14:textId="77777777" w:rsidR="005D71CA" w:rsidRPr="005D71CA" w:rsidRDefault="005D71CA" w:rsidP="005D71CA">
            <w:pPr>
              <w:widowControl w:val="0"/>
              <w:autoSpaceDN w:val="0"/>
              <w:spacing w:after="0" w:line="240" w:lineRule="auto"/>
              <w:jc w:val="center"/>
              <w:rPr>
                <w:rFonts w:ascii="Calibri" w:eastAsia="Calibri" w:hAnsi="Calibri" w:cs="Calibri"/>
                <w:b/>
                <w:kern w:val="3"/>
                <w:lang w:eastAsia="pl-PL"/>
              </w:rPr>
            </w:pPr>
            <w:r w:rsidRPr="005D71CA">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3D60117" w14:textId="77777777" w:rsidR="005D71CA" w:rsidRPr="005D71CA" w:rsidRDefault="005D71CA" w:rsidP="005D71CA">
            <w:pPr>
              <w:widowControl w:val="0"/>
              <w:autoSpaceDN w:val="0"/>
              <w:spacing w:after="0" w:line="240" w:lineRule="auto"/>
              <w:jc w:val="center"/>
              <w:rPr>
                <w:rFonts w:ascii="Calibri" w:eastAsia="Calibri" w:hAnsi="Calibri" w:cs="Calibri"/>
                <w:b/>
                <w:kern w:val="3"/>
                <w:lang w:eastAsia="pl-PL"/>
              </w:rPr>
            </w:pPr>
            <w:r w:rsidRPr="005D71CA">
              <w:rPr>
                <w:rFonts w:ascii="Calibri" w:eastAsia="Calibri" w:hAnsi="Calibri" w:cs="Calibri"/>
                <w:b/>
                <w:kern w:val="3"/>
                <w:lang w:eastAsia="pl-PL"/>
              </w:rPr>
              <w:t>Stanowisko</w:t>
            </w:r>
          </w:p>
        </w:tc>
      </w:tr>
      <w:tr w:rsidR="005D71CA" w:rsidRPr="005D71CA" w14:paraId="2A5E360D"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D9E22BA" w14:textId="77777777" w:rsidR="005D71CA" w:rsidRPr="005D71CA" w:rsidRDefault="005D71CA" w:rsidP="005D71CA">
            <w:pPr>
              <w:widowControl w:val="0"/>
              <w:autoSpaceDN w:val="0"/>
              <w:spacing w:after="0" w:line="240" w:lineRule="auto"/>
              <w:jc w:val="center"/>
              <w:rPr>
                <w:rFonts w:ascii="Calibri" w:eastAsia="Calibri" w:hAnsi="Calibri" w:cs="Calibri"/>
                <w:b/>
                <w:kern w:val="3"/>
                <w:lang w:eastAsia="pl-PL"/>
              </w:rPr>
            </w:pPr>
            <w:r w:rsidRPr="005D71CA">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6A737D3" w14:textId="77777777" w:rsidR="005D71CA" w:rsidRPr="005D71CA" w:rsidRDefault="005D71CA" w:rsidP="005D71CA">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815760A" w14:textId="77777777" w:rsidR="005D71CA" w:rsidRPr="005D71CA" w:rsidRDefault="005D71CA" w:rsidP="005D71CA">
            <w:pPr>
              <w:widowControl w:val="0"/>
              <w:autoSpaceDN w:val="0"/>
              <w:spacing w:after="0" w:line="240" w:lineRule="auto"/>
              <w:jc w:val="center"/>
              <w:rPr>
                <w:rFonts w:ascii="Calibri" w:eastAsia="Calibri" w:hAnsi="Calibri" w:cs="Calibri"/>
                <w:b/>
                <w:kern w:val="3"/>
                <w:lang w:eastAsia="pl-PL"/>
              </w:rPr>
            </w:pPr>
          </w:p>
        </w:tc>
      </w:tr>
      <w:tr w:rsidR="005D71CA" w:rsidRPr="005D71CA" w14:paraId="25470B37"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B4C5115"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r w:rsidRPr="005D71CA">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9CF93F5"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6BE542"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p>
        </w:tc>
      </w:tr>
      <w:tr w:rsidR="005D71CA" w:rsidRPr="005D71CA" w14:paraId="4AAAD7A8"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18608BC"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r w:rsidRPr="005D71CA">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E09E045"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EDBE50"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p>
        </w:tc>
      </w:tr>
      <w:tr w:rsidR="005D71CA" w:rsidRPr="005D71CA" w14:paraId="3D18B475"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72024A5"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r w:rsidRPr="005D71CA">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72A94E6"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9F15EB"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p>
        </w:tc>
      </w:tr>
      <w:tr w:rsidR="005D71CA" w:rsidRPr="005D71CA" w14:paraId="29CDA3CD"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7CFCF68"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r w:rsidRPr="005D71CA">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A54BFFD"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564CD1" w14:textId="77777777" w:rsidR="005D71CA" w:rsidRPr="005D71CA" w:rsidRDefault="005D71CA" w:rsidP="005D71CA">
            <w:pPr>
              <w:widowControl w:val="0"/>
              <w:autoSpaceDN w:val="0"/>
              <w:spacing w:after="0" w:line="240" w:lineRule="auto"/>
              <w:jc w:val="center"/>
              <w:rPr>
                <w:rFonts w:ascii="Calibri" w:eastAsia="Calibri" w:hAnsi="Calibri" w:cs="Calibri"/>
                <w:kern w:val="3"/>
                <w:lang w:eastAsia="pl-PL"/>
              </w:rPr>
            </w:pPr>
          </w:p>
        </w:tc>
      </w:tr>
    </w:tbl>
    <w:p w14:paraId="5111B9F3" w14:textId="77777777" w:rsidR="005D71CA" w:rsidRPr="005D71CA" w:rsidRDefault="005D71CA" w:rsidP="005D71CA">
      <w:pPr>
        <w:widowControl w:val="0"/>
        <w:autoSpaceDN w:val="0"/>
        <w:spacing w:line="240" w:lineRule="auto"/>
        <w:rPr>
          <w:rFonts w:ascii="Calibri" w:eastAsia="Calibri" w:hAnsi="Calibri" w:cs="Calibri"/>
          <w:kern w:val="3"/>
          <w:lang w:eastAsia="pl-PL"/>
        </w:rPr>
      </w:pPr>
    </w:p>
    <w:p w14:paraId="30178E3F" w14:textId="77777777" w:rsidR="005D71CA" w:rsidRPr="005D71CA" w:rsidRDefault="005D71CA" w:rsidP="005D71CA">
      <w:pPr>
        <w:widowControl w:val="0"/>
        <w:autoSpaceDN w:val="0"/>
        <w:spacing w:line="240" w:lineRule="auto"/>
        <w:rPr>
          <w:rFonts w:ascii="Calibri" w:eastAsia="Calibri" w:hAnsi="Calibri" w:cs="Calibri"/>
          <w:kern w:val="3"/>
          <w:lang w:eastAsia="pl-PL"/>
        </w:rPr>
      </w:pPr>
    </w:p>
    <w:p w14:paraId="12B8E11A" w14:textId="77777777" w:rsidR="005D71CA" w:rsidRPr="005D71CA" w:rsidRDefault="005D71CA" w:rsidP="005D71CA">
      <w:pPr>
        <w:widowControl w:val="0"/>
        <w:autoSpaceDN w:val="0"/>
        <w:spacing w:after="0" w:line="240" w:lineRule="auto"/>
        <w:jc w:val="right"/>
        <w:rPr>
          <w:rFonts w:ascii="Calibri" w:eastAsia="Calibri" w:hAnsi="Calibri" w:cs="Calibri"/>
          <w:kern w:val="3"/>
          <w:lang w:eastAsia="pl-PL"/>
        </w:rPr>
      </w:pPr>
      <w:r w:rsidRPr="005D71CA">
        <w:rPr>
          <w:rFonts w:ascii="Calibri" w:eastAsia="Calibri" w:hAnsi="Calibri" w:cs="Calibri"/>
          <w:kern w:val="3"/>
          <w:lang w:eastAsia="pl-PL"/>
        </w:rPr>
        <w:t>….....................................................................</w:t>
      </w:r>
    </w:p>
    <w:p w14:paraId="59A07098" w14:textId="77777777" w:rsidR="005D71CA" w:rsidRPr="005D71CA" w:rsidRDefault="005D71CA" w:rsidP="005D71CA">
      <w:pPr>
        <w:rPr>
          <w:rFonts w:ascii="Calibri" w:eastAsia="Times New Roman" w:hAnsi="Calibri" w:cs="Times New Roman"/>
          <w:lang w:eastAsia="pl-PL"/>
        </w:rPr>
      </w:pPr>
    </w:p>
    <w:p w14:paraId="45CB3CA1" w14:textId="77777777" w:rsidR="005D71CA" w:rsidRPr="00FA7F95" w:rsidRDefault="005D71CA" w:rsidP="00FA7F95">
      <w:pPr>
        <w:spacing w:after="0" w:line="240" w:lineRule="auto"/>
        <w:rPr>
          <w:rFonts w:ascii="Times New Roman" w:eastAsia="Cambria" w:hAnsi="Times New Roman" w:cs="Times New Roman"/>
          <w:sz w:val="24"/>
          <w:szCs w:val="24"/>
          <w:lang w:eastAsia="pl-PL"/>
        </w:rPr>
      </w:pPr>
    </w:p>
    <w:sectPr w:rsidR="005D71CA" w:rsidRPr="00FA7F95" w:rsidSect="00FA7F95">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5922" w14:textId="77777777" w:rsidR="00F64334" w:rsidRDefault="00F64334" w:rsidP="002118DF">
      <w:pPr>
        <w:spacing w:after="0" w:line="240" w:lineRule="auto"/>
      </w:pPr>
      <w:r>
        <w:separator/>
      </w:r>
    </w:p>
  </w:endnote>
  <w:endnote w:type="continuationSeparator" w:id="0">
    <w:p w14:paraId="39478EBE" w14:textId="77777777" w:rsidR="00F64334" w:rsidRDefault="00F64334"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4B65" w14:textId="77777777" w:rsidR="00F64334" w:rsidRDefault="00F64334" w:rsidP="002118DF">
      <w:pPr>
        <w:spacing w:after="0" w:line="240" w:lineRule="auto"/>
      </w:pPr>
      <w:r>
        <w:separator/>
      </w:r>
    </w:p>
  </w:footnote>
  <w:footnote w:type="continuationSeparator" w:id="0">
    <w:p w14:paraId="29C95568" w14:textId="77777777" w:rsidR="00F64334" w:rsidRDefault="00F64334"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811"/>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6CCA1748"/>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D2E26"/>
    <w:multiLevelType w:val="hybridMultilevel"/>
    <w:tmpl w:val="AE965F08"/>
    <w:lvl w:ilvl="0" w:tplc="2AB83B88">
      <w:start w:val="1"/>
      <w:numFmt w:val="lowerLetter"/>
      <w:lvlText w:val="%1)"/>
      <w:lvlJc w:val="left"/>
      <w:pPr>
        <w:ind w:left="720" w:hanging="360"/>
      </w:pPr>
      <w:rPr>
        <w:rFonts w:ascii="Times New Roman" w:hAnsi="Times New Roman" w:cs="Times New Roman" w:hint="default"/>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651665A"/>
    <w:multiLevelType w:val="hybridMultilevel"/>
    <w:tmpl w:val="A6FEFE98"/>
    <w:lvl w:ilvl="0" w:tplc="FFFFFFFF">
      <w:numFmt w:val="bullet"/>
      <w:lvlText w:val=""/>
      <w:legacy w:legacy="1" w:legacySpace="0" w:legacyIndent="142"/>
      <w:lvlJc w:val="left"/>
      <w:pPr>
        <w:ind w:left="142" w:hanging="142"/>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6261C9"/>
    <w:multiLevelType w:val="hybridMultilevel"/>
    <w:tmpl w:val="2C22866C"/>
    <w:lvl w:ilvl="0" w:tplc="8B32873A">
      <w:start w:val="1"/>
      <w:numFmt w:val="decimal"/>
      <w:lvlText w:val="%1)"/>
      <w:lvlJc w:val="left"/>
      <w:pPr>
        <w:ind w:left="786" w:hanging="360"/>
      </w:pPr>
      <w:rPr>
        <w:rFonts w:ascii="Times New Roman" w:eastAsia="Cambr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CD109E"/>
    <w:multiLevelType w:val="hybridMultilevel"/>
    <w:tmpl w:val="900CC372"/>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663EAE"/>
    <w:multiLevelType w:val="hybridMultilevel"/>
    <w:tmpl w:val="E5547B8E"/>
    <w:lvl w:ilvl="0" w:tplc="7674BBF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3"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C7715EF"/>
    <w:multiLevelType w:val="hybridMultilevel"/>
    <w:tmpl w:val="900CC372"/>
    <w:lvl w:ilvl="0" w:tplc="97DEC2E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0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9220969"/>
    <w:multiLevelType w:val="hybridMultilevel"/>
    <w:tmpl w:val="008C6F46"/>
    <w:lvl w:ilvl="0" w:tplc="A1C0A99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B9E62D2"/>
    <w:multiLevelType w:val="hybridMultilevel"/>
    <w:tmpl w:val="3620F4DA"/>
    <w:lvl w:ilvl="0" w:tplc="FAECD0FC">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0"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8744009">
    <w:abstractNumId w:val="6"/>
  </w:num>
  <w:num w:numId="2" w16cid:durableId="517617417">
    <w:abstractNumId w:val="40"/>
  </w:num>
  <w:num w:numId="3" w16cid:durableId="1743865256">
    <w:abstractNumId w:val="32"/>
  </w:num>
  <w:num w:numId="4" w16cid:durableId="500660068">
    <w:abstractNumId w:val="100"/>
  </w:num>
  <w:num w:numId="5" w16cid:durableId="128865558">
    <w:abstractNumId w:val="68"/>
  </w:num>
  <w:num w:numId="6" w16cid:durableId="817696216">
    <w:abstractNumId w:val="62"/>
  </w:num>
  <w:num w:numId="7" w16cid:durableId="1988243437">
    <w:abstractNumId w:val="11"/>
  </w:num>
  <w:num w:numId="8" w16cid:durableId="1941907808">
    <w:abstractNumId w:val="33"/>
  </w:num>
  <w:num w:numId="9" w16cid:durableId="1880320189">
    <w:abstractNumId w:val="54"/>
  </w:num>
  <w:num w:numId="10" w16cid:durableId="2019192128">
    <w:abstractNumId w:val="81"/>
  </w:num>
  <w:num w:numId="11" w16cid:durableId="1228758099">
    <w:abstractNumId w:val="21"/>
  </w:num>
  <w:num w:numId="12" w16cid:durableId="1747071551">
    <w:abstractNumId w:val="116"/>
  </w:num>
  <w:num w:numId="13" w16cid:durableId="412624391">
    <w:abstractNumId w:val="80"/>
  </w:num>
  <w:num w:numId="14" w16cid:durableId="1632588446">
    <w:abstractNumId w:val="105"/>
  </w:num>
  <w:num w:numId="15" w16cid:durableId="1456830663">
    <w:abstractNumId w:val="47"/>
  </w:num>
  <w:num w:numId="16" w16cid:durableId="880089433">
    <w:abstractNumId w:val="43"/>
  </w:num>
  <w:num w:numId="17" w16cid:durableId="642540581">
    <w:abstractNumId w:val="67"/>
  </w:num>
  <w:num w:numId="18" w16cid:durableId="37358462">
    <w:abstractNumId w:val="60"/>
  </w:num>
  <w:num w:numId="19" w16cid:durableId="665714747">
    <w:abstractNumId w:val="111"/>
  </w:num>
  <w:num w:numId="20" w16cid:durableId="473371357">
    <w:abstractNumId w:val="14"/>
  </w:num>
  <w:num w:numId="21" w16cid:durableId="458182105">
    <w:abstractNumId w:val="56"/>
  </w:num>
  <w:num w:numId="22" w16cid:durableId="1048336734">
    <w:abstractNumId w:val="63"/>
  </w:num>
  <w:num w:numId="23" w16cid:durableId="649872316">
    <w:abstractNumId w:val="34"/>
  </w:num>
  <w:num w:numId="24" w16cid:durableId="1808425197">
    <w:abstractNumId w:val="87"/>
  </w:num>
  <w:num w:numId="25" w16cid:durableId="1242368423">
    <w:abstractNumId w:val="44"/>
  </w:num>
  <w:num w:numId="26" w16cid:durableId="478694935">
    <w:abstractNumId w:val="104"/>
  </w:num>
  <w:num w:numId="27" w16cid:durableId="1630937151">
    <w:abstractNumId w:val="107"/>
  </w:num>
  <w:num w:numId="28" w16cid:durableId="1221014848">
    <w:abstractNumId w:val="125"/>
  </w:num>
  <w:num w:numId="29" w16cid:durableId="1847671526">
    <w:abstractNumId w:val="61"/>
  </w:num>
  <w:num w:numId="30" w16cid:durableId="1864199114">
    <w:abstractNumId w:val="82"/>
  </w:num>
  <w:num w:numId="31" w16cid:durableId="1336762529">
    <w:abstractNumId w:val="74"/>
  </w:num>
  <w:num w:numId="32" w16cid:durableId="617298105">
    <w:abstractNumId w:val="29"/>
  </w:num>
  <w:num w:numId="33" w16cid:durableId="1062144282">
    <w:abstractNumId w:val="103"/>
  </w:num>
  <w:num w:numId="34" w16cid:durableId="811556050">
    <w:abstractNumId w:val="115"/>
  </w:num>
  <w:num w:numId="35" w16cid:durableId="161362997">
    <w:abstractNumId w:val="122"/>
  </w:num>
  <w:num w:numId="36" w16cid:durableId="413820987">
    <w:abstractNumId w:val="27"/>
  </w:num>
  <w:num w:numId="37" w16cid:durableId="239217403">
    <w:abstractNumId w:val="42"/>
  </w:num>
  <w:num w:numId="38" w16cid:durableId="326792692">
    <w:abstractNumId w:val="113"/>
  </w:num>
  <w:num w:numId="39" w16cid:durableId="1957445616">
    <w:abstractNumId w:val="49"/>
  </w:num>
  <w:num w:numId="40" w16cid:durableId="1273978899">
    <w:abstractNumId w:val="17"/>
  </w:num>
  <w:num w:numId="41" w16cid:durableId="1682466250">
    <w:abstractNumId w:val="52"/>
  </w:num>
  <w:num w:numId="42" w16cid:durableId="442380238">
    <w:abstractNumId w:val="36"/>
  </w:num>
  <w:num w:numId="43" w16cid:durableId="540437472">
    <w:abstractNumId w:val="26"/>
  </w:num>
  <w:num w:numId="44" w16cid:durableId="14504242">
    <w:abstractNumId w:val="120"/>
  </w:num>
  <w:num w:numId="45" w16cid:durableId="2005931071">
    <w:abstractNumId w:val="86"/>
  </w:num>
  <w:num w:numId="46" w16cid:durableId="964043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874534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20710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111526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52634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5018541">
    <w:abstractNumId w:val="4"/>
  </w:num>
  <w:num w:numId="52" w16cid:durableId="1790853351">
    <w:abstractNumId w:val="6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63058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151507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39248273">
    <w:abstractNumId w:val="8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924384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5871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8" w16cid:durableId="368577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9" w16cid:durableId="1349021921">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8153311">
    <w:abstractNumId w:val="9"/>
  </w:num>
  <w:num w:numId="61" w16cid:durableId="589195626">
    <w:abstractNumId w:val="97"/>
  </w:num>
  <w:num w:numId="62" w16cid:durableId="1682051403">
    <w:abstractNumId w:val="31"/>
  </w:num>
  <w:num w:numId="63" w16cid:durableId="828247594">
    <w:abstractNumId w:val="51"/>
  </w:num>
  <w:num w:numId="64" w16cid:durableId="1501919558">
    <w:abstractNumId w:val="72"/>
  </w:num>
  <w:num w:numId="65" w16cid:durableId="1330867247">
    <w:abstractNumId w:val="98"/>
    <w:lvlOverride w:ilvl="0">
      <w:startOverride w:val="1"/>
    </w:lvlOverride>
  </w:num>
  <w:num w:numId="66" w16cid:durableId="412046116">
    <w:abstractNumId w:val="71"/>
    <w:lvlOverride w:ilvl="0">
      <w:startOverride w:val="1"/>
    </w:lvlOverride>
  </w:num>
  <w:num w:numId="67" w16cid:durableId="1765761811">
    <w:abstractNumId w:val="41"/>
  </w:num>
  <w:num w:numId="68" w16cid:durableId="417947657">
    <w:abstractNumId w:val="48"/>
  </w:num>
  <w:num w:numId="69" w16cid:durableId="1966766468">
    <w:abstractNumId w:val="20"/>
  </w:num>
  <w:num w:numId="70" w16cid:durableId="426775765">
    <w:abstractNumId w:val="117"/>
  </w:num>
  <w:num w:numId="71" w16cid:durableId="1700232625">
    <w:abstractNumId w:val="76"/>
  </w:num>
  <w:num w:numId="72" w16cid:durableId="852496366">
    <w:abstractNumId w:val="55"/>
  </w:num>
  <w:num w:numId="73" w16cid:durableId="1411006618">
    <w:abstractNumId w:val="108"/>
  </w:num>
  <w:num w:numId="74" w16cid:durableId="569773952">
    <w:abstractNumId w:val="38"/>
  </w:num>
  <w:num w:numId="75" w16cid:durableId="1179001218">
    <w:abstractNumId w:val="96"/>
  </w:num>
  <w:num w:numId="76" w16cid:durableId="979463577">
    <w:abstractNumId w:val="23"/>
  </w:num>
  <w:num w:numId="77" w16cid:durableId="7053015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4149991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36609888">
    <w:abstractNumId w:val="5"/>
    <w:lvlOverride w:ilvl="0">
      <w:startOverride w:val="2"/>
    </w:lvlOverride>
  </w:num>
  <w:num w:numId="80" w16cid:durableId="877474625">
    <w:abstractNumId w:val="99"/>
  </w:num>
  <w:num w:numId="81" w16cid:durableId="54864809">
    <w:abstractNumId w:val="19"/>
  </w:num>
  <w:num w:numId="82" w16cid:durableId="400569330">
    <w:abstractNumId w:val="39"/>
  </w:num>
  <w:num w:numId="83" w16cid:durableId="2146459999">
    <w:abstractNumId w:val="58"/>
  </w:num>
  <w:num w:numId="84" w16cid:durableId="1300189488">
    <w:abstractNumId w:val="128"/>
  </w:num>
  <w:num w:numId="85" w16cid:durableId="1831017812">
    <w:abstractNumId w:val="25"/>
  </w:num>
  <w:num w:numId="86" w16cid:durableId="1521704279">
    <w:abstractNumId w:val="28"/>
  </w:num>
  <w:num w:numId="87" w16cid:durableId="219370709">
    <w:abstractNumId w:val="46"/>
  </w:num>
  <w:num w:numId="88" w16cid:durableId="1068381186">
    <w:abstractNumId w:val="64"/>
  </w:num>
  <w:num w:numId="89" w16cid:durableId="1774133031">
    <w:abstractNumId w:val="37"/>
  </w:num>
  <w:num w:numId="90" w16cid:durableId="1656251817">
    <w:abstractNumId w:val="121"/>
  </w:num>
  <w:num w:numId="91" w16cid:durableId="141117366">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37D"/>
    <w:rsid w:val="000078BB"/>
    <w:rsid w:val="00007C5D"/>
    <w:rsid w:val="000105CB"/>
    <w:rsid w:val="00010BFB"/>
    <w:rsid w:val="00010FB8"/>
    <w:rsid w:val="000123C9"/>
    <w:rsid w:val="000134E2"/>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32C4"/>
    <w:rsid w:val="00045267"/>
    <w:rsid w:val="000472AB"/>
    <w:rsid w:val="00051F33"/>
    <w:rsid w:val="000525C1"/>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3EC8"/>
    <w:rsid w:val="00104173"/>
    <w:rsid w:val="00104E82"/>
    <w:rsid w:val="00105256"/>
    <w:rsid w:val="00106C98"/>
    <w:rsid w:val="00110B87"/>
    <w:rsid w:val="00111208"/>
    <w:rsid w:val="00111368"/>
    <w:rsid w:val="00111428"/>
    <w:rsid w:val="00111CE9"/>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CF4"/>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0FC"/>
    <w:rsid w:val="001805BF"/>
    <w:rsid w:val="00180A01"/>
    <w:rsid w:val="00180D85"/>
    <w:rsid w:val="00182DEC"/>
    <w:rsid w:val="00184AE3"/>
    <w:rsid w:val="00184B3D"/>
    <w:rsid w:val="001853D0"/>
    <w:rsid w:val="0018583B"/>
    <w:rsid w:val="00186353"/>
    <w:rsid w:val="001869A7"/>
    <w:rsid w:val="001901F4"/>
    <w:rsid w:val="0019030A"/>
    <w:rsid w:val="0019092B"/>
    <w:rsid w:val="0019166F"/>
    <w:rsid w:val="00193797"/>
    <w:rsid w:val="001949D3"/>
    <w:rsid w:val="0019529D"/>
    <w:rsid w:val="00196651"/>
    <w:rsid w:val="001968B5"/>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B02D0"/>
    <w:rsid w:val="001B1FB5"/>
    <w:rsid w:val="001B3555"/>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E4FFE"/>
    <w:rsid w:val="001F00C2"/>
    <w:rsid w:val="001F11E5"/>
    <w:rsid w:val="001F1220"/>
    <w:rsid w:val="001F146D"/>
    <w:rsid w:val="001F2A27"/>
    <w:rsid w:val="001F6E79"/>
    <w:rsid w:val="001F773B"/>
    <w:rsid w:val="00200A90"/>
    <w:rsid w:val="0020167B"/>
    <w:rsid w:val="00201A0A"/>
    <w:rsid w:val="00202422"/>
    <w:rsid w:val="00202468"/>
    <w:rsid w:val="002035C7"/>
    <w:rsid w:val="00203A5C"/>
    <w:rsid w:val="00205146"/>
    <w:rsid w:val="002104C7"/>
    <w:rsid w:val="00211353"/>
    <w:rsid w:val="002118DF"/>
    <w:rsid w:val="002128B3"/>
    <w:rsid w:val="00212977"/>
    <w:rsid w:val="00212DB7"/>
    <w:rsid w:val="0021550B"/>
    <w:rsid w:val="002163AB"/>
    <w:rsid w:val="00216F1A"/>
    <w:rsid w:val="0022019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6C9"/>
    <w:rsid w:val="00283E5A"/>
    <w:rsid w:val="002848D0"/>
    <w:rsid w:val="002851E3"/>
    <w:rsid w:val="002902CE"/>
    <w:rsid w:val="00292447"/>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7F7"/>
    <w:rsid w:val="002E78CA"/>
    <w:rsid w:val="002E7DC4"/>
    <w:rsid w:val="002E7E00"/>
    <w:rsid w:val="002F03ED"/>
    <w:rsid w:val="002F076C"/>
    <w:rsid w:val="002F14D6"/>
    <w:rsid w:val="002F1E06"/>
    <w:rsid w:val="002F21A2"/>
    <w:rsid w:val="002F3776"/>
    <w:rsid w:val="002F583D"/>
    <w:rsid w:val="002F5CE6"/>
    <w:rsid w:val="002F70DC"/>
    <w:rsid w:val="002F71E8"/>
    <w:rsid w:val="002F7CE5"/>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121"/>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C86"/>
    <w:rsid w:val="003B74BF"/>
    <w:rsid w:val="003B793C"/>
    <w:rsid w:val="003C2214"/>
    <w:rsid w:val="003C576E"/>
    <w:rsid w:val="003C6676"/>
    <w:rsid w:val="003C7BD5"/>
    <w:rsid w:val="003D3F67"/>
    <w:rsid w:val="003D4365"/>
    <w:rsid w:val="003D43D8"/>
    <w:rsid w:val="003E04C2"/>
    <w:rsid w:val="003E2759"/>
    <w:rsid w:val="003E50F6"/>
    <w:rsid w:val="003F1EBA"/>
    <w:rsid w:val="003F29F4"/>
    <w:rsid w:val="003F37D3"/>
    <w:rsid w:val="003F53B1"/>
    <w:rsid w:val="003F6500"/>
    <w:rsid w:val="003F6980"/>
    <w:rsid w:val="003F77F2"/>
    <w:rsid w:val="003F7C03"/>
    <w:rsid w:val="003F7F3F"/>
    <w:rsid w:val="00400B5D"/>
    <w:rsid w:val="00402CF4"/>
    <w:rsid w:val="00404652"/>
    <w:rsid w:val="00404CDD"/>
    <w:rsid w:val="004073F5"/>
    <w:rsid w:val="00407BBC"/>
    <w:rsid w:val="00407ED7"/>
    <w:rsid w:val="004126E2"/>
    <w:rsid w:val="00414845"/>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4343"/>
    <w:rsid w:val="004C4ADB"/>
    <w:rsid w:val="004C562A"/>
    <w:rsid w:val="004C7269"/>
    <w:rsid w:val="004C7A7D"/>
    <w:rsid w:val="004D3DF8"/>
    <w:rsid w:val="004D5211"/>
    <w:rsid w:val="004D589B"/>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4709"/>
    <w:rsid w:val="00511BB8"/>
    <w:rsid w:val="00512640"/>
    <w:rsid w:val="00512B79"/>
    <w:rsid w:val="00512B9D"/>
    <w:rsid w:val="0052083E"/>
    <w:rsid w:val="00520BE1"/>
    <w:rsid w:val="0052311A"/>
    <w:rsid w:val="00524534"/>
    <w:rsid w:val="0052494F"/>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36EA"/>
    <w:rsid w:val="005A410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1CA"/>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10160"/>
    <w:rsid w:val="006109A4"/>
    <w:rsid w:val="0061337D"/>
    <w:rsid w:val="00614D2B"/>
    <w:rsid w:val="00615E73"/>
    <w:rsid w:val="00616AA3"/>
    <w:rsid w:val="00617381"/>
    <w:rsid w:val="00617F9B"/>
    <w:rsid w:val="0062018A"/>
    <w:rsid w:val="00620875"/>
    <w:rsid w:val="00621466"/>
    <w:rsid w:val="00621ED6"/>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409"/>
    <w:rsid w:val="00780DD9"/>
    <w:rsid w:val="00780E78"/>
    <w:rsid w:val="00781A3F"/>
    <w:rsid w:val="007824D4"/>
    <w:rsid w:val="007832A2"/>
    <w:rsid w:val="00784E2B"/>
    <w:rsid w:val="0079033C"/>
    <w:rsid w:val="007922CB"/>
    <w:rsid w:val="00792AF1"/>
    <w:rsid w:val="00793D58"/>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7A8C"/>
    <w:rsid w:val="007B7CFD"/>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245E"/>
    <w:rsid w:val="00802782"/>
    <w:rsid w:val="008028F0"/>
    <w:rsid w:val="00804228"/>
    <w:rsid w:val="00804392"/>
    <w:rsid w:val="00804C63"/>
    <w:rsid w:val="00804D37"/>
    <w:rsid w:val="008104AF"/>
    <w:rsid w:val="008107E7"/>
    <w:rsid w:val="00810835"/>
    <w:rsid w:val="00813729"/>
    <w:rsid w:val="00813732"/>
    <w:rsid w:val="008154B1"/>
    <w:rsid w:val="00817EE6"/>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BD3"/>
    <w:rsid w:val="008C4EB5"/>
    <w:rsid w:val="008C6745"/>
    <w:rsid w:val="008C6A93"/>
    <w:rsid w:val="008C6EBD"/>
    <w:rsid w:val="008C7255"/>
    <w:rsid w:val="008D1180"/>
    <w:rsid w:val="008D1993"/>
    <w:rsid w:val="008D2F3E"/>
    <w:rsid w:val="008D4303"/>
    <w:rsid w:val="008D50FA"/>
    <w:rsid w:val="008E07AE"/>
    <w:rsid w:val="008E3167"/>
    <w:rsid w:val="008E4574"/>
    <w:rsid w:val="008E5E9B"/>
    <w:rsid w:val="008E5EAD"/>
    <w:rsid w:val="008E6CE8"/>
    <w:rsid w:val="008E7AEC"/>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A5D"/>
    <w:rsid w:val="009246FF"/>
    <w:rsid w:val="009252E4"/>
    <w:rsid w:val="00926FD0"/>
    <w:rsid w:val="0092797E"/>
    <w:rsid w:val="00927EA5"/>
    <w:rsid w:val="009308B6"/>
    <w:rsid w:val="00930BE0"/>
    <w:rsid w:val="009313A3"/>
    <w:rsid w:val="009319BE"/>
    <w:rsid w:val="00932DF9"/>
    <w:rsid w:val="00933785"/>
    <w:rsid w:val="00936623"/>
    <w:rsid w:val="00941BB8"/>
    <w:rsid w:val="00941D0F"/>
    <w:rsid w:val="00942138"/>
    <w:rsid w:val="009434E0"/>
    <w:rsid w:val="009438F0"/>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1F24"/>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591"/>
    <w:rsid w:val="009F7BB7"/>
    <w:rsid w:val="00A001BC"/>
    <w:rsid w:val="00A00CFC"/>
    <w:rsid w:val="00A02189"/>
    <w:rsid w:val="00A03DD0"/>
    <w:rsid w:val="00A04102"/>
    <w:rsid w:val="00A0410D"/>
    <w:rsid w:val="00A07082"/>
    <w:rsid w:val="00A07742"/>
    <w:rsid w:val="00A07989"/>
    <w:rsid w:val="00A17376"/>
    <w:rsid w:val="00A21121"/>
    <w:rsid w:val="00A22893"/>
    <w:rsid w:val="00A23039"/>
    <w:rsid w:val="00A233C6"/>
    <w:rsid w:val="00A23ABD"/>
    <w:rsid w:val="00A24BF4"/>
    <w:rsid w:val="00A26DA3"/>
    <w:rsid w:val="00A271B0"/>
    <w:rsid w:val="00A3032E"/>
    <w:rsid w:val="00A30838"/>
    <w:rsid w:val="00A3565C"/>
    <w:rsid w:val="00A3596B"/>
    <w:rsid w:val="00A36916"/>
    <w:rsid w:val="00A369D0"/>
    <w:rsid w:val="00A3721D"/>
    <w:rsid w:val="00A438F9"/>
    <w:rsid w:val="00A44DB8"/>
    <w:rsid w:val="00A45EA6"/>
    <w:rsid w:val="00A45F0B"/>
    <w:rsid w:val="00A46688"/>
    <w:rsid w:val="00A469EC"/>
    <w:rsid w:val="00A46AC4"/>
    <w:rsid w:val="00A53CBA"/>
    <w:rsid w:val="00A55B88"/>
    <w:rsid w:val="00A56562"/>
    <w:rsid w:val="00A57A5E"/>
    <w:rsid w:val="00A57B1E"/>
    <w:rsid w:val="00A6028B"/>
    <w:rsid w:val="00A614BE"/>
    <w:rsid w:val="00A61EF1"/>
    <w:rsid w:val="00A627E0"/>
    <w:rsid w:val="00A6322B"/>
    <w:rsid w:val="00A63BD8"/>
    <w:rsid w:val="00A65C0F"/>
    <w:rsid w:val="00A70D01"/>
    <w:rsid w:val="00A70EB8"/>
    <w:rsid w:val="00A7169D"/>
    <w:rsid w:val="00A71F0F"/>
    <w:rsid w:val="00A73DBD"/>
    <w:rsid w:val="00A7413D"/>
    <w:rsid w:val="00A74C55"/>
    <w:rsid w:val="00A750F1"/>
    <w:rsid w:val="00A826E0"/>
    <w:rsid w:val="00A83545"/>
    <w:rsid w:val="00A84673"/>
    <w:rsid w:val="00A85040"/>
    <w:rsid w:val="00A852C9"/>
    <w:rsid w:val="00A8664C"/>
    <w:rsid w:val="00A87A37"/>
    <w:rsid w:val="00A916AD"/>
    <w:rsid w:val="00A946D9"/>
    <w:rsid w:val="00A94A63"/>
    <w:rsid w:val="00A9508A"/>
    <w:rsid w:val="00AA0F30"/>
    <w:rsid w:val="00AA3BC1"/>
    <w:rsid w:val="00AA54B3"/>
    <w:rsid w:val="00AA7FBF"/>
    <w:rsid w:val="00AB1CFB"/>
    <w:rsid w:val="00AB43EE"/>
    <w:rsid w:val="00AB46F8"/>
    <w:rsid w:val="00AC0657"/>
    <w:rsid w:val="00AC170B"/>
    <w:rsid w:val="00AC533C"/>
    <w:rsid w:val="00AC61DC"/>
    <w:rsid w:val="00AC66D5"/>
    <w:rsid w:val="00AC724B"/>
    <w:rsid w:val="00AD0AB6"/>
    <w:rsid w:val="00AD1E2E"/>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C0"/>
    <w:rsid w:val="00B22886"/>
    <w:rsid w:val="00B234E9"/>
    <w:rsid w:val="00B254D8"/>
    <w:rsid w:val="00B259E7"/>
    <w:rsid w:val="00B30320"/>
    <w:rsid w:val="00B30DEB"/>
    <w:rsid w:val="00B31C11"/>
    <w:rsid w:val="00B31F85"/>
    <w:rsid w:val="00B36283"/>
    <w:rsid w:val="00B36C16"/>
    <w:rsid w:val="00B3761B"/>
    <w:rsid w:val="00B439F9"/>
    <w:rsid w:val="00B47390"/>
    <w:rsid w:val="00B51295"/>
    <w:rsid w:val="00B519E8"/>
    <w:rsid w:val="00B51A3E"/>
    <w:rsid w:val="00B53122"/>
    <w:rsid w:val="00B53241"/>
    <w:rsid w:val="00B54144"/>
    <w:rsid w:val="00B54871"/>
    <w:rsid w:val="00B548BE"/>
    <w:rsid w:val="00B56CD4"/>
    <w:rsid w:val="00B57CC6"/>
    <w:rsid w:val="00B60634"/>
    <w:rsid w:val="00B61A99"/>
    <w:rsid w:val="00B61B7D"/>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1623"/>
    <w:rsid w:val="00BE4847"/>
    <w:rsid w:val="00BE48CE"/>
    <w:rsid w:val="00BE65DF"/>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16E8"/>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521B"/>
    <w:rsid w:val="00C77935"/>
    <w:rsid w:val="00C80402"/>
    <w:rsid w:val="00C81230"/>
    <w:rsid w:val="00C83EE2"/>
    <w:rsid w:val="00C84933"/>
    <w:rsid w:val="00C85423"/>
    <w:rsid w:val="00C868E7"/>
    <w:rsid w:val="00C86C55"/>
    <w:rsid w:val="00C90F9A"/>
    <w:rsid w:val="00C925F9"/>
    <w:rsid w:val="00C92958"/>
    <w:rsid w:val="00C9359A"/>
    <w:rsid w:val="00C942DD"/>
    <w:rsid w:val="00C94B7C"/>
    <w:rsid w:val="00C9607D"/>
    <w:rsid w:val="00C9689B"/>
    <w:rsid w:val="00C971D4"/>
    <w:rsid w:val="00C97B0E"/>
    <w:rsid w:val="00CA0BE7"/>
    <w:rsid w:val="00CA2118"/>
    <w:rsid w:val="00CA215B"/>
    <w:rsid w:val="00CA533C"/>
    <w:rsid w:val="00CA62D5"/>
    <w:rsid w:val="00CA7A01"/>
    <w:rsid w:val="00CA7A24"/>
    <w:rsid w:val="00CA7BB7"/>
    <w:rsid w:val="00CB338B"/>
    <w:rsid w:val="00CB42D0"/>
    <w:rsid w:val="00CB5E1C"/>
    <w:rsid w:val="00CB6DF1"/>
    <w:rsid w:val="00CB7169"/>
    <w:rsid w:val="00CC19D9"/>
    <w:rsid w:val="00CC1A14"/>
    <w:rsid w:val="00CC2333"/>
    <w:rsid w:val="00CC3CFD"/>
    <w:rsid w:val="00CC54A8"/>
    <w:rsid w:val="00CC5CF4"/>
    <w:rsid w:val="00CC5F16"/>
    <w:rsid w:val="00CC7237"/>
    <w:rsid w:val="00CD00CA"/>
    <w:rsid w:val="00CD01B7"/>
    <w:rsid w:val="00CD3017"/>
    <w:rsid w:val="00CD3190"/>
    <w:rsid w:val="00CD35AC"/>
    <w:rsid w:val="00CD3F9B"/>
    <w:rsid w:val="00CD4C0B"/>
    <w:rsid w:val="00CD5FD1"/>
    <w:rsid w:val="00CE0384"/>
    <w:rsid w:val="00CE0695"/>
    <w:rsid w:val="00CE094C"/>
    <w:rsid w:val="00CE0A47"/>
    <w:rsid w:val="00CE0E0F"/>
    <w:rsid w:val="00CE1725"/>
    <w:rsid w:val="00CE26D7"/>
    <w:rsid w:val="00CE5BC8"/>
    <w:rsid w:val="00CF055E"/>
    <w:rsid w:val="00CF0672"/>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5169"/>
    <w:rsid w:val="00D37BC5"/>
    <w:rsid w:val="00D418C2"/>
    <w:rsid w:val="00D4336B"/>
    <w:rsid w:val="00D45887"/>
    <w:rsid w:val="00D47BC3"/>
    <w:rsid w:val="00D5251B"/>
    <w:rsid w:val="00D56F0E"/>
    <w:rsid w:val="00D572E8"/>
    <w:rsid w:val="00D60DCB"/>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9233F"/>
    <w:rsid w:val="00D92D4F"/>
    <w:rsid w:val="00D9378D"/>
    <w:rsid w:val="00D9580F"/>
    <w:rsid w:val="00D95C18"/>
    <w:rsid w:val="00D972AB"/>
    <w:rsid w:val="00D978D5"/>
    <w:rsid w:val="00DA1672"/>
    <w:rsid w:val="00DA2485"/>
    <w:rsid w:val="00DA417E"/>
    <w:rsid w:val="00DA4202"/>
    <w:rsid w:val="00DA434C"/>
    <w:rsid w:val="00DA7221"/>
    <w:rsid w:val="00DB030A"/>
    <w:rsid w:val="00DB0EA4"/>
    <w:rsid w:val="00DB202E"/>
    <w:rsid w:val="00DB25F1"/>
    <w:rsid w:val="00DB2881"/>
    <w:rsid w:val="00DC1276"/>
    <w:rsid w:val="00DC2233"/>
    <w:rsid w:val="00DC38A3"/>
    <w:rsid w:val="00DC529C"/>
    <w:rsid w:val="00DC5DC8"/>
    <w:rsid w:val="00DD02B0"/>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48F"/>
    <w:rsid w:val="00E54C4C"/>
    <w:rsid w:val="00E5550E"/>
    <w:rsid w:val="00E56F49"/>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A54"/>
    <w:rsid w:val="00EF0D93"/>
    <w:rsid w:val="00EF1A7C"/>
    <w:rsid w:val="00EF248B"/>
    <w:rsid w:val="00EF3FF9"/>
    <w:rsid w:val="00EF4775"/>
    <w:rsid w:val="00EF53D0"/>
    <w:rsid w:val="00EF5BEA"/>
    <w:rsid w:val="00EF635C"/>
    <w:rsid w:val="00EF6C56"/>
    <w:rsid w:val="00EF6D47"/>
    <w:rsid w:val="00EF78F6"/>
    <w:rsid w:val="00F00BB6"/>
    <w:rsid w:val="00F00F73"/>
    <w:rsid w:val="00F0272D"/>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2839"/>
    <w:rsid w:val="00F429D3"/>
    <w:rsid w:val="00F45173"/>
    <w:rsid w:val="00F45B46"/>
    <w:rsid w:val="00F46103"/>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71B7"/>
    <w:rsid w:val="00FA028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4776"/>
    <w:rsid w:val="00FE6766"/>
    <w:rsid w:val="00FE7517"/>
    <w:rsid w:val="00FE7776"/>
    <w:rsid w:val="00FE7D9B"/>
    <w:rsid w:val="00FF0FE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numbering" w:customStyle="1" w:styleId="WWNum17">
    <w:name w:val="WWNum17"/>
    <w:basedOn w:val="Bezlisty"/>
    <w:rsid w:val="00F60FC1"/>
  </w:style>
  <w:style w:type="numbering" w:customStyle="1" w:styleId="WWNum18">
    <w:name w:val="WWNum18"/>
    <w:basedOn w:val="Bezlisty"/>
    <w:rsid w:val="00F60FC1"/>
  </w:style>
  <w:style w:type="numbering" w:customStyle="1" w:styleId="WWNum21">
    <w:name w:val="WWNum21"/>
    <w:basedOn w:val="Bezlisty"/>
    <w:rsid w:val="00F60FC1"/>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style>
  <w:style w:type="numbering" w:customStyle="1" w:styleId="WWNum112">
    <w:name w:val="WWNum112"/>
    <w:basedOn w:val="Bezlisty"/>
    <w:rsid w:val="009F381C"/>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style>
  <w:style w:type="numbering" w:customStyle="1" w:styleId="WWNum1123">
    <w:name w:val="WWNum1123"/>
    <w:rsid w:val="00151AE8"/>
  </w:style>
  <w:style w:type="numbering" w:customStyle="1" w:styleId="WWNum1124">
    <w:name w:val="WWNum1124"/>
    <w:rsid w:val="00C925F9"/>
  </w:style>
  <w:style w:type="numbering" w:customStyle="1" w:styleId="WWNum1125">
    <w:name w:val="WWNum1125"/>
    <w:rsid w:val="00C925F9"/>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7">
    <w:name w:val="WWNum1127"/>
    <w:rsid w:val="002C7EF5"/>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val="x-none"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rsid w:val="002F5CE6"/>
    <w:rPr>
      <w:rFonts w:ascii="Cambria" w:eastAsia="Times New Roman" w:hAnsi="Cambria" w:cs="Times New Roman"/>
      <w:lang w:val="x-none" w:eastAsia="ar-SA"/>
    </w:rPr>
  </w:style>
  <w:style w:type="numbering" w:customStyle="1" w:styleId="Bezlisty2">
    <w:name w:val="Bez listy2"/>
    <w:next w:val="Bezlisty"/>
    <w:uiPriority w:val="99"/>
    <w:semiHidden/>
    <w:rsid w:val="002F5CE6"/>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val="x-none"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val="x-none"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val="x-none"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val="x-none"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val="x-none"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val="x-none"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val="x-none"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val="x-none" w:eastAsia="ar-SA"/>
    </w:rPr>
  </w:style>
  <w:style w:type="numbering" w:customStyle="1" w:styleId="Bezlisty11">
    <w:name w:val="Bez listy11"/>
    <w:next w:val="Bezlisty"/>
    <w:uiPriority w:val="99"/>
    <w:semiHidden/>
    <w:unhideWhenUsed/>
    <w:rsid w:val="002F5CE6"/>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64"/>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val="x-none"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val="x-none"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6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6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6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6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6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6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1">
    <w:name w:val="Bez listy21"/>
    <w:next w:val="Bezlisty"/>
    <w:uiPriority w:val="99"/>
    <w:semiHidden/>
    <w:unhideWhenUsed/>
    <w:rsid w:val="002F5CE6"/>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2F5CE6"/>
  </w:style>
  <w:style w:type="numbering" w:customStyle="1" w:styleId="WW8Num4">
    <w:name w:val="WW8Num4"/>
    <w:qFormat/>
    <w:rsid w:val="002F5CE6"/>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68"/>
      </w:numPr>
    </w:pPr>
  </w:style>
  <w:style w:type="numbering" w:customStyle="1" w:styleId="WW8Num20">
    <w:name w:val="WW8Num20"/>
    <w:basedOn w:val="Bezlisty"/>
    <w:rsid w:val="002F5CE6"/>
    <w:pPr>
      <w:numPr>
        <w:numId w:val="69"/>
      </w:numPr>
    </w:pPr>
  </w:style>
  <w:style w:type="numbering" w:customStyle="1" w:styleId="WW8Num12">
    <w:name w:val="WW8Num12"/>
    <w:basedOn w:val="Bezlisty"/>
    <w:rsid w:val="002F5CE6"/>
    <w:pPr>
      <w:numPr>
        <w:numId w:val="70"/>
      </w:numPr>
    </w:pPr>
  </w:style>
  <w:style w:type="numbering" w:customStyle="1" w:styleId="WW8Num32">
    <w:name w:val="WW8Num32"/>
    <w:basedOn w:val="Bezlisty"/>
    <w:rsid w:val="002F5CE6"/>
    <w:pPr>
      <w:numPr>
        <w:numId w:val="71"/>
      </w:numPr>
    </w:pPr>
  </w:style>
  <w:style w:type="numbering" w:customStyle="1" w:styleId="WW8Num69">
    <w:name w:val="WW8Num69"/>
    <w:basedOn w:val="Bezlisty"/>
    <w:rsid w:val="002F5CE6"/>
    <w:pPr>
      <w:numPr>
        <w:numId w:val="72"/>
      </w:numPr>
    </w:pPr>
  </w:style>
  <w:style w:type="numbering" w:customStyle="1" w:styleId="WW8Num82">
    <w:name w:val="WW8Num82"/>
    <w:basedOn w:val="Bezlisty"/>
    <w:rsid w:val="002F5CE6"/>
    <w:pPr>
      <w:numPr>
        <w:numId w:val="73"/>
      </w:numPr>
    </w:pPr>
  </w:style>
  <w:style w:type="numbering" w:customStyle="1" w:styleId="WW8Num86">
    <w:name w:val="WW8Num86"/>
    <w:basedOn w:val="Bezlisty"/>
    <w:rsid w:val="002F5CE6"/>
    <w:pPr>
      <w:numPr>
        <w:numId w:val="74"/>
      </w:numPr>
    </w:pPr>
  </w:style>
  <w:style w:type="numbering" w:customStyle="1" w:styleId="WW8Num29">
    <w:name w:val="WW8Num29"/>
    <w:basedOn w:val="Bezlisty"/>
    <w:rsid w:val="002F5CE6"/>
    <w:pPr>
      <w:numPr>
        <w:numId w:val="75"/>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15"/>
      </w:numPr>
    </w:pPr>
  </w:style>
  <w:style w:type="numbering" w:customStyle="1" w:styleId="WWNum131">
    <w:name w:val="WWNum131"/>
    <w:basedOn w:val="Bezlisty"/>
    <w:rsid w:val="002F5CE6"/>
    <w:pPr>
      <w:numPr>
        <w:numId w:val="16"/>
      </w:numPr>
    </w:pPr>
  </w:style>
  <w:style w:type="numbering" w:customStyle="1" w:styleId="WWNum141">
    <w:name w:val="WWNum141"/>
    <w:basedOn w:val="Bezlisty"/>
    <w:rsid w:val="002F5CE6"/>
    <w:pPr>
      <w:numPr>
        <w:numId w:val="17"/>
      </w:numPr>
    </w:pPr>
  </w:style>
  <w:style w:type="numbering" w:customStyle="1" w:styleId="WWNum151">
    <w:name w:val="WWNum151"/>
    <w:basedOn w:val="Bezlisty"/>
    <w:rsid w:val="002F5CE6"/>
    <w:pPr>
      <w:numPr>
        <w:numId w:val="18"/>
      </w:numPr>
    </w:pPr>
  </w:style>
  <w:style w:type="numbering" w:customStyle="1" w:styleId="WWNum161">
    <w:name w:val="WWNum161"/>
    <w:basedOn w:val="Bezlisty"/>
    <w:rsid w:val="002F5CE6"/>
    <w:pPr>
      <w:numPr>
        <w:numId w:val="19"/>
      </w:numPr>
    </w:pPr>
  </w:style>
  <w:style w:type="numbering" w:customStyle="1" w:styleId="WWNum171">
    <w:name w:val="WWNum171"/>
    <w:basedOn w:val="Bezlisty"/>
    <w:rsid w:val="002F5CE6"/>
    <w:pPr>
      <w:numPr>
        <w:numId w:val="20"/>
      </w:numPr>
    </w:pPr>
  </w:style>
  <w:style w:type="numbering" w:customStyle="1" w:styleId="WWNum181">
    <w:name w:val="WWNum181"/>
    <w:basedOn w:val="Bezlisty"/>
    <w:rsid w:val="002F5CE6"/>
    <w:pPr>
      <w:numPr>
        <w:numId w:val="21"/>
      </w:numPr>
    </w:pPr>
  </w:style>
  <w:style w:type="numbering" w:customStyle="1" w:styleId="WWNum211">
    <w:name w:val="WWNum211"/>
    <w:basedOn w:val="Bezlisty"/>
    <w:rsid w:val="002F5CE6"/>
    <w:pPr>
      <w:numPr>
        <w:numId w:val="22"/>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aliases w:val="Plan dokumentu"/>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val="x-none"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2F5CE6"/>
    <w:rPr>
      <w:rFonts w:ascii="Tahoma" w:eastAsia="Times New Roman" w:hAnsi="Tahoma" w:cs="Times New Roman"/>
      <w:sz w:val="16"/>
      <w:szCs w:val="16"/>
      <w:lang w:val="x-none"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1">
    <w:name w:val="WWNum1811"/>
    <w:basedOn w:val="Bezlisty"/>
    <w:rsid w:val="002F5CE6"/>
    <w:pPr>
      <w:numPr>
        <w:numId w:val="1"/>
      </w:numPr>
    </w:p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4">
    <w:name w:val="Bez listy4"/>
    <w:next w:val="Bezlisty"/>
    <w:uiPriority w:val="99"/>
    <w:semiHidden/>
    <w:rsid w:val="00914442"/>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numbering" w:customStyle="1" w:styleId="Bezlisty12">
    <w:name w:val="Bez listy12"/>
    <w:next w:val="Bezlisty"/>
    <w:uiPriority w:val="99"/>
    <w:semiHidden/>
    <w:unhideWhenUsed/>
    <w:rsid w:val="00914442"/>
  </w:style>
  <w:style w:type="numbering" w:customStyle="1" w:styleId="Bezlisty22">
    <w:name w:val="Bez listy22"/>
    <w:next w:val="Bezlisty"/>
    <w:uiPriority w:val="99"/>
    <w:semiHidden/>
    <w:unhideWhenUsed/>
    <w:rsid w:val="00914442"/>
  </w:style>
  <w:style w:type="character" w:customStyle="1" w:styleId="Domylnaczcionkaakapitu6">
    <w:name w:val="Domyślna czcionka akapitu6"/>
    <w:rsid w:val="00914442"/>
  </w:style>
  <w:style w:type="numbering" w:customStyle="1" w:styleId="Bezlisty31">
    <w:name w:val="Bez listy31"/>
    <w:next w:val="Bezlisty"/>
    <w:uiPriority w:val="99"/>
    <w:semiHidden/>
    <w:unhideWhenUsed/>
    <w:rsid w:val="00914442"/>
  </w:style>
  <w:style w:type="numbering" w:customStyle="1" w:styleId="WW8Num41">
    <w:name w:val="WW8Num41"/>
    <w:qFormat/>
    <w:rsid w:val="00914442"/>
  </w:style>
  <w:style w:type="numbering" w:customStyle="1" w:styleId="WW8Num371">
    <w:name w:val="WW8Num371"/>
    <w:basedOn w:val="Bezlisty"/>
    <w:rsid w:val="00914442"/>
  </w:style>
  <w:style w:type="numbering" w:customStyle="1" w:styleId="WW8Num201">
    <w:name w:val="WW8Num201"/>
    <w:basedOn w:val="Bezlisty"/>
    <w:rsid w:val="00914442"/>
  </w:style>
  <w:style w:type="numbering" w:customStyle="1" w:styleId="WW8Num121">
    <w:name w:val="WW8Num121"/>
    <w:basedOn w:val="Bezlisty"/>
    <w:rsid w:val="00914442"/>
  </w:style>
  <w:style w:type="numbering" w:customStyle="1" w:styleId="WW8Num321">
    <w:name w:val="WW8Num321"/>
    <w:basedOn w:val="Bezlisty"/>
    <w:rsid w:val="00914442"/>
  </w:style>
  <w:style w:type="numbering" w:customStyle="1" w:styleId="WW8Num691">
    <w:name w:val="WW8Num691"/>
    <w:basedOn w:val="Bezlisty"/>
    <w:rsid w:val="00914442"/>
  </w:style>
  <w:style w:type="numbering" w:customStyle="1" w:styleId="WW8Num822">
    <w:name w:val="WW8Num822"/>
    <w:basedOn w:val="Bezlisty"/>
    <w:rsid w:val="00914442"/>
  </w:style>
  <w:style w:type="numbering" w:customStyle="1" w:styleId="WW8Num861">
    <w:name w:val="WW8Num861"/>
    <w:basedOn w:val="Bezlisty"/>
    <w:rsid w:val="00914442"/>
  </w:style>
  <w:style w:type="numbering" w:customStyle="1" w:styleId="WW8Num291">
    <w:name w:val="WW8Num291"/>
    <w:basedOn w:val="Bezlisty"/>
    <w:rsid w:val="00914442"/>
  </w:style>
  <w:style w:type="numbering" w:customStyle="1" w:styleId="WW8Num8211">
    <w:name w:val="WW8Num8211"/>
    <w:rsid w:val="00914442"/>
  </w:style>
  <w:style w:type="numbering" w:customStyle="1" w:styleId="WWNum32">
    <w:name w:val="WWNum32"/>
    <w:basedOn w:val="Bezlisty"/>
    <w:rsid w:val="00914442"/>
  </w:style>
  <w:style w:type="numbering" w:customStyle="1" w:styleId="WWNum132">
    <w:name w:val="WWNum132"/>
    <w:basedOn w:val="Bezlisty"/>
    <w:rsid w:val="00914442"/>
  </w:style>
  <w:style w:type="numbering" w:customStyle="1" w:styleId="WWNum142">
    <w:name w:val="WWNum142"/>
    <w:basedOn w:val="Bezlisty"/>
    <w:rsid w:val="00914442"/>
  </w:style>
  <w:style w:type="numbering" w:customStyle="1" w:styleId="WWNum152">
    <w:name w:val="WWNum152"/>
    <w:basedOn w:val="Bezlisty"/>
    <w:rsid w:val="00914442"/>
  </w:style>
  <w:style w:type="numbering" w:customStyle="1" w:styleId="WWNum162">
    <w:name w:val="WWNum162"/>
    <w:basedOn w:val="Bezlisty"/>
    <w:rsid w:val="00914442"/>
  </w:style>
  <w:style w:type="numbering" w:customStyle="1" w:styleId="WWNum172">
    <w:name w:val="WWNum172"/>
    <w:basedOn w:val="Bezlisty"/>
    <w:rsid w:val="00914442"/>
  </w:style>
  <w:style w:type="numbering" w:customStyle="1" w:styleId="WWNum182">
    <w:name w:val="WWNum182"/>
    <w:basedOn w:val="Bezlisty"/>
    <w:rsid w:val="00914442"/>
  </w:style>
  <w:style w:type="numbering" w:customStyle="1" w:styleId="WWNum212">
    <w:name w:val="WWNum212"/>
    <w:basedOn w:val="Bezlisty"/>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2">
    <w:name w:val="WWNum1812"/>
    <w:basedOn w:val="Bezlisty"/>
    <w:rsid w:val="0091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elearning" TargetMode="External"/><Relationship Id="rId18" Type="http://schemas.openxmlformats.org/officeDocument/2006/relationships/hyperlink" Target="https://portal.smartpzp.pl/uck/elearning" TargetMode="External"/><Relationship Id="rId26" Type="http://schemas.openxmlformats.org/officeDocument/2006/relationships/hyperlink" Target="mailto:ksiegowosc@uck.katowice.pl" TargetMode="External"/><Relationship Id="rId3" Type="http://schemas.openxmlformats.org/officeDocument/2006/relationships/styles" Target="styles.xml"/><Relationship Id="rId21" Type="http://schemas.openxmlformats.org/officeDocument/2006/relationships/hyperlink" Target="https://smartpzp.pl/uck"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mailto:soberska@uck.katowice.pl"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espd.uzp.gov.pl/filter?lan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hyperlink" Target="https://portal.smartpzp.pl/uck" TargetMode="External"/><Relationship Id="rId28" Type="http://schemas.openxmlformats.org/officeDocument/2006/relationships/hyperlink" Target="mailto:iod@uck.katowice.pl" TargetMode="External"/><Relationship Id="rId10" Type="http://schemas.openxmlformats.org/officeDocument/2006/relationships/hyperlink" Target="mailto:soberska@uck.katowice.pl" TargetMode="External"/><Relationship Id="rId19" Type="http://schemas.openxmlformats.org/officeDocument/2006/relationships/hyperlink" Target="https://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smartpzp.pl/uck" TargetMode="External"/><Relationship Id="rId22" Type="http://schemas.openxmlformats.org/officeDocument/2006/relationships/hyperlink" Target="https://portal.smartpzp.pl/uck" TargetMode="External"/><Relationship Id="rId27" Type="http://schemas.openxmlformats.org/officeDocument/2006/relationships/hyperlink" Target="https://www.uck.katowice.pl/uploads/files/organizowaniepraczwiazanychzzagrozeniami.pdf"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42</Pages>
  <Words>15623</Words>
  <Characters>93743</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Agata Chołuj</cp:lastModifiedBy>
  <cp:revision>481</cp:revision>
  <cp:lastPrinted>2022-08-02T07:26:00Z</cp:lastPrinted>
  <dcterms:created xsi:type="dcterms:W3CDTF">2020-12-18T06:27:00Z</dcterms:created>
  <dcterms:modified xsi:type="dcterms:W3CDTF">2022-08-17T08:53:00Z</dcterms:modified>
</cp:coreProperties>
</file>