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C22ACB" w:rsidRDefault="004071CC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C22ACB" w:rsidRPr="00C22ACB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C22ACB" w:rsidRPr="00C22ACB">
        <w:rPr>
          <w:rFonts w:ascii="Tahoma" w:eastAsia="Times New Roman" w:hAnsi="Tahoma" w:cs="Tahoma"/>
          <w:sz w:val="20"/>
          <w:szCs w:val="20"/>
          <w:lang w:eastAsia="pl-PL"/>
        </w:rPr>
        <w:t>ADZ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Katowice</w:t>
      </w:r>
      <w:r w:rsidR="005740DE">
        <w:rPr>
          <w:rFonts w:ascii="Tahoma" w:eastAsia="Times New Roman" w:hAnsi="Tahoma" w:cs="Tahoma"/>
          <w:sz w:val="20"/>
          <w:szCs w:val="20"/>
          <w:lang w:eastAsia="pl-PL"/>
        </w:rPr>
        <w:t xml:space="preserve">  23</w:t>
      </w:r>
      <w:r w:rsidR="00826A5E" w:rsidRPr="00C22ACB">
        <w:rPr>
          <w:rFonts w:ascii="Tahoma" w:eastAsia="Times New Roman" w:hAnsi="Tahoma" w:cs="Tahoma"/>
          <w:sz w:val="20"/>
          <w:szCs w:val="20"/>
          <w:lang w:eastAsia="pl-PL"/>
        </w:rPr>
        <w:t>.02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>.20</w:t>
      </w:r>
      <w:r w:rsidR="008B1AF1" w:rsidRPr="00C22AC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26A5E" w:rsidRPr="00C22AC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B7FE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C22ACB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C22ACB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1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30 000,00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złotych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:rsidR="00A21B36" w:rsidRPr="00C22ACB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B1AF1"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C22ACB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C17EE" w:rsidRPr="00B65B39" w:rsidRDefault="000C17EE" w:rsidP="00541C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36951" w:rsidRPr="00C22ACB" w:rsidRDefault="00C22ACB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Dostaw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materiałów budowlanych, chemii budowlanej, wykładziny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</w:p>
    <w:p w:rsidR="00C22ACB" w:rsidRPr="00C22ACB" w:rsidRDefault="00C22ACB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Pakiet nr 1 – </w:t>
      </w:r>
      <w:r w:rsidR="005F70FE">
        <w:rPr>
          <w:rFonts w:ascii="Tahoma" w:eastAsia="Times New Roman" w:hAnsi="Tahoma" w:cs="Tahoma"/>
          <w:bCs/>
          <w:sz w:val="20"/>
          <w:szCs w:val="20"/>
          <w:lang w:eastAsia="pl-PL"/>
        </w:rPr>
        <w:t>M</w:t>
      </w: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ateriały budowlane</w:t>
      </w:r>
    </w:p>
    <w:p w:rsidR="00C22ACB" w:rsidRPr="00C22ACB" w:rsidRDefault="00C22ACB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Pakiet nr 2 – Chemia budowlana</w:t>
      </w:r>
    </w:p>
    <w:p w:rsidR="00C22ACB" w:rsidRPr="00C22ACB" w:rsidRDefault="00C22ACB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Pakiet nr 3 – Wykładzina podłogowa</w:t>
      </w:r>
    </w:p>
    <w:p w:rsidR="00C22ACB" w:rsidRPr="00C22ACB" w:rsidRDefault="00C22ACB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Pakiet nr </w:t>
      </w:r>
      <w:r w:rsidR="00895BB1">
        <w:rPr>
          <w:rFonts w:ascii="Tahoma" w:eastAsia="Times New Roman" w:hAnsi="Tahoma" w:cs="Tahoma"/>
          <w:bCs/>
          <w:sz w:val="20"/>
          <w:szCs w:val="20"/>
          <w:lang w:eastAsia="pl-PL"/>
        </w:rPr>
        <w:t>4</w:t>
      </w:r>
      <w:r w:rsidR="005F70F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– Płyty naścienne, narożniki, pasy</w:t>
      </w:r>
    </w:p>
    <w:p w:rsidR="00936951" w:rsidRPr="00C22ACB" w:rsidRDefault="00936951" w:rsidP="00AE2DA7">
      <w:pPr>
        <w:pStyle w:val="Bezodstpw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E2DA7" w:rsidRPr="00C22ACB" w:rsidRDefault="008028EA" w:rsidP="008B1AF1">
      <w:pPr>
        <w:pStyle w:val="Bezodstpw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>Wyszczególnienie ilościowe i  asortymentowe określono w załącznik</w:t>
      </w:r>
      <w:r w:rsidR="00C22ACB">
        <w:rPr>
          <w:rFonts w:ascii="Tahoma" w:hAnsi="Tahoma" w:cs="Tahoma"/>
          <w:sz w:val="20"/>
          <w:szCs w:val="20"/>
        </w:rPr>
        <w:t>ach 2.1-2.</w:t>
      </w:r>
      <w:r w:rsidR="00895BB1">
        <w:rPr>
          <w:rFonts w:ascii="Tahoma" w:hAnsi="Tahoma" w:cs="Tahoma"/>
          <w:sz w:val="20"/>
          <w:szCs w:val="20"/>
        </w:rPr>
        <w:t>4</w:t>
      </w:r>
      <w:r w:rsidR="00C22ACB">
        <w:rPr>
          <w:rFonts w:ascii="Tahoma" w:hAnsi="Tahoma" w:cs="Tahoma"/>
          <w:sz w:val="20"/>
          <w:szCs w:val="20"/>
        </w:rPr>
        <w:t xml:space="preserve"> </w:t>
      </w:r>
      <w:r w:rsidR="00EE6712" w:rsidRPr="00C22ACB">
        <w:rPr>
          <w:rFonts w:ascii="Tahoma" w:hAnsi="Tahoma" w:cs="Tahoma"/>
          <w:sz w:val="20"/>
          <w:szCs w:val="20"/>
        </w:rPr>
        <w:t xml:space="preserve"> do </w:t>
      </w:r>
      <w:r w:rsidR="00C22ACB">
        <w:rPr>
          <w:rFonts w:ascii="Tahoma" w:hAnsi="Tahoma" w:cs="Tahoma"/>
          <w:sz w:val="20"/>
          <w:szCs w:val="20"/>
        </w:rPr>
        <w:t xml:space="preserve"> niniejszego </w:t>
      </w:r>
      <w:r w:rsidR="00EE6712" w:rsidRPr="00C22ACB">
        <w:rPr>
          <w:rFonts w:ascii="Tahoma" w:hAnsi="Tahoma" w:cs="Tahoma"/>
          <w:sz w:val="20"/>
          <w:szCs w:val="20"/>
        </w:rPr>
        <w:t>zaproszenia</w:t>
      </w:r>
      <w:r w:rsidR="00AE2DA7" w:rsidRPr="00C22ACB">
        <w:rPr>
          <w:rFonts w:ascii="Tahoma" w:hAnsi="Tahoma" w:cs="Tahoma"/>
          <w:sz w:val="20"/>
          <w:szCs w:val="20"/>
        </w:rPr>
        <w:t>.</w:t>
      </w:r>
    </w:p>
    <w:p w:rsidR="008028EA" w:rsidRPr="00B65B39" w:rsidRDefault="008028EA" w:rsidP="00802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DA7" w:rsidRPr="00B65B39" w:rsidRDefault="00AE2DA7" w:rsidP="0051452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B1AF1" w:rsidRPr="00C22ACB" w:rsidRDefault="008B1AF1" w:rsidP="008B1AF1">
      <w:pPr>
        <w:spacing w:after="0" w:line="240" w:lineRule="auto"/>
        <w:ind w:left="-20"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b/>
          <w:bCs/>
          <w:sz w:val="20"/>
          <w:szCs w:val="20"/>
        </w:rPr>
        <w:t>II. Termin realizacji zamówienia:</w:t>
      </w:r>
      <w:r w:rsidRPr="00C22ACB">
        <w:rPr>
          <w:rFonts w:ascii="Tahoma" w:hAnsi="Tahoma" w:cs="Tahoma"/>
          <w:sz w:val="20"/>
          <w:szCs w:val="20"/>
        </w:rPr>
        <w:t xml:space="preserve"> </w:t>
      </w:r>
    </w:p>
    <w:p w:rsidR="008C2C06" w:rsidRPr="00C22ACB" w:rsidRDefault="00EC2A1E" w:rsidP="004960CF">
      <w:pPr>
        <w:tabs>
          <w:tab w:val="left" w:pos="709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F70FE">
        <w:rPr>
          <w:rFonts w:ascii="Tahoma" w:eastAsia="Calibri" w:hAnsi="Tahoma" w:cs="Tahoma"/>
          <w:sz w:val="20"/>
          <w:szCs w:val="20"/>
          <w:lang w:eastAsia="pl-PL"/>
        </w:rPr>
        <w:t>U</w:t>
      </w:r>
      <w:r w:rsidR="008C2C06" w:rsidRPr="00C22ACB">
        <w:rPr>
          <w:rFonts w:ascii="Tahoma" w:hAnsi="Tahoma" w:cs="Tahoma"/>
          <w:sz w:val="20"/>
          <w:szCs w:val="20"/>
        </w:rPr>
        <w:t xml:space="preserve">mowa zostanie zawarta na okres </w:t>
      </w:r>
      <w:r w:rsidR="00C22ACB">
        <w:rPr>
          <w:rFonts w:ascii="Tahoma" w:hAnsi="Tahoma" w:cs="Tahoma"/>
          <w:sz w:val="20"/>
          <w:szCs w:val="20"/>
        </w:rPr>
        <w:t>1</w:t>
      </w:r>
      <w:r w:rsidR="005740DE">
        <w:rPr>
          <w:rFonts w:ascii="Tahoma" w:hAnsi="Tahoma" w:cs="Tahoma"/>
          <w:sz w:val="20"/>
          <w:szCs w:val="20"/>
        </w:rPr>
        <w:t>6</w:t>
      </w:r>
      <w:r w:rsidR="008C2C06" w:rsidRPr="00C22ACB">
        <w:rPr>
          <w:rFonts w:ascii="Tahoma" w:hAnsi="Tahoma" w:cs="Tahoma"/>
          <w:sz w:val="20"/>
          <w:szCs w:val="20"/>
        </w:rPr>
        <w:t xml:space="preserve"> miesięcy </w:t>
      </w:r>
      <w:r w:rsidR="00C22ACB">
        <w:rPr>
          <w:rFonts w:ascii="Tahoma" w:hAnsi="Tahoma" w:cs="Tahoma"/>
          <w:sz w:val="20"/>
          <w:szCs w:val="20"/>
        </w:rPr>
        <w:t xml:space="preserve"> od dnia podpisania umowy.</w:t>
      </w:r>
      <w:r w:rsidR="008C2C06" w:rsidRPr="00C22ACB">
        <w:rPr>
          <w:rFonts w:ascii="Tahoma" w:hAnsi="Tahoma" w:cs="Tahoma"/>
          <w:sz w:val="20"/>
          <w:szCs w:val="20"/>
        </w:rPr>
        <w:t xml:space="preserve"> </w:t>
      </w:r>
      <w:r w:rsidR="008C2C06" w:rsidRPr="00C22ACB">
        <w:rPr>
          <w:rFonts w:ascii="Tahoma" w:eastAsia="Times New Roman" w:hAnsi="Tahoma" w:cs="Tahoma"/>
          <w:sz w:val="20"/>
          <w:szCs w:val="20"/>
          <w:lang w:eastAsia="pl-PL"/>
        </w:rPr>
        <w:t>Szczegółowe warunki realizacji umowy zawiera projekt umowy (załącznik nr 3 do niniejszego zaproszenia).</w:t>
      </w:r>
    </w:p>
    <w:p w:rsidR="008C2C06" w:rsidRPr="00B65B39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1AF1" w:rsidRPr="00C22ACB" w:rsidRDefault="008B1AF1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 w:rsidRPr="00C22ACB">
        <w:rPr>
          <w:rFonts w:ascii="Tahoma" w:hAnsi="Tahoma" w:cs="Tahoma"/>
          <w:b/>
          <w:bCs/>
          <w:sz w:val="20"/>
          <w:szCs w:val="20"/>
          <w:lang w:eastAsia="pl-PL"/>
        </w:rPr>
        <w:t>III. Oferta powinna zawierać:</w:t>
      </w:r>
    </w:p>
    <w:p w:rsidR="008B1AF1" w:rsidRPr="00C22ACB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Pr="00C22ACB">
        <w:rPr>
          <w:rFonts w:ascii="Tahoma" w:hAnsi="Tahoma" w:cs="Tahoma"/>
          <w:sz w:val="20"/>
          <w:szCs w:val="20"/>
          <w:u w:val="single"/>
        </w:rPr>
        <w:t>załącznik nr 1</w:t>
      </w:r>
      <w:r w:rsidRPr="00C22ACB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C22ACB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>Wypełnion</w:t>
      </w:r>
      <w:r w:rsidR="00C22ACB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czytelnie, podpisan</w:t>
      </w:r>
      <w:r w:rsidR="00C22ACB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i opieczętowan</w:t>
      </w:r>
      <w:r w:rsidR="00C22ACB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przez osobę uprawnioną/ osoby uprawnione do reprezentowania Wykonawcy formularz</w:t>
      </w:r>
      <w:r w:rsidR="00895BB1">
        <w:rPr>
          <w:rFonts w:ascii="Tahoma" w:hAnsi="Tahoma" w:cs="Tahoma"/>
          <w:sz w:val="20"/>
          <w:szCs w:val="20"/>
        </w:rPr>
        <w:t xml:space="preserve">e </w:t>
      </w:r>
      <w:r w:rsidR="000D0DC0" w:rsidRPr="00C22ACB">
        <w:rPr>
          <w:rFonts w:ascii="Tahoma" w:hAnsi="Tahoma" w:cs="Tahoma"/>
          <w:sz w:val="20"/>
          <w:szCs w:val="20"/>
        </w:rPr>
        <w:t xml:space="preserve">asortymentowo </w:t>
      </w:r>
      <w:r w:rsidR="005F70FE">
        <w:rPr>
          <w:rFonts w:ascii="Tahoma" w:hAnsi="Tahoma" w:cs="Tahoma"/>
          <w:sz w:val="20"/>
          <w:szCs w:val="20"/>
        </w:rPr>
        <w:t>-</w:t>
      </w:r>
      <w:r w:rsidRPr="00C22ACB">
        <w:rPr>
          <w:rFonts w:ascii="Tahoma" w:hAnsi="Tahoma" w:cs="Tahoma"/>
          <w:sz w:val="20"/>
          <w:szCs w:val="20"/>
        </w:rPr>
        <w:t xml:space="preserve"> cenow</w:t>
      </w:r>
      <w:r w:rsidR="00EC2A1E">
        <w:rPr>
          <w:rFonts w:ascii="Tahoma" w:hAnsi="Tahoma" w:cs="Tahoma"/>
          <w:sz w:val="20"/>
          <w:szCs w:val="20"/>
        </w:rPr>
        <w:t>e</w:t>
      </w:r>
      <w:r w:rsidRPr="00C22ACB">
        <w:rPr>
          <w:rFonts w:ascii="Tahoma" w:hAnsi="Tahoma" w:cs="Tahoma"/>
          <w:sz w:val="20"/>
          <w:szCs w:val="20"/>
        </w:rPr>
        <w:t xml:space="preserve"> według druk</w:t>
      </w:r>
      <w:r w:rsidR="00895BB1">
        <w:rPr>
          <w:rFonts w:ascii="Tahoma" w:hAnsi="Tahoma" w:cs="Tahoma"/>
          <w:sz w:val="20"/>
          <w:szCs w:val="20"/>
        </w:rPr>
        <w:t>ów</w:t>
      </w:r>
      <w:r w:rsidRPr="00C22ACB">
        <w:rPr>
          <w:rFonts w:ascii="Tahoma" w:hAnsi="Tahoma" w:cs="Tahoma"/>
          <w:sz w:val="20"/>
          <w:szCs w:val="20"/>
        </w:rPr>
        <w:t xml:space="preserve"> stanowiąc</w:t>
      </w:r>
      <w:r w:rsidR="00895BB1">
        <w:rPr>
          <w:rFonts w:ascii="Tahoma" w:hAnsi="Tahoma" w:cs="Tahoma"/>
          <w:sz w:val="20"/>
          <w:szCs w:val="20"/>
        </w:rPr>
        <w:t>ych</w:t>
      </w:r>
      <w:r w:rsidRPr="00C22ACB">
        <w:rPr>
          <w:rFonts w:ascii="Tahoma" w:hAnsi="Tahoma" w:cs="Tahoma"/>
          <w:sz w:val="20"/>
          <w:szCs w:val="20"/>
        </w:rPr>
        <w:t xml:space="preserve"> </w:t>
      </w:r>
      <w:r w:rsidRPr="00C22ACB">
        <w:rPr>
          <w:rFonts w:ascii="Tahoma" w:hAnsi="Tahoma" w:cs="Tahoma"/>
          <w:sz w:val="20"/>
          <w:szCs w:val="20"/>
          <w:u w:val="single"/>
        </w:rPr>
        <w:t>załącznik</w:t>
      </w:r>
      <w:r w:rsidR="00895BB1">
        <w:rPr>
          <w:rFonts w:ascii="Tahoma" w:hAnsi="Tahoma" w:cs="Tahoma"/>
          <w:sz w:val="20"/>
          <w:szCs w:val="20"/>
          <w:u w:val="single"/>
        </w:rPr>
        <w:t xml:space="preserve">i </w:t>
      </w:r>
      <w:r w:rsidRPr="00C22ACB">
        <w:rPr>
          <w:rFonts w:ascii="Tahoma" w:hAnsi="Tahoma" w:cs="Tahoma"/>
          <w:sz w:val="20"/>
          <w:szCs w:val="20"/>
          <w:u w:val="single"/>
        </w:rPr>
        <w:t xml:space="preserve"> nr 2</w:t>
      </w:r>
      <w:r w:rsidR="00895BB1">
        <w:rPr>
          <w:rFonts w:ascii="Tahoma" w:hAnsi="Tahoma" w:cs="Tahoma"/>
          <w:sz w:val="20"/>
          <w:szCs w:val="20"/>
          <w:u w:val="single"/>
        </w:rPr>
        <w:t>.1 – 2.</w:t>
      </w:r>
      <w:r w:rsidR="005740DE">
        <w:rPr>
          <w:rFonts w:ascii="Tahoma" w:hAnsi="Tahoma" w:cs="Tahoma"/>
          <w:sz w:val="20"/>
          <w:szCs w:val="20"/>
          <w:u w:val="single"/>
        </w:rPr>
        <w:t>4</w:t>
      </w:r>
      <w:r w:rsidR="00EC2A1E">
        <w:rPr>
          <w:rFonts w:ascii="Tahoma" w:hAnsi="Tahoma" w:cs="Tahoma"/>
          <w:sz w:val="20"/>
          <w:szCs w:val="20"/>
          <w:u w:val="single"/>
        </w:rPr>
        <w:t xml:space="preserve"> </w:t>
      </w:r>
      <w:r w:rsidRPr="00C22ACB">
        <w:rPr>
          <w:rFonts w:ascii="Tahoma" w:hAnsi="Tahoma" w:cs="Tahoma"/>
          <w:sz w:val="20"/>
          <w:szCs w:val="20"/>
        </w:rPr>
        <w:t xml:space="preserve"> do niniejszego zaproszenia.</w:t>
      </w:r>
    </w:p>
    <w:p w:rsidR="008B1AF1" w:rsidRPr="00C22ACB" w:rsidRDefault="008B1AF1" w:rsidP="008B1AF1">
      <w:pPr>
        <w:pStyle w:val="Akapitzlist"/>
        <w:numPr>
          <w:ilvl w:val="0"/>
          <w:numId w:val="26"/>
        </w:numPr>
        <w:tabs>
          <w:tab w:val="num" w:pos="851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22ACB">
        <w:rPr>
          <w:rFonts w:ascii="Tahoma" w:hAnsi="Tahoma" w:cs="Tahoma"/>
          <w:sz w:val="20"/>
          <w:szCs w:val="20"/>
        </w:rPr>
        <w:t xml:space="preserve">Pełnomocnictwo osoby lub osób podpisujących ofertę, jeżeli nie wynika to z KRS lub CEiDG dostępnego na stronie internetowej. </w:t>
      </w:r>
    </w:p>
    <w:p w:rsidR="009A00CF" w:rsidRPr="00B65B39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8B1AF1" w:rsidRPr="00895BB1" w:rsidRDefault="008B1AF1" w:rsidP="00A516B2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95BB1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A516B2" w:rsidRDefault="00895BB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895BB1">
        <w:rPr>
          <w:rFonts w:ascii="Tahoma" w:hAnsi="Tahoma" w:cs="Tahoma"/>
          <w:bCs/>
          <w:sz w:val="20"/>
          <w:szCs w:val="20"/>
        </w:rPr>
        <w:t xml:space="preserve">Cena </w:t>
      </w:r>
      <w:r w:rsidR="00A516B2" w:rsidRPr="00895BB1">
        <w:rPr>
          <w:rFonts w:ascii="Tahoma" w:hAnsi="Tahoma" w:cs="Tahoma"/>
          <w:bCs/>
          <w:sz w:val="20"/>
          <w:szCs w:val="20"/>
        </w:rPr>
        <w:t xml:space="preserve">– </w:t>
      </w:r>
      <w:r w:rsidRPr="00895BB1">
        <w:rPr>
          <w:rFonts w:ascii="Tahoma" w:hAnsi="Tahoma" w:cs="Tahoma"/>
          <w:bCs/>
          <w:sz w:val="20"/>
          <w:szCs w:val="20"/>
        </w:rPr>
        <w:t xml:space="preserve"> 100</w:t>
      </w:r>
      <w:r>
        <w:rPr>
          <w:rFonts w:ascii="Tahoma" w:hAnsi="Tahoma" w:cs="Tahoma"/>
          <w:bCs/>
          <w:sz w:val="20"/>
          <w:szCs w:val="20"/>
        </w:rPr>
        <w:t xml:space="preserve"> %</w:t>
      </w:r>
    </w:p>
    <w:p w:rsidR="00895BB1" w:rsidRPr="00895BB1" w:rsidRDefault="00895BB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95BB1" w:rsidRDefault="008B1AF1" w:rsidP="00A516B2">
      <w:pPr>
        <w:spacing w:after="0" w:line="240" w:lineRule="auto"/>
        <w:ind w:left="-20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895BB1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895BB1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</w:t>
      </w:r>
    </w:p>
    <w:p w:rsidR="008B1AF1" w:rsidRPr="00895BB1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w Katowicach, ul. Ceglana 35, 40-514 Katowice, Sekretariat  – pokój D022 lub na mail </w:t>
      </w:r>
      <w:hyperlink r:id="rId8" w:history="1">
        <w:r w:rsidRPr="00895BB1">
          <w:rPr>
            <w:rStyle w:val="Hipercze"/>
            <w:rFonts w:ascii="Tahoma" w:eastAsia="Calibri" w:hAnsi="Tahoma" w:cs="Tahoma"/>
            <w:color w:val="auto"/>
            <w:sz w:val="20"/>
            <w:szCs w:val="20"/>
            <w:lang w:eastAsia="pl-PL"/>
          </w:rPr>
          <w:t>bzp@uck.katowice.pl</w:t>
        </w:r>
      </w:hyperlink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293F30" w:rsidRPr="005F70FE">
        <w:rPr>
          <w:rFonts w:ascii="Tahoma" w:eastAsia="Calibri" w:hAnsi="Tahoma" w:cs="Tahoma"/>
          <w:b/>
          <w:sz w:val="20"/>
          <w:szCs w:val="20"/>
          <w:shd w:val="clear" w:color="auto" w:fill="DBE5F1" w:themeFill="accent1" w:themeFillTint="33"/>
          <w:lang w:eastAsia="pl-PL"/>
        </w:rPr>
        <w:t>9.03.</w:t>
      </w:r>
      <w:r w:rsidRPr="005F70FE">
        <w:rPr>
          <w:rFonts w:ascii="Tahoma" w:eastAsia="Calibri" w:hAnsi="Tahoma" w:cs="Tahoma"/>
          <w:b/>
          <w:bCs/>
          <w:sz w:val="20"/>
          <w:szCs w:val="20"/>
          <w:shd w:val="clear" w:color="auto" w:fill="DBE5F1" w:themeFill="accent1" w:themeFillTint="33"/>
          <w:lang w:eastAsia="pl-PL"/>
        </w:rPr>
        <w:t>202</w:t>
      </w:r>
      <w:r w:rsidR="00ED571A" w:rsidRPr="005F70FE">
        <w:rPr>
          <w:rFonts w:ascii="Tahoma" w:eastAsia="Calibri" w:hAnsi="Tahoma" w:cs="Tahoma"/>
          <w:b/>
          <w:bCs/>
          <w:sz w:val="20"/>
          <w:szCs w:val="20"/>
          <w:shd w:val="clear" w:color="auto" w:fill="DBE5F1" w:themeFill="accent1" w:themeFillTint="33"/>
          <w:lang w:eastAsia="pl-PL"/>
        </w:rPr>
        <w:t>1</w:t>
      </w:r>
      <w:r w:rsidRPr="005F70FE">
        <w:rPr>
          <w:rFonts w:ascii="Tahoma" w:eastAsia="Calibri" w:hAnsi="Tahoma" w:cs="Tahoma"/>
          <w:b/>
          <w:bCs/>
          <w:sz w:val="20"/>
          <w:szCs w:val="20"/>
          <w:shd w:val="clear" w:color="auto" w:fill="DBE5F1" w:themeFill="accent1" w:themeFillTint="33"/>
          <w:lang w:eastAsia="pl-PL"/>
        </w:rPr>
        <w:t xml:space="preserve"> r. do godz. 12:00</w:t>
      </w:r>
    </w:p>
    <w:p w:rsidR="008B1AF1" w:rsidRPr="00B65B39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8B1AF1" w:rsidRPr="00895BB1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895BB1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B65B39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75B8" w:rsidRPr="00B65B39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,,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Nazwa, adres Wykonawcy  ........................................</w:t>
            </w:r>
          </w:p>
          <w:p w:rsidR="008B1AF1" w:rsidRPr="00895BB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895BB1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895BB1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8B1AF1" w:rsidRPr="00895BB1" w:rsidRDefault="008B1AF1" w:rsidP="00C2370D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895BB1" w:rsidRPr="00C22AC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Dostaw</w:t>
            </w:r>
            <w:r w:rsidR="00895BB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ę</w:t>
            </w:r>
            <w:r w:rsidR="00895BB1" w:rsidRPr="00C22AC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materiałów budowlanych, chemii budowlanej, wykładziny</w:t>
            </w:r>
            <w:r w:rsidR="00895BB1" w:rsidRPr="00895B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DZP.381.</w:t>
            </w:r>
            <w:r w:rsid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DZA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.2021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293F3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9.03.2020r.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do godz. 12:00.</w:t>
            </w:r>
          </w:p>
          <w:p w:rsidR="008B1AF1" w:rsidRPr="00B65B39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95BB1" w:rsidRDefault="00895BB1" w:rsidP="00895B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AF1" w:rsidRPr="00895BB1" w:rsidRDefault="00895BB1" w:rsidP="00895BB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95BB1">
        <w:rPr>
          <w:rFonts w:ascii="Tahoma" w:hAnsi="Tahoma" w:cs="Tahoma"/>
          <w:b/>
          <w:sz w:val="20"/>
          <w:szCs w:val="20"/>
        </w:rPr>
        <w:t>l</w:t>
      </w:r>
      <w:r w:rsidR="008B1AF1" w:rsidRPr="00895BB1">
        <w:rPr>
          <w:rFonts w:ascii="Tahoma" w:hAnsi="Tahoma" w:cs="Tahoma"/>
          <w:b/>
          <w:sz w:val="20"/>
          <w:szCs w:val="20"/>
        </w:rPr>
        <w:t>ub</w:t>
      </w:r>
      <w:r w:rsidRPr="00895BB1">
        <w:rPr>
          <w:rFonts w:ascii="Tahoma" w:hAnsi="Tahoma" w:cs="Tahoma"/>
          <w:b/>
          <w:sz w:val="20"/>
          <w:szCs w:val="20"/>
        </w:rPr>
        <w:t xml:space="preserve">  </w:t>
      </w:r>
      <w:r w:rsidR="008B1AF1" w:rsidRPr="00895BB1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895BB1">
        <w:rPr>
          <w:rFonts w:ascii="Tahoma" w:hAnsi="Tahoma" w:cs="Tahoma"/>
          <w:sz w:val="20"/>
          <w:szCs w:val="20"/>
        </w:rPr>
        <w:t xml:space="preserve"> </w:t>
      </w:r>
      <w:r w:rsidR="00EC2A1E">
        <w:rPr>
          <w:rFonts w:ascii="Tahoma" w:hAnsi="Tahoma" w:cs="Tahoma"/>
          <w:sz w:val="20"/>
          <w:szCs w:val="20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>za  pośrednictwem  poczty elektronicznej (skan, zdjęcie, dokument PDF</w:t>
      </w:r>
      <w:r w:rsidR="008B1AF1" w:rsidRPr="00895BB1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 xml:space="preserve">itp). Adres do składania ofert za  pośrednictwem  poczty elektronicznej: </w:t>
      </w:r>
      <w:hyperlink r:id="rId9" w:history="1">
        <w:r w:rsidR="008B1AF1" w:rsidRPr="00895BB1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bzp@uck.katowice.pl</w:t>
        </w:r>
      </w:hyperlink>
    </w:p>
    <w:p w:rsidR="008B1AF1" w:rsidRPr="00895BB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sz w:val="20"/>
          <w:szCs w:val="20"/>
          <w:lang w:eastAsia="pl-PL"/>
        </w:rPr>
        <w:t>Oferta elektroniczna powinna być opisana w następujący sposób:</w:t>
      </w:r>
    </w:p>
    <w:p w:rsidR="008B1AF1" w:rsidRPr="005740DE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Temat:   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895BB1" w:rsidRPr="005740DE">
        <w:rPr>
          <w:rFonts w:ascii="Tahoma" w:hAnsi="Tahoma" w:cs="Tahoma"/>
          <w:b/>
          <w:bCs/>
          <w:sz w:val="20"/>
          <w:szCs w:val="20"/>
          <w:lang w:eastAsia="pl-PL"/>
        </w:rPr>
        <w:t>5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895BB1" w:rsidRPr="005740DE">
        <w:rPr>
          <w:rFonts w:ascii="Tahoma" w:hAnsi="Tahoma" w:cs="Tahoma"/>
          <w:b/>
          <w:bCs/>
          <w:sz w:val="20"/>
          <w:szCs w:val="20"/>
          <w:lang w:eastAsia="pl-PL"/>
        </w:rPr>
        <w:t>DZA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.2021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 –</w:t>
      </w:r>
      <w:r w:rsidRPr="00895BB1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Oferta na dzień  ………r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.( </w:t>
      </w:r>
      <w:r w:rsidRPr="005740DE">
        <w:rPr>
          <w:rFonts w:ascii="Tahoma" w:hAnsi="Tahoma" w:cs="Tahoma"/>
          <w:b/>
          <w:bCs/>
          <w:i/>
          <w:sz w:val="18"/>
          <w:szCs w:val="18"/>
          <w:lang w:eastAsia="pl-PL"/>
        </w:rPr>
        <w:t>wpisać datę składania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),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godz. 12:00</w:t>
      </w:r>
    </w:p>
    <w:p w:rsidR="008B1AF1" w:rsidRPr="00895BB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Wszystkie  dokumenty wymienione w Zaproszenia powinny być  wypełnione czytelnie, własnoręcznie podpisane i opieczętowane przez osobę uprawnioną/ osoby uprawnione do reprezentowania Wykonawcy, w taki sposób, </w:t>
      </w:r>
      <w:r w:rsidRPr="005E7965">
        <w:rPr>
          <w:rFonts w:ascii="Tahoma" w:hAnsi="Tahoma" w:cs="Tahoma"/>
          <w:sz w:val="20"/>
          <w:szCs w:val="20"/>
          <w:lang w:eastAsia="pl-PL"/>
        </w:rPr>
        <w:lastRenderedPageBreak/>
        <w:t>aby umożliwić Zamawiającemu  identyfikacje podpisu. Zamawiający  dopuszcza</w:t>
      </w:r>
      <w:r w:rsidR="00EC2A1E">
        <w:rPr>
          <w:rFonts w:ascii="Tahoma" w:hAnsi="Tahoma" w:cs="Tahoma"/>
          <w:sz w:val="20"/>
          <w:szCs w:val="20"/>
          <w:lang w:eastAsia="pl-PL"/>
        </w:rPr>
        <w:t>,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 ale nie wymaga  podpisu elektronicznego.</w:t>
      </w: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5E7965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Pr="005E7965" w:rsidRDefault="005E7965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5E7965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0" w:history="1">
        <w:r w:rsidR="008B1AF1" w:rsidRPr="005E7965">
          <w:rPr>
            <w:rStyle w:val="Hipercze"/>
            <w:rFonts w:ascii="Tahoma" w:hAnsi="Tahoma" w:cs="Tahoma"/>
            <w:color w:val="auto"/>
            <w:sz w:val="20"/>
            <w:szCs w:val="20"/>
          </w:rPr>
          <w:t>bzp@uck.katowice.pl</w:t>
        </w:r>
      </w:hyperlink>
      <w:r w:rsidR="008B1AF1" w:rsidRPr="005E7965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5E7965">
        <w:rPr>
          <w:rFonts w:ascii="Tahoma" w:hAnsi="Tahoma" w:cs="Tahoma"/>
          <w:sz w:val="20"/>
          <w:szCs w:val="20"/>
        </w:rPr>
        <w:t>0 – 14.30. 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5E7965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5E7965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5E7965" w:rsidRDefault="008B1AF1" w:rsidP="008B1AF1">
      <w:pPr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Pr="00B65B39" w:rsidRDefault="008B1AF1" w:rsidP="008B1AF1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5E7965">
        <w:rPr>
          <w:rFonts w:ascii="Tahoma" w:hAnsi="Tahoma" w:cs="Tahoma"/>
          <w:sz w:val="20"/>
          <w:szCs w:val="20"/>
        </w:rPr>
        <w:t>uzupełnienia brakujących dokumentów</w:t>
      </w:r>
      <w:r w:rsidRPr="00B65B39">
        <w:rPr>
          <w:rFonts w:ascii="Times New Roman" w:hAnsi="Times New Roman"/>
          <w:sz w:val="24"/>
          <w:szCs w:val="24"/>
        </w:rPr>
        <w:t>.</w:t>
      </w:r>
    </w:p>
    <w:p w:rsidR="008B1AF1" w:rsidRPr="00B65B39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5E7965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5E7965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8B1AF1" w:rsidRPr="00B65B39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1" w:history="1">
        <w:r w:rsidRPr="005E7965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www.uck.katowice.pl</w:t>
        </w:r>
      </w:hyperlink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E7965">
        <w:rPr>
          <w:rFonts w:ascii="Tahoma" w:eastAsia="CIDFont+F1" w:hAnsi="Tahoma" w:cs="Tahoma"/>
          <w:sz w:val="20"/>
          <w:szCs w:val="20"/>
        </w:rPr>
        <w:t>32 3581 524,</w:t>
      </w:r>
      <w:r w:rsidRPr="005E7965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8B1AF1" w:rsidRPr="004B670E" w:rsidRDefault="008B1AF1" w:rsidP="004B670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przetwarzane będą na podstawie art. 6  ust. 1 lit. c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5E7965">
        <w:rPr>
          <w:rFonts w:ascii="Tahoma" w:hAnsi="Tahoma" w:cs="Tahoma"/>
          <w:sz w:val="20"/>
          <w:szCs w:val="20"/>
        </w:rPr>
        <w:t>związanym z postępowaniem o udzielenie zamówienia publicznego</w:t>
      </w:r>
      <w:r w:rsidRPr="005E7965">
        <w:rPr>
          <w:rFonts w:ascii="Tahoma" w:hAnsi="Tahoma" w:cs="Tahoma"/>
          <w:bCs/>
          <w:sz w:val="20"/>
          <w:szCs w:val="20"/>
          <w:lang w:eastAsia="pl-PL"/>
        </w:rPr>
        <w:t xml:space="preserve"> na  </w:t>
      </w:r>
      <w:r w:rsidR="004B670E">
        <w:rPr>
          <w:rFonts w:ascii="Tahoma" w:hAnsi="Tahoma" w:cs="Tahoma"/>
          <w:bCs/>
          <w:sz w:val="20"/>
          <w:szCs w:val="20"/>
          <w:lang w:eastAsia="pl-PL"/>
        </w:rPr>
        <w:t>„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Dostaw</w:t>
      </w:r>
      <w:r w:rsidR="004B670E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materiałów budowlanych, chemii budowlanej, wykładziny</w:t>
      </w:r>
      <w:r w:rsidR="004B670E">
        <w:rPr>
          <w:rFonts w:ascii="Tahoma" w:eastAsia="Times New Roman" w:hAnsi="Tahoma" w:cs="Tahoma"/>
          <w:bCs/>
          <w:sz w:val="20"/>
          <w:szCs w:val="20"/>
          <w:lang w:eastAsia="pl-PL"/>
        </w:rPr>
        <w:t>”</w:t>
      </w:r>
      <w:r w:rsidR="004B670E" w:rsidRPr="00895B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4B670E"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DZP.381.</w:t>
      </w:r>
      <w:r w:rsidR="004B670E">
        <w:rPr>
          <w:rFonts w:ascii="Tahoma" w:hAnsi="Tahoma" w:cs="Tahoma"/>
          <w:bCs/>
          <w:sz w:val="20"/>
          <w:szCs w:val="20"/>
          <w:lang w:eastAsia="pl-PL"/>
        </w:rPr>
        <w:t>5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</w:t>
      </w:r>
      <w:r w:rsidR="004B670E">
        <w:rPr>
          <w:rFonts w:ascii="Tahoma" w:hAnsi="Tahoma" w:cs="Tahoma"/>
          <w:bCs/>
          <w:sz w:val="20"/>
          <w:szCs w:val="20"/>
          <w:lang w:eastAsia="pl-PL"/>
        </w:rPr>
        <w:t>DZA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.2021</w:t>
      </w:r>
    </w:p>
    <w:p w:rsidR="008B1AF1" w:rsidRPr="005E7965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:rsidR="008B1AF1" w:rsidRPr="005E7965" w:rsidRDefault="008B1AF1" w:rsidP="008B1AF1">
      <w:pPr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będą przechowywane przez okres 4 lat od dnia zakończenia postępowania o udzielenie zamówienia;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E7965">
        <w:rPr>
          <w:rFonts w:ascii="Tahoma" w:hAnsi="Tahoma" w:cs="Tahoma"/>
          <w:b/>
          <w:sz w:val="20"/>
          <w:szCs w:val="20"/>
        </w:rPr>
        <w:t>Wyjaśnienie:</w:t>
      </w:r>
      <w:r w:rsidRPr="005E7965">
        <w:rPr>
          <w:rFonts w:ascii="Tahoma" w:hAnsi="Tahoma" w:cs="Tahoma"/>
          <w:sz w:val="20"/>
          <w:szCs w:val="20"/>
        </w:rPr>
        <w:t xml:space="preserve"> prawo do ograniczenia przetwarzania nie ma zastosowania w odniesieniu do </w:t>
      </w:r>
      <w:r w:rsidRPr="005E7965">
        <w:rPr>
          <w:rFonts w:ascii="Tahoma" w:hAnsi="Tahoma" w:cs="Tahoma"/>
          <w:sz w:val="20"/>
          <w:szCs w:val="20"/>
          <w:lang w:eastAsia="pl-PL"/>
        </w:rPr>
        <w:t>przechowywania,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:rsidR="008B1AF1" w:rsidRPr="005E7965" w:rsidRDefault="008B1AF1" w:rsidP="008B1AF1">
      <w:pPr>
        <w:numPr>
          <w:ilvl w:val="0"/>
          <w:numId w:val="29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8B1AF1">
      <w:pPr>
        <w:pStyle w:val="Akapitzlist"/>
        <w:numPr>
          <w:ilvl w:val="2"/>
          <w:numId w:val="28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8B1AF1">
      <w:pPr>
        <w:numPr>
          <w:ilvl w:val="0"/>
          <w:numId w:val="30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lastRenderedPageBreak/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8B1AF1">
      <w:pPr>
        <w:pStyle w:val="Akapitzlist"/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8B1AF1" w:rsidRPr="005E7965" w:rsidRDefault="008B1AF1" w:rsidP="008B1AF1">
      <w:pPr>
        <w:pStyle w:val="divquotblock"/>
        <w:ind w:left="360" w:hanging="360"/>
        <w:rPr>
          <w:rFonts w:ascii="Tahoma" w:hAnsi="Tahoma" w:cs="Tahoma"/>
          <w:color w:val="auto"/>
          <w:sz w:val="20"/>
          <w:szCs w:val="20"/>
        </w:rPr>
      </w:pPr>
      <w:r w:rsidRPr="005E7965">
        <w:rPr>
          <w:rFonts w:ascii="Tahoma" w:hAnsi="Tahoma" w:cs="Tahoma"/>
          <w:color w:val="auto"/>
          <w:sz w:val="20"/>
          <w:szCs w:val="20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8B1AF1" w:rsidRPr="005E7965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/>
        <w:rPr>
          <w:rFonts w:ascii="Tahoma" w:hAnsi="Tahoma" w:cs="Tahoma"/>
          <w:sz w:val="20"/>
          <w:szCs w:val="20"/>
        </w:rPr>
      </w:pP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           </w:t>
      </w:r>
    </w:p>
    <w:p w:rsidR="008B1AF1" w:rsidRPr="005E7965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5E7965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5E7965" w:rsidRDefault="008B1AF1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Formularz ofertowy</w:t>
      </w:r>
    </w:p>
    <w:p w:rsidR="008B1AF1" w:rsidRPr="005E7965" w:rsidRDefault="005740DE" w:rsidP="005740DE">
      <w:pPr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2.1- 2.4 </w:t>
      </w:r>
      <w:r w:rsidR="008B1AF1" w:rsidRPr="005E7965">
        <w:rPr>
          <w:rFonts w:ascii="Tahoma" w:hAnsi="Tahoma" w:cs="Tahoma"/>
          <w:sz w:val="20"/>
          <w:szCs w:val="20"/>
        </w:rPr>
        <w:t>Formularz</w:t>
      </w:r>
      <w:r w:rsidR="004B670E">
        <w:rPr>
          <w:rFonts w:ascii="Tahoma" w:hAnsi="Tahoma" w:cs="Tahoma"/>
          <w:sz w:val="20"/>
          <w:szCs w:val="20"/>
        </w:rPr>
        <w:t xml:space="preserve">e </w:t>
      </w:r>
      <w:r w:rsidR="008B1AF1" w:rsidRPr="005E7965">
        <w:rPr>
          <w:rFonts w:ascii="Tahoma" w:hAnsi="Tahoma" w:cs="Tahoma"/>
          <w:sz w:val="20"/>
          <w:szCs w:val="20"/>
        </w:rPr>
        <w:t>asortymentowo-cenow</w:t>
      </w:r>
      <w:r>
        <w:rPr>
          <w:rFonts w:ascii="Tahoma" w:hAnsi="Tahoma" w:cs="Tahoma"/>
          <w:sz w:val="20"/>
          <w:szCs w:val="20"/>
        </w:rPr>
        <w:t>e</w:t>
      </w:r>
    </w:p>
    <w:p w:rsidR="008B1AF1" w:rsidRPr="005740DE" w:rsidRDefault="005740DE" w:rsidP="005740DE">
      <w:pPr>
        <w:ind w:left="142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="008B1AF1" w:rsidRPr="005740DE">
        <w:rPr>
          <w:rFonts w:ascii="Tahoma" w:hAnsi="Tahoma" w:cs="Tahoma"/>
          <w:sz w:val="20"/>
          <w:szCs w:val="20"/>
        </w:rPr>
        <w:t>Projekt  umowy</w:t>
      </w:r>
    </w:p>
    <w:p w:rsidR="00305D4E" w:rsidRPr="005E7965" w:rsidRDefault="00305D4E" w:rsidP="004B670E">
      <w:pPr>
        <w:pStyle w:val="Akapitzlist"/>
        <w:ind w:left="397"/>
        <w:rPr>
          <w:rFonts w:ascii="Tahoma" w:eastAsia="Cambria" w:hAnsi="Tahoma" w:cs="Tahoma"/>
          <w:sz w:val="20"/>
          <w:szCs w:val="20"/>
        </w:rPr>
      </w:pP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</w:p>
    <w:p w:rsidR="00305D4E" w:rsidRPr="005E7965" w:rsidRDefault="00305D4E" w:rsidP="00305D4E">
      <w:pPr>
        <w:contextualSpacing/>
        <w:rPr>
          <w:rFonts w:ascii="Tahoma" w:hAnsi="Tahoma" w:cs="Tahoma"/>
          <w:sz w:val="20"/>
          <w:szCs w:val="20"/>
        </w:rPr>
      </w:pPr>
    </w:p>
    <w:p w:rsidR="008B1AF1" w:rsidRPr="00AD7B13" w:rsidRDefault="004850F6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4850F6">
        <w:rPr>
          <w:rFonts w:ascii="Times New Roman" w:hAnsi="Times New Roman"/>
          <w:sz w:val="24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36" w:rsidRPr="00AD7B13" w:rsidRDefault="00A21B36" w:rsidP="000B246D">
      <w:pPr>
        <w:tabs>
          <w:tab w:val="left" w:pos="0"/>
        </w:tabs>
        <w:spacing w:after="0" w:line="240" w:lineRule="auto"/>
        <w:ind w:left="708" w:firstLine="4962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B1AF1" w:rsidRPr="00AD7B13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D7B1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8F348B" w:rsidRPr="003E4365" w:rsidRDefault="004071CC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DZP.381.</w:t>
      </w:r>
      <w:r w:rsidR="003E436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3E4365">
        <w:rPr>
          <w:rFonts w:ascii="Tahoma" w:eastAsia="Times New Roman" w:hAnsi="Tahoma" w:cs="Tahoma"/>
          <w:sz w:val="20"/>
          <w:szCs w:val="20"/>
          <w:lang w:eastAsia="pl-PL"/>
        </w:rPr>
        <w:t>ADZ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8B1AF1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3E4365"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="008F348B" w:rsidRPr="003E4365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3E4365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65B39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E4365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Pr="003E4365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Adres zamieszkania*………………………………………………………………………</w:t>
      </w:r>
    </w:p>
    <w:p w:rsidR="007F2470" w:rsidRPr="00EC2A1E" w:rsidRDefault="007F2470" w:rsidP="007F2470">
      <w:pPr>
        <w:pStyle w:val="Tekstpodstawowywcity21"/>
        <w:ind w:left="0"/>
        <w:rPr>
          <w:rFonts w:ascii="Tahoma" w:hAnsi="Tahoma" w:cs="Tahoma"/>
          <w:i/>
          <w:iCs/>
          <w:sz w:val="20"/>
          <w:szCs w:val="20"/>
        </w:rPr>
      </w:pPr>
      <w:r w:rsidRPr="00EC2A1E">
        <w:rPr>
          <w:rFonts w:ascii="Tahoma" w:hAnsi="Tahoma" w:cs="Tahoma"/>
          <w:i/>
          <w:iCs/>
          <w:sz w:val="20"/>
          <w:szCs w:val="20"/>
        </w:rPr>
        <w:t>*) dotyczy  osób fizycznych prow</w:t>
      </w:r>
      <w:r w:rsidR="007563B6" w:rsidRPr="00EC2A1E">
        <w:rPr>
          <w:rFonts w:ascii="Tahoma" w:hAnsi="Tahoma" w:cs="Tahoma"/>
          <w:i/>
          <w:iCs/>
          <w:sz w:val="20"/>
          <w:szCs w:val="20"/>
        </w:rPr>
        <w:t>adzących działalność gospodarczą</w:t>
      </w:r>
      <w:r w:rsidRPr="00EC2A1E">
        <w:rPr>
          <w:rFonts w:ascii="Tahoma" w:hAnsi="Tahoma" w:cs="Tahoma"/>
          <w:i/>
          <w:iCs/>
          <w:sz w:val="20"/>
          <w:szCs w:val="20"/>
        </w:rPr>
        <w:t xml:space="preserve"> oraz  wspólników w spółce cywilnej</w:t>
      </w:r>
    </w:p>
    <w:p w:rsidR="007F2470" w:rsidRPr="00EC2A1E" w:rsidRDefault="007F2470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REGON 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.......................................................................</w:t>
      </w:r>
    </w:p>
    <w:p w:rsidR="008F348B" w:rsidRPr="00EC2A1E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Tel. .......................................................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fax ........................................................................</w:t>
      </w:r>
    </w:p>
    <w:p w:rsidR="008F348B" w:rsidRPr="00EC2A1E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...................................................................</w:t>
      </w:r>
    </w:p>
    <w:p w:rsidR="00131C95" w:rsidRPr="00EC2A1E" w:rsidRDefault="00131C95" w:rsidP="00131C95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EC2A1E">
        <w:rPr>
          <w:rFonts w:ascii="Tahoma" w:eastAsia="Times New Roman" w:hAnsi="Tahoma" w:cs="Tahoma"/>
          <w:sz w:val="20"/>
          <w:szCs w:val="20"/>
          <w:lang w:val="en-US" w:eastAsia="ar-SA"/>
        </w:rPr>
        <w:t>numer konta ………………………………………… (w celu wpisania do umowy – nieobowiązkowo)</w:t>
      </w:r>
    </w:p>
    <w:p w:rsidR="001E5705" w:rsidRPr="00B65B39" w:rsidRDefault="001E570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1E5705" w:rsidRDefault="008F348B" w:rsidP="001E570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E5705">
        <w:rPr>
          <w:rFonts w:ascii="Tahoma" w:hAnsi="Tahoma" w:cs="Tahoma"/>
          <w:sz w:val="20"/>
          <w:szCs w:val="20"/>
        </w:rPr>
        <w:t>W odpowiedzi na zaproszenie do złożenia oferty  na</w:t>
      </w:r>
      <w:r w:rsidR="001E5705">
        <w:rPr>
          <w:rFonts w:ascii="Tahoma" w:hAnsi="Tahoma" w:cs="Tahoma"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 </w:t>
      </w:r>
      <w:r w:rsidR="001E5705" w:rsidRPr="001E5705">
        <w:rPr>
          <w:rFonts w:ascii="Tahoma" w:eastAsia="Times New Roman" w:hAnsi="Tahoma" w:cs="Tahoma"/>
          <w:bCs/>
          <w:sz w:val="20"/>
          <w:szCs w:val="20"/>
          <w:lang w:eastAsia="pl-PL"/>
        </w:rPr>
        <w:t>Dostawę materiałów budowlanych, chemii budowlanej, wykładziny</w:t>
      </w:r>
      <w:r w:rsidR="001E5705" w:rsidRPr="001E57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1E5705" w:rsidRPr="001E5705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A516B2" w:rsidRPr="001E5705">
        <w:rPr>
          <w:rFonts w:ascii="Tahoma" w:hAnsi="Tahoma" w:cs="Tahoma"/>
          <w:b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oferujemy realizację przedmiotowego zamówienia  </w:t>
      </w:r>
      <w:r w:rsidR="00DE0E84" w:rsidRPr="001E5705">
        <w:rPr>
          <w:rFonts w:ascii="Tahoma" w:hAnsi="Tahoma" w:cs="Tahoma"/>
          <w:sz w:val="20"/>
          <w:szCs w:val="20"/>
        </w:rPr>
        <w:t>za</w:t>
      </w:r>
      <w:r w:rsidR="001E5705">
        <w:rPr>
          <w:rFonts w:ascii="Tahoma" w:hAnsi="Tahoma" w:cs="Tahoma"/>
          <w:sz w:val="20"/>
          <w:szCs w:val="20"/>
        </w:rPr>
        <w:t>:</w:t>
      </w:r>
    </w:p>
    <w:p w:rsidR="001E5705" w:rsidRDefault="001E5705" w:rsidP="001E570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D26D06" w:rsidRDefault="001E5705" w:rsidP="001E5705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D06">
        <w:rPr>
          <w:rFonts w:ascii="Tahoma" w:hAnsi="Tahoma" w:cs="Tahoma"/>
          <w:b/>
          <w:sz w:val="20"/>
          <w:szCs w:val="20"/>
        </w:rPr>
        <w:t>PAKIET NR 1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70700C" w:rsidRPr="001E5705" w:rsidRDefault="0070700C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D26D06" w:rsidRDefault="001E5705" w:rsidP="001E5705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D06">
        <w:rPr>
          <w:rFonts w:ascii="Tahoma" w:hAnsi="Tahoma" w:cs="Tahoma"/>
          <w:b/>
          <w:sz w:val="20"/>
          <w:szCs w:val="20"/>
        </w:rPr>
        <w:t>PAKIET NR 2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1E5705" w:rsidRPr="001E5705" w:rsidRDefault="001E5705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D26D06" w:rsidRDefault="00D26D06" w:rsidP="001E5705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D06">
        <w:rPr>
          <w:rFonts w:ascii="Tahoma" w:hAnsi="Tahoma" w:cs="Tahoma"/>
          <w:b/>
          <w:sz w:val="20"/>
          <w:szCs w:val="20"/>
        </w:rPr>
        <w:t xml:space="preserve">PAKIET NR </w:t>
      </w:r>
      <w:r w:rsidR="001E5705" w:rsidRPr="00D26D06">
        <w:rPr>
          <w:rFonts w:ascii="Tahoma" w:hAnsi="Tahoma" w:cs="Tahoma"/>
          <w:b/>
          <w:sz w:val="20"/>
          <w:szCs w:val="20"/>
        </w:rPr>
        <w:t>3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1E5705" w:rsidRDefault="001E5705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A5F5E" w:rsidRPr="001E5705" w:rsidRDefault="00AA5F5E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A5F5E" w:rsidRPr="00D26D06" w:rsidRDefault="00AA5F5E" w:rsidP="00AA5F5E">
      <w:p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26D06">
        <w:rPr>
          <w:rFonts w:ascii="Tahoma" w:hAnsi="Tahoma" w:cs="Tahoma"/>
          <w:b/>
          <w:sz w:val="20"/>
          <w:szCs w:val="20"/>
        </w:rPr>
        <w:t xml:space="preserve">PAKIET NR </w:t>
      </w:r>
      <w:r w:rsidR="007210BF">
        <w:rPr>
          <w:rFonts w:ascii="Tahoma" w:hAnsi="Tahoma" w:cs="Tahoma"/>
          <w:b/>
          <w:sz w:val="20"/>
          <w:szCs w:val="20"/>
        </w:rPr>
        <w:t>4</w:t>
      </w:r>
    </w:p>
    <w:p w:rsidR="00AA5F5E" w:rsidRPr="00E57B3A" w:rsidRDefault="00AA5F5E" w:rsidP="00AA5F5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AA5F5E" w:rsidRPr="00E57B3A" w:rsidRDefault="00AA5F5E" w:rsidP="00AA5F5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AA5F5E" w:rsidRPr="00E57B3A" w:rsidRDefault="00AA5F5E" w:rsidP="00AA5F5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AA5F5E" w:rsidRPr="00E57B3A" w:rsidRDefault="00AA5F5E" w:rsidP="00AA5F5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1E5705" w:rsidRPr="001E5705" w:rsidRDefault="001E5705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1E5705" w:rsidRDefault="001E5705" w:rsidP="001E5705">
      <w:pPr>
        <w:spacing w:after="0" w:line="240" w:lineRule="auto"/>
        <w:jc w:val="both"/>
        <w:rPr>
          <w:rFonts w:ascii="Times New Roman" w:hAnsi="Times New Roman"/>
        </w:rPr>
      </w:pPr>
    </w:p>
    <w:p w:rsidR="001E5705" w:rsidRDefault="001E5705" w:rsidP="001E570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1E5705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 xml:space="preserve">Termin dostawy: </w:t>
      </w:r>
    </w:p>
    <w:p w:rsidR="001E5705" w:rsidRDefault="001E5705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1E5705">
        <w:rPr>
          <w:rFonts w:ascii="Tahoma" w:hAnsi="Tahoma" w:cs="Tahoma"/>
          <w:sz w:val="20"/>
          <w:szCs w:val="20"/>
          <w:lang w:eastAsia="pl-PL"/>
        </w:rPr>
        <w:t>Dostawy przedmiotu zamówienia odbywać  się będą w okresie do 1</w:t>
      </w:r>
      <w:r w:rsidR="00F12386">
        <w:rPr>
          <w:rFonts w:ascii="Tahoma" w:hAnsi="Tahoma" w:cs="Tahoma"/>
          <w:sz w:val="20"/>
          <w:szCs w:val="20"/>
          <w:lang w:eastAsia="pl-PL"/>
        </w:rPr>
        <w:t>6</w:t>
      </w:r>
      <w:r w:rsidRPr="001E5705">
        <w:rPr>
          <w:rFonts w:ascii="Tahoma" w:hAnsi="Tahoma" w:cs="Tahoma"/>
          <w:sz w:val="20"/>
          <w:szCs w:val="20"/>
          <w:lang w:eastAsia="pl-PL"/>
        </w:rPr>
        <w:t xml:space="preserve"> miesięcy od dnia zawarcia umowy w ilościach i asortymencie wskaza</w:t>
      </w:r>
      <w:r>
        <w:rPr>
          <w:rFonts w:ascii="Tahoma" w:hAnsi="Tahoma" w:cs="Tahoma"/>
          <w:sz w:val="20"/>
          <w:szCs w:val="20"/>
          <w:lang w:eastAsia="pl-PL"/>
        </w:rPr>
        <w:t xml:space="preserve">nych każdorazowo w zamówieniu  </w:t>
      </w:r>
      <w:r w:rsidRPr="001E5705">
        <w:rPr>
          <w:rFonts w:ascii="Tahoma" w:hAnsi="Tahoma" w:cs="Tahoma"/>
          <w:sz w:val="20"/>
          <w:szCs w:val="20"/>
          <w:lang w:eastAsia="pl-PL"/>
        </w:rPr>
        <w:t xml:space="preserve">częściowym w terminie : </w:t>
      </w:r>
    </w:p>
    <w:p w:rsidR="00AA5F5E" w:rsidRPr="001E5705" w:rsidRDefault="00AA5F5E" w:rsidP="001E5705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</w:t>
      </w:r>
      <w:r w:rsidRPr="001E5705">
        <w:rPr>
          <w:rFonts w:ascii="Tahoma" w:hAnsi="Tahoma" w:cs="Tahoma"/>
          <w:sz w:val="20"/>
          <w:szCs w:val="20"/>
          <w:lang w:eastAsia="pl-PL"/>
        </w:rPr>
        <w:t>la</w:t>
      </w:r>
      <w:r>
        <w:rPr>
          <w:rFonts w:ascii="Tahoma" w:hAnsi="Tahoma" w:cs="Tahoma"/>
          <w:sz w:val="20"/>
          <w:szCs w:val="20"/>
          <w:lang w:eastAsia="pl-PL"/>
        </w:rPr>
        <w:t xml:space="preserve">  P</w:t>
      </w:r>
      <w:r w:rsidRPr="001E5705">
        <w:rPr>
          <w:rFonts w:ascii="Tahoma" w:hAnsi="Tahoma" w:cs="Tahoma"/>
          <w:sz w:val="20"/>
          <w:szCs w:val="20"/>
          <w:lang w:eastAsia="pl-PL"/>
        </w:rPr>
        <w:t xml:space="preserve">akietu nr </w:t>
      </w:r>
      <w:r>
        <w:rPr>
          <w:rFonts w:ascii="Tahoma" w:hAnsi="Tahoma" w:cs="Tahoma"/>
          <w:sz w:val="20"/>
          <w:szCs w:val="20"/>
          <w:lang w:eastAsia="pl-PL"/>
        </w:rPr>
        <w:t>1</w:t>
      </w:r>
      <w:r w:rsidRPr="001E5705">
        <w:rPr>
          <w:rFonts w:ascii="Tahoma" w:hAnsi="Tahoma" w:cs="Tahoma"/>
          <w:sz w:val="20"/>
          <w:szCs w:val="20"/>
          <w:lang w:eastAsia="pl-PL"/>
        </w:rPr>
        <w:t xml:space="preserve">   </w:t>
      </w:r>
      <w:r w:rsidR="00EB6F7F">
        <w:rPr>
          <w:rFonts w:ascii="Tahoma" w:hAnsi="Tahoma" w:cs="Tahoma"/>
          <w:sz w:val="20"/>
          <w:szCs w:val="20"/>
          <w:lang w:eastAsia="pl-PL"/>
        </w:rPr>
        <w:t>do  5   dni roboczych</w:t>
      </w:r>
      <w:r w:rsidR="00EB6F7F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r w:rsidR="00EB6F7F" w:rsidRPr="001E5705">
        <w:rPr>
          <w:rFonts w:ascii="Tahoma" w:hAnsi="Tahoma" w:cs="Tahoma"/>
          <w:sz w:val="20"/>
          <w:szCs w:val="20"/>
          <w:lang w:eastAsia="pl-PL"/>
        </w:rPr>
        <w:t>od dnia złożenia zamówienia</w:t>
      </w:r>
    </w:p>
    <w:p w:rsidR="001E5705" w:rsidRDefault="00D26D06" w:rsidP="001E5705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</w:t>
      </w:r>
      <w:r w:rsidR="001E5705" w:rsidRPr="001E5705">
        <w:rPr>
          <w:rFonts w:ascii="Tahoma" w:hAnsi="Tahoma" w:cs="Tahoma"/>
          <w:sz w:val="20"/>
          <w:szCs w:val="20"/>
          <w:lang w:eastAsia="pl-PL"/>
        </w:rPr>
        <w:t>la</w:t>
      </w:r>
      <w:r>
        <w:rPr>
          <w:rFonts w:ascii="Tahoma" w:hAnsi="Tahoma" w:cs="Tahoma"/>
          <w:sz w:val="20"/>
          <w:szCs w:val="20"/>
          <w:lang w:eastAsia="pl-PL"/>
        </w:rPr>
        <w:t xml:space="preserve">  P</w:t>
      </w:r>
      <w:r w:rsidR="001E5705" w:rsidRPr="001E5705">
        <w:rPr>
          <w:rFonts w:ascii="Tahoma" w:hAnsi="Tahoma" w:cs="Tahoma"/>
          <w:sz w:val="20"/>
          <w:szCs w:val="20"/>
          <w:lang w:eastAsia="pl-PL"/>
        </w:rPr>
        <w:t xml:space="preserve">akietu nr </w:t>
      </w:r>
      <w:r w:rsidR="00AA5F5E">
        <w:rPr>
          <w:rFonts w:ascii="Tahoma" w:hAnsi="Tahoma" w:cs="Tahoma"/>
          <w:sz w:val="20"/>
          <w:szCs w:val="20"/>
          <w:lang w:eastAsia="pl-PL"/>
        </w:rPr>
        <w:t>2</w:t>
      </w:r>
      <w:r w:rsidR="001E5705" w:rsidRPr="001E5705">
        <w:rPr>
          <w:rFonts w:ascii="Tahoma" w:hAnsi="Tahoma" w:cs="Tahoma"/>
          <w:sz w:val="20"/>
          <w:szCs w:val="20"/>
          <w:lang w:eastAsia="pl-PL"/>
        </w:rPr>
        <w:t xml:space="preserve">   do</w:t>
      </w:r>
      <w:r w:rsidR="001E5705">
        <w:rPr>
          <w:rFonts w:ascii="Tahoma" w:hAnsi="Tahoma" w:cs="Tahoma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 5   dni roboczych</w:t>
      </w:r>
      <w:r w:rsidR="00EC2A1E">
        <w:rPr>
          <w:rFonts w:ascii="Tahoma" w:hAnsi="Tahoma" w:cs="Tahoma"/>
          <w:color w:val="FF0000"/>
          <w:sz w:val="20"/>
          <w:szCs w:val="20"/>
          <w:lang w:eastAsia="pl-PL"/>
        </w:rPr>
        <w:t xml:space="preserve"> </w:t>
      </w:r>
      <w:r w:rsidR="001E5705" w:rsidRPr="001E5705">
        <w:rPr>
          <w:rFonts w:ascii="Tahoma" w:hAnsi="Tahoma" w:cs="Tahoma"/>
          <w:sz w:val="20"/>
          <w:szCs w:val="20"/>
          <w:lang w:eastAsia="pl-PL"/>
        </w:rPr>
        <w:t xml:space="preserve">od dnia złożenia zamówienia </w:t>
      </w:r>
    </w:p>
    <w:p w:rsidR="00D26D06" w:rsidRDefault="00AA5F5E" w:rsidP="001E5705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dla  Pakietu nr 3</w:t>
      </w:r>
      <w:r w:rsidR="00D26D06">
        <w:rPr>
          <w:rFonts w:ascii="Tahoma" w:hAnsi="Tahoma" w:cs="Tahoma"/>
          <w:sz w:val="20"/>
          <w:szCs w:val="20"/>
          <w:lang w:eastAsia="pl-PL"/>
        </w:rPr>
        <w:t xml:space="preserve">   do  4   tygodni od dnia złożenia zamówienia</w:t>
      </w:r>
    </w:p>
    <w:p w:rsidR="00D26D06" w:rsidRDefault="00AA5F5E" w:rsidP="00D26D06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dla  Pakietu nr 4</w:t>
      </w:r>
      <w:r w:rsidR="00D26D06">
        <w:rPr>
          <w:rFonts w:ascii="Tahoma" w:hAnsi="Tahoma" w:cs="Tahoma"/>
          <w:sz w:val="20"/>
          <w:szCs w:val="20"/>
          <w:lang w:eastAsia="pl-PL"/>
        </w:rPr>
        <w:t xml:space="preserve">   do  6   tygodni od dnia złożenia zamówienia</w:t>
      </w:r>
    </w:p>
    <w:p w:rsidR="007D5AF0" w:rsidRDefault="007D5AF0" w:rsidP="00BD3F3F">
      <w:pPr>
        <w:spacing w:after="0" w:line="240" w:lineRule="auto"/>
        <w:jc w:val="both"/>
        <w:rPr>
          <w:rFonts w:ascii="Tahoma" w:hAnsi="Tahoma" w:cs="Tahoma"/>
          <w:i/>
          <w:iCs/>
          <w:color w:val="FF0000"/>
          <w:sz w:val="16"/>
          <w:szCs w:val="16"/>
          <w:lang w:eastAsia="pl-PL"/>
        </w:rPr>
      </w:pPr>
    </w:p>
    <w:p w:rsidR="007D5AF0" w:rsidRPr="007D5AF0" w:rsidRDefault="007D5AF0" w:rsidP="00BD3F3F">
      <w:pPr>
        <w:spacing w:after="0" w:line="240" w:lineRule="auto"/>
        <w:jc w:val="both"/>
        <w:rPr>
          <w:rFonts w:ascii="Tahoma" w:hAnsi="Tahoma" w:cs="Tahoma"/>
          <w:sz w:val="16"/>
          <w:szCs w:val="16"/>
          <w:lang w:eastAsia="pl-PL"/>
        </w:rPr>
      </w:pPr>
    </w:p>
    <w:p w:rsidR="007D5AF0" w:rsidRDefault="00517954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7D5AF0">
        <w:rPr>
          <w:rFonts w:ascii="Tahoma" w:hAnsi="Tahoma" w:cs="Tahoma"/>
          <w:b/>
          <w:sz w:val="20"/>
          <w:szCs w:val="20"/>
          <w:u w:val="single"/>
        </w:rPr>
        <w:t>Termin płatności</w:t>
      </w:r>
      <w:r w:rsidRPr="007D5AF0">
        <w:rPr>
          <w:rFonts w:ascii="Tahoma" w:hAnsi="Tahoma" w:cs="Tahoma"/>
          <w:b/>
          <w:sz w:val="20"/>
          <w:szCs w:val="20"/>
        </w:rPr>
        <w:t xml:space="preserve">: </w:t>
      </w:r>
    </w:p>
    <w:p w:rsidR="00517954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17954" w:rsidRPr="007D5AF0">
        <w:rPr>
          <w:rFonts w:ascii="Tahoma" w:hAnsi="Tahoma" w:cs="Tahoma"/>
          <w:sz w:val="20"/>
          <w:szCs w:val="20"/>
        </w:rPr>
        <w:t xml:space="preserve"> ciągu 30 dni od dnia otrzymania przez Zamawiającego faktury VAT.</w:t>
      </w:r>
    </w:p>
    <w:p w:rsidR="007D5AF0" w:rsidRPr="007D5AF0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76B42" w:rsidRPr="00B5592F" w:rsidRDefault="00BD3F3F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592F">
        <w:rPr>
          <w:rFonts w:ascii="Tahoma" w:hAnsi="Tahoma" w:cs="Tahoma"/>
          <w:sz w:val="20"/>
          <w:szCs w:val="20"/>
        </w:rPr>
        <w:t xml:space="preserve">Oświadczamy, iż </w:t>
      </w:r>
      <w:r w:rsidR="00276B42" w:rsidRPr="00B5592F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  <w:r w:rsidR="00F12386">
        <w:rPr>
          <w:rFonts w:ascii="Tahoma" w:hAnsi="Tahoma" w:cs="Tahoma"/>
          <w:sz w:val="20"/>
          <w:szCs w:val="20"/>
        </w:rPr>
        <w:t>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B5592F" w:rsidRDefault="008B1AF1" w:rsidP="007D5AF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492902681"/>
      <w:r w:rsidRPr="00B5592F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</w:t>
      </w:r>
      <w:r w:rsidRPr="00B5592F">
        <w:rPr>
          <w:rFonts w:ascii="Tahoma" w:hAnsi="Tahoma" w:cs="Tahoma"/>
          <w:color w:val="FF0000"/>
          <w:sz w:val="20"/>
          <w:szCs w:val="20"/>
        </w:rPr>
        <w:t>.*</w:t>
      </w:r>
    </w:p>
    <w:p w:rsidR="008B1AF1" w:rsidRPr="00F12386" w:rsidRDefault="008B1AF1" w:rsidP="007D5AF0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B5592F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 w:rsidR="007D5AF0" w:rsidRPr="00B5592F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F12386">
        <w:rPr>
          <w:rFonts w:ascii="Tahoma" w:hAnsi="Tahoma" w:cs="Tahoma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8B1AF1" w:rsidRPr="00B5592F" w:rsidRDefault="008B1AF1" w:rsidP="007D5AF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z </w:t>
      </w:r>
      <w:r w:rsidR="005573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>Zamawiającym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………………………………………..</w:t>
      </w: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tel. lub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e-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mail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5069C5" w:rsidRPr="007D5AF0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ahoma" w:hAnsi="Tahoma" w:cs="Tahoma"/>
          <w:bCs/>
          <w:lang w:eastAsia="ar-SA"/>
        </w:rPr>
      </w:pPr>
    </w:p>
    <w:p w:rsidR="005069C5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lang w:eastAsia="ar-SA"/>
        </w:rPr>
      </w:pPr>
    </w:p>
    <w:p w:rsidR="007D5AF0" w:rsidRPr="007D5AF0" w:rsidRDefault="007D5AF0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ahoma" w:hAnsi="Tahoma" w:cs="Tahoma"/>
          <w:bCs/>
          <w:lang w:eastAsia="ar-SA"/>
        </w:rPr>
      </w:pPr>
    </w:p>
    <w:p w:rsidR="005069C5" w:rsidRPr="00B65B39" w:rsidRDefault="008B1AF1" w:rsidP="005573C5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B65B39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5573C5" w:rsidRDefault="008B1AF1" w:rsidP="005069C5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5573C5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546E0C" w:rsidRPr="005573C5" w:rsidRDefault="005740DE" w:rsidP="005740DE">
      <w:pPr>
        <w:suppressAutoHyphens/>
        <w:spacing w:after="0" w:line="240" w:lineRule="auto"/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</w:t>
      </w:r>
      <w:r w:rsidR="008B1AF1" w:rsidRPr="005573C5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  <w:bookmarkEnd w:id="0"/>
    </w:p>
    <w:sectPr w:rsidR="00546E0C" w:rsidRPr="005573C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FE" w:rsidRDefault="005F70FE" w:rsidP="00921203">
      <w:pPr>
        <w:spacing w:after="0" w:line="240" w:lineRule="auto"/>
      </w:pPr>
      <w:r>
        <w:separator/>
      </w:r>
    </w:p>
  </w:endnote>
  <w:endnote w:type="continuationSeparator" w:id="1">
    <w:p w:rsidR="005F70FE" w:rsidRDefault="005F70FE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FE" w:rsidRDefault="005F70FE" w:rsidP="00921203">
      <w:pPr>
        <w:spacing w:after="0" w:line="240" w:lineRule="auto"/>
      </w:pPr>
      <w:r>
        <w:separator/>
      </w:r>
    </w:p>
  </w:footnote>
  <w:footnote w:type="continuationSeparator" w:id="1">
    <w:p w:rsidR="005F70FE" w:rsidRDefault="005F70FE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3128508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2D"/>
    <w:multiLevelType w:val="singleLevel"/>
    <w:tmpl w:val="408CD028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</w:abstractNum>
  <w:abstractNum w:abstractNumId="6">
    <w:nsid w:val="01E734B2"/>
    <w:multiLevelType w:val="hybridMultilevel"/>
    <w:tmpl w:val="A680019E"/>
    <w:lvl w:ilvl="0" w:tplc="63565E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42785"/>
    <w:multiLevelType w:val="hybridMultilevel"/>
    <w:tmpl w:val="B812259A"/>
    <w:lvl w:ilvl="0" w:tplc="A34ADBB0">
      <w:start w:val="5"/>
      <w:numFmt w:val="bullet"/>
      <w:lvlText w:val=""/>
      <w:lvlJc w:val="left"/>
      <w:pPr>
        <w:ind w:left="1597" w:hanging="360"/>
      </w:pPr>
      <w:rPr>
        <w:rFonts w:ascii="Symbol" w:eastAsia="Calibri" w:hAnsi="Symbol" w:cs="Aria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06926"/>
    <w:multiLevelType w:val="hybridMultilevel"/>
    <w:tmpl w:val="241ED400"/>
    <w:lvl w:ilvl="0" w:tplc="813419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68692C"/>
    <w:multiLevelType w:val="hybridMultilevel"/>
    <w:tmpl w:val="08F62A34"/>
    <w:lvl w:ilvl="0" w:tplc="17EC2D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41954"/>
    <w:multiLevelType w:val="hybridMultilevel"/>
    <w:tmpl w:val="0A62A0FA"/>
    <w:lvl w:ilvl="0" w:tplc="486A56CC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D172AFD"/>
    <w:multiLevelType w:val="multilevel"/>
    <w:tmpl w:val="B1E65394"/>
    <w:lvl w:ilvl="0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17">
    <w:nsid w:val="1DC369D0"/>
    <w:multiLevelType w:val="hybridMultilevel"/>
    <w:tmpl w:val="2F8443A0"/>
    <w:lvl w:ilvl="0" w:tplc="84FC29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5400F"/>
    <w:multiLevelType w:val="hybridMultilevel"/>
    <w:tmpl w:val="4A040600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A64AC"/>
    <w:multiLevelType w:val="hybridMultilevel"/>
    <w:tmpl w:val="B1A0B7C2"/>
    <w:lvl w:ilvl="0" w:tplc="0415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C352B916">
      <w:start w:val="1"/>
      <w:numFmt w:val="bullet"/>
      <w:lvlText w:val=""/>
      <w:lvlJc w:val="left"/>
      <w:pPr>
        <w:ind w:left="2317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3">
    <w:nsid w:val="30696A11"/>
    <w:multiLevelType w:val="hybridMultilevel"/>
    <w:tmpl w:val="1144CCA4"/>
    <w:lvl w:ilvl="0" w:tplc="B11CEF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CB29370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hint="default"/>
        <w:b w:val="0"/>
        <w:i w:val="0"/>
        <w:color w:val="auto"/>
        <w:sz w:val="20"/>
      </w:rPr>
    </w:lvl>
    <w:lvl w:ilvl="2" w:tplc="8C1A44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A03750"/>
    <w:multiLevelType w:val="multilevel"/>
    <w:tmpl w:val="545E1F4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D0BB4"/>
    <w:multiLevelType w:val="hybridMultilevel"/>
    <w:tmpl w:val="32F43C72"/>
    <w:lvl w:ilvl="0" w:tplc="85E672D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E1DF0"/>
    <w:multiLevelType w:val="hybridMultilevel"/>
    <w:tmpl w:val="B1020C5C"/>
    <w:lvl w:ilvl="0" w:tplc="04150017">
      <w:start w:val="1"/>
      <w:numFmt w:val="lowerLetter"/>
      <w:lvlText w:val="%1)"/>
      <w:lvlJc w:val="left"/>
      <w:pPr>
        <w:ind w:left="1597" w:hanging="360"/>
      </w:pPr>
    </w:lvl>
    <w:lvl w:ilvl="1" w:tplc="685ABD36">
      <w:start w:val="8"/>
      <w:numFmt w:val="bullet"/>
      <w:lvlText w:val="−"/>
      <w:lvlJc w:val="left"/>
      <w:pPr>
        <w:ind w:left="2317" w:hanging="360"/>
      </w:pPr>
      <w:rPr>
        <w:rFonts w:ascii="Times New Roman" w:eastAsia="Cambria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037" w:hanging="180"/>
      </w:pPr>
    </w:lvl>
    <w:lvl w:ilvl="3" w:tplc="0415000F">
      <w:start w:val="1"/>
      <w:numFmt w:val="decimal"/>
      <w:lvlText w:val="%4."/>
      <w:lvlJc w:val="left"/>
      <w:pPr>
        <w:ind w:left="3757" w:hanging="360"/>
      </w:pPr>
    </w:lvl>
    <w:lvl w:ilvl="4" w:tplc="04150019">
      <w:start w:val="1"/>
      <w:numFmt w:val="lowerLetter"/>
      <w:lvlText w:val="%5."/>
      <w:lvlJc w:val="left"/>
      <w:pPr>
        <w:ind w:left="4477" w:hanging="360"/>
      </w:pPr>
    </w:lvl>
    <w:lvl w:ilvl="5" w:tplc="0415001B">
      <w:start w:val="1"/>
      <w:numFmt w:val="lowerRoman"/>
      <w:lvlText w:val="%6."/>
      <w:lvlJc w:val="right"/>
      <w:pPr>
        <w:ind w:left="5197" w:hanging="180"/>
      </w:pPr>
    </w:lvl>
    <w:lvl w:ilvl="6" w:tplc="0415000F">
      <w:start w:val="1"/>
      <w:numFmt w:val="decimal"/>
      <w:lvlText w:val="%7."/>
      <w:lvlJc w:val="left"/>
      <w:pPr>
        <w:ind w:left="5917" w:hanging="360"/>
      </w:pPr>
    </w:lvl>
    <w:lvl w:ilvl="7" w:tplc="04150019">
      <w:start w:val="1"/>
      <w:numFmt w:val="lowerLetter"/>
      <w:lvlText w:val="%8."/>
      <w:lvlJc w:val="left"/>
      <w:pPr>
        <w:ind w:left="6637" w:hanging="360"/>
      </w:pPr>
    </w:lvl>
    <w:lvl w:ilvl="8" w:tplc="0415001B">
      <w:start w:val="1"/>
      <w:numFmt w:val="lowerRoman"/>
      <w:lvlText w:val="%9."/>
      <w:lvlJc w:val="right"/>
      <w:pPr>
        <w:ind w:left="7357" w:hanging="180"/>
      </w:pPr>
    </w:lvl>
  </w:abstractNum>
  <w:abstractNum w:abstractNumId="31">
    <w:nsid w:val="4E2D4B30"/>
    <w:multiLevelType w:val="hybridMultilevel"/>
    <w:tmpl w:val="553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2D5E93"/>
    <w:multiLevelType w:val="hybridMultilevel"/>
    <w:tmpl w:val="982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784458"/>
    <w:multiLevelType w:val="hybridMultilevel"/>
    <w:tmpl w:val="3B00F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A574FD"/>
    <w:multiLevelType w:val="hybridMultilevel"/>
    <w:tmpl w:val="6AAE2DFA"/>
    <w:lvl w:ilvl="0" w:tplc="28A81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1D4271"/>
    <w:multiLevelType w:val="multilevel"/>
    <w:tmpl w:val="1710164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5EB74D10"/>
    <w:multiLevelType w:val="hybridMultilevel"/>
    <w:tmpl w:val="436A9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BD515A"/>
    <w:multiLevelType w:val="hybridMultilevel"/>
    <w:tmpl w:val="BB5E9318"/>
    <w:lvl w:ilvl="0" w:tplc="3E52578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5A3523"/>
    <w:multiLevelType w:val="hybridMultilevel"/>
    <w:tmpl w:val="692C47CC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4">
    <w:nsid w:val="73653A89"/>
    <w:multiLevelType w:val="multilevel"/>
    <w:tmpl w:val="D0142A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45">
    <w:nsid w:val="73B95286"/>
    <w:multiLevelType w:val="hybridMultilevel"/>
    <w:tmpl w:val="F0B60E1C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9E6E71B2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6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6B0CC3"/>
    <w:multiLevelType w:val="multilevel"/>
    <w:tmpl w:val="7E446D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>
    <w:nsid w:val="748E4C98"/>
    <w:multiLevelType w:val="hybridMultilevel"/>
    <w:tmpl w:val="7F401AF2"/>
    <w:lvl w:ilvl="0" w:tplc="49128CD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1B5E8A"/>
    <w:multiLevelType w:val="hybridMultilevel"/>
    <w:tmpl w:val="5B1CB686"/>
    <w:lvl w:ilvl="0" w:tplc="598E1B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344EE7"/>
    <w:multiLevelType w:val="hybridMultilevel"/>
    <w:tmpl w:val="852EBFF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3"/>
  </w:num>
  <w:num w:numId="7">
    <w:abstractNumId w:val="9"/>
  </w:num>
  <w:num w:numId="8">
    <w:abstractNumId w:val="49"/>
  </w:num>
  <w:num w:numId="9">
    <w:abstractNumId w:val="27"/>
  </w:num>
  <w:num w:numId="10">
    <w:abstractNumId w:val="17"/>
  </w:num>
  <w:num w:numId="11">
    <w:abstractNumId w:val="6"/>
  </w:num>
  <w:num w:numId="12">
    <w:abstractNumId w:val="10"/>
  </w:num>
  <w:num w:numId="13">
    <w:abstractNumId w:val="40"/>
  </w:num>
  <w:num w:numId="14">
    <w:abstractNumId w:val="48"/>
  </w:num>
  <w:num w:numId="15">
    <w:abstractNumId w:val="32"/>
  </w:num>
  <w:num w:numId="16">
    <w:abstractNumId w:val="39"/>
  </w:num>
  <w:num w:numId="17">
    <w:abstractNumId w:val="35"/>
  </w:num>
  <w:num w:numId="18">
    <w:abstractNumId w:val="30"/>
  </w:num>
  <w:num w:numId="19">
    <w:abstractNumId w:val="7"/>
  </w:num>
  <w:num w:numId="20">
    <w:abstractNumId w:val="22"/>
  </w:num>
  <w:num w:numId="21">
    <w:abstractNumId w:val="5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</w:num>
  <w:num w:numId="25">
    <w:abstractNumId w:val="43"/>
  </w:num>
  <w:num w:numId="26">
    <w:abstractNumId w:val="29"/>
  </w:num>
  <w:num w:numId="27">
    <w:abstractNumId w:val="42"/>
  </w:num>
  <w:num w:numId="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4"/>
  </w:num>
  <w:num w:numId="36">
    <w:abstractNumId w:val="3"/>
  </w:num>
  <w:num w:numId="37">
    <w:abstractNumId w:val="33"/>
  </w:num>
  <w:num w:numId="38">
    <w:abstractNumId w:val="12"/>
  </w:num>
  <w:num w:numId="39">
    <w:abstractNumId w:val="8"/>
  </w:num>
  <w:num w:numId="40">
    <w:abstractNumId w:val="50"/>
  </w:num>
  <w:num w:numId="41">
    <w:abstractNumId w:val="38"/>
  </w:num>
  <w:num w:numId="42">
    <w:abstractNumId w:val="16"/>
  </w:num>
  <w:num w:numId="43">
    <w:abstractNumId w:val="37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791D"/>
    <w:rsid w:val="000436FC"/>
    <w:rsid w:val="00043BBB"/>
    <w:rsid w:val="00043E21"/>
    <w:rsid w:val="000453EB"/>
    <w:rsid w:val="000568F9"/>
    <w:rsid w:val="000618F5"/>
    <w:rsid w:val="00070818"/>
    <w:rsid w:val="000737C1"/>
    <w:rsid w:val="0008172B"/>
    <w:rsid w:val="000A43D2"/>
    <w:rsid w:val="000B246D"/>
    <w:rsid w:val="000C17EE"/>
    <w:rsid w:val="000C2143"/>
    <w:rsid w:val="000D0DC0"/>
    <w:rsid w:val="000E6EBA"/>
    <w:rsid w:val="000F1772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A702E"/>
    <w:rsid w:val="001E098F"/>
    <w:rsid w:val="001E5705"/>
    <w:rsid w:val="0020375B"/>
    <w:rsid w:val="0020633E"/>
    <w:rsid w:val="00210793"/>
    <w:rsid w:val="002146F7"/>
    <w:rsid w:val="00255568"/>
    <w:rsid w:val="00276B42"/>
    <w:rsid w:val="002938CB"/>
    <w:rsid w:val="00293F30"/>
    <w:rsid w:val="002C23B2"/>
    <w:rsid w:val="002F216D"/>
    <w:rsid w:val="002F23DF"/>
    <w:rsid w:val="002F561A"/>
    <w:rsid w:val="00300159"/>
    <w:rsid w:val="00305D4E"/>
    <w:rsid w:val="003118B5"/>
    <w:rsid w:val="00313DD9"/>
    <w:rsid w:val="00337F7F"/>
    <w:rsid w:val="00347259"/>
    <w:rsid w:val="003530C7"/>
    <w:rsid w:val="00363435"/>
    <w:rsid w:val="003944F1"/>
    <w:rsid w:val="003A6467"/>
    <w:rsid w:val="003B7FE6"/>
    <w:rsid w:val="003C3B3E"/>
    <w:rsid w:val="003D2D3E"/>
    <w:rsid w:val="003D4223"/>
    <w:rsid w:val="003D7138"/>
    <w:rsid w:val="003E4365"/>
    <w:rsid w:val="003F2B68"/>
    <w:rsid w:val="003F3737"/>
    <w:rsid w:val="00403903"/>
    <w:rsid w:val="004071CC"/>
    <w:rsid w:val="0041382A"/>
    <w:rsid w:val="00431984"/>
    <w:rsid w:val="00443D5D"/>
    <w:rsid w:val="00446AA8"/>
    <w:rsid w:val="00455002"/>
    <w:rsid w:val="0045760E"/>
    <w:rsid w:val="00467BA4"/>
    <w:rsid w:val="004850F6"/>
    <w:rsid w:val="00493046"/>
    <w:rsid w:val="004960CF"/>
    <w:rsid w:val="004B670E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573C5"/>
    <w:rsid w:val="00573123"/>
    <w:rsid w:val="005740DE"/>
    <w:rsid w:val="005A6796"/>
    <w:rsid w:val="005B7225"/>
    <w:rsid w:val="005E6B43"/>
    <w:rsid w:val="005E7965"/>
    <w:rsid w:val="005F70FE"/>
    <w:rsid w:val="006025FC"/>
    <w:rsid w:val="00610328"/>
    <w:rsid w:val="006227B7"/>
    <w:rsid w:val="00631020"/>
    <w:rsid w:val="006348BD"/>
    <w:rsid w:val="00641CA8"/>
    <w:rsid w:val="006560E0"/>
    <w:rsid w:val="00664042"/>
    <w:rsid w:val="006666B9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10BF"/>
    <w:rsid w:val="007228D4"/>
    <w:rsid w:val="00727731"/>
    <w:rsid w:val="00736149"/>
    <w:rsid w:val="00737DA3"/>
    <w:rsid w:val="007462F9"/>
    <w:rsid w:val="00750105"/>
    <w:rsid w:val="00756338"/>
    <w:rsid w:val="007563B6"/>
    <w:rsid w:val="007732D2"/>
    <w:rsid w:val="007A5E87"/>
    <w:rsid w:val="007C09B6"/>
    <w:rsid w:val="007C5EAF"/>
    <w:rsid w:val="007C7D92"/>
    <w:rsid w:val="007D5AF0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81C29"/>
    <w:rsid w:val="00895BB1"/>
    <w:rsid w:val="008B1AF1"/>
    <w:rsid w:val="008B75B8"/>
    <w:rsid w:val="008C1962"/>
    <w:rsid w:val="008C2C06"/>
    <w:rsid w:val="008E5386"/>
    <w:rsid w:val="008E78E9"/>
    <w:rsid w:val="008F348B"/>
    <w:rsid w:val="00900121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E5047"/>
    <w:rsid w:val="00A04C42"/>
    <w:rsid w:val="00A06103"/>
    <w:rsid w:val="00A14FD9"/>
    <w:rsid w:val="00A21B36"/>
    <w:rsid w:val="00A322C9"/>
    <w:rsid w:val="00A35892"/>
    <w:rsid w:val="00A43BFE"/>
    <w:rsid w:val="00A516B2"/>
    <w:rsid w:val="00A931C2"/>
    <w:rsid w:val="00A953D3"/>
    <w:rsid w:val="00AA0336"/>
    <w:rsid w:val="00AA5F5E"/>
    <w:rsid w:val="00AC3185"/>
    <w:rsid w:val="00AD7413"/>
    <w:rsid w:val="00AD7B13"/>
    <w:rsid w:val="00AE2DA7"/>
    <w:rsid w:val="00AF1569"/>
    <w:rsid w:val="00AF323D"/>
    <w:rsid w:val="00B123D9"/>
    <w:rsid w:val="00B1472C"/>
    <w:rsid w:val="00B158EA"/>
    <w:rsid w:val="00B17879"/>
    <w:rsid w:val="00B25A34"/>
    <w:rsid w:val="00B33113"/>
    <w:rsid w:val="00B33FCE"/>
    <w:rsid w:val="00B34483"/>
    <w:rsid w:val="00B5592F"/>
    <w:rsid w:val="00B65B39"/>
    <w:rsid w:val="00B65D29"/>
    <w:rsid w:val="00B72F40"/>
    <w:rsid w:val="00B7550A"/>
    <w:rsid w:val="00B808A4"/>
    <w:rsid w:val="00B86F92"/>
    <w:rsid w:val="00B877CB"/>
    <w:rsid w:val="00B90560"/>
    <w:rsid w:val="00B94CEE"/>
    <w:rsid w:val="00B95567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2ACB"/>
    <w:rsid w:val="00C2370D"/>
    <w:rsid w:val="00C255EC"/>
    <w:rsid w:val="00C3027B"/>
    <w:rsid w:val="00C32942"/>
    <w:rsid w:val="00C36C05"/>
    <w:rsid w:val="00C46221"/>
    <w:rsid w:val="00C511D0"/>
    <w:rsid w:val="00C6167F"/>
    <w:rsid w:val="00C617F2"/>
    <w:rsid w:val="00C73B67"/>
    <w:rsid w:val="00C83B41"/>
    <w:rsid w:val="00C92A5B"/>
    <w:rsid w:val="00CA22D9"/>
    <w:rsid w:val="00CA42ED"/>
    <w:rsid w:val="00CE48AA"/>
    <w:rsid w:val="00CF737F"/>
    <w:rsid w:val="00D13D76"/>
    <w:rsid w:val="00D14C04"/>
    <w:rsid w:val="00D243D7"/>
    <w:rsid w:val="00D26D06"/>
    <w:rsid w:val="00D3078E"/>
    <w:rsid w:val="00D35CB7"/>
    <w:rsid w:val="00D55742"/>
    <w:rsid w:val="00D74BB6"/>
    <w:rsid w:val="00D87CCB"/>
    <w:rsid w:val="00D90DAD"/>
    <w:rsid w:val="00D9210E"/>
    <w:rsid w:val="00D933F0"/>
    <w:rsid w:val="00DD1D45"/>
    <w:rsid w:val="00DE0E84"/>
    <w:rsid w:val="00DE2F3D"/>
    <w:rsid w:val="00E22E7E"/>
    <w:rsid w:val="00E30A05"/>
    <w:rsid w:val="00E33175"/>
    <w:rsid w:val="00E42B6C"/>
    <w:rsid w:val="00E71242"/>
    <w:rsid w:val="00E844DC"/>
    <w:rsid w:val="00E91652"/>
    <w:rsid w:val="00EB104C"/>
    <w:rsid w:val="00EB1E92"/>
    <w:rsid w:val="00EB6F7F"/>
    <w:rsid w:val="00EC2A1E"/>
    <w:rsid w:val="00ED1766"/>
    <w:rsid w:val="00ED571A"/>
    <w:rsid w:val="00EE4F4F"/>
    <w:rsid w:val="00EE6712"/>
    <w:rsid w:val="00F04EAF"/>
    <w:rsid w:val="00F12386"/>
    <w:rsid w:val="00F247A4"/>
    <w:rsid w:val="00F31EAD"/>
    <w:rsid w:val="00F72161"/>
    <w:rsid w:val="00F83978"/>
    <w:rsid w:val="00F85FF2"/>
    <w:rsid w:val="00FA28DF"/>
    <w:rsid w:val="00FA3A69"/>
    <w:rsid w:val="00FA4EC8"/>
    <w:rsid w:val="00FA6DCF"/>
    <w:rsid w:val="00FC4703"/>
    <w:rsid w:val="00FE0BFD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p@uck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k.katowice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zp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uck.kat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2021-02-23T12:45:00Z</dcterms:modified>
</cp:coreProperties>
</file>