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A" w:rsidRPr="002249B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386383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/3</w:t>
      </w:r>
      <w:r w:rsidR="00D262A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F2ABA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                                                                        </w:t>
      </w:r>
      <w:r w:rsidRPr="00980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0C2" w:rsidRPr="00980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4E6C7E" w:rsidRPr="00980CB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80CB8" w:rsidRPr="00980CB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80CB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D262A1" w:rsidRPr="00980CB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80CB8">
        <w:rPr>
          <w:rFonts w:ascii="Times New Roman" w:eastAsia="Times New Roman" w:hAnsi="Times New Roman" w:cs="Times New Roman"/>
          <w:sz w:val="24"/>
          <w:szCs w:val="24"/>
          <w:lang w:eastAsia="pl-PL"/>
        </w:rPr>
        <w:t>.2018r.</w:t>
      </w:r>
    </w:p>
    <w:p w:rsidR="00DF4DFA" w:rsidRPr="002249B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</w:t>
      </w:r>
      <w:r w:rsidRPr="00EA459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F5422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850D3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</w:t>
      </w:r>
      <w:r w:rsidR="006C5CBC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13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ssaków chirurgicznych</w:t>
      </w:r>
      <w:r w:rsidR="006C5CBC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C5CBC" w:rsidRPr="007D545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CC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  <w:r w:rsidR="00CC47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0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</w:t>
      </w:r>
      <w:r w:rsidRPr="00564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zamówienia</w:t>
      </w:r>
      <w:r w:rsidR="00416345" w:rsidRPr="00564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="000108B5" w:rsidRPr="00010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D26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ssaków chirurgicznych – 4 sztuki </w:t>
      </w:r>
      <w:r w:rsid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863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którego p</w:t>
      </w:r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arametry </w:t>
      </w:r>
      <w:proofErr w:type="spellStart"/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techniczno</w:t>
      </w:r>
      <w:proofErr w:type="spellEnd"/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użytkowe </w:t>
      </w:r>
      <w:r w:rsidR="00386383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zostały wymienione  w Załączniku nr </w:t>
      </w:r>
      <w:r w:rsidR="00C122F6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364225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</w:t>
      </w:r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aproszenia </w:t>
      </w:r>
    </w:p>
    <w:p w:rsidR="00EA459A" w:rsidRPr="00CC47B3" w:rsidRDefault="00EA459A" w:rsidP="00CC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6483C" w:rsidRPr="004E6C7E" w:rsidRDefault="003E0528" w:rsidP="00EA4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płatności w ciągu 30 dni od dnia otrzymania  faktury, z tym, że data jej wystawienia nie może być wcześniejsza od dnia zakończenia </w:t>
      </w:r>
      <w:r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dostawy,</w:t>
      </w:r>
      <w:r w:rsidR="00093685"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instalacji, </w:t>
      </w:r>
      <w:r w:rsidR="00D262A1"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>uruchomienia</w:t>
      </w:r>
      <w:r w:rsidR="00093685"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urządzenia</w:t>
      </w:r>
      <w:r w:rsidR="00D262A1"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przeszkolenia użytkowników</w:t>
      </w:r>
      <w:r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5CBC" w:rsidRPr="000A6F2E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E36175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E36175">
        <w:rPr>
          <w:rFonts w:ascii="Times New Roman" w:hAnsi="Times New Roman" w:cs="Times New Roman"/>
          <w:b/>
          <w:sz w:val="24"/>
          <w:szCs w:val="24"/>
        </w:rPr>
        <w:t>z</w:t>
      </w:r>
      <w:r w:rsidR="00FF6AC3">
        <w:rPr>
          <w:rFonts w:ascii="Times New Roman" w:hAnsi="Times New Roman" w:cs="Times New Roman"/>
          <w:b/>
          <w:sz w:val="24"/>
          <w:szCs w:val="24"/>
        </w:rPr>
        <w:t xml:space="preserve">amówienia </w:t>
      </w:r>
      <w:r w:rsidR="00FF6AC3" w:rsidRPr="00EA45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6C7E">
        <w:rPr>
          <w:rFonts w:ascii="Times New Roman" w:hAnsi="Times New Roman" w:cs="Times New Roman"/>
          <w:b/>
          <w:sz w:val="24"/>
          <w:szCs w:val="24"/>
        </w:rPr>
        <w:t>do 28  dni</w:t>
      </w:r>
      <w:r w:rsidR="006C5CBC" w:rsidRPr="00EA4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CBC" w:rsidRPr="00EA459A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583C43" w:rsidRPr="00EA459A">
        <w:rPr>
          <w:rFonts w:ascii="Times New Roman" w:hAnsi="Times New Roman" w:cs="Times New Roman"/>
          <w:b/>
          <w:sz w:val="24"/>
          <w:szCs w:val="24"/>
        </w:rPr>
        <w:t>zawarcia</w:t>
      </w:r>
      <w:r w:rsidR="006C5CBC" w:rsidRPr="00EA459A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DF4DFA" w:rsidRPr="007D545C" w:rsidRDefault="00DF4DFA" w:rsidP="00DF4DFA">
      <w:pPr>
        <w:rPr>
          <w:rFonts w:ascii="Times New Roman" w:hAnsi="Times New Roman" w:cs="Times New Roman"/>
          <w:sz w:val="24"/>
          <w:szCs w:val="24"/>
        </w:rPr>
      </w:pPr>
      <w:r w:rsidRPr="007D545C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C35BA9">
        <w:rPr>
          <w:rFonts w:ascii="Times New Roman" w:hAnsi="Times New Roman" w:cs="Times New Roman"/>
          <w:sz w:val="24"/>
          <w:szCs w:val="24"/>
        </w:rPr>
        <w:t>zamówienia</w:t>
      </w:r>
      <w:r w:rsidRPr="007D545C">
        <w:rPr>
          <w:rFonts w:ascii="Times New Roman" w:hAnsi="Times New Roman" w:cs="Times New Roman"/>
          <w:sz w:val="24"/>
          <w:szCs w:val="24"/>
        </w:rPr>
        <w:t xml:space="preserve"> </w:t>
      </w:r>
      <w:r w:rsidRPr="00AC25F9">
        <w:rPr>
          <w:rFonts w:ascii="Times New Roman" w:hAnsi="Times New Roman" w:cs="Times New Roman"/>
          <w:sz w:val="24"/>
          <w:szCs w:val="24"/>
        </w:rPr>
        <w:t>zawiera wzór umowy ( załącznik nr 3 )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</w:t>
      </w:r>
      <w:r w:rsidR="0096030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F69E6">
        <w:rPr>
          <w:rFonts w:ascii="Times New Roman" w:eastAsia="Cambria" w:hAnsi="Times New Roman" w:cs="Times New Roman"/>
          <w:sz w:val="24"/>
          <w:szCs w:val="24"/>
        </w:rPr>
        <w:t xml:space="preserve">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Default="006C5CBC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Wypełnione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>
        <w:rPr>
          <w:rFonts w:ascii="Times New Roman" w:eastAsia="Cambria" w:hAnsi="Times New Roman" w:cs="Times New Roman"/>
          <w:sz w:val="24"/>
          <w:szCs w:val="24"/>
        </w:rPr>
        <w:t xml:space="preserve">e wymagane parametry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– użytkowe oferowanego przedmiotu zamówienia- Załącznik nr 2</w:t>
      </w:r>
      <w:r w:rsidR="00386383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Pełnomocnictwo osoby lub osób podpisujących ofertę, jeżeli nie wynika to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5F5A8C" w:rsidRPr="00864DC6" w:rsidRDefault="006C5CBC" w:rsidP="005F5A8C">
      <w:pPr>
        <w:spacing w:after="0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aświadczenia niezależnego podmiotu uprawnionego do kontroli jakości </w:t>
      </w:r>
      <w:r w:rsid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potwierdzającego, że dostarczony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produkt</w:t>
      </w:r>
      <w:r w:rsid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odpowiada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określonym normom lub specyfikacjom technicznym  tj.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A8C" w:rsidRPr="002F6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przedmiotu  zamówienia - </w:t>
      </w:r>
      <w:r w:rsidR="005F5A8C" w:rsidRPr="002F6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deklaracje zgodności</w:t>
      </w:r>
      <w:r w:rsidR="005F5A8C" w:rsidRPr="002F6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zasadniczymi </w:t>
      </w:r>
      <w:r w:rsidR="005F5A8C" w:rsidRPr="002F69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(dotyczy wszystkich</w:t>
      </w:r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klas wyrobów medycznych)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F5A8C" w:rsidRPr="00864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certyfikaty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notyfikowanej, która brała udział w ocenie wyrobu medycznego (</w:t>
      </w:r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 klasy wyrobu medycznego: I sterylne, I z funkcja pomiarową, </w:t>
      </w:r>
      <w:proofErr w:type="spellStart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IIa</w:t>
      </w:r>
      <w:proofErr w:type="spellEnd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proofErr w:type="spellStart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IIb</w:t>
      </w:r>
      <w:proofErr w:type="spellEnd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III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>)  jeśli dotyczy</w:t>
      </w:r>
    </w:p>
    <w:p w:rsidR="005F5A8C" w:rsidRPr="00864DC6" w:rsidRDefault="005F5A8C" w:rsidP="005F5A8C">
      <w:pPr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Opisu oferowanego </w:t>
      </w:r>
      <w:r w:rsidR="00DA4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przedmiotu zamówienia</w:t>
      </w:r>
      <w:r w:rsidRPr="00864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np. katalogi , ulotki lub inne materiały informacyjne producenta  zawierające opis, parametry techniczne w celu potwierdzenia spełnienia wymogów stawianych przez Zamawiającego.</w:t>
      </w:r>
    </w:p>
    <w:p w:rsidR="008F69E6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  <w:r w:rsidR="001225E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8F69E6" w:rsidRPr="007F78B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305B08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ul. Ceglana 35 40-514 Kat</w:t>
      </w:r>
      <w:r w:rsidR="00F13943">
        <w:rPr>
          <w:rFonts w:ascii="Times New Roman" w:eastAsia="Calibri" w:hAnsi="Times New Roman" w:cs="Times New Roman"/>
          <w:sz w:val="24"/>
          <w:szCs w:val="24"/>
          <w:lang w:eastAsia="pl-PL"/>
        </w:rPr>
        <w:t>owice, Sekretariat  – pokój D022</w:t>
      </w:r>
      <w:r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w te</w:t>
      </w:r>
      <w:r w:rsidRPr="00EA45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rminie do </w:t>
      </w:r>
      <w:r w:rsidRPr="00980CB8">
        <w:rPr>
          <w:rFonts w:ascii="Times New Roman" w:eastAsia="Calibri" w:hAnsi="Times New Roman" w:cs="Times New Roman"/>
          <w:sz w:val="24"/>
          <w:szCs w:val="24"/>
          <w:lang w:eastAsia="pl-PL"/>
        </w:rPr>
        <w:t>dnia</w:t>
      </w:r>
      <w:r w:rsidR="00FD2A7F" w:rsidRPr="00980C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E6C7E" w:rsidRPr="00980C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28780F" w:rsidRPr="00980CB8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980CB8" w:rsidRPr="00980CB8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373D9B" w:rsidRPr="00980CB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980CB8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4E6C7E" w:rsidRPr="00980CB8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Pr="00980CB8">
        <w:rPr>
          <w:rFonts w:ascii="Times New Roman" w:eastAsia="Calibri" w:hAnsi="Times New Roman" w:cs="Times New Roman"/>
          <w:sz w:val="24"/>
          <w:szCs w:val="24"/>
          <w:lang w:eastAsia="pl-PL"/>
        </w:rPr>
        <w:t>.2018 r. do godz</w:t>
      </w:r>
      <w:r w:rsidRPr="00EA459A">
        <w:rPr>
          <w:rFonts w:ascii="Times New Roman" w:eastAsia="Calibri" w:hAnsi="Times New Roman" w:cs="Times New Roman"/>
          <w:sz w:val="24"/>
          <w:szCs w:val="24"/>
          <w:lang w:eastAsia="pl-PL"/>
        </w:rPr>
        <w:t>. 12:00</w:t>
      </w:r>
    </w:p>
    <w:p w:rsidR="00546C66" w:rsidRPr="00305B08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305B08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B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zamkniętej, opisanej </w:t>
      </w:r>
      <w:r w:rsidRPr="00305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05B08" w:rsidRPr="00305B08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,, Nazwa, adres Wykonawcy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305B08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FF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Dostawa</w:t>
            </w:r>
            <w:r w:rsidR="00C122F6" w:rsidRPr="00305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26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ssaków chirurgicznych</w:t>
            </w:r>
            <w:r w:rsidR="00F13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4 szt.</w:t>
            </w:r>
            <w:r w:rsidR="00CC4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’’</w:t>
            </w:r>
          </w:p>
          <w:p w:rsidR="00DF4DFA" w:rsidRPr="002249B5" w:rsidRDefault="0052366C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49B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DZP/381/3</w:t>
            </w:r>
            <w:r w:rsidR="00D262A1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DF4DFA" w:rsidRPr="002249B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6501F" w:rsidRPr="002249B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EAT</w:t>
            </w:r>
            <w:r w:rsidR="00DF4DFA" w:rsidRPr="002249B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/2018</w:t>
            </w:r>
          </w:p>
          <w:p w:rsidR="00DF4DFA" w:rsidRPr="00305B08" w:rsidRDefault="00DF4DFA" w:rsidP="0098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</w:t>
            </w:r>
            <w:r w:rsidR="007147C5" w:rsidRPr="00980C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otwierać  </w:t>
            </w:r>
            <w:r w:rsidR="00CC47B3" w:rsidRPr="00980C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przed</w:t>
            </w:r>
            <w:r w:rsidR="00F13943" w:rsidRPr="00980C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2</w:t>
            </w:r>
            <w:r w:rsidR="00980CB8" w:rsidRPr="00980C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1</w:t>
            </w:r>
            <w:r w:rsidR="00CC47B3" w:rsidRPr="00980C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980C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.0</w:t>
            </w:r>
            <w:r w:rsidR="004E6C7E" w:rsidRPr="00980C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9</w:t>
            </w:r>
            <w:r w:rsidRPr="00980C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.2018,  </w:t>
            </w:r>
            <w:r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godz.12:00”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do nie dokonania wyboru Wykonawcy bez podania przyczyn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DF4DFA" w:rsidRDefault="001225E5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225E5" w:rsidRDefault="001225E5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Pr="00C65CEB" w:rsidRDefault="00F05A2D" w:rsidP="00F05A2D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</w:t>
      </w:r>
      <w:r w:rsidRPr="00C32E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Gibińskiego Śląskiego Uniwersytetu Medycznego w Katowicach </w:t>
      </w:r>
      <w:r w:rsidRPr="00C32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32E72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C32E72" w:rsidRPr="00C32E72">
        <w:rPr>
          <w:rFonts w:ascii="Times New Roman" w:eastAsia="CIDFont+F1" w:hAnsi="Times New Roman" w:cs="Times New Roman"/>
          <w:sz w:val="24"/>
          <w:szCs w:val="24"/>
        </w:rPr>
        <w:t>524</w:t>
      </w:r>
      <w:r w:rsidRPr="00C32E72">
        <w:rPr>
          <w:rFonts w:ascii="Times New Roman" w:eastAsia="CIDFont+F1" w:hAnsi="Times New Roman" w:cs="Times New Roman"/>
          <w:sz w:val="24"/>
          <w:szCs w:val="24"/>
        </w:rPr>
        <w:t>,</w:t>
      </w:r>
      <w:r w:rsidRPr="00C32E72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, 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iod@uck.katowice.pl</w:t>
      </w:r>
    </w:p>
    <w:p w:rsidR="00F05A2D" w:rsidRPr="002249B5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FF2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</w:t>
      </w:r>
      <w:r w:rsidR="00122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262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ssaków chirurgicznych </w:t>
      </w:r>
      <w:r w:rsidR="00122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397F" w:rsidRPr="00224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DZP/381/3</w:t>
      </w:r>
      <w:r w:rsidR="00D262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224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/EAT/2018</w:t>
      </w:r>
    </w:p>
    <w:p w:rsidR="00F05A2D" w:rsidRPr="001F6D25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1F6D25">
        <w:rPr>
          <w:lang w:eastAsia="pl-PL"/>
        </w:rPr>
        <w:t xml:space="preserve">oraz 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>ustawy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uzyskane w niniejszym postepowaniu dane osobowe będą przechowywane, zgodnie z art. 97 ust. 1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skorzystanie z prawa do sprostowania nie może skutkować zmianą 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wyniku postępowania o udzielenie zamówienia publicznego ani zmianą postanowień umowy w zakresie niezgodnym z ustawą </w:t>
      </w:r>
      <w:proofErr w:type="spellStart"/>
      <w:r w:rsidRPr="009B57EC">
        <w:rPr>
          <w:rFonts w:ascii="Times New Roman" w:eastAsia="Cambria" w:hAnsi="Times New Roman" w:cs="Times New Roman"/>
          <w:sz w:val="20"/>
          <w:szCs w:val="20"/>
        </w:rPr>
        <w:t>Pzp</w:t>
      </w:r>
      <w:proofErr w:type="spellEnd"/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oraz nie może naruszać integralności protokołu oraz jego załączników</w:t>
      </w:r>
      <w:r w:rsidRPr="009B57E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)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CC47B3" w:rsidRDefault="00DF4DFA" w:rsidP="00CC47B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47B3">
        <w:rPr>
          <w:rFonts w:ascii="Times New Roman" w:eastAsia="Cambria" w:hAnsi="Times New Roman" w:cs="Times New Roman"/>
          <w:sz w:val="24"/>
          <w:szCs w:val="24"/>
        </w:rPr>
        <w:t xml:space="preserve">Formularz </w:t>
      </w:r>
      <w:r w:rsidR="00586E50">
        <w:rPr>
          <w:rFonts w:ascii="Times New Roman" w:eastAsia="Cambria" w:hAnsi="Times New Roman" w:cs="Times New Roman"/>
          <w:sz w:val="24"/>
          <w:szCs w:val="24"/>
        </w:rPr>
        <w:t xml:space="preserve">– wymagane parametry </w:t>
      </w:r>
      <w:proofErr w:type="spellStart"/>
      <w:r w:rsidR="00586E50">
        <w:rPr>
          <w:rFonts w:ascii="Times New Roman" w:eastAsia="Cambria" w:hAnsi="Times New Roman" w:cs="Times New Roman"/>
          <w:sz w:val="24"/>
          <w:szCs w:val="24"/>
        </w:rPr>
        <w:t>techniczno</w:t>
      </w:r>
      <w:proofErr w:type="spellEnd"/>
      <w:r w:rsidR="00586E50">
        <w:rPr>
          <w:rFonts w:ascii="Times New Roman" w:eastAsia="Cambria" w:hAnsi="Times New Roman" w:cs="Times New Roman"/>
          <w:sz w:val="24"/>
          <w:szCs w:val="24"/>
        </w:rPr>
        <w:t xml:space="preserve"> - użytkowe</w:t>
      </w:r>
      <w:r w:rsidRPr="00CC47B3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F4DFA" w:rsidRDefault="00DF4DFA" w:rsidP="00475367">
      <w:pPr>
        <w:pStyle w:val="Akapitzlist"/>
        <w:numPr>
          <w:ilvl w:val="0"/>
          <w:numId w:val="30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3757DC" w:rsidRDefault="003757D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685" w:rsidRDefault="00093685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685" w:rsidRDefault="00093685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2D8" w:rsidRPr="002249B5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D01030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/3</w:t>
      </w:r>
      <w:r w:rsidR="00F2397F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B2AD9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EAT/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                                                                             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574AC" w:rsidRPr="000662D8" w:rsidRDefault="00C574AC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EA459A" w:rsidRDefault="000662D8" w:rsidP="00EA45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CC47B3" w:rsidRPr="00CC47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dostawę</w:t>
      </w:r>
      <w:r w:rsidR="005F5A8C" w:rsidRPr="00CC47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936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ssaków chirurgicznych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za:</w:t>
      </w:r>
    </w:p>
    <w:p w:rsidR="00C574AC" w:rsidRPr="00EA459A" w:rsidRDefault="00C574AC" w:rsidP="00EA45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47B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 w:rsidR="00093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Ssaki chirurgiczne – </w:t>
      </w:r>
      <w:r w:rsidR="00093685" w:rsidRPr="000936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 sztuki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ofertowa  brutto</w:t>
      </w: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C574AC" w:rsidRPr="00980CB8" w:rsidRDefault="00F13943" w:rsidP="00650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0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tym cena jednostkowa</w:t>
      </w:r>
    </w:p>
    <w:p w:rsidR="00F13943" w:rsidRPr="00980CB8" w:rsidRDefault="00F13943" w:rsidP="00650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0C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ssak chirurgiczny – 1 sztuka</w:t>
      </w:r>
    </w:p>
    <w:p w:rsidR="00F13943" w:rsidRPr="00980CB8" w:rsidRDefault="00F13943" w:rsidP="00F139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CB8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...................... zł , podatek VAT ........% tj. .............. zł</w:t>
      </w:r>
    </w:p>
    <w:p w:rsidR="00F13943" w:rsidRPr="00980CB8" w:rsidRDefault="00F13943" w:rsidP="00F139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CB8">
        <w:rPr>
          <w:rFonts w:ascii="Times New Roman" w:eastAsia="Times New Roman" w:hAnsi="Times New Roman" w:cs="Times New Roman"/>
          <w:sz w:val="24"/>
          <w:szCs w:val="24"/>
          <w:lang w:eastAsia="ar-SA"/>
        </w:rPr>
        <w:t>Cena brutto: ................................. zł</w:t>
      </w:r>
    </w:p>
    <w:p w:rsidR="00F13943" w:rsidRPr="00F13943" w:rsidRDefault="00F13943" w:rsidP="00650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50D3F" w:rsidRPr="00EA459A" w:rsidRDefault="000662D8" w:rsidP="00650D3F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EA45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EA45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A57F7" w:rsidRPr="00EA45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</w:t>
      </w:r>
      <w:r w:rsidR="00650D3F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</w:t>
      </w:r>
      <w:r w:rsidR="009D32F9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zamówienia </w:t>
      </w:r>
      <w:r w:rsidR="005F5A8C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650D3F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do </w:t>
      </w:r>
      <w:r w:rsidR="005F5A8C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D94250">
        <w:rPr>
          <w:rFonts w:ascii="Times New Roman" w:eastAsia="Times New Roman" w:hAnsi="Times New Roman" w:cs="Tahoma"/>
          <w:sz w:val="24"/>
          <w:szCs w:val="24"/>
          <w:lang w:eastAsia="pl-PL"/>
        </w:rPr>
        <w:t>28 dni</w:t>
      </w:r>
      <w:r w:rsidR="00650D3F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od daty zawarcia umowy.</w:t>
      </w:r>
    </w:p>
    <w:p w:rsidR="000662D8" w:rsidRDefault="000662D8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</w:p>
    <w:p w:rsidR="005F5A8C" w:rsidRPr="004E6C7E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C574AC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dnia otrzymania  faktury, z tym, że data jej wystawienia nie może być wcześniejsza od dnia zakończenia </w:t>
      </w:r>
      <w:r w:rsidR="00583C43"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dostawy, instalacji i uruchomienia </w:t>
      </w:r>
      <w:r w:rsidR="00093685" w:rsidRPr="004E6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urządzenia</w:t>
      </w:r>
      <w:r w:rsidR="00EA459A" w:rsidRPr="004E6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83C43" w:rsidRPr="004E6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przeszkolenia użytkowników. </w:t>
      </w:r>
    </w:p>
    <w:p w:rsidR="00583C43" w:rsidRDefault="00583C43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5F5A8C" w:rsidRPr="005F5A8C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gwarancji: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</w:t>
      </w:r>
      <w:r w:rsidR="003F5B87">
        <w:rPr>
          <w:rFonts w:ascii="Times New Roman" w:eastAsia="Times New Roman" w:hAnsi="Times New Roman" w:cs="Tahoma"/>
          <w:sz w:val="24"/>
          <w:szCs w:val="24"/>
          <w:lang w:eastAsia="ar-SA"/>
        </w:rPr>
        <w:t>60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miesiące gwarancji</w:t>
      </w:r>
      <w:r w:rsidR="00460CD5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C574AC" w:rsidRDefault="00C574A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CC47B3" w:rsidRDefault="00CC47B3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D6BB6" w:rsidRPr="00192102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C574AC" w:rsidRDefault="00C574AC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87E8D" w:rsidRPr="00587E8D" w:rsidRDefault="00587E8D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 oświadczamy że przed przystąpieniem do realizacji  zapoznamy się </w:t>
      </w:r>
      <w:r w:rsidR="00C256BB">
        <w:rPr>
          <w:rFonts w:ascii="Times New Roman" w:hAnsi="Times New Roman" w:cs="Times New Roman"/>
          <w:sz w:val="24"/>
          <w:szCs w:val="24"/>
        </w:rPr>
        <w:t>z  procedurą</w:t>
      </w:r>
      <w:r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:rsidR="000662D8" w:rsidRPr="00587E8D" w:rsidRDefault="000662D8" w:rsidP="000662D8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587E8D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wszystkie wymagane obowiązującymi przepisami szkolenia z zakresu bezpieczeństwa i higieny pracy oraz aktualne badania l</w:t>
      </w:r>
      <w:r w:rsidR="005F5A8C"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ekarskie i specjalistyczne wg. p</w:t>
      </w: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otrzeb</w:t>
      </w:r>
    </w:p>
    <w:p w:rsidR="000662D8" w:rsidRPr="00587E8D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587E8D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2F69FA" w:rsidRPr="00587E8D" w:rsidRDefault="002F69FA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587E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C574AC" w:rsidRPr="000662D8" w:rsidRDefault="00C574AC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D34773" w:rsidRDefault="00D34773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6B3D" w:rsidRPr="002249B5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DZP/381/3</w:t>
      </w:r>
      <w:r w:rsidR="0005388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/EAT/2018                                                                               </w:t>
      </w:r>
    </w:p>
    <w:p w:rsidR="00086B3D" w:rsidRPr="002249B5" w:rsidRDefault="00CC47B3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:rsidR="00086B3D" w:rsidRPr="001056F8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86B3D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pieczęć firmowa Wykonawcy   </w:t>
      </w:r>
    </w:p>
    <w:p w:rsidR="0005388E" w:rsidRPr="00F673B1" w:rsidRDefault="0005388E" w:rsidP="0005388E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F673B1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WYMAGANE PARAMETRY TECHNICZNO-UŻYTKOWE</w:t>
      </w:r>
      <w:r w:rsidRPr="00F673B1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br/>
        <w:t>OFEROWANEGO PRZEDMIOTU ZAMÓWIENIA</w:t>
      </w:r>
      <w:r w:rsidRPr="00F673B1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br/>
      </w:r>
      <w:r w:rsidRPr="00F673B1">
        <w:rPr>
          <w:rFonts w:ascii="Times New Roman" w:eastAsia="Calibri" w:hAnsi="Times New Roman" w:cs="Times New Roman"/>
          <w:b/>
          <w:bCs/>
          <w:lang w:eastAsia="ar-SA"/>
        </w:rPr>
        <w:t xml:space="preserve">Zakup ssaków chirurgicznych – 4 </w:t>
      </w:r>
      <w:proofErr w:type="spellStart"/>
      <w:r w:rsidRPr="00F673B1">
        <w:rPr>
          <w:rFonts w:ascii="Times New Roman" w:eastAsia="Calibri" w:hAnsi="Times New Roman" w:cs="Times New Roman"/>
          <w:b/>
          <w:bCs/>
          <w:lang w:eastAsia="ar-SA"/>
        </w:rPr>
        <w:t>szt</w:t>
      </w:r>
      <w:proofErr w:type="spellEnd"/>
    </w:p>
    <w:p w:rsidR="0005388E" w:rsidRDefault="0005388E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E6C7E">
        <w:rPr>
          <w:rFonts w:ascii="Times New Roman" w:eastAsia="Times New Roman" w:hAnsi="Times New Roman" w:cs="Times New Roman"/>
          <w:b/>
          <w:bCs/>
          <w:lang w:eastAsia="ar-SA"/>
        </w:rPr>
        <w:t>Producent:</w:t>
      </w:r>
      <w:r w:rsidR="004E6C7E" w:rsidRPr="004E6C7E">
        <w:rPr>
          <w:rFonts w:ascii="Times New Roman" w:eastAsia="Times New Roman" w:hAnsi="Times New Roman" w:cs="Times New Roman"/>
          <w:b/>
          <w:bCs/>
          <w:lang w:eastAsia="ar-SA"/>
        </w:rPr>
        <w:t>……………….</w:t>
      </w:r>
      <w:r w:rsidRPr="004E6C7E">
        <w:rPr>
          <w:rFonts w:ascii="Times New Roman" w:eastAsia="Times New Roman" w:hAnsi="Times New Roman" w:cs="Times New Roman"/>
          <w:b/>
          <w:bCs/>
          <w:lang w:eastAsia="ar-SA"/>
        </w:rPr>
        <w:t xml:space="preserve">  Nazwa i typ: </w:t>
      </w:r>
      <w:r w:rsidR="004E6C7E" w:rsidRPr="004E6C7E">
        <w:rPr>
          <w:rFonts w:ascii="Times New Roman" w:eastAsia="Times New Roman" w:hAnsi="Times New Roman" w:cs="Times New Roman"/>
          <w:b/>
          <w:bCs/>
          <w:lang w:eastAsia="ar-SA"/>
        </w:rPr>
        <w:t>……………………….</w:t>
      </w:r>
    </w:p>
    <w:p w:rsidR="00C37C11" w:rsidRPr="00C37C11" w:rsidRDefault="00C37C11" w:rsidP="00C37C1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tbl>
      <w:tblPr>
        <w:tblW w:w="0" w:type="auto"/>
        <w:tblInd w:w="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5"/>
        <w:gridCol w:w="5190"/>
        <w:gridCol w:w="1875"/>
        <w:gridCol w:w="2265"/>
      </w:tblGrid>
      <w:tr w:rsidR="00C37C11" w:rsidRPr="00C37C11" w:rsidTr="00D3347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F67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Opis</w:t>
            </w:r>
            <w:proofErr w:type="spellEnd"/>
            <w:r w:rsidRPr="00F67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67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parametrów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Wymagane parametry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Oferowane parametry</w:t>
            </w: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Rok produkcji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2018r.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Aparat fabrycznie nowy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Zasilanie elektryczne: prąd zmienny 230V 50/60 </w:t>
            </w:r>
            <w:proofErr w:type="spellStart"/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Hz</w:t>
            </w:r>
            <w:proofErr w:type="spell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Wózek kolumnowy na czterech kołach z możliwością blokady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Zmienna wydajność ssaka: 40, 50 i 60 l/min przełączana za pomocą  przycisków dotykowych na pulpicie ssaka (podana wartość mierzona w zakresie pracy za zbiornikiem na wydzieliny)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Podciśnienie maksymalne nie mniejsze niż 95 </w:t>
            </w:r>
            <w:proofErr w:type="spellStart"/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kPa</w:t>
            </w:r>
            <w:proofErr w:type="spell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Waga  max. 18 kg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Wbudowany manometr do pomiaru podciśnienia ze skalą w </w:t>
            </w:r>
            <w:proofErr w:type="spellStart"/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kPa</w:t>
            </w:r>
            <w:proofErr w:type="spellEnd"/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i mmHg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Możliwość precyzyjnego ustawienia podciśnienia za pomocą regulatora membranowego.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Pompa niskoobrotowa (poniżej 110 </w:t>
            </w:r>
            <w:proofErr w:type="spellStart"/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obr</w:t>
            </w:r>
            <w:proofErr w:type="spellEnd"/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./min) tłokowa, wytwarzająca podciśnienie bezolejowa, nie wymagająca konserwacji.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Trwała obudowa z tworzywa ,odpornego na środki dezynfekcyjne, z włącznikiem dotykowym                       i wskaźnikiem zasilania LED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Cicha praca (d</w:t>
            </w:r>
            <w:r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o 40 </w:t>
            </w:r>
            <w:proofErr w:type="spellStart"/>
            <w:r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dB</w:t>
            </w:r>
            <w:proofErr w:type="spellEnd"/>
            <w:r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Pobór mocy maksymalnie 120 W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Przystosowany do pracy ciągłej ( 24 godz./dobę),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Georgia" w:hAnsi="Times New Roman" w:cs="Times New Roman"/>
                <w:kern w:val="1"/>
                <w:sz w:val="24"/>
                <w:szCs w:val="24"/>
              </w:rPr>
              <w:t xml:space="preserve">Wyposażenie: dwa zbiorniki </w:t>
            </w:r>
            <w:proofErr w:type="spellStart"/>
            <w:r w:rsidRPr="00F673B1">
              <w:rPr>
                <w:rFonts w:ascii="Times New Roman" w:eastAsia="Georgia" w:hAnsi="Times New Roman" w:cs="Times New Roman"/>
                <w:kern w:val="1"/>
                <w:sz w:val="24"/>
                <w:szCs w:val="24"/>
              </w:rPr>
              <w:t>autoklawowalne</w:t>
            </w:r>
            <w:proofErr w:type="spellEnd"/>
            <w:r w:rsidRPr="00F673B1">
              <w:rPr>
                <w:rFonts w:ascii="Times New Roman" w:eastAsia="Georgia" w:hAnsi="Times New Roman" w:cs="Times New Roman"/>
                <w:kern w:val="1"/>
                <w:sz w:val="24"/>
                <w:szCs w:val="24"/>
              </w:rPr>
              <w:br/>
              <w:t xml:space="preserve">2 litrowe z PSU z pokrywami i uchwytami </w:t>
            </w:r>
            <w:proofErr w:type="spellStart"/>
            <w:r w:rsidRPr="00F673B1">
              <w:rPr>
                <w:rFonts w:ascii="Times New Roman" w:eastAsia="Georgia" w:hAnsi="Times New Roman" w:cs="Times New Roman"/>
                <w:kern w:val="1"/>
                <w:sz w:val="24"/>
                <w:szCs w:val="24"/>
              </w:rPr>
              <w:t>naszynowymi</w:t>
            </w:r>
            <w:proofErr w:type="spellEnd"/>
            <w:r w:rsidRPr="00F673B1">
              <w:rPr>
                <w:rFonts w:ascii="Times New Roman" w:eastAsia="Georgia" w:hAnsi="Times New Roman" w:cs="Times New Roman"/>
                <w:kern w:val="1"/>
                <w:sz w:val="24"/>
                <w:szCs w:val="24"/>
              </w:rPr>
              <w:t>, 5 filtrów bakteryjnych, dren o długości 4m, uchwyt na dren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Georgia" w:hAnsi="Times New Roman" w:cs="Times New Roman"/>
                <w:kern w:val="1"/>
                <w:sz w:val="24"/>
                <w:szCs w:val="24"/>
              </w:rPr>
              <w:t>Możliwość zastosowania zbiorników o różnych pojemnościach oraz wkładów jednorazowych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rPr>
          <w:trHeight w:val="42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3F63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 w:rsidR="003F6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pacing w:after="0" w:line="252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Okres gwarancji min. 60 miesięcy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18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  <w:t>Naprawy w okresie gwarancji  - do 3 dni roboczych  od daty zgłoszenia usterki lub obowiązek dostarczenia aparatu zastępczego.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19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Bezpłatne przeglądy okresowe (obejmujące bezpłatny dojazd i robociznę) w okresie gwarancji min. 1 na rok lub zgodnie z zaleceniami producenta.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W okresie gwarancji 3 naprawy tego samego podzespołu spowodują wymianę aparatu na nowy</w:t>
            </w:r>
          </w:p>
          <w:p w:rsidR="00C37C11" w:rsidRPr="00F673B1" w:rsidRDefault="00C37C11" w:rsidP="00C37C1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21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Przeszkolenie użytkowników potwierdzone certyfikatem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Przeszkolenie pracowników Działu Aparatury Medycznej z zakresu podstawowej </w:t>
            </w:r>
            <w:r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obsługi technicznej, konserwacji, diagnostyki i usuwania drobnych usterek, potwierdzone certyfikatem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Okres zagwarantowania dostępności części zamiennych min. 10 lat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37C11" w:rsidRPr="00C37C11" w:rsidTr="00D3347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3F634D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  <w:r w:rsidR="00C37C11" w:rsidRPr="00F6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Drukowana instrukcja w języku polskim oraz instrukcja w formie elektronicznej w języku polskim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1" w:rsidRPr="00F673B1" w:rsidRDefault="00C37C11" w:rsidP="00C37C1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37C11" w:rsidRDefault="00C37C11" w:rsidP="00C37C11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37C11">
        <w:rPr>
          <w:rFonts w:ascii="Tahoma" w:eastAsia="Tahoma" w:hAnsi="Tahoma" w:cs="Tahoma"/>
          <w:sz w:val="24"/>
          <w:szCs w:val="20"/>
          <w:lang w:eastAsia="zh-CN"/>
        </w:rPr>
        <w:t xml:space="preserve">  </w:t>
      </w:r>
      <w:r w:rsidRPr="00DA434C">
        <w:rPr>
          <w:rFonts w:ascii="Times New Roman" w:eastAsia="Cambria" w:hAnsi="Times New Roman" w:cs="Times New Roman"/>
          <w:sz w:val="24"/>
          <w:szCs w:val="24"/>
        </w:rPr>
        <w:t>*</w:t>
      </w:r>
      <w:r w:rsidRPr="00A85040">
        <w:rPr>
          <w:rFonts w:ascii="Times New Roman" w:eastAsia="Cambria" w:hAnsi="Times New Roman" w:cs="Times New Roman"/>
          <w:sz w:val="20"/>
          <w:szCs w:val="20"/>
        </w:rPr>
        <w:t>Uwaga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wypełnia czytelnie 4 kolumnę </w:t>
      </w:r>
    </w:p>
    <w:p w:rsidR="00C37C11" w:rsidRPr="00C37C11" w:rsidRDefault="00C37C11" w:rsidP="00C37C11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  <w:r w:rsidRPr="00C37C11">
        <w:rPr>
          <w:rFonts w:ascii="Tahoma" w:eastAsia="Tahoma" w:hAnsi="Tahoma" w:cs="Tahoma"/>
          <w:sz w:val="24"/>
          <w:szCs w:val="20"/>
          <w:lang w:eastAsia="zh-CN"/>
        </w:rPr>
        <w:t xml:space="preserve">                              </w:t>
      </w: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06298" w:rsidRPr="00DA434C" w:rsidRDefault="00E06298" w:rsidP="00E062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oferowany przedmiot zamówienia  spełnia wszystkie wymienione w powyższej tabeli wymagania </w:t>
      </w:r>
    </w:p>
    <w:p w:rsidR="00E06298" w:rsidRPr="00DA434C" w:rsidRDefault="00E06298" w:rsidP="00E06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298" w:rsidRPr="00DA434C" w:rsidRDefault="00E06298" w:rsidP="00E062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tel</w:t>
      </w:r>
      <w:proofErr w:type="spellEnd"/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.,fax, e-mail):  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E06298" w:rsidRPr="00DA434C" w:rsidRDefault="00E06298" w:rsidP="00E06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6298" w:rsidRPr="00DA434C" w:rsidRDefault="00E06298" w:rsidP="00E06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37C11" w:rsidRDefault="00C37C11" w:rsidP="000538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A459A" w:rsidRPr="00086B3D" w:rsidRDefault="00EA459A" w:rsidP="00EA459A">
      <w:pPr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96663C" w:rsidRPr="000662D8" w:rsidRDefault="0096663C" w:rsidP="00966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96663C" w:rsidRPr="000662D8" w:rsidRDefault="0096663C" w:rsidP="00966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96663C" w:rsidRPr="000662D8" w:rsidRDefault="0096663C" w:rsidP="009666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86B3D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76C9" w:rsidRDefault="00B176C9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37C11" w:rsidRDefault="00C37C11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1576E" w:rsidRPr="002249B5" w:rsidRDefault="0061576E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49B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</w:t>
      </w:r>
      <w:r w:rsidR="00BE7759" w:rsidRPr="002249B5">
        <w:rPr>
          <w:rFonts w:ascii="Times New Roman" w:eastAsia="Calibri" w:hAnsi="Times New Roman" w:cs="Times New Roman"/>
          <w:sz w:val="24"/>
          <w:szCs w:val="24"/>
          <w:lang w:eastAsia="pl-PL"/>
        </w:rPr>
        <w:t>ZP/381/3</w:t>
      </w:r>
      <w:r w:rsidR="00632A83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Pr="0022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/EAT/2018 </w:t>
      </w:r>
    </w:p>
    <w:p w:rsidR="0061576E" w:rsidRPr="002249B5" w:rsidRDefault="0061576E" w:rsidP="006157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Calibri" w:hAnsi="Times New Roman" w:cs="Times New Roman"/>
          <w:sz w:val="24"/>
          <w:szCs w:val="24"/>
          <w:lang w:eastAsia="ar-SA"/>
        </w:rPr>
        <w:t>Załącznik nr 3</w:t>
      </w:r>
    </w:p>
    <w:p w:rsidR="0061576E" w:rsidRPr="0061576E" w:rsidRDefault="0061576E" w:rsidP="0061576E">
      <w:pPr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57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61576E" w:rsidRPr="0061576E" w:rsidRDefault="0061576E" w:rsidP="006157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157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61576E" w:rsidRPr="0061576E" w:rsidRDefault="0061576E" w:rsidP="006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61576E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61576E" w:rsidRPr="0061576E" w:rsidRDefault="0061576E" w:rsidP="006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F73B75" w:rsidRPr="0022506E" w:rsidRDefault="002249B5" w:rsidP="00F73B7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Tomasza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eastAsia="pl-PL"/>
        </w:rPr>
        <w:t>Kajora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–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eastAsia="pl-PL"/>
        </w:rPr>
        <w:t>p.o.Dyrektora</w:t>
      </w:r>
      <w:proofErr w:type="spellEnd"/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2074F2" w:rsidP="00460CD5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</w:p>
    <w:p w:rsidR="002249B5" w:rsidRDefault="002249B5" w:rsidP="00460CD5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460CD5" w:rsidP="002249B5">
      <w:pPr>
        <w:spacing w:after="0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……………………………….</w:t>
      </w:r>
    </w:p>
    <w:p w:rsidR="00460CD5" w:rsidRPr="00462D14" w:rsidRDefault="00460CD5" w:rsidP="002249B5">
      <w:pPr>
        <w:spacing w:after="0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................................. pod nr …………………..</w:t>
      </w:r>
    </w:p>
    <w:p w:rsidR="00460CD5" w:rsidRPr="00462D14" w:rsidRDefault="00460CD5" w:rsidP="002249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NIP  </w:t>
      </w:r>
    </w:p>
    <w:p w:rsidR="00460CD5" w:rsidRPr="00462D14" w:rsidRDefault="00460CD5" w:rsidP="002249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</w:t>
      </w:r>
    </w:p>
    <w:p w:rsidR="00460CD5" w:rsidRPr="00462D14" w:rsidRDefault="00460CD5" w:rsidP="002249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Wykonawcą </w:t>
      </w:r>
    </w:p>
    <w:p w:rsidR="00460CD5" w:rsidRPr="00462D14" w:rsidRDefault="00460CD5" w:rsidP="002249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Pr="00462D14" w:rsidRDefault="00460CD5" w:rsidP="00460CD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§ 1.</w:t>
      </w:r>
    </w:p>
    <w:p w:rsidR="00460CD5" w:rsidRPr="00462D14" w:rsidRDefault="00460CD5" w:rsidP="00460CD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  <w:t>PRZEDMIOT UMOWY</w:t>
      </w:r>
    </w:p>
    <w:p w:rsidR="00460CD5" w:rsidRPr="001764A8" w:rsidRDefault="00460CD5" w:rsidP="00475367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 xml:space="preserve">Na podstawie oferty wybranej w w/w </w:t>
      </w:r>
      <w:r w:rsidRPr="00D351BC">
        <w:rPr>
          <w:rFonts w:ascii="Times New Roman" w:eastAsia="Cambria" w:hAnsi="Times New Roman" w:cs="Times New Roman"/>
          <w:kern w:val="2"/>
          <w:sz w:val="24"/>
          <w:szCs w:val="24"/>
        </w:rPr>
        <w:t>postępowaniu Zamawiający zamawia</w:t>
      </w:r>
      <w:r w:rsidRPr="00D351BC">
        <w:rPr>
          <w:rFonts w:ascii="Times New Roman" w:eastAsia="Cambria" w:hAnsi="Times New Roman" w:cs="Times New Roman"/>
          <w:b/>
          <w:bCs/>
          <w:kern w:val="2"/>
          <w:sz w:val="24"/>
          <w:szCs w:val="24"/>
        </w:rPr>
        <w:t>,</w:t>
      </w:r>
      <w:r w:rsidRPr="00D351BC">
        <w:rPr>
          <w:rFonts w:ascii="Times New Roman" w:eastAsia="Cambria" w:hAnsi="Times New Roman" w:cs="Times New Roman"/>
          <w:kern w:val="2"/>
          <w:sz w:val="24"/>
          <w:szCs w:val="24"/>
        </w:rPr>
        <w:t xml:space="preserve"> a Wykonawca  przyjmuje do wykonania </w:t>
      </w: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sprzedaż, dostarczenie, instalację, uruchomienie, przeszkolenie wskazanych pracowników Zamawiającego z zakresu obsługi i prawidłowej eksploatacji oraz obsługę serwisową w okresie gwarancji </w:t>
      </w:r>
      <w:r w:rsidR="00632A83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ssaków chirurgicznych </w:t>
      </w:r>
      <w:r w:rsidR="00935C05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>zwanych</w:t>
      </w:r>
      <w:r w:rsidR="00B9170C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dalej ,,Urządzeniem</w:t>
      </w:r>
      <w:r w:rsidR="00187EF8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Pr="00D351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 parametry techniczno-użytkowe okreś</w:t>
      </w:r>
      <w:r w:rsidR="00182A77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lone zostały w załączniku </w:t>
      </w:r>
      <w:r w:rsidR="00182A77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</w:t>
      </w:r>
      <w:r w:rsidR="00864DC6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niniejszej umowy (wymagane 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 techniczno-użytkowe).</w:t>
      </w:r>
    </w:p>
    <w:p w:rsidR="00460CD5" w:rsidRPr="00462D14" w:rsidRDefault="00460CD5" w:rsidP="0047536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Wykonawca o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ś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wiadcza, 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ż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e</w:t>
      </w:r>
      <w:r w:rsidR="00B9170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Urządzenie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 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jest produktem firmy : ………………………….</w:t>
      </w:r>
    </w:p>
    <w:p w:rsidR="00460CD5" w:rsidRPr="00462D14" w:rsidRDefault="00460CD5" w:rsidP="00460CD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Nazwa i typ </w:t>
      </w: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- ...........................</w:t>
      </w:r>
    </w:p>
    <w:p w:rsidR="00460CD5" w:rsidRPr="00462D14" w:rsidRDefault="00460CD5" w:rsidP="0047536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 i gwaran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tuje, że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60CD5" w:rsidRPr="00462D14" w:rsidRDefault="00460CD5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jest fabrycznie now</w:t>
      </w:r>
      <w:r w:rsidR="005C6C3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kompletn</w:t>
      </w:r>
      <w:r w:rsidR="005C6C3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(bez konieczności zakupu dodatkowego oprzy</w:t>
      </w:r>
      <w:r w:rsidR="005C6C34">
        <w:rPr>
          <w:rFonts w:ascii="Times New Roman" w:eastAsia="Times New Roman" w:hAnsi="Times New Roman" w:cs="Times New Roman"/>
          <w:sz w:val="24"/>
          <w:szCs w:val="24"/>
          <w:lang w:eastAsia="ar-SA"/>
        </w:rPr>
        <w:t>rządowania, wyposażenia), zdatne oraz dopuszczone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obrotu i używania</w:t>
      </w:r>
    </w:p>
    <w:p w:rsidR="00460CD5" w:rsidRPr="00462D14" w:rsidRDefault="00460CD5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wszystkie wymagane prawem certyfikaty lub dokumenty równoważne</w:t>
      </w:r>
    </w:p>
    <w:p w:rsidR="00460CD5" w:rsidRPr="00462D14" w:rsidRDefault="005C6C34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jest wolne</w:t>
      </w:r>
      <w:r w:rsidR="00460CD5"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wad</w:t>
      </w:r>
    </w:p>
    <w:p w:rsidR="00460CD5" w:rsidRPr="00462D14" w:rsidRDefault="005C6C34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jest obciążone</w:t>
      </w:r>
      <w:r w:rsidR="00460CD5"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prawami osób trzecich oraz należnościami na rzecz Skarbu Państwa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z tytułu sprowadzenia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polski obszar celny.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4AC" w:rsidRPr="00462D14" w:rsidRDefault="00C574AC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 REALIZACJI UMOWY</w:t>
      </w:r>
    </w:p>
    <w:p w:rsidR="00460CD5" w:rsidRPr="004E5824" w:rsidRDefault="00460CD5" w:rsidP="0047536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</w:t>
      </w: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dostarczyć, zainstalować  i uruchomić oraz przeszkolić wskazanych pracowników Zamawiającego w terminie </w:t>
      </w:r>
      <w:r w:rsidR="008F1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28 dni </w:t>
      </w: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dnia zawarcia umowy, co zostanie potwierdzone dokumentem z odbioru podpisanym  i opieczętowanym przez obie Strony.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Wykonawca zobowiązany jest zawiadomić Zamawiającego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(tel.32 </w:t>
      </w:r>
      <w:r w:rsidR="004014D7">
        <w:rPr>
          <w:rFonts w:ascii="Times New Roman" w:eastAsia="Times New Roman" w:hAnsi="Times New Roman" w:cs="Times New Roman"/>
          <w:sz w:val="24"/>
          <w:szCs w:val="24"/>
          <w:lang w:eastAsia="ar-SA"/>
        </w:rPr>
        <w:t>789-40-42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terminie dostarczenia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najpóźniej na trzy dni robocze przed dostawą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koszty transportu i ubezpieczenia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do miejsca odbioru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lok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alizacja Katowice ul. 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Medyków 14 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dostarczy Zamawiającemu razem z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Urządzeniem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60CD5" w:rsidRPr="00E82294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dokument informujący o zalecanej przez producenta częstości wykonywania przeglądów </w:t>
      </w:r>
      <w:r w:rsidR="0018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technicznych lub innych okresowo powtarzanych czynności serwisowych zalecanych  przez  producenta</w:t>
      </w:r>
      <w:r w:rsidR="00FC313C"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0CD5" w:rsidRPr="004E5824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  wykaz dostawców części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zamiennych, zużywalnych i materiałów eksploatacyjnych</w:t>
      </w:r>
    </w:p>
    <w:p w:rsidR="00460CD5" w:rsidRPr="004E5824" w:rsidRDefault="00460CD5" w:rsidP="0047536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podmiotów upoważnionych do wykonywania czynności serwisowych</w:t>
      </w:r>
    </w:p>
    <w:p w:rsidR="00460CD5" w:rsidRPr="004E5824" w:rsidRDefault="00460CD5" w:rsidP="0047536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instrukcję obsługi w wersji papierowej</w:t>
      </w:r>
      <w:r w:rsidR="00935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szt.)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elektronicznej</w:t>
      </w:r>
      <w:r w:rsidR="00F502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:rsidR="00460CD5" w:rsidRPr="00D351BC" w:rsidRDefault="00B9170C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Dostarczone Urządzenie</w:t>
      </w:r>
      <w:r w:rsidR="00460CD5"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być rozpakowan</w:t>
      </w:r>
      <w:r w:rsidR="00EB4A2B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460CD5"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wyłącznie w </w:t>
      </w:r>
      <w:r w:rsidR="00460CD5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obecności </w:t>
      </w:r>
      <w:r w:rsidR="00187EF8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pracownika </w:t>
      </w:r>
      <w:r w:rsidR="00460CD5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0CD5"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 przez przedstawiciela</w:t>
      </w:r>
      <w:r w:rsidR="00460CD5"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Wykonawcy, który odpowiada za braki ilościowe i jakościowe.</w:t>
      </w:r>
    </w:p>
    <w:p w:rsidR="00460CD5" w:rsidRPr="00D351BC" w:rsidRDefault="00460CD5" w:rsidP="00460CD5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przeszkoli wskazanych pracowników Zamawiającego w zakresie obsługi</w:t>
      </w:r>
      <w:r w:rsidR="00FC313C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technicznej</w:t>
      </w:r>
      <w:r w:rsidR="00D351BC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(potwierdzone imiennym certyfikatem)  oraz pracowników Działu Aparatury Medycznej w zakresie obsługi technicznej, </w:t>
      </w:r>
      <w:r w:rsidR="00132C34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konserwacji, diagnostyki i usuwania drobnych usterek </w:t>
      </w: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170C"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(potwierdzone imiennym certyfikatem) </w:t>
      </w:r>
      <w:r w:rsidR="00D351B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C313C" w:rsidRDefault="00FC313C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D12" w:rsidRPr="00462D14" w:rsidRDefault="001F0D1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WYNAGRODZENIE I WARUNKI PŁATNOŚCI</w:t>
      </w:r>
    </w:p>
    <w:p w:rsidR="00FC313C" w:rsidRPr="001C7CA0" w:rsidRDefault="00FC313C" w:rsidP="0047536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należyte wykonanie całej umowy Wykonawca otrzyma wynagrodzenie wynikające z przedstawionej oferty w </w:t>
      </w:r>
      <w:r w:rsidRPr="001C7CA0">
        <w:rPr>
          <w:rFonts w:ascii="Times New Roman" w:eastAsia="Times New Roman" w:hAnsi="Times New Roman" w:cs="Times New Roman"/>
          <w:sz w:val="24"/>
          <w:szCs w:val="24"/>
          <w:lang w:eastAsia="ar-SA"/>
        </w:rPr>
        <w:t>kwocie</w:t>
      </w:r>
      <w:r w:rsidRPr="001C7CA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:rsidR="00460CD5" w:rsidRPr="00462D14" w:rsidRDefault="00460CD5" w:rsidP="00FC313C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:……zł    (słownie:....................... /100)                                                                                                           </w:t>
      </w:r>
    </w:p>
    <w:p w:rsidR="00460CD5" w:rsidRPr="00462D14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netto: .......zł   należny podatek VAT ………… zł </w:t>
      </w:r>
    </w:p>
    <w:p w:rsidR="00460CD5" w:rsidRDefault="00460CD5" w:rsidP="0047536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zapłaci Wykonawcy wynagrodzenie</w:t>
      </w:r>
      <w:r w:rsid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767F" w:rsidRP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>przelewem na rachunek bankowy Wykonawcy  ( nr. rachunku) ……………………...</w:t>
      </w:r>
      <w:r w:rsidR="00ED6FD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o którym mowa w ust. 1 w ciągu 30 dni od otrzymania faktury VAT wystawionej po podpisaniu bez zastrzeżeń dokumentu z odbioru</w:t>
      </w:r>
      <w:r w:rsidRPr="004E58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gdyby Wykonawca zamieścił na fakturze inny termin płatności niż określony w niniejszej umowie obowiązuje termin płatności określony w umowie.</w:t>
      </w:r>
    </w:p>
    <w:p w:rsidR="006C767F" w:rsidRPr="00187EF8" w:rsidRDefault="006C767F" w:rsidP="00475367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obejmuje  wszystkie koszty, jakie poniesie Wykonawca z tytułu należytej oraz zgodnej z obowiązującymi przepisami realizacji umowy,  a w szczególności wszystkie koszty związane z realizacją przedmiotu zamówienia. </w:t>
      </w:r>
    </w:p>
    <w:p w:rsidR="006C767F" w:rsidRPr="00257C8F" w:rsidRDefault="006C767F" w:rsidP="00475367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C8F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 .</w:t>
      </w:r>
    </w:p>
    <w:p w:rsidR="00460CD5" w:rsidRDefault="00460CD5" w:rsidP="00475367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</w:t>
      </w:r>
      <w:r w:rsidR="007734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30D3" w:rsidRDefault="00EF30D3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67F" w:rsidRDefault="006C767F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Pr="00462D14" w:rsidRDefault="001F0D12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WARUNKI GWARANCJI I SERWISU</w:t>
      </w:r>
    </w:p>
    <w:p w:rsidR="00460CD5" w:rsidRPr="000C30F6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 </w:t>
      </w:r>
      <w:r w:rsidRP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udziela </w:t>
      </w:r>
      <w:r w:rsidR="00935C05">
        <w:rPr>
          <w:rFonts w:ascii="Times New Roman" w:eastAsia="Times New Roman" w:hAnsi="Times New Roman" w:cs="Times New Roman"/>
          <w:sz w:val="24"/>
          <w:szCs w:val="24"/>
          <w:lang w:eastAsia="ar-SA"/>
        </w:rPr>
        <w:t>60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miesięcznej gwarancji jakości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rozpoczyna się  od dnia podpisania przez Zamawiającego bez zastrzeżeń</w:t>
      </w:r>
      <w:r w:rsidRPr="000C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dokumentu z odbioru.</w:t>
      </w:r>
    </w:p>
    <w:p w:rsidR="00460CD5" w:rsidRPr="00462D14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z tytułu gwarancji obejmuje wszelkie wady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B10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nie wynikające z winy Zamawiającego.</w:t>
      </w:r>
    </w:p>
    <w:p w:rsidR="00460CD5" w:rsidRPr="004D15E3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gwarancji, Wykonawca jest zobowiązany dokonać nieodpłatnej (obejmującej dojazd, koszt  robocizny, materiałów i części zamiennych)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naprawy albo  wymiany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 poszczególnych  części (podzespołów) także w przypadku, gdy konieczność naprawy lub wymiany jest wynikiem eksploatacyjnego zużycia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lub jego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części (podzespołów)</w:t>
      </w:r>
      <w:r w:rsid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>, z wyjątkiem napraw uszkodzeń powstałych z winy Zamawiającego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9C7C1E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Obsługa serwisowa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gwarancyjna będzie prowadzona przez autoryzowany serwis techniczny ............................ z siedzibą .......................... O zmianie podmiotu świadczącego usługi serwisowe Wykonawca niezwłocznie powiadomi Zamawiającego na piśmie.</w:t>
      </w:r>
    </w:p>
    <w:p w:rsidR="00460CD5" w:rsidRPr="00C37C11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zgłaszania awarii pracowników Działu Aparatury </w:t>
      </w:r>
      <w:r w:rsidRPr="00B200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Medycznej. Zgłaszanie awarii odbywać się będzie drogą e-mailową lub faksem na adres/numer Wykonawcy (e-mail :…………………., fax. </w:t>
      </w:r>
      <w:r w:rsidRPr="00C37C1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……………….)</w:t>
      </w:r>
    </w:p>
    <w:p w:rsidR="00460CD5" w:rsidRPr="002958E2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Wymagany termin wykonania naprawy gwarancyjnej – maksymalnie do  </w:t>
      </w:r>
      <w:r w:rsidR="00935C05" w:rsidRPr="00C37C1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3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od daty zgłoszenia złożonego przez Dział Aparatury Medycznej . W przypadku przedłużającej się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naprawy, Wykonawca  zobowiązany jest do dostarczenia na własny koszt Zamawiającemu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>zastępcze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identycznym zastosowaniu i</w:t>
      </w:r>
      <w:r w:rsidR="00935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porównywalnych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parametrach technicznych. </w:t>
      </w:r>
    </w:p>
    <w:p w:rsidR="00460CD5" w:rsidRPr="005A457C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liczba napraw gwarancyjnych tego samego podzespołu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danego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przekroczy 3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nieodpłatnej wymiany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now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297FA2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Okres gwarancji ulega przedłużeniu o pełen okres niesprawności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F31E5F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Przeglądy techniczne w okresie gwarancji będą w ramach wynagrodzenia określonego w niniejszej umowie realizowane przez autoryzowany serwis, o którym mowa w ust. 4  w ilości zalecanej przez producenta, z tym zastrzeżeniem, że co najmniej jeden w ostatnim miesiącu gwarancji.</w:t>
      </w:r>
    </w:p>
    <w:p w:rsidR="00460CD5" w:rsidRPr="00F31E5F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 wykonanie przeglądu </w:t>
      </w:r>
      <w:r w:rsidRPr="00297F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technicznego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10 dni roboczych od chwili zgłoszenia.</w:t>
      </w:r>
    </w:p>
    <w:p w:rsidR="00460CD5" w:rsidRPr="009C7C1E" w:rsidRDefault="00460CD5" w:rsidP="00475367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czynności serwisowe (przegląd, naprawy) będą 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otwierdzane pisemnym </w:t>
      </w:r>
      <w:r w:rsidRPr="00DA2E81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protokołem</w:t>
      </w:r>
      <w:r w:rsidR="008C0D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DA7" w:rsidRPr="008C0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(karta pracy) </w:t>
      </w:r>
      <w:r w:rsidRPr="00DA2E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podpisanym i opieczętowanym przez pracownika serwisu Wykonawcy oraz pracownika 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 ( Dział Aparatury M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edycznej)</w:t>
      </w:r>
    </w:p>
    <w:p w:rsidR="00460CD5" w:rsidRDefault="00460CD5" w:rsidP="00475367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szkody związane z nieprawidłowym wykonaniem naprawy lub przeglądu technicznego.</w:t>
      </w:r>
    </w:p>
    <w:p w:rsidR="000E3B12" w:rsidRPr="00536E0F" w:rsidRDefault="008C0DA7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132C3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zagwarantuje dostępność części zamiennych w okresie minimum 10 lat.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7342" w:rsidRDefault="0030734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Pr="009C7C1E" w:rsidRDefault="001F0D1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507F6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7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5.</w:t>
      </w:r>
    </w:p>
    <w:p w:rsidR="00460CD5" w:rsidRPr="00A50340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460CD5" w:rsidRPr="00A50340" w:rsidRDefault="00460CD5" w:rsidP="00475367">
      <w:pPr>
        <w:numPr>
          <w:ilvl w:val="2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A503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zapłaci Zamawiającemu kary umowne:</w:t>
      </w:r>
    </w:p>
    <w:p w:rsidR="00B6077C" w:rsidRPr="00A50340" w:rsidRDefault="00460CD5" w:rsidP="00475367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opóźnienie w zrealizowaniu któregokolwiek z obowiązków,  względem terminu określonego w § 2 ust. 1 umowy - 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</w:t>
      </w:r>
      <w:r w:rsidR="005F15F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umowy za każdy dzień opóźnienia;</w:t>
      </w:r>
    </w:p>
    <w:p w:rsidR="00B6077C" w:rsidRPr="00A50340" w:rsidRDefault="00460CD5" w:rsidP="00475367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wykonaniu naprawy  gwarancyjnej względem ter</w:t>
      </w:r>
      <w:r w:rsidR="009E1B85">
        <w:rPr>
          <w:rFonts w:ascii="Times New Roman" w:eastAsia="Times New Roman" w:hAnsi="Times New Roman" w:cs="Times New Roman"/>
          <w:sz w:val="24"/>
          <w:szCs w:val="24"/>
          <w:lang w:eastAsia="ar-SA"/>
        </w:rPr>
        <w:t>minu, o którym mowa w § 4 ust. 6</w:t>
      </w: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za każdy dzień opóźnienia</w:t>
      </w:r>
      <w:r w:rsidR="001F0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0D12">
        <w:rPr>
          <w:rFonts w:ascii="Times New Roman" w:hAnsi="Times New Roman"/>
          <w:sz w:val="24"/>
          <w:szCs w:val="24"/>
          <w:lang w:eastAsia="ar-SA"/>
        </w:rPr>
        <w:t xml:space="preserve">o ile nie zostanie dostarczone tożsame urządzenie na czas przedłużającej się naprawy zgodnie z § 4 ust. </w:t>
      </w:r>
      <w:r w:rsidR="009E1B85">
        <w:rPr>
          <w:rFonts w:ascii="Times New Roman" w:hAnsi="Times New Roman"/>
          <w:sz w:val="24"/>
          <w:szCs w:val="24"/>
          <w:lang w:eastAsia="ar-SA"/>
        </w:rPr>
        <w:t>6</w:t>
      </w:r>
      <w:r w:rsidR="001F0D12">
        <w:rPr>
          <w:rFonts w:ascii="Times New Roman" w:hAnsi="Times New Roman"/>
          <w:sz w:val="24"/>
          <w:szCs w:val="24"/>
          <w:lang w:eastAsia="ar-SA"/>
        </w:rPr>
        <w:t xml:space="preserve"> umowy</w:t>
      </w:r>
      <w:r w:rsidR="001F0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C4B89" w:rsidRPr="00A50340" w:rsidRDefault="00460CD5" w:rsidP="00475367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wykonaniu przeglądu technicznego względem terminu, o którym mowa w § 4 ust. 10</w:t>
      </w:r>
      <w:r w:rsidR="001C4B8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w wysokości 0,5% kwoty  wynagrodzenia  brutto</w:t>
      </w:r>
      <w:r w:rsidR="005F15F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09E7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1C4B8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umowy za każdy dzień opóźnienia;</w:t>
      </w:r>
    </w:p>
    <w:p w:rsidR="00460CD5" w:rsidRPr="005F4C6D" w:rsidRDefault="00460CD5" w:rsidP="00475367">
      <w:pPr>
        <w:pStyle w:val="Akapitzlist"/>
        <w:numPr>
          <w:ilvl w:val="4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10%  kwoty wynagrodzenia brutto</w:t>
      </w:r>
      <w:r w:rsidR="005F1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 w § 3 ust. 1 niniejszej umowy – w przypadku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odstąpienia od umowy lub rozwiązania umowy ze skutkiem natychmiastowym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przyczyn, za które odpowiada Wykonawca.</w:t>
      </w:r>
    </w:p>
    <w:p w:rsidR="00460CD5" w:rsidRDefault="00460CD5" w:rsidP="00475367">
      <w:pPr>
        <w:numPr>
          <w:ilvl w:val="5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4C6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 księgowa nota obciążeniowa płatna będzie do 14 dni od daty jej wystawienia przez Zamawiającego.</w:t>
      </w:r>
    </w:p>
    <w:p w:rsidR="00460CD5" w:rsidRDefault="00460CD5" w:rsidP="00475367">
      <w:pPr>
        <w:numPr>
          <w:ilvl w:val="5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wysokość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wyrządzonej szkody przewyższa naliczoną karę umowną Zamawiający ma prawo żądać odszkodowania uzupełniającego na zasadach ogólnych.</w:t>
      </w:r>
    </w:p>
    <w:p w:rsidR="00460CD5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Default="001F0D12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Default="001F0D12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98C" w:rsidRPr="00462D14" w:rsidRDefault="001B098C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6.</w:t>
      </w:r>
    </w:p>
    <w:p w:rsidR="00460CD5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ROZWIĄZANIE I ODSTĄPIENIE OD UMOWY</w:t>
      </w:r>
    </w:p>
    <w:p w:rsidR="005A23DC" w:rsidRPr="005A23DC" w:rsidRDefault="005A23DC" w:rsidP="0047536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A23DC">
        <w:rPr>
          <w:rFonts w:ascii="Times New Roman" w:eastAsia="Times New Roman" w:hAnsi="Times New Roman" w:cs="Times New Roman"/>
          <w:sz w:val="24"/>
          <w:szCs w:val="24"/>
          <w:lang w:eastAsia="ar-SA"/>
        </w:rPr>
        <w:t>Oprócz przypadków określonych w Kodeksie cywilnym Zamawiający może odstąpić od umowy w razie zaistnienia istotnej zmiany okoliczności powodującej , że wykonanie umowy nie leży w interesie publicznym , czego nie można było przewidzieć w chwili zawarcia umowy, lub dalsze wykonanie umowy może zagrozić istotnemu interesowi bezpieczeństwa państwa lub bezpieczeństwa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460CD5" w:rsidRPr="00373BBA" w:rsidRDefault="00460CD5" w:rsidP="0047536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rozwiązać umowę ze skutkiem natychmiastowym w przypadku, gdy  opóźnienie w zrealizowaniu dostawy</w:t>
      </w:r>
      <w:r w:rsidRPr="00373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przekroczy 10 dni kalendarzowych.</w:t>
      </w:r>
    </w:p>
    <w:p w:rsidR="00460CD5" w:rsidRPr="009C7C1E" w:rsidRDefault="00460CD5" w:rsidP="0047536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Zamawiającego o odstąpieniu od umowy lu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b o rozwiązaniu umowy zostanie wysłane listem poleconym na adres Wykonawcy podany w umowie.</w:t>
      </w:r>
    </w:p>
    <w:p w:rsidR="00460CD5" w:rsidRDefault="00460CD5" w:rsidP="0047536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85A" w:rsidRDefault="0069285A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85A" w:rsidRPr="0022506E" w:rsidRDefault="0069285A" w:rsidP="0069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22506E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§ 7</w:t>
      </w:r>
    </w:p>
    <w:p w:rsidR="0069285A" w:rsidRPr="0022506E" w:rsidRDefault="0069285A" w:rsidP="0069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506E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Przed przystąpieniem do prac na terenie Zamawiającego, Wykonawc</w:t>
      </w:r>
      <w:r w:rsidR="0022506E" w:rsidRPr="0022506E">
        <w:rPr>
          <w:rFonts w:ascii="Times New Roman" w:hAnsi="Times New Roman" w:cs="Times New Roman"/>
          <w:sz w:val="24"/>
          <w:szCs w:val="24"/>
        </w:rPr>
        <w:t>a zostanie zapoznany z treścią p</w:t>
      </w:r>
      <w:r w:rsidRPr="0022506E">
        <w:rPr>
          <w:rFonts w:ascii="Times New Roman" w:hAnsi="Times New Roman" w:cs="Times New Roman"/>
          <w:sz w:val="24"/>
          <w:szCs w:val="24"/>
        </w:rPr>
        <w:t>rocedury</w:t>
      </w:r>
      <w:r w:rsidR="0022506E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Pr="0022506E">
        <w:rPr>
          <w:rFonts w:ascii="Times New Roman" w:hAnsi="Times New Roman" w:cs="Times New Roman"/>
          <w:sz w:val="24"/>
          <w:szCs w:val="24"/>
        </w:rPr>
        <w:t>PB – 4.4.6-02</w:t>
      </w:r>
      <w:r w:rsidR="0022506E" w:rsidRPr="0022506E">
        <w:rPr>
          <w:rFonts w:ascii="Times New Roman" w:hAnsi="Times New Roman" w:cs="Times New Roman"/>
          <w:sz w:val="24"/>
          <w:szCs w:val="24"/>
        </w:rPr>
        <w:t xml:space="preserve"> „</w:t>
      </w:r>
      <w:r w:rsidRPr="0022506E">
        <w:rPr>
          <w:rFonts w:ascii="Times New Roman" w:hAnsi="Times New Roman" w:cs="Times New Roman"/>
          <w:sz w:val="24"/>
          <w:szCs w:val="24"/>
        </w:rPr>
        <w:t>Organizowanie prac związanych z zagrożeniami przez wykonawców”, oraz z wymaganiami dotyczącymi bezpieczeństwa i higieny pracy i ochrony przeciwpożarowej.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Wykonawca oświadcza, że jego pracownicy, przebywający na terenie Zamawiającego będą wyposażeni w identyfikatory lub ubrania robocze z widoczną nazwą firmy.</w:t>
      </w:r>
    </w:p>
    <w:p w:rsidR="005A23DC" w:rsidRPr="0022506E" w:rsidRDefault="005A23DC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6824B0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C767F" w:rsidRPr="006824B0" w:rsidRDefault="006C767F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8.</w:t>
      </w:r>
    </w:p>
    <w:p w:rsidR="00460CD5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POSTANOWIENIA KOŃCOWE</w:t>
      </w:r>
    </w:p>
    <w:p w:rsidR="00460CD5" w:rsidRPr="009C7C1E" w:rsidRDefault="00460CD5" w:rsidP="00475367">
      <w:pPr>
        <w:numPr>
          <w:ilvl w:val="0"/>
          <w:numId w:val="2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Kodeksu Cywilnego.</w:t>
      </w:r>
    </w:p>
    <w:p w:rsidR="00460CD5" w:rsidRPr="009C7C1E" w:rsidRDefault="00460CD5" w:rsidP="00475367">
      <w:pPr>
        <w:numPr>
          <w:ilvl w:val="0"/>
          <w:numId w:val="2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:rsidR="009C77D3" w:rsidRPr="009C77D3" w:rsidRDefault="009C77D3" w:rsidP="00475367">
      <w:pPr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umowie:</w:t>
      </w:r>
    </w:p>
    <w:p w:rsidR="009C77D3" w:rsidRPr="009C77D3" w:rsidRDefault="009C77D3" w:rsidP="00475367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siedziby, adresu, nazwy, które </w:t>
      </w:r>
      <w:r w:rsidRPr="009C77D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strony;</w:t>
      </w:r>
    </w:p>
    <w:p w:rsidR="009C77D3" w:rsidRPr="009C77D3" w:rsidRDefault="009C77D3" w:rsidP="00475367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numeru rachunku bankowego wykonawcy wskazanego w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 3 ust. 2</w:t>
      </w:r>
      <w:r w:rsidRPr="009C77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niniejszej umowy wymagają formy pisemnego aneksu pod rygorem nieważności</w:t>
      </w:r>
    </w:p>
    <w:p w:rsidR="009C77D3" w:rsidRPr="005F370A" w:rsidRDefault="009C77D3" w:rsidP="00475367">
      <w:pPr>
        <w:widowControl w:val="0"/>
        <w:numPr>
          <w:ilvl w:val="0"/>
          <w:numId w:val="27"/>
        </w:numPr>
        <w:tabs>
          <w:tab w:val="clear" w:pos="237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  <w:r w:rsidRPr="009C77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Czynność prawna mająca na celu zmianę wierzyciela Zamawiającego może nastąpić po uprzednim wyrażeniu zgody przez podmiot tworzący Zamawiającego.</w:t>
      </w:r>
    </w:p>
    <w:p w:rsidR="005F370A" w:rsidRPr="005F370A" w:rsidRDefault="005F370A" w:rsidP="00475367">
      <w:pPr>
        <w:pStyle w:val="Akapitzlist"/>
        <w:widowControl w:val="0"/>
        <w:numPr>
          <w:ilvl w:val="0"/>
          <w:numId w:val="27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F370A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>W sprawach związanych z realizacją niniejszej umowy Wykonawca powołuje koordynatora w osobie:........................................................... a Zamawiający koordynatora w osobie:  Kierownik Działu Aparatury Medycznej.</w:t>
      </w:r>
    </w:p>
    <w:p w:rsidR="00460CD5" w:rsidRPr="000718D9" w:rsidRDefault="00460CD5" w:rsidP="00475367">
      <w:pPr>
        <w:numPr>
          <w:ilvl w:val="0"/>
          <w:numId w:val="27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D9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wynikłe na tle realizacji umowy będzie rozstrzygał sąd powszechny właściwy miejscowo dla siedziby Zamawiającego.</w:t>
      </w:r>
    </w:p>
    <w:p w:rsidR="00460CD5" w:rsidRPr="009C7C1E" w:rsidRDefault="00460CD5" w:rsidP="00475367">
      <w:pPr>
        <w:numPr>
          <w:ilvl w:val="0"/>
          <w:numId w:val="27"/>
        </w:numPr>
        <w:tabs>
          <w:tab w:val="clear" w:pos="2377"/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trzech jednobrzmiących egzemplarzach, w tym dwa egzemplarze dla Zamawiającego, jeden egzemplarz dla Wykonawcy.</w:t>
      </w: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umowy:</w:t>
      </w:r>
    </w:p>
    <w:p w:rsidR="00AC25F9" w:rsidRDefault="00AC25F9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D46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C25F9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Wymagane parametry techniczno-użytkowe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C25F9" w:rsidRDefault="00AC25F9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465B" w:rsidRDefault="009D465B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465B" w:rsidRDefault="009D465B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465B" w:rsidRDefault="009D465B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C25F9" w:rsidRPr="009C7C1E" w:rsidRDefault="00AC25F9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Wykonawca </w:t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  <w:t xml:space="preserve">                         Zamawiający</w:t>
      </w:r>
    </w:p>
    <w:p w:rsidR="00460CD5" w:rsidRDefault="00460CD5" w:rsidP="0046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576E" w:rsidRPr="0061576E" w:rsidRDefault="0061576E" w:rsidP="0061576E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71CF1" w:rsidRDefault="00771CF1" w:rsidP="0069285A">
      <w:pPr>
        <w:suppressAutoHyphens/>
        <w:spacing w:after="0" w:line="240" w:lineRule="auto"/>
      </w:pPr>
    </w:p>
    <w:sectPr w:rsidR="00771CF1" w:rsidSect="006928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4A" w:rsidRDefault="00342F4A" w:rsidP="005714DF">
      <w:pPr>
        <w:spacing w:after="0" w:line="240" w:lineRule="auto"/>
      </w:pPr>
      <w:r>
        <w:separator/>
      </w:r>
    </w:p>
  </w:endnote>
  <w:endnote w:type="continuationSeparator" w:id="0">
    <w:p w:rsidR="00342F4A" w:rsidRDefault="00342F4A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4A" w:rsidRDefault="00342F4A" w:rsidP="005714DF">
      <w:pPr>
        <w:spacing w:after="0" w:line="240" w:lineRule="auto"/>
      </w:pPr>
      <w:r>
        <w:separator/>
      </w:r>
    </w:p>
  </w:footnote>
  <w:footnote w:type="continuationSeparator" w:id="0">
    <w:p w:rsidR="00342F4A" w:rsidRDefault="00342F4A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F1F047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  <w:lang w:val="pl-P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2"/>
        <w:szCs w:val="22"/>
      </w:rPr>
    </w:lvl>
  </w:abstractNum>
  <w:abstractNum w:abstractNumId="4">
    <w:nsid w:val="00000009"/>
    <w:multiLevelType w:val="multilevel"/>
    <w:tmpl w:val="E154E0E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8D33C4"/>
    <w:multiLevelType w:val="hybridMultilevel"/>
    <w:tmpl w:val="E5E62AC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0309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F6026CA0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0260B2"/>
    <w:multiLevelType w:val="multilevel"/>
    <w:tmpl w:val="F7A88288"/>
    <w:name w:val="WW8Num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9C92067"/>
    <w:multiLevelType w:val="hybridMultilevel"/>
    <w:tmpl w:val="FA3C68AA"/>
    <w:lvl w:ilvl="0" w:tplc="AAB206EE">
      <w:start w:val="4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1D2E26"/>
    <w:multiLevelType w:val="hybridMultilevel"/>
    <w:tmpl w:val="A5F2E1C8"/>
    <w:lvl w:ilvl="0" w:tplc="6848F6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AC362E5"/>
    <w:multiLevelType w:val="multilevel"/>
    <w:tmpl w:val="C6845B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5">
    <w:nsid w:val="1C966EC4"/>
    <w:multiLevelType w:val="multilevel"/>
    <w:tmpl w:val="D4DEC89A"/>
    <w:name w:val="WW8Num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6">
    <w:nsid w:val="1D5F0BF6"/>
    <w:multiLevelType w:val="hybridMultilevel"/>
    <w:tmpl w:val="BE4C174C"/>
    <w:lvl w:ilvl="0" w:tplc="ADB6CF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23885258"/>
    <w:multiLevelType w:val="multilevel"/>
    <w:tmpl w:val="AC302CA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C5400F"/>
    <w:multiLevelType w:val="hybridMultilevel"/>
    <w:tmpl w:val="BA840E3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E99B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463EC"/>
    <w:multiLevelType w:val="multilevel"/>
    <w:tmpl w:val="33802254"/>
    <w:name w:val="WW8Num3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2BF937A3"/>
    <w:multiLevelType w:val="hybridMultilevel"/>
    <w:tmpl w:val="E36AFC0C"/>
    <w:name w:val="WW8Num9983242"/>
    <w:lvl w:ilvl="0" w:tplc="7C1A568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21AD2"/>
    <w:multiLevelType w:val="multilevel"/>
    <w:tmpl w:val="28EAEE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33E1202"/>
    <w:multiLevelType w:val="multilevel"/>
    <w:tmpl w:val="CBE24A4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6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686510"/>
    <w:multiLevelType w:val="multilevel"/>
    <w:tmpl w:val="16C61BC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3A1E22"/>
    <w:multiLevelType w:val="multilevel"/>
    <w:tmpl w:val="628ADE3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2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5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6">
    <w:nsid w:val="5D3F7770"/>
    <w:multiLevelType w:val="multilevel"/>
    <w:tmpl w:val="DD3034D8"/>
    <w:name w:val="WW8Num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5D4E3644"/>
    <w:multiLevelType w:val="multilevel"/>
    <w:tmpl w:val="27AA185A"/>
    <w:name w:val="WW8Num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9">
    <w:nsid w:val="613D2EE6"/>
    <w:multiLevelType w:val="multilevel"/>
    <w:tmpl w:val="54C805D2"/>
    <w:name w:val="WW8Num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4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20969"/>
    <w:multiLevelType w:val="hybridMultilevel"/>
    <w:tmpl w:val="5ACE2828"/>
    <w:lvl w:ilvl="0" w:tplc="A8A66D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60134"/>
    <w:multiLevelType w:val="hybridMultilevel"/>
    <w:tmpl w:val="A5729DBE"/>
    <w:lvl w:ilvl="0" w:tplc="EA623B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B9E62D2"/>
    <w:multiLevelType w:val="hybridMultilevel"/>
    <w:tmpl w:val="22881676"/>
    <w:lvl w:ilvl="0" w:tplc="EC366F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75464161"/>
    <w:multiLevelType w:val="hybridMultilevel"/>
    <w:tmpl w:val="1FD22340"/>
    <w:lvl w:ilvl="0" w:tplc="CBF06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DDF376F"/>
    <w:multiLevelType w:val="hybridMultilevel"/>
    <w:tmpl w:val="38907416"/>
    <w:lvl w:ilvl="0" w:tplc="F0F8F9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9"/>
  </w:num>
  <w:num w:numId="5">
    <w:abstractNumId w:val="42"/>
  </w:num>
  <w:num w:numId="6">
    <w:abstractNumId w:val="45"/>
  </w:num>
  <w:num w:numId="7">
    <w:abstractNumId w:val="45"/>
    <w:lvlOverride w:ilvl="0">
      <w:startOverride w:val="1"/>
    </w:lvlOverride>
  </w:num>
  <w:num w:numId="8">
    <w:abstractNumId w:val="48"/>
  </w:num>
  <w:num w:numId="9">
    <w:abstractNumId w:val="48"/>
    <w:lvlOverride w:ilvl="0">
      <w:startOverride w:val="1"/>
    </w:lvlOverride>
  </w:num>
  <w:num w:numId="10">
    <w:abstractNumId w:val="12"/>
  </w:num>
  <w:num w:numId="11">
    <w:abstractNumId w:val="35"/>
  </w:num>
  <w:num w:numId="12">
    <w:abstractNumId w:val="34"/>
  </w:num>
  <w:num w:numId="13">
    <w:abstractNumId w:val="33"/>
  </w:num>
  <w:num w:numId="14">
    <w:abstractNumId w:val="44"/>
  </w:num>
  <w:num w:numId="15">
    <w:abstractNumId w:val="27"/>
  </w:num>
  <w:num w:numId="16">
    <w:abstractNumId w:val="11"/>
  </w:num>
  <w:num w:numId="17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8"/>
  </w:num>
  <w:num w:numId="20">
    <w:abstractNumId w:val="43"/>
  </w:num>
  <w:num w:numId="21">
    <w:abstractNumId w:val="6"/>
  </w:num>
  <w:num w:numId="22">
    <w:abstractNumId w:val="20"/>
  </w:num>
  <w:num w:numId="23">
    <w:abstractNumId w:val="41"/>
  </w:num>
  <w:num w:numId="24">
    <w:abstractNumId w:val="17"/>
  </w:num>
  <w:num w:numId="25">
    <w:abstractNumId w:val="13"/>
  </w:num>
  <w:num w:numId="26">
    <w:abstractNumId w:val="24"/>
  </w:num>
  <w:num w:numId="27">
    <w:abstractNumId w:val="9"/>
  </w:num>
  <w:num w:numId="28">
    <w:abstractNumId w:val="46"/>
  </w:num>
  <w:num w:numId="29">
    <w:abstractNumId w:val="23"/>
  </w:num>
  <w:num w:numId="30">
    <w:abstractNumId w:val="22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25"/>
  </w:num>
  <w:num w:numId="36">
    <w:abstractNumId w:val="31"/>
  </w:num>
  <w:num w:numId="37">
    <w:abstractNumId w:val="18"/>
  </w:num>
  <w:num w:numId="38">
    <w:abstractNumId w:val="28"/>
  </w:num>
  <w:num w:numId="39">
    <w:abstractNumId w:val="21"/>
  </w:num>
  <w:num w:numId="40">
    <w:abstractNumId w:val="37"/>
  </w:num>
  <w:num w:numId="41">
    <w:abstractNumId w:val="14"/>
  </w:num>
  <w:num w:numId="42">
    <w:abstractNumId w:val="36"/>
  </w:num>
  <w:num w:numId="43">
    <w:abstractNumId w:val="15"/>
  </w:num>
  <w:num w:numId="44">
    <w:abstractNumId w:val="8"/>
  </w:num>
  <w:num w:numId="45">
    <w:abstractNumId w:val="39"/>
  </w:num>
  <w:num w:numId="46">
    <w:abstractNumId w:val="40"/>
  </w:num>
  <w:num w:numId="47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A"/>
    <w:rsid w:val="0000104C"/>
    <w:rsid w:val="000108B5"/>
    <w:rsid w:val="0001590C"/>
    <w:rsid w:val="00021738"/>
    <w:rsid w:val="000401FE"/>
    <w:rsid w:val="0005388E"/>
    <w:rsid w:val="000559BB"/>
    <w:rsid w:val="000662D8"/>
    <w:rsid w:val="00070D63"/>
    <w:rsid w:val="000718D9"/>
    <w:rsid w:val="00085441"/>
    <w:rsid w:val="00086B3D"/>
    <w:rsid w:val="00087781"/>
    <w:rsid w:val="00093685"/>
    <w:rsid w:val="000B31B5"/>
    <w:rsid w:val="000B53C0"/>
    <w:rsid w:val="000C0E7A"/>
    <w:rsid w:val="000C50C2"/>
    <w:rsid w:val="000D0AD8"/>
    <w:rsid w:val="000E1990"/>
    <w:rsid w:val="000E3B12"/>
    <w:rsid w:val="000F5C28"/>
    <w:rsid w:val="001056F8"/>
    <w:rsid w:val="0011050D"/>
    <w:rsid w:val="0012085D"/>
    <w:rsid w:val="00122324"/>
    <w:rsid w:val="001225E5"/>
    <w:rsid w:val="00132C34"/>
    <w:rsid w:val="00133A2B"/>
    <w:rsid w:val="00140322"/>
    <w:rsid w:val="0015370E"/>
    <w:rsid w:val="001554C6"/>
    <w:rsid w:val="00162541"/>
    <w:rsid w:val="001727CA"/>
    <w:rsid w:val="00174C45"/>
    <w:rsid w:val="00182A77"/>
    <w:rsid w:val="00187EF8"/>
    <w:rsid w:val="0019139F"/>
    <w:rsid w:val="0019603D"/>
    <w:rsid w:val="001A33D7"/>
    <w:rsid w:val="001A49C3"/>
    <w:rsid w:val="001B098C"/>
    <w:rsid w:val="001B1227"/>
    <w:rsid w:val="001C4B89"/>
    <w:rsid w:val="001D1262"/>
    <w:rsid w:val="001D3A01"/>
    <w:rsid w:val="001E2C2A"/>
    <w:rsid w:val="001F0D12"/>
    <w:rsid w:val="001F175A"/>
    <w:rsid w:val="001F5422"/>
    <w:rsid w:val="002074F2"/>
    <w:rsid w:val="00212A3B"/>
    <w:rsid w:val="0021469B"/>
    <w:rsid w:val="002249B5"/>
    <w:rsid w:val="0022506E"/>
    <w:rsid w:val="002318F0"/>
    <w:rsid w:val="00231C7B"/>
    <w:rsid w:val="002350C8"/>
    <w:rsid w:val="0023536F"/>
    <w:rsid w:val="00241822"/>
    <w:rsid w:val="0024587A"/>
    <w:rsid w:val="002550BB"/>
    <w:rsid w:val="00267C5D"/>
    <w:rsid w:val="00281FC0"/>
    <w:rsid w:val="0028780F"/>
    <w:rsid w:val="002A2D05"/>
    <w:rsid w:val="002A7CC8"/>
    <w:rsid w:val="002C58ED"/>
    <w:rsid w:val="002D70AF"/>
    <w:rsid w:val="002F69FA"/>
    <w:rsid w:val="0030490C"/>
    <w:rsid w:val="00305B08"/>
    <w:rsid w:val="00307342"/>
    <w:rsid w:val="00314F61"/>
    <w:rsid w:val="00316072"/>
    <w:rsid w:val="00326A78"/>
    <w:rsid w:val="003327D2"/>
    <w:rsid w:val="003367D7"/>
    <w:rsid w:val="00342F4A"/>
    <w:rsid w:val="00343F9E"/>
    <w:rsid w:val="00364225"/>
    <w:rsid w:val="00373D9B"/>
    <w:rsid w:val="003757DC"/>
    <w:rsid w:val="00384CDE"/>
    <w:rsid w:val="00386383"/>
    <w:rsid w:val="00393364"/>
    <w:rsid w:val="003951A1"/>
    <w:rsid w:val="003A09E7"/>
    <w:rsid w:val="003B5657"/>
    <w:rsid w:val="003C2BAC"/>
    <w:rsid w:val="003D3720"/>
    <w:rsid w:val="003E0528"/>
    <w:rsid w:val="003E44C5"/>
    <w:rsid w:val="003F5B87"/>
    <w:rsid w:val="003F634D"/>
    <w:rsid w:val="004014D7"/>
    <w:rsid w:val="00416345"/>
    <w:rsid w:val="004166EF"/>
    <w:rsid w:val="00422705"/>
    <w:rsid w:val="00423FD2"/>
    <w:rsid w:val="00436DD8"/>
    <w:rsid w:val="004401BC"/>
    <w:rsid w:val="00442DBE"/>
    <w:rsid w:val="00460CD5"/>
    <w:rsid w:val="00462BFA"/>
    <w:rsid w:val="004643D1"/>
    <w:rsid w:val="004703F0"/>
    <w:rsid w:val="00475367"/>
    <w:rsid w:val="00480837"/>
    <w:rsid w:val="0048526E"/>
    <w:rsid w:val="004A68E3"/>
    <w:rsid w:val="004B133A"/>
    <w:rsid w:val="004B4489"/>
    <w:rsid w:val="004C4021"/>
    <w:rsid w:val="004C4082"/>
    <w:rsid w:val="004C67E3"/>
    <w:rsid w:val="004E4993"/>
    <w:rsid w:val="004E6C7E"/>
    <w:rsid w:val="004E7308"/>
    <w:rsid w:val="005027B0"/>
    <w:rsid w:val="00503D2E"/>
    <w:rsid w:val="00507F6E"/>
    <w:rsid w:val="0052366C"/>
    <w:rsid w:val="00523C6B"/>
    <w:rsid w:val="00536E0F"/>
    <w:rsid w:val="00545BF1"/>
    <w:rsid w:val="00546C66"/>
    <w:rsid w:val="00561BD9"/>
    <w:rsid w:val="0056483C"/>
    <w:rsid w:val="005714DF"/>
    <w:rsid w:val="005743C2"/>
    <w:rsid w:val="00583C43"/>
    <w:rsid w:val="00586E50"/>
    <w:rsid w:val="00587E8D"/>
    <w:rsid w:val="005A23DC"/>
    <w:rsid w:val="005A3136"/>
    <w:rsid w:val="005A5206"/>
    <w:rsid w:val="005B70F8"/>
    <w:rsid w:val="005C03ED"/>
    <w:rsid w:val="005C6C34"/>
    <w:rsid w:val="005D437B"/>
    <w:rsid w:val="005E241E"/>
    <w:rsid w:val="005F15F9"/>
    <w:rsid w:val="005F370A"/>
    <w:rsid w:val="005F5A8C"/>
    <w:rsid w:val="0061088C"/>
    <w:rsid w:val="00614ADD"/>
    <w:rsid w:val="0061576E"/>
    <w:rsid w:val="00632A83"/>
    <w:rsid w:val="006435B9"/>
    <w:rsid w:val="00650D3F"/>
    <w:rsid w:val="00655E02"/>
    <w:rsid w:val="00662A1D"/>
    <w:rsid w:val="0066334B"/>
    <w:rsid w:val="00670629"/>
    <w:rsid w:val="00680E4D"/>
    <w:rsid w:val="006824B0"/>
    <w:rsid w:val="0069285A"/>
    <w:rsid w:val="006B288D"/>
    <w:rsid w:val="006C4D28"/>
    <w:rsid w:val="006C5CBC"/>
    <w:rsid w:val="006C6421"/>
    <w:rsid w:val="006C767F"/>
    <w:rsid w:val="006D041C"/>
    <w:rsid w:val="0070373A"/>
    <w:rsid w:val="00705C11"/>
    <w:rsid w:val="0071011F"/>
    <w:rsid w:val="00713CF0"/>
    <w:rsid w:val="007147C5"/>
    <w:rsid w:val="007170AF"/>
    <w:rsid w:val="00727ACE"/>
    <w:rsid w:val="0073528F"/>
    <w:rsid w:val="00743D4D"/>
    <w:rsid w:val="00746C73"/>
    <w:rsid w:val="00771CF1"/>
    <w:rsid w:val="00773419"/>
    <w:rsid w:val="00781CF6"/>
    <w:rsid w:val="00785756"/>
    <w:rsid w:val="007967A9"/>
    <w:rsid w:val="007A0059"/>
    <w:rsid w:val="007A6DFA"/>
    <w:rsid w:val="007B2AD9"/>
    <w:rsid w:val="007B31D9"/>
    <w:rsid w:val="007C2235"/>
    <w:rsid w:val="007D52AF"/>
    <w:rsid w:val="007F78EB"/>
    <w:rsid w:val="008221CD"/>
    <w:rsid w:val="00843262"/>
    <w:rsid w:val="008459A1"/>
    <w:rsid w:val="00860077"/>
    <w:rsid w:val="00860D9C"/>
    <w:rsid w:val="00860F43"/>
    <w:rsid w:val="00864DC6"/>
    <w:rsid w:val="008706DD"/>
    <w:rsid w:val="00870D55"/>
    <w:rsid w:val="00881F93"/>
    <w:rsid w:val="008824B5"/>
    <w:rsid w:val="00885B58"/>
    <w:rsid w:val="00887C3B"/>
    <w:rsid w:val="00893717"/>
    <w:rsid w:val="008A57F7"/>
    <w:rsid w:val="008B33D4"/>
    <w:rsid w:val="008B68C9"/>
    <w:rsid w:val="008C0DA7"/>
    <w:rsid w:val="008C5702"/>
    <w:rsid w:val="008C5E07"/>
    <w:rsid w:val="008E1ED0"/>
    <w:rsid w:val="008E2B65"/>
    <w:rsid w:val="008F18A0"/>
    <w:rsid w:val="008F69E6"/>
    <w:rsid w:val="009130E2"/>
    <w:rsid w:val="009164C3"/>
    <w:rsid w:val="00922066"/>
    <w:rsid w:val="00935C05"/>
    <w:rsid w:val="009406D6"/>
    <w:rsid w:val="00957073"/>
    <w:rsid w:val="00960304"/>
    <w:rsid w:val="0096501F"/>
    <w:rsid w:val="0096663C"/>
    <w:rsid w:val="00980CB8"/>
    <w:rsid w:val="00981981"/>
    <w:rsid w:val="00996E09"/>
    <w:rsid w:val="009B74C1"/>
    <w:rsid w:val="009C4674"/>
    <w:rsid w:val="009C77D3"/>
    <w:rsid w:val="009D32F9"/>
    <w:rsid w:val="009D3A70"/>
    <w:rsid w:val="009D465B"/>
    <w:rsid w:val="009E1057"/>
    <w:rsid w:val="009E16F5"/>
    <w:rsid w:val="009E1B85"/>
    <w:rsid w:val="00A0161B"/>
    <w:rsid w:val="00A06179"/>
    <w:rsid w:val="00A263F0"/>
    <w:rsid w:val="00A27E79"/>
    <w:rsid w:val="00A37733"/>
    <w:rsid w:val="00A50340"/>
    <w:rsid w:val="00A52C5A"/>
    <w:rsid w:val="00A575AF"/>
    <w:rsid w:val="00A626A3"/>
    <w:rsid w:val="00A6557F"/>
    <w:rsid w:val="00A77510"/>
    <w:rsid w:val="00AB455C"/>
    <w:rsid w:val="00AC25F9"/>
    <w:rsid w:val="00AD0AB8"/>
    <w:rsid w:val="00AD4B02"/>
    <w:rsid w:val="00B10337"/>
    <w:rsid w:val="00B11278"/>
    <w:rsid w:val="00B176C9"/>
    <w:rsid w:val="00B32558"/>
    <w:rsid w:val="00B350FA"/>
    <w:rsid w:val="00B6077C"/>
    <w:rsid w:val="00B73ECF"/>
    <w:rsid w:val="00B77D45"/>
    <w:rsid w:val="00B9170C"/>
    <w:rsid w:val="00BA38B7"/>
    <w:rsid w:val="00BB0E6A"/>
    <w:rsid w:val="00BB70FF"/>
    <w:rsid w:val="00BD6BB6"/>
    <w:rsid w:val="00BE6188"/>
    <w:rsid w:val="00BE7759"/>
    <w:rsid w:val="00C02488"/>
    <w:rsid w:val="00C07C7A"/>
    <w:rsid w:val="00C122F6"/>
    <w:rsid w:val="00C23A7B"/>
    <w:rsid w:val="00C256BB"/>
    <w:rsid w:val="00C30761"/>
    <w:rsid w:val="00C32DF4"/>
    <w:rsid w:val="00C32E72"/>
    <w:rsid w:val="00C34F9B"/>
    <w:rsid w:val="00C35BA9"/>
    <w:rsid w:val="00C37C11"/>
    <w:rsid w:val="00C574AC"/>
    <w:rsid w:val="00C71336"/>
    <w:rsid w:val="00C73385"/>
    <w:rsid w:val="00C850D3"/>
    <w:rsid w:val="00C93BFC"/>
    <w:rsid w:val="00CB2967"/>
    <w:rsid w:val="00CC1E1F"/>
    <w:rsid w:val="00CC47B3"/>
    <w:rsid w:val="00CF376C"/>
    <w:rsid w:val="00D0049B"/>
    <w:rsid w:val="00D01030"/>
    <w:rsid w:val="00D1023C"/>
    <w:rsid w:val="00D1189C"/>
    <w:rsid w:val="00D14488"/>
    <w:rsid w:val="00D21914"/>
    <w:rsid w:val="00D2218E"/>
    <w:rsid w:val="00D24A8B"/>
    <w:rsid w:val="00D262A1"/>
    <w:rsid w:val="00D34773"/>
    <w:rsid w:val="00D351BC"/>
    <w:rsid w:val="00D43396"/>
    <w:rsid w:val="00D44329"/>
    <w:rsid w:val="00D50C9F"/>
    <w:rsid w:val="00D52453"/>
    <w:rsid w:val="00D558D8"/>
    <w:rsid w:val="00D61964"/>
    <w:rsid w:val="00D62D0B"/>
    <w:rsid w:val="00D71E8C"/>
    <w:rsid w:val="00D84BF0"/>
    <w:rsid w:val="00D861DE"/>
    <w:rsid w:val="00D909B8"/>
    <w:rsid w:val="00D94250"/>
    <w:rsid w:val="00DA4A4F"/>
    <w:rsid w:val="00DA4FF7"/>
    <w:rsid w:val="00DB316A"/>
    <w:rsid w:val="00DB57C7"/>
    <w:rsid w:val="00DC106B"/>
    <w:rsid w:val="00DD0302"/>
    <w:rsid w:val="00DD5DFB"/>
    <w:rsid w:val="00DE0AA3"/>
    <w:rsid w:val="00DF4DFA"/>
    <w:rsid w:val="00E04321"/>
    <w:rsid w:val="00E06298"/>
    <w:rsid w:val="00E36175"/>
    <w:rsid w:val="00E43459"/>
    <w:rsid w:val="00E6217E"/>
    <w:rsid w:val="00E66DBF"/>
    <w:rsid w:val="00E82294"/>
    <w:rsid w:val="00E96302"/>
    <w:rsid w:val="00EA459A"/>
    <w:rsid w:val="00EB4A2B"/>
    <w:rsid w:val="00EC0381"/>
    <w:rsid w:val="00EC35FF"/>
    <w:rsid w:val="00ED6FDF"/>
    <w:rsid w:val="00ED7950"/>
    <w:rsid w:val="00EF30D3"/>
    <w:rsid w:val="00F05A2D"/>
    <w:rsid w:val="00F13943"/>
    <w:rsid w:val="00F2397F"/>
    <w:rsid w:val="00F3574B"/>
    <w:rsid w:val="00F36EC9"/>
    <w:rsid w:val="00F5028C"/>
    <w:rsid w:val="00F510BA"/>
    <w:rsid w:val="00F527B8"/>
    <w:rsid w:val="00F622DD"/>
    <w:rsid w:val="00F673B1"/>
    <w:rsid w:val="00F70DB8"/>
    <w:rsid w:val="00F73B75"/>
    <w:rsid w:val="00FA1241"/>
    <w:rsid w:val="00FA15A8"/>
    <w:rsid w:val="00FB2EC4"/>
    <w:rsid w:val="00FC313C"/>
    <w:rsid w:val="00FD2A7F"/>
    <w:rsid w:val="00FD4C3B"/>
    <w:rsid w:val="00FD4FB2"/>
    <w:rsid w:val="00FD544F"/>
    <w:rsid w:val="00FF2A08"/>
    <w:rsid w:val="00FF2ABA"/>
    <w:rsid w:val="00FF62B0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7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7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7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12</Pages>
  <Words>3984</Words>
  <Characters>23905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250</cp:revision>
  <cp:lastPrinted>2018-07-19T06:25:00Z</cp:lastPrinted>
  <dcterms:created xsi:type="dcterms:W3CDTF">2018-04-11T09:29:00Z</dcterms:created>
  <dcterms:modified xsi:type="dcterms:W3CDTF">2018-09-17T11:50:00Z</dcterms:modified>
</cp:coreProperties>
</file>