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0D37BD5B" w:rsidR="00C511D0" w:rsidRPr="00AD7413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7429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C56D4A" w:rsidRPr="005E7429">
        <w:rPr>
          <w:rFonts w:ascii="Times New Roman" w:eastAsia="Times New Roman" w:hAnsi="Times New Roman"/>
          <w:sz w:val="24"/>
          <w:szCs w:val="24"/>
          <w:lang w:eastAsia="pl-PL"/>
        </w:rPr>
        <w:t>58/ADZ</w:t>
      </w:r>
      <w:r w:rsidR="000C17EE" w:rsidRPr="005E7429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5E7429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1A702E" w:rsidRPr="005E742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5E742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5E7429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5E7429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C56D4A" w:rsidRPr="005E7429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711158" w:rsidRPr="005E742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C4703" w:rsidRPr="005E742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64DB4" w:rsidRPr="005E742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5E7429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1A702E" w:rsidRPr="005E742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37C1" w:rsidRPr="005E742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bookmarkStart w:id="0" w:name="_GoBack"/>
      <w:bookmarkEnd w:id="0"/>
    </w:p>
    <w:p w14:paraId="355D001F" w14:textId="62A0A51E" w:rsidR="002F216D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EB5D72" w14:textId="2B6CA752" w:rsidR="00176A3B" w:rsidRDefault="00176A3B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BEBEA7" w14:textId="2DA9985D" w:rsidR="00C511D0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5E46F137" w14:textId="77777777" w:rsidR="00176A3B" w:rsidRPr="00AD7413" w:rsidRDefault="00176A3B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0A4BA27" w14:textId="77777777" w:rsidR="00C511D0" w:rsidRPr="00AD7413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14:paraId="3A862776" w14:textId="77777777" w:rsidR="00A21B36" w:rsidRPr="00AD7413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7A4AF2C" w14:textId="77777777" w:rsidR="000C17EE" w:rsidRPr="00AD7413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3E1104A" w14:textId="48E0A726" w:rsidR="00514527" w:rsidRPr="00AD7413" w:rsidRDefault="0051452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4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0D6148" w:rsidRPr="000D6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samochodu dostawczego </w:t>
      </w:r>
      <w:r w:rsidR="00364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C56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364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0D6148" w:rsidRPr="000D6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rampą załadunkową</w:t>
      </w:r>
      <w:r w:rsidR="00EE6712" w:rsidRPr="00FC4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E6712" w:rsidRPr="00AD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C3AB08A" w14:textId="77777777" w:rsidR="000C17EE" w:rsidRPr="00AD7413" w:rsidRDefault="000C17EE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1A51D2" w14:textId="4D732592" w:rsidR="00AE2DA7" w:rsidRPr="008028EA" w:rsidRDefault="000D6148" w:rsidP="008028E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został szczegółowo opisany w Opisie Przedmiotu Zamówienia stanowiącym </w:t>
      </w:r>
      <w:r w:rsidR="008028EA" w:rsidRPr="008028E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EE6712" w:rsidRPr="00AD7413">
        <w:rPr>
          <w:rFonts w:ascii="Times New Roman" w:hAnsi="Times New Roman" w:cs="Times New Roman"/>
          <w:sz w:val="24"/>
          <w:szCs w:val="24"/>
        </w:rPr>
        <w:t>nr 2 do zaproszenia</w:t>
      </w:r>
      <w:r w:rsidR="00AE2DA7" w:rsidRPr="00AD7413">
        <w:rPr>
          <w:rFonts w:ascii="Times New Roman" w:hAnsi="Times New Roman" w:cs="Times New Roman"/>
          <w:sz w:val="24"/>
          <w:szCs w:val="24"/>
        </w:rPr>
        <w:t>.</w:t>
      </w:r>
    </w:p>
    <w:p w14:paraId="6779FBDC" w14:textId="77777777" w:rsidR="00ED44E4" w:rsidRPr="00ED44E4" w:rsidRDefault="00ED44E4" w:rsidP="00ED44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44E4">
        <w:rPr>
          <w:rFonts w:ascii="Times New Roman" w:eastAsia="Times New Roman" w:hAnsi="Times New Roman"/>
          <w:sz w:val="24"/>
          <w:szCs w:val="24"/>
          <w:lang w:eastAsia="pl-PL"/>
        </w:rPr>
        <w:t>Szczegółowe warunki realizacji dostawy zawiera wzór umowy (załącznik nr 3 do niniejszego zaproszenia).</w:t>
      </w:r>
    </w:p>
    <w:p w14:paraId="6BD4CBAF" w14:textId="77777777" w:rsidR="004D7F8C" w:rsidRPr="00AD7413" w:rsidRDefault="004D7F8C" w:rsidP="00541C49">
      <w:pPr>
        <w:pStyle w:val="Tekstpodstawowy"/>
      </w:pPr>
      <w:r w:rsidRPr="00AD7413">
        <w:t>Oferta powinna zawierać:</w:t>
      </w:r>
    </w:p>
    <w:p w14:paraId="5D96E54B" w14:textId="77777777" w:rsidR="004D7F8C" w:rsidRPr="00AD741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AD7413">
        <w:rPr>
          <w:rFonts w:ascii="Times New Roman" w:hAnsi="Times New Roman"/>
          <w:sz w:val="24"/>
          <w:szCs w:val="24"/>
        </w:rPr>
        <w:t>do</w:t>
      </w:r>
      <w:r w:rsidRPr="00AD7413">
        <w:rPr>
          <w:rFonts w:ascii="Times New Roman" w:hAnsi="Times New Roman"/>
          <w:sz w:val="24"/>
          <w:szCs w:val="24"/>
        </w:rPr>
        <w:t xml:space="preserve"> niniejszego zaproszenia</w:t>
      </w:r>
    </w:p>
    <w:p w14:paraId="4701206B" w14:textId="1AEA809F" w:rsidR="004D7F8C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Pełnomocnictwo osoby lub osób podpisujących ofertę, jeżeli nie wynika to bezpośrednio z dokumentów</w:t>
      </w:r>
      <w:r w:rsidR="00AE2DA7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rejestrowych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4EE0277" w14:textId="77777777" w:rsidR="00517954" w:rsidRPr="00467BA4" w:rsidRDefault="004D7F8C" w:rsidP="00C92A5B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467BA4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467BA4">
        <w:rPr>
          <w:rFonts w:ascii="Times New Roman" w:hAnsi="Times New Roman"/>
          <w:sz w:val="24"/>
          <w:szCs w:val="24"/>
        </w:rPr>
        <w:t xml:space="preserve"> </w:t>
      </w:r>
    </w:p>
    <w:p w14:paraId="13707D72" w14:textId="4642C943" w:rsidR="00ED44E4" w:rsidRPr="00ED44E4" w:rsidRDefault="00ED44E4" w:rsidP="003347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4E4">
        <w:rPr>
          <w:rFonts w:ascii="Times New Roman" w:hAnsi="Times New Roman"/>
          <w:sz w:val="24"/>
          <w:szCs w:val="24"/>
        </w:rPr>
        <w:t xml:space="preserve">Dostawa  samochodu dostawczego -   do 14 dni kalendarzowych od daty zawarcia umowy. </w:t>
      </w:r>
    </w:p>
    <w:p w14:paraId="11DF4D1F" w14:textId="1065A626" w:rsidR="008C1962" w:rsidRPr="00ED44E4" w:rsidRDefault="00E209C3" w:rsidP="003347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rampy, jej m</w:t>
      </w:r>
      <w:r w:rsidR="00ED44E4" w:rsidRPr="00ED44E4">
        <w:rPr>
          <w:rFonts w:ascii="Times New Roman" w:hAnsi="Times New Roman"/>
          <w:sz w:val="24"/>
          <w:szCs w:val="24"/>
        </w:rPr>
        <w:t xml:space="preserve">ontaż  </w:t>
      </w:r>
      <w:r>
        <w:rPr>
          <w:rFonts w:ascii="Times New Roman" w:hAnsi="Times New Roman"/>
          <w:sz w:val="24"/>
          <w:szCs w:val="24"/>
        </w:rPr>
        <w:t xml:space="preserve">we wskazanym </w:t>
      </w:r>
      <w:r w:rsidR="00ED44E4" w:rsidRPr="00ED44E4">
        <w:rPr>
          <w:rFonts w:ascii="Times New Roman" w:hAnsi="Times New Roman"/>
          <w:sz w:val="24"/>
          <w:szCs w:val="24"/>
        </w:rPr>
        <w:t>w</w:t>
      </w:r>
      <w:r w:rsidRPr="00ED44E4">
        <w:rPr>
          <w:rFonts w:ascii="Times New Roman" w:hAnsi="Times New Roman"/>
          <w:sz w:val="24"/>
          <w:szCs w:val="24"/>
        </w:rPr>
        <w:t xml:space="preserve"> ppkt </w:t>
      </w:r>
      <w:r>
        <w:rPr>
          <w:rFonts w:ascii="Times New Roman" w:hAnsi="Times New Roman"/>
          <w:sz w:val="24"/>
          <w:szCs w:val="24"/>
        </w:rPr>
        <w:t>1)</w:t>
      </w:r>
      <w:r w:rsidRPr="00ED44E4">
        <w:rPr>
          <w:rFonts w:ascii="Times New Roman" w:hAnsi="Times New Roman"/>
          <w:sz w:val="24"/>
          <w:szCs w:val="24"/>
        </w:rPr>
        <w:t xml:space="preserve"> </w:t>
      </w:r>
      <w:r w:rsidR="00ED44E4" w:rsidRPr="00ED44E4">
        <w:rPr>
          <w:rFonts w:ascii="Times New Roman" w:hAnsi="Times New Roman"/>
          <w:sz w:val="24"/>
          <w:szCs w:val="24"/>
        </w:rPr>
        <w:t>samochodzie</w:t>
      </w:r>
      <w:r w:rsidR="00DC6037">
        <w:rPr>
          <w:rFonts w:ascii="Times New Roman" w:hAnsi="Times New Roman"/>
          <w:sz w:val="24"/>
          <w:szCs w:val="24"/>
        </w:rPr>
        <w:t xml:space="preserve"> oraz </w:t>
      </w:r>
      <w:r w:rsidR="00ED44E4" w:rsidRPr="00ED44E4">
        <w:rPr>
          <w:rFonts w:ascii="Times New Roman" w:hAnsi="Times New Roman"/>
          <w:sz w:val="24"/>
          <w:szCs w:val="24"/>
        </w:rPr>
        <w:t xml:space="preserve"> przeszkolenie  wskazanych pracowników Zamawiającego </w:t>
      </w:r>
      <w:r>
        <w:rPr>
          <w:rFonts w:ascii="Times New Roman" w:hAnsi="Times New Roman"/>
          <w:sz w:val="24"/>
          <w:szCs w:val="24"/>
        </w:rPr>
        <w:t xml:space="preserve">– do </w:t>
      </w:r>
      <w:r w:rsidR="00ED44E4" w:rsidRPr="00ED44E4">
        <w:rPr>
          <w:rFonts w:ascii="Times New Roman" w:hAnsi="Times New Roman"/>
          <w:sz w:val="24"/>
          <w:szCs w:val="24"/>
        </w:rPr>
        <w:t>90 dni kalendarzowych od daty zawarcia umowy</w:t>
      </w:r>
      <w:r w:rsidR="00ED44E4">
        <w:rPr>
          <w:rFonts w:ascii="Times New Roman" w:hAnsi="Times New Roman"/>
          <w:sz w:val="24"/>
          <w:szCs w:val="24"/>
        </w:rPr>
        <w:t>.</w:t>
      </w:r>
    </w:p>
    <w:p w14:paraId="6C5A8B6D" w14:textId="77777777" w:rsidR="00A4029B" w:rsidRDefault="00A4029B" w:rsidP="0068601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pl-PL"/>
        </w:rPr>
      </w:pPr>
    </w:p>
    <w:p w14:paraId="3CB21E05" w14:textId="505BC9D3" w:rsidR="00517954" w:rsidRDefault="00517954" w:rsidP="0068601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132098">
        <w:rPr>
          <w:rFonts w:ascii="Times New Roman" w:eastAsia="Calibri" w:hAnsi="Times New Roman"/>
          <w:b/>
          <w:sz w:val="24"/>
          <w:szCs w:val="24"/>
          <w:lang w:eastAsia="pl-PL"/>
        </w:rPr>
        <w:t>Kryterium oceny ofert</w:t>
      </w:r>
      <w:r w:rsidRPr="00132098">
        <w:rPr>
          <w:rFonts w:ascii="Times New Roman" w:eastAsia="Calibri" w:hAnsi="Times New Roman"/>
          <w:sz w:val="24"/>
          <w:szCs w:val="24"/>
          <w:lang w:eastAsia="pl-PL"/>
        </w:rPr>
        <w:t xml:space="preserve"> – 100% cena</w:t>
      </w:r>
    </w:p>
    <w:p w14:paraId="3103A1F6" w14:textId="7EEDDE68" w:rsidR="003B721D" w:rsidRPr="003134E9" w:rsidRDefault="003B721D" w:rsidP="00A40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21D">
        <w:rPr>
          <w:rFonts w:ascii="Times New Roman" w:hAnsi="Times New Roman"/>
          <w:sz w:val="24"/>
          <w:szCs w:val="24"/>
        </w:rPr>
        <w:t>Wartość  brutto oferty musi uwzględniać wszystkie wymagania niniejszego zaproszenia  tj. obejmować wszelkie koszty, jakie poniesie Wykonawca z tytułu należytej oraz zgodnej z obowiązującymi przepisami realizacji przedmiotu zamówienia</w:t>
      </w:r>
      <w:r w:rsidR="00E209C3">
        <w:rPr>
          <w:rFonts w:ascii="Times New Roman" w:hAnsi="Times New Roman"/>
          <w:sz w:val="24"/>
          <w:szCs w:val="24"/>
        </w:rPr>
        <w:t xml:space="preserve"> </w:t>
      </w:r>
      <w:r w:rsidRPr="003B721D">
        <w:rPr>
          <w:rFonts w:ascii="Times New Roman" w:hAnsi="Times New Roman"/>
          <w:sz w:val="24"/>
          <w:szCs w:val="24"/>
        </w:rPr>
        <w:t>w szczególności koszt montażu ramy, przeszkolenia pracowników oraz koszty związane z dodatkowymi wymaganiami określonymi w opisie przedmiotu zamówienia</w:t>
      </w:r>
      <w:r w:rsidR="00E209C3">
        <w:rPr>
          <w:rFonts w:ascii="Times New Roman" w:hAnsi="Times New Roman"/>
          <w:sz w:val="24"/>
          <w:szCs w:val="24"/>
        </w:rPr>
        <w:t xml:space="preserve"> i projekcie umowy</w:t>
      </w:r>
      <w:r w:rsidRPr="003B72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21D">
        <w:rPr>
          <w:rFonts w:ascii="Times New Roman" w:hAnsi="Times New Roman"/>
          <w:sz w:val="24"/>
          <w:szCs w:val="24"/>
        </w:rPr>
        <w:t xml:space="preserve">Wykonawca winien uwzględnić w cenie oferty również wszystkie inne koszty jakie poniesie w </w:t>
      </w:r>
      <w:r w:rsidRPr="003134E9">
        <w:rPr>
          <w:rFonts w:ascii="Times New Roman" w:hAnsi="Times New Roman"/>
          <w:sz w:val="24"/>
          <w:szCs w:val="24"/>
        </w:rPr>
        <w:t xml:space="preserve">związku z realizacją przedmiotu </w:t>
      </w:r>
      <w:r w:rsidR="00E209C3" w:rsidRPr="003134E9">
        <w:rPr>
          <w:rFonts w:ascii="Times New Roman" w:hAnsi="Times New Roman"/>
          <w:sz w:val="24"/>
          <w:szCs w:val="24"/>
        </w:rPr>
        <w:t>niniejszego postępowania</w:t>
      </w:r>
      <w:r w:rsidRPr="003134E9">
        <w:rPr>
          <w:rFonts w:ascii="Times New Roman" w:hAnsi="Times New Roman"/>
          <w:sz w:val="24"/>
          <w:szCs w:val="24"/>
        </w:rPr>
        <w:t>, także nie wymienione powyżej, a które mają wpływ na cenę oferty.</w:t>
      </w:r>
    </w:p>
    <w:p w14:paraId="6DB20A77" w14:textId="77777777" w:rsidR="00A4029B" w:rsidRPr="003134E9" w:rsidRDefault="00A4029B" w:rsidP="003530C7">
      <w:pPr>
        <w:spacing w:after="0" w:line="240" w:lineRule="auto"/>
        <w:ind w:left="-20"/>
        <w:jc w:val="both"/>
        <w:rPr>
          <w:rFonts w:ascii="Times New Roman" w:eastAsia="Calibri" w:hAnsi="Times New Roman"/>
          <w:b/>
          <w:sz w:val="24"/>
          <w:szCs w:val="24"/>
          <w:lang w:eastAsia="pl-PL"/>
        </w:rPr>
      </w:pPr>
    </w:p>
    <w:p w14:paraId="18368607" w14:textId="699B59B3" w:rsidR="000C2143" w:rsidRPr="003134E9" w:rsidRDefault="000C2143" w:rsidP="003530C7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134E9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3134E9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D021 – w terminie do dnia </w:t>
      </w:r>
      <w:r w:rsidR="003134E9" w:rsidRPr="003134E9">
        <w:rPr>
          <w:rFonts w:ascii="Times New Roman" w:eastAsia="Calibri" w:hAnsi="Times New Roman"/>
          <w:b/>
          <w:sz w:val="24"/>
          <w:szCs w:val="24"/>
          <w:lang w:eastAsia="pl-PL"/>
        </w:rPr>
        <w:t>28</w:t>
      </w:r>
      <w:r w:rsidRPr="003134E9">
        <w:rPr>
          <w:rFonts w:ascii="Times New Roman" w:eastAsia="Calibri" w:hAnsi="Times New Roman"/>
          <w:b/>
          <w:sz w:val="24"/>
          <w:szCs w:val="24"/>
          <w:lang w:eastAsia="pl-PL"/>
        </w:rPr>
        <w:t>.</w:t>
      </w:r>
      <w:r w:rsidR="003134E9" w:rsidRPr="003134E9">
        <w:rPr>
          <w:rFonts w:ascii="Times New Roman" w:eastAsia="Calibri" w:hAnsi="Times New Roman"/>
          <w:b/>
          <w:sz w:val="24"/>
          <w:szCs w:val="24"/>
          <w:lang w:eastAsia="pl-PL"/>
        </w:rPr>
        <w:t>12</w:t>
      </w:r>
      <w:r w:rsidRPr="003134E9">
        <w:rPr>
          <w:rFonts w:ascii="Times New Roman" w:eastAsia="Calibri" w:hAnsi="Times New Roman"/>
          <w:b/>
          <w:sz w:val="24"/>
          <w:szCs w:val="24"/>
          <w:lang w:eastAsia="pl-PL"/>
        </w:rPr>
        <w:t>.201</w:t>
      </w:r>
      <w:r w:rsidR="003134E9" w:rsidRPr="003134E9">
        <w:rPr>
          <w:rFonts w:ascii="Times New Roman" w:eastAsia="Calibri" w:hAnsi="Times New Roman"/>
          <w:b/>
          <w:sz w:val="24"/>
          <w:szCs w:val="24"/>
          <w:lang w:eastAsia="pl-PL"/>
        </w:rPr>
        <w:t>8</w:t>
      </w:r>
      <w:r w:rsidRPr="003134E9">
        <w:rPr>
          <w:rFonts w:ascii="Times New Roman" w:eastAsia="Calibri" w:hAnsi="Times New Roman"/>
          <w:sz w:val="24"/>
          <w:szCs w:val="24"/>
          <w:lang w:eastAsia="pl-PL"/>
        </w:rPr>
        <w:t xml:space="preserve"> r. do godz. 1</w:t>
      </w:r>
      <w:r w:rsidR="00364DB4" w:rsidRPr="003134E9">
        <w:rPr>
          <w:rFonts w:ascii="Times New Roman" w:eastAsia="Calibri" w:hAnsi="Times New Roman"/>
          <w:sz w:val="24"/>
          <w:szCs w:val="24"/>
          <w:lang w:eastAsia="pl-PL"/>
        </w:rPr>
        <w:t>3</w:t>
      </w:r>
      <w:r w:rsidRPr="003134E9">
        <w:rPr>
          <w:rFonts w:ascii="Times New Roman" w:eastAsia="Calibri" w:hAnsi="Times New Roman"/>
          <w:sz w:val="24"/>
          <w:szCs w:val="24"/>
          <w:lang w:eastAsia="pl-PL"/>
        </w:rPr>
        <w:t>:</w:t>
      </w:r>
      <w:r w:rsidR="00364DB4" w:rsidRPr="003134E9">
        <w:rPr>
          <w:rFonts w:ascii="Times New Roman" w:eastAsia="Calibri" w:hAnsi="Times New Roman"/>
          <w:sz w:val="24"/>
          <w:szCs w:val="24"/>
          <w:lang w:eastAsia="pl-PL"/>
        </w:rPr>
        <w:t>3</w:t>
      </w:r>
      <w:r w:rsidRPr="003134E9">
        <w:rPr>
          <w:rFonts w:ascii="Times New Roman" w:eastAsia="Calibri" w:hAnsi="Times New Roman"/>
          <w:sz w:val="24"/>
          <w:szCs w:val="24"/>
          <w:lang w:eastAsia="pl-PL"/>
        </w:rPr>
        <w:t>0</w:t>
      </w:r>
    </w:p>
    <w:p w14:paraId="7EC076B5" w14:textId="77777777" w:rsidR="004D7F8C" w:rsidRPr="003134E9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3896F87D" w14:textId="77777777" w:rsidR="004D7F8C" w:rsidRPr="003134E9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3134E9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Ofertę należy złożyć w zamkniętej, opisanej </w:t>
      </w:r>
      <w:r w:rsidRPr="003134E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AD7413" w14:paraId="74266187" w14:textId="77777777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60F7" w14:textId="76A05050" w:rsidR="004D7F8C" w:rsidRPr="003134E9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34E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,, Nazwa, adres Wykonawcy</w:t>
            </w:r>
          </w:p>
          <w:p w14:paraId="20408E5E" w14:textId="77777777" w:rsidR="004D7F8C" w:rsidRPr="003134E9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34E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14:paraId="5D439763" w14:textId="77777777" w:rsidR="004D7F8C" w:rsidRPr="003134E9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34E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05139FB6" w14:textId="77777777" w:rsidR="004D7F8C" w:rsidRPr="003134E9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34E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14:paraId="5CE2CE6D" w14:textId="77777777" w:rsidR="004D7F8C" w:rsidRPr="003134E9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3134E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0416061D" w14:textId="77777777" w:rsidR="004D7F8C" w:rsidRPr="003134E9" w:rsidRDefault="004D7F8C" w:rsidP="00AD7413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34E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40-514 Katowice</w:t>
            </w:r>
          </w:p>
          <w:p w14:paraId="5BF54A32" w14:textId="6D794208" w:rsidR="004D7F8C" w:rsidRPr="003134E9" w:rsidRDefault="004D7F8C" w:rsidP="00ED44E4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„Oferta na dostawę </w:t>
            </w:r>
            <w:r w:rsidR="00ED44E4" w:rsidRPr="00313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samochodu dostawczego </w:t>
            </w:r>
            <w:r w:rsidR="00364DB4" w:rsidRPr="00313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</w:t>
            </w:r>
            <w:r w:rsidR="00C56D4A" w:rsidRPr="00313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364DB4" w:rsidRPr="00313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) </w:t>
            </w:r>
            <w:r w:rsidR="00ED44E4" w:rsidRPr="00313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rampą załadunkową. </w:t>
            </w:r>
            <w:r w:rsidRPr="00313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6C2C3AD3" w14:textId="44C3C003" w:rsidR="004D7F8C" w:rsidRPr="00AD7413" w:rsidRDefault="00455002" w:rsidP="006C0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34E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przed  </w:t>
            </w:r>
            <w:r w:rsidR="003134E9" w:rsidRPr="003134E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28</w:t>
            </w:r>
            <w:r w:rsidR="004D7F8C" w:rsidRPr="003134E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3134E9" w:rsidRPr="003134E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12</w:t>
            </w:r>
            <w:r w:rsidR="004D7F8C" w:rsidRPr="003134E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3134E9" w:rsidRPr="003134E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8</w:t>
            </w:r>
            <w:r w:rsidR="004D7F8C" w:rsidRPr="003134E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,  godz.1</w:t>
            </w:r>
            <w:r w:rsidR="00364DB4" w:rsidRPr="003134E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3</w:t>
            </w:r>
            <w:r w:rsidR="004D7F8C" w:rsidRPr="003134E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:</w:t>
            </w:r>
            <w:r w:rsidR="00364DB4" w:rsidRPr="003134E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3</w:t>
            </w:r>
            <w:r w:rsidR="004D7F8C" w:rsidRPr="003134E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0”</w:t>
            </w:r>
          </w:p>
          <w:p w14:paraId="77D9A89C" w14:textId="77777777" w:rsidR="004D7F8C" w:rsidRPr="00AD7413" w:rsidRDefault="004D7F8C" w:rsidP="0054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F7877CB" w14:textId="77777777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b/>
          <w:sz w:val="24"/>
          <w:szCs w:val="24"/>
        </w:rPr>
        <w:t xml:space="preserve">     </w:t>
      </w:r>
    </w:p>
    <w:p w14:paraId="4B989B69" w14:textId="77777777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Osob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uprawnion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14:paraId="388EDDF1" w14:textId="412641A0" w:rsidR="00455002" w:rsidRPr="00AD7413" w:rsidRDefault="0045500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lastRenderedPageBreak/>
        <w:t>Ewa Kamzela</w:t>
      </w:r>
      <w:r w:rsidR="004D7F8C" w:rsidRPr="00AD7413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AD7413">
        <w:rPr>
          <w:rFonts w:ascii="Times New Roman" w:hAnsi="Times New Roman"/>
          <w:sz w:val="24"/>
          <w:szCs w:val="24"/>
        </w:rPr>
        <w:t>E055</w:t>
      </w:r>
      <w:r w:rsidR="00AC3185" w:rsidRPr="00AD7413">
        <w:rPr>
          <w:rFonts w:ascii="Times New Roman" w:hAnsi="Times New Roman"/>
          <w:sz w:val="24"/>
          <w:szCs w:val="24"/>
        </w:rPr>
        <w:t xml:space="preserve"> tel. </w:t>
      </w:r>
      <w:r w:rsidRPr="00AD7413">
        <w:rPr>
          <w:rFonts w:ascii="Times New Roman" w:hAnsi="Times New Roman"/>
          <w:sz w:val="24"/>
          <w:szCs w:val="24"/>
        </w:rPr>
        <w:t>32 3581-44</w:t>
      </w:r>
      <w:r w:rsidR="004F4080">
        <w:rPr>
          <w:rFonts w:ascii="Times New Roman" w:hAnsi="Times New Roman"/>
          <w:sz w:val="24"/>
          <w:szCs w:val="24"/>
        </w:rPr>
        <w:t>5</w:t>
      </w:r>
      <w:r w:rsidR="004D7F8C" w:rsidRPr="00AD7413">
        <w:rPr>
          <w:rFonts w:ascii="Times New Roman" w:hAnsi="Times New Roman"/>
          <w:sz w:val="24"/>
          <w:szCs w:val="24"/>
        </w:rPr>
        <w:t xml:space="preserve"> </w:t>
      </w:r>
    </w:p>
    <w:p w14:paraId="5BE53560" w14:textId="01278956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4F4080" w:rsidRPr="006741C0">
          <w:rPr>
            <w:rStyle w:val="Hipercze"/>
            <w:rFonts w:ascii="Times New Roman" w:hAnsi="Times New Roman"/>
            <w:sz w:val="24"/>
            <w:szCs w:val="24"/>
          </w:rPr>
          <w:t>bzp@uck.katowice.pl</w:t>
        </w:r>
      </w:hyperlink>
      <w:r w:rsidR="00541C49" w:rsidRPr="00AD7413">
        <w:rPr>
          <w:rFonts w:ascii="Times New Roman" w:hAnsi="Times New Roman"/>
          <w:sz w:val="24"/>
          <w:szCs w:val="24"/>
        </w:rPr>
        <w:t xml:space="preserve"> </w:t>
      </w:r>
      <w:r w:rsidRPr="00AD7413">
        <w:rPr>
          <w:rFonts w:ascii="Times New Roman" w:hAnsi="Times New Roman"/>
          <w:sz w:val="24"/>
          <w:szCs w:val="24"/>
        </w:rPr>
        <w:t xml:space="preserve">w godzinach pracy od poniedziałku do piątku  </w:t>
      </w:r>
      <w:r w:rsidR="007563B6" w:rsidRPr="00AD7413">
        <w:rPr>
          <w:rFonts w:ascii="Times New Roman" w:hAnsi="Times New Roman"/>
          <w:sz w:val="24"/>
          <w:szCs w:val="24"/>
        </w:rPr>
        <w:t xml:space="preserve">w </w:t>
      </w:r>
      <w:r w:rsidRPr="00AD7413">
        <w:rPr>
          <w:rFonts w:ascii="Times New Roman" w:hAnsi="Times New Roman"/>
          <w:sz w:val="24"/>
          <w:szCs w:val="24"/>
        </w:rPr>
        <w:t>godz. 7.25 – 15.00. </w:t>
      </w:r>
    </w:p>
    <w:p w14:paraId="698B2176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Zamawiający zastrzega sobie prawo:</w:t>
      </w:r>
    </w:p>
    <w:p w14:paraId="198F8FC0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do nie dokonania wyboru Wykonawcy bez podania przyczyn</w:t>
      </w:r>
    </w:p>
    <w:p w14:paraId="338A881A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wezwania wykonawcy do złożenia wyjaśnień dotyczących informacji zawartych w ofertach</w:t>
      </w:r>
    </w:p>
    <w:p w14:paraId="64940EA2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poprawienia oczywistych omyłek rachunkowych i pisarskich</w:t>
      </w:r>
    </w:p>
    <w:p w14:paraId="1F0237BE" w14:textId="3C3E77E4" w:rsidR="0020375B" w:rsidRDefault="0020375B" w:rsidP="0020375B">
      <w:pPr>
        <w:spacing w:after="0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uzupełnienia brakujących dokumentów</w:t>
      </w:r>
      <w:r>
        <w:rPr>
          <w:rFonts w:ascii="Times New Roman" w:hAnsi="Times New Roman"/>
          <w:sz w:val="24"/>
          <w:szCs w:val="24"/>
        </w:rPr>
        <w:t>.</w:t>
      </w:r>
    </w:p>
    <w:p w14:paraId="438A3B8C" w14:textId="77777777" w:rsidR="00022533" w:rsidRPr="003844DA" w:rsidRDefault="00022533" w:rsidP="0020375B">
      <w:pPr>
        <w:spacing w:after="0"/>
        <w:rPr>
          <w:rFonts w:ascii="Times New Roman" w:hAnsi="Times New Roman"/>
          <w:sz w:val="24"/>
          <w:szCs w:val="24"/>
        </w:rPr>
      </w:pPr>
    </w:p>
    <w:p w14:paraId="1BDAF551" w14:textId="77777777" w:rsidR="008C1962" w:rsidRPr="00954BDD" w:rsidRDefault="008C1962" w:rsidP="008C1962">
      <w:pPr>
        <w:spacing w:after="0" w:line="240" w:lineRule="auto"/>
        <w:jc w:val="both"/>
        <w:rPr>
          <w:rFonts w:ascii="Times New Roman" w:hAnsi="Times New Roman"/>
        </w:rPr>
      </w:pPr>
      <w:r w:rsidRPr="00954BDD">
        <w:rPr>
          <w:rFonts w:ascii="Times New Roman" w:hAnsi="Times New Roman"/>
          <w:lang w:eastAsia="pl-PL"/>
        </w:rPr>
        <w:t xml:space="preserve">Zgodnie z art. 13 ust. 1 i 2 </w:t>
      </w:r>
      <w:r w:rsidRPr="00954BDD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54BDD">
        <w:rPr>
          <w:rFonts w:ascii="Times New Roman" w:hAnsi="Times New Roman"/>
          <w:lang w:eastAsia="pl-PL"/>
        </w:rPr>
        <w:t xml:space="preserve">dalej „RODO”, informuję, że: </w:t>
      </w:r>
    </w:p>
    <w:p w14:paraId="3A01F7E6" w14:textId="77777777" w:rsidR="008C1962" w:rsidRPr="00954BDD" w:rsidRDefault="008C1962" w:rsidP="0033477E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 xml:space="preserve">administratorem uzyskanych w niniejszym postępowaniu </w:t>
      </w:r>
      <w:r w:rsidRPr="00954BDD">
        <w:rPr>
          <w:rFonts w:ascii="Times New Roman" w:hAnsi="Times New Roman"/>
          <w:lang w:eastAsia="pl-PL"/>
        </w:rPr>
        <w:t>d</w:t>
      </w:r>
      <w:r w:rsidRPr="00954BDD">
        <w:rPr>
          <w:rFonts w:ascii="Times New Roman" w:eastAsia="Times New Roman" w:hAnsi="Times New Roman"/>
          <w:lang w:eastAsia="pl-PL"/>
        </w:rPr>
        <w:t xml:space="preserve">anych osobowych jest </w:t>
      </w:r>
      <w:r w:rsidRPr="00954BDD">
        <w:rPr>
          <w:rFonts w:ascii="Times New Roman" w:hAnsi="Times New Roman"/>
          <w:lang w:eastAsia="pl-PL"/>
        </w:rPr>
        <w:t xml:space="preserve">Uniwersyteckie Centrum Kliniczne im. prof. K. Gibińskiego Śląskiego Uniwersytetu Medycznego w Katowicach, 40-514 Katowice, ul. Ceglana 35, Tel. 32 3581200   fax. 32 251-84-37 lub 32/358-14-32, adres strony www: </w:t>
      </w:r>
      <w:hyperlink r:id="rId9" w:history="1">
        <w:r w:rsidRPr="00954BDD">
          <w:rPr>
            <w:rStyle w:val="Hipercze"/>
            <w:rFonts w:ascii="Times New Roman" w:hAnsi="Times New Roman"/>
            <w:lang w:eastAsia="pl-PL"/>
          </w:rPr>
          <w:t>https://www.uck.katowice.pl/</w:t>
        </w:r>
      </w:hyperlink>
    </w:p>
    <w:p w14:paraId="788FF35D" w14:textId="77777777" w:rsidR="008C1962" w:rsidRPr="00954BDD" w:rsidRDefault="008C1962" w:rsidP="003347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inspektorem ochrony danych w</w:t>
      </w:r>
      <w:r w:rsidRPr="00954BDD">
        <w:rPr>
          <w:rFonts w:ascii="Times New Roman" w:hAnsi="Times New Roman"/>
          <w:lang w:eastAsia="pl-PL"/>
        </w:rPr>
        <w:t xml:space="preserve"> Uniwersyteckim Centrum Kliniczne im. prof. K. Gibińskiego Śląskiego Uniwersytetu Medycznego w Katowicach </w:t>
      </w:r>
      <w:r w:rsidRPr="00954BDD">
        <w:rPr>
          <w:rFonts w:ascii="Times New Roman" w:eastAsia="Times New Roman" w:hAnsi="Times New Roman"/>
          <w:lang w:eastAsia="pl-PL"/>
        </w:rPr>
        <w:t xml:space="preserve">jest Pan Patryk Rozumek </w:t>
      </w:r>
      <w:r w:rsidRPr="00954BDD">
        <w:rPr>
          <w:rFonts w:ascii="Times New Roman" w:eastAsia="Times New Roman" w:hAnsi="Times New Roman"/>
          <w:i/>
          <w:lang w:eastAsia="pl-PL"/>
        </w:rPr>
        <w:t xml:space="preserve">tel. </w:t>
      </w:r>
      <w:r w:rsidRPr="00954BDD">
        <w:rPr>
          <w:rFonts w:ascii="Times New Roman" w:eastAsia="CIDFont+F1" w:hAnsi="Times New Roman"/>
          <w:lang w:eastAsia="pl-PL"/>
        </w:rPr>
        <w:t>32 3581 433, iod@uck.katowice.pl</w:t>
      </w:r>
    </w:p>
    <w:p w14:paraId="45783B8F" w14:textId="472B11F1" w:rsidR="008C1962" w:rsidRPr="008E5386" w:rsidRDefault="008C1962" w:rsidP="0033477E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8E5386">
        <w:rPr>
          <w:rFonts w:ascii="Times New Roman" w:eastAsia="Times New Roman" w:hAnsi="Times New Roman"/>
          <w:lang w:eastAsia="pl-PL"/>
        </w:rPr>
        <w:t>uzyskane w niniejszym postępowaniu dane osobowe przetwarzane będą na podstawie art. 6 ust. 1 lit. c</w:t>
      </w:r>
      <w:r w:rsidRPr="008E5386">
        <w:rPr>
          <w:rFonts w:ascii="Times New Roman" w:eastAsia="Times New Roman" w:hAnsi="Times New Roman"/>
          <w:i/>
          <w:lang w:eastAsia="pl-PL"/>
        </w:rPr>
        <w:t xml:space="preserve"> </w:t>
      </w:r>
      <w:r w:rsidRPr="008E5386">
        <w:rPr>
          <w:rFonts w:ascii="Times New Roman" w:eastAsia="Times New Roman" w:hAnsi="Times New Roman"/>
          <w:lang w:eastAsia="pl-PL"/>
        </w:rPr>
        <w:t xml:space="preserve">RODO w celu </w:t>
      </w:r>
      <w:r w:rsidRPr="008E5386">
        <w:rPr>
          <w:rFonts w:ascii="Times New Roman" w:hAnsi="Times New Roman"/>
        </w:rPr>
        <w:t xml:space="preserve">związanym z postępowaniem pn.  </w:t>
      </w:r>
      <w:r w:rsidRPr="008E5386">
        <w:rPr>
          <w:rFonts w:ascii="Times New Roman" w:hAnsi="Times New Roman"/>
          <w:b/>
        </w:rPr>
        <w:t xml:space="preserve">„Dostawa </w:t>
      </w:r>
      <w:r w:rsidR="00ED44E4" w:rsidRPr="00ED44E4">
        <w:rPr>
          <w:rFonts w:ascii="Times New Roman" w:hAnsi="Times New Roman"/>
          <w:b/>
        </w:rPr>
        <w:t xml:space="preserve">samochodu dostawczego </w:t>
      </w:r>
      <w:r w:rsidR="00364DB4">
        <w:rPr>
          <w:rFonts w:ascii="Times New Roman" w:hAnsi="Times New Roman"/>
          <w:b/>
        </w:rPr>
        <w:t>(</w:t>
      </w:r>
      <w:r w:rsidR="00C56D4A">
        <w:rPr>
          <w:rFonts w:ascii="Times New Roman" w:hAnsi="Times New Roman"/>
          <w:b/>
        </w:rPr>
        <w:t>3</w:t>
      </w:r>
      <w:r w:rsidR="00364DB4">
        <w:rPr>
          <w:rFonts w:ascii="Times New Roman" w:hAnsi="Times New Roman"/>
          <w:b/>
        </w:rPr>
        <w:t xml:space="preserve">) </w:t>
      </w:r>
      <w:r w:rsidR="00ED44E4" w:rsidRPr="00ED44E4">
        <w:rPr>
          <w:rFonts w:ascii="Times New Roman" w:hAnsi="Times New Roman"/>
          <w:b/>
        </w:rPr>
        <w:t>z rampą załadunkową.</w:t>
      </w:r>
      <w:r w:rsidRPr="008E5386">
        <w:rPr>
          <w:rFonts w:ascii="Times New Roman" w:hAnsi="Times New Roman"/>
          <w:b/>
          <w:lang w:eastAsia="pl-PL"/>
        </w:rPr>
        <w:t>” -DZP/381/</w:t>
      </w:r>
      <w:r w:rsidR="00C56D4A">
        <w:rPr>
          <w:rFonts w:ascii="Times New Roman" w:hAnsi="Times New Roman"/>
          <w:b/>
          <w:lang w:eastAsia="pl-PL"/>
        </w:rPr>
        <w:t>58/ADZ</w:t>
      </w:r>
      <w:r w:rsidRPr="008E5386">
        <w:rPr>
          <w:rFonts w:ascii="Times New Roman" w:hAnsi="Times New Roman"/>
          <w:b/>
          <w:lang w:eastAsia="pl-PL"/>
        </w:rPr>
        <w:t>/2018</w:t>
      </w:r>
    </w:p>
    <w:p w14:paraId="3091B1B2" w14:textId="3956184A" w:rsidR="008C1962" w:rsidRPr="00954BDD" w:rsidRDefault="008C1962" w:rsidP="0033477E">
      <w:pPr>
        <w:pStyle w:val="Akapitzlist"/>
        <w:numPr>
          <w:ilvl w:val="0"/>
          <w:numId w:val="6"/>
        </w:numPr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odbiorcami uzyskanych w niniejszym postępowaniu danych osobowych będą osoby lub podmioty, którym udostępniona zostanie dokumentacja zgodnie z ustawą z dnia 6 września 2001 r o dostępie do informacji publicznej (t. j. D.U. z 2016 r., poz. 1764) oraz wymaganiami prawa powszechnego</w:t>
      </w:r>
      <w:r w:rsidR="00ED1766">
        <w:rPr>
          <w:rFonts w:ascii="Times New Roman" w:eastAsia="Times New Roman" w:hAnsi="Times New Roman"/>
          <w:lang w:eastAsia="pl-PL"/>
        </w:rPr>
        <w:t>,</w:t>
      </w:r>
      <w:r w:rsidR="004F4080">
        <w:rPr>
          <w:rFonts w:ascii="Times New Roman" w:eastAsia="Times New Roman" w:hAnsi="Times New Roman"/>
          <w:lang w:eastAsia="pl-PL"/>
        </w:rPr>
        <w:t xml:space="preserve"> </w:t>
      </w:r>
      <w:r w:rsidRPr="00954BDD">
        <w:rPr>
          <w:rFonts w:ascii="Times New Roman" w:eastAsia="Times New Roman" w:hAnsi="Times New Roman"/>
          <w:lang w:eastAsia="pl-PL"/>
        </w:rPr>
        <w:t xml:space="preserve">  </w:t>
      </w:r>
    </w:p>
    <w:p w14:paraId="605ABDD9" w14:textId="77777777" w:rsidR="008C1962" w:rsidRPr="00954BDD" w:rsidRDefault="008C1962" w:rsidP="0033477E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uzyskane w niniejszym postepowaniu dane osobowe będą przechowywane, przez okres 5 lat od dnia zakończenia postępowania</w:t>
      </w:r>
    </w:p>
    <w:p w14:paraId="143212EA" w14:textId="77777777" w:rsidR="008C1962" w:rsidRPr="00954BDD" w:rsidRDefault="008C1962" w:rsidP="0033477E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 xml:space="preserve">obowiązek podania danych osobowych bezpośrednio dotyczących danej osoby jest wymogiem ustawowym określonym w przepisach kodeksu </w:t>
      </w:r>
    </w:p>
    <w:p w14:paraId="600C4FC1" w14:textId="77777777" w:rsidR="008C1962" w:rsidRPr="00954BDD" w:rsidRDefault="008C1962" w:rsidP="0033477E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954BDD">
        <w:rPr>
          <w:rFonts w:ascii="Times New Roman" w:eastAsia="Times New Roman" w:hAnsi="Times New Roman"/>
          <w:lang w:eastAsia="pl-PL"/>
        </w:rPr>
        <w:t>w odniesieniu do uzyskanych w postępowaniu danych osobowych decyzje nie będą podejmowane w sposób zautomatyzowany, stosowanie do art. 22 RODO;</w:t>
      </w:r>
    </w:p>
    <w:p w14:paraId="535C9A85" w14:textId="77777777" w:rsidR="008C1962" w:rsidRPr="00954BDD" w:rsidRDefault="008C1962" w:rsidP="0033477E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osoba, której dane osobowe dotyczą posiada:</w:t>
      </w:r>
    </w:p>
    <w:p w14:paraId="22A0C060" w14:textId="77777777" w:rsidR="008C1962" w:rsidRPr="00954BDD" w:rsidRDefault="008C1962" w:rsidP="0033477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na podstawie art. 15 RODO prawo dostępu do danych osobowych jej dotyczących;</w:t>
      </w:r>
    </w:p>
    <w:p w14:paraId="0C00F779" w14:textId="77777777" w:rsidR="008C1962" w:rsidRPr="00954BDD" w:rsidRDefault="008C1962" w:rsidP="0033477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na podstawie art. 16 RODO prawo do sprostowania danych osobowych jej dotyczących (</w:t>
      </w:r>
      <w:r w:rsidRPr="00954BDD">
        <w:rPr>
          <w:rFonts w:ascii="Times New Roman" w:hAnsi="Times New Roman"/>
        </w:rPr>
        <w:t xml:space="preserve">Wyjaśnienie: </w:t>
      </w:r>
      <w:r w:rsidRPr="00954BDD">
        <w:rPr>
          <w:rFonts w:ascii="Times New Roman" w:eastAsia="Times New Roman" w:hAnsi="Times New Roman"/>
          <w:lang w:eastAsia="pl-PL"/>
        </w:rPr>
        <w:t xml:space="preserve">skorzystanie z prawa do sprostowania nie może skutkować zmianą </w:t>
      </w:r>
      <w:r w:rsidRPr="00954BDD">
        <w:rPr>
          <w:rFonts w:ascii="Times New Roman" w:hAnsi="Times New Roman"/>
        </w:rPr>
        <w:t>wyniku postępowania</w:t>
      </w:r>
      <w:r w:rsidRPr="00954BDD">
        <w:rPr>
          <w:rFonts w:ascii="Times New Roman" w:hAnsi="Times New Roman"/>
        </w:rPr>
        <w:br/>
        <w:t>ani zmianą postanowień umowy w zakresie niezgodnym z wymaganiami prawa powszechnie obowiązującego</w:t>
      </w:r>
      <w:r w:rsidRPr="00954BDD">
        <w:rPr>
          <w:rFonts w:ascii="Times New Roman" w:eastAsia="Times New Roman" w:hAnsi="Times New Roman"/>
          <w:lang w:eastAsia="pl-PL"/>
        </w:rPr>
        <w:t>);</w:t>
      </w:r>
    </w:p>
    <w:p w14:paraId="1C229335" w14:textId="77777777" w:rsidR="008C1962" w:rsidRPr="00954BDD" w:rsidRDefault="008C1962" w:rsidP="0033477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54BDD">
        <w:rPr>
          <w:rFonts w:ascii="Times New Roman" w:hAnsi="Times New Roman"/>
          <w:b/>
        </w:rPr>
        <w:t>Wyjaśnienie:</w:t>
      </w:r>
      <w:r w:rsidRPr="00954BDD">
        <w:rPr>
          <w:rFonts w:ascii="Times New Roman" w:hAnsi="Times New Roman"/>
        </w:rPr>
        <w:t xml:space="preserve"> prawo do ograniczenia przetwarzania nie ma zastosowania w odniesieniu do </w:t>
      </w:r>
      <w:r w:rsidRPr="00954BDD">
        <w:rPr>
          <w:rFonts w:ascii="Times New Roman" w:eastAsia="Times New Roman" w:hAnsi="Times New Roman"/>
          <w:lang w:eastAsia="pl-PL"/>
        </w:rPr>
        <w:t>przechowywania,</w:t>
      </w:r>
      <w:r w:rsidRPr="00954BDD">
        <w:rPr>
          <w:rFonts w:ascii="Arial" w:eastAsia="Times New Roman" w:hAnsi="Arial" w:cs="Arial"/>
          <w:i/>
          <w:lang w:eastAsia="pl-PL"/>
        </w:rPr>
        <w:t xml:space="preserve"> </w:t>
      </w:r>
      <w:r w:rsidRPr="00954BDD">
        <w:rPr>
          <w:rFonts w:ascii="Times New Roman" w:eastAsia="Times New Roman" w:hAnsi="Times New Roman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75761F35" w14:textId="77777777" w:rsidR="008C1962" w:rsidRPr="00954BDD" w:rsidRDefault="008C1962" w:rsidP="0033477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F9834FB" w14:textId="77777777" w:rsidR="008C1962" w:rsidRPr="00954BDD" w:rsidRDefault="008C1962" w:rsidP="0033477E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nie przysługuje osobie, której dane osobowe dotyczą:</w:t>
      </w:r>
    </w:p>
    <w:p w14:paraId="1D355D6C" w14:textId="77777777" w:rsidR="008C1962" w:rsidRPr="00954BDD" w:rsidRDefault="008C1962" w:rsidP="0033477E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234DC2B7" w14:textId="77777777" w:rsidR="008C1962" w:rsidRPr="00954BDD" w:rsidRDefault="008C1962" w:rsidP="0033477E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7933AF15" w14:textId="76E8E7E6" w:rsidR="008C1962" w:rsidRPr="00954BDD" w:rsidRDefault="008C1962" w:rsidP="0033477E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954BDD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tych  danych osobowych jest art. 6 ust. 1 lit. c RODO</w:t>
      </w:r>
      <w:r w:rsidRPr="00954BDD">
        <w:rPr>
          <w:rFonts w:ascii="Times New Roman" w:eastAsia="Times New Roman" w:hAnsi="Times New Roman"/>
          <w:lang w:eastAsia="pl-PL"/>
        </w:rPr>
        <w:t>.</w:t>
      </w:r>
      <w:r w:rsidRPr="00954BDD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3EABAC9F" w14:textId="77777777" w:rsidR="00176A3B" w:rsidRPr="00AD7413" w:rsidRDefault="00176A3B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8CCBB" w14:textId="3E3C051C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Załączniki:</w:t>
      </w:r>
    </w:p>
    <w:p w14:paraId="1E72E5D2" w14:textId="0CEAB088" w:rsidR="004D7F8C" w:rsidRPr="00AD741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Formularz ofertowy</w:t>
      </w:r>
    </w:p>
    <w:p w14:paraId="38E7727F" w14:textId="776F9E59" w:rsidR="004D7F8C" w:rsidRPr="00AD7413" w:rsidRDefault="000D2DF4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przedmiotu zamówienia </w:t>
      </w:r>
    </w:p>
    <w:p w14:paraId="17BE4D70" w14:textId="28155883" w:rsidR="00176A3B" w:rsidRPr="00A4029B" w:rsidRDefault="004D7F8C" w:rsidP="00741D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29B">
        <w:rPr>
          <w:rFonts w:ascii="Times New Roman" w:hAnsi="Times New Roman"/>
          <w:sz w:val="24"/>
          <w:szCs w:val="24"/>
        </w:rPr>
        <w:t xml:space="preserve">Wzór umowy </w:t>
      </w:r>
    </w:p>
    <w:p w14:paraId="66EF5EC8" w14:textId="77777777" w:rsidR="002F23DF" w:rsidRP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  <w:bookmarkStart w:id="1" w:name="_Hlk530738930"/>
      <w:r w:rsidRPr="002F23DF">
        <w:rPr>
          <w:rFonts w:ascii="Tahoma" w:eastAsia="Times New Roman" w:hAnsi="Tahoma" w:cs="Tahoma"/>
          <w:sz w:val="16"/>
          <w:szCs w:val="16"/>
          <w:lang w:eastAsia="ar-SA"/>
        </w:rPr>
        <w:t>Z upoważnienia Dyrektora</w:t>
      </w:r>
    </w:p>
    <w:p w14:paraId="081412C3" w14:textId="77777777" w:rsidR="002F23DF" w:rsidRP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2"/>
          <w:szCs w:val="12"/>
          <w:lang w:eastAsia="ar-SA"/>
        </w:rPr>
      </w:pPr>
      <w:r w:rsidRPr="002F23DF">
        <w:rPr>
          <w:rFonts w:ascii="Tahoma" w:eastAsia="Times New Roman" w:hAnsi="Tahoma" w:cs="Tahoma"/>
          <w:sz w:val="12"/>
          <w:szCs w:val="12"/>
          <w:lang w:eastAsia="ar-SA"/>
        </w:rPr>
        <w:t>Uniwersyteckiego Centrum Klinicznego im. prof. K. Gibińskiego</w:t>
      </w:r>
    </w:p>
    <w:p w14:paraId="05207472" w14:textId="547738E5" w:rsid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2"/>
          <w:szCs w:val="12"/>
          <w:lang w:eastAsia="ar-SA"/>
        </w:rPr>
      </w:pPr>
      <w:r w:rsidRPr="002F23DF">
        <w:rPr>
          <w:rFonts w:ascii="Tahoma" w:eastAsia="Times New Roman" w:hAnsi="Tahoma" w:cs="Tahoma"/>
          <w:sz w:val="12"/>
          <w:szCs w:val="12"/>
          <w:lang w:eastAsia="ar-SA"/>
        </w:rPr>
        <w:t>Śląskiego Uniwersytetu Medycznego w Katowicach</w:t>
      </w:r>
    </w:p>
    <w:p w14:paraId="7CCE92FD" w14:textId="1BE9E009" w:rsidR="00364DB4" w:rsidRDefault="00364DB4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2"/>
          <w:szCs w:val="12"/>
          <w:lang w:eastAsia="ar-SA"/>
        </w:rPr>
      </w:pPr>
    </w:p>
    <w:p w14:paraId="764470F0" w14:textId="77777777" w:rsidR="00364DB4" w:rsidRPr="002F23DF" w:rsidRDefault="00364DB4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2"/>
          <w:szCs w:val="12"/>
          <w:lang w:eastAsia="ar-SA"/>
        </w:rPr>
      </w:pPr>
    </w:p>
    <w:p w14:paraId="491FF655" w14:textId="77777777" w:rsidR="002F23DF" w:rsidRP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  <w:r w:rsidRPr="002F23DF">
        <w:rPr>
          <w:rFonts w:ascii="Tahoma" w:eastAsia="Times New Roman" w:hAnsi="Tahoma" w:cs="Tahoma"/>
          <w:sz w:val="16"/>
          <w:szCs w:val="16"/>
          <w:lang w:eastAsia="ar-SA"/>
        </w:rPr>
        <w:t>mgr Karina Madej</w:t>
      </w:r>
    </w:p>
    <w:p w14:paraId="6785724C" w14:textId="5DEA9B4F" w:rsid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709"/>
        <w:jc w:val="center"/>
        <w:rPr>
          <w:rFonts w:ascii="Tahoma" w:hAnsi="Tahoma" w:cs="Tahoma"/>
          <w:sz w:val="20"/>
          <w:szCs w:val="20"/>
        </w:rPr>
      </w:pPr>
      <w:r w:rsidRPr="002F23DF">
        <w:rPr>
          <w:rFonts w:ascii="Tahoma" w:eastAsia="Times New Roman" w:hAnsi="Tahoma" w:cs="Tahoma"/>
          <w:sz w:val="16"/>
          <w:szCs w:val="16"/>
          <w:lang w:eastAsia="ar-SA"/>
        </w:rPr>
        <w:t>Kierownik Działu Zamówień Publicznych</w:t>
      </w:r>
      <w:r w:rsidR="00C511D0" w:rsidRPr="002F23DF">
        <w:rPr>
          <w:rFonts w:ascii="Tahoma" w:eastAsia="Times New Roman" w:hAnsi="Tahoma" w:cs="Tahoma"/>
          <w:sz w:val="16"/>
          <w:szCs w:val="16"/>
          <w:lang w:eastAsia="ar-SA"/>
        </w:rPr>
        <w:tab/>
      </w:r>
      <w:bookmarkEnd w:id="1"/>
      <w:r w:rsidR="00C511D0"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C511D0"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A21B36">
        <w:rPr>
          <w:rFonts w:ascii="Tahoma" w:eastAsia="Times New Roman" w:hAnsi="Tahoma" w:cs="Tahoma"/>
          <w:sz w:val="20"/>
          <w:szCs w:val="24"/>
          <w:highlight w:val="yellow"/>
          <w:lang w:eastAsia="pl-PL"/>
        </w:rPr>
        <w:br w:type="page"/>
      </w:r>
    </w:p>
    <w:p w14:paraId="48F90B0E" w14:textId="77777777" w:rsidR="00A21B36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</w:p>
    <w:p w14:paraId="152A063C" w14:textId="6ED60A29" w:rsidR="008F348B" w:rsidRDefault="009A00CF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C1962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C56D4A">
        <w:rPr>
          <w:rFonts w:ascii="Times New Roman" w:eastAsia="Times New Roman" w:hAnsi="Times New Roman"/>
          <w:sz w:val="24"/>
          <w:szCs w:val="24"/>
          <w:lang w:eastAsia="pl-PL"/>
        </w:rPr>
        <w:t>58/ADZ</w:t>
      </w:r>
      <w:r w:rsidRPr="008C1962">
        <w:rPr>
          <w:rFonts w:ascii="Times New Roman" w:eastAsia="Times New Roman" w:hAnsi="Times New Roman"/>
          <w:sz w:val="24"/>
          <w:szCs w:val="24"/>
          <w:lang w:eastAsia="pl-PL"/>
        </w:rPr>
        <w:t>/201</w:t>
      </w:r>
      <w:r w:rsidR="001A702E" w:rsidRPr="008C196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 w:rsidRPr="008C1962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14:paraId="083DDFBA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8BC9153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520042F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84D292F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14:paraId="0331CD10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14:paraId="2894A240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9213702" w14:textId="77777777"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14:paraId="3A483CB1" w14:textId="77777777"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14:paraId="004D1A89" w14:textId="77777777"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14:paraId="28FFB125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3B94D5" w14:textId="77777777" w:rsidR="008F348B" w:rsidRPr="0033477E" w:rsidRDefault="008F348B" w:rsidP="008F348B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3477E">
        <w:rPr>
          <w:rFonts w:asciiTheme="minorHAnsi" w:eastAsia="Times New Roman" w:hAnsiTheme="minorHAnsi" w:cstheme="minorHAnsi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33477E" w:rsidRDefault="007F2470" w:rsidP="007F2470">
      <w:pPr>
        <w:pStyle w:val="Bezodstpw"/>
        <w:rPr>
          <w:rFonts w:asciiTheme="minorHAnsi" w:hAnsiTheme="minorHAnsi" w:cstheme="minorHAnsi"/>
        </w:rPr>
      </w:pPr>
      <w:r w:rsidRPr="0033477E">
        <w:rPr>
          <w:rFonts w:asciiTheme="minorHAnsi" w:hAnsiTheme="minorHAnsi" w:cstheme="minorHAnsi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33477E" w:rsidRDefault="007F2470" w:rsidP="007F2470">
      <w:pPr>
        <w:pStyle w:val="Bezodstpw"/>
        <w:rPr>
          <w:rFonts w:asciiTheme="minorHAnsi" w:hAnsiTheme="minorHAnsi" w:cstheme="minorHAnsi"/>
          <w:color w:val="000000"/>
        </w:rPr>
      </w:pPr>
    </w:p>
    <w:p w14:paraId="34A32233" w14:textId="1B053BB4" w:rsidR="007F2470" w:rsidRPr="0033477E" w:rsidRDefault="007F2470" w:rsidP="007F2470">
      <w:pPr>
        <w:pStyle w:val="Bezodstpw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Adres zamieszkania</w:t>
      </w:r>
      <w:r w:rsidR="0033477E">
        <w:rPr>
          <w:rFonts w:asciiTheme="minorHAnsi" w:hAnsiTheme="minorHAnsi" w:cstheme="minorHAnsi"/>
          <w:color w:val="000000"/>
        </w:rPr>
        <w:t>#</w:t>
      </w:r>
      <w:r w:rsidRPr="0033477E">
        <w:rPr>
          <w:rFonts w:asciiTheme="minorHAnsi" w:hAnsiTheme="minorHAnsi" w:cstheme="minorHAnsi"/>
          <w:color w:val="000000"/>
        </w:rPr>
        <w:t>………………………………………………………………………</w:t>
      </w:r>
    </w:p>
    <w:p w14:paraId="7163C448" w14:textId="28447ECC" w:rsidR="007F2470" w:rsidRPr="0033477E" w:rsidRDefault="0033477E" w:rsidP="007F2470">
      <w:pPr>
        <w:pStyle w:val="Tekstpodstawowywcity21"/>
        <w:ind w:left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#</w:t>
      </w:r>
      <w:r w:rsidR="007F2470" w:rsidRPr="0033477E">
        <w:rPr>
          <w:rFonts w:asciiTheme="minorHAnsi" w:hAnsiTheme="minorHAnsi" w:cstheme="minorHAnsi"/>
          <w:i/>
          <w:iCs/>
          <w:sz w:val="22"/>
          <w:szCs w:val="22"/>
        </w:rPr>
        <w:t>) dotyczy  osób fizycznych prow</w:t>
      </w:r>
      <w:r w:rsidR="007563B6" w:rsidRPr="0033477E">
        <w:rPr>
          <w:rFonts w:asciiTheme="minorHAnsi" w:hAnsiTheme="minorHAnsi" w:cstheme="minorHAnsi"/>
          <w:i/>
          <w:iCs/>
          <w:sz w:val="22"/>
          <w:szCs w:val="22"/>
        </w:rPr>
        <w:t>adzących działalność gospodarczą</w:t>
      </w:r>
      <w:r w:rsidR="007F2470" w:rsidRPr="0033477E">
        <w:rPr>
          <w:rFonts w:asciiTheme="minorHAnsi" w:hAnsiTheme="minorHAnsi" w:cstheme="minorHAnsi"/>
          <w:i/>
          <w:iCs/>
          <w:sz w:val="22"/>
          <w:szCs w:val="22"/>
        </w:rPr>
        <w:t xml:space="preserve"> oraz  wspólników w spółce cywilnej</w:t>
      </w:r>
    </w:p>
    <w:p w14:paraId="1B6E027B" w14:textId="77777777" w:rsidR="007F2470" w:rsidRPr="0033477E" w:rsidRDefault="007F2470" w:rsidP="008F348B">
      <w:pPr>
        <w:spacing w:after="0" w:line="360" w:lineRule="auto"/>
        <w:jc w:val="both"/>
        <w:rPr>
          <w:rFonts w:asciiTheme="minorHAnsi" w:eastAsia="Times New Roman" w:hAnsiTheme="minorHAnsi" w:cstheme="minorHAnsi"/>
          <w:lang w:val="de-DE" w:eastAsia="pl-PL"/>
        </w:rPr>
      </w:pPr>
    </w:p>
    <w:p w14:paraId="6661FA21" w14:textId="77777777" w:rsidR="008F348B" w:rsidRPr="0033477E" w:rsidRDefault="008F348B" w:rsidP="008F348B">
      <w:pPr>
        <w:spacing w:after="0" w:line="360" w:lineRule="auto"/>
        <w:jc w:val="both"/>
        <w:rPr>
          <w:rFonts w:asciiTheme="minorHAnsi" w:eastAsia="Times New Roman" w:hAnsiTheme="minorHAnsi" w:cstheme="minorHAnsi"/>
          <w:lang w:val="de-DE" w:eastAsia="pl-PL"/>
        </w:rPr>
      </w:pPr>
      <w:r w:rsidRPr="0033477E">
        <w:rPr>
          <w:rFonts w:asciiTheme="minorHAnsi" w:eastAsia="Times New Roman" w:hAnsiTheme="minorHAnsi" w:cstheme="minorHAnsi"/>
          <w:lang w:val="de-DE" w:eastAsia="pl-PL"/>
        </w:rPr>
        <w:t xml:space="preserve">REGON .................................................. </w:t>
      </w:r>
      <w:r w:rsidR="00D9210E" w:rsidRPr="0033477E">
        <w:rPr>
          <w:rFonts w:asciiTheme="minorHAnsi" w:eastAsia="Times New Roman" w:hAnsiTheme="minorHAnsi" w:cstheme="minorHAnsi"/>
          <w:lang w:val="de-DE" w:eastAsia="pl-PL"/>
        </w:rPr>
        <w:tab/>
      </w:r>
      <w:r w:rsidRPr="0033477E">
        <w:rPr>
          <w:rFonts w:asciiTheme="minorHAnsi" w:eastAsia="Times New Roman" w:hAnsiTheme="minorHAnsi" w:cstheme="minorHAnsi"/>
          <w:lang w:val="de-DE" w:eastAsia="pl-PL"/>
        </w:rPr>
        <w:t>NIP .......................................................................</w:t>
      </w:r>
    </w:p>
    <w:p w14:paraId="57C5AED6" w14:textId="77777777" w:rsidR="008F348B" w:rsidRPr="0033477E" w:rsidRDefault="008F348B" w:rsidP="008F348B">
      <w:pPr>
        <w:spacing w:after="0" w:line="360" w:lineRule="auto"/>
        <w:rPr>
          <w:rFonts w:asciiTheme="minorHAnsi" w:eastAsia="Times New Roman" w:hAnsiTheme="minorHAnsi" w:cstheme="minorHAnsi"/>
          <w:lang w:val="de-DE" w:eastAsia="pl-PL"/>
        </w:rPr>
      </w:pPr>
      <w:r w:rsidRPr="0033477E">
        <w:rPr>
          <w:rFonts w:asciiTheme="minorHAnsi" w:eastAsia="Times New Roman" w:hAnsiTheme="minorHAnsi" w:cstheme="minorHAnsi"/>
          <w:lang w:val="de-DE" w:eastAsia="pl-PL"/>
        </w:rPr>
        <w:t xml:space="preserve">Tel. ....................................................... </w:t>
      </w:r>
      <w:r w:rsidR="00D9210E" w:rsidRPr="0033477E">
        <w:rPr>
          <w:rFonts w:asciiTheme="minorHAnsi" w:eastAsia="Times New Roman" w:hAnsiTheme="minorHAnsi" w:cstheme="minorHAnsi"/>
          <w:lang w:val="de-DE" w:eastAsia="pl-PL"/>
        </w:rPr>
        <w:tab/>
      </w:r>
      <w:r w:rsidRPr="0033477E">
        <w:rPr>
          <w:rFonts w:asciiTheme="minorHAnsi" w:eastAsia="Times New Roman" w:hAnsiTheme="minorHAnsi" w:cstheme="minorHAnsi"/>
          <w:lang w:val="de-DE" w:eastAsia="pl-PL"/>
        </w:rPr>
        <w:t>fax ........................................................................</w:t>
      </w:r>
    </w:p>
    <w:p w14:paraId="55D12254" w14:textId="19A67E57" w:rsidR="008F348B" w:rsidRPr="0033477E" w:rsidRDefault="007563B6" w:rsidP="008F348B">
      <w:pPr>
        <w:spacing w:after="0" w:line="360" w:lineRule="auto"/>
        <w:jc w:val="both"/>
        <w:rPr>
          <w:rFonts w:asciiTheme="minorHAnsi" w:eastAsia="Times New Roman" w:hAnsiTheme="minorHAnsi" w:cstheme="minorHAnsi"/>
          <w:lang w:val="de-DE" w:eastAsia="pl-PL"/>
        </w:rPr>
      </w:pPr>
      <w:r w:rsidRPr="0033477E">
        <w:rPr>
          <w:rFonts w:asciiTheme="minorHAnsi" w:eastAsia="Times New Roman" w:hAnsiTheme="minorHAnsi" w:cstheme="minorHAnsi"/>
          <w:lang w:val="de-DE" w:eastAsia="pl-PL"/>
        </w:rPr>
        <w:t>strona www</w:t>
      </w:r>
      <w:r w:rsidR="008F348B" w:rsidRPr="0033477E">
        <w:rPr>
          <w:rFonts w:asciiTheme="minorHAnsi" w:eastAsia="Times New Roman" w:hAnsiTheme="minorHAnsi" w:cstheme="minorHAnsi"/>
          <w:lang w:val="de-DE" w:eastAsia="pl-PL"/>
        </w:rPr>
        <w:t xml:space="preserve"> ........................................... e-mail ...................................................................</w:t>
      </w:r>
    </w:p>
    <w:p w14:paraId="531EE182" w14:textId="77777777" w:rsidR="00131C95" w:rsidRPr="0033477E" w:rsidRDefault="00131C95" w:rsidP="00131C95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val="en-US" w:eastAsia="ar-SA"/>
        </w:rPr>
      </w:pPr>
      <w:r w:rsidRPr="0033477E">
        <w:rPr>
          <w:rFonts w:asciiTheme="minorHAnsi" w:eastAsia="Times New Roman" w:hAnsiTheme="minorHAnsi" w:cstheme="minorHAnsi"/>
          <w:lang w:val="en-US" w:eastAsia="ar-SA"/>
        </w:rPr>
        <w:t>numer konta ………………………………………… (w celu wpisania do umowy – nieobowiązkowo)</w:t>
      </w:r>
    </w:p>
    <w:p w14:paraId="62BE0EC4" w14:textId="77777777" w:rsidR="008F348B" w:rsidRPr="0033477E" w:rsidRDefault="008F348B" w:rsidP="008F348B">
      <w:p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3477E">
        <w:rPr>
          <w:rFonts w:asciiTheme="minorHAnsi" w:eastAsia="Times New Roman" w:hAnsiTheme="minorHAnsi" w:cstheme="minorHAnsi"/>
          <w:bCs/>
          <w:lang w:eastAsia="pl-PL"/>
        </w:rPr>
        <w:t>Osoba wskazana do kontaktu</w:t>
      </w:r>
      <w:r w:rsidR="007563B6" w:rsidRPr="0033477E">
        <w:rPr>
          <w:rFonts w:asciiTheme="minorHAnsi" w:eastAsia="Times New Roman" w:hAnsiTheme="minorHAnsi" w:cstheme="minorHAnsi"/>
          <w:bCs/>
          <w:lang w:eastAsia="pl-PL"/>
        </w:rPr>
        <w:t xml:space="preserve"> z Zamawiającym </w:t>
      </w:r>
      <w:r w:rsidRPr="0033477E">
        <w:rPr>
          <w:rFonts w:asciiTheme="minorHAnsi" w:eastAsia="Times New Roman" w:hAnsiTheme="minorHAnsi" w:cstheme="minorHAnsi"/>
          <w:bCs/>
          <w:lang w:eastAsia="pl-PL"/>
        </w:rPr>
        <w:t>………………</w:t>
      </w:r>
      <w:r w:rsidR="007563B6" w:rsidRPr="0033477E">
        <w:rPr>
          <w:rFonts w:asciiTheme="minorHAnsi" w:eastAsia="Times New Roman" w:hAnsiTheme="minorHAnsi" w:cstheme="minorHAnsi"/>
          <w:bCs/>
          <w:lang w:eastAsia="pl-PL"/>
        </w:rPr>
        <w:t>………………………….</w:t>
      </w:r>
      <w:r w:rsidRPr="0033477E">
        <w:rPr>
          <w:rFonts w:asciiTheme="minorHAnsi" w:eastAsia="Times New Roman" w:hAnsiTheme="minorHAnsi" w:cstheme="minorHAnsi"/>
          <w:bCs/>
          <w:lang w:eastAsia="pl-PL"/>
        </w:rPr>
        <w:t>……………………………</w:t>
      </w:r>
    </w:p>
    <w:p w14:paraId="26034A64" w14:textId="732D5FC4" w:rsidR="003B721D" w:rsidRPr="0033477E" w:rsidRDefault="008F348B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 xml:space="preserve">W odpowiedzi na zaproszenie do złożenia oferty  na </w:t>
      </w:r>
      <w:r w:rsidRPr="0033477E">
        <w:rPr>
          <w:rFonts w:asciiTheme="minorHAnsi" w:hAnsiTheme="minorHAnsi" w:cstheme="minorHAnsi"/>
          <w:b/>
          <w:color w:val="000000"/>
        </w:rPr>
        <w:t xml:space="preserve">dostawę </w:t>
      </w:r>
      <w:r w:rsidR="003B721D" w:rsidRPr="0033477E">
        <w:rPr>
          <w:rFonts w:asciiTheme="minorHAnsi" w:hAnsiTheme="minorHAnsi" w:cstheme="minorHAnsi"/>
          <w:b/>
          <w:color w:val="000000"/>
        </w:rPr>
        <w:t xml:space="preserve">samochodu dostawczego </w:t>
      </w:r>
      <w:r w:rsidR="00364DB4">
        <w:rPr>
          <w:rFonts w:asciiTheme="minorHAnsi" w:hAnsiTheme="minorHAnsi" w:cstheme="minorHAnsi"/>
          <w:b/>
          <w:color w:val="000000"/>
        </w:rPr>
        <w:t>(</w:t>
      </w:r>
      <w:r w:rsidR="00C56D4A">
        <w:rPr>
          <w:rFonts w:asciiTheme="minorHAnsi" w:hAnsiTheme="minorHAnsi" w:cstheme="minorHAnsi"/>
          <w:b/>
          <w:color w:val="000000"/>
        </w:rPr>
        <w:t>3</w:t>
      </w:r>
      <w:r w:rsidR="00364DB4">
        <w:rPr>
          <w:rFonts w:asciiTheme="minorHAnsi" w:hAnsiTheme="minorHAnsi" w:cstheme="minorHAnsi"/>
          <w:b/>
          <w:color w:val="000000"/>
        </w:rPr>
        <w:t xml:space="preserve">) </w:t>
      </w:r>
      <w:r w:rsidR="003B721D" w:rsidRPr="0033477E">
        <w:rPr>
          <w:rFonts w:asciiTheme="minorHAnsi" w:hAnsiTheme="minorHAnsi" w:cstheme="minorHAnsi"/>
          <w:b/>
          <w:color w:val="000000"/>
        </w:rPr>
        <w:t xml:space="preserve">z rampą załadunkową </w:t>
      </w:r>
      <w:r w:rsidRPr="0033477E">
        <w:rPr>
          <w:rFonts w:asciiTheme="minorHAnsi" w:hAnsiTheme="minorHAnsi" w:cstheme="minorHAnsi"/>
          <w:color w:val="000000"/>
        </w:rPr>
        <w:t xml:space="preserve">oferujemy realizację przedmiotowego zamówienia  </w:t>
      </w:r>
      <w:r w:rsidR="00DE0E84" w:rsidRPr="0033477E">
        <w:rPr>
          <w:rFonts w:asciiTheme="minorHAnsi" w:hAnsiTheme="minorHAnsi" w:cstheme="minorHAnsi"/>
          <w:color w:val="000000"/>
        </w:rPr>
        <w:t>za</w:t>
      </w:r>
      <w:r w:rsidR="0070700C" w:rsidRPr="0033477E">
        <w:rPr>
          <w:rFonts w:asciiTheme="minorHAnsi" w:hAnsiTheme="minorHAnsi" w:cstheme="minorHAnsi"/>
          <w:color w:val="000000"/>
        </w:rPr>
        <w:t xml:space="preserve"> </w:t>
      </w:r>
      <w:r w:rsidR="003B721D" w:rsidRPr="0033477E">
        <w:rPr>
          <w:rFonts w:asciiTheme="minorHAnsi" w:hAnsiTheme="minorHAnsi" w:cstheme="minorHAnsi"/>
          <w:color w:val="000000"/>
        </w:rPr>
        <w:t xml:space="preserve">następującą </w:t>
      </w:r>
      <w:r w:rsidR="00E71242" w:rsidRPr="0033477E">
        <w:rPr>
          <w:rFonts w:asciiTheme="minorHAnsi" w:hAnsiTheme="minorHAnsi" w:cstheme="minorHAnsi"/>
          <w:color w:val="000000"/>
        </w:rPr>
        <w:t xml:space="preserve"> </w:t>
      </w:r>
      <w:r w:rsidR="00DE0E84" w:rsidRPr="0033477E">
        <w:rPr>
          <w:rFonts w:asciiTheme="minorHAnsi" w:hAnsiTheme="minorHAnsi" w:cstheme="minorHAnsi"/>
          <w:color w:val="000000"/>
        </w:rPr>
        <w:t>kwotę</w:t>
      </w:r>
      <w:r w:rsidR="003B721D" w:rsidRPr="0033477E">
        <w:rPr>
          <w:rFonts w:asciiTheme="minorHAnsi" w:hAnsiTheme="minorHAnsi" w:cstheme="minorHAnsi"/>
          <w:color w:val="000000"/>
        </w:rPr>
        <w:t>:</w:t>
      </w:r>
    </w:p>
    <w:p w14:paraId="0E9344AE" w14:textId="4E85220F" w:rsidR="003B721D" w:rsidRPr="0033477E" w:rsidRDefault="003B721D" w:rsidP="003B721D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Wartość netto:</w:t>
      </w:r>
      <w:r w:rsidRPr="0033477E">
        <w:rPr>
          <w:rFonts w:asciiTheme="minorHAnsi" w:hAnsiTheme="minorHAnsi" w:cstheme="minorHAnsi"/>
          <w:color w:val="000000"/>
        </w:rPr>
        <w:tab/>
        <w:t>…………………………….</w:t>
      </w:r>
      <w:r w:rsidR="0033477E" w:rsidRPr="0033477E">
        <w:rPr>
          <w:rFonts w:asciiTheme="minorHAnsi" w:hAnsiTheme="minorHAnsi" w:cstheme="minorHAnsi"/>
          <w:color w:val="000000"/>
        </w:rPr>
        <w:t xml:space="preserve"> *</w:t>
      </w:r>
    </w:p>
    <w:p w14:paraId="2586684B" w14:textId="000CE4B1" w:rsidR="003B721D" w:rsidRPr="0033477E" w:rsidRDefault="003B721D" w:rsidP="003B721D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Wartość brutto:</w:t>
      </w:r>
      <w:r w:rsidRPr="0033477E">
        <w:rPr>
          <w:rFonts w:asciiTheme="minorHAnsi" w:hAnsiTheme="minorHAnsi" w:cstheme="minorHAnsi"/>
          <w:color w:val="000000"/>
        </w:rPr>
        <w:tab/>
        <w:t>…………………………….</w:t>
      </w:r>
      <w:r w:rsidR="0033477E" w:rsidRPr="0033477E">
        <w:rPr>
          <w:rFonts w:asciiTheme="minorHAnsi" w:hAnsiTheme="minorHAnsi" w:cstheme="minorHAnsi"/>
          <w:color w:val="000000"/>
        </w:rPr>
        <w:t>*</w:t>
      </w:r>
    </w:p>
    <w:p w14:paraId="3BF98B93" w14:textId="03BEFB80" w:rsidR="003B721D" w:rsidRPr="0033477E" w:rsidRDefault="003B721D" w:rsidP="003B721D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podatek VAT ........% tj. .............. zł</w:t>
      </w:r>
      <w:r w:rsidR="0033477E" w:rsidRPr="0033477E">
        <w:rPr>
          <w:rFonts w:asciiTheme="minorHAnsi" w:hAnsiTheme="minorHAnsi" w:cstheme="minorHAnsi"/>
          <w:color w:val="000000"/>
        </w:rPr>
        <w:t xml:space="preserve">    *</w:t>
      </w:r>
    </w:p>
    <w:p w14:paraId="738A07BA" w14:textId="7A7A9771" w:rsidR="003B721D" w:rsidRPr="0033477E" w:rsidRDefault="003B721D" w:rsidP="003B721D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w tym:</w:t>
      </w:r>
    </w:p>
    <w:p w14:paraId="7E0BCFB3" w14:textId="63B6562E" w:rsidR="003B721D" w:rsidRPr="0033477E" w:rsidRDefault="003B721D" w:rsidP="0033477E">
      <w:pPr>
        <w:pStyle w:val="Akapitzlist"/>
        <w:spacing w:after="0" w:line="240" w:lineRule="auto"/>
        <w:ind w:left="567" w:firstLine="567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33477E">
        <w:rPr>
          <w:rFonts w:asciiTheme="minorHAnsi" w:hAnsiTheme="minorHAnsi" w:cstheme="minorHAnsi"/>
          <w:b/>
          <w:color w:val="000000"/>
          <w:u w:val="single"/>
        </w:rPr>
        <w:t>wartość samochodu bez rampy załadunkowej:</w:t>
      </w:r>
    </w:p>
    <w:p w14:paraId="2D602E55" w14:textId="50C30849" w:rsidR="003B721D" w:rsidRPr="0033477E" w:rsidRDefault="003B721D" w:rsidP="0033477E">
      <w:pPr>
        <w:pStyle w:val="Akapitzlist"/>
        <w:spacing w:after="0" w:line="240" w:lineRule="auto"/>
        <w:ind w:left="567" w:firstLine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 xml:space="preserve">Wartość netto: </w:t>
      </w:r>
      <w:r w:rsidRPr="0033477E">
        <w:rPr>
          <w:rFonts w:asciiTheme="minorHAnsi" w:hAnsiTheme="minorHAnsi" w:cstheme="minorHAnsi"/>
          <w:color w:val="000000"/>
        </w:rPr>
        <w:tab/>
        <w:t>…………………………….</w:t>
      </w:r>
      <w:r w:rsidR="0033477E" w:rsidRPr="0033477E">
        <w:rPr>
          <w:rFonts w:asciiTheme="minorHAnsi" w:hAnsiTheme="minorHAnsi" w:cstheme="minorHAnsi"/>
          <w:color w:val="000000"/>
        </w:rPr>
        <w:t>*</w:t>
      </w:r>
    </w:p>
    <w:p w14:paraId="5DDE2F58" w14:textId="06B988F7" w:rsidR="003B721D" w:rsidRPr="0033477E" w:rsidRDefault="003B721D" w:rsidP="0033477E">
      <w:pPr>
        <w:pStyle w:val="Akapitzlist"/>
        <w:spacing w:after="0" w:line="240" w:lineRule="auto"/>
        <w:ind w:left="567" w:firstLine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Wartość brutto:</w:t>
      </w:r>
      <w:r w:rsidRPr="0033477E">
        <w:rPr>
          <w:rFonts w:asciiTheme="minorHAnsi" w:hAnsiTheme="minorHAnsi" w:cstheme="minorHAnsi"/>
          <w:color w:val="000000"/>
        </w:rPr>
        <w:tab/>
        <w:t>…………………………….</w:t>
      </w:r>
      <w:r w:rsidR="0033477E" w:rsidRPr="0033477E">
        <w:rPr>
          <w:rFonts w:asciiTheme="minorHAnsi" w:hAnsiTheme="minorHAnsi" w:cstheme="minorHAnsi"/>
          <w:color w:val="000000"/>
        </w:rPr>
        <w:t>*</w:t>
      </w:r>
    </w:p>
    <w:p w14:paraId="2FCB3336" w14:textId="5125BEBE" w:rsidR="003B721D" w:rsidRPr="0033477E" w:rsidRDefault="003B721D" w:rsidP="0033477E">
      <w:pPr>
        <w:pStyle w:val="Akapitzlist"/>
        <w:spacing w:after="0" w:line="240" w:lineRule="auto"/>
        <w:ind w:left="567" w:firstLine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podatek VAT ........% tj. .............. zł</w:t>
      </w:r>
      <w:r w:rsidR="0033477E" w:rsidRPr="0033477E">
        <w:rPr>
          <w:rFonts w:asciiTheme="minorHAnsi" w:hAnsiTheme="minorHAnsi" w:cstheme="minorHAnsi"/>
          <w:color w:val="000000"/>
        </w:rPr>
        <w:t>*</w:t>
      </w:r>
    </w:p>
    <w:p w14:paraId="04F9A807" w14:textId="668DF028" w:rsidR="003B721D" w:rsidRPr="0033477E" w:rsidRDefault="003B721D" w:rsidP="0033477E">
      <w:pPr>
        <w:pStyle w:val="Akapitzlist"/>
        <w:spacing w:after="0" w:line="240" w:lineRule="auto"/>
        <w:ind w:left="567" w:firstLine="567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33477E">
        <w:rPr>
          <w:rFonts w:asciiTheme="minorHAnsi" w:hAnsiTheme="minorHAnsi" w:cstheme="minorHAnsi"/>
          <w:b/>
          <w:color w:val="000000"/>
          <w:u w:val="single"/>
        </w:rPr>
        <w:t xml:space="preserve">wartość rampy załadunkowej: </w:t>
      </w:r>
    </w:p>
    <w:p w14:paraId="41EDFD20" w14:textId="50176799" w:rsidR="003B721D" w:rsidRPr="0033477E" w:rsidRDefault="003B721D" w:rsidP="0033477E">
      <w:pPr>
        <w:pStyle w:val="Akapitzlist"/>
        <w:spacing w:after="0" w:line="240" w:lineRule="auto"/>
        <w:ind w:left="567" w:firstLine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Wartość netto: …………………………….</w:t>
      </w:r>
      <w:r w:rsidR="0033477E" w:rsidRPr="0033477E">
        <w:rPr>
          <w:rFonts w:asciiTheme="minorHAnsi" w:hAnsiTheme="minorHAnsi" w:cstheme="minorHAnsi"/>
          <w:color w:val="000000"/>
        </w:rPr>
        <w:t>*</w:t>
      </w:r>
    </w:p>
    <w:p w14:paraId="6214871F" w14:textId="5E9FAE6B" w:rsidR="003B721D" w:rsidRPr="0033477E" w:rsidRDefault="003B721D" w:rsidP="0033477E">
      <w:pPr>
        <w:pStyle w:val="Akapitzlist"/>
        <w:spacing w:after="0" w:line="240" w:lineRule="auto"/>
        <w:ind w:left="567" w:firstLine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Wartość brutto:……………………..</w:t>
      </w:r>
      <w:r w:rsidR="0033477E" w:rsidRPr="0033477E">
        <w:rPr>
          <w:rFonts w:asciiTheme="minorHAnsi" w:hAnsiTheme="minorHAnsi" w:cstheme="minorHAnsi"/>
          <w:color w:val="000000"/>
        </w:rPr>
        <w:t xml:space="preserve"> *</w:t>
      </w:r>
    </w:p>
    <w:p w14:paraId="48908993" w14:textId="333DC618" w:rsidR="003B721D" w:rsidRPr="0033477E" w:rsidRDefault="003B721D" w:rsidP="0033477E">
      <w:pPr>
        <w:pStyle w:val="Akapitzlist"/>
        <w:spacing w:after="0" w:line="240" w:lineRule="auto"/>
        <w:ind w:left="567" w:firstLine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podatek VAT ........% tj. .............. zł</w:t>
      </w:r>
      <w:r w:rsidR="0033477E" w:rsidRPr="0033477E">
        <w:rPr>
          <w:rFonts w:asciiTheme="minorHAnsi" w:hAnsiTheme="minorHAnsi" w:cstheme="minorHAnsi"/>
          <w:color w:val="000000"/>
        </w:rPr>
        <w:t>*</w:t>
      </w:r>
    </w:p>
    <w:p w14:paraId="2D608656" w14:textId="07460092" w:rsidR="00AC1B8F" w:rsidRPr="0033477E" w:rsidRDefault="00AC1B8F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Oświadczamy, iż oferujemy następujący samochód dostawczy:</w:t>
      </w:r>
    </w:p>
    <w:p w14:paraId="4ADB4875" w14:textId="3E69D7DE" w:rsidR="0033477E" w:rsidRDefault="0033477E" w:rsidP="0033477E">
      <w:pPr>
        <w:pStyle w:val="Akapitzlist"/>
        <w:spacing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………………………………………………………………………….</w:t>
      </w:r>
      <w:r>
        <w:rPr>
          <w:rFonts w:asciiTheme="minorHAnsi" w:hAnsiTheme="minorHAnsi" w:cstheme="minorHAnsi"/>
          <w:color w:val="000000"/>
        </w:rPr>
        <w:t xml:space="preserve"> </w:t>
      </w:r>
      <w:r w:rsidRPr="0033477E">
        <w:rPr>
          <w:rFonts w:asciiTheme="minorHAnsi" w:hAnsiTheme="minorHAnsi" w:cstheme="minorHAnsi"/>
          <w:i/>
          <w:color w:val="000000"/>
        </w:rPr>
        <w:t>(podać markę i model</w:t>
      </w:r>
      <w:r>
        <w:rPr>
          <w:rFonts w:asciiTheme="minorHAnsi" w:hAnsiTheme="minorHAnsi" w:cstheme="minorHAnsi"/>
          <w:color w:val="000000"/>
        </w:rPr>
        <w:t>)</w:t>
      </w:r>
      <w:r w:rsidRPr="0033477E">
        <w:rPr>
          <w:rFonts w:asciiTheme="minorHAnsi" w:hAnsiTheme="minorHAnsi" w:cstheme="minorHAnsi"/>
          <w:color w:val="000000"/>
        </w:rPr>
        <w:t xml:space="preserve">* </w:t>
      </w:r>
    </w:p>
    <w:p w14:paraId="1D58CFA2" w14:textId="453C63FE" w:rsidR="0033477E" w:rsidRDefault="0033477E" w:rsidP="0033477E">
      <w:pPr>
        <w:pStyle w:val="Akapitzlist"/>
        <w:spacing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………………………………………………………………………….</w:t>
      </w:r>
      <w:r>
        <w:rPr>
          <w:rFonts w:asciiTheme="minorHAnsi" w:hAnsiTheme="minorHAnsi" w:cstheme="minorHAnsi"/>
          <w:color w:val="000000"/>
        </w:rPr>
        <w:t xml:space="preserve"> </w:t>
      </w:r>
      <w:r w:rsidRPr="0033477E">
        <w:rPr>
          <w:rFonts w:asciiTheme="minorHAnsi" w:hAnsiTheme="minorHAnsi" w:cstheme="minorHAnsi"/>
          <w:i/>
          <w:color w:val="000000"/>
        </w:rPr>
        <w:t>(</w:t>
      </w:r>
      <w:r>
        <w:rPr>
          <w:rFonts w:asciiTheme="minorHAnsi" w:hAnsiTheme="minorHAnsi" w:cstheme="minorHAnsi"/>
          <w:i/>
          <w:color w:val="000000"/>
        </w:rPr>
        <w:t>podać rok produkcji)</w:t>
      </w:r>
      <w:r>
        <w:rPr>
          <w:rFonts w:asciiTheme="minorHAnsi" w:hAnsiTheme="minorHAnsi" w:cstheme="minorHAnsi"/>
          <w:color w:val="000000"/>
        </w:rPr>
        <w:t xml:space="preserve"> </w:t>
      </w:r>
      <w:r w:rsidRPr="0033477E">
        <w:rPr>
          <w:rFonts w:asciiTheme="minorHAnsi" w:hAnsiTheme="minorHAnsi" w:cstheme="minorHAnsi"/>
          <w:color w:val="000000"/>
        </w:rPr>
        <w:t xml:space="preserve">* </w:t>
      </w:r>
    </w:p>
    <w:p w14:paraId="7AFD21E2" w14:textId="77777777" w:rsidR="0033477E" w:rsidRPr="0033477E" w:rsidRDefault="0033477E" w:rsidP="0033477E">
      <w:pPr>
        <w:pStyle w:val="Akapitzlist"/>
        <w:spacing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</w:p>
    <w:p w14:paraId="36FDFA79" w14:textId="13679183" w:rsidR="0033477E" w:rsidRPr="0033477E" w:rsidRDefault="0033477E" w:rsidP="0033477E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 xml:space="preserve">Oferujemy następujące okresy gwarancji: </w:t>
      </w:r>
    </w:p>
    <w:p w14:paraId="57191DD6" w14:textId="78A6DA58" w:rsidR="0059535A" w:rsidRPr="0033477E" w:rsidRDefault="0059535A" w:rsidP="0033477E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33477E">
        <w:rPr>
          <w:rFonts w:asciiTheme="minorHAnsi" w:hAnsiTheme="minorHAnsi" w:cstheme="minorHAnsi"/>
        </w:rPr>
        <w:t xml:space="preserve">Okres gwarancji mechanicznej </w:t>
      </w:r>
      <w:r w:rsidRPr="0033477E">
        <w:rPr>
          <w:rFonts w:asciiTheme="minorHAnsi" w:hAnsiTheme="minorHAnsi" w:cstheme="minorHAnsi"/>
        </w:rPr>
        <w:tab/>
      </w:r>
      <w:r w:rsidRPr="0033477E">
        <w:rPr>
          <w:rFonts w:asciiTheme="minorHAnsi" w:hAnsiTheme="minorHAnsi" w:cstheme="minorHAnsi"/>
        </w:rPr>
        <w:tab/>
        <w:t xml:space="preserve">– …….  </w:t>
      </w:r>
      <w:r w:rsidR="007C04B3">
        <w:rPr>
          <w:rFonts w:asciiTheme="minorHAnsi" w:hAnsiTheme="minorHAnsi" w:cstheme="minorHAnsi"/>
        </w:rPr>
        <w:t xml:space="preserve">lata </w:t>
      </w:r>
      <w:r w:rsidRPr="0033477E">
        <w:rPr>
          <w:rFonts w:asciiTheme="minorHAnsi" w:hAnsiTheme="minorHAnsi" w:cstheme="minorHAnsi"/>
        </w:rPr>
        <w:t xml:space="preserve">bez limitu kilometrów; </w:t>
      </w:r>
      <w:r w:rsidRPr="0033477E">
        <w:rPr>
          <w:rFonts w:asciiTheme="minorHAnsi" w:hAnsiTheme="minorHAnsi" w:cstheme="minorHAnsi"/>
          <w:i/>
          <w:lang w:eastAsia="pl-PL"/>
        </w:rPr>
        <w:t xml:space="preserve">(należy wpisać oferowaną ilość </w:t>
      </w:r>
      <w:r w:rsidR="0033477E" w:rsidRPr="0033477E">
        <w:rPr>
          <w:rFonts w:asciiTheme="minorHAnsi" w:hAnsiTheme="minorHAnsi" w:cstheme="minorHAnsi"/>
          <w:i/>
          <w:lang w:eastAsia="pl-PL"/>
        </w:rPr>
        <w:t xml:space="preserve">lat </w:t>
      </w:r>
      <w:r w:rsidRPr="0033477E">
        <w:rPr>
          <w:rFonts w:asciiTheme="minorHAnsi" w:hAnsiTheme="minorHAnsi" w:cstheme="minorHAnsi"/>
          <w:i/>
          <w:lang w:eastAsia="pl-PL"/>
        </w:rPr>
        <w:t xml:space="preserve"> – minimalnie 2 lata. </w:t>
      </w:r>
      <w:r w:rsidRPr="0033477E">
        <w:rPr>
          <w:rFonts w:asciiTheme="minorHAnsi" w:hAnsiTheme="minorHAnsi" w:cstheme="minorHAnsi"/>
          <w:bCs/>
          <w:i/>
        </w:rPr>
        <w:t>W przypadku nie uzupełnienia Zam</w:t>
      </w:r>
      <w:r w:rsidRPr="0033477E">
        <w:rPr>
          <w:rFonts w:asciiTheme="minorHAnsi" w:hAnsiTheme="minorHAnsi" w:cstheme="minorHAnsi"/>
          <w:i/>
        </w:rPr>
        <w:t>awiający przyjmuje, iż Wykonawca oferuje 2 letni okres</w:t>
      </w:r>
      <w:r w:rsidR="0033477E" w:rsidRPr="0033477E">
        <w:rPr>
          <w:rFonts w:asciiTheme="minorHAnsi" w:hAnsiTheme="minorHAnsi" w:cstheme="minorHAnsi"/>
          <w:i/>
        </w:rPr>
        <w:t xml:space="preserve"> gwarancji bez limitu kilometrów)</w:t>
      </w:r>
    </w:p>
    <w:p w14:paraId="4C9A9820" w14:textId="24360707" w:rsidR="0059535A" w:rsidRPr="0033477E" w:rsidRDefault="0059535A" w:rsidP="0033477E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33477E">
        <w:rPr>
          <w:rFonts w:asciiTheme="minorHAnsi" w:hAnsiTheme="minorHAnsi" w:cstheme="minorHAnsi"/>
        </w:rPr>
        <w:t xml:space="preserve">Okres gwarancji na perforację korozyjną </w:t>
      </w:r>
      <w:r w:rsidRPr="0033477E">
        <w:rPr>
          <w:rFonts w:asciiTheme="minorHAnsi" w:hAnsiTheme="minorHAnsi" w:cstheme="minorHAnsi"/>
        </w:rPr>
        <w:tab/>
        <w:t>– ……</w:t>
      </w:r>
      <w:r w:rsidR="0033477E" w:rsidRPr="0033477E">
        <w:rPr>
          <w:rFonts w:asciiTheme="minorHAnsi" w:hAnsiTheme="minorHAnsi" w:cstheme="minorHAnsi"/>
        </w:rPr>
        <w:t xml:space="preserve">  lata </w:t>
      </w:r>
      <w:r w:rsidR="0033477E" w:rsidRPr="0033477E">
        <w:rPr>
          <w:rFonts w:asciiTheme="minorHAnsi" w:hAnsiTheme="minorHAnsi" w:cstheme="minorHAnsi"/>
          <w:i/>
          <w:lang w:eastAsia="pl-PL"/>
        </w:rPr>
        <w:t xml:space="preserve">(należy wpisać oferowaną ilość lat  – minimalnie 5 lat. </w:t>
      </w:r>
      <w:r w:rsidR="0033477E" w:rsidRPr="0033477E">
        <w:rPr>
          <w:rFonts w:asciiTheme="minorHAnsi" w:hAnsiTheme="minorHAnsi" w:cstheme="minorHAnsi"/>
          <w:bCs/>
          <w:i/>
        </w:rPr>
        <w:t>W przypadku nie uzupełnienia Zam</w:t>
      </w:r>
      <w:r w:rsidR="0033477E" w:rsidRPr="0033477E">
        <w:rPr>
          <w:rFonts w:asciiTheme="minorHAnsi" w:hAnsiTheme="minorHAnsi" w:cstheme="minorHAnsi"/>
          <w:i/>
        </w:rPr>
        <w:t>awiający przyjmuje, iż Wykonawca oferuje 5 letni okres gwarancji bez limitu kilometrów)</w:t>
      </w:r>
    </w:p>
    <w:p w14:paraId="61CAF344" w14:textId="7AE14A99" w:rsidR="0059535A" w:rsidRPr="0033477E" w:rsidRDefault="0059535A" w:rsidP="0033477E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33477E">
        <w:rPr>
          <w:rFonts w:asciiTheme="minorHAnsi" w:hAnsiTheme="minorHAnsi" w:cstheme="minorHAnsi"/>
        </w:rPr>
        <w:t xml:space="preserve">Okres gwarancji na powłokę lakierniczą </w:t>
      </w:r>
      <w:r w:rsidRPr="0033477E">
        <w:rPr>
          <w:rFonts w:asciiTheme="minorHAnsi" w:hAnsiTheme="minorHAnsi" w:cstheme="minorHAnsi"/>
        </w:rPr>
        <w:tab/>
        <w:t>–  ……</w:t>
      </w:r>
      <w:r w:rsidR="0033477E" w:rsidRPr="0033477E">
        <w:rPr>
          <w:rFonts w:asciiTheme="minorHAnsi" w:hAnsiTheme="minorHAnsi" w:cstheme="minorHAnsi"/>
        </w:rPr>
        <w:t xml:space="preserve"> lat </w:t>
      </w:r>
      <w:r w:rsidR="0033477E" w:rsidRPr="0033477E">
        <w:rPr>
          <w:rFonts w:asciiTheme="minorHAnsi" w:hAnsiTheme="minorHAnsi" w:cstheme="minorHAnsi"/>
          <w:i/>
          <w:lang w:eastAsia="pl-PL"/>
        </w:rPr>
        <w:t xml:space="preserve">(należy wpisać oferowaną ilość lat  – minimalnie 2 lata. </w:t>
      </w:r>
      <w:r w:rsidR="0033477E" w:rsidRPr="0033477E">
        <w:rPr>
          <w:rFonts w:asciiTheme="minorHAnsi" w:hAnsiTheme="minorHAnsi" w:cstheme="minorHAnsi"/>
          <w:bCs/>
          <w:i/>
        </w:rPr>
        <w:t>W przypadku nie uzupełnienia Zam</w:t>
      </w:r>
      <w:r w:rsidR="0033477E" w:rsidRPr="0033477E">
        <w:rPr>
          <w:rFonts w:asciiTheme="minorHAnsi" w:hAnsiTheme="minorHAnsi" w:cstheme="minorHAnsi"/>
          <w:i/>
        </w:rPr>
        <w:t>awiający przyjmuje, iż Wykonawca oferuje 2 letni okres gwarancji bez limitu kilometrów)</w:t>
      </w:r>
    </w:p>
    <w:p w14:paraId="41E36A45" w14:textId="773D5148" w:rsidR="0059535A" w:rsidRPr="0033477E" w:rsidRDefault="0059535A" w:rsidP="0033477E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33477E">
        <w:rPr>
          <w:rFonts w:asciiTheme="minorHAnsi" w:hAnsiTheme="minorHAnsi" w:cstheme="minorHAnsi"/>
        </w:rPr>
        <w:t xml:space="preserve">Okres gwarancji na rampę załadunkową </w:t>
      </w:r>
      <w:r w:rsidRPr="0033477E">
        <w:rPr>
          <w:rFonts w:asciiTheme="minorHAnsi" w:hAnsiTheme="minorHAnsi" w:cstheme="minorHAnsi"/>
        </w:rPr>
        <w:tab/>
        <w:t>–  ……</w:t>
      </w:r>
      <w:r w:rsidR="0033477E" w:rsidRPr="0033477E">
        <w:rPr>
          <w:rFonts w:asciiTheme="minorHAnsi" w:hAnsiTheme="minorHAnsi" w:cstheme="minorHAnsi"/>
        </w:rPr>
        <w:t xml:space="preserve"> lata </w:t>
      </w:r>
      <w:r w:rsidR="0033477E" w:rsidRPr="0033477E">
        <w:rPr>
          <w:rFonts w:asciiTheme="minorHAnsi" w:hAnsiTheme="minorHAnsi" w:cstheme="minorHAnsi"/>
          <w:i/>
          <w:lang w:eastAsia="pl-PL"/>
        </w:rPr>
        <w:t xml:space="preserve">(należy wpisać oferowaną ilość lat  – minimalnie 2 lata. </w:t>
      </w:r>
      <w:r w:rsidR="0033477E" w:rsidRPr="0033477E">
        <w:rPr>
          <w:rFonts w:asciiTheme="minorHAnsi" w:hAnsiTheme="minorHAnsi" w:cstheme="minorHAnsi"/>
          <w:bCs/>
          <w:i/>
        </w:rPr>
        <w:t>W przypadku nie uzupełnienia Zam</w:t>
      </w:r>
      <w:r w:rsidR="0033477E" w:rsidRPr="0033477E">
        <w:rPr>
          <w:rFonts w:asciiTheme="minorHAnsi" w:hAnsiTheme="minorHAnsi" w:cstheme="minorHAnsi"/>
          <w:i/>
        </w:rPr>
        <w:t>awiający przyjmuje, iż Wykonawca oferuje 2 letni okres gwarancji bez limitu kilometrów)</w:t>
      </w:r>
    </w:p>
    <w:p w14:paraId="74C0D44D" w14:textId="77777777" w:rsidR="0059535A" w:rsidRPr="0033477E" w:rsidRDefault="0059535A" w:rsidP="00AC1B8F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</w:rPr>
      </w:pPr>
    </w:p>
    <w:p w14:paraId="02A57C2B" w14:textId="2F104C3D" w:rsidR="0059535A" w:rsidRPr="0033477E" w:rsidRDefault="00517954" w:rsidP="0059535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lastRenderedPageBreak/>
        <w:t xml:space="preserve">Termin płatności: </w:t>
      </w:r>
      <w:r w:rsidR="0059535A" w:rsidRPr="0033477E">
        <w:rPr>
          <w:rFonts w:asciiTheme="minorHAnsi" w:hAnsiTheme="minorHAnsi" w:cstheme="minorHAnsi"/>
          <w:color w:val="000000"/>
        </w:rPr>
        <w:t xml:space="preserve">do 30 dni od dnia otrzymania przez Zamawiającego prawidłowo wystawionej faktury VAT. </w:t>
      </w:r>
    </w:p>
    <w:p w14:paraId="75C0E157" w14:textId="77777777" w:rsidR="008C1962" w:rsidRPr="0033477E" w:rsidRDefault="008C1962" w:rsidP="0059535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0391AADD" w14:textId="77777777" w:rsidR="008C1962" w:rsidRPr="0033477E" w:rsidRDefault="008C1962" w:rsidP="008C1962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i/>
          <w:color w:val="000000"/>
        </w:rPr>
      </w:pPr>
      <w:r w:rsidRPr="0033477E">
        <w:rPr>
          <w:rFonts w:asciiTheme="minorHAnsi" w:hAnsiTheme="minorHAnsi" w:cstheme="minorHAnsi"/>
          <w:i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6549543" w14:textId="77777777" w:rsidR="00517954" w:rsidRPr="0033477E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 xml:space="preserve">Oświadczamy, że </w:t>
      </w:r>
    </w:p>
    <w:p w14:paraId="75EEEEEC" w14:textId="5ACDC406" w:rsidR="00517954" w:rsidRPr="0033477E" w:rsidRDefault="00517954" w:rsidP="003347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>oferowan</w:t>
      </w:r>
      <w:r w:rsidR="00C83B41" w:rsidRPr="0033477E">
        <w:rPr>
          <w:rFonts w:asciiTheme="minorHAnsi" w:hAnsiTheme="minorHAnsi" w:cstheme="minorHAnsi"/>
          <w:color w:val="000000"/>
        </w:rPr>
        <w:t>y</w:t>
      </w:r>
      <w:r w:rsidRPr="0033477E">
        <w:rPr>
          <w:rFonts w:asciiTheme="minorHAnsi" w:hAnsiTheme="minorHAnsi" w:cstheme="minorHAnsi"/>
          <w:color w:val="000000"/>
        </w:rPr>
        <w:t xml:space="preserve"> przez nas </w:t>
      </w:r>
      <w:r w:rsidR="00C83B41" w:rsidRPr="0033477E">
        <w:rPr>
          <w:rFonts w:asciiTheme="minorHAnsi" w:hAnsiTheme="minorHAnsi" w:cstheme="minorHAnsi"/>
          <w:color w:val="000000"/>
        </w:rPr>
        <w:t>przedmiot zamówienia</w:t>
      </w:r>
      <w:r w:rsidRPr="0033477E">
        <w:rPr>
          <w:rFonts w:asciiTheme="minorHAnsi" w:hAnsiTheme="minorHAnsi" w:cstheme="minorHAnsi"/>
          <w:color w:val="000000"/>
        </w:rPr>
        <w:t xml:space="preserve"> spełnia wszystkie wymagania opisane w załączniku nr </w:t>
      </w:r>
      <w:r w:rsidR="00E71242" w:rsidRPr="0033477E">
        <w:rPr>
          <w:rFonts w:asciiTheme="minorHAnsi" w:hAnsiTheme="minorHAnsi" w:cstheme="minorHAnsi"/>
          <w:color w:val="000000"/>
        </w:rPr>
        <w:t>2</w:t>
      </w:r>
      <w:r w:rsidRPr="0033477E">
        <w:rPr>
          <w:rFonts w:asciiTheme="minorHAnsi" w:hAnsiTheme="minorHAnsi" w:cstheme="minorHAnsi"/>
          <w:color w:val="000000"/>
        </w:rPr>
        <w:t xml:space="preserve"> </w:t>
      </w:r>
      <w:r w:rsidR="007C04B3" w:rsidRPr="0033477E">
        <w:rPr>
          <w:rFonts w:asciiTheme="minorHAnsi" w:hAnsiTheme="minorHAnsi" w:cstheme="minorHAnsi"/>
          <w:color w:val="000000"/>
        </w:rPr>
        <w:t>do Zaproszenia</w:t>
      </w:r>
      <w:r w:rsidR="007C04B3">
        <w:rPr>
          <w:rFonts w:asciiTheme="minorHAnsi" w:hAnsiTheme="minorHAnsi" w:cstheme="minorHAnsi"/>
          <w:color w:val="000000"/>
        </w:rPr>
        <w:t xml:space="preserve"> oraz  projekcie umowy</w:t>
      </w:r>
      <w:r w:rsidRPr="0033477E">
        <w:rPr>
          <w:rFonts w:asciiTheme="minorHAnsi" w:hAnsiTheme="minorHAnsi" w:cstheme="minorHAnsi"/>
          <w:color w:val="000000"/>
        </w:rPr>
        <w:t>, jesteśmy świadomi, że niespełnienie któregokolwiek z wymogów spowoduje odrzucenie oferty;</w:t>
      </w:r>
    </w:p>
    <w:p w14:paraId="6A50CDCA" w14:textId="38D4D19A" w:rsidR="00517954" w:rsidRDefault="00517954" w:rsidP="003347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3477E">
        <w:rPr>
          <w:rFonts w:asciiTheme="minorHAnsi" w:hAnsiTheme="minorHAnsi" w:cstheme="minorHAnsi"/>
          <w:color w:val="000000"/>
        </w:rPr>
        <w:t xml:space="preserve">zawarta w Zaproszeniu </w:t>
      </w:r>
      <w:r w:rsidR="00C32942" w:rsidRPr="0033477E">
        <w:rPr>
          <w:rFonts w:asciiTheme="minorHAnsi" w:hAnsiTheme="minorHAnsi" w:cstheme="minorHAnsi"/>
          <w:color w:val="000000"/>
        </w:rPr>
        <w:t xml:space="preserve">do </w:t>
      </w:r>
      <w:r w:rsidR="000236A2" w:rsidRPr="0033477E">
        <w:rPr>
          <w:rFonts w:asciiTheme="minorHAnsi" w:hAnsiTheme="minorHAnsi" w:cstheme="minorHAnsi"/>
          <w:color w:val="000000"/>
        </w:rPr>
        <w:t>składania</w:t>
      </w:r>
      <w:r w:rsidR="00C32942" w:rsidRPr="0033477E">
        <w:rPr>
          <w:rFonts w:asciiTheme="minorHAnsi" w:hAnsiTheme="minorHAnsi" w:cstheme="minorHAnsi"/>
          <w:color w:val="000000"/>
        </w:rPr>
        <w:t xml:space="preserve"> ofert </w:t>
      </w:r>
      <w:r w:rsidRPr="0033477E">
        <w:rPr>
          <w:rFonts w:asciiTheme="minorHAnsi" w:hAnsiTheme="minorHAnsi" w:cstheme="minorHAnsi"/>
          <w:color w:val="000000"/>
        </w:rPr>
        <w:t>treść projektu umowy została przez nas zaakceptowana i zobowiązujemy się, w przypadku wyboru naszej oferty, do zawarcia umowy na wyżej wymienionych warunkach w miejscu i terminie wyznaczonym przez Zamawiającego.</w:t>
      </w:r>
    </w:p>
    <w:p w14:paraId="5779E1FA" w14:textId="77777777" w:rsidR="0033477E" w:rsidRPr="0033477E" w:rsidRDefault="0033477E" w:rsidP="0033477E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8F3BA8A" w14:textId="653384EB" w:rsidR="00517954" w:rsidRPr="0033477E" w:rsidRDefault="0033477E" w:rsidP="00C83B41">
      <w:pPr>
        <w:tabs>
          <w:tab w:val="left" w:pos="12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3477E">
        <w:rPr>
          <w:rFonts w:asciiTheme="minorHAnsi" w:hAnsiTheme="minorHAnsi" w:cstheme="minorHAnsi"/>
          <w:color w:val="000000"/>
        </w:rPr>
        <w:t>*pole obowiązkowe</w:t>
      </w:r>
    </w:p>
    <w:p w14:paraId="79481925" w14:textId="77777777" w:rsidR="008F348B" w:rsidRPr="0033477E" w:rsidRDefault="008F348B" w:rsidP="00C83B41">
      <w:pPr>
        <w:tabs>
          <w:tab w:val="left" w:pos="1224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DF9988D" w14:textId="77777777" w:rsidR="008F348B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</w:t>
      </w:r>
    </w:p>
    <w:p w14:paraId="4B5E39A8" w14:textId="77777777" w:rsidR="008F348B" w:rsidRDefault="008F348B" w:rsidP="008F348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14:paraId="78D6B31A" w14:textId="77777777" w:rsidR="00A21B36" w:rsidRDefault="008F348B" w:rsidP="00A21B3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14:paraId="5FA1DAD0" w14:textId="77777777" w:rsidR="0070700C" w:rsidRDefault="0070700C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</w:p>
    <w:p w14:paraId="5F544CD4" w14:textId="77777777" w:rsidR="00A21B36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715E4F8" w14:textId="09472CD0" w:rsidR="00727731" w:rsidRDefault="00727731" w:rsidP="00727731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2" w:name="_Hlk492902681"/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33477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64DB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33477E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21B3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Załącznik nr </w:t>
      </w:r>
      <w:r w:rsidR="00DA5F3F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DFDFD79" w14:textId="47069EBE" w:rsidR="00727731" w:rsidRDefault="00727731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6404C5AC" w14:textId="3C66B23A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4AD03AE7" w14:textId="758D9280" w:rsidR="001B0FE7" w:rsidRPr="001B0FE7" w:rsidRDefault="001B0FE7" w:rsidP="001B0FE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0FE7">
        <w:rPr>
          <w:rFonts w:ascii="Times New Roman" w:hAnsi="Times New Roman"/>
          <w:b/>
          <w:sz w:val="24"/>
          <w:szCs w:val="24"/>
          <w:u w:val="single"/>
        </w:rPr>
        <w:t xml:space="preserve">OPIS PRZEDMIOTU ZAMÓWIENIA </w:t>
      </w:r>
    </w:p>
    <w:p w14:paraId="533A3B79" w14:textId="77777777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6C8C7949" w14:textId="29177523" w:rsidR="001B0FE7" w:rsidRDefault="00DA5F3F" w:rsidP="001B0F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samochodu </w:t>
      </w:r>
      <w:r w:rsidRPr="001B0FE7">
        <w:rPr>
          <w:rFonts w:ascii="Times New Roman" w:hAnsi="Times New Roman"/>
          <w:b/>
          <w:sz w:val="24"/>
          <w:szCs w:val="24"/>
        </w:rPr>
        <w:t xml:space="preserve"> dostawcz</w:t>
      </w:r>
      <w:r>
        <w:rPr>
          <w:rFonts w:ascii="Times New Roman" w:hAnsi="Times New Roman"/>
          <w:b/>
          <w:sz w:val="24"/>
          <w:szCs w:val="24"/>
        </w:rPr>
        <w:t>ego</w:t>
      </w:r>
      <w:r w:rsidRPr="001B0FE7">
        <w:rPr>
          <w:rFonts w:ascii="Times New Roman" w:hAnsi="Times New Roman"/>
          <w:b/>
          <w:sz w:val="24"/>
          <w:szCs w:val="24"/>
        </w:rPr>
        <w:t xml:space="preserve"> z rampą załadunkową:</w:t>
      </w:r>
    </w:p>
    <w:p w14:paraId="2F87E41B" w14:textId="77777777" w:rsidR="00364DB4" w:rsidRDefault="00364DB4" w:rsidP="00364DB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A) dotyczy samochodu dostawczego </w:t>
      </w:r>
    </w:p>
    <w:p w14:paraId="0B46A199" w14:textId="77777777" w:rsidR="00364DB4" w:rsidRDefault="00364DB4" w:rsidP="00364D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Ogólne wymagania:</w:t>
      </w:r>
    </w:p>
    <w:p w14:paraId="2FB2307E" w14:textId="77777777" w:rsidR="00364DB4" w:rsidRDefault="00364DB4" w:rsidP="00364DB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Samochód fabrycznie nowy, nie używany, wyprodukowany nie wcześniej niż </w:t>
      </w:r>
    </w:p>
    <w:p w14:paraId="61FB174E" w14:textId="77777777" w:rsidR="00364DB4" w:rsidRDefault="00364DB4" w:rsidP="00364D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2018 r.;</w:t>
      </w:r>
    </w:p>
    <w:p w14:paraId="78B9FAC0" w14:textId="77777777" w:rsidR="00364DB4" w:rsidRDefault="00364DB4" w:rsidP="00364DB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Okresy  gwarancji: </w:t>
      </w:r>
    </w:p>
    <w:p w14:paraId="11D59BC7" w14:textId="77777777" w:rsidR="00364DB4" w:rsidRDefault="00364DB4" w:rsidP="00364DB4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mechanicznej – minimum 2 lata bez limitu kilometrów;</w:t>
      </w:r>
    </w:p>
    <w:p w14:paraId="4AC5D6DE" w14:textId="77777777" w:rsidR="00364DB4" w:rsidRDefault="00364DB4" w:rsidP="00364DB4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na perforację korozyjną – minimum 5 lat;</w:t>
      </w:r>
    </w:p>
    <w:p w14:paraId="22D0D79F" w14:textId="77777777" w:rsidR="00364DB4" w:rsidRDefault="00364DB4" w:rsidP="00364DB4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na powłokę lakierniczą – minimum 2 lata;</w:t>
      </w:r>
    </w:p>
    <w:p w14:paraId="40ECA17D" w14:textId="77777777" w:rsidR="00364DB4" w:rsidRPr="00BF4D95" w:rsidRDefault="00364DB4" w:rsidP="00364DB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4D95">
        <w:rPr>
          <w:lang w:eastAsia="pl-PL"/>
        </w:rPr>
        <w:t>Terminy gwarancji rozpoczynają swój bieg od dnia podpisania protokołu odbioru</w:t>
      </w:r>
    </w:p>
    <w:p w14:paraId="50FC1120" w14:textId="77777777" w:rsidR="00364DB4" w:rsidRDefault="00364DB4" w:rsidP="00364DB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Preferowany kolor nadwozia biały;</w:t>
      </w:r>
    </w:p>
    <w:p w14:paraId="7129D4DC" w14:textId="77777777" w:rsidR="00364DB4" w:rsidRDefault="00364DB4" w:rsidP="00364DB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zapewnia świadczenie usług gwarancyjnych i serwisowych w autoryzowanych przez producenta samochodu stacjach obsługi na terenie całego kraju zgodnie z przedstawionym przez Wykonawcę wykazem ASO przy czym co najmniej jedno z wykazanych  miejsc musi się znajdować w odległości nie większej niż </w:t>
      </w:r>
      <w:r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km od siedziby Zamawiającego Katowice ul. Ceglana 35.</w:t>
      </w:r>
    </w:p>
    <w:p w14:paraId="6CD7ECC3" w14:textId="77777777" w:rsidR="00364DB4" w:rsidRDefault="00364DB4" w:rsidP="00364DB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Komplet nowych, nie używanych (wyprodukowanych w 2018r.) opon (zarówno letnich jak i zimowych) wraz z obręczami stalowymi lub aluminiowymi;</w:t>
      </w:r>
    </w:p>
    <w:p w14:paraId="32A2E3F6" w14:textId="77777777" w:rsidR="00364DB4" w:rsidRDefault="00364DB4" w:rsidP="00364DB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najpóźniej na 5 dni przed upływem terminu realizacji przedmiotu zamówienia dostarczy Zamawiającemu komplet dokumentów pojazdu niezbędnych do rejestracji oraz ubezpieczenia pojazdu;</w:t>
      </w:r>
    </w:p>
    <w:p w14:paraId="2E10163B" w14:textId="77777777" w:rsidR="00364DB4" w:rsidRDefault="00364DB4" w:rsidP="00364DB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Pojazd musi spełniać wymagania polskich przepisów o ruchu drogowym i być dopuszczony do poruszania się po drogach publicznych;</w:t>
      </w:r>
    </w:p>
    <w:p w14:paraId="3A31A250" w14:textId="77777777" w:rsidR="00364DB4" w:rsidRDefault="00364DB4" w:rsidP="00364DB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Samochód winien spełniać wymagania normy emisji spalin EURO 6.2 tzn. dopuszczalnych wartości emisji spalin dla pojazdów z silnikiem benzynowym.</w:t>
      </w:r>
    </w:p>
    <w:p w14:paraId="1D2C987A" w14:textId="77777777" w:rsidR="00364DB4" w:rsidRDefault="00364DB4" w:rsidP="00364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Silnik benzynowy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min. 1.0 L; </w:t>
      </w:r>
    </w:p>
    <w:p w14:paraId="52E249C0" w14:textId="77777777" w:rsidR="00364DB4" w:rsidRDefault="00364DB4" w:rsidP="00364DB4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Wielkość zużycia paliwa w cyklu mieszanym, zmierzona według procedury ustalonej dla celów badań homologacyjnych – maksymalnie 8,0 L/100KM;</w:t>
      </w:r>
    </w:p>
    <w:p w14:paraId="4E3424E3" w14:textId="7FD3794A" w:rsidR="00364DB4" w:rsidRPr="00BF4D95" w:rsidRDefault="00364DB4" w:rsidP="00364DB4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Silnik wyposażony w filtr cząstek stałych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(Zamawiający dopuszcza zaoferowanie samochodu bez filtra cząstek stałych) </w:t>
      </w:r>
    </w:p>
    <w:p w14:paraId="6EE11872" w14:textId="77777777" w:rsidR="00BF4D95" w:rsidRPr="00BF4D95" w:rsidRDefault="00BF4D95" w:rsidP="00BF4D95">
      <w:pPr>
        <w:rPr>
          <w:rFonts w:ascii="Times New Roman" w:hAnsi="Times New Roman"/>
          <w:sz w:val="24"/>
          <w:szCs w:val="24"/>
          <w:u w:val="single"/>
        </w:rPr>
      </w:pPr>
    </w:p>
    <w:p w14:paraId="41780603" w14:textId="77777777" w:rsidR="00364DB4" w:rsidRDefault="00364DB4" w:rsidP="00364DB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Wymiary zewnętrzne:</w:t>
      </w:r>
    </w:p>
    <w:p w14:paraId="348B69FF" w14:textId="77777777" w:rsidR="00364DB4" w:rsidRDefault="00364DB4" w:rsidP="00364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długość min.: 4820 mm;</w:t>
      </w:r>
    </w:p>
    <w:p w14:paraId="636E2B5C" w14:textId="77777777" w:rsidR="00364DB4" w:rsidRDefault="00364DB4" w:rsidP="00364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max.: 1850 mm;</w:t>
      </w:r>
    </w:p>
    <w:p w14:paraId="14824C74" w14:textId="77777777" w:rsidR="00364DB4" w:rsidRDefault="00364DB4" w:rsidP="00364DB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podstawowe wymiary przedziału ładunkowego:</w:t>
      </w:r>
    </w:p>
    <w:p w14:paraId="65BBC46C" w14:textId="4785E8F8" w:rsidR="00364DB4" w:rsidRDefault="00364DB4" w:rsidP="000A0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długość przestrzeni ładunkowej do przegrody min.: 2150 mm</w:t>
      </w:r>
      <w:r w:rsidR="000A0D5D">
        <w:rPr>
          <w:rFonts w:ascii="Times New Roman" w:hAnsi="Times New Roman"/>
          <w:sz w:val="24"/>
          <w:szCs w:val="24"/>
        </w:rPr>
        <w:t xml:space="preserve"> </w:t>
      </w:r>
      <w:r w:rsidR="000A0D5D" w:rsidRPr="000A0D5D">
        <w:rPr>
          <w:rFonts w:ascii="Times New Roman" w:hAnsi="Times New Roman"/>
          <w:i/>
          <w:sz w:val="24"/>
          <w:szCs w:val="24"/>
        </w:rPr>
        <w:t>(</w:t>
      </w:r>
      <w:r w:rsidR="000A0D5D" w:rsidRPr="000A0D5D">
        <w:rPr>
          <w:rFonts w:ascii="Times New Roman" w:eastAsia="Times New Roman" w:hAnsi="Times New Roman"/>
          <w:bCs/>
          <w:i/>
        </w:rPr>
        <w:t>Zamawiający</w:t>
      </w:r>
      <w:r w:rsidR="000A0D5D">
        <w:rPr>
          <w:rFonts w:ascii="Times New Roman" w:eastAsia="Times New Roman" w:hAnsi="Times New Roman"/>
          <w:bCs/>
          <w:i/>
        </w:rPr>
        <w:t xml:space="preserve"> wskazując wartość </w:t>
      </w:r>
      <w:r w:rsidR="000A0D5D" w:rsidRPr="000A0D5D">
        <w:rPr>
          <w:rFonts w:ascii="Times New Roman" w:eastAsia="Times New Roman" w:hAnsi="Times New Roman"/>
          <w:bCs/>
          <w:i/>
        </w:rPr>
        <w:t xml:space="preserve"> min.: 2150 mm miał na myśli najdłuższe miejsce w przestrzeni ładunkowej tj. w najdłuższym miejscu oferowany samochód ma mieć co najmniej 2150 mm)</w:t>
      </w:r>
      <w:r w:rsidR="000A0D5D">
        <w:rPr>
          <w:rFonts w:ascii="Times New Roman" w:eastAsia="Times New Roman" w:hAnsi="Times New Roman"/>
          <w:bCs/>
        </w:rPr>
        <w:t xml:space="preserve"> </w:t>
      </w:r>
    </w:p>
    <w:p w14:paraId="6F6B4B9B" w14:textId="77777777" w:rsidR="00364DB4" w:rsidRDefault="00364DB4" w:rsidP="00364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szerokość między nadkolami – min. 1220 mm;</w:t>
      </w:r>
    </w:p>
    <w:p w14:paraId="02407A7D" w14:textId="77777777" w:rsidR="00364DB4" w:rsidRDefault="00364DB4" w:rsidP="00364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przestrzeni ładunkowej – min. 1250 mm;</w:t>
      </w:r>
    </w:p>
    <w:p w14:paraId="7EA7C694" w14:textId="77777777" w:rsidR="00364DB4" w:rsidRDefault="00364DB4" w:rsidP="00364DB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wyposażenie standardowe pojazdu:</w:t>
      </w:r>
    </w:p>
    <w:p w14:paraId="057A0C50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ABS – zapobiegający blokowaniu kół z elektronicznym systemem rozdziału sił hamowania (EBD) oraz elektronicznym układem stabilizacji toru jazdy (ESC);</w:t>
      </w:r>
    </w:p>
    <w:p w14:paraId="36371CE0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Sygnalizacja hamowania awaryjnego (EBW);</w:t>
      </w:r>
    </w:p>
    <w:p w14:paraId="7B5B7F9C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Układ wspomagania awaryjnego hamowania (EBA);</w:t>
      </w:r>
    </w:p>
    <w:p w14:paraId="003B7365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Pasy bezpieczeństwa – przednie, 3-punktowe, z napinaczami i regulacją wysokości;</w:t>
      </w:r>
    </w:p>
    <w:p w14:paraId="03C69694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Poduszka powietrzna kierowcy;</w:t>
      </w:r>
    </w:p>
    <w:p w14:paraId="748B57AC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Układ wspomagania kierownicy (EPAS);</w:t>
      </w:r>
    </w:p>
    <w:p w14:paraId="20AF5AA2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Hamulce tarczowe z przodu i z tyłu;</w:t>
      </w:r>
    </w:p>
    <w:p w14:paraId="0234B0D4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Reflektory halogenowe ze światłami  do jazdy dziennej;</w:t>
      </w:r>
    </w:p>
    <w:p w14:paraId="3A705C6E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Radio 1DIN AM/FM;</w:t>
      </w:r>
    </w:p>
    <w:p w14:paraId="0396B046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Klimatyzacja manualna;</w:t>
      </w:r>
    </w:p>
    <w:p w14:paraId="46F51C69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Podgrzewana przednia szyba </w:t>
      </w:r>
    </w:p>
    <w:p w14:paraId="444FBDB6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Szyby – elektrycznie sterowane szyby przednich drzwi z funkcją otwierania po stronie kierowcy jednym naciśnięciem przycisku;</w:t>
      </w:r>
    </w:p>
    <w:p w14:paraId="422DD997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Lusterka boczne – elektrycznie sterowane i podgrzewane;</w:t>
      </w:r>
    </w:p>
    <w:p w14:paraId="740153F6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Kolumna kierownicy z regulacją odległości i kąta pochylenia;</w:t>
      </w:r>
    </w:p>
    <w:p w14:paraId="71FF09F6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Wycieraczki przednie – przerywana praca z regulacją częstotliwości, 2 prędkości;</w:t>
      </w:r>
    </w:p>
    <w:p w14:paraId="602E1D79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Oświetlenie w kabinie;</w:t>
      </w:r>
    </w:p>
    <w:p w14:paraId="642D9594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Drzwi boczne odsuwane po prawej stronie;</w:t>
      </w:r>
    </w:p>
    <w:p w14:paraId="43D03AD0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Drzwi tylne dwuskrzydłowe;</w:t>
      </w:r>
    </w:p>
    <w:p w14:paraId="266D148E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Zaczepy mocowania ładunku;</w:t>
      </w:r>
    </w:p>
    <w:p w14:paraId="41BA6101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Podwójny fotel pasażera;</w:t>
      </w:r>
    </w:p>
    <w:p w14:paraId="26283FE7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Przegroda pełna blaszana z uchylną klapą po stronie pasażera;</w:t>
      </w:r>
    </w:p>
    <w:p w14:paraId="712840E7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Wykładzina podłogi przestrzeni ładunkowej;</w:t>
      </w:r>
    </w:p>
    <w:p w14:paraId="304EE2C4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Immobillizer </w:t>
      </w:r>
    </w:p>
    <w:p w14:paraId="5D5E54FD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kluczyki z pilotem zdalnego sterowania zamykania (zamawiający dopuszcza zaoferowanie </w:t>
      </w:r>
      <w:r>
        <w:rPr>
          <w:rFonts w:ascii="Times New Roman" w:eastAsia="Times New Roman" w:hAnsi="Times New Roman"/>
          <w:bCs/>
        </w:rPr>
        <w:t>1 kluczyka z pilotem zdalnego sterowania zamykania + 1 zwykły kluczyk</w:t>
      </w:r>
    </w:p>
    <w:p w14:paraId="06EF5B4F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Zaczepy holownicze z przodu i z tyłu pojazdu;</w:t>
      </w:r>
    </w:p>
    <w:p w14:paraId="278EA0AB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Gniazdo zasilania – 12V umieszczone w desce rozdzielczej; </w:t>
      </w:r>
    </w:p>
    <w:p w14:paraId="25B69817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Tapicerka ciemna;</w:t>
      </w:r>
    </w:p>
    <w:p w14:paraId="68F56745" w14:textId="77777777" w:rsidR="00364DB4" w:rsidRDefault="00364DB4" w:rsidP="00364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 wszystkie elementy w skrzyni ładunkowej powinny być wykonane z metalu oraz tworzywa umożliwiającego mycie i/lub dezynfekcję.</w:t>
      </w:r>
    </w:p>
    <w:p w14:paraId="2987B5C2" w14:textId="77777777" w:rsidR="00364DB4" w:rsidRDefault="00364DB4" w:rsidP="00364DB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Dodatkowo:</w:t>
      </w:r>
    </w:p>
    <w:p w14:paraId="56549856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Światła przeciwmgielne przednie ze statecznym doświetleniem zakrętów </w:t>
      </w:r>
      <w:r>
        <w:rPr>
          <w:rFonts w:ascii="Times New Roman" w:hAnsi="Times New Roman"/>
          <w:b/>
          <w:i/>
          <w:sz w:val="24"/>
          <w:szCs w:val="24"/>
        </w:rPr>
        <w:t>(Zamawiający dopuszcza zaoferowanie samochodu bez przednich świateł przeciwmgielnych bez doświetlenia zakrętów pod warunkiem, iż Wykonawca zaoferuje samochód wyposażony w  przednie światła przeciwmgielne bez doświetlenia zakrętów)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64F250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Poduszka powietrzna – pasażera z przodu, z wyłącznikiem; </w:t>
      </w:r>
      <w:r>
        <w:rPr>
          <w:rFonts w:ascii="Times New Roman" w:hAnsi="Times New Roman"/>
          <w:b/>
          <w:i/>
          <w:sz w:val="24"/>
          <w:szCs w:val="24"/>
        </w:rPr>
        <w:t>(Zamawiający dopuszcza samochód bez poduszki powietrznej dla pasażera z przodu)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B09D15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 wspomagający wykonanie manewrów parkowania równoległego i prostopadłego oraz wyjazdu z równoległego miejsca parkingowego </w:t>
      </w:r>
      <w:r>
        <w:rPr>
          <w:rFonts w:ascii="Times New Roman" w:hAnsi="Times New Roman"/>
          <w:b/>
          <w:i/>
          <w:sz w:val="24"/>
          <w:szCs w:val="24"/>
        </w:rPr>
        <w:t>(Zamawiający dopuszcza zaoferowanie samochodu bez systemu wspomagającego wykonanie manewrów parkowania równoległego i prostopadłego oraz wyjazdu z równoległego miejsca parkingowego w pod warunkiem, iż Wykonawca zaoferuje samochód wyposażony czujnik parkowania przód i tył z osobnym wyświetlaczem)</w:t>
      </w:r>
    </w:p>
    <w:p w14:paraId="37872D69" w14:textId="77777777" w:rsidR="00364DB4" w:rsidRDefault="00364DB4" w:rsidP="00364DB4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Koło zapasowe z obręczą stalową;</w:t>
      </w:r>
    </w:p>
    <w:p w14:paraId="57E5D582" w14:textId="77777777" w:rsidR="00364DB4" w:rsidRDefault="00364DB4" w:rsidP="00364DB4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B) dotyczy rampy załadunkowej  </w:t>
      </w:r>
    </w:p>
    <w:p w14:paraId="273CB731" w14:textId="77777777" w:rsidR="00364DB4" w:rsidRDefault="00364DB4" w:rsidP="00364DB4">
      <w:pPr>
        <w:pStyle w:val="Akapitzlist"/>
        <w:numPr>
          <w:ilvl w:val="0"/>
          <w:numId w:val="30"/>
        </w:numPr>
        <w:ind w:left="567" w:hanging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– minimum 2 lata  z zastrzeżeniem, iż zamontowana w samochodzie rampa nie może ograniczać okresu trwania gwarancji na samochód dostawczy ani jej zakresu. Termin gwarancji rozpoczyna swój bieg od dnia podpisania protokołu odbioru</w:t>
      </w:r>
    </w:p>
    <w:p w14:paraId="5F4C99E8" w14:textId="77777777" w:rsidR="00364DB4" w:rsidRDefault="00364DB4" w:rsidP="00364DB4">
      <w:pPr>
        <w:pStyle w:val="Akapitzlist"/>
        <w:numPr>
          <w:ilvl w:val="0"/>
          <w:numId w:val="30"/>
        </w:numPr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zapewnia świadczenie usług gwarancyjnych i serwisowych zamontowanej w samochodzie rampy zgodnie z przedstawionym przez Wykonawcę wykazem serwisów  przy czym co najmniej jedno z wykazanych  miejsc musi się znajdować w odległości nie większej niż </w:t>
      </w:r>
      <w:r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km od siedziby Zamawiającego Katowice ul. Ceglana 35.</w:t>
      </w:r>
    </w:p>
    <w:p w14:paraId="18B94196" w14:textId="77777777" w:rsidR="00364DB4" w:rsidRDefault="00364DB4" w:rsidP="00364DB4">
      <w:pPr>
        <w:pStyle w:val="Akapitzlist"/>
        <w:numPr>
          <w:ilvl w:val="0"/>
          <w:numId w:val="30"/>
        </w:numPr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   montaż zakupionej rampy oraz  przeszkolenie wskazanych pracowników Zamawiającego.</w:t>
      </w:r>
    </w:p>
    <w:p w14:paraId="1615C4FA" w14:textId="77777777" w:rsidR="00364DB4" w:rsidRDefault="00364DB4" w:rsidP="00364DB4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14:paraId="5C32681C" w14:textId="77777777" w:rsidR="00364DB4" w:rsidRDefault="00364DB4" w:rsidP="00364DB4">
      <w:pPr>
        <w:pStyle w:val="Akapitzlist"/>
        <w:ind w:left="14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Wymagania dla rampy załadunkowej:</w:t>
      </w:r>
    </w:p>
    <w:p w14:paraId="14D0EA58" w14:textId="172596D5" w:rsidR="00364DB4" w:rsidRDefault="00364DB4" w:rsidP="000655F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mocowana w tylnej części samochodu po lewej stronie (od strony kierowcy), składana na wysokość</w:t>
      </w:r>
      <w:r w:rsidR="000655FF">
        <w:rPr>
          <w:rFonts w:ascii="Times New Roman" w:hAnsi="Times New Roman"/>
          <w:sz w:val="24"/>
          <w:szCs w:val="24"/>
        </w:rPr>
        <w:t xml:space="preserve"> </w:t>
      </w:r>
      <w:r w:rsidR="000655FF" w:rsidRPr="000655FF">
        <w:rPr>
          <w:rFonts w:ascii="Times New Roman" w:hAnsi="Times New Roman"/>
          <w:i/>
          <w:sz w:val="24"/>
          <w:szCs w:val="24"/>
        </w:rPr>
        <w:t>tj. rampa ma być zamontowana w tylnej części samochodu po lewej stronie (od strony kierowcy) tzn. że patrząc na kierowcę siedzącego za kierownicą twarzą do kierunku jazdy, przyjmujemy jego lewą stronę. Warunek: pierwsze  otwierają się prawe  drzwi skrzyni ładunkowej. Zgodnie z wymaganiami Zamawiającego, szerokość rampy nie może przekraczać  960 mm, a więc nie obejmuje całej szerokości tylnej części samochodu a wskazanie  składana na wysokość oznacza., że na (wysokość) odległość od podłogi do dachu samochodu</w:t>
      </w:r>
      <w:r w:rsidR="000655FF" w:rsidRPr="000655FF">
        <w:rPr>
          <w:rFonts w:ascii="Times New Roman" w:hAnsi="Times New Roman"/>
          <w:sz w:val="24"/>
          <w:szCs w:val="24"/>
        </w:rPr>
        <w:t>.</w:t>
      </w:r>
    </w:p>
    <w:p w14:paraId="2DBAE239" w14:textId="77777777" w:rsidR="00364DB4" w:rsidRDefault="00364DB4" w:rsidP="00364D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szerokość powierzchni jezdnej  max. – 600 mm;</w:t>
      </w:r>
    </w:p>
    <w:p w14:paraId="75857DA5" w14:textId="77777777" w:rsidR="00364DB4" w:rsidRDefault="00364DB4" w:rsidP="00364D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szerokość całkowita rampy max. – 960 mm;</w:t>
      </w:r>
    </w:p>
    <w:p w14:paraId="1D321416" w14:textId="77777777" w:rsidR="00364DB4" w:rsidRDefault="00364DB4" w:rsidP="00364D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rampy po złożeniu – 1085 mm;</w:t>
      </w:r>
    </w:p>
    <w:p w14:paraId="25394E42" w14:textId="77777777" w:rsidR="00364DB4" w:rsidRDefault="00364DB4" w:rsidP="00364D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jezdna pokryta antypoślizgowym aluminium;</w:t>
      </w:r>
    </w:p>
    <w:p w14:paraId="227C11A5" w14:textId="77777777" w:rsidR="00364DB4" w:rsidRDefault="00364DB4" w:rsidP="00364D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blokada samoistnego złożenia się (stoczenia się) pomostu;</w:t>
      </w:r>
    </w:p>
    <w:p w14:paraId="0CBDAE5A" w14:textId="77777777" w:rsidR="00364DB4" w:rsidRDefault="00364DB4" w:rsidP="00364D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szybkiego demontażu;</w:t>
      </w:r>
    </w:p>
    <w:p w14:paraId="63D66A24" w14:textId="77777777" w:rsidR="00364DB4" w:rsidRDefault="00364DB4" w:rsidP="00364D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kółko wspomagające otwieranie;</w:t>
      </w:r>
    </w:p>
    <w:p w14:paraId="33B2D0CE" w14:textId="77777777" w:rsidR="00364DB4" w:rsidRDefault="00364DB4" w:rsidP="00364D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otwierania drzwiowego;</w:t>
      </w:r>
    </w:p>
    <w:p w14:paraId="6E012DA0" w14:textId="77777777" w:rsidR="00364DB4" w:rsidRDefault="00364DB4" w:rsidP="00364D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nośność rampy: 350 – 400 kg;</w:t>
      </w:r>
    </w:p>
    <w:p w14:paraId="3E403535" w14:textId="77777777" w:rsidR="00364DB4" w:rsidRDefault="00364DB4" w:rsidP="00364D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rampy max: 60 kg.</w:t>
      </w:r>
    </w:p>
    <w:p w14:paraId="40460340" w14:textId="77777777" w:rsidR="00364DB4" w:rsidRDefault="00364DB4" w:rsidP="00364DB4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</w:pPr>
    </w:p>
    <w:p w14:paraId="58F795A6" w14:textId="77777777" w:rsidR="00364DB4" w:rsidRDefault="00364DB4" w:rsidP="00364DB4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</w:pPr>
    </w:p>
    <w:p w14:paraId="2D34F49F" w14:textId="77777777" w:rsidR="00364DB4" w:rsidRDefault="00364DB4" w:rsidP="00364DB4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</w:pPr>
    </w:p>
    <w:p w14:paraId="4B971846" w14:textId="7E8B0753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6EE3D025" w14:textId="77777777" w:rsidR="00DA5F3F" w:rsidRDefault="00DA5F3F" w:rsidP="00DA5F3F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34B5120E" w14:textId="77777777" w:rsidR="00DA5F3F" w:rsidRDefault="00DA5F3F" w:rsidP="00DA5F3F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36A4E973" w14:textId="6F9CA2A3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67183A74" w14:textId="27875C11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0EE3CF8C" w14:textId="549DD964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46A9BF9F" w14:textId="79291EFC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39969CCA" w14:textId="452A5598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0422721A" w14:textId="388006AB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228CA2F1" w14:textId="0853C2B5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1061545A" w14:textId="00EDB5D3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3A650AD0" w14:textId="515C9904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68671062" w14:textId="54EC68F3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0C831AF5" w14:textId="1CADD2F7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53831CC7" w14:textId="67F3F055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1457D841" w14:textId="090FF442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441A35C2" w14:textId="3C8D2CA4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0EF66F44" w14:textId="1F173575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47765CF3" w14:textId="75E9B421" w:rsidR="00364DB4" w:rsidRDefault="00364DB4">
      <w:pPr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br w:type="page"/>
      </w:r>
    </w:p>
    <w:p w14:paraId="21B05AFD" w14:textId="77777777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52E4A95E" w14:textId="79F86251" w:rsidR="001B0FE7" w:rsidRDefault="001B0FE7" w:rsidP="001B0FE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C56D4A">
        <w:rPr>
          <w:rFonts w:ascii="Times New Roman" w:eastAsia="Times New Roman" w:hAnsi="Times New Roman"/>
          <w:sz w:val="24"/>
          <w:szCs w:val="24"/>
          <w:lang w:eastAsia="pl-PL"/>
        </w:rPr>
        <w:t>58/ADZ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/2018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6BF23733" w14:textId="463C9790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52949D79" w14:textId="77777777" w:rsidR="001B0FE7" w:rsidRDefault="001B0FE7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095597B9" w14:textId="662016BF" w:rsidR="0059535A" w:rsidRPr="00F910DE" w:rsidRDefault="003B19FD" w:rsidP="0059535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umowy</w:t>
      </w:r>
    </w:p>
    <w:p w14:paraId="33AA3DF1" w14:textId="77777777" w:rsidR="0059535A" w:rsidRPr="00F910DE" w:rsidRDefault="0059535A" w:rsidP="005953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5DA5E75" w14:textId="77777777" w:rsidR="00C56D4A" w:rsidRPr="00F910DE" w:rsidRDefault="00C56D4A" w:rsidP="00C56D4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5667E00" w14:textId="77777777" w:rsidR="00C56D4A" w:rsidRPr="00F910DE" w:rsidRDefault="00C56D4A" w:rsidP="00C56D4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910DE">
        <w:rPr>
          <w:rFonts w:ascii="Tahoma" w:hAnsi="Tahoma" w:cs="Tahoma"/>
          <w:b/>
          <w:sz w:val="20"/>
          <w:szCs w:val="20"/>
        </w:rPr>
        <w:t xml:space="preserve">UMOWA nr </w:t>
      </w:r>
      <w:r w:rsidRPr="00F910DE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</w:p>
    <w:p w14:paraId="77FCBB7C" w14:textId="77777777" w:rsidR="00C56D4A" w:rsidRPr="00F910DE" w:rsidRDefault="00C56D4A" w:rsidP="00C56D4A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F910DE">
        <w:rPr>
          <w:rFonts w:ascii="Tahoma" w:hAnsi="Tahoma" w:cs="Tahoma"/>
          <w:sz w:val="16"/>
          <w:szCs w:val="16"/>
        </w:rPr>
        <w:t xml:space="preserve">(do niniejszej umowy nie stosuje się ustawy Prawo zamówień publicznych, gdyż wartość szacunkowa </w:t>
      </w:r>
    </w:p>
    <w:p w14:paraId="35B17D0F" w14:textId="77777777" w:rsidR="00C56D4A" w:rsidRPr="00F910DE" w:rsidRDefault="00C56D4A" w:rsidP="00C56D4A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F910DE">
        <w:rPr>
          <w:rFonts w:ascii="Tahoma" w:hAnsi="Tahoma" w:cs="Tahoma"/>
          <w:sz w:val="16"/>
          <w:szCs w:val="16"/>
        </w:rPr>
        <w:t>zamówienia nie przekracza wyrażonej w złotych równowartości kwoty 30.000,00 euro)</w:t>
      </w:r>
    </w:p>
    <w:p w14:paraId="75176969" w14:textId="77777777" w:rsidR="00C56D4A" w:rsidRPr="00F910DE" w:rsidRDefault="00C56D4A" w:rsidP="00C56D4A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1E33CD7E" w14:textId="77777777" w:rsidR="00C56D4A" w:rsidRPr="00F910DE" w:rsidRDefault="00C56D4A" w:rsidP="00C56D4A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910DE">
        <w:rPr>
          <w:rFonts w:ascii="Tahoma" w:hAnsi="Tahoma" w:cs="Tahoma"/>
          <w:sz w:val="20"/>
          <w:szCs w:val="20"/>
          <w:lang w:eastAsia="pl-PL"/>
        </w:rPr>
        <w:t>zawarta w dniu ................................ w Katowicach.</w:t>
      </w:r>
    </w:p>
    <w:p w14:paraId="445F276D" w14:textId="77777777" w:rsidR="00C56D4A" w:rsidRPr="00F910DE" w:rsidRDefault="00C56D4A" w:rsidP="00C56D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F910DE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11785379" w14:textId="77777777" w:rsidR="00C56D4A" w:rsidRPr="00F910DE" w:rsidRDefault="00C56D4A" w:rsidP="00C56D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910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14:paraId="5026F863" w14:textId="77777777" w:rsidR="00C56D4A" w:rsidRPr="00F910DE" w:rsidRDefault="00C56D4A" w:rsidP="00C56D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F910DE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14:paraId="0213C6FC" w14:textId="77777777" w:rsidR="00C56D4A" w:rsidRPr="00F910DE" w:rsidRDefault="00C56D4A" w:rsidP="00C56D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F910DE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14:paraId="4BC55CEE" w14:textId="77777777" w:rsidR="00C56D4A" w:rsidRPr="00F910DE" w:rsidRDefault="00C56D4A" w:rsidP="00C56D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0DE">
        <w:rPr>
          <w:rFonts w:ascii="Times New Roman" w:hAnsi="Times New Roman"/>
          <w:sz w:val="24"/>
          <w:szCs w:val="24"/>
        </w:rPr>
        <w:t>……………………………..</w:t>
      </w:r>
    </w:p>
    <w:p w14:paraId="6D8AF6D2" w14:textId="77777777" w:rsidR="00C56D4A" w:rsidRPr="00F910DE" w:rsidRDefault="00C56D4A" w:rsidP="00C56D4A">
      <w:pPr>
        <w:widowControl w:val="0"/>
        <w:suppressAutoHyphens/>
        <w:spacing w:after="0" w:line="200" w:lineRule="atLeast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</w:p>
    <w:p w14:paraId="072BB766" w14:textId="77777777" w:rsidR="00C56D4A" w:rsidRPr="00F910DE" w:rsidRDefault="00C56D4A" w:rsidP="00C56D4A">
      <w:pPr>
        <w:widowControl w:val="0"/>
        <w:spacing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910DE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Wykonawca – ………………………. </w:t>
      </w:r>
    </w:p>
    <w:p w14:paraId="3327871E" w14:textId="77777777" w:rsidR="00C56D4A" w:rsidRPr="00F910DE" w:rsidRDefault="00C56D4A" w:rsidP="00C56D4A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910D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KRS: </w:t>
      </w:r>
      <w:r w:rsidRPr="00F910D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 w:rsidRPr="00F910D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 w:rsidRPr="00F910DE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……………………….</w:t>
      </w:r>
    </w:p>
    <w:p w14:paraId="0E77532F" w14:textId="77777777" w:rsidR="00C56D4A" w:rsidRPr="00F910DE" w:rsidRDefault="00C56D4A" w:rsidP="00C56D4A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910D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NIP:</w:t>
      </w:r>
      <w:r w:rsidRPr="00F910DE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 </w:t>
      </w:r>
      <w:r w:rsidRPr="00F910DE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ab/>
      </w:r>
      <w:r w:rsidRPr="00F910DE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ab/>
        <w:t>……………………….</w:t>
      </w:r>
    </w:p>
    <w:p w14:paraId="12BED7EB" w14:textId="77777777" w:rsidR="00C56D4A" w:rsidRPr="00F910DE" w:rsidRDefault="00C56D4A" w:rsidP="00C56D4A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910D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REGON: </w:t>
      </w:r>
      <w:r w:rsidRPr="00F910D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 w:rsidRPr="00F910DE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……………………….</w:t>
      </w:r>
    </w:p>
    <w:p w14:paraId="3E6DFB6F" w14:textId="77777777" w:rsidR="00C56D4A" w:rsidRPr="00F910DE" w:rsidRDefault="00C56D4A" w:rsidP="00C56D4A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 w:rsidRPr="00F910DE"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reprezentowany przez:</w:t>
      </w:r>
    </w:p>
    <w:p w14:paraId="1C53997C" w14:textId="77777777" w:rsidR="00C56D4A" w:rsidRPr="00F910DE" w:rsidRDefault="00C56D4A" w:rsidP="00C56D4A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14:paraId="4E33DA73" w14:textId="77777777" w:rsidR="00C56D4A" w:rsidRPr="00F910DE" w:rsidRDefault="00C56D4A" w:rsidP="00C56D4A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14:paraId="365054A8" w14:textId="77777777" w:rsidR="00C56D4A" w:rsidRPr="00F910DE" w:rsidRDefault="00C56D4A" w:rsidP="00C56D4A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 w:rsidRPr="00F910DE"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14:paraId="42CC7391" w14:textId="77777777" w:rsidR="00C56D4A" w:rsidRPr="00F910DE" w:rsidRDefault="00C56D4A" w:rsidP="00C56D4A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387A66E8" w14:textId="77777777" w:rsidR="00C56D4A" w:rsidRPr="00F910DE" w:rsidRDefault="00C56D4A" w:rsidP="00C56D4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910DE">
        <w:rPr>
          <w:rFonts w:ascii="Tahoma" w:hAnsi="Tahoma" w:cs="Tahoma"/>
          <w:b/>
          <w:sz w:val="20"/>
          <w:szCs w:val="20"/>
        </w:rPr>
        <w:t>§ 1</w:t>
      </w:r>
    </w:p>
    <w:p w14:paraId="4ACA94F8" w14:textId="77777777" w:rsidR="00C56D4A" w:rsidRPr="00F910DE" w:rsidRDefault="00C56D4A" w:rsidP="00C56D4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910DE">
        <w:rPr>
          <w:rFonts w:ascii="Tahoma" w:hAnsi="Tahoma" w:cs="Tahoma"/>
          <w:b/>
          <w:sz w:val="20"/>
          <w:szCs w:val="20"/>
        </w:rPr>
        <w:t>PRZEDMIOT UMOWY</w:t>
      </w:r>
    </w:p>
    <w:p w14:paraId="58C1BAE5" w14:textId="77777777" w:rsidR="00C56D4A" w:rsidRPr="00F910DE" w:rsidRDefault="00C56D4A" w:rsidP="00C56D4A">
      <w:pPr>
        <w:pStyle w:val="Bezodstpw"/>
        <w:numPr>
          <w:ilvl w:val="0"/>
          <w:numId w:val="15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F910DE">
        <w:rPr>
          <w:rFonts w:ascii="Tahoma" w:hAnsi="Tahoma" w:cs="Tahoma"/>
          <w:sz w:val="20"/>
          <w:szCs w:val="20"/>
        </w:rPr>
        <w:t>Wykonawca zobowiązuje się do sprzedaży Zamawiającemu samochodu dostawczego …………………………………………. z rampą załadunkową (zwanego dalej samochodem z rampą), zgodnie z Ofertą złożoną w postępowaniu.</w:t>
      </w:r>
    </w:p>
    <w:p w14:paraId="1B2BC400" w14:textId="77777777" w:rsidR="00C56D4A" w:rsidRPr="00F910DE" w:rsidRDefault="00C56D4A" w:rsidP="00C56D4A">
      <w:pPr>
        <w:pStyle w:val="Bezodstpw"/>
        <w:numPr>
          <w:ilvl w:val="0"/>
          <w:numId w:val="15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F910DE">
        <w:rPr>
          <w:rFonts w:ascii="Tahoma" w:hAnsi="Tahoma" w:cs="Tahoma"/>
          <w:sz w:val="20"/>
          <w:szCs w:val="20"/>
          <w:lang w:eastAsia="pl-PL"/>
        </w:rPr>
        <w:t>Formularz ofertowy  i opis przedmiotu zamówienia, stanowią odpowiednio załącznik nr 1 i załącznik nr 2 i są integralnymi częściami niniejszej umowy.</w:t>
      </w:r>
    </w:p>
    <w:p w14:paraId="790B018C" w14:textId="77777777" w:rsidR="00C56D4A" w:rsidRPr="00F910DE" w:rsidRDefault="00C56D4A" w:rsidP="00C56D4A">
      <w:pPr>
        <w:numPr>
          <w:ilvl w:val="0"/>
          <w:numId w:val="15"/>
        </w:numPr>
        <w:spacing w:after="0" w:line="240" w:lineRule="auto"/>
        <w:ind w:left="426"/>
        <w:rPr>
          <w:rFonts w:ascii="Tahoma" w:hAnsi="Tahoma" w:cs="Tahoma"/>
          <w:sz w:val="20"/>
          <w:szCs w:val="20"/>
          <w:lang w:eastAsia="pl-PL"/>
        </w:rPr>
      </w:pPr>
      <w:r w:rsidRPr="00F910DE">
        <w:rPr>
          <w:rFonts w:ascii="Tahoma" w:hAnsi="Tahoma" w:cs="Tahoma"/>
          <w:sz w:val="20"/>
          <w:szCs w:val="20"/>
          <w:lang w:eastAsia="pl-PL"/>
        </w:rPr>
        <w:t>Zamawiający zobowiązuje się odebrać samochód z rampą  i zapłacić cenę.</w:t>
      </w:r>
    </w:p>
    <w:p w14:paraId="364757FD" w14:textId="77777777" w:rsidR="00C56D4A" w:rsidRPr="00F910DE" w:rsidRDefault="00C56D4A" w:rsidP="00C56D4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6A074FC3" w14:textId="77777777" w:rsidR="00C56D4A" w:rsidRPr="00F910DE" w:rsidRDefault="00C56D4A" w:rsidP="00C56D4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910DE">
        <w:rPr>
          <w:rFonts w:ascii="Tahoma" w:hAnsi="Tahoma" w:cs="Tahoma"/>
          <w:b/>
          <w:sz w:val="20"/>
          <w:szCs w:val="20"/>
        </w:rPr>
        <w:t>§ 2</w:t>
      </w:r>
    </w:p>
    <w:p w14:paraId="358BD74A" w14:textId="77777777" w:rsidR="00C56D4A" w:rsidRPr="00F910DE" w:rsidRDefault="00C56D4A" w:rsidP="00C56D4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910DE">
        <w:rPr>
          <w:rFonts w:ascii="Tahoma" w:hAnsi="Tahoma" w:cs="Tahoma"/>
          <w:b/>
          <w:sz w:val="20"/>
          <w:szCs w:val="20"/>
        </w:rPr>
        <w:t>WARUNKI REALIZACJI UMOWY</w:t>
      </w:r>
    </w:p>
    <w:p w14:paraId="50CEF77E" w14:textId="77777777" w:rsidR="00C56D4A" w:rsidRPr="00F910DE" w:rsidRDefault="00C56D4A" w:rsidP="00C56D4A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>Wykonawca zobowiązuje się:</w:t>
      </w:r>
    </w:p>
    <w:p w14:paraId="2EF96CCC" w14:textId="77777777" w:rsidR="00C56D4A" w:rsidRPr="00F910DE" w:rsidRDefault="00C56D4A" w:rsidP="00C56D4A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>wydać samochód dostawczy  Zamawiającemu w miejscu ustalonym przez strony (maksymalnie do 100 km od siedziby Zamawiającego) w terminie do 14 dni kalendarzowych od daty zawarcia umowy. Wykonawca najpóźniej na 5 dni przed upływem terminu dostawy samochodu dostarczy Zamawiającemu komplet dokumentów pojazdu niezbędnych do rejestracji oraz ubezpieczenia pojazdu.</w:t>
      </w:r>
    </w:p>
    <w:p w14:paraId="31CFA7A6" w14:textId="77777777" w:rsidR="00C56D4A" w:rsidRPr="00F910DE" w:rsidRDefault="00C56D4A" w:rsidP="00C56D4A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>zamontować rampę w samochodzie będącym przedmiotem postępowania w miejscu ustalonym przez strony</w:t>
      </w:r>
      <w:r w:rsidRPr="00F910DE">
        <w:rPr>
          <w:rFonts w:ascii="Tahoma" w:hAnsi="Tahoma" w:cs="Tahoma"/>
          <w:strike/>
          <w:sz w:val="20"/>
          <w:szCs w:val="20"/>
        </w:rPr>
        <w:t xml:space="preserve"> </w:t>
      </w:r>
      <w:r w:rsidRPr="00F910DE">
        <w:rPr>
          <w:rFonts w:ascii="Tahoma" w:hAnsi="Tahoma" w:cs="Tahoma"/>
          <w:sz w:val="20"/>
          <w:szCs w:val="20"/>
        </w:rPr>
        <w:t xml:space="preserve">(maksymalnie do 100 km od siedziby Zamawiającego)  oraz przeszkolić wskazanych pracowników Zamawiającego w terminie do 90 dni kalendarzowych od daty zawarcia umowy. </w:t>
      </w:r>
    </w:p>
    <w:p w14:paraId="065F6778" w14:textId="77777777" w:rsidR="00C56D4A" w:rsidRPr="00F910DE" w:rsidRDefault="00C56D4A" w:rsidP="00C56D4A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>Dokładne daty i godziny odbioru samochodu oraz montażu rampy  zostaną uzgodnione telefonicznie przez Strony, które wskazują, że osobami upoważnionymi do takich uzgodnień w imieniu:</w:t>
      </w:r>
    </w:p>
    <w:p w14:paraId="15112A1B" w14:textId="77777777" w:rsidR="00C56D4A" w:rsidRPr="00F910DE" w:rsidRDefault="00C56D4A" w:rsidP="00C56D4A">
      <w:pPr>
        <w:pStyle w:val="Akapitzlist"/>
        <w:autoSpaceDE w:val="0"/>
        <w:ind w:left="426"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 xml:space="preserve">a) Wykonawcy jest: …............…........................................................... (nr tel. ……………………) </w:t>
      </w:r>
    </w:p>
    <w:p w14:paraId="4E891A89" w14:textId="77777777" w:rsidR="00C56D4A" w:rsidRPr="003134E9" w:rsidRDefault="00C56D4A" w:rsidP="00C56D4A">
      <w:pPr>
        <w:pStyle w:val="Akapitzlist"/>
        <w:autoSpaceDE w:val="0"/>
        <w:ind w:left="426"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 xml:space="preserve">b) </w:t>
      </w:r>
      <w:r w:rsidRPr="003134E9">
        <w:rPr>
          <w:rFonts w:ascii="Tahoma" w:hAnsi="Tahoma" w:cs="Tahoma"/>
          <w:sz w:val="20"/>
          <w:szCs w:val="20"/>
        </w:rPr>
        <w:t xml:space="preserve">Zamawiającego jest: Bogumiła Bugiel (nr tel. </w:t>
      </w:r>
      <w:r w:rsidRPr="003134E9">
        <w:rPr>
          <w:rFonts w:ascii="Tahoma" w:hAnsi="Tahoma" w:cs="Tahoma"/>
          <w:sz w:val="20"/>
          <w:szCs w:val="20"/>
          <w:lang w:eastAsia="pl-PL"/>
        </w:rPr>
        <w:t>32/358-13-11</w:t>
      </w:r>
      <w:r w:rsidRPr="003134E9">
        <w:rPr>
          <w:rFonts w:ascii="Tahoma" w:hAnsi="Tahoma" w:cs="Tahoma"/>
          <w:sz w:val="20"/>
          <w:szCs w:val="20"/>
        </w:rPr>
        <w:t>).</w:t>
      </w:r>
    </w:p>
    <w:p w14:paraId="7CCBD39B" w14:textId="77777777" w:rsidR="00C56D4A" w:rsidRPr="003134E9" w:rsidRDefault="00C56D4A" w:rsidP="00C56D4A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Wykonawca gwarantuje, że dostarczony samochód z rampą:</w:t>
      </w:r>
    </w:p>
    <w:p w14:paraId="3281D958" w14:textId="77777777" w:rsidR="00C56D4A" w:rsidRPr="003134E9" w:rsidRDefault="00C56D4A" w:rsidP="00C56D4A">
      <w:pPr>
        <w:pStyle w:val="Akapitzlist"/>
        <w:widowControl w:val="0"/>
        <w:numPr>
          <w:ilvl w:val="1"/>
          <w:numId w:val="20"/>
        </w:numPr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jest fabrycznie nowy (rok produkcji 2018), nieużywany, wolny od wad fizycznych i prawnych, kompletny (tj. zgodny z załącznikiem nr 2),</w:t>
      </w:r>
    </w:p>
    <w:p w14:paraId="3A7BDE82" w14:textId="77777777" w:rsidR="00C56D4A" w:rsidRPr="003134E9" w:rsidRDefault="00C56D4A" w:rsidP="00C56D4A">
      <w:pPr>
        <w:pStyle w:val="Akapitzlist"/>
        <w:widowControl w:val="0"/>
        <w:numPr>
          <w:ilvl w:val="1"/>
          <w:numId w:val="20"/>
        </w:numPr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spełnia wymagania polskich przepisów o ruchu drogowym i jest dopuszczony do poruszania się po drogach publicznych;</w:t>
      </w:r>
    </w:p>
    <w:p w14:paraId="3D13FD64" w14:textId="77777777" w:rsidR="00C56D4A" w:rsidRPr="003134E9" w:rsidRDefault="00C56D4A" w:rsidP="00C56D4A">
      <w:pPr>
        <w:pStyle w:val="Akapitzlist"/>
        <w:widowControl w:val="0"/>
        <w:numPr>
          <w:ilvl w:val="1"/>
          <w:numId w:val="20"/>
        </w:numPr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spełnia wymagania normy emisji spalin EURO 6.2 </w:t>
      </w:r>
    </w:p>
    <w:p w14:paraId="42ECA8D7" w14:textId="77777777" w:rsidR="00C56D4A" w:rsidRPr="003134E9" w:rsidRDefault="00C56D4A" w:rsidP="00C56D4A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160CD6" w14:textId="77777777" w:rsidR="00C56D4A" w:rsidRPr="003134E9" w:rsidRDefault="00C56D4A" w:rsidP="00C56D4A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Na sprzedawany samochód z rampą Wykonawca udziela gwarancji na okres zgodny z deklaracją zawartą w ofercie: </w:t>
      </w:r>
    </w:p>
    <w:p w14:paraId="44F72138" w14:textId="77777777" w:rsidR="00C56D4A" w:rsidRPr="003134E9" w:rsidRDefault="00C56D4A" w:rsidP="00C56D4A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lastRenderedPageBreak/>
        <w:t xml:space="preserve">Okres gwarancji mechanicznej </w:t>
      </w:r>
      <w:r w:rsidRPr="003134E9">
        <w:rPr>
          <w:rFonts w:ascii="Tahoma" w:hAnsi="Tahoma" w:cs="Tahoma"/>
          <w:sz w:val="20"/>
          <w:szCs w:val="20"/>
        </w:rPr>
        <w:tab/>
      </w:r>
      <w:r w:rsidRPr="003134E9">
        <w:rPr>
          <w:rFonts w:ascii="Tahoma" w:hAnsi="Tahoma" w:cs="Tahoma"/>
          <w:sz w:val="20"/>
          <w:szCs w:val="20"/>
        </w:rPr>
        <w:tab/>
      </w:r>
      <w:r w:rsidRPr="003134E9">
        <w:rPr>
          <w:rFonts w:ascii="Tahoma" w:hAnsi="Tahoma" w:cs="Tahoma"/>
          <w:sz w:val="20"/>
          <w:szCs w:val="20"/>
        </w:rPr>
        <w:tab/>
        <w:t>– …….  bez limitu kilometrów;</w:t>
      </w:r>
    </w:p>
    <w:p w14:paraId="57C23304" w14:textId="77777777" w:rsidR="00C56D4A" w:rsidRPr="003134E9" w:rsidRDefault="00C56D4A" w:rsidP="00C56D4A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Okres gwarancji na perforację korozyjną </w:t>
      </w:r>
      <w:r w:rsidRPr="003134E9">
        <w:rPr>
          <w:rFonts w:ascii="Tahoma" w:hAnsi="Tahoma" w:cs="Tahoma"/>
          <w:sz w:val="20"/>
          <w:szCs w:val="20"/>
        </w:rPr>
        <w:tab/>
        <w:t>– ……</w:t>
      </w:r>
    </w:p>
    <w:p w14:paraId="502BF9D8" w14:textId="77777777" w:rsidR="00C56D4A" w:rsidRPr="003134E9" w:rsidRDefault="00C56D4A" w:rsidP="00C56D4A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Okres gwarancji na powłokę lakierniczą </w:t>
      </w:r>
      <w:r w:rsidRPr="003134E9">
        <w:rPr>
          <w:rFonts w:ascii="Tahoma" w:hAnsi="Tahoma" w:cs="Tahoma"/>
          <w:sz w:val="20"/>
          <w:szCs w:val="20"/>
        </w:rPr>
        <w:tab/>
        <w:t>–  ……</w:t>
      </w:r>
    </w:p>
    <w:p w14:paraId="421CA1B2" w14:textId="77777777" w:rsidR="00C56D4A" w:rsidRPr="003134E9" w:rsidRDefault="00C56D4A" w:rsidP="00C56D4A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Okres gwarancji na rampę załadunkową </w:t>
      </w:r>
      <w:r w:rsidRPr="003134E9">
        <w:rPr>
          <w:rFonts w:ascii="Tahoma" w:hAnsi="Tahoma" w:cs="Tahoma"/>
          <w:sz w:val="20"/>
          <w:szCs w:val="20"/>
        </w:rPr>
        <w:tab/>
        <w:t>–  ……</w:t>
      </w:r>
    </w:p>
    <w:p w14:paraId="5F73F56A" w14:textId="77777777" w:rsidR="00C56D4A" w:rsidRPr="003134E9" w:rsidRDefault="00C56D4A" w:rsidP="00C56D4A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Wykonawca zapewnia świadczenie usług gwarancyjnych i serwisowych w autoryzowanych przez producenta samochodu stacjach obsługi na terenie całego kraju zgodnie z przedstawionym przez Wykonawcę wykazem ASO przy czym co najmniej jedno z wykazanych  miejsc musi się znajdować w odległości nie większej niż 60 km od siedziby Zamawiającego Katowice ul. Ceglana 35. </w:t>
      </w:r>
    </w:p>
    <w:p w14:paraId="7E9AD5D8" w14:textId="77777777" w:rsidR="00C56D4A" w:rsidRPr="003134E9" w:rsidRDefault="00C56D4A" w:rsidP="00C56D4A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Wykonawca zapewnia świadczenie usług gwarancyjnych i serwisowych zamontowanej w samochodzie rampy zgodnie z przedstawionym przez Wykonawcę wykazem serwisów  przy czym co najmniej jedno z wykazanych  miejsc musi się znajdować w odległości nie większej niż 60 km od siedziby Zamawiającego Katowice ul. Ceglana 35.</w:t>
      </w:r>
    </w:p>
    <w:p w14:paraId="150AC6B8" w14:textId="77777777" w:rsidR="00C56D4A" w:rsidRPr="003134E9" w:rsidRDefault="00C56D4A" w:rsidP="00C56D4A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Wykonawca zapewnia dokonanie naprawy gwarancyjnej w czasie nie dłuższym niż 5 dni roboczych (tj. od poniedziałku do piątku za wyjątkiem dni ustawowo wolnych od pracy) od chwili zgłoszenia usterki lub awarii.</w:t>
      </w:r>
    </w:p>
    <w:p w14:paraId="59762F13" w14:textId="77777777" w:rsidR="00C56D4A" w:rsidRPr="003134E9" w:rsidRDefault="00C56D4A" w:rsidP="00C56D4A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(wykreślono) </w:t>
      </w:r>
    </w:p>
    <w:p w14:paraId="25F8C884" w14:textId="77777777" w:rsidR="00C56D4A" w:rsidRPr="003134E9" w:rsidRDefault="00C56D4A" w:rsidP="00C56D4A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Najpóźniej wraz z samochodem Wykonawca dostarczy: </w:t>
      </w:r>
    </w:p>
    <w:p w14:paraId="543136E9" w14:textId="77777777" w:rsidR="00C56D4A" w:rsidRPr="003134E9" w:rsidRDefault="00C56D4A" w:rsidP="00C56D4A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kartę gwarancyjną wraz z listą Autoryzowanych Stacji Obsługi (ASO)</w:t>
      </w:r>
    </w:p>
    <w:p w14:paraId="7F146301" w14:textId="77777777" w:rsidR="00C56D4A" w:rsidRPr="003134E9" w:rsidRDefault="00C56D4A" w:rsidP="00C56D4A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instrukcję obsługi w języku polskim, </w:t>
      </w:r>
    </w:p>
    <w:p w14:paraId="4C271FD0" w14:textId="77777777" w:rsidR="00C56D4A" w:rsidRPr="003134E9" w:rsidRDefault="00C56D4A" w:rsidP="00C56D4A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inne wymagane prawem dokumenty pojazdu, </w:t>
      </w:r>
    </w:p>
    <w:p w14:paraId="13FC518C" w14:textId="77777777" w:rsidR="00C56D4A" w:rsidRPr="003134E9" w:rsidRDefault="00C56D4A" w:rsidP="00C56D4A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426" w:hanging="426"/>
        <w:contextualSpacing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specyfikację techniczną, potwierdzającą zgodność parametrów i wyposażenia z wymogami Zaproszenia do składania ofert.</w:t>
      </w:r>
    </w:p>
    <w:p w14:paraId="51D11950" w14:textId="77777777" w:rsidR="00C56D4A" w:rsidRPr="003134E9" w:rsidRDefault="00C56D4A" w:rsidP="00C56D4A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Najpóźniej wraz z przekazaniem Zamawiającego samochodu dostawczego z zamontowana rampą samochodem Wykonawca dostarczy listę serwisów zamontowanej w samochodzie rampy. </w:t>
      </w:r>
    </w:p>
    <w:p w14:paraId="5DC4E768" w14:textId="77777777" w:rsidR="00C56D4A" w:rsidRPr="003134E9" w:rsidRDefault="00C56D4A" w:rsidP="00C56D4A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Odbiór przedmiotu umowy będzie potwierdzony pisemnym protokołem, po stwierdzeniu, że: </w:t>
      </w:r>
    </w:p>
    <w:p w14:paraId="65EE5659" w14:textId="77777777" w:rsidR="00C56D4A" w:rsidRPr="003134E9" w:rsidRDefault="00C56D4A" w:rsidP="00C56D4A">
      <w:pPr>
        <w:pStyle w:val="Akapitzlist"/>
        <w:widowControl w:val="0"/>
        <w:suppressAutoHyphens/>
        <w:autoSpaceDE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a) w zakresie dostawy samochodu (bez rampy):  samochód jest zgodny z opisem określonym w załączniku nr 2 (część A) do niniejszej umowy. Odbiór jest możliwy jedynie w przypadku wydania Zamawiającemu dokumentów wskazanych w § 2 pkt 1 a) oraz § 2 pkt 9.</w:t>
      </w:r>
      <w:r w:rsidRPr="003134E9">
        <w:rPr>
          <w:rFonts w:ascii="Tahoma" w:hAnsi="Tahoma" w:cs="Tahoma"/>
          <w:b/>
          <w:sz w:val="20"/>
          <w:szCs w:val="20"/>
        </w:rPr>
        <w:t xml:space="preserve"> </w:t>
      </w:r>
    </w:p>
    <w:p w14:paraId="03737ECF" w14:textId="77777777" w:rsidR="00C56D4A" w:rsidRPr="003134E9" w:rsidRDefault="00C56D4A" w:rsidP="00C56D4A">
      <w:pPr>
        <w:pStyle w:val="Akapitzlist"/>
        <w:widowControl w:val="0"/>
        <w:suppressAutoHyphens/>
        <w:autoSpaceDE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b) w zakresie rampy: zamontowana w samochodzie rampa  jest zgodna z opisem określonym w załączniku nr 2 (część B) do niniejszej umowy.  Odbiór jest możliwy jedynie w przypadku wydania Zamawiającemu dokumentów wskazanych w §  2 ust. 10 oraz po przeszkoleniu wskazanych przez Zamawiającego pracowników.</w:t>
      </w:r>
    </w:p>
    <w:p w14:paraId="00D482F3" w14:textId="77777777" w:rsidR="00C56D4A" w:rsidRPr="003134E9" w:rsidRDefault="00C56D4A" w:rsidP="00C56D4A">
      <w:pPr>
        <w:pStyle w:val="Akapitzlist"/>
        <w:widowControl w:val="0"/>
        <w:suppressAutoHyphens/>
        <w:autoSpaceDE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W przypadku, kiedy Wykonawca wyda przedmiot zamówienia w całości Zamawiający dopuszcza podpisanie jednego protokołu odbiorczego. </w:t>
      </w:r>
    </w:p>
    <w:p w14:paraId="73B05D25" w14:textId="77777777" w:rsidR="00C56D4A" w:rsidRPr="003134E9" w:rsidRDefault="00C56D4A" w:rsidP="00C56D4A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Wykonawca odpowiada za szkody powstałe podczas montażu rampy. </w:t>
      </w:r>
    </w:p>
    <w:p w14:paraId="4FF24F79" w14:textId="77777777" w:rsidR="00C56D4A" w:rsidRPr="003134E9" w:rsidRDefault="00C56D4A" w:rsidP="00C56D4A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1DDFC414" w14:textId="77777777" w:rsidR="00C56D4A" w:rsidRPr="003134E9" w:rsidRDefault="00C56D4A" w:rsidP="00C56D4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3134E9">
        <w:rPr>
          <w:rFonts w:ascii="Tahoma" w:hAnsi="Tahoma" w:cs="Tahoma"/>
          <w:b/>
          <w:sz w:val="20"/>
          <w:szCs w:val="20"/>
        </w:rPr>
        <w:t>§ 3</w:t>
      </w:r>
    </w:p>
    <w:p w14:paraId="2C71F50E" w14:textId="77777777" w:rsidR="00C56D4A" w:rsidRPr="003134E9" w:rsidRDefault="00C56D4A" w:rsidP="00C56D4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3134E9">
        <w:rPr>
          <w:rFonts w:ascii="Tahoma" w:hAnsi="Tahoma" w:cs="Tahoma"/>
          <w:b/>
          <w:sz w:val="20"/>
          <w:szCs w:val="20"/>
        </w:rPr>
        <w:t>WYNAGRODZENIE WYKONAWCY I WARUNKI PŁATNOŚCI</w:t>
      </w:r>
    </w:p>
    <w:p w14:paraId="2AD2DFFF" w14:textId="77777777" w:rsidR="00C56D4A" w:rsidRPr="003134E9" w:rsidRDefault="00C56D4A" w:rsidP="00C56D4A">
      <w:pPr>
        <w:pStyle w:val="Akapitzlist"/>
        <w:widowControl w:val="0"/>
        <w:numPr>
          <w:ilvl w:val="0"/>
          <w:numId w:val="14"/>
        </w:numPr>
        <w:tabs>
          <w:tab w:val="num" w:pos="426"/>
        </w:tabs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Zgodnie z Ofertą, Zamawiający zapłaci Wykonawcy za samochód z rampą łączną kwotę: </w:t>
      </w:r>
    </w:p>
    <w:p w14:paraId="76E7FF2B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Wartość netto:</w:t>
      </w:r>
      <w:r w:rsidRPr="003134E9">
        <w:rPr>
          <w:rFonts w:ascii="Tahoma" w:hAnsi="Tahoma" w:cs="Tahoma"/>
          <w:sz w:val="20"/>
          <w:szCs w:val="20"/>
        </w:rPr>
        <w:tab/>
      </w:r>
      <w:r w:rsidRPr="003134E9">
        <w:rPr>
          <w:rFonts w:ascii="Tahoma" w:hAnsi="Tahoma" w:cs="Tahoma"/>
          <w:sz w:val="20"/>
          <w:szCs w:val="20"/>
        </w:rPr>
        <w:tab/>
        <w:t>………………… zł</w:t>
      </w:r>
    </w:p>
    <w:p w14:paraId="3D35040A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podatek VAT: </w:t>
      </w:r>
      <w:r w:rsidRPr="003134E9">
        <w:rPr>
          <w:rFonts w:ascii="Tahoma" w:hAnsi="Tahoma" w:cs="Tahoma"/>
          <w:sz w:val="20"/>
          <w:szCs w:val="20"/>
        </w:rPr>
        <w:tab/>
      </w:r>
      <w:r w:rsidRPr="003134E9">
        <w:rPr>
          <w:rFonts w:ascii="Tahoma" w:hAnsi="Tahoma" w:cs="Tahoma"/>
          <w:sz w:val="20"/>
          <w:szCs w:val="20"/>
        </w:rPr>
        <w:tab/>
        <w:t xml:space="preserve">…………………… zł </w:t>
      </w:r>
    </w:p>
    <w:p w14:paraId="35E8D15E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Wartość brutto:</w:t>
      </w:r>
      <w:r w:rsidRPr="003134E9">
        <w:rPr>
          <w:rFonts w:ascii="Tahoma" w:hAnsi="Tahoma" w:cs="Tahoma"/>
          <w:sz w:val="20"/>
          <w:szCs w:val="20"/>
        </w:rPr>
        <w:tab/>
        <w:t xml:space="preserve"> </w:t>
      </w:r>
      <w:r w:rsidRPr="003134E9">
        <w:rPr>
          <w:rFonts w:ascii="Tahoma" w:hAnsi="Tahoma" w:cs="Tahoma"/>
          <w:sz w:val="20"/>
          <w:szCs w:val="20"/>
        </w:rPr>
        <w:tab/>
        <w:t xml:space="preserve">………………….. zł  </w:t>
      </w:r>
    </w:p>
    <w:p w14:paraId="3FB4E5E7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……………………………………………………………………………………)</w:t>
      </w:r>
    </w:p>
    <w:p w14:paraId="19E4B832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767B1181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W tym: </w:t>
      </w:r>
    </w:p>
    <w:p w14:paraId="6A5B7CAB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a) wartość samochodu bez rampy załadunkowej </w:t>
      </w:r>
    </w:p>
    <w:p w14:paraId="52CAA13C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Wartość netto:</w:t>
      </w:r>
      <w:r w:rsidRPr="003134E9">
        <w:rPr>
          <w:rFonts w:ascii="Tahoma" w:hAnsi="Tahoma" w:cs="Tahoma"/>
          <w:sz w:val="20"/>
          <w:szCs w:val="20"/>
        </w:rPr>
        <w:tab/>
      </w:r>
      <w:r w:rsidRPr="003134E9">
        <w:rPr>
          <w:rFonts w:ascii="Tahoma" w:hAnsi="Tahoma" w:cs="Tahoma"/>
          <w:sz w:val="20"/>
          <w:szCs w:val="20"/>
        </w:rPr>
        <w:tab/>
        <w:t>………………… zł</w:t>
      </w:r>
    </w:p>
    <w:p w14:paraId="429850F7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podatek VAT: </w:t>
      </w:r>
      <w:r w:rsidRPr="003134E9">
        <w:rPr>
          <w:rFonts w:ascii="Tahoma" w:hAnsi="Tahoma" w:cs="Tahoma"/>
          <w:sz w:val="20"/>
          <w:szCs w:val="20"/>
        </w:rPr>
        <w:tab/>
      </w:r>
      <w:r w:rsidRPr="003134E9">
        <w:rPr>
          <w:rFonts w:ascii="Tahoma" w:hAnsi="Tahoma" w:cs="Tahoma"/>
          <w:sz w:val="20"/>
          <w:szCs w:val="20"/>
        </w:rPr>
        <w:tab/>
        <w:t xml:space="preserve">…………………… zł </w:t>
      </w:r>
    </w:p>
    <w:p w14:paraId="6866E939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Wartość brutto: </w:t>
      </w:r>
      <w:r w:rsidRPr="003134E9">
        <w:rPr>
          <w:rFonts w:ascii="Tahoma" w:hAnsi="Tahoma" w:cs="Tahoma"/>
          <w:sz w:val="20"/>
          <w:szCs w:val="20"/>
        </w:rPr>
        <w:tab/>
        <w:t xml:space="preserve"> </w:t>
      </w:r>
      <w:r w:rsidRPr="003134E9">
        <w:rPr>
          <w:rFonts w:ascii="Tahoma" w:hAnsi="Tahoma" w:cs="Tahoma"/>
          <w:sz w:val="20"/>
          <w:szCs w:val="20"/>
        </w:rPr>
        <w:tab/>
        <w:t xml:space="preserve">………………….. zł  </w:t>
      </w:r>
    </w:p>
    <w:p w14:paraId="4F0E1336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……………………………………………………………………………………)</w:t>
      </w:r>
    </w:p>
    <w:p w14:paraId="6A03E0D9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b) wartość rampy załadunkowej wraz z montażem</w:t>
      </w:r>
    </w:p>
    <w:p w14:paraId="31D5C3B1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Wartość netto:</w:t>
      </w:r>
      <w:r w:rsidRPr="003134E9">
        <w:rPr>
          <w:rFonts w:ascii="Tahoma" w:hAnsi="Tahoma" w:cs="Tahoma"/>
          <w:sz w:val="20"/>
          <w:szCs w:val="20"/>
        </w:rPr>
        <w:tab/>
      </w:r>
      <w:r w:rsidRPr="003134E9">
        <w:rPr>
          <w:rFonts w:ascii="Tahoma" w:hAnsi="Tahoma" w:cs="Tahoma"/>
          <w:sz w:val="20"/>
          <w:szCs w:val="20"/>
        </w:rPr>
        <w:tab/>
        <w:t>………………… zł</w:t>
      </w:r>
    </w:p>
    <w:p w14:paraId="70C1357D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podatek VAT: </w:t>
      </w:r>
      <w:r w:rsidRPr="003134E9">
        <w:rPr>
          <w:rFonts w:ascii="Tahoma" w:hAnsi="Tahoma" w:cs="Tahoma"/>
          <w:sz w:val="20"/>
          <w:szCs w:val="20"/>
        </w:rPr>
        <w:tab/>
      </w:r>
      <w:r w:rsidRPr="003134E9">
        <w:rPr>
          <w:rFonts w:ascii="Tahoma" w:hAnsi="Tahoma" w:cs="Tahoma"/>
          <w:sz w:val="20"/>
          <w:szCs w:val="20"/>
        </w:rPr>
        <w:tab/>
        <w:t xml:space="preserve">…………………… zł </w:t>
      </w:r>
    </w:p>
    <w:p w14:paraId="3F2DF498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Wartość brutto:</w:t>
      </w:r>
      <w:r w:rsidRPr="003134E9">
        <w:rPr>
          <w:rFonts w:ascii="Tahoma" w:hAnsi="Tahoma" w:cs="Tahoma"/>
          <w:sz w:val="20"/>
          <w:szCs w:val="20"/>
        </w:rPr>
        <w:tab/>
        <w:t xml:space="preserve"> </w:t>
      </w:r>
      <w:r w:rsidRPr="003134E9">
        <w:rPr>
          <w:rFonts w:ascii="Tahoma" w:hAnsi="Tahoma" w:cs="Tahoma"/>
          <w:sz w:val="20"/>
          <w:szCs w:val="20"/>
        </w:rPr>
        <w:tab/>
        <w:t xml:space="preserve">………………….. zł  </w:t>
      </w:r>
    </w:p>
    <w:p w14:paraId="610D528B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……………………………………………………………………………………)</w:t>
      </w:r>
    </w:p>
    <w:p w14:paraId="57248AD7" w14:textId="77777777" w:rsidR="00C56D4A" w:rsidRPr="003134E9" w:rsidRDefault="00C56D4A" w:rsidP="00C56D4A">
      <w:pPr>
        <w:pStyle w:val="Bezodstpw"/>
        <w:tabs>
          <w:tab w:val="num" w:pos="567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2FEF4CF9" w14:textId="77777777" w:rsidR="00C56D4A" w:rsidRPr="003134E9" w:rsidRDefault="00C56D4A" w:rsidP="00C56D4A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W kwocie brutto wymienionej w ust. 1 niniejszego paragrafu zawarte są wszelkie koszty Wykonawcy związane z realizacją niniejszej umowy.</w:t>
      </w:r>
    </w:p>
    <w:p w14:paraId="0A68B165" w14:textId="77777777" w:rsidR="00C56D4A" w:rsidRPr="003134E9" w:rsidRDefault="00C56D4A" w:rsidP="00C56D4A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Zamawiający dokona zapłaty:</w:t>
      </w:r>
    </w:p>
    <w:p w14:paraId="6D6A275C" w14:textId="77777777" w:rsidR="00C56D4A" w:rsidRPr="003134E9" w:rsidRDefault="00C56D4A" w:rsidP="00C56D4A">
      <w:pPr>
        <w:pStyle w:val="Akapitzlist"/>
        <w:widowControl w:val="0"/>
        <w:numPr>
          <w:ilvl w:val="1"/>
          <w:numId w:val="18"/>
        </w:numPr>
        <w:suppressAutoHyphens/>
        <w:autoSpaceDE w:val="0"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Ceny za samochód określonej w ust. 1 a) niniejszego paragrafu po odbiorze, o którym mowa w </w:t>
      </w:r>
      <w:r w:rsidRPr="003134E9">
        <w:rPr>
          <w:rFonts w:ascii="Palatino Linotype" w:hAnsi="Palatino Linotype" w:cs="Tahoma"/>
          <w:sz w:val="20"/>
          <w:szCs w:val="20"/>
        </w:rPr>
        <w:t>§</w:t>
      </w:r>
      <w:r w:rsidRPr="003134E9">
        <w:rPr>
          <w:rFonts w:ascii="Tahoma" w:hAnsi="Tahoma" w:cs="Tahoma"/>
          <w:sz w:val="20"/>
          <w:szCs w:val="20"/>
        </w:rPr>
        <w:t xml:space="preserve"> 2 ust. 11 pkt a, do 30 dni od dnia otrzymania przez Zamawiającego prawidłowo wystawionej faktury VAT.  </w:t>
      </w:r>
    </w:p>
    <w:p w14:paraId="1C74F30E" w14:textId="77777777" w:rsidR="00C56D4A" w:rsidRPr="003134E9" w:rsidRDefault="00C56D4A" w:rsidP="00C56D4A">
      <w:pPr>
        <w:pStyle w:val="Akapitzlist"/>
        <w:widowControl w:val="0"/>
        <w:numPr>
          <w:ilvl w:val="1"/>
          <w:numId w:val="18"/>
        </w:numPr>
        <w:suppressAutoHyphens/>
        <w:autoSpaceDE w:val="0"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 xml:space="preserve"> Ceny za rampę załadunkową określonej w ust. 1 b) niniejszego paragrafu po odbiorze, o którym mowa w § 2 ust. 11 pkt b, do 30 dni od dnia otrzymania przez Zamawiającego prawidłowo wystawionej faktury VAT.</w:t>
      </w:r>
    </w:p>
    <w:p w14:paraId="4D9D12A9" w14:textId="77777777" w:rsidR="00C56D4A" w:rsidRPr="003134E9" w:rsidRDefault="00C56D4A" w:rsidP="00C56D4A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134E9">
        <w:rPr>
          <w:rFonts w:ascii="Tahoma" w:hAnsi="Tahoma" w:cs="Tahoma"/>
          <w:sz w:val="20"/>
          <w:szCs w:val="20"/>
        </w:rPr>
        <w:t>Zapłata zostanie dokonana przelewem na następujący rachunek bankowy Wykonawcy …………………………………………………………………………</w:t>
      </w:r>
    </w:p>
    <w:p w14:paraId="1DE1CE8A" w14:textId="77777777" w:rsidR="00C56D4A" w:rsidRPr="00F910DE" w:rsidRDefault="00C56D4A" w:rsidP="00C56D4A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lastRenderedPageBreak/>
        <w:t xml:space="preserve">Płatność uważana będzie za zrealizowaną w dniu, w którym Bank obciąży konto Zamawiającego. </w:t>
      </w:r>
    </w:p>
    <w:p w14:paraId="7ABD423F" w14:textId="77777777" w:rsidR="00C56D4A" w:rsidRPr="00F910DE" w:rsidRDefault="00C56D4A" w:rsidP="00C56D4A">
      <w:pPr>
        <w:pStyle w:val="Akapitzlist"/>
        <w:widowControl w:val="0"/>
        <w:suppressAutoHyphens/>
        <w:autoSpaceDE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49A35AFB" w14:textId="77777777" w:rsidR="00C56D4A" w:rsidRPr="00F910DE" w:rsidRDefault="00C56D4A" w:rsidP="00C56D4A">
      <w:pPr>
        <w:pStyle w:val="Bezodstpw"/>
        <w:jc w:val="both"/>
      </w:pPr>
    </w:p>
    <w:p w14:paraId="1AE61ED6" w14:textId="77777777" w:rsidR="00C56D4A" w:rsidRPr="00F910DE" w:rsidRDefault="00C56D4A" w:rsidP="00C56D4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910DE">
        <w:rPr>
          <w:rFonts w:ascii="Tahoma" w:hAnsi="Tahoma" w:cs="Tahoma"/>
          <w:b/>
          <w:sz w:val="20"/>
          <w:szCs w:val="20"/>
        </w:rPr>
        <w:t>§ 4</w:t>
      </w:r>
    </w:p>
    <w:p w14:paraId="0939AE72" w14:textId="77777777" w:rsidR="00C56D4A" w:rsidRPr="00F910DE" w:rsidRDefault="00C56D4A" w:rsidP="00C56D4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910DE">
        <w:rPr>
          <w:rFonts w:ascii="Tahoma" w:hAnsi="Tahoma" w:cs="Tahoma"/>
          <w:b/>
          <w:sz w:val="20"/>
          <w:szCs w:val="20"/>
        </w:rPr>
        <w:t>KARY UMOWNE</w:t>
      </w:r>
    </w:p>
    <w:p w14:paraId="04E5EF75" w14:textId="77777777" w:rsidR="00C56D4A" w:rsidRPr="0033477E" w:rsidRDefault="00C56D4A" w:rsidP="00C56D4A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426"/>
        </w:tabs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 xml:space="preserve">W przypadku opóźnienia w realizacji obowiązków wskazanych </w:t>
      </w:r>
      <w:r w:rsidRPr="0033477E">
        <w:rPr>
          <w:rFonts w:ascii="Tahoma" w:hAnsi="Tahoma" w:cs="Tahoma"/>
          <w:sz w:val="20"/>
          <w:szCs w:val="20"/>
        </w:rPr>
        <w:t>w § 2 ust 1a) oraz ust. 9 Wykonawca zapłaci Zamawiającemu kary umowne w wysokości:</w:t>
      </w:r>
    </w:p>
    <w:p w14:paraId="04201D25" w14:textId="77777777" w:rsidR="00C56D4A" w:rsidRPr="0033477E" w:rsidRDefault="00C56D4A" w:rsidP="00C56D4A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3477E">
        <w:rPr>
          <w:rFonts w:ascii="Tahoma" w:hAnsi="Tahoma" w:cs="Tahoma"/>
          <w:sz w:val="20"/>
          <w:szCs w:val="20"/>
        </w:rPr>
        <w:t xml:space="preserve">do dziesiątego dnia opóźnienia – po 0,2% wartości brutto wynagrodzenia Wykonawcy, o którym mowa w § 3 ust. 1 a) umowy - za każdy dzień opóźnienia, </w:t>
      </w:r>
    </w:p>
    <w:p w14:paraId="5F0ACC69" w14:textId="77777777" w:rsidR="00C56D4A" w:rsidRPr="0033477E" w:rsidRDefault="00C56D4A" w:rsidP="00C56D4A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709" w:hanging="300"/>
        <w:jc w:val="both"/>
        <w:rPr>
          <w:rFonts w:ascii="Tahoma" w:hAnsi="Tahoma" w:cs="Tahoma"/>
          <w:sz w:val="20"/>
          <w:szCs w:val="20"/>
        </w:rPr>
      </w:pPr>
      <w:r w:rsidRPr="0033477E">
        <w:rPr>
          <w:rFonts w:ascii="Tahoma" w:hAnsi="Tahoma" w:cs="Tahoma"/>
          <w:sz w:val="20"/>
          <w:szCs w:val="20"/>
        </w:rPr>
        <w:t>od jedenastego dnia opóźnienia – po 0,5% wartości brutto wynagrodzenia Wykonawcy, o którym mowa w § 3 ust. 1 a) umowy - za każdy dzień opóźnienia.</w:t>
      </w:r>
    </w:p>
    <w:p w14:paraId="3C50CC49" w14:textId="77777777" w:rsidR="00C56D4A" w:rsidRPr="0033477E" w:rsidRDefault="00C56D4A" w:rsidP="00C56D4A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426"/>
        </w:tabs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3477E">
        <w:rPr>
          <w:rFonts w:ascii="Tahoma" w:hAnsi="Tahoma" w:cs="Tahoma"/>
          <w:sz w:val="20"/>
          <w:szCs w:val="20"/>
        </w:rPr>
        <w:t>W przypadku opóźnienia w realizacji obowiązków wskazanych w § 2 ust 1b) oraz ust. 10 Wykonawca zapłaci Zamawiającemu kary umowne w wysokości:</w:t>
      </w:r>
    </w:p>
    <w:p w14:paraId="02B9D4D4" w14:textId="77777777" w:rsidR="00C56D4A" w:rsidRPr="0033477E" w:rsidRDefault="00C56D4A" w:rsidP="00C56D4A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477E">
        <w:rPr>
          <w:rFonts w:ascii="Tahoma" w:hAnsi="Tahoma" w:cs="Tahoma"/>
          <w:sz w:val="20"/>
          <w:szCs w:val="20"/>
        </w:rPr>
        <w:t xml:space="preserve">do dziesiątego dnia opóźnienia – po 0,2% wartości brutto wynagrodzenia Wykonawcy, o którym mowa w § 3 ust. 1 b) umowy - za każdy dzień opóźnienia, </w:t>
      </w:r>
    </w:p>
    <w:p w14:paraId="2E26875B" w14:textId="77777777" w:rsidR="00C56D4A" w:rsidRPr="00066B1D" w:rsidRDefault="00C56D4A" w:rsidP="00C56D4A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709" w:hanging="300"/>
        <w:jc w:val="both"/>
        <w:rPr>
          <w:rFonts w:ascii="Tahoma" w:hAnsi="Tahoma" w:cs="Tahoma"/>
          <w:sz w:val="20"/>
          <w:szCs w:val="20"/>
        </w:rPr>
      </w:pPr>
      <w:r w:rsidRPr="00066B1D">
        <w:rPr>
          <w:rFonts w:ascii="Tahoma" w:hAnsi="Tahoma" w:cs="Tahoma"/>
          <w:sz w:val="20"/>
          <w:szCs w:val="20"/>
        </w:rPr>
        <w:t>od jedenastego dnia opóźnienia – po 0,5% wartości brutto wynagrodzenia Wykonawcy, o którym mowa w § 3 ust. 1 b) umowy - za każdy dzień opóźnienia.</w:t>
      </w:r>
    </w:p>
    <w:p w14:paraId="17238CB3" w14:textId="5D50F358" w:rsidR="00C56D4A" w:rsidRPr="00066B1D" w:rsidRDefault="00066B1D" w:rsidP="00C56D4A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426"/>
        </w:tabs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066B1D">
        <w:rPr>
          <w:rFonts w:ascii="Tahoma" w:hAnsi="Tahoma" w:cs="Tahoma"/>
          <w:sz w:val="20"/>
          <w:szCs w:val="20"/>
        </w:rPr>
        <w:t xml:space="preserve">(wykreślono) </w:t>
      </w:r>
    </w:p>
    <w:p w14:paraId="49D962F4" w14:textId="77777777" w:rsidR="00C56D4A" w:rsidRPr="00066B1D" w:rsidRDefault="00C56D4A" w:rsidP="00C56D4A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426"/>
        </w:tabs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066B1D">
        <w:rPr>
          <w:rFonts w:ascii="Tahoma" w:hAnsi="Tahoma" w:cs="Tahoma"/>
          <w:sz w:val="20"/>
          <w:szCs w:val="20"/>
        </w:rPr>
        <w:t>W przypadku opóźnienia Wykonawcy przekraczającego 21 dni od terminów wyznaczonych w § 2 ust. 1 umowy, Zamawiający ma prawo do odstąpienia od umowy i naliczenia kar określonych w ust. 1 i 2.</w:t>
      </w:r>
    </w:p>
    <w:p w14:paraId="33B5FFC3" w14:textId="77777777" w:rsidR="00C56D4A" w:rsidRPr="00C36FBD" w:rsidRDefault="00C56D4A" w:rsidP="00C56D4A">
      <w:pPr>
        <w:pStyle w:val="Akapitzlist"/>
        <w:widowControl w:val="0"/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68219C80" w14:textId="77777777" w:rsidR="00C56D4A" w:rsidRPr="00F910DE" w:rsidRDefault="00C56D4A" w:rsidP="00C56D4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F910DE">
        <w:rPr>
          <w:rFonts w:ascii="Tahoma" w:hAnsi="Tahoma" w:cs="Tahoma"/>
          <w:b/>
          <w:sz w:val="20"/>
          <w:szCs w:val="20"/>
        </w:rPr>
        <w:t>POSTANOWIENIA KOŃCOWE</w:t>
      </w:r>
    </w:p>
    <w:p w14:paraId="6C7DD155" w14:textId="77777777" w:rsidR="00C56D4A" w:rsidRPr="00F910DE" w:rsidRDefault="00C56D4A" w:rsidP="00C56D4A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0DE">
        <w:rPr>
          <w:rFonts w:ascii="Tahoma" w:eastAsia="Arial Unicode MS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31D4AD3B" w14:textId="77777777" w:rsidR="00C56D4A" w:rsidRPr="00F910DE" w:rsidRDefault="00C56D4A" w:rsidP="00C56D4A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>W przypadku wystąpienia przeszkody w realizacji umowy spowodowanej działaniem siły wyższej Wykonawca niezwłocznie zawiadomi Zamawiającego o zaistniałej przeszkodzie i strony uzgodnią tryb dalszego postępowania i ewentualnie nowe warunki realizacji przedmiotu umowy.</w:t>
      </w:r>
    </w:p>
    <w:p w14:paraId="470673F2" w14:textId="77777777" w:rsidR="00C56D4A" w:rsidRPr="00F910DE" w:rsidRDefault="00C56D4A" w:rsidP="00C56D4A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 xml:space="preserve">W sprawach nie uregulowanych niniejszą umową mają zastosowanie przepisy Kodeksu Cywilnego. </w:t>
      </w:r>
    </w:p>
    <w:p w14:paraId="5D9AD7A4" w14:textId="77777777" w:rsidR="00C56D4A" w:rsidRPr="00F910DE" w:rsidRDefault="00C56D4A" w:rsidP="00C56D4A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 xml:space="preserve">Wszelkie zmiany postanowień niniejszej umowy wymagają każdorazowo formy pisemnej pod rygorem nieważności. </w:t>
      </w:r>
    </w:p>
    <w:p w14:paraId="184F886B" w14:textId="77777777" w:rsidR="00C56D4A" w:rsidRPr="00F910DE" w:rsidRDefault="00C56D4A" w:rsidP="00C56D4A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>Wszelkie spory wynikające z niniejszej umowy rozstrzygane będą przez sąd powszechny właściwy miejscowo dla siedziby Zamawiającego.</w:t>
      </w:r>
    </w:p>
    <w:p w14:paraId="3E31428B" w14:textId="77777777" w:rsidR="00C56D4A" w:rsidRPr="00F910DE" w:rsidRDefault="00C56D4A" w:rsidP="00C56D4A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F910DE">
        <w:rPr>
          <w:rFonts w:ascii="Tahoma" w:hAnsi="Tahoma" w:cs="Tahoma"/>
          <w:sz w:val="20"/>
          <w:szCs w:val="20"/>
        </w:rPr>
        <w:t>Umowa została sporządzona w trzech jednobrzmiących egzemplarzach, jeden dla Wykonawcy, dwa dla Zamawiającego.</w:t>
      </w:r>
    </w:p>
    <w:p w14:paraId="02D2A7E4" w14:textId="77777777" w:rsidR="00C56D4A" w:rsidRDefault="00C56D4A" w:rsidP="00C56D4A">
      <w:pPr>
        <w:autoSpaceDE w:val="0"/>
        <w:rPr>
          <w:rFonts w:ascii="Tahoma" w:hAnsi="Tahoma" w:cs="Tahoma"/>
          <w:sz w:val="20"/>
          <w:szCs w:val="20"/>
        </w:rPr>
      </w:pPr>
    </w:p>
    <w:p w14:paraId="667F7DB0" w14:textId="77777777" w:rsidR="00C56D4A" w:rsidRDefault="00C56D4A" w:rsidP="00C56D4A">
      <w:pPr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Załączniki:</w:t>
      </w:r>
    </w:p>
    <w:p w14:paraId="4405BB0E" w14:textId="77777777" w:rsidR="00C56D4A" w:rsidRDefault="00C56D4A" w:rsidP="00C56D4A">
      <w:pPr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Formularz ofertowy</w:t>
      </w:r>
    </w:p>
    <w:p w14:paraId="2AE5EB11" w14:textId="77777777" w:rsidR="00C56D4A" w:rsidRDefault="00C56D4A" w:rsidP="00C56D4A">
      <w:pPr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Opis przedmiotu zamówienia </w:t>
      </w:r>
    </w:p>
    <w:p w14:paraId="354CCC57" w14:textId="77777777" w:rsidR="00DA5F3F" w:rsidRPr="00F910DE" w:rsidRDefault="00DA5F3F" w:rsidP="00DA5F3F">
      <w:pPr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41D8486" w14:textId="77777777" w:rsidR="0059535A" w:rsidRPr="00F910DE" w:rsidRDefault="0059535A" w:rsidP="00DA5F3F">
      <w:pPr>
        <w:spacing w:after="0" w:line="240" w:lineRule="auto"/>
        <w:ind w:firstLine="426"/>
        <w:jc w:val="center"/>
        <w:rPr>
          <w:rFonts w:ascii="Tahoma" w:hAnsi="Tahoma" w:cs="Tahoma"/>
          <w:b/>
          <w:bCs/>
          <w:sz w:val="20"/>
          <w:szCs w:val="20"/>
        </w:rPr>
      </w:pPr>
      <w:r w:rsidRPr="00F910DE">
        <w:rPr>
          <w:rFonts w:ascii="Tahoma" w:hAnsi="Tahoma" w:cs="Tahoma"/>
          <w:b/>
          <w:bCs/>
          <w:sz w:val="20"/>
          <w:szCs w:val="20"/>
        </w:rPr>
        <w:t>WYKONAWCA</w:t>
      </w:r>
      <w:r w:rsidRPr="00F910DE">
        <w:rPr>
          <w:rFonts w:ascii="Tahoma" w:hAnsi="Tahoma" w:cs="Tahoma"/>
          <w:b/>
          <w:bCs/>
          <w:sz w:val="20"/>
          <w:szCs w:val="20"/>
        </w:rPr>
        <w:tab/>
      </w:r>
      <w:r w:rsidRPr="00F910DE">
        <w:rPr>
          <w:rFonts w:ascii="Tahoma" w:hAnsi="Tahoma" w:cs="Tahoma"/>
          <w:b/>
          <w:bCs/>
          <w:sz w:val="20"/>
          <w:szCs w:val="20"/>
        </w:rPr>
        <w:tab/>
      </w:r>
      <w:r w:rsidRPr="00F910DE">
        <w:rPr>
          <w:rFonts w:ascii="Tahoma" w:hAnsi="Tahoma" w:cs="Tahoma"/>
          <w:b/>
          <w:bCs/>
          <w:sz w:val="20"/>
          <w:szCs w:val="20"/>
        </w:rPr>
        <w:tab/>
      </w:r>
      <w:r w:rsidRPr="00F910DE">
        <w:rPr>
          <w:rFonts w:ascii="Tahoma" w:hAnsi="Tahoma" w:cs="Tahoma"/>
          <w:b/>
          <w:bCs/>
          <w:sz w:val="20"/>
          <w:szCs w:val="20"/>
        </w:rPr>
        <w:tab/>
      </w:r>
      <w:r w:rsidRPr="00F910DE">
        <w:rPr>
          <w:rFonts w:ascii="Tahoma" w:hAnsi="Tahoma" w:cs="Tahoma"/>
          <w:b/>
          <w:bCs/>
          <w:sz w:val="20"/>
          <w:szCs w:val="20"/>
        </w:rPr>
        <w:tab/>
      </w:r>
      <w:r w:rsidRPr="00F910DE">
        <w:rPr>
          <w:rFonts w:ascii="Tahoma" w:hAnsi="Tahoma" w:cs="Tahoma"/>
          <w:b/>
          <w:bCs/>
          <w:sz w:val="20"/>
          <w:szCs w:val="20"/>
        </w:rPr>
        <w:tab/>
      </w:r>
      <w:r w:rsidRPr="00F910DE">
        <w:rPr>
          <w:rFonts w:ascii="Tahoma" w:hAnsi="Tahoma" w:cs="Tahoma"/>
          <w:b/>
          <w:bCs/>
          <w:sz w:val="20"/>
          <w:szCs w:val="20"/>
        </w:rPr>
        <w:tab/>
        <w:t xml:space="preserve"> ZAMAWIAJĄCY</w:t>
      </w:r>
    </w:p>
    <w:p w14:paraId="547B4F1C" w14:textId="77777777" w:rsidR="0059535A" w:rsidRDefault="0059535A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77B2424" w14:textId="77777777" w:rsidR="0059535A" w:rsidRDefault="0059535A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B2B1457" w14:textId="77777777" w:rsidR="0059535A" w:rsidRDefault="0059535A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46A502A" w14:textId="77777777" w:rsidR="0059535A" w:rsidRDefault="0059535A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A76AF80" w14:textId="77777777" w:rsidR="0059535A" w:rsidRDefault="0059535A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C8EBE74" w14:textId="77777777" w:rsidR="0059535A" w:rsidRDefault="0059535A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0D35CAC" w14:textId="77777777" w:rsidR="0059535A" w:rsidRDefault="0059535A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2BBE325" w14:textId="77777777" w:rsidR="0059535A" w:rsidRDefault="0059535A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262648B" w14:textId="77777777" w:rsidR="0059535A" w:rsidRDefault="0059535A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bookmarkEnd w:id="2"/>
    <w:p w14:paraId="0E8D3BFF" w14:textId="77777777" w:rsidR="0059535A" w:rsidRDefault="0059535A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59535A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133CA"/>
    <w:multiLevelType w:val="hybridMultilevel"/>
    <w:tmpl w:val="F7B81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F20F8"/>
    <w:multiLevelType w:val="hybridMultilevel"/>
    <w:tmpl w:val="E62221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D93D4A"/>
    <w:multiLevelType w:val="hybridMultilevel"/>
    <w:tmpl w:val="F7D401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40675"/>
    <w:multiLevelType w:val="hybridMultilevel"/>
    <w:tmpl w:val="AB2E9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3245FE"/>
    <w:multiLevelType w:val="hybridMultilevel"/>
    <w:tmpl w:val="6C44D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6039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B7B4E"/>
    <w:multiLevelType w:val="hybridMultilevel"/>
    <w:tmpl w:val="66346DD4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2A40C3"/>
    <w:multiLevelType w:val="hybridMultilevel"/>
    <w:tmpl w:val="6BD68864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34CEB"/>
    <w:multiLevelType w:val="hybridMultilevel"/>
    <w:tmpl w:val="129067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7B7A7E"/>
    <w:multiLevelType w:val="hybridMultilevel"/>
    <w:tmpl w:val="A7CCB424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5D32A2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00E9"/>
    <w:multiLevelType w:val="hybridMultilevel"/>
    <w:tmpl w:val="CE7E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75479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F81D0F"/>
    <w:multiLevelType w:val="hybridMultilevel"/>
    <w:tmpl w:val="0A38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4A5B6B"/>
    <w:multiLevelType w:val="hybridMultilevel"/>
    <w:tmpl w:val="6002980C"/>
    <w:lvl w:ilvl="0" w:tplc="79CE6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D49F1"/>
    <w:multiLevelType w:val="hybridMultilevel"/>
    <w:tmpl w:val="EFE8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B36D5"/>
    <w:multiLevelType w:val="hybridMultilevel"/>
    <w:tmpl w:val="710444D0"/>
    <w:lvl w:ilvl="0" w:tplc="C352B916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C03CF"/>
    <w:multiLevelType w:val="hybridMultilevel"/>
    <w:tmpl w:val="951CFE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1"/>
  </w:num>
  <w:num w:numId="8">
    <w:abstractNumId w:val="14"/>
  </w:num>
  <w:num w:numId="9">
    <w:abstractNumId w:val="30"/>
  </w:num>
  <w:num w:numId="10">
    <w:abstractNumId w:val="7"/>
  </w:num>
  <w:num w:numId="11">
    <w:abstractNumId w:val="25"/>
  </w:num>
  <w:num w:numId="12">
    <w:abstractNumId w:val="2"/>
  </w:num>
  <w:num w:numId="13">
    <w:abstractNumId w:val="23"/>
  </w:num>
  <w:num w:numId="14">
    <w:abstractNumId w:val="15"/>
  </w:num>
  <w:num w:numId="15">
    <w:abstractNumId w:val="24"/>
  </w:num>
  <w:num w:numId="16">
    <w:abstractNumId w:val="27"/>
  </w:num>
  <w:num w:numId="17">
    <w:abstractNumId w:val="20"/>
  </w:num>
  <w:num w:numId="18">
    <w:abstractNumId w:val="6"/>
  </w:num>
  <w:num w:numId="19">
    <w:abstractNumId w:val="31"/>
  </w:num>
  <w:num w:numId="20">
    <w:abstractNumId w:val="21"/>
  </w:num>
  <w:num w:numId="21">
    <w:abstractNumId w:val="32"/>
  </w:num>
  <w:num w:numId="22">
    <w:abstractNumId w:val="2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3"/>
  </w:num>
  <w:num w:numId="26">
    <w:abstractNumId w:val="19"/>
  </w:num>
  <w:num w:numId="27">
    <w:abstractNumId w:val="29"/>
  </w:num>
  <w:num w:numId="28">
    <w:abstractNumId w:val="26"/>
  </w:num>
  <w:num w:numId="29">
    <w:abstractNumId w:val="13"/>
  </w:num>
  <w:num w:numId="30">
    <w:abstractNumId w:val="19"/>
  </w:num>
  <w:num w:numId="31">
    <w:abstractNumId w:val="10"/>
  </w:num>
  <w:num w:numId="32">
    <w:abstractNumId w:val="5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2533"/>
    <w:rsid w:val="000236A2"/>
    <w:rsid w:val="0003791D"/>
    <w:rsid w:val="000436FC"/>
    <w:rsid w:val="00043E21"/>
    <w:rsid w:val="000453EB"/>
    <w:rsid w:val="000568F9"/>
    <w:rsid w:val="000618F5"/>
    <w:rsid w:val="000655FF"/>
    <w:rsid w:val="00066B1D"/>
    <w:rsid w:val="000737C1"/>
    <w:rsid w:val="0008172B"/>
    <w:rsid w:val="000A0D5D"/>
    <w:rsid w:val="000A43D2"/>
    <w:rsid w:val="000C17EE"/>
    <w:rsid w:val="000C2143"/>
    <w:rsid w:val="000C4FE0"/>
    <w:rsid w:val="000D2DF4"/>
    <w:rsid w:val="000D6148"/>
    <w:rsid w:val="000F39B1"/>
    <w:rsid w:val="00102549"/>
    <w:rsid w:val="00110AD3"/>
    <w:rsid w:val="00111C0D"/>
    <w:rsid w:val="00131C95"/>
    <w:rsid w:val="00132098"/>
    <w:rsid w:val="001443D7"/>
    <w:rsid w:val="0016209B"/>
    <w:rsid w:val="00176A3B"/>
    <w:rsid w:val="001A702E"/>
    <w:rsid w:val="001B0FE7"/>
    <w:rsid w:val="001E098F"/>
    <w:rsid w:val="0020375B"/>
    <w:rsid w:val="0020633E"/>
    <w:rsid w:val="00210793"/>
    <w:rsid w:val="002146F7"/>
    <w:rsid w:val="00255568"/>
    <w:rsid w:val="002C23B2"/>
    <w:rsid w:val="002F216D"/>
    <w:rsid w:val="002F23DF"/>
    <w:rsid w:val="003134E9"/>
    <w:rsid w:val="00313DD9"/>
    <w:rsid w:val="0033477E"/>
    <w:rsid w:val="0034126E"/>
    <w:rsid w:val="00347259"/>
    <w:rsid w:val="003530C7"/>
    <w:rsid w:val="00361B52"/>
    <w:rsid w:val="00363435"/>
    <w:rsid w:val="00364DB4"/>
    <w:rsid w:val="003A6467"/>
    <w:rsid w:val="003B19FD"/>
    <w:rsid w:val="003B721D"/>
    <w:rsid w:val="003C3B3E"/>
    <w:rsid w:val="003D4223"/>
    <w:rsid w:val="003F2B68"/>
    <w:rsid w:val="003F3737"/>
    <w:rsid w:val="0041382A"/>
    <w:rsid w:val="00414A49"/>
    <w:rsid w:val="00431984"/>
    <w:rsid w:val="00443D5D"/>
    <w:rsid w:val="00446AA8"/>
    <w:rsid w:val="00455002"/>
    <w:rsid w:val="0045760E"/>
    <w:rsid w:val="00467BA4"/>
    <w:rsid w:val="004B1212"/>
    <w:rsid w:val="004C1A42"/>
    <w:rsid w:val="004D7F8C"/>
    <w:rsid w:val="004F4080"/>
    <w:rsid w:val="00505B5D"/>
    <w:rsid w:val="00514527"/>
    <w:rsid w:val="00517954"/>
    <w:rsid w:val="00530844"/>
    <w:rsid w:val="00541C49"/>
    <w:rsid w:val="0059535A"/>
    <w:rsid w:val="005A6796"/>
    <w:rsid w:val="005B7225"/>
    <w:rsid w:val="005E6B43"/>
    <w:rsid w:val="005E7429"/>
    <w:rsid w:val="006348BD"/>
    <w:rsid w:val="00641CA8"/>
    <w:rsid w:val="006560E0"/>
    <w:rsid w:val="00664042"/>
    <w:rsid w:val="0068601D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7731"/>
    <w:rsid w:val="00736149"/>
    <w:rsid w:val="00737DA3"/>
    <w:rsid w:val="007473E2"/>
    <w:rsid w:val="00756338"/>
    <w:rsid w:val="007563B6"/>
    <w:rsid w:val="007732D2"/>
    <w:rsid w:val="007A5E87"/>
    <w:rsid w:val="007C04B3"/>
    <w:rsid w:val="007C09B6"/>
    <w:rsid w:val="007C5EAF"/>
    <w:rsid w:val="007C7D92"/>
    <w:rsid w:val="007F2470"/>
    <w:rsid w:val="007F341C"/>
    <w:rsid w:val="008028EA"/>
    <w:rsid w:val="00835BB1"/>
    <w:rsid w:val="00836940"/>
    <w:rsid w:val="00836E90"/>
    <w:rsid w:val="00881C29"/>
    <w:rsid w:val="008C1962"/>
    <w:rsid w:val="008E5386"/>
    <w:rsid w:val="008E78E9"/>
    <w:rsid w:val="008F348B"/>
    <w:rsid w:val="00914467"/>
    <w:rsid w:val="00921203"/>
    <w:rsid w:val="0093691B"/>
    <w:rsid w:val="00937D19"/>
    <w:rsid w:val="00947E2E"/>
    <w:rsid w:val="00977C01"/>
    <w:rsid w:val="009A00CF"/>
    <w:rsid w:val="009A5CB1"/>
    <w:rsid w:val="009C0005"/>
    <w:rsid w:val="009E5047"/>
    <w:rsid w:val="00A06103"/>
    <w:rsid w:val="00A14FD9"/>
    <w:rsid w:val="00A21B36"/>
    <w:rsid w:val="00A35892"/>
    <w:rsid w:val="00A4029B"/>
    <w:rsid w:val="00A43BFE"/>
    <w:rsid w:val="00A953D3"/>
    <w:rsid w:val="00AA0336"/>
    <w:rsid w:val="00AC1B8F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D767D"/>
    <w:rsid w:val="00BE17CE"/>
    <w:rsid w:val="00BF3FFF"/>
    <w:rsid w:val="00BF4D95"/>
    <w:rsid w:val="00C12265"/>
    <w:rsid w:val="00C3027B"/>
    <w:rsid w:val="00C32942"/>
    <w:rsid w:val="00C36C05"/>
    <w:rsid w:val="00C36FBD"/>
    <w:rsid w:val="00C46221"/>
    <w:rsid w:val="00C511D0"/>
    <w:rsid w:val="00C56D4A"/>
    <w:rsid w:val="00C6167F"/>
    <w:rsid w:val="00C617F2"/>
    <w:rsid w:val="00C83B41"/>
    <w:rsid w:val="00C92A5B"/>
    <w:rsid w:val="00CA22D9"/>
    <w:rsid w:val="00CA42ED"/>
    <w:rsid w:val="00CF737F"/>
    <w:rsid w:val="00CF7386"/>
    <w:rsid w:val="00D14C04"/>
    <w:rsid w:val="00D243D7"/>
    <w:rsid w:val="00D3078E"/>
    <w:rsid w:val="00D55742"/>
    <w:rsid w:val="00D74BB6"/>
    <w:rsid w:val="00D87CCB"/>
    <w:rsid w:val="00D9210E"/>
    <w:rsid w:val="00D933F0"/>
    <w:rsid w:val="00DA5F3F"/>
    <w:rsid w:val="00DC6037"/>
    <w:rsid w:val="00DD1D45"/>
    <w:rsid w:val="00DE0E84"/>
    <w:rsid w:val="00DE7DE8"/>
    <w:rsid w:val="00E0074C"/>
    <w:rsid w:val="00E209C3"/>
    <w:rsid w:val="00E22E7E"/>
    <w:rsid w:val="00E30A05"/>
    <w:rsid w:val="00E33175"/>
    <w:rsid w:val="00E42B6C"/>
    <w:rsid w:val="00E637E0"/>
    <w:rsid w:val="00E71242"/>
    <w:rsid w:val="00E76C4B"/>
    <w:rsid w:val="00E844DC"/>
    <w:rsid w:val="00E91652"/>
    <w:rsid w:val="00EB104C"/>
    <w:rsid w:val="00EB1E92"/>
    <w:rsid w:val="00ED1766"/>
    <w:rsid w:val="00ED44E4"/>
    <w:rsid w:val="00EE4F4F"/>
    <w:rsid w:val="00EE6712"/>
    <w:rsid w:val="00F04EAF"/>
    <w:rsid w:val="00F1039B"/>
    <w:rsid w:val="00F247A4"/>
    <w:rsid w:val="00F31EAD"/>
    <w:rsid w:val="00F322B0"/>
    <w:rsid w:val="00F83978"/>
    <w:rsid w:val="00F85FF2"/>
    <w:rsid w:val="00FA28DF"/>
    <w:rsid w:val="00FA3A69"/>
    <w:rsid w:val="00FC4703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4B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1FCB-D98E-406D-90E8-04A96CB1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3808</Words>
  <Characters>22848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2018-12-20T11:45:00Z</dcterms:modified>
</cp:coreProperties>
</file>