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6D64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4F4608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13E7D4B" w14:textId="77777777" w:rsidR="006F7153" w:rsidRPr="00AD7413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5597EA9" w14:textId="11498857" w:rsidR="00C511D0" w:rsidRPr="00486B83" w:rsidRDefault="00A42484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29DE">
        <w:rPr>
          <w:rFonts w:ascii="Times New Roman" w:eastAsia="Times New Roman" w:hAnsi="Times New Roman"/>
          <w:sz w:val="24"/>
          <w:szCs w:val="24"/>
          <w:lang w:eastAsia="pl-PL"/>
        </w:rPr>
        <w:t>DZP.381.</w:t>
      </w:r>
      <w:r w:rsidR="00486B83" w:rsidRPr="00D029DE">
        <w:rPr>
          <w:rFonts w:ascii="Times New Roman" w:eastAsia="Times New Roman" w:hAnsi="Times New Roman"/>
          <w:sz w:val="24"/>
          <w:szCs w:val="24"/>
          <w:lang w:eastAsia="pl-PL"/>
        </w:rPr>
        <w:t>30.EAT</w:t>
      </w:r>
      <w:r w:rsidRPr="00D029DE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C511D0" w:rsidRPr="00D029D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6F7153" w:rsidRPr="00D029DE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C511D0" w:rsidRPr="00D029DE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="00D029DE" w:rsidRPr="00D029DE">
        <w:rPr>
          <w:rFonts w:ascii="Times New Roman" w:eastAsia="Times New Roman" w:hAnsi="Times New Roman"/>
          <w:sz w:val="24"/>
          <w:szCs w:val="24"/>
          <w:lang w:eastAsia="pl-PL"/>
        </w:rPr>
        <w:t>26</w:t>
      </w:r>
      <w:r w:rsidRPr="00D029DE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9A43AD" w:rsidRPr="00D029DE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D029DE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3B7FE6" w:rsidRPr="00D029D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37C1" w:rsidRPr="00D029DE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355D001F" w14:textId="77777777" w:rsidR="002F216D" w:rsidRPr="00486B83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DA8039" w14:textId="77777777" w:rsidR="002F216D" w:rsidRPr="00486B83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75F82E" w14:textId="77777777" w:rsidR="00C511D0" w:rsidRPr="00486B83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BEBEA7" w14:textId="77777777" w:rsidR="00C511D0" w:rsidRPr="00486B83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86B8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77E6CD21" w14:textId="77777777" w:rsidR="00A42484" w:rsidRPr="00486B83" w:rsidRDefault="00A42484" w:rsidP="00A4248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86B83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kwoty 130 000,00 złotych)</w:t>
      </w:r>
    </w:p>
    <w:p w14:paraId="6C586DBC" w14:textId="77777777" w:rsidR="00A42484" w:rsidRPr="00486B83" w:rsidRDefault="00A42484" w:rsidP="00A42484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86B8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86B8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Zamawiający:</w:t>
      </w:r>
      <w:r w:rsidRPr="00486B83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Pr="00486B8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1133DD58" w14:textId="77777777" w:rsidR="00A42484" w:rsidRPr="00486B83" w:rsidRDefault="00A42484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DE269F" w14:textId="0E36CAC3" w:rsidR="00936951" w:rsidRDefault="00486B83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6B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detektora promieniowania gamma</w:t>
      </w:r>
    </w:p>
    <w:p w14:paraId="670D63D1" w14:textId="07BB45FC" w:rsidR="00F3645D" w:rsidRDefault="00F3645D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908C49" w14:textId="5AFFBB1C" w:rsidR="00936951" w:rsidRDefault="00F3645D" w:rsidP="00F364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645D">
        <w:rPr>
          <w:rFonts w:ascii="Times New Roman" w:hAnsi="Times New Roman"/>
          <w:sz w:val="24"/>
          <w:szCs w:val="24"/>
        </w:rPr>
        <w:t>Przedmiot i warunki realizacji niniejszego zamówienia winny być zgodne z ustawą z dnia 20 maja 2010 r. o Wyrobach medycznych (</w:t>
      </w:r>
      <w:r w:rsidRPr="00F3645D">
        <w:rPr>
          <w:rFonts w:ascii="Times New Roman" w:hAnsi="Times New Roman"/>
          <w:sz w:val="24"/>
          <w:szCs w:val="24"/>
          <w:lang w:eastAsia="pl-PL"/>
        </w:rPr>
        <w:t xml:space="preserve">Dz. U. z 2020r., poz. </w:t>
      </w:r>
      <w:r w:rsidRPr="00F3645D">
        <w:rPr>
          <w:rFonts w:ascii="Times New Roman" w:eastAsia="Calibri" w:hAnsi="Times New Roman"/>
          <w:sz w:val="24"/>
          <w:szCs w:val="24"/>
          <w:lang w:eastAsia="pl-PL"/>
        </w:rPr>
        <w:t>1493</w:t>
      </w:r>
      <w:r w:rsidRPr="00F3645D">
        <w:rPr>
          <w:rFonts w:ascii="Times New Roman" w:hAnsi="Times New Roman"/>
          <w:sz w:val="24"/>
          <w:szCs w:val="24"/>
          <w:lang w:eastAsia="pl-PL"/>
        </w:rPr>
        <w:t xml:space="preserve">  z późn. zm.</w:t>
      </w:r>
      <w:r w:rsidRPr="00F3645D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F3645D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F3645D">
        <w:rPr>
          <w:rFonts w:ascii="Times New Roman" w:hAnsi="Times New Roman"/>
          <w:sz w:val="24"/>
          <w:szCs w:val="24"/>
        </w:rPr>
        <w:t xml:space="preserve">i z innymi obowiązującymi przepisami prawnymi w tym zakresie. </w:t>
      </w:r>
    </w:p>
    <w:p w14:paraId="06C552A2" w14:textId="77777777" w:rsidR="00F3645D" w:rsidRPr="00F3645D" w:rsidRDefault="00F3645D" w:rsidP="00F3645D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highlight w:val="yellow"/>
          <w:lang w:eastAsia="pl-PL"/>
        </w:rPr>
      </w:pPr>
    </w:p>
    <w:p w14:paraId="10F2D2DE" w14:textId="486A330C" w:rsidR="008B1AF1" w:rsidRPr="00486B83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486B83">
        <w:rPr>
          <w:rFonts w:ascii="Times New Roman" w:hAnsi="Times New Roman"/>
          <w:b/>
          <w:bCs/>
          <w:sz w:val="24"/>
          <w:szCs w:val="24"/>
        </w:rPr>
        <w:t>II. Termin realizacji zamówienia:</w:t>
      </w:r>
      <w:r w:rsidRPr="00486B83">
        <w:rPr>
          <w:rFonts w:ascii="Times New Roman" w:hAnsi="Times New Roman"/>
          <w:sz w:val="24"/>
          <w:szCs w:val="24"/>
        </w:rPr>
        <w:t xml:space="preserve"> </w:t>
      </w:r>
    </w:p>
    <w:p w14:paraId="74F4BBC8" w14:textId="310A99BC" w:rsidR="00C32942" w:rsidRPr="00486B83" w:rsidRDefault="00C32942" w:rsidP="00C83B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7EB89F41" w14:textId="2971AE11" w:rsidR="008C2C06" w:rsidRPr="00486B83" w:rsidRDefault="009F3BB1" w:rsidP="004960CF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6B83">
        <w:rPr>
          <w:rFonts w:ascii="Times New Roman" w:hAnsi="Times New Roman"/>
          <w:sz w:val="24"/>
          <w:szCs w:val="24"/>
        </w:rPr>
        <w:t xml:space="preserve">Realizacja przedmiotu zamówienia: </w:t>
      </w:r>
      <w:r w:rsidR="00486B83" w:rsidRPr="00486B83">
        <w:rPr>
          <w:rFonts w:ascii="Times New Roman" w:hAnsi="Times New Roman"/>
          <w:sz w:val="24"/>
          <w:szCs w:val="24"/>
        </w:rPr>
        <w:t xml:space="preserve">do 6 tygodni od dnia zawarcia umowy </w:t>
      </w:r>
      <w:r w:rsidRPr="00486B83">
        <w:rPr>
          <w:rFonts w:ascii="Times New Roman" w:hAnsi="Times New Roman"/>
          <w:sz w:val="24"/>
          <w:szCs w:val="24"/>
        </w:rPr>
        <w:t xml:space="preserve"> </w:t>
      </w:r>
    </w:p>
    <w:p w14:paraId="742ABA74" w14:textId="77777777" w:rsidR="008C2C06" w:rsidRPr="00486B83" w:rsidRDefault="008C2C06" w:rsidP="00C83B41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7C9496A" w14:textId="77777777" w:rsidR="00A42484" w:rsidRPr="00486B83" w:rsidRDefault="00A42484" w:rsidP="00A42484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eastAsia="pl-PL"/>
        </w:rPr>
      </w:pPr>
      <w:r w:rsidRPr="00486B83">
        <w:rPr>
          <w:rFonts w:ascii="Times New Roman" w:hAnsi="Times New Roman"/>
          <w:b/>
          <w:bCs/>
          <w:sz w:val="24"/>
          <w:szCs w:val="24"/>
          <w:lang w:eastAsia="pl-PL"/>
        </w:rPr>
        <w:t>III. Oferta powinna zawierać:</w:t>
      </w:r>
    </w:p>
    <w:p w14:paraId="601256B3" w14:textId="77777777" w:rsidR="00A42484" w:rsidRPr="00486B83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6B83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</w:t>
      </w:r>
      <w:r w:rsidRPr="00486B83">
        <w:rPr>
          <w:rFonts w:ascii="Times New Roman" w:hAnsi="Times New Roman"/>
          <w:sz w:val="24"/>
          <w:szCs w:val="24"/>
          <w:u w:val="single"/>
        </w:rPr>
        <w:t>załącznik nr 1</w:t>
      </w:r>
      <w:r w:rsidRPr="00486B83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3A950026" w14:textId="401501A5" w:rsidR="00A42484" w:rsidRPr="00486B83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6B83">
        <w:rPr>
          <w:rFonts w:ascii="Times New Roman" w:hAnsi="Times New Roman"/>
          <w:sz w:val="24"/>
          <w:szCs w:val="24"/>
        </w:rPr>
        <w:t>Wypełnio</w:t>
      </w:r>
      <w:r w:rsidR="00486B83" w:rsidRPr="00486B83">
        <w:rPr>
          <w:rFonts w:ascii="Times New Roman" w:hAnsi="Times New Roman"/>
          <w:sz w:val="24"/>
          <w:szCs w:val="24"/>
        </w:rPr>
        <w:t>ne</w:t>
      </w:r>
      <w:r w:rsidRPr="00486B83">
        <w:rPr>
          <w:rFonts w:ascii="Times New Roman" w:hAnsi="Times New Roman"/>
          <w:sz w:val="24"/>
          <w:szCs w:val="24"/>
        </w:rPr>
        <w:t xml:space="preserve"> czytelnie, podpisan</w:t>
      </w:r>
      <w:r w:rsidR="00486B83" w:rsidRPr="00486B83">
        <w:rPr>
          <w:rFonts w:ascii="Times New Roman" w:hAnsi="Times New Roman"/>
          <w:sz w:val="24"/>
          <w:szCs w:val="24"/>
        </w:rPr>
        <w:t>e</w:t>
      </w:r>
      <w:r w:rsidRPr="00486B83">
        <w:rPr>
          <w:rFonts w:ascii="Times New Roman" w:hAnsi="Times New Roman"/>
          <w:sz w:val="24"/>
          <w:szCs w:val="24"/>
        </w:rPr>
        <w:t xml:space="preserve"> i opieczętowan</w:t>
      </w:r>
      <w:r w:rsidR="00486B83" w:rsidRPr="00486B83">
        <w:rPr>
          <w:rFonts w:ascii="Times New Roman" w:hAnsi="Times New Roman"/>
          <w:sz w:val="24"/>
          <w:szCs w:val="24"/>
        </w:rPr>
        <w:t>e</w:t>
      </w:r>
      <w:r w:rsidRPr="00486B83">
        <w:rPr>
          <w:rFonts w:ascii="Times New Roman" w:hAnsi="Times New Roman"/>
          <w:sz w:val="24"/>
          <w:szCs w:val="24"/>
        </w:rPr>
        <w:t xml:space="preserve"> przez osobę uprawnioną/ osoby uprawnione do reprezentowania Wykonawcy </w:t>
      </w:r>
      <w:r w:rsidR="00486B83" w:rsidRPr="00486B83">
        <w:rPr>
          <w:rFonts w:ascii="Times New Roman" w:hAnsi="Times New Roman"/>
          <w:sz w:val="24"/>
          <w:szCs w:val="24"/>
        </w:rPr>
        <w:t xml:space="preserve">zestawienie parametrów technicznych </w:t>
      </w:r>
      <w:r w:rsidRPr="00486B83">
        <w:rPr>
          <w:rFonts w:ascii="Times New Roman" w:hAnsi="Times New Roman"/>
          <w:sz w:val="24"/>
          <w:szCs w:val="24"/>
        </w:rPr>
        <w:t xml:space="preserve"> według druku stanowiącego </w:t>
      </w:r>
      <w:r w:rsidRPr="00486B83">
        <w:rPr>
          <w:rFonts w:ascii="Times New Roman" w:hAnsi="Times New Roman"/>
          <w:sz w:val="24"/>
          <w:szCs w:val="24"/>
          <w:u w:val="single"/>
        </w:rPr>
        <w:t>załącznik nr 2</w:t>
      </w:r>
      <w:r w:rsidRPr="00486B83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01337399" w14:textId="7FFFE1BD" w:rsidR="00A42484" w:rsidRPr="00525FAF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 xml:space="preserve">Pełnomocnictwo osoby lub osób podpisujących ofertę, jeżeli nie wynika to z KRS lub CEiDG dostępnego na stronie internetowej. </w:t>
      </w:r>
    </w:p>
    <w:p w14:paraId="7963AD65" w14:textId="77777777" w:rsidR="00525FAF" w:rsidRPr="00525FAF" w:rsidRDefault="00525FAF" w:rsidP="00525FAF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bCs/>
          <w:iCs/>
          <w:kern w:val="2"/>
          <w:sz w:val="24"/>
          <w:szCs w:val="24"/>
        </w:rPr>
        <w:t xml:space="preserve">Zaświadczenia podmiotu uprawnionego do kontroli jakości potwierdzające, że dostarczany wyrób medyczny odpowiada określonym normom lub specyfikacjom technicznym tj. w odniesieniu do detektora promieniowania gamma </w:t>
      </w:r>
    </w:p>
    <w:p w14:paraId="03D107A3" w14:textId="14180AD1" w:rsidR="00525FAF" w:rsidRPr="00011BE2" w:rsidRDefault="00525FAF" w:rsidP="00D029DE">
      <w:pPr>
        <w:pStyle w:val="Akapitzlist"/>
        <w:numPr>
          <w:ilvl w:val="1"/>
          <w:numId w:val="11"/>
        </w:numPr>
        <w:tabs>
          <w:tab w:val="left" w:pos="709"/>
          <w:tab w:val="num" w:pos="851"/>
        </w:tabs>
        <w:suppressAutoHyphens/>
        <w:autoSpaceDE w:val="0"/>
        <w:spacing w:after="0" w:line="100" w:lineRule="atLeast"/>
        <w:ind w:hanging="1734"/>
        <w:contextualSpacing/>
        <w:jc w:val="both"/>
        <w:rPr>
          <w:rFonts w:ascii="Times New Roman" w:hAnsi="Times New Roman"/>
          <w:bCs/>
          <w:iCs/>
          <w:kern w:val="2"/>
          <w:sz w:val="24"/>
          <w:szCs w:val="24"/>
        </w:rPr>
      </w:pPr>
      <w:r w:rsidRPr="00011BE2">
        <w:rPr>
          <w:rFonts w:ascii="Times New Roman" w:hAnsi="Times New Roman"/>
          <w:b/>
          <w:bCs/>
          <w:iCs/>
          <w:kern w:val="2"/>
          <w:sz w:val="24"/>
          <w:szCs w:val="24"/>
        </w:rPr>
        <w:t>deklaracje zgodności z wymaganiami zasadniczymi</w:t>
      </w:r>
    </w:p>
    <w:p w14:paraId="051EA699" w14:textId="77777777" w:rsidR="00525FAF" w:rsidRPr="00011BE2" w:rsidRDefault="00525FAF" w:rsidP="00D029DE">
      <w:pPr>
        <w:numPr>
          <w:ilvl w:val="1"/>
          <w:numId w:val="11"/>
        </w:numPr>
        <w:tabs>
          <w:tab w:val="left" w:pos="709"/>
        </w:tabs>
        <w:suppressAutoHyphens/>
        <w:autoSpaceDE w:val="0"/>
        <w:spacing w:after="0" w:line="100" w:lineRule="atLeast"/>
        <w:ind w:left="709" w:hanging="283"/>
        <w:jc w:val="both"/>
        <w:rPr>
          <w:rFonts w:ascii="Times New Roman" w:eastAsia="Calibri" w:hAnsi="Times New Roman"/>
          <w:bCs/>
          <w:iCs/>
          <w:kern w:val="2"/>
          <w:sz w:val="24"/>
          <w:szCs w:val="24"/>
        </w:rPr>
      </w:pPr>
      <w:r w:rsidRPr="00011BE2">
        <w:rPr>
          <w:rFonts w:ascii="Times New Roman" w:eastAsia="Calibri" w:hAnsi="Times New Roman"/>
          <w:b/>
          <w:bCs/>
          <w:iCs/>
          <w:kern w:val="2"/>
          <w:sz w:val="24"/>
          <w:szCs w:val="24"/>
        </w:rPr>
        <w:t>certyfikaty jednostki notyfikowanej</w:t>
      </w:r>
      <w:r w:rsidRPr="00011BE2">
        <w:rPr>
          <w:rFonts w:ascii="Times New Roman" w:eastAsia="Calibri" w:hAnsi="Times New Roman"/>
          <w:bCs/>
          <w:iCs/>
          <w:kern w:val="2"/>
          <w:sz w:val="24"/>
          <w:szCs w:val="24"/>
        </w:rPr>
        <w:t>, która brała udział w ocenie wyrobu medycznego (jeśli dotyczy)</w:t>
      </w:r>
    </w:p>
    <w:p w14:paraId="5B3C8B1F" w14:textId="77777777" w:rsidR="009A00CF" w:rsidRPr="00525FAF" w:rsidRDefault="009A00CF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3DEB65B5" w14:textId="4CE6D3FF" w:rsidR="008B1AF1" w:rsidRPr="00525FAF" w:rsidRDefault="008B1AF1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25FAF">
        <w:rPr>
          <w:rFonts w:ascii="Times New Roman" w:hAnsi="Times New Roman"/>
          <w:b/>
          <w:bCs/>
          <w:sz w:val="24"/>
          <w:szCs w:val="24"/>
        </w:rPr>
        <w:t xml:space="preserve">IV. Kryterium oceny ofert </w:t>
      </w:r>
    </w:p>
    <w:p w14:paraId="4E5FC423" w14:textId="53A01BFA" w:rsidR="00A516B2" w:rsidRPr="00525FAF" w:rsidRDefault="00275C33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Kryteria: </w:t>
      </w:r>
    </w:p>
    <w:p w14:paraId="44521340" w14:textId="1BC9ECA2" w:rsidR="00A516B2" w:rsidRPr="00525FAF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t xml:space="preserve">Cena </w:t>
      </w:r>
      <w:r w:rsidRPr="00525FAF">
        <w:rPr>
          <w:rFonts w:ascii="Times New Roman" w:hAnsi="Times New Roman"/>
          <w:bCs/>
          <w:sz w:val="24"/>
          <w:szCs w:val="24"/>
        </w:rPr>
        <w:tab/>
      </w:r>
      <w:r w:rsidRPr="00525FAF">
        <w:rPr>
          <w:rFonts w:ascii="Times New Roman" w:hAnsi="Times New Roman"/>
          <w:bCs/>
          <w:sz w:val="24"/>
          <w:szCs w:val="24"/>
        </w:rPr>
        <w:tab/>
      </w:r>
      <w:r w:rsidRPr="00525FAF">
        <w:rPr>
          <w:rFonts w:ascii="Times New Roman" w:hAnsi="Times New Roman"/>
          <w:bCs/>
          <w:sz w:val="24"/>
          <w:szCs w:val="24"/>
        </w:rPr>
        <w:tab/>
      </w:r>
      <w:r w:rsidRPr="00525FAF">
        <w:rPr>
          <w:rFonts w:ascii="Times New Roman" w:hAnsi="Times New Roman"/>
          <w:bCs/>
          <w:sz w:val="24"/>
          <w:szCs w:val="24"/>
        </w:rPr>
        <w:tab/>
      </w:r>
      <w:r w:rsidRPr="00525FAF">
        <w:rPr>
          <w:rFonts w:ascii="Times New Roman" w:hAnsi="Times New Roman"/>
          <w:bCs/>
          <w:sz w:val="24"/>
          <w:szCs w:val="24"/>
        </w:rPr>
        <w:tab/>
      </w:r>
      <w:r w:rsidRPr="00525FAF">
        <w:rPr>
          <w:rFonts w:ascii="Times New Roman" w:hAnsi="Times New Roman"/>
          <w:bCs/>
          <w:sz w:val="24"/>
          <w:szCs w:val="24"/>
        </w:rPr>
        <w:tab/>
        <w:t xml:space="preserve">– </w:t>
      </w:r>
      <w:r w:rsidR="00525FAF" w:rsidRPr="00525FAF">
        <w:rPr>
          <w:rFonts w:ascii="Times New Roman" w:hAnsi="Times New Roman"/>
          <w:bCs/>
          <w:sz w:val="24"/>
          <w:szCs w:val="24"/>
        </w:rPr>
        <w:t>80</w:t>
      </w:r>
      <w:r w:rsidRPr="00525FAF">
        <w:rPr>
          <w:rFonts w:ascii="Times New Roman" w:hAnsi="Times New Roman"/>
          <w:bCs/>
          <w:sz w:val="24"/>
          <w:szCs w:val="24"/>
        </w:rPr>
        <w:t xml:space="preserve"> %,</w:t>
      </w:r>
    </w:p>
    <w:p w14:paraId="2C87D49A" w14:textId="42110944" w:rsidR="00525FAF" w:rsidRPr="00525FAF" w:rsidRDefault="00525FAF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t xml:space="preserve">Okres gwarancja </w:t>
      </w:r>
      <w:r w:rsidRPr="00525FAF">
        <w:rPr>
          <w:rFonts w:ascii="Times New Roman" w:hAnsi="Times New Roman"/>
          <w:bCs/>
          <w:sz w:val="24"/>
          <w:szCs w:val="24"/>
        </w:rPr>
        <w:tab/>
      </w:r>
      <w:r w:rsidRPr="00525FAF">
        <w:rPr>
          <w:rFonts w:ascii="Times New Roman" w:hAnsi="Times New Roman"/>
          <w:bCs/>
          <w:sz w:val="24"/>
          <w:szCs w:val="24"/>
        </w:rPr>
        <w:tab/>
      </w:r>
      <w:r w:rsidRPr="00525FAF">
        <w:rPr>
          <w:rFonts w:ascii="Times New Roman" w:hAnsi="Times New Roman"/>
          <w:bCs/>
          <w:sz w:val="24"/>
          <w:szCs w:val="24"/>
        </w:rPr>
        <w:tab/>
      </w:r>
      <w:r w:rsidRPr="00525FAF">
        <w:rPr>
          <w:rFonts w:ascii="Times New Roman" w:hAnsi="Times New Roman"/>
          <w:bCs/>
          <w:sz w:val="24"/>
          <w:szCs w:val="24"/>
        </w:rPr>
        <w:tab/>
        <w:t>– 20 %,</w:t>
      </w:r>
    </w:p>
    <w:p w14:paraId="6353ED43" w14:textId="28FB3D35" w:rsidR="00A516B2" w:rsidRPr="00525FAF" w:rsidRDefault="00A516B2" w:rsidP="00A516B2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525FAF">
        <w:rPr>
          <w:rFonts w:ascii="Times New Roman" w:hAnsi="Times New Roman"/>
          <w:b/>
          <w:bCs/>
          <w:i/>
          <w:sz w:val="24"/>
          <w:szCs w:val="24"/>
          <w:u w:val="single"/>
        </w:rPr>
        <w:t>Sposób obliczania punktów:</w:t>
      </w:r>
    </w:p>
    <w:p w14:paraId="25C2086C" w14:textId="77777777" w:rsidR="00A516B2" w:rsidRPr="00525FAF" w:rsidRDefault="00A516B2" w:rsidP="00A516B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C9CBFC" w14:textId="61D50EE2" w:rsidR="00A516B2" w:rsidRPr="00525FAF" w:rsidRDefault="00A516B2" w:rsidP="00A5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b/>
          <w:sz w:val="24"/>
          <w:szCs w:val="24"/>
          <w:u w:val="single"/>
        </w:rPr>
        <w:t>kryterium Cena</w:t>
      </w:r>
      <w:r w:rsidRPr="00525FAF">
        <w:rPr>
          <w:rFonts w:ascii="Times New Roman" w:hAnsi="Times New Roman"/>
          <w:sz w:val="24"/>
          <w:szCs w:val="24"/>
          <w:u w:val="single"/>
        </w:rPr>
        <w:t xml:space="preserve"> (C)  </w:t>
      </w:r>
      <w:r w:rsidRPr="00525FAF">
        <w:rPr>
          <w:rFonts w:ascii="Times New Roman" w:hAnsi="Times New Roman"/>
          <w:sz w:val="24"/>
          <w:szCs w:val="24"/>
        </w:rPr>
        <w:t xml:space="preserve">– waga </w:t>
      </w:r>
      <w:r w:rsidR="00525FAF" w:rsidRPr="00525FAF">
        <w:rPr>
          <w:rFonts w:ascii="Times New Roman" w:hAnsi="Times New Roman"/>
          <w:sz w:val="24"/>
          <w:szCs w:val="24"/>
        </w:rPr>
        <w:t>80</w:t>
      </w:r>
      <w:r w:rsidRPr="00525FAF">
        <w:rPr>
          <w:rFonts w:ascii="Times New Roman" w:hAnsi="Times New Roman"/>
          <w:sz w:val="24"/>
          <w:szCs w:val="24"/>
        </w:rPr>
        <w:t>%</w:t>
      </w:r>
    </w:p>
    <w:p w14:paraId="1BA35798" w14:textId="77777777" w:rsidR="00A516B2" w:rsidRPr="00525FAF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4641BE9" w14:textId="77777777" w:rsidR="00A516B2" w:rsidRPr="00525FAF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t xml:space="preserve">W ramach kryterium „Cena” ocena ofert zostanie dokonana przy zastosowaniu wzoru: </w:t>
      </w:r>
    </w:p>
    <w:p w14:paraId="6F8FB499" w14:textId="77777777" w:rsidR="00A516B2" w:rsidRPr="00525FAF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710548E" w14:textId="77777777" w:rsidR="00A516B2" w:rsidRPr="00525FAF" w:rsidRDefault="00A516B2" w:rsidP="00A516B2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t xml:space="preserve">Cn </w:t>
      </w:r>
    </w:p>
    <w:p w14:paraId="4888B8E8" w14:textId="2213F299" w:rsidR="00A516B2" w:rsidRPr="00525FAF" w:rsidRDefault="00A516B2" w:rsidP="00A516B2">
      <w:pPr>
        <w:spacing w:after="0" w:line="240" w:lineRule="auto"/>
        <w:ind w:left="1416" w:firstLine="709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t xml:space="preserve">C = ------------ x100 x </w:t>
      </w:r>
      <w:r w:rsidR="00525FAF" w:rsidRPr="00525FAF">
        <w:rPr>
          <w:rFonts w:ascii="Times New Roman" w:hAnsi="Times New Roman"/>
          <w:bCs/>
          <w:sz w:val="24"/>
          <w:szCs w:val="24"/>
        </w:rPr>
        <w:t>8</w:t>
      </w:r>
      <w:r w:rsidRPr="00525FAF">
        <w:rPr>
          <w:rFonts w:ascii="Times New Roman" w:hAnsi="Times New Roman"/>
          <w:bCs/>
          <w:sz w:val="24"/>
          <w:szCs w:val="24"/>
        </w:rPr>
        <w:t>0 %</w:t>
      </w:r>
    </w:p>
    <w:p w14:paraId="402A76B8" w14:textId="77777777" w:rsidR="00A516B2" w:rsidRPr="00525FAF" w:rsidRDefault="00A516B2" w:rsidP="00A516B2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t xml:space="preserve">Co </w:t>
      </w:r>
    </w:p>
    <w:p w14:paraId="381953E6" w14:textId="77777777" w:rsidR="00A516B2" w:rsidRPr="00525FAF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t>gdzie:</w:t>
      </w:r>
    </w:p>
    <w:p w14:paraId="3EB47D57" w14:textId="77777777" w:rsidR="00A516B2" w:rsidRPr="00525FAF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t>C – liczba punktów w ramach kryterium „Cena”,</w:t>
      </w:r>
    </w:p>
    <w:p w14:paraId="2D3943D4" w14:textId="77777777" w:rsidR="00A516B2" w:rsidRPr="00525FAF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t>Cn - najniższa cena spośród ofert ocenianych</w:t>
      </w:r>
    </w:p>
    <w:p w14:paraId="08EBF1F6" w14:textId="77777777" w:rsidR="00A516B2" w:rsidRPr="00525FAF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t>Co - cena oferty badanej</w:t>
      </w:r>
    </w:p>
    <w:p w14:paraId="5EAE2AF4" w14:textId="77777777" w:rsidR="00A516B2" w:rsidRPr="00525FAF" w:rsidRDefault="00A516B2" w:rsidP="00A516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lastRenderedPageBreak/>
        <w:t>Ocenie w ramach kryterium „Cena” podlegać będzie cena łączna brutto za wykonanie całego przedmiotu zamówienia podana w ofercie.</w:t>
      </w:r>
    </w:p>
    <w:p w14:paraId="5AB2C282" w14:textId="47CDF9AA" w:rsidR="00A516B2" w:rsidRPr="00525FAF" w:rsidRDefault="00A516B2" w:rsidP="00A516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Hlk495396004"/>
      <w:r w:rsidRPr="00525FAF">
        <w:rPr>
          <w:rFonts w:ascii="Times New Roman" w:hAnsi="Times New Roman"/>
          <w:bCs/>
          <w:sz w:val="24"/>
          <w:szCs w:val="24"/>
        </w:rPr>
        <w:t xml:space="preserve">W tym kryterium wykonawca może uzyskać maksymalnie </w:t>
      </w:r>
      <w:r w:rsidR="00525FAF" w:rsidRPr="00525FAF">
        <w:rPr>
          <w:rFonts w:ascii="Times New Roman" w:hAnsi="Times New Roman"/>
          <w:bCs/>
          <w:sz w:val="24"/>
          <w:szCs w:val="24"/>
        </w:rPr>
        <w:t>8</w:t>
      </w:r>
      <w:r w:rsidRPr="00525FAF">
        <w:rPr>
          <w:rFonts w:ascii="Times New Roman" w:hAnsi="Times New Roman"/>
          <w:bCs/>
          <w:sz w:val="24"/>
          <w:szCs w:val="24"/>
        </w:rPr>
        <w:t xml:space="preserve">0 punktów. </w:t>
      </w:r>
    </w:p>
    <w:bookmarkEnd w:id="0"/>
    <w:p w14:paraId="16DCD656" w14:textId="3177F848" w:rsidR="00A516B2" w:rsidRDefault="00A516B2" w:rsidP="00A516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14:paraId="627CA584" w14:textId="62E69E1B" w:rsidR="00525FAF" w:rsidRDefault="00525FAF" w:rsidP="00A516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14:paraId="2A2D2000" w14:textId="04C0787B" w:rsidR="00525FAF" w:rsidRPr="00525FAF" w:rsidRDefault="00525FAF" w:rsidP="00525FA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525FAF">
        <w:rPr>
          <w:rFonts w:ascii="Times New Roman" w:hAnsi="Times New Roman"/>
          <w:b/>
          <w:sz w:val="24"/>
          <w:szCs w:val="24"/>
          <w:u w:val="single"/>
        </w:rPr>
        <w:t xml:space="preserve">kryterium okres gwarancji </w:t>
      </w:r>
      <w:r w:rsidRPr="00525FAF">
        <w:rPr>
          <w:rFonts w:ascii="Times New Roman" w:hAnsi="Times New Roman"/>
          <w:sz w:val="24"/>
          <w:szCs w:val="24"/>
          <w:u w:val="single"/>
        </w:rPr>
        <w:t xml:space="preserve">(G) </w:t>
      </w:r>
      <w:r w:rsidRPr="00525FAF">
        <w:rPr>
          <w:rFonts w:ascii="Times New Roman" w:hAnsi="Times New Roman"/>
          <w:sz w:val="24"/>
          <w:szCs w:val="24"/>
        </w:rPr>
        <w:t>– waga 20%</w:t>
      </w:r>
    </w:p>
    <w:p w14:paraId="20317220" w14:textId="77777777" w:rsidR="00525FAF" w:rsidRPr="00525FAF" w:rsidRDefault="00525FAF" w:rsidP="0052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3F3EC1A" w14:textId="77777777" w:rsidR="00525FAF" w:rsidRPr="00525FAF" w:rsidRDefault="00525FAF" w:rsidP="00525F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t xml:space="preserve">Sposób obliczania punktów dla w/w kryterium: </w:t>
      </w:r>
    </w:p>
    <w:p w14:paraId="5FB556F1" w14:textId="77777777" w:rsidR="00525FAF" w:rsidRPr="00525FAF" w:rsidRDefault="00525FAF" w:rsidP="0052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 xml:space="preserve">G - liczba punktów w ramach kryterium „okres gwarancji” </w:t>
      </w:r>
    </w:p>
    <w:p w14:paraId="4AD54FEA" w14:textId="77777777" w:rsidR="00525FAF" w:rsidRPr="00525FAF" w:rsidRDefault="00525FAF" w:rsidP="00525FAF">
      <w:pPr>
        <w:widowControl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</w:p>
    <w:p w14:paraId="7467A137" w14:textId="77777777" w:rsidR="00525FAF" w:rsidRPr="00525FAF" w:rsidRDefault="00525FAF" w:rsidP="00525FAF">
      <w:pPr>
        <w:widowControl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</w:p>
    <w:p w14:paraId="46A0B9AF" w14:textId="77777777" w:rsidR="00525FAF" w:rsidRPr="00525FAF" w:rsidRDefault="00525FAF" w:rsidP="00525FAF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t>G</w:t>
      </w:r>
      <w:r w:rsidRPr="00525FAF">
        <w:rPr>
          <w:rFonts w:ascii="Times New Roman" w:hAnsi="Times New Roman"/>
          <w:bCs/>
          <w:sz w:val="24"/>
          <w:szCs w:val="24"/>
          <w:vertAlign w:val="subscript"/>
        </w:rPr>
        <w:t>of</w:t>
      </w:r>
    </w:p>
    <w:p w14:paraId="1F004E69" w14:textId="4F89A0B7" w:rsidR="00525FAF" w:rsidRPr="00525FAF" w:rsidRDefault="00525FAF" w:rsidP="00525FAF">
      <w:pPr>
        <w:spacing w:after="0" w:line="240" w:lineRule="auto"/>
        <w:ind w:left="1416" w:firstLine="709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t xml:space="preserve">G = ------------ x100 x </w:t>
      </w:r>
      <w:r>
        <w:rPr>
          <w:rFonts w:ascii="Times New Roman" w:hAnsi="Times New Roman"/>
          <w:bCs/>
          <w:sz w:val="24"/>
          <w:szCs w:val="24"/>
        </w:rPr>
        <w:t>2</w:t>
      </w:r>
      <w:r w:rsidRPr="00525FAF">
        <w:rPr>
          <w:rFonts w:ascii="Times New Roman" w:hAnsi="Times New Roman"/>
          <w:bCs/>
          <w:sz w:val="24"/>
          <w:szCs w:val="24"/>
        </w:rPr>
        <w:t>0 %</w:t>
      </w:r>
    </w:p>
    <w:p w14:paraId="69CCD1D5" w14:textId="21AA3FD3" w:rsidR="00525FAF" w:rsidRPr="00525FAF" w:rsidRDefault="00525FAF" w:rsidP="00525F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25FAF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525FAF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525FAF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525FAF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>G</w:t>
      </w:r>
      <w:r w:rsidRPr="00525FAF">
        <w:rPr>
          <w:rFonts w:ascii="Times New Roman" w:eastAsia="Times New Roman" w:hAnsi="Times New Roman"/>
          <w:bCs/>
          <w:sz w:val="24"/>
          <w:szCs w:val="24"/>
          <w:vertAlign w:val="subscript"/>
          <w:lang w:eastAsia="pl-PL"/>
        </w:rPr>
        <w:t xml:space="preserve">max </w:t>
      </w:r>
    </w:p>
    <w:p w14:paraId="719AC15A" w14:textId="77777777" w:rsidR="00525FAF" w:rsidRPr="00525FAF" w:rsidRDefault="00525FAF" w:rsidP="00525FAF">
      <w:pPr>
        <w:widowControl w:val="0"/>
        <w:spacing w:after="0" w:line="240" w:lineRule="auto"/>
        <w:ind w:left="720"/>
        <w:rPr>
          <w:rFonts w:ascii="Times New Roman" w:eastAsia="MS Mincho" w:hAnsi="Times New Roman"/>
          <w:sz w:val="24"/>
          <w:szCs w:val="24"/>
          <w:lang w:val="en-US" w:eastAsia="ar-SA"/>
        </w:rPr>
      </w:pPr>
    </w:p>
    <w:p w14:paraId="58F885E4" w14:textId="77777777" w:rsidR="00525FAF" w:rsidRPr="00525FAF" w:rsidRDefault="00525FAF" w:rsidP="00525FAF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13560C1" w14:textId="77777777" w:rsidR="00525FAF" w:rsidRPr="00525FAF" w:rsidRDefault="00525FAF" w:rsidP="00525FAF">
      <w:pPr>
        <w:spacing w:after="0" w:line="240" w:lineRule="auto"/>
        <w:ind w:left="210" w:firstLine="510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t>G – liczba punktów w ramach kryterium okres gwarancji,</w:t>
      </w:r>
    </w:p>
    <w:p w14:paraId="07CDBFA8" w14:textId="77777777" w:rsidR="00525FAF" w:rsidRPr="00525FAF" w:rsidRDefault="00525FAF" w:rsidP="00525FAF">
      <w:pPr>
        <w:widowControl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>G</w:t>
      </w:r>
      <w:r w:rsidRPr="00525FAF">
        <w:rPr>
          <w:rFonts w:ascii="Times New Roman" w:hAnsi="Times New Roman"/>
          <w:sz w:val="24"/>
          <w:szCs w:val="24"/>
          <w:vertAlign w:val="subscript"/>
        </w:rPr>
        <w:t>of</w:t>
      </w:r>
      <w:r w:rsidRPr="00525FAF">
        <w:rPr>
          <w:rFonts w:ascii="Times New Roman" w:hAnsi="Times New Roman"/>
          <w:sz w:val="24"/>
          <w:szCs w:val="24"/>
        </w:rPr>
        <w:t xml:space="preserve"> – długość okresu gwarancji badanej oferty </w:t>
      </w:r>
      <w:bookmarkStart w:id="1" w:name="_Hlk17193532"/>
      <w:r w:rsidRPr="00525FAF">
        <w:rPr>
          <w:rFonts w:ascii="Times New Roman" w:hAnsi="Times New Roman"/>
          <w:sz w:val="24"/>
          <w:szCs w:val="24"/>
        </w:rPr>
        <w:t xml:space="preserve">(w przypadku zaoferowania okresu dłuższego niż 48 miesięcy do wzoru zostanie zastosowany okres 48 miesięcy)   </w:t>
      </w:r>
      <w:bookmarkEnd w:id="1"/>
    </w:p>
    <w:p w14:paraId="7B3E46F3" w14:textId="77777777" w:rsidR="00525FAF" w:rsidRPr="00525FAF" w:rsidRDefault="00525FAF" w:rsidP="00525FAF">
      <w:pPr>
        <w:widowControl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>G</w:t>
      </w:r>
      <w:r w:rsidRPr="00525FAF">
        <w:rPr>
          <w:rFonts w:ascii="Times New Roman" w:hAnsi="Times New Roman"/>
          <w:sz w:val="24"/>
          <w:szCs w:val="24"/>
          <w:vertAlign w:val="subscript"/>
        </w:rPr>
        <w:t>max</w:t>
      </w:r>
      <w:r w:rsidRPr="00525FAF">
        <w:rPr>
          <w:rFonts w:ascii="Times New Roman" w:hAnsi="Times New Roman"/>
          <w:sz w:val="24"/>
          <w:szCs w:val="24"/>
        </w:rPr>
        <w:t xml:space="preserve"> – największa zaoferowana długość okresu gwarancji  </w:t>
      </w:r>
      <w:r w:rsidRPr="00525FAF">
        <w:rPr>
          <w:rFonts w:ascii="Times New Roman" w:eastAsia="Times New Roman" w:hAnsi="Times New Roman"/>
          <w:sz w:val="24"/>
          <w:szCs w:val="24"/>
          <w:lang w:eastAsia="pl-PL"/>
        </w:rPr>
        <w:t>wśród ofert ocenianych</w:t>
      </w:r>
    </w:p>
    <w:p w14:paraId="1F34DDF4" w14:textId="77777777" w:rsidR="00525FAF" w:rsidRPr="00525FAF" w:rsidRDefault="00525FAF" w:rsidP="00525FAF">
      <w:pPr>
        <w:widowControl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A338EEA" w14:textId="77777777" w:rsidR="00525FAF" w:rsidRPr="00525FAF" w:rsidRDefault="00525FAF" w:rsidP="00525FA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>Kryterium okres gwarancji będzie rozpatrywane na podstawie zadeklarowanego w formularzu ofertowym okresu gwarancji.</w:t>
      </w:r>
    </w:p>
    <w:p w14:paraId="36FE8678" w14:textId="4E04961E" w:rsidR="00525FAF" w:rsidRPr="00525FAF" w:rsidRDefault="00525FAF" w:rsidP="00525FA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 xml:space="preserve">Minimalny okres gwarancji to </w:t>
      </w:r>
      <w:r>
        <w:rPr>
          <w:rFonts w:ascii="Times New Roman" w:hAnsi="Times New Roman"/>
          <w:sz w:val="24"/>
          <w:szCs w:val="24"/>
        </w:rPr>
        <w:t>30</w:t>
      </w:r>
      <w:r w:rsidRPr="00525FAF">
        <w:rPr>
          <w:rFonts w:ascii="Times New Roman" w:hAnsi="Times New Roman"/>
          <w:sz w:val="24"/>
          <w:szCs w:val="24"/>
        </w:rPr>
        <w:t xml:space="preserve"> miesi</w:t>
      </w:r>
      <w:r>
        <w:rPr>
          <w:rFonts w:ascii="Times New Roman" w:hAnsi="Times New Roman"/>
          <w:sz w:val="24"/>
          <w:szCs w:val="24"/>
        </w:rPr>
        <w:t>ęcy</w:t>
      </w:r>
      <w:r w:rsidRPr="00525FAF">
        <w:rPr>
          <w:rFonts w:ascii="Times New Roman" w:hAnsi="Times New Roman"/>
          <w:sz w:val="24"/>
          <w:szCs w:val="24"/>
        </w:rPr>
        <w:t xml:space="preserve"> </w:t>
      </w:r>
    </w:p>
    <w:p w14:paraId="11AB5F71" w14:textId="783D7077" w:rsidR="00525FAF" w:rsidRPr="00525FAF" w:rsidRDefault="00525FAF" w:rsidP="00525FA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 xml:space="preserve">Maksymalna liczba punktów jaką można uzyskać w tym kryterium to </w:t>
      </w:r>
      <w:r>
        <w:rPr>
          <w:rFonts w:ascii="Times New Roman" w:hAnsi="Times New Roman"/>
          <w:sz w:val="24"/>
          <w:szCs w:val="24"/>
        </w:rPr>
        <w:t>2</w:t>
      </w:r>
      <w:r w:rsidRPr="00525FAF">
        <w:rPr>
          <w:rFonts w:ascii="Times New Roman" w:hAnsi="Times New Roman"/>
          <w:sz w:val="24"/>
          <w:szCs w:val="24"/>
        </w:rPr>
        <w:t xml:space="preserve">0 punktów. </w:t>
      </w:r>
    </w:p>
    <w:p w14:paraId="767937BB" w14:textId="61F854F0" w:rsidR="00525FAF" w:rsidRDefault="00525FAF" w:rsidP="00525FAF">
      <w:pPr>
        <w:tabs>
          <w:tab w:val="left" w:pos="142"/>
        </w:tabs>
        <w:spacing w:after="0" w:line="240" w:lineRule="auto"/>
        <w:jc w:val="both"/>
      </w:pPr>
      <w:r w:rsidRPr="00525FAF">
        <w:rPr>
          <w:rFonts w:ascii="Times New Roman" w:hAnsi="Times New Roman"/>
          <w:sz w:val="24"/>
          <w:szCs w:val="24"/>
        </w:rPr>
        <w:t xml:space="preserve">W przypadku nie wypełnienia w formularzu ofertowym stosownej rubryki zamawiający uzna, że wykonawca deklaruje </w:t>
      </w:r>
      <w:r w:rsidR="00874550">
        <w:rPr>
          <w:rFonts w:ascii="Times New Roman" w:hAnsi="Times New Roman"/>
          <w:sz w:val="24"/>
          <w:szCs w:val="24"/>
        </w:rPr>
        <w:t>30</w:t>
      </w:r>
      <w:r w:rsidRPr="00525FAF">
        <w:rPr>
          <w:rFonts w:ascii="Times New Roman" w:hAnsi="Times New Roman"/>
          <w:sz w:val="24"/>
          <w:szCs w:val="24"/>
        </w:rPr>
        <w:t xml:space="preserve"> miesięczny okres gwarancji. Niedopuszczalne jest zaoferowanie niepełnych miesięcy np. 4</w:t>
      </w:r>
      <w:r>
        <w:rPr>
          <w:rFonts w:ascii="Times New Roman" w:hAnsi="Times New Roman"/>
          <w:sz w:val="24"/>
          <w:szCs w:val="24"/>
        </w:rPr>
        <w:t>5</w:t>
      </w:r>
      <w:r w:rsidRPr="00525FAF">
        <w:rPr>
          <w:rFonts w:ascii="Times New Roman" w:hAnsi="Times New Roman"/>
          <w:sz w:val="24"/>
          <w:szCs w:val="24"/>
        </w:rPr>
        <w:t>,5 -  w takim wypadku Zamawiający przy ocenie oferty zaokrągli podany termin w „dół” do pełnych miesięcy</w:t>
      </w:r>
      <w:r>
        <w:t xml:space="preserve">. </w:t>
      </w:r>
    </w:p>
    <w:p w14:paraId="45EA65D0" w14:textId="77777777" w:rsidR="00525FAF" w:rsidRPr="00486B83" w:rsidRDefault="00525FAF" w:rsidP="00A516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14:paraId="51476CB4" w14:textId="1146C2EB" w:rsidR="00525FAF" w:rsidRPr="00525FAF" w:rsidRDefault="00275C33" w:rsidP="00525FA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 xml:space="preserve">2. </w:t>
      </w:r>
      <w:r w:rsidR="00525FAF" w:rsidRPr="00525FAF">
        <w:rPr>
          <w:rFonts w:ascii="Times New Roman" w:eastAsia="Times New Roman" w:hAnsi="Times New Roman"/>
          <w:sz w:val="24"/>
          <w:szCs w:val="24"/>
          <w:u w:val="single"/>
        </w:rPr>
        <w:t xml:space="preserve">Za najkorzystniejszą ofertę zostanie uznana oferta, która uzyskała łącznie najwyższą liczbę </w:t>
      </w:r>
    </w:p>
    <w:p w14:paraId="3C222436" w14:textId="77777777" w:rsidR="00525FAF" w:rsidRPr="00525FAF" w:rsidRDefault="00525FAF" w:rsidP="00525FAF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525FAF">
        <w:rPr>
          <w:rFonts w:ascii="Times New Roman" w:eastAsia="Times New Roman" w:hAnsi="Times New Roman"/>
          <w:sz w:val="24"/>
          <w:szCs w:val="24"/>
          <w:u w:val="single"/>
        </w:rPr>
        <w:t xml:space="preserve">punktów obliczoną wg  następującego wzoru: </w:t>
      </w:r>
    </w:p>
    <w:p w14:paraId="04D3F7E6" w14:textId="77777777" w:rsidR="00525FAF" w:rsidRPr="00525FAF" w:rsidRDefault="00525FAF" w:rsidP="00525FAF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2D9E295" w14:textId="7AFAC75D" w:rsidR="00525FAF" w:rsidRPr="00525FAF" w:rsidRDefault="00525FAF" w:rsidP="00525FAF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</w:rPr>
      </w:pPr>
      <w:r w:rsidRPr="00525FAF">
        <w:rPr>
          <w:rFonts w:ascii="Times New Roman" w:eastAsia="Times New Roman" w:hAnsi="Times New Roman"/>
          <w:sz w:val="24"/>
          <w:szCs w:val="24"/>
        </w:rPr>
        <w:t xml:space="preserve">P = C </w:t>
      </w:r>
      <w:r w:rsidRPr="00525FAF">
        <w:rPr>
          <w:rFonts w:ascii="Times New Roman" w:hAnsi="Times New Roman"/>
          <w:sz w:val="24"/>
          <w:szCs w:val="24"/>
        </w:rPr>
        <w:t>+ G</w:t>
      </w:r>
    </w:p>
    <w:p w14:paraId="0BD65888" w14:textId="77777777" w:rsidR="00525FAF" w:rsidRPr="00525FAF" w:rsidRDefault="00525FAF" w:rsidP="00525FAF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</w:rPr>
      </w:pPr>
      <w:r w:rsidRPr="00525FAF">
        <w:rPr>
          <w:rFonts w:ascii="Times New Roman" w:eastAsia="Times New Roman" w:hAnsi="Times New Roman"/>
          <w:sz w:val="24"/>
          <w:szCs w:val="24"/>
        </w:rPr>
        <w:t>gdzie:</w:t>
      </w:r>
    </w:p>
    <w:p w14:paraId="390F0A2F" w14:textId="77777777" w:rsidR="00525FAF" w:rsidRPr="00525FAF" w:rsidRDefault="00525FAF" w:rsidP="00525FAF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</w:rPr>
      </w:pPr>
    </w:p>
    <w:p w14:paraId="1106906F" w14:textId="77777777" w:rsidR="00525FAF" w:rsidRPr="00525FAF" w:rsidRDefault="00525FAF" w:rsidP="00525FAF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525FAF">
        <w:rPr>
          <w:rFonts w:ascii="Times New Roman" w:eastAsia="Times New Roman" w:hAnsi="Times New Roman"/>
          <w:sz w:val="24"/>
          <w:szCs w:val="24"/>
        </w:rPr>
        <w:t xml:space="preserve">P - łączna liczba punktów jaką uzyskała oceniana oferta </w:t>
      </w:r>
    </w:p>
    <w:p w14:paraId="43DFA041" w14:textId="77777777" w:rsidR="00525FAF" w:rsidRPr="00525FAF" w:rsidRDefault="00525FAF" w:rsidP="00525FAF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525FAF">
        <w:rPr>
          <w:rFonts w:ascii="Times New Roman" w:eastAsia="Times New Roman" w:hAnsi="Times New Roman"/>
          <w:sz w:val="24"/>
          <w:szCs w:val="24"/>
        </w:rPr>
        <w:t xml:space="preserve">C - liczba punktów przyznanych ocenianej ofercie w ramach kryterium cena </w:t>
      </w:r>
    </w:p>
    <w:p w14:paraId="126E77ED" w14:textId="77777777" w:rsidR="00525FAF" w:rsidRPr="00525FAF" w:rsidRDefault="00525FAF" w:rsidP="00525FAF">
      <w:pP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>G - liczba punktów przyznanych ocenianej ofercie w ramach kryterium okres gwarancji</w:t>
      </w:r>
    </w:p>
    <w:p w14:paraId="7DA580B4" w14:textId="66DAC985" w:rsidR="00525FAF" w:rsidRDefault="00525FAF" w:rsidP="00A516B2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14:paraId="17A341BF" w14:textId="782F3D18" w:rsidR="00275C33" w:rsidRPr="00FF0928" w:rsidRDefault="00275C33" w:rsidP="00275C33">
      <w:pPr>
        <w:pStyle w:val="Default"/>
        <w:rPr>
          <w:sz w:val="23"/>
          <w:szCs w:val="23"/>
        </w:rPr>
      </w:pPr>
      <w:r w:rsidRPr="00FF0928">
        <w:rPr>
          <w:sz w:val="23"/>
          <w:szCs w:val="23"/>
        </w:rPr>
        <w:t xml:space="preserve">3. Jeżeli oferty otrzymały taką samą </w:t>
      </w:r>
      <w:r w:rsidR="0070581C">
        <w:rPr>
          <w:sz w:val="23"/>
          <w:szCs w:val="23"/>
        </w:rPr>
        <w:t>punktację</w:t>
      </w:r>
      <w:r w:rsidRPr="00FF0928">
        <w:rPr>
          <w:sz w:val="23"/>
          <w:szCs w:val="23"/>
        </w:rPr>
        <w:t xml:space="preserve">, zamawiający wybiera ofertę z najniższą ceną. </w:t>
      </w:r>
    </w:p>
    <w:p w14:paraId="6D1DFA93" w14:textId="77777777" w:rsidR="00275C33" w:rsidRPr="00FF0928" w:rsidRDefault="00275C33" w:rsidP="00275C33">
      <w:pPr>
        <w:pStyle w:val="Default"/>
        <w:rPr>
          <w:sz w:val="23"/>
          <w:szCs w:val="23"/>
        </w:rPr>
      </w:pPr>
    </w:p>
    <w:p w14:paraId="5C5BE96A" w14:textId="4D167D72" w:rsidR="00275C33" w:rsidRPr="00FF0928" w:rsidRDefault="00275C33" w:rsidP="00275C33">
      <w:pPr>
        <w:pStyle w:val="Default"/>
        <w:jc w:val="both"/>
        <w:rPr>
          <w:b/>
          <w:lang w:eastAsia="pl-PL"/>
        </w:rPr>
      </w:pPr>
      <w:r w:rsidRPr="00FF0928">
        <w:rPr>
          <w:sz w:val="23"/>
          <w:szCs w:val="23"/>
        </w:rPr>
        <w:t>4.  Jeżeli nie można dokonać wyboru oferty w sposób, o którym mowa w punkcie 3</w:t>
      </w:r>
      <w:r>
        <w:rPr>
          <w:sz w:val="23"/>
          <w:szCs w:val="23"/>
        </w:rPr>
        <w:t xml:space="preserve"> powyżej </w:t>
      </w:r>
      <w:r w:rsidRPr="00FF0928">
        <w:rPr>
          <w:sz w:val="23"/>
          <w:szCs w:val="23"/>
        </w:rPr>
        <w:t>Zamawiający może wezwać wykonawców, którzy złożyli te oferty, do złożenia w terminie określonym przez zamawiającego ofert dodatkowych zawierających nową cenę</w:t>
      </w:r>
      <w:r w:rsidRPr="00FF0928">
        <w:rPr>
          <w:b/>
          <w:lang w:eastAsia="pl-PL"/>
        </w:rPr>
        <w:t>.</w:t>
      </w:r>
    </w:p>
    <w:p w14:paraId="7271CE0D" w14:textId="77777777" w:rsidR="00275C33" w:rsidRDefault="00275C33" w:rsidP="00A516B2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14:paraId="0422CE94" w14:textId="70E78C12" w:rsidR="00A42484" w:rsidRPr="00D029DE" w:rsidRDefault="00A42484" w:rsidP="00275C33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25FAF">
        <w:rPr>
          <w:rFonts w:ascii="Times New Roman" w:hAnsi="Times New Roman"/>
          <w:b/>
          <w:sz w:val="24"/>
          <w:szCs w:val="24"/>
          <w:lang w:eastAsia="pl-PL"/>
        </w:rPr>
        <w:t xml:space="preserve">V. </w:t>
      </w:r>
      <w:r w:rsidRPr="00525FAF"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 w:rsidRPr="00525FAF"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Kliniczne im. prof. K. Gibińskiego </w:t>
      </w:r>
      <w:r w:rsidRPr="00D029DE">
        <w:rPr>
          <w:rFonts w:ascii="Times New Roman" w:eastAsia="Calibri" w:hAnsi="Times New Roman"/>
          <w:sz w:val="24"/>
          <w:szCs w:val="24"/>
          <w:lang w:eastAsia="pl-PL"/>
        </w:rPr>
        <w:t xml:space="preserve">Śląskiego Uniwersytetu Medycznego w Katowicach, ul. Ceglana 35, 40-514 Katowice, Sekretariat  – pokój D022 lub na mail </w:t>
      </w:r>
      <w:hyperlink r:id="rId8" w:history="1">
        <w:r w:rsidRPr="00D029DE">
          <w:rPr>
            <w:rStyle w:val="Hipercze"/>
            <w:rFonts w:eastAsia="Calibri"/>
            <w:color w:val="auto"/>
            <w:sz w:val="24"/>
            <w:szCs w:val="24"/>
            <w:lang w:eastAsia="pl-PL"/>
          </w:rPr>
          <w:t>bzp@uck.katowice.pl</w:t>
        </w:r>
      </w:hyperlink>
      <w:r w:rsidRPr="00D029DE">
        <w:rPr>
          <w:rFonts w:ascii="Times New Roman" w:eastAsia="Calibri" w:hAnsi="Times New Roman"/>
          <w:sz w:val="24"/>
          <w:szCs w:val="24"/>
          <w:lang w:eastAsia="pl-PL"/>
        </w:rPr>
        <w:t xml:space="preserve"> – w terminie do dnia </w:t>
      </w:r>
      <w:r w:rsidR="00D029DE" w:rsidRPr="00D029DE">
        <w:rPr>
          <w:rFonts w:ascii="Times New Roman" w:eastAsia="Calibri" w:hAnsi="Times New Roman"/>
          <w:b/>
          <w:bCs/>
          <w:sz w:val="24"/>
          <w:szCs w:val="24"/>
          <w:lang w:eastAsia="pl-PL"/>
        </w:rPr>
        <w:t>03</w:t>
      </w:r>
      <w:r w:rsidR="00E74D36" w:rsidRPr="00D029DE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.0</w:t>
      </w:r>
      <w:r w:rsidR="00D029DE" w:rsidRPr="00D029DE">
        <w:rPr>
          <w:rFonts w:ascii="Times New Roman" w:eastAsia="Calibri" w:hAnsi="Times New Roman"/>
          <w:b/>
          <w:bCs/>
          <w:sz w:val="24"/>
          <w:szCs w:val="24"/>
          <w:lang w:eastAsia="pl-PL"/>
        </w:rPr>
        <w:t>8</w:t>
      </w:r>
      <w:r w:rsidRPr="00D029DE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.2021 r. do godz. 12:00</w:t>
      </w:r>
    </w:p>
    <w:p w14:paraId="465BC22E" w14:textId="77777777" w:rsidR="00A42484" w:rsidRPr="00D029DE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49354450" w14:textId="77777777" w:rsidR="00A42484" w:rsidRPr="00525FA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formie papierowej: </w:t>
      </w:r>
      <w:r w:rsidRPr="00525FAF">
        <w:rPr>
          <w:rFonts w:ascii="Times New Roman" w:hAnsi="Times New Roman"/>
          <w:sz w:val="24"/>
          <w:szCs w:val="24"/>
          <w:lang w:eastAsia="pl-PL"/>
        </w:rPr>
        <w:t>ofertę należy złożyć w zamkniętej, opisanej  według poniższego wzoru kopercie:</w:t>
      </w:r>
    </w:p>
    <w:p w14:paraId="1B8A9698" w14:textId="77777777" w:rsidR="00A42484" w:rsidRPr="00525FAF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A42484" w:rsidRPr="00525FAF" w14:paraId="7B7EA53F" w14:textId="77777777" w:rsidTr="0003025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FD6B" w14:textId="77777777" w:rsidR="00A42484" w:rsidRPr="00525FAF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25FA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,, Nazwa, adres Wykonawcy  ........................................</w:t>
            </w:r>
          </w:p>
          <w:p w14:paraId="1669AE31" w14:textId="77777777" w:rsidR="00A42484" w:rsidRPr="00525FAF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6F4C49BE" w14:textId="77777777" w:rsidR="00A42484" w:rsidRPr="00525FAF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25FA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Uniwersyteckie Centrum Kliniczne  im. prof. K. Gibińskiego</w:t>
            </w:r>
          </w:p>
          <w:p w14:paraId="5CB5E3D9" w14:textId="77777777" w:rsidR="00A42484" w:rsidRPr="00525FAF" w:rsidRDefault="00A42484" w:rsidP="0003025D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525FA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  <w:r w:rsidRPr="00525FAF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525FA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ul. Ceglana 35, 40-514 Katowice</w:t>
            </w:r>
          </w:p>
          <w:p w14:paraId="48F2F657" w14:textId="7258054D" w:rsidR="00A42484" w:rsidRPr="00525FAF" w:rsidRDefault="00A42484" w:rsidP="0003025D">
            <w:pPr>
              <w:pStyle w:val="Bezodstpw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FA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„</w:t>
            </w:r>
            <w:r w:rsidR="00486B83" w:rsidRPr="00525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Dostawa detektora promieniowania gamma</w:t>
            </w:r>
            <w:r w:rsidRPr="00525FA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”</w:t>
            </w:r>
            <w:r w:rsidRPr="00525FA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- DZP.381.</w:t>
            </w:r>
            <w:r w:rsidR="00486B83" w:rsidRPr="00525FA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30.EAT</w:t>
            </w:r>
            <w:r w:rsidRPr="00525FA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.2021, Termin składania ofert  …………….r. do godz. 12:00.</w:t>
            </w:r>
          </w:p>
          <w:p w14:paraId="2BE140C6" w14:textId="77777777" w:rsidR="00A42484" w:rsidRPr="00525FAF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496605E" w14:textId="77777777" w:rsidR="00A42484" w:rsidRPr="00525FAF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5FAF">
        <w:rPr>
          <w:rFonts w:ascii="Times New Roman" w:hAnsi="Times New Roman"/>
          <w:b/>
          <w:sz w:val="24"/>
          <w:szCs w:val="24"/>
        </w:rPr>
        <w:lastRenderedPageBreak/>
        <w:t>lub</w:t>
      </w:r>
    </w:p>
    <w:p w14:paraId="57FBC100" w14:textId="77777777" w:rsidR="00A42484" w:rsidRPr="00525FAF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280872" w14:textId="77777777" w:rsidR="00A42484" w:rsidRPr="00525FAF" w:rsidRDefault="00A42484" w:rsidP="00A424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25FAF">
        <w:rPr>
          <w:rFonts w:ascii="Times New Roman" w:hAnsi="Times New Roman"/>
          <w:b/>
          <w:bCs/>
          <w:sz w:val="24"/>
          <w:szCs w:val="24"/>
        </w:rPr>
        <w:t>w formie elektronicznej</w:t>
      </w:r>
      <w:r w:rsidRPr="00525FAF">
        <w:rPr>
          <w:rFonts w:ascii="Times New Roman" w:hAnsi="Times New Roman"/>
          <w:sz w:val="24"/>
          <w:szCs w:val="24"/>
        </w:rPr>
        <w:t xml:space="preserve"> </w:t>
      </w:r>
      <w:r w:rsidRPr="00525FAF">
        <w:rPr>
          <w:rFonts w:ascii="Times New Roman" w:hAnsi="Times New Roman"/>
          <w:sz w:val="24"/>
          <w:szCs w:val="24"/>
          <w:lang w:eastAsia="pl-PL"/>
        </w:rPr>
        <w:t xml:space="preserve">za  pośrednictwem  poczty elektronicznej (skan, zdjęcie, dokument PDF itp). Adres do składania ofert za  pośrednictwem  poczty elektronicznej: </w:t>
      </w:r>
      <w:hyperlink r:id="rId9" w:history="1">
        <w:r w:rsidRPr="00525FAF">
          <w:rPr>
            <w:rStyle w:val="Hipercze"/>
            <w:b/>
            <w:color w:val="auto"/>
            <w:sz w:val="24"/>
            <w:szCs w:val="24"/>
            <w:lang w:eastAsia="pl-PL"/>
          </w:rPr>
          <w:t>bzp@uck.katowice.pl</w:t>
        </w:r>
      </w:hyperlink>
    </w:p>
    <w:p w14:paraId="4AD8E963" w14:textId="77777777" w:rsidR="00A42484" w:rsidRPr="00525FAF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25FAF">
        <w:rPr>
          <w:rFonts w:ascii="Times New Roman" w:hAnsi="Times New Roman"/>
          <w:b/>
          <w:sz w:val="24"/>
          <w:szCs w:val="24"/>
          <w:lang w:eastAsia="pl-PL"/>
        </w:rPr>
        <w:t>Oferta elektroniczna powinna być opisana w następujący sposób:</w:t>
      </w:r>
    </w:p>
    <w:p w14:paraId="7E7E4B0F" w14:textId="147D6826" w:rsidR="00A42484" w:rsidRPr="00525FAF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525FAF">
        <w:rPr>
          <w:rFonts w:ascii="Times New Roman" w:hAnsi="Times New Roman"/>
          <w:b/>
          <w:bCs/>
          <w:sz w:val="24"/>
          <w:szCs w:val="24"/>
          <w:lang w:eastAsia="pl-PL"/>
        </w:rPr>
        <w:t>Temat:   DZP</w:t>
      </w:r>
      <w:r w:rsidR="008905A7" w:rsidRPr="00525FAF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525FAF">
        <w:rPr>
          <w:rFonts w:ascii="Times New Roman" w:hAnsi="Times New Roman"/>
          <w:b/>
          <w:bCs/>
          <w:sz w:val="24"/>
          <w:szCs w:val="24"/>
          <w:lang w:eastAsia="pl-PL"/>
        </w:rPr>
        <w:t>381.</w:t>
      </w:r>
      <w:r w:rsidR="00486B83" w:rsidRPr="00525FAF">
        <w:rPr>
          <w:rFonts w:ascii="Times New Roman" w:hAnsi="Times New Roman"/>
          <w:b/>
          <w:bCs/>
          <w:sz w:val="24"/>
          <w:szCs w:val="24"/>
          <w:lang w:eastAsia="pl-PL"/>
        </w:rPr>
        <w:t>30.EAT</w:t>
      </w:r>
      <w:r w:rsidRPr="00525FA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.2021 – Oferta na dzień  ………r.( </w:t>
      </w:r>
      <w:r w:rsidRPr="00525FAF">
        <w:rPr>
          <w:rFonts w:ascii="Times New Roman" w:hAnsi="Times New Roman"/>
          <w:b/>
          <w:bCs/>
          <w:i/>
          <w:sz w:val="24"/>
          <w:szCs w:val="24"/>
          <w:lang w:eastAsia="pl-PL"/>
        </w:rPr>
        <w:t>wpisać datę składania</w:t>
      </w:r>
      <w:r w:rsidRPr="00525FAF">
        <w:rPr>
          <w:rFonts w:ascii="Times New Roman" w:hAnsi="Times New Roman"/>
          <w:b/>
          <w:bCs/>
          <w:sz w:val="24"/>
          <w:szCs w:val="24"/>
          <w:lang w:eastAsia="pl-PL"/>
        </w:rPr>
        <w:t>), godz. 12:00</w:t>
      </w:r>
    </w:p>
    <w:p w14:paraId="4E128552" w14:textId="77777777" w:rsidR="00A42484" w:rsidRPr="00525FAF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379172D5" w14:textId="77777777" w:rsidR="00A42484" w:rsidRPr="00525FA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Wszystkie  dokumenty wymienione w Zaproszenia powinny być  wypełnione czytelnie, własnoręcznie podpisane i opieczętowane przez osobę uprawnioną/ osoby uprawnione do reprezentowania Wykonawcy, w taki sposób, aby umożliwić Zamawiającemu  identyfikacje podpisu. Zamawiający  dopuszcza ale nie wymaga  podpisu elektronicznego.</w:t>
      </w:r>
    </w:p>
    <w:p w14:paraId="61EF1943" w14:textId="77777777" w:rsidR="00A42484" w:rsidRPr="00525FAF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CA90EE9" w14:textId="77777777" w:rsidR="00A42484" w:rsidRPr="00525FAF" w:rsidRDefault="00A42484" w:rsidP="00A424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Za datę i godzinę wpływu  oferty w przypadku poczty elektronicznej przyjmuje się datę i godzinę wpływu na serwerze pocztowym Zamawiającego</w:t>
      </w:r>
      <w:r w:rsidRPr="00525FAF">
        <w:rPr>
          <w:rFonts w:ascii="Times New Roman" w:hAnsi="Times New Roman"/>
          <w:b/>
          <w:sz w:val="24"/>
          <w:szCs w:val="24"/>
          <w:lang w:eastAsia="pl-PL"/>
        </w:rPr>
        <w:t xml:space="preserve">.   </w:t>
      </w:r>
    </w:p>
    <w:p w14:paraId="6CADC5E0" w14:textId="77777777" w:rsidR="00A42484" w:rsidRPr="00525FA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8D1C48" w14:textId="77777777" w:rsidR="00A42484" w:rsidRPr="00525FA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>Osoba uprawniona do porozumiewania się z wykonawcami:</w:t>
      </w:r>
    </w:p>
    <w:p w14:paraId="7D82E45F" w14:textId="77777777" w:rsidR="00A42484" w:rsidRPr="00525FA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 xml:space="preserve">Ewa Kamzela  - Dział Zamówień Publicznych  mail: </w:t>
      </w:r>
      <w:hyperlink r:id="rId10" w:history="1">
        <w:r w:rsidRPr="00525FAF">
          <w:rPr>
            <w:rStyle w:val="Hipercze"/>
            <w:color w:val="auto"/>
            <w:sz w:val="24"/>
            <w:szCs w:val="24"/>
          </w:rPr>
          <w:t>bzp@uck.katowice.pl</w:t>
        </w:r>
      </w:hyperlink>
      <w:r w:rsidRPr="00525FAF">
        <w:rPr>
          <w:rFonts w:ascii="Times New Roman" w:hAnsi="Times New Roman"/>
          <w:sz w:val="24"/>
          <w:szCs w:val="24"/>
        </w:rPr>
        <w:t>, w godzinach pracy tj. od poniedziałku do piątku  w godz. 7.00 – 14.30. </w:t>
      </w:r>
    </w:p>
    <w:p w14:paraId="21801822" w14:textId="77777777" w:rsidR="00A42484" w:rsidRPr="00525FA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AA180" w14:textId="77777777" w:rsidR="00A42484" w:rsidRPr="00525FA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>Zamawiający zastrzega sobie prawo:</w:t>
      </w:r>
    </w:p>
    <w:p w14:paraId="60827A79" w14:textId="77777777" w:rsidR="00A42484" w:rsidRPr="00525FAF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 xml:space="preserve">unieważnienia postępowania, odwołania postępowania albo zakończenia postępowania bez  wybrania którejkolwiek  oferty bez podania przyczyn, </w:t>
      </w:r>
    </w:p>
    <w:p w14:paraId="08A15F09" w14:textId="77777777" w:rsidR="00A42484" w:rsidRPr="00525FAF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>wezwania wykonawcy do złożenia wyjaśnień dotyczących informacji zawartych w ofertach</w:t>
      </w:r>
    </w:p>
    <w:p w14:paraId="31C77F0A" w14:textId="77777777" w:rsidR="00A42484" w:rsidRPr="00525FAF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>poprawienia oczywistych omyłek rachunkowych i pisarskich</w:t>
      </w:r>
    </w:p>
    <w:p w14:paraId="4D6160E6" w14:textId="77777777" w:rsidR="00A42484" w:rsidRPr="00525FAF" w:rsidRDefault="00A42484" w:rsidP="00FB4CCE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>uzupełnienia brakujących dokumentów.</w:t>
      </w:r>
    </w:p>
    <w:p w14:paraId="2BCF2F39" w14:textId="77777777" w:rsidR="00A42484" w:rsidRPr="00525FAF" w:rsidRDefault="00A42484" w:rsidP="00A42484">
      <w:pPr>
        <w:spacing w:after="0"/>
        <w:rPr>
          <w:rFonts w:ascii="Times New Roman" w:hAnsi="Times New Roman"/>
          <w:sz w:val="24"/>
          <w:szCs w:val="24"/>
        </w:rPr>
      </w:pPr>
    </w:p>
    <w:p w14:paraId="4653651D" w14:textId="77777777" w:rsidR="00A42484" w:rsidRPr="00525FAF" w:rsidRDefault="00A42484" w:rsidP="00A42484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525FAF">
        <w:rPr>
          <w:rFonts w:ascii="Times New Roman" w:hAnsi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25FAF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14:paraId="085AE759" w14:textId="77777777" w:rsidR="00A42484" w:rsidRPr="00525FAF" w:rsidRDefault="00A42484" w:rsidP="00A42484">
      <w:pPr>
        <w:pStyle w:val="Akapitzlist"/>
        <w:suppressAutoHyphens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26A04B2" w14:textId="77777777" w:rsidR="00A42484" w:rsidRPr="00525FAF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administratorem uzyskanych w niniejszym postępowaniu danych osobowych jest Uniwersyteckie Centrum Kliniczne im. prof. K. Gibińskiego Śląskiego Uniwersytetu Medycznego w Katowicach, 40-514 Katowice, ul. Ceglana 35, Tel. 32 3581200   fax. 32 251-84-37 lub 32/358-14-32, adres strony www: https://</w:t>
      </w:r>
      <w:hyperlink r:id="rId11" w:history="1">
        <w:r w:rsidRPr="00525FAF">
          <w:rPr>
            <w:rStyle w:val="Hipercze"/>
            <w:color w:val="auto"/>
            <w:sz w:val="24"/>
            <w:szCs w:val="24"/>
            <w:lang w:eastAsia="pl-PL"/>
          </w:rPr>
          <w:t>www.uck.katowice.pl</w:t>
        </w:r>
      </w:hyperlink>
    </w:p>
    <w:p w14:paraId="5842DF74" w14:textId="77777777" w:rsidR="00A42484" w:rsidRPr="00525FAF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 xml:space="preserve">inspektorem ochrony danych w Uniwersyteckim Centrum Klinicznym im. prof. K. Gibińskiego Śląskiego Uniwersytetu Medycznego w Katowicach jest Pan Patryk Rozumek tel. </w:t>
      </w:r>
      <w:r w:rsidRPr="00525FAF">
        <w:rPr>
          <w:rFonts w:ascii="Times New Roman" w:eastAsia="CIDFont+F1" w:hAnsi="Times New Roman"/>
          <w:sz w:val="24"/>
          <w:szCs w:val="24"/>
        </w:rPr>
        <w:t>32 3581 524,</w:t>
      </w:r>
      <w:r w:rsidRPr="00525FAF">
        <w:rPr>
          <w:rFonts w:ascii="Times New Roman" w:eastAsia="CIDFont+F1" w:hAnsi="Times New Roman"/>
          <w:sz w:val="24"/>
          <w:szCs w:val="24"/>
          <w:lang w:eastAsia="pl-PL"/>
        </w:rPr>
        <w:t>, iod@uck.katowice.pl</w:t>
      </w:r>
    </w:p>
    <w:p w14:paraId="18834739" w14:textId="77777777" w:rsidR="00A42484" w:rsidRPr="00525FA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 xml:space="preserve">    uzyskane w niniejszym postępowaniu dane osobowe przetwarzane będą na podstawie art. 6   </w:t>
      </w:r>
    </w:p>
    <w:p w14:paraId="7F5026A0" w14:textId="2AA474C0" w:rsidR="00A42484" w:rsidRPr="00525FAF" w:rsidRDefault="00A42484" w:rsidP="00A42484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 xml:space="preserve">     ust. 1 lit. c</w:t>
      </w:r>
      <w:r w:rsidRPr="00525FAF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525FAF">
        <w:rPr>
          <w:rFonts w:ascii="Times New Roman" w:hAnsi="Times New Roman"/>
          <w:sz w:val="24"/>
          <w:szCs w:val="24"/>
          <w:lang w:eastAsia="pl-PL"/>
        </w:rPr>
        <w:t xml:space="preserve">RODO w celu </w:t>
      </w:r>
      <w:r w:rsidRPr="00525FAF">
        <w:rPr>
          <w:rFonts w:ascii="Times New Roman" w:hAnsi="Times New Roman"/>
          <w:sz w:val="24"/>
          <w:szCs w:val="24"/>
        </w:rPr>
        <w:t xml:space="preserve">związanym z postępowaniem o udzielenie zamówienia </w:t>
      </w:r>
      <w:r w:rsidR="006F798E" w:rsidRPr="00525FAF">
        <w:rPr>
          <w:rFonts w:ascii="Times New Roman" w:hAnsi="Times New Roman"/>
          <w:bCs/>
          <w:sz w:val="24"/>
          <w:szCs w:val="24"/>
          <w:lang w:eastAsia="pl-PL"/>
        </w:rPr>
        <w:t>pn.</w:t>
      </w:r>
      <w:r w:rsidRPr="00525FAF">
        <w:rPr>
          <w:rFonts w:ascii="Times New Roman" w:hAnsi="Times New Roman"/>
          <w:bCs/>
          <w:sz w:val="24"/>
          <w:szCs w:val="24"/>
          <w:lang w:eastAsia="pl-PL"/>
        </w:rPr>
        <w:t xml:space="preserve">  </w:t>
      </w:r>
      <w:r w:rsidR="006F798E" w:rsidRPr="00525FAF">
        <w:rPr>
          <w:rFonts w:ascii="Times New Roman" w:hAnsi="Times New Roman"/>
          <w:bCs/>
          <w:sz w:val="24"/>
          <w:szCs w:val="24"/>
          <w:lang w:eastAsia="pl-PL"/>
        </w:rPr>
        <w:t>„</w:t>
      </w:r>
      <w:r w:rsidR="00525FAF" w:rsidRPr="00525FAF">
        <w:rPr>
          <w:rFonts w:ascii="Times New Roman" w:hAnsi="Times New Roman"/>
          <w:b/>
          <w:sz w:val="24"/>
          <w:szCs w:val="24"/>
          <w:lang w:eastAsia="pl-PL"/>
        </w:rPr>
        <w:t xml:space="preserve">Dostawa </w:t>
      </w:r>
      <w:r w:rsidR="00525FAF" w:rsidRPr="00525F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detektora promieniowania gamma</w:t>
      </w:r>
      <w:r w:rsidR="006F798E" w:rsidRPr="00525F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76590A" w:rsidRPr="00525FA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25FAF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525FAF">
        <w:rPr>
          <w:rFonts w:ascii="Times New Roman" w:hAnsi="Times New Roman"/>
          <w:bCs/>
          <w:sz w:val="24"/>
          <w:szCs w:val="24"/>
          <w:lang w:eastAsia="pl-PL"/>
        </w:rPr>
        <w:t>DZP.381.</w:t>
      </w:r>
      <w:r w:rsidR="00486B83" w:rsidRPr="00525FAF">
        <w:rPr>
          <w:rFonts w:ascii="Times New Roman" w:hAnsi="Times New Roman"/>
          <w:bCs/>
          <w:sz w:val="24"/>
          <w:szCs w:val="24"/>
          <w:lang w:eastAsia="pl-PL"/>
        </w:rPr>
        <w:t>30.EAT</w:t>
      </w:r>
      <w:r w:rsidRPr="00525FAF">
        <w:rPr>
          <w:rFonts w:ascii="Times New Roman" w:hAnsi="Times New Roman"/>
          <w:bCs/>
          <w:sz w:val="24"/>
          <w:szCs w:val="24"/>
          <w:lang w:eastAsia="pl-PL"/>
        </w:rPr>
        <w:t>.2021</w:t>
      </w:r>
    </w:p>
    <w:p w14:paraId="40E6CEEC" w14:textId="77777777" w:rsidR="00A42484" w:rsidRPr="00525FAF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14:paraId="719D04E1" w14:textId="77777777" w:rsidR="00A42484" w:rsidRPr="00525FAF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uzyskane w niniejszym postępowaniu dane osobowe będą przechowywane przez okres 4 lat od dnia zakończenia postępowania o udzielenie zamówienia;</w:t>
      </w:r>
    </w:p>
    <w:p w14:paraId="2FD12114" w14:textId="77777777" w:rsidR="00A42484" w:rsidRPr="00525FAF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14:paraId="04EEC121" w14:textId="77777777" w:rsidR="00A42484" w:rsidRPr="00525FAF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5673BFB1" w14:textId="77777777" w:rsidR="00A42484" w:rsidRPr="00525FAF" w:rsidRDefault="00A42484" w:rsidP="00911832">
      <w:pPr>
        <w:pStyle w:val="Akapitzlist"/>
        <w:numPr>
          <w:ilvl w:val="2"/>
          <w:numId w:val="5"/>
        </w:numPr>
        <w:suppressAutoHyphens/>
        <w:spacing w:after="0" w:line="240" w:lineRule="auto"/>
        <w:ind w:left="284" w:hanging="41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osoba, której dane osobowe dotyczą posiada:</w:t>
      </w:r>
    </w:p>
    <w:p w14:paraId="318DC5B0" w14:textId="77777777" w:rsidR="00A42484" w:rsidRPr="00525FAF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26E5C95B" w14:textId="77777777" w:rsidR="00A42484" w:rsidRPr="00525FAF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lastRenderedPageBreak/>
        <w:t>na podstawie art. 16 RODO prawo do sprostowania danych osobowych jej dotyczących;</w:t>
      </w:r>
    </w:p>
    <w:p w14:paraId="586A686C" w14:textId="77777777" w:rsidR="00A42484" w:rsidRPr="00525FAF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525FAF">
        <w:rPr>
          <w:rFonts w:ascii="Times New Roman" w:hAnsi="Times New Roman"/>
          <w:b/>
          <w:sz w:val="24"/>
          <w:szCs w:val="24"/>
        </w:rPr>
        <w:t>Wyjaśnienie:</w:t>
      </w:r>
      <w:r w:rsidRPr="00525FAF">
        <w:rPr>
          <w:rFonts w:ascii="Times New Roman" w:hAnsi="Times New Roman"/>
          <w:sz w:val="24"/>
          <w:szCs w:val="24"/>
        </w:rPr>
        <w:t xml:space="preserve"> prawo do ograniczenia przetwarzania nie ma zastosowania w odniesieniu do </w:t>
      </w:r>
      <w:r w:rsidRPr="00525FAF">
        <w:rPr>
          <w:rFonts w:ascii="Times New Roman" w:hAnsi="Times New Roman"/>
          <w:sz w:val="24"/>
          <w:szCs w:val="24"/>
          <w:lang w:eastAsia="pl-PL"/>
        </w:rPr>
        <w:t>przechowywania,</w:t>
      </w:r>
      <w:r w:rsidRPr="00525FAF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525FAF">
        <w:rPr>
          <w:rFonts w:ascii="Times New Roman" w:hAnsi="Times New Roman"/>
          <w:sz w:val="24"/>
          <w:szCs w:val="24"/>
          <w:lang w:eastAsia="pl-PL"/>
        </w:rPr>
        <w:t xml:space="preserve">w celu zapewnienia korzystania ze środków ochrony prawnej lub w celu ochrony praw innej osoby fizycznej lub prawnej, lub z uwagi na ważne względy interesu publicznego Unii Europejskiej lub państwa członkowskiego);  </w:t>
      </w:r>
    </w:p>
    <w:p w14:paraId="0534D234" w14:textId="77777777" w:rsidR="00A42484" w:rsidRPr="00525FAF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5670B5A2" w14:textId="77777777" w:rsidR="00A42484" w:rsidRPr="00525FAF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3CF4F027" w14:textId="77777777" w:rsidR="00A42484" w:rsidRPr="00525FAF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BADDC04" w14:textId="77777777" w:rsidR="00A42484" w:rsidRPr="00525FAF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77DE42BE" w14:textId="77777777" w:rsidR="00A42484" w:rsidRPr="00525FAF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24B36331" w14:textId="77777777" w:rsidR="00A42484" w:rsidRPr="00525FAF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 xml:space="preserve">celu ochrony praw innej osoby fizycznej lub prawnej, lub z uwagi na ważne względy interesu publicznego Unii Europejskiej lub państwa członkowskiego);  </w:t>
      </w:r>
    </w:p>
    <w:p w14:paraId="10F1257F" w14:textId="77777777" w:rsidR="00A42484" w:rsidRPr="00525FAF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0E3832AF" w14:textId="77777777" w:rsidR="00A42484" w:rsidRPr="00525FAF" w:rsidRDefault="00A42484" w:rsidP="00911832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1CFD2A3C" w14:textId="77777777" w:rsidR="00A42484" w:rsidRPr="00525FAF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3749FE4A" w14:textId="77777777" w:rsidR="00A42484" w:rsidRPr="00525FAF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2CAD2318" w14:textId="77777777" w:rsidR="00A42484" w:rsidRPr="00525FAF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09280AC4" w14:textId="77777777" w:rsidR="00A42484" w:rsidRPr="00525FAF" w:rsidRDefault="00A42484" w:rsidP="00A42484">
      <w:pPr>
        <w:pStyle w:val="Akapitzlist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>j)  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14:paraId="6031B9C6" w14:textId="77777777" w:rsidR="00A42484" w:rsidRPr="00525FAF" w:rsidRDefault="00A42484" w:rsidP="00A42484">
      <w:pPr>
        <w:pStyle w:val="divquotblock"/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525FAF">
        <w:rPr>
          <w:rFonts w:ascii="Times New Roman" w:hAnsi="Times New Roman" w:cs="Times New Roman"/>
          <w:color w:val="auto"/>
          <w:sz w:val="24"/>
          <w:szCs w:val="24"/>
        </w:rPr>
        <w:t xml:space="preserve">k)  wystąpienie z żądaniem, o którym mowa w art. 18 ust. 1 RODO, nie ogranicza przetwarzania danych osobowych do czasu zakończenia postępowania o udzielenie zamówienia publicznego lub konkursu. </w:t>
      </w:r>
    </w:p>
    <w:p w14:paraId="6EB0C016" w14:textId="77777777" w:rsidR="00A42484" w:rsidRPr="00525FAF" w:rsidRDefault="00A42484" w:rsidP="00A42484">
      <w:pPr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14:paraId="0DC6000F" w14:textId="77777777" w:rsidR="00A42484" w:rsidRPr="00525FAF" w:rsidRDefault="00A42484" w:rsidP="00A42484">
      <w:pPr>
        <w:spacing w:after="0"/>
        <w:rPr>
          <w:rFonts w:ascii="Times New Roman" w:hAnsi="Times New Roman"/>
          <w:sz w:val="24"/>
          <w:szCs w:val="24"/>
        </w:rPr>
      </w:pPr>
    </w:p>
    <w:p w14:paraId="7FFD00DC" w14:textId="77777777" w:rsidR="00A42484" w:rsidRPr="00525FAF" w:rsidRDefault="00A42484" w:rsidP="00A42484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 xml:space="preserve">           </w:t>
      </w:r>
    </w:p>
    <w:p w14:paraId="2816E7B7" w14:textId="77777777" w:rsidR="00A42484" w:rsidRPr="00525FAF" w:rsidRDefault="00A42484" w:rsidP="00A42484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525FAF">
        <w:rPr>
          <w:rFonts w:ascii="Times New Roman" w:hAnsi="Times New Roman"/>
          <w:b/>
          <w:sz w:val="24"/>
          <w:szCs w:val="24"/>
        </w:rPr>
        <w:t>Załączniki:</w:t>
      </w:r>
    </w:p>
    <w:p w14:paraId="11C4319F" w14:textId="77777777" w:rsidR="00A42484" w:rsidRPr="00525FAF" w:rsidRDefault="00A42484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>Formularz ofertowy</w:t>
      </w:r>
    </w:p>
    <w:p w14:paraId="2EB067F2" w14:textId="5678A192" w:rsidR="00A42484" w:rsidRPr="00525FAF" w:rsidRDefault="00525FAF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 xml:space="preserve">Zestawienie Parametrów Technicznych </w:t>
      </w:r>
    </w:p>
    <w:p w14:paraId="409077D2" w14:textId="77777777" w:rsidR="00A42484" w:rsidRPr="00525FAF" w:rsidRDefault="00A42484" w:rsidP="00A42484">
      <w:pPr>
        <w:pStyle w:val="Akapitzlist"/>
        <w:numPr>
          <w:ilvl w:val="0"/>
          <w:numId w:val="1"/>
        </w:numPr>
        <w:contextualSpacing/>
        <w:rPr>
          <w:rFonts w:ascii="Times New Roman" w:eastAsia="Cambria" w:hAnsi="Times New Roman"/>
          <w:sz w:val="24"/>
          <w:szCs w:val="24"/>
        </w:rPr>
      </w:pPr>
      <w:r w:rsidRPr="00525FAF">
        <w:rPr>
          <w:rFonts w:ascii="Times New Roman" w:eastAsia="Cambria" w:hAnsi="Times New Roman"/>
          <w:sz w:val="24"/>
          <w:szCs w:val="24"/>
        </w:rPr>
        <w:t>Projekt  umowy</w:t>
      </w:r>
    </w:p>
    <w:p w14:paraId="6B00EEAB" w14:textId="1DD0F85B" w:rsidR="009F3BB1" w:rsidRPr="00525FAF" w:rsidRDefault="00A42484" w:rsidP="009F3BB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525FAF">
        <w:rPr>
          <w:rFonts w:ascii="Times New Roman" w:eastAsia="Cambria" w:hAnsi="Times New Roman"/>
          <w:sz w:val="24"/>
          <w:szCs w:val="24"/>
        </w:rPr>
        <w:t>Załączniki do procedury PB – 4.4.6-02</w:t>
      </w:r>
    </w:p>
    <w:p w14:paraId="01518304" w14:textId="70C932E5" w:rsidR="00A42484" w:rsidRPr="00525FAF" w:rsidRDefault="00A42484" w:rsidP="009F3B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ab/>
      </w:r>
      <w:r w:rsidRPr="00525FAF">
        <w:rPr>
          <w:rFonts w:ascii="Times New Roman" w:hAnsi="Times New Roman"/>
          <w:sz w:val="24"/>
          <w:szCs w:val="24"/>
        </w:rPr>
        <w:tab/>
      </w:r>
      <w:r w:rsidRPr="00525FAF">
        <w:rPr>
          <w:rFonts w:ascii="Times New Roman" w:hAnsi="Times New Roman"/>
          <w:sz w:val="24"/>
          <w:szCs w:val="24"/>
        </w:rPr>
        <w:tab/>
      </w:r>
      <w:r w:rsidRPr="00525FAF">
        <w:rPr>
          <w:rFonts w:ascii="Times New Roman" w:hAnsi="Times New Roman"/>
          <w:sz w:val="24"/>
          <w:szCs w:val="24"/>
        </w:rPr>
        <w:tab/>
      </w:r>
      <w:r w:rsidRPr="00525FAF">
        <w:rPr>
          <w:rFonts w:ascii="Times New Roman" w:hAnsi="Times New Roman"/>
          <w:sz w:val="24"/>
          <w:szCs w:val="24"/>
        </w:rPr>
        <w:tab/>
      </w:r>
      <w:r w:rsidRPr="00525FAF">
        <w:rPr>
          <w:rFonts w:ascii="Times New Roman" w:hAnsi="Times New Roman"/>
          <w:sz w:val="24"/>
          <w:szCs w:val="24"/>
        </w:rPr>
        <w:tab/>
      </w:r>
      <w:r w:rsidRPr="00525FAF">
        <w:rPr>
          <w:rFonts w:ascii="Times New Roman" w:hAnsi="Times New Roman"/>
          <w:sz w:val="24"/>
          <w:szCs w:val="24"/>
        </w:rPr>
        <w:tab/>
      </w:r>
    </w:p>
    <w:p w14:paraId="2F1BEE1F" w14:textId="77777777" w:rsidR="00A42484" w:rsidRPr="00525FAF" w:rsidRDefault="00A42484" w:rsidP="00A42484">
      <w:pPr>
        <w:contextualSpacing/>
        <w:rPr>
          <w:rFonts w:ascii="Times New Roman" w:hAnsi="Times New Roman"/>
          <w:sz w:val="24"/>
          <w:szCs w:val="24"/>
        </w:rPr>
      </w:pPr>
    </w:p>
    <w:p w14:paraId="5D8AE18B" w14:textId="77777777" w:rsidR="00A42484" w:rsidRPr="00486B83" w:rsidRDefault="00A42484" w:rsidP="00A42484">
      <w:pPr>
        <w:ind w:firstLine="5529"/>
        <w:rPr>
          <w:rFonts w:ascii="Times New Roman" w:hAnsi="Times New Roman"/>
          <w:sz w:val="24"/>
          <w:szCs w:val="24"/>
          <w:highlight w:val="yellow"/>
          <w:lang w:eastAsia="pl-PL"/>
        </w:rPr>
      </w:pPr>
    </w:p>
    <w:p w14:paraId="60FBCA84" w14:textId="77777777" w:rsidR="00305D4E" w:rsidRPr="00486B83" w:rsidRDefault="00305D4E" w:rsidP="00305D4E">
      <w:pPr>
        <w:contextualSpacing/>
        <w:rPr>
          <w:rFonts w:ascii="Times New Roman" w:hAnsi="Times New Roman"/>
          <w:sz w:val="24"/>
          <w:szCs w:val="24"/>
          <w:highlight w:val="yellow"/>
        </w:rPr>
      </w:pPr>
    </w:p>
    <w:p w14:paraId="5563E09C" w14:textId="77777777" w:rsidR="008B1AF1" w:rsidRPr="00486B83" w:rsidRDefault="008B1AF1" w:rsidP="008B1AF1">
      <w:pPr>
        <w:spacing w:after="0" w:line="240" w:lineRule="auto"/>
        <w:ind w:left="397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73ACAA3E" w14:textId="77777777" w:rsidR="008B1AF1" w:rsidRPr="00486B83" w:rsidRDefault="008B1AF1" w:rsidP="008B1AF1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pl-PL"/>
        </w:rPr>
      </w:pPr>
    </w:p>
    <w:p w14:paraId="420C0A1A" w14:textId="564D2F79" w:rsidR="008B1AF1" w:rsidRPr="00486B83" w:rsidRDefault="008B1AF1" w:rsidP="008B1AF1">
      <w:pPr>
        <w:ind w:firstLine="5529"/>
        <w:rPr>
          <w:rFonts w:ascii="Times New Roman" w:hAnsi="Times New Roman"/>
          <w:sz w:val="24"/>
          <w:szCs w:val="24"/>
          <w:highlight w:val="yellow"/>
          <w:lang w:eastAsia="pl-PL"/>
        </w:rPr>
      </w:pPr>
      <w:r w:rsidRPr="004526A7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546F967D" wp14:editId="618C16A2">
            <wp:extent cx="1920875" cy="822325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90B0E" w14:textId="77777777" w:rsidR="00A21B36" w:rsidRPr="00486B83" w:rsidRDefault="00A21B36" w:rsidP="009A00CF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4"/>
          <w:highlight w:val="yellow"/>
          <w:lang w:eastAsia="pl-PL"/>
        </w:rPr>
      </w:pPr>
    </w:p>
    <w:p w14:paraId="25B19662" w14:textId="77777777" w:rsidR="008B1AF1" w:rsidRPr="00486B83" w:rsidRDefault="008B1AF1">
      <w:pPr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486B83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br w:type="page"/>
      </w:r>
    </w:p>
    <w:p w14:paraId="152A063C" w14:textId="5275F5BB" w:rsidR="008F348B" w:rsidRPr="00525FAF" w:rsidRDefault="00A42484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5FA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DZP.381.</w:t>
      </w:r>
      <w:r w:rsidR="00486B83" w:rsidRPr="00525FAF">
        <w:rPr>
          <w:rFonts w:ascii="Times New Roman" w:eastAsia="Times New Roman" w:hAnsi="Times New Roman"/>
          <w:sz w:val="24"/>
          <w:szCs w:val="24"/>
          <w:lang w:eastAsia="pl-PL"/>
        </w:rPr>
        <w:t>30.EAT</w:t>
      </w:r>
      <w:r w:rsidRPr="00525FAF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8B1AF1" w:rsidRPr="00525F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525F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525F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525F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525F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525F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525F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525F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525F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F348B" w:rsidRPr="00525FAF">
        <w:rPr>
          <w:rFonts w:ascii="Times New Roman" w:eastAsia="Times New Roman" w:hAnsi="Times New Roman"/>
          <w:sz w:val="24"/>
          <w:szCs w:val="24"/>
          <w:lang w:eastAsia="pl-PL"/>
        </w:rPr>
        <w:t>Załącznik nr 1</w:t>
      </w:r>
    </w:p>
    <w:p w14:paraId="083DDFBA" w14:textId="77777777" w:rsidR="00921203" w:rsidRPr="00486B83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0520042F" w14:textId="77777777" w:rsidR="00921203" w:rsidRPr="00486B83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384D292F" w14:textId="77777777" w:rsidR="008F348B" w:rsidRPr="005E21FB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21FB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</w:t>
      </w:r>
    </w:p>
    <w:p w14:paraId="0331CD10" w14:textId="77777777" w:rsidR="008F348B" w:rsidRPr="005E21FB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21FB">
        <w:rPr>
          <w:rFonts w:ascii="Times New Roman" w:eastAsia="Times New Roman" w:hAnsi="Times New Roman"/>
          <w:sz w:val="24"/>
          <w:szCs w:val="24"/>
          <w:lang w:eastAsia="pl-PL"/>
        </w:rPr>
        <w:t>pieczęć firmowa wykonawcy</w:t>
      </w:r>
    </w:p>
    <w:p w14:paraId="2894A240" w14:textId="77777777" w:rsidR="008F348B" w:rsidRPr="005E21FB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213702" w14:textId="77777777" w:rsidR="008F348B" w:rsidRPr="005E21FB" w:rsidRDefault="008F348B" w:rsidP="008F348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21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 OFERTOWY</w:t>
      </w:r>
    </w:p>
    <w:p w14:paraId="3A483CB1" w14:textId="77777777" w:rsidR="008F348B" w:rsidRPr="005E21FB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21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DLA UNIWERSYTECKIEGO CENTRUM KLINICZNEGO   im.</w:t>
      </w:r>
      <w:r w:rsidR="007F2470" w:rsidRPr="005E21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Prof. </w:t>
      </w:r>
      <w:r w:rsidRPr="005E21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K.</w:t>
      </w:r>
      <w:r w:rsidR="007F2470" w:rsidRPr="005E21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E21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Gibińskiego </w:t>
      </w:r>
    </w:p>
    <w:p w14:paraId="004D1A89" w14:textId="0D59A32E" w:rsidR="008F348B" w:rsidRPr="005E21FB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21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ŚLĄSKIEGO UNIWERSYTETU MEDYCZNEGO </w:t>
      </w:r>
      <w:r w:rsidR="00797E72" w:rsidRPr="005E21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KATOWICACH</w:t>
      </w:r>
    </w:p>
    <w:p w14:paraId="28FFB125" w14:textId="77777777" w:rsidR="008F348B" w:rsidRPr="005E21FB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3B94D5" w14:textId="77777777" w:rsidR="008F348B" w:rsidRPr="005E21FB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21FB">
        <w:rPr>
          <w:rFonts w:ascii="Times New Roman" w:eastAsia="Times New Roman" w:hAnsi="Times New Roman"/>
          <w:sz w:val="24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2CC9A70A" w14:textId="77777777" w:rsidR="007F2470" w:rsidRPr="005E21FB" w:rsidRDefault="007F2470" w:rsidP="007F247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E21FB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..............................................................................................................................</w:t>
      </w:r>
    </w:p>
    <w:p w14:paraId="4F1A079E" w14:textId="77777777" w:rsidR="007F2470" w:rsidRPr="005E21FB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14:paraId="34A32233" w14:textId="77777777" w:rsidR="007F2470" w:rsidRPr="005E21FB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5E21FB">
        <w:rPr>
          <w:rFonts w:ascii="Times New Roman" w:hAnsi="Times New Roman" w:cs="Times New Roman"/>
          <w:color w:val="000000"/>
          <w:sz w:val="24"/>
          <w:szCs w:val="24"/>
        </w:rPr>
        <w:t>Adres zamieszkania*………………………………………………………………………</w:t>
      </w:r>
    </w:p>
    <w:p w14:paraId="7163C448" w14:textId="067C0C6D" w:rsidR="007F2470" w:rsidRPr="005E21FB" w:rsidRDefault="007F2470" w:rsidP="007F2470">
      <w:pPr>
        <w:pStyle w:val="Tekstpodstawowywcity21"/>
        <w:ind w:left="0"/>
        <w:rPr>
          <w:i/>
          <w:iCs/>
        </w:rPr>
      </w:pPr>
      <w:r w:rsidRPr="005E21FB">
        <w:rPr>
          <w:i/>
          <w:iCs/>
        </w:rPr>
        <w:t xml:space="preserve">*) </w:t>
      </w:r>
      <w:r w:rsidR="00797E72" w:rsidRPr="005E21FB">
        <w:rPr>
          <w:i/>
          <w:iCs/>
        </w:rPr>
        <w:t>dotyczy osób</w:t>
      </w:r>
      <w:r w:rsidRPr="005E21FB">
        <w:rPr>
          <w:i/>
          <w:iCs/>
        </w:rPr>
        <w:t xml:space="preserve"> fizycznych prow</w:t>
      </w:r>
      <w:r w:rsidR="007563B6" w:rsidRPr="005E21FB">
        <w:rPr>
          <w:i/>
          <w:iCs/>
        </w:rPr>
        <w:t>adzących działalność gospodarczą</w:t>
      </w:r>
      <w:r w:rsidRPr="005E21FB">
        <w:rPr>
          <w:i/>
          <w:iCs/>
        </w:rPr>
        <w:t xml:space="preserve"> </w:t>
      </w:r>
      <w:r w:rsidR="00797E72" w:rsidRPr="005E21FB">
        <w:rPr>
          <w:i/>
          <w:iCs/>
        </w:rPr>
        <w:t>oraz wspólników</w:t>
      </w:r>
      <w:r w:rsidRPr="005E21FB">
        <w:rPr>
          <w:i/>
          <w:iCs/>
        </w:rPr>
        <w:t xml:space="preserve"> w spółce cywilnej</w:t>
      </w:r>
    </w:p>
    <w:p w14:paraId="1B6E027B" w14:textId="77777777" w:rsidR="007F2470" w:rsidRPr="005E21FB" w:rsidRDefault="007F2470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14:paraId="6661FA21" w14:textId="77777777" w:rsidR="008F348B" w:rsidRPr="005E21FB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5E21FB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REGON .................................................. </w:t>
      </w:r>
      <w:r w:rsidR="00D9210E" w:rsidRPr="005E21FB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5E21FB">
        <w:rPr>
          <w:rFonts w:ascii="Times New Roman" w:eastAsia="Times New Roman" w:hAnsi="Times New Roman"/>
          <w:sz w:val="24"/>
          <w:szCs w:val="24"/>
          <w:lang w:val="de-DE" w:eastAsia="pl-PL"/>
        </w:rPr>
        <w:t>NIP .......................................................................</w:t>
      </w:r>
    </w:p>
    <w:p w14:paraId="57C5AED6" w14:textId="77777777" w:rsidR="008F348B" w:rsidRPr="005E21FB" w:rsidRDefault="008F348B" w:rsidP="008F34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5E21FB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Tel. ....................................................... </w:t>
      </w:r>
      <w:r w:rsidR="00D9210E" w:rsidRPr="005E21FB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5E21FB">
        <w:rPr>
          <w:rFonts w:ascii="Times New Roman" w:eastAsia="Times New Roman" w:hAnsi="Times New Roman"/>
          <w:sz w:val="24"/>
          <w:szCs w:val="24"/>
          <w:lang w:val="de-DE" w:eastAsia="pl-PL"/>
        </w:rPr>
        <w:t>fax ........................................................................</w:t>
      </w:r>
    </w:p>
    <w:p w14:paraId="55D12254" w14:textId="77777777" w:rsidR="008F348B" w:rsidRPr="005E21FB" w:rsidRDefault="007563B6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5E21FB">
        <w:rPr>
          <w:rFonts w:ascii="Times New Roman" w:eastAsia="Times New Roman" w:hAnsi="Times New Roman"/>
          <w:sz w:val="24"/>
          <w:szCs w:val="24"/>
          <w:lang w:val="de-DE" w:eastAsia="pl-PL"/>
        </w:rPr>
        <w:t>strona www</w:t>
      </w:r>
      <w:r w:rsidR="008F348B" w:rsidRPr="005E21FB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........................................... </w:t>
      </w:r>
      <w:r w:rsidR="00D9210E" w:rsidRPr="005E21FB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8F348B" w:rsidRPr="005E21FB">
        <w:rPr>
          <w:rFonts w:ascii="Times New Roman" w:eastAsia="Times New Roman" w:hAnsi="Times New Roman"/>
          <w:sz w:val="24"/>
          <w:szCs w:val="24"/>
          <w:lang w:val="de-DE" w:eastAsia="pl-PL"/>
        </w:rPr>
        <w:t>e-mail ...................................................................</w:t>
      </w:r>
    </w:p>
    <w:p w14:paraId="531EE182" w14:textId="77777777" w:rsidR="00131C95" w:rsidRPr="005E21FB" w:rsidRDefault="00131C95" w:rsidP="00131C9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5E21FB">
        <w:rPr>
          <w:rFonts w:ascii="Times New Roman" w:eastAsia="Times New Roman" w:hAnsi="Times New Roman"/>
          <w:sz w:val="24"/>
          <w:szCs w:val="24"/>
          <w:lang w:val="en-US" w:eastAsia="ar-SA"/>
        </w:rPr>
        <w:t>numer konta ………………………………………… (w celu wpisania do umowy – nieobowiązkowo)</w:t>
      </w:r>
    </w:p>
    <w:p w14:paraId="28088BEB" w14:textId="3BE2396E" w:rsidR="005E21FB" w:rsidRPr="005E21FB" w:rsidRDefault="008F348B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5E21FB">
        <w:rPr>
          <w:rFonts w:ascii="Times New Roman" w:hAnsi="Times New Roman"/>
          <w:color w:val="000000"/>
        </w:rPr>
        <w:t xml:space="preserve">W odpowiedzi na zaproszenie do złożenia oferty  na </w:t>
      </w:r>
      <w:r w:rsidR="005E21FB" w:rsidRPr="005E21FB">
        <w:rPr>
          <w:rFonts w:ascii="Times New Roman" w:hAnsi="Times New Roman"/>
          <w:b/>
          <w:bCs/>
          <w:color w:val="000000"/>
        </w:rPr>
        <w:t>Dostawę detektora promieniowania gamma</w:t>
      </w:r>
      <w:r w:rsidR="005E21FB" w:rsidRPr="005E21FB">
        <w:rPr>
          <w:rFonts w:ascii="Times New Roman" w:hAnsi="Times New Roman"/>
          <w:color w:val="000000"/>
        </w:rPr>
        <w:t xml:space="preserve"> </w:t>
      </w:r>
      <w:r w:rsidRPr="005E21FB">
        <w:rPr>
          <w:rFonts w:ascii="Times New Roman" w:hAnsi="Times New Roman"/>
          <w:color w:val="000000"/>
        </w:rPr>
        <w:t xml:space="preserve">oferujemy realizację przedmiotowego zamówienia  </w:t>
      </w:r>
      <w:r w:rsidR="00DE0E84" w:rsidRPr="005E21FB">
        <w:rPr>
          <w:rFonts w:ascii="Times New Roman" w:hAnsi="Times New Roman"/>
          <w:color w:val="000000"/>
        </w:rPr>
        <w:t>za</w:t>
      </w:r>
      <w:r w:rsidR="0070700C" w:rsidRPr="005E21FB">
        <w:rPr>
          <w:rFonts w:ascii="Times New Roman" w:hAnsi="Times New Roman"/>
          <w:color w:val="000000"/>
        </w:rPr>
        <w:t xml:space="preserve"> </w:t>
      </w:r>
      <w:r w:rsidR="009A00CF" w:rsidRPr="005E21FB">
        <w:rPr>
          <w:rFonts w:ascii="Times New Roman" w:hAnsi="Times New Roman"/>
          <w:color w:val="000000"/>
        </w:rPr>
        <w:t xml:space="preserve">maksymalną </w:t>
      </w:r>
      <w:r w:rsidR="00E71242" w:rsidRPr="005E21FB">
        <w:rPr>
          <w:rFonts w:ascii="Times New Roman" w:hAnsi="Times New Roman"/>
          <w:color w:val="000000"/>
        </w:rPr>
        <w:t xml:space="preserve">łączną </w:t>
      </w:r>
      <w:r w:rsidR="00DE0E84" w:rsidRPr="005E21FB">
        <w:rPr>
          <w:rFonts w:ascii="Times New Roman" w:hAnsi="Times New Roman"/>
          <w:color w:val="000000"/>
        </w:rPr>
        <w:t xml:space="preserve">kwotę określoną </w:t>
      </w:r>
      <w:r w:rsidR="005E21FB" w:rsidRPr="005E21FB">
        <w:rPr>
          <w:rFonts w:ascii="Times New Roman" w:hAnsi="Times New Roman"/>
          <w:color w:val="000000"/>
        </w:rPr>
        <w:t xml:space="preserve">poniżej: </w:t>
      </w:r>
    </w:p>
    <w:p w14:paraId="0FCFC004" w14:textId="77777777" w:rsidR="005E21FB" w:rsidRDefault="005E21FB" w:rsidP="005E21F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716"/>
        <w:gridCol w:w="992"/>
        <w:gridCol w:w="1276"/>
        <w:gridCol w:w="1312"/>
        <w:gridCol w:w="814"/>
        <w:gridCol w:w="1807"/>
      </w:tblGrid>
      <w:tr w:rsidR="005E21FB" w14:paraId="0347D235" w14:textId="77777777" w:rsidTr="005E21FB"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CD4987" w14:textId="77777777" w:rsidR="005E21F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8AC0B2" w14:textId="77777777" w:rsidR="005E21FB" w:rsidRDefault="005E21FB">
            <w:pPr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0F41DC" w14:textId="77777777" w:rsidR="005E21F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5E5C8D" w14:textId="77777777" w:rsidR="005E21F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jedn. netto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117FF1" w14:textId="77777777" w:rsidR="005E21F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 (ilość x cena jedn. netto)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65F7A0" w14:textId="77777777" w:rsidR="005E21F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VAT %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97C03" w14:textId="77777777" w:rsidR="005E21F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6C772C1F" w14:textId="77777777" w:rsidR="005E21F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  <w:p w14:paraId="32E48179" w14:textId="77777777" w:rsidR="005E21F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(wartość netto + VAT)</w:t>
            </w:r>
          </w:p>
        </w:tc>
      </w:tr>
      <w:tr w:rsidR="005E21FB" w14:paraId="7F2AB85C" w14:textId="77777777" w:rsidTr="005E21FB">
        <w:trPr>
          <w:trHeight w:val="1157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57E729" w14:textId="77777777" w:rsidR="005E21FB" w:rsidRDefault="005E21F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C5CBF" w14:textId="277E27C8" w:rsidR="005E21FB" w:rsidRDefault="005E21FB" w:rsidP="005E21FB">
            <w:pPr>
              <w:jc w:val="both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D</w:t>
            </w:r>
            <w:r w:rsidRPr="005E21FB">
              <w:rPr>
                <w:bCs/>
                <w:sz w:val="20"/>
                <w:szCs w:val="20"/>
                <w:lang w:eastAsia="pl-PL"/>
              </w:rPr>
              <w:t xml:space="preserve">etektor promieniowania gamma </w:t>
            </w:r>
            <w:r>
              <w:rPr>
                <w:bCs/>
                <w:sz w:val="20"/>
                <w:szCs w:val="20"/>
                <w:lang w:eastAsia="pl-PL"/>
              </w:rPr>
              <w:t xml:space="preserve">o parametrach opisanych w załączniku nr 2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ED113" w14:textId="77777777" w:rsidR="005E21F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2C077688" w14:textId="6911972E" w:rsidR="005E21F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 komplet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B14D3" w14:textId="77777777" w:rsidR="005E21F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BF31" w14:textId="77777777" w:rsidR="005E21F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57ACB" w14:textId="77777777" w:rsidR="005E21F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475E0" w14:textId="77777777" w:rsidR="005E21F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38710485" w14:textId="77777777" w:rsidR="007D0D2B" w:rsidRPr="007D0D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D0D2B">
        <w:rPr>
          <w:rFonts w:ascii="Times New Roman" w:hAnsi="Times New Roman"/>
          <w:i/>
          <w:iCs/>
          <w:color w:val="000000"/>
          <w:sz w:val="20"/>
          <w:szCs w:val="20"/>
        </w:rPr>
        <w:t>Zamawiający dopuszcza, aby Wykonawca rozbił powyższą tabelkę cenową na poszczególne pozycje np. w celu wskazania odrębnej stawki VAT dla poszczególnych elementów itp.</w:t>
      </w:r>
    </w:p>
    <w:p w14:paraId="62C74273" w14:textId="77777777" w:rsidR="007D0D2B" w:rsidRPr="007D0D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4D1158" w14:textId="24E02802" w:rsidR="007D0D2B" w:rsidRPr="007D0D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D0D2B">
        <w:rPr>
          <w:rFonts w:ascii="Times New Roman" w:hAnsi="Times New Roman"/>
          <w:color w:val="000000"/>
          <w:sz w:val="24"/>
          <w:szCs w:val="24"/>
        </w:rPr>
        <w:t>Oświadczamy, iż oferujemy następujący Detektor promieniowania gamma</w:t>
      </w:r>
    </w:p>
    <w:p w14:paraId="549F0F18" w14:textId="77777777" w:rsidR="007D0D2B" w:rsidRPr="007D0D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12F969" w14:textId="77777777" w:rsidR="007D0D2B" w:rsidRPr="007D0D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D0D2B">
        <w:rPr>
          <w:rFonts w:ascii="Times New Roman" w:hAnsi="Times New Roman"/>
          <w:color w:val="000000"/>
          <w:sz w:val="24"/>
          <w:szCs w:val="24"/>
        </w:rPr>
        <w:t>- Producent:</w:t>
      </w:r>
      <w:r w:rsidRPr="007D0D2B">
        <w:rPr>
          <w:rFonts w:ascii="Times New Roman" w:hAnsi="Times New Roman"/>
          <w:color w:val="000000"/>
          <w:sz w:val="24"/>
          <w:szCs w:val="24"/>
        </w:rPr>
        <w:tab/>
      </w:r>
      <w:r w:rsidRPr="007D0D2B">
        <w:rPr>
          <w:rFonts w:ascii="Times New Roman" w:hAnsi="Times New Roman"/>
          <w:color w:val="000000"/>
          <w:sz w:val="24"/>
          <w:szCs w:val="24"/>
        </w:rPr>
        <w:tab/>
        <w:t>…….………………………… (podać)</w:t>
      </w:r>
    </w:p>
    <w:p w14:paraId="73F72E59" w14:textId="77777777" w:rsidR="007D0D2B" w:rsidRPr="007D0D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B9FA40" w14:textId="77777777" w:rsidR="007D0D2B" w:rsidRPr="007D0D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D0D2B">
        <w:rPr>
          <w:rFonts w:ascii="Times New Roman" w:hAnsi="Times New Roman"/>
          <w:color w:val="000000"/>
          <w:sz w:val="24"/>
          <w:szCs w:val="24"/>
        </w:rPr>
        <w:t>- Nazwa i typ:</w:t>
      </w:r>
      <w:r w:rsidRPr="007D0D2B">
        <w:rPr>
          <w:rFonts w:ascii="Times New Roman" w:hAnsi="Times New Roman"/>
          <w:color w:val="000000"/>
          <w:sz w:val="24"/>
          <w:szCs w:val="24"/>
        </w:rPr>
        <w:tab/>
      </w:r>
      <w:r w:rsidRPr="007D0D2B">
        <w:rPr>
          <w:rFonts w:ascii="Times New Roman" w:hAnsi="Times New Roman"/>
          <w:color w:val="000000"/>
          <w:sz w:val="24"/>
          <w:szCs w:val="24"/>
        </w:rPr>
        <w:tab/>
        <w:t>…….………………………… (podać)</w:t>
      </w:r>
    </w:p>
    <w:p w14:paraId="35C25513" w14:textId="77777777" w:rsidR="007D0D2B" w:rsidRPr="007D0D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7DB1D9" w14:textId="466B8BCC" w:rsidR="005E21F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D0D2B">
        <w:rPr>
          <w:rFonts w:ascii="Times New Roman" w:hAnsi="Times New Roman"/>
          <w:color w:val="000000"/>
          <w:sz w:val="24"/>
          <w:szCs w:val="24"/>
        </w:rPr>
        <w:t>- Kraj pochodzenia:</w:t>
      </w:r>
      <w:r w:rsidRPr="007D0D2B">
        <w:rPr>
          <w:rFonts w:ascii="Times New Roman" w:hAnsi="Times New Roman"/>
          <w:color w:val="000000"/>
          <w:sz w:val="24"/>
          <w:szCs w:val="24"/>
        </w:rPr>
        <w:tab/>
        <w:t>…….………………………… (podać)</w:t>
      </w:r>
    </w:p>
    <w:p w14:paraId="26DEFE5B" w14:textId="77777777" w:rsidR="007D0D2B" w:rsidRPr="007D0D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60EA99D5" w14:textId="226080BC" w:rsidR="00874550" w:rsidRPr="009A43AD" w:rsidRDefault="00874550" w:rsidP="00874550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567"/>
        <w:jc w:val="both"/>
        <w:rPr>
          <w:rFonts w:ascii="Times New Roman" w:hAnsi="Times New Roman"/>
          <w:sz w:val="24"/>
          <w:szCs w:val="24"/>
        </w:rPr>
      </w:pPr>
      <w:r w:rsidRPr="009A43AD">
        <w:rPr>
          <w:rFonts w:ascii="Times New Roman" w:hAnsi="Times New Roman"/>
          <w:b/>
          <w:bCs/>
          <w:sz w:val="24"/>
          <w:szCs w:val="24"/>
          <w:u w:val="single"/>
        </w:rPr>
        <w:t>Oświadczamy</w:t>
      </w:r>
      <w:r w:rsidRPr="009A43A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, iż oferujemy następujący okres gwarancji:  </w:t>
      </w:r>
      <w:r w:rsidRPr="009A43AD">
        <w:rPr>
          <w:rFonts w:ascii="Times New Roman" w:hAnsi="Times New Roman"/>
          <w:sz w:val="24"/>
          <w:szCs w:val="24"/>
          <w:lang w:eastAsia="pl-PL"/>
        </w:rPr>
        <w:t xml:space="preserve"> . ……. (podać liczbę miesięcy –</w:t>
      </w:r>
      <w:r w:rsidRPr="009A43AD">
        <w:rPr>
          <w:rFonts w:ascii="Times New Roman" w:hAnsi="Times New Roman"/>
          <w:sz w:val="24"/>
          <w:szCs w:val="24"/>
        </w:rPr>
        <w:t xml:space="preserve"> minimalny okres gwarancji to 30 miesięcy). </w:t>
      </w:r>
    </w:p>
    <w:p w14:paraId="7399563E" w14:textId="7B5A095D" w:rsidR="00874550" w:rsidRPr="009A43AD" w:rsidRDefault="00874550" w:rsidP="00874550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43AD">
        <w:rPr>
          <w:rFonts w:ascii="Times New Roman" w:hAnsi="Times New Roman"/>
          <w:sz w:val="24"/>
          <w:szCs w:val="24"/>
        </w:rPr>
        <w:t>Niedopuszczalne jest zaoferowanie niepełnych miesięcy np. 45,5 -  w takim wypadku Zamawiający przy ocenie oferty zaokrągli podany termin w „dół” do pełnych miesięcy.)</w:t>
      </w:r>
    </w:p>
    <w:p w14:paraId="0FBC2711" w14:textId="5F908464" w:rsidR="00911832" w:rsidRPr="005E21FB" w:rsidRDefault="00750105" w:rsidP="00637C7A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567"/>
        <w:jc w:val="both"/>
        <w:rPr>
          <w:rFonts w:ascii="Times New Roman" w:hAnsi="Times New Roman"/>
          <w:color w:val="000000"/>
        </w:rPr>
      </w:pPr>
      <w:r w:rsidRPr="005E21F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Oświadczamy, że następującą część zamówienia .............................................................. zamierzam  powierzyć  podwykonawcom w związku z czym wskazuję następujących podwykonawców: </w:t>
      </w:r>
      <w:r w:rsidRPr="005E21FB"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  <w:t>(podać nazwę firmy)</w:t>
      </w:r>
      <w:r w:rsidRPr="005E21F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…………… ……………… </w:t>
      </w:r>
    </w:p>
    <w:p w14:paraId="2F4AC808" w14:textId="6CB7E1A5" w:rsidR="00750105" w:rsidRPr="005E21FB" w:rsidRDefault="00750105" w:rsidP="0091183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 w:rsidRPr="005E21FB">
        <w:rPr>
          <w:rFonts w:ascii="Times New Roman" w:eastAsia="Times New Roman" w:hAnsi="Times New Roman"/>
          <w:bCs/>
          <w:i/>
        </w:rPr>
        <w:lastRenderedPageBreak/>
        <w:t xml:space="preserve">W przypadku nie wypełnienia podpunktu </w:t>
      </w:r>
      <w:r w:rsidR="009A43AD">
        <w:rPr>
          <w:rFonts w:ascii="Times New Roman" w:eastAsia="Times New Roman" w:hAnsi="Times New Roman"/>
          <w:bCs/>
          <w:i/>
        </w:rPr>
        <w:t>3</w:t>
      </w:r>
      <w:r w:rsidRPr="005E21FB">
        <w:rPr>
          <w:rFonts w:ascii="Times New Roman" w:eastAsia="Times New Roman" w:hAnsi="Times New Roman"/>
          <w:bCs/>
          <w:i/>
        </w:rPr>
        <w:t xml:space="preserve">  </w:t>
      </w:r>
      <w:r w:rsidRPr="005E21FB">
        <w:rPr>
          <w:rFonts w:ascii="Times New Roman" w:eastAsia="Times New Roman" w:hAnsi="Times New Roman"/>
          <w:i/>
        </w:rPr>
        <w:t>Zamawiający przyjmuje, iż Wykonawca nie zamierza powierzyć żądnej części zamówienia podwykonawcy)</w:t>
      </w:r>
    </w:p>
    <w:p w14:paraId="60E61502" w14:textId="544D5E9D" w:rsidR="00517954" w:rsidRPr="005E21FB" w:rsidRDefault="00517954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5E21FB">
        <w:rPr>
          <w:rFonts w:ascii="Times New Roman" w:hAnsi="Times New Roman"/>
          <w:color w:val="000000"/>
        </w:rPr>
        <w:t>Termin płatności: w ciągu 30 dni od dnia otrzymania przez Zamawiającego faktury VAT.</w:t>
      </w:r>
    </w:p>
    <w:p w14:paraId="57AC1698" w14:textId="45B369F1" w:rsidR="00276B42" w:rsidRDefault="00BD3F3F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5E21FB">
        <w:rPr>
          <w:rFonts w:ascii="Times New Roman" w:hAnsi="Times New Roman"/>
          <w:color w:val="000000"/>
        </w:rPr>
        <w:t xml:space="preserve">Oświadczamy, iż </w:t>
      </w:r>
      <w:r w:rsidR="00276B42" w:rsidRPr="005E21FB">
        <w:rPr>
          <w:rFonts w:ascii="Times New Roman" w:hAnsi="Times New Roman"/>
          <w:color w:val="000000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</w:p>
    <w:p w14:paraId="34B810A6" w14:textId="3FDD3396" w:rsidR="008B1AF1" w:rsidRPr="005E21FB" w:rsidRDefault="008B1AF1" w:rsidP="00FB4CCE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bookmarkStart w:id="2" w:name="_Hlk492902681"/>
      <w:r w:rsidRPr="005E21FB">
        <w:rPr>
          <w:rFonts w:ascii="Times New Roman" w:hAnsi="Times New Roman"/>
          <w:color w:val="00000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14:paraId="14638C2B" w14:textId="6B29F8BB" w:rsidR="008B1AF1" w:rsidRPr="005E21FB" w:rsidRDefault="008B1AF1" w:rsidP="00911832">
      <w:pPr>
        <w:pStyle w:val="Akapitzlist"/>
        <w:spacing w:after="0" w:line="240" w:lineRule="auto"/>
        <w:ind w:left="567" w:hanging="141"/>
        <w:jc w:val="both"/>
        <w:rPr>
          <w:rFonts w:ascii="Times New Roman" w:hAnsi="Times New Roman"/>
          <w:i/>
          <w:iCs/>
          <w:color w:val="000000"/>
        </w:rPr>
      </w:pPr>
      <w:r w:rsidRPr="005E21FB">
        <w:rPr>
          <w:rFonts w:ascii="Times New Roman" w:hAnsi="Times New Roman"/>
          <w:i/>
          <w:iCs/>
          <w:color w:val="000000"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4A051B9F" w14:textId="77777777" w:rsidR="008B1AF1" w:rsidRPr="005E21FB" w:rsidRDefault="008B1AF1" w:rsidP="00FB4CCE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5E21FB">
        <w:rPr>
          <w:rFonts w:ascii="Times New Roman" w:hAnsi="Times New Roman"/>
          <w:bCs/>
          <w:lang w:eastAsia="ar-SA"/>
        </w:rPr>
        <w:t>Znając treść art. 297 §1 Kodeksu Karnego, oświadczamy, że dane zawarte w ofercie, dokumentach i oświadczeniach są zgodne ze stanem faktycznym.</w:t>
      </w:r>
    </w:p>
    <w:p w14:paraId="6516DD9A" w14:textId="1CC86F58" w:rsidR="005069C5" w:rsidRPr="005E21FB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lang w:eastAsia="ar-SA"/>
        </w:rPr>
      </w:pPr>
      <w:r w:rsidRPr="005E21FB">
        <w:rPr>
          <w:rFonts w:ascii="Times New Roman" w:hAnsi="Times New Roman"/>
          <w:bCs/>
          <w:lang w:eastAsia="ar-SA"/>
        </w:rPr>
        <w:t xml:space="preserve">Osoba </w:t>
      </w:r>
      <w:r w:rsidR="005069C5" w:rsidRPr="005E21FB">
        <w:rPr>
          <w:rFonts w:ascii="Times New Roman" w:hAnsi="Times New Roman"/>
          <w:bCs/>
          <w:lang w:eastAsia="ar-SA"/>
        </w:rPr>
        <w:t xml:space="preserve">wskazana do </w:t>
      </w:r>
      <w:r w:rsidRPr="005E21FB">
        <w:rPr>
          <w:rFonts w:ascii="Times New Roman" w:hAnsi="Times New Roman"/>
          <w:bCs/>
          <w:lang w:eastAsia="ar-SA"/>
        </w:rPr>
        <w:t xml:space="preserve"> kontaktu</w:t>
      </w:r>
      <w:r w:rsidR="005069C5" w:rsidRPr="005E21FB">
        <w:rPr>
          <w:rFonts w:ascii="Times New Roman" w:hAnsi="Times New Roman"/>
          <w:bCs/>
          <w:lang w:eastAsia="ar-SA"/>
        </w:rPr>
        <w:t xml:space="preserve"> z Zamawiającym</w:t>
      </w:r>
      <w:r w:rsidR="005069C5" w:rsidRPr="005E21FB">
        <w:rPr>
          <w:rFonts w:ascii="Times New Roman" w:hAnsi="Times New Roman"/>
          <w:bCs/>
          <w:lang w:eastAsia="ar-SA"/>
        </w:rPr>
        <w:tab/>
      </w:r>
      <w:r w:rsidRPr="005E21FB">
        <w:rPr>
          <w:rFonts w:ascii="Times New Roman" w:hAnsi="Times New Roman"/>
          <w:bCs/>
          <w:lang w:eastAsia="ar-SA"/>
        </w:rPr>
        <w:t>……………………….</w:t>
      </w:r>
    </w:p>
    <w:p w14:paraId="763399AF" w14:textId="6247EF26" w:rsidR="005069C5" w:rsidRPr="005E21FB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lang w:eastAsia="ar-SA"/>
        </w:rPr>
      </w:pPr>
      <w:r w:rsidRPr="005E21FB">
        <w:rPr>
          <w:rFonts w:ascii="Times New Roman" w:hAnsi="Times New Roman"/>
          <w:bCs/>
          <w:lang w:eastAsia="ar-SA"/>
        </w:rPr>
        <w:t xml:space="preserve">tel. lub </w:t>
      </w:r>
      <w:r w:rsidR="000C62AA">
        <w:rPr>
          <w:rFonts w:ascii="Times New Roman" w:hAnsi="Times New Roman"/>
          <w:bCs/>
          <w:lang w:eastAsia="ar-SA"/>
        </w:rPr>
        <w:t>e-mail</w:t>
      </w:r>
      <w:r w:rsidR="005069C5" w:rsidRPr="005E21FB">
        <w:rPr>
          <w:rFonts w:ascii="Times New Roman" w:hAnsi="Times New Roman"/>
          <w:bCs/>
          <w:lang w:eastAsia="ar-SA"/>
        </w:rPr>
        <w:tab/>
        <w:t>………………………………………………………….</w:t>
      </w:r>
    </w:p>
    <w:p w14:paraId="7E8164AF" w14:textId="77777777" w:rsidR="005069C5" w:rsidRPr="005E21FB" w:rsidRDefault="005069C5" w:rsidP="005069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14:paraId="76B202C3" w14:textId="2620F90A" w:rsidR="005069C5" w:rsidRPr="008011A2" w:rsidRDefault="005069C5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</w:p>
    <w:p w14:paraId="49E5C44D" w14:textId="1EE30CEE" w:rsidR="005069C5" w:rsidRPr="008011A2" w:rsidRDefault="008B1AF1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  <w:r w:rsidRPr="008011A2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463899C5" w14:textId="0773C568" w:rsidR="008B1AF1" w:rsidRPr="008011A2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8011A2">
        <w:rPr>
          <w:rFonts w:ascii="Times New Roman" w:hAnsi="Times New Roman"/>
          <w:bCs/>
          <w:iCs/>
          <w:lang w:eastAsia="ar-SA"/>
        </w:rPr>
        <w:t>podpis i pieczęć osoby uprawnionej/osób uprawnionych</w:t>
      </w:r>
    </w:p>
    <w:p w14:paraId="046FFE26" w14:textId="7F68CA12" w:rsidR="008B1AF1" w:rsidRPr="008011A2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8011A2">
        <w:rPr>
          <w:rFonts w:ascii="Times New Roman" w:hAnsi="Times New Roman"/>
          <w:bCs/>
          <w:iCs/>
          <w:lang w:eastAsia="ar-SA"/>
        </w:rPr>
        <w:t>do reprezentowania Wykonawcy</w:t>
      </w:r>
    </w:p>
    <w:p w14:paraId="436AD91D" w14:textId="77777777" w:rsidR="004960CF" w:rsidRPr="008011A2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bookmarkStart w:id="3" w:name="_Hlk71796785"/>
    </w:p>
    <w:bookmarkEnd w:id="3"/>
    <w:p w14:paraId="2886C9FD" w14:textId="55FFAFCC" w:rsidR="00FB4CCE" w:rsidRPr="00486B83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highlight w:val="yellow"/>
          <w:lang w:eastAsia="pl-PL"/>
        </w:rPr>
      </w:pPr>
    </w:p>
    <w:p w14:paraId="4D080A7D" w14:textId="48872E08" w:rsidR="00FB4CCE" w:rsidRPr="00486B83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highlight w:val="yellow"/>
          <w:lang w:eastAsia="pl-PL"/>
        </w:rPr>
      </w:pPr>
    </w:p>
    <w:p w14:paraId="7F77EA8F" w14:textId="77777777" w:rsidR="00237E1F" w:rsidRDefault="00237E1F">
      <w:pPr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bookmarkStart w:id="4" w:name="_Hlk77920769"/>
      <w:r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br w:type="page"/>
      </w:r>
    </w:p>
    <w:p w14:paraId="054E228A" w14:textId="66E1FC38" w:rsidR="00FB4CCE" w:rsidRDefault="00FB4CCE" w:rsidP="00FB4CCE">
      <w:pPr>
        <w:rPr>
          <w:rFonts w:ascii="Tahoma" w:hAnsi="Tahoma" w:cs="Tahoma"/>
          <w:sz w:val="20"/>
          <w:szCs w:val="20"/>
        </w:rPr>
      </w:pPr>
      <w:bookmarkStart w:id="5" w:name="_Hlk77924935"/>
      <w:r w:rsidRPr="00237E1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DZP.381.</w:t>
      </w:r>
      <w:r w:rsidR="00486B83" w:rsidRPr="00237E1F">
        <w:rPr>
          <w:rFonts w:ascii="Times New Roman" w:eastAsia="Times New Roman" w:hAnsi="Times New Roman"/>
          <w:sz w:val="24"/>
          <w:szCs w:val="24"/>
          <w:lang w:eastAsia="pl-PL"/>
        </w:rPr>
        <w:t>30.EAT</w:t>
      </w:r>
      <w:r w:rsidRPr="00237E1F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  <w:t xml:space="preserve"> Załącznik nr </w:t>
      </w:r>
      <w:r w:rsidR="007D0D2B">
        <w:rPr>
          <w:rFonts w:ascii="Tahoma" w:hAnsi="Tahoma" w:cs="Tahoma"/>
          <w:sz w:val="20"/>
          <w:szCs w:val="20"/>
        </w:rPr>
        <w:t>2</w:t>
      </w:r>
    </w:p>
    <w:p w14:paraId="0695D4C0" w14:textId="30EDE719" w:rsidR="007D0D2B" w:rsidRDefault="007D0D2B" w:rsidP="00FB4CCE">
      <w:pPr>
        <w:rPr>
          <w:rFonts w:ascii="Tahoma" w:hAnsi="Tahoma" w:cs="Tahoma"/>
          <w:sz w:val="20"/>
          <w:szCs w:val="20"/>
        </w:rPr>
      </w:pPr>
    </w:p>
    <w:p w14:paraId="19A2AAD4" w14:textId="77777777" w:rsidR="007D0D2B" w:rsidRDefault="007D0D2B" w:rsidP="007D0D2B">
      <w:pPr>
        <w:widowControl w:val="0"/>
        <w:jc w:val="center"/>
        <w:rPr>
          <w:sz w:val="28"/>
          <w:szCs w:val="28"/>
          <w:lang w:eastAsia="zh-CN"/>
        </w:rPr>
      </w:pPr>
      <w:r w:rsidRPr="00D074AD">
        <w:rPr>
          <w:sz w:val="28"/>
          <w:szCs w:val="28"/>
          <w:lang w:eastAsia="zh-CN"/>
        </w:rPr>
        <w:t xml:space="preserve">ZESTAWIENIE  PARAMETRÓW TECHNICZNYCH </w:t>
      </w:r>
    </w:p>
    <w:p w14:paraId="266156A2" w14:textId="22897C62" w:rsidR="007D0D2B" w:rsidRPr="00980AD6" w:rsidRDefault="00874550" w:rsidP="007D0D2B">
      <w:pPr>
        <w:widowControl w:val="0"/>
        <w:spacing w:line="100" w:lineRule="atLeast"/>
        <w:jc w:val="center"/>
        <w:rPr>
          <w:rFonts w:cs="Arial"/>
          <w:b/>
          <w:bCs/>
          <w:kern w:val="1"/>
          <w:sz w:val="20"/>
          <w:highlight w:val="yellow"/>
          <w:lang w:eastAsia="hi-IN" w:bidi="hi-IN"/>
        </w:rPr>
      </w:pPr>
      <w:r w:rsidRPr="00874550">
        <w:rPr>
          <w:rFonts w:cs="Arial"/>
          <w:b/>
          <w:bCs/>
          <w:kern w:val="1"/>
          <w:sz w:val="20"/>
          <w:lang w:eastAsia="hi-IN" w:bidi="hi-IN"/>
        </w:rPr>
        <w:t>Detektor promieniowania gamma</w:t>
      </w:r>
    </w:p>
    <w:p w14:paraId="7F453C38" w14:textId="59260AAC" w:rsidR="007D0D2B" w:rsidRPr="00B95241" w:rsidRDefault="007D0D2B" w:rsidP="007D0D2B">
      <w:pPr>
        <w:autoSpaceDN w:val="0"/>
        <w:spacing w:before="28"/>
        <w:textAlignment w:val="baseline"/>
        <w:rPr>
          <w:rFonts w:eastAsia="MS Mincho"/>
          <w:b/>
        </w:rPr>
      </w:pPr>
      <w:r w:rsidRPr="00B95241">
        <w:rPr>
          <w:rFonts w:eastAsia="MS Mincho"/>
          <w:b/>
        </w:rPr>
        <w:t>Producent, model/typ, rok produkcji</w:t>
      </w:r>
      <w:r w:rsidR="00275C33">
        <w:rPr>
          <w:rFonts w:eastAsia="MS Mincho"/>
          <w:b/>
        </w:rPr>
        <w:t xml:space="preserve">: </w:t>
      </w:r>
      <w:r w:rsidRPr="00B95241">
        <w:rPr>
          <w:rFonts w:eastAsia="MS Mincho"/>
          <w:b/>
        </w:rPr>
        <w:t xml:space="preserve">zgodnie z wypełnionym </w:t>
      </w:r>
      <w:r w:rsidR="00874550">
        <w:rPr>
          <w:rFonts w:eastAsia="MS Mincho"/>
          <w:b/>
        </w:rPr>
        <w:t xml:space="preserve">formularzem </w:t>
      </w:r>
      <w:r w:rsidR="009A43AD">
        <w:rPr>
          <w:rFonts w:eastAsia="MS Mincho"/>
          <w:b/>
        </w:rPr>
        <w:t>ofertowym</w:t>
      </w:r>
      <w:r w:rsidR="00874550">
        <w:rPr>
          <w:rFonts w:eastAsia="MS Mincho"/>
          <w:b/>
        </w:rPr>
        <w:t xml:space="preserve"> </w:t>
      </w:r>
    </w:p>
    <w:tbl>
      <w:tblPr>
        <w:tblW w:w="10572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5670"/>
        <w:gridCol w:w="1134"/>
        <w:gridCol w:w="3118"/>
      </w:tblGrid>
      <w:tr w:rsidR="007D0D2B" w:rsidRPr="00B808EA" w14:paraId="750632DE" w14:textId="77777777" w:rsidTr="00D344FC">
        <w:trPr>
          <w:trHeight w:val="477"/>
        </w:trPr>
        <w:tc>
          <w:tcPr>
            <w:tcW w:w="650" w:type="dxa"/>
            <w:shd w:val="clear" w:color="auto" w:fill="auto"/>
            <w:vAlign w:val="center"/>
          </w:tcPr>
          <w:p w14:paraId="1E243977" w14:textId="77777777" w:rsidR="007D0D2B" w:rsidRPr="00B808EA" w:rsidRDefault="007D0D2B" w:rsidP="00D344FC">
            <w:pPr>
              <w:ind w:right="-353"/>
              <w:rPr>
                <w:rFonts w:asciiTheme="majorHAnsi" w:hAnsiTheme="majorHAnsi"/>
                <w:b/>
                <w:bCs/>
                <w:color w:val="FF0000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b/>
                <w:bCs/>
                <w:kern w:val="1"/>
                <w:lang w:eastAsia="zh-CN" w:bidi="hi-IN"/>
              </w:rPr>
              <w:t>Lp.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EBD4D4A" w14:textId="77777777" w:rsidR="007D0D2B" w:rsidRPr="00B808EA" w:rsidRDefault="007D0D2B" w:rsidP="00D344FC">
            <w:pPr>
              <w:keepNext/>
              <w:widowControl w:val="0"/>
              <w:tabs>
                <w:tab w:val="left" w:pos="0"/>
                <w:tab w:val="left" w:pos="864"/>
              </w:tabs>
              <w:autoSpaceDN w:val="0"/>
              <w:snapToGrid w:val="0"/>
              <w:jc w:val="center"/>
              <w:textAlignment w:val="baseline"/>
              <w:rPr>
                <w:rFonts w:asciiTheme="majorHAnsi" w:hAnsiTheme="majorHAnsi"/>
                <w:bCs/>
                <w:kern w:val="3"/>
                <w:lang w:bidi="fa-IR"/>
              </w:rPr>
            </w:pPr>
            <w:r w:rsidRPr="00B808EA">
              <w:rPr>
                <w:rFonts w:asciiTheme="majorHAnsi" w:hAnsiTheme="majorHAnsi"/>
                <w:b/>
                <w:bCs/>
                <w:lang w:eastAsia="pl-PL"/>
              </w:rPr>
              <w:t>Opis parametru, funkcji</w:t>
            </w:r>
          </w:p>
          <w:p w14:paraId="6F4AFF86" w14:textId="77777777" w:rsidR="007D0D2B" w:rsidRPr="00B808EA" w:rsidRDefault="007D0D2B" w:rsidP="00D344FC">
            <w:pPr>
              <w:jc w:val="center"/>
              <w:rPr>
                <w:rFonts w:asciiTheme="majorHAnsi" w:hAnsiTheme="majorHAnsi"/>
                <w:b/>
                <w:bCs/>
                <w:color w:val="FF0000"/>
                <w:kern w:val="1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39AA66" w14:textId="77777777" w:rsidR="007D0D2B" w:rsidRPr="00B808EA" w:rsidRDefault="007D0D2B" w:rsidP="00D344FC">
            <w:pPr>
              <w:jc w:val="center"/>
              <w:rPr>
                <w:rFonts w:asciiTheme="majorHAnsi" w:hAnsiTheme="majorHAnsi"/>
                <w:b/>
                <w:bCs/>
                <w:color w:val="FF0000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b/>
                <w:kern w:val="1"/>
                <w:lang w:eastAsia="zh-CN" w:bidi="hi-IN"/>
              </w:rPr>
              <w:t>Wymagana wartość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4AC220" w14:textId="77777777" w:rsidR="007D0D2B" w:rsidRPr="00B808EA" w:rsidRDefault="007D0D2B" w:rsidP="00D344FC">
            <w:pPr>
              <w:ind w:right="213"/>
              <w:jc w:val="center"/>
              <w:rPr>
                <w:rFonts w:asciiTheme="majorHAnsi" w:hAnsiTheme="majorHAnsi"/>
                <w:b/>
                <w:bCs/>
                <w:color w:val="FF0000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b/>
                <w:kern w:val="1"/>
                <w:lang w:eastAsia="zh-CN" w:bidi="hi-IN"/>
              </w:rPr>
              <w:t>Wartość oferowana przez Wykonawcę</w:t>
            </w:r>
          </w:p>
        </w:tc>
      </w:tr>
      <w:tr w:rsidR="00874550" w:rsidRPr="00B808EA" w14:paraId="40B74D00" w14:textId="77777777" w:rsidTr="00825932">
        <w:trPr>
          <w:trHeight w:val="739"/>
        </w:trPr>
        <w:tc>
          <w:tcPr>
            <w:tcW w:w="650" w:type="dxa"/>
            <w:shd w:val="clear" w:color="auto" w:fill="auto"/>
            <w:vAlign w:val="center"/>
          </w:tcPr>
          <w:p w14:paraId="0FC67B26" w14:textId="77777777" w:rsidR="00874550" w:rsidRPr="00B808EA" w:rsidRDefault="00874550" w:rsidP="00D029DE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9645" w14:textId="42CF55D1" w:rsidR="00874550" w:rsidRPr="00B808EA" w:rsidRDefault="00874550" w:rsidP="00011BE2">
            <w:pPr>
              <w:autoSpaceDE w:val="0"/>
              <w:adjustRightInd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B808EA">
              <w:rPr>
                <w:rFonts w:asciiTheme="majorHAnsi" w:eastAsia="Times New Roman" w:hAnsiTheme="majorHAnsi" w:cs="Arial"/>
                <w:color w:val="000000"/>
                <w:lang w:eastAsia="pl-PL"/>
              </w:rPr>
              <w:t>System składający się z jednostki centralnej współpracującej z sondą bezprzewodową w technologii Bluetooth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4CE73" w14:textId="77777777" w:rsidR="00874550" w:rsidRPr="00B808EA" w:rsidRDefault="00874550" w:rsidP="00874550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60F582" w14:textId="77777777" w:rsidR="00874550" w:rsidRPr="00B808EA" w:rsidRDefault="00874550" w:rsidP="00874550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874550" w:rsidRPr="00B808EA" w14:paraId="02865EF1" w14:textId="77777777" w:rsidTr="00825932">
        <w:tc>
          <w:tcPr>
            <w:tcW w:w="650" w:type="dxa"/>
            <w:shd w:val="clear" w:color="auto" w:fill="auto"/>
            <w:vAlign w:val="center"/>
          </w:tcPr>
          <w:p w14:paraId="5311CB7F" w14:textId="77777777" w:rsidR="00874550" w:rsidRPr="00B808EA" w:rsidRDefault="00874550" w:rsidP="00D029DE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A073" w14:textId="54549570" w:rsidR="00874550" w:rsidRPr="00B808EA" w:rsidRDefault="00874550" w:rsidP="00874550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B808EA">
              <w:rPr>
                <w:rFonts w:asciiTheme="majorHAnsi" w:eastAsia="Times New Roman" w:hAnsiTheme="majorHAnsi" w:cs="Arial"/>
                <w:color w:val="000000" w:themeColor="text1"/>
                <w:lang w:eastAsia="pl-PL"/>
              </w:rPr>
              <w:t>Jednostka centralna zasilana sieciowo posiadająca tryb pracy binarny i dynamiczny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04967" w14:textId="77777777" w:rsidR="00874550" w:rsidRPr="00B808EA" w:rsidRDefault="00874550" w:rsidP="00874550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3C9E00" w14:textId="77777777" w:rsidR="00874550" w:rsidRPr="00B808EA" w:rsidRDefault="00874550" w:rsidP="00874550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874550" w:rsidRPr="00B808EA" w14:paraId="49A9ED58" w14:textId="77777777" w:rsidTr="00825932">
        <w:tc>
          <w:tcPr>
            <w:tcW w:w="650" w:type="dxa"/>
            <w:shd w:val="clear" w:color="auto" w:fill="auto"/>
            <w:vAlign w:val="center"/>
          </w:tcPr>
          <w:p w14:paraId="77F4EE2F" w14:textId="77777777" w:rsidR="00874550" w:rsidRPr="00B808EA" w:rsidRDefault="00874550" w:rsidP="00D029DE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687B" w14:textId="4BF5C447" w:rsidR="00874550" w:rsidRPr="00B808EA" w:rsidRDefault="00874550" w:rsidP="00874550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B808EA">
              <w:rPr>
                <w:rFonts w:asciiTheme="majorHAnsi" w:eastAsia="Times New Roman" w:hAnsiTheme="majorHAnsi" w:cs="Arial"/>
                <w:lang w:eastAsia="pl-PL"/>
              </w:rPr>
              <w:t>Wybór zakresów energii charakterystycznych dla następujących nuklidów: 99mTc, 111In, 125I, 131I, 57Co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EF459" w14:textId="77777777" w:rsidR="00874550" w:rsidRPr="00B808EA" w:rsidRDefault="00874550" w:rsidP="00874550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00E6FA" w14:textId="77777777" w:rsidR="00874550" w:rsidRPr="00B808EA" w:rsidRDefault="00874550" w:rsidP="00874550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874550" w:rsidRPr="00B808EA" w14:paraId="03F0245E" w14:textId="77777777" w:rsidTr="00825932">
        <w:tc>
          <w:tcPr>
            <w:tcW w:w="650" w:type="dxa"/>
            <w:shd w:val="clear" w:color="auto" w:fill="auto"/>
            <w:vAlign w:val="center"/>
          </w:tcPr>
          <w:p w14:paraId="170331CC" w14:textId="77777777" w:rsidR="00874550" w:rsidRPr="00B808EA" w:rsidRDefault="00874550" w:rsidP="00D029DE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1701" w14:textId="2E77A26C" w:rsidR="00874550" w:rsidRPr="00B808EA" w:rsidRDefault="00874550" w:rsidP="00874550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B808EA">
              <w:rPr>
                <w:rFonts w:asciiTheme="majorHAnsi" w:eastAsia="Times New Roman" w:hAnsiTheme="majorHAnsi" w:cs="Arial"/>
                <w:color w:val="000000"/>
                <w:lang w:eastAsia="pl-PL"/>
              </w:rPr>
              <w:t>Zakres mierzonych energii min. 27 – 364 keV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16E88" w14:textId="77777777" w:rsidR="00874550" w:rsidRPr="00B808EA" w:rsidRDefault="00874550" w:rsidP="00874550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AA4A46" w14:textId="77777777" w:rsidR="00874550" w:rsidRPr="00B808EA" w:rsidRDefault="00874550" w:rsidP="00874550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874550" w:rsidRPr="00B808EA" w14:paraId="7742BAFC" w14:textId="77777777" w:rsidTr="00825932">
        <w:tc>
          <w:tcPr>
            <w:tcW w:w="650" w:type="dxa"/>
            <w:shd w:val="clear" w:color="auto" w:fill="auto"/>
            <w:vAlign w:val="center"/>
          </w:tcPr>
          <w:p w14:paraId="2EAFE1D2" w14:textId="77777777" w:rsidR="00874550" w:rsidRPr="00B808EA" w:rsidRDefault="00874550" w:rsidP="00D029DE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0D8E" w14:textId="3E9EDFC7" w:rsidR="00874550" w:rsidRPr="00B808EA" w:rsidRDefault="00874550" w:rsidP="00874550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B808EA">
              <w:rPr>
                <w:rFonts w:asciiTheme="majorHAnsi" w:eastAsia="Times New Roman" w:hAnsiTheme="majorHAnsi" w:cs="Arial"/>
                <w:color w:val="000000"/>
                <w:lang w:eastAsia="pl-PL"/>
              </w:rPr>
              <w:t>Sygnalizacja pomiaru: dźwiękowa, liczbowa, na wyświetlaczu słupkowym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4FD960" w14:textId="77777777" w:rsidR="00874550" w:rsidRPr="00B808EA" w:rsidRDefault="00874550" w:rsidP="00874550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531B15" w14:textId="77777777" w:rsidR="00874550" w:rsidRPr="00B808EA" w:rsidRDefault="00874550" w:rsidP="00874550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874550" w:rsidRPr="00B808EA" w14:paraId="3837512B" w14:textId="77777777" w:rsidTr="00825932">
        <w:tc>
          <w:tcPr>
            <w:tcW w:w="650" w:type="dxa"/>
            <w:shd w:val="clear" w:color="auto" w:fill="auto"/>
            <w:vAlign w:val="center"/>
          </w:tcPr>
          <w:p w14:paraId="1F13901E" w14:textId="77777777" w:rsidR="00874550" w:rsidRPr="00B808EA" w:rsidRDefault="00874550" w:rsidP="00D029DE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F34F" w14:textId="6FFBA743" w:rsidR="00874550" w:rsidRPr="00B808EA" w:rsidRDefault="00874550" w:rsidP="00011BE2">
            <w:pPr>
              <w:spacing w:after="0" w:line="100" w:lineRule="atLeast"/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B808EA">
              <w:rPr>
                <w:rFonts w:asciiTheme="majorHAnsi" w:eastAsia="Times New Roman" w:hAnsiTheme="majorHAnsi" w:cs="Arial"/>
                <w:color w:val="000000"/>
                <w:lang w:eastAsia="pl-PL"/>
              </w:rPr>
              <w:t>Pole odczytowe systemu wyposażone w duży, czytelny wyświetlacz w technologii LED o wysokości cyfr pola odczytu zliczeń minimum 15 mm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A033A" w14:textId="77777777" w:rsidR="00874550" w:rsidRPr="00B808EA" w:rsidRDefault="00874550" w:rsidP="00874550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DAA6A2" w14:textId="77777777" w:rsidR="00874550" w:rsidRPr="00B808EA" w:rsidRDefault="00874550" w:rsidP="00874550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011BE2" w:rsidRPr="00B808EA" w14:paraId="51879746" w14:textId="77777777" w:rsidTr="00825932">
        <w:tc>
          <w:tcPr>
            <w:tcW w:w="650" w:type="dxa"/>
            <w:shd w:val="clear" w:color="auto" w:fill="auto"/>
            <w:vAlign w:val="center"/>
          </w:tcPr>
          <w:p w14:paraId="3A9484B8" w14:textId="77777777" w:rsidR="00011BE2" w:rsidRPr="00B808EA" w:rsidRDefault="00011BE2" w:rsidP="00D029DE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5AE9" w14:textId="244CAA9B" w:rsidR="00011BE2" w:rsidRPr="00B808EA" w:rsidRDefault="00011BE2" w:rsidP="00011BE2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B808EA">
              <w:rPr>
                <w:rFonts w:asciiTheme="majorHAnsi" w:eastAsia="Times New Roman" w:hAnsiTheme="majorHAnsi" w:cs="Arial"/>
                <w:color w:val="000000"/>
                <w:lang w:eastAsia="pl-PL"/>
              </w:rPr>
              <w:t>Sonda bezprzewodowa osiowo prosta na całej długości z wbudowanym kolimatorem, średnica głowicy 14 mm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09535" w14:textId="36FA4603" w:rsidR="00011BE2" w:rsidRPr="00B808EA" w:rsidRDefault="00011BE2" w:rsidP="00011BE2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38CFC5" w14:textId="3A5CAF51" w:rsidR="00011BE2" w:rsidRPr="00B808EA" w:rsidRDefault="00011BE2" w:rsidP="00011BE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011BE2" w:rsidRPr="00B808EA" w14:paraId="7366B84E" w14:textId="77777777" w:rsidTr="00825932">
        <w:tc>
          <w:tcPr>
            <w:tcW w:w="650" w:type="dxa"/>
            <w:shd w:val="clear" w:color="auto" w:fill="auto"/>
            <w:vAlign w:val="center"/>
          </w:tcPr>
          <w:p w14:paraId="4D9545E3" w14:textId="77777777" w:rsidR="00011BE2" w:rsidRPr="00B808EA" w:rsidRDefault="00011BE2" w:rsidP="00D029DE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FB4A" w14:textId="2C39BA20" w:rsidR="00011BE2" w:rsidRPr="00B808EA" w:rsidRDefault="00011BE2" w:rsidP="00011BE2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B808EA">
              <w:rPr>
                <w:rFonts w:asciiTheme="majorHAnsi" w:eastAsia="Times New Roman" w:hAnsiTheme="majorHAnsi" w:cs="Arial"/>
                <w:color w:val="000000"/>
                <w:lang w:eastAsia="pl-PL"/>
              </w:rPr>
              <w:t>Obudowa sondy wykonana ze stali nierdzewnej w części aktywnej (pomiarowej)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34052" w14:textId="10BE822E" w:rsidR="00011BE2" w:rsidRPr="00B808EA" w:rsidRDefault="00011BE2" w:rsidP="00011BE2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C735C6" w14:textId="7794EAAF" w:rsidR="00011BE2" w:rsidRPr="00B808EA" w:rsidRDefault="00011BE2" w:rsidP="00011BE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011BE2" w:rsidRPr="00B808EA" w14:paraId="39EE4F47" w14:textId="77777777" w:rsidTr="00825932">
        <w:tc>
          <w:tcPr>
            <w:tcW w:w="650" w:type="dxa"/>
            <w:shd w:val="clear" w:color="auto" w:fill="auto"/>
            <w:vAlign w:val="center"/>
          </w:tcPr>
          <w:p w14:paraId="2A122790" w14:textId="77777777" w:rsidR="00011BE2" w:rsidRPr="00B808EA" w:rsidRDefault="00011BE2" w:rsidP="00D029DE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86A6" w14:textId="3DA631D8" w:rsidR="00011BE2" w:rsidRPr="00B808EA" w:rsidRDefault="00011BE2" w:rsidP="00011BE2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B808EA">
              <w:rPr>
                <w:rFonts w:asciiTheme="majorHAnsi" w:eastAsia="Times New Roman" w:hAnsiTheme="majorHAnsi" w:cs="Arial"/>
                <w:color w:val="000000"/>
                <w:lang w:eastAsia="pl-PL"/>
              </w:rPr>
              <w:t>Sonda bezprzewodowa z kryształem scyntylacyjnym: Tellurek kadmowo-cynkowy (CdZnTe)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E3EC9" w14:textId="26FC42D2" w:rsidR="00011BE2" w:rsidRPr="00B808EA" w:rsidRDefault="00011BE2" w:rsidP="00011BE2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2B6C80" w14:textId="369C46E2" w:rsidR="00011BE2" w:rsidRPr="00B808EA" w:rsidRDefault="00011BE2" w:rsidP="00011BE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011BE2" w:rsidRPr="00B808EA" w14:paraId="646B9CD2" w14:textId="77777777" w:rsidTr="00825932">
        <w:tc>
          <w:tcPr>
            <w:tcW w:w="650" w:type="dxa"/>
            <w:shd w:val="clear" w:color="auto" w:fill="auto"/>
            <w:vAlign w:val="center"/>
          </w:tcPr>
          <w:p w14:paraId="57AE5AA7" w14:textId="77777777" w:rsidR="00011BE2" w:rsidRPr="00B808EA" w:rsidRDefault="00011BE2" w:rsidP="00D029DE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9A26" w14:textId="2BD30B9A" w:rsidR="00011BE2" w:rsidRPr="00B808EA" w:rsidRDefault="00011BE2" w:rsidP="00011BE2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B808EA">
              <w:rPr>
                <w:rFonts w:asciiTheme="majorHAnsi" w:eastAsia="Times New Roman" w:hAnsiTheme="majorHAnsi" w:cs="Arial"/>
                <w:color w:val="000000"/>
                <w:lang w:eastAsia="pl-PL"/>
              </w:rPr>
              <w:t>Waga sondy bezprzewodowej poniżej 260 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E89B5" w14:textId="245828B7" w:rsidR="00011BE2" w:rsidRPr="00B808EA" w:rsidRDefault="00011BE2" w:rsidP="00011BE2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315BFCB" w14:textId="651EBB70" w:rsidR="00011BE2" w:rsidRPr="00B808EA" w:rsidRDefault="00011BE2" w:rsidP="00011BE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011BE2" w:rsidRPr="00B808EA" w14:paraId="68244181" w14:textId="77777777" w:rsidTr="00825932">
        <w:tc>
          <w:tcPr>
            <w:tcW w:w="650" w:type="dxa"/>
            <w:shd w:val="clear" w:color="auto" w:fill="auto"/>
            <w:vAlign w:val="center"/>
          </w:tcPr>
          <w:p w14:paraId="5FEACEA6" w14:textId="77777777" w:rsidR="00011BE2" w:rsidRPr="00B808EA" w:rsidRDefault="00011BE2" w:rsidP="00D029DE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A6B2" w14:textId="5A70EE82" w:rsidR="00011BE2" w:rsidRPr="00B808EA" w:rsidRDefault="00011BE2" w:rsidP="00011BE2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B808EA">
              <w:rPr>
                <w:rFonts w:asciiTheme="majorHAnsi" w:eastAsia="Times New Roman" w:hAnsiTheme="majorHAnsi" w:cs="Arial"/>
                <w:color w:val="000000"/>
                <w:lang w:eastAsia="pl-PL"/>
              </w:rPr>
              <w:t xml:space="preserve">Sonda bezprzewodowa zasilana bateriami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5E62F" w14:textId="6709920D" w:rsidR="00011BE2" w:rsidRPr="00B808EA" w:rsidRDefault="00011BE2" w:rsidP="00011BE2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CC8C03" w14:textId="7534D8CE" w:rsidR="00011BE2" w:rsidRPr="00B808EA" w:rsidRDefault="00011BE2" w:rsidP="00011BE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011BE2" w:rsidRPr="00B808EA" w14:paraId="494A0E75" w14:textId="77777777" w:rsidTr="00825932">
        <w:tc>
          <w:tcPr>
            <w:tcW w:w="650" w:type="dxa"/>
            <w:shd w:val="clear" w:color="auto" w:fill="auto"/>
            <w:vAlign w:val="center"/>
          </w:tcPr>
          <w:p w14:paraId="0A3A041A" w14:textId="77777777" w:rsidR="00011BE2" w:rsidRPr="00B808EA" w:rsidRDefault="00011BE2" w:rsidP="00D029DE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13A9" w14:textId="397AC9B8" w:rsidR="00011BE2" w:rsidRPr="00B808EA" w:rsidRDefault="00011BE2" w:rsidP="00011BE2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B808EA">
              <w:rPr>
                <w:rFonts w:asciiTheme="majorHAnsi" w:eastAsia="Times New Roman" w:hAnsiTheme="majorHAnsi" w:cs="Arial"/>
                <w:color w:val="000000"/>
                <w:lang w:eastAsia="pl-PL"/>
              </w:rPr>
              <w:t xml:space="preserve">System ostrzegania o niskim stanie baterii/naładowania akumulatorów zapewniający min. 30 minut pracy z systemem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B3FC4" w14:textId="076E601C" w:rsidR="00011BE2" w:rsidRPr="00B808EA" w:rsidRDefault="00011BE2" w:rsidP="00011BE2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DA2855" w14:textId="3069BCA8" w:rsidR="00011BE2" w:rsidRPr="00B808EA" w:rsidRDefault="00011BE2" w:rsidP="00011BE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874550" w:rsidRPr="00B808EA" w14:paraId="5DE271BB" w14:textId="77777777" w:rsidTr="00825932">
        <w:tc>
          <w:tcPr>
            <w:tcW w:w="650" w:type="dxa"/>
            <w:shd w:val="clear" w:color="auto" w:fill="auto"/>
            <w:vAlign w:val="center"/>
          </w:tcPr>
          <w:p w14:paraId="3D31C0ED" w14:textId="77777777" w:rsidR="00874550" w:rsidRPr="00B808EA" w:rsidRDefault="00874550" w:rsidP="00D029DE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29ED" w14:textId="36995F2D" w:rsidR="00874550" w:rsidRPr="00B808EA" w:rsidRDefault="00874550" w:rsidP="00874550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B808EA">
              <w:rPr>
                <w:rFonts w:asciiTheme="majorHAnsi" w:hAnsiTheme="majorHAnsi" w:cs="Tahoma"/>
              </w:rPr>
              <w:t>Aparat fabrycznie nowy – rok prod. 2021r.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C3D2B" w14:textId="77777777" w:rsidR="00874550" w:rsidRPr="00B808EA" w:rsidRDefault="00874550" w:rsidP="00874550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336CD1" w14:textId="77777777" w:rsidR="00874550" w:rsidRPr="00B808EA" w:rsidRDefault="00874550" w:rsidP="00874550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874550" w:rsidRPr="00B808EA" w14:paraId="55DA3EEE" w14:textId="77777777" w:rsidTr="00825932">
        <w:tc>
          <w:tcPr>
            <w:tcW w:w="650" w:type="dxa"/>
            <w:shd w:val="clear" w:color="auto" w:fill="auto"/>
            <w:vAlign w:val="center"/>
          </w:tcPr>
          <w:p w14:paraId="5331EAAC" w14:textId="77777777" w:rsidR="00874550" w:rsidRPr="00B808EA" w:rsidRDefault="00874550" w:rsidP="00D029DE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0D65" w14:textId="34E51831" w:rsidR="00874550" w:rsidRPr="00B808EA" w:rsidRDefault="00874550" w:rsidP="00874550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B808EA">
              <w:rPr>
                <w:rFonts w:asciiTheme="majorHAnsi" w:hAnsiTheme="majorHAnsi" w:cs="Tahoma"/>
              </w:rPr>
              <w:t>Instrukcja obsługi w języku polskim (drukowana) oraz instrukcja obsługi w języku polskim i angielskim (elektroniczna)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AC5CB" w14:textId="77777777" w:rsidR="00874550" w:rsidRPr="00B808EA" w:rsidRDefault="00874550" w:rsidP="00874550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82B803" w14:textId="77777777" w:rsidR="00874550" w:rsidRPr="00B808EA" w:rsidRDefault="00874550" w:rsidP="00874550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874550" w:rsidRPr="00B808EA" w14:paraId="43142C7C" w14:textId="77777777" w:rsidTr="00825932">
        <w:tc>
          <w:tcPr>
            <w:tcW w:w="650" w:type="dxa"/>
            <w:shd w:val="clear" w:color="auto" w:fill="auto"/>
            <w:vAlign w:val="center"/>
          </w:tcPr>
          <w:p w14:paraId="30AD0368" w14:textId="77777777" w:rsidR="00874550" w:rsidRPr="00B808EA" w:rsidRDefault="00874550" w:rsidP="00D029DE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898A" w14:textId="53DDD748" w:rsidR="00874550" w:rsidRPr="00B808EA" w:rsidRDefault="00874550" w:rsidP="00874550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B808EA">
              <w:rPr>
                <w:rFonts w:asciiTheme="majorHAnsi" w:eastAsia="Times New Roman" w:hAnsiTheme="majorHAnsi" w:cs="Arial"/>
                <w:color w:val="000000"/>
                <w:lang w:eastAsia="pl-PL"/>
              </w:rPr>
              <w:t xml:space="preserve">Okres gwarancji dla całego systemu minimum 30 miesięcy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716E63" w14:textId="77777777" w:rsidR="00874550" w:rsidRPr="00B808EA" w:rsidRDefault="00874550" w:rsidP="00874550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A4C486" w14:textId="5AAD3B78" w:rsidR="00874550" w:rsidRPr="00B808EA" w:rsidRDefault="00011BE2" w:rsidP="00874550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 xml:space="preserve">Zgodnie z terminem zadeklarowanym w formularzu ofertowym </w:t>
            </w:r>
          </w:p>
        </w:tc>
      </w:tr>
    </w:tbl>
    <w:p w14:paraId="704825F2" w14:textId="3E6078FB" w:rsidR="00874550" w:rsidRPr="00E1046C" w:rsidRDefault="00874550" w:rsidP="00874550">
      <w:pPr>
        <w:rPr>
          <w:rFonts w:eastAsia="MS Mincho"/>
          <w:color w:val="000000"/>
        </w:rPr>
      </w:pPr>
      <w:r w:rsidRPr="00E1046C">
        <w:rPr>
          <w:rFonts w:eastAsia="MS Mincho"/>
          <w:color w:val="000000"/>
        </w:rPr>
        <w:lastRenderedPageBreak/>
        <w:t>* nie</w:t>
      </w:r>
      <w:r w:rsidR="00275C33">
        <w:rPr>
          <w:rFonts w:eastAsia="MS Mincho"/>
          <w:color w:val="000000"/>
        </w:rPr>
        <w:t>w</w:t>
      </w:r>
      <w:r w:rsidRPr="00E1046C">
        <w:rPr>
          <w:rFonts w:eastAsia="MS Mincho"/>
          <w:color w:val="000000"/>
        </w:rPr>
        <w:t xml:space="preserve">łaściwe skreślić lub właściwe zaznaczyć </w:t>
      </w:r>
    </w:p>
    <w:p w14:paraId="52333B29" w14:textId="77777777" w:rsidR="00874550" w:rsidRPr="00E1046C" w:rsidRDefault="00874550" w:rsidP="00874550">
      <w:pPr>
        <w:widowControl w:val="0"/>
        <w:rPr>
          <w:rFonts w:eastAsia="MS Mincho"/>
          <w:b/>
        </w:rPr>
      </w:pPr>
      <w:r w:rsidRPr="00E1046C">
        <w:rPr>
          <w:rFonts w:eastAsia="MS Mincho"/>
          <w:b/>
        </w:rPr>
        <w:t xml:space="preserve">UWAGI: </w:t>
      </w:r>
    </w:p>
    <w:p w14:paraId="12717528" w14:textId="77777777" w:rsidR="00874550" w:rsidRPr="00E1046C" w:rsidRDefault="00874550" w:rsidP="00D029DE">
      <w:pPr>
        <w:widowControl w:val="0"/>
        <w:numPr>
          <w:ilvl w:val="0"/>
          <w:numId w:val="13"/>
        </w:numPr>
        <w:spacing w:after="0" w:line="240" w:lineRule="auto"/>
        <w:ind w:hanging="357"/>
        <w:contextualSpacing/>
        <w:rPr>
          <w:rFonts w:eastAsia="MS Mincho"/>
        </w:rPr>
      </w:pPr>
      <w:r w:rsidRPr="00E1046C">
        <w:rPr>
          <w:rFonts w:eastAsia="MS Mincho"/>
        </w:rPr>
        <w:t>W kolumnie „Wartość oferowana”  w pozycjach TAK/NIE</w:t>
      </w:r>
      <w:r w:rsidRPr="00E1046C">
        <w:rPr>
          <w:rFonts w:eastAsia="MS Mincho"/>
          <w:vertAlign w:val="superscript"/>
        </w:rPr>
        <w:t>*</w:t>
      </w:r>
      <w:r w:rsidRPr="00E1046C">
        <w:rPr>
          <w:rFonts w:eastAsia="MS Mincho"/>
        </w:rPr>
        <w:t xml:space="preserve"> zaznaczanie odpowiedzi NIE oznacza niespełnienie wymaganych przez Zamawiającego parametrów.</w:t>
      </w:r>
    </w:p>
    <w:p w14:paraId="25A82A2B" w14:textId="77777777" w:rsidR="00874550" w:rsidRPr="00E1046C" w:rsidRDefault="00874550" w:rsidP="00D029DE">
      <w:pPr>
        <w:widowControl w:val="0"/>
        <w:numPr>
          <w:ilvl w:val="0"/>
          <w:numId w:val="13"/>
        </w:numPr>
        <w:spacing w:after="0" w:line="240" w:lineRule="auto"/>
        <w:ind w:hanging="357"/>
        <w:contextualSpacing/>
        <w:rPr>
          <w:rFonts w:eastAsia="MS Mincho"/>
        </w:rPr>
      </w:pPr>
      <w:r w:rsidRPr="00E1046C">
        <w:rPr>
          <w:rFonts w:eastAsia="MS Mincho"/>
        </w:rPr>
        <w:t xml:space="preserve">Do dostawy Wykonawca jest zobowiązany dołączyć wszystkie akcesoria potrzebne do sprawdzenia wszystkich wymaganych przez Zamawiającego funkcji  </w:t>
      </w:r>
    </w:p>
    <w:p w14:paraId="3F6674A9" w14:textId="77777777" w:rsidR="00874550" w:rsidRPr="00E1046C" w:rsidRDefault="00874550" w:rsidP="00874550">
      <w:pPr>
        <w:widowControl w:val="0"/>
        <w:ind w:left="720"/>
        <w:contextualSpacing/>
        <w:rPr>
          <w:rFonts w:eastAsia="MS Mincho"/>
        </w:rPr>
      </w:pPr>
    </w:p>
    <w:p w14:paraId="58964458" w14:textId="2C6998FF" w:rsidR="00874550" w:rsidRPr="00E1046C" w:rsidRDefault="00874550" w:rsidP="00D029DE">
      <w:pPr>
        <w:widowControl w:val="0"/>
        <w:numPr>
          <w:ilvl w:val="0"/>
          <w:numId w:val="14"/>
        </w:numPr>
        <w:spacing w:after="0" w:line="240" w:lineRule="auto"/>
        <w:ind w:hanging="357"/>
        <w:jc w:val="both"/>
        <w:rPr>
          <w:rFonts w:eastAsia="MS Mincho"/>
        </w:rPr>
      </w:pPr>
      <w:r w:rsidRPr="00E1046C">
        <w:rPr>
          <w:rFonts w:eastAsia="MS Mincho"/>
        </w:rPr>
        <w:t xml:space="preserve">Oświadczamy, iż zaoferowany przedmiot zamówienia spełnia warunki opisane w </w:t>
      </w:r>
      <w:r w:rsidR="00011BE2">
        <w:rPr>
          <w:rFonts w:eastAsia="MS Mincho"/>
        </w:rPr>
        <w:t xml:space="preserve">zaproszeniu </w:t>
      </w:r>
      <w:r w:rsidRPr="00E1046C">
        <w:rPr>
          <w:rFonts w:eastAsia="MS Mincho"/>
        </w:rPr>
        <w:t xml:space="preserve"> </w:t>
      </w:r>
      <w:r w:rsidR="00011BE2">
        <w:rPr>
          <w:rFonts w:eastAsia="MS Mincho"/>
        </w:rPr>
        <w:t xml:space="preserve">do składania ofert </w:t>
      </w:r>
      <w:r w:rsidRPr="00E1046C">
        <w:rPr>
          <w:rFonts w:eastAsia="MS Mincho"/>
        </w:rPr>
        <w:t xml:space="preserve">oraz posiada parametry opisane w Zestawieniu Parametrów Technicznych </w:t>
      </w:r>
    </w:p>
    <w:p w14:paraId="17C8D2B7" w14:textId="77777777" w:rsidR="00874550" w:rsidRPr="00E1046C" w:rsidRDefault="00874550" w:rsidP="00D029DE">
      <w:pPr>
        <w:widowControl w:val="0"/>
        <w:numPr>
          <w:ilvl w:val="0"/>
          <w:numId w:val="14"/>
        </w:numPr>
        <w:spacing w:after="0" w:line="240" w:lineRule="auto"/>
        <w:ind w:hanging="357"/>
        <w:jc w:val="both"/>
        <w:rPr>
          <w:rFonts w:eastAsia="MS Mincho"/>
        </w:rPr>
      </w:pPr>
      <w:r w:rsidRPr="00E1046C">
        <w:rPr>
          <w:rFonts w:eastAsia="MS Mincho"/>
        </w:rPr>
        <w:t>Oświadczamy, że w/w oferowany przedmiot zamówienia jest kompletny i będzie gotowy do użytkowania bez żadnych dodatkowych inwestycji.</w:t>
      </w:r>
    </w:p>
    <w:p w14:paraId="0E487BCB" w14:textId="77777777" w:rsidR="00874550" w:rsidRPr="00E1046C" w:rsidRDefault="00874550" w:rsidP="00D029DE">
      <w:pPr>
        <w:widowControl w:val="0"/>
        <w:numPr>
          <w:ilvl w:val="0"/>
          <w:numId w:val="14"/>
        </w:numPr>
        <w:spacing w:after="0" w:line="240" w:lineRule="auto"/>
        <w:ind w:hanging="357"/>
        <w:jc w:val="both"/>
        <w:rPr>
          <w:rFonts w:eastAsia="MS Mincho"/>
        </w:rPr>
      </w:pPr>
      <w:r w:rsidRPr="00E1046C">
        <w:rPr>
          <w:rFonts w:eastAsia="MS Mincho"/>
        </w:rPr>
        <w:t>Oświadczamy, iż dostarczymy na swój koszt materiały potrzebne do sprawdzenia czy przedmiot zamówienia funkcjonuje prawidłowo</w:t>
      </w:r>
    </w:p>
    <w:p w14:paraId="0DC1CEE6" w14:textId="77777777" w:rsidR="00874550" w:rsidRPr="00E1046C" w:rsidRDefault="00874550" w:rsidP="00D029DE">
      <w:pPr>
        <w:widowControl w:val="0"/>
        <w:numPr>
          <w:ilvl w:val="0"/>
          <w:numId w:val="14"/>
        </w:numPr>
        <w:spacing w:after="0" w:line="240" w:lineRule="auto"/>
        <w:ind w:hanging="357"/>
        <w:jc w:val="both"/>
        <w:rPr>
          <w:rFonts w:eastAsia="MS Mincho"/>
        </w:rPr>
      </w:pPr>
      <w:r w:rsidRPr="00E1046C">
        <w:rPr>
          <w:rFonts w:eastAsia="MS Mincho"/>
        </w:rPr>
        <w:t>Oświadczamy, iż wszystkie zaoferowane elementy przedmiotu zamówienia są ze sobą kompatybilne.</w:t>
      </w:r>
    </w:p>
    <w:p w14:paraId="5F2B1137" w14:textId="77777777" w:rsidR="00874550" w:rsidRPr="00E1046C" w:rsidRDefault="00874550" w:rsidP="00874550">
      <w:pPr>
        <w:widowControl w:val="0"/>
        <w:ind w:left="4248" w:firstLine="708"/>
        <w:rPr>
          <w:rFonts w:eastAsia="MS Mincho"/>
        </w:rPr>
      </w:pPr>
      <w:r w:rsidRPr="00E1046C">
        <w:rPr>
          <w:rFonts w:eastAsia="MS Mincho"/>
        </w:rPr>
        <w:t xml:space="preserve">                             </w:t>
      </w:r>
    </w:p>
    <w:p w14:paraId="124045A6" w14:textId="77777777" w:rsidR="00874550" w:rsidRPr="00E1046C" w:rsidRDefault="00874550" w:rsidP="00874550">
      <w:pPr>
        <w:widowControl w:val="0"/>
        <w:ind w:left="4080"/>
        <w:rPr>
          <w:rFonts w:eastAsia="MS Mincho"/>
        </w:rPr>
      </w:pPr>
    </w:p>
    <w:p w14:paraId="46BC9C8A" w14:textId="77777777" w:rsidR="00874550" w:rsidRPr="00E1046C" w:rsidRDefault="00874550" w:rsidP="00874550">
      <w:pPr>
        <w:widowControl w:val="0"/>
        <w:ind w:left="4080"/>
        <w:rPr>
          <w:rFonts w:eastAsia="MS Mincho"/>
        </w:rPr>
      </w:pPr>
    </w:p>
    <w:p w14:paraId="4CCE2C8E" w14:textId="77777777" w:rsidR="00874550" w:rsidRPr="00E1046C" w:rsidRDefault="00874550" w:rsidP="00874550">
      <w:pPr>
        <w:widowControl w:val="0"/>
        <w:ind w:left="4080"/>
        <w:rPr>
          <w:rFonts w:eastAsia="MS Mincho"/>
        </w:rPr>
      </w:pPr>
    </w:p>
    <w:p w14:paraId="1C9015EF" w14:textId="77777777" w:rsidR="00874550" w:rsidRPr="00E1046C" w:rsidRDefault="00874550" w:rsidP="00874550">
      <w:pPr>
        <w:overflowPunct w:val="0"/>
        <w:autoSpaceDE w:val="0"/>
        <w:autoSpaceDN w:val="0"/>
        <w:adjustRightInd w:val="0"/>
        <w:ind w:right="-142"/>
        <w:rPr>
          <w:rFonts w:eastAsia="MS Mincho"/>
          <w:lang w:eastAsia="pl-PL"/>
        </w:rPr>
      </w:pPr>
      <w:r w:rsidRPr="00E1046C">
        <w:rPr>
          <w:rFonts w:eastAsia="MS Mincho"/>
        </w:rPr>
        <w:tab/>
      </w:r>
      <w:r w:rsidRPr="00E1046C">
        <w:rPr>
          <w:rFonts w:eastAsia="MS Mincho"/>
        </w:rPr>
        <w:tab/>
      </w:r>
      <w:r w:rsidRPr="00E1046C">
        <w:rPr>
          <w:rFonts w:eastAsia="MS Mincho"/>
        </w:rPr>
        <w:tab/>
      </w:r>
      <w:r w:rsidRPr="00E1046C">
        <w:rPr>
          <w:rFonts w:eastAsia="MS Mincho"/>
        </w:rPr>
        <w:tab/>
      </w:r>
      <w:r w:rsidRPr="00E1046C">
        <w:rPr>
          <w:rFonts w:eastAsia="MS Mincho"/>
        </w:rPr>
        <w:tab/>
      </w:r>
      <w:r w:rsidRPr="00E1046C">
        <w:rPr>
          <w:rFonts w:eastAsia="MS Mincho"/>
        </w:rPr>
        <w:tab/>
      </w:r>
      <w:r w:rsidRPr="00E1046C">
        <w:rPr>
          <w:rFonts w:eastAsia="MS Mincho"/>
        </w:rPr>
        <w:tab/>
      </w:r>
      <w:r w:rsidRPr="00E1046C">
        <w:rPr>
          <w:rFonts w:eastAsia="MS Mincho"/>
        </w:rPr>
        <w:tab/>
        <w:t xml:space="preserve">      </w:t>
      </w:r>
      <w:r w:rsidRPr="00E1046C">
        <w:rPr>
          <w:rFonts w:eastAsia="MS Mincho"/>
          <w:lang w:eastAsia="pl-PL"/>
        </w:rPr>
        <w:t>…..........................................................................</w:t>
      </w:r>
    </w:p>
    <w:p w14:paraId="5EA63D33" w14:textId="77777777" w:rsidR="00874550" w:rsidRPr="00E1046C" w:rsidRDefault="00874550" w:rsidP="00874550">
      <w:pPr>
        <w:overflowPunct w:val="0"/>
        <w:autoSpaceDE w:val="0"/>
        <w:autoSpaceDN w:val="0"/>
        <w:adjustRightInd w:val="0"/>
        <w:ind w:left="4254" w:right="-142"/>
        <w:jc w:val="both"/>
        <w:rPr>
          <w:rFonts w:eastAsia="MS Mincho"/>
          <w:b/>
          <w:bCs/>
        </w:rPr>
      </w:pPr>
      <w:r w:rsidRPr="00E1046C">
        <w:rPr>
          <w:rFonts w:eastAsia="MS Mincho"/>
          <w:lang w:eastAsia="pl-PL"/>
        </w:rPr>
        <w:t>Podpis osoby upoważnionej do reprezentowania Wykonawcy</w:t>
      </w:r>
    </w:p>
    <w:p w14:paraId="2A86C364" w14:textId="77777777" w:rsidR="00874550" w:rsidRDefault="00874550" w:rsidP="00874550">
      <w:pPr>
        <w:overflowPunct w:val="0"/>
        <w:autoSpaceDE w:val="0"/>
        <w:autoSpaceDN w:val="0"/>
        <w:adjustRightInd w:val="0"/>
        <w:rPr>
          <w:highlight w:val="yellow"/>
        </w:rPr>
      </w:pPr>
    </w:p>
    <w:p w14:paraId="7377A56B" w14:textId="670D2078" w:rsidR="007D0D2B" w:rsidRDefault="007D0D2B" w:rsidP="00FB4CCE">
      <w:pPr>
        <w:rPr>
          <w:rFonts w:ascii="Tahoma" w:hAnsi="Tahoma" w:cs="Tahoma"/>
          <w:sz w:val="20"/>
          <w:szCs w:val="20"/>
        </w:rPr>
      </w:pPr>
    </w:p>
    <w:p w14:paraId="7DA389F6" w14:textId="04481655" w:rsidR="007D0D2B" w:rsidRDefault="007D0D2B" w:rsidP="00FB4CCE">
      <w:pPr>
        <w:rPr>
          <w:rFonts w:ascii="Tahoma" w:hAnsi="Tahoma" w:cs="Tahoma"/>
          <w:sz w:val="20"/>
          <w:szCs w:val="20"/>
        </w:rPr>
      </w:pPr>
    </w:p>
    <w:p w14:paraId="5C8D5A92" w14:textId="7575C5D8" w:rsidR="007D0D2B" w:rsidRDefault="007D0D2B" w:rsidP="00FB4CCE">
      <w:pPr>
        <w:rPr>
          <w:rFonts w:ascii="Tahoma" w:hAnsi="Tahoma" w:cs="Tahoma"/>
          <w:sz w:val="20"/>
          <w:szCs w:val="20"/>
        </w:rPr>
      </w:pPr>
    </w:p>
    <w:p w14:paraId="4233EA93" w14:textId="0A3B84CF" w:rsidR="009A43AD" w:rsidRDefault="009A43A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2862A9FB" w14:textId="77777777" w:rsidR="007D0D2B" w:rsidRPr="00237E1F" w:rsidRDefault="007D0D2B" w:rsidP="00FB4CCE">
      <w:pPr>
        <w:rPr>
          <w:rFonts w:ascii="Tahoma" w:hAnsi="Tahoma" w:cs="Tahoma"/>
          <w:sz w:val="20"/>
          <w:szCs w:val="20"/>
        </w:rPr>
      </w:pPr>
    </w:p>
    <w:bookmarkEnd w:id="5"/>
    <w:p w14:paraId="1F21B452" w14:textId="12DDED36" w:rsidR="007D0D2B" w:rsidRPr="00237E1F" w:rsidRDefault="007D0D2B" w:rsidP="007D0D2B">
      <w:pPr>
        <w:rPr>
          <w:rFonts w:ascii="Tahoma" w:hAnsi="Tahoma" w:cs="Tahoma"/>
          <w:sz w:val="20"/>
          <w:szCs w:val="20"/>
        </w:rPr>
      </w:pPr>
      <w:r w:rsidRPr="00237E1F">
        <w:rPr>
          <w:rFonts w:ascii="Times New Roman" w:eastAsia="Times New Roman" w:hAnsi="Times New Roman"/>
          <w:sz w:val="24"/>
          <w:szCs w:val="24"/>
          <w:lang w:eastAsia="pl-PL"/>
        </w:rPr>
        <w:t>DZP.381.30.EAT.2021</w:t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  <w:t xml:space="preserve"> Załącznik nr </w:t>
      </w:r>
      <w:r>
        <w:rPr>
          <w:rFonts w:ascii="Tahoma" w:hAnsi="Tahoma" w:cs="Tahoma"/>
          <w:sz w:val="20"/>
          <w:szCs w:val="20"/>
        </w:rPr>
        <w:t>3</w:t>
      </w:r>
    </w:p>
    <w:p w14:paraId="218FB46B" w14:textId="77777777" w:rsidR="00FB4CCE" w:rsidRPr="00237E1F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21092DC3" w14:textId="77777777" w:rsidR="00FB4CCE" w:rsidRPr="00237E1F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ar-SA"/>
        </w:rPr>
      </w:pPr>
      <w:r w:rsidRPr="00237E1F">
        <w:rPr>
          <w:rFonts w:ascii="Times New Roman" w:hAnsi="Times New Roman"/>
          <w:i/>
          <w:iCs/>
          <w:sz w:val="24"/>
          <w:szCs w:val="24"/>
          <w:lang w:eastAsia="ar-SA"/>
        </w:rPr>
        <w:t>Projekt umowy</w:t>
      </w:r>
    </w:p>
    <w:p w14:paraId="782D50DA" w14:textId="77777777" w:rsidR="00FB4CCE" w:rsidRPr="00237E1F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37E1F">
        <w:rPr>
          <w:rFonts w:ascii="Times New Roman" w:hAnsi="Times New Roman"/>
          <w:b/>
          <w:bCs/>
          <w:sz w:val="24"/>
          <w:szCs w:val="24"/>
          <w:lang w:eastAsia="ar-SA"/>
        </w:rPr>
        <w:t>UMOWA ……………</w:t>
      </w:r>
    </w:p>
    <w:bookmarkEnd w:id="4"/>
    <w:p w14:paraId="7D83B22E" w14:textId="77777777" w:rsidR="00FB4CCE" w:rsidRPr="00237E1F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1D6DBE20" w14:textId="77777777" w:rsidR="00D029DE" w:rsidRPr="00D029DE" w:rsidRDefault="00D029DE" w:rsidP="00D029D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bookmarkStart w:id="6" w:name="_Hlk522899271"/>
    </w:p>
    <w:p w14:paraId="1623A4F3" w14:textId="77777777" w:rsidR="00D029DE" w:rsidRPr="00D029DE" w:rsidRDefault="00D029DE" w:rsidP="00D029DE">
      <w:pPr>
        <w:suppressAutoHyphens/>
        <w:spacing w:after="0" w:line="240" w:lineRule="auto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DZP.381.30.EAT.2021</w:t>
      </w:r>
      <w:r w:rsidRPr="00D029DE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D029DE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D029DE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D029DE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D029DE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D029DE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D029DE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D029DE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D029DE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  <w:t xml:space="preserve"> Załącznik nr 3 </w:t>
      </w:r>
    </w:p>
    <w:p w14:paraId="707BB127" w14:textId="77777777" w:rsidR="00D029DE" w:rsidRPr="00D029DE" w:rsidRDefault="00D029DE" w:rsidP="00D029DE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54480BD2" w14:textId="77777777" w:rsidR="00D029DE" w:rsidRPr="00D029DE" w:rsidRDefault="00D029DE" w:rsidP="00D029DE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Projekt umowy</w:t>
      </w:r>
    </w:p>
    <w:p w14:paraId="6AFA4B6E" w14:textId="77777777" w:rsidR="00D029DE" w:rsidRPr="00D029DE" w:rsidRDefault="00D029DE" w:rsidP="00D029DE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1F2CBA7E" w14:textId="77777777" w:rsidR="00D029DE" w:rsidRPr="00D029DE" w:rsidRDefault="00D029DE" w:rsidP="00D029DE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UMOWA nr </w:t>
      </w:r>
      <w:r w:rsidRPr="00D029D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……………………….</w:t>
      </w:r>
    </w:p>
    <w:p w14:paraId="11FB2D3F" w14:textId="77777777" w:rsidR="00D029DE" w:rsidRPr="00D029DE" w:rsidRDefault="00D029DE" w:rsidP="00D029DE">
      <w:pPr>
        <w:suppressAutoHyphens/>
        <w:spacing w:after="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  <w:lang w:eastAsia="pl-PL"/>
        </w:rPr>
      </w:pPr>
      <w:r w:rsidRPr="00D029DE">
        <w:rPr>
          <w:rFonts w:ascii="Times New Roman" w:eastAsia="Calibri" w:hAnsi="Times New Roman"/>
          <w:i/>
          <w:iCs/>
          <w:sz w:val="24"/>
          <w:szCs w:val="24"/>
          <w:lang w:eastAsia="pl-PL"/>
        </w:rPr>
        <w:t>(do niniejszego postępowania nie stosuje się ustawy Prawo zamówień publicznych, gdyż wartość szacunkowa zamówienia nie przekracza kwoty 130 000,00 złotych)</w:t>
      </w:r>
    </w:p>
    <w:p w14:paraId="6C038993" w14:textId="77777777" w:rsidR="00D029DE" w:rsidRPr="00D029DE" w:rsidRDefault="00D029DE" w:rsidP="00D029DE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5EC1B560" w14:textId="77777777" w:rsidR="00D029DE" w:rsidRPr="00D029DE" w:rsidRDefault="00D029DE" w:rsidP="00D029DE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 xml:space="preserve">Zawarta w dniu </w:t>
      </w:r>
      <w:r w:rsidRPr="00D029DE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……………………… r.</w:t>
      </w:r>
      <w:r w:rsidRPr="00D029DE">
        <w:rPr>
          <w:rFonts w:ascii="Times New Roman" w:eastAsia="MS Mincho" w:hAnsi="Times New Roman"/>
          <w:sz w:val="24"/>
          <w:szCs w:val="24"/>
          <w:lang w:eastAsia="pl-PL"/>
        </w:rPr>
        <w:t xml:space="preserve"> w  Katowicach pomiędzy:</w:t>
      </w:r>
    </w:p>
    <w:p w14:paraId="48581025" w14:textId="77777777" w:rsidR="00D029DE" w:rsidRPr="00D029DE" w:rsidRDefault="00D029DE" w:rsidP="00D029DE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Uniwersyteckim Centrum Klinicznym im. prof. K. Gibińskiego Śląskiego Uniwersytetu Medycznego w Katowicach </w:t>
      </w:r>
      <w:r w:rsidRPr="00D029DE">
        <w:rPr>
          <w:rFonts w:ascii="Times New Roman" w:eastAsia="MS Mincho" w:hAnsi="Times New Roman"/>
          <w:sz w:val="24"/>
          <w:szCs w:val="24"/>
          <w:lang w:eastAsia="ar-SA"/>
        </w:rPr>
        <w:t>z siedzibą: 40 – 514 Katowice, ul. Ceglana 35</w:t>
      </w:r>
    </w:p>
    <w:p w14:paraId="75704756" w14:textId="77777777" w:rsidR="00D029DE" w:rsidRPr="00D029DE" w:rsidRDefault="00D029DE" w:rsidP="00D029DE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029DE">
        <w:rPr>
          <w:rFonts w:ascii="Times New Roman" w:eastAsia="MS Mincho" w:hAnsi="Times New Roman"/>
          <w:sz w:val="24"/>
          <w:szCs w:val="24"/>
          <w:lang w:eastAsia="ar-SA"/>
        </w:rPr>
        <w:t>wpisanym do KRS pod nr 0000049660</w:t>
      </w:r>
    </w:p>
    <w:p w14:paraId="6F6D9DA8" w14:textId="77777777" w:rsidR="00D029DE" w:rsidRPr="00D029DE" w:rsidRDefault="00D029DE" w:rsidP="00D029DE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sz w:val="24"/>
          <w:szCs w:val="24"/>
          <w:lang w:eastAsia="ar-SA"/>
        </w:rPr>
        <w:t>NIP 954-22-74-017</w:t>
      </w:r>
    </w:p>
    <w:p w14:paraId="5B463A21" w14:textId="77777777" w:rsidR="00D029DE" w:rsidRPr="00D029DE" w:rsidRDefault="00D029DE" w:rsidP="00D029DE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D029DE">
        <w:rPr>
          <w:rFonts w:ascii="Times New Roman" w:eastAsia="MS Mincho" w:hAnsi="Times New Roman"/>
          <w:sz w:val="24"/>
          <w:szCs w:val="24"/>
          <w:lang w:eastAsia="ar-SA"/>
        </w:rPr>
        <w:t>REGON 001325767</w:t>
      </w:r>
    </w:p>
    <w:p w14:paraId="3030E6D2" w14:textId="77777777" w:rsidR="00D029DE" w:rsidRPr="00D029DE" w:rsidRDefault="00D029DE" w:rsidP="00D029DE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sz w:val="24"/>
          <w:szCs w:val="24"/>
          <w:lang w:eastAsia="ar-SA"/>
        </w:rPr>
        <w:t xml:space="preserve">zwanym w treści umowy Zamawiającym, </w:t>
      </w:r>
    </w:p>
    <w:p w14:paraId="5F13D02B" w14:textId="77777777" w:rsidR="00D029DE" w:rsidRPr="00D029DE" w:rsidRDefault="00D029DE" w:rsidP="00D029DE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sz w:val="24"/>
          <w:szCs w:val="24"/>
          <w:lang w:eastAsia="ar-SA"/>
        </w:rPr>
        <w:t>reprezentowanym przez:</w:t>
      </w:r>
    </w:p>
    <w:p w14:paraId="1625DF36" w14:textId="77777777" w:rsidR="00D029DE" w:rsidRPr="00D029DE" w:rsidRDefault="00D029DE" w:rsidP="00D029DE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45F0C913" w14:textId="77777777" w:rsidR="00D029DE" w:rsidRPr="00D029DE" w:rsidRDefault="00D029DE" w:rsidP="00D029DE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415EA90E" w14:textId="77777777" w:rsidR="00D029DE" w:rsidRPr="00D029DE" w:rsidRDefault="00D029DE" w:rsidP="00D029DE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67885F0B" w14:textId="77777777" w:rsidR="00D029DE" w:rsidRPr="00D029DE" w:rsidRDefault="00D029DE" w:rsidP="00D029DE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75B3047B" w14:textId="77777777" w:rsidR="00D029DE" w:rsidRPr="00D029DE" w:rsidRDefault="00D029DE" w:rsidP="00D029DE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>……………………………………….</w:t>
      </w:r>
    </w:p>
    <w:p w14:paraId="6FBFDA91" w14:textId="77777777" w:rsidR="00D029DE" w:rsidRPr="00D029DE" w:rsidRDefault="00D029DE" w:rsidP="00D029DE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2E30DE7E" w14:textId="77777777" w:rsidR="00D029DE" w:rsidRPr="00D029DE" w:rsidRDefault="00D029DE" w:rsidP="00D029DE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>a</w:t>
      </w:r>
    </w:p>
    <w:p w14:paraId="23D45E51" w14:textId="77777777" w:rsidR="00D029DE" w:rsidRPr="00D029DE" w:rsidRDefault="00D029DE" w:rsidP="00D029DE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25331B66" w14:textId="77777777" w:rsidR="00D029DE" w:rsidRPr="00D029DE" w:rsidRDefault="00D029DE" w:rsidP="00D029DE">
      <w:pPr>
        <w:suppressAutoHyphens/>
        <w:spacing w:after="0" w:line="240" w:lineRule="auto"/>
        <w:rPr>
          <w:rFonts w:ascii="Times New Roman" w:eastAsia="MS Mincho" w:hAnsi="Times New Roman"/>
          <w:b/>
          <w:bCs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……………………</w:t>
      </w:r>
    </w:p>
    <w:p w14:paraId="34AEE6F5" w14:textId="77777777" w:rsidR="00D029DE" w:rsidRPr="00D029DE" w:rsidRDefault="00D029DE" w:rsidP="00D029DE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 xml:space="preserve">wpisanym do </w:t>
      </w:r>
      <w:r w:rsidRPr="00D029DE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</w:t>
      </w:r>
    </w:p>
    <w:p w14:paraId="34DF02BF" w14:textId="77777777" w:rsidR="00D029DE" w:rsidRPr="00D029DE" w:rsidRDefault="00D029DE" w:rsidP="00D029DE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 xml:space="preserve">NIP: </w:t>
      </w:r>
      <w:r w:rsidRPr="00D029DE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D029DE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</w:t>
      </w:r>
    </w:p>
    <w:p w14:paraId="6A7926A3" w14:textId="77777777" w:rsidR="00D029DE" w:rsidRPr="00D029DE" w:rsidRDefault="00D029DE" w:rsidP="00D029DE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>REGON:</w:t>
      </w:r>
      <w:r w:rsidRPr="00D029DE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D029DE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</w:t>
      </w:r>
    </w:p>
    <w:p w14:paraId="44CC1F78" w14:textId="77777777" w:rsidR="00D029DE" w:rsidRPr="00D029DE" w:rsidRDefault="00D029DE" w:rsidP="00D029DE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 xml:space="preserve">zwanym w treści umowy Wykonawcą </w:t>
      </w:r>
    </w:p>
    <w:p w14:paraId="65E019C8" w14:textId="77777777" w:rsidR="00D029DE" w:rsidRPr="00D029DE" w:rsidRDefault="00D029DE" w:rsidP="00D029DE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>reprezentowanym przez:</w:t>
      </w:r>
    </w:p>
    <w:p w14:paraId="6149E9AB" w14:textId="77777777" w:rsidR="00D029DE" w:rsidRPr="00D029DE" w:rsidRDefault="00D029DE" w:rsidP="00D029DE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6B96210E" w14:textId="77777777" w:rsidR="00D029DE" w:rsidRPr="00D029DE" w:rsidRDefault="00D029DE" w:rsidP="00D029DE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>.........................................................</w:t>
      </w:r>
    </w:p>
    <w:p w14:paraId="797F116A" w14:textId="77777777" w:rsidR="00D029DE" w:rsidRPr="00D029DE" w:rsidRDefault="00D029DE" w:rsidP="00D029DE">
      <w:pPr>
        <w:widowControl w:val="0"/>
        <w:spacing w:after="0" w:line="240" w:lineRule="auto"/>
        <w:ind w:left="720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1ACC0F1D" w14:textId="77777777" w:rsidR="00D029DE" w:rsidRPr="00D029DE" w:rsidRDefault="00D029DE" w:rsidP="00D029DE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>.........................................................</w:t>
      </w:r>
    </w:p>
    <w:p w14:paraId="216C8BE7" w14:textId="77777777" w:rsidR="00D029DE" w:rsidRPr="00D029DE" w:rsidRDefault="00D029DE" w:rsidP="00D029D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</w:p>
    <w:p w14:paraId="5C3FD184" w14:textId="77777777" w:rsidR="00D029DE" w:rsidRPr="00D029DE" w:rsidRDefault="00D029DE" w:rsidP="00D029DE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§ 1.</w:t>
      </w:r>
    </w:p>
    <w:p w14:paraId="1755A26D" w14:textId="77777777" w:rsidR="00D029DE" w:rsidRPr="00D029DE" w:rsidRDefault="00D029DE" w:rsidP="00D029DE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eastAsia="pl-PL"/>
        </w:rPr>
      </w:pPr>
      <w:r w:rsidRPr="00D029DE"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  <w:t>PRZEDMIOT UMOWY</w:t>
      </w:r>
    </w:p>
    <w:p w14:paraId="4B44F189" w14:textId="77777777" w:rsidR="00D029DE" w:rsidRPr="00D029DE" w:rsidRDefault="00D029DE" w:rsidP="00D029DE">
      <w:pPr>
        <w:widowControl w:val="0"/>
        <w:suppressAutoHyphens/>
        <w:spacing w:after="0" w:line="240" w:lineRule="auto"/>
        <w:jc w:val="both"/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Na </w:t>
      </w:r>
      <w:r w:rsidRPr="00D029DE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podstawie</w:t>
      </w:r>
      <w:r w:rsidRPr="00D029DE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oferty (formularz ofertowy stanowi załącznik nr 1 do niniejszej umowy) wybranej w  postępowaniu pn. </w:t>
      </w:r>
      <w:bookmarkStart w:id="7" w:name="_Hlk3446552"/>
      <w:r w:rsidRPr="00D029DE">
        <w:rPr>
          <w:rFonts w:ascii="Times New Roman" w:eastAsia="MS Mincho" w:hAnsi="Times New Roman"/>
          <w:b/>
          <w:bCs/>
          <w:kern w:val="2"/>
          <w:sz w:val="24"/>
          <w:szCs w:val="24"/>
          <w:lang w:eastAsia="ar-SA"/>
        </w:rPr>
        <w:t xml:space="preserve">Dostawa </w:t>
      </w:r>
      <w:bookmarkEnd w:id="7"/>
      <w:r w:rsidRPr="00D029D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029D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detektora promieniowania gamma </w:t>
      </w:r>
      <w:r w:rsidRPr="00D029DE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(formularz ofertowy stanowi załącznik nr 1 do umowy) </w:t>
      </w:r>
      <w:r w:rsidRPr="00D029DE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>Zamawiający zamawia</w:t>
      </w:r>
      <w:r w:rsidRPr="00D029DE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, </w:t>
      </w:r>
      <w:r w:rsidRPr="00D029DE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>a Wykonawca:</w:t>
      </w:r>
    </w:p>
    <w:p w14:paraId="2EF2E89E" w14:textId="77777777" w:rsidR="00D029DE" w:rsidRPr="00D029DE" w:rsidRDefault="00D029DE" w:rsidP="00D029D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zobowiązuje się sprzedać i dostarczyć do siedziby Zamawiającego oraz zainstalować i uruchomić </w:t>
      </w:r>
      <w:r w:rsidRPr="00D029DE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detektor promieniowania gamma (zwany dalej Aparatem), </w:t>
      </w:r>
      <w:r w:rsidRPr="00D029DE">
        <w:rPr>
          <w:rFonts w:ascii="Times New Roman" w:eastAsia="MS Mincho" w:hAnsi="Times New Roman"/>
          <w:sz w:val="24"/>
          <w:szCs w:val="24"/>
          <w:lang w:eastAsia="ar-SA"/>
        </w:rPr>
        <w:t xml:space="preserve"> </w:t>
      </w:r>
      <w:r w:rsidRPr="00D029DE">
        <w:rPr>
          <w:rFonts w:ascii="Times New Roman" w:eastAsia="MS Mincho" w:hAnsi="Times New Roman"/>
          <w:kern w:val="2"/>
          <w:sz w:val="24"/>
          <w:szCs w:val="24"/>
          <w:lang w:eastAsia="ar-SA"/>
        </w:rPr>
        <w:t>którego ilość, cena oraz nazwa została określona w załączniku nr 1 do niniejszej umowy,  o parametrach określonych w załączniku nr 2 do niniejszej umowy  (zestawienie parametrów technicznych</w:t>
      </w:r>
      <w:r w:rsidRPr="00D029DE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) </w:t>
      </w:r>
    </w:p>
    <w:p w14:paraId="37D2B2B1" w14:textId="77777777" w:rsidR="00D029DE" w:rsidRPr="00D029DE" w:rsidRDefault="00D029DE" w:rsidP="00D029D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>zobowiązuje się przeszkolić wskazanych przez Zamawiającego pracowników medycznych z zakresu prawidłowej i bezpiecznej obsługi oraz właściwej eksploatacji Aparatu.</w:t>
      </w:r>
    </w:p>
    <w:p w14:paraId="291DFA1B" w14:textId="77777777" w:rsidR="00D029DE" w:rsidRPr="00D029DE" w:rsidRDefault="00D029DE" w:rsidP="00D029D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kern w:val="2"/>
          <w:sz w:val="24"/>
          <w:szCs w:val="24"/>
          <w:lang w:eastAsia="ar-SA"/>
        </w:rPr>
        <w:lastRenderedPageBreak/>
        <w:t xml:space="preserve">zobowiązuje się do obsługi serwisowej </w:t>
      </w:r>
      <w:r w:rsidRPr="00D029DE">
        <w:rPr>
          <w:rFonts w:ascii="Times New Roman" w:eastAsia="MS Mincho" w:hAnsi="Times New Roman"/>
          <w:sz w:val="24"/>
          <w:szCs w:val="24"/>
          <w:lang w:eastAsia="ar-SA"/>
        </w:rPr>
        <w:t>Aparatu</w:t>
      </w:r>
      <w:r w:rsidRPr="00D029DE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D029DE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w okresie gwarancji w tym do wykonania przeglądów technicznych. </w:t>
      </w:r>
    </w:p>
    <w:p w14:paraId="7E10B46C" w14:textId="77777777" w:rsidR="00D029DE" w:rsidRPr="00D029DE" w:rsidRDefault="00D029DE" w:rsidP="00D029DE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14:paraId="61E69289" w14:textId="77777777" w:rsidR="00D029DE" w:rsidRPr="00D029DE" w:rsidRDefault="00D029DE" w:rsidP="00D029D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 w:rsidRPr="00D029DE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§2.</w:t>
      </w:r>
    </w:p>
    <w:p w14:paraId="659082FC" w14:textId="77777777" w:rsidR="00D029DE" w:rsidRPr="00D029DE" w:rsidRDefault="00D029DE" w:rsidP="00D029D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u w:val="single"/>
        </w:rPr>
      </w:pPr>
      <w:r w:rsidRPr="00D029DE">
        <w:rPr>
          <w:rFonts w:ascii="Times New Roman" w:eastAsia="Lucida Sans Unicode" w:hAnsi="Times New Roman"/>
          <w:b/>
          <w:bCs/>
          <w:kern w:val="2"/>
          <w:sz w:val="24"/>
          <w:szCs w:val="24"/>
          <w:u w:val="single"/>
          <w:lang w:eastAsia="ar-SA"/>
        </w:rPr>
        <w:t>WARUNKI REALIZACJI UMOWY</w:t>
      </w:r>
    </w:p>
    <w:p w14:paraId="73FDE8FE" w14:textId="77777777" w:rsidR="00D029DE" w:rsidRPr="00D029DE" w:rsidRDefault="00D029DE" w:rsidP="00D029DE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>Wykonawca zobowiązuje się realizować umowę zgodnie z:</w:t>
      </w:r>
    </w:p>
    <w:p w14:paraId="6EE0443E" w14:textId="77777777" w:rsidR="00D029DE" w:rsidRPr="00D029DE" w:rsidRDefault="00D029DE" w:rsidP="00D029D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 xml:space="preserve">obowiązującymi przepisami prawa, a w szczególności zgodnie z ustawą z dnia 20 maja 2010 r. </w:t>
      </w:r>
      <w:r w:rsidRPr="00D029DE">
        <w:rPr>
          <w:rFonts w:ascii="Times New Roman" w:eastAsia="MS Mincho" w:hAnsi="Times New Roman"/>
          <w:sz w:val="24"/>
          <w:szCs w:val="24"/>
          <w:lang w:eastAsia="pl-PL"/>
        </w:rPr>
        <w:br/>
        <w:t>o wyrobach medycznych (tj. Dz. U. z 2020 r., poz. 186  z późn. zm.);</w:t>
      </w:r>
    </w:p>
    <w:p w14:paraId="2CA6F4FD" w14:textId="77777777" w:rsidR="00D029DE" w:rsidRPr="00D029DE" w:rsidRDefault="00D029DE" w:rsidP="00D029D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>warunkami wynikającymi z treści zaproszenia do składania ofert</w:t>
      </w:r>
    </w:p>
    <w:p w14:paraId="1C114822" w14:textId="77777777" w:rsidR="00D029DE" w:rsidRPr="00D029DE" w:rsidRDefault="00D029DE" w:rsidP="00D029DE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>Wykonawca oświadcza i gwarantuje, że:</w:t>
      </w:r>
    </w:p>
    <w:p w14:paraId="5E08F8FF" w14:textId="77777777" w:rsidR="00D029DE" w:rsidRPr="00D029DE" w:rsidRDefault="00D029DE" w:rsidP="00D029DE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 xml:space="preserve">oferowany </w:t>
      </w:r>
      <w:r w:rsidRPr="00D029DE">
        <w:rPr>
          <w:rFonts w:ascii="Times New Roman" w:eastAsia="MS Mincho" w:hAnsi="Times New Roman"/>
          <w:sz w:val="24"/>
          <w:szCs w:val="24"/>
          <w:lang w:eastAsia="ar-SA"/>
        </w:rPr>
        <w:t>Aparat</w:t>
      </w:r>
      <w:r w:rsidRPr="00D029DE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D029DE">
        <w:rPr>
          <w:rFonts w:ascii="Times New Roman" w:eastAsia="MS Mincho" w:hAnsi="Times New Roman"/>
          <w:sz w:val="24"/>
          <w:szCs w:val="24"/>
          <w:lang w:eastAsia="pl-PL"/>
        </w:rPr>
        <w:t>jest kompletny, zdatny oraz dopuszczony do obrotu i używania przy udzielaniu świadczeń medycznych;</w:t>
      </w:r>
    </w:p>
    <w:p w14:paraId="194534C4" w14:textId="77777777" w:rsidR="00D029DE" w:rsidRPr="00D029DE" w:rsidRDefault="00D029DE" w:rsidP="00D029DE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 xml:space="preserve">oferowany </w:t>
      </w:r>
      <w:r w:rsidRPr="00D029DE">
        <w:rPr>
          <w:rFonts w:ascii="Times New Roman" w:eastAsia="MS Mincho" w:hAnsi="Times New Roman"/>
          <w:sz w:val="24"/>
          <w:szCs w:val="24"/>
          <w:lang w:eastAsia="ar-SA"/>
        </w:rPr>
        <w:t>Aparat</w:t>
      </w:r>
      <w:r w:rsidRPr="00D029DE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D029DE">
        <w:rPr>
          <w:rFonts w:ascii="Times New Roman" w:eastAsia="MS Mincho" w:hAnsi="Times New Roman"/>
          <w:sz w:val="24"/>
          <w:szCs w:val="24"/>
          <w:lang w:eastAsia="pl-PL"/>
        </w:rPr>
        <w:t xml:space="preserve">będzie dostarczony transportem i w warunkach zgodnych </w:t>
      </w:r>
      <w:r w:rsidRPr="00D029DE">
        <w:rPr>
          <w:rFonts w:ascii="Times New Roman" w:eastAsia="MS Mincho" w:hAnsi="Times New Roman"/>
          <w:sz w:val="24"/>
          <w:szCs w:val="24"/>
          <w:lang w:eastAsia="pl-PL"/>
        </w:rPr>
        <w:br/>
        <w:t>z zaleceniami producenta,</w:t>
      </w:r>
    </w:p>
    <w:p w14:paraId="0F060CC9" w14:textId="77777777" w:rsidR="00D029DE" w:rsidRPr="00D029DE" w:rsidRDefault="00D029DE" w:rsidP="00D029DE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 xml:space="preserve">oferowany </w:t>
      </w:r>
      <w:r w:rsidRPr="00D029DE">
        <w:rPr>
          <w:rFonts w:ascii="Times New Roman" w:eastAsia="MS Mincho" w:hAnsi="Times New Roman"/>
          <w:sz w:val="24"/>
          <w:szCs w:val="24"/>
          <w:lang w:eastAsia="ar-SA"/>
        </w:rPr>
        <w:t xml:space="preserve">Aparat </w:t>
      </w:r>
      <w:r w:rsidRPr="00D029DE">
        <w:rPr>
          <w:rFonts w:ascii="Times New Roman" w:eastAsia="MS Mincho" w:hAnsi="Times New Roman"/>
          <w:sz w:val="24"/>
          <w:szCs w:val="24"/>
          <w:lang w:eastAsia="pl-PL"/>
        </w:rPr>
        <w:t>jest wolny od wad,</w:t>
      </w:r>
    </w:p>
    <w:p w14:paraId="76253CBB" w14:textId="77777777" w:rsidR="00D029DE" w:rsidRPr="00D029DE" w:rsidRDefault="00D029DE" w:rsidP="00D029DE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 xml:space="preserve">oferowany </w:t>
      </w:r>
      <w:r w:rsidRPr="00D029DE">
        <w:rPr>
          <w:rFonts w:ascii="Times New Roman" w:eastAsia="MS Mincho" w:hAnsi="Times New Roman"/>
          <w:sz w:val="24"/>
          <w:szCs w:val="24"/>
          <w:lang w:eastAsia="ar-SA"/>
        </w:rPr>
        <w:t xml:space="preserve">Aparat </w:t>
      </w:r>
      <w:r w:rsidRPr="00D029DE">
        <w:rPr>
          <w:rFonts w:ascii="Times New Roman" w:eastAsia="MS Mincho" w:hAnsi="Times New Roman"/>
          <w:sz w:val="24"/>
          <w:szCs w:val="24"/>
          <w:lang w:eastAsia="pl-PL"/>
        </w:rPr>
        <w:t>jest gotowy do użytku i funkcjonowania bez żadnych dodatkowych zakupów (oprzyrządowania czy wyposażenia) i inwestycji, a także zapewnia bezpieczeństwo personelu medycznego i wymagany poziom świadczonych usług medycznych,</w:t>
      </w:r>
    </w:p>
    <w:p w14:paraId="0D97B73D" w14:textId="77777777" w:rsidR="00D029DE" w:rsidRPr="00D029DE" w:rsidRDefault="00D029DE" w:rsidP="00D029DE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 xml:space="preserve">oferowany </w:t>
      </w:r>
      <w:r w:rsidRPr="00D029DE">
        <w:rPr>
          <w:rFonts w:ascii="Times New Roman" w:eastAsia="MS Mincho" w:hAnsi="Times New Roman"/>
          <w:sz w:val="24"/>
          <w:szCs w:val="24"/>
          <w:lang w:eastAsia="ar-SA"/>
        </w:rPr>
        <w:t xml:space="preserve">Aparat </w:t>
      </w:r>
      <w:r w:rsidRPr="00D029DE">
        <w:rPr>
          <w:rFonts w:ascii="Times New Roman" w:eastAsia="MS Mincho" w:hAnsi="Times New Roman"/>
          <w:sz w:val="24"/>
          <w:szCs w:val="24"/>
          <w:lang w:eastAsia="pl-PL"/>
        </w:rPr>
        <w:t>posiada wszystkie wymagane prawem certyfikaty lub dokumenty równoważne,</w:t>
      </w:r>
    </w:p>
    <w:p w14:paraId="105D68D1" w14:textId="77777777" w:rsidR="00D029DE" w:rsidRPr="00D029DE" w:rsidRDefault="00D029DE" w:rsidP="00D029DE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ar-SA"/>
        </w:rPr>
        <w:t xml:space="preserve">Aparat </w:t>
      </w:r>
      <w:r w:rsidRPr="00D029DE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>nie jest obciążony prawami osób trzecich, oraz należnościami na rzecz Skarbu Państwa z tytułu sprowadzenia go na polski obszar celny,</w:t>
      </w:r>
    </w:p>
    <w:p w14:paraId="6A8AE29B" w14:textId="77777777" w:rsidR="00D029DE" w:rsidRPr="00D029DE" w:rsidRDefault="00D029DE" w:rsidP="00D029DE">
      <w:pPr>
        <w:widowControl w:val="0"/>
        <w:numPr>
          <w:ilvl w:val="0"/>
          <w:numId w:val="26"/>
        </w:numPr>
        <w:suppressAutoHyphens/>
        <w:spacing w:after="0" w:line="240" w:lineRule="auto"/>
        <w:ind w:left="709" w:hanging="709"/>
        <w:jc w:val="both"/>
        <w:rPr>
          <w:rFonts w:ascii="Times New Roman" w:eastAsia="Tahoma" w:hAnsi="Times New Roman"/>
          <w:b/>
          <w:bCs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sz w:val="24"/>
          <w:szCs w:val="24"/>
          <w:lang w:eastAsia="ar-SA"/>
        </w:rPr>
        <w:t xml:space="preserve">Dostawa  Aparatu do Zamawiającego do lokalizacji przy </w:t>
      </w:r>
      <w:r w:rsidRPr="00D029DE">
        <w:rPr>
          <w:rFonts w:ascii="Times New Roman" w:eastAsia="MS Mincho" w:hAnsi="Times New Roman"/>
          <w:sz w:val="24"/>
          <w:szCs w:val="24"/>
          <w:lang w:eastAsia="pl-PL"/>
        </w:rPr>
        <w:t xml:space="preserve"> ul. Ceglanej 35 w Katowicach.</w:t>
      </w:r>
    </w:p>
    <w:p w14:paraId="6D24357D" w14:textId="77777777" w:rsidR="00D029DE" w:rsidRPr="00D029DE" w:rsidRDefault="00D029DE" w:rsidP="00D029DE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ar-SA"/>
        </w:rPr>
        <w:t>Wykonawca zobowiązuje się w terminie do</w:t>
      </w:r>
      <w:r w:rsidRPr="00D029DE">
        <w:rPr>
          <w:rFonts w:ascii="Times New Roman" w:eastAsia="MS Mincho" w:hAnsi="Times New Roman"/>
          <w:b/>
          <w:sz w:val="24"/>
          <w:szCs w:val="24"/>
          <w:lang w:eastAsia="ar-SA"/>
        </w:rPr>
        <w:t xml:space="preserve"> 6 tygodni </w:t>
      </w:r>
      <w:r w:rsidRPr="00D029DE">
        <w:rPr>
          <w:rFonts w:ascii="Times New Roman" w:eastAsia="MS Mincho" w:hAnsi="Times New Roman"/>
          <w:sz w:val="24"/>
          <w:szCs w:val="24"/>
          <w:lang w:eastAsia="ar-SA"/>
        </w:rPr>
        <w:t xml:space="preserve">od dnia zawarcia umowy dostarczyć, zainstalować i uruchomić Aparat oraz przeszkolić wskazanych pracowników Zamawiającego, co zostanie potwierdzone imiennymi certyfikatami szkolenia oraz protokołem odbioru podpisanym  przez obie strony. </w:t>
      </w:r>
    </w:p>
    <w:p w14:paraId="2124ECCE" w14:textId="77777777" w:rsidR="00D029DE" w:rsidRPr="00D029DE" w:rsidRDefault="00D029DE" w:rsidP="00D029DE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ar-SA"/>
        </w:rPr>
        <w:t xml:space="preserve">Najpóźniej na 5  dni roboczych (tj. od poniedziałku do piątku za wyjątkiem dni ustawowo wolnych od pracy) przed dostawą winno nastąpić zawiadomienie Działu Aparatury Medycznej Zamawiającego o terminie dostarczenia Aparatu  (e-mail: </w:t>
      </w:r>
      <w:hyperlink r:id="rId13" w:history="1">
        <w:r w:rsidRPr="00D029DE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ar-SA"/>
          </w:rPr>
          <w:t>aparaturamedyczna@uck.katowice.pl</w:t>
        </w:r>
      </w:hyperlink>
      <w:r w:rsidRPr="00D029DE">
        <w:rPr>
          <w:rFonts w:ascii="Times New Roman" w:eastAsia="MS Mincho" w:hAnsi="Times New Roman"/>
          <w:sz w:val="24"/>
          <w:szCs w:val="24"/>
          <w:lang w:eastAsia="ar-SA"/>
        </w:rPr>
        <w:t xml:space="preserve">  lub nr telefonu 32 358 12 16).</w:t>
      </w:r>
    </w:p>
    <w:p w14:paraId="209D5FFF" w14:textId="77777777" w:rsidR="00D029DE" w:rsidRPr="00D029DE" w:rsidRDefault="00D029DE" w:rsidP="00D029DE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 xml:space="preserve">Wykonawca ponosi koszty transportu, ubezpieczenia </w:t>
      </w:r>
      <w:r w:rsidRPr="00D029DE">
        <w:rPr>
          <w:rFonts w:ascii="Times New Roman" w:eastAsia="MS Mincho" w:hAnsi="Times New Roman"/>
          <w:sz w:val="24"/>
          <w:szCs w:val="24"/>
          <w:lang w:eastAsia="ar-SA"/>
        </w:rPr>
        <w:t xml:space="preserve">Aparatu </w:t>
      </w:r>
      <w:r w:rsidRPr="00D029DE">
        <w:rPr>
          <w:rFonts w:ascii="Times New Roman" w:eastAsia="MS Mincho" w:hAnsi="Times New Roman"/>
          <w:sz w:val="24"/>
          <w:szCs w:val="24"/>
          <w:lang w:eastAsia="pl-PL"/>
        </w:rPr>
        <w:t>do miejsca jego odbioru wskazanego w § 2 ust. 3.</w:t>
      </w:r>
    </w:p>
    <w:p w14:paraId="50788636" w14:textId="77777777" w:rsidR="00D029DE" w:rsidRPr="00D029DE" w:rsidRDefault="00D029DE" w:rsidP="00D029DE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ar-SA"/>
        </w:rPr>
        <w:t>Wykonawca dostarczy Zamawiającemu wraz z dostawą:</w:t>
      </w:r>
    </w:p>
    <w:p w14:paraId="3AC1B7E2" w14:textId="77777777" w:rsidR="00D029DE" w:rsidRPr="00D029DE" w:rsidRDefault="00D029DE" w:rsidP="00D029DE">
      <w:pPr>
        <w:widowControl w:val="0"/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sz w:val="24"/>
          <w:szCs w:val="24"/>
          <w:lang w:eastAsia="ar-SA"/>
        </w:rPr>
        <w:t>instrukcję obsługi w wersji elektronicznej (typu pendrive 1 sztuka w języku angielskim)</w:t>
      </w:r>
    </w:p>
    <w:p w14:paraId="34B83304" w14:textId="77777777" w:rsidR="00D029DE" w:rsidRPr="00D029DE" w:rsidRDefault="00D029DE" w:rsidP="00D029DE">
      <w:pPr>
        <w:widowControl w:val="0"/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sz w:val="24"/>
          <w:szCs w:val="24"/>
          <w:lang w:eastAsia="ar-SA"/>
        </w:rPr>
        <w:t>instrukcję obsługi w wersji papierowej (1 egzemplarz) i elektronicznej (typu pendrive 1 sztuka w języku polskim)</w:t>
      </w:r>
    </w:p>
    <w:p w14:paraId="1989F919" w14:textId="77777777" w:rsidR="00D029DE" w:rsidRPr="00D029DE" w:rsidRDefault="00D029DE" w:rsidP="00D029DE">
      <w:pPr>
        <w:widowControl w:val="0"/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sz w:val="24"/>
          <w:szCs w:val="24"/>
          <w:lang w:eastAsia="ar-SA"/>
        </w:rPr>
        <w:t xml:space="preserve">dokumenty określające częstość przeglądów technicznych lub innych okresowo powtarzanych czynności serwisowych zalecanych  przez  producenta </w:t>
      </w:r>
    </w:p>
    <w:p w14:paraId="5D25E2FC" w14:textId="77777777" w:rsidR="00D029DE" w:rsidRPr="00D029DE" w:rsidRDefault="00D029DE" w:rsidP="00D029DE">
      <w:pPr>
        <w:widowControl w:val="0"/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sz w:val="24"/>
          <w:szCs w:val="24"/>
          <w:lang w:eastAsia="ar-SA"/>
        </w:rPr>
        <w:t>wykaz dostawców części zamiennych, zużywalnych i materiałów eksploatacyjnych</w:t>
      </w:r>
    </w:p>
    <w:p w14:paraId="1181D283" w14:textId="77777777" w:rsidR="00D029DE" w:rsidRPr="00D029DE" w:rsidRDefault="00D029DE" w:rsidP="00D029DE">
      <w:pPr>
        <w:widowControl w:val="0"/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sz w:val="24"/>
          <w:szCs w:val="24"/>
          <w:lang w:eastAsia="ar-SA"/>
        </w:rPr>
        <w:t>wykaz podmiotów upoważnionych do wykonywania czynności serwisowych</w:t>
      </w:r>
    </w:p>
    <w:p w14:paraId="3C75B3D2" w14:textId="77777777" w:rsidR="00D029DE" w:rsidRPr="00D029DE" w:rsidRDefault="00D029DE" w:rsidP="00D029DE">
      <w:pPr>
        <w:widowControl w:val="0"/>
        <w:suppressAutoHyphens/>
        <w:spacing w:after="0" w:line="240" w:lineRule="auto"/>
        <w:ind w:left="426" w:hanging="2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sz w:val="24"/>
          <w:szCs w:val="24"/>
          <w:lang w:eastAsia="ar-SA"/>
        </w:rPr>
        <w:t>Dokumenty wymienione w ust. 7  pkt b-e zostaną dostarczone Zamawiającemu w języku polskim.</w:t>
      </w:r>
    </w:p>
    <w:p w14:paraId="0A805D07" w14:textId="77777777" w:rsidR="00D029DE" w:rsidRPr="00D029DE" w:rsidRDefault="00D029DE" w:rsidP="00D029DE">
      <w:pPr>
        <w:widowControl w:val="0"/>
        <w:numPr>
          <w:ilvl w:val="0"/>
          <w:numId w:val="26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sz w:val="24"/>
          <w:szCs w:val="24"/>
          <w:lang w:eastAsia="ar-SA"/>
        </w:rPr>
        <w:t xml:space="preserve">Dostarczony Aparat może być rozpakowany wyłącznie przez przedstawiciela Wykonawcy w obecności koordynatora Zamawiającego. Wykonawca odpowiada za braki ilościowe </w:t>
      </w:r>
      <w:r w:rsidRPr="00D029DE">
        <w:rPr>
          <w:rFonts w:ascii="Times New Roman" w:eastAsia="MS Mincho" w:hAnsi="Times New Roman"/>
          <w:sz w:val="24"/>
          <w:szCs w:val="24"/>
          <w:lang w:eastAsia="ar-SA"/>
        </w:rPr>
        <w:br/>
        <w:t>i jakościowe.</w:t>
      </w:r>
    </w:p>
    <w:p w14:paraId="797D91EF" w14:textId="77777777" w:rsidR="00D029DE" w:rsidRPr="00D029DE" w:rsidRDefault="00D029DE" w:rsidP="00D029DE">
      <w:pPr>
        <w:widowControl w:val="0"/>
        <w:numPr>
          <w:ilvl w:val="0"/>
          <w:numId w:val="26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sz w:val="24"/>
          <w:szCs w:val="24"/>
          <w:lang w:eastAsia="ar-SA"/>
        </w:rPr>
        <w:t>Przeszkolenie pracowników Zamawiającego, o których mowa w § 1 pkt. 2 musi być przeprowadzone  przez osoby posiadające stosowną wiedzę i doświadczenie, a także spełniające obowiązujące u Zamawiającego warunki pozwalające takim osobom na przebywanie w pomieszczeniach Zamawiającego. Przeszkolenie zostanie potwierdzone imiennymi certyfikatami wystawionymi na przeszkolonych pracowników Zamawiającego</w:t>
      </w:r>
      <w:r w:rsidRPr="00D029DE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. </w:t>
      </w:r>
      <w:r w:rsidRPr="00D029DE">
        <w:rPr>
          <w:rFonts w:ascii="Times New Roman" w:eastAsia="MS Mincho" w:hAnsi="Times New Roman"/>
          <w:sz w:val="24"/>
          <w:szCs w:val="24"/>
          <w:lang w:eastAsia="ar-SA"/>
        </w:rPr>
        <w:t>Wykonawca w terminie do 5 dni przed terminem dostawy zaproponuje Zamawiającemu co najmniej 2  terminy przeprowadzenia szkolenia pracowników Zamawiającego. Zamawiający w odpowiedzi wskaże 1 z zaproponowanych przez Wykonawcę terminów, które wybiera na przeprowadzenie szkolenia.</w:t>
      </w:r>
      <w:r w:rsidRPr="00D029DE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 </w:t>
      </w:r>
    </w:p>
    <w:p w14:paraId="61546719" w14:textId="682C36E7" w:rsidR="00D029DE" w:rsidRDefault="00D029DE" w:rsidP="00D029DE">
      <w:pPr>
        <w:widowControl w:val="0"/>
        <w:tabs>
          <w:tab w:val="left" w:pos="1080"/>
        </w:tabs>
        <w:suppressAutoHyphens/>
        <w:overflowPunct w:val="0"/>
        <w:autoSpaceDE w:val="0"/>
        <w:spacing w:after="0" w:line="240" w:lineRule="auto"/>
        <w:ind w:left="397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03433515" w14:textId="77777777" w:rsidR="00D029DE" w:rsidRPr="00D029DE" w:rsidRDefault="00D029DE" w:rsidP="00D029DE">
      <w:pPr>
        <w:widowControl w:val="0"/>
        <w:tabs>
          <w:tab w:val="left" w:pos="1080"/>
        </w:tabs>
        <w:suppressAutoHyphens/>
        <w:overflowPunct w:val="0"/>
        <w:autoSpaceDE w:val="0"/>
        <w:spacing w:after="0" w:line="240" w:lineRule="auto"/>
        <w:ind w:left="397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7E040BDC" w14:textId="77777777" w:rsidR="00D029DE" w:rsidRPr="00D029DE" w:rsidRDefault="00D029DE" w:rsidP="00D029DE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b/>
          <w:sz w:val="24"/>
          <w:szCs w:val="24"/>
          <w:lang w:eastAsia="pl-PL"/>
        </w:rPr>
        <w:lastRenderedPageBreak/>
        <w:t>§3.</w:t>
      </w:r>
    </w:p>
    <w:p w14:paraId="7C47F8B2" w14:textId="77777777" w:rsidR="00D029DE" w:rsidRPr="00D029DE" w:rsidRDefault="00D029DE" w:rsidP="00D029DE">
      <w:pPr>
        <w:suppressAutoHyphens/>
        <w:spacing w:after="0" w:line="240" w:lineRule="auto"/>
        <w:jc w:val="center"/>
        <w:outlineLvl w:val="6"/>
        <w:rPr>
          <w:rFonts w:ascii="Times New Roman" w:eastAsia="MS Mincho" w:hAnsi="Times New Roman"/>
          <w:b/>
          <w:sz w:val="24"/>
          <w:szCs w:val="24"/>
          <w:u w:val="single"/>
          <w:lang w:eastAsia="pl-PL"/>
        </w:rPr>
      </w:pPr>
      <w:r w:rsidRPr="00D029DE">
        <w:rPr>
          <w:rFonts w:ascii="Times New Roman" w:eastAsia="MS Mincho" w:hAnsi="Times New Roman"/>
          <w:b/>
          <w:sz w:val="24"/>
          <w:szCs w:val="24"/>
          <w:u w:val="single"/>
          <w:lang w:eastAsia="pl-PL"/>
        </w:rPr>
        <w:t>WYNAGRODZENIE I WARUNKI PŁATNOŚCI</w:t>
      </w:r>
    </w:p>
    <w:p w14:paraId="701CB594" w14:textId="77777777" w:rsidR="00D029DE" w:rsidRPr="00D029DE" w:rsidRDefault="00D029DE" w:rsidP="00D029DE">
      <w:pPr>
        <w:widowControl w:val="0"/>
        <w:numPr>
          <w:ilvl w:val="0"/>
          <w:numId w:val="16"/>
        </w:numPr>
        <w:suppressAutoHyphens/>
        <w:spacing w:after="0" w:line="240" w:lineRule="auto"/>
        <w:ind w:left="340" w:hanging="340"/>
        <w:rPr>
          <w:rFonts w:ascii="Times New Roman" w:eastAsia="MS Mincho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 xml:space="preserve">Wynagrodzenie Wykonawcy za należyte zrealizowanie przedmiotu umowy określonego w §1 wynosi: </w:t>
      </w:r>
    </w:p>
    <w:p w14:paraId="186EE4C8" w14:textId="44580F17" w:rsidR="00D029DE" w:rsidRPr="00D029DE" w:rsidRDefault="00D029DE" w:rsidP="00D029DE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 xml:space="preserve">      netto: </w:t>
      </w:r>
      <w:r w:rsidRPr="00D029DE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D029DE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D029DE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D029DE">
        <w:rPr>
          <w:rFonts w:ascii="Times New Roman" w:eastAsia="MS Mincho" w:hAnsi="Times New Roman"/>
          <w:sz w:val="24"/>
          <w:szCs w:val="24"/>
          <w:lang w:eastAsia="pl-PL"/>
        </w:rPr>
        <w:tab/>
        <w:t xml:space="preserve">…………… zł </w:t>
      </w:r>
      <w:r w:rsidRPr="00D029DE">
        <w:rPr>
          <w:rFonts w:ascii="Times New Roman" w:eastAsia="MS Mincho" w:hAnsi="Times New Roman"/>
          <w:sz w:val="24"/>
          <w:szCs w:val="24"/>
          <w:lang w:eastAsia="pl-PL"/>
        </w:rPr>
        <w:br/>
        <w:t xml:space="preserve">      należny podatek VAT:</w:t>
      </w:r>
      <w:r w:rsidRPr="00D029DE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D029DE">
        <w:rPr>
          <w:rFonts w:ascii="Times New Roman" w:eastAsia="MS Mincho" w:hAnsi="Times New Roman"/>
          <w:sz w:val="24"/>
          <w:szCs w:val="24"/>
          <w:lang w:eastAsia="pl-PL"/>
        </w:rPr>
        <w:tab/>
        <w:t xml:space="preserve">…………… zł </w:t>
      </w:r>
    </w:p>
    <w:p w14:paraId="714B836D" w14:textId="77777777" w:rsidR="00D029DE" w:rsidRPr="00D029DE" w:rsidRDefault="00D029DE" w:rsidP="00D029DE">
      <w:pPr>
        <w:widowControl w:val="0"/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     brutto:</w:t>
      </w:r>
      <w:r w:rsidRPr="00D029DE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D029DE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D029DE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D029DE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D029DE">
        <w:rPr>
          <w:rFonts w:ascii="Times New Roman" w:eastAsia="MS Mincho" w:hAnsi="Times New Roman"/>
          <w:sz w:val="24"/>
          <w:szCs w:val="24"/>
          <w:lang w:eastAsia="pl-PL"/>
        </w:rPr>
        <w:t xml:space="preserve">…………… zł </w:t>
      </w:r>
    </w:p>
    <w:p w14:paraId="78FDE454" w14:textId="77777777" w:rsidR="00D029DE" w:rsidRPr="00D029DE" w:rsidRDefault="00D029DE" w:rsidP="00D029DE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 xml:space="preserve">      (słownie: </w:t>
      </w:r>
      <w:r w:rsidRPr="00D029DE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D029DE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D029DE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D029DE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……………………………………)</w:t>
      </w:r>
    </w:p>
    <w:p w14:paraId="3F2D74E9" w14:textId="77777777" w:rsidR="00D029DE" w:rsidRPr="00D029DE" w:rsidRDefault="00D029DE" w:rsidP="00D029DE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340" w:hanging="340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 xml:space="preserve">Zapłata za dostarczony zgodnie z umową </w:t>
      </w:r>
      <w:r w:rsidRPr="00D029DE">
        <w:rPr>
          <w:rFonts w:ascii="Times New Roman" w:eastAsia="MS Mincho" w:hAnsi="Times New Roman"/>
          <w:sz w:val="24"/>
          <w:szCs w:val="24"/>
          <w:lang w:eastAsia="ar-SA"/>
        </w:rPr>
        <w:t xml:space="preserve">Aparat </w:t>
      </w:r>
      <w:r w:rsidRPr="00D029DE">
        <w:rPr>
          <w:rFonts w:ascii="Times New Roman" w:eastAsia="MS Mincho" w:hAnsi="Times New Roman"/>
          <w:sz w:val="24"/>
          <w:szCs w:val="24"/>
          <w:lang w:eastAsia="pl-PL"/>
        </w:rPr>
        <w:t xml:space="preserve">nastąpi przelewem na </w:t>
      </w:r>
      <w:r w:rsidRPr="00D029DE">
        <w:rPr>
          <w:rFonts w:ascii="Times New Roman" w:eastAsia="MS Mincho" w:hAnsi="Times New Roman"/>
          <w:sz w:val="24"/>
          <w:szCs w:val="24"/>
          <w:lang w:eastAsia="ar-SA"/>
        </w:rPr>
        <w:t xml:space="preserve">następujący rachunek Wykonawcy </w:t>
      </w:r>
      <w:r w:rsidRPr="00D029DE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………………………………………….</w:t>
      </w:r>
      <w:r w:rsidRPr="00D029DE">
        <w:rPr>
          <w:rFonts w:ascii="Times New Roman" w:eastAsia="MS Mincho" w:hAnsi="Times New Roman"/>
          <w:sz w:val="24"/>
          <w:szCs w:val="24"/>
          <w:lang w:eastAsia="pl-PL"/>
        </w:rPr>
        <w:t xml:space="preserve"> w ciągu 30 dni od dnia otrzymania przez Zamawiającego prawidłowo wypełnionej faktury VAT w formie papierowej 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Podstawą wystawienia faktury jest protokół odbioru o którym mowa w </w:t>
      </w:r>
      <w:r w:rsidRPr="00D029DE">
        <w:rPr>
          <w:rFonts w:ascii="Times New Roman" w:eastAsia="MS Mincho" w:hAnsi="Times New Roman"/>
          <w:bCs/>
          <w:sz w:val="24"/>
          <w:szCs w:val="24"/>
          <w:lang w:eastAsia="ar-SA"/>
        </w:rPr>
        <w:t>§ 2 ust. 4.</w:t>
      </w:r>
    </w:p>
    <w:p w14:paraId="4DEAD500" w14:textId="77777777" w:rsidR="00D029DE" w:rsidRPr="00D029DE" w:rsidRDefault="00D029DE" w:rsidP="00D029DE">
      <w:pPr>
        <w:widowControl w:val="0"/>
        <w:numPr>
          <w:ilvl w:val="0"/>
          <w:numId w:val="16"/>
        </w:numPr>
        <w:suppressAutoHyphens/>
        <w:spacing w:after="0" w:line="240" w:lineRule="auto"/>
        <w:ind w:left="340" w:hanging="340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>Za datę dokonania zapłaty przyjmuje się datę obciążenia rachunku bankowego Zamawiającego.</w:t>
      </w:r>
    </w:p>
    <w:p w14:paraId="44FA5058" w14:textId="77777777" w:rsidR="00D029DE" w:rsidRPr="00D029DE" w:rsidRDefault="00D029DE" w:rsidP="00D029DE">
      <w:pPr>
        <w:widowControl w:val="0"/>
        <w:numPr>
          <w:ilvl w:val="0"/>
          <w:numId w:val="16"/>
        </w:numPr>
        <w:suppressAutoHyphens/>
        <w:spacing w:after="0" w:line="240" w:lineRule="auto"/>
        <w:ind w:left="340" w:hanging="340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>Na podstawie art. 12 ust. 4i  i 4j oraz art. 15d ustawy o podatku dochodowym od osób prawnych (tekst jednolity: Dz.U. 2020 poz. 1406 z późn.zm.):</w:t>
      </w:r>
    </w:p>
    <w:p w14:paraId="51E916A9" w14:textId="77777777" w:rsidR="00D029DE" w:rsidRPr="00D029DE" w:rsidRDefault="00D029DE" w:rsidP="00D029DE">
      <w:pPr>
        <w:widowControl w:val="0"/>
        <w:numPr>
          <w:ilvl w:val="1"/>
          <w:numId w:val="15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7617314D" w14:textId="16E7F093" w:rsidR="00D029DE" w:rsidRPr="00D029DE" w:rsidRDefault="00D029DE" w:rsidP="00D029DE">
      <w:pPr>
        <w:widowControl w:val="0"/>
        <w:numPr>
          <w:ilvl w:val="1"/>
          <w:numId w:val="15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4" w:history="1">
        <w:r w:rsidRPr="00D029DE">
          <w:rPr>
            <w:rFonts w:ascii="Times New Roman" w:eastAsia="MS Mincho" w:hAnsi="Times New Roman"/>
            <w:sz w:val="24"/>
            <w:szCs w:val="24"/>
            <w:lang w:eastAsia="pl-PL"/>
          </w:rPr>
          <w:t>ksiegowosc@uck.katowice.pl</w:t>
        </w:r>
      </w:hyperlink>
      <w:r w:rsidRPr="00D029DE">
        <w:rPr>
          <w:rFonts w:ascii="Times New Roman" w:eastAsia="MS Mincho" w:hAnsi="Times New Roman"/>
          <w:sz w:val="24"/>
          <w:szCs w:val="24"/>
          <w:lang w:eastAsia="pl-PL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72CB43FE" w14:textId="77777777" w:rsidR="00D029DE" w:rsidRPr="00D029DE" w:rsidRDefault="00D029DE" w:rsidP="00D029DE">
      <w:pPr>
        <w:widowControl w:val="0"/>
        <w:numPr>
          <w:ilvl w:val="1"/>
          <w:numId w:val="15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7AFC4C33" w14:textId="77777777" w:rsidR="00D029DE" w:rsidRPr="00D029DE" w:rsidRDefault="00D029DE" w:rsidP="00D029DE">
      <w:pPr>
        <w:widowControl w:val="0"/>
        <w:numPr>
          <w:ilvl w:val="1"/>
          <w:numId w:val="15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3C043424" w14:textId="77777777" w:rsidR="00D029DE" w:rsidRPr="00D029DE" w:rsidRDefault="00D029DE" w:rsidP="00D029DE">
      <w:pPr>
        <w:suppressAutoHyphens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highlight w:val="yellow"/>
          <w:lang w:eastAsia="pl-PL"/>
        </w:rPr>
      </w:pPr>
    </w:p>
    <w:p w14:paraId="08512D69" w14:textId="77777777" w:rsidR="00D029DE" w:rsidRPr="00D029DE" w:rsidRDefault="00D029DE" w:rsidP="00D029DE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§ 4.</w:t>
      </w:r>
    </w:p>
    <w:p w14:paraId="2D47D0F0" w14:textId="77777777" w:rsidR="00D029DE" w:rsidRPr="00D029DE" w:rsidRDefault="00D029DE" w:rsidP="00D029DE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WARUNKI GWARANCJI I SERWISU</w:t>
      </w:r>
    </w:p>
    <w:p w14:paraId="37275F14" w14:textId="77777777" w:rsidR="00D029DE" w:rsidRPr="00D029DE" w:rsidRDefault="00D029DE" w:rsidP="00D029DE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7C775E93" w14:textId="77777777" w:rsidR="00D029DE" w:rsidRPr="00D029DE" w:rsidRDefault="00D029DE" w:rsidP="00D029DE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29DE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 udziela </w:t>
      </w:r>
      <w:r w:rsidRPr="00D029DE">
        <w:rPr>
          <w:rFonts w:ascii="Times New Roman" w:eastAsia="Times New Roman" w:hAnsi="Times New Roman"/>
          <w:i/>
          <w:sz w:val="24"/>
          <w:szCs w:val="24"/>
          <w:lang w:eastAsia="ar-SA"/>
        </w:rPr>
        <w:t>…………..</w:t>
      </w:r>
      <w:r w:rsidRPr="00D029DE">
        <w:rPr>
          <w:rFonts w:ascii="Times New Roman" w:eastAsia="Times New Roman" w:hAnsi="Times New Roman"/>
          <w:sz w:val="24"/>
          <w:szCs w:val="24"/>
          <w:lang w:eastAsia="ar-SA"/>
        </w:rPr>
        <w:t>miesięcznej gwarancji jakości na Aparat, która rozpoczyna się  od dnia podpisania przez Zamawiającego bez zastrzeżeń dokumentu z odbioru.</w:t>
      </w:r>
    </w:p>
    <w:p w14:paraId="0A742537" w14:textId="77777777" w:rsidR="00D029DE" w:rsidRPr="00D029DE" w:rsidRDefault="00D029DE" w:rsidP="00D029DE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29DE">
        <w:rPr>
          <w:rFonts w:ascii="Times New Roman" w:eastAsia="Times New Roman" w:hAnsi="Times New Roman"/>
          <w:sz w:val="24"/>
          <w:szCs w:val="24"/>
          <w:lang w:eastAsia="ar-SA"/>
        </w:rPr>
        <w:t xml:space="preserve">Odpowiedzialność z tytułu gwarancji obejmuje wszelkie wady Aparatu nie wynikające z winy Zamawiającego. </w:t>
      </w:r>
    </w:p>
    <w:p w14:paraId="24C4738B" w14:textId="77777777" w:rsidR="00D029DE" w:rsidRPr="00D029DE" w:rsidRDefault="00D029DE" w:rsidP="00D029DE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29D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W okresie gwarancji, Wykonawca jest zobowiązany dokonać w ramach zaoferowanej kwoty brutto  (obejmującej koszt dojazdu, robocizny, materiałów i części zamiennych) naprawy albo wymiany Aparatu  lub  poszczególnych  części (podzespołów) także w przypadku, gdy konieczność naprawy lub wymiany jest wynikiem eksploatacyjnego zużycia Aparatu  lub jego części (podzespołów).</w:t>
      </w:r>
    </w:p>
    <w:p w14:paraId="1F9156B1" w14:textId="77777777" w:rsidR="00D029DE" w:rsidRPr="00D029DE" w:rsidRDefault="00D029DE" w:rsidP="00D029DE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29DE">
        <w:rPr>
          <w:rFonts w:ascii="Times New Roman" w:eastAsia="Times New Roman" w:hAnsi="Times New Roman"/>
          <w:sz w:val="24"/>
          <w:szCs w:val="24"/>
          <w:lang w:eastAsia="ar-SA"/>
        </w:rPr>
        <w:t>Obsługa serwisowa gwarancyjna będzie prowadzona przez serwis techniczny .................................................... z siedzibą .............................................................................. O zmianie podmiotu świadczącego usługi serwisowe Wykonawca niezwłocznie powiadomi Zamawiającego na piśmie.</w:t>
      </w:r>
    </w:p>
    <w:p w14:paraId="25B78ACF" w14:textId="77777777" w:rsidR="00D029DE" w:rsidRPr="00D029DE" w:rsidRDefault="00D029DE" w:rsidP="00D029DE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29DE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upoważnia do zgłaszania awarii pracowników Działu Aparatury Medycznej. Zgłaszanie awarii odbywać się będzie drogą e-mailową na adres Wykonawcy </w:t>
      </w:r>
      <w:r w:rsidRPr="00D029DE">
        <w:rPr>
          <w:rFonts w:ascii="Times New Roman" w:eastAsia="Times New Roman" w:hAnsi="Times New Roman"/>
          <w:sz w:val="24"/>
          <w:szCs w:val="24"/>
          <w:lang w:eastAsia="ar-SA"/>
        </w:rPr>
        <w:br/>
        <w:t>(e-mail:…………………………………….)</w:t>
      </w:r>
    </w:p>
    <w:p w14:paraId="0D54FE1F" w14:textId="77777777" w:rsidR="00D029DE" w:rsidRPr="00D029DE" w:rsidRDefault="00D029DE" w:rsidP="00D029DE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29DE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gwarantuje naprawę uszkodzonego lub wadliwego Aparatu w czasie nie dłuższym  niż 3 (trzy) dni robocze (tj. od poniedziałku do piątku z wyjątkiem dni ustawowo wolnych od pracy) od daty zgłoszenia awarii przez Zamawiającego, a w przypadku konieczności wymiany części zamiennych  5 (pięć) dni roboczych od daty zgłoszenia. </w:t>
      </w:r>
    </w:p>
    <w:p w14:paraId="10A5935A" w14:textId="77777777" w:rsidR="00D029DE" w:rsidRPr="00D029DE" w:rsidRDefault="00D029DE" w:rsidP="00D029DE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29DE">
        <w:rPr>
          <w:rFonts w:ascii="Times New Roman" w:eastAsia="Times New Roman" w:hAnsi="Times New Roman"/>
          <w:sz w:val="24"/>
          <w:szCs w:val="24"/>
          <w:lang w:eastAsia="ar-SA"/>
        </w:rPr>
        <w:t>W przypadku, gdy czas naprawy lub usunięcia wady będzie dłuższy niż 5 (pięć) dni roboczych Wykonawca zobowiązany jest w ramach zaoferowanej kwoty brutto dostarczyć na okres przedłużającej się naprawy sprawny aparat zastępczy tożsamy z Aparatem w celu bieżącej eksploatacji  przez Zamawiającego.</w:t>
      </w:r>
    </w:p>
    <w:p w14:paraId="3B129DFD" w14:textId="77777777" w:rsidR="00D029DE" w:rsidRPr="00D029DE" w:rsidRDefault="00D029DE" w:rsidP="00D029DE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29DE">
        <w:rPr>
          <w:rFonts w:ascii="Times New Roman" w:eastAsia="Times New Roman" w:hAnsi="Times New Roman"/>
          <w:sz w:val="24"/>
          <w:szCs w:val="24"/>
          <w:lang w:eastAsia="ar-SA"/>
        </w:rPr>
        <w:t>Przekroczenie terminu naprawy i niedostarczenie aparatu zastępczego skutkuje naliczeniem kar umownych.</w:t>
      </w:r>
    </w:p>
    <w:p w14:paraId="5443D8E3" w14:textId="77777777" w:rsidR="00D029DE" w:rsidRPr="00D029DE" w:rsidRDefault="00D029DE" w:rsidP="00D029DE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29DE"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W przypadku, gdy liczba napraw gwarancyjnych tego samego podzespołu </w:t>
      </w:r>
      <w:r w:rsidRPr="00D029DE">
        <w:rPr>
          <w:rFonts w:ascii="Times New Roman" w:eastAsia="Times New Roman" w:hAnsi="Times New Roman"/>
          <w:sz w:val="24"/>
          <w:szCs w:val="24"/>
          <w:lang w:eastAsia="ar-SA"/>
        </w:rPr>
        <w:t xml:space="preserve">Aparatu lub </w:t>
      </w:r>
      <w:r w:rsidRPr="00D029DE"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danego urządzenia </w:t>
      </w:r>
      <w:r w:rsidRPr="00D029DE">
        <w:rPr>
          <w:rFonts w:ascii="Times New Roman" w:eastAsia="Times New Roman" w:hAnsi="Times New Roman"/>
          <w:sz w:val="24"/>
          <w:szCs w:val="24"/>
          <w:lang w:eastAsia="ar-SA"/>
        </w:rPr>
        <w:t xml:space="preserve">stanowiącego wyposażenie Aparatu </w:t>
      </w:r>
      <w:r w:rsidRPr="00D029DE">
        <w:rPr>
          <w:rFonts w:ascii="Times New Roman" w:eastAsia="Times New Roman" w:hAnsi="Times New Roman"/>
          <w:sz w:val="24"/>
          <w:szCs w:val="24"/>
          <w:lang w:val="x-none" w:eastAsia="ar-SA"/>
        </w:rPr>
        <w:t>przekroczy 3, Wykonawca zobowiązuje się do nieodpłatnej wymiany urządzenia na nowe.</w:t>
      </w:r>
    </w:p>
    <w:p w14:paraId="49E45E79" w14:textId="77777777" w:rsidR="00D029DE" w:rsidRPr="00D029DE" w:rsidRDefault="00D029DE" w:rsidP="00D029DE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29DE">
        <w:rPr>
          <w:rFonts w:ascii="Times New Roman" w:eastAsia="Times New Roman" w:hAnsi="Times New Roman"/>
          <w:sz w:val="24"/>
          <w:szCs w:val="24"/>
          <w:lang w:eastAsia="ar-SA"/>
        </w:rPr>
        <w:t>Okres gwarancji ulega przedłużeniu o pełen okres niesprawności Aparatu.</w:t>
      </w:r>
    </w:p>
    <w:p w14:paraId="590911E9" w14:textId="77777777" w:rsidR="00D029DE" w:rsidRPr="00D029DE" w:rsidRDefault="00D029DE" w:rsidP="00D029DE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29DE">
        <w:rPr>
          <w:rFonts w:ascii="Times New Roman" w:eastAsia="Times New Roman" w:hAnsi="Times New Roman"/>
          <w:sz w:val="24"/>
          <w:szCs w:val="24"/>
          <w:lang w:eastAsia="ar-SA"/>
        </w:rPr>
        <w:t xml:space="preserve">Przeglądy techniczne w okresie gwarancji będą w ramach wynagrodzenia określonego w niniejszej umowie realizowane przez serwis, o którym mowa w ust. 4 w ilości zalecanej przez producenta, </w:t>
      </w:r>
      <w:r w:rsidRPr="00D029DE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z tym zastrzeżeniem, że co najmniej jeden przegląd Aparatu odbędzie się w ostatnim miesiącu udzielonej gwarancji. </w:t>
      </w:r>
    </w:p>
    <w:p w14:paraId="4C00FC33" w14:textId="77777777" w:rsidR="00D029DE" w:rsidRPr="00D029DE" w:rsidRDefault="00D029DE" w:rsidP="00D029DE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29DE">
        <w:rPr>
          <w:rFonts w:ascii="Times New Roman" w:eastAsia="Times New Roman" w:hAnsi="Times New Roman"/>
          <w:sz w:val="24"/>
          <w:szCs w:val="24"/>
          <w:lang w:eastAsia="ar-SA"/>
        </w:rPr>
        <w:t>Wykonawca gwarantuje wykonanie przeglądu technicznego Aparatu w terminie do 10 dni roboczych od daty zgłoszenia.</w:t>
      </w:r>
    </w:p>
    <w:p w14:paraId="5CD80139" w14:textId="77777777" w:rsidR="00D029DE" w:rsidRPr="00D029DE" w:rsidRDefault="00D029DE" w:rsidP="00D029DE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29DE">
        <w:rPr>
          <w:rFonts w:ascii="Times New Roman" w:eastAsia="Times New Roman" w:hAnsi="Times New Roman"/>
          <w:sz w:val="24"/>
          <w:szCs w:val="24"/>
          <w:lang w:eastAsia="ar-SA"/>
        </w:rPr>
        <w:t>Każda czynność serwisowa (przegląd, naprawa) zostanie potwierdzona  wpisem do Paszportu Technicznego oraz pisemnym protokołem (kartą pracy) podpisanym przez pracownika serwisu Wykonawcy oraz pracownika Działu Aparatury Medycznej Zamawiającego.</w:t>
      </w:r>
    </w:p>
    <w:p w14:paraId="65B3D999" w14:textId="77777777" w:rsidR="00D029DE" w:rsidRPr="00D029DE" w:rsidRDefault="00D029DE" w:rsidP="00D029DE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29DE">
        <w:rPr>
          <w:rFonts w:ascii="Times New Roman" w:eastAsia="Times New Roman" w:hAnsi="Times New Roman"/>
          <w:sz w:val="24"/>
          <w:szCs w:val="24"/>
          <w:lang w:eastAsia="ar-SA"/>
        </w:rPr>
        <w:t>Wykonawca ponosi odpowiedzialność  za szkody związane z nieprawidłowym wykonaniem naprawy lub przeglądu technicznego.</w:t>
      </w:r>
    </w:p>
    <w:p w14:paraId="3FAFA005" w14:textId="12F437D2" w:rsidR="00D029DE" w:rsidRDefault="00D029DE" w:rsidP="00D029DE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D029DE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W razie nieprzystąpienia Wykonawcy do naprawy gwarancyjnej albo niewykonania obowiązków wynikających z ust. 11 lub 12 powyżej Zamawiający uprawniony będzie do powierzenia usunięcia wady osobie trzeciej na koszt i ryzyko Wykonawcy. </w:t>
      </w:r>
    </w:p>
    <w:p w14:paraId="4F9AA6B3" w14:textId="4E95D378" w:rsidR="00D029DE" w:rsidRDefault="00D029DE" w:rsidP="009F0CDE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9F0CDE">
        <w:rPr>
          <w:rFonts w:ascii="Times New Roman" w:eastAsia="Times New Roman" w:hAnsi="Times New Roman"/>
          <w:iCs/>
          <w:sz w:val="24"/>
          <w:szCs w:val="24"/>
          <w:lang w:eastAsia="ar-SA"/>
        </w:rPr>
        <w:t>Wykonawca zobowiązuje się zapewnić dostępność części zamiennych do Sprzętu przez okres minimum 10 lat od daty dostarczenia do siedziby Zamawiającego.</w:t>
      </w:r>
    </w:p>
    <w:p w14:paraId="7AF9F46B" w14:textId="77777777" w:rsidR="00D029DE" w:rsidRPr="009F0CDE" w:rsidRDefault="00D029DE" w:rsidP="009F0CDE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9F0CDE">
        <w:rPr>
          <w:rFonts w:ascii="Times New Roman" w:eastAsia="Times New Roman" w:hAnsi="Times New Roman"/>
          <w:sz w:val="24"/>
          <w:szCs w:val="24"/>
          <w:lang w:eastAsia="ar-SA"/>
        </w:rPr>
        <w:t>Przeglądy i naprawy wykonywane będą  w siedzibie Zamawiającego przy użyciu własnych materiałów i narzędzi Wykonawcy, a w przypadku braku możliwości naprawy w siedzibie Zamawiającego -  transport urządzenia do i z naprawy w siedzibie Wykonawcy odbywa się na koszt i ryzyko Wykonawcy.</w:t>
      </w:r>
    </w:p>
    <w:p w14:paraId="6222B371" w14:textId="77777777" w:rsidR="00D029DE" w:rsidRPr="00D029DE" w:rsidRDefault="00D029DE" w:rsidP="00D029DE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/>
          <w:iCs/>
          <w:sz w:val="24"/>
          <w:szCs w:val="24"/>
          <w:highlight w:val="yellow"/>
          <w:lang w:eastAsia="ar-SA"/>
        </w:rPr>
      </w:pPr>
    </w:p>
    <w:p w14:paraId="684AD894" w14:textId="77777777" w:rsidR="00D029DE" w:rsidRPr="00D029DE" w:rsidRDefault="00D029DE" w:rsidP="00D029DE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highlight w:val="yellow"/>
          <w:lang w:eastAsia="pl-PL"/>
        </w:rPr>
      </w:pPr>
    </w:p>
    <w:p w14:paraId="1A63A080" w14:textId="77777777" w:rsidR="00D029DE" w:rsidRPr="00D029DE" w:rsidRDefault="00D029DE" w:rsidP="00D029DE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b/>
          <w:sz w:val="24"/>
          <w:szCs w:val="24"/>
          <w:lang w:eastAsia="pl-PL"/>
        </w:rPr>
        <w:t>§5.</w:t>
      </w:r>
    </w:p>
    <w:p w14:paraId="7B111634" w14:textId="77777777" w:rsidR="00D029DE" w:rsidRPr="00D029DE" w:rsidRDefault="00D029DE" w:rsidP="00D029DE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u w:val="single"/>
          <w:lang w:eastAsia="ar-SA"/>
        </w:rPr>
      </w:pPr>
      <w:r w:rsidRPr="00D029DE">
        <w:rPr>
          <w:rFonts w:ascii="Times New Roman" w:eastAsia="MS Mincho" w:hAnsi="Times New Roman"/>
          <w:b/>
          <w:sz w:val="24"/>
          <w:szCs w:val="24"/>
          <w:u w:val="single"/>
          <w:lang w:eastAsia="ar-SA"/>
        </w:rPr>
        <w:t>KARY UMOWNE</w:t>
      </w:r>
    </w:p>
    <w:p w14:paraId="598DC293" w14:textId="77777777" w:rsidR="00D029DE" w:rsidRPr="00D029DE" w:rsidRDefault="00D029DE" w:rsidP="00D029DE">
      <w:pPr>
        <w:numPr>
          <w:ilvl w:val="1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sz w:val="24"/>
          <w:szCs w:val="24"/>
          <w:lang w:eastAsia="ar-SA"/>
        </w:rPr>
        <w:t>Wykonawca</w:t>
      </w:r>
      <w:r w:rsidRPr="00D029DE">
        <w:rPr>
          <w:rFonts w:ascii="Times New Roman" w:eastAsia="MS Mincho" w:hAnsi="Times New Roman"/>
          <w:i/>
          <w:sz w:val="24"/>
          <w:szCs w:val="24"/>
          <w:lang w:eastAsia="ar-SA"/>
        </w:rPr>
        <w:t xml:space="preserve"> </w:t>
      </w:r>
      <w:r w:rsidRPr="00D029DE">
        <w:rPr>
          <w:rFonts w:ascii="Times New Roman" w:eastAsia="MS Mincho" w:hAnsi="Times New Roman"/>
          <w:sz w:val="24"/>
          <w:szCs w:val="24"/>
          <w:lang w:eastAsia="ar-SA"/>
        </w:rPr>
        <w:t>zapłaci Zamawiającemu kary umowne:</w:t>
      </w:r>
    </w:p>
    <w:p w14:paraId="2E6E5AA5" w14:textId="77777777" w:rsidR="00D029DE" w:rsidRPr="00D029DE" w:rsidRDefault="00D029DE" w:rsidP="00D029DE">
      <w:pPr>
        <w:widowControl w:val="0"/>
        <w:numPr>
          <w:ilvl w:val="4"/>
          <w:numId w:val="28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sz w:val="24"/>
          <w:szCs w:val="24"/>
          <w:lang w:eastAsia="ar-SA"/>
        </w:rPr>
        <w:t>za opóźnienie w zrealizowaniu któregokolwiek z obowiązków określonych w § 2 ust. 4 niniejszej umowy - w wysokości 0,5% kwoty  wynagrodzenia  brutto o którym mowa w § 3 ust. 1 niniejszej umowy za każdy dzień opóźnienia;</w:t>
      </w:r>
    </w:p>
    <w:p w14:paraId="5A982C3B" w14:textId="77777777" w:rsidR="00D029DE" w:rsidRPr="00D029DE" w:rsidRDefault="00D029DE" w:rsidP="00D029DE">
      <w:pPr>
        <w:widowControl w:val="0"/>
        <w:numPr>
          <w:ilvl w:val="4"/>
          <w:numId w:val="28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sz w:val="24"/>
          <w:szCs w:val="24"/>
          <w:lang w:eastAsia="ar-SA"/>
        </w:rPr>
        <w:t>za opóźnienie w wykonaniu naprawy  gwarancyjnej względem terminu, o którym mowa w § 4 ust. 6 – w wysokości 0,5% kwoty  wynagrodzenia  brutto o którym mowa w § 3 ust. 1 niniejszej umowy za każdy dzień opóźnienia;;</w:t>
      </w:r>
    </w:p>
    <w:p w14:paraId="1AE5A76E" w14:textId="77777777" w:rsidR="00D029DE" w:rsidRPr="00D029DE" w:rsidRDefault="00D029DE" w:rsidP="00D029DE">
      <w:pPr>
        <w:widowControl w:val="0"/>
        <w:numPr>
          <w:ilvl w:val="4"/>
          <w:numId w:val="28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sz w:val="24"/>
          <w:szCs w:val="24"/>
          <w:lang w:eastAsia="ar-SA"/>
        </w:rPr>
        <w:lastRenderedPageBreak/>
        <w:t>za opóźnienie w dostarczeniu aparatu zastępczego względem terminu, o którym mowa w § 4 ust. 7 – w wysokości 0,5% kwoty  wynagrodzenia  brutto o którym mowa w § 3 ust. 1 niniejszej umowy za każdy dzień opóźnienia;</w:t>
      </w:r>
    </w:p>
    <w:p w14:paraId="7754F230" w14:textId="77777777" w:rsidR="00D029DE" w:rsidRPr="00D029DE" w:rsidRDefault="00D029DE" w:rsidP="00D029DE">
      <w:pPr>
        <w:widowControl w:val="0"/>
        <w:numPr>
          <w:ilvl w:val="4"/>
          <w:numId w:val="28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sz w:val="24"/>
          <w:szCs w:val="24"/>
          <w:lang w:eastAsia="ar-SA"/>
        </w:rPr>
        <w:t>za opóźnienie w wykonaniu przeglądu technicznego względem terminu, o którym mowa w § 4 ust. 12 – w wysokości 0,5% kwoty  wynagrodzenia  brutto o którym mowa w § 3 ust. 1 niniejszej umowy za każdy dzień opóźnienia;;</w:t>
      </w:r>
    </w:p>
    <w:p w14:paraId="10DC035E" w14:textId="77777777" w:rsidR="00D029DE" w:rsidRPr="00D029DE" w:rsidRDefault="00D029DE" w:rsidP="00D029DE">
      <w:pPr>
        <w:widowControl w:val="0"/>
        <w:numPr>
          <w:ilvl w:val="4"/>
          <w:numId w:val="28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>w wysokości 10% kwoty wynagrodzenia brutto określonego w § 3 ust. 1 niniejszej umowy – w przypadku odstąpienia od umowy lub rozwiązania umowy ze skutkiem natychmiastowym  z przyczyn, za które odpowiada Wykonawca.</w:t>
      </w:r>
    </w:p>
    <w:p w14:paraId="6379DE3A" w14:textId="77777777" w:rsidR="00D029DE" w:rsidRPr="00D029DE" w:rsidRDefault="00D029DE" w:rsidP="00D029DE">
      <w:pPr>
        <w:numPr>
          <w:ilvl w:val="5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sz w:val="24"/>
          <w:szCs w:val="24"/>
          <w:lang w:eastAsia="ar-SA"/>
        </w:rPr>
        <w:t xml:space="preserve">Kara umowna będzie płatna na podstawie noty księgowej płatnej w terminie 7 dni od daty jej wystawienia.  </w:t>
      </w:r>
    </w:p>
    <w:p w14:paraId="554F2FEF" w14:textId="77777777" w:rsidR="00D029DE" w:rsidRPr="00D029DE" w:rsidRDefault="00D029DE" w:rsidP="00D029DE">
      <w:pPr>
        <w:numPr>
          <w:ilvl w:val="5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sz w:val="24"/>
          <w:szCs w:val="24"/>
          <w:lang w:eastAsia="ar-SA"/>
        </w:rPr>
        <w:t>Dla skuteczności obciążenia karą umowną wystarczające jest przesłanie noty księgowej na adres strony wskazany w umowie.</w:t>
      </w:r>
    </w:p>
    <w:p w14:paraId="59EECDFF" w14:textId="77777777" w:rsidR="00D029DE" w:rsidRPr="00D029DE" w:rsidRDefault="00D029DE" w:rsidP="00D029DE">
      <w:pPr>
        <w:numPr>
          <w:ilvl w:val="5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sz w:val="24"/>
          <w:szCs w:val="24"/>
          <w:lang w:eastAsia="ar-SA"/>
        </w:rPr>
        <w:t>W przypadku, gdy wysokość wyrządzonej szkody przewy</w:t>
      </w:r>
      <w:r w:rsidRPr="00D029DE">
        <w:rPr>
          <w:rFonts w:ascii="Times New Roman" w:eastAsia="TTE1BCD910t00" w:hAnsi="Times New Roman"/>
          <w:sz w:val="24"/>
          <w:szCs w:val="24"/>
          <w:lang w:eastAsia="ar-SA"/>
        </w:rPr>
        <w:t>ż</w:t>
      </w:r>
      <w:r w:rsidRPr="00D029DE">
        <w:rPr>
          <w:rFonts w:ascii="Times New Roman" w:eastAsia="MS Mincho" w:hAnsi="Times New Roman"/>
          <w:sz w:val="24"/>
          <w:szCs w:val="24"/>
          <w:lang w:eastAsia="ar-SA"/>
        </w:rPr>
        <w:t>sza naliczoną</w:t>
      </w:r>
      <w:r w:rsidRPr="00D029DE">
        <w:rPr>
          <w:rFonts w:ascii="Times New Roman" w:eastAsia="TTE1BCD910t00" w:hAnsi="Times New Roman"/>
          <w:sz w:val="24"/>
          <w:szCs w:val="24"/>
          <w:lang w:eastAsia="ar-SA"/>
        </w:rPr>
        <w:t xml:space="preserve"> </w:t>
      </w:r>
      <w:r w:rsidRPr="00D029DE">
        <w:rPr>
          <w:rFonts w:ascii="Times New Roman" w:eastAsia="MS Mincho" w:hAnsi="Times New Roman"/>
          <w:sz w:val="24"/>
          <w:szCs w:val="24"/>
          <w:lang w:eastAsia="ar-SA"/>
        </w:rPr>
        <w:t>kar</w:t>
      </w:r>
      <w:r w:rsidRPr="00D029DE">
        <w:rPr>
          <w:rFonts w:ascii="Times New Roman" w:eastAsia="TTE1BCD910t00" w:hAnsi="Times New Roman"/>
          <w:sz w:val="24"/>
          <w:szCs w:val="24"/>
          <w:lang w:eastAsia="ar-SA"/>
        </w:rPr>
        <w:t xml:space="preserve">ę </w:t>
      </w:r>
      <w:r w:rsidRPr="00D029DE">
        <w:rPr>
          <w:rFonts w:ascii="Times New Roman" w:eastAsia="MS Mincho" w:hAnsi="Times New Roman"/>
          <w:sz w:val="24"/>
          <w:szCs w:val="24"/>
          <w:lang w:eastAsia="ar-SA"/>
        </w:rPr>
        <w:t>umown</w:t>
      </w:r>
      <w:r w:rsidRPr="00D029DE">
        <w:rPr>
          <w:rFonts w:ascii="Times New Roman" w:eastAsia="TTE1BCD910t00" w:hAnsi="Times New Roman"/>
          <w:sz w:val="24"/>
          <w:szCs w:val="24"/>
          <w:lang w:eastAsia="ar-SA"/>
        </w:rPr>
        <w:t xml:space="preserve">ą </w:t>
      </w:r>
      <w:r w:rsidRPr="00D029DE">
        <w:rPr>
          <w:rFonts w:ascii="Times New Roman" w:eastAsia="MS Mincho" w:hAnsi="Times New Roman"/>
          <w:sz w:val="24"/>
          <w:szCs w:val="24"/>
          <w:lang w:eastAsia="ar-SA"/>
        </w:rPr>
        <w:t>Zamawiaj</w:t>
      </w:r>
      <w:r w:rsidRPr="00D029DE">
        <w:rPr>
          <w:rFonts w:ascii="Times New Roman" w:eastAsia="TTE1BCD910t00" w:hAnsi="Times New Roman"/>
          <w:sz w:val="24"/>
          <w:szCs w:val="24"/>
          <w:lang w:eastAsia="ar-SA"/>
        </w:rPr>
        <w:t>ą</w:t>
      </w:r>
      <w:r w:rsidRPr="00D029DE">
        <w:rPr>
          <w:rFonts w:ascii="Times New Roman" w:eastAsia="MS Mincho" w:hAnsi="Times New Roman"/>
          <w:sz w:val="24"/>
          <w:szCs w:val="24"/>
          <w:lang w:eastAsia="ar-SA"/>
        </w:rPr>
        <w:t xml:space="preserve">cy ma prawo </w:t>
      </w:r>
      <w:r w:rsidRPr="00D029DE">
        <w:rPr>
          <w:rFonts w:ascii="Times New Roman" w:eastAsia="TTE1BCD910t00" w:hAnsi="Times New Roman"/>
          <w:sz w:val="24"/>
          <w:szCs w:val="24"/>
          <w:lang w:eastAsia="ar-SA"/>
        </w:rPr>
        <w:t>żą</w:t>
      </w:r>
      <w:r w:rsidRPr="00D029DE">
        <w:rPr>
          <w:rFonts w:ascii="Times New Roman" w:eastAsia="MS Mincho" w:hAnsi="Times New Roman"/>
          <w:sz w:val="24"/>
          <w:szCs w:val="24"/>
          <w:lang w:eastAsia="ar-SA"/>
        </w:rPr>
        <w:t>da</w:t>
      </w:r>
      <w:r w:rsidRPr="00D029DE">
        <w:rPr>
          <w:rFonts w:ascii="Times New Roman" w:eastAsia="TTE1BCD910t00" w:hAnsi="Times New Roman"/>
          <w:sz w:val="24"/>
          <w:szCs w:val="24"/>
          <w:lang w:eastAsia="ar-SA"/>
        </w:rPr>
        <w:t xml:space="preserve">ć </w:t>
      </w:r>
      <w:r w:rsidRPr="00D029DE">
        <w:rPr>
          <w:rFonts w:ascii="Times New Roman" w:eastAsia="MS Mincho" w:hAnsi="Times New Roman"/>
          <w:sz w:val="24"/>
          <w:szCs w:val="24"/>
          <w:lang w:eastAsia="ar-SA"/>
        </w:rPr>
        <w:t>odszkodowania uzupełniaj</w:t>
      </w:r>
      <w:r w:rsidRPr="00D029DE">
        <w:rPr>
          <w:rFonts w:ascii="Times New Roman" w:eastAsia="TTE1BCD910t00" w:hAnsi="Times New Roman"/>
          <w:sz w:val="24"/>
          <w:szCs w:val="24"/>
          <w:lang w:eastAsia="ar-SA"/>
        </w:rPr>
        <w:t>ą</w:t>
      </w:r>
      <w:r w:rsidRPr="00D029DE">
        <w:rPr>
          <w:rFonts w:ascii="Times New Roman" w:eastAsia="MS Mincho" w:hAnsi="Times New Roman"/>
          <w:sz w:val="24"/>
          <w:szCs w:val="24"/>
          <w:lang w:eastAsia="ar-SA"/>
        </w:rPr>
        <w:t>cego na zasadach ogólnych.</w:t>
      </w:r>
    </w:p>
    <w:p w14:paraId="3961983D" w14:textId="77777777" w:rsidR="00D029DE" w:rsidRPr="00D029DE" w:rsidRDefault="00D029DE" w:rsidP="00D029DE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701A2583" w14:textId="77777777" w:rsidR="00D029DE" w:rsidRPr="00D029DE" w:rsidRDefault="00D029DE" w:rsidP="00D029DE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D029DE">
        <w:rPr>
          <w:rFonts w:ascii="Times New Roman" w:eastAsia="MS Mincho" w:hAnsi="Times New Roman"/>
          <w:b/>
          <w:sz w:val="24"/>
          <w:szCs w:val="24"/>
          <w:lang w:eastAsia="ar-SA"/>
        </w:rPr>
        <w:t>§6.</w:t>
      </w:r>
    </w:p>
    <w:p w14:paraId="361E0C20" w14:textId="77777777" w:rsidR="00D029DE" w:rsidRPr="00D029DE" w:rsidRDefault="00D029DE" w:rsidP="00D029DE">
      <w:pPr>
        <w:keepNext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</w:pPr>
      <w:r w:rsidRPr="00D029DE"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  <w:t>ROZWIĄZANIE I ODSTĄPIENIE OD UMOWY</w:t>
      </w:r>
    </w:p>
    <w:p w14:paraId="39C3F314" w14:textId="77777777" w:rsidR="00D029DE" w:rsidRPr="00D029DE" w:rsidRDefault="00D029DE" w:rsidP="00D029D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D029DE">
        <w:rPr>
          <w:rFonts w:ascii="Times New Roman" w:eastAsia="Calibri" w:hAnsi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14:paraId="2D511CBC" w14:textId="77777777" w:rsidR="00D029DE" w:rsidRPr="00D029DE" w:rsidRDefault="00D029DE" w:rsidP="00D029DE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ar-SA"/>
        </w:rPr>
        <w:t>Zamawiający może rozwiązać umowę w przypadku, gdy opóźnienie w dostarczeniu Aparatu</w:t>
      </w:r>
      <w:r w:rsidRPr="00D029DE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D029DE">
        <w:rPr>
          <w:rFonts w:ascii="Times New Roman" w:eastAsia="MS Mincho" w:hAnsi="Times New Roman"/>
          <w:sz w:val="24"/>
          <w:szCs w:val="24"/>
          <w:lang w:eastAsia="ar-SA"/>
        </w:rPr>
        <w:t>przekroczy 10 dni względem terminu określonego w § 2 ust. 4 umowy.</w:t>
      </w:r>
    </w:p>
    <w:p w14:paraId="1BC8234D" w14:textId="77777777" w:rsidR="00D029DE" w:rsidRPr="00D029DE" w:rsidRDefault="00D029DE" w:rsidP="00D029DE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sz w:val="24"/>
          <w:szCs w:val="24"/>
          <w:lang w:eastAsia="ar-SA"/>
        </w:rPr>
        <w:t>Dla skuteczności oświadczenia o rozwiązaniu umowy, wystarczające jest jego przesłanie na adres Wykonawcy  wskazany w umowie.</w:t>
      </w:r>
    </w:p>
    <w:p w14:paraId="67FF13FE" w14:textId="77777777" w:rsidR="00D029DE" w:rsidRPr="00D029DE" w:rsidRDefault="00D029DE" w:rsidP="00D029DE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ar-SA"/>
        </w:rPr>
        <w:t>Rozwiązanie umowy na podstawie ust. 2 niniejszego paragrafu nie zwalnia Wykonawcy od obowiązku zapłaty kar umownych i odszkodowań.</w:t>
      </w:r>
    </w:p>
    <w:p w14:paraId="3FAEDB01" w14:textId="77777777" w:rsidR="00D029DE" w:rsidRPr="00D029DE" w:rsidRDefault="00D029DE" w:rsidP="00D029DE">
      <w:pPr>
        <w:widowControl w:val="0"/>
        <w:tabs>
          <w:tab w:val="left" w:pos="5320"/>
        </w:tabs>
        <w:suppressAutoHyphens/>
        <w:spacing w:after="0" w:line="240" w:lineRule="auto"/>
        <w:ind w:left="397"/>
        <w:jc w:val="both"/>
        <w:rPr>
          <w:rFonts w:ascii="Times New Roman" w:eastAsia="MS Mincho" w:hAnsi="Times New Roman"/>
          <w:sz w:val="24"/>
          <w:szCs w:val="24"/>
          <w:highlight w:val="yellow"/>
          <w:lang w:eastAsia="ar-SA"/>
        </w:rPr>
      </w:pPr>
    </w:p>
    <w:p w14:paraId="32148623" w14:textId="77777777" w:rsidR="00D029DE" w:rsidRPr="00D029DE" w:rsidRDefault="00D029DE" w:rsidP="00D029DE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b/>
          <w:sz w:val="24"/>
          <w:szCs w:val="24"/>
          <w:lang w:eastAsia="ar-SA"/>
        </w:rPr>
        <w:t>§ 7.</w:t>
      </w:r>
    </w:p>
    <w:p w14:paraId="586ABF36" w14:textId="77777777" w:rsidR="00D029DE" w:rsidRPr="00D029DE" w:rsidRDefault="00D029DE" w:rsidP="00D029DE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</w:pPr>
      <w:r w:rsidRPr="00D029DE">
        <w:rPr>
          <w:rFonts w:ascii="Times New Roman" w:eastAsia="Calibri" w:hAnsi="Times New Roman"/>
          <w:b/>
          <w:sz w:val="24"/>
          <w:szCs w:val="24"/>
          <w:u w:val="single"/>
          <w:lang w:eastAsia="hi-IN" w:bidi="hi-IN"/>
        </w:rPr>
        <w:t>ORGANIZACJA PRAC ZWIĄZANYCH Z ZAGROŻENIAMI</w:t>
      </w:r>
    </w:p>
    <w:p w14:paraId="123653EF" w14:textId="77777777" w:rsidR="00D029DE" w:rsidRPr="00D029DE" w:rsidRDefault="00D029DE" w:rsidP="00D029DE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D029DE">
        <w:rPr>
          <w:rFonts w:ascii="Times New Roman" w:eastAsia="Calibri" w:hAnsi="Times New Roman"/>
          <w:sz w:val="24"/>
          <w:szCs w:val="24"/>
          <w:lang w:eastAsia="ar-SA"/>
        </w:rPr>
        <w:t>W związku z wdrożoną u Zamawiającego procedurą PB – 4.4.6-02 „Organizowanie prac związanych z zagrożeniami przez wykonawców” (procedura dostępna pod adresem https://www.uck.katowice.pl/uploads/files/procedurapbs.doc) oraz z wymaganiami dotyczącymi bezpieczeństwa i higieny pracy i ochrony przeciwpożarowej Wykonawca oświadcza, że:</w:t>
      </w:r>
    </w:p>
    <w:p w14:paraId="493EBF15" w14:textId="77777777" w:rsidR="00D029DE" w:rsidRPr="00D029DE" w:rsidRDefault="00D029DE" w:rsidP="009F0CDE">
      <w:pPr>
        <w:numPr>
          <w:ilvl w:val="1"/>
          <w:numId w:val="10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D029DE">
        <w:rPr>
          <w:rFonts w:ascii="Times New Roman" w:eastAsia="Calibri" w:hAnsi="Times New Roman"/>
          <w:sz w:val="24"/>
          <w:szCs w:val="24"/>
          <w:lang w:eastAsia="ar-SA"/>
        </w:rPr>
        <w:t>zapoznał się z udostępnioną na stronie internetowej Zamawiającego w/w procedurą,</w:t>
      </w:r>
    </w:p>
    <w:p w14:paraId="07355882" w14:textId="77777777" w:rsidR="00D029DE" w:rsidRPr="00D029DE" w:rsidRDefault="00D029DE" w:rsidP="00D029DE">
      <w:pPr>
        <w:numPr>
          <w:ilvl w:val="1"/>
          <w:numId w:val="10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D029DE">
        <w:rPr>
          <w:rFonts w:ascii="Times New Roman" w:eastAsia="Calibri" w:hAnsi="Times New Roman"/>
          <w:sz w:val="24"/>
          <w:szCs w:val="24"/>
          <w:lang w:eastAsia="ar-SA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24911878" w14:textId="77777777" w:rsidR="00D029DE" w:rsidRPr="00D029DE" w:rsidRDefault="00D029DE" w:rsidP="00D029DE">
      <w:pPr>
        <w:numPr>
          <w:ilvl w:val="1"/>
          <w:numId w:val="10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D029DE">
        <w:rPr>
          <w:rFonts w:ascii="Times New Roman" w:eastAsia="Calibri" w:hAnsi="Times New Roman"/>
          <w:sz w:val="24"/>
          <w:szCs w:val="24"/>
          <w:lang w:eastAsia="ar-SA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6D6471A2" w14:textId="77777777" w:rsidR="00D029DE" w:rsidRPr="00D029DE" w:rsidRDefault="00D029DE" w:rsidP="00D029DE">
      <w:pPr>
        <w:numPr>
          <w:ilvl w:val="0"/>
          <w:numId w:val="9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sz w:val="24"/>
          <w:szCs w:val="24"/>
          <w:lang w:eastAsia="ar-SA"/>
        </w:rPr>
        <w:t>Informacje, o których mowa w ust. 1 Wykonawca jest zobowiązany przekazać podwykonawcom oraz osobom wykonującym prace na terenie Zamawiającego.</w:t>
      </w:r>
    </w:p>
    <w:p w14:paraId="41683CFA" w14:textId="77777777" w:rsidR="00D029DE" w:rsidRPr="00D029DE" w:rsidRDefault="00D029DE" w:rsidP="00D029DE">
      <w:pPr>
        <w:numPr>
          <w:ilvl w:val="0"/>
          <w:numId w:val="9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sz w:val="24"/>
          <w:szCs w:val="24"/>
          <w:lang w:eastAsia="ar-SA"/>
        </w:rPr>
        <w:t>Nieprzestrzeganie przez pracowników Wykonawcy lub jego podwykonawcy zasad określonych w procedurze PB – 4.4.6-02 może skutkować wstrzymaniem prac przez Zamawiającego, a w przypadku nieosiągnięcia zadowalającego poziomu przeciwdziałania zagrożeniom – rozwiązaniem umowy z winy Wykonawcy.</w:t>
      </w:r>
    </w:p>
    <w:p w14:paraId="56F816AA" w14:textId="77777777" w:rsidR="00D029DE" w:rsidRPr="00D029DE" w:rsidRDefault="00D029DE" w:rsidP="00D029DE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029DE">
        <w:rPr>
          <w:rFonts w:ascii="Times New Roman" w:eastAsia="Calibri" w:hAnsi="Times New Roman"/>
          <w:sz w:val="24"/>
          <w:szCs w:val="24"/>
        </w:rPr>
        <w:t>Wykonawca świadomy zagrożeń wynikających z działalności Zamawiającego  (załącznik 2 do procedury) zobowiązuje się wypełnić i podpisać  następujące dokumenty:</w:t>
      </w:r>
    </w:p>
    <w:p w14:paraId="068A5B6B" w14:textId="77777777" w:rsidR="00D029DE" w:rsidRPr="00D029DE" w:rsidRDefault="00D029DE" w:rsidP="00D029DE">
      <w:pPr>
        <w:numPr>
          <w:ilvl w:val="1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029DE">
        <w:rPr>
          <w:rFonts w:ascii="Times New Roman" w:eastAsia="Calibri" w:hAnsi="Times New Roman"/>
          <w:sz w:val="24"/>
          <w:szCs w:val="24"/>
        </w:rPr>
        <w:t>załącznik  1 do procedury PB – 4.4.6-02  (Zobowiązanie Wykonawcy),</w:t>
      </w:r>
    </w:p>
    <w:p w14:paraId="04E1BB51" w14:textId="77777777" w:rsidR="00D029DE" w:rsidRPr="00D029DE" w:rsidRDefault="00D029DE" w:rsidP="00D029DE">
      <w:pPr>
        <w:numPr>
          <w:ilvl w:val="1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029DE">
        <w:rPr>
          <w:rFonts w:ascii="Times New Roman" w:eastAsia="Calibri" w:hAnsi="Times New Roman"/>
          <w:sz w:val="24"/>
          <w:szCs w:val="24"/>
        </w:rPr>
        <w:t xml:space="preserve">załącznik 3 do procedury PB – 4.4.6-02   (Lista pracowników Wykonawcy poinformowanych o zagrożeniach wynikających z działalności Uniwersyteckiego </w:t>
      </w:r>
      <w:r w:rsidRPr="00D029DE">
        <w:rPr>
          <w:rFonts w:ascii="Times New Roman" w:eastAsia="Calibri" w:hAnsi="Times New Roman"/>
          <w:sz w:val="24"/>
          <w:szCs w:val="24"/>
        </w:rPr>
        <w:lastRenderedPageBreak/>
        <w:t>Centrum Klinicznego im. prof. K. Gibińskiego Śląskiego Uniwersytetu Medycznego  w Katowicach),</w:t>
      </w:r>
    </w:p>
    <w:p w14:paraId="62DBC2AE" w14:textId="77777777" w:rsidR="00D029DE" w:rsidRPr="00D029DE" w:rsidRDefault="00D029DE" w:rsidP="00D029DE">
      <w:pPr>
        <w:numPr>
          <w:ilvl w:val="1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029DE">
        <w:rPr>
          <w:rFonts w:ascii="Times New Roman" w:eastAsia="Calibri" w:hAnsi="Times New Roman"/>
          <w:sz w:val="24"/>
          <w:szCs w:val="24"/>
        </w:rPr>
        <w:t>załącznik  4 do procedury PB – 4.4.6-02   (Zasady środowiskowe dla Wykonawców),</w:t>
      </w:r>
    </w:p>
    <w:p w14:paraId="23C86627" w14:textId="77777777" w:rsidR="00D029DE" w:rsidRPr="00D029DE" w:rsidRDefault="00D029DE" w:rsidP="00D029DE">
      <w:pPr>
        <w:widowControl w:val="0"/>
        <w:numPr>
          <w:ilvl w:val="1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29DE">
        <w:rPr>
          <w:rFonts w:ascii="Times New Roman" w:eastAsia="Calibri" w:hAnsi="Times New Roman"/>
          <w:sz w:val="24"/>
          <w:szCs w:val="24"/>
        </w:rPr>
        <w:t>załącznik 5 do procedury PB – 4.4.6-02  (Informacje o ryzykach pochodzących od Wykonawcy).</w:t>
      </w:r>
    </w:p>
    <w:p w14:paraId="5A03B0F2" w14:textId="77777777" w:rsidR="00D029DE" w:rsidRPr="00D029DE" w:rsidRDefault="00D029DE" w:rsidP="00D029DE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5AA81864" w14:textId="77777777" w:rsidR="00D029DE" w:rsidRPr="00D029DE" w:rsidRDefault="00D029DE" w:rsidP="00D029DE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b/>
          <w:sz w:val="24"/>
          <w:szCs w:val="24"/>
          <w:lang w:eastAsia="pl-PL"/>
        </w:rPr>
        <w:t>§ 8.</w:t>
      </w:r>
    </w:p>
    <w:p w14:paraId="7DBCA46B" w14:textId="77777777" w:rsidR="00D029DE" w:rsidRPr="00D029DE" w:rsidRDefault="00D029DE" w:rsidP="00D029DE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D029DE"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  <w:t>POSTANOWIENIA KOŃCOWE</w:t>
      </w:r>
    </w:p>
    <w:p w14:paraId="48FC92E2" w14:textId="77777777" w:rsidR="00D029DE" w:rsidRPr="00D029DE" w:rsidRDefault="00D029DE" w:rsidP="00D029DE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>W sprawach nieuregulowanych niniejszą umową mają zastosowanie odpowiednie przepisy ustawy o wyrobach medycznych i Kodeksu Cywilnego.</w:t>
      </w:r>
    </w:p>
    <w:p w14:paraId="1C9BC53D" w14:textId="77777777" w:rsidR="00D029DE" w:rsidRPr="00D029DE" w:rsidRDefault="00D029DE" w:rsidP="00D029DE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 xml:space="preserve">W przypadku niejasności w zapisach niniejszej umowy Strony mogą odwołać się do zapisów </w:t>
      </w:r>
      <w:r w:rsidRPr="00D029DE">
        <w:rPr>
          <w:rFonts w:ascii="Times New Roman" w:eastAsia="MS Mincho" w:hAnsi="Times New Roman"/>
          <w:sz w:val="24"/>
          <w:szCs w:val="24"/>
          <w:lang w:eastAsia="pl-PL"/>
        </w:rPr>
        <w:br/>
        <w:t>w zaproszenia do składania ofert.</w:t>
      </w:r>
    </w:p>
    <w:p w14:paraId="1EEA8689" w14:textId="77777777" w:rsidR="00D029DE" w:rsidRPr="00D029DE" w:rsidRDefault="00D029DE" w:rsidP="00D029DE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D029DE">
        <w:rPr>
          <w:rFonts w:ascii="Times New Roman" w:hAnsi="Times New Roman"/>
          <w:sz w:val="24"/>
          <w:szCs w:val="24"/>
          <w:lang w:val="x-none" w:eastAsia="pl-PL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14:paraId="2637F34A" w14:textId="77777777" w:rsidR="00D029DE" w:rsidRPr="00D029DE" w:rsidRDefault="00D029DE" w:rsidP="00D029DE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D029DE">
        <w:rPr>
          <w:rFonts w:ascii="Times New Roman" w:hAnsi="Times New Roman"/>
          <w:sz w:val="24"/>
          <w:szCs w:val="24"/>
          <w:lang w:val="x-none" w:eastAsia="pl-PL"/>
        </w:rPr>
        <w:t>Zmiana numeru rachunku bankowego Wykonawcy wymaga formy pisemnego aneksu pod rygorem nieważności.</w:t>
      </w:r>
    </w:p>
    <w:p w14:paraId="4B7D163B" w14:textId="77777777" w:rsidR="00D029DE" w:rsidRPr="00D029DE" w:rsidRDefault="00D029DE" w:rsidP="00D029DE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D029DE">
        <w:rPr>
          <w:rFonts w:ascii="Times New Roman" w:hAnsi="Times New Roman"/>
          <w:sz w:val="24"/>
          <w:szCs w:val="24"/>
          <w:lang w:val="x-none" w:eastAsia="pl-PL"/>
        </w:rPr>
        <w:t>Strony dopuszczają zmiany w umowie w zakresie:</w:t>
      </w:r>
    </w:p>
    <w:p w14:paraId="18CA9FB1" w14:textId="77777777" w:rsidR="00D029DE" w:rsidRPr="00D029DE" w:rsidRDefault="00D029DE" w:rsidP="00D029DE">
      <w:pPr>
        <w:widowControl w:val="0"/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>zmiany danych stron (np. zmiana siedziby, adresu, nazwy),</w:t>
      </w:r>
    </w:p>
    <w:p w14:paraId="305CFD01" w14:textId="77777777" w:rsidR="00D029DE" w:rsidRPr="00D029DE" w:rsidRDefault="00D029DE" w:rsidP="00D029DE">
      <w:pPr>
        <w:widowControl w:val="0"/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ar-SA"/>
        </w:rPr>
        <w:t>zmniejszenie ceny określonej w umowie przy zachowaniu pozostałych warunków bez zmian.</w:t>
      </w:r>
    </w:p>
    <w:p w14:paraId="7A62CF93" w14:textId="77777777" w:rsidR="00D029DE" w:rsidRPr="00D029DE" w:rsidRDefault="00D029DE" w:rsidP="00D029DE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D029DE">
        <w:rPr>
          <w:rFonts w:ascii="Times New Roman" w:hAnsi="Times New Roman"/>
          <w:sz w:val="24"/>
          <w:szCs w:val="24"/>
          <w:lang w:val="x-none" w:eastAsia="pl-PL"/>
        </w:rPr>
        <w:t xml:space="preserve">Zmiany określone w ust. </w:t>
      </w:r>
      <w:r w:rsidRPr="00D029DE">
        <w:rPr>
          <w:rFonts w:ascii="Times New Roman" w:hAnsi="Times New Roman"/>
          <w:sz w:val="24"/>
          <w:szCs w:val="24"/>
          <w:lang w:eastAsia="pl-PL"/>
        </w:rPr>
        <w:t>5</w:t>
      </w:r>
      <w:r w:rsidRPr="00D029DE">
        <w:rPr>
          <w:rFonts w:ascii="Times New Roman" w:hAnsi="Times New Roman"/>
          <w:sz w:val="24"/>
          <w:szCs w:val="24"/>
          <w:lang w:val="x-none" w:eastAsia="pl-PL"/>
        </w:rPr>
        <w:t xml:space="preserve"> pkt a) wymagają dla swej skuteczności pisemnego powiadomienia drugiej strony. Zmiany określone w ust. </w:t>
      </w:r>
      <w:r w:rsidRPr="00D029DE">
        <w:rPr>
          <w:rFonts w:ascii="Times New Roman" w:hAnsi="Times New Roman"/>
          <w:sz w:val="24"/>
          <w:szCs w:val="24"/>
          <w:lang w:eastAsia="pl-PL"/>
        </w:rPr>
        <w:t xml:space="preserve">4, ust. 5 </w:t>
      </w:r>
      <w:r w:rsidRPr="00D029DE">
        <w:rPr>
          <w:rFonts w:ascii="Times New Roman" w:hAnsi="Times New Roman"/>
          <w:sz w:val="24"/>
          <w:szCs w:val="24"/>
          <w:lang w:val="x-none" w:eastAsia="pl-PL"/>
        </w:rPr>
        <w:t xml:space="preserve"> pkt b)</w:t>
      </w:r>
      <w:r w:rsidRPr="00D029DE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D029DE">
        <w:rPr>
          <w:rFonts w:ascii="Times New Roman" w:hAnsi="Times New Roman"/>
          <w:sz w:val="24"/>
          <w:szCs w:val="24"/>
          <w:lang w:val="x-none" w:eastAsia="pl-PL"/>
        </w:rPr>
        <w:t>wymagają formy pisemnego aneksu pod rygorem nieważności.</w:t>
      </w:r>
    </w:p>
    <w:p w14:paraId="3BC22DCB" w14:textId="77777777" w:rsidR="00D029DE" w:rsidRPr="00D029DE" w:rsidRDefault="00D029DE" w:rsidP="00D029DE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D029DE">
        <w:rPr>
          <w:rFonts w:ascii="Times New Roman" w:eastAsia="Arial Unicode MS" w:hAnsi="Times New Roman"/>
          <w:sz w:val="24"/>
          <w:szCs w:val="24"/>
          <w:lang w:val="x-none" w:eastAsia="pl-PL"/>
        </w:rPr>
        <w:t>Wykonawca nie może bez uzyskania wcześniejszej pisemnej zgody Zamawiającego, przelać jakichkolwiek praw lub obowiązków wynikających z niniejszej umowy na osoby trzecie.</w:t>
      </w:r>
      <w:r w:rsidRPr="00D029DE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  <w:r w:rsidRPr="00D029DE">
        <w:rPr>
          <w:rFonts w:ascii="Times New Roman" w:eastAsia="Arial Unicode MS" w:hAnsi="Times New Roman"/>
          <w:sz w:val="24"/>
          <w:szCs w:val="24"/>
          <w:lang w:val="x-none" w:eastAsia="pl-PL"/>
        </w:rPr>
        <w:t>Czynność prawna mająca na celu zmianę wierzyciela może nastąpić wyłącznie po wyrażeniu zgody  przez podmiot tworzący Zamawiającego.</w:t>
      </w:r>
    </w:p>
    <w:p w14:paraId="23639419" w14:textId="77777777" w:rsidR="00D029DE" w:rsidRPr="00D029DE" w:rsidRDefault="00D029DE" w:rsidP="00D029DE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>Wszelkie spory wynikłe na tle realizacji umowy będzie rozstrzygał sąd powszechny właściwy miejscowo  dla siedziby Zamawiającego.</w:t>
      </w:r>
    </w:p>
    <w:p w14:paraId="3E354445" w14:textId="77777777" w:rsidR="00D029DE" w:rsidRPr="00D029DE" w:rsidRDefault="00D029DE" w:rsidP="00D029DE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D029DE">
        <w:rPr>
          <w:rFonts w:ascii="Times New Roman" w:eastAsia="MS Mincho" w:hAnsi="Times New Roman"/>
          <w:sz w:val="24"/>
          <w:szCs w:val="24"/>
          <w:lang w:eastAsia="pl-PL"/>
        </w:rPr>
        <w:t>Umowę sporządzono w trzech jednobrzmiących egzemplarzach, dwa egzemplarze dla Zamawiającego, jeden egzemplarz dla Wykonawcy.</w:t>
      </w:r>
    </w:p>
    <w:p w14:paraId="1C88E5F5" w14:textId="77777777" w:rsidR="00D029DE" w:rsidRPr="00D029DE" w:rsidRDefault="00D029DE" w:rsidP="00D029D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</w:pPr>
    </w:p>
    <w:p w14:paraId="4AEAA824" w14:textId="77777777" w:rsidR="00D029DE" w:rsidRPr="00D029DE" w:rsidRDefault="00D029DE" w:rsidP="00D029D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ar-SA"/>
        </w:rPr>
      </w:pPr>
      <w:r w:rsidRPr="00D029DE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Załącznik do umowy:</w:t>
      </w:r>
    </w:p>
    <w:p w14:paraId="27415980" w14:textId="77777777" w:rsidR="00D029DE" w:rsidRPr="00D029DE" w:rsidRDefault="00D029DE" w:rsidP="00D029DE">
      <w:pPr>
        <w:numPr>
          <w:ilvl w:val="0"/>
          <w:numId w:val="27"/>
        </w:numPr>
        <w:suppressAutoHyphens/>
        <w:spacing w:after="0" w:line="240" w:lineRule="auto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Formularz ofertowy </w:t>
      </w:r>
    </w:p>
    <w:p w14:paraId="111356F9" w14:textId="77777777" w:rsidR="00D029DE" w:rsidRPr="00D029DE" w:rsidRDefault="00D029DE" w:rsidP="00D029DE">
      <w:pPr>
        <w:numPr>
          <w:ilvl w:val="0"/>
          <w:numId w:val="27"/>
        </w:numPr>
        <w:suppressAutoHyphens/>
        <w:spacing w:after="0" w:line="240" w:lineRule="auto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Zestawienie Parametrów Technicznych </w:t>
      </w:r>
    </w:p>
    <w:p w14:paraId="2DFC4F45" w14:textId="40C1DC46" w:rsidR="00D029DE" w:rsidRPr="00D029DE" w:rsidRDefault="00D029DE" w:rsidP="00D029DE">
      <w:pPr>
        <w:widowControl w:val="0"/>
        <w:suppressAutoHyphens/>
        <w:spacing w:before="240" w:after="60" w:line="240" w:lineRule="auto"/>
        <w:jc w:val="both"/>
        <w:outlineLvl w:val="5"/>
        <w:rPr>
          <w:rFonts w:ascii="Times New Roman" w:eastAsia="MS Mincho" w:hAnsi="Times New Roman"/>
          <w:sz w:val="24"/>
          <w:szCs w:val="24"/>
          <w:lang w:eastAsia="ar-SA"/>
        </w:rPr>
      </w:pPr>
      <w:r w:rsidRPr="00D029DE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Wykonawca</w:t>
      </w:r>
      <w:r w:rsidRPr="00D029DE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D029DE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  <w:t xml:space="preserve">    </w:t>
      </w:r>
      <w:r w:rsidRPr="00D029DE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D029DE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D029DE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D029DE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D029DE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D029DE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D029DE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  <w:t>Zamawiający</w:t>
      </w:r>
    </w:p>
    <w:p w14:paraId="4379E87A" w14:textId="77777777" w:rsidR="00D029DE" w:rsidRPr="00D029DE" w:rsidRDefault="00D029DE" w:rsidP="00D029DE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36D86511" w14:textId="77777777" w:rsidR="00D029DE" w:rsidRPr="00D029DE" w:rsidRDefault="00D029DE" w:rsidP="00D029DE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26AA015D" w14:textId="77777777" w:rsidR="00D029DE" w:rsidRPr="00D029DE" w:rsidRDefault="00D029DE" w:rsidP="00D029DE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63030B80" w14:textId="77777777" w:rsidR="00D029DE" w:rsidRPr="00D029DE" w:rsidRDefault="00D029DE" w:rsidP="00D029DE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06DD089E" w14:textId="77777777" w:rsidR="00D029DE" w:rsidRPr="00D029DE" w:rsidRDefault="00D029DE" w:rsidP="00D029DE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b/>
          <w:kern w:val="3"/>
        </w:rPr>
      </w:pPr>
    </w:p>
    <w:bookmarkEnd w:id="6"/>
    <w:p w14:paraId="68A04414" w14:textId="77777777" w:rsidR="00D029DE" w:rsidRPr="00D029DE" w:rsidRDefault="00D029DE" w:rsidP="00D029D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67609352" w14:textId="77777777" w:rsidR="00D029DE" w:rsidRPr="00D029DE" w:rsidRDefault="00D029DE" w:rsidP="00D029D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7F00ABBE" w14:textId="77777777" w:rsidR="00D029DE" w:rsidRPr="00D029DE" w:rsidRDefault="00D029DE" w:rsidP="00D029D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57C99AFF" w14:textId="77777777" w:rsidR="00D029DE" w:rsidRPr="00D029DE" w:rsidRDefault="00D029DE" w:rsidP="00D029DE">
      <w:pPr>
        <w:spacing w:after="0" w:line="240" w:lineRule="auto"/>
        <w:jc w:val="right"/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</w:pPr>
    </w:p>
    <w:p w14:paraId="405779A2" w14:textId="77777777" w:rsidR="00FB4CCE" w:rsidRPr="00486B83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</w:pPr>
    </w:p>
    <w:bookmarkEnd w:id="2"/>
    <w:sectPr w:rsidR="00FB4CCE" w:rsidRPr="00486B83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391E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6BDC6517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BCD910t00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08CD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2B9C102F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D"/>
    <w:multiLevelType w:val="multilevel"/>
    <w:tmpl w:val="0000000D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7"/>
    <w:multiLevelType w:val="multilevel"/>
    <w:tmpl w:val="00000017"/>
    <w:name w:val="WW8Num467"/>
    <w:styleLink w:val="WWNum1711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</w:abstractNum>
  <w:abstractNum w:abstractNumId="7" w15:restartNumberingAfterBreak="0">
    <w:nsid w:val="02DD79BB"/>
    <w:multiLevelType w:val="hybridMultilevel"/>
    <w:tmpl w:val="B67EB276"/>
    <w:lvl w:ilvl="0" w:tplc="F68C1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793796"/>
    <w:multiLevelType w:val="hybridMultilevel"/>
    <w:tmpl w:val="E4D68C5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CA4B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4"/>
        <w:szCs w:val="24"/>
      </w:rPr>
    </w:lvl>
    <w:lvl w:ilvl="5" w:tplc="6910E2FE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D38B4"/>
    <w:multiLevelType w:val="hybridMultilevel"/>
    <w:tmpl w:val="3C96CED0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196A9A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111E3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38301B"/>
    <w:multiLevelType w:val="hybridMultilevel"/>
    <w:tmpl w:val="455EBB24"/>
    <w:lvl w:ilvl="0" w:tplc="C352B9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8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25019"/>
    <w:multiLevelType w:val="hybridMultilevel"/>
    <w:tmpl w:val="E968F070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153D5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A01486"/>
    <w:multiLevelType w:val="hybridMultilevel"/>
    <w:tmpl w:val="272AC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B9E62D2"/>
    <w:multiLevelType w:val="hybridMultilevel"/>
    <w:tmpl w:val="C1AA4654"/>
    <w:lvl w:ilvl="0" w:tplc="91A4C3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45414B"/>
    <w:multiLevelType w:val="hybridMultilevel"/>
    <w:tmpl w:val="B90A327E"/>
    <w:lvl w:ilvl="0" w:tplc="42CCFA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52652"/>
    <w:multiLevelType w:val="hybridMultilevel"/>
    <w:tmpl w:val="D932D290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9403E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8" w15:restartNumberingAfterBreak="0">
    <w:nsid w:val="73D6286E"/>
    <w:multiLevelType w:val="hybridMultilevel"/>
    <w:tmpl w:val="8B6291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3C3D6D"/>
    <w:multiLevelType w:val="hybridMultilevel"/>
    <w:tmpl w:val="716CB38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1" w15:restartNumberingAfterBreak="0">
    <w:nsid w:val="78AA6822"/>
    <w:multiLevelType w:val="hybridMultilevel"/>
    <w:tmpl w:val="BC00C0E6"/>
    <w:lvl w:ilvl="0" w:tplc="B53E944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344EE7"/>
    <w:multiLevelType w:val="hybridMultilevel"/>
    <w:tmpl w:val="852EBFFE"/>
    <w:styleLink w:val="WW8Num37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</w:num>
  <w:num w:numId="4">
    <w:abstractNumId w:val="30"/>
  </w:num>
  <w:num w:numId="5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3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</w:num>
  <w:num w:numId="19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3"/>
  </w:num>
  <w:num w:numId="30">
    <w:abstractNumId w:val="40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4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11BE2"/>
    <w:rsid w:val="000236A2"/>
    <w:rsid w:val="0003791D"/>
    <w:rsid w:val="000436FC"/>
    <w:rsid w:val="00043E21"/>
    <w:rsid w:val="000453EB"/>
    <w:rsid w:val="0005097B"/>
    <w:rsid w:val="000568F9"/>
    <w:rsid w:val="000618F5"/>
    <w:rsid w:val="000737C1"/>
    <w:rsid w:val="0008172B"/>
    <w:rsid w:val="000A43D2"/>
    <w:rsid w:val="000C17EE"/>
    <w:rsid w:val="000C2143"/>
    <w:rsid w:val="000C62AA"/>
    <w:rsid w:val="000D0DC0"/>
    <w:rsid w:val="000E6EBA"/>
    <w:rsid w:val="000F1772"/>
    <w:rsid w:val="000F39B1"/>
    <w:rsid w:val="00102549"/>
    <w:rsid w:val="00103607"/>
    <w:rsid w:val="00110AD3"/>
    <w:rsid w:val="00111C0D"/>
    <w:rsid w:val="00131C95"/>
    <w:rsid w:val="00132098"/>
    <w:rsid w:val="0014245C"/>
    <w:rsid w:val="001443D7"/>
    <w:rsid w:val="00153C22"/>
    <w:rsid w:val="0015751B"/>
    <w:rsid w:val="001613C5"/>
    <w:rsid w:val="0016209B"/>
    <w:rsid w:val="00167376"/>
    <w:rsid w:val="0018148B"/>
    <w:rsid w:val="001A702E"/>
    <w:rsid w:val="001C2F6A"/>
    <w:rsid w:val="001E098F"/>
    <w:rsid w:val="0020375B"/>
    <w:rsid w:val="0020633E"/>
    <w:rsid w:val="00210793"/>
    <w:rsid w:val="002146F7"/>
    <w:rsid w:val="00237E1F"/>
    <w:rsid w:val="00255568"/>
    <w:rsid w:val="00275C33"/>
    <w:rsid w:val="00276B42"/>
    <w:rsid w:val="002938CB"/>
    <w:rsid w:val="002C23B2"/>
    <w:rsid w:val="002F216D"/>
    <w:rsid w:val="002F23DF"/>
    <w:rsid w:val="00300159"/>
    <w:rsid w:val="00305D4E"/>
    <w:rsid w:val="003118B5"/>
    <w:rsid w:val="00313DD9"/>
    <w:rsid w:val="00347259"/>
    <w:rsid w:val="003530C7"/>
    <w:rsid w:val="00363435"/>
    <w:rsid w:val="003944F1"/>
    <w:rsid w:val="003A6467"/>
    <w:rsid w:val="003B7FE6"/>
    <w:rsid w:val="003C3B3E"/>
    <w:rsid w:val="003D4223"/>
    <w:rsid w:val="003D7138"/>
    <w:rsid w:val="003F2B68"/>
    <w:rsid w:val="003F3737"/>
    <w:rsid w:val="003F3EE8"/>
    <w:rsid w:val="0041382A"/>
    <w:rsid w:val="00431984"/>
    <w:rsid w:val="00443D5D"/>
    <w:rsid w:val="00446AA8"/>
    <w:rsid w:val="004526A7"/>
    <w:rsid w:val="00455002"/>
    <w:rsid w:val="0045760E"/>
    <w:rsid w:val="00467BA4"/>
    <w:rsid w:val="00486B83"/>
    <w:rsid w:val="004960CF"/>
    <w:rsid w:val="004A22E7"/>
    <w:rsid w:val="004C1A42"/>
    <w:rsid w:val="004D7F8C"/>
    <w:rsid w:val="004F4080"/>
    <w:rsid w:val="00505B5D"/>
    <w:rsid w:val="005069C5"/>
    <w:rsid w:val="00514527"/>
    <w:rsid w:val="00517954"/>
    <w:rsid w:val="00525FAF"/>
    <w:rsid w:val="00541C49"/>
    <w:rsid w:val="00546E0C"/>
    <w:rsid w:val="00573123"/>
    <w:rsid w:val="00583D6D"/>
    <w:rsid w:val="005A6796"/>
    <w:rsid w:val="005B7225"/>
    <w:rsid w:val="005E21FB"/>
    <w:rsid w:val="005E6B43"/>
    <w:rsid w:val="00610328"/>
    <w:rsid w:val="00631020"/>
    <w:rsid w:val="006348BD"/>
    <w:rsid w:val="00641CA8"/>
    <w:rsid w:val="006560E0"/>
    <w:rsid w:val="00664042"/>
    <w:rsid w:val="00677D0D"/>
    <w:rsid w:val="00691433"/>
    <w:rsid w:val="006A7A8F"/>
    <w:rsid w:val="006B397A"/>
    <w:rsid w:val="006C09F4"/>
    <w:rsid w:val="006F7153"/>
    <w:rsid w:val="006F798E"/>
    <w:rsid w:val="0070581C"/>
    <w:rsid w:val="0070700C"/>
    <w:rsid w:val="00711158"/>
    <w:rsid w:val="00711B85"/>
    <w:rsid w:val="00715CD6"/>
    <w:rsid w:val="00716274"/>
    <w:rsid w:val="007228D4"/>
    <w:rsid w:val="00727731"/>
    <w:rsid w:val="00736149"/>
    <w:rsid w:val="00737DA3"/>
    <w:rsid w:val="00750105"/>
    <w:rsid w:val="00756338"/>
    <w:rsid w:val="007563B6"/>
    <w:rsid w:val="0076590A"/>
    <w:rsid w:val="007732D2"/>
    <w:rsid w:val="00797E72"/>
    <w:rsid w:val="007A5E87"/>
    <w:rsid w:val="007C09B6"/>
    <w:rsid w:val="007C5EAF"/>
    <w:rsid w:val="007C7D92"/>
    <w:rsid w:val="007D0D2B"/>
    <w:rsid w:val="007F2470"/>
    <w:rsid w:val="007F341C"/>
    <w:rsid w:val="008011A2"/>
    <w:rsid w:val="008028EA"/>
    <w:rsid w:val="00812144"/>
    <w:rsid w:val="00821BC7"/>
    <w:rsid w:val="00832061"/>
    <w:rsid w:val="00835BB1"/>
    <w:rsid w:val="00836940"/>
    <w:rsid w:val="00836E90"/>
    <w:rsid w:val="00874550"/>
    <w:rsid w:val="00881C29"/>
    <w:rsid w:val="008905A7"/>
    <w:rsid w:val="008B1AF1"/>
    <w:rsid w:val="008B1FDB"/>
    <w:rsid w:val="008C1962"/>
    <w:rsid w:val="008C2C06"/>
    <w:rsid w:val="008E5386"/>
    <w:rsid w:val="008E78E9"/>
    <w:rsid w:val="008F348B"/>
    <w:rsid w:val="00911832"/>
    <w:rsid w:val="00914467"/>
    <w:rsid w:val="00921203"/>
    <w:rsid w:val="00922252"/>
    <w:rsid w:val="0093691B"/>
    <w:rsid w:val="00936951"/>
    <w:rsid w:val="00936F60"/>
    <w:rsid w:val="00937D19"/>
    <w:rsid w:val="00947E2E"/>
    <w:rsid w:val="00963E03"/>
    <w:rsid w:val="00977C01"/>
    <w:rsid w:val="00985333"/>
    <w:rsid w:val="009A00CF"/>
    <w:rsid w:val="009A43AD"/>
    <w:rsid w:val="009A5CB1"/>
    <w:rsid w:val="009A6770"/>
    <w:rsid w:val="009E5047"/>
    <w:rsid w:val="009F0CDE"/>
    <w:rsid w:val="009F3BB1"/>
    <w:rsid w:val="00A06103"/>
    <w:rsid w:val="00A14FD9"/>
    <w:rsid w:val="00A21B36"/>
    <w:rsid w:val="00A35892"/>
    <w:rsid w:val="00A42484"/>
    <w:rsid w:val="00A43BFE"/>
    <w:rsid w:val="00A516B2"/>
    <w:rsid w:val="00A6552D"/>
    <w:rsid w:val="00A953D3"/>
    <w:rsid w:val="00AA0336"/>
    <w:rsid w:val="00AB22F2"/>
    <w:rsid w:val="00AC3185"/>
    <w:rsid w:val="00AD7413"/>
    <w:rsid w:val="00AE2DA7"/>
    <w:rsid w:val="00B1472C"/>
    <w:rsid w:val="00B158EA"/>
    <w:rsid w:val="00B25A34"/>
    <w:rsid w:val="00B33113"/>
    <w:rsid w:val="00B33FCE"/>
    <w:rsid w:val="00B65D29"/>
    <w:rsid w:val="00B7550A"/>
    <w:rsid w:val="00B808A4"/>
    <w:rsid w:val="00B808EA"/>
    <w:rsid w:val="00B86F92"/>
    <w:rsid w:val="00B877CB"/>
    <w:rsid w:val="00B90560"/>
    <w:rsid w:val="00B94CEE"/>
    <w:rsid w:val="00B95567"/>
    <w:rsid w:val="00BB2F0F"/>
    <w:rsid w:val="00BB6C12"/>
    <w:rsid w:val="00BC604F"/>
    <w:rsid w:val="00BD0B14"/>
    <w:rsid w:val="00BD3F3F"/>
    <w:rsid w:val="00BD767D"/>
    <w:rsid w:val="00BE17CE"/>
    <w:rsid w:val="00BF3FFF"/>
    <w:rsid w:val="00C109C7"/>
    <w:rsid w:val="00C12265"/>
    <w:rsid w:val="00C255EC"/>
    <w:rsid w:val="00C3027B"/>
    <w:rsid w:val="00C32942"/>
    <w:rsid w:val="00C36C05"/>
    <w:rsid w:val="00C46221"/>
    <w:rsid w:val="00C511D0"/>
    <w:rsid w:val="00C6167F"/>
    <w:rsid w:val="00C617F2"/>
    <w:rsid w:val="00C73B67"/>
    <w:rsid w:val="00C745D2"/>
    <w:rsid w:val="00C83B41"/>
    <w:rsid w:val="00C92A5B"/>
    <w:rsid w:val="00CA22D9"/>
    <w:rsid w:val="00CA42ED"/>
    <w:rsid w:val="00CE48AA"/>
    <w:rsid w:val="00CF737F"/>
    <w:rsid w:val="00D029DE"/>
    <w:rsid w:val="00D06F87"/>
    <w:rsid w:val="00D14C04"/>
    <w:rsid w:val="00D243D7"/>
    <w:rsid w:val="00D3078E"/>
    <w:rsid w:val="00D35CB7"/>
    <w:rsid w:val="00D55742"/>
    <w:rsid w:val="00D62D92"/>
    <w:rsid w:val="00D74BB6"/>
    <w:rsid w:val="00D87CCB"/>
    <w:rsid w:val="00D90DAD"/>
    <w:rsid w:val="00D9210E"/>
    <w:rsid w:val="00D933F0"/>
    <w:rsid w:val="00DD1D45"/>
    <w:rsid w:val="00DE0E84"/>
    <w:rsid w:val="00E22E7E"/>
    <w:rsid w:val="00E30A05"/>
    <w:rsid w:val="00E33175"/>
    <w:rsid w:val="00E42B6C"/>
    <w:rsid w:val="00E71242"/>
    <w:rsid w:val="00E74D36"/>
    <w:rsid w:val="00E844DC"/>
    <w:rsid w:val="00E91652"/>
    <w:rsid w:val="00EB104C"/>
    <w:rsid w:val="00EB1E92"/>
    <w:rsid w:val="00ED1766"/>
    <w:rsid w:val="00EE34C3"/>
    <w:rsid w:val="00EE4F4F"/>
    <w:rsid w:val="00EE6712"/>
    <w:rsid w:val="00F04EAF"/>
    <w:rsid w:val="00F247A4"/>
    <w:rsid w:val="00F31EAD"/>
    <w:rsid w:val="00F3645D"/>
    <w:rsid w:val="00F72161"/>
    <w:rsid w:val="00F83978"/>
    <w:rsid w:val="00F85FF2"/>
    <w:rsid w:val="00FA28DF"/>
    <w:rsid w:val="00FA3A69"/>
    <w:rsid w:val="00FA4EC8"/>
    <w:rsid w:val="00FA6DCF"/>
    <w:rsid w:val="00FB4CCE"/>
    <w:rsid w:val="00FC4703"/>
    <w:rsid w:val="00FE0BFD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6441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E03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  <w:style w:type="paragraph" w:customStyle="1" w:styleId="Default">
    <w:name w:val="Default"/>
    <w:rsid w:val="00275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71112">
    <w:name w:val="WWNum171112"/>
    <w:basedOn w:val="Bezlisty"/>
    <w:rsid w:val="00D029DE"/>
    <w:pPr>
      <w:numPr>
        <w:numId w:val="32"/>
      </w:numPr>
    </w:pPr>
  </w:style>
  <w:style w:type="numbering" w:customStyle="1" w:styleId="WW8Num371111">
    <w:name w:val="WW8Num371111"/>
    <w:basedOn w:val="Bezlisty"/>
    <w:rsid w:val="00D029DE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13" Type="http://schemas.openxmlformats.org/officeDocument/2006/relationships/hyperlink" Target="mailto:aparaturamedyczna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k.katowice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zp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ck.katowice.pl" TargetMode="External"/><Relationship Id="rId14" Type="http://schemas.openxmlformats.org/officeDocument/2006/relationships/hyperlink" Target="mailto:ksiegowosc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5201</Words>
  <Characters>31210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2018-10-01T07:13:00Z</dcterms:created>
  <dcterms:modified xsi:type="dcterms:W3CDTF">2021-07-26T07:57:00Z</dcterms:modified>
</cp:coreProperties>
</file>