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2B55" w14:textId="6F07040D" w:rsidR="008E2A21" w:rsidRPr="00C255B4" w:rsidRDefault="00AB0107" w:rsidP="00CB625F">
      <w:pPr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C255B4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DZP.381.</w:t>
      </w:r>
      <w:r w:rsidR="00334CED" w:rsidRPr="00C255B4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51</w:t>
      </w:r>
      <w:r w:rsidR="00AC24E1" w:rsidRPr="00C255B4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A</w:t>
      </w:r>
      <w:r w:rsidR="00B35AA3" w:rsidRPr="00C255B4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ED5D4A" w:rsidRPr="00C255B4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3</w:t>
      </w:r>
      <w:r w:rsidR="008E2A21" w:rsidRPr="00C255B4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8E2A21" w:rsidRPr="00C255B4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ab/>
      </w:r>
      <w:r w:rsidR="008E2A21" w:rsidRPr="00C255B4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ab/>
      </w:r>
      <w:r w:rsidR="008E2A21" w:rsidRPr="00C255B4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ab/>
      </w:r>
      <w:r w:rsidR="008E2A21" w:rsidRPr="00C255B4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ab/>
      </w:r>
      <w:r w:rsidR="008E2A21" w:rsidRPr="00C255B4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ab/>
      </w:r>
      <w:r w:rsidR="008E2A21" w:rsidRPr="00C255B4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ab/>
      </w:r>
      <w:r w:rsidR="0066746C">
        <w:rPr>
          <w:rFonts w:ascii="Times New Roman" w:eastAsia="MS Mincho" w:hAnsi="Times New Roman" w:cs="Times New Roman"/>
          <w:bCs/>
          <w:color w:val="FF0000"/>
          <w:sz w:val="24"/>
          <w:szCs w:val="24"/>
        </w:rPr>
        <w:t xml:space="preserve">zmodyfikowany </w:t>
      </w:r>
      <w:r w:rsidR="008E2A21" w:rsidRPr="00C25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Załącznik nr 1</w:t>
      </w:r>
    </w:p>
    <w:p w14:paraId="4B653C3C" w14:textId="77777777" w:rsidR="008E2A21" w:rsidRPr="00C255B4" w:rsidRDefault="008E2A21" w:rsidP="008E2A21">
      <w:pPr>
        <w:suppressAutoHyphens/>
        <w:spacing w:after="0" w:line="240" w:lineRule="auto"/>
        <w:ind w:hanging="284"/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</w:pPr>
      <w:r w:rsidRPr="00C255B4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 xml:space="preserve">   </w:t>
      </w:r>
    </w:p>
    <w:p w14:paraId="0E93BDA4" w14:textId="77777777" w:rsidR="00E844C9" w:rsidRPr="00C255B4" w:rsidRDefault="00E844C9" w:rsidP="00E844C9">
      <w:pPr>
        <w:suppressAutoHyphens/>
        <w:spacing w:after="0" w:line="240" w:lineRule="auto"/>
        <w:ind w:left="567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06869324"/>
      <w:r w:rsidRPr="00C255B4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FORMULARZ OFERTOWY DLA UNIWERSYTECKIEGO CENTRUM KLINICZNEGO IM. PROF. K. GIBIŃSKIEGO SUM  W  KATOWICACH</w:t>
      </w:r>
    </w:p>
    <w:p w14:paraId="54DEE81C" w14:textId="77777777" w:rsidR="00E844C9" w:rsidRPr="00C255B4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067B6878" w14:textId="770B29E2" w:rsidR="00E844C9" w:rsidRPr="00CD42F6" w:rsidRDefault="00E844C9" w:rsidP="00CB625F">
      <w:pPr>
        <w:suppressAutoHyphens/>
        <w:spacing w:after="0" w:line="36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Nazwa</w:t>
      </w:r>
      <w:r w:rsidR="00CB625F"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wykonawcy </w:t>
      </w:r>
      <w:r w:rsidR="00CB625F"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7638575" w14:textId="265623BC" w:rsidR="00E844C9" w:rsidRPr="00CD42F6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Siedziba: ............................................................................................</w:t>
      </w:r>
      <w:r w:rsidR="00CB625F"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...............................</w:t>
      </w:r>
    </w:p>
    <w:p w14:paraId="5003A661" w14:textId="0252B3CC" w:rsidR="00E844C9" w:rsidRPr="00CD42F6" w:rsidRDefault="00E844C9" w:rsidP="00CB625F">
      <w:pPr>
        <w:suppressAutoHyphens/>
        <w:spacing w:after="0" w:line="36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</w:pP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Adres zamieszkania*</w:t>
      </w:r>
      <w:r w:rsidR="00CB625F"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………………………………………………………………………………</w:t>
      </w:r>
    </w:p>
    <w:p w14:paraId="3712BF04" w14:textId="77777777" w:rsidR="00E844C9" w:rsidRPr="00CD42F6" w:rsidRDefault="00E844C9" w:rsidP="00E844C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 w:themeColor="text1"/>
          <w:sz w:val="24"/>
          <w:szCs w:val="24"/>
          <w:lang w:eastAsia="ar-SA"/>
        </w:rPr>
      </w:pPr>
      <w:r w:rsidRPr="00CD42F6">
        <w:rPr>
          <w:rFonts w:ascii="Times New Roman" w:eastAsia="MS Mincho" w:hAnsi="Times New Roman" w:cs="Times New Roman"/>
          <w:i/>
          <w:iCs/>
          <w:color w:val="000000" w:themeColor="text1"/>
          <w:sz w:val="24"/>
          <w:szCs w:val="24"/>
          <w:lang w:eastAsia="ar-SA"/>
        </w:rPr>
        <w:t>*) dotyczy  osób fizycznych prowadzących działalność gospodarcza oraz  wspólników w spółce cywilnej</w:t>
      </w:r>
    </w:p>
    <w:p w14:paraId="6536C5E2" w14:textId="77777777" w:rsidR="00E844C9" w:rsidRPr="00CD42F6" w:rsidRDefault="00E844C9" w:rsidP="00E844C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 w:themeColor="text1"/>
          <w:sz w:val="24"/>
          <w:szCs w:val="24"/>
          <w:lang w:eastAsia="ar-SA"/>
        </w:rPr>
      </w:pPr>
    </w:p>
    <w:p w14:paraId="0152493F" w14:textId="77777777" w:rsidR="00E844C9" w:rsidRPr="008F28CD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</w:pP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>REGON</w:t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  <w:t>.........................................</w:t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  <w:t>NIP ..........................................</w:t>
      </w:r>
    </w:p>
    <w:p w14:paraId="4CD096B4" w14:textId="77777777" w:rsidR="00E844C9" w:rsidRPr="008F28CD" w:rsidRDefault="00E844C9" w:rsidP="00E844C9">
      <w:pPr>
        <w:suppressAutoHyphens/>
        <w:spacing w:after="0" w:line="36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</w:pP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>Tel.</w:t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  <w:t>.........................................</w:t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  <w:t>fax  ..........................................</w:t>
      </w:r>
    </w:p>
    <w:p w14:paraId="793266A8" w14:textId="77777777" w:rsidR="00E844C9" w:rsidRPr="008F28CD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</w:pP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 xml:space="preserve">e-mail </w:t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</w:r>
      <w:r w:rsidRPr="008F28C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ab/>
        <w:t>............................................................................................................</w:t>
      </w:r>
    </w:p>
    <w:p w14:paraId="1D993C96" w14:textId="77777777" w:rsidR="00E844C9" w:rsidRPr="00CD42F6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Adres strony www</w:t>
      </w: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ab/>
        <w:t>................................................................................... (jeśli istnieje)</w:t>
      </w:r>
    </w:p>
    <w:p w14:paraId="1AB5FC38" w14:textId="77777777" w:rsidR="00E844C9" w:rsidRPr="00910B36" w:rsidRDefault="00E844C9" w:rsidP="00E844C9">
      <w:pPr>
        <w:suppressAutoHyphens/>
        <w:spacing w:after="0" w:line="240" w:lineRule="auto"/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</w:rPr>
      </w:pPr>
      <w:r w:rsidRPr="00CD42F6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numer konta …………………………………………………………………………. </w:t>
      </w:r>
      <w:r w:rsidRPr="00CD42F6"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</w:rPr>
        <w:t xml:space="preserve">(w celu wpisania do umowy - w przypadku nie podania numeru konta Wykonawca zobowiązany jest </w:t>
      </w:r>
      <w:r w:rsidRPr="00910B36"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</w:rPr>
        <w:t>wpisać numer konta w umowie)</w:t>
      </w:r>
    </w:p>
    <w:p w14:paraId="5299ACE3" w14:textId="77777777" w:rsidR="00E844C9" w:rsidRPr="00C255B4" w:rsidRDefault="00E844C9" w:rsidP="00E844C9">
      <w:pPr>
        <w:suppressAutoHyphens/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7B1C9894" w14:textId="1C5324D5" w:rsidR="00DA4368" w:rsidRPr="00C255B4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502650780"/>
      <w:r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Ubiegając się o zamówienie publiczne na </w:t>
      </w:r>
      <w:bookmarkStart w:id="2" w:name="_Hlk502650441"/>
      <w:r w:rsidR="006B6597" w:rsidRPr="00C255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Dostawa specjalistycznych drukarek do znakowania </w:t>
      </w:r>
      <w:r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oferujemy realizację przedmiotowego zamówienia w zakresie objętym specyfikacją warunków zamówienia (dalej w treści: SWZ) za  łączną kwotę określoną </w:t>
      </w:r>
      <w:r w:rsidR="00ED5D4A" w:rsidRPr="00C255B4">
        <w:rPr>
          <w:rFonts w:ascii="Times New Roman" w:hAnsi="Times New Roman" w:cs="Times New Roman"/>
          <w:color w:val="000000" w:themeColor="text1"/>
          <w:sz w:val="24"/>
          <w:szCs w:val="24"/>
        </w:rPr>
        <w:t>poniżej:</w:t>
      </w:r>
    </w:p>
    <w:p w14:paraId="793D1AD1" w14:textId="77777777" w:rsidR="00334CED" w:rsidRPr="00C255B4" w:rsidRDefault="00334CED" w:rsidP="00DA436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05104B" w14:textId="0E27AA63" w:rsidR="00010C9E" w:rsidRPr="00C255B4" w:rsidRDefault="00010C9E" w:rsidP="00DA436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Hlk136851282"/>
      <w:bookmarkStart w:id="4" w:name="_Hlk136851440"/>
      <w:r w:rsidRPr="00C255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Pakiet 1: </w:t>
      </w:r>
      <w:r w:rsidR="006B6597" w:rsidRPr="00C255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Drukarka szkiełek mikroskopowych</w:t>
      </w:r>
    </w:p>
    <w:p w14:paraId="2EA676B0" w14:textId="77777777" w:rsidR="00010C9E" w:rsidRPr="00C255B4" w:rsidRDefault="00010C9E" w:rsidP="008F28C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0"/>
        <w:gridCol w:w="3111"/>
        <w:gridCol w:w="1084"/>
        <w:gridCol w:w="1510"/>
        <w:gridCol w:w="1510"/>
        <w:gridCol w:w="723"/>
        <w:gridCol w:w="1239"/>
      </w:tblGrid>
      <w:tr w:rsidR="00C255B4" w:rsidRPr="00C255B4" w14:paraId="1229B1B8" w14:textId="77777777" w:rsidTr="00010C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16AB" w14:textId="77777777" w:rsidR="008F28CD" w:rsidRPr="00C255B4" w:rsidRDefault="008F28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75A3" w14:textId="77777777" w:rsidR="008F28CD" w:rsidRPr="00C255B4" w:rsidRDefault="008F28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CE0D" w14:textId="77777777" w:rsidR="008F28CD" w:rsidRPr="00C255B4" w:rsidRDefault="008F28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886A" w14:textId="77777777" w:rsidR="008F28CD" w:rsidRPr="00C255B4" w:rsidRDefault="008F28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0D1F" w14:textId="77777777" w:rsidR="008F28CD" w:rsidRPr="00C255B4" w:rsidRDefault="008F28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Wartość netto (cena jednostkowa netto x ilość)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2419" w14:textId="77777777" w:rsidR="008F28CD" w:rsidRPr="00C255B4" w:rsidRDefault="008F28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VAT</w:t>
            </w:r>
          </w:p>
          <w:p w14:paraId="052A91A7" w14:textId="77777777" w:rsidR="008F28CD" w:rsidRPr="00C255B4" w:rsidRDefault="008F28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5A7B" w14:textId="77777777" w:rsidR="008F28CD" w:rsidRPr="00C255B4" w:rsidRDefault="008F28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Wartość brutto (wartość netto + VAT)</w:t>
            </w:r>
          </w:p>
        </w:tc>
      </w:tr>
      <w:tr w:rsidR="00C255B4" w:rsidRPr="00C255B4" w14:paraId="395FBD7D" w14:textId="77777777" w:rsidTr="00010C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F267" w14:textId="77777777" w:rsidR="008F28CD" w:rsidRPr="00C255B4" w:rsidRDefault="008F28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6D89" w14:textId="7E0BE68E" w:rsidR="008F28CD" w:rsidRPr="00C255B4" w:rsidRDefault="006B65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Drukarka szkiełek mikroskopowych </w:t>
            </w:r>
          </w:p>
          <w:p w14:paraId="4A8C350E" w14:textId="44CAC92D" w:rsidR="00010C9E" w:rsidRPr="00C255B4" w:rsidRDefault="00010C9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398A" w14:textId="06AB8B4E" w:rsidR="008F28CD" w:rsidRPr="00C255B4" w:rsidRDefault="00F40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010C9E"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7312" w14:textId="77777777" w:rsidR="008F28CD" w:rsidRPr="00C255B4" w:rsidRDefault="008F28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50D4" w14:textId="77777777" w:rsidR="008F28CD" w:rsidRPr="00C255B4" w:rsidRDefault="008F28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C64F" w14:textId="77777777" w:rsidR="008F28CD" w:rsidRPr="00C255B4" w:rsidRDefault="008F28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6342" w14:textId="77777777" w:rsidR="008F28CD" w:rsidRPr="00C255B4" w:rsidRDefault="008F28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7D864B8" w14:textId="77777777" w:rsidR="00910B36" w:rsidRPr="00C255B4" w:rsidRDefault="00910B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78490C1" w14:textId="3B6E0C3D" w:rsidR="00910B36" w:rsidRPr="00C255B4" w:rsidRDefault="00910B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10B36" w:rsidRPr="00625241" w14:paraId="0DE36A39" w14:textId="77777777" w:rsidTr="00010C9E">
        <w:tc>
          <w:tcPr>
            <w:tcW w:w="6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D57" w14:textId="77777777" w:rsidR="008F28CD" w:rsidRPr="00625241" w:rsidRDefault="008F28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47EFC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779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FC0E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41">
              <w:rPr>
                <w:rFonts w:ascii="Times New Roman" w:hAnsi="Times New Roman" w:cs="Times New Roman"/>
                <w:b/>
                <w:sz w:val="24"/>
                <w:szCs w:val="24"/>
              </w:rPr>
              <w:t>xxxx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72D" w14:textId="77777777" w:rsidR="008F28CD" w:rsidRPr="00625241" w:rsidRDefault="008F2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9EB374" w14:textId="77777777" w:rsidR="00DA4368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7BB2F56" w14:textId="77777777" w:rsidR="00F40FD5" w:rsidRPr="00625241" w:rsidRDefault="00F40FD5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6679EA2" w14:textId="299A3C36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Oświadczamy, iż oferujemy w/w urządzenie:</w:t>
      </w:r>
    </w:p>
    <w:p w14:paraId="003DAA2E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8B646DB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- Producent: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…….………………………… (podać)</w:t>
      </w:r>
    </w:p>
    <w:p w14:paraId="63C9167A" w14:textId="77777777" w:rsidR="00DA4368" w:rsidRPr="00C255B4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</w:p>
    <w:p w14:paraId="34702328" w14:textId="77777777" w:rsidR="00DA4368" w:rsidRPr="00C255B4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255B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- Nazwa/typ:</w:t>
      </w:r>
      <w:r w:rsidRPr="00C255B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..….………………………… (podać)</w:t>
      </w:r>
    </w:p>
    <w:p w14:paraId="4D019165" w14:textId="77777777" w:rsidR="00DA4368" w:rsidRPr="00C255B4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</w:p>
    <w:p w14:paraId="50339DB1" w14:textId="06C253A4" w:rsidR="00DA4368" w:rsidRPr="00C255B4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255B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Oświadczamy, iż oferujemy następujący okres gwarancji: </w:t>
      </w:r>
    </w:p>
    <w:p w14:paraId="67356C82" w14:textId="502688CE" w:rsidR="00DA4368" w:rsidRPr="00C255B4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255B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a)</w:t>
      </w:r>
      <w:r w:rsidRPr="00C255B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24 miesiące*</w:t>
      </w:r>
    </w:p>
    <w:p w14:paraId="0790B5EF" w14:textId="2EF2369C" w:rsidR="00DA4368" w:rsidRPr="00C255B4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255B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b)</w:t>
      </w:r>
      <w:r w:rsidRPr="00C255B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36 miesięcy*</w:t>
      </w:r>
    </w:p>
    <w:p w14:paraId="69B20E8B" w14:textId="77777777" w:rsidR="00DA4368" w:rsidRPr="00C255B4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255B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* niepotrzebne skreślić lub właściwe zaznaczyć</w:t>
      </w:r>
    </w:p>
    <w:p w14:paraId="6EE4D5DE" w14:textId="28C1704C" w:rsidR="00DA4368" w:rsidRPr="00C255B4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255B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(w przypadku braku zaznaczenia lub wykreślenia Zamawiający uzna, iż Wykonawca oferuje minimalny okres</w:t>
      </w:r>
      <w:r w:rsidR="00416954" w:rsidRPr="00C255B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gwarancji</w:t>
      </w:r>
      <w:r w:rsidRPr="00C255B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)</w:t>
      </w:r>
    </w:p>
    <w:bookmarkEnd w:id="3"/>
    <w:p w14:paraId="0FAE5F19" w14:textId="77777777" w:rsidR="00201B19" w:rsidRPr="00C255B4" w:rsidRDefault="00201B19" w:rsidP="008F28CD">
      <w:pPr>
        <w:spacing w:after="0" w:line="240" w:lineRule="auto"/>
        <w:jc w:val="both"/>
        <w:rPr>
          <w:rFonts w:eastAsia="Calibri" w:cstheme="minorHAnsi"/>
          <w:b/>
          <w:bCs/>
          <w:iCs/>
          <w:color w:val="000000" w:themeColor="text1"/>
          <w:sz w:val="24"/>
          <w:szCs w:val="24"/>
        </w:rPr>
      </w:pPr>
    </w:p>
    <w:bookmarkEnd w:id="4"/>
    <w:p w14:paraId="68F09CC3" w14:textId="7CCB1D27" w:rsidR="00DA4368" w:rsidRPr="0066746C" w:rsidRDefault="00DA4368" w:rsidP="00DA436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255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Pakiet 2: </w:t>
      </w:r>
      <w:r w:rsidR="00F40FD5" w:rsidRPr="00C255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Drukarka kasetek </w:t>
      </w:r>
      <w:r w:rsidR="00F40FD5" w:rsidRPr="006674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histo</w:t>
      </w:r>
      <w:r w:rsidR="0066746C" w:rsidRPr="006674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logicznych </w:t>
      </w:r>
    </w:p>
    <w:p w14:paraId="4DD3F3A2" w14:textId="77777777" w:rsidR="00DA4368" w:rsidRPr="00C255B4" w:rsidRDefault="00DA4368" w:rsidP="00DA436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0"/>
        <w:gridCol w:w="3111"/>
        <w:gridCol w:w="1084"/>
        <w:gridCol w:w="1510"/>
        <w:gridCol w:w="1510"/>
        <w:gridCol w:w="723"/>
        <w:gridCol w:w="1239"/>
      </w:tblGrid>
      <w:tr w:rsidR="00C255B4" w:rsidRPr="00C255B4" w14:paraId="59C83D9D" w14:textId="77777777" w:rsidTr="00A153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C6EB" w14:textId="77777777" w:rsidR="00DA4368" w:rsidRPr="00C255B4" w:rsidRDefault="00DA4368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1CA9" w14:textId="77777777" w:rsidR="00DA4368" w:rsidRPr="00C255B4" w:rsidRDefault="00DA4368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3978" w14:textId="77777777" w:rsidR="00DA4368" w:rsidRPr="00C255B4" w:rsidRDefault="00DA4368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5B4E" w14:textId="77777777" w:rsidR="00DA4368" w:rsidRPr="00C255B4" w:rsidRDefault="00DA4368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8757" w14:textId="77777777" w:rsidR="00DA4368" w:rsidRPr="00C255B4" w:rsidRDefault="00DA4368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Wartość netto (cena jednostkowa netto x ilość)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03CD" w14:textId="77777777" w:rsidR="00DA4368" w:rsidRPr="00C255B4" w:rsidRDefault="00DA4368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VAT</w:t>
            </w:r>
          </w:p>
          <w:p w14:paraId="1D4D983B" w14:textId="77777777" w:rsidR="00DA4368" w:rsidRPr="00C255B4" w:rsidRDefault="00DA4368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D138" w14:textId="77777777" w:rsidR="00DA4368" w:rsidRPr="00C255B4" w:rsidRDefault="00DA4368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Wartość brutto (wartość netto + VAT)</w:t>
            </w:r>
          </w:p>
        </w:tc>
      </w:tr>
      <w:tr w:rsidR="00C255B4" w:rsidRPr="00C255B4" w14:paraId="5E08A84C" w14:textId="77777777" w:rsidTr="00A153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9BEE" w14:textId="77777777" w:rsidR="00DA4368" w:rsidRPr="00C255B4" w:rsidRDefault="00DA4368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D79" w14:textId="62706CE5" w:rsidR="00DA4368" w:rsidRPr="00C255B4" w:rsidRDefault="0023677F" w:rsidP="00A153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Drukarka kasetek </w:t>
            </w:r>
            <w:r w:rsidRPr="006674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histo</w:t>
            </w:r>
            <w:r w:rsidR="0066746C" w:rsidRPr="006674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logicznych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4DB7" w14:textId="79383BE3" w:rsidR="00DA4368" w:rsidRPr="00C255B4" w:rsidRDefault="0023677F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DA4368"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288B" w14:textId="77777777" w:rsidR="00DA4368" w:rsidRPr="00C255B4" w:rsidRDefault="00DA4368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25C7" w14:textId="77777777" w:rsidR="00DA4368" w:rsidRPr="00C255B4" w:rsidRDefault="00DA4368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0F7F" w14:textId="77777777" w:rsidR="00DA4368" w:rsidRPr="00C255B4" w:rsidRDefault="00DA4368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A90" w14:textId="77777777" w:rsidR="00DA4368" w:rsidRPr="00C255B4" w:rsidRDefault="00DA4368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1513E79" w14:textId="77777777" w:rsidR="00DA4368" w:rsidRPr="00C255B4" w:rsidRDefault="00DA4368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4D6585C" w14:textId="77777777" w:rsidR="00DA4368" w:rsidRPr="00C255B4" w:rsidRDefault="00DA4368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55B4" w:rsidRPr="00C255B4" w14:paraId="57207F92" w14:textId="77777777" w:rsidTr="00A153E6">
        <w:tc>
          <w:tcPr>
            <w:tcW w:w="6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5496" w14:textId="77777777" w:rsidR="00DA4368" w:rsidRPr="00C255B4" w:rsidRDefault="00DA4368" w:rsidP="00A153E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12C454" w14:textId="77777777" w:rsidR="00DA4368" w:rsidRPr="00C255B4" w:rsidRDefault="00DA4368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915" w14:textId="77777777" w:rsidR="00DA4368" w:rsidRPr="00C255B4" w:rsidRDefault="00DA4368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B7CE" w14:textId="77777777" w:rsidR="00DA4368" w:rsidRPr="00C255B4" w:rsidRDefault="00DA4368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xxxx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3720" w14:textId="77777777" w:rsidR="00DA4368" w:rsidRPr="00C255B4" w:rsidRDefault="00DA4368" w:rsidP="00A15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4CADFAE" w14:textId="77777777" w:rsidR="00DA4368" w:rsidRPr="00625241" w:rsidRDefault="00DA4368" w:rsidP="00DA4368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14:paraId="45F3CF4E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Oświadczamy, iż oferujemy w/w urządzenie:</w:t>
      </w:r>
    </w:p>
    <w:p w14:paraId="3564CCE9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715DDDC" w14:textId="09D4EB05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- Producent: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…….………………………… (podać)</w:t>
      </w:r>
    </w:p>
    <w:p w14:paraId="1CED2B3F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1A0E022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5241">
        <w:rPr>
          <w:rFonts w:ascii="Times New Roman" w:eastAsia="Calibri" w:hAnsi="Times New Roman" w:cs="Times New Roman"/>
          <w:iCs/>
          <w:sz w:val="24"/>
          <w:szCs w:val="24"/>
        </w:rPr>
        <w:t>- Nazwa/typ:</w:t>
      </w:r>
      <w:r w:rsidRPr="00625241">
        <w:rPr>
          <w:rFonts w:ascii="Times New Roman" w:eastAsia="Calibri" w:hAnsi="Times New Roman" w:cs="Times New Roman"/>
          <w:iCs/>
          <w:sz w:val="24"/>
          <w:szCs w:val="24"/>
        </w:rPr>
        <w:tab/>
        <w:t>..….………………………… (podać)</w:t>
      </w:r>
    </w:p>
    <w:p w14:paraId="23C366CC" w14:textId="77777777" w:rsidR="00DA4368" w:rsidRPr="00625241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A4B6FE9" w14:textId="77777777" w:rsidR="00DA4368" w:rsidRPr="00C255B4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255B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Oświadczamy, iż oferujemy następujący okres gwarancji: </w:t>
      </w:r>
    </w:p>
    <w:p w14:paraId="5B110247" w14:textId="77777777" w:rsidR="00DA4368" w:rsidRPr="00C255B4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255B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a)</w:t>
      </w:r>
      <w:r w:rsidRPr="00C255B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24 miesiące*</w:t>
      </w:r>
    </w:p>
    <w:p w14:paraId="36914652" w14:textId="77777777" w:rsidR="00DA4368" w:rsidRPr="00C255B4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255B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b)</w:t>
      </w:r>
      <w:r w:rsidRPr="00C255B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36 miesięcy*</w:t>
      </w:r>
    </w:p>
    <w:p w14:paraId="51872867" w14:textId="77777777" w:rsidR="00416954" w:rsidRPr="00C255B4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255B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* niepotrzebne skreślić lub właściwe zaznaczyć</w:t>
      </w:r>
    </w:p>
    <w:p w14:paraId="39B7E89B" w14:textId="4925E869" w:rsidR="00DA4368" w:rsidRPr="00C255B4" w:rsidRDefault="00416954" w:rsidP="00416954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255B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(w przypadku braku zaznaczenia lub wykreślenia Zamawiający uzna, iż Wykonawca oferuje minimalny okres gwarancji)</w:t>
      </w:r>
    </w:p>
    <w:p w14:paraId="029F064C" w14:textId="77777777" w:rsidR="00DA4368" w:rsidRPr="00C255B4" w:rsidRDefault="00DA4368" w:rsidP="00DA4368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</w:p>
    <w:bookmarkEnd w:id="1"/>
    <w:bookmarkEnd w:id="2"/>
    <w:p w14:paraId="28744E79" w14:textId="65ED87A1" w:rsidR="00F616F5" w:rsidRPr="00625241" w:rsidRDefault="00F616F5" w:rsidP="00320C77">
      <w:pPr>
        <w:numPr>
          <w:ilvl w:val="3"/>
          <w:numId w:val="3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55B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Oświadczamy, iż zaoferowany przedmiot zamówienia spełnia warunki opisane w Opisie </w:t>
      </w:r>
      <w:r w:rsidRPr="00625241">
        <w:rPr>
          <w:rFonts w:ascii="Times New Roman" w:hAnsi="Times New Roman" w:cs="Times New Roman"/>
          <w:iCs/>
          <w:sz w:val="24"/>
          <w:szCs w:val="24"/>
        </w:rPr>
        <w:t>Przedmiotu Zamówienia oraz posiada parametry opisane w Wykazie do oceny parametrów technicznych (jeśli został dołączony do oferty)</w:t>
      </w:r>
    </w:p>
    <w:p w14:paraId="1CC2D612" w14:textId="006B1E41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eastAsia="Calibri" w:hAnsi="Times New Roman" w:cs="Times New Roman"/>
          <w:sz w:val="24"/>
          <w:szCs w:val="24"/>
        </w:rPr>
        <w:t>Oświadczamy, iż w cenie naszej oferty zostały uwzględnione wszystkie koszty wykonania zamówienia.</w:t>
      </w:r>
    </w:p>
    <w:p w14:paraId="799B1ED7" w14:textId="77777777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hAnsi="Times New Roman" w:cs="Times New Roman"/>
          <w:sz w:val="24"/>
          <w:szCs w:val="24"/>
        </w:rPr>
        <w:lastRenderedPageBreak/>
        <w:t>Oświadczamy, że wybór naszej oferty nie będzie prowadzić do powstania u Zamawiającego obowiązku podatkowego, w sytuacji, gdy nie dołączyliśmy do oferty informacji wykonawcy o powstaniu obowiązku podatkowego</w:t>
      </w:r>
      <w:r w:rsidRPr="0062524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FB280C" w14:textId="77777777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eastAsia="Times New Roman" w:hAnsi="Times New Roman" w:cs="Times New Roman"/>
          <w:bCs/>
          <w:sz w:val="24"/>
          <w:szCs w:val="24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143C3DA3" w14:textId="77777777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eastAsia="Times New Roman" w:hAnsi="Times New Roman" w:cs="Times New Roman"/>
          <w:bCs/>
          <w:sz w:val="24"/>
          <w:szCs w:val="24"/>
        </w:rPr>
        <w:t>Jesteśmy związani niniejszą ofertą przez czas wskazany w Specyfikacji Warunków  Zamówienia.</w:t>
      </w:r>
    </w:p>
    <w:p w14:paraId="66F404F2" w14:textId="77777777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eastAsia="Times New Roman" w:hAnsi="Times New Roman" w:cs="Times New Roman"/>
          <w:bCs/>
          <w:sz w:val="24"/>
          <w:szCs w:val="24"/>
        </w:rPr>
        <w:t>Zawarta w Specyfikacji Warunków Zamówienia treść wzoru umowy została przez nas zaakceptowana i zobowiązujemy się w przypadku wyboru naszej oferty do zawarcia umowy na wyżej wymienionych warunkach w miejscu i terminie wyznaczonym przez Zamawiającego</w:t>
      </w:r>
    </w:p>
    <w:p w14:paraId="3A6E9B0B" w14:textId="77777777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</w:p>
    <w:p w14:paraId="403EDAC0" w14:textId="77777777" w:rsidR="00E844C9" w:rsidRPr="00625241" w:rsidRDefault="00E844C9" w:rsidP="00E844C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5241">
        <w:rPr>
          <w:rFonts w:ascii="Times New Roman" w:hAnsi="Times New Roman" w:cs="Times New Roman"/>
          <w:i/>
          <w:iCs/>
          <w:sz w:val="24"/>
          <w:szCs w:val="24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65AC4DA" w14:textId="77777777" w:rsidR="00E844C9" w:rsidRPr="00625241" w:rsidRDefault="00E844C9" w:rsidP="00320C77">
      <w:pPr>
        <w:numPr>
          <w:ilvl w:val="3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241">
        <w:rPr>
          <w:rFonts w:ascii="Times New Roman" w:hAnsi="Times New Roman" w:cs="Times New Roman"/>
          <w:sz w:val="24"/>
          <w:szCs w:val="24"/>
        </w:rPr>
        <w:t>Rodzaj Wykonawcy:</w:t>
      </w:r>
    </w:p>
    <w:p w14:paraId="233EB584" w14:textId="77777777" w:rsidR="00E844C9" w:rsidRPr="00625241" w:rsidRDefault="00E844C9" w:rsidP="00320C7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62524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Mikroprzedsiębiorstwo*</w:t>
      </w:r>
    </w:p>
    <w:p w14:paraId="37C64605" w14:textId="77777777" w:rsidR="00E844C9" w:rsidRPr="00625241" w:rsidRDefault="00E844C9" w:rsidP="00320C7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62524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Małe przedsiębiorstwo*</w:t>
      </w:r>
    </w:p>
    <w:p w14:paraId="4C790914" w14:textId="77777777" w:rsidR="00E844C9" w:rsidRPr="00625241" w:rsidRDefault="00E844C9" w:rsidP="00320C7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62524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Średnie przedsiębiorstwo*</w:t>
      </w:r>
    </w:p>
    <w:p w14:paraId="5A5E273F" w14:textId="77777777" w:rsidR="00E844C9" w:rsidRPr="00625241" w:rsidRDefault="00E844C9" w:rsidP="00320C7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62524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Jednoosobowa działalnością gospodarczą *</w:t>
      </w:r>
    </w:p>
    <w:p w14:paraId="691473B3" w14:textId="77777777" w:rsidR="00E844C9" w:rsidRPr="00625241" w:rsidRDefault="00E844C9" w:rsidP="00320C7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62524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Osoba fizyczna nieprowadząca działalności gospodarczej*</w:t>
      </w:r>
    </w:p>
    <w:p w14:paraId="50A795BC" w14:textId="77777777" w:rsidR="00E844C9" w:rsidRPr="00625241" w:rsidRDefault="00E844C9" w:rsidP="00320C7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625241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Duże przedsiębiorstwo*</w:t>
      </w:r>
    </w:p>
    <w:p w14:paraId="482822DD" w14:textId="77777777" w:rsidR="00E844C9" w:rsidRPr="00625241" w:rsidRDefault="00E844C9" w:rsidP="00E844C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14:paraId="46CE62C2" w14:textId="77777777" w:rsidR="00E844C9" w:rsidRPr="00625241" w:rsidRDefault="00E844C9" w:rsidP="00E84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5241">
        <w:rPr>
          <w:rFonts w:ascii="Times New Roman" w:eastAsia="MS Mincho" w:hAnsi="Times New Roman" w:cs="Times New Roman"/>
          <w:sz w:val="24"/>
          <w:szCs w:val="24"/>
          <w:lang w:eastAsia="ar-SA"/>
        </w:rPr>
        <w:t>(*Niewłaściwe skreślić lub właściwe zaznaczyć – punkt nieobowiązkowy)</w:t>
      </w:r>
      <w:r w:rsidRPr="0062524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</w:p>
    <w:p w14:paraId="76AF8A95" w14:textId="0960F85E" w:rsidR="00E844C9" w:rsidRPr="00CD42F6" w:rsidRDefault="00E844C9" w:rsidP="00E844C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bookmarkEnd w:id="0"/>
    <w:sectPr w:rsidR="00E844C9" w:rsidRPr="00CD42F6" w:rsidSect="00BB4AF6">
      <w:head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598C" w14:textId="77777777" w:rsidR="00BA25DD" w:rsidRDefault="00BA25DD" w:rsidP="00CC5192">
      <w:pPr>
        <w:spacing w:after="0" w:line="240" w:lineRule="auto"/>
      </w:pPr>
      <w:r>
        <w:separator/>
      </w:r>
    </w:p>
  </w:endnote>
  <w:endnote w:type="continuationSeparator" w:id="0">
    <w:p w14:paraId="7B9D105D" w14:textId="77777777" w:rsidR="00BA25DD" w:rsidRDefault="00BA25DD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FF75" w14:textId="77777777" w:rsidR="00BA25DD" w:rsidRDefault="00BA25DD" w:rsidP="00CC5192">
      <w:pPr>
        <w:spacing w:after="0" w:line="240" w:lineRule="auto"/>
      </w:pPr>
      <w:r>
        <w:separator/>
      </w:r>
    </w:p>
  </w:footnote>
  <w:footnote w:type="continuationSeparator" w:id="0">
    <w:p w14:paraId="26AEBACA" w14:textId="77777777" w:rsidR="00BA25DD" w:rsidRDefault="00BA25DD" w:rsidP="00CC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0DDE" w14:textId="18B0CF2C" w:rsidR="00A153E6" w:rsidRPr="009446F4" w:rsidRDefault="00A153E6" w:rsidP="009446F4">
    <w:pPr>
      <w:pStyle w:val="Nagwek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469A24D2" wp14:editId="21B78688">
          <wp:extent cx="5761355" cy="731520"/>
          <wp:effectExtent l="0" t="0" r="0" b="0"/>
          <wp:docPr id="8845498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19F8F8" w14:textId="77777777" w:rsidR="00A153E6" w:rsidRDefault="00A153E6" w:rsidP="009446F4">
    <w:pPr>
      <w:pStyle w:val="Nagwek"/>
      <w:jc w:val="center"/>
      <w:rPr>
        <w:sz w:val="24"/>
      </w:rPr>
    </w:pPr>
  </w:p>
  <w:p w14:paraId="559274A9" w14:textId="0EBECF0E" w:rsidR="00A153E6" w:rsidRDefault="00A153E6" w:rsidP="009446F4">
    <w:pPr>
      <w:pStyle w:val="Nagwek"/>
      <w:jc w:val="center"/>
      <w:rPr>
        <w:sz w:val="24"/>
      </w:rPr>
    </w:pPr>
    <w:r w:rsidRPr="009446F4">
      <w:rPr>
        <w:sz w:val="24"/>
      </w:rPr>
      <w:t>„Sfinansowano w ramach reakcji Unii na pandemię COVID-19”</w:t>
    </w:r>
  </w:p>
  <w:p w14:paraId="2D1B0987" w14:textId="77777777" w:rsidR="00A153E6" w:rsidRPr="00B35AA3" w:rsidRDefault="00A153E6" w:rsidP="00B35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940"/>
        </w:tabs>
        <w:ind w:left="508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1084"/>
        </w:tabs>
        <w:ind w:left="508" w:firstLine="0"/>
      </w:pPr>
    </w:lvl>
    <w:lvl w:ilvl="2">
      <w:start w:val="1"/>
      <w:numFmt w:val="none"/>
      <w:lvlText w:val=""/>
      <w:lvlJc w:val="left"/>
      <w:pPr>
        <w:tabs>
          <w:tab w:val="num" w:pos="1228"/>
        </w:tabs>
        <w:ind w:left="508" w:firstLine="0"/>
      </w:pPr>
    </w:lvl>
    <w:lvl w:ilvl="3">
      <w:start w:val="1"/>
      <w:numFmt w:val="none"/>
      <w:lvlText w:val=""/>
      <w:lvlJc w:val="left"/>
      <w:pPr>
        <w:tabs>
          <w:tab w:val="num" w:pos="1372"/>
        </w:tabs>
        <w:ind w:left="508" w:firstLine="0"/>
      </w:pPr>
    </w:lvl>
    <w:lvl w:ilvl="4">
      <w:start w:val="1"/>
      <w:numFmt w:val="none"/>
      <w:lvlText w:val=""/>
      <w:lvlJc w:val="left"/>
      <w:pPr>
        <w:tabs>
          <w:tab w:val="num" w:pos="1516"/>
        </w:tabs>
        <w:ind w:left="508" w:firstLine="0"/>
      </w:pPr>
    </w:lvl>
    <w:lvl w:ilvl="5">
      <w:start w:val="1"/>
      <w:numFmt w:val="none"/>
      <w:lvlText w:val=""/>
      <w:lvlJc w:val="left"/>
      <w:pPr>
        <w:tabs>
          <w:tab w:val="num" w:pos="1660"/>
        </w:tabs>
        <w:ind w:left="508" w:firstLine="0"/>
      </w:pPr>
    </w:lvl>
    <w:lvl w:ilvl="6">
      <w:start w:val="1"/>
      <w:numFmt w:val="none"/>
      <w:lvlText w:val=""/>
      <w:lvlJc w:val="left"/>
      <w:pPr>
        <w:tabs>
          <w:tab w:val="num" w:pos="1804"/>
        </w:tabs>
        <w:ind w:left="508" w:firstLine="0"/>
      </w:pPr>
    </w:lvl>
    <w:lvl w:ilvl="7">
      <w:start w:val="1"/>
      <w:numFmt w:val="none"/>
      <w:lvlText w:val=""/>
      <w:lvlJc w:val="left"/>
      <w:pPr>
        <w:tabs>
          <w:tab w:val="num" w:pos="1948"/>
        </w:tabs>
        <w:ind w:left="508" w:firstLine="0"/>
      </w:pPr>
    </w:lvl>
    <w:lvl w:ilvl="8">
      <w:start w:val="1"/>
      <w:numFmt w:val="none"/>
      <w:lvlText w:val=""/>
      <w:lvlJc w:val="left"/>
      <w:pPr>
        <w:tabs>
          <w:tab w:val="num" w:pos="2092"/>
        </w:tabs>
        <w:ind w:left="508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8" w15:restartNumberingAfterBreak="0">
    <w:nsid w:val="00000016"/>
    <w:multiLevelType w:val="multilevel"/>
    <w:tmpl w:val="ACEA30A0"/>
    <w:styleLink w:val="WWNum1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F402B"/>
    <w:multiLevelType w:val="hybridMultilevel"/>
    <w:tmpl w:val="E626E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D45025"/>
    <w:multiLevelType w:val="hybridMultilevel"/>
    <w:tmpl w:val="1940F5A4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4" w15:restartNumberingAfterBreak="0">
    <w:nsid w:val="0B865556"/>
    <w:multiLevelType w:val="hybridMultilevel"/>
    <w:tmpl w:val="F92803A2"/>
    <w:lvl w:ilvl="0" w:tplc="A6C2D7B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1E0146A1"/>
    <w:multiLevelType w:val="hybridMultilevel"/>
    <w:tmpl w:val="9AF07ACA"/>
    <w:lvl w:ilvl="0" w:tplc="8370D624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6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6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0" w15:restartNumberingAfterBreak="0">
    <w:nsid w:val="3EFA37F1"/>
    <w:multiLevelType w:val="hybridMultilevel"/>
    <w:tmpl w:val="EB606C30"/>
    <w:lvl w:ilvl="0" w:tplc="E99A7D7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56320C3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5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66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9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77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266E1D"/>
    <w:multiLevelType w:val="multilevel"/>
    <w:tmpl w:val="142C5794"/>
    <w:styleLink w:val="WW8Num122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7" w15:restartNumberingAfterBreak="0">
    <w:nsid w:val="610E2F42"/>
    <w:multiLevelType w:val="hybridMultilevel"/>
    <w:tmpl w:val="9F42574E"/>
    <w:lvl w:ilvl="0" w:tplc="6C5C65F4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655F2D63"/>
    <w:multiLevelType w:val="hybridMultilevel"/>
    <w:tmpl w:val="923E0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E65E92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6AD5956"/>
    <w:multiLevelType w:val="multilevel"/>
    <w:tmpl w:val="8AFC75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8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C02768"/>
    <w:multiLevelType w:val="hybridMultilevel"/>
    <w:tmpl w:val="F9FCC5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02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3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9" w15:restartNumberingAfterBreak="0">
    <w:nsid w:val="7B8B6913"/>
    <w:multiLevelType w:val="multilevel"/>
    <w:tmpl w:val="199E0188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/>
        <w:b w:val="0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eastAsiaTheme="minorEastAsia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EastAsia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EastAsia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Theme="minorEastAsia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EastAsia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EastAsia"/>
        <w:b w:val="0"/>
      </w:rPr>
    </w:lvl>
  </w:abstractNum>
  <w:abstractNum w:abstractNumId="110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93133447">
    <w:abstractNumId w:val="79"/>
  </w:num>
  <w:num w:numId="2" w16cid:durableId="1652438580">
    <w:abstractNumId w:val="42"/>
  </w:num>
  <w:num w:numId="3" w16cid:durableId="863519591">
    <w:abstractNumId w:val="56"/>
  </w:num>
  <w:num w:numId="4" w16cid:durableId="1743212466">
    <w:abstractNumId w:val="94"/>
  </w:num>
  <w:num w:numId="5" w16cid:durableId="797065765">
    <w:abstractNumId w:val="70"/>
  </w:num>
  <w:num w:numId="6" w16cid:durableId="953943849">
    <w:abstractNumId w:val="82"/>
  </w:num>
  <w:num w:numId="7" w16cid:durableId="1835991379">
    <w:abstractNumId w:val="105"/>
  </w:num>
  <w:num w:numId="8" w16cid:durableId="877353072">
    <w:abstractNumId w:val="22"/>
  </w:num>
  <w:num w:numId="9" w16cid:durableId="1174800103">
    <w:abstractNumId w:val="81"/>
    <w:lvlOverride w:ilvl="0">
      <w:startOverride w:val="1"/>
    </w:lvlOverride>
  </w:num>
  <w:num w:numId="10" w16cid:durableId="1263029438">
    <w:abstractNumId w:val="63"/>
    <w:lvlOverride w:ilvl="0">
      <w:startOverride w:val="1"/>
    </w:lvlOverride>
  </w:num>
  <w:num w:numId="11" w16cid:durableId="1165239846">
    <w:abstractNumId w:val="43"/>
  </w:num>
  <w:num w:numId="12" w16cid:durableId="212235940">
    <w:abstractNumId w:val="15"/>
  </w:num>
  <w:num w:numId="13" w16cid:durableId="1355837153">
    <w:abstractNumId w:val="52"/>
  </w:num>
  <w:num w:numId="14" w16cid:durableId="1661737331">
    <w:abstractNumId w:val="32"/>
  </w:num>
  <w:num w:numId="15" w16cid:durableId="33317218">
    <w:abstractNumId w:val="19"/>
  </w:num>
  <w:num w:numId="16" w16cid:durableId="579995154">
    <w:abstractNumId w:val="48"/>
  </w:num>
  <w:num w:numId="17" w16cid:durableId="1044789055">
    <w:abstractNumId w:val="46"/>
  </w:num>
  <w:num w:numId="18" w16cid:durableId="1469587638">
    <w:abstractNumId w:val="107"/>
  </w:num>
  <w:num w:numId="19" w16cid:durableId="1569801045">
    <w:abstractNumId w:val="55"/>
  </w:num>
  <w:num w:numId="20" w16cid:durableId="307906248">
    <w:abstractNumId w:val="112"/>
  </w:num>
  <w:num w:numId="21" w16cid:durableId="376047108">
    <w:abstractNumId w:val="85"/>
  </w:num>
  <w:num w:numId="22" w16cid:durableId="1594584921">
    <w:abstractNumId w:val="89"/>
  </w:num>
  <w:num w:numId="23" w16cid:durableId="1183976978">
    <w:abstractNumId w:val="18"/>
  </w:num>
  <w:num w:numId="24" w16cid:durableId="282660564">
    <w:abstractNumId w:val="33"/>
  </w:num>
  <w:num w:numId="25" w16cid:durableId="1730690052">
    <w:abstractNumId w:val="49"/>
  </w:num>
  <w:num w:numId="26" w16cid:durableId="1080181003">
    <w:abstractNumId w:val="66"/>
  </w:num>
  <w:num w:numId="27" w16cid:durableId="2137288033">
    <w:abstractNumId w:val="84"/>
  </w:num>
  <w:num w:numId="28" w16cid:durableId="1373654619">
    <w:abstractNumId w:val="20"/>
  </w:num>
  <w:num w:numId="29" w16cid:durableId="886916342">
    <w:abstractNumId w:val="73"/>
  </w:num>
  <w:num w:numId="30" w16cid:durableId="149101166">
    <w:abstractNumId w:val="57"/>
  </w:num>
  <w:num w:numId="31" w16cid:durableId="86802887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048908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1234694">
    <w:abstractNumId w:val="27"/>
  </w:num>
  <w:num w:numId="34" w16cid:durableId="651300453">
    <w:abstractNumId w:val="58"/>
  </w:num>
  <w:num w:numId="35" w16cid:durableId="520356710">
    <w:abstractNumId w:val="101"/>
  </w:num>
  <w:num w:numId="36" w16cid:durableId="880165486">
    <w:abstractNumId w:val="16"/>
  </w:num>
  <w:num w:numId="37" w16cid:durableId="1156190536">
    <w:abstractNumId w:val="99"/>
  </w:num>
  <w:num w:numId="38" w16cid:durableId="815873710">
    <w:abstractNumId w:val="23"/>
  </w:num>
  <w:num w:numId="39" w16cid:durableId="202058324">
    <w:abstractNumId w:val="68"/>
  </w:num>
  <w:num w:numId="40" w16cid:durableId="67113681">
    <w:abstractNumId w:val="88"/>
  </w:num>
  <w:num w:numId="41" w16cid:durableId="747456504">
    <w:abstractNumId w:val="45"/>
  </w:num>
  <w:num w:numId="42" w16cid:durableId="477649085">
    <w:abstractNumId w:val="59"/>
  </w:num>
  <w:num w:numId="43" w16cid:durableId="478881331">
    <w:abstractNumId w:val="108"/>
  </w:num>
  <w:num w:numId="44" w16cid:durableId="463618141">
    <w:abstractNumId w:val="64"/>
  </w:num>
  <w:num w:numId="45" w16cid:durableId="1557931307">
    <w:abstractNumId w:val="91"/>
  </w:num>
  <w:num w:numId="46" w16cid:durableId="1261794402">
    <w:abstractNumId w:val="0"/>
  </w:num>
  <w:num w:numId="47" w16cid:durableId="2133087978">
    <w:abstractNumId w:val="65"/>
  </w:num>
  <w:num w:numId="48" w16cid:durableId="1755779466">
    <w:abstractNumId w:val="47"/>
  </w:num>
  <w:num w:numId="49" w16cid:durableId="2015103761">
    <w:abstractNumId w:val="17"/>
  </w:num>
  <w:num w:numId="50" w16cid:durableId="1138260299">
    <w:abstractNumId w:val="97"/>
  </w:num>
  <w:num w:numId="51" w16cid:durableId="355934277">
    <w:abstractNumId w:val="67"/>
  </w:num>
  <w:num w:numId="52" w16cid:durableId="2041395956">
    <w:abstractNumId w:val="50"/>
  </w:num>
  <w:num w:numId="53" w16cid:durableId="657072561">
    <w:abstractNumId w:val="90"/>
  </w:num>
  <w:num w:numId="54" w16cid:durableId="1218735672">
    <w:abstractNumId w:val="36"/>
  </w:num>
  <w:num w:numId="55" w16cid:durableId="2066485615">
    <w:abstractNumId w:val="80"/>
  </w:num>
  <w:num w:numId="56" w16cid:durableId="2075885024">
    <w:abstractNumId w:val="69"/>
  </w:num>
  <w:num w:numId="57" w16cid:durableId="388723943">
    <w:abstractNumId w:val="96"/>
  </w:num>
  <w:num w:numId="58" w16cid:durableId="125003722">
    <w:abstractNumId w:val="44"/>
  </w:num>
  <w:num w:numId="59" w16cid:durableId="769470403">
    <w:abstractNumId w:val="75"/>
  </w:num>
  <w:num w:numId="60" w16cid:durableId="1626543623">
    <w:abstractNumId w:val="76"/>
  </w:num>
  <w:num w:numId="61" w16cid:durableId="15552363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09597506">
    <w:abstractNumId w:val="40"/>
  </w:num>
  <w:num w:numId="63" w16cid:durableId="294337841">
    <w:abstractNumId w:val="29"/>
  </w:num>
  <w:num w:numId="64" w16cid:durableId="642739263">
    <w:abstractNumId w:val="24"/>
  </w:num>
  <w:num w:numId="65" w16cid:durableId="1015813181">
    <w:abstractNumId w:val="95"/>
  </w:num>
  <w:num w:numId="66" w16cid:durableId="40136813">
    <w:abstractNumId w:val="60"/>
  </w:num>
  <w:num w:numId="67" w16cid:durableId="1021514975">
    <w:abstractNumId w:val="38"/>
  </w:num>
  <w:num w:numId="68" w16cid:durableId="1578320302">
    <w:abstractNumId w:val="87"/>
  </w:num>
  <w:num w:numId="69" w16cid:durableId="1013995168">
    <w:abstractNumId w:val="111"/>
  </w:num>
  <w:num w:numId="70" w16cid:durableId="2450010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369795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691420469">
    <w:abstractNumId w:val="8"/>
  </w:num>
  <w:num w:numId="73" w16cid:durableId="52899700">
    <w:abstractNumId w:val="10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94223547">
    <w:abstractNumId w:val="100"/>
  </w:num>
  <w:num w:numId="75" w16cid:durableId="464158435">
    <w:abstractNumId w:val="1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3432"/>
    <w:rsid w:val="000048BA"/>
    <w:rsid w:val="00010C9E"/>
    <w:rsid w:val="0001176C"/>
    <w:rsid w:val="00015391"/>
    <w:rsid w:val="00016302"/>
    <w:rsid w:val="0001742F"/>
    <w:rsid w:val="000175AF"/>
    <w:rsid w:val="00020803"/>
    <w:rsid w:val="00022963"/>
    <w:rsid w:val="000243EE"/>
    <w:rsid w:val="00032DC4"/>
    <w:rsid w:val="000344E5"/>
    <w:rsid w:val="000379F0"/>
    <w:rsid w:val="00037C6C"/>
    <w:rsid w:val="00044214"/>
    <w:rsid w:val="00044E14"/>
    <w:rsid w:val="00047E14"/>
    <w:rsid w:val="00050DBD"/>
    <w:rsid w:val="00051D95"/>
    <w:rsid w:val="00053DE9"/>
    <w:rsid w:val="00054179"/>
    <w:rsid w:val="00056233"/>
    <w:rsid w:val="00057444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8BE"/>
    <w:rsid w:val="00072CC1"/>
    <w:rsid w:val="000732D6"/>
    <w:rsid w:val="00076266"/>
    <w:rsid w:val="00077044"/>
    <w:rsid w:val="00080FCE"/>
    <w:rsid w:val="00081536"/>
    <w:rsid w:val="000817B4"/>
    <w:rsid w:val="00083D8A"/>
    <w:rsid w:val="000844F4"/>
    <w:rsid w:val="0008505A"/>
    <w:rsid w:val="0008572A"/>
    <w:rsid w:val="00085BDA"/>
    <w:rsid w:val="000868A3"/>
    <w:rsid w:val="00086F52"/>
    <w:rsid w:val="00092662"/>
    <w:rsid w:val="000928E8"/>
    <w:rsid w:val="000952C3"/>
    <w:rsid w:val="0009709C"/>
    <w:rsid w:val="000A0CD3"/>
    <w:rsid w:val="000A18C9"/>
    <w:rsid w:val="000A229E"/>
    <w:rsid w:val="000A3ACA"/>
    <w:rsid w:val="000A435A"/>
    <w:rsid w:val="000A4DCA"/>
    <w:rsid w:val="000B1952"/>
    <w:rsid w:val="000B31A6"/>
    <w:rsid w:val="000C05F0"/>
    <w:rsid w:val="000C4080"/>
    <w:rsid w:val="000C438A"/>
    <w:rsid w:val="000C4C79"/>
    <w:rsid w:val="000C5C6F"/>
    <w:rsid w:val="000C6C54"/>
    <w:rsid w:val="000D1A77"/>
    <w:rsid w:val="000D1BF0"/>
    <w:rsid w:val="000D3A8D"/>
    <w:rsid w:val="000F2C34"/>
    <w:rsid w:val="000F31E5"/>
    <w:rsid w:val="000F41DE"/>
    <w:rsid w:val="000F55BC"/>
    <w:rsid w:val="000F5BFF"/>
    <w:rsid w:val="0010018A"/>
    <w:rsid w:val="00102A24"/>
    <w:rsid w:val="00102AC0"/>
    <w:rsid w:val="00102C55"/>
    <w:rsid w:val="00102F3E"/>
    <w:rsid w:val="00103661"/>
    <w:rsid w:val="001039E6"/>
    <w:rsid w:val="001052B4"/>
    <w:rsid w:val="001053C9"/>
    <w:rsid w:val="001152E8"/>
    <w:rsid w:val="001159D2"/>
    <w:rsid w:val="0011657D"/>
    <w:rsid w:val="0012065A"/>
    <w:rsid w:val="001211B1"/>
    <w:rsid w:val="001220E8"/>
    <w:rsid w:val="001227D4"/>
    <w:rsid w:val="00122C65"/>
    <w:rsid w:val="00122D01"/>
    <w:rsid w:val="0012317D"/>
    <w:rsid w:val="00125687"/>
    <w:rsid w:val="00125EE9"/>
    <w:rsid w:val="00126B8B"/>
    <w:rsid w:val="00127142"/>
    <w:rsid w:val="00130351"/>
    <w:rsid w:val="00131A73"/>
    <w:rsid w:val="001322E8"/>
    <w:rsid w:val="00132ED7"/>
    <w:rsid w:val="00134D22"/>
    <w:rsid w:val="001355C4"/>
    <w:rsid w:val="0013632D"/>
    <w:rsid w:val="00137B25"/>
    <w:rsid w:val="00140D10"/>
    <w:rsid w:val="001413C0"/>
    <w:rsid w:val="001428BF"/>
    <w:rsid w:val="00143DCA"/>
    <w:rsid w:val="001444F3"/>
    <w:rsid w:val="0014459B"/>
    <w:rsid w:val="00144C04"/>
    <w:rsid w:val="001456A2"/>
    <w:rsid w:val="00145950"/>
    <w:rsid w:val="00145B56"/>
    <w:rsid w:val="0014748C"/>
    <w:rsid w:val="0014771D"/>
    <w:rsid w:val="00150070"/>
    <w:rsid w:val="00150397"/>
    <w:rsid w:val="00150C4C"/>
    <w:rsid w:val="001510BF"/>
    <w:rsid w:val="00152FF5"/>
    <w:rsid w:val="00154A7E"/>
    <w:rsid w:val="00155237"/>
    <w:rsid w:val="001552A2"/>
    <w:rsid w:val="00155601"/>
    <w:rsid w:val="0015758E"/>
    <w:rsid w:val="00157958"/>
    <w:rsid w:val="00160594"/>
    <w:rsid w:val="0016204F"/>
    <w:rsid w:val="00162446"/>
    <w:rsid w:val="00167C9B"/>
    <w:rsid w:val="00170A91"/>
    <w:rsid w:val="00171897"/>
    <w:rsid w:val="001725C9"/>
    <w:rsid w:val="001727A3"/>
    <w:rsid w:val="0017621F"/>
    <w:rsid w:val="0017652C"/>
    <w:rsid w:val="00176A64"/>
    <w:rsid w:val="00177C79"/>
    <w:rsid w:val="00183A03"/>
    <w:rsid w:val="0018573A"/>
    <w:rsid w:val="00190371"/>
    <w:rsid w:val="001933CE"/>
    <w:rsid w:val="00195008"/>
    <w:rsid w:val="001A285A"/>
    <w:rsid w:val="001A35E0"/>
    <w:rsid w:val="001A5264"/>
    <w:rsid w:val="001A5665"/>
    <w:rsid w:val="001A5AAF"/>
    <w:rsid w:val="001B2DC2"/>
    <w:rsid w:val="001B39F3"/>
    <w:rsid w:val="001B43E9"/>
    <w:rsid w:val="001B527E"/>
    <w:rsid w:val="001B5CDD"/>
    <w:rsid w:val="001B767E"/>
    <w:rsid w:val="001B7A1C"/>
    <w:rsid w:val="001C507C"/>
    <w:rsid w:val="001D3ACC"/>
    <w:rsid w:val="001D55B9"/>
    <w:rsid w:val="001D6082"/>
    <w:rsid w:val="001D7502"/>
    <w:rsid w:val="001E19FD"/>
    <w:rsid w:val="001E2AD4"/>
    <w:rsid w:val="001E3875"/>
    <w:rsid w:val="001E4BD9"/>
    <w:rsid w:val="001E5DB6"/>
    <w:rsid w:val="001E7493"/>
    <w:rsid w:val="001F336B"/>
    <w:rsid w:val="001F4D94"/>
    <w:rsid w:val="001F5D35"/>
    <w:rsid w:val="001F7133"/>
    <w:rsid w:val="001F7862"/>
    <w:rsid w:val="002004D0"/>
    <w:rsid w:val="00200F0C"/>
    <w:rsid w:val="00201203"/>
    <w:rsid w:val="002015D7"/>
    <w:rsid w:val="00201B19"/>
    <w:rsid w:val="00202D8E"/>
    <w:rsid w:val="00204921"/>
    <w:rsid w:val="00205A08"/>
    <w:rsid w:val="0020613A"/>
    <w:rsid w:val="00206B35"/>
    <w:rsid w:val="002104FA"/>
    <w:rsid w:val="00210811"/>
    <w:rsid w:val="00210945"/>
    <w:rsid w:val="00210BE2"/>
    <w:rsid w:val="00211926"/>
    <w:rsid w:val="00211EB6"/>
    <w:rsid w:val="002139B6"/>
    <w:rsid w:val="00214361"/>
    <w:rsid w:val="00214707"/>
    <w:rsid w:val="002153FF"/>
    <w:rsid w:val="00215D78"/>
    <w:rsid w:val="00217886"/>
    <w:rsid w:val="0022035D"/>
    <w:rsid w:val="002218AA"/>
    <w:rsid w:val="0022259E"/>
    <w:rsid w:val="00222F3E"/>
    <w:rsid w:val="00230C12"/>
    <w:rsid w:val="00230DF8"/>
    <w:rsid w:val="00231490"/>
    <w:rsid w:val="00231830"/>
    <w:rsid w:val="002332BA"/>
    <w:rsid w:val="002343C1"/>
    <w:rsid w:val="002348C5"/>
    <w:rsid w:val="00235680"/>
    <w:rsid w:val="0023677F"/>
    <w:rsid w:val="00242298"/>
    <w:rsid w:val="0024607E"/>
    <w:rsid w:val="00250A71"/>
    <w:rsid w:val="00250DB1"/>
    <w:rsid w:val="002515BB"/>
    <w:rsid w:val="002521B0"/>
    <w:rsid w:val="00252B88"/>
    <w:rsid w:val="00254826"/>
    <w:rsid w:val="00257FB6"/>
    <w:rsid w:val="002612D9"/>
    <w:rsid w:val="002615B4"/>
    <w:rsid w:val="00261812"/>
    <w:rsid w:val="00261E97"/>
    <w:rsid w:val="002647E2"/>
    <w:rsid w:val="00264B95"/>
    <w:rsid w:val="002721A8"/>
    <w:rsid w:val="0027387F"/>
    <w:rsid w:val="00274CC4"/>
    <w:rsid w:val="00275FEF"/>
    <w:rsid w:val="00276E7B"/>
    <w:rsid w:val="00277FF3"/>
    <w:rsid w:val="00280C2D"/>
    <w:rsid w:val="00282665"/>
    <w:rsid w:val="00284DD0"/>
    <w:rsid w:val="002856A5"/>
    <w:rsid w:val="0028720A"/>
    <w:rsid w:val="0029017C"/>
    <w:rsid w:val="00291838"/>
    <w:rsid w:val="00291B2D"/>
    <w:rsid w:val="002929EE"/>
    <w:rsid w:val="00294C1D"/>
    <w:rsid w:val="002956D4"/>
    <w:rsid w:val="0029767F"/>
    <w:rsid w:val="002A0147"/>
    <w:rsid w:val="002A0BA3"/>
    <w:rsid w:val="002A38A2"/>
    <w:rsid w:val="002A6246"/>
    <w:rsid w:val="002A6AF5"/>
    <w:rsid w:val="002A72A5"/>
    <w:rsid w:val="002B01F6"/>
    <w:rsid w:val="002B15F0"/>
    <w:rsid w:val="002B32A1"/>
    <w:rsid w:val="002B7317"/>
    <w:rsid w:val="002C07F3"/>
    <w:rsid w:val="002C2528"/>
    <w:rsid w:val="002C2753"/>
    <w:rsid w:val="002C3F5D"/>
    <w:rsid w:val="002C47FE"/>
    <w:rsid w:val="002C4B8B"/>
    <w:rsid w:val="002C7A14"/>
    <w:rsid w:val="002D0207"/>
    <w:rsid w:val="002D31A8"/>
    <w:rsid w:val="002D6EAD"/>
    <w:rsid w:val="002E086C"/>
    <w:rsid w:val="002E116C"/>
    <w:rsid w:val="002E32EC"/>
    <w:rsid w:val="002E341D"/>
    <w:rsid w:val="002E350C"/>
    <w:rsid w:val="002E4D6D"/>
    <w:rsid w:val="002E5AF6"/>
    <w:rsid w:val="002F0189"/>
    <w:rsid w:val="002F1421"/>
    <w:rsid w:val="002F17CF"/>
    <w:rsid w:val="002F190A"/>
    <w:rsid w:val="002F1D6A"/>
    <w:rsid w:val="002F25B9"/>
    <w:rsid w:val="002F2A1C"/>
    <w:rsid w:val="002F504B"/>
    <w:rsid w:val="002F50DA"/>
    <w:rsid w:val="002F6DDF"/>
    <w:rsid w:val="002F7C9E"/>
    <w:rsid w:val="003004C9"/>
    <w:rsid w:val="00302293"/>
    <w:rsid w:val="00302BCB"/>
    <w:rsid w:val="0030347B"/>
    <w:rsid w:val="0030679B"/>
    <w:rsid w:val="00306BAA"/>
    <w:rsid w:val="003074ED"/>
    <w:rsid w:val="003106B8"/>
    <w:rsid w:val="0031383D"/>
    <w:rsid w:val="00316D12"/>
    <w:rsid w:val="00320C77"/>
    <w:rsid w:val="003220D4"/>
    <w:rsid w:val="003240BA"/>
    <w:rsid w:val="00330EB4"/>
    <w:rsid w:val="003311E8"/>
    <w:rsid w:val="00332031"/>
    <w:rsid w:val="00332CB8"/>
    <w:rsid w:val="003335EF"/>
    <w:rsid w:val="00334CED"/>
    <w:rsid w:val="00334D3F"/>
    <w:rsid w:val="00340502"/>
    <w:rsid w:val="003413B9"/>
    <w:rsid w:val="00343733"/>
    <w:rsid w:val="00343B9C"/>
    <w:rsid w:val="00344944"/>
    <w:rsid w:val="00345A25"/>
    <w:rsid w:val="00345DB8"/>
    <w:rsid w:val="00346F55"/>
    <w:rsid w:val="0035163B"/>
    <w:rsid w:val="00352076"/>
    <w:rsid w:val="0035308D"/>
    <w:rsid w:val="00353196"/>
    <w:rsid w:val="00353661"/>
    <w:rsid w:val="00354B21"/>
    <w:rsid w:val="0036121C"/>
    <w:rsid w:val="00361F6C"/>
    <w:rsid w:val="00363B19"/>
    <w:rsid w:val="00364EE9"/>
    <w:rsid w:val="00365F6C"/>
    <w:rsid w:val="00366DC6"/>
    <w:rsid w:val="00371BF9"/>
    <w:rsid w:val="00375CD5"/>
    <w:rsid w:val="003760D0"/>
    <w:rsid w:val="00376CF0"/>
    <w:rsid w:val="00380255"/>
    <w:rsid w:val="0038258C"/>
    <w:rsid w:val="0038370D"/>
    <w:rsid w:val="003870A0"/>
    <w:rsid w:val="0039023A"/>
    <w:rsid w:val="0039101D"/>
    <w:rsid w:val="003925F5"/>
    <w:rsid w:val="00393FC0"/>
    <w:rsid w:val="00393FE8"/>
    <w:rsid w:val="0039412C"/>
    <w:rsid w:val="00394C47"/>
    <w:rsid w:val="00394CBC"/>
    <w:rsid w:val="00396884"/>
    <w:rsid w:val="00397F20"/>
    <w:rsid w:val="003A1656"/>
    <w:rsid w:val="003A2299"/>
    <w:rsid w:val="003A2629"/>
    <w:rsid w:val="003A2945"/>
    <w:rsid w:val="003A3AE8"/>
    <w:rsid w:val="003A4441"/>
    <w:rsid w:val="003A4C51"/>
    <w:rsid w:val="003A6632"/>
    <w:rsid w:val="003B02FC"/>
    <w:rsid w:val="003B049B"/>
    <w:rsid w:val="003B0925"/>
    <w:rsid w:val="003B0AF6"/>
    <w:rsid w:val="003B1897"/>
    <w:rsid w:val="003B1ECC"/>
    <w:rsid w:val="003B6559"/>
    <w:rsid w:val="003C0995"/>
    <w:rsid w:val="003C1059"/>
    <w:rsid w:val="003C1242"/>
    <w:rsid w:val="003C27A7"/>
    <w:rsid w:val="003C2ACC"/>
    <w:rsid w:val="003C3301"/>
    <w:rsid w:val="003C3702"/>
    <w:rsid w:val="003C3B4B"/>
    <w:rsid w:val="003C4285"/>
    <w:rsid w:val="003C5744"/>
    <w:rsid w:val="003D0D46"/>
    <w:rsid w:val="003D0E57"/>
    <w:rsid w:val="003D10D7"/>
    <w:rsid w:val="003D2A08"/>
    <w:rsid w:val="003D3857"/>
    <w:rsid w:val="003D395B"/>
    <w:rsid w:val="003D49AF"/>
    <w:rsid w:val="003D4EFD"/>
    <w:rsid w:val="003D4F7F"/>
    <w:rsid w:val="003E3796"/>
    <w:rsid w:val="003E5BD5"/>
    <w:rsid w:val="003E7CE0"/>
    <w:rsid w:val="003F0ADC"/>
    <w:rsid w:val="003F16BA"/>
    <w:rsid w:val="003F5A6F"/>
    <w:rsid w:val="003F671A"/>
    <w:rsid w:val="00400F14"/>
    <w:rsid w:val="004013D1"/>
    <w:rsid w:val="00401DC9"/>
    <w:rsid w:val="0040445C"/>
    <w:rsid w:val="00405C06"/>
    <w:rsid w:val="00405F9E"/>
    <w:rsid w:val="00410767"/>
    <w:rsid w:val="00410CA5"/>
    <w:rsid w:val="00411B99"/>
    <w:rsid w:val="004128F1"/>
    <w:rsid w:val="00412F5C"/>
    <w:rsid w:val="00413392"/>
    <w:rsid w:val="00414588"/>
    <w:rsid w:val="004165BB"/>
    <w:rsid w:val="00416954"/>
    <w:rsid w:val="004170DE"/>
    <w:rsid w:val="00420EB8"/>
    <w:rsid w:val="0042484E"/>
    <w:rsid w:val="00425439"/>
    <w:rsid w:val="004268DA"/>
    <w:rsid w:val="00426BAA"/>
    <w:rsid w:val="00430E64"/>
    <w:rsid w:val="00432649"/>
    <w:rsid w:val="0043273A"/>
    <w:rsid w:val="004352FE"/>
    <w:rsid w:val="004359E3"/>
    <w:rsid w:val="00436FE4"/>
    <w:rsid w:val="00437708"/>
    <w:rsid w:val="004410BA"/>
    <w:rsid w:val="00441899"/>
    <w:rsid w:val="00442208"/>
    <w:rsid w:val="0044278D"/>
    <w:rsid w:val="00444740"/>
    <w:rsid w:val="00444873"/>
    <w:rsid w:val="00444892"/>
    <w:rsid w:val="004455C6"/>
    <w:rsid w:val="00446127"/>
    <w:rsid w:val="004469A9"/>
    <w:rsid w:val="00446C30"/>
    <w:rsid w:val="0044712A"/>
    <w:rsid w:val="00447A29"/>
    <w:rsid w:val="00447E86"/>
    <w:rsid w:val="00454EA6"/>
    <w:rsid w:val="004551CB"/>
    <w:rsid w:val="00455674"/>
    <w:rsid w:val="00456EA8"/>
    <w:rsid w:val="00460F05"/>
    <w:rsid w:val="00461889"/>
    <w:rsid w:val="00463DD7"/>
    <w:rsid w:val="0046493B"/>
    <w:rsid w:val="00464BB9"/>
    <w:rsid w:val="00464E24"/>
    <w:rsid w:val="0046523B"/>
    <w:rsid w:val="00465C88"/>
    <w:rsid w:val="00466836"/>
    <w:rsid w:val="004701F7"/>
    <w:rsid w:val="00470A7C"/>
    <w:rsid w:val="00471B55"/>
    <w:rsid w:val="00472DD1"/>
    <w:rsid w:val="00472E67"/>
    <w:rsid w:val="004745EB"/>
    <w:rsid w:val="004747A7"/>
    <w:rsid w:val="00476ACC"/>
    <w:rsid w:val="004771F7"/>
    <w:rsid w:val="00477753"/>
    <w:rsid w:val="00477E2F"/>
    <w:rsid w:val="0048243B"/>
    <w:rsid w:val="00483CA1"/>
    <w:rsid w:val="00483D9C"/>
    <w:rsid w:val="00487154"/>
    <w:rsid w:val="00490577"/>
    <w:rsid w:val="00494A97"/>
    <w:rsid w:val="00496A9D"/>
    <w:rsid w:val="004A14E1"/>
    <w:rsid w:val="004A21B2"/>
    <w:rsid w:val="004A2EB8"/>
    <w:rsid w:val="004A34B0"/>
    <w:rsid w:val="004A35B9"/>
    <w:rsid w:val="004A3A93"/>
    <w:rsid w:val="004A4011"/>
    <w:rsid w:val="004A53D3"/>
    <w:rsid w:val="004A5815"/>
    <w:rsid w:val="004A6A40"/>
    <w:rsid w:val="004A7143"/>
    <w:rsid w:val="004B25E8"/>
    <w:rsid w:val="004B43BF"/>
    <w:rsid w:val="004B5587"/>
    <w:rsid w:val="004B618D"/>
    <w:rsid w:val="004C07D2"/>
    <w:rsid w:val="004C1E44"/>
    <w:rsid w:val="004C4AD3"/>
    <w:rsid w:val="004C53F3"/>
    <w:rsid w:val="004C550A"/>
    <w:rsid w:val="004C7E75"/>
    <w:rsid w:val="004D2074"/>
    <w:rsid w:val="004D293E"/>
    <w:rsid w:val="004D3E79"/>
    <w:rsid w:val="004D4140"/>
    <w:rsid w:val="004D4279"/>
    <w:rsid w:val="004D49A8"/>
    <w:rsid w:val="004D5B27"/>
    <w:rsid w:val="004D5C80"/>
    <w:rsid w:val="004D7994"/>
    <w:rsid w:val="004E0965"/>
    <w:rsid w:val="004E0A31"/>
    <w:rsid w:val="004E1B89"/>
    <w:rsid w:val="004E3DF4"/>
    <w:rsid w:val="004E4E49"/>
    <w:rsid w:val="004E5686"/>
    <w:rsid w:val="004F0B54"/>
    <w:rsid w:val="004F1177"/>
    <w:rsid w:val="004F17FB"/>
    <w:rsid w:val="004F25C5"/>
    <w:rsid w:val="004F2761"/>
    <w:rsid w:val="004F2CCD"/>
    <w:rsid w:val="004F3402"/>
    <w:rsid w:val="004F38C2"/>
    <w:rsid w:val="004F593D"/>
    <w:rsid w:val="004F7E3E"/>
    <w:rsid w:val="0050407D"/>
    <w:rsid w:val="00507907"/>
    <w:rsid w:val="005100FE"/>
    <w:rsid w:val="005103ED"/>
    <w:rsid w:val="00511B98"/>
    <w:rsid w:val="00511D07"/>
    <w:rsid w:val="0051383D"/>
    <w:rsid w:val="00517AE4"/>
    <w:rsid w:val="00521C03"/>
    <w:rsid w:val="0052291A"/>
    <w:rsid w:val="00522E5F"/>
    <w:rsid w:val="00522EC9"/>
    <w:rsid w:val="005239D3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18A1"/>
    <w:rsid w:val="00544D88"/>
    <w:rsid w:val="005461D2"/>
    <w:rsid w:val="0054697A"/>
    <w:rsid w:val="00547EF2"/>
    <w:rsid w:val="00555D5C"/>
    <w:rsid w:val="0055668E"/>
    <w:rsid w:val="00557AA2"/>
    <w:rsid w:val="00560425"/>
    <w:rsid w:val="005605BE"/>
    <w:rsid w:val="0056070F"/>
    <w:rsid w:val="005608EB"/>
    <w:rsid w:val="005665FD"/>
    <w:rsid w:val="00566D4B"/>
    <w:rsid w:val="00567F32"/>
    <w:rsid w:val="00570540"/>
    <w:rsid w:val="005711AE"/>
    <w:rsid w:val="00572A3D"/>
    <w:rsid w:val="0057351E"/>
    <w:rsid w:val="00574D10"/>
    <w:rsid w:val="0057671C"/>
    <w:rsid w:val="0057777A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1731"/>
    <w:rsid w:val="0059435B"/>
    <w:rsid w:val="005957B6"/>
    <w:rsid w:val="005962F4"/>
    <w:rsid w:val="00597E9D"/>
    <w:rsid w:val="005A01D4"/>
    <w:rsid w:val="005A0960"/>
    <w:rsid w:val="005A28C9"/>
    <w:rsid w:val="005A3134"/>
    <w:rsid w:val="005A32F9"/>
    <w:rsid w:val="005A4F5D"/>
    <w:rsid w:val="005A57E5"/>
    <w:rsid w:val="005A5C8D"/>
    <w:rsid w:val="005A5E59"/>
    <w:rsid w:val="005A632B"/>
    <w:rsid w:val="005A6872"/>
    <w:rsid w:val="005A7D3A"/>
    <w:rsid w:val="005B0A1A"/>
    <w:rsid w:val="005B155C"/>
    <w:rsid w:val="005B1F3E"/>
    <w:rsid w:val="005B23A5"/>
    <w:rsid w:val="005B249C"/>
    <w:rsid w:val="005B263E"/>
    <w:rsid w:val="005B2AB2"/>
    <w:rsid w:val="005B3157"/>
    <w:rsid w:val="005B4B69"/>
    <w:rsid w:val="005B4FCA"/>
    <w:rsid w:val="005B62FB"/>
    <w:rsid w:val="005C0073"/>
    <w:rsid w:val="005C046A"/>
    <w:rsid w:val="005C0C73"/>
    <w:rsid w:val="005C1F97"/>
    <w:rsid w:val="005C238A"/>
    <w:rsid w:val="005C25EF"/>
    <w:rsid w:val="005C271E"/>
    <w:rsid w:val="005C55B7"/>
    <w:rsid w:val="005C7D8D"/>
    <w:rsid w:val="005D0DE1"/>
    <w:rsid w:val="005D1D13"/>
    <w:rsid w:val="005D421D"/>
    <w:rsid w:val="005D4C45"/>
    <w:rsid w:val="005D57FD"/>
    <w:rsid w:val="005D7B40"/>
    <w:rsid w:val="005E073B"/>
    <w:rsid w:val="005E0E12"/>
    <w:rsid w:val="005E1A5F"/>
    <w:rsid w:val="005E1FF9"/>
    <w:rsid w:val="005E245E"/>
    <w:rsid w:val="005E4BEB"/>
    <w:rsid w:val="005E5AC7"/>
    <w:rsid w:val="005E6C25"/>
    <w:rsid w:val="005F31E6"/>
    <w:rsid w:val="005F6B72"/>
    <w:rsid w:val="005F79A1"/>
    <w:rsid w:val="005F7BDD"/>
    <w:rsid w:val="00600B3D"/>
    <w:rsid w:val="00600F0C"/>
    <w:rsid w:val="00601716"/>
    <w:rsid w:val="006040FD"/>
    <w:rsid w:val="00604B6D"/>
    <w:rsid w:val="00614140"/>
    <w:rsid w:val="00616427"/>
    <w:rsid w:val="00616A83"/>
    <w:rsid w:val="0061745E"/>
    <w:rsid w:val="00617855"/>
    <w:rsid w:val="00617BBE"/>
    <w:rsid w:val="00621C28"/>
    <w:rsid w:val="00622609"/>
    <w:rsid w:val="00623AA2"/>
    <w:rsid w:val="00624A00"/>
    <w:rsid w:val="00625241"/>
    <w:rsid w:val="006264E4"/>
    <w:rsid w:val="00626869"/>
    <w:rsid w:val="00626A6A"/>
    <w:rsid w:val="00631D86"/>
    <w:rsid w:val="006331D9"/>
    <w:rsid w:val="006347A0"/>
    <w:rsid w:val="00637645"/>
    <w:rsid w:val="006378B2"/>
    <w:rsid w:val="006404A8"/>
    <w:rsid w:val="0064189A"/>
    <w:rsid w:val="00642CD3"/>
    <w:rsid w:val="006456B1"/>
    <w:rsid w:val="00646F0C"/>
    <w:rsid w:val="006510EE"/>
    <w:rsid w:val="006543A0"/>
    <w:rsid w:val="006553DB"/>
    <w:rsid w:val="006559CE"/>
    <w:rsid w:val="006574E7"/>
    <w:rsid w:val="006576BC"/>
    <w:rsid w:val="00661CC9"/>
    <w:rsid w:val="00662EB5"/>
    <w:rsid w:val="00665646"/>
    <w:rsid w:val="00666567"/>
    <w:rsid w:val="00666D52"/>
    <w:rsid w:val="0066746C"/>
    <w:rsid w:val="00671CD9"/>
    <w:rsid w:val="00673EA4"/>
    <w:rsid w:val="006740D6"/>
    <w:rsid w:val="00674BC2"/>
    <w:rsid w:val="006802FF"/>
    <w:rsid w:val="00680D10"/>
    <w:rsid w:val="0068326A"/>
    <w:rsid w:val="00684C52"/>
    <w:rsid w:val="006860D1"/>
    <w:rsid w:val="00686DDF"/>
    <w:rsid w:val="00687343"/>
    <w:rsid w:val="006875E2"/>
    <w:rsid w:val="00690076"/>
    <w:rsid w:val="00692F23"/>
    <w:rsid w:val="006965B5"/>
    <w:rsid w:val="00696A07"/>
    <w:rsid w:val="00697785"/>
    <w:rsid w:val="00697813"/>
    <w:rsid w:val="00697DDE"/>
    <w:rsid w:val="006A0813"/>
    <w:rsid w:val="006A1FC9"/>
    <w:rsid w:val="006A39BF"/>
    <w:rsid w:val="006B0434"/>
    <w:rsid w:val="006B1990"/>
    <w:rsid w:val="006B5203"/>
    <w:rsid w:val="006B657B"/>
    <w:rsid w:val="006B6597"/>
    <w:rsid w:val="006B6B25"/>
    <w:rsid w:val="006B6BB1"/>
    <w:rsid w:val="006B6E67"/>
    <w:rsid w:val="006B7214"/>
    <w:rsid w:val="006B7F67"/>
    <w:rsid w:val="006C0BFD"/>
    <w:rsid w:val="006C25A5"/>
    <w:rsid w:val="006C3E66"/>
    <w:rsid w:val="006C5050"/>
    <w:rsid w:val="006C724E"/>
    <w:rsid w:val="006D1609"/>
    <w:rsid w:val="006D2BCF"/>
    <w:rsid w:val="006D426E"/>
    <w:rsid w:val="006D42F8"/>
    <w:rsid w:val="006D70A5"/>
    <w:rsid w:val="006D732E"/>
    <w:rsid w:val="006D7B04"/>
    <w:rsid w:val="006E06C1"/>
    <w:rsid w:val="006E0EAF"/>
    <w:rsid w:val="006E2B7C"/>
    <w:rsid w:val="006E3C92"/>
    <w:rsid w:val="006E3E58"/>
    <w:rsid w:val="006E4ED2"/>
    <w:rsid w:val="006F1BA2"/>
    <w:rsid w:val="006F231F"/>
    <w:rsid w:val="006F235E"/>
    <w:rsid w:val="006F29E6"/>
    <w:rsid w:val="006F50FD"/>
    <w:rsid w:val="00700B11"/>
    <w:rsid w:val="00704FD3"/>
    <w:rsid w:val="00705CEE"/>
    <w:rsid w:val="007106B5"/>
    <w:rsid w:val="00711166"/>
    <w:rsid w:val="00711D51"/>
    <w:rsid w:val="007128BD"/>
    <w:rsid w:val="00714938"/>
    <w:rsid w:val="00714A63"/>
    <w:rsid w:val="00714C63"/>
    <w:rsid w:val="007151A1"/>
    <w:rsid w:val="00715290"/>
    <w:rsid w:val="00716672"/>
    <w:rsid w:val="007175E4"/>
    <w:rsid w:val="00717FDA"/>
    <w:rsid w:val="00721E09"/>
    <w:rsid w:val="007222C3"/>
    <w:rsid w:val="007225CA"/>
    <w:rsid w:val="00722F13"/>
    <w:rsid w:val="00722F68"/>
    <w:rsid w:val="007234D3"/>
    <w:rsid w:val="00723D43"/>
    <w:rsid w:val="00724265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36F5"/>
    <w:rsid w:val="0074477E"/>
    <w:rsid w:val="00745E53"/>
    <w:rsid w:val="00746822"/>
    <w:rsid w:val="007469B5"/>
    <w:rsid w:val="00747DE9"/>
    <w:rsid w:val="007554D1"/>
    <w:rsid w:val="007556CC"/>
    <w:rsid w:val="007564DD"/>
    <w:rsid w:val="007614EA"/>
    <w:rsid w:val="00761618"/>
    <w:rsid w:val="00762B9C"/>
    <w:rsid w:val="007630CD"/>
    <w:rsid w:val="007670FE"/>
    <w:rsid w:val="007742A5"/>
    <w:rsid w:val="007803FB"/>
    <w:rsid w:val="00780E96"/>
    <w:rsid w:val="007851D1"/>
    <w:rsid w:val="0078640B"/>
    <w:rsid w:val="0078739B"/>
    <w:rsid w:val="007907FB"/>
    <w:rsid w:val="00792C1F"/>
    <w:rsid w:val="00793174"/>
    <w:rsid w:val="00793B39"/>
    <w:rsid w:val="00795657"/>
    <w:rsid w:val="00795F43"/>
    <w:rsid w:val="00796734"/>
    <w:rsid w:val="007968C2"/>
    <w:rsid w:val="00796B4C"/>
    <w:rsid w:val="007A0592"/>
    <w:rsid w:val="007A064F"/>
    <w:rsid w:val="007A0A9D"/>
    <w:rsid w:val="007A0D70"/>
    <w:rsid w:val="007A1FA0"/>
    <w:rsid w:val="007A247B"/>
    <w:rsid w:val="007A2DA0"/>
    <w:rsid w:val="007A4615"/>
    <w:rsid w:val="007A4F4D"/>
    <w:rsid w:val="007A6749"/>
    <w:rsid w:val="007B2590"/>
    <w:rsid w:val="007B2B85"/>
    <w:rsid w:val="007B4742"/>
    <w:rsid w:val="007C240D"/>
    <w:rsid w:val="007C3528"/>
    <w:rsid w:val="007C3CB9"/>
    <w:rsid w:val="007C71EC"/>
    <w:rsid w:val="007C7396"/>
    <w:rsid w:val="007D1EDD"/>
    <w:rsid w:val="007D64C4"/>
    <w:rsid w:val="007E139D"/>
    <w:rsid w:val="007E2E6B"/>
    <w:rsid w:val="007E4490"/>
    <w:rsid w:val="007E534E"/>
    <w:rsid w:val="007E660B"/>
    <w:rsid w:val="007E7EEA"/>
    <w:rsid w:val="007F0576"/>
    <w:rsid w:val="007F1FFF"/>
    <w:rsid w:val="007F2401"/>
    <w:rsid w:val="007F2F2B"/>
    <w:rsid w:val="007F5176"/>
    <w:rsid w:val="007F6B9B"/>
    <w:rsid w:val="007F7478"/>
    <w:rsid w:val="007F7A79"/>
    <w:rsid w:val="007F7FB6"/>
    <w:rsid w:val="008020E1"/>
    <w:rsid w:val="00805438"/>
    <w:rsid w:val="00806575"/>
    <w:rsid w:val="0080753C"/>
    <w:rsid w:val="00807995"/>
    <w:rsid w:val="00807FF9"/>
    <w:rsid w:val="00811F20"/>
    <w:rsid w:val="00812EA7"/>
    <w:rsid w:val="008158D4"/>
    <w:rsid w:val="0082135B"/>
    <w:rsid w:val="0082159D"/>
    <w:rsid w:val="00825767"/>
    <w:rsid w:val="00825803"/>
    <w:rsid w:val="0082662C"/>
    <w:rsid w:val="008278A7"/>
    <w:rsid w:val="008307DB"/>
    <w:rsid w:val="00830A1B"/>
    <w:rsid w:val="008313CA"/>
    <w:rsid w:val="00834F00"/>
    <w:rsid w:val="00836551"/>
    <w:rsid w:val="00837B01"/>
    <w:rsid w:val="008422E1"/>
    <w:rsid w:val="008433F4"/>
    <w:rsid w:val="00843826"/>
    <w:rsid w:val="00844689"/>
    <w:rsid w:val="0084549C"/>
    <w:rsid w:val="00846E75"/>
    <w:rsid w:val="00847541"/>
    <w:rsid w:val="00850F5B"/>
    <w:rsid w:val="008535AC"/>
    <w:rsid w:val="00854C6D"/>
    <w:rsid w:val="00855821"/>
    <w:rsid w:val="00855AC0"/>
    <w:rsid w:val="008563B9"/>
    <w:rsid w:val="00857B93"/>
    <w:rsid w:val="008606D3"/>
    <w:rsid w:val="00861370"/>
    <w:rsid w:val="008617FE"/>
    <w:rsid w:val="00862807"/>
    <w:rsid w:val="00862F8A"/>
    <w:rsid w:val="008641BE"/>
    <w:rsid w:val="008643FD"/>
    <w:rsid w:val="00865278"/>
    <w:rsid w:val="008652BB"/>
    <w:rsid w:val="00866A94"/>
    <w:rsid w:val="00872767"/>
    <w:rsid w:val="00872BDF"/>
    <w:rsid w:val="00873160"/>
    <w:rsid w:val="00873343"/>
    <w:rsid w:val="008736F9"/>
    <w:rsid w:val="008753B6"/>
    <w:rsid w:val="00875CB5"/>
    <w:rsid w:val="00880302"/>
    <w:rsid w:val="008826D0"/>
    <w:rsid w:val="00883F33"/>
    <w:rsid w:val="00885A05"/>
    <w:rsid w:val="00885A63"/>
    <w:rsid w:val="00885C17"/>
    <w:rsid w:val="0088629B"/>
    <w:rsid w:val="00887B73"/>
    <w:rsid w:val="0089141A"/>
    <w:rsid w:val="00891C19"/>
    <w:rsid w:val="00892192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3E29"/>
    <w:rsid w:val="008D3FEB"/>
    <w:rsid w:val="008D60A3"/>
    <w:rsid w:val="008D6D0A"/>
    <w:rsid w:val="008D7396"/>
    <w:rsid w:val="008E11F3"/>
    <w:rsid w:val="008E2A21"/>
    <w:rsid w:val="008E32EF"/>
    <w:rsid w:val="008E3603"/>
    <w:rsid w:val="008E3DD9"/>
    <w:rsid w:val="008E4692"/>
    <w:rsid w:val="008E46D2"/>
    <w:rsid w:val="008E70A3"/>
    <w:rsid w:val="008E728C"/>
    <w:rsid w:val="008F06CA"/>
    <w:rsid w:val="008F157C"/>
    <w:rsid w:val="008F226B"/>
    <w:rsid w:val="008F28CD"/>
    <w:rsid w:val="008F2B01"/>
    <w:rsid w:val="008F3371"/>
    <w:rsid w:val="008F452B"/>
    <w:rsid w:val="008F6142"/>
    <w:rsid w:val="009012B3"/>
    <w:rsid w:val="00902DA2"/>
    <w:rsid w:val="00905052"/>
    <w:rsid w:val="009064FB"/>
    <w:rsid w:val="00906707"/>
    <w:rsid w:val="0090670F"/>
    <w:rsid w:val="009109EA"/>
    <w:rsid w:val="00910B36"/>
    <w:rsid w:val="00911CF6"/>
    <w:rsid w:val="00911D6A"/>
    <w:rsid w:val="0091383D"/>
    <w:rsid w:val="009151A1"/>
    <w:rsid w:val="00916424"/>
    <w:rsid w:val="00916562"/>
    <w:rsid w:val="0092242F"/>
    <w:rsid w:val="0092449A"/>
    <w:rsid w:val="00925D0E"/>
    <w:rsid w:val="009276EF"/>
    <w:rsid w:val="00934D8A"/>
    <w:rsid w:val="00934F43"/>
    <w:rsid w:val="009361AD"/>
    <w:rsid w:val="0093722D"/>
    <w:rsid w:val="009425D1"/>
    <w:rsid w:val="009446F4"/>
    <w:rsid w:val="00945586"/>
    <w:rsid w:val="0094576C"/>
    <w:rsid w:val="00945775"/>
    <w:rsid w:val="00946C71"/>
    <w:rsid w:val="009516A2"/>
    <w:rsid w:val="00952021"/>
    <w:rsid w:val="00953029"/>
    <w:rsid w:val="009537E1"/>
    <w:rsid w:val="00954208"/>
    <w:rsid w:val="0095566A"/>
    <w:rsid w:val="00955690"/>
    <w:rsid w:val="0095607C"/>
    <w:rsid w:val="00957DB4"/>
    <w:rsid w:val="00960B2F"/>
    <w:rsid w:val="00963F8F"/>
    <w:rsid w:val="00964495"/>
    <w:rsid w:val="0096471F"/>
    <w:rsid w:val="009647F8"/>
    <w:rsid w:val="00965019"/>
    <w:rsid w:val="00965E30"/>
    <w:rsid w:val="00966FEC"/>
    <w:rsid w:val="009707EC"/>
    <w:rsid w:val="0097254A"/>
    <w:rsid w:val="00973C5B"/>
    <w:rsid w:val="00975DEC"/>
    <w:rsid w:val="00975F9A"/>
    <w:rsid w:val="00976701"/>
    <w:rsid w:val="00977DB3"/>
    <w:rsid w:val="00977E87"/>
    <w:rsid w:val="00980E6B"/>
    <w:rsid w:val="0098203D"/>
    <w:rsid w:val="00982206"/>
    <w:rsid w:val="00982CB2"/>
    <w:rsid w:val="00983110"/>
    <w:rsid w:val="00983DEC"/>
    <w:rsid w:val="00985657"/>
    <w:rsid w:val="0098736D"/>
    <w:rsid w:val="009876E5"/>
    <w:rsid w:val="00987833"/>
    <w:rsid w:val="009878F4"/>
    <w:rsid w:val="00990551"/>
    <w:rsid w:val="00991A89"/>
    <w:rsid w:val="009925C7"/>
    <w:rsid w:val="00992A69"/>
    <w:rsid w:val="00993D13"/>
    <w:rsid w:val="0099451D"/>
    <w:rsid w:val="00994B93"/>
    <w:rsid w:val="00996576"/>
    <w:rsid w:val="00996898"/>
    <w:rsid w:val="00996D77"/>
    <w:rsid w:val="009A0629"/>
    <w:rsid w:val="009A0B08"/>
    <w:rsid w:val="009A28C2"/>
    <w:rsid w:val="009A2AFF"/>
    <w:rsid w:val="009A3389"/>
    <w:rsid w:val="009A5B78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2680"/>
    <w:rsid w:val="009D3575"/>
    <w:rsid w:val="009D4A2F"/>
    <w:rsid w:val="009D5824"/>
    <w:rsid w:val="009D6080"/>
    <w:rsid w:val="009E0102"/>
    <w:rsid w:val="009E07E9"/>
    <w:rsid w:val="009E15B4"/>
    <w:rsid w:val="009E49EA"/>
    <w:rsid w:val="009E5517"/>
    <w:rsid w:val="009E580C"/>
    <w:rsid w:val="009E5D6A"/>
    <w:rsid w:val="009E5ED0"/>
    <w:rsid w:val="009E78A4"/>
    <w:rsid w:val="009F3EC3"/>
    <w:rsid w:val="009F4C83"/>
    <w:rsid w:val="009F50BB"/>
    <w:rsid w:val="009F517A"/>
    <w:rsid w:val="009F5295"/>
    <w:rsid w:val="009F5F2B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062A4"/>
    <w:rsid w:val="00A076B7"/>
    <w:rsid w:val="00A078FC"/>
    <w:rsid w:val="00A10C5D"/>
    <w:rsid w:val="00A10E7E"/>
    <w:rsid w:val="00A1173E"/>
    <w:rsid w:val="00A11CFF"/>
    <w:rsid w:val="00A11FAC"/>
    <w:rsid w:val="00A12450"/>
    <w:rsid w:val="00A1292C"/>
    <w:rsid w:val="00A12AD6"/>
    <w:rsid w:val="00A153E6"/>
    <w:rsid w:val="00A159AC"/>
    <w:rsid w:val="00A1609E"/>
    <w:rsid w:val="00A16956"/>
    <w:rsid w:val="00A2017D"/>
    <w:rsid w:val="00A2209B"/>
    <w:rsid w:val="00A2282B"/>
    <w:rsid w:val="00A23450"/>
    <w:rsid w:val="00A24CF0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39F9"/>
    <w:rsid w:val="00A447B4"/>
    <w:rsid w:val="00A44CA3"/>
    <w:rsid w:val="00A461BC"/>
    <w:rsid w:val="00A46422"/>
    <w:rsid w:val="00A464CA"/>
    <w:rsid w:val="00A47494"/>
    <w:rsid w:val="00A500F8"/>
    <w:rsid w:val="00A502E9"/>
    <w:rsid w:val="00A535E4"/>
    <w:rsid w:val="00A57255"/>
    <w:rsid w:val="00A57735"/>
    <w:rsid w:val="00A617E0"/>
    <w:rsid w:val="00A61EB9"/>
    <w:rsid w:val="00A70B14"/>
    <w:rsid w:val="00A7133E"/>
    <w:rsid w:val="00A729BD"/>
    <w:rsid w:val="00A72D69"/>
    <w:rsid w:val="00A73101"/>
    <w:rsid w:val="00A74555"/>
    <w:rsid w:val="00A77696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0479"/>
    <w:rsid w:val="00A926A6"/>
    <w:rsid w:val="00A9472E"/>
    <w:rsid w:val="00A96859"/>
    <w:rsid w:val="00A972BB"/>
    <w:rsid w:val="00AA023D"/>
    <w:rsid w:val="00AA06A2"/>
    <w:rsid w:val="00AA1782"/>
    <w:rsid w:val="00AA20B7"/>
    <w:rsid w:val="00AA4427"/>
    <w:rsid w:val="00AA6777"/>
    <w:rsid w:val="00AB0107"/>
    <w:rsid w:val="00AB6563"/>
    <w:rsid w:val="00AB6D3C"/>
    <w:rsid w:val="00AB79CC"/>
    <w:rsid w:val="00AB7D14"/>
    <w:rsid w:val="00AC24E1"/>
    <w:rsid w:val="00AC60A4"/>
    <w:rsid w:val="00AD0D66"/>
    <w:rsid w:val="00AD2CF4"/>
    <w:rsid w:val="00AD2EA6"/>
    <w:rsid w:val="00AD3E7F"/>
    <w:rsid w:val="00AD4038"/>
    <w:rsid w:val="00AD4609"/>
    <w:rsid w:val="00AD7A24"/>
    <w:rsid w:val="00AE0C4C"/>
    <w:rsid w:val="00AE1555"/>
    <w:rsid w:val="00AE175D"/>
    <w:rsid w:val="00AE2178"/>
    <w:rsid w:val="00AE55D4"/>
    <w:rsid w:val="00AE6B78"/>
    <w:rsid w:val="00AF0620"/>
    <w:rsid w:val="00AF0D81"/>
    <w:rsid w:val="00AF237F"/>
    <w:rsid w:val="00AF3C82"/>
    <w:rsid w:val="00AF40A0"/>
    <w:rsid w:val="00AF46CF"/>
    <w:rsid w:val="00AF5441"/>
    <w:rsid w:val="00AF60CC"/>
    <w:rsid w:val="00AF657F"/>
    <w:rsid w:val="00AF69A2"/>
    <w:rsid w:val="00B03BE3"/>
    <w:rsid w:val="00B047DD"/>
    <w:rsid w:val="00B05172"/>
    <w:rsid w:val="00B07DBF"/>
    <w:rsid w:val="00B102A2"/>
    <w:rsid w:val="00B13B3D"/>
    <w:rsid w:val="00B157CF"/>
    <w:rsid w:val="00B15BCE"/>
    <w:rsid w:val="00B2187C"/>
    <w:rsid w:val="00B25A57"/>
    <w:rsid w:val="00B25B88"/>
    <w:rsid w:val="00B27FED"/>
    <w:rsid w:val="00B30A73"/>
    <w:rsid w:val="00B31493"/>
    <w:rsid w:val="00B31F64"/>
    <w:rsid w:val="00B33C6B"/>
    <w:rsid w:val="00B33ECB"/>
    <w:rsid w:val="00B35AA3"/>
    <w:rsid w:val="00B40E88"/>
    <w:rsid w:val="00B415A6"/>
    <w:rsid w:val="00B4462B"/>
    <w:rsid w:val="00B453BF"/>
    <w:rsid w:val="00B474C4"/>
    <w:rsid w:val="00B506FC"/>
    <w:rsid w:val="00B5167C"/>
    <w:rsid w:val="00B5305A"/>
    <w:rsid w:val="00B5340A"/>
    <w:rsid w:val="00B54BA2"/>
    <w:rsid w:val="00B55834"/>
    <w:rsid w:val="00B56426"/>
    <w:rsid w:val="00B56480"/>
    <w:rsid w:val="00B5729E"/>
    <w:rsid w:val="00B57B8B"/>
    <w:rsid w:val="00B64A5D"/>
    <w:rsid w:val="00B6692C"/>
    <w:rsid w:val="00B67031"/>
    <w:rsid w:val="00B67993"/>
    <w:rsid w:val="00B7135A"/>
    <w:rsid w:val="00B74B56"/>
    <w:rsid w:val="00B75232"/>
    <w:rsid w:val="00B75AC7"/>
    <w:rsid w:val="00B779D9"/>
    <w:rsid w:val="00B80E52"/>
    <w:rsid w:val="00B80EB1"/>
    <w:rsid w:val="00B834B7"/>
    <w:rsid w:val="00B843DC"/>
    <w:rsid w:val="00B84B4E"/>
    <w:rsid w:val="00B854E5"/>
    <w:rsid w:val="00B85EF2"/>
    <w:rsid w:val="00B86B44"/>
    <w:rsid w:val="00B87529"/>
    <w:rsid w:val="00B87783"/>
    <w:rsid w:val="00B91310"/>
    <w:rsid w:val="00B933B2"/>
    <w:rsid w:val="00B93D09"/>
    <w:rsid w:val="00B953A4"/>
    <w:rsid w:val="00B953AC"/>
    <w:rsid w:val="00B97BDA"/>
    <w:rsid w:val="00BA0322"/>
    <w:rsid w:val="00BA25DD"/>
    <w:rsid w:val="00BA2FD5"/>
    <w:rsid w:val="00BA3360"/>
    <w:rsid w:val="00BA34DE"/>
    <w:rsid w:val="00BA3C41"/>
    <w:rsid w:val="00BA7540"/>
    <w:rsid w:val="00BB0DEE"/>
    <w:rsid w:val="00BB0F92"/>
    <w:rsid w:val="00BB1907"/>
    <w:rsid w:val="00BB1C4A"/>
    <w:rsid w:val="00BB258A"/>
    <w:rsid w:val="00BB2AB6"/>
    <w:rsid w:val="00BB4123"/>
    <w:rsid w:val="00BB45E8"/>
    <w:rsid w:val="00BB45F2"/>
    <w:rsid w:val="00BB4AD1"/>
    <w:rsid w:val="00BB4AF6"/>
    <w:rsid w:val="00BB5481"/>
    <w:rsid w:val="00BC07DA"/>
    <w:rsid w:val="00BC45B9"/>
    <w:rsid w:val="00BC49C6"/>
    <w:rsid w:val="00BC5768"/>
    <w:rsid w:val="00BD1021"/>
    <w:rsid w:val="00BD3A80"/>
    <w:rsid w:val="00BD3D5F"/>
    <w:rsid w:val="00BD524C"/>
    <w:rsid w:val="00BD5573"/>
    <w:rsid w:val="00BD5A78"/>
    <w:rsid w:val="00BD6AB5"/>
    <w:rsid w:val="00BE088D"/>
    <w:rsid w:val="00BE0982"/>
    <w:rsid w:val="00BE3D15"/>
    <w:rsid w:val="00BE54A5"/>
    <w:rsid w:val="00BE7E18"/>
    <w:rsid w:val="00BF0167"/>
    <w:rsid w:val="00BF14C0"/>
    <w:rsid w:val="00BF231C"/>
    <w:rsid w:val="00BF2A6F"/>
    <w:rsid w:val="00BF3FF4"/>
    <w:rsid w:val="00BF51EC"/>
    <w:rsid w:val="00C01B85"/>
    <w:rsid w:val="00C0393F"/>
    <w:rsid w:val="00C06C4F"/>
    <w:rsid w:val="00C100D3"/>
    <w:rsid w:val="00C10782"/>
    <w:rsid w:val="00C10D26"/>
    <w:rsid w:val="00C13976"/>
    <w:rsid w:val="00C13B1D"/>
    <w:rsid w:val="00C21206"/>
    <w:rsid w:val="00C21782"/>
    <w:rsid w:val="00C22D94"/>
    <w:rsid w:val="00C24B7E"/>
    <w:rsid w:val="00C255B4"/>
    <w:rsid w:val="00C25CBD"/>
    <w:rsid w:val="00C27891"/>
    <w:rsid w:val="00C30409"/>
    <w:rsid w:val="00C30EC9"/>
    <w:rsid w:val="00C323B5"/>
    <w:rsid w:val="00C325BF"/>
    <w:rsid w:val="00C336F2"/>
    <w:rsid w:val="00C347D0"/>
    <w:rsid w:val="00C34E88"/>
    <w:rsid w:val="00C36495"/>
    <w:rsid w:val="00C409AF"/>
    <w:rsid w:val="00C41AF5"/>
    <w:rsid w:val="00C41F55"/>
    <w:rsid w:val="00C430F9"/>
    <w:rsid w:val="00C431B0"/>
    <w:rsid w:val="00C43BA8"/>
    <w:rsid w:val="00C459B7"/>
    <w:rsid w:val="00C46CF8"/>
    <w:rsid w:val="00C47022"/>
    <w:rsid w:val="00C474C1"/>
    <w:rsid w:val="00C50163"/>
    <w:rsid w:val="00C503D0"/>
    <w:rsid w:val="00C51859"/>
    <w:rsid w:val="00C5322B"/>
    <w:rsid w:val="00C5420E"/>
    <w:rsid w:val="00C5504E"/>
    <w:rsid w:val="00C574CB"/>
    <w:rsid w:val="00C60E6A"/>
    <w:rsid w:val="00C642FB"/>
    <w:rsid w:val="00C672DC"/>
    <w:rsid w:val="00C71191"/>
    <w:rsid w:val="00C71AD5"/>
    <w:rsid w:val="00C71C8F"/>
    <w:rsid w:val="00C758DC"/>
    <w:rsid w:val="00C77555"/>
    <w:rsid w:val="00C81E3C"/>
    <w:rsid w:val="00C842FC"/>
    <w:rsid w:val="00C84DFB"/>
    <w:rsid w:val="00C8509C"/>
    <w:rsid w:val="00C864C9"/>
    <w:rsid w:val="00C874F7"/>
    <w:rsid w:val="00C90902"/>
    <w:rsid w:val="00C91409"/>
    <w:rsid w:val="00C941B3"/>
    <w:rsid w:val="00C94957"/>
    <w:rsid w:val="00C952A3"/>
    <w:rsid w:val="00C953C4"/>
    <w:rsid w:val="00C96F3D"/>
    <w:rsid w:val="00C97D20"/>
    <w:rsid w:val="00CA061C"/>
    <w:rsid w:val="00CA0F0A"/>
    <w:rsid w:val="00CA0F9A"/>
    <w:rsid w:val="00CA1DD0"/>
    <w:rsid w:val="00CA51A5"/>
    <w:rsid w:val="00CA6907"/>
    <w:rsid w:val="00CA7131"/>
    <w:rsid w:val="00CB094F"/>
    <w:rsid w:val="00CB0FD5"/>
    <w:rsid w:val="00CB2844"/>
    <w:rsid w:val="00CB3DEE"/>
    <w:rsid w:val="00CB3EE1"/>
    <w:rsid w:val="00CB43F1"/>
    <w:rsid w:val="00CB625F"/>
    <w:rsid w:val="00CC2230"/>
    <w:rsid w:val="00CC2793"/>
    <w:rsid w:val="00CC27B7"/>
    <w:rsid w:val="00CC2CAE"/>
    <w:rsid w:val="00CC2DEF"/>
    <w:rsid w:val="00CC32D4"/>
    <w:rsid w:val="00CC338B"/>
    <w:rsid w:val="00CC4A3F"/>
    <w:rsid w:val="00CC5192"/>
    <w:rsid w:val="00CC5F1F"/>
    <w:rsid w:val="00CD0E09"/>
    <w:rsid w:val="00CD2625"/>
    <w:rsid w:val="00CD33D7"/>
    <w:rsid w:val="00CD3876"/>
    <w:rsid w:val="00CD3B77"/>
    <w:rsid w:val="00CD3BB5"/>
    <w:rsid w:val="00CD42F6"/>
    <w:rsid w:val="00CD45CA"/>
    <w:rsid w:val="00CD4B04"/>
    <w:rsid w:val="00CD4B06"/>
    <w:rsid w:val="00CD5307"/>
    <w:rsid w:val="00CD736B"/>
    <w:rsid w:val="00CE01EB"/>
    <w:rsid w:val="00CE0703"/>
    <w:rsid w:val="00CE474D"/>
    <w:rsid w:val="00CE79AC"/>
    <w:rsid w:val="00CF1E4A"/>
    <w:rsid w:val="00CF21B8"/>
    <w:rsid w:val="00CF5772"/>
    <w:rsid w:val="00CF5BFA"/>
    <w:rsid w:val="00CF64A8"/>
    <w:rsid w:val="00D04C00"/>
    <w:rsid w:val="00D04F23"/>
    <w:rsid w:val="00D10CF9"/>
    <w:rsid w:val="00D10DB1"/>
    <w:rsid w:val="00D11224"/>
    <w:rsid w:val="00D12E72"/>
    <w:rsid w:val="00D136A8"/>
    <w:rsid w:val="00D14694"/>
    <w:rsid w:val="00D169BA"/>
    <w:rsid w:val="00D17EF5"/>
    <w:rsid w:val="00D238C9"/>
    <w:rsid w:val="00D24F3D"/>
    <w:rsid w:val="00D2518E"/>
    <w:rsid w:val="00D26FFF"/>
    <w:rsid w:val="00D270E2"/>
    <w:rsid w:val="00D30776"/>
    <w:rsid w:val="00D32CB1"/>
    <w:rsid w:val="00D32D84"/>
    <w:rsid w:val="00D33AA0"/>
    <w:rsid w:val="00D33D21"/>
    <w:rsid w:val="00D3462B"/>
    <w:rsid w:val="00D35081"/>
    <w:rsid w:val="00D37136"/>
    <w:rsid w:val="00D37A62"/>
    <w:rsid w:val="00D40169"/>
    <w:rsid w:val="00D402F6"/>
    <w:rsid w:val="00D405CE"/>
    <w:rsid w:val="00D40E63"/>
    <w:rsid w:val="00D43F5B"/>
    <w:rsid w:val="00D446D5"/>
    <w:rsid w:val="00D44E57"/>
    <w:rsid w:val="00D45B66"/>
    <w:rsid w:val="00D4754F"/>
    <w:rsid w:val="00D47F24"/>
    <w:rsid w:val="00D53BC4"/>
    <w:rsid w:val="00D53C3B"/>
    <w:rsid w:val="00D5560C"/>
    <w:rsid w:val="00D55762"/>
    <w:rsid w:val="00D57FB0"/>
    <w:rsid w:val="00D603C9"/>
    <w:rsid w:val="00D61F87"/>
    <w:rsid w:val="00D62B01"/>
    <w:rsid w:val="00D633DF"/>
    <w:rsid w:val="00D634DF"/>
    <w:rsid w:val="00D63611"/>
    <w:rsid w:val="00D6473B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3CE6"/>
    <w:rsid w:val="00D842AF"/>
    <w:rsid w:val="00D84D5E"/>
    <w:rsid w:val="00D8630C"/>
    <w:rsid w:val="00D8754E"/>
    <w:rsid w:val="00D87691"/>
    <w:rsid w:val="00D87881"/>
    <w:rsid w:val="00D87CFD"/>
    <w:rsid w:val="00D90D2B"/>
    <w:rsid w:val="00D92B2A"/>
    <w:rsid w:val="00D92B4B"/>
    <w:rsid w:val="00D9359D"/>
    <w:rsid w:val="00D9399A"/>
    <w:rsid w:val="00D97735"/>
    <w:rsid w:val="00DA09B7"/>
    <w:rsid w:val="00DA4368"/>
    <w:rsid w:val="00DA51FD"/>
    <w:rsid w:val="00DA5653"/>
    <w:rsid w:val="00DA6282"/>
    <w:rsid w:val="00DA7750"/>
    <w:rsid w:val="00DB678F"/>
    <w:rsid w:val="00DB6CB3"/>
    <w:rsid w:val="00DB7149"/>
    <w:rsid w:val="00DB7407"/>
    <w:rsid w:val="00DB7E33"/>
    <w:rsid w:val="00DC04F0"/>
    <w:rsid w:val="00DC054B"/>
    <w:rsid w:val="00DC0A12"/>
    <w:rsid w:val="00DC1207"/>
    <w:rsid w:val="00DC1339"/>
    <w:rsid w:val="00DC3253"/>
    <w:rsid w:val="00DC4FBD"/>
    <w:rsid w:val="00DC6D41"/>
    <w:rsid w:val="00DD1128"/>
    <w:rsid w:val="00DD1518"/>
    <w:rsid w:val="00DD2416"/>
    <w:rsid w:val="00DD25F8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530D"/>
    <w:rsid w:val="00E032BB"/>
    <w:rsid w:val="00E03528"/>
    <w:rsid w:val="00E046D1"/>
    <w:rsid w:val="00E053B9"/>
    <w:rsid w:val="00E05554"/>
    <w:rsid w:val="00E07F95"/>
    <w:rsid w:val="00E10461"/>
    <w:rsid w:val="00E10B19"/>
    <w:rsid w:val="00E11EE7"/>
    <w:rsid w:val="00E12006"/>
    <w:rsid w:val="00E15353"/>
    <w:rsid w:val="00E165D4"/>
    <w:rsid w:val="00E20CA9"/>
    <w:rsid w:val="00E21F31"/>
    <w:rsid w:val="00E2229B"/>
    <w:rsid w:val="00E24FE9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56D0"/>
    <w:rsid w:val="00E3621F"/>
    <w:rsid w:val="00E36781"/>
    <w:rsid w:val="00E40291"/>
    <w:rsid w:val="00E425EB"/>
    <w:rsid w:val="00E436B4"/>
    <w:rsid w:val="00E45780"/>
    <w:rsid w:val="00E50995"/>
    <w:rsid w:val="00E50E59"/>
    <w:rsid w:val="00E51BD1"/>
    <w:rsid w:val="00E52FF4"/>
    <w:rsid w:val="00E57CDA"/>
    <w:rsid w:val="00E57D57"/>
    <w:rsid w:val="00E62D37"/>
    <w:rsid w:val="00E6420D"/>
    <w:rsid w:val="00E676AF"/>
    <w:rsid w:val="00E70951"/>
    <w:rsid w:val="00E72DD6"/>
    <w:rsid w:val="00E731AB"/>
    <w:rsid w:val="00E77609"/>
    <w:rsid w:val="00E77EC3"/>
    <w:rsid w:val="00E80028"/>
    <w:rsid w:val="00E83651"/>
    <w:rsid w:val="00E83935"/>
    <w:rsid w:val="00E844C9"/>
    <w:rsid w:val="00E91022"/>
    <w:rsid w:val="00E93112"/>
    <w:rsid w:val="00E94469"/>
    <w:rsid w:val="00E94E53"/>
    <w:rsid w:val="00E94FDB"/>
    <w:rsid w:val="00E95CF0"/>
    <w:rsid w:val="00EA16A6"/>
    <w:rsid w:val="00EA1D8E"/>
    <w:rsid w:val="00EA3FCA"/>
    <w:rsid w:val="00EA57A8"/>
    <w:rsid w:val="00EA7F58"/>
    <w:rsid w:val="00EB0F15"/>
    <w:rsid w:val="00EB140F"/>
    <w:rsid w:val="00EB52E0"/>
    <w:rsid w:val="00EB6F5B"/>
    <w:rsid w:val="00EC065B"/>
    <w:rsid w:val="00EC0A6F"/>
    <w:rsid w:val="00EC15C9"/>
    <w:rsid w:val="00EC211F"/>
    <w:rsid w:val="00EC3D30"/>
    <w:rsid w:val="00EC4037"/>
    <w:rsid w:val="00EC4381"/>
    <w:rsid w:val="00EC4AB6"/>
    <w:rsid w:val="00EC7F65"/>
    <w:rsid w:val="00ED03B7"/>
    <w:rsid w:val="00ED1384"/>
    <w:rsid w:val="00ED359D"/>
    <w:rsid w:val="00ED3BF2"/>
    <w:rsid w:val="00ED4074"/>
    <w:rsid w:val="00ED5D4A"/>
    <w:rsid w:val="00ED63B3"/>
    <w:rsid w:val="00ED7710"/>
    <w:rsid w:val="00EE3B1E"/>
    <w:rsid w:val="00EE47F2"/>
    <w:rsid w:val="00EE5630"/>
    <w:rsid w:val="00EE57E4"/>
    <w:rsid w:val="00EE6B1A"/>
    <w:rsid w:val="00EF2067"/>
    <w:rsid w:val="00EF2846"/>
    <w:rsid w:val="00EF3CC0"/>
    <w:rsid w:val="00EF69F7"/>
    <w:rsid w:val="00F009B4"/>
    <w:rsid w:val="00F02828"/>
    <w:rsid w:val="00F03B19"/>
    <w:rsid w:val="00F040A9"/>
    <w:rsid w:val="00F0528A"/>
    <w:rsid w:val="00F05963"/>
    <w:rsid w:val="00F05BC6"/>
    <w:rsid w:val="00F06258"/>
    <w:rsid w:val="00F062FE"/>
    <w:rsid w:val="00F078B5"/>
    <w:rsid w:val="00F07C78"/>
    <w:rsid w:val="00F106C1"/>
    <w:rsid w:val="00F10953"/>
    <w:rsid w:val="00F10970"/>
    <w:rsid w:val="00F1159D"/>
    <w:rsid w:val="00F12E6F"/>
    <w:rsid w:val="00F176C7"/>
    <w:rsid w:val="00F17FE3"/>
    <w:rsid w:val="00F20374"/>
    <w:rsid w:val="00F2038E"/>
    <w:rsid w:val="00F20AB4"/>
    <w:rsid w:val="00F24723"/>
    <w:rsid w:val="00F24A95"/>
    <w:rsid w:val="00F2504B"/>
    <w:rsid w:val="00F26A04"/>
    <w:rsid w:val="00F26F6E"/>
    <w:rsid w:val="00F27AA1"/>
    <w:rsid w:val="00F30A35"/>
    <w:rsid w:val="00F31086"/>
    <w:rsid w:val="00F31C07"/>
    <w:rsid w:val="00F332C7"/>
    <w:rsid w:val="00F36C7E"/>
    <w:rsid w:val="00F37031"/>
    <w:rsid w:val="00F40FD5"/>
    <w:rsid w:val="00F44367"/>
    <w:rsid w:val="00F473F8"/>
    <w:rsid w:val="00F50863"/>
    <w:rsid w:val="00F50E91"/>
    <w:rsid w:val="00F51274"/>
    <w:rsid w:val="00F52BD3"/>
    <w:rsid w:val="00F54688"/>
    <w:rsid w:val="00F56F5A"/>
    <w:rsid w:val="00F60577"/>
    <w:rsid w:val="00F616F5"/>
    <w:rsid w:val="00F631F3"/>
    <w:rsid w:val="00F657CA"/>
    <w:rsid w:val="00F670E0"/>
    <w:rsid w:val="00F67FAF"/>
    <w:rsid w:val="00F70768"/>
    <w:rsid w:val="00F721C7"/>
    <w:rsid w:val="00F72A62"/>
    <w:rsid w:val="00F72E1B"/>
    <w:rsid w:val="00F7426B"/>
    <w:rsid w:val="00F749BA"/>
    <w:rsid w:val="00F75E0E"/>
    <w:rsid w:val="00F762CA"/>
    <w:rsid w:val="00F76798"/>
    <w:rsid w:val="00F804F0"/>
    <w:rsid w:val="00F81481"/>
    <w:rsid w:val="00F82D97"/>
    <w:rsid w:val="00F82EF1"/>
    <w:rsid w:val="00F83629"/>
    <w:rsid w:val="00F8371B"/>
    <w:rsid w:val="00F83B28"/>
    <w:rsid w:val="00F85D7B"/>
    <w:rsid w:val="00F86684"/>
    <w:rsid w:val="00F87604"/>
    <w:rsid w:val="00F87985"/>
    <w:rsid w:val="00F90ED0"/>
    <w:rsid w:val="00F919C6"/>
    <w:rsid w:val="00F91F02"/>
    <w:rsid w:val="00F92981"/>
    <w:rsid w:val="00F92F97"/>
    <w:rsid w:val="00F93B92"/>
    <w:rsid w:val="00F94634"/>
    <w:rsid w:val="00F94BA4"/>
    <w:rsid w:val="00F968E5"/>
    <w:rsid w:val="00F9768D"/>
    <w:rsid w:val="00FA1029"/>
    <w:rsid w:val="00FA2EED"/>
    <w:rsid w:val="00FA3357"/>
    <w:rsid w:val="00FA468A"/>
    <w:rsid w:val="00FA5525"/>
    <w:rsid w:val="00FA7090"/>
    <w:rsid w:val="00FA7157"/>
    <w:rsid w:val="00FA7B3F"/>
    <w:rsid w:val="00FB2294"/>
    <w:rsid w:val="00FB247E"/>
    <w:rsid w:val="00FB2809"/>
    <w:rsid w:val="00FB30D9"/>
    <w:rsid w:val="00FB3866"/>
    <w:rsid w:val="00FB4E25"/>
    <w:rsid w:val="00FB5206"/>
    <w:rsid w:val="00FB6046"/>
    <w:rsid w:val="00FC07BF"/>
    <w:rsid w:val="00FC0AEB"/>
    <w:rsid w:val="00FC20A9"/>
    <w:rsid w:val="00FC4366"/>
    <w:rsid w:val="00FC50C0"/>
    <w:rsid w:val="00FD31C8"/>
    <w:rsid w:val="00FD3A22"/>
    <w:rsid w:val="00FD78CF"/>
    <w:rsid w:val="00FD7A85"/>
    <w:rsid w:val="00FE1BF5"/>
    <w:rsid w:val="00FE23F5"/>
    <w:rsid w:val="00FE3F98"/>
    <w:rsid w:val="00FE598C"/>
    <w:rsid w:val="00FE5995"/>
    <w:rsid w:val="00FE741B"/>
    <w:rsid w:val="00FE7425"/>
    <w:rsid w:val="00FE7D9B"/>
    <w:rsid w:val="00FF0B6E"/>
    <w:rsid w:val="00FF2DE8"/>
    <w:rsid w:val="00FF3EA6"/>
    <w:rsid w:val="00FF4010"/>
    <w:rsid w:val="00FF501B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9942C"/>
  <w15:docId w15:val="{28541A20-29D0-43A6-9C4C-D162EAED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6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7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7"/>
      </w:numPr>
    </w:pPr>
  </w:style>
  <w:style w:type="numbering" w:customStyle="1" w:styleId="WW8Num2011111">
    <w:name w:val="WW8Num2011111"/>
    <w:basedOn w:val="Bezlisty"/>
    <w:rsid w:val="00250DB1"/>
    <w:pPr>
      <w:numPr>
        <w:numId w:val="43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</w:rPr>
  </w:style>
  <w:style w:type="numbering" w:customStyle="1" w:styleId="WWNum13">
    <w:name w:val="WWNum13"/>
    <w:rsid w:val="008A5C8F"/>
    <w:pPr>
      <w:numPr>
        <w:numId w:val="38"/>
      </w:numPr>
    </w:pPr>
  </w:style>
  <w:style w:type="numbering" w:customStyle="1" w:styleId="WWNum15">
    <w:name w:val="WWNum15"/>
    <w:rsid w:val="008A5C8F"/>
    <w:pPr>
      <w:numPr>
        <w:numId w:val="39"/>
      </w:numPr>
    </w:pPr>
  </w:style>
  <w:style w:type="numbering" w:customStyle="1" w:styleId="WWNum16">
    <w:name w:val="WWNum16"/>
    <w:rsid w:val="008A5C8F"/>
    <w:pPr>
      <w:numPr>
        <w:numId w:val="40"/>
      </w:numPr>
    </w:pPr>
  </w:style>
  <w:style w:type="numbering" w:customStyle="1" w:styleId="WWNum18">
    <w:name w:val="WWNum18"/>
    <w:rsid w:val="008A5C8F"/>
    <w:pPr>
      <w:numPr>
        <w:numId w:val="41"/>
      </w:numPr>
    </w:pPr>
  </w:style>
  <w:style w:type="numbering" w:customStyle="1" w:styleId="WWNum21">
    <w:name w:val="WWNum21"/>
    <w:rsid w:val="008A5C8F"/>
    <w:pPr>
      <w:numPr>
        <w:numId w:val="42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idrant">
    <w:name w:val="Considérant"/>
    <w:basedOn w:val="Normalny"/>
    <w:rsid w:val="00DA6282"/>
    <w:pPr>
      <w:numPr>
        <w:numId w:val="4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</w:rPr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8"/>
      </w:numPr>
    </w:pPr>
  </w:style>
  <w:style w:type="numbering" w:customStyle="1" w:styleId="WW8Num20">
    <w:name w:val="WW8Num20"/>
    <w:basedOn w:val="Bezlisty"/>
    <w:rsid w:val="00DA6282"/>
    <w:pPr>
      <w:numPr>
        <w:numId w:val="49"/>
      </w:numPr>
    </w:pPr>
  </w:style>
  <w:style w:type="numbering" w:customStyle="1" w:styleId="WW8Num12">
    <w:name w:val="WW8Num12"/>
    <w:basedOn w:val="Bezlisty"/>
    <w:rsid w:val="00DA6282"/>
    <w:pPr>
      <w:numPr>
        <w:numId w:val="50"/>
      </w:numPr>
    </w:pPr>
  </w:style>
  <w:style w:type="numbering" w:customStyle="1" w:styleId="WW8Num32">
    <w:name w:val="WW8Num32"/>
    <w:basedOn w:val="Bezlisty"/>
    <w:rsid w:val="00DA6282"/>
    <w:pPr>
      <w:numPr>
        <w:numId w:val="51"/>
      </w:numPr>
    </w:pPr>
  </w:style>
  <w:style w:type="numbering" w:customStyle="1" w:styleId="WW8Num69">
    <w:name w:val="WW8Num69"/>
    <w:basedOn w:val="Bezlisty"/>
    <w:rsid w:val="00DA6282"/>
    <w:pPr>
      <w:numPr>
        <w:numId w:val="52"/>
      </w:numPr>
    </w:pPr>
  </w:style>
  <w:style w:type="numbering" w:customStyle="1" w:styleId="WW8Num82">
    <w:name w:val="WW8Num82"/>
    <w:basedOn w:val="Bezlisty"/>
    <w:rsid w:val="00DA6282"/>
    <w:pPr>
      <w:numPr>
        <w:numId w:val="53"/>
      </w:numPr>
    </w:pPr>
  </w:style>
  <w:style w:type="numbering" w:customStyle="1" w:styleId="WW8Num86">
    <w:name w:val="WW8Num86"/>
    <w:basedOn w:val="Bezlisty"/>
    <w:rsid w:val="00DA6282"/>
    <w:pPr>
      <w:numPr>
        <w:numId w:val="54"/>
      </w:numPr>
    </w:pPr>
  </w:style>
  <w:style w:type="numbering" w:customStyle="1" w:styleId="WW8Num29">
    <w:name w:val="WW8Num29"/>
    <w:basedOn w:val="Bezlisty"/>
    <w:rsid w:val="00DA6282"/>
    <w:pPr>
      <w:numPr>
        <w:numId w:val="55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56"/>
      </w:numPr>
    </w:pPr>
  </w:style>
  <w:style w:type="numbering" w:customStyle="1" w:styleId="WWNum14">
    <w:name w:val="WWNum14"/>
    <w:basedOn w:val="Bezlisty"/>
    <w:rsid w:val="00DA6282"/>
    <w:pPr>
      <w:numPr>
        <w:numId w:val="57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6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59"/>
      </w:numPr>
    </w:pPr>
  </w:style>
  <w:style w:type="paragraph" w:customStyle="1" w:styleId="Nagl1">
    <w:name w:val="Nagl1"/>
    <w:basedOn w:val="Normalny"/>
    <w:link w:val="Nagl1Znak"/>
    <w:qFormat/>
    <w:rsid w:val="00DC054B"/>
    <w:pPr>
      <w:numPr>
        <w:numId w:val="60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11">
    <w:name w:val="WW8Num201111111"/>
    <w:basedOn w:val="Bezlisty"/>
    <w:rsid w:val="0097254A"/>
    <w:pPr>
      <w:numPr>
        <w:numId w:val="62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E77EC3"/>
  </w:style>
  <w:style w:type="paragraph" w:customStyle="1" w:styleId="Punkt">
    <w:name w:val="Punkt"/>
    <w:basedOn w:val="Tekstpodstawowy"/>
    <w:rsid w:val="002F504B"/>
    <w:pPr>
      <w:tabs>
        <w:tab w:val="num" w:pos="709"/>
      </w:tabs>
      <w:suppressAutoHyphens w:val="0"/>
      <w:spacing w:after="160"/>
      <w:ind w:left="709" w:hanging="709"/>
    </w:pPr>
    <w:rPr>
      <w:rFonts w:eastAsia="Times New Roman"/>
      <w:lang w:eastAsia="pl-PL"/>
    </w:rPr>
  </w:style>
  <w:style w:type="numbering" w:customStyle="1" w:styleId="WW8Num20121">
    <w:name w:val="WW8Num20121"/>
    <w:basedOn w:val="Bezlisty"/>
    <w:rsid w:val="00E844C9"/>
  </w:style>
  <w:style w:type="numbering" w:customStyle="1" w:styleId="WWNum131">
    <w:name w:val="WWNum131"/>
    <w:basedOn w:val="Bezlisty"/>
    <w:rsid w:val="009A0629"/>
  </w:style>
  <w:style w:type="numbering" w:customStyle="1" w:styleId="WWNum161">
    <w:name w:val="WWNum161"/>
    <w:basedOn w:val="Bezlisty"/>
    <w:rsid w:val="009A0629"/>
  </w:style>
  <w:style w:type="numbering" w:customStyle="1" w:styleId="WWNum171">
    <w:name w:val="WWNum171"/>
    <w:basedOn w:val="Bezlisty"/>
    <w:rsid w:val="009A0629"/>
  </w:style>
  <w:style w:type="numbering" w:customStyle="1" w:styleId="WWNum182">
    <w:name w:val="WWNum182"/>
    <w:basedOn w:val="Bezlisty"/>
    <w:rsid w:val="009A0629"/>
  </w:style>
  <w:style w:type="numbering" w:customStyle="1" w:styleId="WWNum211">
    <w:name w:val="WWNum211"/>
    <w:basedOn w:val="Bezlisty"/>
    <w:rsid w:val="009A0629"/>
  </w:style>
  <w:style w:type="numbering" w:customStyle="1" w:styleId="WWNum116">
    <w:name w:val="WWNum116"/>
    <w:basedOn w:val="Bezlisty"/>
    <w:rsid w:val="00CD3B77"/>
    <w:pPr>
      <w:numPr>
        <w:numId w:val="72"/>
      </w:numPr>
    </w:pPr>
  </w:style>
  <w:style w:type="character" w:customStyle="1" w:styleId="Normalny2">
    <w:name w:val="Normalny2"/>
    <w:basedOn w:val="Domylnaczcionkaakapitu"/>
    <w:rsid w:val="00150070"/>
  </w:style>
  <w:style w:type="character" w:customStyle="1" w:styleId="Brak">
    <w:name w:val="Brak"/>
    <w:rsid w:val="00866A94"/>
  </w:style>
  <w:style w:type="character" w:customStyle="1" w:styleId="Hyperlink0">
    <w:name w:val="Hyperlink.0"/>
    <w:basedOn w:val="Brak"/>
    <w:rsid w:val="00866A94"/>
    <w:rPr>
      <w:rFonts w:ascii="Times New Roman" w:eastAsia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89A0-A317-4564-A4FB-6108509B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Rozmiarek</dc:creator>
  <cp:lastModifiedBy>Karina Madej</cp:lastModifiedBy>
  <cp:revision>12</cp:revision>
  <cp:lastPrinted>2023-06-07T09:51:00Z</cp:lastPrinted>
  <dcterms:created xsi:type="dcterms:W3CDTF">2023-07-03T08:28:00Z</dcterms:created>
  <dcterms:modified xsi:type="dcterms:W3CDTF">2023-07-03T11:25:00Z</dcterms:modified>
</cp:coreProperties>
</file>