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11C7E649" w:rsidR="00C511D0" w:rsidRPr="00486B83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981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B02CFB" w:rsidRPr="00C61981">
        <w:rPr>
          <w:rFonts w:ascii="Times New Roman" w:eastAsia="Times New Roman" w:hAnsi="Times New Roman"/>
          <w:sz w:val="24"/>
          <w:szCs w:val="24"/>
          <w:lang w:eastAsia="pl-PL"/>
        </w:rPr>
        <w:t>31.EAT</w:t>
      </w:r>
      <w:r w:rsidRPr="00C61981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C6198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C61981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C61981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C61981" w:rsidRPr="00C61981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 w:rsidRPr="00C61981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9A43AD" w:rsidRPr="00C61981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C61981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C619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C61981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486B8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486B8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486B8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486B8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86B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486B83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86B83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486B83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86B8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86B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486B83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486B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486B83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2BC3C689" w:rsidR="00936951" w:rsidRDefault="00486B83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6B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</w:t>
      </w:r>
      <w:r w:rsidR="00B02C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pupilometru</w:t>
      </w:r>
    </w:p>
    <w:p w14:paraId="670D63D1" w14:textId="07BB45FC" w:rsidR="00F3645D" w:rsidRDefault="00F3645D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908C49" w14:textId="5AFFBB1C" w:rsidR="00936951" w:rsidRDefault="00F3645D" w:rsidP="00F364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45D">
        <w:rPr>
          <w:rFonts w:ascii="Times New Roman" w:hAnsi="Times New Roman"/>
          <w:sz w:val="24"/>
          <w:szCs w:val="24"/>
        </w:rPr>
        <w:t>Przedmiot i warunki realizacji niniejszego zamówienia winny być zgodne z ustawą z dnia 20 maja 2010 r. o Wyrobach medycznych (</w:t>
      </w:r>
      <w:r w:rsidRPr="00F3645D">
        <w:rPr>
          <w:rFonts w:ascii="Times New Roman" w:hAnsi="Times New Roman"/>
          <w:sz w:val="24"/>
          <w:szCs w:val="24"/>
          <w:lang w:eastAsia="pl-PL"/>
        </w:rPr>
        <w:t xml:space="preserve">Dz. U. z 2020r., poz. </w:t>
      </w:r>
      <w:r w:rsidRPr="00F3645D">
        <w:rPr>
          <w:rFonts w:ascii="Times New Roman" w:eastAsia="Calibri" w:hAnsi="Times New Roman"/>
          <w:sz w:val="24"/>
          <w:szCs w:val="24"/>
          <w:lang w:eastAsia="pl-PL"/>
        </w:rPr>
        <w:t>1493</w:t>
      </w:r>
      <w:r w:rsidRPr="00F3645D">
        <w:rPr>
          <w:rFonts w:ascii="Times New Roman" w:hAnsi="Times New Roman"/>
          <w:sz w:val="24"/>
          <w:szCs w:val="24"/>
          <w:lang w:eastAsia="pl-PL"/>
        </w:rPr>
        <w:t xml:space="preserve">  z późn. zm.</w:t>
      </w:r>
      <w:r w:rsidRPr="00F3645D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F3645D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F3645D">
        <w:rPr>
          <w:rFonts w:ascii="Times New Roman" w:hAnsi="Times New Roman"/>
          <w:sz w:val="24"/>
          <w:szCs w:val="24"/>
        </w:rPr>
        <w:t xml:space="preserve">i z innymi obowiązującymi przepisami prawnymi w tym zakresie. </w:t>
      </w:r>
    </w:p>
    <w:p w14:paraId="06C552A2" w14:textId="77777777" w:rsidR="00F3645D" w:rsidRPr="00F3645D" w:rsidRDefault="00F3645D" w:rsidP="00F3645D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highlight w:val="yellow"/>
          <w:lang w:eastAsia="pl-PL"/>
        </w:rPr>
      </w:pPr>
    </w:p>
    <w:p w14:paraId="10F2D2DE" w14:textId="486A330C" w:rsidR="008B1AF1" w:rsidRPr="00486B83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486B83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486B83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486B83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7EB89F41" w14:textId="6CA2EA54" w:rsidR="008C2C06" w:rsidRPr="00486B83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6B83">
        <w:rPr>
          <w:rFonts w:ascii="Times New Roman" w:hAnsi="Times New Roman"/>
          <w:sz w:val="24"/>
          <w:szCs w:val="24"/>
        </w:rPr>
        <w:t xml:space="preserve">Realizacja przedmiotu zamówienia: </w:t>
      </w:r>
      <w:r w:rsidR="00486B83" w:rsidRPr="00486B83">
        <w:rPr>
          <w:rFonts w:ascii="Times New Roman" w:hAnsi="Times New Roman"/>
          <w:sz w:val="24"/>
          <w:szCs w:val="24"/>
        </w:rPr>
        <w:t xml:space="preserve">do </w:t>
      </w:r>
      <w:r w:rsidR="00B02CFB">
        <w:rPr>
          <w:rFonts w:ascii="Times New Roman" w:hAnsi="Times New Roman"/>
          <w:sz w:val="24"/>
          <w:szCs w:val="24"/>
        </w:rPr>
        <w:t>4</w:t>
      </w:r>
      <w:r w:rsidR="00486B83" w:rsidRPr="00486B83">
        <w:rPr>
          <w:rFonts w:ascii="Times New Roman" w:hAnsi="Times New Roman"/>
          <w:sz w:val="24"/>
          <w:szCs w:val="24"/>
        </w:rPr>
        <w:t xml:space="preserve"> tygodni od dnia zawarcia umowy </w:t>
      </w:r>
      <w:r w:rsidRPr="00486B83">
        <w:rPr>
          <w:rFonts w:ascii="Times New Roman" w:hAnsi="Times New Roman"/>
          <w:sz w:val="24"/>
          <w:szCs w:val="24"/>
        </w:rPr>
        <w:t xml:space="preserve"> </w:t>
      </w:r>
    </w:p>
    <w:p w14:paraId="742ABA74" w14:textId="77777777" w:rsidR="008C2C06" w:rsidRPr="00486B83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7C9496A" w14:textId="77777777" w:rsidR="00A42484" w:rsidRPr="00486B83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486B83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486B83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6B83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486B83">
        <w:rPr>
          <w:rFonts w:ascii="Times New Roman" w:hAnsi="Times New Roman"/>
          <w:sz w:val="24"/>
          <w:szCs w:val="24"/>
          <w:u w:val="single"/>
        </w:rPr>
        <w:t>załącznik nr 1</w:t>
      </w:r>
      <w:r w:rsidRPr="00486B83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401501A5" w:rsidR="00A42484" w:rsidRPr="00486B83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6B83">
        <w:rPr>
          <w:rFonts w:ascii="Times New Roman" w:hAnsi="Times New Roman"/>
          <w:sz w:val="24"/>
          <w:szCs w:val="24"/>
        </w:rPr>
        <w:t>Wypełnio</w:t>
      </w:r>
      <w:r w:rsidR="00486B83" w:rsidRPr="00486B83">
        <w:rPr>
          <w:rFonts w:ascii="Times New Roman" w:hAnsi="Times New Roman"/>
          <w:sz w:val="24"/>
          <w:szCs w:val="24"/>
        </w:rPr>
        <w:t>ne</w:t>
      </w:r>
      <w:r w:rsidRPr="00486B83">
        <w:rPr>
          <w:rFonts w:ascii="Times New Roman" w:hAnsi="Times New Roman"/>
          <w:sz w:val="24"/>
          <w:szCs w:val="24"/>
        </w:rPr>
        <w:t xml:space="preserve"> czytelnie, podpisan</w:t>
      </w:r>
      <w:r w:rsidR="00486B83" w:rsidRPr="00486B83">
        <w:rPr>
          <w:rFonts w:ascii="Times New Roman" w:hAnsi="Times New Roman"/>
          <w:sz w:val="24"/>
          <w:szCs w:val="24"/>
        </w:rPr>
        <w:t>e</w:t>
      </w:r>
      <w:r w:rsidRPr="00486B83">
        <w:rPr>
          <w:rFonts w:ascii="Times New Roman" w:hAnsi="Times New Roman"/>
          <w:sz w:val="24"/>
          <w:szCs w:val="24"/>
        </w:rPr>
        <w:t xml:space="preserve"> i opieczętowan</w:t>
      </w:r>
      <w:r w:rsidR="00486B83" w:rsidRPr="00486B83">
        <w:rPr>
          <w:rFonts w:ascii="Times New Roman" w:hAnsi="Times New Roman"/>
          <w:sz w:val="24"/>
          <w:szCs w:val="24"/>
        </w:rPr>
        <w:t>e</w:t>
      </w:r>
      <w:r w:rsidRPr="00486B83">
        <w:rPr>
          <w:rFonts w:ascii="Times New Roman" w:hAnsi="Times New Roman"/>
          <w:sz w:val="24"/>
          <w:szCs w:val="24"/>
        </w:rPr>
        <w:t xml:space="preserve"> przez osobę uprawnioną/ osoby uprawnione do reprezentowania Wykonawcy </w:t>
      </w:r>
      <w:r w:rsidR="00486B83" w:rsidRPr="00486B83">
        <w:rPr>
          <w:rFonts w:ascii="Times New Roman" w:hAnsi="Times New Roman"/>
          <w:sz w:val="24"/>
          <w:szCs w:val="24"/>
        </w:rPr>
        <w:t xml:space="preserve">zestawienie parametrów technicznych </w:t>
      </w:r>
      <w:r w:rsidRPr="00486B83">
        <w:rPr>
          <w:rFonts w:ascii="Times New Roman" w:hAnsi="Times New Roman"/>
          <w:sz w:val="24"/>
          <w:szCs w:val="24"/>
        </w:rPr>
        <w:t xml:space="preserve"> według druku stanowiącego </w:t>
      </w:r>
      <w:r w:rsidRPr="00486B83">
        <w:rPr>
          <w:rFonts w:ascii="Times New Roman" w:hAnsi="Times New Roman"/>
          <w:sz w:val="24"/>
          <w:szCs w:val="24"/>
          <w:u w:val="single"/>
        </w:rPr>
        <w:t>załącznik nr 2</w:t>
      </w:r>
      <w:r w:rsidRPr="00486B83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7FFFE1BD" w:rsidR="00A42484" w:rsidRPr="00525FAF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7963AD65" w14:textId="08D71922" w:rsidR="00525FAF" w:rsidRPr="00525FAF" w:rsidRDefault="00525FAF" w:rsidP="00525FAF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bCs/>
          <w:iCs/>
          <w:kern w:val="2"/>
          <w:sz w:val="24"/>
          <w:szCs w:val="24"/>
        </w:rPr>
        <w:t xml:space="preserve">Zaświadczenia podmiotu uprawnionego do kontroli jakości potwierdzające, że dostarczany wyrób medyczny odpowiada określonym normom lub specyfikacjom technicznym tj. w odniesieniu do </w:t>
      </w:r>
      <w:r w:rsidR="00B02CFB">
        <w:rPr>
          <w:rFonts w:ascii="Times New Roman" w:hAnsi="Times New Roman"/>
          <w:bCs/>
          <w:iCs/>
          <w:kern w:val="2"/>
          <w:sz w:val="24"/>
          <w:szCs w:val="24"/>
        </w:rPr>
        <w:t>pupilometru</w:t>
      </w:r>
      <w:r w:rsidRPr="00525FAF">
        <w:rPr>
          <w:rFonts w:ascii="Times New Roman" w:hAnsi="Times New Roman"/>
          <w:bCs/>
          <w:iCs/>
          <w:kern w:val="2"/>
          <w:sz w:val="24"/>
          <w:szCs w:val="24"/>
        </w:rPr>
        <w:t xml:space="preserve"> </w:t>
      </w:r>
    </w:p>
    <w:p w14:paraId="03D107A3" w14:textId="14180AD1" w:rsidR="00525FAF" w:rsidRPr="00011BE2" w:rsidRDefault="00525FAF" w:rsidP="00C61981">
      <w:pPr>
        <w:pStyle w:val="Akapitzlist"/>
        <w:numPr>
          <w:ilvl w:val="1"/>
          <w:numId w:val="11"/>
        </w:numPr>
        <w:tabs>
          <w:tab w:val="left" w:pos="709"/>
          <w:tab w:val="num" w:pos="851"/>
        </w:tabs>
        <w:suppressAutoHyphens/>
        <w:autoSpaceDE w:val="0"/>
        <w:spacing w:after="0" w:line="100" w:lineRule="atLeast"/>
        <w:ind w:hanging="1734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  <w:r w:rsidRPr="00011BE2">
        <w:rPr>
          <w:rFonts w:ascii="Times New Roman" w:hAnsi="Times New Roman"/>
          <w:b/>
          <w:bCs/>
          <w:iCs/>
          <w:kern w:val="2"/>
          <w:sz w:val="24"/>
          <w:szCs w:val="24"/>
        </w:rPr>
        <w:t>deklaracje zgodności z wymaganiami zasadniczymi</w:t>
      </w:r>
    </w:p>
    <w:p w14:paraId="051EA699" w14:textId="77777777" w:rsidR="00525FAF" w:rsidRPr="00011BE2" w:rsidRDefault="00525FAF" w:rsidP="00C61981">
      <w:pPr>
        <w:numPr>
          <w:ilvl w:val="1"/>
          <w:numId w:val="11"/>
        </w:numPr>
        <w:tabs>
          <w:tab w:val="left" w:pos="709"/>
        </w:tabs>
        <w:suppressAutoHyphens/>
        <w:autoSpaceDE w:val="0"/>
        <w:spacing w:after="0" w:line="100" w:lineRule="atLeast"/>
        <w:ind w:left="709" w:hanging="283"/>
        <w:jc w:val="both"/>
        <w:rPr>
          <w:rFonts w:ascii="Times New Roman" w:eastAsia="Calibri" w:hAnsi="Times New Roman"/>
          <w:bCs/>
          <w:iCs/>
          <w:kern w:val="2"/>
          <w:sz w:val="24"/>
          <w:szCs w:val="24"/>
        </w:rPr>
      </w:pPr>
      <w:r w:rsidRPr="00011BE2">
        <w:rPr>
          <w:rFonts w:ascii="Times New Roman" w:eastAsia="Calibri" w:hAnsi="Times New Roman"/>
          <w:b/>
          <w:bCs/>
          <w:iCs/>
          <w:kern w:val="2"/>
          <w:sz w:val="24"/>
          <w:szCs w:val="24"/>
        </w:rPr>
        <w:t>certyfikaty jednostki notyfikowanej</w:t>
      </w:r>
      <w:r w:rsidRPr="00011BE2">
        <w:rPr>
          <w:rFonts w:ascii="Times New Roman" w:eastAsia="Calibri" w:hAnsi="Times New Roman"/>
          <w:bCs/>
          <w:iCs/>
          <w:kern w:val="2"/>
          <w:sz w:val="24"/>
          <w:szCs w:val="24"/>
        </w:rPr>
        <w:t>, która brała udział w ocenie wyrobu medycznego (jeśli dotyczy)</w:t>
      </w:r>
    </w:p>
    <w:p w14:paraId="5B3C8B1F" w14:textId="77777777" w:rsidR="009A00CF" w:rsidRPr="00525FAF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525FAF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25FAF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4E5FC423" w14:textId="53A01BFA" w:rsidR="00A516B2" w:rsidRPr="00525FAF" w:rsidRDefault="00275C33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Kryteria: </w:t>
      </w:r>
    </w:p>
    <w:p w14:paraId="44521340" w14:textId="6EAAE086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Cena </w:t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</w:r>
      <w:r w:rsidRPr="00525FAF">
        <w:rPr>
          <w:rFonts w:ascii="Times New Roman" w:hAnsi="Times New Roman"/>
          <w:bCs/>
          <w:sz w:val="24"/>
          <w:szCs w:val="24"/>
        </w:rPr>
        <w:tab/>
        <w:t xml:space="preserve">– </w:t>
      </w:r>
      <w:r w:rsidR="00B02CFB">
        <w:rPr>
          <w:rFonts w:ascii="Times New Roman" w:hAnsi="Times New Roman"/>
          <w:bCs/>
          <w:sz w:val="24"/>
          <w:szCs w:val="24"/>
        </w:rPr>
        <w:t>100</w:t>
      </w:r>
      <w:r w:rsidRPr="00525FAF">
        <w:rPr>
          <w:rFonts w:ascii="Times New Roman" w:hAnsi="Times New Roman"/>
          <w:bCs/>
          <w:sz w:val="24"/>
          <w:szCs w:val="24"/>
        </w:rPr>
        <w:t xml:space="preserve"> %,</w:t>
      </w:r>
    </w:p>
    <w:p w14:paraId="1709D130" w14:textId="77777777" w:rsidR="00B02CFB" w:rsidRDefault="00B02CFB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353ED43" w14:textId="38C5CB02" w:rsidR="00A516B2" w:rsidRPr="00525FAF" w:rsidRDefault="00A516B2" w:rsidP="00A516B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25FAF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punktów:</w:t>
      </w:r>
    </w:p>
    <w:p w14:paraId="25C2086C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C9CBFC" w14:textId="6C15B225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525FAF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525FAF">
        <w:rPr>
          <w:rFonts w:ascii="Times New Roman" w:hAnsi="Times New Roman"/>
          <w:sz w:val="24"/>
          <w:szCs w:val="24"/>
        </w:rPr>
        <w:t xml:space="preserve">– waga </w:t>
      </w:r>
      <w:r w:rsidR="00B02CFB">
        <w:rPr>
          <w:rFonts w:ascii="Times New Roman" w:hAnsi="Times New Roman"/>
          <w:sz w:val="24"/>
          <w:szCs w:val="24"/>
        </w:rPr>
        <w:t>100</w:t>
      </w:r>
      <w:r w:rsidRPr="00525FAF">
        <w:rPr>
          <w:rFonts w:ascii="Times New Roman" w:hAnsi="Times New Roman"/>
          <w:sz w:val="24"/>
          <w:szCs w:val="24"/>
        </w:rPr>
        <w:t>%</w:t>
      </w:r>
    </w:p>
    <w:p w14:paraId="1BA35798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4641BE9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6F8FB499" w14:textId="77777777" w:rsidR="00A516B2" w:rsidRPr="00525FAF" w:rsidRDefault="00A516B2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10548E" w14:textId="77777777" w:rsidR="00A516B2" w:rsidRPr="00525FAF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Cn </w:t>
      </w:r>
    </w:p>
    <w:p w14:paraId="4888B8E8" w14:textId="67BE3ECE" w:rsidR="00A516B2" w:rsidRPr="00525FAF" w:rsidRDefault="00A516B2" w:rsidP="00A516B2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C = ------------ x100 x </w:t>
      </w:r>
      <w:r w:rsidR="00B02CFB">
        <w:rPr>
          <w:rFonts w:ascii="Times New Roman" w:hAnsi="Times New Roman"/>
          <w:bCs/>
          <w:sz w:val="24"/>
          <w:szCs w:val="24"/>
        </w:rPr>
        <w:t>10</w:t>
      </w:r>
      <w:r w:rsidRPr="00525FAF">
        <w:rPr>
          <w:rFonts w:ascii="Times New Roman" w:hAnsi="Times New Roman"/>
          <w:bCs/>
          <w:sz w:val="24"/>
          <w:szCs w:val="24"/>
        </w:rPr>
        <w:t>0 %</w:t>
      </w:r>
    </w:p>
    <w:p w14:paraId="402A76B8" w14:textId="77777777" w:rsidR="00A516B2" w:rsidRPr="00525FAF" w:rsidRDefault="00A516B2" w:rsidP="00A516B2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 xml:space="preserve">Co </w:t>
      </w:r>
    </w:p>
    <w:p w14:paraId="381953E6" w14:textId="77777777" w:rsidR="00A516B2" w:rsidRPr="00525FAF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gdzie:</w:t>
      </w:r>
    </w:p>
    <w:p w14:paraId="3EB47D57" w14:textId="77777777" w:rsidR="00A516B2" w:rsidRPr="00525FAF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2D3943D4" w14:textId="77777777" w:rsidR="00A516B2" w:rsidRPr="00525FAF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08EBF1F6" w14:textId="77777777" w:rsidR="00A516B2" w:rsidRPr="00525FAF" w:rsidRDefault="00A516B2" w:rsidP="00A516B2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t>Co - cena oferty badanej</w:t>
      </w:r>
    </w:p>
    <w:p w14:paraId="5EAE2AF4" w14:textId="77777777" w:rsidR="00A516B2" w:rsidRPr="00525FAF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5FAF">
        <w:rPr>
          <w:rFonts w:ascii="Times New Roman" w:hAnsi="Times New Roman"/>
          <w:bCs/>
          <w:sz w:val="24"/>
          <w:szCs w:val="24"/>
        </w:rPr>
        <w:lastRenderedPageBreak/>
        <w:t>Ocenie w ramach kryterium „Cena” podlegać będzie cena łączna brutto za wykonanie całego przedmiotu zamówienia podana w ofercie.</w:t>
      </w:r>
    </w:p>
    <w:p w14:paraId="5AB2C282" w14:textId="523ADD3D" w:rsidR="00A516B2" w:rsidRPr="00525FAF" w:rsidRDefault="00A516B2" w:rsidP="00A516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525FAF">
        <w:rPr>
          <w:rFonts w:ascii="Times New Roman" w:hAnsi="Times New Roman"/>
          <w:bCs/>
          <w:sz w:val="24"/>
          <w:szCs w:val="24"/>
        </w:rPr>
        <w:t xml:space="preserve">W tym kryterium wykonawca może uzyskać maksymalnie </w:t>
      </w:r>
      <w:r w:rsidR="00B02CFB">
        <w:rPr>
          <w:rFonts w:ascii="Times New Roman" w:hAnsi="Times New Roman"/>
          <w:bCs/>
          <w:sz w:val="24"/>
          <w:szCs w:val="24"/>
        </w:rPr>
        <w:t>100</w:t>
      </w:r>
      <w:r w:rsidRPr="00525FAF">
        <w:rPr>
          <w:rFonts w:ascii="Times New Roman" w:hAnsi="Times New Roman"/>
          <w:bCs/>
          <w:sz w:val="24"/>
          <w:szCs w:val="24"/>
        </w:rPr>
        <w:t xml:space="preserve"> punktów. </w:t>
      </w:r>
    </w:p>
    <w:bookmarkEnd w:id="0"/>
    <w:p w14:paraId="16DCD656" w14:textId="3177F848" w:rsidR="00A516B2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627CA584" w14:textId="62E69E1B" w:rsidR="00525FAF" w:rsidRDefault="00525FAF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7DA580B4" w14:textId="425A627F" w:rsidR="00525FAF" w:rsidRDefault="00275C33" w:rsidP="0017361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2. </w:t>
      </w:r>
      <w:r w:rsidR="00525FAF" w:rsidRPr="00525FAF">
        <w:rPr>
          <w:rFonts w:ascii="Times New Roman" w:eastAsia="Times New Roman" w:hAnsi="Times New Roman"/>
          <w:sz w:val="24"/>
          <w:szCs w:val="24"/>
          <w:u w:val="single"/>
        </w:rPr>
        <w:t xml:space="preserve">Za najkorzystniejszą ofertę zostanie uznana oferta, która uzyskała łącznie najwyższą liczbę punktów </w:t>
      </w:r>
      <w:r w:rsidR="00B02CFB">
        <w:rPr>
          <w:rFonts w:ascii="Times New Roman" w:eastAsia="Times New Roman" w:hAnsi="Times New Roman"/>
          <w:sz w:val="24"/>
          <w:szCs w:val="24"/>
          <w:u w:val="single"/>
        </w:rPr>
        <w:t xml:space="preserve">w powyższym kryterium </w:t>
      </w:r>
    </w:p>
    <w:p w14:paraId="156A6110" w14:textId="77777777" w:rsidR="00B02CFB" w:rsidRDefault="00B02CFB" w:rsidP="00B02CF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17A341BF" w14:textId="782F3D18" w:rsidR="00275C33" w:rsidRPr="00FF0928" w:rsidRDefault="00275C33" w:rsidP="00275C33">
      <w:pPr>
        <w:pStyle w:val="Default"/>
        <w:rPr>
          <w:sz w:val="23"/>
          <w:szCs w:val="23"/>
        </w:rPr>
      </w:pPr>
      <w:r w:rsidRPr="00FF0928">
        <w:rPr>
          <w:sz w:val="23"/>
          <w:szCs w:val="23"/>
        </w:rPr>
        <w:t xml:space="preserve">3. Jeżeli oferty otrzymały taką samą </w:t>
      </w:r>
      <w:r w:rsidR="0070581C">
        <w:rPr>
          <w:sz w:val="23"/>
          <w:szCs w:val="23"/>
        </w:rPr>
        <w:t>punktację</w:t>
      </w:r>
      <w:r w:rsidRPr="00FF0928">
        <w:rPr>
          <w:sz w:val="23"/>
          <w:szCs w:val="23"/>
        </w:rPr>
        <w:t xml:space="preserve">, zamawiający wybiera ofertę z najniższą ceną. </w:t>
      </w:r>
    </w:p>
    <w:p w14:paraId="6D1DFA93" w14:textId="77777777" w:rsidR="00275C33" w:rsidRPr="00FF0928" w:rsidRDefault="00275C33" w:rsidP="00275C33">
      <w:pPr>
        <w:pStyle w:val="Default"/>
        <w:rPr>
          <w:sz w:val="23"/>
          <w:szCs w:val="23"/>
        </w:rPr>
      </w:pPr>
    </w:p>
    <w:p w14:paraId="5C5BE96A" w14:textId="4D167D72" w:rsidR="00275C33" w:rsidRPr="00FF0928" w:rsidRDefault="00275C33" w:rsidP="00275C33">
      <w:pPr>
        <w:pStyle w:val="Default"/>
        <w:jc w:val="both"/>
        <w:rPr>
          <w:b/>
          <w:lang w:eastAsia="pl-PL"/>
        </w:rPr>
      </w:pPr>
      <w:r w:rsidRPr="00FF0928">
        <w:rPr>
          <w:sz w:val="23"/>
          <w:szCs w:val="23"/>
        </w:rPr>
        <w:t>4.  Jeżeli nie można dokonać wyboru oferty w sposób, o którym mowa w punkcie 3</w:t>
      </w:r>
      <w:r>
        <w:rPr>
          <w:sz w:val="23"/>
          <w:szCs w:val="23"/>
        </w:rPr>
        <w:t xml:space="preserve"> powyżej </w:t>
      </w:r>
      <w:r w:rsidRPr="00FF0928">
        <w:rPr>
          <w:sz w:val="23"/>
          <w:szCs w:val="23"/>
        </w:rPr>
        <w:t>Zamawiający może wezwać wykonawców, którzy złożyli te oferty, do złożenia w terminie określonym przez zamawiającego ofert dodatkowych zawierających nową cenę</w:t>
      </w:r>
      <w:r w:rsidRPr="00FF0928">
        <w:rPr>
          <w:b/>
          <w:lang w:eastAsia="pl-PL"/>
        </w:rPr>
        <w:t>.</w:t>
      </w:r>
    </w:p>
    <w:p w14:paraId="7271CE0D" w14:textId="77777777" w:rsidR="00275C33" w:rsidRDefault="00275C33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0422CE94" w14:textId="62470192" w:rsidR="00A42484" w:rsidRPr="00C61981" w:rsidRDefault="00A42484" w:rsidP="00275C33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61981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C61981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C61981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C61981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C61981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C61981" w:rsidRPr="00C61981">
        <w:rPr>
          <w:rFonts w:ascii="Times New Roman" w:eastAsia="Calibri" w:hAnsi="Times New Roman"/>
          <w:b/>
          <w:bCs/>
          <w:sz w:val="24"/>
          <w:szCs w:val="24"/>
          <w:lang w:eastAsia="pl-PL"/>
        </w:rPr>
        <w:t>04</w:t>
      </w:r>
      <w:r w:rsidR="00E74D36" w:rsidRPr="00C61981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.0</w:t>
      </w:r>
      <w:r w:rsidR="00C61981" w:rsidRPr="00C61981">
        <w:rPr>
          <w:rFonts w:ascii="Times New Roman" w:eastAsia="Calibri" w:hAnsi="Times New Roman"/>
          <w:b/>
          <w:bCs/>
          <w:sz w:val="24"/>
          <w:szCs w:val="24"/>
          <w:lang w:eastAsia="pl-PL"/>
        </w:rPr>
        <w:t>8</w:t>
      </w:r>
      <w:r w:rsidRPr="00C61981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486B83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49354450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525FAF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525FAF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525FAF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525FAF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525FAF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525FAF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525FAF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525FA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7C8CBA9F" w:rsidR="00A42484" w:rsidRPr="00525FAF" w:rsidRDefault="00A42484" w:rsidP="0003025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25F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486B83" w:rsidRPr="00525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</w:t>
            </w:r>
            <w:r w:rsidR="00B02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pupilometru</w:t>
            </w:r>
            <w:r w:rsidRPr="00525F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525F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B02CF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31.EAT</w:t>
            </w:r>
            <w:r w:rsidRPr="00525FA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525FAF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525FAF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FAF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525FAF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525FAF">
        <w:rPr>
          <w:rFonts w:ascii="Times New Roman" w:hAnsi="Times New Roman"/>
          <w:sz w:val="24"/>
          <w:szCs w:val="24"/>
        </w:rPr>
        <w:t xml:space="preserve">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525FAF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525FAF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4F99483A" w:rsidR="00A42484" w:rsidRPr="00525FAF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25FAF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525FAF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525FAF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B02CFB">
        <w:rPr>
          <w:rFonts w:ascii="Times New Roman" w:hAnsi="Times New Roman"/>
          <w:b/>
          <w:bCs/>
          <w:sz w:val="24"/>
          <w:szCs w:val="24"/>
          <w:lang w:eastAsia="pl-PL"/>
        </w:rPr>
        <w:t>31.EAT</w:t>
      </w:r>
      <w:r w:rsidRPr="00525FA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525FAF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525FAF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525FAF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14:paraId="61EF1943" w14:textId="77777777" w:rsidR="00A42484" w:rsidRPr="00525FAF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525FAF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525FAF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525FAF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525FA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525FA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525FA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525FAF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525FAF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525FAF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525FAF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525FAF">
        <w:rPr>
          <w:rFonts w:ascii="Times New Roman" w:hAnsi="Times New Roman"/>
          <w:sz w:val="24"/>
          <w:szCs w:val="24"/>
          <w:lang w:eastAsia="ar-SA"/>
        </w:rPr>
        <w:lastRenderedPageBreak/>
        <w:t xml:space="preserve">rozporządzenie o ochronie danych) (Dz. Urz. UE L 119 z 04.05.2016, str. 1),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525FAF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525FAF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525FAF">
        <w:rPr>
          <w:rFonts w:ascii="Times New Roman" w:eastAsia="CIDFont+F1" w:hAnsi="Times New Roman"/>
          <w:sz w:val="24"/>
          <w:szCs w:val="24"/>
        </w:rPr>
        <w:t>32 3581 524,</w:t>
      </w:r>
      <w:r w:rsidRPr="00525FAF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525F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62DA3BE4" w:rsidR="00A42484" w:rsidRPr="00525FAF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525FA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525FAF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525FAF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525FAF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525FAF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="00525FAF" w:rsidRPr="00525FAF">
        <w:rPr>
          <w:rFonts w:ascii="Times New Roman" w:hAnsi="Times New Roman"/>
          <w:b/>
          <w:sz w:val="24"/>
          <w:szCs w:val="24"/>
          <w:lang w:eastAsia="pl-PL"/>
        </w:rPr>
        <w:t xml:space="preserve">Dostawa </w:t>
      </w:r>
      <w:r w:rsidR="00B02C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pupilometru</w:t>
      </w:r>
      <w:r w:rsidR="006F798E" w:rsidRPr="00525F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525FA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525FAF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B02CFB">
        <w:rPr>
          <w:rFonts w:ascii="Times New Roman" w:hAnsi="Times New Roman"/>
          <w:bCs/>
          <w:sz w:val="24"/>
          <w:szCs w:val="24"/>
          <w:lang w:eastAsia="pl-PL"/>
        </w:rPr>
        <w:t>31.EAT</w:t>
      </w:r>
      <w:r w:rsidRPr="00525FAF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525FAF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525FAF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525FAF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525FAF">
        <w:rPr>
          <w:rFonts w:ascii="Times New Roman" w:hAnsi="Times New Roman"/>
          <w:b/>
          <w:sz w:val="24"/>
          <w:szCs w:val="24"/>
        </w:rPr>
        <w:t>Wyjaśnienie:</w:t>
      </w:r>
      <w:r w:rsidRPr="00525FAF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525FAF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525FA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525FAF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525F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525F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525FAF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525F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525FAF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525FAF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525FAF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6EB0C016" w14:textId="77777777" w:rsidR="00A42484" w:rsidRPr="00525FAF" w:rsidRDefault="00A42484" w:rsidP="00A42484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14:paraId="0DC6000F" w14:textId="77777777" w:rsidR="00A42484" w:rsidRPr="00525FAF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7FFD00DC" w14:textId="77777777" w:rsidR="00A42484" w:rsidRPr="00525FAF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2816E7B7" w14:textId="77777777" w:rsidR="00A42484" w:rsidRPr="00525FAF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525FAF">
        <w:rPr>
          <w:rFonts w:ascii="Times New Roman" w:hAnsi="Times New Roman"/>
          <w:b/>
          <w:sz w:val="24"/>
          <w:szCs w:val="24"/>
        </w:rPr>
        <w:lastRenderedPageBreak/>
        <w:t>Załączniki:</w:t>
      </w:r>
    </w:p>
    <w:p w14:paraId="11C4319F" w14:textId="77777777" w:rsidR="00A42484" w:rsidRPr="00525FAF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>Formularz ofertowy</w:t>
      </w:r>
    </w:p>
    <w:p w14:paraId="2EB067F2" w14:textId="5678A192" w:rsidR="00A42484" w:rsidRPr="00525FAF" w:rsidRDefault="00525FAF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 xml:space="preserve">Zestawienie Parametrów Technicznych </w:t>
      </w:r>
    </w:p>
    <w:p w14:paraId="409077D2" w14:textId="77777777" w:rsidR="00A42484" w:rsidRPr="00525FAF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525FAF">
        <w:rPr>
          <w:rFonts w:ascii="Times New Roman" w:eastAsia="Cambria" w:hAnsi="Times New Roman"/>
          <w:sz w:val="24"/>
          <w:szCs w:val="24"/>
        </w:rPr>
        <w:t>Projekt  umowy</w:t>
      </w:r>
    </w:p>
    <w:p w14:paraId="6B00EEAB" w14:textId="1DD0F85B" w:rsidR="009F3BB1" w:rsidRPr="00525FAF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525FAF">
        <w:rPr>
          <w:rFonts w:ascii="Times New Roman" w:eastAsia="Cambria" w:hAnsi="Times New Roman"/>
          <w:sz w:val="24"/>
          <w:szCs w:val="24"/>
        </w:rPr>
        <w:t>Załączniki do procedury PB – 4.4.6-02</w:t>
      </w:r>
    </w:p>
    <w:p w14:paraId="01518304" w14:textId="70C932E5" w:rsidR="00A42484" w:rsidRPr="00525FAF" w:rsidRDefault="00A42484" w:rsidP="009F3B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FAF">
        <w:rPr>
          <w:rFonts w:ascii="Times New Roman" w:hAnsi="Times New Roman"/>
          <w:sz w:val="24"/>
          <w:szCs w:val="24"/>
        </w:rPr>
        <w:tab/>
      </w:r>
      <w:r w:rsidRPr="00525FAF">
        <w:rPr>
          <w:rFonts w:ascii="Times New Roman" w:hAnsi="Times New Roman"/>
          <w:sz w:val="24"/>
          <w:szCs w:val="24"/>
        </w:rPr>
        <w:tab/>
      </w:r>
      <w:r w:rsidRPr="00525FAF">
        <w:rPr>
          <w:rFonts w:ascii="Times New Roman" w:hAnsi="Times New Roman"/>
          <w:sz w:val="24"/>
          <w:szCs w:val="24"/>
        </w:rPr>
        <w:tab/>
      </w:r>
      <w:r w:rsidRPr="00525FAF">
        <w:rPr>
          <w:rFonts w:ascii="Times New Roman" w:hAnsi="Times New Roman"/>
          <w:sz w:val="24"/>
          <w:szCs w:val="24"/>
        </w:rPr>
        <w:tab/>
      </w:r>
      <w:r w:rsidRPr="00525FAF">
        <w:rPr>
          <w:rFonts w:ascii="Times New Roman" w:hAnsi="Times New Roman"/>
          <w:sz w:val="24"/>
          <w:szCs w:val="24"/>
        </w:rPr>
        <w:tab/>
      </w:r>
      <w:r w:rsidRPr="00525FAF">
        <w:rPr>
          <w:rFonts w:ascii="Times New Roman" w:hAnsi="Times New Roman"/>
          <w:sz w:val="24"/>
          <w:szCs w:val="24"/>
        </w:rPr>
        <w:tab/>
      </w:r>
      <w:r w:rsidRPr="00525FAF">
        <w:rPr>
          <w:rFonts w:ascii="Times New Roman" w:hAnsi="Times New Roman"/>
          <w:sz w:val="24"/>
          <w:szCs w:val="24"/>
        </w:rPr>
        <w:tab/>
      </w:r>
    </w:p>
    <w:p w14:paraId="25B19662" w14:textId="385A5BA5" w:rsidR="008B1AF1" w:rsidRPr="00486B83" w:rsidRDefault="00A038C9" w:rsidP="00A038C9">
      <w:pPr>
        <w:ind w:firstLine="6804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4526A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DA1D2C5" wp14:editId="041FA9C9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157F7" w14:textId="77777777" w:rsidR="00A038C9" w:rsidRDefault="00A038C9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50E823C7" w:rsidR="008F348B" w:rsidRPr="00525FAF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5FA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B02CFB">
        <w:rPr>
          <w:rFonts w:ascii="Times New Roman" w:eastAsia="Times New Roman" w:hAnsi="Times New Roman"/>
          <w:sz w:val="24"/>
          <w:szCs w:val="24"/>
          <w:lang w:eastAsia="pl-PL"/>
        </w:rPr>
        <w:t>31.EAT</w:t>
      </w:r>
      <w:r w:rsidRPr="00525FA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525F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525FAF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486B83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0520042F" w14:textId="77777777" w:rsidR="00921203" w:rsidRPr="00486B83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384D292F" w14:textId="77777777" w:rsidR="008F348B" w:rsidRPr="005E21FB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5E21FB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5E21FB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5E21FB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5E21FB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5E21FB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5E21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5E21FB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5E21FB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5E21FB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E21FB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5E21FB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5E21FB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5E21FB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5E21FB" w:rsidRDefault="007F2470" w:rsidP="007F2470">
      <w:pPr>
        <w:pStyle w:val="Tekstpodstawowywcity21"/>
        <w:ind w:left="0"/>
        <w:rPr>
          <w:i/>
          <w:iCs/>
        </w:rPr>
      </w:pPr>
      <w:r w:rsidRPr="005E21FB">
        <w:rPr>
          <w:i/>
          <w:iCs/>
        </w:rPr>
        <w:t xml:space="preserve">*) </w:t>
      </w:r>
      <w:r w:rsidR="00797E72" w:rsidRPr="005E21FB">
        <w:rPr>
          <w:i/>
          <w:iCs/>
        </w:rPr>
        <w:t>dotyczy osób</w:t>
      </w:r>
      <w:r w:rsidRPr="005E21FB">
        <w:rPr>
          <w:i/>
          <w:iCs/>
        </w:rPr>
        <w:t xml:space="preserve"> fizycznych prow</w:t>
      </w:r>
      <w:r w:rsidR="007563B6" w:rsidRPr="005E21FB">
        <w:rPr>
          <w:i/>
          <w:iCs/>
        </w:rPr>
        <w:t>adzących działalność gospodarczą</w:t>
      </w:r>
      <w:r w:rsidRPr="005E21FB">
        <w:rPr>
          <w:i/>
          <w:iCs/>
        </w:rPr>
        <w:t xml:space="preserve"> </w:t>
      </w:r>
      <w:r w:rsidR="00797E72" w:rsidRPr="005E21FB">
        <w:rPr>
          <w:i/>
          <w:iCs/>
        </w:rPr>
        <w:t>oraz wspólników</w:t>
      </w:r>
      <w:r w:rsidRPr="005E21FB">
        <w:rPr>
          <w:i/>
          <w:iCs/>
        </w:rPr>
        <w:t xml:space="preserve"> w spółce cywilnej</w:t>
      </w:r>
    </w:p>
    <w:p w14:paraId="1B6E027B" w14:textId="77777777" w:rsidR="007F2470" w:rsidRPr="005E21FB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5E21FB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5E21FB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5E21FB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5E21FB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5E21FB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5E21FB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28088BEB" w14:textId="362A53C0" w:rsidR="005E21FB" w:rsidRPr="005E21FB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hAnsi="Times New Roman"/>
          <w:color w:val="000000"/>
        </w:rPr>
        <w:t xml:space="preserve">W odpowiedzi na zaproszenie do złożenia oferty  na </w:t>
      </w:r>
      <w:r w:rsidR="005E21FB" w:rsidRPr="005E21FB">
        <w:rPr>
          <w:rFonts w:ascii="Times New Roman" w:hAnsi="Times New Roman"/>
          <w:b/>
          <w:bCs/>
          <w:color w:val="000000"/>
        </w:rPr>
        <w:t xml:space="preserve">Dostawę </w:t>
      </w:r>
      <w:r w:rsidR="00B02CFB">
        <w:rPr>
          <w:rFonts w:ascii="Times New Roman" w:hAnsi="Times New Roman"/>
          <w:b/>
          <w:bCs/>
          <w:color w:val="000000"/>
        </w:rPr>
        <w:t>pupilometru</w:t>
      </w:r>
      <w:r w:rsidR="005E21FB" w:rsidRPr="005E21FB">
        <w:rPr>
          <w:rFonts w:ascii="Times New Roman" w:hAnsi="Times New Roman"/>
          <w:color w:val="000000"/>
        </w:rPr>
        <w:t xml:space="preserve"> </w:t>
      </w:r>
      <w:r w:rsidRPr="005E21FB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5E21FB">
        <w:rPr>
          <w:rFonts w:ascii="Times New Roman" w:hAnsi="Times New Roman"/>
          <w:color w:val="000000"/>
        </w:rPr>
        <w:t>za</w:t>
      </w:r>
      <w:r w:rsidR="0070700C" w:rsidRPr="005E21FB">
        <w:rPr>
          <w:rFonts w:ascii="Times New Roman" w:hAnsi="Times New Roman"/>
          <w:color w:val="000000"/>
        </w:rPr>
        <w:t xml:space="preserve"> </w:t>
      </w:r>
      <w:r w:rsidR="009A00CF" w:rsidRPr="005E21FB">
        <w:rPr>
          <w:rFonts w:ascii="Times New Roman" w:hAnsi="Times New Roman"/>
          <w:color w:val="000000"/>
        </w:rPr>
        <w:t xml:space="preserve">maksymalną </w:t>
      </w:r>
      <w:r w:rsidR="00E71242" w:rsidRPr="005E21FB">
        <w:rPr>
          <w:rFonts w:ascii="Times New Roman" w:hAnsi="Times New Roman"/>
          <w:color w:val="000000"/>
        </w:rPr>
        <w:t xml:space="preserve">łączną </w:t>
      </w:r>
      <w:r w:rsidR="00DE0E84" w:rsidRPr="005E21FB">
        <w:rPr>
          <w:rFonts w:ascii="Times New Roman" w:hAnsi="Times New Roman"/>
          <w:color w:val="000000"/>
        </w:rPr>
        <w:t xml:space="preserve">kwotę określoną </w:t>
      </w:r>
      <w:r w:rsidR="005E21FB" w:rsidRPr="005E21FB">
        <w:rPr>
          <w:rFonts w:ascii="Times New Roman" w:hAnsi="Times New Roman"/>
          <w:color w:val="000000"/>
        </w:rPr>
        <w:t xml:space="preserve">poniżej: </w:t>
      </w:r>
    </w:p>
    <w:p w14:paraId="0FCFC004" w14:textId="77777777" w:rsidR="005E21FB" w:rsidRDefault="005E21FB" w:rsidP="005E21F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16"/>
        <w:gridCol w:w="1011"/>
        <w:gridCol w:w="1257"/>
        <w:gridCol w:w="1312"/>
        <w:gridCol w:w="814"/>
        <w:gridCol w:w="1807"/>
      </w:tblGrid>
      <w:tr w:rsidR="005E21FB" w14:paraId="0347D235" w14:textId="77777777" w:rsidTr="00380506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CD4987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AC0B2" w14:textId="77777777" w:rsidR="005E21FB" w:rsidRDefault="005E21FB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F41DC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5E5C8D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jedn. netto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17FF1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65F7A0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 %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97C03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C772C1F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  <w:p w14:paraId="32E48179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(wartość netto + VAT)</w:t>
            </w:r>
          </w:p>
        </w:tc>
      </w:tr>
      <w:tr w:rsidR="005E21FB" w14:paraId="7F2AB85C" w14:textId="77777777" w:rsidTr="00380506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57E729" w14:textId="77777777" w:rsidR="005E21FB" w:rsidRDefault="005E21F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C5CBF" w14:textId="6C7BA7DA" w:rsidR="005E21FB" w:rsidRDefault="00B02CFB" w:rsidP="005E21FB">
            <w:pPr>
              <w:jc w:val="both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Pupilometr</w:t>
            </w:r>
            <w:r w:rsidR="005E21FB" w:rsidRPr="005E21FB">
              <w:rPr>
                <w:bCs/>
                <w:sz w:val="20"/>
                <w:szCs w:val="20"/>
                <w:lang w:eastAsia="pl-PL"/>
              </w:rPr>
              <w:t xml:space="preserve"> </w:t>
            </w:r>
            <w:r w:rsidR="005E21FB">
              <w:rPr>
                <w:bCs/>
                <w:sz w:val="20"/>
                <w:szCs w:val="20"/>
                <w:lang w:eastAsia="pl-PL"/>
              </w:rPr>
              <w:t xml:space="preserve">o parametrach opisanych w załączniku nr 2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ED113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14:paraId="2C077688" w14:textId="59456DC4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80506">
              <w:rPr>
                <w:bCs/>
              </w:rPr>
              <w:t xml:space="preserve"> komplet</w:t>
            </w:r>
            <w:r>
              <w:rPr>
                <w:bCs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B14D3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BF31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7ACB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475E0" w14:textId="77777777" w:rsidR="005E21FB" w:rsidRDefault="005E21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38710485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D0D2B">
        <w:rPr>
          <w:rFonts w:ascii="Times New Roman" w:hAnsi="Times New Roman"/>
          <w:i/>
          <w:iCs/>
          <w:color w:val="000000"/>
          <w:sz w:val="20"/>
          <w:szCs w:val="20"/>
        </w:rPr>
        <w:t>Zamawiający dopuszcza, aby Wykonawca rozbił powyższą tabelkę cenową na poszczególne pozycje np. w celu wskazania odrębnej stawki VAT dla poszczególnych elementów itp.</w:t>
      </w:r>
    </w:p>
    <w:p w14:paraId="62C74273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4D1158" w14:textId="1D17F948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D0D2B">
        <w:rPr>
          <w:rFonts w:ascii="Times New Roman" w:hAnsi="Times New Roman"/>
          <w:color w:val="000000"/>
          <w:sz w:val="24"/>
          <w:szCs w:val="24"/>
        </w:rPr>
        <w:t xml:space="preserve">Oświadczamy, iż oferujemy następujący </w:t>
      </w:r>
      <w:r w:rsidR="00B02CFB">
        <w:rPr>
          <w:rFonts w:ascii="Times New Roman" w:hAnsi="Times New Roman"/>
          <w:color w:val="000000"/>
          <w:sz w:val="24"/>
          <w:szCs w:val="24"/>
        </w:rPr>
        <w:t xml:space="preserve">Pupilometr </w:t>
      </w:r>
    </w:p>
    <w:p w14:paraId="549F0F18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12F969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D0D2B">
        <w:rPr>
          <w:rFonts w:ascii="Times New Roman" w:hAnsi="Times New Roman"/>
          <w:color w:val="000000"/>
          <w:sz w:val="24"/>
          <w:szCs w:val="24"/>
        </w:rPr>
        <w:t>- Producent:</w:t>
      </w:r>
      <w:r w:rsidRPr="007D0D2B">
        <w:rPr>
          <w:rFonts w:ascii="Times New Roman" w:hAnsi="Times New Roman"/>
          <w:color w:val="000000"/>
          <w:sz w:val="24"/>
          <w:szCs w:val="24"/>
        </w:rPr>
        <w:tab/>
      </w:r>
      <w:r w:rsidRPr="007D0D2B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73F72E59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B9FA40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D0D2B">
        <w:rPr>
          <w:rFonts w:ascii="Times New Roman" w:hAnsi="Times New Roman"/>
          <w:color w:val="000000"/>
          <w:sz w:val="24"/>
          <w:szCs w:val="24"/>
        </w:rPr>
        <w:t>- Nazwa i typ:</w:t>
      </w:r>
      <w:r w:rsidRPr="007D0D2B">
        <w:rPr>
          <w:rFonts w:ascii="Times New Roman" w:hAnsi="Times New Roman"/>
          <w:color w:val="000000"/>
          <w:sz w:val="24"/>
          <w:szCs w:val="24"/>
        </w:rPr>
        <w:tab/>
      </w:r>
      <w:r w:rsidRPr="007D0D2B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35C25513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7DB1D9" w14:textId="466B8BCC" w:rsidR="005E21F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D0D2B">
        <w:rPr>
          <w:rFonts w:ascii="Times New Roman" w:hAnsi="Times New Roman"/>
          <w:color w:val="000000"/>
          <w:sz w:val="24"/>
          <w:szCs w:val="24"/>
        </w:rPr>
        <w:t>- Kraj pochodzenia:</w:t>
      </w:r>
      <w:r w:rsidRPr="007D0D2B">
        <w:rPr>
          <w:rFonts w:ascii="Times New Roman" w:hAnsi="Times New Roman"/>
          <w:color w:val="000000"/>
          <w:sz w:val="24"/>
          <w:szCs w:val="24"/>
        </w:rPr>
        <w:tab/>
        <w:t>…….………………………… (podać)</w:t>
      </w:r>
    </w:p>
    <w:p w14:paraId="26DEFE5B" w14:textId="77777777" w:rsidR="007D0D2B" w:rsidRPr="007D0D2B" w:rsidRDefault="007D0D2B" w:rsidP="007D0D2B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0FBC2711" w14:textId="5F908464" w:rsidR="00911832" w:rsidRPr="005E21FB" w:rsidRDefault="00750105" w:rsidP="00637C7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5E21FB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5E21F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4DB76AC9" w:rsidR="00750105" w:rsidRPr="005E21FB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eastAsia="Times New Roman" w:hAnsi="Times New Roman"/>
          <w:bCs/>
          <w:i/>
        </w:rPr>
        <w:t xml:space="preserve">W przypadku nie wypełnienia podpunktu </w:t>
      </w:r>
      <w:r w:rsidR="00B02CFB">
        <w:rPr>
          <w:rFonts w:ascii="Times New Roman" w:eastAsia="Times New Roman" w:hAnsi="Times New Roman"/>
          <w:bCs/>
          <w:i/>
        </w:rPr>
        <w:t>2</w:t>
      </w:r>
      <w:r w:rsidRPr="005E21FB">
        <w:rPr>
          <w:rFonts w:ascii="Times New Roman" w:eastAsia="Times New Roman" w:hAnsi="Times New Roman"/>
          <w:bCs/>
          <w:i/>
        </w:rPr>
        <w:t xml:space="preserve">  </w:t>
      </w:r>
      <w:r w:rsidRPr="005E21FB">
        <w:rPr>
          <w:rFonts w:ascii="Times New Roman" w:eastAsia="Times New Roman" w:hAnsi="Times New Roman"/>
          <w:i/>
        </w:rPr>
        <w:t>Zamawiający przyjmuje, iż Wykonawca nie zamierza powierzyć żądnej części zamówienia podwykonawcy)</w:t>
      </w:r>
    </w:p>
    <w:p w14:paraId="60E61502" w14:textId="544D5E9D" w:rsidR="00517954" w:rsidRPr="005E21FB" w:rsidRDefault="00517954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hAnsi="Times New Roman"/>
          <w:color w:val="000000"/>
        </w:rPr>
        <w:t>Termin płatności: w ciągu 30 dni od dnia otrzymania przez Zamawiającego faktury VAT.</w:t>
      </w:r>
    </w:p>
    <w:p w14:paraId="57AC1698" w14:textId="45B369F1" w:rsidR="00276B42" w:rsidRDefault="00BD3F3F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hAnsi="Times New Roman"/>
          <w:color w:val="000000"/>
        </w:rPr>
        <w:lastRenderedPageBreak/>
        <w:t xml:space="preserve">Oświadczamy, iż </w:t>
      </w:r>
      <w:r w:rsidR="00276B42" w:rsidRPr="005E21FB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5E21FB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bookmarkStart w:id="1" w:name="_Hlk492902681"/>
      <w:r w:rsidRPr="005E21FB">
        <w:rPr>
          <w:rFonts w:ascii="Times New Roman" w:hAnsi="Times New Roman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5E21FB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</w:rPr>
      </w:pPr>
      <w:r w:rsidRPr="005E21FB">
        <w:rPr>
          <w:rFonts w:ascii="Times New Roman" w:hAnsi="Times New Roman"/>
          <w:i/>
          <w:iCs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5E21FB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E21FB">
        <w:rPr>
          <w:rFonts w:ascii="Times New Roman" w:hAnsi="Times New Roman"/>
          <w:bCs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CC86F58" w:rsidR="005069C5" w:rsidRPr="005E21FB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5E21FB">
        <w:rPr>
          <w:rFonts w:ascii="Times New Roman" w:hAnsi="Times New Roman"/>
          <w:bCs/>
          <w:lang w:eastAsia="ar-SA"/>
        </w:rPr>
        <w:t xml:space="preserve">Osoba </w:t>
      </w:r>
      <w:r w:rsidR="005069C5" w:rsidRPr="005E21FB">
        <w:rPr>
          <w:rFonts w:ascii="Times New Roman" w:hAnsi="Times New Roman"/>
          <w:bCs/>
          <w:lang w:eastAsia="ar-SA"/>
        </w:rPr>
        <w:t xml:space="preserve">wskazana do </w:t>
      </w:r>
      <w:r w:rsidRPr="005E21FB">
        <w:rPr>
          <w:rFonts w:ascii="Times New Roman" w:hAnsi="Times New Roman"/>
          <w:bCs/>
          <w:lang w:eastAsia="ar-SA"/>
        </w:rPr>
        <w:t xml:space="preserve"> kontaktu</w:t>
      </w:r>
      <w:r w:rsidR="005069C5" w:rsidRPr="005E21FB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5E21FB">
        <w:rPr>
          <w:rFonts w:ascii="Times New Roman" w:hAnsi="Times New Roman"/>
          <w:bCs/>
          <w:lang w:eastAsia="ar-SA"/>
        </w:rPr>
        <w:tab/>
      </w:r>
      <w:r w:rsidRPr="005E21FB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6247EF26" w:rsidR="005069C5" w:rsidRPr="005E21FB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5E21FB">
        <w:rPr>
          <w:rFonts w:ascii="Times New Roman" w:hAnsi="Times New Roman"/>
          <w:bCs/>
          <w:lang w:eastAsia="ar-SA"/>
        </w:rPr>
        <w:t xml:space="preserve">tel. lub </w:t>
      </w:r>
      <w:r w:rsidR="000C62AA">
        <w:rPr>
          <w:rFonts w:ascii="Times New Roman" w:hAnsi="Times New Roman"/>
          <w:bCs/>
          <w:lang w:eastAsia="ar-SA"/>
        </w:rPr>
        <w:t>e-mail</w:t>
      </w:r>
      <w:r w:rsidR="005069C5" w:rsidRPr="005E21FB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5E21FB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8011A2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8011A2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8011A2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8011A2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011A2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8011A2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011A2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436AD91D" w14:textId="77777777" w:rsidR="004960CF" w:rsidRPr="008011A2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bookmarkStart w:id="2" w:name="_Hlk71796785"/>
    </w:p>
    <w:bookmarkEnd w:id="2"/>
    <w:p w14:paraId="2886C9FD" w14:textId="55FFAFCC" w:rsidR="00FB4CCE" w:rsidRPr="00486B83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p w14:paraId="4D080A7D" w14:textId="48872E08" w:rsidR="00FB4CCE" w:rsidRPr="00486B83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p w14:paraId="7F77EA8F" w14:textId="77777777" w:rsidR="00237E1F" w:rsidRDefault="00237E1F">
      <w:pPr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bookmarkStart w:id="3" w:name="_Hlk77920769"/>
      <w:r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br w:type="page"/>
      </w:r>
    </w:p>
    <w:p w14:paraId="054E228A" w14:textId="27B76CBA" w:rsidR="00FB4CCE" w:rsidRDefault="00FB4CCE" w:rsidP="00FB4CCE">
      <w:pPr>
        <w:rPr>
          <w:rFonts w:ascii="Tahoma" w:hAnsi="Tahoma" w:cs="Tahoma"/>
          <w:sz w:val="20"/>
          <w:szCs w:val="20"/>
        </w:rPr>
      </w:pPr>
      <w:bookmarkStart w:id="4" w:name="_Hlk77924935"/>
      <w:r w:rsidRPr="00237E1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B02CFB">
        <w:rPr>
          <w:rFonts w:ascii="Times New Roman" w:eastAsia="Times New Roman" w:hAnsi="Times New Roman"/>
          <w:sz w:val="24"/>
          <w:szCs w:val="24"/>
          <w:lang w:eastAsia="pl-PL"/>
        </w:rPr>
        <w:t>31.EAT</w:t>
      </w:r>
      <w:r w:rsidRPr="00237E1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  <w:t xml:space="preserve"> Załącznik nr </w:t>
      </w:r>
      <w:r w:rsidR="007D0D2B">
        <w:rPr>
          <w:rFonts w:ascii="Tahoma" w:hAnsi="Tahoma" w:cs="Tahoma"/>
          <w:sz w:val="20"/>
          <w:szCs w:val="20"/>
        </w:rPr>
        <w:t>2</w:t>
      </w:r>
    </w:p>
    <w:p w14:paraId="0695D4C0" w14:textId="30EDE719" w:rsidR="007D0D2B" w:rsidRDefault="007D0D2B" w:rsidP="00FB4CCE">
      <w:pPr>
        <w:rPr>
          <w:rFonts w:ascii="Tahoma" w:hAnsi="Tahoma" w:cs="Tahoma"/>
          <w:sz w:val="20"/>
          <w:szCs w:val="20"/>
        </w:rPr>
      </w:pPr>
    </w:p>
    <w:p w14:paraId="19A2AAD4" w14:textId="77777777" w:rsidR="007D0D2B" w:rsidRDefault="007D0D2B" w:rsidP="007D0D2B">
      <w:pPr>
        <w:widowControl w:val="0"/>
        <w:jc w:val="center"/>
        <w:rPr>
          <w:sz w:val="28"/>
          <w:szCs w:val="28"/>
          <w:lang w:eastAsia="zh-CN"/>
        </w:rPr>
      </w:pPr>
      <w:r w:rsidRPr="00D074AD">
        <w:rPr>
          <w:sz w:val="28"/>
          <w:szCs w:val="28"/>
          <w:lang w:eastAsia="zh-CN"/>
        </w:rPr>
        <w:t xml:space="preserve">ZESTAWIENIE  PARAMETRÓW TECHNICZNYCH </w:t>
      </w:r>
    </w:p>
    <w:p w14:paraId="266156A2" w14:textId="1630A943" w:rsidR="007D0D2B" w:rsidRPr="00B02CFB" w:rsidRDefault="00B02CFB" w:rsidP="007D0D2B">
      <w:pPr>
        <w:widowControl w:val="0"/>
        <w:spacing w:line="100" w:lineRule="atLeast"/>
        <w:jc w:val="center"/>
        <w:rPr>
          <w:rFonts w:cs="Arial"/>
          <w:b/>
          <w:bCs/>
          <w:kern w:val="1"/>
          <w:sz w:val="28"/>
          <w:szCs w:val="28"/>
          <w:highlight w:val="yellow"/>
          <w:lang w:eastAsia="hi-IN" w:bidi="hi-IN"/>
        </w:rPr>
      </w:pPr>
      <w:r w:rsidRPr="00B02CFB">
        <w:rPr>
          <w:rFonts w:cs="Arial"/>
          <w:b/>
          <w:bCs/>
          <w:kern w:val="1"/>
          <w:sz w:val="28"/>
          <w:szCs w:val="28"/>
          <w:lang w:eastAsia="hi-IN" w:bidi="hi-IN"/>
        </w:rPr>
        <w:t xml:space="preserve">Pupilometr </w:t>
      </w:r>
    </w:p>
    <w:p w14:paraId="7F453C38" w14:textId="59260AAC" w:rsidR="007D0D2B" w:rsidRPr="00B95241" w:rsidRDefault="007D0D2B" w:rsidP="007D0D2B">
      <w:pPr>
        <w:autoSpaceDN w:val="0"/>
        <w:spacing w:before="28"/>
        <w:textAlignment w:val="baseline"/>
        <w:rPr>
          <w:rFonts w:eastAsia="MS Mincho"/>
          <w:b/>
        </w:rPr>
      </w:pPr>
      <w:r w:rsidRPr="00B95241">
        <w:rPr>
          <w:rFonts w:eastAsia="MS Mincho"/>
          <w:b/>
        </w:rPr>
        <w:t>Producent, model/typ, rok produkcji</w:t>
      </w:r>
      <w:r w:rsidR="00275C33">
        <w:rPr>
          <w:rFonts w:eastAsia="MS Mincho"/>
          <w:b/>
        </w:rPr>
        <w:t xml:space="preserve">: </w:t>
      </w:r>
      <w:r w:rsidRPr="00B95241">
        <w:rPr>
          <w:rFonts w:eastAsia="MS Mincho"/>
          <w:b/>
        </w:rPr>
        <w:t xml:space="preserve">zgodnie z wypełnionym </w:t>
      </w:r>
      <w:r w:rsidR="00874550">
        <w:rPr>
          <w:rFonts w:eastAsia="MS Mincho"/>
          <w:b/>
        </w:rPr>
        <w:t xml:space="preserve">formularzem </w:t>
      </w:r>
      <w:r w:rsidR="009A43AD">
        <w:rPr>
          <w:rFonts w:eastAsia="MS Mincho"/>
          <w:b/>
        </w:rPr>
        <w:t>ofertowym</w:t>
      </w:r>
      <w:r w:rsidR="00874550">
        <w:rPr>
          <w:rFonts w:eastAsia="MS Mincho"/>
          <w:b/>
        </w:rPr>
        <w:t xml:space="preserve"> </w:t>
      </w:r>
    </w:p>
    <w:tbl>
      <w:tblPr>
        <w:tblW w:w="10572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5670"/>
        <w:gridCol w:w="1134"/>
        <w:gridCol w:w="3118"/>
      </w:tblGrid>
      <w:tr w:rsidR="007D0D2B" w:rsidRPr="00B02CFB" w14:paraId="750632DE" w14:textId="77777777" w:rsidTr="00D344FC">
        <w:trPr>
          <w:trHeight w:val="477"/>
        </w:trPr>
        <w:tc>
          <w:tcPr>
            <w:tcW w:w="650" w:type="dxa"/>
            <w:shd w:val="clear" w:color="auto" w:fill="auto"/>
            <w:vAlign w:val="center"/>
          </w:tcPr>
          <w:p w14:paraId="1E243977" w14:textId="77777777" w:rsidR="007D0D2B" w:rsidRPr="00B02CFB" w:rsidRDefault="007D0D2B" w:rsidP="00D344FC">
            <w:pPr>
              <w:ind w:right="-353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BD4D4A" w14:textId="77777777" w:rsidR="007D0D2B" w:rsidRPr="00B02CFB" w:rsidRDefault="007D0D2B" w:rsidP="00D344FC">
            <w:pPr>
              <w:keepNext/>
              <w:widowControl w:val="0"/>
              <w:tabs>
                <w:tab w:val="left" w:pos="0"/>
                <w:tab w:val="left" w:pos="864"/>
              </w:tabs>
              <w:autoSpaceDN w:val="0"/>
              <w:snapToGrid w:val="0"/>
              <w:jc w:val="center"/>
              <w:textAlignment w:val="baseline"/>
              <w:rPr>
                <w:rFonts w:asciiTheme="majorHAnsi" w:hAnsiTheme="majorHAnsi"/>
                <w:bCs/>
                <w:kern w:val="3"/>
                <w:lang w:bidi="fa-IR"/>
              </w:rPr>
            </w:pPr>
            <w:r w:rsidRPr="00B02CFB">
              <w:rPr>
                <w:rFonts w:asciiTheme="majorHAnsi" w:hAnsiTheme="majorHAnsi"/>
                <w:b/>
                <w:bCs/>
                <w:lang w:eastAsia="pl-PL"/>
              </w:rPr>
              <w:t>Opis parametru, funkcji</w:t>
            </w:r>
          </w:p>
          <w:p w14:paraId="6F4AFF86" w14:textId="77777777" w:rsidR="007D0D2B" w:rsidRPr="00B02CFB" w:rsidRDefault="007D0D2B" w:rsidP="00D344FC">
            <w:pPr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39AA66" w14:textId="77777777" w:rsidR="007D0D2B" w:rsidRPr="00B02CFB" w:rsidRDefault="007D0D2B" w:rsidP="00D344FC">
            <w:pPr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b/>
                <w:kern w:val="1"/>
                <w:lang w:eastAsia="zh-CN" w:bidi="hi-IN"/>
              </w:rPr>
              <w:t>Wymagana wartość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4AC220" w14:textId="77777777" w:rsidR="007D0D2B" w:rsidRPr="00B02CFB" w:rsidRDefault="007D0D2B" w:rsidP="00D344FC">
            <w:pPr>
              <w:ind w:right="213"/>
              <w:jc w:val="center"/>
              <w:rPr>
                <w:rFonts w:asciiTheme="majorHAnsi" w:hAnsiTheme="majorHAnsi"/>
                <w:b/>
                <w:bCs/>
                <w:color w:val="FF0000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b/>
                <w:kern w:val="1"/>
                <w:lang w:eastAsia="zh-CN" w:bidi="hi-IN"/>
              </w:rPr>
              <w:t>Wartość oferowana przez Wykonawcę</w:t>
            </w:r>
          </w:p>
        </w:tc>
      </w:tr>
      <w:tr w:rsidR="00B02CFB" w:rsidRPr="00B02CFB" w14:paraId="40B74D00" w14:textId="77777777" w:rsidTr="009A3D50">
        <w:trPr>
          <w:trHeight w:val="739"/>
        </w:trPr>
        <w:tc>
          <w:tcPr>
            <w:tcW w:w="650" w:type="dxa"/>
            <w:shd w:val="clear" w:color="auto" w:fill="auto"/>
            <w:vAlign w:val="center"/>
          </w:tcPr>
          <w:p w14:paraId="0FC67B26" w14:textId="77777777" w:rsidR="00B02CFB" w:rsidRPr="00B02CFB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E7F9645" w14:textId="6801723D" w:rsidR="00B02CFB" w:rsidRPr="00B02CFB" w:rsidRDefault="00B02CFB" w:rsidP="00B02CFB">
            <w:pPr>
              <w:autoSpaceDE w:val="0"/>
              <w:adjustRightInd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02CFB">
              <w:rPr>
                <w:rFonts w:asciiTheme="majorHAnsi" w:hAnsiTheme="majorHAnsi"/>
                <w:sz w:val="24"/>
                <w:szCs w:val="24"/>
              </w:rPr>
              <w:t>Urządzenie do pomiaru średnicy źrenicy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4CE73" w14:textId="77777777" w:rsidR="00B02CFB" w:rsidRPr="00B02CFB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60F582" w14:textId="77777777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B02CFB" w14:paraId="02865EF1" w14:textId="77777777" w:rsidTr="009A3D50">
        <w:tc>
          <w:tcPr>
            <w:tcW w:w="650" w:type="dxa"/>
            <w:shd w:val="clear" w:color="auto" w:fill="auto"/>
            <w:vAlign w:val="center"/>
          </w:tcPr>
          <w:p w14:paraId="5311CB7F" w14:textId="77777777" w:rsidR="00B02CFB" w:rsidRPr="00B02CFB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B8A073" w14:textId="1A887557" w:rsidR="00B02CFB" w:rsidRPr="00B02CFB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02CFB">
              <w:rPr>
                <w:rFonts w:asciiTheme="majorHAnsi" w:hAnsiTheme="majorHAnsi"/>
                <w:sz w:val="24"/>
                <w:szCs w:val="24"/>
              </w:rPr>
              <w:t>Urządzenie przenośne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04967" w14:textId="77777777" w:rsidR="00B02CFB" w:rsidRPr="00B02CFB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3C9E00" w14:textId="77777777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B02CFB" w14:paraId="49A9ED58" w14:textId="77777777" w:rsidTr="009A3D50">
        <w:tc>
          <w:tcPr>
            <w:tcW w:w="650" w:type="dxa"/>
            <w:shd w:val="clear" w:color="auto" w:fill="auto"/>
            <w:vAlign w:val="center"/>
          </w:tcPr>
          <w:p w14:paraId="77F4EE2F" w14:textId="77777777" w:rsidR="00B02CFB" w:rsidRPr="00B02CFB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A62687B" w14:textId="000A42A8" w:rsidR="00B02CFB" w:rsidRPr="00B02CFB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02CFB">
              <w:rPr>
                <w:rFonts w:asciiTheme="majorHAnsi" w:hAnsiTheme="majorHAnsi"/>
                <w:sz w:val="24"/>
                <w:szCs w:val="24"/>
              </w:rPr>
              <w:t>Pomiar średnicy źrenicy w zakresie 1mm-9mm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EF459" w14:textId="77777777" w:rsidR="00B02CFB" w:rsidRPr="00B02CFB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00E6FA" w14:textId="77777777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B02CFB" w14:paraId="03F0245E" w14:textId="77777777" w:rsidTr="009A3D50">
        <w:tc>
          <w:tcPr>
            <w:tcW w:w="650" w:type="dxa"/>
            <w:shd w:val="clear" w:color="auto" w:fill="auto"/>
            <w:vAlign w:val="center"/>
          </w:tcPr>
          <w:p w14:paraId="170331CC" w14:textId="77777777" w:rsidR="00B02CFB" w:rsidRPr="00B02CFB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09A1701" w14:textId="24ABD56A" w:rsidR="00B02CFB" w:rsidRPr="00B02CFB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02CFB">
              <w:rPr>
                <w:rFonts w:asciiTheme="majorHAnsi" w:hAnsiTheme="majorHAnsi"/>
                <w:sz w:val="24"/>
                <w:szCs w:val="24"/>
              </w:rPr>
              <w:t xml:space="preserve">Dokładność pomiaru </w:t>
            </w:r>
            <w:r w:rsidRPr="00B02CFB">
              <w:rPr>
                <w:rFonts w:asciiTheme="majorHAnsi" w:eastAsia="Calibri" w:hAnsiTheme="majorHAnsi"/>
                <w:sz w:val="24"/>
              </w:rPr>
              <w:t>±</w:t>
            </w:r>
            <w:r w:rsidRPr="00B02CFB">
              <w:rPr>
                <w:rFonts w:asciiTheme="majorHAnsi" w:hAnsiTheme="majorHAnsi"/>
                <w:sz w:val="24"/>
              </w:rPr>
              <w:t>0.03mm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16E88" w14:textId="77777777" w:rsidR="00B02CFB" w:rsidRPr="00B02CFB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AA4A46" w14:textId="77777777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B02CFB" w14:paraId="7742BAFC" w14:textId="77777777" w:rsidTr="009A3D50">
        <w:tc>
          <w:tcPr>
            <w:tcW w:w="650" w:type="dxa"/>
            <w:shd w:val="clear" w:color="auto" w:fill="auto"/>
            <w:vAlign w:val="center"/>
          </w:tcPr>
          <w:p w14:paraId="2EAFE1D2" w14:textId="77777777" w:rsidR="00B02CFB" w:rsidRPr="00B02CFB" w:rsidRDefault="00B02CFB" w:rsidP="00C61981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C770D8E" w14:textId="6F2707B1" w:rsidR="00B02CFB" w:rsidRPr="00B02CFB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02CFB">
              <w:rPr>
                <w:rFonts w:asciiTheme="majorHAnsi" w:hAnsiTheme="majorHAnsi"/>
                <w:sz w:val="24"/>
                <w:szCs w:val="24"/>
              </w:rPr>
              <w:t>Zmieniające się oświetlenie podczas pomiaru symulujące rzeczywiste warunki oświetlenia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FD960" w14:textId="77777777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531B15" w14:textId="77777777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B02CFB" w14:paraId="3837512B" w14:textId="77777777" w:rsidTr="009A3D50">
        <w:tc>
          <w:tcPr>
            <w:tcW w:w="650" w:type="dxa"/>
            <w:shd w:val="clear" w:color="auto" w:fill="auto"/>
            <w:vAlign w:val="center"/>
          </w:tcPr>
          <w:p w14:paraId="1F13901E" w14:textId="77777777" w:rsidR="00B02CFB" w:rsidRPr="00B02CFB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63F34F" w14:textId="475F0404" w:rsidR="00B02CFB" w:rsidRPr="00B02CFB" w:rsidRDefault="00B02CFB" w:rsidP="00B02CFB">
            <w:pPr>
              <w:spacing w:after="0" w:line="100" w:lineRule="atLeast"/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02CFB">
              <w:rPr>
                <w:rFonts w:asciiTheme="majorHAnsi" w:hAnsiTheme="majorHAnsi"/>
                <w:sz w:val="24"/>
                <w:szCs w:val="24"/>
              </w:rPr>
              <w:t>Zasilanie akumulatorowe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A033A" w14:textId="77777777" w:rsidR="00B02CFB" w:rsidRPr="00B02CFB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DAA6A2" w14:textId="77777777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B02CFB" w14:paraId="51879746" w14:textId="77777777" w:rsidTr="009A3D50">
        <w:tc>
          <w:tcPr>
            <w:tcW w:w="650" w:type="dxa"/>
            <w:shd w:val="clear" w:color="auto" w:fill="auto"/>
            <w:vAlign w:val="center"/>
          </w:tcPr>
          <w:p w14:paraId="3A9484B8" w14:textId="77777777" w:rsidR="00B02CFB" w:rsidRPr="00B02CFB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EB45AE9" w14:textId="7BA20AD0" w:rsidR="00B02CFB" w:rsidRPr="00B02CFB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02CFB">
              <w:rPr>
                <w:rFonts w:asciiTheme="majorHAnsi" w:hAnsiTheme="majorHAnsi"/>
                <w:sz w:val="24"/>
                <w:szCs w:val="24"/>
              </w:rPr>
              <w:t>Zewnętrzna ł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B02CFB">
              <w:rPr>
                <w:rFonts w:asciiTheme="majorHAnsi" w:hAnsiTheme="majorHAnsi"/>
                <w:sz w:val="24"/>
                <w:szCs w:val="24"/>
              </w:rPr>
              <w:t>dowarka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09535" w14:textId="36FA4603" w:rsidR="00B02CFB" w:rsidRPr="00B02CFB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38CFC5" w14:textId="3A5CAF51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B02CFB" w14:paraId="7366B84E" w14:textId="77777777" w:rsidTr="009A3D50">
        <w:tc>
          <w:tcPr>
            <w:tcW w:w="650" w:type="dxa"/>
            <w:shd w:val="clear" w:color="auto" w:fill="auto"/>
            <w:vAlign w:val="center"/>
          </w:tcPr>
          <w:p w14:paraId="4D9545E3" w14:textId="77777777" w:rsidR="00B02CFB" w:rsidRPr="00B02CFB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2A6FB4A" w14:textId="1A24F3B7" w:rsidR="00B02CFB" w:rsidRPr="00B02CFB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02CFB">
              <w:rPr>
                <w:rFonts w:asciiTheme="majorHAnsi" w:hAnsiTheme="majorHAnsi"/>
                <w:sz w:val="24"/>
                <w:szCs w:val="24"/>
              </w:rPr>
              <w:t>Kolorowy ekran LED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4052" w14:textId="10BE822E" w:rsidR="00B02CFB" w:rsidRPr="00B02CFB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C735C6" w14:textId="7794EAAF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B02CFB" w14:paraId="39EE4F47" w14:textId="77777777" w:rsidTr="009A3D50">
        <w:tc>
          <w:tcPr>
            <w:tcW w:w="650" w:type="dxa"/>
            <w:shd w:val="clear" w:color="auto" w:fill="auto"/>
            <w:vAlign w:val="center"/>
          </w:tcPr>
          <w:p w14:paraId="2A122790" w14:textId="77777777" w:rsidR="00B02CFB" w:rsidRPr="00B02CFB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58486A6" w14:textId="16A66084" w:rsidR="00B02CFB" w:rsidRPr="00B02CFB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02CFB">
              <w:rPr>
                <w:rFonts w:asciiTheme="majorHAnsi" w:hAnsiTheme="majorHAnsi"/>
                <w:sz w:val="24"/>
              </w:rPr>
              <w:t>Kompensacja wpływu zmiany odległości czołowej na wynik pomiaru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E3EC9" w14:textId="26FC42D2" w:rsidR="00B02CFB" w:rsidRPr="00B02CFB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2B6C80" w14:textId="369C46E2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B02CFB" w14:paraId="646B9CD2" w14:textId="77777777" w:rsidTr="009A3D50">
        <w:tc>
          <w:tcPr>
            <w:tcW w:w="650" w:type="dxa"/>
            <w:shd w:val="clear" w:color="auto" w:fill="auto"/>
            <w:vAlign w:val="center"/>
          </w:tcPr>
          <w:p w14:paraId="57AE5AA7" w14:textId="77777777" w:rsidR="00B02CFB" w:rsidRPr="00B02CFB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6D89A26" w14:textId="07D161CD" w:rsidR="00B02CFB" w:rsidRPr="00B02CFB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02CFB">
              <w:rPr>
                <w:rFonts w:asciiTheme="majorHAnsi" w:hAnsiTheme="majorHAnsi"/>
                <w:sz w:val="24"/>
                <w:szCs w:val="24"/>
              </w:rPr>
              <w:t>Urządzenie fabrycznie nowe, rok produkcji 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E89B5" w14:textId="245828B7" w:rsidR="00B02CFB" w:rsidRPr="00B02CFB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15BFCB" w14:textId="651EBB70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B02CFB" w14:paraId="68244181" w14:textId="77777777" w:rsidTr="009A3D50">
        <w:tc>
          <w:tcPr>
            <w:tcW w:w="650" w:type="dxa"/>
            <w:shd w:val="clear" w:color="auto" w:fill="auto"/>
            <w:vAlign w:val="center"/>
          </w:tcPr>
          <w:p w14:paraId="5FEACEA6" w14:textId="77777777" w:rsidR="00B02CFB" w:rsidRPr="00B02CFB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E06A6B2" w14:textId="06A1B1A5" w:rsidR="00B02CFB" w:rsidRPr="00B02CFB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02CFB">
              <w:rPr>
                <w:rFonts w:asciiTheme="majorHAnsi" w:hAnsiTheme="majorHAnsi"/>
                <w:color w:val="000000"/>
                <w:sz w:val="24"/>
                <w:szCs w:val="24"/>
              </w:rPr>
              <w:t>Instrukcja obsługi w języku polskim (drukowana) oraz instrukcja obsługi w języku polskim i angielskim (elektroniczna)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5E62F" w14:textId="6709920D" w:rsidR="00B02CFB" w:rsidRPr="00B02CFB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CC8C03" w14:textId="7534D8CE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TAK/NIE*</w:t>
            </w:r>
          </w:p>
        </w:tc>
      </w:tr>
      <w:tr w:rsidR="00B02CFB" w:rsidRPr="00B02CFB" w14:paraId="43142C7C" w14:textId="77777777" w:rsidTr="00825932">
        <w:tc>
          <w:tcPr>
            <w:tcW w:w="650" w:type="dxa"/>
            <w:shd w:val="clear" w:color="auto" w:fill="auto"/>
            <w:vAlign w:val="center"/>
          </w:tcPr>
          <w:p w14:paraId="30AD0368" w14:textId="77777777" w:rsidR="00B02CFB" w:rsidRPr="00B02CFB" w:rsidRDefault="00B02CFB" w:rsidP="00C61981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0" w:right="-353" w:firstLine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898A" w14:textId="108885CD" w:rsidR="00B02CFB" w:rsidRPr="00B02CFB" w:rsidRDefault="00B02CFB" w:rsidP="00B02CFB">
            <w:pPr>
              <w:outlineLvl w:val="0"/>
              <w:rPr>
                <w:rFonts w:asciiTheme="majorHAnsi" w:eastAsia="Arial Unicode MS" w:hAnsiTheme="majorHAnsi"/>
                <w:color w:val="000000"/>
                <w:kern w:val="1"/>
                <w:u w:color="000000"/>
                <w:lang w:eastAsia="zh-CN" w:bidi="hi-IN"/>
              </w:rPr>
            </w:pPr>
            <w:r w:rsidRPr="00B02CF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Okres gwarancji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16E63" w14:textId="67234D0D" w:rsidR="00B02CFB" w:rsidRPr="00B02CFB" w:rsidRDefault="00B02CFB" w:rsidP="00B02CFB">
            <w:pPr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>Minimum 24 miesiące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A4C486" w14:textId="2259F663" w:rsidR="00B02CFB" w:rsidRPr="00B02CFB" w:rsidRDefault="00B02CFB" w:rsidP="00B02CFB">
            <w:pPr>
              <w:snapToGrid w:val="0"/>
              <w:jc w:val="center"/>
              <w:rPr>
                <w:rFonts w:asciiTheme="majorHAnsi" w:hAnsiTheme="majorHAnsi"/>
                <w:kern w:val="1"/>
                <w:lang w:eastAsia="zh-CN" w:bidi="hi-IN"/>
              </w:rPr>
            </w:pPr>
            <w:r w:rsidRPr="00B02CFB">
              <w:rPr>
                <w:rFonts w:asciiTheme="majorHAnsi" w:hAnsiTheme="majorHAnsi"/>
                <w:kern w:val="1"/>
                <w:lang w:eastAsia="zh-CN" w:bidi="hi-IN"/>
              </w:rPr>
              <w:t xml:space="preserve">Podać …… </w:t>
            </w:r>
          </w:p>
        </w:tc>
      </w:tr>
    </w:tbl>
    <w:p w14:paraId="704825F2" w14:textId="3E6078FB" w:rsidR="00874550" w:rsidRPr="00E1046C" w:rsidRDefault="00874550" w:rsidP="00874550">
      <w:pPr>
        <w:rPr>
          <w:rFonts w:eastAsia="MS Mincho"/>
          <w:color w:val="000000"/>
        </w:rPr>
      </w:pPr>
      <w:r w:rsidRPr="00E1046C">
        <w:rPr>
          <w:rFonts w:eastAsia="MS Mincho"/>
          <w:color w:val="000000"/>
        </w:rPr>
        <w:t>* nie</w:t>
      </w:r>
      <w:r w:rsidR="00275C33">
        <w:rPr>
          <w:rFonts w:eastAsia="MS Mincho"/>
          <w:color w:val="000000"/>
        </w:rPr>
        <w:t>w</w:t>
      </w:r>
      <w:r w:rsidRPr="00E1046C">
        <w:rPr>
          <w:rFonts w:eastAsia="MS Mincho"/>
          <w:color w:val="000000"/>
        </w:rPr>
        <w:t xml:space="preserve">łaściwe skreślić lub właściwe zaznaczyć </w:t>
      </w:r>
    </w:p>
    <w:p w14:paraId="52333B29" w14:textId="77777777" w:rsidR="00874550" w:rsidRPr="00E1046C" w:rsidRDefault="00874550" w:rsidP="00874550">
      <w:pPr>
        <w:widowControl w:val="0"/>
        <w:rPr>
          <w:rFonts w:eastAsia="MS Mincho"/>
          <w:b/>
        </w:rPr>
      </w:pPr>
      <w:r w:rsidRPr="00E1046C">
        <w:rPr>
          <w:rFonts w:eastAsia="MS Mincho"/>
          <w:b/>
        </w:rPr>
        <w:t xml:space="preserve">UWAGI: </w:t>
      </w:r>
    </w:p>
    <w:p w14:paraId="12717528" w14:textId="77777777" w:rsidR="00874550" w:rsidRPr="00E1046C" w:rsidRDefault="00874550" w:rsidP="00C61981">
      <w:pPr>
        <w:widowControl w:val="0"/>
        <w:numPr>
          <w:ilvl w:val="0"/>
          <w:numId w:val="13"/>
        </w:numPr>
        <w:spacing w:after="0" w:line="240" w:lineRule="auto"/>
        <w:ind w:hanging="357"/>
        <w:contextualSpacing/>
        <w:rPr>
          <w:rFonts w:eastAsia="MS Mincho"/>
        </w:rPr>
      </w:pPr>
      <w:r w:rsidRPr="00E1046C">
        <w:rPr>
          <w:rFonts w:eastAsia="MS Mincho"/>
        </w:rPr>
        <w:t>W kolumnie „Wartość oferowana”  w pozycjach TAK/NIE</w:t>
      </w:r>
      <w:r w:rsidRPr="00E1046C">
        <w:rPr>
          <w:rFonts w:eastAsia="MS Mincho"/>
          <w:vertAlign w:val="superscript"/>
        </w:rPr>
        <w:t>*</w:t>
      </w:r>
      <w:r w:rsidRPr="00E1046C">
        <w:rPr>
          <w:rFonts w:eastAsia="MS Mincho"/>
        </w:rPr>
        <w:t xml:space="preserve"> zaznaczanie odpowiedzi NIE oznacza niespełnienie wymaganych przez Zamawiającego parametrów.</w:t>
      </w:r>
    </w:p>
    <w:p w14:paraId="25A82A2B" w14:textId="77777777" w:rsidR="00874550" w:rsidRPr="00E1046C" w:rsidRDefault="00874550" w:rsidP="00C61981">
      <w:pPr>
        <w:widowControl w:val="0"/>
        <w:numPr>
          <w:ilvl w:val="0"/>
          <w:numId w:val="13"/>
        </w:numPr>
        <w:spacing w:after="0" w:line="240" w:lineRule="auto"/>
        <w:ind w:hanging="357"/>
        <w:contextualSpacing/>
        <w:jc w:val="both"/>
        <w:rPr>
          <w:rFonts w:eastAsia="MS Mincho"/>
        </w:rPr>
      </w:pPr>
      <w:r w:rsidRPr="00E1046C">
        <w:rPr>
          <w:rFonts w:eastAsia="MS Mincho"/>
        </w:rPr>
        <w:t xml:space="preserve">Do dostawy Wykonawca jest zobowiązany dołączyć wszystkie akcesoria potrzebne do sprawdzenia wszystkich wymaganych przez Zamawiającego funkcji  </w:t>
      </w:r>
    </w:p>
    <w:p w14:paraId="3F6674A9" w14:textId="77777777" w:rsidR="00874550" w:rsidRPr="00E1046C" w:rsidRDefault="00874550" w:rsidP="00874550">
      <w:pPr>
        <w:widowControl w:val="0"/>
        <w:ind w:left="720"/>
        <w:contextualSpacing/>
        <w:rPr>
          <w:rFonts w:eastAsia="MS Mincho"/>
        </w:rPr>
      </w:pPr>
    </w:p>
    <w:p w14:paraId="58964458" w14:textId="2C6998FF" w:rsidR="00874550" w:rsidRPr="00E1046C" w:rsidRDefault="00874550" w:rsidP="00C61981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 xml:space="preserve">Oświadczamy, iż zaoferowany przedmiot zamówienia spełnia warunki opisane w </w:t>
      </w:r>
      <w:r w:rsidR="00011BE2">
        <w:rPr>
          <w:rFonts w:eastAsia="MS Mincho"/>
        </w:rPr>
        <w:t xml:space="preserve">zaproszeniu </w:t>
      </w:r>
      <w:r w:rsidRPr="00E1046C">
        <w:rPr>
          <w:rFonts w:eastAsia="MS Mincho"/>
        </w:rPr>
        <w:t xml:space="preserve"> </w:t>
      </w:r>
      <w:r w:rsidR="00011BE2">
        <w:rPr>
          <w:rFonts w:eastAsia="MS Mincho"/>
        </w:rPr>
        <w:t xml:space="preserve">do składania ofert </w:t>
      </w:r>
      <w:r w:rsidRPr="00E1046C">
        <w:rPr>
          <w:rFonts w:eastAsia="MS Mincho"/>
        </w:rPr>
        <w:t xml:space="preserve">oraz posiada parametry opisane w Zestawieniu Parametrów Technicznych </w:t>
      </w:r>
    </w:p>
    <w:p w14:paraId="17C8D2B7" w14:textId="77777777" w:rsidR="00874550" w:rsidRPr="00E1046C" w:rsidRDefault="00874550" w:rsidP="00C61981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>Oświadczamy, że w/w oferowany przedmiot zamówienia jest kompletny i będzie gotowy do użytkowania bez żadnych dodatkowych inwestycji.</w:t>
      </w:r>
    </w:p>
    <w:p w14:paraId="0E487BCB" w14:textId="77777777" w:rsidR="00874550" w:rsidRPr="00E1046C" w:rsidRDefault="00874550" w:rsidP="00C61981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lastRenderedPageBreak/>
        <w:t>Oświadczamy, iż dostarczymy na swój koszt materiały potrzebne do sprawdzenia czy przedmiot zamówienia funkcjonuje prawidłowo</w:t>
      </w:r>
    </w:p>
    <w:p w14:paraId="0DC1CEE6" w14:textId="77777777" w:rsidR="00874550" w:rsidRPr="00E1046C" w:rsidRDefault="00874550" w:rsidP="00C61981">
      <w:pPr>
        <w:widowControl w:val="0"/>
        <w:numPr>
          <w:ilvl w:val="0"/>
          <w:numId w:val="14"/>
        </w:numPr>
        <w:spacing w:after="0" w:line="240" w:lineRule="auto"/>
        <w:ind w:hanging="357"/>
        <w:jc w:val="both"/>
        <w:rPr>
          <w:rFonts w:eastAsia="MS Mincho"/>
        </w:rPr>
      </w:pPr>
      <w:r w:rsidRPr="00E1046C">
        <w:rPr>
          <w:rFonts w:eastAsia="MS Mincho"/>
        </w:rPr>
        <w:t>Oświadczamy, iż wszystkie zaoferowane elementy przedmiotu zamówienia są ze sobą kompatybilne.</w:t>
      </w:r>
    </w:p>
    <w:p w14:paraId="5F2B1137" w14:textId="77777777" w:rsidR="00874550" w:rsidRPr="00E1046C" w:rsidRDefault="00874550" w:rsidP="00874550">
      <w:pPr>
        <w:widowControl w:val="0"/>
        <w:ind w:left="4248" w:firstLine="708"/>
        <w:rPr>
          <w:rFonts w:eastAsia="MS Mincho"/>
        </w:rPr>
      </w:pPr>
      <w:r w:rsidRPr="00E1046C">
        <w:rPr>
          <w:rFonts w:eastAsia="MS Mincho"/>
        </w:rPr>
        <w:t xml:space="preserve">                             </w:t>
      </w:r>
    </w:p>
    <w:p w14:paraId="124045A6" w14:textId="77777777" w:rsidR="00874550" w:rsidRPr="00E1046C" w:rsidRDefault="00874550" w:rsidP="00874550">
      <w:pPr>
        <w:widowControl w:val="0"/>
        <w:ind w:left="4080"/>
        <w:rPr>
          <w:rFonts w:eastAsia="MS Mincho"/>
        </w:rPr>
      </w:pPr>
    </w:p>
    <w:p w14:paraId="46BC9C8A" w14:textId="77777777" w:rsidR="00874550" w:rsidRPr="00E1046C" w:rsidRDefault="00874550" w:rsidP="00874550">
      <w:pPr>
        <w:widowControl w:val="0"/>
        <w:ind w:left="4080"/>
        <w:rPr>
          <w:rFonts w:eastAsia="MS Mincho"/>
        </w:rPr>
      </w:pPr>
    </w:p>
    <w:p w14:paraId="4CCE2C8E" w14:textId="77777777" w:rsidR="00874550" w:rsidRPr="00E1046C" w:rsidRDefault="00874550" w:rsidP="00874550">
      <w:pPr>
        <w:widowControl w:val="0"/>
        <w:ind w:left="4080"/>
        <w:rPr>
          <w:rFonts w:eastAsia="MS Mincho"/>
        </w:rPr>
      </w:pPr>
    </w:p>
    <w:p w14:paraId="1C9015EF" w14:textId="77777777" w:rsidR="00874550" w:rsidRPr="00E1046C" w:rsidRDefault="00874550" w:rsidP="00874550">
      <w:pPr>
        <w:overflowPunct w:val="0"/>
        <w:autoSpaceDE w:val="0"/>
        <w:autoSpaceDN w:val="0"/>
        <w:adjustRightInd w:val="0"/>
        <w:ind w:right="-142"/>
        <w:rPr>
          <w:rFonts w:eastAsia="MS Mincho"/>
          <w:lang w:eastAsia="pl-PL"/>
        </w:rPr>
      </w:pP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</w:r>
      <w:r w:rsidRPr="00E1046C">
        <w:rPr>
          <w:rFonts w:eastAsia="MS Mincho"/>
        </w:rPr>
        <w:tab/>
        <w:t xml:space="preserve">      </w:t>
      </w:r>
      <w:r w:rsidRPr="00E1046C">
        <w:rPr>
          <w:rFonts w:eastAsia="MS Mincho"/>
          <w:lang w:eastAsia="pl-PL"/>
        </w:rPr>
        <w:t>…..........................................................................</w:t>
      </w:r>
    </w:p>
    <w:p w14:paraId="5EA63D33" w14:textId="77777777" w:rsidR="00874550" w:rsidRPr="00E1046C" w:rsidRDefault="00874550" w:rsidP="00874550">
      <w:pPr>
        <w:overflowPunct w:val="0"/>
        <w:autoSpaceDE w:val="0"/>
        <w:autoSpaceDN w:val="0"/>
        <w:adjustRightInd w:val="0"/>
        <w:ind w:left="4254" w:right="-142"/>
        <w:jc w:val="both"/>
        <w:rPr>
          <w:rFonts w:eastAsia="MS Mincho"/>
          <w:b/>
          <w:bCs/>
        </w:rPr>
      </w:pPr>
      <w:r w:rsidRPr="00E1046C">
        <w:rPr>
          <w:rFonts w:eastAsia="MS Mincho"/>
          <w:lang w:eastAsia="pl-PL"/>
        </w:rPr>
        <w:t>Podpis osoby upoważnionej do reprezentowania Wykonawcy</w:t>
      </w:r>
    </w:p>
    <w:p w14:paraId="2A86C364" w14:textId="77777777" w:rsidR="00874550" w:rsidRDefault="00874550" w:rsidP="00874550">
      <w:pPr>
        <w:overflowPunct w:val="0"/>
        <w:autoSpaceDE w:val="0"/>
        <w:autoSpaceDN w:val="0"/>
        <w:adjustRightInd w:val="0"/>
        <w:rPr>
          <w:highlight w:val="yellow"/>
        </w:rPr>
      </w:pPr>
    </w:p>
    <w:p w14:paraId="7377A56B" w14:textId="670D2078" w:rsidR="007D0D2B" w:rsidRDefault="007D0D2B" w:rsidP="00FB4CCE">
      <w:pPr>
        <w:rPr>
          <w:rFonts w:ascii="Tahoma" w:hAnsi="Tahoma" w:cs="Tahoma"/>
          <w:sz w:val="20"/>
          <w:szCs w:val="20"/>
        </w:rPr>
      </w:pPr>
    </w:p>
    <w:p w14:paraId="7DA389F6" w14:textId="04481655" w:rsidR="007D0D2B" w:rsidRDefault="007D0D2B" w:rsidP="00FB4CCE">
      <w:pPr>
        <w:rPr>
          <w:rFonts w:ascii="Tahoma" w:hAnsi="Tahoma" w:cs="Tahoma"/>
          <w:sz w:val="20"/>
          <w:szCs w:val="20"/>
        </w:rPr>
      </w:pPr>
    </w:p>
    <w:p w14:paraId="5C8D5A92" w14:textId="7575C5D8" w:rsidR="007D0D2B" w:rsidRDefault="007D0D2B" w:rsidP="00FB4CCE">
      <w:pPr>
        <w:rPr>
          <w:rFonts w:ascii="Tahoma" w:hAnsi="Tahoma" w:cs="Tahoma"/>
          <w:sz w:val="20"/>
          <w:szCs w:val="20"/>
        </w:rPr>
      </w:pPr>
    </w:p>
    <w:p w14:paraId="4233EA93" w14:textId="0A3B84CF" w:rsidR="009A43AD" w:rsidRDefault="009A43A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862A9FB" w14:textId="77777777" w:rsidR="007D0D2B" w:rsidRPr="00237E1F" w:rsidRDefault="007D0D2B" w:rsidP="00FB4CCE">
      <w:pPr>
        <w:rPr>
          <w:rFonts w:ascii="Tahoma" w:hAnsi="Tahoma" w:cs="Tahoma"/>
          <w:sz w:val="20"/>
          <w:szCs w:val="20"/>
        </w:rPr>
      </w:pPr>
    </w:p>
    <w:bookmarkEnd w:id="4"/>
    <w:p w14:paraId="1F21B452" w14:textId="2E29BC57" w:rsidR="007D0D2B" w:rsidRPr="00237E1F" w:rsidRDefault="007D0D2B" w:rsidP="007D0D2B">
      <w:pPr>
        <w:rPr>
          <w:rFonts w:ascii="Tahoma" w:hAnsi="Tahoma" w:cs="Tahoma"/>
          <w:sz w:val="20"/>
          <w:szCs w:val="20"/>
        </w:rPr>
      </w:pPr>
      <w:r w:rsidRPr="00237E1F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B02CFB">
        <w:rPr>
          <w:rFonts w:ascii="Times New Roman" w:eastAsia="Times New Roman" w:hAnsi="Times New Roman"/>
          <w:sz w:val="24"/>
          <w:szCs w:val="24"/>
          <w:lang w:eastAsia="pl-PL"/>
        </w:rPr>
        <w:t>31.EAT</w:t>
      </w:r>
      <w:r w:rsidRPr="00237E1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</w:r>
      <w:r w:rsidRPr="00237E1F">
        <w:rPr>
          <w:rFonts w:ascii="Tahoma" w:hAnsi="Tahoma" w:cs="Tahoma"/>
          <w:sz w:val="20"/>
          <w:szCs w:val="20"/>
        </w:rPr>
        <w:tab/>
        <w:t xml:space="preserve"> Załącznik nr </w:t>
      </w:r>
      <w:r>
        <w:rPr>
          <w:rFonts w:ascii="Tahoma" w:hAnsi="Tahoma" w:cs="Tahoma"/>
          <w:sz w:val="20"/>
          <w:szCs w:val="20"/>
        </w:rPr>
        <w:t>3</w:t>
      </w:r>
    </w:p>
    <w:p w14:paraId="218FB46B" w14:textId="77777777" w:rsidR="00FB4CCE" w:rsidRPr="00237E1F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1092DC3" w14:textId="77777777" w:rsidR="00FB4CCE" w:rsidRPr="00237E1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237E1F">
        <w:rPr>
          <w:rFonts w:ascii="Times New Roman" w:hAnsi="Times New Roman"/>
          <w:i/>
          <w:iCs/>
          <w:sz w:val="24"/>
          <w:szCs w:val="24"/>
          <w:lang w:eastAsia="ar-SA"/>
        </w:rPr>
        <w:t>Projekt umowy</w:t>
      </w:r>
    </w:p>
    <w:p w14:paraId="782D50DA" w14:textId="77777777" w:rsidR="00FB4CCE" w:rsidRPr="00237E1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37E1F">
        <w:rPr>
          <w:rFonts w:ascii="Times New Roman" w:hAnsi="Times New Roman"/>
          <w:b/>
          <w:bCs/>
          <w:sz w:val="24"/>
          <w:szCs w:val="24"/>
          <w:lang w:eastAsia="ar-SA"/>
        </w:rPr>
        <w:t>UMOWA ……………</w:t>
      </w:r>
    </w:p>
    <w:bookmarkEnd w:id="3"/>
    <w:p w14:paraId="7D83B22E" w14:textId="77777777" w:rsidR="00FB4CCE" w:rsidRPr="00237E1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2C081E7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5" w:name="_Hlk522899271"/>
    </w:p>
    <w:p w14:paraId="0E445B0E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DZP.381.31.EAT.2021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  <w:t xml:space="preserve"> Załącznik nr 3 </w:t>
      </w:r>
    </w:p>
    <w:p w14:paraId="6F65DD48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31E71203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Projekt umowy</w:t>
      </w:r>
    </w:p>
    <w:p w14:paraId="08AAC480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1A4119F3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UMOWA nr </w:t>
      </w:r>
      <w:r w:rsidRPr="00C619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……………………….</w:t>
      </w:r>
    </w:p>
    <w:p w14:paraId="4E8D42A3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pl-PL"/>
        </w:rPr>
      </w:pPr>
      <w:r w:rsidRPr="00C61981">
        <w:rPr>
          <w:rFonts w:ascii="Times New Roman" w:eastAsia="Calibri" w:hAnsi="Times New Roman"/>
          <w:i/>
          <w:iCs/>
          <w:sz w:val="24"/>
          <w:szCs w:val="24"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1C424C5F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3678943B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Zawarta w dniu 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 r.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 w  Katowicach pomiędzy:</w:t>
      </w:r>
    </w:p>
    <w:p w14:paraId="4ADB6C5B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Uniwersyteckim Centrum Klinicznym im. prof. K. Gibińskiego Śląskiego Uniwersytetu Medycznego w Katowicach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z siedzibą: 40 – 514 Katowice, ul. Ceglana 35</w:t>
      </w:r>
    </w:p>
    <w:p w14:paraId="5ED8BF7D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wpisanym do KRS pod nr 0000049660</w:t>
      </w:r>
    </w:p>
    <w:p w14:paraId="3C3715D9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NIP 954-22-74-017</w:t>
      </w:r>
    </w:p>
    <w:p w14:paraId="284DEDD7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REGON 001325767</w:t>
      </w:r>
    </w:p>
    <w:p w14:paraId="50AA19EF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zwanym w treści umowy Zamawiającym, </w:t>
      </w:r>
    </w:p>
    <w:p w14:paraId="28B1D4F2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reprezentowanym przez:</w:t>
      </w:r>
    </w:p>
    <w:p w14:paraId="494309B3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2BD8044D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1929C382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23E1B47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53A976D1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……………………………………….</w:t>
      </w:r>
    </w:p>
    <w:p w14:paraId="27400BDD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F13F241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a</w:t>
      </w:r>
    </w:p>
    <w:p w14:paraId="1B4180B5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AF3521B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</w:t>
      </w:r>
    </w:p>
    <w:p w14:paraId="23A1B20C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wpisanym do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0D3840D7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NIP: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421C40B6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REGON: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50EB6055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zwanym w treści umowy Wykonawcą </w:t>
      </w:r>
    </w:p>
    <w:p w14:paraId="70DB6B07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reprezentowanym przez:</w:t>
      </w:r>
    </w:p>
    <w:p w14:paraId="2CA5D6B1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712A148C" w14:textId="77777777" w:rsidR="00C61981" w:rsidRPr="00C61981" w:rsidRDefault="00C61981" w:rsidP="00C61981">
      <w:pPr>
        <w:widowControl w:val="0"/>
        <w:numPr>
          <w:ilvl w:val="0"/>
          <w:numId w:val="17"/>
        </w:numPr>
        <w:suppressAutoHyphens/>
        <w:spacing w:after="0" w:line="240" w:lineRule="auto"/>
        <w:ind w:left="720" w:hanging="360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76632D4D" w14:textId="77777777" w:rsidR="00C61981" w:rsidRPr="00C61981" w:rsidRDefault="00C61981" w:rsidP="00C61981">
      <w:pPr>
        <w:widowControl w:val="0"/>
        <w:spacing w:after="0" w:line="240" w:lineRule="auto"/>
        <w:ind w:left="720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5CDD949" w14:textId="77777777" w:rsidR="00C61981" w:rsidRPr="00C61981" w:rsidRDefault="00C61981" w:rsidP="00C61981">
      <w:pPr>
        <w:widowControl w:val="0"/>
        <w:numPr>
          <w:ilvl w:val="0"/>
          <w:numId w:val="17"/>
        </w:numPr>
        <w:suppressAutoHyphens/>
        <w:spacing w:after="0" w:line="240" w:lineRule="auto"/>
        <w:ind w:left="720" w:hanging="360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5515982A" w14:textId="77777777" w:rsidR="00C61981" w:rsidRPr="00C61981" w:rsidRDefault="00C61981" w:rsidP="00C6198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387B6A83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§ 1.</w:t>
      </w:r>
    </w:p>
    <w:p w14:paraId="71B1E29A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pl-PL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PRZEDMIOT UMOWY</w:t>
      </w:r>
    </w:p>
    <w:p w14:paraId="504F24EE" w14:textId="77777777" w:rsidR="00C61981" w:rsidRPr="00C61981" w:rsidRDefault="00C61981" w:rsidP="00C61981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Na </w:t>
      </w:r>
      <w:r w:rsidRPr="00C61981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podstawie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oferty (formularz ofertowy stanowi załącznik nr 1 do niniejszej umowy) wybranej w  postępowaniu pn. </w:t>
      </w:r>
      <w:bookmarkStart w:id="6" w:name="_Hlk3446552"/>
      <w:r w:rsidRPr="00C61981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>Dostawa</w:t>
      </w:r>
      <w:bookmarkEnd w:id="6"/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pupilometru 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Zamawiający zamawia</w:t>
      </w: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, 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a Wykonawca:</w:t>
      </w:r>
    </w:p>
    <w:p w14:paraId="0748A963" w14:textId="77777777" w:rsidR="00C61981" w:rsidRPr="00C61981" w:rsidRDefault="00C61981" w:rsidP="00C6198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sprzedać i dostarczyć do siedziby Zamawiającego oraz zainstalować i uruchomić </w:t>
      </w:r>
      <w:r w:rsidRPr="00C61981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>pupilometr</w:t>
      </w: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 (zwany dalej Aparatem),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>którego ilość, cena oraz nazwa została określona w załączniku nr 1 do niniejszej umowy,  o parametrach określonych w załączniku nr 2 do niniejszej umowy  (zestawienie parametrów technicznych</w:t>
      </w:r>
      <w:r w:rsidRPr="00C61981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) </w:t>
      </w:r>
    </w:p>
    <w:p w14:paraId="0996F629" w14:textId="77777777" w:rsidR="00C61981" w:rsidRPr="00C61981" w:rsidRDefault="00C61981" w:rsidP="00C6198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zobowiązuje się przeszkolić wskazanych przez Zamawiającego pracowników medycznych z zakresu prawidłowej i bezpiecznej obsługi oraz właściwej eksploatacji Aparatu.</w:t>
      </w:r>
    </w:p>
    <w:p w14:paraId="7F6E4966" w14:textId="77777777" w:rsidR="00C61981" w:rsidRPr="00C61981" w:rsidRDefault="00C61981" w:rsidP="00C6198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zobowiązuje się do obsługi serwisowej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Aparatu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w okresie gwarancji w tym do wykonania przeglądów technicznych. </w:t>
      </w:r>
    </w:p>
    <w:p w14:paraId="4502CB56" w14:textId="77777777" w:rsidR="00C61981" w:rsidRPr="00C61981" w:rsidRDefault="00C61981" w:rsidP="00C61981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14:paraId="173F70B2" w14:textId="77777777" w:rsidR="00C61981" w:rsidRPr="00C61981" w:rsidRDefault="00C61981" w:rsidP="00C6198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C61981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§2.</w:t>
      </w:r>
    </w:p>
    <w:p w14:paraId="77D316F5" w14:textId="77777777" w:rsidR="00C61981" w:rsidRPr="00C61981" w:rsidRDefault="00C61981" w:rsidP="00C6198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</w:rPr>
      </w:pPr>
      <w:r w:rsidRPr="00C61981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ar-SA"/>
        </w:rPr>
        <w:t>WARUNKI REALIZACJI UMOWY</w:t>
      </w:r>
    </w:p>
    <w:p w14:paraId="78249AFA" w14:textId="77777777" w:rsidR="00C61981" w:rsidRPr="00C61981" w:rsidRDefault="00C61981" w:rsidP="00C61981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Wykonawca zobowiązuje się realizować umowę zgodnie z:</w:t>
      </w:r>
    </w:p>
    <w:p w14:paraId="2F5A7144" w14:textId="77777777" w:rsidR="00C61981" w:rsidRPr="00C61981" w:rsidRDefault="00C61981" w:rsidP="00C6198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obowiązującymi przepisami prawa, a w szczególności zgodnie z ustawą z dnia 20 maja 2010 r.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br/>
        <w:t>o wyrobach medycznych (tj. Dz. U. z 2020 r., poz. 186  z późn. zm.);</w:t>
      </w:r>
    </w:p>
    <w:p w14:paraId="3BB80EB4" w14:textId="77777777" w:rsidR="00C61981" w:rsidRPr="00C61981" w:rsidRDefault="00C61981" w:rsidP="00C6198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warunkami wynikającymi z treści zaproszenia do składania ofert</w:t>
      </w:r>
    </w:p>
    <w:p w14:paraId="1F18D06E" w14:textId="77777777" w:rsidR="00C61981" w:rsidRPr="00C61981" w:rsidRDefault="00C61981" w:rsidP="00C61981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Wykonawca oświadcza i gwarantuje, że:</w:t>
      </w:r>
    </w:p>
    <w:p w14:paraId="1600D8EA" w14:textId="77777777" w:rsidR="00C61981" w:rsidRPr="00C61981" w:rsidRDefault="00C61981" w:rsidP="00C6198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Aparat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>jest kompletny, zdatny oraz dopuszczony do obrotu i używania przy udzielaniu świadczeń medycznych;</w:t>
      </w:r>
    </w:p>
    <w:p w14:paraId="398E5164" w14:textId="77777777" w:rsidR="00C61981" w:rsidRPr="00C61981" w:rsidRDefault="00C61981" w:rsidP="00C6198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Aparat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będzie dostarczony transportem i w warunkach zgodnych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br/>
        <w:t>z zaleceniami producenta,</w:t>
      </w:r>
    </w:p>
    <w:p w14:paraId="23D52EA4" w14:textId="77777777" w:rsidR="00C61981" w:rsidRPr="00C61981" w:rsidRDefault="00C61981" w:rsidP="00C6198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>jest wolny od wad,</w:t>
      </w:r>
    </w:p>
    <w:p w14:paraId="446AFDBA" w14:textId="77777777" w:rsidR="00C61981" w:rsidRPr="00C61981" w:rsidRDefault="00C61981" w:rsidP="00C6198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>jest gotowy do użytku i funkcjonowania bez żadnych dodatkowych zakupów (oprzyrządowania czy wyposażenia) i inwestycji, a także zapewnia bezpieczeństwo personelu medycznego i wymagany poziom świadczonych usług medycznych,</w:t>
      </w:r>
    </w:p>
    <w:p w14:paraId="5794B298" w14:textId="77777777" w:rsidR="00C61981" w:rsidRPr="00C61981" w:rsidRDefault="00C61981" w:rsidP="00C6198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>posiada wszystkie wymagane prawem certyfikaty lub dokumenty równoważne,</w:t>
      </w:r>
    </w:p>
    <w:p w14:paraId="7E944BE1" w14:textId="77777777" w:rsidR="00C61981" w:rsidRPr="00C61981" w:rsidRDefault="00C61981" w:rsidP="00C6198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nie jest obciążony prawami osób trzecich, oraz należnościami na rzecz Skarbu Państwa z tytułu sprowadzenia go na polski obszar celny,</w:t>
      </w:r>
    </w:p>
    <w:p w14:paraId="1A2FEEB3" w14:textId="77777777" w:rsidR="00C61981" w:rsidRPr="00C61981" w:rsidRDefault="00C61981" w:rsidP="00C61981">
      <w:pPr>
        <w:widowControl w:val="0"/>
        <w:numPr>
          <w:ilvl w:val="0"/>
          <w:numId w:val="26"/>
        </w:numPr>
        <w:suppressAutoHyphens/>
        <w:spacing w:after="0" w:line="240" w:lineRule="auto"/>
        <w:ind w:left="709" w:hanging="709"/>
        <w:jc w:val="both"/>
        <w:rPr>
          <w:rFonts w:ascii="Times New Roman" w:eastAsia="Tahoma" w:hAnsi="Times New Roman"/>
          <w:b/>
          <w:bCs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Dostawa  Aparatu do Zamawiającego do lokalizacji przy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 ul. Ceglanej 35 w Katowicach.</w:t>
      </w:r>
    </w:p>
    <w:p w14:paraId="3BE51B86" w14:textId="77777777" w:rsidR="00C61981" w:rsidRPr="00C61981" w:rsidRDefault="00C61981" w:rsidP="00C6198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Wykonawca zobowiązuje się w terminie do</w:t>
      </w:r>
      <w:r w:rsidRPr="00C61981"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 4 tygodni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od dnia zawarcia umowy dostarczyć, zainstalować i uruchomić Aparat oraz przeszkolić wskazanych pracowników Zamawiającego, co zostanie potwierdzone imiennymi certyfikatami szkolenia oraz protokołem odbioru podpisanym  przez obie strony. </w:t>
      </w:r>
    </w:p>
    <w:p w14:paraId="5F5DBCFE" w14:textId="77777777" w:rsidR="00C61981" w:rsidRPr="00C61981" w:rsidRDefault="00C61981" w:rsidP="00C6198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Najpóźniej na 3 dni robocze (tj. od poniedziałku do piątku za wyjątkiem dni ustawowo wolnych od pracy) przed dostawą winno nastąpić zawiadomienie Działu Aparatury Medycznej Zamawiającego o terminie dostarczenia Aparatu  (e-mail: </w:t>
      </w:r>
      <w:hyperlink r:id="rId13" w:history="1">
        <w:r w:rsidRPr="00C61981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ar-SA"/>
          </w:rPr>
          <w:t>aparaturamedyczna@uck.katowice.pl</w:t>
        </w:r>
      </w:hyperlink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  lub nr telefonu 32 358 12 16 lub 32 358 12 02).</w:t>
      </w:r>
    </w:p>
    <w:p w14:paraId="2A2849E5" w14:textId="77777777" w:rsidR="00C61981" w:rsidRPr="00C61981" w:rsidRDefault="00C61981" w:rsidP="00C6198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Wykonawca ponosi koszty transportu, ubezpieczenia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Aparatu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>do miejsca jego odbioru wskazanego w § 2 ust. 3.</w:t>
      </w:r>
    </w:p>
    <w:p w14:paraId="66A7A610" w14:textId="77777777" w:rsidR="00C61981" w:rsidRPr="00C61981" w:rsidRDefault="00C61981" w:rsidP="00C6198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Wykonawca dostarczy Zamawiającemu wraz z dostawą:</w:t>
      </w:r>
    </w:p>
    <w:p w14:paraId="489AA5C7" w14:textId="77777777" w:rsidR="00C61981" w:rsidRPr="00C61981" w:rsidRDefault="00C61981" w:rsidP="00C61981">
      <w:pPr>
        <w:numPr>
          <w:ilvl w:val="1"/>
          <w:numId w:val="29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instrukcję obsługi w języku angielskim w wersji elektronicznej (typu pendrive 1 sztuka)</w:t>
      </w:r>
    </w:p>
    <w:p w14:paraId="6FD6A7B2" w14:textId="77777777" w:rsidR="00C61981" w:rsidRPr="00C61981" w:rsidRDefault="00C61981" w:rsidP="00C61981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instrukcję obsługi w wersji papierowej (1 egzemplarz) i elektronicznej (typu pendrive 1 sztuka)</w:t>
      </w:r>
    </w:p>
    <w:p w14:paraId="18EC40CB" w14:textId="77777777" w:rsidR="00C61981" w:rsidRPr="00C61981" w:rsidRDefault="00C61981" w:rsidP="00C61981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dokumenty określające częstość przeglądów technicznych lub innych okresowo powtarzanych czynności serwisowych zalecanych  przez  producenta </w:t>
      </w:r>
    </w:p>
    <w:p w14:paraId="3A7E593A" w14:textId="77777777" w:rsidR="00C61981" w:rsidRPr="00C61981" w:rsidRDefault="00C61981" w:rsidP="00C61981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wykaz dostawców części zamiennych, zużywalnych i materiałów eksploatacyjnych</w:t>
      </w:r>
    </w:p>
    <w:p w14:paraId="1C31E9BA" w14:textId="77777777" w:rsidR="00C61981" w:rsidRPr="00C61981" w:rsidRDefault="00C61981" w:rsidP="00C61981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wykaz podmiotów upoważnionych do wykonywania czynności serwisowych</w:t>
      </w:r>
    </w:p>
    <w:p w14:paraId="41E04E60" w14:textId="77777777" w:rsidR="00C61981" w:rsidRPr="00C61981" w:rsidRDefault="00C61981" w:rsidP="00C61981">
      <w:pPr>
        <w:widowControl w:val="0"/>
        <w:suppressAutoHyphens/>
        <w:spacing w:after="0" w:line="240" w:lineRule="auto"/>
        <w:ind w:left="426" w:hanging="2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Dokumenty wymienione w ust. 7  pkt b-e  zostaną dostarczone Zamawiającemu w języku polskim.</w:t>
      </w:r>
    </w:p>
    <w:p w14:paraId="552B8F7E" w14:textId="77777777" w:rsidR="00C61981" w:rsidRPr="00C61981" w:rsidRDefault="00C61981" w:rsidP="00C61981">
      <w:pPr>
        <w:widowControl w:val="0"/>
        <w:numPr>
          <w:ilvl w:val="0"/>
          <w:numId w:val="26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Dostarczony Aparat może być rozpakowany wyłącznie przez przedstawiciela Wykonawcy w obecności koordynatora Zamawiającego. Wykonawca odpowiada za braki ilościowe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br/>
        <w:t>i jakościowe.</w:t>
      </w:r>
    </w:p>
    <w:p w14:paraId="032CADB8" w14:textId="77777777" w:rsidR="00C61981" w:rsidRPr="00C61981" w:rsidRDefault="00C61981" w:rsidP="00C61981">
      <w:pPr>
        <w:widowControl w:val="0"/>
        <w:numPr>
          <w:ilvl w:val="0"/>
          <w:numId w:val="26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Przeszkolenie pracowników Zamawiającego, o których mowa w § 1 pkt. 2 musi być przeprowadzone 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.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Wykonawca w terminie do 5 dni przed terminem dostawy zaproponuje Zamawiającemu co najmniej 2  terminy przeprowadzenia szkolenia pracowników Zamawiającego. Zamawiający w odpowiedzi wskaże 1 z zaproponowanych przez Wykonawcę terminów, które wybiera na przeprowadzenie szkolenia.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</w:p>
    <w:p w14:paraId="64111042" w14:textId="77777777" w:rsidR="00C61981" w:rsidRPr="00C61981" w:rsidRDefault="00C61981" w:rsidP="00C61981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DA99874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>§3.</w:t>
      </w:r>
    </w:p>
    <w:p w14:paraId="6E4AA13C" w14:textId="77777777" w:rsidR="00C61981" w:rsidRPr="00C61981" w:rsidRDefault="00C61981" w:rsidP="00C61981">
      <w:pPr>
        <w:suppressAutoHyphens/>
        <w:spacing w:after="0" w:line="240" w:lineRule="auto"/>
        <w:jc w:val="center"/>
        <w:outlineLvl w:val="6"/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</w:pPr>
      <w:r w:rsidRPr="00C61981"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  <w:t>WYNAGRODZENIE I WARUNKI PŁATNOŚCI</w:t>
      </w:r>
    </w:p>
    <w:p w14:paraId="401867D1" w14:textId="77777777" w:rsidR="00C61981" w:rsidRPr="00C61981" w:rsidRDefault="00C61981" w:rsidP="00C61981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Wynagrodzenie Wykonawcy za należyte zrealizowanie przedmiotu umowy określonego w §1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lastRenderedPageBreak/>
        <w:t xml:space="preserve">wynosi: </w:t>
      </w:r>
    </w:p>
    <w:p w14:paraId="0353A1DC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      netto: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      należny podatek VAT: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</w:p>
    <w:p w14:paraId="3A751BBC" w14:textId="77777777" w:rsidR="00C61981" w:rsidRPr="00C61981" w:rsidRDefault="00C61981" w:rsidP="00C61981">
      <w:pPr>
        <w:widowControl w:val="0"/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brutto:</w:t>
      </w: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…………… zł </w:t>
      </w:r>
    </w:p>
    <w:p w14:paraId="39B5D896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      (słownie: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……………………………………)</w:t>
      </w:r>
    </w:p>
    <w:p w14:paraId="1042C272" w14:textId="77777777" w:rsidR="00C61981" w:rsidRPr="00C61981" w:rsidRDefault="00C61981" w:rsidP="00C61981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Zapłata za dostarczony zgodnie z umową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nastąpi przelewem na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następujący rachunek Wykonawcy 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………………………………………….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C61981">
        <w:rPr>
          <w:rFonts w:ascii="Times New Roman" w:eastAsia="MS Mincho" w:hAnsi="Times New Roman"/>
          <w:bCs/>
          <w:sz w:val="24"/>
          <w:szCs w:val="24"/>
          <w:lang w:eastAsia="ar-SA"/>
        </w:rPr>
        <w:t>§ 2 ust. 4.</w:t>
      </w:r>
    </w:p>
    <w:p w14:paraId="6C2A3B9F" w14:textId="77777777" w:rsidR="00C61981" w:rsidRPr="00C61981" w:rsidRDefault="00C61981" w:rsidP="00C61981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2B3E230C" w14:textId="77777777" w:rsidR="00C61981" w:rsidRPr="00C61981" w:rsidRDefault="00C61981" w:rsidP="00C61981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09D34693" w14:textId="77777777" w:rsidR="00C61981" w:rsidRPr="00C61981" w:rsidRDefault="00C61981" w:rsidP="00C61981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09472642" w14:textId="77777777" w:rsidR="00C61981" w:rsidRPr="00C61981" w:rsidRDefault="00C61981" w:rsidP="00C61981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C61981">
          <w:rPr>
            <w:rFonts w:ascii="Times New Roman" w:eastAsia="MS Mincho" w:hAnsi="Times New Roman"/>
            <w:sz w:val="24"/>
            <w:szCs w:val="24"/>
            <w:lang w:eastAsia="pl-PL"/>
          </w:rPr>
          <w:t>ksiegowosc@uck.katowice.pl</w:t>
        </w:r>
      </w:hyperlink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99375F1" w14:textId="77777777" w:rsidR="00C61981" w:rsidRPr="00C61981" w:rsidRDefault="00C61981" w:rsidP="00C61981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920485C" w14:textId="77777777" w:rsidR="00C61981" w:rsidRPr="00C61981" w:rsidRDefault="00C61981" w:rsidP="00C61981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6684D8E5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181C38D" w14:textId="77777777" w:rsidR="00C61981" w:rsidRPr="00C61981" w:rsidRDefault="00C61981" w:rsidP="00C6198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§ 4.</w:t>
      </w:r>
    </w:p>
    <w:p w14:paraId="3A37C374" w14:textId="77777777" w:rsidR="00C61981" w:rsidRPr="00C61981" w:rsidRDefault="00C61981" w:rsidP="00C6198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WARUNKI GWARANCJI I SERWISU</w:t>
      </w:r>
    </w:p>
    <w:p w14:paraId="0851FAB5" w14:textId="77777777" w:rsidR="00C61981" w:rsidRPr="00C61981" w:rsidRDefault="00C61981" w:rsidP="00C6198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4C0BA2C2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 udziela </w:t>
      </w:r>
      <w:r w:rsidRPr="00C61981">
        <w:rPr>
          <w:rFonts w:ascii="Times New Roman" w:eastAsia="Times New Roman" w:hAnsi="Times New Roman"/>
          <w:i/>
          <w:sz w:val="24"/>
          <w:szCs w:val="24"/>
          <w:lang w:eastAsia="ar-SA"/>
        </w:rPr>
        <w:t>…………..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miesięcznej gwarancji jakości na Aparat, która rozpoczyna się  od dnia podpisania przez Zamawiającego bez zastrzeżeń dokumentu z odbioru.</w:t>
      </w:r>
    </w:p>
    <w:p w14:paraId="756FBE5F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Odpowiedzialność z tytułu gwarancji obejmuje wszelkie wady Aparatu nie wynikające z winy Zamawiającego. </w:t>
      </w:r>
    </w:p>
    <w:p w14:paraId="5AE730CE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W okresie gwarancji, Wykonawca jest zobowiązany dokonać w ramach zaoferowanej kwoty brutto  (obejmującej koszt dojazdu, robocizny, materiałów i części zamiennych) naprawy albo wymiany Aparatu  lub  poszczególnych  części (podzespołów) .</w:t>
      </w:r>
    </w:p>
    <w:p w14:paraId="7248370F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Obsługa serwisowa gwarancyjna będzie prowadzona przez serwis techniczny .................................................... z siedzibą .............................................................................. O zmianie podmiotu świadczącego usługi serwisowe Wykonawca niezwłocznie powiadomi Zamawiającego na piśmie.</w:t>
      </w:r>
    </w:p>
    <w:p w14:paraId="57752DB0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zgłaszania awarii pracowników Działu Aparatury Medycznej. Zgłaszanie awarii odbywać się będzie drogą e-mailową na adres Wykonawcy 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br/>
        <w:t>(e-mail:…………………………………….)</w:t>
      </w:r>
    </w:p>
    <w:p w14:paraId="4566A0DD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gwarantuje naprawę uszkodzonego lub wadliwego Aparatu w czasie nie dłuższym  niż 5 (pięć) dni roboczych (tj. od poniedziałku do piątku z wyjątkiem dni ustawowo wolnych od pracy) od daty zgłoszenia awarii przez Zamawiającego, a w przypadku konieczności wymiany części zamiennych  5 (pięć) dni roboczych od daty zgłoszenia. </w:t>
      </w:r>
    </w:p>
    <w:p w14:paraId="0D3615A8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W przypadku, gdy czas naprawy lub usunięcia wady będzie dłuższy niż 5 (pięć) dni roboczych Wykonawca może wstawić na własny koszt Zamawiającemu Aparat  zastępczy o identycznym zastosowaniu i parametrach technicznych w celu bieżącej eksploatacji  przez Zamawiającego.</w:t>
      </w:r>
    </w:p>
    <w:p w14:paraId="6EE97990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Przekroczenie terminu naprawy i niedostarczenie aparatu zastępczego skutkuje naliczeniem kar umownych.</w:t>
      </w:r>
    </w:p>
    <w:p w14:paraId="0DE9779C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W przypadku, gdy liczba napraw gwarancyjnych tego samego podzespołu 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Aparatu lub </w:t>
      </w:r>
      <w:r w:rsidRPr="00C61981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danego urządzenia 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stanowiącego wyposażenie Aparatu </w:t>
      </w:r>
      <w:r w:rsidRPr="00C61981">
        <w:rPr>
          <w:rFonts w:ascii="Times New Roman" w:eastAsia="Times New Roman" w:hAnsi="Times New Roman"/>
          <w:sz w:val="24"/>
          <w:szCs w:val="24"/>
          <w:lang w:val="x-none" w:eastAsia="ar-SA"/>
        </w:rPr>
        <w:t>przekroczy 3, Wykonawca zobowiązuje się do nieodpłatnej wymiany urządzenia na nowe.</w:t>
      </w:r>
    </w:p>
    <w:p w14:paraId="509E5D88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Okres gwarancji ulega przedłużeniu o pełen okres niesprawności Aparatu.</w:t>
      </w:r>
    </w:p>
    <w:p w14:paraId="66771DA5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Przeglądy techniczne w okresie gwarancji będą w ramach wynagrodzenia określonego w niniejszej umowie realizowane przez serwis, o którym mowa w ust. 4 w ilości zalecanej przez producenta, 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z tym zastrzeżeniem, że co najmniej jeden przegląd Aparatu odbędzie się w ostatnim miesiącu udzielonej gwarancji. </w:t>
      </w:r>
    </w:p>
    <w:p w14:paraId="02B92AB9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Wykonawca gwarantuje wykonanie przeglądu technicznego Aparatu w terminie do 10 dni roboczych od daty zgłoszenia.</w:t>
      </w:r>
    </w:p>
    <w:p w14:paraId="14A89E47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23CCBD93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 za szkody związane z nieprawidłowym wykonaniem naprawy lub przeglądu technicznego.</w:t>
      </w:r>
    </w:p>
    <w:p w14:paraId="0091683A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W razie nieprzystąpienia Wykonawcy do naprawy gwarancyjnej albo niewykonania obowiązków wynikających z ust. 11 lub 12 powyżej Zamawiający uprawniony będzie do powierzenia usunięcia wady osobie trzeciej na koszt i ryzyko Wykonawcy. </w:t>
      </w:r>
    </w:p>
    <w:p w14:paraId="655838E8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iCs/>
          <w:sz w:val="24"/>
          <w:szCs w:val="24"/>
          <w:lang w:eastAsia="ar-SA"/>
        </w:rPr>
        <w:t>Wykonawca zobowiązuje się zapewnić dostępność części zamiennych do Sprzętu przez okres minimum 10 lat od daty dostarczenia do siedziby Zamawiającego.</w:t>
      </w:r>
    </w:p>
    <w:p w14:paraId="048C1333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Przeglądy i naprawy wykonywane będą  w siedzibie Zamawiającego przy użyciu własnych materiałów i narzędzi Wykonawcy, a w przypadku braku możliwości naprawy w siedzibie Zamawiającego -  transport urządzenia do i z naprawy w siedzibie Wykonawcy odbywa się na koszt i ryzyko Wykonawcy.</w:t>
      </w:r>
    </w:p>
    <w:p w14:paraId="0CC92E39" w14:textId="77777777" w:rsidR="00C61981" w:rsidRPr="00C61981" w:rsidRDefault="00C61981" w:rsidP="00C61981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1CFEF802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>§5.</w:t>
      </w:r>
    </w:p>
    <w:p w14:paraId="7C7D1A26" w14:textId="77777777" w:rsidR="00C61981" w:rsidRPr="00C61981" w:rsidRDefault="00C61981" w:rsidP="00C61981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</w:pPr>
      <w:r w:rsidRPr="00C61981"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  <w:t>KARY UMOWNE</w:t>
      </w:r>
    </w:p>
    <w:p w14:paraId="66611133" w14:textId="77777777" w:rsidR="00C61981" w:rsidRPr="00C61981" w:rsidRDefault="00C61981" w:rsidP="00C61981">
      <w:pPr>
        <w:numPr>
          <w:ilvl w:val="1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Wykonawca</w:t>
      </w:r>
      <w:r w:rsidRPr="00C61981">
        <w:rPr>
          <w:rFonts w:ascii="Times New Roman" w:eastAsia="MS Mincho" w:hAnsi="Times New Roman"/>
          <w:i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zapłaci Zamawiającemu kary umowne:</w:t>
      </w:r>
    </w:p>
    <w:p w14:paraId="34DDB2DC" w14:textId="77777777" w:rsidR="00C61981" w:rsidRPr="00C61981" w:rsidRDefault="00C61981" w:rsidP="00C61981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za opóźnienie w zrealizowaniu któregokolwiek z obowiązków określonych w § 2 ust. 4 niniejszej umowy - w wysokości 0,5% kwoty  wynagrodzenia  brutto o którym mowa w § 3 ust. 1 niniejszej umowy za każdy dzień opóźnienia;</w:t>
      </w:r>
    </w:p>
    <w:p w14:paraId="382379E3" w14:textId="77777777" w:rsidR="00C61981" w:rsidRPr="00C61981" w:rsidRDefault="00C61981" w:rsidP="00C61981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za opóźnienie w wykonaniu naprawy  gwarancyjnej względem terminu, o którym mowa w § 4 ust. 6 – w wysokości 0,5% kwoty  wynagrodzenia  brutto o którym mowa w § 3 ust. 1 niniejszej umowy za każdy dzień opóźnienia;</w:t>
      </w:r>
    </w:p>
    <w:p w14:paraId="4407DCBF" w14:textId="77777777" w:rsidR="00C61981" w:rsidRPr="00C61981" w:rsidRDefault="00C61981" w:rsidP="00C61981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za opóźnienie w dostarczeniu aparatu zastępczego względem terminu, o którym mowa w § 4 ust. 7 – w wysokości 0,5% kwoty  wynagrodzenia  brutto o którym mowa w § 3 ust. 1 niniejszej umowy za każdy dzień opóźnienia;</w:t>
      </w:r>
    </w:p>
    <w:p w14:paraId="7CAC58B6" w14:textId="77777777" w:rsidR="00C61981" w:rsidRPr="00C61981" w:rsidRDefault="00C61981" w:rsidP="00C61981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za opóźnienie w wykonaniu przeglądu technicznego względem terminu, o którym mowa w § 4 ust. 12 – w wysokości 0,5% kwoty  wynagrodzenia  brutto o którym mowa w § 3 ust. 1 niniejszej umowy za każdy dzień opóźnienia;;</w:t>
      </w:r>
    </w:p>
    <w:p w14:paraId="7AD42956" w14:textId="77777777" w:rsidR="00C61981" w:rsidRPr="00C61981" w:rsidRDefault="00C61981" w:rsidP="00C61981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lastRenderedPageBreak/>
        <w:t>w wysokości 10% kwoty wynagrodzenia brutto określonego w § 3 ust. 1 niniejszej umowy – w przypadku odstąpienia od umowy lub rozwiązania umowy ze skutkiem natychmiastowym  z przyczyn, za które odpowiada Wykonawca.</w:t>
      </w:r>
    </w:p>
    <w:p w14:paraId="3842C5BF" w14:textId="77777777" w:rsidR="00C61981" w:rsidRPr="00C61981" w:rsidRDefault="00C61981" w:rsidP="00C61981">
      <w:pPr>
        <w:numPr>
          <w:ilvl w:val="5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Kara umowna będzie płatna na podstawie noty księgowej płatnej w terminie 7 dni od daty jej wystawienia.  </w:t>
      </w:r>
    </w:p>
    <w:p w14:paraId="74A913D0" w14:textId="77777777" w:rsidR="00C61981" w:rsidRPr="00C61981" w:rsidRDefault="00C61981" w:rsidP="00C61981">
      <w:pPr>
        <w:numPr>
          <w:ilvl w:val="5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Dla skuteczności obciążenia karą umowną wystarczające jest przesłanie noty księgowej na adres strony wskazany w umowie.</w:t>
      </w:r>
    </w:p>
    <w:p w14:paraId="156A1431" w14:textId="77777777" w:rsidR="00C61981" w:rsidRPr="00C61981" w:rsidRDefault="00C61981" w:rsidP="00C61981">
      <w:pPr>
        <w:numPr>
          <w:ilvl w:val="5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 przypadku, gdy wysokość wyrządzonej szkody przewy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>ż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sza naliczoną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kar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 xml:space="preserve">ę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umown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 xml:space="preserve">ą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Zamawiaj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cy ma prawo 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>żą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da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 xml:space="preserve">ć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odszkodowania uzupełniaj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cego na zasadach ogólnych.</w:t>
      </w:r>
    </w:p>
    <w:p w14:paraId="21955892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973986D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62AB810F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61981">
        <w:rPr>
          <w:rFonts w:ascii="Times New Roman" w:eastAsia="MS Mincho" w:hAnsi="Times New Roman"/>
          <w:b/>
          <w:sz w:val="24"/>
          <w:szCs w:val="24"/>
          <w:lang w:eastAsia="ar-SA"/>
        </w:rPr>
        <w:t>§6.</w:t>
      </w:r>
    </w:p>
    <w:p w14:paraId="68831934" w14:textId="77777777" w:rsidR="00C61981" w:rsidRPr="00C61981" w:rsidRDefault="00C61981" w:rsidP="00C61981">
      <w:pPr>
        <w:keepNext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086ACA4B" w14:textId="77777777" w:rsidR="00C61981" w:rsidRPr="00C61981" w:rsidRDefault="00C61981" w:rsidP="00C6198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61981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03DF5007" w14:textId="77777777" w:rsidR="00C61981" w:rsidRPr="00C61981" w:rsidRDefault="00C61981" w:rsidP="00C61981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Zamawiający może rozwiązać umowę w przypadku, gdy opóźnienie w dostarczeniu Aparatu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przekroczy 10 dni względem terminu określonego w § 2 ust. 4 umowy.</w:t>
      </w:r>
    </w:p>
    <w:p w14:paraId="290DD989" w14:textId="77777777" w:rsidR="00C61981" w:rsidRPr="00C61981" w:rsidRDefault="00C61981" w:rsidP="00C61981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Dla skuteczności oświadczenia o rozwiązaniu umowy, wystarczające jest jego przesłanie na adres Wykonawcy  wskazany w umowie.</w:t>
      </w:r>
    </w:p>
    <w:p w14:paraId="135F3111" w14:textId="77777777" w:rsidR="00C61981" w:rsidRPr="00C61981" w:rsidRDefault="00C61981" w:rsidP="00C61981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Rozwiązanie umowy na podstawie ust. 2 niniejszego paragrafu nie zwalnia Wykonawcy od obowiązku zapłaty kar umownych i odszkodowań.</w:t>
      </w:r>
    </w:p>
    <w:p w14:paraId="45EA19EA" w14:textId="77777777" w:rsidR="00C61981" w:rsidRPr="00C61981" w:rsidRDefault="00C61981" w:rsidP="00C61981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40F0FD73" w14:textId="77777777" w:rsidR="00C61981" w:rsidRPr="00C61981" w:rsidRDefault="00C61981" w:rsidP="00C61981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sz w:val="24"/>
          <w:szCs w:val="24"/>
          <w:lang w:eastAsia="ar-SA"/>
        </w:rPr>
        <w:t>§ 7.</w:t>
      </w:r>
    </w:p>
    <w:p w14:paraId="7837FDA4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C61981">
        <w:rPr>
          <w:rFonts w:ascii="Times New Roman" w:eastAsia="Calibri" w:hAnsi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14:paraId="170A66C1" w14:textId="77777777" w:rsidR="00C61981" w:rsidRPr="00C61981" w:rsidRDefault="00C61981" w:rsidP="00C6198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61981">
        <w:rPr>
          <w:rFonts w:ascii="Times New Roman" w:eastAsia="Calibri" w:hAnsi="Times New Roman"/>
          <w:sz w:val="24"/>
          <w:szCs w:val="24"/>
          <w:lang w:eastAsia="ar-SA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0514BC6E" w14:textId="77777777" w:rsidR="00C61981" w:rsidRPr="00C61981" w:rsidRDefault="00C61981" w:rsidP="00C61981">
      <w:pPr>
        <w:numPr>
          <w:ilvl w:val="1"/>
          <w:numId w:val="10"/>
        </w:numPr>
        <w:suppressAutoHyphens/>
        <w:spacing w:after="0" w:line="240" w:lineRule="auto"/>
        <w:ind w:hanging="1800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61981">
        <w:rPr>
          <w:rFonts w:ascii="Times New Roman" w:eastAsia="Calibri" w:hAnsi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078D71ED" w14:textId="77777777" w:rsidR="00C61981" w:rsidRPr="00C61981" w:rsidRDefault="00C61981" w:rsidP="00C61981">
      <w:pPr>
        <w:numPr>
          <w:ilvl w:val="1"/>
          <w:numId w:val="1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61981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585839C8" w14:textId="77777777" w:rsidR="00C61981" w:rsidRPr="00C61981" w:rsidRDefault="00C61981" w:rsidP="00C61981">
      <w:pPr>
        <w:numPr>
          <w:ilvl w:val="1"/>
          <w:numId w:val="1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61981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4BAD9FB2" w14:textId="77777777" w:rsidR="00C61981" w:rsidRPr="00C61981" w:rsidRDefault="00C61981" w:rsidP="00C61981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Informacje, o których mowa w ust. 1 Wykonawca jest zobowiązany przekazać podwykonawcom oraz osobom wykonującym prace na terenie Zamawiającego.</w:t>
      </w:r>
    </w:p>
    <w:p w14:paraId="5ED45B09" w14:textId="77777777" w:rsidR="00C61981" w:rsidRPr="00C61981" w:rsidRDefault="00C61981" w:rsidP="00C61981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13B54D47" w14:textId="77777777" w:rsidR="00C61981" w:rsidRPr="00C61981" w:rsidRDefault="00C61981" w:rsidP="00C6198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61981">
        <w:rPr>
          <w:rFonts w:ascii="Times New Roman" w:eastAsia="Calibri" w:hAnsi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2D624A93" w14:textId="77777777" w:rsidR="00C61981" w:rsidRPr="00C61981" w:rsidRDefault="00C61981" w:rsidP="00C61981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61981">
        <w:rPr>
          <w:rFonts w:ascii="Times New Roman" w:eastAsia="Calibri" w:hAnsi="Times New Roman"/>
          <w:sz w:val="24"/>
          <w:szCs w:val="24"/>
        </w:rPr>
        <w:t>załącznik  1 do procedury PB – 4.4.6-02  (Zobowiązanie Wykonawcy),</w:t>
      </w:r>
    </w:p>
    <w:p w14:paraId="2ED3C292" w14:textId="77777777" w:rsidR="00C61981" w:rsidRPr="00C61981" w:rsidRDefault="00C61981" w:rsidP="00C61981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61981">
        <w:rPr>
          <w:rFonts w:ascii="Times New Roman" w:eastAsia="Calibri" w:hAnsi="Times New Roman"/>
          <w:sz w:val="24"/>
          <w:szCs w:val="24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0CDC145D" w14:textId="77777777" w:rsidR="00C61981" w:rsidRPr="00C61981" w:rsidRDefault="00C61981" w:rsidP="00C61981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61981">
        <w:rPr>
          <w:rFonts w:ascii="Times New Roman" w:eastAsia="Calibri" w:hAnsi="Times New Roman"/>
          <w:sz w:val="24"/>
          <w:szCs w:val="24"/>
        </w:rPr>
        <w:t>załącznik  4 do procedury PB – 4.4.6-02   (Zasady środowiskowe dla Wykonawców),</w:t>
      </w:r>
    </w:p>
    <w:p w14:paraId="7205E589" w14:textId="77777777" w:rsidR="00C61981" w:rsidRPr="00C61981" w:rsidRDefault="00C61981" w:rsidP="00C61981">
      <w:pPr>
        <w:widowControl w:val="0"/>
        <w:numPr>
          <w:ilvl w:val="1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1981">
        <w:rPr>
          <w:rFonts w:ascii="Times New Roman" w:eastAsia="Calibri" w:hAnsi="Times New Roman"/>
          <w:sz w:val="24"/>
          <w:szCs w:val="24"/>
        </w:rPr>
        <w:t>załącznik 5 do procedury PB – 4.4.6-02  (Informacje o ryzykach pochodzących od Wykonawcy).</w:t>
      </w:r>
    </w:p>
    <w:p w14:paraId="6743A9FC" w14:textId="77777777" w:rsidR="00C61981" w:rsidRPr="00C61981" w:rsidRDefault="00C61981" w:rsidP="00C61981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29DD1412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lastRenderedPageBreak/>
        <w:t>§ 8.</w:t>
      </w:r>
    </w:p>
    <w:p w14:paraId="2157C31E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3EE521CD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 sprawach nieuregulowanych niniejszą umową mają zastosowanie odpowiednie przepisy ustawy o wyrobach medycznych i Kodeksu Cywilnego.</w:t>
      </w:r>
    </w:p>
    <w:p w14:paraId="774E8F62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br/>
        <w:t>w zaproszenia do składania ofert.</w:t>
      </w:r>
    </w:p>
    <w:p w14:paraId="1BDFA19C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hAnsi="Times New Roman"/>
          <w:sz w:val="24"/>
          <w:szCs w:val="24"/>
          <w:lang w:val="x-none"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6D478CA6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hAnsi="Times New Roman"/>
          <w:sz w:val="24"/>
          <w:szCs w:val="24"/>
          <w:lang w:val="x-none" w:eastAsia="pl-PL"/>
        </w:rPr>
        <w:t>Zmiana numeru rachunku bankowego Wykonawcy wymaga formy pisemnego aneksu pod rygorem nieważności.</w:t>
      </w:r>
    </w:p>
    <w:p w14:paraId="6CEBB83C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hAnsi="Times New Roman"/>
          <w:sz w:val="24"/>
          <w:szCs w:val="24"/>
          <w:lang w:val="x-none" w:eastAsia="pl-PL"/>
        </w:rPr>
        <w:t>Strony dopuszczają zmiany w umowie w zakresie:</w:t>
      </w:r>
    </w:p>
    <w:p w14:paraId="2A07C06C" w14:textId="77777777" w:rsidR="00C61981" w:rsidRPr="00C61981" w:rsidRDefault="00C61981" w:rsidP="00C61981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zmiany danych stron (np. zmiana siedziby, adresu, nazwy),</w:t>
      </w:r>
    </w:p>
    <w:p w14:paraId="066DB4FF" w14:textId="77777777" w:rsidR="00C61981" w:rsidRPr="00C61981" w:rsidRDefault="00C61981" w:rsidP="00C61981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zmniejszenie ceny określonej w umowie przy zachowaniu pozostałych warunków bez zmian.</w:t>
      </w:r>
    </w:p>
    <w:p w14:paraId="39C5523C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hAnsi="Times New Roman"/>
          <w:sz w:val="24"/>
          <w:szCs w:val="24"/>
          <w:lang w:val="x-none" w:eastAsia="pl-PL"/>
        </w:rPr>
        <w:t xml:space="preserve">Zmiany określone w ust. </w:t>
      </w:r>
      <w:r w:rsidRPr="00C61981">
        <w:rPr>
          <w:rFonts w:ascii="Times New Roman" w:hAnsi="Times New Roman"/>
          <w:sz w:val="24"/>
          <w:szCs w:val="24"/>
          <w:lang w:eastAsia="pl-PL"/>
        </w:rPr>
        <w:t>5</w:t>
      </w:r>
      <w:r w:rsidRPr="00C61981">
        <w:rPr>
          <w:rFonts w:ascii="Times New Roman" w:hAnsi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C61981">
        <w:rPr>
          <w:rFonts w:ascii="Times New Roman" w:hAnsi="Times New Roman"/>
          <w:sz w:val="24"/>
          <w:szCs w:val="24"/>
          <w:lang w:eastAsia="pl-PL"/>
        </w:rPr>
        <w:t xml:space="preserve">4, ust. 5 </w:t>
      </w:r>
      <w:r w:rsidRPr="00C61981">
        <w:rPr>
          <w:rFonts w:ascii="Times New Roman" w:hAnsi="Times New Roman"/>
          <w:sz w:val="24"/>
          <w:szCs w:val="24"/>
          <w:lang w:val="x-none" w:eastAsia="pl-PL"/>
        </w:rPr>
        <w:t xml:space="preserve"> pkt b)</w:t>
      </w:r>
      <w:r w:rsidRPr="00C61981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C61981">
        <w:rPr>
          <w:rFonts w:ascii="Times New Roman" w:hAnsi="Times New Roman"/>
          <w:sz w:val="24"/>
          <w:szCs w:val="24"/>
          <w:lang w:val="x-none" w:eastAsia="pl-PL"/>
        </w:rPr>
        <w:t>wymagają formy pisemnego aneksu pod rygorem nieważności.</w:t>
      </w:r>
    </w:p>
    <w:p w14:paraId="61F09918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eastAsia="Arial Unicode MS" w:hAnsi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</w:t>
      </w:r>
      <w:r w:rsidRPr="00C61981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C61981">
        <w:rPr>
          <w:rFonts w:ascii="Times New Roman" w:eastAsia="Arial Unicode MS" w:hAnsi="Times New Roman"/>
          <w:sz w:val="24"/>
          <w:szCs w:val="24"/>
          <w:lang w:val="x-none" w:eastAsia="pl-PL"/>
        </w:rPr>
        <w:t>Czynność prawna mająca na celu zmianę wierzyciela może nastąpić wyłącznie po wyrażeniu zgody  przez podmiot tworzący Zamawiającego.</w:t>
      </w:r>
    </w:p>
    <w:p w14:paraId="662E0AA1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0F5AA552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238504AC" w14:textId="77777777" w:rsidR="00C61981" w:rsidRPr="00C61981" w:rsidRDefault="00C61981" w:rsidP="00C6198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14:paraId="4110F1B5" w14:textId="77777777" w:rsidR="00C61981" w:rsidRPr="00C61981" w:rsidRDefault="00C61981" w:rsidP="00C6198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</w:pPr>
      <w:r w:rsidRPr="00C61981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Załącznik do umowy:</w:t>
      </w:r>
    </w:p>
    <w:p w14:paraId="42158193" w14:textId="77777777" w:rsidR="00C61981" w:rsidRPr="00C61981" w:rsidRDefault="00C61981" w:rsidP="00C61981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Formularz ofertowy </w:t>
      </w:r>
    </w:p>
    <w:p w14:paraId="4E18AF8E" w14:textId="77777777" w:rsidR="00C61981" w:rsidRPr="00C61981" w:rsidRDefault="00C61981" w:rsidP="00C61981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Zestawienie Parametrów Technicznych </w:t>
      </w:r>
    </w:p>
    <w:p w14:paraId="2413BB8C" w14:textId="4D22483E" w:rsidR="00C61981" w:rsidRPr="00C61981" w:rsidRDefault="00C61981" w:rsidP="00C61981">
      <w:pPr>
        <w:widowControl w:val="0"/>
        <w:suppressAutoHyphens/>
        <w:spacing w:before="240" w:after="60" w:line="240" w:lineRule="auto"/>
        <w:jc w:val="both"/>
        <w:outlineLvl w:val="5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Wykonawca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 xml:space="preserve">    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>Zamawiający</w:t>
      </w:r>
    </w:p>
    <w:p w14:paraId="240E9EFC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5FF5FB11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7AADACFD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73D262BD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6922DE2D" w14:textId="77777777" w:rsidR="00C61981" w:rsidRPr="00C61981" w:rsidRDefault="00C61981" w:rsidP="00C61981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</w:p>
    <w:bookmarkEnd w:id="5"/>
    <w:p w14:paraId="79B24560" w14:textId="77777777" w:rsidR="00C61981" w:rsidRPr="00C61981" w:rsidRDefault="00C61981" w:rsidP="00C6198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471C7CB2" w14:textId="77777777" w:rsidR="00C61981" w:rsidRPr="00C61981" w:rsidRDefault="00C61981" w:rsidP="00C6198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AE88637" w14:textId="77777777" w:rsidR="00C61981" w:rsidRPr="00C61981" w:rsidRDefault="00C61981" w:rsidP="00C6198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571C5BF" w14:textId="77777777" w:rsidR="00C61981" w:rsidRPr="00C61981" w:rsidRDefault="00C61981" w:rsidP="00C61981">
      <w:pPr>
        <w:spacing w:after="0" w:line="240" w:lineRule="auto"/>
        <w:jc w:val="right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</w:p>
    <w:p w14:paraId="405779A2" w14:textId="77777777" w:rsidR="00FB4CCE" w:rsidRPr="00486B83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</w:p>
    <w:bookmarkEnd w:id="1"/>
    <w:sectPr w:rsidR="00FB4CCE" w:rsidRPr="00486B83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BCD910t00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9E62D2"/>
    <w:multiLevelType w:val="hybridMultilevel"/>
    <w:tmpl w:val="5A166CB2"/>
    <w:lvl w:ilvl="0" w:tplc="8272E8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45414B"/>
    <w:multiLevelType w:val="hybridMultilevel"/>
    <w:tmpl w:val="B90A327E"/>
    <w:lvl w:ilvl="0" w:tplc="42CCF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8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30"/>
  </w:num>
  <w:num w:numId="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40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11BE2"/>
    <w:rsid w:val="000236A2"/>
    <w:rsid w:val="0003791D"/>
    <w:rsid w:val="000436FC"/>
    <w:rsid w:val="00043E21"/>
    <w:rsid w:val="000453EB"/>
    <w:rsid w:val="0005097B"/>
    <w:rsid w:val="000568F9"/>
    <w:rsid w:val="000618F5"/>
    <w:rsid w:val="000737C1"/>
    <w:rsid w:val="0008172B"/>
    <w:rsid w:val="000A43D2"/>
    <w:rsid w:val="000C17EE"/>
    <w:rsid w:val="000C2143"/>
    <w:rsid w:val="000C62AA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67376"/>
    <w:rsid w:val="00173618"/>
    <w:rsid w:val="0018148B"/>
    <w:rsid w:val="001A702E"/>
    <w:rsid w:val="001E098F"/>
    <w:rsid w:val="0020375B"/>
    <w:rsid w:val="0020633E"/>
    <w:rsid w:val="00210793"/>
    <w:rsid w:val="002146F7"/>
    <w:rsid w:val="00237E1F"/>
    <w:rsid w:val="00255568"/>
    <w:rsid w:val="00275C33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80506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5002"/>
    <w:rsid w:val="0045760E"/>
    <w:rsid w:val="00467BA4"/>
    <w:rsid w:val="00486B83"/>
    <w:rsid w:val="004960CF"/>
    <w:rsid w:val="004A22E7"/>
    <w:rsid w:val="004C1A42"/>
    <w:rsid w:val="004D7F8C"/>
    <w:rsid w:val="004F4080"/>
    <w:rsid w:val="00505B5D"/>
    <w:rsid w:val="005069C5"/>
    <w:rsid w:val="00514527"/>
    <w:rsid w:val="00517954"/>
    <w:rsid w:val="00525FAF"/>
    <w:rsid w:val="00541C49"/>
    <w:rsid w:val="00546E0C"/>
    <w:rsid w:val="00573123"/>
    <w:rsid w:val="00583D6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6F798E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F2470"/>
    <w:rsid w:val="007F341C"/>
    <w:rsid w:val="008011A2"/>
    <w:rsid w:val="008028EA"/>
    <w:rsid w:val="00812144"/>
    <w:rsid w:val="00821BC7"/>
    <w:rsid w:val="00832061"/>
    <w:rsid w:val="00835BB1"/>
    <w:rsid w:val="00836940"/>
    <w:rsid w:val="00836E90"/>
    <w:rsid w:val="0087455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43AD"/>
    <w:rsid w:val="009A5CB1"/>
    <w:rsid w:val="009A6770"/>
    <w:rsid w:val="009E5047"/>
    <w:rsid w:val="009F3BB1"/>
    <w:rsid w:val="00A038C9"/>
    <w:rsid w:val="00A06103"/>
    <w:rsid w:val="00A14FD9"/>
    <w:rsid w:val="00A21B36"/>
    <w:rsid w:val="00A35892"/>
    <w:rsid w:val="00A42484"/>
    <w:rsid w:val="00A43BFE"/>
    <w:rsid w:val="00A516B2"/>
    <w:rsid w:val="00A6552D"/>
    <w:rsid w:val="00A953D3"/>
    <w:rsid w:val="00AA0336"/>
    <w:rsid w:val="00AB22F2"/>
    <w:rsid w:val="00AC3185"/>
    <w:rsid w:val="00AD7413"/>
    <w:rsid w:val="00AE2DA7"/>
    <w:rsid w:val="00B02CFB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61981"/>
    <w:rsid w:val="00C73B67"/>
    <w:rsid w:val="00C745D2"/>
    <w:rsid w:val="00C83B41"/>
    <w:rsid w:val="00C92A5B"/>
    <w:rsid w:val="00CA22D9"/>
    <w:rsid w:val="00CA42ED"/>
    <w:rsid w:val="00CE1765"/>
    <w:rsid w:val="00CE48AA"/>
    <w:rsid w:val="00CF737F"/>
    <w:rsid w:val="00D06F87"/>
    <w:rsid w:val="00D14C04"/>
    <w:rsid w:val="00D243D7"/>
    <w:rsid w:val="00D3078E"/>
    <w:rsid w:val="00D35CB7"/>
    <w:rsid w:val="00D55742"/>
    <w:rsid w:val="00D62D92"/>
    <w:rsid w:val="00D74BB6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C61981"/>
    <w:pPr>
      <w:numPr>
        <w:numId w:val="32"/>
      </w:numPr>
    </w:pPr>
  </w:style>
  <w:style w:type="numbering" w:customStyle="1" w:styleId="WW8Num371111">
    <w:name w:val="WW8Num371111"/>
    <w:basedOn w:val="Bezlisty"/>
    <w:rsid w:val="00C6198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medyczn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4807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2021-07-27T06:29:00Z</dcterms:modified>
</cp:coreProperties>
</file>