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4DE" w14:textId="77777777" w:rsidR="00742213" w:rsidRPr="00BF7037" w:rsidRDefault="00742213" w:rsidP="009E2057">
      <w:pPr>
        <w:keepNext/>
        <w:spacing w:after="0" w:line="240" w:lineRule="auto"/>
        <w:ind w:left="708" w:hanging="708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3673EAC4" w14:textId="77777777" w:rsidR="00742213" w:rsidRPr="00BF7037" w:rsidRDefault="00742213" w:rsidP="00742213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18022D42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68EFE77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56C4EBA1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905581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B2D23C8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1DC29B68" w14:textId="06B76A63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</w:t>
      </w:r>
      <w:r w:rsidR="00C22BF0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sprawy : DZP.381.</w:t>
      </w:r>
      <w:r w:rsidR="00E84B69">
        <w:rPr>
          <w:rFonts w:ascii="Tahoma" w:eastAsia="Times New Roman" w:hAnsi="Tahoma" w:cs="Tahoma"/>
          <w:bCs/>
          <w:sz w:val="20"/>
          <w:szCs w:val="20"/>
          <w:lang w:eastAsia="pl-PL"/>
        </w:rPr>
        <w:t>81</w:t>
      </w:r>
      <w:r w:rsidR="00D21EFD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.202</w:t>
      </w:r>
      <w:r w:rsidR="00622340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Pr="00BF7037"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  <w:t xml:space="preserve">                         </w:t>
      </w:r>
      <w:r w:rsidRPr="00BF7037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                     </w:t>
      </w:r>
    </w:p>
    <w:p w14:paraId="4DD09FE6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932075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51038B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01B992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38FA39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E40A91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761671" w14:textId="77777777" w:rsidR="00742213" w:rsidRPr="00BF7037" w:rsidRDefault="00742213" w:rsidP="007422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3647EEFA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A7C577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4F1523" w14:textId="35F4CC95" w:rsidR="00742213" w:rsidRPr="00E84B69" w:rsidRDefault="00A4140A" w:rsidP="00401023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131593743"/>
      <w:r w:rsidRPr="00E84B6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</w:t>
      </w:r>
      <w:r w:rsidR="00742213" w:rsidRPr="00E84B6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ostaw</w:t>
      </w:r>
      <w:r w:rsidR="00BF7037" w:rsidRPr="00E84B6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a </w:t>
      </w:r>
      <w:r w:rsidR="00E84B69" w:rsidRPr="00E84B6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aparatu USG</w:t>
      </w:r>
    </w:p>
    <w:bookmarkEnd w:id="0"/>
    <w:p w14:paraId="57EAAE51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12E2D1E" w14:textId="322EFB9D" w:rsidR="00742213" w:rsidRPr="00BF7037" w:rsidRDefault="00742213" w:rsidP="000E50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o wartości zamówienia </w:t>
      </w:r>
      <w:r w:rsidR="00DA7221" w:rsidRPr="00BF7037">
        <w:rPr>
          <w:rFonts w:ascii="Tahoma" w:eastAsia="Times New Roman" w:hAnsi="Tahoma" w:cs="Tahoma"/>
          <w:sz w:val="20"/>
          <w:szCs w:val="20"/>
          <w:lang w:eastAsia="pl-PL"/>
        </w:rPr>
        <w:t>powyżej 1</w:t>
      </w:r>
      <w:r w:rsidR="00B93D3E" w:rsidRPr="00BF7037">
        <w:rPr>
          <w:rFonts w:ascii="Tahoma" w:eastAsia="Times New Roman" w:hAnsi="Tahoma" w:cs="Tahoma"/>
          <w:sz w:val="20"/>
          <w:szCs w:val="20"/>
          <w:lang w:eastAsia="pl-PL"/>
        </w:rPr>
        <w:t>40</w:t>
      </w:r>
      <w:r w:rsidR="00DA7221" w:rsidRPr="00BF7037">
        <w:rPr>
          <w:rFonts w:ascii="Tahoma" w:eastAsia="Times New Roman" w:hAnsi="Tahoma" w:cs="Tahoma"/>
          <w:sz w:val="20"/>
          <w:szCs w:val="20"/>
          <w:lang w:eastAsia="pl-PL"/>
        </w:rPr>
        <w:t> 000 euro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BF7037">
        <w:rPr>
          <w:rFonts w:ascii="Tahoma" w:hAnsi="Tahoma" w:cs="Tahoma"/>
          <w:sz w:val="20"/>
          <w:szCs w:val="20"/>
        </w:rPr>
        <w:t xml:space="preserve">na podstawie ustawy z dnia 11 września  2019r. Prawo Zamówień Publicznych (  Dz. U. z </w:t>
      </w:r>
      <w:r w:rsidR="004126E2" w:rsidRPr="00BF7037">
        <w:rPr>
          <w:rFonts w:ascii="Tahoma" w:eastAsia="Calibri" w:hAnsi="Tahoma" w:cs="Tahoma"/>
          <w:kern w:val="2"/>
          <w:sz w:val="20"/>
          <w:szCs w:val="20"/>
        </w:rPr>
        <w:t>202</w:t>
      </w:r>
      <w:r w:rsidR="00494D0E">
        <w:rPr>
          <w:rFonts w:ascii="Tahoma" w:eastAsia="Calibri" w:hAnsi="Tahoma" w:cs="Tahoma"/>
          <w:kern w:val="2"/>
          <w:sz w:val="20"/>
          <w:szCs w:val="20"/>
        </w:rPr>
        <w:t>3</w:t>
      </w:r>
      <w:r w:rsidRPr="00BF7037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494D0E">
        <w:rPr>
          <w:rFonts w:ascii="Tahoma" w:eastAsia="Calibri" w:hAnsi="Tahoma" w:cs="Tahoma"/>
          <w:kern w:val="2"/>
          <w:sz w:val="20"/>
          <w:szCs w:val="20"/>
        </w:rPr>
        <w:t>1605</w:t>
      </w:r>
      <w:r w:rsidR="004E78F6" w:rsidRPr="00BF7037">
        <w:rPr>
          <w:rFonts w:ascii="Tahoma" w:eastAsia="Calibri" w:hAnsi="Tahoma" w:cs="Tahoma"/>
          <w:kern w:val="2"/>
          <w:sz w:val="20"/>
          <w:szCs w:val="20"/>
        </w:rPr>
        <w:t xml:space="preserve"> z późn.zm.</w:t>
      </w:r>
      <w:r w:rsidRPr="00BF7037">
        <w:rPr>
          <w:rFonts w:ascii="Tahoma" w:hAnsi="Tahoma" w:cs="Tahoma"/>
          <w:bCs/>
          <w:sz w:val="20"/>
          <w:szCs w:val="20"/>
        </w:rPr>
        <w:t>)</w:t>
      </w:r>
    </w:p>
    <w:p w14:paraId="4385D3FB" w14:textId="77777777" w:rsidR="00742213" w:rsidRPr="00BF7037" w:rsidRDefault="00742213" w:rsidP="00742213">
      <w:pPr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022163C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6BBAB4D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8A788F5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E3DFB04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AD3A465" w14:textId="77777777" w:rsidR="00742213" w:rsidRPr="00BF7037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456654C" w14:textId="77777777" w:rsidR="00742213" w:rsidRPr="00BF7037" w:rsidRDefault="00742213" w:rsidP="00742213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4178EDB3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743C4BE" w14:textId="1D90AC8C" w:rsidR="00742213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  <w:t xml:space="preserve">                                                      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 w:rsidR="00667DEA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atwierdził </w:t>
      </w:r>
      <w:r w:rsidR="00BA58A1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dnia </w:t>
      </w:r>
      <w:r w:rsidR="00DA0A18">
        <w:rPr>
          <w:rFonts w:ascii="Tahoma" w:eastAsia="Times New Roman" w:hAnsi="Tahoma" w:cs="Tahoma"/>
          <w:bCs/>
          <w:sz w:val="20"/>
          <w:szCs w:val="20"/>
          <w:lang w:eastAsia="pl-PL"/>
        </w:rPr>
        <w:t>18.08.2023</w:t>
      </w:r>
    </w:p>
    <w:p w14:paraId="32FADE29" w14:textId="77777777" w:rsidR="00BB51F9" w:rsidRPr="00BF7037" w:rsidRDefault="00BB51F9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94F3FEF" w14:textId="55C8E97C" w:rsidR="006B5AAD" w:rsidRPr="00BF7037" w:rsidRDefault="00BB51F9" w:rsidP="00E907B1">
      <w:pPr>
        <w:spacing w:after="0" w:line="240" w:lineRule="auto"/>
        <w:jc w:val="center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                                                                   </w:t>
      </w:r>
      <w:r w:rsidR="00E907B1">
        <w:rPr>
          <w:noProof/>
        </w:rPr>
        <w:drawing>
          <wp:inline distT="0" distB="0" distL="0" distR="0" wp14:anchorId="17B20D98" wp14:editId="4661741E">
            <wp:extent cx="1799590" cy="882432"/>
            <wp:effectExtent l="0" t="0" r="0" b="0"/>
            <wp:docPr id="12355288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8846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74" cy="886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   </w:t>
      </w:r>
      <w:r w:rsidR="008F2661" w:rsidRPr="00BF7037">
        <w:rPr>
          <w:rFonts w:ascii="Tahoma" w:eastAsia="Times New Roman" w:hAnsi="Tahoma" w:cs="Tahoma"/>
          <w:noProof/>
          <w:sz w:val="20"/>
          <w:szCs w:val="20"/>
          <w:lang w:eastAsia="pl-PL"/>
        </w:rPr>
        <w:br w:type="textWrapping" w:clear="all"/>
      </w:r>
    </w:p>
    <w:p w14:paraId="4054789C" w14:textId="77777777" w:rsidR="006B5AAD" w:rsidRPr="00BF7037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03A3C8C6" w14:textId="77777777" w:rsidR="006B5AAD" w:rsidRPr="00BF7037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D5A0E13" w14:textId="77777777" w:rsidR="006B5AAD" w:rsidRPr="00BF7037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42DAC6F1" w14:textId="77777777" w:rsidR="006B5AAD" w:rsidRPr="00BF7037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5E0EF5CC" w14:textId="77777777" w:rsidR="009252E4" w:rsidRPr="00BF7037" w:rsidRDefault="009252E4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7EF882AD" w14:textId="77777777" w:rsidR="009530A2" w:rsidRPr="00BF7037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EBA1272" w14:textId="77777777" w:rsidR="009530A2" w:rsidRPr="00BF7037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636272F5" w14:textId="77777777" w:rsidR="009530A2" w:rsidRPr="00BF7037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52E10F26" w14:textId="77777777" w:rsidR="009530A2" w:rsidRPr="00BF7037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F0EFF18" w14:textId="77777777" w:rsidR="009530A2" w:rsidRPr="00BF7037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D5D10D7" w14:textId="77777777" w:rsidR="00C53118" w:rsidRPr="00BF7037" w:rsidRDefault="00C53118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65BC8C5" w14:textId="77777777" w:rsidR="00C53118" w:rsidRPr="00BF7037" w:rsidRDefault="00C53118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5A31FE0A" w14:textId="77777777" w:rsidR="00C53118" w:rsidRDefault="00C53118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DBDF70C" w14:textId="77777777" w:rsidR="00BF7037" w:rsidRDefault="00BF7037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E19B860" w14:textId="77777777" w:rsidR="00BF7037" w:rsidRDefault="00BF7037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1E2717C" w14:textId="77777777" w:rsidR="00BF7037" w:rsidRDefault="00BF7037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8E5F10A" w14:textId="77777777" w:rsidR="00BF7037" w:rsidRDefault="00BF7037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BA1488F" w14:textId="77777777" w:rsidR="00BF7037" w:rsidRDefault="00BF7037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D65774A" w14:textId="77777777" w:rsidR="00401023" w:rsidRDefault="0040102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819278F" w14:textId="77777777" w:rsidR="00E84B69" w:rsidRDefault="00E84B69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65A716D" w14:textId="77777777" w:rsidR="00E84B69" w:rsidRDefault="00E84B69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89E097C" w14:textId="77777777" w:rsidR="00401023" w:rsidRPr="00BF7037" w:rsidRDefault="0040102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1DE84FB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I. ZAMAWIAJĄCY:</w:t>
      </w:r>
    </w:p>
    <w:p w14:paraId="40A06E18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</w:t>
      </w:r>
    </w:p>
    <w:p w14:paraId="65AC718C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38CF81B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40-514 Katowice, ul. Ceglana 35</w:t>
      </w:r>
    </w:p>
    <w:p w14:paraId="7216DB07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NIP: 954-22-74-017 Regon: 001325767</w:t>
      </w:r>
    </w:p>
    <w:p w14:paraId="71DD96B9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Tel. 32/3581200 lub 32/358-13-32 ,32/358-14-42  </w:t>
      </w:r>
    </w:p>
    <w:p w14:paraId="5CEC28B9" w14:textId="5E7A799D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BF7037">
          <w:rPr>
            <w:rFonts w:ascii="Tahoma" w:eastAsia="Times New Roman" w:hAnsi="Tahoma" w:cs="Tahoma"/>
            <w:sz w:val="20"/>
            <w:szCs w:val="20"/>
            <w:u w:val="single"/>
            <w:lang w:val="de-DE" w:eastAsia="pl-PL"/>
          </w:rPr>
          <w:t>www.uck.katowice.pl</w:t>
        </w:r>
      </w:hyperlink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hyperlink r:id="rId10" w:history="1">
        <w:r w:rsidR="00A4140A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301B83" w:rsidRPr="00BF7037">
        <w:rPr>
          <w:rStyle w:val="Hipercze"/>
          <w:rFonts w:ascii="Tahoma" w:eastAsia="Times New Roman" w:hAnsi="Tahoma" w:cs="Tahoma"/>
          <w:color w:val="auto"/>
          <w:sz w:val="20"/>
          <w:szCs w:val="20"/>
          <w:lang w:val="de-DE" w:eastAsia="pl-PL"/>
        </w:rPr>
        <w:t>;</w:t>
      </w:r>
      <w:r w:rsidR="00301B83" w:rsidRPr="00BF7037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323821" w:rsidRPr="00BF7037">
        <w:rPr>
          <w:rFonts w:ascii="Tahoma" w:eastAsia="Times New Roman" w:hAnsi="Tahoma" w:cs="Tahoma"/>
          <w:sz w:val="20"/>
          <w:szCs w:val="20"/>
          <w:u w:val="single"/>
          <w:lang w:val="de-DE" w:eastAsia="pl-PL"/>
        </w:rPr>
        <w:t xml:space="preserve"> </w:t>
      </w:r>
      <w:hyperlink r:id="rId11" w:history="1">
        <w:r w:rsidR="00323821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zp@uck.katowice.pl</w:t>
        </w:r>
      </w:hyperlink>
      <w:r w:rsidR="00323821"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>,</w:t>
      </w:r>
    </w:p>
    <w:p w14:paraId="6AE3223D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26A5609E" w14:textId="77777777" w:rsidR="00027C12" w:rsidRPr="00BF7037" w:rsidRDefault="00027C12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31785AF3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16D1689B" w14:textId="482EF951" w:rsidR="00F978D6" w:rsidRPr="00BF7037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na podstawie ustawy z dnia 11.09.2019  roku Prawo Zamówień Publicznych </w:t>
      </w:r>
      <w:r w:rsidR="004126E2" w:rsidRPr="00BF7037">
        <w:rPr>
          <w:rFonts w:ascii="Tahoma" w:hAnsi="Tahoma" w:cs="Tahoma"/>
          <w:sz w:val="20"/>
          <w:szCs w:val="20"/>
        </w:rPr>
        <w:t xml:space="preserve">(  Dz. U. z </w:t>
      </w:r>
      <w:r w:rsidR="004126E2" w:rsidRPr="00BF7037">
        <w:rPr>
          <w:rFonts w:ascii="Tahoma" w:eastAsia="Calibri" w:hAnsi="Tahoma" w:cs="Tahoma"/>
          <w:kern w:val="2"/>
          <w:sz w:val="20"/>
          <w:szCs w:val="20"/>
        </w:rPr>
        <w:t>202</w:t>
      </w:r>
      <w:r w:rsidR="00494D0E">
        <w:rPr>
          <w:rFonts w:ascii="Tahoma" w:eastAsia="Calibri" w:hAnsi="Tahoma" w:cs="Tahoma"/>
          <w:kern w:val="2"/>
          <w:sz w:val="20"/>
          <w:szCs w:val="20"/>
        </w:rPr>
        <w:t>3</w:t>
      </w:r>
      <w:r w:rsidR="004126E2" w:rsidRPr="00BF7037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494D0E">
        <w:rPr>
          <w:rFonts w:ascii="Tahoma" w:eastAsia="Calibri" w:hAnsi="Tahoma" w:cs="Tahoma"/>
          <w:kern w:val="2"/>
          <w:sz w:val="20"/>
          <w:szCs w:val="20"/>
        </w:rPr>
        <w:t>1605</w:t>
      </w:r>
      <w:r w:rsidR="004E78F6" w:rsidRPr="00BF7037">
        <w:rPr>
          <w:rFonts w:ascii="Tahoma" w:eastAsia="Calibri" w:hAnsi="Tahoma" w:cs="Tahoma"/>
          <w:kern w:val="2"/>
          <w:sz w:val="20"/>
          <w:szCs w:val="20"/>
        </w:rPr>
        <w:t xml:space="preserve"> z </w:t>
      </w:r>
      <w:proofErr w:type="spellStart"/>
      <w:r w:rsidR="004E78F6" w:rsidRPr="00BF7037">
        <w:rPr>
          <w:rFonts w:ascii="Tahoma" w:eastAsia="Calibri" w:hAnsi="Tahoma" w:cs="Tahoma"/>
          <w:kern w:val="2"/>
          <w:sz w:val="20"/>
          <w:szCs w:val="20"/>
        </w:rPr>
        <w:t>późn</w:t>
      </w:r>
      <w:proofErr w:type="spellEnd"/>
      <w:r w:rsidR="004E78F6" w:rsidRPr="00BF7037">
        <w:rPr>
          <w:rFonts w:ascii="Tahoma" w:eastAsia="Calibri" w:hAnsi="Tahoma" w:cs="Tahoma"/>
          <w:kern w:val="2"/>
          <w:sz w:val="20"/>
          <w:szCs w:val="20"/>
        </w:rPr>
        <w:t>. zm.</w:t>
      </w:r>
      <w:r w:rsidR="004126E2" w:rsidRPr="00BF7037">
        <w:rPr>
          <w:rFonts w:ascii="Tahoma" w:hAnsi="Tahoma" w:cs="Tahoma"/>
          <w:bCs/>
          <w:sz w:val="20"/>
          <w:szCs w:val="20"/>
        </w:rPr>
        <w:t>)</w:t>
      </w:r>
    </w:p>
    <w:p w14:paraId="7F293AF7" w14:textId="77777777" w:rsidR="00F978D6" w:rsidRPr="00BF7037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BF7037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BF7037">
        <w:rPr>
          <w:rFonts w:ascii="Tahoma" w:eastAsia="Cambria" w:hAnsi="Tahoma" w:cs="Tahoma"/>
          <w:sz w:val="20"/>
          <w:szCs w:val="20"/>
        </w:rPr>
        <w:t xml:space="preserve"> dostępnej pod adresem: </w:t>
      </w:r>
      <w:hyperlink r:id="rId12" w:history="1">
        <w:r w:rsidRPr="00BF7037">
          <w:rPr>
            <w:rFonts w:ascii="Tahoma" w:eastAsia="Cambria" w:hAnsi="Tahoma" w:cs="Tahoma"/>
            <w:sz w:val="20"/>
            <w:szCs w:val="20"/>
            <w:u w:val="single"/>
          </w:rPr>
          <w:t>https://portal.smartpzp.pl/uck</w:t>
        </w:r>
      </w:hyperlink>
      <w:r w:rsidRPr="00BF7037">
        <w:rPr>
          <w:rFonts w:ascii="Tahoma" w:eastAsia="Cambria" w:hAnsi="Tahoma" w:cs="Tahoma"/>
          <w:sz w:val="20"/>
          <w:szCs w:val="20"/>
          <w:u w:val="single"/>
        </w:rPr>
        <w:t>.</w:t>
      </w:r>
      <w:r w:rsidR="00F978D6" w:rsidRPr="00BF7037">
        <w:rPr>
          <w:rFonts w:ascii="Tahoma" w:eastAsia="Cambria" w:hAnsi="Tahoma" w:cs="Tahoma"/>
          <w:sz w:val="20"/>
          <w:szCs w:val="20"/>
          <w:u w:val="single"/>
        </w:rPr>
        <w:t xml:space="preserve"> </w:t>
      </w:r>
      <w:r w:rsidRPr="00BF7037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3" w:history="1">
        <w:r w:rsidRPr="00BF7037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8B66765" w14:textId="77777777" w:rsidR="00F978D6" w:rsidRPr="00BF7037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Wykonawca rejestrując się na Platformie </w:t>
      </w:r>
      <w:proofErr w:type="spellStart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akceptuje warunki korzystania z Platformy, określone w Regulaminie podczas rejestracji oraz uznaje go za wiążący. Korzystanie z Platformy jest bezpłatne. Podgląd i pobieranie dokumentacji postępowania nie wymaga logowania.</w:t>
      </w:r>
    </w:p>
    <w:p w14:paraId="18CCFCB4" w14:textId="77777777" w:rsidR="00F978D6" w:rsidRPr="00BF7037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odbywać się będzie za pośrednictwem Platformy Smart PZP – zwanej dalej Platformą – dostępnej pod adresem </w:t>
      </w:r>
      <w:hyperlink r:id="rId14" w:history="1">
        <w:r w:rsidRPr="00BF7037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oraz za pomocą poczty elektronicznej email:</w:t>
      </w:r>
      <w:r w:rsidR="00EE3D7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15" w:history="1">
        <w:r w:rsidR="00EE3D77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strojanczyk@uck.katowice.pl</w:t>
        </w:r>
      </w:hyperlink>
      <w:r w:rsidR="00EE3D7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CD030E1" w14:textId="77777777" w:rsidR="00F978D6" w:rsidRPr="00BF7037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 w:history="1">
        <w:r w:rsidRPr="00BF7037">
          <w:rPr>
            <w:rFonts w:ascii="Tahoma" w:eastAsia="Cambria" w:hAnsi="Tahoma" w:cs="Tahoma"/>
            <w:sz w:val="20"/>
            <w:szCs w:val="20"/>
            <w:u w:val="single"/>
          </w:rPr>
          <w:t>http://www.nccert.pl/kontakt.htm</w:t>
        </w:r>
      </w:hyperlink>
      <w:r w:rsidRPr="00BF7037">
        <w:rPr>
          <w:rFonts w:ascii="Tahoma" w:eastAsia="Cambria" w:hAnsi="Tahoma" w:cs="Tahoma"/>
          <w:sz w:val="20"/>
          <w:szCs w:val="20"/>
        </w:rPr>
        <w:t>.</w:t>
      </w:r>
    </w:p>
    <w:p w14:paraId="53246C4B" w14:textId="40C66ECA" w:rsidR="00F978D6" w:rsidRPr="00BF7037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libri" w:hAnsi="Tahoma" w:cs="Tahoma"/>
          <w:sz w:val="20"/>
          <w:szCs w:val="20"/>
        </w:rPr>
        <w:t>Zamawiający w niniejszym postępowaniu prowadzonym w trybie przetargu nieograniczonego będzie stosował  procedurę z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godnie z zasadami określonymi w art. 139 ust.1(tzw. „procedura odwrócona”)   tj.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najpierw  dokona badania i oceny ofert, a następnie dokona kwalifikacji podmiotowej wykonawcy, którego oferta zostanie najwyżej oceniona, w zakresie braku podstaw wykluczenia oraz spełniania warunków udziału w post</w:t>
      </w:r>
      <w:r w:rsidR="002C78FC" w:rsidRPr="00BF7037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powaniu</w:t>
      </w:r>
      <w:r w:rsidR="003502B0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14:paraId="043D9FBF" w14:textId="33AD6FD8" w:rsidR="00401023" w:rsidRPr="00BF7037" w:rsidRDefault="00E84B69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4B69">
        <w:rPr>
          <w:rFonts w:ascii="Tahoma" w:hAnsi="Tahoma" w:cs="Tahoma"/>
          <w:sz w:val="20"/>
          <w:szCs w:val="20"/>
        </w:rPr>
        <w:t>Zamawiający nie dopuszcza składania ofert częściowych (przedmiot zamówienia jest udzielany w częściach w ramach odrębnych postępowań</w:t>
      </w:r>
      <w:r w:rsidR="00606542">
        <w:rPr>
          <w:rFonts w:ascii="Tahoma" w:hAnsi="Tahoma" w:cs="Tahoma"/>
          <w:sz w:val="20"/>
          <w:szCs w:val="20"/>
        </w:rPr>
        <w:t>).</w:t>
      </w:r>
    </w:p>
    <w:p w14:paraId="4B2607DA" w14:textId="77777777" w:rsidR="003502B0" w:rsidRPr="00BF7037" w:rsidRDefault="003502B0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080925" w14:textId="77777777" w:rsidR="007657E2" w:rsidRPr="00BF7037" w:rsidRDefault="007657E2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5386D8" w14:textId="77777777" w:rsidR="00742213" w:rsidRPr="00BF7037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III. PRZEDMIOT ZAMÓWIENIA </w:t>
      </w:r>
    </w:p>
    <w:p w14:paraId="0B706E50" w14:textId="56EE5963" w:rsidR="001E324B" w:rsidRDefault="00190AB9" w:rsidP="00E84B69">
      <w:pPr>
        <w:pStyle w:val="Akapitzlist"/>
        <w:keepNext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ahoma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Przedmiotem zamówienia jest dostawa</w:t>
      </w:r>
      <w:r w:rsidR="00FF725E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E84B69">
        <w:rPr>
          <w:rFonts w:ascii="Tahoma" w:hAnsi="Tahoma" w:cs="Tahoma"/>
          <w:sz w:val="20"/>
          <w:szCs w:val="20"/>
        </w:rPr>
        <w:t xml:space="preserve">aparatu USG. </w:t>
      </w:r>
      <w:r w:rsidR="00E84B69" w:rsidRPr="00E84B69">
        <w:rPr>
          <w:rFonts w:ascii="Tahoma" w:hAnsi="Tahoma" w:cs="Tahoma"/>
          <w:sz w:val="20"/>
          <w:szCs w:val="20"/>
        </w:rPr>
        <w:t xml:space="preserve">Wymagane parametry przedmiotu zamówienia  wskazano w załączniku nr </w:t>
      </w:r>
      <w:r w:rsidR="00E84B69">
        <w:rPr>
          <w:rFonts w:ascii="Tahoma" w:hAnsi="Tahoma" w:cs="Tahoma"/>
          <w:sz w:val="20"/>
          <w:szCs w:val="20"/>
        </w:rPr>
        <w:t>4</w:t>
      </w:r>
      <w:r w:rsidR="00E84B69" w:rsidRPr="00E84B69">
        <w:rPr>
          <w:rFonts w:ascii="Tahoma" w:hAnsi="Tahoma" w:cs="Tahoma"/>
          <w:sz w:val="20"/>
          <w:szCs w:val="20"/>
        </w:rPr>
        <w:t xml:space="preserve"> do SWZ</w:t>
      </w:r>
    </w:p>
    <w:p w14:paraId="57DAC11F" w14:textId="02F05972" w:rsidR="00742213" w:rsidRPr="001E324B" w:rsidRDefault="00742213" w:rsidP="001E324B">
      <w:pPr>
        <w:pStyle w:val="Akapitzlist"/>
        <w:keepNext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1E324B">
        <w:rPr>
          <w:rFonts w:ascii="Tahoma" w:eastAsia="Times New Roman" w:hAnsi="Tahoma" w:cs="Tahoma"/>
          <w:sz w:val="20"/>
          <w:szCs w:val="20"/>
          <w:lang w:eastAsia="ar-SA"/>
        </w:rPr>
        <w:t>Nazwy i kody wg Wspólnego Słownika Zamówień</w:t>
      </w:r>
      <w:r w:rsidR="00344231" w:rsidRPr="001E324B">
        <w:rPr>
          <w:rFonts w:ascii="Tahoma" w:eastAsia="Times New Roman" w:hAnsi="Tahoma" w:cs="Tahoma"/>
          <w:sz w:val="20"/>
          <w:szCs w:val="20"/>
          <w:lang w:eastAsia="ar-SA"/>
        </w:rPr>
        <w:t xml:space="preserve"> (CPV)</w:t>
      </w:r>
      <w:r w:rsidRPr="001E324B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14:paraId="63CD3C04" w14:textId="3A413952" w:rsidR="00BF7037" w:rsidRDefault="00E84B69" w:rsidP="00401023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33112200 – aparaty ultrasonograficzne</w:t>
      </w:r>
    </w:p>
    <w:p w14:paraId="7D1B9D9F" w14:textId="77777777" w:rsidR="00E84B69" w:rsidRDefault="004F1646" w:rsidP="00E84B6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 xml:space="preserve">Przedmiot i warunki realizacji niniejszego zamówienia winny być zgodne z ustawą z dnia </w:t>
      </w:r>
      <w:r w:rsidR="002512FC" w:rsidRPr="00BF7037">
        <w:rPr>
          <w:rFonts w:ascii="Tahoma" w:eastAsia="Calibri" w:hAnsi="Tahoma" w:cs="Tahoma"/>
          <w:sz w:val="20"/>
          <w:szCs w:val="20"/>
          <w:lang w:eastAsia="pl-PL"/>
        </w:rPr>
        <w:t>07 kwietnia 2022 r</w:t>
      </w:r>
      <w:r w:rsidR="002512FC" w:rsidRPr="00BF7037">
        <w:rPr>
          <w:rFonts w:ascii="Tahoma" w:hAnsi="Tahoma" w:cs="Tahoma"/>
          <w:sz w:val="20"/>
          <w:szCs w:val="20"/>
        </w:rPr>
        <w:t xml:space="preserve"> </w:t>
      </w:r>
      <w:r w:rsidRPr="00BF7037">
        <w:rPr>
          <w:rFonts w:ascii="Tahoma" w:hAnsi="Tahoma" w:cs="Tahoma"/>
          <w:sz w:val="20"/>
          <w:szCs w:val="20"/>
        </w:rPr>
        <w:t>o Wyrobach medycznych i z innymi obowiązującymi przepisami prawnymi w tym zakresie. Zamawiający wyraża zgodę na  oznakowanie przedmiotu zamówienia w języku angielskim.</w:t>
      </w:r>
    </w:p>
    <w:p w14:paraId="53224A3C" w14:textId="0571E2EF" w:rsidR="00054DE4" w:rsidRPr="00E84B69" w:rsidRDefault="00054DE4" w:rsidP="00E84B6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84B69">
        <w:rPr>
          <w:rFonts w:ascii="Tahoma" w:hAnsi="Tahoma" w:cs="Tahoma"/>
          <w:bCs/>
          <w:sz w:val="20"/>
          <w:szCs w:val="20"/>
        </w:rPr>
        <w:t>Wszędzie tam, gdzie Zamawiający opisuje przedmiot zamówienia poprzez wskazanie odniesienia do norm, europejskich ocen technicznych, specyfikacji technicznych i/lub systemów referencji technicznych,</w:t>
      </w:r>
      <w:r w:rsidR="00DE6A8F" w:rsidRPr="00E84B69">
        <w:rPr>
          <w:rFonts w:ascii="Tahoma" w:hAnsi="Tahoma" w:cs="Tahoma"/>
          <w:bCs/>
          <w:sz w:val="20"/>
          <w:szCs w:val="20"/>
        </w:rPr>
        <w:t xml:space="preserve"> </w:t>
      </w:r>
      <w:r w:rsidRPr="00E84B69">
        <w:rPr>
          <w:rFonts w:ascii="Tahoma" w:hAnsi="Tahoma" w:cs="Tahoma"/>
          <w:bCs/>
          <w:sz w:val="20"/>
          <w:szCs w:val="20"/>
        </w:rPr>
        <w:t>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6586B357" w14:textId="77777777" w:rsidR="00054DE4" w:rsidRPr="00BF7037" w:rsidRDefault="00054DE4" w:rsidP="00054DE4">
      <w:pPr>
        <w:spacing w:after="0" w:line="24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BF7037">
        <w:rPr>
          <w:rFonts w:ascii="Tahoma" w:hAnsi="Tahoma" w:cs="Tahoma"/>
          <w:bCs/>
          <w:sz w:val="20"/>
          <w:szCs w:val="20"/>
        </w:rPr>
        <w:lastRenderedPageBreak/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7B9AFEBF" w14:textId="77777777" w:rsidR="00054DE4" w:rsidRPr="00BF7037" w:rsidRDefault="00054DE4" w:rsidP="00054DE4">
      <w:pPr>
        <w:pStyle w:val="Akapitzlist"/>
        <w:spacing w:after="0" w:line="240" w:lineRule="auto"/>
        <w:ind w:left="284"/>
        <w:jc w:val="both"/>
        <w:rPr>
          <w:rFonts w:ascii="Tahoma" w:hAnsi="Tahoma" w:cs="Tahoma"/>
          <w:color w:val="FF0000"/>
          <w:sz w:val="20"/>
          <w:szCs w:val="20"/>
        </w:rPr>
      </w:pPr>
      <w:r w:rsidRPr="00BF7037">
        <w:rPr>
          <w:rFonts w:ascii="Tahoma" w:hAnsi="Tahoma" w:cs="Tahoma"/>
          <w:bCs/>
          <w:sz w:val="20"/>
          <w:szCs w:val="20"/>
        </w:rPr>
        <w:t xml:space="preserve">Ponadto wszystkie użyte w SWZ, nazwy własne  służą jedynie do określenia parametrów technicznych, wymiarów lub kompatybilności </w:t>
      </w:r>
      <w:r w:rsidRPr="00BF7037">
        <w:rPr>
          <w:rFonts w:ascii="Tahoma" w:hAnsi="Tahoma" w:cs="Tahoma"/>
          <w:bCs/>
          <w:sz w:val="20"/>
          <w:szCs w:val="20"/>
          <w:shd w:val="clear" w:color="auto" w:fill="FFFFFF"/>
        </w:rPr>
        <w:t>przedmiotu zamówienia</w:t>
      </w:r>
      <w:r w:rsidRPr="00BF7037">
        <w:rPr>
          <w:rFonts w:ascii="Tahoma" w:hAnsi="Tahoma" w:cs="Tahoma"/>
          <w:bCs/>
          <w:sz w:val="20"/>
          <w:szCs w:val="20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042BE60B" w14:textId="77777777" w:rsidR="00054DE4" w:rsidRDefault="00054DE4" w:rsidP="00400B5D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E52CB0" w14:textId="77777777" w:rsidR="000F15E2" w:rsidRPr="00BF7037" w:rsidRDefault="000F15E2" w:rsidP="00400B5D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24E2D4" w14:textId="77777777" w:rsidR="00742213" w:rsidRPr="00BF7037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ar-SA"/>
        </w:rPr>
        <w:t>IV. INFORMACJA O PRZEDMIOTOWYCH ŚRODKACH DOWODOWYCH</w:t>
      </w:r>
    </w:p>
    <w:p w14:paraId="5A8A5FF3" w14:textId="3B505E22" w:rsidR="007D16D4" w:rsidRPr="00E84B69" w:rsidRDefault="00647A04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BF7037">
        <w:rPr>
          <w:rFonts w:ascii="Tahoma" w:hAnsi="Tahoma" w:cs="Tahoma"/>
          <w:bCs/>
          <w:sz w:val="20"/>
          <w:szCs w:val="20"/>
        </w:rPr>
        <w:t xml:space="preserve">Na potwierdzenie, że oferowany przedmiot zamówienia  spełnia określone przez Zamawiającego wymagania, </w:t>
      </w:r>
      <w:r w:rsidR="00DE6A8F">
        <w:rPr>
          <w:rFonts w:ascii="Tahoma" w:hAnsi="Tahoma" w:cs="Tahoma"/>
          <w:bCs/>
          <w:sz w:val="20"/>
          <w:szCs w:val="20"/>
        </w:rPr>
        <w:t>W</w:t>
      </w:r>
      <w:r w:rsidRPr="00BF7037">
        <w:rPr>
          <w:rFonts w:ascii="Tahoma" w:hAnsi="Tahoma" w:cs="Tahoma"/>
          <w:bCs/>
          <w:sz w:val="20"/>
          <w:szCs w:val="20"/>
        </w:rPr>
        <w:t>ykonawca do oferty zobowiązany jest dołączyć</w:t>
      </w:r>
      <w:r w:rsidR="00E84B69">
        <w:rPr>
          <w:rFonts w:ascii="Tahoma" w:hAnsi="Tahoma" w:cs="Tahoma"/>
          <w:bCs/>
          <w:sz w:val="20"/>
          <w:szCs w:val="20"/>
        </w:rPr>
        <w:t>:</w:t>
      </w:r>
    </w:p>
    <w:p w14:paraId="2984C4CA" w14:textId="77777777" w:rsidR="00E225B6" w:rsidRPr="00E225B6" w:rsidRDefault="00E63A26" w:rsidP="00E63A26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ahoma" w:eastAsia="Calibri" w:hAnsi="Tahoma" w:cs="Tahoma"/>
          <w:bCs/>
          <w:color w:val="FF0000"/>
          <w:sz w:val="20"/>
          <w:szCs w:val="20"/>
        </w:rPr>
      </w:pPr>
      <w:r w:rsidRPr="00E63A26">
        <w:rPr>
          <w:rFonts w:ascii="Tahoma" w:eastAsia="Calibri" w:hAnsi="Tahoma" w:cs="Tahoma"/>
          <w:bCs/>
          <w:sz w:val="20"/>
          <w:szCs w:val="20"/>
        </w:rPr>
        <w:t xml:space="preserve">deklaracje zgodności UE (dotyczy wszystkich wyrobów medycznych), </w:t>
      </w:r>
    </w:p>
    <w:p w14:paraId="207E7E5D" w14:textId="2615B31A" w:rsidR="00E63A26" w:rsidRPr="00E63A26" w:rsidRDefault="00E63A26" w:rsidP="00E63A26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ahoma" w:eastAsia="Calibri" w:hAnsi="Tahoma" w:cs="Tahoma"/>
          <w:bCs/>
          <w:color w:val="FF0000"/>
          <w:sz w:val="20"/>
          <w:szCs w:val="20"/>
        </w:rPr>
      </w:pPr>
      <w:r w:rsidRPr="00E63A26">
        <w:rPr>
          <w:rFonts w:ascii="Tahoma" w:eastAsia="Calibri" w:hAnsi="Tahoma" w:cs="Tahoma"/>
          <w:bCs/>
          <w:sz w:val="20"/>
          <w:szCs w:val="20"/>
        </w:rPr>
        <w:t>certyfikat zgodności jednostki notyfikowanej (o ile jest wymagany dla danej klasy wyrobu medycznego)</w:t>
      </w:r>
    </w:p>
    <w:p w14:paraId="08072B39" w14:textId="07B93FF0" w:rsidR="002B4FE3" w:rsidRPr="00E63A26" w:rsidRDefault="00E63A26" w:rsidP="00E63A2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eastAsia="Calibri" w:hAnsi="Tahoma" w:cs="Tahoma"/>
          <w:bCs/>
          <w:color w:val="FF0000"/>
          <w:sz w:val="20"/>
          <w:szCs w:val="20"/>
        </w:rPr>
      </w:pPr>
      <w:r w:rsidRPr="00E63A26">
        <w:rPr>
          <w:rFonts w:ascii="Tahoma" w:hAnsi="Tahoma" w:cs="Tahoma"/>
          <w:bCs/>
          <w:sz w:val="20"/>
          <w:szCs w:val="20"/>
        </w:rPr>
        <w:t xml:space="preserve">Jeżeli Wykonawca nie złoży przedmiotowych środków dowodowych lub złożone przedmiotowe środki dowodowe będą niekompletne, Zamawiający – na podstawie art. 107 </w:t>
      </w:r>
      <w:proofErr w:type="spellStart"/>
      <w:r w:rsidRPr="00E63A26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E63A26">
        <w:rPr>
          <w:rFonts w:ascii="Tahoma" w:hAnsi="Tahoma" w:cs="Tahoma"/>
          <w:bCs/>
          <w:sz w:val="20"/>
          <w:szCs w:val="20"/>
        </w:rPr>
        <w:t xml:space="preserve"> - wezwie do ich złożenia lub uzupełnienia w wyznaczonym terminie.  W/w postanowień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4FCE7D5" w14:textId="77777777" w:rsidR="00401023" w:rsidRDefault="00401023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3FECB237" w14:textId="77777777" w:rsidR="000F15E2" w:rsidRPr="00BF7037" w:rsidRDefault="000F15E2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7556807C" w14:textId="77777777" w:rsidR="00742213" w:rsidRPr="00BF7037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ar-SA"/>
        </w:rPr>
        <w:t>V. TERMIN WYKONANIA ZAMÓWIENIA</w:t>
      </w:r>
    </w:p>
    <w:p w14:paraId="128C1866" w14:textId="1BD4BB67" w:rsidR="00742213" w:rsidRPr="00BF7037" w:rsidRDefault="00E63A26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Termin wykonania zamówienia: do 4 tygodni od daty zawarcia umowy.</w:t>
      </w:r>
    </w:p>
    <w:p w14:paraId="2390C491" w14:textId="77777777" w:rsidR="00742213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</w:p>
    <w:p w14:paraId="4E230DC2" w14:textId="77777777" w:rsidR="000F15E2" w:rsidRPr="00BF7037" w:rsidRDefault="000F15E2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03D1BB68" w14:textId="77777777" w:rsidR="00742213" w:rsidRPr="00BF7037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2128B3" w:rsidRPr="00BF7037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BF7037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14:paraId="5FAB5B81" w14:textId="4F1B05A8" w:rsidR="00EE6B27" w:rsidRPr="00BF7037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Wykonawcy, którzy  nie podlegają wykluczeniu; Zamawiający wykluczy z postępowania o udzielenie zamówienia publicznego Wykonawcę wobec którego zaistnieją przesłanki do wykluczenia, o których mowa w art.108 ust 1 pkt 1 – 6 </w:t>
      </w:r>
      <w:proofErr w:type="spellStart"/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, tj.:</w:t>
      </w:r>
    </w:p>
    <w:p w14:paraId="4BE25947" w14:textId="4DBCE2B1" w:rsidR="00EE6B27" w:rsidRPr="00BF7037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będącego osobą fizyczną, którego prawomocnie skazano za przestępstwo:</w:t>
      </w:r>
    </w:p>
    <w:p w14:paraId="4A4C36C9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udziału w zorganizowanej grupie przestępczej albo związku mającym na celu popełnienie przestępstwa lub przestępstwa skarbowego, o którym mowa w art. 258 Kodeksu karnego,</w:t>
      </w:r>
    </w:p>
    <w:p w14:paraId="1635FBA4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handlu ludźmi, o którym mowa w art. 189a Kodeksu karnego,</w:t>
      </w:r>
    </w:p>
    <w:p w14:paraId="2BC53106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50732440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CA42F39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o charakterze terrorystycznym, o którym mowa w art. 115 § 20 Kodeksu karnego, lub mające na celu popełnienie tego przestępstwa,</w:t>
      </w:r>
    </w:p>
    <w:p w14:paraId="2C92887A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13F8850E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84A819" w14:textId="29DF91E8" w:rsidR="00EE6B27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 przepisach prawa obcego;</w:t>
      </w:r>
    </w:p>
    <w:p w14:paraId="1056CCA9" w14:textId="26F53DA3" w:rsidR="00F978D6" w:rsidRPr="00BF7037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urzędującego członka jego organu zarządzającego lub nadzorczego, wspólnika spółki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spółce jawnej lub partnerskiej albo komplementariusza w spółce komandytowej lub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 xml:space="preserve">komandytowo-akcyjnej lub prokurenta prawomocnie skazano za przestępstwo, o którym mowa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 pkt 1;</w:t>
      </w:r>
    </w:p>
    <w:p w14:paraId="3614D71E" w14:textId="2788C876" w:rsidR="00F978D6" w:rsidRPr="00BF7037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wobec którego wydano prawomocny wyrok sądu lub ostateczną decyzję administracyjną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zaleganiu z uiszczeniem podatków, opłat lub składek na ubezpieczenie społeczne lub zdrowotne, chyba że wykonawca odpowiednio przed upływem terminu do składania wniosków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02C974" w14:textId="77777777" w:rsidR="00F978D6" w:rsidRPr="00BF7037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wobec którego prawomocnie orzeczono zakaz ubiegania się o zamówienia publiczne;</w:t>
      </w:r>
    </w:p>
    <w:p w14:paraId="7352817D" w14:textId="457F11E0" w:rsidR="00F978D6" w:rsidRPr="00BF7037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zamawiający może stwierdzić, na podstawie wiarygodnych przesłanek, że wykonawca zawarł z innymi wykonawcami porozumienie mające na celu zakłócenie konkurencji,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92F11C9" w14:textId="23BC1BA2" w:rsidR="00EE6B27" w:rsidRPr="00BF7037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 wykonawcą do tej samej grupy kapitałowej w rozumieniu ustawy z dnia 16 lutego 2007 r.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ochronie konkurencji i konsumentów, chyba że spowodowane tym zakłócenie konkurencji może być wyeliminowane w inny sposób niż przez wykluczenie wykonawcy z udziału w postępowaniu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o udzielenie zamówienia</w:t>
      </w:r>
    </w:p>
    <w:p w14:paraId="649E9B18" w14:textId="0D2F748C" w:rsidR="00EE6B27" w:rsidRPr="00BF7037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Zamawiający wykluczy z postępowania o udzielenie zamówienia Wykonawcę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przypadkach,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których mowa w art. 7 ust. 1 ustawy z dnia 13 kwietnia 2022 r. o szczególnych rozwiązaniach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 zakresie przeciwdziałania wspieraniu agresji na Ukrainę oraz służących ochronie bezpieczeństwa narodowego (Dz.U. 2022 poz. 835,1713), tj.:</w:t>
      </w:r>
    </w:p>
    <w:p w14:paraId="784A90A6" w14:textId="7096CFF0" w:rsidR="00F978D6" w:rsidRPr="00BF7037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Wykonawcę wymienionego w wykazach określonych w rozporządzeniu 765/20061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i rozporządzeniu 269/20142 albo wpisanego na listę na podstawie decyzji w sprawie wpisu na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listę rozstrzygającej o zastosowaniu środka, o którym mowa w art. 1 pkt 3 ww. ustawy;</w:t>
      </w:r>
    </w:p>
    <w:p w14:paraId="354B7F3D" w14:textId="64B41A0B" w:rsidR="00F978D6" w:rsidRPr="00BF7037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Wykonawcę, którego beneficjentem rzeczywistym w rozumieniu ustawy z dnia 1 marca 2018r.o przeciwdziałaniu praniu pieniędzy oraz finansowaniu terroryzmu (Dz.U. z 2022r. poz. 593,655, 835) jest osoba wymieniona w wykazach określonych w rozporządzeniu 765/2006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i rozporządzeniu 269/2014 albo wpisana na listę lub będąca takim beneficjentem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rzeczywistym od dnia 24 lutego 2022r., o ile została wpisana na listę na podstawie decyzji w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sprawie wpisu na listę rozstrzygającej o zastosowaniu środka, o którym mowa w art. 1 pkt 3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ww. ustawy;</w:t>
      </w:r>
    </w:p>
    <w:p w14:paraId="2B3F857E" w14:textId="6C581041" w:rsidR="00EE6B27" w:rsidRPr="00BF7037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Wykonawcę, którego jednostką dominującą w rozumieniu art. 3 ust. 1 pkt 37 ustawy z dnia 29 września 1994r. o rachunkowości (</w:t>
      </w:r>
      <w:proofErr w:type="spellStart"/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t.j</w:t>
      </w:r>
      <w:proofErr w:type="spellEnd"/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. Dz.U. z 2021r. poz. 217, 2105, 2106, z 2022r.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poz. 1488), jest podmiot wymieniony w wykazach określonych w rozporządzeniu 765/2006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i rozporządzeniu 269/2014 albo wpisany na listę lub będący taką jednostką dominującą od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dnia 24 lutego 2022r., o ile został wpisany na listę na podstawie decyzji w sprawie wpisu na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listę rozstrzygającej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o zastosowaniu środka, o którym mowa w art. 1 pkt 3 ww. ustawy.</w:t>
      </w:r>
    </w:p>
    <w:p w14:paraId="097A14C6" w14:textId="77777777" w:rsidR="00F978D6" w:rsidRPr="00BF7037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następuje zgodnie z art. 111 </w:t>
      </w:r>
      <w:proofErr w:type="spellStart"/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14:paraId="7F5AEF54" w14:textId="77777777" w:rsidR="00F978D6" w:rsidRPr="00BF7037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na podstawie art. 109 ust.1  </w:t>
      </w:r>
      <w:proofErr w:type="spellStart"/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</w:p>
    <w:p w14:paraId="470FE493" w14:textId="77777777" w:rsidR="00F978D6" w:rsidRPr="00BF7037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Zamawiający może wykluczyć Wykonawcę na każdym etapie postępowania o udzielenie zamówienia.</w:t>
      </w:r>
    </w:p>
    <w:p w14:paraId="0D90C980" w14:textId="067EC285" w:rsidR="00BF7037" w:rsidRPr="000F15E2" w:rsidRDefault="00EE6B27" w:rsidP="00B835D6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Zamawiający nie określa  warunków udziału w postępowaniu.</w:t>
      </w:r>
    </w:p>
    <w:p w14:paraId="367BB13F" w14:textId="77777777" w:rsidR="00BF7037" w:rsidRDefault="00BF7037" w:rsidP="00B835D6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</w:p>
    <w:p w14:paraId="07BC754E" w14:textId="77777777" w:rsidR="00540A96" w:rsidRPr="00BF7037" w:rsidRDefault="00540A96" w:rsidP="00B835D6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</w:p>
    <w:p w14:paraId="0D44D0B2" w14:textId="77777777" w:rsidR="006A0FD5" w:rsidRPr="00BF7037" w:rsidRDefault="00355111" w:rsidP="006A0FD5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b/>
          <w:bCs/>
          <w:sz w:val="20"/>
          <w:szCs w:val="20"/>
        </w:rPr>
        <w:t>V</w:t>
      </w:r>
      <w:r w:rsidR="002128B3" w:rsidRPr="00BF7037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BF7037">
        <w:rPr>
          <w:rFonts w:ascii="Tahoma" w:eastAsia="Cambria" w:hAnsi="Tahoma" w:cs="Tahoma"/>
          <w:b/>
          <w:bCs/>
          <w:sz w:val="20"/>
          <w:szCs w:val="20"/>
        </w:rPr>
        <w:t xml:space="preserve">I. WYKAZ </w:t>
      </w:r>
      <w:r w:rsidR="00EF78F6" w:rsidRPr="00BF7037">
        <w:rPr>
          <w:rFonts w:ascii="Tahoma" w:eastAsia="Cambria" w:hAnsi="Tahoma" w:cs="Tahoma"/>
          <w:b/>
          <w:bCs/>
          <w:sz w:val="20"/>
          <w:szCs w:val="20"/>
        </w:rPr>
        <w:t>P</w:t>
      </w:r>
      <w:r w:rsidR="00E662D2" w:rsidRPr="00BF7037">
        <w:rPr>
          <w:rFonts w:ascii="Tahoma" w:eastAsia="Cambria" w:hAnsi="Tahoma" w:cs="Tahoma"/>
          <w:b/>
          <w:bCs/>
          <w:sz w:val="20"/>
          <w:szCs w:val="20"/>
        </w:rPr>
        <w:t>ODMIOTOWYCH ŚRODKÓW DOWODOWYCH</w:t>
      </w:r>
      <w:r w:rsidRPr="00BF7037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="00CE6524" w:rsidRPr="00BF7037">
        <w:rPr>
          <w:rFonts w:ascii="Tahoma" w:eastAsia="Cambria" w:hAnsi="Tahoma" w:cs="Tahoma"/>
          <w:b/>
          <w:bCs/>
          <w:sz w:val="20"/>
          <w:szCs w:val="20"/>
        </w:rPr>
        <w:t xml:space="preserve">I </w:t>
      </w:r>
      <w:r w:rsidR="002C78FC" w:rsidRPr="00BF7037">
        <w:rPr>
          <w:rFonts w:ascii="Tahoma" w:eastAsia="Cambria" w:hAnsi="Tahoma" w:cs="Tahoma"/>
          <w:b/>
          <w:bCs/>
          <w:sz w:val="20"/>
          <w:szCs w:val="20"/>
        </w:rPr>
        <w:t>OŚWIADCZEŃ</w:t>
      </w:r>
    </w:p>
    <w:p w14:paraId="2406F53D" w14:textId="0C3383F6" w:rsidR="006A0FD5" w:rsidRPr="00BF7037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 xml:space="preserve">Wykonawca zobowiązany jest złożyć wraz z ofertą Oświadczenie o niepodleganiu wykluczeniu, spełnianiu warunków udziału w postępowaniu w zakresie wskazanym przez Zamawiającego </w:t>
      </w:r>
      <w:r w:rsidR="00DE6A8F">
        <w:rPr>
          <w:rFonts w:ascii="Tahoma" w:hAnsi="Tahoma" w:cs="Tahoma"/>
          <w:sz w:val="20"/>
          <w:szCs w:val="20"/>
        </w:rPr>
        <w:br/>
      </w:r>
      <w:r w:rsidRPr="00BF7037">
        <w:rPr>
          <w:rFonts w:ascii="Tahoma" w:hAnsi="Tahoma" w:cs="Tahoma"/>
          <w:sz w:val="20"/>
          <w:szCs w:val="20"/>
        </w:rPr>
        <w:t>w załączniku nr 2 do SWZ.</w:t>
      </w:r>
    </w:p>
    <w:p w14:paraId="6821CDB4" w14:textId="766B40B4" w:rsidR="006A0FD5" w:rsidRPr="00DE6A8F" w:rsidRDefault="006A0FD5" w:rsidP="00DE6A8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>Oświadczenie, o którym mowa w pkt.1, składa się na formularzu jednolitego europejskiego dokumentu zamówienia, sporządzonym zgodnie ze wzorem standardowego formularza określonego w rozporządzeniu wykonawczym Komisji (UE) 2016/7 z dnia 5 stycznia</w:t>
      </w:r>
      <w:r w:rsidR="00BA58A1" w:rsidRPr="00BF7037">
        <w:rPr>
          <w:rFonts w:ascii="Tahoma" w:hAnsi="Tahoma" w:cs="Tahoma"/>
          <w:sz w:val="20"/>
          <w:szCs w:val="20"/>
        </w:rPr>
        <w:t xml:space="preserve"> </w:t>
      </w:r>
      <w:r w:rsidRPr="00BF7037">
        <w:rPr>
          <w:rFonts w:ascii="Tahoma" w:hAnsi="Tahoma" w:cs="Tahoma"/>
          <w:sz w:val="20"/>
          <w:szCs w:val="20"/>
        </w:rPr>
        <w:t xml:space="preserve">2016 r. </w:t>
      </w:r>
      <w:r w:rsidR="006F5E42" w:rsidRPr="00BF7037">
        <w:rPr>
          <w:rFonts w:ascii="Tahoma" w:hAnsi="Tahoma" w:cs="Tahoma"/>
          <w:sz w:val="20"/>
          <w:szCs w:val="20"/>
        </w:rPr>
        <w:t xml:space="preserve">ustanawiającym standardowy formularz jednolitego europejskiego dokumentu zamówienia (Dz. Urz. UE L 3 </w:t>
      </w:r>
      <w:r w:rsidR="00DE6A8F">
        <w:rPr>
          <w:rFonts w:ascii="Tahoma" w:hAnsi="Tahoma" w:cs="Tahoma"/>
          <w:sz w:val="20"/>
          <w:szCs w:val="20"/>
        </w:rPr>
        <w:br/>
      </w:r>
      <w:r w:rsidR="006F5E42" w:rsidRPr="00DE6A8F">
        <w:rPr>
          <w:rFonts w:ascii="Tahoma" w:hAnsi="Tahoma" w:cs="Tahoma"/>
          <w:sz w:val="20"/>
          <w:szCs w:val="20"/>
        </w:rPr>
        <w:t>z 06.01.2016, str. 16)</w:t>
      </w:r>
    </w:p>
    <w:p w14:paraId="73DD5A17" w14:textId="77777777" w:rsidR="002C78FC" w:rsidRPr="00BF7037" w:rsidRDefault="002C78FC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>Oświadczenie dot. przesłanek wykluczenia z art. 5k rozporządzenia Rady UE 833/2014</w:t>
      </w:r>
      <w:r w:rsidRPr="00BF703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BF7037">
        <w:rPr>
          <w:rFonts w:ascii="Tahoma" w:hAnsi="Tahoma" w:cs="Tahoma"/>
          <w:sz w:val="20"/>
          <w:szCs w:val="20"/>
        </w:rPr>
        <w:t xml:space="preserve">w brzmieniu nadanym rozporządzeniem Rady (UE) 2022/576 oraz art. 7 ust 1 ustawy z dnia 13 kwietnia 2022 r. stanowiące załącznik nr </w:t>
      </w:r>
      <w:r w:rsidR="00C54431" w:rsidRPr="00BF7037">
        <w:rPr>
          <w:rFonts w:ascii="Tahoma" w:hAnsi="Tahoma" w:cs="Tahoma"/>
          <w:sz w:val="20"/>
          <w:szCs w:val="20"/>
        </w:rPr>
        <w:t>8</w:t>
      </w:r>
      <w:r w:rsidRPr="00BF7037">
        <w:rPr>
          <w:rFonts w:ascii="Tahoma" w:hAnsi="Tahoma" w:cs="Tahoma"/>
          <w:sz w:val="20"/>
          <w:szCs w:val="20"/>
        </w:rPr>
        <w:t xml:space="preserve"> do SWZ</w:t>
      </w:r>
    </w:p>
    <w:p w14:paraId="0DD60D2F" w14:textId="4D73AC3A" w:rsidR="006A0FD5" w:rsidRPr="00BF7037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 xml:space="preserve">W przypadku wspólnego ubiegania się o zamówienie przez wykonawców jednolity dokument </w:t>
      </w:r>
      <w:r w:rsidRPr="00BF7037">
        <w:rPr>
          <w:rStyle w:val="highlight"/>
          <w:rFonts w:ascii="Tahoma" w:hAnsi="Tahoma" w:cs="Tahoma"/>
          <w:sz w:val="20"/>
          <w:szCs w:val="20"/>
        </w:rPr>
        <w:t>JEDZ</w:t>
      </w:r>
      <w:r w:rsidRPr="00BF7037">
        <w:rPr>
          <w:rFonts w:ascii="Tahoma" w:hAnsi="Tahoma" w:cs="Tahoma"/>
          <w:sz w:val="20"/>
          <w:szCs w:val="20"/>
        </w:rPr>
        <w:t xml:space="preserve"> </w:t>
      </w:r>
      <w:r w:rsidR="00DE6A8F">
        <w:rPr>
          <w:rFonts w:ascii="Tahoma" w:hAnsi="Tahoma" w:cs="Tahoma"/>
          <w:sz w:val="20"/>
          <w:szCs w:val="20"/>
        </w:rPr>
        <w:br/>
      </w:r>
      <w:r w:rsidR="002C78FC" w:rsidRPr="00BF7037">
        <w:rPr>
          <w:rFonts w:ascii="Tahoma" w:hAnsi="Tahoma" w:cs="Tahoma"/>
          <w:sz w:val="20"/>
          <w:szCs w:val="20"/>
        </w:rPr>
        <w:t xml:space="preserve">i oświadczenie o którym mowa w pkt.3 </w:t>
      </w:r>
      <w:r w:rsidRPr="00BF7037">
        <w:rPr>
          <w:rFonts w:ascii="Tahoma" w:hAnsi="Tahoma" w:cs="Tahoma"/>
          <w:sz w:val="20"/>
          <w:szCs w:val="20"/>
        </w:rPr>
        <w:t xml:space="preserve">składa każdy z wykonawców wspólnie ubiegających się </w:t>
      </w:r>
      <w:r w:rsidR="00DE6A8F">
        <w:rPr>
          <w:rFonts w:ascii="Tahoma" w:hAnsi="Tahoma" w:cs="Tahoma"/>
          <w:sz w:val="20"/>
          <w:szCs w:val="20"/>
        </w:rPr>
        <w:br/>
      </w:r>
      <w:r w:rsidRPr="00BF7037">
        <w:rPr>
          <w:rFonts w:ascii="Tahoma" w:hAnsi="Tahoma" w:cs="Tahoma"/>
          <w:sz w:val="20"/>
          <w:szCs w:val="20"/>
        </w:rPr>
        <w:lastRenderedPageBreak/>
        <w:t>o zamówienie. Oświadczenia te mają potwierdzać brak podstaw wykluczenia oraz spełnianie warunków udziału w postępowaniu</w:t>
      </w:r>
      <w:r w:rsidR="00BD3B94" w:rsidRPr="00BF7037">
        <w:rPr>
          <w:rFonts w:ascii="Tahoma" w:hAnsi="Tahoma" w:cs="Tahoma"/>
          <w:sz w:val="20"/>
          <w:szCs w:val="20"/>
        </w:rPr>
        <w:t xml:space="preserve"> </w:t>
      </w:r>
      <w:r w:rsidRPr="00BF7037">
        <w:rPr>
          <w:rFonts w:ascii="Tahoma" w:hAnsi="Tahoma" w:cs="Tahoma"/>
          <w:sz w:val="20"/>
          <w:szCs w:val="20"/>
        </w:rPr>
        <w:t>w zakresie, w jakim każdy z wykonawców wykazuje spełnianie warunków udziału w postępowaniu.</w:t>
      </w:r>
    </w:p>
    <w:p w14:paraId="67C47C0B" w14:textId="77777777" w:rsidR="006A0FD5" w:rsidRPr="00BF7037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>Zamawiający nie żąda od wykonawcy złożenia jednolitego dokumentu (JEDZ)dotyczącego podwykonawcy, któremu zamierza powierzyć wykonanie części zamówienia.</w:t>
      </w:r>
    </w:p>
    <w:p w14:paraId="77D7A622" w14:textId="77777777" w:rsidR="00306089" w:rsidRPr="00BF7037" w:rsidRDefault="00306089" w:rsidP="007917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 xml:space="preserve">Zamawiający przed wyborem najkorzystniejszej oferty </w:t>
      </w:r>
      <w:r w:rsidRPr="00BF7037">
        <w:rPr>
          <w:rFonts w:ascii="Tahoma" w:hAnsi="Tahoma" w:cs="Tahoma"/>
          <w:color w:val="000000"/>
          <w:sz w:val="20"/>
          <w:szCs w:val="20"/>
          <w:u w:val="single"/>
        </w:rPr>
        <w:t xml:space="preserve">wzywa </w:t>
      </w:r>
      <w:r w:rsidRPr="00BF7037">
        <w:rPr>
          <w:rFonts w:ascii="Tahoma" w:hAnsi="Tahoma" w:cs="Tahoma"/>
          <w:color w:val="000000"/>
          <w:sz w:val="20"/>
          <w:szCs w:val="20"/>
        </w:rPr>
        <w:t>wykonawcę, którego oferta została najwyżej oceniona, do złożenia w wyznaczonym terminie, nie krótszym niż 10 dni</w:t>
      </w:r>
      <w:r w:rsidRPr="00BF7037">
        <w:rPr>
          <w:rFonts w:ascii="Tahoma" w:hAnsi="Tahoma" w:cs="Tahoma"/>
          <w:sz w:val="20"/>
          <w:szCs w:val="20"/>
        </w:rPr>
        <w:t xml:space="preserve">, aktualnych podmiotowych środków dowodowych: </w:t>
      </w:r>
    </w:p>
    <w:p w14:paraId="270D5506" w14:textId="69A312AC" w:rsidR="00306089" w:rsidRPr="00BF7037" w:rsidRDefault="00BD3B94" w:rsidP="007917E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bCs/>
          <w:sz w:val="20"/>
          <w:szCs w:val="20"/>
        </w:rPr>
        <w:t>a</w:t>
      </w:r>
      <w:r w:rsidR="00306089" w:rsidRPr="00BF7037">
        <w:rPr>
          <w:rFonts w:ascii="Tahoma" w:hAnsi="Tahoma" w:cs="Tahoma"/>
          <w:bCs/>
          <w:sz w:val="20"/>
          <w:szCs w:val="20"/>
        </w:rPr>
        <w:t xml:space="preserve">)  </w:t>
      </w:r>
      <w:r w:rsidR="00CE0A47" w:rsidRPr="00BF7037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BF7037">
        <w:rPr>
          <w:rFonts w:ascii="Tahoma" w:hAnsi="Tahoma" w:cs="Tahoma"/>
          <w:bCs/>
          <w:sz w:val="20"/>
          <w:szCs w:val="20"/>
        </w:rPr>
        <w:t>świadczenie wykonawcy</w:t>
      </w:r>
      <w:r w:rsidR="00306089" w:rsidRPr="00BF7037">
        <w:rPr>
          <w:rFonts w:ascii="Tahoma" w:hAnsi="Tahoma" w:cs="Tahoma"/>
          <w:sz w:val="20"/>
          <w:szCs w:val="20"/>
        </w:rPr>
        <w:t xml:space="preserve">, w zakresie art. 108 ust. 1 pkt 5 </w:t>
      </w:r>
      <w:proofErr w:type="spellStart"/>
      <w:r w:rsidR="00306089" w:rsidRPr="00BF7037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BF7037">
        <w:rPr>
          <w:rFonts w:ascii="Tahoma" w:hAnsi="Tahoma" w:cs="Tahoma"/>
          <w:sz w:val="20"/>
          <w:szCs w:val="20"/>
        </w:rPr>
        <w:t>., o braku przynależności do tej samej grupy kapitałowej, w rozumieniu ustawy z dnia 16.02.2007 r. o ochronie konkurencji i konsumentów (Dz. U. z 20</w:t>
      </w:r>
      <w:r w:rsidR="00751D19" w:rsidRPr="00BF7037">
        <w:rPr>
          <w:rFonts w:ascii="Tahoma" w:hAnsi="Tahoma" w:cs="Tahoma"/>
          <w:sz w:val="20"/>
          <w:szCs w:val="20"/>
        </w:rPr>
        <w:t>21</w:t>
      </w:r>
      <w:r w:rsidR="00306089" w:rsidRPr="00BF7037">
        <w:rPr>
          <w:rFonts w:ascii="Tahoma" w:hAnsi="Tahoma" w:cs="Tahoma"/>
          <w:sz w:val="20"/>
          <w:szCs w:val="20"/>
        </w:rPr>
        <w:t xml:space="preserve"> r. poz. </w:t>
      </w:r>
      <w:r w:rsidR="00751D19" w:rsidRPr="00BF7037">
        <w:rPr>
          <w:rFonts w:ascii="Tahoma" w:hAnsi="Tahoma" w:cs="Tahoma"/>
          <w:sz w:val="20"/>
          <w:szCs w:val="20"/>
        </w:rPr>
        <w:t>275</w:t>
      </w:r>
      <w:r w:rsidR="00306089" w:rsidRPr="00BF7037">
        <w:rPr>
          <w:rFonts w:ascii="Tahoma" w:hAnsi="Tahoma" w:cs="Tahoma"/>
          <w:sz w:val="20"/>
          <w:szCs w:val="20"/>
        </w:rPr>
        <w:t xml:space="preserve">), z innym wykonawcą, który złożył odrębną ofertę albo oświadczenia o przynależności do tej samej grupy kapitałowej wraz </w:t>
      </w:r>
      <w:r w:rsidR="00DE6A8F">
        <w:rPr>
          <w:rFonts w:ascii="Tahoma" w:hAnsi="Tahoma" w:cs="Tahoma"/>
          <w:sz w:val="20"/>
          <w:szCs w:val="20"/>
        </w:rPr>
        <w:br/>
      </w:r>
      <w:r w:rsidR="00306089" w:rsidRPr="00BF7037">
        <w:rPr>
          <w:rFonts w:ascii="Tahoma" w:hAnsi="Tahoma" w:cs="Tahoma"/>
          <w:sz w:val="20"/>
          <w:szCs w:val="20"/>
        </w:rPr>
        <w:t xml:space="preserve">z dokumentami lub informacjami potwierdzającymi przygotowanie oferty niezależnie od innego wykonawcy należącego do tej samej grupy kapitałowej - </w:t>
      </w:r>
      <w:r w:rsidR="00306089" w:rsidRPr="00BF7037">
        <w:rPr>
          <w:rFonts w:ascii="Tahoma" w:hAnsi="Tahoma" w:cs="Tahoma"/>
          <w:bCs/>
          <w:sz w:val="20"/>
          <w:szCs w:val="20"/>
        </w:rPr>
        <w:t>załącznik nr 3 do SWZ</w:t>
      </w:r>
      <w:r w:rsidR="00306089" w:rsidRPr="00BF7037">
        <w:rPr>
          <w:rFonts w:ascii="Tahoma" w:hAnsi="Tahoma" w:cs="Tahoma"/>
          <w:sz w:val="20"/>
          <w:szCs w:val="20"/>
        </w:rPr>
        <w:t xml:space="preserve"> </w:t>
      </w:r>
    </w:p>
    <w:p w14:paraId="45838598" w14:textId="3F3D571A" w:rsidR="00306089" w:rsidRPr="00BF7037" w:rsidRDefault="00BD3B94" w:rsidP="000F15E2">
      <w:pPr>
        <w:shd w:val="clear" w:color="auto" w:fill="FFFFFF"/>
        <w:spacing w:after="0" w:line="260" w:lineRule="atLeast"/>
        <w:ind w:left="426" w:hanging="284"/>
        <w:jc w:val="both"/>
        <w:rPr>
          <w:rFonts w:ascii="Tahoma" w:hAnsi="Tahoma" w:cs="Tahoma"/>
          <w:bCs/>
          <w:sz w:val="20"/>
          <w:szCs w:val="20"/>
        </w:rPr>
      </w:pPr>
      <w:r w:rsidRPr="00BF7037">
        <w:rPr>
          <w:rFonts w:ascii="Tahoma" w:hAnsi="Tahoma" w:cs="Tahoma"/>
          <w:bCs/>
          <w:sz w:val="20"/>
          <w:szCs w:val="20"/>
        </w:rPr>
        <w:t>b</w:t>
      </w:r>
      <w:r w:rsidR="00306089" w:rsidRPr="00BF7037">
        <w:rPr>
          <w:rFonts w:ascii="Tahoma" w:hAnsi="Tahoma" w:cs="Tahoma"/>
          <w:bCs/>
          <w:sz w:val="20"/>
          <w:szCs w:val="20"/>
        </w:rPr>
        <w:t xml:space="preserve">) </w:t>
      </w:r>
      <w:r w:rsidR="00CE0A47" w:rsidRPr="00BF7037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BF7037">
        <w:rPr>
          <w:rFonts w:ascii="Tahoma" w:hAnsi="Tahoma" w:cs="Tahoma"/>
          <w:bCs/>
          <w:sz w:val="20"/>
          <w:szCs w:val="20"/>
        </w:rPr>
        <w:t xml:space="preserve">świadczenie wykonawcy </w:t>
      </w:r>
      <w:r w:rsidR="00306089" w:rsidRPr="00BF7037">
        <w:rPr>
          <w:rFonts w:ascii="Tahoma" w:hAnsi="Tahoma" w:cs="Tahoma"/>
          <w:sz w:val="20"/>
          <w:szCs w:val="20"/>
        </w:rPr>
        <w:t xml:space="preserve">o aktualności informacji zawartych </w:t>
      </w:r>
      <w:r w:rsidR="000F15E2">
        <w:rPr>
          <w:rFonts w:ascii="Tahoma" w:hAnsi="Tahoma" w:cs="Tahoma"/>
          <w:sz w:val="20"/>
          <w:szCs w:val="20"/>
        </w:rPr>
        <w:br/>
      </w:r>
      <w:r w:rsidR="00306089" w:rsidRPr="00BF7037">
        <w:rPr>
          <w:rFonts w:ascii="Tahoma" w:hAnsi="Tahoma" w:cs="Tahoma"/>
          <w:sz w:val="20"/>
          <w:szCs w:val="20"/>
        </w:rPr>
        <w:t>w oświadczeniu</w:t>
      </w:r>
      <w:r w:rsidR="004A36EA" w:rsidRPr="00BF7037">
        <w:rPr>
          <w:rFonts w:ascii="Tahoma" w:hAnsi="Tahoma" w:cs="Tahoma"/>
          <w:sz w:val="20"/>
          <w:szCs w:val="20"/>
        </w:rPr>
        <w:t xml:space="preserve"> Jedz</w:t>
      </w:r>
      <w:r w:rsidR="00306089" w:rsidRPr="00BF7037">
        <w:rPr>
          <w:rFonts w:ascii="Tahoma" w:hAnsi="Tahoma" w:cs="Tahoma"/>
          <w:sz w:val="20"/>
          <w:szCs w:val="20"/>
        </w:rPr>
        <w:t xml:space="preserve"> w zakresie odnoszącym się do podstaw wykluczenia wskazanych w art. 108 ust. 1 pkt 3-6 </w:t>
      </w:r>
      <w:proofErr w:type="spellStart"/>
      <w:r w:rsidR="00306089" w:rsidRPr="00BF7037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BF7037">
        <w:rPr>
          <w:rFonts w:ascii="Tahoma" w:hAnsi="Tahoma" w:cs="Tahoma"/>
          <w:sz w:val="20"/>
          <w:szCs w:val="20"/>
        </w:rPr>
        <w:t xml:space="preserve">.; </w:t>
      </w:r>
      <w:r w:rsidR="00344C8B" w:rsidRPr="00BF7037">
        <w:rPr>
          <w:rStyle w:val="markedcontent"/>
          <w:rFonts w:ascii="Tahoma" w:hAnsi="Tahoma" w:cs="Tahoma"/>
          <w:sz w:val="20"/>
          <w:szCs w:val="20"/>
        </w:rPr>
        <w:t>oraz</w:t>
      </w:r>
      <w:r w:rsidR="00EE664F" w:rsidRPr="00BF7037">
        <w:rPr>
          <w:rStyle w:val="markedcontent"/>
          <w:rFonts w:ascii="Tahoma" w:hAnsi="Tahoma" w:cs="Tahoma"/>
          <w:sz w:val="20"/>
          <w:szCs w:val="20"/>
        </w:rPr>
        <w:t xml:space="preserve"> w oświadczeniu </w:t>
      </w:r>
      <w:r w:rsidR="00344C8B" w:rsidRPr="00BF703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B37DE2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r w:rsidR="00D00ED2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2C78FC" w:rsidRPr="00BF7037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2C78FC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r w:rsidR="00B37DE2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BF7037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D00ED2" w:rsidRPr="00BF703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344C8B" w:rsidRPr="00BF7037">
        <w:rPr>
          <w:rStyle w:val="markedcontent"/>
          <w:rFonts w:ascii="Tahoma" w:hAnsi="Tahoma" w:cs="Tahoma"/>
          <w:sz w:val="20"/>
          <w:szCs w:val="20"/>
        </w:rPr>
        <w:t xml:space="preserve">- </w:t>
      </w:r>
      <w:r w:rsidR="00306089" w:rsidRPr="00BF7037">
        <w:rPr>
          <w:rFonts w:ascii="Tahoma" w:hAnsi="Tahoma" w:cs="Tahoma"/>
          <w:sz w:val="20"/>
          <w:szCs w:val="20"/>
        </w:rPr>
        <w:t xml:space="preserve">wzór oświadczenia stanowi </w:t>
      </w:r>
      <w:r w:rsidR="00306089" w:rsidRPr="00BF7037">
        <w:rPr>
          <w:rFonts w:ascii="Tahoma" w:hAnsi="Tahoma" w:cs="Tahoma"/>
          <w:bCs/>
          <w:sz w:val="20"/>
          <w:szCs w:val="20"/>
        </w:rPr>
        <w:t>Załącznik nr 5 do SWZ</w:t>
      </w:r>
    </w:p>
    <w:p w14:paraId="61A8FDD2" w14:textId="09747BE9" w:rsidR="00306089" w:rsidRPr="00BF7037" w:rsidRDefault="00CC34C8" w:rsidP="000F15E2">
      <w:pPr>
        <w:shd w:val="clear" w:color="auto" w:fill="FFFFFF"/>
        <w:spacing w:after="0" w:line="26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</w:t>
      </w:r>
      <w:r w:rsidR="00BD3B94" w:rsidRPr="00BF7037">
        <w:rPr>
          <w:rFonts w:ascii="Tahoma" w:hAnsi="Tahoma" w:cs="Tahoma"/>
          <w:bCs/>
          <w:sz w:val="20"/>
          <w:szCs w:val="20"/>
        </w:rPr>
        <w:t>c</w:t>
      </w:r>
      <w:r w:rsidR="00306089" w:rsidRPr="00BF7037">
        <w:rPr>
          <w:rFonts w:ascii="Tahoma" w:hAnsi="Tahoma" w:cs="Tahoma"/>
          <w:bCs/>
          <w:sz w:val="20"/>
          <w:szCs w:val="20"/>
        </w:rPr>
        <w:t xml:space="preserve">) </w:t>
      </w:r>
      <w:r w:rsidR="0027598F" w:rsidRPr="00BF7037">
        <w:rPr>
          <w:rFonts w:ascii="Tahoma" w:hAnsi="Tahoma" w:cs="Tahoma"/>
          <w:bCs/>
          <w:sz w:val="20"/>
          <w:szCs w:val="20"/>
        </w:rPr>
        <w:t>aktualnej na dzień składania i</w:t>
      </w:r>
      <w:r w:rsidR="00306089" w:rsidRPr="00BF7037">
        <w:rPr>
          <w:rFonts w:ascii="Tahoma" w:hAnsi="Tahoma" w:cs="Tahoma"/>
          <w:bCs/>
          <w:sz w:val="20"/>
          <w:szCs w:val="20"/>
        </w:rPr>
        <w:t xml:space="preserve">nformacja z Krajowego Rejestru Karnego </w:t>
      </w:r>
      <w:r w:rsidR="00306089" w:rsidRPr="00BF7037">
        <w:rPr>
          <w:rFonts w:ascii="Tahoma" w:hAnsi="Tahoma" w:cs="Tahoma"/>
          <w:sz w:val="20"/>
          <w:szCs w:val="20"/>
        </w:rPr>
        <w:t xml:space="preserve">w zakresie dotyczącym podstaw wykluczenia wskazanych w art. 108 ust. 1 pkt 1,2 i 4 </w:t>
      </w:r>
      <w:proofErr w:type="spellStart"/>
      <w:r w:rsidR="00306089" w:rsidRPr="00BF7037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BF7037">
        <w:rPr>
          <w:rFonts w:ascii="Tahoma" w:hAnsi="Tahoma" w:cs="Tahoma"/>
          <w:sz w:val="20"/>
          <w:szCs w:val="20"/>
        </w:rPr>
        <w:t>. sporządzona nie wcześniej niż 6 miesięcy przed jej złożeniem</w:t>
      </w:r>
      <w:r w:rsidR="000F15E2">
        <w:rPr>
          <w:rFonts w:ascii="Tahoma" w:hAnsi="Tahoma" w:cs="Tahoma"/>
          <w:sz w:val="20"/>
          <w:szCs w:val="20"/>
        </w:rPr>
        <w:t>.</w:t>
      </w:r>
    </w:p>
    <w:p w14:paraId="2B1E46D2" w14:textId="6EF50CBA" w:rsidR="00306089" w:rsidRPr="00BF7037" w:rsidRDefault="002C78FC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>7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.  Jeżeli Wykonawca ma siedzibę lub miejsce zamieszkania poza granicami Rzeczypospolitej Polskiej </w:t>
      </w:r>
      <w:r w:rsidR="00306089" w:rsidRPr="00BF7037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zamiast dokumentów, o których mowa w ust. </w:t>
      </w:r>
      <w:r w:rsidR="00A9060B" w:rsidRPr="00BF7037">
        <w:rPr>
          <w:rFonts w:ascii="Tahoma" w:hAnsi="Tahoma" w:cs="Tahoma"/>
          <w:color w:val="000000"/>
          <w:sz w:val="20"/>
          <w:szCs w:val="20"/>
        </w:rPr>
        <w:t>6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 pkt </w:t>
      </w:r>
      <w:r w:rsidR="00C31378" w:rsidRPr="00BF7037">
        <w:rPr>
          <w:rFonts w:ascii="Tahoma" w:hAnsi="Tahoma" w:cs="Tahoma"/>
          <w:color w:val="000000"/>
          <w:sz w:val="20"/>
          <w:szCs w:val="20"/>
        </w:rPr>
        <w:t>c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14:paraId="438F9E7C" w14:textId="54C25B81" w:rsidR="00306089" w:rsidRPr="00BF7037" w:rsidRDefault="002C78FC" w:rsidP="00535FDE">
      <w:pPr>
        <w:pStyle w:val="Default"/>
        <w:spacing w:before="0"/>
        <w:ind w:left="426" w:hanging="426"/>
        <w:rPr>
          <w:rFonts w:ascii="Tahoma" w:eastAsiaTheme="minorHAnsi" w:hAnsi="Tahoma" w:cs="Tahoma"/>
          <w:sz w:val="20"/>
          <w:szCs w:val="20"/>
        </w:rPr>
      </w:pPr>
      <w:r w:rsidRPr="00BF7037">
        <w:rPr>
          <w:rFonts w:ascii="Tahoma" w:hAnsi="Tahoma" w:cs="Tahoma"/>
          <w:bCs/>
          <w:sz w:val="20"/>
          <w:szCs w:val="20"/>
        </w:rPr>
        <w:t>8</w:t>
      </w:r>
      <w:r w:rsidR="00306089" w:rsidRPr="00BF7037">
        <w:rPr>
          <w:rFonts w:ascii="Tahoma" w:hAnsi="Tahoma" w:cs="Tahoma"/>
          <w:bCs/>
          <w:sz w:val="20"/>
          <w:szCs w:val="20"/>
        </w:rPr>
        <w:t xml:space="preserve">.   </w:t>
      </w:r>
      <w:r w:rsidR="00306089" w:rsidRPr="00BF7037">
        <w:rPr>
          <w:rFonts w:ascii="Tahoma" w:hAnsi="Tahoma" w:cs="Tahoma"/>
          <w:sz w:val="20"/>
          <w:szCs w:val="20"/>
        </w:rPr>
        <w:t>Jeżeli w kraju, w którym wykonawca ma siedzibę lub miejsce zamieszkania, nie wydaje się dok</w:t>
      </w:r>
      <w:r w:rsidR="00CE0A47" w:rsidRPr="00BF7037">
        <w:rPr>
          <w:rFonts w:ascii="Tahoma" w:hAnsi="Tahoma" w:cs="Tahoma"/>
          <w:sz w:val="20"/>
          <w:szCs w:val="20"/>
        </w:rPr>
        <w:t xml:space="preserve">umentów, o których mowa w ust. </w:t>
      </w:r>
      <w:r w:rsidR="00A9060B" w:rsidRPr="00BF7037">
        <w:rPr>
          <w:rFonts w:ascii="Tahoma" w:hAnsi="Tahoma" w:cs="Tahoma"/>
          <w:sz w:val="20"/>
          <w:szCs w:val="20"/>
        </w:rPr>
        <w:t>7</w:t>
      </w:r>
      <w:r w:rsidR="00306089" w:rsidRPr="00BF7037">
        <w:rPr>
          <w:rFonts w:ascii="Tahoma" w:hAnsi="Tahoma" w:cs="Tahoma"/>
          <w:sz w:val="20"/>
          <w:szCs w:val="20"/>
        </w:rPr>
        <w:t xml:space="preserve">, lub gdy dokumenty te nie odnoszą się do wszystkich przypadków </w:t>
      </w:r>
      <w:r w:rsidR="001B1FB5" w:rsidRPr="00BF7037">
        <w:rPr>
          <w:rFonts w:ascii="Tahoma" w:hAnsi="Tahoma" w:cs="Tahoma"/>
          <w:sz w:val="20"/>
          <w:szCs w:val="20"/>
        </w:rPr>
        <w:t xml:space="preserve">o których mowa w art. 108 ust. 1 pkt 1, 2 i 4, </w:t>
      </w:r>
      <w:r w:rsidR="00306089" w:rsidRPr="00BF7037">
        <w:rPr>
          <w:rFonts w:ascii="Tahoma" w:hAnsi="Tahoma" w:cs="Tahoma"/>
          <w:sz w:val="20"/>
          <w:szCs w:val="20"/>
        </w:rPr>
        <w:t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 w:rsidRPr="00BF7037">
        <w:rPr>
          <w:rFonts w:ascii="Tahoma" w:hAnsi="Tahoma" w:cs="Tahoma"/>
          <w:sz w:val="20"/>
          <w:szCs w:val="20"/>
        </w:rPr>
        <w:t xml:space="preserve"> </w:t>
      </w:r>
      <w:r w:rsidR="00306089" w:rsidRPr="00BF7037">
        <w:rPr>
          <w:rFonts w:ascii="Tahoma" w:eastAsiaTheme="minorHAnsi" w:hAnsi="Tahoma" w:cs="Tahoma"/>
          <w:sz w:val="20"/>
          <w:szCs w:val="20"/>
        </w:rPr>
        <w:t>względu na siedzibę lub miejsce zamieszkania wykonawcy. Wymagania dotyczące terminu wystawienia dokumentów lub oświad</w:t>
      </w:r>
      <w:r w:rsidR="004D6E12" w:rsidRPr="00BF7037">
        <w:rPr>
          <w:rFonts w:ascii="Tahoma" w:eastAsiaTheme="minorHAnsi" w:hAnsi="Tahoma" w:cs="Tahoma"/>
          <w:sz w:val="20"/>
          <w:szCs w:val="20"/>
        </w:rPr>
        <w:t xml:space="preserve">czeń są analogiczne jak </w:t>
      </w:r>
      <w:r w:rsidR="000F15E2">
        <w:rPr>
          <w:rFonts w:ascii="Tahoma" w:eastAsiaTheme="minorHAnsi" w:hAnsi="Tahoma" w:cs="Tahoma"/>
          <w:sz w:val="20"/>
          <w:szCs w:val="20"/>
        </w:rPr>
        <w:br/>
      </w:r>
      <w:r w:rsidR="004D6E12" w:rsidRPr="00BF7037">
        <w:rPr>
          <w:rFonts w:ascii="Tahoma" w:eastAsiaTheme="minorHAnsi" w:hAnsi="Tahoma" w:cs="Tahoma"/>
          <w:sz w:val="20"/>
          <w:szCs w:val="20"/>
        </w:rPr>
        <w:t xml:space="preserve">w ust. </w:t>
      </w:r>
      <w:r w:rsidR="004F3FB3" w:rsidRPr="00BF7037">
        <w:rPr>
          <w:rFonts w:ascii="Tahoma" w:eastAsiaTheme="minorHAnsi" w:hAnsi="Tahoma" w:cs="Tahoma"/>
          <w:sz w:val="20"/>
          <w:szCs w:val="20"/>
        </w:rPr>
        <w:t>7</w:t>
      </w:r>
      <w:r w:rsidR="00306089" w:rsidRPr="00BF7037">
        <w:rPr>
          <w:rFonts w:ascii="Tahoma" w:eastAsiaTheme="minorHAnsi" w:hAnsi="Tahoma" w:cs="Tahoma"/>
          <w:sz w:val="20"/>
          <w:szCs w:val="20"/>
        </w:rPr>
        <w:t xml:space="preserve">. </w:t>
      </w:r>
    </w:p>
    <w:p w14:paraId="77BFDDB9" w14:textId="77777777" w:rsidR="0027598F" w:rsidRPr="00BF7037" w:rsidRDefault="0027598F" w:rsidP="00BF7037">
      <w:pPr>
        <w:pStyle w:val="Akapitzlist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Jeżeli wykonawca nie złoż</w:t>
      </w:r>
      <w:r w:rsidR="00535FDE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y oświadczenia, o którym mowa w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art.125.ust.1, podmiotowych środków dowodowych , innych dokumentów lub oświadczeń składanych w postępowaniu lub są one niekompletne lub zawierają błędy, zamawiający wezwie Wykonawcę odpowiednio do ich złożenia,</w:t>
      </w:r>
      <w:r w:rsidR="00E8340E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14:paraId="16AA0AE1" w14:textId="77777777" w:rsidR="00A04102" w:rsidRPr="00BF7037" w:rsidRDefault="00A04102" w:rsidP="007917E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 xml:space="preserve">Zamawiający nie wezwie  do złożenia podmiotowych środków dowodowych, jeżeli: </w:t>
      </w:r>
    </w:p>
    <w:p w14:paraId="14701935" w14:textId="77777777" w:rsidR="00A04102" w:rsidRPr="00BF7037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2B83B3F6" w14:textId="30103603" w:rsidR="00A04102" w:rsidRPr="00BF7037" w:rsidRDefault="00A04102" w:rsidP="007917EF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Wykonawca nie jest zobowiązany do złożenia podmiotowych środków dowodowych,</w:t>
      </w:r>
      <w:r w:rsidR="00473439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które zamawiający posiada , jeżeli wykonawca wskaże te środki oraz potwierdzi ich prawidłowość </w:t>
      </w:r>
      <w:r w:rsidR="00DE6A8F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i aktualność. </w:t>
      </w:r>
    </w:p>
    <w:p w14:paraId="769BB68F" w14:textId="78F4EFA5" w:rsidR="00306089" w:rsidRPr="00BF7037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F7037">
        <w:rPr>
          <w:rFonts w:ascii="Tahoma" w:hAnsi="Tahoma" w:cs="Tahoma"/>
          <w:bCs/>
          <w:color w:val="000000"/>
          <w:sz w:val="20"/>
          <w:szCs w:val="20"/>
        </w:rPr>
        <w:t>1</w:t>
      </w:r>
      <w:r w:rsidR="00C54431" w:rsidRPr="00BF7037">
        <w:rPr>
          <w:rFonts w:ascii="Tahoma" w:hAnsi="Tahoma" w:cs="Tahoma"/>
          <w:bCs/>
          <w:color w:val="000000"/>
          <w:sz w:val="20"/>
          <w:szCs w:val="20"/>
        </w:rPr>
        <w:t>2</w:t>
      </w:r>
      <w:r w:rsidR="00306089" w:rsidRPr="00BF7037">
        <w:rPr>
          <w:rFonts w:ascii="Tahoma" w:hAnsi="Tahoma" w:cs="Tahoma"/>
          <w:bCs/>
          <w:color w:val="000000"/>
          <w:sz w:val="20"/>
          <w:szCs w:val="20"/>
        </w:rPr>
        <w:t>.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W zakresie nieuregulowanym ustawą </w:t>
      </w:r>
      <w:proofErr w:type="spellStart"/>
      <w:r w:rsidR="00306089" w:rsidRPr="00BF7037">
        <w:rPr>
          <w:rFonts w:ascii="Tahoma" w:hAnsi="Tahoma" w:cs="Tahoma"/>
          <w:color w:val="000000"/>
          <w:sz w:val="20"/>
          <w:szCs w:val="20"/>
        </w:rPr>
        <w:t>p.z.p</w:t>
      </w:r>
      <w:proofErr w:type="spellEnd"/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. lub niniejszą SWZ do oświadczeń i dokumentów składanych przez Wykonawcę w postępowaniu, zastosowanie mają przepisy rozporządzenia Ministra Rozwoju, Pracy i Technologii z dnia 23 grudnia 2020 r. </w:t>
      </w:r>
      <w:r w:rsidR="00306089" w:rsidRPr="00BF7037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</w:t>
      </w:r>
      <w:r w:rsidR="00DE6A8F">
        <w:rPr>
          <w:rFonts w:ascii="Tahoma" w:hAnsi="Tahoma" w:cs="Tahoma"/>
          <w:color w:val="000000"/>
          <w:sz w:val="20"/>
          <w:szCs w:val="20"/>
        </w:rPr>
        <w:br/>
      </w:r>
      <w:r w:rsidR="00306089" w:rsidRPr="00BF7037">
        <w:rPr>
          <w:rFonts w:ascii="Tahoma" w:hAnsi="Tahoma" w:cs="Tahoma"/>
          <w:color w:val="000000"/>
          <w:sz w:val="20"/>
          <w:szCs w:val="20"/>
        </w:rPr>
        <w:lastRenderedPageBreak/>
        <w:t xml:space="preserve">z dnia 30 grudnia 2020 r. </w:t>
      </w:r>
      <w:r w:rsidR="00306089" w:rsidRPr="00BF7037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>(Dz.U. z 2020 r. poz. 2452)</w:t>
      </w:r>
    </w:p>
    <w:p w14:paraId="4EB7961E" w14:textId="77777777" w:rsidR="00306089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38AC6370" w14:textId="77777777" w:rsidR="000F15E2" w:rsidRPr="00BF7037" w:rsidRDefault="000F15E2" w:rsidP="00306089">
      <w:pPr>
        <w:pStyle w:val="Akapitzlist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7406D4A3" w14:textId="77777777" w:rsidR="00355111" w:rsidRPr="00BF7037" w:rsidRDefault="00355111" w:rsidP="000C4F7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VII</w:t>
      </w:r>
      <w:r w:rsidR="002128B3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3542D8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INFORMACJE O</w:t>
      </w:r>
      <w:r w:rsidR="00C34A2A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ŚRODKACH KOMUNIKACJI ELEKTRONICZNEJ</w:t>
      </w:r>
    </w:p>
    <w:p w14:paraId="451865F4" w14:textId="77777777" w:rsidR="0078022F" w:rsidRPr="00BF7037" w:rsidRDefault="0078022F" w:rsidP="0078022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postępowaniu komunikacja między zamawiającym a wykonawcami prowadzona jest w języku polskim w formie elektronicznej zgodnie z art. 61 ustawy </w:t>
      </w:r>
      <w:proofErr w:type="spellStart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540C1B7B" w14:textId="77777777" w:rsidR="0078022F" w:rsidRPr="00BF7037" w:rsidRDefault="0078022F" w:rsidP="007917EF">
      <w:pPr>
        <w:numPr>
          <w:ilvl w:val="0"/>
          <w:numId w:val="43"/>
        </w:numPr>
        <w:spacing w:after="0" w:line="240" w:lineRule="auto"/>
        <w:ind w:left="360" w:hanging="218"/>
        <w:contextualSpacing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przekazanie ofert, oświadczeń o których mowa w art. 125 ust.1 PZP w tym jednolitego europejskiego dokumentu zamówienia następuje za pośrednictwem Platformy </w:t>
      </w:r>
      <w:proofErr w:type="spellStart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7" w:history="1">
        <w:r w:rsidRPr="00BF7037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BF7037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6F870F5A" w14:textId="0DBF6AAA" w:rsidR="0078022F" w:rsidRPr="00BF7037" w:rsidRDefault="0078022F" w:rsidP="007917EF">
      <w:pPr>
        <w:numPr>
          <w:ilvl w:val="0"/>
          <w:numId w:val="43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 wymiana informacji, przekazywanie dokumentów lub oświadczeń może odbywać się za pośrednictwem Platformy </w:t>
      </w:r>
      <w:proofErr w:type="spellStart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lub za pośrednictwem  poczty elektronicznej e-mail: </w:t>
      </w:r>
      <w:hyperlink r:id="rId18" w:history="1">
        <w:r w:rsidR="00A4140A" w:rsidRPr="00BF7037">
          <w:rPr>
            <w:rStyle w:val="Hipercze"/>
            <w:rFonts w:ascii="Tahoma" w:hAnsi="Tahoma" w:cs="Tahoma"/>
            <w:color w:val="auto"/>
            <w:sz w:val="20"/>
            <w:szCs w:val="20"/>
          </w:rPr>
          <w:t>strojanczyk</w:t>
        </w:r>
        <w:r w:rsidR="00A4140A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@uck.katowice.pl</w:t>
        </w:r>
      </w:hyperlink>
      <w:r w:rsidRPr="00BF7037">
        <w:rPr>
          <w:rFonts w:ascii="Tahoma" w:eastAsia="Calibri" w:hAnsi="Tahoma" w:cs="Tahoma"/>
          <w:sz w:val="20"/>
          <w:szCs w:val="20"/>
        </w:rPr>
        <w:t xml:space="preserve"> </w:t>
      </w:r>
      <w:r w:rsidR="00301B83" w:rsidRPr="00BF7037">
        <w:rPr>
          <w:rFonts w:ascii="Tahoma" w:eastAsia="Calibri" w:hAnsi="Tahoma" w:cs="Tahoma"/>
          <w:sz w:val="20"/>
          <w:szCs w:val="20"/>
        </w:rPr>
        <w:t xml:space="preserve">. </w:t>
      </w:r>
      <w:r w:rsidRPr="00BF7037">
        <w:rPr>
          <w:rFonts w:ascii="Tahoma" w:eastAsia="Calibri" w:hAnsi="Tahoma" w:cs="Tahoma"/>
          <w:sz w:val="20"/>
          <w:szCs w:val="20"/>
        </w:rPr>
        <w:t xml:space="preserve">Za datę i godzinę wpływu w przypadku poczty elektronicznej przyjmuje się datę wpływu na serwerze pocztowym Zamawiającego. </w:t>
      </w:r>
    </w:p>
    <w:p w14:paraId="00AA9347" w14:textId="77777777" w:rsidR="007917EF" w:rsidRPr="00BF7037" w:rsidRDefault="0078022F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9" w:history="1">
        <w:r w:rsidRPr="00BF7037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14:paraId="055D6779" w14:textId="77777777" w:rsidR="007917EF" w:rsidRPr="00BF7037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52281AFC" w14:textId="23F83D89" w:rsidR="003F77F2" w:rsidRPr="00BF7037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67A023C4" w14:textId="0AFF8EA4" w:rsidR="003F77F2" w:rsidRPr="00BF7037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Oprogramowanie zewnętrzne (dostawcy podpisu kwalifikowanego)</w:t>
      </w:r>
    </w:p>
    <w:p w14:paraId="0588F777" w14:textId="77777777" w:rsidR="003F77F2" w:rsidRPr="00BF7037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BF7037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14:paraId="728A3ADD" w14:textId="77777777" w:rsidR="003F77F2" w:rsidRPr="00BF7037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14:paraId="3C0117B0" w14:textId="77777777" w:rsidR="003F77F2" w:rsidRPr="00BF7037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10F687E4" w14:textId="2CDD915B" w:rsidR="003F77F2" w:rsidRPr="00BF7037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Oprogramowanie wbudowane w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14:paraId="5CC7FE35" w14:textId="77777777" w:rsidR="003F77F2" w:rsidRPr="00BF7037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>)</w:t>
      </w:r>
    </w:p>
    <w:p w14:paraId="7F7022EC" w14:textId="77777777" w:rsidR="003F77F2" w:rsidRPr="00BF7037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14:paraId="0BF8B89D" w14:textId="77777777" w:rsidR="003F77F2" w:rsidRPr="00BF7037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14:paraId="7B05126B" w14:textId="77777777" w:rsidR="007917EF" w:rsidRPr="00BF7037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711E5722" w14:textId="77777777" w:rsidR="007917EF" w:rsidRPr="00BF7037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63AE4099" w14:textId="77777777" w:rsidR="007917EF" w:rsidRPr="00BF7037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A0B9BF5" w14:textId="5772A199" w:rsidR="003F77F2" w:rsidRPr="00BF7037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1A6AD85A" w14:textId="77777777" w:rsidR="00D95C18" w:rsidRPr="00BF7037" w:rsidRDefault="00D95C18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20" w:history="1">
        <w:r w:rsidRPr="00BF7037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FFAC014" w14:textId="77777777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14:paraId="21A76867" w14:textId="35662CBD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BF7037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BF7037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BF7037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BF7037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BF7037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BF7037">
        <w:rPr>
          <w:rFonts w:ascii="Tahoma" w:eastAsia="Cambria" w:hAnsi="Tahoma" w:cs="Tahoma"/>
          <w:sz w:val="20"/>
          <w:szCs w:val="20"/>
        </w:rPr>
        <w:t xml:space="preserve"> uprzednio podpisane dokumenty wraz </w:t>
      </w:r>
      <w:r w:rsidR="00085365">
        <w:rPr>
          <w:rFonts w:ascii="Tahoma" w:eastAsia="Cambria" w:hAnsi="Tahoma" w:cs="Tahoma"/>
          <w:sz w:val="20"/>
          <w:szCs w:val="20"/>
        </w:rPr>
        <w:br/>
      </w:r>
      <w:r w:rsidRPr="00BF7037">
        <w:rPr>
          <w:rFonts w:ascii="Tahoma" w:eastAsia="Cambria" w:hAnsi="Tahoma" w:cs="Tahoma"/>
          <w:sz w:val="20"/>
          <w:szCs w:val="20"/>
        </w:rPr>
        <w:t xml:space="preserve">z wygenerowanym plikiem podpisu (typ zewnętrzny) lub dokument z wszytym podpisem (typ wewnętrzny) Zamawiający sugeruje przesyłanie dokumentów w formacie pdf z kwalifikowanym podpisem </w:t>
      </w:r>
      <w:proofErr w:type="spellStart"/>
      <w:r w:rsidRPr="00BF7037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2E5D068B" w14:textId="77777777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Podpis elektroniczny musi być wystawiony przez dostawcę kwalifikowanej usługi zaufania, będącego podmiotem świadczącym usługi certyfikacyjne – podpis elektroniczny, spełniający </w:t>
      </w:r>
      <w:r w:rsidRPr="00BF7037">
        <w:rPr>
          <w:rFonts w:ascii="Tahoma" w:eastAsia="Cambria" w:hAnsi="Tahoma" w:cs="Tahoma"/>
          <w:sz w:val="20"/>
          <w:szCs w:val="20"/>
        </w:rPr>
        <w:lastRenderedPageBreak/>
        <w:t>wymogi bezpieczeństwa określone w ustawie z dnia 5 września 2016 r. o usługach zaufania oraz identyfikacji elektronicznej.</w:t>
      </w:r>
    </w:p>
    <w:p w14:paraId="41D0D524" w14:textId="679A95FC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</w:t>
      </w:r>
      <w:r w:rsidR="00DE6A8F">
        <w:rPr>
          <w:rFonts w:ascii="Tahoma" w:eastAsia="Cambria" w:hAnsi="Tahoma" w:cs="Tahoma"/>
          <w:sz w:val="20"/>
          <w:szCs w:val="20"/>
        </w:rPr>
        <w:br/>
      </w:r>
      <w:r w:rsidRPr="00BF7037">
        <w:rPr>
          <w:rFonts w:ascii="Tahoma" w:eastAsia="Cambria" w:hAnsi="Tahoma" w:cs="Tahoma"/>
          <w:sz w:val="20"/>
          <w:szCs w:val="20"/>
        </w:rPr>
        <w:t>z dnia 12 kwietnia 2012r w sprawie Krajowych Ram Interoperacyjności, minimalnych wymagań dla rejestrów publicznych i wymiany informacji w postaci elektronicznej oraz minimalnych wymagań dla systemów teleinformatycznych.</w:t>
      </w:r>
    </w:p>
    <w:p w14:paraId="038DAD55" w14:textId="77777777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BF7037">
        <w:rPr>
          <w:rFonts w:ascii="Tahoma" w:eastAsia="Cambria" w:hAnsi="Tahoma" w:cs="Tahoma"/>
          <w:sz w:val="20"/>
          <w:szCs w:val="20"/>
        </w:rPr>
        <w:t>, pod warunkiem że</w:t>
      </w:r>
      <w:r w:rsidR="004D6E12" w:rsidRPr="00BF7037">
        <w:rPr>
          <w:rFonts w:ascii="Tahoma" w:eastAsia="Cambria" w:hAnsi="Tahoma" w:cs="Tahoma"/>
          <w:sz w:val="20"/>
          <w:szCs w:val="20"/>
        </w:rPr>
        <w:t xml:space="preserve"> wniosek o wyjaśnienie treści SWZ wpłynął do Zamawiającego nie później niż na 14 dni przez upływem terminu składania ofer</w:t>
      </w:r>
      <w:r w:rsidR="00C507AD" w:rsidRPr="00BF7037">
        <w:rPr>
          <w:rFonts w:ascii="Tahoma" w:eastAsia="Cambria" w:hAnsi="Tahoma" w:cs="Tahoma"/>
          <w:sz w:val="20"/>
          <w:szCs w:val="20"/>
        </w:rPr>
        <w:t xml:space="preserve">t. </w:t>
      </w:r>
    </w:p>
    <w:p w14:paraId="6D3F54E4" w14:textId="3078C6EE" w:rsidR="00EA1F0E" w:rsidRPr="00BF7037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Jeżeli Zamawiający nie udzieli wyjaśnień w terminie o którym mowa w pkt. 14, przedłuży termin składania ofert o czas niezbędny do zapoznania się wszystkich zainteresowanych wykonawców </w:t>
      </w:r>
      <w:r w:rsidR="00DE6A8F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 wyjaśnieniami niezbędnymi do należytego przygotowania i złożenia oferty. Przedłużenie terminu składania ofert nie wpływa na bieg terminu składania wniosku o wyjaśnienie treści SWZ.</w:t>
      </w:r>
    </w:p>
    <w:p w14:paraId="31A8A5D1" w14:textId="77777777" w:rsidR="00EA1F0E" w:rsidRPr="00BF7037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</w:t>
      </w:r>
      <w:r w:rsidR="00067288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 nie ma obowiązku udzielenia wyjaśnień SWZ oraz obowiązku przedłużenia terminu składania ofert.</w:t>
      </w:r>
    </w:p>
    <w:p w14:paraId="2DEE077D" w14:textId="77777777" w:rsidR="00EA1F0E" w:rsidRPr="00BF7037" w:rsidRDefault="00EA1F0E" w:rsidP="007917EF">
      <w:pPr>
        <w:pStyle w:val="Akapitzlist"/>
        <w:keepNext/>
        <w:numPr>
          <w:ilvl w:val="0"/>
          <w:numId w:val="29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W uzasadnionych przypadkach Zamawiający może przed upływem terminu składania ofert zmienić treść SWZ. Dokonaną zmianę treści S</w:t>
      </w:r>
      <w:r w:rsidR="00DA417E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WZ Zamawiający udostępni na stro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nie internetowej prowadzonego postepowania. </w:t>
      </w:r>
    </w:p>
    <w:p w14:paraId="1FA2019B" w14:textId="4277AC03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5F1DB9" w:rsidRPr="00BF7037">
        <w:rPr>
          <w:rFonts w:ascii="Tahoma" w:eastAsia="Cambria" w:hAnsi="Tahoma" w:cs="Tahoma"/>
          <w:sz w:val="20"/>
          <w:szCs w:val="20"/>
        </w:rPr>
        <w:t>Sabina Trojańczy</w:t>
      </w:r>
      <w:r w:rsidR="00B965B5" w:rsidRPr="00BF7037">
        <w:rPr>
          <w:rFonts w:ascii="Tahoma" w:eastAsia="Cambria" w:hAnsi="Tahoma" w:cs="Tahoma"/>
          <w:sz w:val="20"/>
          <w:szCs w:val="20"/>
        </w:rPr>
        <w:t>k</w:t>
      </w:r>
      <w:r w:rsidRPr="00BF7037">
        <w:rPr>
          <w:rFonts w:ascii="Tahoma" w:eastAsia="Cambria" w:hAnsi="Tahoma" w:cs="Tahoma"/>
          <w:sz w:val="20"/>
          <w:szCs w:val="20"/>
        </w:rPr>
        <w:t xml:space="preserve">  Dział  Zamówień Publicznych, pok. E05</w:t>
      </w:r>
      <w:r w:rsidR="005F1DB9" w:rsidRPr="00BF7037">
        <w:rPr>
          <w:rFonts w:ascii="Tahoma" w:eastAsia="Cambria" w:hAnsi="Tahoma" w:cs="Tahoma"/>
          <w:sz w:val="20"/>
          <w:szCs w:val="20"/>
        </w:rPr>
        <w:t>7</w:t>
      </w:r>
      <w:r w:rsidRPr="00BF7037">
        <w:rPr>
          <w:rFonts w:ascii="Tahoma" w:eastAsia="Cambria" w:hAnsi="Tahoma" w:cs="Tahoma"/>
          <w:sz w:val="20"/>
          <w:szCs w:val="20"/>
        </w:rPr>
        <w:t>, e-mail : s</w:t>
      </w:r>
      <w:r w:rsidR="005F1DB9" w:rsidRPr="00BF7037">
        <w:rPr>
          <w:rFonts w:ascii="Tahoma" w:eastAsia="Cambria" w:hAnsi="Tahoma" w:cs="Tahoma"/>
          <w:sz w:val="20"/>
          <w:szCs w:val="20"/>
        </w:rPr>
        <w:t>trojanczyk</w:t>
      </w:r>
      <w:r w:rsidRPr="00BF7037">
        <w:rPr>
          <w:rFonts w:ascii="Tahoma" w:eastAsia="Cambria" w:hAnsi="Tahoma" w:cs="Tahoma"/>
          <w:sz w:val="20"/>
          <w:szCs w:val="20"/>
        </w:rPr>
        <w:t>a@uck.katowice.pl w godzinach pracy od poniedziałku do piątku godz. 7.</w:t>
      </w:r>
      <w:r w:rsidR="007118CA" w:rsidRPr="00BF7037">
        <w:rPr>
          <w:rFonts w:ascii="Tahoma" w:eastAsia="Cambria" w:hAnsi="Tahoma" w:cs="Tahoma"/>
          <w:sz w:val="20"/>
          <w:szCs w:val="20"/>
        </w:rPr>
        <w:t>00</w:t>
      </w:r>
      <w:r w:rsidRPr="00BF7037">
        <w:rPr>
          <w:rFonts w:ascii="Tahoma" w:eastAsia="Cambria" w:hAnsi="Tahoma" w:cs="Tahoma"/>
          <w:sz w:val="20"/>
          <w:szCs w:val="20"/>
        </w:rPr>
        <w:t xml:space="preserve"> – 1</w:t>
      </w:r>
      <w:r w:rsidR="007118CA" w:rsidRPr="00BF7037">
        <w:rPr>
          <w:rFonts w:ascii="Tahoma" w:eastAsia="Cambria" w:hAnsi="Tahoma" w:cs="Tahoma"/>
          <w:sz w:val="20"/>
          <w:szCs w:val="20"/>
        </w:rPr>
        <w:t>4</w:t>
      </w:r>
      <w:r w:rsidRPr="00BF7037">
        <w:rPr>
          <w:rFonts w:ascii="Tahoma" w:eastAsia="Cambria" w:hAnsi="Tahoma" w:cs="Tahoma"/>
          <w:sz w:val="20"/>
          <w:szCs w:val="20"/>
        </w:rPr>
        <w:t>.00.</w:t>
      </w:r>
    </w:p>
    <w:p w14:paraId="25245DD1" w14:textId="02EC1173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Strona </w:t>
      </w:r>
      <w:r w:rsidR="00566B72" w:rsidRPr="00BF7037">
        <w:rPr>
          <w:rFonts w:ascii="Tahoma" w:eastAsia="Cambria" w:hAnsi="Tahoma" w:cs="Tahoma"/>
          <w:sz w:val="20"/>
          <w:szCs w:val="20"/>
        </w:rPr>
        <w:t>postępowania</w:t>
      </w:r>
      <w:r w:rsidRPr="00BF7037">
        <w:rPr>
          <w:rFonts w:ascii="Tahoma" w:eastAsia="Cambria" w:hAnsi="Tahoma" w:cs="Tahoma"/>
          <w:sz w:val="20"/>
          <w:szCs w:val="20"/>
        </w:rPr>
        <w:t xml:space="preserve">, na której umieszczane będą niezbędne </w:t>
      </w:r>
      <w:r w:rsidR="00EF78F6" w:rsidRPr="00BF7037">
        <w:rPr>
          <w:rFonts w:ascii="Tahoma" w:eastAsia="Cambria" w:hAnsi="Tahoma" w:cs="Tahoma"/>
          <w:sz w:val="20"/>
          <w:szCs w:val="20"/>
        </w:rPr>
        <w:t>informacje (m.in. ogłoszenia, S</w:t>
      </w:r>
      <w:r w:rsidRPr="00BF7037">
        <w:rPr>
          <w:rFonts w:ascii="Tahoma" w:eastAsia="Cambria" w:hAnsi="Tahoma" w:cs="Tahoma"/>
          <w:sz w:val="20"/>
          <w:szCs w:val="20"/>
        </w:rPr>
        <w:t>WZ, pytania i odpowiedzi, modyfikacje, informacja z otwarcia ofert, wybór oferty najkorzystniejszej, unieważnienie postępowania oraz wszystkie inne wymagane przepisami PZP</w:t>
      </w:r>
      <w:r w:rsidR="00566B72" w:rsidRPr="00BF7037">
        <w:rPr>
          <w:rFonts w:ascii="Tahoma" w:eastAsia="Cambria" w:hAnsi="Tahoma" w:cs="Tahoma"/>
          <w:sz w:val="20"/>
          <w:szCs w:val="20"/>
        </w:rPr>
        <w:t xml:space="preserve"> dokumenty</w:t>
      </w:r>
      <w:r w:rsidRPr="00BF7037">
        <w:rPr>
          <w:rFonts w:ascii="Tahoma" w:eastAsia="Cambria" w:hAnsi="Tahoma" w:cs="Tahoma"/>
          <w:sz w:val="20"/>
          <w:szCs w:val="20"/>
        </w:rPr>
        <w:t xml:space="preserve">): </w:t>
      </w:r>
      <w:hyperlink r:id="rId21" w:history="1">
        <w:r w:rsidR="00566B72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https://smartpzp.pl/uck</w:t>
        </w:r>
      </w:hyperlink>
      <w:r w:rsidR="00566B72" w:rsidRPr="00BF7037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,</w:t>
      </w:r>
      <w:r w:rsidR="00EC0BC3" w:rsidRPr="00BF7037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  <w:r w:rsidRPr="00BF7037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6D5DB9EB" w14:textId="77777777" w:rsidR="0045718E" w:rsidRDefault="0045718E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D029A78" w14:textId="77777777" w:rsidR="000F15E2" w:rsidRPr="00BF7037" w:rsidRDefault="000F15E2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B24D1B" w14:textId="77777777" w:rsidR="00EA1F0E" w:rsidRPr="00BF7037" w:rsidRDefault="002128B3" w:rsidP="00EA1F0E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="00EA1F0E" w:rsidRPr="00BF7037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</w:t>
      </w:r>
      <w:r w:rsidR="00EA1F0E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TERMIN ZWIĄZANIA OFERTĄ</w:t>
      </w:r>
    </w:p>
    <w:p w14:paraId="3644CB78" w14:textId="5413DC33" w:rsidR="000D62C3" w:rsidRPr="00BF7037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Wykonawca jest związany ofertą do dnia</w:t>
      </w:r>
      <w:r w:rsidR="00D21EFD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C51EA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396284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1C51EA">
        <w:rPr>
          <w:rFonts w:ascii="Tahoma" w:eastAsia="Times New Roman" w:hAnsi="Tahoma" w:cs="Tahoma"/>
          <w:sz w:val="20"/>
          <w:szCs w:val="20"/>
          <w:lang w:eastAsia="pl-PL"/>
        </w:rPr>
        <w:t>.12.2023</w:t>
      </w:r>
    </w:p>
    <w:p w14:paraId="083E7916" w14:textId="77777777" w:rsidR="00EA1F0E" w:rsidRPr="00BF7037" w:rsidRDefault="000D62C3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Pie</w:t>
      </w:r>
      <w:r w:rsidR="00EA1F0E" w:rsidRPr="00BF7037">
        <w:rPr>
          <w:rFonts w:ascii="Tahoma" w:eastAsia="Times New Roman" w:hAnsi="Tahoma" w:cs="Tahoma"/>
          <w:sz w:val="20"/>
          <w:szCs w:val="20"/>
          <w:lang w:eastAsia="pl-PL"/>
        </w:rPr>
        <w:t>rwszym dniem terminu związania ofertą jest dzień, w którym upływa termin składania ofert.</w:t>
      </w:r>
    </w:p>
    <w:p w14:paraId="5FB80733" w14:textId="77777777" w:rsidR="00EA1F0E" w:rsidRPr="00BF7037" w:rsidRDefault="00EA1F0E" w:rsidP="007917E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433114A3" w14:textId="47F90FDF" w:rsidR="0045718E" w:rsidRPr="000F15E2" w:rsidRDefault="00EA1F0E" w:rsidP="00EA1F0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</w:rPr>
        <w:t xml:space="preserve">Przedłużenie terminu związania ofertą, o którym mowa w pkt. </w:t>
      </w:r>
      <w:r w:rsidR="00CE6524" w:rsidRPr="00BF7037">
        <w:rPr>
          <w:rFonts w:ascii="Tahoma" w:eastAsia="Cambria" w:hAnsi="Tahoma" w:cs="Tahoma"/>
          <w:color w:val="000000"/>
          <w:sz w:val="20"/>
          <w:szCs w:val="20"/>
        </w:rPr>
        <w:t>3</w:t>
      </w:r>
      <w:r w:rsidRPr="00BF7037">
        <w:rPr>
          <w:rFonts w:ascii="Tahoma" w:eastAsia="Cambria" w:hAnsi="Tahoma" w:cs="Tahoma"/>
          <w:color w:val="000000"/>
          <w:sz w:val="20"/>
          <w:szCs w:val="20"/>
        </w:rPr>
        <w:t>, wymaga złożenia przez wykonawcę pisemnego oświadczenia o wyrażeniu zgody na przedłużenie terminu związania ofertą.</w:t>
      </w:r>
    </w:p>
    <w:p w14:paraId="4CF17EEA" w14:textId="77777777" w:rsidR="0045718E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07433EAC" w14:textId="77777777" w:rsidR="000F15E2" w:rsidRPr="00BF7037" w:rsidRDefault="000F15E2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679EBEB5" w14:textId="77777777" w:rsidR="00355111" w:rsidRPr="00BF7037" w:rsidRDefault="00355111" w:rsidP="00355111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X. OPIS SPOSOBU PRZYGOTOWYWANIA OFERTY</w:t>
      </w:r>
    </w:p>
    <w:p w14:paraId="4F467281" w14:textId="77777777" w:rsidR="007917EF" w:rsidRPr="00BF7037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7B92CBBA" w14:textId="77777777" w:rsidR="007917EF" w:rsidRPr="00BF7037" w:rsidRDefault="00CC34C8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Każdy wykonawca może złożyć tylko jedną </w:t>
      </w:r>
      <w:r w:rsidR="00F34E6D"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744C325" w14:textId="77777777" w:rsidR="007917EF" w:rsidRPr="00BF7037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Ofertę sporządza się w </w:t>
      </w:r>
      <w:r w:rsidRPr="00BF7037">
        <w:rPr>
          <w:rFonts w:ascii="Tahoma" w:eastAsia="Times New Roman" w:hAnsi="Tahoma" w:cs="Tahoma"/>
          <w:sz w:val="20"/>
          <w:szCs w:val="20"/>
          <w:u w:val="single"/>
          <w:lang w:eastAsia="pl-PL"/>
        </w:rPr>
        <w:t>języku polskim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z zachowaniem formy </w:t>
      </w:r>
      <w:r w:rsidR="00C80402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elektronicznej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pod rygorem nieważności.</w:t>
      </w:r>
    </w:p>
    <w:p w14:paraId="3BE5A21F" w14:textId="2E8ECC6A" w:rsidR="00355111" w:rsidRPr="00BF7037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dokumentów:</w:t>
      </w:r>
    </w:p>
    <w:p w14:paraId="73896396" w14:textId="77777777" w:rsidR="006B26EA" w:rsidRPr="00BF7037" w:rsidRDefault="0022278D" w:rsidP="006B26E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8B07EC" w:rsidRPr="00BF7037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podpisany przez osobę uprawnioną/osoby uprawnione do reprezentowania wykonawcy </w:t>
      </w:r>
      <w:r w:rsidR="008B07EC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formularz ofertowy według druku stanowiącego załącznik</w:t>
      </w:r>
      <w:r w:rsidR="00923A5D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nr 1  niniejszej  specyfikacji.</w:t>
      </w:r>
    </w:p>
    <w:p w14:paraId="78BE7A02" w14:textId="24745EE5" w:rsidR="00BD3B94" w:rsidRPr="00BF7037" w:rsidRDefault="00BD3B94" w:rsidP="006B26E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hAnsi="Tahoma" w:cs="Tahoma"/>
          <w:sz w:val="20"/>
          <w:szCs w:val="20"/>
        </w:rPr>
        <w:t xml:space="preserve">W celu potwierdzenia spełnienia braku podstaw do wykluczenia , aktualne na dzień składania ofert oświadczenie </w:t>
      </w:r>
      <w:r w:rsidRPr="00BF7037">
        <w:rPr>
          <w:rFonts w:ascii="Tahoma" w:hAnsi="Tahoma" w:cs="Tahoma"/>
          <w:bCs/>
          <w:sz w:val="20"/>
          <w:szCs w:val="20"/>
        </w:rPr>
        <w:t xml:space="preserve">w formie jednolitego dokumentu (JEDZ) w zakresie wskazanym </w:t>
      </w:r>
      <w:r w:rsidR="00DE6A8F">
        <w:rPr>
          <w:rFonts w:ascii="Tahoma" w:hAnsi="Tahoma" w:cs="Tahoma"/>
          <w:bCs/>
          <w:sz w:val="20"/>
          <w:szCs w:val="20"/>
        </w:rPr>
        <w:br/>
      </w:r>
      <w:r w:rsidRPr="00BF7037">
        <w:rPr>
          <w:rFonts w:ascii="Tahoma" w:hAnsi="Tahoma" w:cs="Tahoma"/>
          <w:bCs/>
          <w:sz w:val="20"/>
          <w:szCs w:val="20"/>
        </w:rPr>
        <w:t xml:space="preserve">w załączniku nr 2 do SWZ. </w:t>
      </w:r>
    </w:p>
    <w:p w14:paraId="3E5B9D22" w14:textId="77777777" w:rsidR="00BD3B94" w:rsidRPr="00BF7037" w:rsidRDefault="00BD3B94" w:rsidP="00BD3B94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14:paraId="5BA7E54F" w14:textId="77777777" w:rsidR="00BD3B94" w:rsidRPr="00BF7037" w:rsidRDefault="00BD3B94" w:rsidP="00BD3B94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5314FE3C" w14:textId="77777777" w:rsidR="00BD3B94" w:rsidRPr="00BF7037" w:rsidRDefault="00BD3B94" w:rsidP="00BD3B94">
      <w:pPr>
        <w:suppressAutoHyphens/>
        <w:ind w:left="720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BF7037">
        <w:rPr>
          <w:rFonts w:ascii="Tahoma" w:eastAsia="Cambria" w:hAnsi="Tahoma" w:cs="Tahoma"/>
          <w:i/>
          <w:sz w:val="20"/>
          <w:szCs w:val="20"/>
        </w:rPr>
        <w:t>Korzystać można z  ESPD lub innych dostępnych narzędzi lub oprogramowania, które umożliwiają wypełnienie JEDZ i utworzenie dokumentu elektronicznego.</w:t>
      </w:r>
    </w:p>
    <w:p w14:paraId="676A2B45" w14:textId="77777777" w:rsidR="00BD3B94" w:rsidRPr="00BF7037" w:rsidRDefault="00BD3B94" w:rsidP="00BD3B94">
      <w:pPr>
        <w:suppressAutoHyphens/>
        <w:contextualSpacing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           Instrukcja  pobierania,  wypełniania  oraz  przekazywania  JEDZ:</w:t>
      </w:r>
    </w:p>
    <w:p w14:paraId="6F0AF059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lastRenderedPageBreak/>
        <w:t xml:space="preserve">Ściągnąć ze strony Zamawiającego i zapisać na swoim komputerze plik „JEDZ w formacie </w:t>
      </w:r>
      <w:proofErr w:type="spellStart"/>
      <w:r w:rsidRPr="00BF7037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”. </w:t>
      </w:r>
    </w:p>
    <w:p w14:paraId="11B370F5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libri" w:hAnsi="Tahoma" w:cs="Tahoma"/>
          <w:i/>
          <w:iCs/>
          <w:color w:val="0F6FC6"/>
          <w:sz w:val="20"/>
          <w:szCs w:val="20"/>
          <w:u w:val="single"/>
        </w:rPr>
      </w:pPr>
      <w:bookmarkStart w:id="1" w:name="_Hlk95209949"/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Wejść na stronę   </w:t>
      </w:r>
      <w:hyperlink r:id="rId22" w:history="1">
        <w:r w:rsidRPr="00BF7037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https://espd.uzp.gov.pl/</w:t>
        </w:r>
      </w:hyperlink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                      </w:t>
      </w:r>
    </w:p>
    <w:p w14:paraId="2C012CC4" w14:textId="77777777" w:rsidR="00752220" w:rsidRPr="00BF7037" w:rsidRDefault="00752220" w:rsidP="00752220">
      <w:pPr>
        <w:spacing w:line="256" w:lineRule="auto"/>
        <w:ind w:left="720"/>
        <w:contextualSpacing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>lub Urzędu Zamówień Publicznych (gdzie znajduje się instrukcja elektronicznego narzędzia do wypełniana JEDZ/ESPD/eESPD/:</w:t>
      </w:r>
      <w:hyperlink r:id="rId23" w:history="1">
        <w:r w:rsidRPr="00BF7037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https://www.uzp.gov.pl/baza-wiedzy/prawo-zamowien-publicznych-regulacje/prawo-krajowe/jednolity-europejski-dokument-zamowienia</w:t>
        </w:r>
      </w:hyperlink>
    </w:p>
    <w:bookmarkEnd w:id="1"/>
    <w:p w14:paraId="441F12CD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>Zaznaczyć opcje „jestem  wykonawcą” i chcę „zaimportować ESPD”.</w:t>
      </w:r>
    </w:p>
    <w:p w14:paraId="772113C4" w14:textId="1F694724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Następnie wybrać ikonkę „przeglądaj” i zaimportować ściągnięty uprzednio plik „JEDZ </w:t>
      </w:r>
      <w:r w:rsidR="00DE6A8F">
        <w:rPr>
          <w:rFonts w:ascii="Tahoma" w:eastAsia="Cambria" w:hAnsi="Tahoma" w:cs="Tahoma"/>
          <w:i/>
          <w:iCs/>
          <w:sz w:val="20"/>
          <w:szCs w:val="20"/>
        </w:rPr>
        <w:br/>
      </w:r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w formacie </w:t>
      </w:r>
      <w:proofErr w:type="spellStart"/>
      <w:r w:rsidRPr="00BF7037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BF7037">
        <w:rPr>
          <w:rFonts w:ascii="Tahoma" w:eastAsia="Cambria" w:hAnsi="Tahoma" w:cs="Tahoma"/>
          <w:i/>
          <w:iCs/>
          <w:sz w:val="20"/>
          <w:szCs w:val="20"/>
        </w:rPr>
        <w:t>”</w:t>
      </w:r>
    </w:p>
    <w:p w14:paraId="4B00497A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Zaznaczyć odpowiedź na pytanie „Gdzie znajduje się siedziba Państwa przedsiębiorstwa” - menu rozwijane </w:t>
      </w:r>
    </w:p>
    <w:p w14:paraId="650FB026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>Nacisnąć przycisk „DALEJ”</w:t>
      </w:r>
    </w:p>
    <w:p w14:paraId="25E5920D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Otworzy się edytowalna wersja JEDZ, którą należy wypełnić. </w:t>
      </w:r>
    </w:p>
    <w:p w14:paraId="7320B3F1" w14:textId="77777777" w:rsidR="00752220" w:rsidRPr="00BF7037" w:rsidRDefault="00752220" w:rsidP="00752220">
      <w:pPr>
        <w:spacing w:after="0" w:line="240" w:lineRule="auto"/>
        <w:ind w:left="72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w części „Informacje na temat postępowania o udzielenie zamówienia” w polu „rodzaj procedury ” należy zaznaczyć „procedura otwarta” -  menu rozwijane. </w:t>
      </w:r>
    </w:p>
    <w:p w14:paraId="48A41FBC" w14:textId="77777777" w:rsidR="00752220" w:rsidRPr="00BF7037" w:rsidRDefault="00752220" w:rsidP="007917E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postepowaniu)</w:t>
      </w:r>
    </w:p>
    <w:p w14:paraId="5B623A73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Zamawiający dopuszcza, aby Wykonawca użył do wypełnienia JEDZ pliku „JEDZ w formacie pdf (podgląd wersji </w:t>
      </w:r>
      <w:proofErr w:type="spellStart"/>
      <w:r w:rsidRPr="00BF7037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BF7037">
        <w:rPr>
          <w:rFonts w:ascii="Tahoma" w:eastAsia="Cambria" w:hAnsi="Tahoma" w:cs="Tahoma"/>
          <w:i/>
          <w:iCs/>
          <w:sz w:val="20"/>
          <w:szCs w:val="20"/>
        </w:rPr>
        <w:t>)”.</w:t>
      </w:r>
    </w:p>
    <w:p w14:paraId="62692EBC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>Po stworzeniu lub wygenerowaniu przez Wykonawcę gotowego dokumentu Wykonawca jest zobowiązany do podpisania  kwalifikowanym podpisem elektronicznym.</w:t>
      </w:r>
    </w:p>
    <w:p w14:paraId="4DA7998A" w14:textId="49C45C91" w:rsidR="00562FEB" w:rsidRPr="00BF7037" w:rsidRDefault="007D16D4" w:rsidP="000F4009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2" w:name="_Hlk116370362"/>
      <w:r w:rsidRPr="00BF7037">
        <w:rPr>
          <w:rFonts w:ascii="Tahoma" w:eastAsia="Times New Roman" w:hAnsi="Tahoma" w:cs="Tahoma"/>
          <w:sz w:val="20"/>
          <w:szCs w:val="20"/>
          <w:lang w:eastAsia="ar-SA"/>
        </w:rPr>
        <w:t>przedmiotowe środki dowodowe wskazane w pkt. IV. 1 SWZ</w:t>
      </w:r>
    </w:p>
    <w:p w14:paraId="31BA34F3" w14:textId="41435A25" w:rsidR="00D35062" w:rsidRPr="00BF7037" w:rsidRDefault="00D35062" w:rsidP="001B5A1D">
      <w:pPr>
        <w:numPr>
          <w:ilvl w:val="0"/>
          <w:numId w:val="1"/>
        </w:numPr>
        <w:shd w:val="clear" w:color="auto" w:fill="FFFFFF"/>
        <w:tabs>
          <w:tab w:val="num" w:pos="786"/>
        </w:tabs>
        <w:spacing w:after="0" w:line="260" w:lineRule="atLeast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wypełniony podpisany przez osobę uprawnioną/ osoby uprawnione do reprezentowania wykonawcy oświadczenie</w:t>
      </w:r>
      <w:bookmarkEnd w:id="2"/>
      <w:r w:rsidR="0004251F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4251F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bookmarkStart w:id="3" w:name="_Hlk116470648"/>
      <w:r w:rsidR="0004251F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0F15E2">
        <w:rPr>
          <w:rFonts w:ascii="Tahoma" w:eastAsia="Times New Roman" w:hAnsi="Tahoma" w:cs="Tahoma"/>
          <w:bCs/>
          <w:sz w:val="20"/>
          <w:szCs w:val="20"/>
          <w:lang w:eastAsia="pl-PL"/>
        </w:rPr>
        <w:br/>
      </w:r>
      <w:r w:rsidR="00C54431" w:rsidRPr="00BF7037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04251F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bookmarkEnd w:id="3"/>
      <w:r w:rsidR="0004251F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C54431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BF7037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stanowiące załącznik nr </w:t>
      </w:r>
      <w:r w:rsidR="00E63A26">
        <w:rPr>
          <w:rFonts w:ascii="Tahoma" w:eastAsia="Times New Roman" w:hAnsi="Tahoma" w:cs="Tahoma"/>
          <w:sz w:val="20"/>
          <w:szCs w:val="20"/>
          <w:lang w:eastAsia="pl-PL"/>
        </w:rPr>
        <w:t>7</w:t>
      </w:r>
    </w:p>
    <w:p w14:paraId="4F8E24BE" w14:textId="78E2DEF8" w:rsidR="008B07EC" w:rsidRPr="00BF7037" w:rsidRDefault="00472838" w:rsidP="00F075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sz w:val="20"/>
          <w:szCs w:val="20"/>
        </w:rPr>
        <w:t>Dok</w:t>
      </w:r>
      <w:r w:rsidR="00C41BAC" w:rsidRPr="00BF7037">
        <w:rPr>
          <w:rFonts w:ascii="Tahoma" w:eastAsia="Cambria" w:hAnsi="Tahoma" w:cs="Tahoma"/>
          <w:sz w:val="20"/>
          <w:szCs w:val="20"/>
        </w:rPr>
        <w:t>u</w:t>
      </w:r>
      <w:r w:rsidRPr="00BF7037">
        <w:rPr>
          <w:rFonts w:ascii="Tahoma" w:eastAsia="Cambria" w:hAnsi="Tahoma" w:cs="Tahoma"/>
          <w:sz w:val="20"/>
          <w:szCs w:val="20"/>
        </w:rPr>
        <w:t xml:space="preserve">menty wskazane w pkt </w:t>
      </w:r>
      <w:r w:rsidR="00CC34C8" w:rsidRPr="00BF7037">
        <w:rPr>
          <w:rFonts w:ascii="Tahoma" w:eastAsia="Cambria" w:hAnsi="Tahoma" w:cs="Tahoma"/>
          <w:sz w:val="20"/>
          <w:szCs w:val="20"/>
        </w:rPr>
        <w:t>4</w:t>
      </w:r>
      <w:r w:rsidR="00D7614A" w:rsidRPr="00BF7037">
        <w:rPr>
          <w:rFonts w:ascii="Tahoma" w:eastAsia="Cambria" w:hAnsi="Tahoma" w:cs="Tahoma"/>
          <w:sz w:val="20"/>
          <w:szCs w:val="20"/>
        </w:rPr>
        <w:t xml:space="preserve"> a), b),</w:t>
      </w:r>
      <w:r w:rsidR="00AD3401" w:rsidRPr="00BF7037">
        <w:rPr>
          <w:rFonts w:ascii="Tahoma" w:eastAsia="Cambria" w:hAnsi="Tahoma" w:cs="Tahoma"/>
          <w:sz w:val="20"/>
          <w:szCs w:val="20"/>
        </w:rPr>
        <w:t xml:space="preserve"> c)</w:t>
      </w:r>
      <w:r w:rsidR="00430748" w:rsidRPr="00BF7037">
        <w:rPr>
          <w:rFonts w:ascii="Tahoma" w:eastAsia="Cambria" w:hAnsi="Tahoma" w:cs="Tahoma"/>
          <w:sz w:val="20"/>
          <w:szCs w:val="20"/>
        </w:rPr>
        <w:t>,</w:t>
      </w:r>
      <w:r w:rsidR="00562FEB" w:rsidRPr="00BF7037">
        <w:rPr>
          <w:rFonts w:ascii="Tahoma" w:eastAsia="Cambria" w:hAnsi="Tahoma" w:cs="Tahoma"/>
          <w:sz w:val="20"/>
          <w:szCs w:val="20"/>
        </w:rPr>
        <w:t xml:space="preserve"> d)</w:t>
      </w:r>
      <w:r w:rsidR="00E53B83" w:rsidRPr="00BF7037">
        <w:rPr>
          <w:rFonts w:ascii="Tahoma" w:eastAsia="Cambria" w:hAnsi="Tahoma" w:cs="Tahoma"/>
          <w:sz w:val="20"/>
          <w:szCs w:val="20"/>
        </w:rPr>
        <w:t xml:space="preserve">, </w:t>
      </w:r>
      <w:r w:rsidR="00340933" w:rsidRPr="00BF7037">
        <w:rPr>
          <w:rFonts w:ascii="Tahoma" w:eastAsia="Cambria" w:hAnsi="Tahoma" w:cs="Tahoma"/>
          <w:sz w:val="20"/>
          <w:szCs w:val="20"/>
        </w:rPr>
        <w:t xml:space="preserve"> </w:t>
      </w:r>
      <w:r w:rsidR="00AD3401" w:rsidRPr="00BF7037">
        <w:rPr>
          <w:rFonts w:ascii="Tahoma" w:eastAsia="Cambria" w:hAnsi="Tahoma" w:cs="Tahoma"/>
          <w:sz w:val="20"/>
          <w:szCs w:val="20"/>
        </w:rPr>
        <w:t>muszą</w:t>
      </w:r>
      <w:r w:rsidR="008B07EC" w:rsidRPr="00BF7037">
        <w:rPr>
          <w:rFonts w:ascii="Tahoma" w:eastAsia="Cambria" w:hAnsi="Tahoma" w:cs="Tahoma"/>
          <w:sz w:val="20"/>
          <w:szCs w:val="20"/>
        </w:rPr>
        <w:t xml:space="preserve"> mieć formę dokumentu elektronicznego, podpisanego kwalifikowanym podpisem elektronicznym, przygotowanym</w:t>
      </w:r>
      <w:r w:rsidR="008B07EC" w:rsidRPr="00BF7037">
        <w:rPr>
          <w:rFonts w:ascii="Tahoma" w:eastAsia="Cambria" w:hAnsi="Tahoma" w:cs="Tahoma"/>
          <w:color w:val="000000"/>
          <w:sz w:val="20"/>
          <w:szCs w:val="20"/>
        </w:rPr>
        <w:t xml:space="preserve"> oraz przekazanym Zamawiającemu przy użyciu środków komunikacji elektronicznej </w:t>
      </w:r>
      <w:r w:rsidR="00AD3401" w:rsidRPr="00BF7037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24" w:history="1">
        <w:r w:rsidR="00AD3401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="00AD3401" w:rsidRPr="00BF7037">
        <w:rPr>
          <w:rFonts w:ascii="Tahoma" w:eastAsia="Cambria" w:hAnsi="Tahoma" w:cs="Tahoma"/>
          <w:sz w:val="20"/>
          <w:szCs w:val="20"/>
        </w:rPr>
        <w:t xml:space="preserve"> </w:t>
      </w:r>
    </w:p>
    <w:p w14:paraId="7E014595" w14:textId="2BCF1ED6" w:rsidR="00AA0F30" w:rsidRPr="00BF7037" w:rsidRDefault="002128B3" w:rsidP="000F15E2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  </w:t>
      </w:r>
      <w:r w:rsidR="00AA0F30" w:rsidRPr="00BF7037">
        <w:rPr>
          <w:rFonts w:ascii="Tahoma" w:eastAsia="Cambria" w:hAnsi="Tahoma" w:cs="Tahoma"/>
          <w:sz w:val="20"/>
          <w:szCs w:val="20"/>
        </w:rPr>
        <w:t xml:space="preserve">Uwaga ! </w:t>
      </w:r>
      <w:r w:rsidR="00AA0F30" w:rsidRPr="00BF7037">
        <w:rPr>
          <w:rFonts w:ascii="Tahoma" w:eastAsia="Calibri" w:hAnsi="Tahoma" w:cs="Tahoma"/>
          <w:sz w:val="20"/>
          <w:szCs w:val="20"/>
        </w:rPr>
        <w:t>Każdy załączany plik zawierający dokumenty, oświadczenia musi być</w:t>
      </w:r>
      <w:r w:rsidR="000F15E2">
        <w:rPr>
          <w:rFonts w:ascii="Tahoma" w:eastAsia="Calibri" w:hAnsi="Tahoma" w:cs="Tahoma"/>
          <w:sz w:val="20"/>
          <w:szCs w:val="20"/>
        </w:rPr>
        <w:t xml:space="preserve"> </w:t>
      </w:r>
      <w:r w:rsidR="00AA0F30" w:rsidRPr="00BF7037">
        <w:rPr>
          <w:rFonts w:ascii="Tahoma" w:eastAsia="Calibri" w:hAnsi="Tahoma" w:cs="Tahoma"/>
          <w:sz w:val="20"/>
          <w:szCs w:val="20"/>
        </w:rPr>
        <w:t>uprzednio podpisany podpisami kwalifikowanymi przez upoważnione osoby</w:t>
      </w:r>
      <w:r w:rsidR="000F15E2">
        <w:rPr>
          <w:rFonts w:ascii="Tahoma" w:eastAsia="Calibri" w:hAnsi="Tahoma" w:cs="Tahoma"/>
          <w:sz w:val="20"/>
          <w:szCs w:val="20"/>
        </w:rPr>
        <w:t xml:space="preserve"> </w:t>
      </w:r>
      <w:r w:rsidR="00AA0F30" w:rsidRPr="00BF7037">
        <w:rPr>
          <w:rFonts w:ascii="Tahoma" w:eastAsia="Calibri" w:hAnsi="Tahoma" w:cs="Tahoma"/>
          <w:sz w:val="20"/>
          <w:szCs w:val="20"/>
        </w:rPr>
        <w:t>reprezentujące odpowiednio wykonawcę.</w:t>
      </w:r>
      <w:r w:rsidR="004851D6" w:rsidRPr="00BF7037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BF7037">
        <w:rPr>
          <w:rFonts w:ascii="Tahoma" w:eastAsia="Cambria" w:hAnsi="Tahoma" w:cs="Tahoma"/>
          <w:sz w:val="20"/>
          <w:szCs w:val="20"/>
        </w:rPr>
        <w:t>Zamawiający sugeruje przesyłanie</w:t>
      </w:r>
      <w:r w:rsidR="000F15E2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BF7037">
        <w:rPr>
          <w:rFonts w:ascii="Tahoma" w:eastAsia="Cambria" w:hAnsi="Tahoma" w:cs="Tahoma"/>
          <w:sz w:val="20"/>
          <w:szCs w:val="20"/>
        </w:rPr>
        <w:t xml:space="preserve">dokumentów  zapisanych w formacie  pdf </w:t>
      </w:r>
      <w:r w:rsidR="00085365">
        <w:rPr>
          <w:rFonts w:ascii="Tahoma" w:eastAsia="Cambria" w:hAnsi="Tahoma" w:cs="Tahoma"/>
          <w:sz w:val="20"/>
          <w:szCs w:val="20"/>
        </w:rPr>
        <w:br/>
      </w:r>
      <w:r w:rsidR="004851D6" w:rsidRPr="00BF7037">
        <w:rPr>
          <w:rFonts w:ascii="Tahoma" w:eastAsia="Cambria" w:hAnsi="Tahoma" w:cs="Tahoma"/>
          <w:sz w:val="20"/>
          <w:szCs w:val="20"/>
        </w:rPr>
        <w:t xml:space="preserve">z podpisem kwalifikowanym </w:t>
      </w:r>
      <w:proofErr w:type="spellStart"/>
      <w:r w:rsidR="004851D6" w:rsidRPr="00BF7037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11D75DFE" w14:textId="77777777" w:rsidR="004851D6" w:rsidRPr="00BF7037" w:rsidRDefault="004851D6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0E3D8C4E" w14:textId="77777777" w:rsidR="008B07EC" w:rsidRPr="00BF7037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Dla wykonawców występujących wspólnie ma w szczególności zastosowanie  art. </w:t>
      </w:r>
      <w:r w:rsidR="00D7614A" w:rsidRPr="00BF7037">
        <w:rPr>
          <w:rFonts w:ascii="Tahoma" w:eastAsia="Times New Roman" w:hAnsi="Tahoma" w:cs="Tahoma"/>
          <w:sz w:val="20"/>
          <w:szCs w:val="20"/>
          <w:lang w:eastAsia="ar-SA"/>
        </w:rPr>
        <w:t>58</w:t>
      </w:r>
      <w:r w:rsidR="004851D6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BF7037">
        <w:rPr>
          <w:rFonts w:ascii="Tahoma" w:eastAsia="Times New Roman" w:hAnsi="Tahoma" w:cs="Tahoma"/>
          <w:sz w:val="20"/>
          <w:szCs w:val="20"/>
          <w:lang w:eastAsia="ar-SA"/>
        </w:rPr>
        <w:t>złożyć wraz z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ofert</w:t>
      </w:r>
      <w:r w:rsidR="0022278D" w:rsidRPr="00BF7037">
        <w:rPr>
          <w:rFonts w:ascii="Tahoma" w:eastAsia="Times New Roman" w:hAnsi="Tahoma" w:cs="Tahoma"/>
          <w:sz w:val="20"/>
          <w:szCs w:val="20"/>
          <w:lang w:eastAsia="ar-SA"/>
        </w:rPr>
        <w:t>ą.</w:t>
      </w:r>
    </w:p>
    <w:p w14:paraId="6A3C3432" w14:textId="43DECFDC" w:rsidR="00115D5B" w:rsidRPr="00BF7037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</w:t>
      </w:r>
      <w:r w:rsidR="00B3761B" w:rsidRPr="00BF7037">
        <w:rPr>
          <w:rFonts w:ascii="Tahoma" w:eastAsia="Cambria" w:hAnsi="Tahoma" w:cs="Tahoma"/>
          <w:bCs/>
          <w:sz w:val="20"/>
          <w:szCs w:val="20"/>
        </w:rPr>
        <w:t>1</w:t>
      </w:r>
      <w:r w:rsidRPr="00BF7037">
        <w:rPr>
          <w:rFonts w:ascii="Tahoma" w:eastAsia="Cambria" w:hAnsi="Tahoma" w:cs="Tahoma"/>
          <w:bCs/>
          <w:sz w:val="20"/>
          <w:szCs w:val="20"/>
        </w:rPr>
        <w:t xml:space="preserve">8 w zw. z art. </w:t>
      </w:r>
      <w:r w:rsidR="00B3761B" w:rsidRPr="00BF7037">
        <w:rPr>
          <w:rFonts w:ascii="Tahoma" w:eastAsia="Cambria" w:hAnsi="Tahoma" w:cs="Tahoma"/>
          <w:bCs/>
          <w:sz w:val="20"/>
          <w:szCs w:val="20"/>
        </w:rPr>
        <w:t>74</w:t>
      </w:r>
      <w:r w:rsidRPr="00BF7037">
        <w:rPr>
          <w:rFonts w:ascii="Tahoma" w:eastAsia="Cambria" w:hAnsi="Tahoma" w:cs="Tahoma"/>
          <w:bCs/>
          <w:sz w:val="20"/>
          <w:szCs w:val="20"/>
        </w:rPr>
        <w:t xml:space="preserve"> ustawy PZP oferty </w:t>
      </w:r>
      <w:r w:rsidR="000C4A7B" w:rsidRPr="00BF7037">
        <w:rPr>
          <w:rFonts w:ascii="Tahoma" w:eastAsia="Cambria" w:hAnsi="Tahoma" w:cs="Tahoma"/>
          <w:bCs/>
          <w:sz w:val="20"/>
          <w:szCs w:val="20"/>
        </w:rPr>
        <w:t xml:space="preserve">wraz </w:t>
      </w:r>
      <w:r w:rsidR="00085365">
        <w:rPr>
          <w:rFonts w:ascii="Tahoma" w:eastAsia="Cambria" w:hAnsi="Tahoma" w:cs="Tahoma"/>
          <w:bCs/>
          <w:sz w:val="20"/>
          <w:szCs w:val="20"/>
        </w:rPr>
        <w:br/>
      </w:r>
      <w:r w:rsidR="000C4A7B" w:rsidRPr="00BF7037">
        <w:rPr>
          <w:rFonts w:ascii="Tahoma" w:eastAsia="Cambria" w:hAnsi="Tahoma" w:cs="Tahoma"/>
          <w:bCs/>
          <w:sz w:val="20"/>
          <w:szCs w:val="20"/>
        </w:rPr>
        <w:t xml:space="preserve">z załącznikami </w:t>
      </w:r>
      <w:r w:rsidRPr="00BF7037">
        <w:rPr>
          <w:rFonts w:ascii="Tahoma" w:eastAsia="Cambria" w:hAnsi="Tahoma" w:cs="Tahoma"/>
          <w:bCs/>
          <w:sz w:val="20"/>
          <w:szCs w:val="20"/>
        </w:rPr>
        <w:t xml:space="preserve">składane w postępowaniu o zamówienie publiczne są jawne i podlegają udostępnieniu </w:t>
      </w:r>
      <w:r w:rsidR="004851D6" w:rsidRPr="00BF7037">
        <w:rPr>
          <w:rFonts w:ascii="Tahoma" w:eastAsia="Cambria" w:hAnsi="Tahoma" w:cs="Tahoma"/>
          <w:bCs/>
          <w:sz w:val="20"/>
          <w:szCs w:val="20"/>
        </w:rPr>
        <w:t xml:space="preserve"> niezwłocznie po otwarciu ofert</w:t>
      </w:r>
      <w:r w:rsidRPr="00BF7037">
        <w:rPr>
          <w:rFonts w:ascii="Tahoma" w:eastAsia="Cambria" w:hAnsi="Tahoma" w:cs="Tahoma"/>
          <w:bCs/>
          <w:sz w:val="20"/>
          <w:szCs w:val="20"/>
        </w:rPr>
        <w:t xml:space="preserve">, z wyjątkiem informacji stanowiących tajemnicę przedsiębiorstwa w rozumieniu ustawy z dnia 16 kwietnia 1993 r. o zwalczaniu nieuczciwej konkurencji </w:t>
      </w:r>
      <w:r w:rsidR="009E4217" w:rsidRPr="00BF7037">
        <w:rPr>
          <w:rFonts w:ascii="Tahoma" w:hAnsi="Tahoma" w:cs="Tahoma"/>
          <w:sz w:val="20"/>
          <w:szCs w:val="20"/>
        </w:rPr>
        <w:t>(Dz. U. z 2020 r. poz. 1913)</w:t>
      </w:r>
      <w:r w:rsidRPr="00BF7037">
        <w:rPr>
          <w:rFonts w:ascii="Tahoma" w:eastAsia="Cambria" w:hAnsi="Tahoma" w:cs="Tahoma"/>
          <w:bCs/>
          <w:sz w:val="20"/>
          <w:szCs w:val="20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BF7037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14:paraId="22AB5448" w14:textId="55D8F5C6" w:rsidR="00F7533E" w:rsidRPr="00BF7037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="00B3761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nie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3761B" w:rsidRPr="00BF7037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</w:t>
      </w:r>
      <w:r w:rsidR="00115D5B" w:rsidRPr="00BF7037">
        <w:rPr>
          <w:rFonts w:ascii="Tahoma" w:hAnsi="Tahoma" w:cs="Tahoma"/>
          <w:sz w:val="20"/>
          <w:szCs w:val="20"/>
        </w:rPr>
        <w:t xml:space="preserve"> </w:t>
      </w:r>
      <w:r w:rsidR="00B3761B" w:rsidRPr="00BF7037">
        <w:rPr>
          <w:rFonts w:ascii="Tahoma" w:hAnsi="Tahoma" w:cs="Tahoma"/>
          <w:sz w:val="20"/>
          <w:szCs w:val="20"/>
        </w:rPr>
        <w:t xml:space="preserve">, jeżeli wykonawca, </w:t>
      </w:r>
      <w:r w:rsidR="00115D5B" w:rsidRPr="00BF7037">
        <w:rPr>
          <w:rFonts w:ascii="Tahoma" w:hAnsi="Tahoma" w:cs="Tahoma"/>
          <w:sz w:val="20"/>
          <w:szCs w:val="20"/>
        </w:rPr>
        <w:t xml:space="preserve">nie później niż w terminie składania ofert zastrzeże </w:t>
      </w:r>
      <w:r w:rsidR="00B3761B" w:rsidRPr="00BF7037">
        <w:rPr>
          <w:rFonts w:ascii="Tahoma" w:hAnsi="Tahoma" w:cs="Tahoma"/>
          <w:sz w:val="20"/>
          <w:szCs w:val="20"/>
        </w:rPr>
        <w:t xml:space="preserve">że nie mogą być one udostępniane oraz wykazał, że zastrzeżone informacje stanowią tajemnicę przedsiębiorstwa. </w:t>
      </w:r>
      <w:r w:rsidR="00B3761B" w:rsidRPr="00BF7037">
        <w:rPr>
          <w:rFonts w:ascii="Tahoma" w:hAnsi="Tahoma" w:cs="Tahoma"/>
          <w:sz w:val="20"/>
          <w:szCs w:val="20"/>
        </w:rPr>
        <w:lastRenderedPageBreak/>
        <w:t>Wykonawca nie może zastrzec informacji, o których mowa w art. 222 ust. 5.</w:t>
      </w:r>
      <w:r w:rsidR="003B0E43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533E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Przez tajemnicę przedsiębiorstwa rozumie się informacje techniczne, technologiczne, organizacyjne przedsiębiorstwa lub inne informacje posiadające wartość gospodarczą, które jako całość lub </w:t>
      </w:r>
      <w:r w:rsidR="0008536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F7533E" w:rsidRPr="00BF7037">
        <w:rPr>
          <w:rFonts w:ascii="Tahoma" w:eastAsia="Times New Roman" w:hAnsi="Tahoma" w:cs="Tahoma"/>
          <w:sz w:val="20"/>
          <w:szCs w:val="20"/>
          <w:lang w:eastAsia="pl-PL"/>
        </w:rPr>
        <w:t>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W celu otrzymania poufności tych informacji, Wykonawca przekazuje je w wydzielonym, odpowiednio oznakowanym pliku.</w:t>
      </w:r>
    </w:p>
    <w:p w14:paraId="21CD1A23" w14:textId="77777777" w:rsidR="00123BA3" w:rsidRPr="00BF7037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BF7037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 </w:t>
      </w:r>
      <w:r w:rsidRPr="00BF7037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BF7037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BF7037">
        <w:rPr>
          <w:rFonts w:ascii="Tahoma" w:eastAsia="Calibri" w:hAnsi="Tahoma" w:cs="Tahoma"/>
          <w:sz w:val="20"/>
          <w:szCs w:val="20"/>
        </w:rPr>
        <w:t xml:space="preserve"> </w:t>
      </w:r>
      <w:r w:rsidRPr="00BF7037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="00566239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="00566239" w:rsidRPr="00BF7037">
        <w:rPr>
          <w:rFonts w:ascii="Tahoma" w:eastAsia="Calibri" w:hAnsi="Tahoma" w:cs="Tahoma"/>
          <w:sz w:val="20"/>
          <w:szCs w:val="20"/>
        </w:rPr>
        <w:t xml:space="preserve"> </w:t>
      </w:r>
      <w:r w:rsidRPr="00BF7037">
        <w:rPr>
          <w:rFonts w:ascii="Tahoma" w:eastAsia="Calibri" w:hAnsi="Tahoma" w:cs="Tahoma"/>
          <w:sz w:val="20"/>
          <w:szCs w:val="20"/>
        </w:rPr>
        <w:t xml:space="preserve">. </w:t>
      </w:r>
    </w:p>
    <w:p w14:paraId="54706B3C" w14:textId="24DB02A7" w:rsidR="00566239" w:rsidRPr="00BF7037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</w:t>
      </w:r>
      <w:r w:rsidR="00115D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Pracy i Technologii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z dnia </w:t>
      </w:r>
      <w:r w:rsidR="00115D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18 grudnia 2020r. </w:t>
      </w:r>
      <w:r w:rsidR="00DE6A8F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 sprawie protokoł</w:t>
      </w:r>
      <w:r w:rsidR="00115D5B" w:rsidRPr="00BF7037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postępowania </w:t>
      </w:r>
      <w:r w:rsidR="00115D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oraz dokumentacji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o udzielenie zamówienia publicznego</w:t>
      </w:r>
      <w:r w:rsidR="00115D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7CEB150" w14:textId="01017A97" w:rsidR="00566239" w:rsidRPr="00BF7037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Dokumenty i oświadczenia  sporządzone w języku obcym  muszą być złożone wraz </w:t>
      </w:r>
      <w:r w:rsidR="00DE6A8F">
        <w:rPr>
          <w:rFonts w:ascii="Tahoma" w:eastAsia="Cambria" w:hAnsi="Tahoma" w:cs="Tahoma"/>
          <w:sz w:val="20"/>
          <w:szCs w:val="20"/>
        </w:rPr>
        <w:br/>
      </w:r>
      <w:r w:rsidRPr="00BF7037">
        <w:rPr>
          <w:rFonts w:ascii="Tahoma" w:eastAsia="Cambria" w:hAnsi="Tahoma" w:cs="Tahoma"/>
          <w:sz w:val="20"/>
          <w:szCs w:val="20"/>
        </w:rPr>
        <w:t xml:space="preserve">z tłumaczeniem na język polski. </w:t>
      </w:r>
    </w:p>
    <w:p w14:paraId="4F754611" w14:textId="77777777" w:rsidR="00566239" w:rsidRPr="00BF7037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BF7037">
        <w:rPr>
          <w:rFonts w:ascii="Tahoma" w:eastAsia="TimesNewRoman" w:hAnsi="Tahoma" w:cs="Tahoma"/>
          <w:sz w:val="20"/>
          <w:szCs w:val="20"/>
          <w:lang w:eastAsia="pl-PL"/>
        </w:rPr>
        <w:t xml:space="preserve">Jeżeli oryginał dokumentu lub oświadczenia, o których mowa w art. </w:t>
      </w:r>
      <w:r w:rsidR="00320369" w:rsidRPr="00BF7037">
        <w:rPr>
          <w:rFonts w:ascii="Tahoma" w:eastAsia="TimesNewRoman" w:hAnsi="Tahoma" w:cs="Tahoma"/>
          <w:sz w:val="20"/>
          <w:szCs w:val="20"/>
          <w:lang w:eastAsia="pl-PL"/>
        </w:rPr>
        <w:t>108</w:t>
      </w:r>
      <w:r w:rsidRPr="00BF7037">
        <w:rPr>
          <w:rFonts w:ascii="Tahoma" w:eastAsia="TimesNewRoman" w:hAnsi="Tahoma" w:cs="Tahoma"/>
          <w:sz w:val="20"/>
          <w:szCs w:val="20"/>
          <w:lang w:eastAsia="pl-PL"/>
        </w:rPr>
        <w:t xml:space="preserve"> ustawy </w:t>
      </w:r>
      <w:proofErr w:type="spellStart"/>
      <w:r w:rsidRPr="00BF7037">
        <w:rPr>
          <w:rFonts w:ascii="Tahoma" w:eastAsia="TimesNewRoman" w:hAnsi="Tahoma" w:cs="Tahoma"/>
          <w:sz w:val="20"/>
          <w:szCs w:val="20"/>
          <w:lang w:eastAsia="pl-PL"/>
        </w:rPr>
        <w:t>Pzp</w:t>
      </w:r>
      <w:proofErr w:type="spellEnd"/>
      <w:r w:rsidRPr="00BF7037">
        <w:rPr>
          <w:rFonts w:ascii="Tahoma" w:eastAsia="TimesNewRoman" w:hAnsi="Tahoma" w:cs="Tahoma"/>
          <w:sz w:val="20"/>
          <w:szCs w:val="20"/>
          <w:lang w:eastAsia="pl-PL"/>
        </w:rPr>
        <w:t>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14:paraId="610DEBB1" w14:textId="30C8B5FE" w:rsidR="00115D5B" w:rsidRPr="00BF7037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trike/>
          <w:color w:val="000000"/>
          <w:sz w:val="20"/>
          <w:szCs w:val="20"/>
          <w:lang w:eastAsia="pl-PL"/>
        </w:rPr>
      </w:pPr>
      <w:r w:rsidRPr="00BF7037">
        <w:rPr>
          <w:rFonts w:ascii="Tahoma" w:eastAsia="TimesNewRoman" w:hAnsi="Tahoma" w:cs="Tahoma"/>
          <w:sz w:val="20"/>
          <w:szCs w:val="20"/>
          <w:lang w:eastAsia="pl-PL"/>
        </w:rPr>
        <w:t xml:space="preserve">W przypadku </w:t>
      </w:r>
      <w:r w:rsidR="00115D5B" w:rsidRPr="00BF7037">
        <w:rPr>
          <w:rFonts w:ascii="Tahoma" w:eastAsia="TimesNewRoman" w:hAnsi="Tahoma" w:cs="Tahoma"/>
          <w:sz w:val="20"/>
          <w:szCs w:val="20"/>
          <w:lang w:eastAsia="pl-PL"/>
        </w:rPr>
        <w:t xml:space="preserve">gdy dokumenty zostały sporządzone przez upoważnione podmioty jako dokument w postaci papierowej , przekazuje się cyfrowe odwzorowanie tego dokumentu opatrzonego kwalifikowanym podpisem elektronicznym, poświadczające zgodność cyfrowego odwzorowania </w:t>
      </w:r>
      <w:r w:rsidR="00DE6A8F">
        <w:rPr>
          <w:rFonts w:ascii="Tahoma" w:eastAsia="TimesNewRoman" w:hAnsi="Tahoma" w:cs="Tahoma"/>
          <w:sz w:val="20"/>
          <w:szCs w:val="20"/>
          <w:lang w:eastAsia="pl-PL"/>
        </w:rPr>
        <w:br/>
      </w:r>
      <w:r w:rsidR="00115D5B" w:rsidRPr="00BF7037">
        <w:rPr>
          <w:rFonts w:ascii="Tahoma" w:eastAsia="TimesNewRoman" w:hAnsi="Tahoma" w:cs="Tahoma"/>
          <w:sz w:val="20"/>
          <w:szCs w:val="20"/>
          <w:lang w:eastAsia="pl-PL"/>
        </w:rPr>
        <w:t>z dokumentem w postaci papierowej.</w:t>
      </w:r>
    </w:p>
    <w:p w14:paraId="6E17C641" w14:textId="77777777" w:rsidR="003C7BD5" w:rsidRDefault="003C7BD5" w:rsidP="00566239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D347A3" w14:textId="77777777" w:rsidR="000F15E2" w:rsidRPr="00BF7037" w:rsidRDefault="000F15E2" w:rsidP="00566239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1DAD77" w14:textId="77777777" w:rsidR="00355111" w:rsidRPr="00BF7037" w:rsidRDefault="00355111" w:rsidP="0035511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XI. </w:t>
      </w:r>
      <w:r w:rsidR="00AE4F3C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SPOSÓB ORAZ </w:t>
      </w: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SKŁADANIA I OTWARCIA OFERT</w:t>
      </w:r>
    </w:p>
    <w:p w14:paraId="0A947FD5" w14:textId="4FAB8E25" w:rsidR="00355111" w:rsidRPr="00BF7037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D11E0D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fertę wraz z </w:t>
      </w:r>
      <w:r w:rsidR="00027C57" w:rsidRPr="00BF7037">
        <w:rPr>
          <w:rFonts w:ascii="Tahoma" w:eastAsia="Times New Roman" w:hAnsi="Tahoma" w:cs="Tahoma"/>
          <w:sz w:val="20"/>
          <w:szCs w:val="20"/>
          <w:lang w:eastAsia="pl-PL"/>
        </w:rPr>
        <w:t>załącznikami</w:t>
      </w:r>
      <w:r w:rsidR="00D11E0D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, należy przesłać za pośrednictwem Platformy  dostępnej pod adresem</w:t>
      </w:r>
      <w:r w:rsidR="00566239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25" w:history="1">
        <w:r w:rsidR="00566239" w:rsidRPr="00BF7037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="00566239" w:rsidRPr="00BF7037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="00D11E0D" w:rsidRPr="00BF7037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w terminie </w:t>
      </w:r>
      <w:r w:rsidR="00D11E0D" w:rsidRPr="00396284">
        <w:rPr>
          <w:rStyle w:val="Hipercze"/>
          <w:rFonts w:ascii="Tahoma" w:eastAsia="Times New Roman" w:hAnsi="Tahoma" w:cs="Tahoma"/>
          <w:b/>
          <w:bCs/>
          <w:color w:val="auto"/>
          <w:sz w:val="20"/>
          <w:szCs w:val="20"/>
          <w:u w:val="none"/>
          <w:lang w:eastAsia="pl-PL"/>
        </w:rPr>
        <w:t xml:space="preserve">do dnia </w:t>
      </w:r>
      <w:r w:rsidR="00CC34C8" w:rsidRPr="00396284">
        <w:rPr>
          <w:rStyle w:val="Hipercze"/>
          <w:rFonts w:ascii="Tahoma" w:eastAsia="Times New Roman" w:hAnsi="Tahoma" w:cs="Tahoma"/>
          <w:b/>
          <w:bCs/>
          <w:color w:val="auto"/>
          <w:sz w:val="20"/>
          <w:szCs w:val="20"/>
          <w:u w:val="none"/>
          <w:lang w:eastAsia="pl-PL"/>
        </w:rPr>
        <w:t xml:space="preserve">  </w:t>
      </w:r>
      <w:r w:rsidR="001C51EA" w:rsidRPr="00396284">
        <w:rPr>
          <w:rStyle w:val="Hipercze"/>
          <w:rFonts w:ascii="Tahoma" w:eastAsia="Times New Roman" w:hAnsi="Tahoma" w:cs="Tahoma"/>
          <w:b/>
          <w:bCs/>
          <w:color w:val="auto"/>
          <w:sz w:val="20"/>
          <w:szCs w:val="20"/>
          <w:u w:val="none"/>
          <w:lang w:eastAsia="pl-PL"/>
        </w:rPr>
        <w:t>1</w:t>
      </w:r>
      <w:r w:rsidR="00396284" w:rsidRPr="00396284">
        <w:rPr>
          <w:rStyle w:val="Hipercze"/>
          <w:rFonts w:ascii="Tahoma" w:eastAsia="Times New Roman" w:hAnsi="Tahoma" w:cs="Tahoma"/>
          <w:b/>
          <w:bCs/>
          <w:color w:val="auto"/>
          <w:sz w:val="20"/>
          <w:szCs w:val="20"/>
          <w:u w:val="none"/>
          <w:lang w:eastAsia="pl-PL"/>
        </w:rPr>
        <w:t>9</w:t>
      </w:r>
      <w:r w:rsidR="001C51EA" w:rsidRPr="00396284">
        <w:rPr>
          <w:rStyle w:val="Hipercze"/>
          <w:rFonts w:ascii="Tahoma" w:eastAsia="Times New Roman" w:hAnsi="Tahoma" w:cs="Tahoma"/>
          <w:b/>
          <w:bCs/>
          <w:color w:val="auto"/>
          <w:sz w:val="20"/>
          <w:szCs w:val="20"/>
          <w:u w:val="none"/>
          <w:lang w:eastAsia="pl-PL"/>
        </w:rPr>
        <w:t>.09.2023</w:t>
      </w:r>
      <w:r w:rsidR="00D11E0D" w:rsidRPr="00396284">
        <w:rPr>
          <w:rStyle w:val="Hipercze"/>
          <w:rFonts w:ascii="Tahoma" w:eastAsia="Times New Roman" w:hAnsi="Tahoma" w:cs="Tahoma"/>
          <w:b/>
          <w:bCs/>
          <w:color w:val="auto"/>
          <w:sz w:val="20"/>
          <w:szCs w:val="20"/>
          <w:u w:val="none"/>
          <w:lang w:eastAsia="pl-PL"/>
        </w:rPr>
        <w:t xml:space="preserve"> do godz. 10:00</w:t>
      </w:r>
    </w:p>
    <w:p w14:paraId="7DF8BA6F" w14:textId="534CCAD4" w:rsidR="00D9580F" w:rsidRPr="00BF7037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Otwarcie ofert nastąpi </w:t>
      </w:r>
      <w:r w:rsidR="00AB46F8" w:rsidRPr="00BF7037">
        <w:rPr>
          <w:rFonts w:ascii="Tahoma" w:eastAsia="Times New Roman" w:hAnsi="Tahoma" w:cs="Tahoma"/>
          <w:sz w:val="20"/>
          <w:szCs w:val="20"/>
          <w:lang w:eastAsia="pl-PL"/>
        </w:rPr>
        <w:t>w dniu</w:t>
      </w:r>
      <w:r w:rsidR="00CC34C8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1C51EA" w:rsidRPr="0039628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</w:t>
      </w:r>
      <w:r w:rsidR="00396284" w:rsidRPr="0039628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9</w:t>
      </w:r>
      <w:r w:rsidR="001C51EA" w:rsidRPr="0039628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.09.2023</w:t>
      </w:r>
      <w:r w:rsidR="00355111" w:rsidRPr="0039628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o godz. 10.30</w:t>
      </w:r>
      <w:r w:rsidR="00D9580F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="00D9580F" w:rsidRPr="00BF7037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</w:p>
    <w:p w14:paraId="4A152D09" w14:textId="77777777" w:rsidR="00577B8D" w:rsidRPr="00BF7037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296D7DB9" w14:textId="77777777" w:rsidR="00577B8D" w:rsidRPr="00BF7037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</w:t>
      </w:r>
      <w:r w:rsidR="000C4A7B"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87CF8AC" w14:textId="77777777" w:rsidR="00407ED7" w:rsidRPr="00BF7037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6" w:history="1">
        <w:r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="0042452D" w:rsidRPr="00BF7037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="0042452D" w:rsidRPr="00BF7037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="0042452D" w:rsidRPr="00BF7037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7" w:history="1">
        <w:r w:rsidR="0042452D" w:rsidRPr="00BF7037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1D5CCFDA" w14:textId="77777777" w:rsidR="0042452D" w:rsidRPr="00BF7037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0C9EB138" w14:textId="77777777" w:rsidR="0042452D" w:rsidRPr="00BF7037" w:rsidRDefault="0042452D" w:rsidP="0042452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- d</w:t>
      </w:r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>ane ogólne – zawiera dane Wykonawcy wprowadzone podcz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as rejestracji</w:t>
      </w:r>
    </w:p>
    <w:p w14:paraId="3F016EB6" w14:textId="1EFAA186" w:rsidR="00577B8D" w:rsidRPr="00BF7037" w:rsidRDefault="0042452D" w:rsidP="00577B8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0472A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ykonawcy – w tym miejscu istnieje możliwość wprowadzenia danych innego wykonawcy </w:t>
      </w:r>
      <w:r w:rsidR="00DE6A8F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występowania w danym postępowaniu więcej niż jednego wykonawcy. W tym celu należy zaznaczyć </w:t>
      </w:r>
      <w:proofErr w:type="spellStart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</w:t>
      </w:r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przyciskiem „Dodaj do oferty” . W chwili dodawania pliku, Wykonawca ma możliwość zaznaczenia </w:t>
      </w:r>
      <w:proofErr w:type="spellStart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35010CE4" w14:textId="77777777" w:rsidR="00407ED7" w:rsidRPr="00BF7037" w:rsidRDefault="000C4A7B" w:rsidP="00764FC9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577B8D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4585954" w14:textId="77777777" w:rsidR="00407ED7" w:rsidRPr="00BF7037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4C679E77" w14:textId="77777777" w:rsidR="00407ED7" w:rsidRPr="00BF7037" w:rsidRDefault="00407ED7" w:rsidP="00F764E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E3728DA" w14:textId="77777777" w:rsidR="00407ED7" w:rsidRPr="00BF7037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65270311" w14:textId="77777777" w:rsidR="00407ED7" w:rsidRPr="00BF7037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BF7037">
        <w:rPr>
          <w:rFonts w:ascii="Tahoma" w:eastAsia="Times New Roman" w:hAnsi="Tahoma" w:cs="Tahoma"/>
          <w:sz w:val="20"/>
          <w:szCs w:val="20"/>
          <w:lang w:eastAsia="pl-PL"/>
        </w:rPr>
        <w:t>uck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, wyszukuje dane postępowanie a następnie po przejściu do zakładki „Oferta”, wycofuje ją przy pomocy przycisku „Wycofaj ofertę”.</w:t>
      </w:r>
    </w:p>
    <w:p w14:paraId="24AD9525" w14:textId="77777777" w:rsidR="00407ED7" w:rsidRPr="00BF7037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8" w:history="1">
        <w:r w:rsidR="0042452D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  <w:r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23F6A7C" w14:textId="10136544" w:rsidR="0042452D" w:rsidRPr="00BF7037" w:rsidRDefault="0042452D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BF7037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BF7037">
        <w:rPr>
          <w:rFonts w:ascii="Tahoma" w:eastAsia="Times New Roman" w:hAnsi="Tahoma" w:cs="Tahoma"/>
          <w:sz w:val="20"/>
          <w:szCs w:val="20"/>
        </w:rPr>
        <w:t xml:space="preserve"> </w:t>
      </w:r>
      <w:r w:rsidR="00DE6A8F">
        <w:rPr>
          <w:rFonts w:ascii="Tahoma" w:eastAsia="Times New Roman" w:hAnsi="Tahoma" w:cs="Tahoma"/>
          <w:sz w:val="20"/>
          <w:szCs w:val="20"/>
        </w:rPr>
        <w:br/>
      </w:r>
      <w:r w:rsidRPr="00BF7037">
        <w:rPr>
          <w:rFonts w:ascii="Tahoma" w:eastAsia="Times New Roman" w:hAnsi="Tahoma" w:cs="Tahoma"/>
          <w:sz w:val="20"/>
          <w:szCs w:val="20"/>
        </w:rPr>
        <w:t>w sposób umożliwiający ich identyfikację : np. formula</w:t>
      </w:r>
      <w:r w:rsidR="00577B8D" w:rsidRPr="00BF7037">
        <w:rPr>
          <w:rFonts w:ascii="Tahoma" w:eastAsia="Times New Roman" w:hAnsi="Tahoma" w:cs="Tahoma"/>
          <w:sz w:val="20"/>
          <w:szCs w:val="20"/>
        </w:rPr>
        <w:t xml:space="preserve">rz ofertowy , formularz cenowy </w:t>
      </w:r>
      <w:r w:rsidRPr="00BF703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BF7037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14:paraId="45E4D9CF" w14:textId="77777777" w:rsidR="00355111" w:rsidRPr="00BF7037" w:rsidRDefault="00320369" w:rsidP="007917EF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>Zamawiający, najpóźniej przed otwarciem ofert, udostępnia n</w:t>
      </w:r>
      <w:r w:rsidR="00EB024A" w:rsidRPr="00BF7037">
        <w:rPr>
          <w:rFonts w:ascii="Tahoma" w:hAnsi="Tahoma" w:cs="Tahoma"/>
          <w:sz w:val="20"/>
          <w:szCs w:val="20"/>
        </w:rPr>
        <w:t>a stronie internetowej prowadzo</w:t>
      </w:r>
      <w:r w:rsidRPr="00BF7037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7784ADF7" w14:textId="77777777" w:rsidR="00320369" w:rsidRPr="00BF7037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 xml:space="preserve">14. </w:t>
      </w:r>
      <w:r w:rsidR="00320369" w:rsidRPr="00BF7037">
        <w:rPr>
          <w:rFonts w:ascii="Tahoma" w:hAnsi="Tahoma" w:cs="Tahoma"/>
          <w:color w:val="000000"/>
          <w:sz w:val="20"/>
          <w:szCs w:val="20"/>
        </w:rPr>
        <w:t xml:space="preserve"> Zamawiający, niezwłocznie po otwarciu ofert, udostępnia na stronie internetowej prowadzonego postępowania informacje o: </w:t>
      </w:r>
    </w:p>
    <w:p w14:paraId="2574D2B1" w14:textId="77777777" w:rsidR="007917EF" w:rsidRPr="00BF7037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>nazwach albo imionach i nazwiskach oraz siedzibach lub miejsc</w:t>
      </w:r>
      <w:r w:rsidR="006946C1" w:rsidRPr="00BF7037">
        <w:rPr>
          <w:rFonts w:ascii="Tahoma" w:hAnsi="Tahoma" w:cs="Tahoma"/>
          <w:color w:val="000000"/>
          <w:sz w:val="20"/>
          <w:szCs w:val="20"/>
        </w:rPr>
        <w:t>ach prowadzonej działalności go</w:t>
      </w:r>
      <w:r w:rsidRPr="00BF7037">
        <w:rPr>
          <w:rFonts w:ascii="Tahoma" w:hAnsi="Tahoma" w:cs="Tahoma"/>
          <w:color w:val="000000"/>
          <w:sz w:val="20"/>
          <w:szCs w:val="20"/>
        </w:rPr>
        <w:t xml:space="preserve">spodarczej albo miejscach zamieszkania wykonawców, których oferty zostały otwarte; </w:t>
      </w:r>
    </w:p>
    <w:p w14:paraId="471FC9A8" w14:textId="5C939981" w:rsidR="006946C1" w:rsidRPr="00BF7037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>cenach lub kosztach zawartych w ofertach.</w:t>
      </w:r>
    </w:p>
    <w:p w14:paraId="44AE22D4" w14:textId="77777777" w:rsidR="00BF7037" w:rsidRDefault="00BF7037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2454B44" w14:textId="77777777" w:rsidR="00BF7037" w:rsidRPr="00BF7037" w:rsidRDefault="00BF7037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3BD95DD" w14:textId="77777777" w:rsidR="00355111" w:rsidRPr="00BF7037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ar-SA"/>
        </w:rPr>
        <w:t>XII. OPIS SPOSOBU OBLICZENIA CENY</w:t>
      </w:r>
    </w:p>
    <w:p w14:paraId="7B2B1F0A" w14:textId="77777777" w:rsidR="00355111" w:rsidRPr="00BF7037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4052C815" w14:textId="77777777" w:rsidR="00355111" w:rsidRPr="00BF7037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14:paraId="42D29470" w14:textId="77777777" w:rsidR="00355111" w:rsidRPr="00BF7037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</w:p>
    <w:p w14:paraId="2395591E" w14:textId="77777777" w:rsidR="00355111" w:rsidRPr="00BF7037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</w:rPr>
        <w:t xml:space="preserve">      -koszty załadunku i rozładunku</w:t>
      </w:r>
    </w:p>
    <w:p w14:paraId="338891DD" w14:textId="77777777" w:rsidR="00355111" w:rsidRPr="00BF7037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BF7037">
        <w:rPr>
          <w:rFonts w:ascii="Tahoma" w:eastAsia="Times New Roman" w:hAnsi="Tahoma" w:cs="Tahoma"/>
          <w:sz w:val="20"/>
          <w:szCs w:val="20"/>
        </w:rPr>
        <w:t>-koszty cła i podatków, jeśli takie występują</w:t>
      </w:r>
    </w:p>
    <w:p w14:paraId="1950AD72" w14:textId="6BDCCDD9" w:rsidR="00C54431" w:rsidRPr="00BF7037" w:rsidRDefault="00C5443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</w:rPr>
        <w:t xml:space="preserve">      - koszty dos</w:t>
      </w:r>
      <w:r w:rsidR="00262579" w:rsidRPr="00BF7037">
        <w:rPr>
          <w:rFonts w:ascii="Tahoma" w:eastAsia="Times New Roman" w:hAnsi="Tahoma" w:cs="Tahoma"/>
          <w:sz w:val="20"/>
          <w:szCs w:val="20"/>
        </w:rPr>
        <w:t>tar</w:t>
      </w:r>
      <w:r w:rsidR="00F34E6D" w:rsidRPr="00BF7037">
        <w:rPr>
          <w:rFonts w:ascii="Tahoma" w:eastAsia="Times New Roman" w:hAnsi="Tahoma" w:cs="Tahoma"/>
          <w:sz w:val="20"/>
          <w:szCs w:val="20"/>
        </w:rPr>
        <w:t xml:space="preserve">czenia i serwisowania </w:t>
      </w:r>
      <w:r w:rsidR="005535F7" w:rsidRPr="00BF7037">
        <w:rPr>
          <w:rFonts w:ascii="Tahoma" w:eastAsia="Times New Roman" w:hAnsi="Tahoma" w:cs="Tahoma"/>
          <w:sz w:val="20"/>
          <w:szCs w:val="20"/>
        </w:rPr>
        <w:t>wiertarek neurochirurgicznych</w:t>
      </w:r>
    </w:p>
    <w:p w14:paraId="471A9FF1" w14:textId="77777777" w:rsidR="00776033" w:rsidRPr="00BF7037" w:rsidRDefault="009F270C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</w:rPr>
        <w:t xml:space="preserve">      </w:t>
      </w:r>
      <w:r w:rsidR="00776033" w:rsidRPr="00BF7037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14:paraId="6376BCDC" w14:textId="77777777" w:rsidR="00355111" w:rsidRPr="00BF7037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14:paraId="5D383BBB" w14:textId="77777777" w:rsidR="00355111" w:rsidRPr="00BF7037" w:rsidRDefault="00F8090D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Ceny jednostkowe, c</w:t>
      </w:r>
      <w:r w:rsidR="00355111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enę netto i brutto oraz należny podatek VAT należy podać z dokładnością do dwóch miejsc po przecinku. </w:t>
      </w:r>
    </w:p>
    <w:p w14:paraId="51585FC8" w14:textId="19B25D49" w:rsidR="006D0B67" w:rsidRPr="00BF7037" w:rsidRDefault="006D0B67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asortymentowo-cenowego – załącznik  nr 4</w:t>
      </w:r>
      <w:r w:rsidR="003D1B91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430748" w:rsidRPr="00BF7037">
        <w:rPr>
          <w:rFonts w:ascii="Tahoma" w:eastAsia="Times New Roman" w:hAnsi="Tahoma" w:cs="Tahoma"/>
          <w:i/>
          <w:sz w:val="20"/>
          <w:szCs w:val="20"/>
          <w:lang w:eastAsia="ar-SA"/>
        </w:rPr>
        <w:t>.</w:t>
      </w:r>
      <w:r w:rsidR="00430748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3426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Wartość </w:t>
      </w:r>
      <w:r w:rsidR="00C54431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razem </w:t>
      </w:r>
      <w:r w:rsidR="00BA3426" w:rsidRPr="00BF7037">
        <w:rPr>
          <w:rFonts w:ascii="Tahoma" w:eastAsia="Times New Roman" w:hAnsi="Tahoma" w:cs="Tahoma"/>
          <w:sz w:val="20"/>
          <w:szCs w:val="20"/>
          <w:lang w:eastAsia="ar-SA"/>
        </w:rPr>
        <w:t>brutto</w:t>
      </w:r>
      <w:r w:rsidR="00CD46FA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1E0389" w:rsidRPr="00BF7037">
        <w:rPr>
          <w:rFonts w:ascii="Tahoma" w:eastAsia="Times New Roman" w:hAnsi="Tahoma" w:cs="Tahoma"/>
          <w:sz w:val="20"/>
          <w:szCs w:val="20"/>
          <w:lang w:eastAsia="ar-SA"/>
        </w:rPr>
        <w:t>s</w:t>
      </w:r>
      <w:r w:rsidR="00BA3426" w:rsidRPr="00BF7037">
        <w:rPr>
          <w:rFonts w:ascii="Tahoma" w:eastAsia="Times New Roman" w:hAnsi="Tahoma" w:cs="Tahoma"/>
          <w:sz w:val="20"/>
          <w:szCs w:val="20"/>
          <w:lang w:eastAsia="ar-SA"/>
        </w:rPr>
        <w:t>tanowi cenę ofertową.</w:t>
      </w:r>
    </w:p>
    <w:p w14:paraId="465F563F" w14:textId="6E7FB9B7" w:rsidR="002E7DC4" w:rsidRPr="00BF7037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Ceny jednostkowe w formularzach asortymentowo – cenowych należy określić wg wskazań w opisie ceny jednostkowej</w:t>
      </w:r>
      <w:r w:rsidR="007D16D4" w:rsidRPr="00BF7037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527C7984" w14:textId="77777777" w:rsidR="00355111" w:rsidRPr="00BF7037" w:rsidRDefault="00355111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z dnia 11 marca 2004 r. o podatku o</w:t>
      </w:r>
      <w:r w:rsidR="00B254D8" w:rsidRPr="00BF7037">
        <w:rPr>
          <w:rFonts w:ascii="Tahoma" w:eastAsia="Times New Roman" w:hAnsi="Tahoma" w:cs="Tahoma"/>
          <w:sz w:val="20"/>
          <w:szCs w:val="20"/>
          <w:lang w:eastAsia="ar-SA"/>
        </w:rPr>
        <w:t>d towaró</w:t>
      </w:r>
      <w:r w:rsidR="00114405" w:rsidRPr="00BF7037">
        <w:rPr>
          <w:rFonts w:ascii="Tahoma" w:eastAsia="Times New Roman" w:hAnsi="Tahoma" w:cs="Tahoma"/>
          <w:sz w:val="20"/>
          <w:szCs w:val="20"/>
          <w:lang w:eastAsia="ar-SA"/>
        </w:rPr>
        <w:t>w i usług</w:t>
      </w:r>
      <w:r w:rsidR="00367338" w:rsidRPr="00BF7037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477D91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665D" w:rsidRPr="00BF7037">
        <w:rPr>
          <w:rFonts w:ascii="Tahoma" w:eastAsia="Times New Roman" w:hAnsi="Tahoma" w:cs="Tahoma"/>
          <w:sz w:val="20"/>
          <w:szCs w:val="20"/>
          <w:lang w:eastAsia="pl-PL"/>
        </w:rPr>
        <w:t>W formularzu asortymentowo cenowym w pozycji VAT % dopuszcza się wpisanie zamiennie liczbowej lub procentowej wartości stawki podatku VAT</w:t>
      </w:r>
    </w:p>
    <w:p w14:paraId="0C4E9380" w14:textId="532099C9" w:rsidR="00751CFB" w:rsidRPr="00BF7037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BF7037">
        <w:rPr>
          <w:rFonts w:ascii="Tahoma" w:eastAsia="Cambria" w:hAnsi="Tahoma" w:cs="Tahoma"/>
          <w:sz w:val="20"/>
          <w:szCs w:val="20"/>
        </w:rPr>
        <w:t xml:space="preserve"> której wybór prowadziłby do powstania </w:t>
      </w:r>
      <w:r w:rsidR="00DE6A8F">
        <w:rPr>
          <w:rFonts w:ascii="Tahoma" w:eastAsia="Cambria" w:hAnsi="Tahoma" w:cs="Tahoma"/>
          <w:sz w:val="20"/>
          <w:szCs w:val="20"/>
        </w:rPr>
        <w:br/>
      </w:r>
      <w:r w:rsidRPr="00BF7037">
        <w:rPr>
          <w:rFonts w:ascii="Tahoma" w:eastAsia="Cambria" w:hAnsi="Tahoma" w:cs="Tahoma"/>
          <w:sz w:val="20"/>
          <w:szCs w:val="20"/>
        </w:rPr>
        <w:t xml:space="preserve">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D7D411C" w14:textId="24B89F6E" w:rsidR="00751CFB" w:rsidRPr="00BF7037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lastRenderedPageBreak/>
        <w:t xml:space="preserve">poinformowania zamawiającego, że wybór jego oferty będzie prowadził do powstania </w:t>
      </w:r>
      <w:r w:rsidR="00DE6A8F">
        <w:rPr>
          <w:rFonts w:ascii="Tahoma" w:eastAsia="Cambria" w:hAnsi="Tahoma" w:cs="Tahoma"/>
          <w:sz w:val="20"/>
          <w:szCs w:val="20"/>
        </w:rPr>
        <w:br/>
      </w:r>
      <w:r w:rsidRPr="00BF7037">
        <w:rPr>
          <w:rFonts w:ascii="Tahoma" w:eastAsia="Cambria" w:hAnsi="Tahoma" w:cs="Tahoma"/>
          <w:sz w:val="20"/>
          <w:szCs w:val="20"/>
        </w:rPr>
        <w:t xml:space="preserve">u zamawiającego obowiązku podatkowego; </w:t>
      </w:r>
    </w:p>
    <w:p w14:paraId="09379E13" w14:textId="77777777" w:rsidR="00751CFB" w:rsidRPr="00BF7037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35B7FCA5" w14:textId="77777777" w:rsidR="00751CFB" w:rsidRPr="00BF7037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14:paraId="6E641331" w14:textId="77777777" w:rsidR="00751CFB" w:rsidRPr="00BF7037" w:rsidRDefault="00751CFB" w:rsidP="007917EF">
      <w:pPr>
        <w:numPr>
          <w:ilvl w:val="1"/>
          <w:numId w:val="26"/>
        </w:numPr>
        <w:spacing w:after="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1041230F" w14:textId="77777777" w:rsidR="00355111" w:rsidRPr="00BF7037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2DEAAB6D" w14:textId="77777777" w:rsidR="002128B3" w:rsidRPr="00BF7037" w:rsidRDefault="002128B3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1EBF382F" w14:textId="77777777" w:rsidR="00355111" w:rsidRPr="00BF7037" w:rsidRDefault="00355111" w:rsidP="0035511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XIII. OPIS </w:t>
      </w:r>
      <w:r w:rsidR="00AE4F3C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KRYTERIÓW </w:t>
      </w: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OCENY OFERT</w:t>
      </w:r>
      <w:r w:rsidR="00AE4F3C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WRAZ Z PODANIEM </w:t>
      </w:r>
      <w:r w:rsidR="00751CFB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WAG TYCH KRYTERÓW I SPOSOBU OCENY OFERT</w:t>
      </w: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26D6DD5D" w14:textId="77777777" w:rsidR="00E9113B" w:rsidRPr="00E9113B" w:rsidRDefault="00E9113B" w:rsidP="00E9113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9113B">
        <w:rPr>
          <w:rFonts w:ascii="Tahoma" w:hAnsi="Tahoma" w:cs="Tahoma"/>
          <w:sz w:val="20"/>
          <w:szCs w:val="20"/>
        </w:rPr>
        <w:t>Przy wyborze oferty Zamawiający będzie się kierował następującymi kryteriami oceny ofert:</w:t>
      </w:r>
    </w:p>
    <w:p w14:paraId="1BF6FC13" w14:textId="527EB9E1" w:rsidR="00E9113B" w:rsidRPr="00E9113B" w:rsidRDefault="00E9113B" w:rsidP="00E9113B">
      <w:pPr>
        <w:numPr>
          <w:ilvl w:val="0"/>
          <w:numId w:val="61"/>
        </w:numPr>
        <w:suppressAutoHyphens/>
        <w:spacing w:after="0" w:line="240" w:lineRule="auto"/>
        <w:ind w:right="-285"/>
        <w:jc w:val="both"/>
        <w:rPr>
          <w:rFonts w:ascii="Tahoma" w:hAnsi="Tahoma" w:cs="Tahoma"/>
          <w:bCs/>
          <w:sz w:val="20"/>
          <w:szCs w:val="20"/>
        </w:rPr>
      </w:pPr>
      <w:r w:rsidRPr="00E9113B">
        <w:rPr>
          <w:rFonts w:ascii="Tahoma" w:hAnsi="Tahoma" w:cs="Tahoma"/>
          <w:bCs/>
          <w:sz w:val="20"/>
          <w:szCs w:val="20"/>
        </w:rPr>
        <w:t xml:space="preserve">Cena </w:t>
      </w:r>
      <w:r w:rsidRPr="00E9113B">
        <w:rPr>
          <w:rFonts w:ascii="Tahoma" w:hAnsi="Tahoma" w:cs="Tahoma"/>
          <w:bCs/>
          <w:sz w:val="20"/>
          <w:szCs w:val="20"/>
        </w:rPr>
        <w:tab/>
      </w:r>
      <w:r w:rsidRPr="00E9113B">
        <w:rPr>
          <w:rFonts w:ascii="Tahoma" w:hAnsi="Tahoma" w:cs="Tahoma"/>
          <w:bCs/>
          <w:sz w:val="20"/>
          <w:szCs w:val="20"/>
        </w:rPr>
        <w:tab/>
      </w:r>
      <w:r w:rsidRPr="00E9113B">
        <w:rPr>
          <w:rFonts w:ascii="Tahoma" w:hAnsi="Tahoma" w:cs="Tahoma"/>
          <w:bCs/>
          <w:sz w:val="20"/>
          <w:szCs w:val="20"/>
        </w:rPr>
        <w:tab/>
      </w:r>
      <w:r w:rsidRPr="00E9113B">
        <w:rPr>
          <w:rFonts w:ascii="Tahoma" w:hAnsi="Tahoma" w:cs="Tahoma"/>
          <w:bCs/>
          <w:sz w:val="20"/>
          <w:szCs w:val="20"/>
        </w:rPr>
        <w:tab/>
      </w:r>
      <w:r w:rsidRPr="00E9113B">
        <w:rPr>
          <w:rFonts w:ascii="Tahoma" w:hAnsi="Tahoma" w:cs="Tahoma"/>
          <w:bCs/>
          <w:sz w:val="20"/>
          <w:szCs w:val="20"/>
        </w:rPr>
        <w:tab/>
      </w:r>
      <w:r w:rsidRPr="00E9113B">
        <w:rPr>
          <w:rFonts w:ascii="Tahoma" w:hAnsi="Tahoma" w:cs="Tahoma"/>
          <w:bCs/>
          <w:sz w:val="20"/>
          <w:szCs w:val="20"/>
        </w:rPr>
        <w:tab/>
      </w:r>
      <w:r w:rsidRPr="00E9113B">
        <w:rPr>
          <w:rFonts w:ascii="Tahoma" w:hAnsi="Tahoma" w:cs="Tahoma"/>
          <w:bCs/>
          <w:sz w:val="20"/>
          <w:szCs w:val="20"/>
        </w:rPr>
        <w:tab/>
      </w:r>
      <w:r w:rsidRPr="00E9113B">
        <w:rPr>
          <w:rFonts w:ascii="Tahoma" w:hAnsi="Tahoma" w:cs="Tahoma"/>
          <w:bCs/>
          <w:sz w:val="20"/>
          <w:szCs w:val="20"/>
        </w:rPr>
        <w:tab/>
      </w:r>
      <w:r w:rsidRPr="00E9113B">
        <w:rPr>
          <w:rFonts w:ascii="Tahoma" w:hAnsi="Tahoma" w:cs="Tahoma"/>
          <w:bCs/>
          <w:sz w:val="20"/>
          <w:szCs w:val="20"/>
        </w:rPr>
        <w:tab/>
      </w:r>
      <w:r w:rsidRPr="00E9113B">
        <w:rPr>
          <w:rFonts w:ascii="Tahoma" w:hAnsi="Tahoma" w:cs="Tahoma"/>
          <w:bCs/>
          <w:sz w:val="20"/>
          <w:szCs w:val="20"/>
        </w:rPr>
        <w:tab/>
      </w:r>
      <w:r w:rsidRPr="00E9113B">
        <w:rPr>
          <w:rFonts w:ascii="Tahoma" w:hAnsi="Tahoma" w:cs="Tahoma"/>
          <w:bCs/>
          <w:sz w:val="20"/>
          <w:szCs w:val="20"/>
        </w:rPr>
        <w:tab/>
        <w:t xml:space="preserve">– </w:t>
      </w:r>
      <w:r>
        <w:rPr>
          <w:rFonts w:ascii="Tahoma" w:hAnsi="Tahoma" w:cs="Tahoma"/>
          <w:bCs/>
          <w:sz w:val="20"/>
          <w:szCs w:val="20"/>
        </w:rPr>
        <w:t>8</w:t>
      </w:r>
      <w:r w:rsidRPr="00E9113B">
        <w:rPr>
          <w:rFonts w:ascii="Tahoma" w:hAnsi="Tahoma" w:cs="Tahoma"/>
          <w:bCs/>
          <w:sz w:val="20"/>
          <w:szCs w:val="20"/>
        </w:rPr>
        <w:t>0 %,</w:t>
      </w:r>
    </w:p>
    <w:p w14:paraId="6D311CB9" w14:textId="399CB53F" w:rsidR="00E9113B" w:rsidRPr="00E9113B" w:rsidRDefault="00E9113B" w:rsidP="00E9113B">
      <w:pPr>
        <w:numPr>
          <w:ilvl w:val="0"/>
          <w:numId w:val="61"/>
        </w:numPr>
        <w:suppressAutoHyphens/>
        <w:spacing w:after="0" w:line="240" w:lineRule="auto"/>
        <w:ind w:right="-285"/>
        <w:jc w:val="both"/>
        <w:rPr>
          <w:rFonts w:ascii="Tahoma" w:hAnsi="Tahoma" w:cs="Tahoma"/>
          <w:bCs/>
          <w:sz w:val="20"/>
          <w:szCs w:val="20"/>
        </w:rPr>
      </w:pPr>
      <w:r w:rsidRPr="00E9113B">
        <w:rPr>
          <w:rFonts w:ascii="Tahoma" w:hAnsi="Tahoma" w:cs="Tahoma"/>
          <w:sz w:val="20"/>
          <w:szCs w:val="20"/>
        </w:rPr>
        <w:t xml:space="preserve">Gwarancja </w:t>
      </w:r>
      <w:r w:rsidRPr="00E9113B">
        <w:rPr>
          <w:rFonts w:ascii="Tahoma" w:hAnsi="Tahoma" w:cs="Tahoma"/>
          <w:sz w:val="20"/>
          <w:szCs w:val="20"/>
        </w:rPr>
        <w:tab/>
      </w:r>
      <w:r w:rsidRPr="00E9113B">
        <w:rPr>
          <w:rFonts w:ascii="Tahoma" w:hAnsi="Tahoma" w:cs="Tahoma"/>
          <w:sz w:val="20"/>
          <w:szCs w:val="20"/>
        </w:rPr>
        <w:tab/>
      </w:r>
      <w:r w:rsidRPr="00E9113B">
        <w:rPr>
          <w:rFonts w:ascii="Tahoma" w:hAnsi="Tahoma" w:cs="Tahoma"/>
          <w:sz w:val="20"/>
          <w:szCs w:val="20"/>
        </w:rPr>
        <w:tab/>
      </w:r>
      <w:r w:rsidRPr="00E9113B">
        <w:rPr>
          <w:rFonts w:ascii="Tahoma" w:hAnsi="Tahoma" w:cs="Tahoma"/>
          <w:sz w:val="20"/>
          <w:szCs w:val="20"/>
        </w:rPr>
        <w:tab/>
      </w:r>
      <w:r w:rsidRPr="00E9113B">
        <w:rPr>
          <w:rFonts w:ascii="Tahoma" w:hAnsi="Tahoma" w:cs="Tahoma"/>
          <w:sz w:val="20"/>
          <w:szCs w:val="20"/>
        </w:rPr>
        <w:tab/>
      </w:r>
      <w:r w:rsidRPr="00E9113B">
        <w:rPr>
          <w:rFonts w:ascii="Tahoma" w:hAnsi="Tahoma" w:cs="Tahoma"/>
          <w:sz w:val="20"/>
          <w:szCs w:val="20"/>
        </w:rPr>
        <w:tab/>
      </w:r>
      <w:r w:rsidRPr="00E9113B">
        <w:rPr>
          <w:rFonts w:ascii="Tahoma" w:hAnsi="Tahoma" w:cs="Tahoma"/>
          <w:sz w:val="20"/>
          <w:szCs w:val="20"/>
        </w:rPr>
        <w:tab/>
      </w:r>
      <w:r w:rsidRPr="00E9113B">
        <w:rPr>
          <w:rFonts w:ascii="Tahoma" w:hAnsi="Tahoma" w:cs="Tahoma"/>
          <w:sz w:val="20"/>
          <w:szCs w:val="20"/>
        </w:rPr>
        <w:tab/>
      </w:r>
      <w:r w:rsidRPr="00E9113B">
        <w:rPr>
          <w:rFonts w:ascii="Tahoma" w:hAnsi="Tahoma" w:cs="Tahoma"/>
          <w:sz w:val="20"/>
          <w:szCs w:val="20"/>
        </w:rPr>
        <w:tab/>
      </w:r>
      <w:r w:rsidRPr="00E9113B">
        <w:rPr>
          <w:rFonts w:ascii="Tahoma" w:hAnsi="Tahoma" w:cs="Tahoma"/>
          <w:sz w:val="20"/>
          <w:szCs w:val="20"/>
        </w:rPr>
        <w:tab/>
      </w:r>
      <w:r w:rsidRPr="00E9113B">
        <w:rPr>
          <w:rFonts w:ascii="Tahoma" w:hAnsi="Tahoma" w:cs="Tahoma"/>
          <w:bCs/>
          <w:sz w:val="20"/>
          <w:szCs w:val="20"/>
        </w:rPr>
        <w:t xml:space="preserve">– </w:t>
      </w:r>
      <w:r>
        <w:rPr>
          <w:rFonts w:ascii="Tahoma" w:hAnsi="Tahoma" w:cs="Tahoma"/>
          <w:bCs/>
          <w:sz w:val="20"/>
          <w:szCs w:val="20"/>
        </w:rPr>
        <w:t>2</w:t>
      </w:r>
      <w:r w:rsidRPr="00E9113B">
        <w:rPr>
          <w:rFonts w:ascii="Tahoma" w:hAnsi="Tahoma" w:cs="Tahoma"/>
          <w:bCs/>
          <w:sz w:val="20"/>
          <w:szCs w:val="20"/>
        </w:rPr>
        <w:t>0 %</w:t>
      </w:r>
    </w:p>
    <w:p w14:paraId="1027CB6A" w14:textId="77777777" w:rsidR="00E9113B" w:rsidRPr="00E9113B" w:rsidRDefault="00E9113B" w:rsidP="00E9113B">
      <w:pPr>
        <w:suppressAutoHyphens/>
        <w:spacing w:after="0" w:line="240" w:lineRule="auto"/>
        <w:ind w:left="720" w:right="-285"/>
        <w:jc w:val="both"/>
        <w:rPr>
          <w:rFonts w:ascii="Tahoma" w:hAnsi="Tahoma" w:cs="Tahoma"/>
          <w:b/>
          <w:bCs/>
          <w:i/>
          <w:sz w:val="20"/>
          <w:szCs w:val="20"/>
          <w:highlight w:val="yellow"/>
          <w:u w:val="single"/>
        </w:rPr>
      </w:pPr>
    </w:p>
    <w:p w14:paraId="61B34BB1" w14:textId="77777777" w:rsidR="00E9113B" w:rsidRPr="00E9113B" w:rsidRDefault="00E9113B" w:rsidP="00E9113B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E9113B">
        <w:rPr>
          <w:rFonts w:ascii="Tahoma" w:hAnsi="Tahoma" w:cs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14:paraId="366BA942" w14:textId="3AF40437" w:rsidR="00E9113B" w:rsidRPr="00E9113B" w:rsidRDefault="00E9113B" w:rsidP="00E9113B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9113B">
        <w:rPr>
          <w:rFonts w:ascii="Tahoma" w:hAnsi="Tahoma" w:cs="Tahoma"/>
          <w:b/>
          <w:bCs/>
          <w:sz w:val="20"/>
          <w:szCs w:val="20"/>
        </w:rPr>
        <w:t>Ad. 1</w:t>
      </w:r>
      <w:r w:rsidRPr="00E9113B">
        <w:rPr>
          <w:rFonts w:ascii="Tahoma" w:hAnsi="Tahoma" w:cs="Tahoma"/>
          <w:bCs/>
          <w:sz w:val="20"/>
          <w:szCs w:val="20"/>
        </w:rPr>
        <w:tab/>
      </w:r>
      <w:r w:rsidRPr="00E9113B">
        <w:rPr>
          <w:rFonts w:ascii="Tahoma" w:hAnsi="Tahoma" w:cs="Tahoma"/>
          <w:sz w:val="20"/>
          <w:szCs w:val="20"/>
          <w:u w:val="single"/>
        </w:rPr>
        <w:t xml:space="preserve">kryterium Cena  (C) </w:t>
      </w:r>
      <w:r w:rsidRPr="00E9113B">
        <w:rPr>
          <w:rFonts w:ascii="Tahoma" w:hAnsi="Tahoma" w:cs="Tahoma"/>
          <w:sz w:val="20"/>
          <w:szCs w:val="20"/>
        </w:rPr>
        <w:t xml:space="preserve">– waga </w:t>
      </w:r>
      <w:r>
        <w:rPr>
          <w:rFonts w:ascii="Tahoma" w:hAnsi="Tahoma" w:cs="Tahoma"/>
          <w:sz w:val="20"/>
          <w:szCs w:val="20"/>
        </w:rPr>
        <w:t>8</w:t>
      </w:r>
      <w:r w:rsidRPr="00E9113B">
        <w:rPr>
          <w:rFonts w:ascii="Tahoma" w:hAnsi="Tahoma" w:cs="Tahoma"/>
          <w:sz w:val="20"/>
          <w:szCs w:val="20"/>
        </w:rPr>
        <w:t>0%</w:t>
      </w:r>
    </w:p>
    <w:p w14:paraId="5B49084A" w14:textId="77777777" w:rsidR="00E9113B" w:rsidRPr="00E9113B" w:rsidRDefault="00E9113B" w:rsidP="00E9113B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9113B">
        <w:rPr>
          <w:rFonts w:ascii="Tahoma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14:paraId="1BCFEB62" w14:textId="77777777" w:rsidR="00E9113B" w:rsidRPr="00E9113B" w:rsidRDefault="00E9113B" w:rsidP="00E9113B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E9113B">
        <w:rPr>
          <w:rFonts w:ascii="Tahoma" w:hAnsi="Tahoma" w:cs="Tahoma"/>
          <w:bCs/>
          <w:sz w:val="20"/>
          <w:szCs w:val="20"/>
        </w:rPr>
        <w:t>Cn</w:t>
      </w:r>
      <w:proofErr w:type="spellEnd"/>
      <w:r w:rsidRPr="00E9113B">
        <w:rPr>
          <w:rFonts w:ascii="Tahoma" w:hAnsi="Tahoma" w:cs="Tahoma"/>
          <w:bCs/>
          <w:sz w:val="20"/>
          <w:szCs w:val="20"/>
        </w:rPr>
        <w:t xml:space="preserve"> </w:t>
      </w:r>
    </w:p>
    <w:p w14:paraId="1285C2AE" w14:textId="7FC7E916" w:rsidR="00E9113B" w:rsidRPr="00E9113B" w:rsidRDefault="00E9113B" w:rsidP="00E9113B">
      <w:pPr>
        <w:spacing w:after="0" w:line="240" w:lineRule="auto"/>
        <w:ind w:left="1416" w:firstLine="709"/>
        <w:rPr>
          <w:rFonts w:ascii="Tahoma" w:hAnsi="Tahoma" w:cs="Tahoma"/>
          <w:bCs/>
          <w:sz w:val="20"/>
          <w:szCs w:val="20"/>
        </w:rPr>
      </w:pPr>
      <w:r w:rsidRPr="00E9113B">
        <w:rPr>
          <w:rFonts w:ascii="Tahoma" w:hAnsi="Tahoma" w:cs="Tahoma"/>
          <w:bCs/>
          <w:sz w:val="20"/>
          <w:szCs w:val="20"/>
        </w:rPr>
        <w:t>C = ------------ x100 x</w:t>
      </w:r>
      <w:r>
        <w:rPr>
          <w:rFonts w:ascii="Tahoma" w:hAnsi="Tahoma" w:cs="Tahoma"/>
          <w:bCs/>
          <w:sz w:val="20"/>
          <w:szCs w:val="20"/>
        </w:rPr>
        <w:t>8</w:t>
      </w:r>
      <w:r w:rsidRPr="00E9113B">
        <w:rPr>
          <w:rFonts w:ascii="Tahoma" w:hAnsi="Tahoma" w:cs="Tahoma"/>
          <w:bCs/>
          <w:sz w:val="20"/>
          <w:szCs w:val="20"/>
        </w:rPr>
        <w:t>0 %</w:t>
      </w:r>
    </w:p>
    <w:p w14:paraId="308A49E7" w14:textId="77777777" w:rsidR="00E9113B" w:rsidRPr="00E9113B" w:rsidRDefault="00E9113B" w:rsidP="00E9113B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r w:rsidRPr="00E9113B">
        <w:rPr>
          <w:rFonts w:ascii="Tahoma" w:hAnsi="Tahoma" w:cs="Tahoma"/>
          <w:bCs/>
          <w:sz w:val="20"/>
          <w:szCs w:val="20"/>
        </w:rPr>
        <w:t xml:space="preserve">Co </w:t>
      </w:r>
    </w:p>
    <w:p w14:paraId="444201B4" w14:textId="77777777" w:rsidR="00E9113B" w:rsidRPr="00E9113B" w:rsidRDefault="00E9113B" w:rsidP="00E9113B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 w:rsidRPr="00E9113B">
        <w:rPr>
          <w:rFonts w:ascii="Tahoma" w:hAnsi="Tahoma" w:cs="Tahoma"/>
          <w:bCs/>
          <w:sz w:val="20"/>
          <w:szCs w:val="20"/>
        </w:rPr>
        <w:t>gdzie:</w:t>
      </w:r>
    </w:p>
    <w:p w14:paraId="3348279D" w14:textId="77777777" w:rsidR="00E9113B" w:rsidRPr="00E9113B" w:rsidRDefault="00E9113B" w:rsidP="00E9113B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 w:rsidRPr="00E9113B">
        <w:rPr>
          <w:rFonts w:ascii="Tahoma" w:hAnsi="Tahoma" w:cs="Tahoma"/>
          <w:bCs/>
          <w:sz w:val="20"/>
          <w:szCs w:val="20"/>
        </w:rPr>
        <w:t>C – liczba punktów w ramach kryterium „Cena”,</w:t>
      </w:r>
    </w:p>
    <w:p w14:paraId="722487FA" w14:textId="77777777" w:rsidR="00E9113B" w:rsidRPr="00E9113B" w:rsidRDefault="00E9113B" w:rsidP="00E9113B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proofErr w:type="spellStart"/>
      <w:r w:rsidRPr="00E9113B">
        <w:rPr>
          <w:rFonts w:ascii="Tahoma" w:hAnsi="Tahoma" w:cs="Tahoma"/>
          <w:bCs/>
          <w:sz w:val="20"/>
          <w:szCs w:val="20"/>
        </w:rPr>
        <w:t>Cn</w:t>
      </w:r>
      <w:proofErr w:type="spellEnd"/>
      <w:r w:rsidRPr="00E9113B">
        <w:rPr>
          <w:rFonts w:ascii="Tahoma" w:hAnsi="Tahoma" w:cs="Tahoma"/>
          <w:bCs/>
          <w:sz w:val="20"/>
          <w:szCs w:val="20"/>
        </w:rPr>
        <w:t xml:space="preserve"> - najniższa cena spośród ofert ocenianych</w:t>
      </w:r>
    </w:p>
    <w:p w14:paraId="7E8168C5" w14:textId="77777777" w:rsidR="00E9113B" w:rsidRPr="00E9113B" w:rsidRDefault="00E9113B" w:rsidP="00E9113B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 w:rsidRPr="00E9113B">
        <w:rPr>
          <w:rFonts w:ascii="Tahoma" w:hAnsi="Tahoma" w:cs="Tahoma"/>
          <w:bCs/>
          <w:sz w:val="20"/>
          <w:szCs w:val="20"/>
        </w:rPr>
        <w:t xml:space="preserve">Co - cena oferty ocenianej </w:t>
      </w:r>
    </w:p>
    <w:p w14:paraId="459D3D96" w14:textId="77777777" w:rsidR="00E9113B" w:rsidRPr="00E9113B" w:rsidRDefault="00E9113B" w:rsidP="00E9113B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</w:p>
    <w:p w14:paraId="3C506C40" w14:textId="77777777" w:rsidR="00E9113B" w:rsidRPr="00E9113B" w:rsidRDefault="00E9113B" w:rsidP="00E9113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E9113B">
        <w:rPr>
          <w:rFonts w:ascii="Tahoma" w:hAnsi="Tahoma" w:cs="Tahoma"/>
          <w:bCs/>
          <w:sz w:val="20"/>
          <w:szCs w:val="20"/>
        </w:rPr>
        <w:t>Ocenie w ramach kryterium „Cena” podlegać będzie wartość  brutto za wykonanie całego przedmiotu zamówienia podana w ofercie.</w:t>
      </w:r>
    </w:p>
    <w:p w14:paraId="74559509" w14:textId="40CB5B83" w:rsidR="00E9113B" w:rsidRPr="00E9113B" w:rsidRDefault="00E9113B" w:rsidP="00E9113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E9113B">
        <w:rPr>
          <w:rFonts w:ascii="Tahoma" w:hAnsi="Tahoma" w:cs="Tahoma"/>
          <w:bCs/>
          <w:sz w:val="20"/>
          <w:szCs w:val="20"/>
        </w:rPr>
        <w:t xml:space="preserve">W tym kryterium wykonawca może uzyskać maksymalnie </w:t>
      </w:r>
      <w:r>
        <w:rPr>
          <w:rFonts w:ascii="Tahoma" w:hAnsi="Tahoma" w:cs="Tahoma"/>
          <w:bCs/>
          <w:sz w:val="20"/>
          <w:szCs w:val="20"/>
        </w:rPr>
        <w:t>8</w:t>
      </w:r>
      <w:r w:rsidRPr="00E9113B">
        <w:rPr>
          <w:rFonts w:ascii="Tahoma" w:hAnsi="Tahoma" w:cs="Tahoma"/>
          <w:bCs/>
          <w:sz w:val="20"/>
          <w:szCs w:val="20"/>
        </w:rPr>
        <w:t xml:space="preserve">0 punktów. </w:t>
      </w:r>
    </w:p>
    <w:p w14:paraId="1243668B" w14:textId="77777777" w:rsidR="00E9113B" w:rsidRPr="00E9113B" w:rsidRDefault="00E9113B" w:rsidP="00E9113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EC1A81B" w14:textId="77777777" w:rsidR="00E9113B" w:rsidRPr="00E9113B" w:rsidRDefault="00E9113B" w:rsidP="00E9113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14:paraId="265AE3D5" w14:textId="1DCFB680" w:rsidR="00E9113B" w:rsidRPr="00E9113B" w:rsidRDefault="00E9113B" w:rsidP="00E9113B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E9113B">
        <w:rPr>
          <w:rFonts w:ascii="Tahoma" w:hAnsi="Tahoma" w:cs="Tahoma"/>
          <w:b/>
          <w:sz w:val="20"/>
          <w:szCs w:val="20"/>
          <w:lang w:eastAsia="pl-PL"/>
        </w:rPr>
        <w:t>Ad.2</w:t>
      </w:r>
      <w:r w:rsidRPr="00E9113B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E9113B">
        <w:rPr>
          <w:rFonts w:ascii="Tahoma" w:eastAsia="MS Mincho" w:hAnsi="Tahoma" w:cs="Tahoma"/>
          <w:b/>
          <w:sz w:val="20"/>
          <w:szCs w:val="20"/>
          <w:u w:val="single"/>
        </w:rPr>
        <w:t xml:space="preserve">kryterium Gwarancja  </w:t>
      </w:r>
      <w:r w:rsidRPr="00E9113B">
        <w:rPr>
          <w:rFonts w:ascii="Tahoma" w:eastAsia="MS Mincho" w:hAnsi="Tahoma" w:cs="Tahoma"/>
          <w:sz w:val="20"/>
          <w:szCs w:val="20"/>
          <w:u w:val="single"/>
        </w:rPr>
        <w:t xml:space="preserve">(G) </w:t>
      </w:r>
      <w:r w:rsidRPr="00E9113B">
        <w:rPr>
          <w:rFonts w:ascii="Tahoma" w:eastAsia="MS Mincho" w:hAnsi="Tahoma" w:cs="Tahoma"/>
          <w:sz w:val="20"/>
          <w:szCs w:val="20"/>
        </w:rPr>
        <w:t xml:space="preserve">– waga </w:t>
      </w:r>
      <w:r>
        <w:rPr>
          <w:rFonts w:ascii="Tahoma" w:eastAsia="MS Mincho" w:hAnsi="Tahoma" w:cs="Tahoma"/>
          <w:sz w:val="20"/>
          <w:szCs w:val="20"/>
        </w:rPr>
        <w:t>2</w:t>
      </w:r>
      <w:r w:rsidRPr="00E9113B">
        <w:rPr>
          <w:rFonts w:ascii="Tahoma" w:eastAsia="MS Mincho" w:hAnsi="Tahoma" w:cs="Tahoma"/>
          <w:sz w:val="20"/>
          <w:szCs w:val="20"/>
        </w:rPr>
        <w:t>0 %</w:t>
      </w:r>
    </w:p>
    <w:p w14:paraId="07E33BEC" w14:textId="77777777" w:rsidR="00E9113B" w:rsidRPr="00E9113B" w:rsidRDefault="00E9113B" w:rsidP="00E9113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</w:rPr>
      </w:pPr>
    </w:p>
    <w:p w14:paraId="337E8289" w14:textId="77777777" w:rsidR="00E9113B" w:rsidRPr="00E9113B" w:rsidRDefault="00E9113B" w:rsidP="00E9113B">
      <w:pPr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</w:rPr>
      </w:pPr>
      <w:r w:rsidRPr="00E9113B">
        <w:rPr>
          <w:rFonts w:ascii="Tahoma" w:eastAsia="Times New Roman" w:hAnsi="Tahoma" w:cs="Tahoma"/>
          <w:bCs/>
          <w:sz w:val="20"/>
          <w:szCs w:val="20"/>
        </w:rPr>
        <w:t xml:space="preserve">Sposób obliczania punktów dla w/w kryterium: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659"/>
      </w:tblGrid>
      <w:tr w:rsidR="00E9113B" w:rsidRPr="00E9113B" w14:paraId="468FA2F1" w14:textId="77777777" w:rsidTr="00E9113B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8548" w14:textId="77777777" w:rsidR="00E9113B" w:rsidRPr="00E9113B" w:rsidRDefault="00E9113B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E9113B">
              <w:rPr>
                <w:rFonts w:ascii="Tahoma" w:eastAsia="Times New Roman" w:hAnsi="Tahoma" w:cs="Tahoma"/>
                <w:b/>
                <w:sz w:val="20"/>
                <w:szCs w:val="20"/>
              </w:rPr>
              <w:t>Gwarancja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E7E2" w14:textId="77777777" w:rsidR="00E9113B" w:rsidRPr="00E9113B" w:rsidRDefault="00E9113B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E9113B">
              <w:rPr>
                <w:rFonts w:ascii="Tahoma" w:eastAsia="Times New Roman" w:hAnsi="Tahoma" w:cs="Tahoma"/>
                <w:b/>
                <w:sz w:val="20"/>
                <w:szCs w:val="20"/>
              </w:rPr>
              <w:t>Ilość przyznanych punktów</w:t>
            </w:r>
          </w:p>
        </w:tc>
      </w:tr>
      <w:tr w:rsidR="00E9113B" w:rsidRPr="00E9113B" w14:paraId="06EAB250" w14:textId="77777777" w:rsidTr="00E9113B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C93A" w14:textId="77777777" w:rsidR="00E9113B" w:rsidRPr="00E9113B" w:rsidRDefault="00E9113B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E9113B">
              <w:rPr>
                <w:rFonts w:ascii="Tahoma" w:eastAsia="Times New Roman" w:hAnsi="Tahoma" w:cs="Tahoma"/>
                <w:bCs/>
                <w:sz w:val="20"/>
                <w:szCs w:val="20"/>
              </w:rPr>
              <w:t>24 miesiące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691A" w14:textId="77777777" w:rsidR="00E9113B" w:rsidRPr="00E9113B" w:rsidRDefault="00E9113B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E9113B">
              <w:rPr>
                <w:rFonts w:ascii="Tahoma" w:eastAsia="Times New Roman" w:hAnsi="Tahoma" w:cs="Tahoma"/>
                <w:bCs/>
                <w:sz w:val="20"/>
                <w:szCs w:val="20"/>
              </w:rPr>
              <w:t>0 pkt</w:t>
            </w:r>
          </w:p>
        </w:tc>
      </w:tr>
      <w:tr w:rsidR="00E9113B" w:rsidRPr="00E9113B" w14:paraId="7772C1ED" w14:textId="77777777" w:rsidTr="00E9113B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4C73" w14:textId="2FCBC6B6" w:rsidR="00E9113B" w:rsidRPr="00E9113B" w:rsidRDefault="00E9113B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E9113B">
              <w:rPr>
                <w:rFonts w:ascii="Tahoma" w:eastAsia="Times New Roman" w:hAnsi="Tahoma" w:cs="Tahoma"/>
                <w:bCs/>
                <w:sz w:val="20"/>
                <w:szCs w:val="20"/>
              </w:rPr>
              <w:t>3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0</w:t>
            </w:r>
            <w:r w:rsidRPr="00E9113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miesięcy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CA1F" w14:textId="42B3A0F7" w:rsidR="00E9113B" w:rsidRPr="00E9113B" w:rsidRDefault="00E9113B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10</w:t>
            </w:r>
            <w:r w:rsidRPr="00E9113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pkt</w:t>
            </w:r>
          </w:p>
        </w:tc>
      </w:tr>
      <w:tr w:rsidR="00E9113B" w:rsidRPr="00E9113B" w14:paraId="4FB95C7F" w14:textId="77777777" w:rsidTr="00E9113B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A9EC" w14:textId="09993D1B" w:rsidR="00E9113B" w:rsidRPr="00E9113B" w:rsidRDefault="00E9113B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36 </w:t>
            </w:r>
            <w:r w:rsidRPr="00E9113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miesięcy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69EC" w14:textId="0BE10F86" w:rsidR="00E9113B" w:rsidRPr="00E9113B" w:rsidRDefault="00E9113B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  <w:r w:rsidRPr="00E9113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0 pkt </w:t>
            </w:r>
          </w:p>
        </w:tc>
      </w:tr>
    </w:tbl>
    <w:p w14:paraId="4A1D5967" w14:textId="77777777" w:rsidR="00E9113B" w:rsidRPr="00E9113B" w:rsidRDefault="00E9113B" w:rsidP="00E9113B">
      <w:pPr>
        <w:tabs>
          <w:tab w:val="left" w:pos="142"/>
        </w:tabs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9113B">
        <w:rPr>
          <w:rFonts w:ascii="Tahoma" w:eastAsia="Times New Roman" w:hAnsi="Tahoma" w:cs="Tahoma"/>
          <w:sz w:val="20"/>
          <w:szCs w:val="20"/>
        </w:rPr>
        <w:t>W/w kryterium będzie rozpatrywany na podstawie zadeklarowanego w formularzu ofertowym okresu gwarancji.</w:t>
      </w:r>
    </w:p>
    <w:p w14:paraId="62FB9244" w14:textId="194BBC6E" w:rsidR="00E9113B" w:rsidRPr="00E9113B" w:rsidRDefault="00E9113B" w:rsidP="00E9113B">
      <w:pPr>
        <w:tabs>
          <w:tab w:val="left" w:pos="142"/>
        </w:tabs>
        <w:jc w:val="both"/>
        <w:rPr>
          <w:rFonts w:ascii="Tahoma" w:eastAsia="Times New Roman" w:hAnsi="Tahoma" w:cs="Tahoma"/>
          <w:sz w:val="20"/>
          <w:szCs w:val="20"/>
        </w:rPr>
      </w:pPr>
      <w:r w:rsidRPr="00E9113B">
        <w:rPr>
          <w:rFonts w:ascii="Tahoma" w:eastAsia="Times New Roman" w:hAnsi="Tahoma" w:cs="Tahoma"/>
          <w:sz w:val="20"/>
          <w:szCs w:val="20"/>
        </w:rPr>
        <w:t xml:space="preserve">Maksymalna liczba punktów jaką można uzyskać w tym kryterium to </w:t>
      </w:r>
      <w:r w:rsidR="00970FB0">
        <w:rPr>
          <w:rFonts w:ascii="Tahoma" w:eastAsia="Times New Roman" w:hAnsi="Tahoma" w:cs="Tahoma"/>
          <w:sz w:val="20"/>
          <w:szCs w:val="20"/>
        </w:rPr>
        <w:t>2</w:t>
      </w:r>
      <w:r w:rsidRPr="00E9113B">
        <w:rPr>
          <w:rFonts w:ascii="Tahoma" w:eastAsia="Times New Roman" w:hAnsi="Tahoma" w:cs="Tahoma"/>
          <w:sz w:val="20"/>
          <w:szCs w:val="20"/>
        </w:rPr>
        <w:t xml:space="preserve">0 punktów. </w:t>
      </w:r>
    </w:p>
    <w:p w14:paraId="68273057" w14:textId="77777777" w:rsidR="00E9113B" w:rsidRPr="00E9113B" w:rsidRDefault="00E9113B" w:rsidP="00E9113B">
      <w:pPr>
        <w:tabs>
          <w:tab w:val="left" w:pos="142"/>
        </w:tabs>
        <w:jc w:val="both"/>
        <w:rPr>
          <w:rFonts w:ascii="Tahoma" w:eastAsia="Times New Roman" w:hAnsi="Tahoma" w:cs="Tahoma"/>
          <w:sz w:val="20"/>
          <w:szCs w:val="20"/>
        </w:rPr>
      </w:pPr>
      <w:r w:rsidRPr="00E9113B">
        <w:rPr>
          <w:rFonts w:ascii="Tahoma" w:eastAsia="Times New Roman" w:hAnsi="Tahoma" w:cs="Tahoma"/>
          <w:sz w:val="20"/>
          <w:szCs w:val="20"/>
        </w:rPr>
        <w:t>W przypadku nie wypełnienia w formularzu ofertowym stosownej rubryki zamawiający uzna, że wykonawca deklaruje 24 miesięczny o</w:t>
      </w:r>
      <w:r w:rsidRPr="00E9113B">
        <w:rPr>
          <w:rFonts w:ascii="Tahoma" w:eastAsia="Times New Roman" w:hAnsi="Tahoma" w:cs="Tahoma"/>
          <w:bCs/>
          <w:sz w:val="20"/>
          <w:szCs w:val="20"/>
        </w:rPr>
        <w:t>kres gwarancji.</w:t>
      </w:r>
    </w:p>
    <w:p w14:paraId="42765A30" w14:textId="77777777" w:rsidR="00E9113B" w:rsidRPr="00E9113B" w:rsidRDefault="00E9113B" w:rsidP="00E9113B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516EC272" w14:textId="77777777" w:rsidR="00E9113B" w:rsidRPr="00E9113B" w:rsidRDefault="00E9113B" w:rsidP="00E9113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9113B">
        <w:rPr>
          <w:rFonts w:ascii="Tahoma" w:hAnsi="Tahoma" w:cs="Tahoma"/>
          <w:sz w:val="20"/>
          <w:szCs w:val="20"/>
        </w:rPr>
        <w:t xml:space="preserve">Za najkorzystniejszą ofertę zostanie uznana oferta, która uzyskała łącznie najwyższą liczbę  punktów obliczoną wg  następującego wzoru: </w:t>
      </w:r>
    </w:p>
    <w:p w14:paraId="2126758B" w14:textId="77777777" w:rsidR="00E9113B" w:rsidRPr="00E9113B" w:rsidRDefault="00E9113B" w:rsidP="00E9113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ahoma" w:hAnsi="Tahoma" w:cs="Tahoma"/>
          <w:sz w:val="20"/>
          <w:szCs w:val="20"/>
        </w:rPr>
      </w:pPr>
      <w:r w:rsidRPr="00E9113B">
        <w:rPr>
          <w:rFonts w:ascii="Tahoma" w:hAnsi="Tahoma" w:cs="Tahoma"/>
          <w:sz w:val="20"/>
          <w:szCs w:val="20"/>
        </w:rPr>
        <w:t xml:space="preserve">P= C+ G </w:t>
      </w:r>
    </w:p>
    <w:p w14:paraId="5B781F13" w14:textId="77777777" w:rsidR="00E9113B" w:rsidRPr="00E9113B" w:rsidRDefault="00E9113B" w:rsidP="00E9113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ahoma" w:hAnsi="Tahoma" w:cs="Tahoma"/>
          <w:sz w:val="20"/>
          <w:szCs w:val="20"/>
        </w:rPr>
      </w:pPr>
      <w:r w:rsidRPr="00E9113B">
        <w:rPr>
          <w:rFonts w:ascii="Tahoma" w:hAnsi="Tahoma" w:cs="Tahoma"/>
          <w:sz w:val="20"/>
          <w:szCs w:val="20"/>
        </w:rPr>
        <w:t>gdzie:</w:t>
      </w:r>
    </w:p>
    <w:p w14:paraId="2A4D03FB" w14:textId="77777777" w:rsidR="00E9113B" w:rsidRPr="00E9113B" w:rsidRDefault="00E9113B" w:rsidP="00E9113B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113B">
        <w:rPr>
          <w:rFonts w:ascii="Tahoma" w:hAnsi="Tahoma" w:cs="Tahoma"/>
          <w:sz w:val="20"/>
          <w:szCs w:val="20"/>
        </w:rPr>
        <w:t xml:space="preserve">P </w:t>
      </w:r>
      <w:r w:rsidRPr="00E9113B">
        <w:rPr>
          <w:rFonts w:ascii="Tahoma" w:hAnsi="Tahoma" w:cs="Tahoma"/>
          <w:sz w:val="20"/>
          <w:szCs w:val="20"/>
        </w:rPr>
        <w:tab/>
      </w:r>
      <w:r w:rsidRPr="00E9113B">
        <w:rPr>
          <w:rFonts w:ascii="Tahoma" w:hAnsi="Tahoma" w:cs="Tahoma"/>
          <w:sz w:val="20"/>
          <w:szCs w:val="20"/>
        </w:rPr>
        <w:tab/>
        <w:t xml:space="preserve">- łączna liczba punktów jaką uzyskała oceniana oferta </w:t>
      </w:r>
    </w:p>
    <w:p w14:paraId="679E731F" w14:textId="77777777" w:rsidR="00E9113B" w:rsidRPr="00E9113B" w:rsidRDefault="00E9113B" w:rsidP="00E9113B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9113B">
        <w:rPr>
          <w:rFonts w:ascii="Tahoma" w:hAnsi="Tahoma" w:cs="Tahoma"/>
          <w:sz w:val="20"/>
          <w:szCs w:val="20"/>
        </w:rPr>
        <w:t xml:space="preserve">C </w:t>
      </w:r>
      <w:r w:rsidRPr="00E9113B">
        <w:rPr>
          <w:rFonts w:ascii="Tahoma" w:hAnsi="Tahoma" w:cs="Tahoma"/>
          <w:sz w:val="20"/>
          <w:szCs w:val="20"/>
        </w:rPr>
        <w:tab/>
      </w:r>
      <w:r w:rsidRPr="00E9113B">
        <w:rPr>
          <w:rFonts w:ascii="Tahoma" w:hAnsi="Tahoma" w:cs="Tahoma"/>
          <w:sz w:val="20"/>
          <w:szCs w:val="20"/>
        </w:rPr>
        <w:tab/>
        <w:t xml:space="preserve">- liczba punktów przyznanych ocenianej ofercie w ramach kryterium cena </w:t>
      </w:r>
    </w:p>
    <w:p w14:paraId="44B35C48" w14:textId="77777777" w:rsidR="00E9113B" w:rsidRPr="00E9113B" w:rsidRDefault="00E9113B" w:rsidP="00E9113B">
      <w:pPr>
        <w:tabs>
          <w:tab w:val="left" w:pos="709"/>
          <w:tab w:val="left" w:pos="851"/>
        </w:tabs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E9113B">
        <w:rPr>
          <w:rFonts w:ascii="Tahoma" w:hAnsi="Tahoma" w:cs="Tahoma"/>
          <w:bCs/>
          <w:sz w:val="20"/>
          <w:szCs w:val="20"/>
        </w:rPr>
        <w:t xml:space="preserve">G </w:t>
      </w:r>
      <w:r w:rsidRPr="00E9113B">
        <w:rPr>
          <w:rFonts w:ascii="Tahoma" w:hAnsi="Tahoma" w:cs="Tahoma"/>
          <w:bCs/>
          <w:sz w:val="20"/>
          <w:szCs w:val="20"/>
        </w:rPr>
        <w:tab/>
        <w:t xml:space="preserve">- </w:t>
      </w:r>
      <w:r w:rsidRPr="00E9113B">
        <w:rPr>
          <w:rFonts w:ascii="Tahoma" w:hAnsi="Tahoma" w:cs="Tahoma"/>
          <w:sz w:val="20"/>
          <w:szCs w:val="20"/>
        </w:rPr>
        <w:t xml:space="preserve">liczba punktów przyznanych ocenianej ofercie w ramach kryterium Gwarancja </w:t>
      </w:r>
    </w:p>
    <w:p w14:paraId="62034F63" w14:textId="77777777" w:rsidR="00B24FD9" w:rsidRPr="00E9113B" w:rsidRDefault="00B24FD9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007198C" w14:textId="77777777" w:rsidR="000F15E2" w:rsidRPr="00BF7037" w:rsidRDefault="000F15E2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40965F4" w14:textId="77777777" w:rsidR="00196651" w:rsidRPr="00BF7037" w:rsidRDefault="00196651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XIV. INFORMACJE O FORMALNOŚCIACH, JAKIE POWINNY ZOSTAĆ DOPEŁNIONE PO WYBORZE OFERTY W CELU ZAWARCIA UMOWY W SPRAWIE ZAMÓWIENIA PUBLICZNEGO</w:t>
      </w:r>
    </w:p>
    <w:p w14:paraId="67990513" w14:textId="77777777" w:rsidR="00216F1A" w:rsidRPr="00BF7037" w:rsidRDefault="00216F1A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74649605" w14:textId="5FD36410" w:rsidR="00196651" w:rsidRPr="00BF7037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 zawrze  umowę w sprawie zamówienia publicznego</w:t>
      </w:r>
      <w:r w:rsidR="0034204E" w:rsidRPr="00BF7037">
        <w:rPr>
          <w:rFonts w:ascii="Tahoma" w:hAnsi="Tahoma" w:cs="Tahoma"/>
          <w:sz w:val="20"/>
          <w:szCs w:val="20"/>
        </w:rPr>
        <w:t xml:space="preserve">, </w:t>
      </w:r>
      <w:r w:rsidR="0025315B" w:rsidRPr="00BF7037">
        <w:rPr>
          <w:rFonts w:ascii="Tahoma" w:hAnsi="Tahoma" w:cs="Tahoma"/>
          <w:sz w:val="20"/>
          <w:szCs w:val="20"/>
        </w:rPr>
        <w:t xml:space="preserve">z zastrzeżeniem </w:t>
      </w:r>
      <w:r w:rsidR="0034204E" w:rsidRPr="00BF7037">
        <w:rPr>
          <w:rFonts w:ascii="Tahoma" w:hAnsi="Tahoma" w:cs="Tahoma"/>
          <w:sz w:val="20"/>
          <w:szCs w:val="20"/>
        </w:rPr>
        <w:t xml:space="preserve"> art. 264 ust.1 </w:t>
      </w:r>
      <w:proofErr w:type="spellStart"/>
      <w:r w:rsidR="0034204E" w:rsidRPr="00BF7037">
        <w:rPr>
          <w:rFonts w:ascii="Tahoma" w:hAnsi="Tahoma" w:cs="Tahoma"/>
          <w:sz w:val="20"/>
          <w:szCs w:val="20"/>
        </w:rPr>
        <w:t>p.z.p</w:t>
      </w:r>
      <w:proofErr w:type="spellEnd"/>
      <w:r w:rsidR="0034204E" w:rsidRPr="00BF7037">
        <w:rPr>
          <w:rFonts w:ascii="Tahoma" w:hAnsi="Tahoma" w:cs="Tahoma"/>
          <w:sz w:val="20"/>
          <w:szCs w:val="20"/>
        </w:rPr>
        <w:t>.</w:t>
      </w:r>
      <w:r w:rsidR="0034204E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739C0" w:rsidRPr="00BF7037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,  z wybranym wykonawcą w terminie</w:t>
      </w:r>
      <w:r w:rsidR="002531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nie krótszym niż 10</w:t>
      </w:r>
      <w:r w:rsidR="0034204E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dni od dnia przesłania zawiadomienia o wyborze najkorzystniejszej oferty </w:t>
      </w:r>
      <w:r w:rsidR="00D86349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16F1A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przy użyciu środków komunikacji elektronicznej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, na warunkach </w:t>
      </w:r>
      <w:r w:rsidR="002902CE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zawartych w projektowanych postanowieniach umowy,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stanowiącymi wzór umowy – załącznik nr</w:t>
      </w:r>
      <w:r w:rsidR="002531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F641D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F432D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do niniejszej specyfikacji.</w:t>
      </w:r>
    </w:p>
    <w:p w14:paraId="51DC4224" w14:textId="77777777" w:rsidR="00196651" w:rsidRPr="00BF7037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na daną część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zostanie  złożona tylko jedna oferta. </w:t>
      </w:r>
    </w:p>
    <w:p w14:paraId="09E23087" w14:textId="77777777" w:rsidR="00196651" w:rsidRPr="00BF7037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456C6F87" w14:textId="77777777" w:rsidR="00A627E0" w:rsidRPr="00BF7037" w:rsidRDefault="00A627E0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hAnsi="Tahoma" w:cs="Tahoma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6BFF68A1" w14:textId="77777777" w:rsidR="00196651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FAEE5E" w14:textId="77777777" w:rsidR="000F15E2" w:rsidRPr="00BF7037" w:rsidRDefault="000F15E2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05DD97B" w14:textId="77777777" w:rsidR="00196651" w:rsidRPr="00BF7037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XV. WYMAGANIA DOTYCZĄCE ZABEZPIECZENIA NALEŻYTEGO WYKONANIA UMOWY</w:t>
      </w:r>
    </w:p>
    <w:p w14:paraId="6B6D1A39" w14:textId="77777777" w:rsidR="00196651" w:rsidRPr="00BF7037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14:paraId="5393F50A" w14:textId="77777777" w:rsidR="00196651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391E2860" w14:textId="77777777" w:rsidR="000F15E2" w:rsidRPr="00BF7037" w:rsidRDefault="000F15E2" w:rsidP="0019665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6E2C760B" w14:textId="77777777" w:rsidR="00216F1A" w:rsidRPr="00BF7037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216F1A" w:rsidRPr="00BF7037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</w:t>
      </w:r>
      <w:r w:rsidR="00216F1A" w:rsidRPr="00BF7037">
        <w:rPr>
          <w:rFonts w:ascii="Tahoma" w:eastAsia="Cambria" w:hAnsi="Tahoma" w:cs="Tahoma"/>
          <w:b/>
          <w:bCs/>
          <w:sz w:val="20"/>
          <w:szCs w:val="20"/>
        </w:rPr>
        <w:t xml:space="preserve">ZAMÓWIENIA PUBLICZNEGO – WZÓR UMOWY </w:t>
      </w:r>
    </w:p>
    <w:p w14:paraId="3AB9760A" w14:textId="77777777" w:rsidR="00216F1A" w:rsidRPr="00BF7037" w:rsidRDefault="00216F1A" w:rsidP="00216F1A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Projektowane postanowienia umowy stanowi  załącznik nr </w:t>
      </w:r>
      <w:r w:rsidR="00DF432D" w:rsidRPr="00BF7037">
        <w:rPr>
          <w:rFonts w:ascii="Tahoma" w:eastAsia="Cambria" w:hAnsi="Tahoma" w:cs="Tahoma"/>
          <w:sz w:val="20"/>
          <w:szCs w:val="20"/>
        </w:rPr>
        <w:t>6</w:t>
      </w:r>
      <w:r w:rsidR="00C54431" w:rsidRPr="00BF7037">
        <w:rPr>
          <w:rFonts w:ascii="Tahoma" w:eastAsia="Cambria" w:hAnsi="Tahoma" w:cs="Tahoma"/>
          <w:sz w:val="20"/>
          <w:szCs w:val="20"/>
        </w:rPr>
        <w:t xml:space="preserve"> </w:t>
      </w:r>
      <w:r w:rsidR="00DF432D" w:rsidRPr="00BF7037">
        <w:rPr>
          <w:rFonts w:ascii="Tahoma" w:eastAsia="Cambria" w:hAnsi="Tahoma" w:cs="Tahoma"/>
          <w:sz w:val="20"/>
          <w:szCs w:val="20"/>
        </w:rPr>
        <w:t xml:space="preserve"> </w:t>
      </w:r>
      <w:r w:rsidRPr="00BF7037">
        <w:rPr>
          <w:rFonts w:ascii="Tahoma" w:eastAsia="Cambria" w:hAnsi="Tahoma" w:cs="Tahoma"/>
          <w:sz w:val="20"/>
          <w:szCs w:val="20"/>
        </w:rPr>
        <w:t>do SWZ.</w:t>
      </w:r>
    </w:p>
    <w:p w14:paraId="77F222CA" w14:textId="77777777" w:rsid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002B67E" w14:textId="77777777" w:rsidR="000F15E2" w:rsidRPr="00BF7037" w:rsidRDefault="000F15E2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2D9253" w14:textId="77777777" w:rsidR="00216F1A" w:rsidRPr="00BF7037" w:rsidRDefault="002128B3" w:rsidP="0021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216F1A"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32534635" w14:textId="77777777" w:rsidR="00216F1A" w:rsidRPr="00BF7037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3FB920BE" w14:textId="77777777" w:rsidR="00216F1A" w:rsidRPr="00BF7037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 w:rsidRPr="00BF7037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BF7037">
        <w:rPr>
          <w:rFonts w:ascii="Tahoma" w:eastAsia="Cambria" w:hAnsi="Tahoma" w:cs="Tahoma"/>
          <w:color w:val="000000"/>
          <w:sz w:val="20"/>
          <w:szCs w:val="20"/>
        </w:rPr>
        <w:t>pkt 15, oraz Rzecznikowi Małych i Średnich Przedsiębiorców.</w:t>
      </w:r>
    </w:p>
    <w:p w14:paraId="3C29E96C" w14:textId="77777777" w:rsidR="00216F1A" w:rsidRPr="00BF7037" w:rsidRDefault="00216F1A" w:rsidP="007917E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BF7037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2EECAA41" w14:textId="7F599860" w:rsidR="00216F1A" w:rsidRPr="00BF7037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BF7037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</w:t>
      </w:r>
      <w:r w:rsidR="00085365">
        <w:rPr>
          <w:rFonts w:ascii="Tahoma" w:eastAsia="MS Mincho" w:hAnsi="Tahoma" w:cs="Tahoma"/>
          <w:color w:val="000000"/>
          <w:sz w:val="20"/>
          <w:szCs w:val="20"/>
          <w:lang w:eastAsia="pl-PL"/>
        </w:rPr>
        <w:br/>
      </w:r>
      <w:r w:rsidRPr="00BF7037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 udzielenie zamówienia, w tym na projektowane postanowienie umowy; </w:t>
      </w:r>
    </w:p>
    <w:p w14:paraId="484C472B" w14:textId="77777777" w:rsidR="00216F1A" w:rsidRPr="00BF7037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BF7037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3153285F" w14:textId="77777777" w:rsidR="00216F1A" w:rsidRPr="00BF7037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5E407FA1" w14:textId="77777777" w:rsidR="00216F1A" w:rsidRPr="00BF7037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6B6D2963" w14:textId="77777777" w:rsidR="00216F1A" w:rsidRPr="00BF7037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7585E888" w14:textId="77777777" w:rsidR="00E225B6" w:rsidRDefault="00E225B6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8EC0232" w14:textId="77777777" w:rsidR="000F15E2" w:rsidRPr="00BF7037" w:rsidRDefault="000F15E2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923E894" w14:textId="77777777" w:rsidR="00196651" w:rsidRPr="00BF7037" w:rsidRDefault="00196651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D142C9"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419E2FE9" w14:textId="77777777" w:rsidR="002F03ED" w:rsidRPr="00BF7037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14:paraId="6CA0D5AF" w14:textId="77777777" w:rsidR="004C7269" w:rsidRPr="00BF7037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713284D2" w14:textId="77777777" w:rsidR="004C7269" w:rsidRPr="00BF7037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79AC11" w14:textId="77777777" w:rsidR="005829D9" w:rsidRPr="00BF7037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Zamawiający nie przewiduje przeprowadzenia aukcji elektronicznej, nie ustanawia dynamicznego systemu zakupów oraz nie zamierza zawrzeć umowy ramowej.</w:t>
      </w:r>
    </w:p>
    <w:p w14:paraId="47AC8459" w14:textId="77777777" w:rsidR="005829D9" w:rsidRPr="00BF7037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</w:t>
      </w:r>
      <w:r w:rsidR="004126E2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r. Prawo zamówień publicznych </w:t>
      </w:r>
      <w:r w:rsidR="004126E2" w:rsidRPr="00BF7037">
        <w:rPr>
          <w:rFonts w:ascii="Tahoma" w:hAnsi="Tahoma" w:cs="Tahoma"/>
          <w:sz w:val="20"/>
          <w:szCs w:val="20"/>
        </w:rPr>
        <w:t xml:space="preserve">(  Dz. U. z </w:t>
      </w:r>
      <w:r w:rsidR="004126E2" w:rsidRPr="00BF7037">
        <w:rPr>
          <w:rFonts w:ascii="Tahoma" w:eastAsia="Calibri" w:hAnsi="Tahoma" w:cs="Tahoma"/>
          <w:kern w:val="2"/>
          <w:sz w:val="20"/>
          <w:szCs w:val="20"/>
        </w:rPr>
        <w:t>202</w:t>
      </w:r>
      <w:r w:rsidR="001366A7" w:rsidRPr="00BF7037">
        <w:rPr>
          <w:rFonts w:ascii="Tahoma" w:eastAsia="Calibri" w:hAnsi="Tahoma" w:cs="Tahoma"/>
          <w:kern w:val="2"/>
          <w:sz w:val="20"/>
          <w:szCs w:val="20"/>
        </w:rPr>
        <w:t>2</w:t>
      </w:r>
      <w:r w:rsidR="004126E2" w:rsidRPr="00BF7037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1366A7" w:rsidRPr="00BF7037">
        <w:rPr>
          <w:rFonts w:ascii="Tahoma" w:eastAsia="Calibri" w:hAnsi="Tahoma" w:cs="Tahoma"/>
          <w:kern w:val="2"/>
          <w:sz w:val="20"/>
          <w:szCs w:val="20"/>
        </w:rPr>
        <w:t>1710</w:t>
      </w:r>
      <w:r w:rsidR="003D2971" w:rsidRPr="00BF7037">
        <w:rPr>
          <w:rFonts w:ascii="Tahoma" w:hAnsi="Tahoma" w:cs="Tahoma"/>
          <w:bCs/>
          <w:sz w:val="20"/>
          <w:szCs w:val="20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2971" w:rsidRPr="00BF7037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oraz Kodeksu cywilnego .</w:t>
      </w:r>
    </w:p>
    <w:p w14:paraId="1152A1BB" w14:textId="44388754" w:rsidR="00576A29" w:rsidRPr="00BF7037" w:rsidRDefault="00576A2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libri" w:hAnsi="Tahoma" w:cs="Tahoma"/>
          <w:sz w:val="20"/>
          <w:szCs w:val="20"/>
        </w:rPr>
        <w:t>Zgodnie z art. 13</w:t>
      </w:r>
      <w:r w:rsidRPr="00BF7037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BF7037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2A134758" w14:textId="77777777" w:rsidR="00576A29" w:rsidRPr="00BF7037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40A4CE97" w14:textId="77777777" w:rsidR="00576A29" w:rsidRPr="00BF7037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0D96459C" w14:textId="77777777" w:rsidR="00576A29" w:rsidRPr="00BF7037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58F9217A" w14:textId="1CE770F7" w:rsidR="00576A29" w:rsidRPr="00BF7037" w:rsidRDefault="00576A29" w:rsidP="007917EF">
      <w:pPr>
        <w:numPr>
          <w:ilvl w:val="0"/>
          <w:numId w:val="40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BF7037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BF7037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BF7037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BF7037">
        <w:rPr>
          <w:rFonts w:ascii="Tahoma" w:eastAsia="Times New Roman" w:hAnsi="Tahoma" w:cs="Tahoma"/>
          <w:sz w:val="20"/>
          <w:szCs w:val="20"/>
        </w:rPr>
        <w:t xml:space="preserve">w ramach prawnie uzasadnionych interesów realizowanych przez administratora, a  przypadku wyboru oferty </w:t>
      </w:r>
      <w:r w:rsidR="00085365">
        <w:rPr>
          <w:rFonts w:ascii="Tahoma" w:eastAsia="Times New Roman" w:hAnsi="Tahoma" w:cs="Tahoma"/>
          <w:sz w:val="20"/>
          <w:szCs w:val="20"/>
        </w:rPr>
        <w:br/>
      </w:r>
      <w:r w:rsidRPr="00BF7037">
        <w:rPr>
          <w:rFonts w:ascii="Tahoma" w:eastAsia="Times New Roman" w:hAnsi="Tahoma" w:cs="Tahoma"/>
          <w:sz w:val="20"/>
          <w:szCs w:val="20"/>
        </w:rPr>
        <w:t>i zawarcia umowy dane zamieszczone w umowie oraz w dokumentacji z nią związanej, będą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68861AD0" w14:textId="77777777" w:rsidR="00576A29" w:rsidRPr="00BF7037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7BBF8110" w14:textId="77777777" w:rsidR="00576A29" w:rsidRPr="00BF7037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7CC74B67" w14:textId="0A39CEEF" w:rsidR="00576A29" w:rsidRPr="00BF7037" w:rsidRDefault="00576A29" w:rsidP="007917EF">
      <w:pPr>
        <w:numPr>
          <w:ilvl w:val="0"/>
          <w:numId w:val="40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źródłem pochodzenia danych osobowych jest Wykonawca. Kategorie odnośnych danych osobowych zostały określone w dokumentacji postępowania, obejmują m.in. dane umożliwiające oznaczenie Wykonawcy, jego dane kontaktowe, dane osobowe innych osób </w:t>
      </w:r>
      <w:r w:rsidR="0008536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(w szczególności imię i nazwisko, dane kontaktowe tych osób), które Wykonawca wskaże </w:t>
      </w:r>
      <w:r w:rsidR="0008536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ofercie a także mogą obejmować inne dane niezbędne do realizacji postępowania ujawnione w toku jego realizacji, a w przypadku wyboru oferty dane niezbędne do zawarcia </w:t>
      </w:r>
      <w:r w:rsidR="0008536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i realizacji umowy,</w:t>
      </w:r>
    </w:p>
    <w:p w14:paraId="04A4B3B8" w14:textId="77777777" w:rsidR="00576A29" w:rsidRPr="00BF7037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3D8F52B7" w14:textId="77777777" w:rsidR="00576A29" w:rsidRPr="00BF7037" w:rsidRDefault="00576A29" w:rsidP="007917EF">
      <w:pPr>
        <w:numPr>
          <w:ilvl w:val="0"/>
          <w:numId w:val="40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3E650B26" w14:textId="77777777" w:rsidR="00576A29" w:rsidRPr="00BF7037" w:rsidRDefault="00576A29" w:rsidP="007917EF">
      <w:pPr>
        <w:numPr>
          <w:ilvl w:val="0"/>
          <w:numId w:val="40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45699462" w14:textId="77777777" w:rsidR="00576A29" w:rsidRPr="00BF7037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7E6E5CCC" w14:textId="77777777" w:rsidR="00576A29" w:rsidRPr="00BF7037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6AEAFF35" w14:textId="77777777" w:rsidR="00576A29" w:rsidRPr="00BF7037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44D9342" w14:textId="77777777" w:rsidR="00576A29" w:rsidRPr="00BF7037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3F172052" w14:textId="77777777" w:rsidR="00576A29" w:rsidRPr="00BF7037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753FBF5B" w14:textId="77777777" w:rsidR="00576A29" w:rsidRPr="00BF7037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299CF089" w14:textId="77777777" w:rsidR="00576A29" w:rsidRPr="00BF7037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4C46F98" w14:textId="77777777" w:rsidR="00576A29" w:rsidRPr="00BF7037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7EF9DA0E" w14:textId="77777777" w:rsidR="00576A29" w:rsidRPr="00BF7037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522F41FF" w14:textId="77777777" w:rsidR="00576A29" w:rsidRPr="00BF7037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wystąpienie z żądaniem, o którym mowa w art. 18 ust. 1 RODO, nie ogranicza przetwarzania danych osobowych do czasu zakończenia postępowania. </w:t>
      </w:r>
    </w:p>
    <w:p w14:paraId="3F3914F1" w14:textId="2E7142BB" w:rsidR="00444E95" w:rsidRPr="000F15E2" w:rsidRDefault="00576A29" w:rsidP="00F764E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BF7037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358956CF" w14:textId="77777777" w:rsidR="00BF7037" w:rsidRPr="00BF7037" w:rsidRDefault="00BF7037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E54A61" w14:textId="77777777" w:rsidR="00196651" w:rsidRPr="00BF7037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14:paraId="76632322" w14:textId="77777777" w:rsidR="00196651" w:rsidRPr="00BF7037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1.Formularz  ofertowy</w:t>
      </w:r>
    </w:p>
    <w:p w14:paraId="5447BC85" w14:textId="77777777" w:rsidR="00196651" w:rsidRPr="00BF7037" w:rsidRDefault="00196651" w:rsidP="00F764E5">
      <w:pPr>
        <w:spacing w:after="0" w:line="240" w:lineRule="auto"/>
        <w:rPr>
          <w:rFonts w:ascii="Tahoma" w:eastAsia="Times New Roman" w:hAnsi="Tahoma" w:cs="Tahoma"/>
          <w:strike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  <w:r w:rsidR="007C15F1" w:rsidRPr="00BF7037">
        <w:rPr>
          <w:rFonts w:ascii="Tahoma" w:eastAsia="Times New Roman" w:hAnsi="Tahoma" w:cs="Tahoma"/>
          <w:sz w:val="20"/>
          <w:szCs w:val="20"/>
          <w:lang w:eastAsia="pl-PL"/>
        </w:rPr>
        <w:t>JEDZ</w:t>
      </w:r>
      <w:r w:rsidR="004C7269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F182D2E" w14:textId="77777777" w:rsidR="00196651" w:rsidRPr="00BF7037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Formularz oświadczenia o przynależności/braku przynależności  do tej samej grupy kapitałowej </w:t>
      </w:r>
    </w:p>
    <w:p w14:paraId="3D8A2902" w14:textId="76549644" w:rsidR="00196651" w:rsidRPr="00BF7037" w:rsidRDefault="00ED429F" w:rsidP="00F764E5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F34E6D"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D1B91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225B6">
        <w:rPr>
          <w:rFonts w:ascii="Tahoma" w:eastAsia="Times New Roman" w:hAnsi="Tahoma" w:cs="Tahoma"/>
          <w:sz w:val="20"/>
          <w:szCs w:val="20"/>
          <w:lang w:eastAsia="pl-PL"/>
        </w:rPr>
        <w:t>Opis przedmiotu zamówienia</w:t>
      </w:r>
      <w:r w:rsidR="00E84B69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196651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4BED841B" w14:textId="77777777" w:rsidR="00196651" w:rsidRPr="00BF7037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5.</w:t>
      </w:r>
      <w:r w:rsidR="00DB030A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Formularz oświadczeń wykonawcy składany na wezwanie Zamawiającego</w:t>
      </w:r>
    </w:p>
    <w:p w14:paraId="71F1D8BF" w14:textId="016E4970" w:rsidR="00196651" w:rsidRPr="00BF7037" w:rsidRDefault="00B05A20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sz w:val="20"/>
          <w:szCs w:val="20"/>
        </w:rPr>
        <w:t>6</w:t>
      </w:r>
      <w:r w:rsidR="00F34E6D" w:rsidRPr="00BF7037">
        <w:rPr>
          <w:rFonts w:ascii="Tahoma" w:eastAsia="Cambria" w:hAnsi="Tahoma" w:cs="Tahoma"/>
          <w:sz w:val="20"/>
          <w:szCs w:val="20"/>
        </w:rPr>
        <w:t xml:space="preserve">. </w:t>
      </w:r>
      <w:r w:rsidR="00196651" w:rsidRPr="00BF7037">
        <w:rPr>
          <w:rFonts w:ascii="Tahoma" w:eastAsia="Times New Roman" w:hAnsi="Tahoma" w:cs="Tahoma"/>
          <w:sz w:val="20"/>
          <w:szCs w:val="20"/>
          <w:lang w:eastAsia="pl-PL"/>
        </w:rPr>
        <w:t>Wz</w:t>
      </w:r>
      <w:r w:rsidR="00444E95" w:rsidRPr="00BF7037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196651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 um</w:t>
      </w:r>
      <w:r w:rsidR="00444E95" w:rsidRPr="00BF7037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="000B09A6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4FF507AC" w14:textId="303B2271" w:rsidR="00B679FF" w:rsidRPr="00BF7037" w:rsidRDefault="00E84B69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bookmarkStart w:id="4" w:name="_Hlk116388792"/>
      <w:r>
        <w:rPr>
          <w:rFonts w:ascii="Tahoma" w:eastAsia="Cambria" w:hAnsi="Tahoma" w:cs="Tahoma"/>
          <w:sz w:val="20"/>
          <w:szCs w:val="20"/>
        </w:rPr>
        <w:t>7</w:t>
      </w:r>
      <w:r w:rsidR="00B679FF" w:rsidRPr="00BF7037">
        <w:rPr>
          <w:rFonts w:ascii="Tahoma" w:eastAsia="Cambria" w:hAnsi="Tahoma" w:cs="Tahoma"/>
          <w:sz w:val="20"/>
          <w:szCs w:val="20"/>
        </w:rPr>
        <w:t>. Oświadczenie dot. przesłane</w:t>
      </w:r>
      <w:r w:rsidR="007B6402" w:rsidRPr="00BF7037">
        <w:rPr>
          <w:rFonts w:ascii="Tahoma" w:eastAsia="Cambria" w:hAnsi="Tahoma" w:cs="Tahoma"/>
          <w:sz w:val="20"/>
          <w:szCs w:val="20"/>
        </w:rPr>
        <w:t>k</w:t>
      </w:r>
      <w:r w:rsidR="00B679FF" w:rsidRPr="00BF7037">
        <w:rPr>
          <w:rFonts w:ascii="Tahoma" w:eastAsia="Cambria" w:hAnsi="Tahoma" w:cs="Tahoma"/>
          <w:sz w:val="20"/>
          <w:szCs w:val="20"/>
        </w:rPr>
        <w:t xml:space="preserve"> wykluczenia </w:t>
      </w:r>
    </w:p>
    <w:p w14:paraId="0AFDB906" w14:textId="410546DE" w:rsidR="00D25B43" w:rsidRDefault="00E84B69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8</w:t>
      </w:r>
      <w:r w:rsidR="00C54431" w:rsidRPr="00BF7037">
        <w:rPr>
          <w:rFonts w:ascii="Tahoma" w:eastAsia="Cambria" w:hAnsi="Tahoma" w:cs="Tahoma"/>
          <w:sz w:val="20"/>
          <w:szCs w:val="20"/>
        </w:rPr>
        <w:t>. Załączniki procedura BHP -8</w:t>
      </w:r>
      <w:bookmarkEnd w:id="4"/>
    </w:p>
    <w:p w14:paraId="4B1703B6" w14:textId="6F2D7219" w:rsidR="00062892" w:rsidRPr="00BF7037" w:rsidRDefault="00062892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9. Wzór umowy powierzenia i przechowywania danych osobowych.</w:t>
      </w:r>
    </w:p>
    <w:p w14:paraId="42AFCDE8" w14:textId="1611DB50" w:rsidR="00D25B43" w:rsidRPr="00BF7037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61748FB" w14:textId="06579283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89C7072" w14:textId="5492C2D8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D49B4DC" w14:textId="2FAC0DFA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6A0F02E" w14:textId="172B160A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AF944E3" w14:textId="77D4AEB3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53EFB25" w14:textId="4C35867E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C7577A0" w14:textId="017B0587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78FBBB2" w14:textId="10208997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B4B1057" w14:textId="0EDB22BC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7D03CA0" w14:textId="5AB26DB0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A26CF2F" w14:textId="0DE6F42D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0321B5E" w14:textId="4D50C7C1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F0C1274" w14:textId="7D2CAFB9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65E4644" w14:textId="59BA747F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1140526" w14:textId="58167AEA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176435D" w14:textId="61033740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36B84D1" w14:textId="5ED31559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2E6E5D9" w14:textId="4F0CB2F6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53A6E3F" w14:textId="1DA4296D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DD5F977" w14:textId="54D00CEA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C8C602C" w14:textId="405258CB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CB033B1" w14:textId="77777777" w:rsidR="00671FE5" w:rsidRPr="00BF7037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25595AE" w14:textId="77777777" w:rsidR="00671FE5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3288B43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F44A2DE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D3B7DD8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0086592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6CC17A8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62D3B70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E2B77E7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9D66E26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F2165B7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849668F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2108903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4C6B09E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2891A03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7ADF965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18317B4" w14:textId="77777777" w:rsidR="00540A96" w:rsidRDefault="00540A96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F188987" w14:textId="77777777" w:rsidR="00540A96" w:rsidRDefault="00540A96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92137FD" w14:textId="77777777" w:rsidR="00540A96" w:rsidRDefault="00540A96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C83FCB8" w14:textId="77777777" w:rsidR="00540A96" w:rsidRDefault="00540A96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1742447" w14:textId="77777777" w:rsidR="00540A96" w:rsidRDefault="00540A96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2DF4D79" w14:textId="77777777" w:rsidR="00540A96" w:rsidRDefault="00540A96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C4305A8" w14:textId="77777777" w:rsidR="00540A96" w:rsidRDefault="00540A96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BFE961F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55FEF40" w14:textId="77777777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607B3E0" w14:textId="0728C2C8" w:rsidR="00F64EB5" w:rsidRPr="00BF7037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B92FD1" w:rsidRPr="00BF7037">
        <w:rPr>
          <w:rFonts w:ascii="Tahoma" w:eastAsia="Times New Roman" w:hAnsi="Tahoma" w:cs="Tahoma"/>
          <w:sz w:val="20"/>
          <w:szCs w:val="20"/>
          <w:lang w:eastAsia="pl-PL"/>
        </w:rPr>
        <w:t>ZP.</w:t>
      </w:r>
      <w:r w:rsidR="00DF4DD3" w:rsidRPr="00BF7037">
        <w:rPr>
          <w:rFonts w:ascii="Tahoma" w:eastAsia="Times New Roman" w:hAnsi="Tahoma" w:cs="Tahoma"/>
          <w:sz w:val="20"/>
          <w:szCs w:val="20"/>
          <w:lang w:eastAsia="pl-PL"/>
        </w:rPr>
        <w:t>381.</w:t>
      </w:r>
      <w:r w:rsidR="00970FB0">
        <w:rPr>
          <w:rFonts w:ascii="Tahoma" w:eastAsia="Times New Roman" w:hAnsi="Tahoma" w:cs="Tahoma"/>
          <w:sz w:val="20"/>
          <w:szCs w:val="20"/>
          <w:lang w:eastAsia="pl-PL"/>
        </w:rPr>
        <w:t>81</w:t>
      </w:r>
      <w:r w:rsidR="00A87A37" w:rsidRPr="00BF7037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114E7" w:rsidRPr="00BF7037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F34E6D" w:rsidRPr="00BF7037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108C62EF" w14:textId="77777777" w:rsidR="00F34E6D" w:rsidRPr="00BF7037" w:rsidRDefault="00F34E6D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E7806C8" w14:textId="77777777" w:rsidR="002B4FE3" w:rsidRPr="00BF7037" w:rsidRDefault="002B4FE3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4BC1408" w14:textId="1809791D" w:rsidR="00F64EB5" w:rsidRPr="00BF7037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6E59735C" w14:textId="77777777" w:rsidR="00F64EB5" w:rsidRPr="00BF7037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78AB8562" w14:textId="77777777" w:rsidR="00F64EB5" w:rsidRPr="00BF7037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6728EF45" w14:textId="763768CF" w:rsidR="00F64EB5" w:rsidRPr="00BF7037" w:rsidRDefault="00F64EB5" w:rsidP="002B4FE3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wykonawcy ................................................................................................................</w:t>
      </w:r>
    </w:p>
    <w:p w14:paraId="28700ED9" w14:textId="77777777" w:rsidR="00F64EB5" w:rsidRPr="00BF7037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6DF65A12" w14:textId="77777777" w:rsidR="00F64EB5" w:rsidRPr="00BF7037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1EEA4A12" w14:textId="77777777" w:rsidR="00F64EB5" w:rsidRPr="00BF7037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D284CD0" w14:textId="77777777" w:rsidR="00F64EB5" w:rsidRPr="00BF7037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2E178AD9" w14:textId="77777777" w:rsidR="00F64EB5" w:rsidRPr="00BF7037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14:paraId="58368504" w14:textId="77777777" w:rsidR="00F64EB5" w:rsidRPr="00BF7037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3E99D0A8" w14:textId="77777777" w:rsidR="00F64EB5" w:rsidRPr="00BF7037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3D6D2DEF" w14:textId="77777777" w:rsidR="005829D9" w:rsidRPr="00BF7037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</w:p>
    <w:p w14:paraId="2DE68D95" w14:textId="35D81367" w:rsidR="00F64EB5" w:rsidRPr="00BF7037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14:paraId="00D24AB9" w14:textId="1AE61F21" w:rsidR="00F64EB5" w:rsidRPr="00BF7037" w:rsidRDefault="00F64EB5" w:rsidP="00F13D47">
      <w:pPr>
        <w:keepNext/>
        <w:spacing w:after="0" w:line="240" w:lineRule="auto"/>
        <w:jc w:val="both"/>
        <w:outlineLvl w:val="3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bookmarkStart w:id="5" w:name="_Hlk131677611"/>
      <w:r w:rsidR="00AD7245"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bookmarkEnd w:id="5"/>
      <w:r w:rsidR="009160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aparatu USG </w:t>
      </w:r>
      <w:r w:rsidR="0091607A" w:rsidRPr="0091607A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w zakresie objętym specyfikacją warunków zamówienia (dalej w treści: SWZ) za  łączną kwotę określoną poniżej: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576"/>
        <w:gridCol w:w="851"/>
        <w:gridCol w:w="1419"/>
        <w:gridCol w:w="1702"/>
        <w:gridCol w:w="851"/>
        <w:gridCol w:w="1986"/>
      </w:tblGrid>
      <w:tr w:rsidR="0091607A" w14:paraId="766F436C" w14:textId="77777777" w:rsidTr="0091607A">
        <w:trPr>
          <w:trHeight w:val="1256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8095C8" w14:textId="77777777" w:rsidR="0091607A" w:rsidRDefault="0091607A" w:rsidP="0091607A">
            <w:pPr>
              <w:spacing w:after="0"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FEBB9A" w14:textId="77777777" w:rsidR="0091607A" w:rsidRDefault="0091607A" w:rsidP="0091607A">
            <w:pPr>
              <w:spacing w:after="0" w:line="288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Przedmiot zamówienia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6FC149" w14:textId="77777777" w:rsidR="0091607A" w:rsidRDefault="0091607A" w:rsidP="0091607A">
            <w:pPr>
              <w:spacing w:after="0"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Ilość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570328" w14:textId="77777777" w:rsidR="0091607A" w:rsidRDefault="0091607A" w:rsidP="0091607A">
            <w:pPr>
              <w:spacing w:after="0"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Cena jedn. netto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20F61E" w14:textId="77777777" w:rsidR="0091607A" w:rsidRDefault="0091607A" w:rsidP="0091607A">
            <w:pPr>
              <w:spacing w:after="0"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Wartość netto (ilość x cena jedn. netto)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8E958B" w14:textId="77777777" w:rsidR="0091607A" w:rsidRDefault="0091607A" w:rsidP="0091607A">
            <w:pPr>
              <w:spacing w:after="0"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VAT (%)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BDB9F" w14:textId="77777777" w:rsidR="0091607A" w:rsidRDefault="0091607A" w:rsidP="0091607A">
            <w:pPr>
              <w:spacing w:after="0"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8F552C7" w14:textId="77777777" w:rsidR="0091607A" w:rsidRDefault="0091607A" w:rsidP="0091607A">
            <w:pPr>
              <w:spacing w:after="0"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Wartość brutto</w:t>
            </w:r>
          </w:p>
          <w:p w14:paraId="56758B56" w14:textId="77777777" w:rsidR="0091607A" w:rsidRDefault="0091607A" w:rsidP="0091607A">
            <w:pPr>
              <w:spacing w:after="0"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(wartość netto + VAT)</w:t>
            </w:r>
          </w:p>
        </w:tc>
      </w:tr>
      <w:tr w:rsidR="0091607A" w14:paraId="35B6C38B" w14:textId="77777777" w:rsidTr="00F40BA2">
        <w:trPr>
          <w:trHeight w:val="920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34102" w14:textId="77777777" w:rsidR="0091607A" w:rsidRDefault="0091607A">
            <w:pPr>
              <w:spacing w:line="288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1.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5B856F" w14:textId="2A8CE312" w:rsidR="0091607A" w:rsidRPr="00F40BA2" w:rsidRDefault="0091607A" w:rsidP="00F40BA2">
            <w:pPr>
              <w:spacing w:after="0" w:line="288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Aparat USG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66986" w14:textId="577B5231" w:rsidR="0091607A" w:rsidRDefault="0091607A">
            <w:pPr>
              <w:spacing w:line="288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1  </w:t>
            </w:r>
            <w:proofErr w:type="spellStart"/>
            <w:r>
              <w:rPr>
                <w:rFonts w:ascii="Calibri" w:hAnsi="Calibri" w:cs="Calibri"/>
                <w:bCs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AF10D" w14:textId="77777777" w:rsidR="0091607A" w:rsidRDefault="0091607A">
            <w:pPr>
              <w:spacing w:line="288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E627B" w14:textId="77777777" w:rsidR="0091607A" w:rsidRDefault="0091607A">
            <w:pPr>
              <w:spacing w:line="288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4CB98" w14:textId="77777777" w:rsidR="0091607A" w:rsidRDefault="0091607A">
            <w:pPr>
              <w:spacing w:line="288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367EC" w14:textId="77777777" w:rsidR="0091607A" w:rsidRDefault="0091607A">
            <w:pPr>
              <w:spacing w:line="288" w:lineRule="auto"/>
              <w:rPr>
                <w:rFonts w:ascii="Calibri" w:hAnsi="Calibri" w:cs="Calibri"/>
                <w:bCs/>
              </w:rPr>
            </w:pPr>
          </w:p>
        </w:tc>
      </w:tr>
    </w:tbl>
    <w:p w14:paraId="69E548F8" w14:textId="77777777" w:rsidR="00F64EB5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5B712B35" w14:textId="77777777" w:rsidR="00F40BA2" w:rsidRPr="00BF7037" w:rsidRDefault="00F40BA2" w:rsidP="00F40BA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hAnsi="Tahoma" w:cs="Tahoma"/>
          <w:sz w:val="20"/>
          <w:szCs w:val="20"/>
        </w:rPr>
        <w:t xml:space="preserve">Nr. konta bankowego do wpłat ………………………………….( wskazanego do umieszczenia w zapisach umowy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720FB6DC" w14:textId="77777777" w:rsidR="00F40BA2" w:rsidRDefault="00F40BA2" w:rsidP="00F64EB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1614D3D4" w14:textId="34E72E87" w:rsidR="0091607A" w:rsidRPr="0091607A" w:rsidRDefault="0091607A" w:rsidP="0091607A">
      <w:pPr>
        <w:pStyle w:val="Akapitzlist"/>
        <w:numPr>
          <w:ilvl w:val="3"/>
          <w:numId w:val="55"/>
        </w:numPr>
        <w:tabs>
          <w:tab w:val="clear" w:pos="2880"/>
        </w:tabs>
        <w:spacing w:line="288" w:lineRule="auto"/>
        <w:ind w:left="709" w:hanging="425"/>
        <w:rPr>
          <w:rFonts w:ascii="Tahoma" w:hAnsi="Tahoma" w:cs="Tahoma"/>
          <w:sz w:val="20"/>
          <w:szCs w:val="20"/>
        </w:rPr>
      </w:pPr>
      <w:r w:rsidRPr="0091607A">
        <w:rPr>
          <w:rFonts w:ascii="Tahoma" w:hAnsi="Tahoma" w:cs="Tahoma"/>
          <w:sz w:val="20"/>
          <w:szCs w:val="20"/>
        </w:rPr>
        <w:t xml:space="preserve">Oświadczamy, iż oferujemy następujący sprzęt: 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958"/>
      </w:tblGrid>
      <w:tr w:rsidR="0091607A" w:rsidRPr="0091607A" w14:paraId="4D2CE1B0" w14:textId="77777777" w:rsidTr="009160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F3213" w14:textId="77777777" w:rsidR="0091607A" w:rsidRPr="0091607A" w:rsidRDefault="0091607A">
            <w:pPr>
              <w:spacing w:line="288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1607A">
              <w:rPr>
                <w:rFonts w:ascii="Tahoma" w:hAnsi="Tahoma" w:cs="Tahoma"/>
                <w:bCs/>
                <w:sz w:val="20"/>
                <w:szCs w:val="20"/>
              </w:rPr>
              <w:t xml:space="preserve">Wymagane informacje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00D660" w14:textId="0941DAA1" w:rsidR="0091607A" w:rsidRPr="0091607A" w:rsidRDefault="0091607A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Aparat USG</w:t>
            </w:r>
          </w:p>
        </w:tc>
      </w:tr>
      <w:tr w:rsidR="0091607A" w:rsidRPr="0091607A" w14:paraId="6F73A1DA" w14:textId="77777777" w:rsidTr="0091607A">
        <w:trPr>
          <w:trHeight w:val="738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E95A13" w14:textId="77777777" w:rsidR="0091607A" w:rsidRPr="0091607A" w:rsidRDefault="0091607A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07A">
              <w:rPr>
                <w:rFonts w:ascii="Tahoma" w:hAnsi="Tahoma" w:cs="Tahoma"/>
                <w:sz w:val="20"/>
                <w:szCs w:val="20"/>
              </w:rPr>
              <w:t>Producent: (podać)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317573" w14:textId="77777777" w:rsidR="0091607A" w:rsidRPr="0091607A" w:rsidRDefault="0091607A">
            <w:pPr>
              <w:spacing w:line="288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1607A" w:rsidRPr="0091607A" w14:paraId="744A0909" w14:textId="77777777" w:rsidTr="0091607A">
        <w:trPr>
          <w:trHeight w:val="886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C8087" w14:textId="77777777" w:rsidR="0091607A" w:rsidRPr="0091607A" w:rsidRDefault="0091607A">
            <w:pPr>
              <w:spacing w:line="288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1607A">
              <w:rPr>
                <w:rFonts w:ascii="Tahoma" w:hAnsi="Tahoma" w:cs="Tahoma"/>
                <w:sz w:val="20"/>
                <w:szCs w:val="20"/>
              </w:rPr>
              <w:t>Nazwa/typ: (podać)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0B9B1A" w14:textId="77777777" w:rsidR="0091607A" w:rsidRPr="0091607A" w:rsidRDefault="0091607A">
            <w:pPr>
              <w:spacing w:line="288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6C669A4" w14:textId="77777777" w:rsidR="00F40BA2" w:rsidRDefault="0091607A" w:rsidP="0091607A">
      <w:pPr>
        <w:spacing w:line="288" w:lineRule="auto"/>
        <w:rPr>
          <w:rFonts w:ascii="Tahoma" w:hAnsi="Tahoma" w:cs="Tahoma"/>
          <w:sz w:val="20"/>
          <w:szCs w:val="20"/>
          <w:lang w:eastAsia="zh-CN"/>
        </w:rPr>
      </w:pPr>
      <w:r w:rsidRPr="0091607A">
        <w:rPr>
          <w:rFonts w:ascii="Tahoma" w:hAnsi="Tahoma" w:cs="Tahoma"/>
          <w:sz w:val="20"/>
          <w:szCs w:val="20"/>
        </w:rPr>
        <w:t xml:space="preserve">Oświadczamy, iż w/w </w:t>
      </w:r>
      <w:r>
        <w:rPr>
          <w:rFonts w:ascii="Tahoma" w:hAnsi="Tahoma" w:cs="Tahoma"/>
          <w:sz w:val="20"/>
          <w:szCs w:val="20"/>
        </w:rPr>
        <w:t xml:space="preserve">urządzenie </w:t>
      </w:r>
      <w:r w:rsidRPr="0091607A">
        <w:rPr>
          <w:rFonts w:ascii="Tahoma" w:hAnsi="Tahoma" w:cs="Tahoma"/>
          <w:sz w:val="20"/>
          <w:szCs w:val="20"/>
        </w:rPr>
        <w:t>spełnia wymagania Zamawiającego wskazane w Opisie przedmiotu zamówienia</w:t>
      </w:r>
      <w:r w:rsidR="00F40BA2">
        <w:rPr>
          <w:rFonts w:ascii="Tahoma" w:hAnsi="Tahoma" w:cs="Tahoma"/>
          <w:sz w:val="20"/>
          <w:szCs w:val="20"/>
        </w:rPr>
        <w:t>.</w:t>
      </w:r>
    </w:p>
    <w:p w14:paraId="42159CD5" w14:textId="149A8B2D" w:rsidR="0091607A" w:rsidRPr="00F40BA2" w:rsidRDefault="0091607A" w:rsidP="00F40BA2">
      <w:pPr>
        <w:pStyle w:val="Akapitzlist"/>
        <w:numPr>
          <w:ilvl w:val="3"/>
          <w:numId w:val="55"/>
        </w:numPr>
        <w:tabs>
          <w:tab w:val="clear" w:pos="2880"/>
        </w:tabs>
        <w:spacing w:line="288" w:lineRule="auto"/>
        <w:ind w:left="709" w:hanging="470"/>
        <w:rPr>
          <w:rFonts w:ascii="Tahoma" w:hAnsi="Tahoma" w:cs="Tahoma"/>
          <w:sz w:val="20"/>
          <w:szCs w:val="20"/>
          <w:lang w:eastAsia="zh-CN"/>
        </w:rPr>
      </w:pPr>
      <w:r w:rsidRPr="00F40BA2">
        <w:rPr>
          <w:rFonts w:ascii="Tahoma" w:hAnsi="Tahoma" w:cs="Tahoma"/>
          <w:sz w:val="20"/>
          <w:szCs w:val="20"/>
        </w:rPr>
        <w:t xml:space="preserve">Oświadczamy, iż oferujemy następujący okres gwarancji: </w:t>
      </w:r>
    </w:p>
    <w:p w14:paraId="522E7377" w14:textId="77777777" w:rsidR="0091607A" w:rsidRPr="0091607A" w:rsidRDefault="0091607A" w:rsidP="0091607A">
      <w:pPr>
        <w:widowControl w:val="0"/>
        <w:numPr>
          <w:ilvl w:val="0"/>
          <w:numId w:val="6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91607A">
        <w:rPr>
          <w:rFonts w:ascii="Tahoma" w:hAnsi="Tahoma" w:cs="Tahoma"/>
          <w:sz w:val="20"/>
          <w:szCs w:val="20"/>
        </w:rPr>
        <w:t>24 miesiące*</w:t>
      </w:r>
    </w:p>
    <w:p w14:paraId="5B107F22" w14:textId="7A0B7654" w:rsidR="0091607A" w:rsidRPr="0091607A" w:rsidRDefault="0091607A" w:rsidP="0091607A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91607A">
        <w:rPr>
          <w:rFonts w:ascii="Tahoma" w:hAnsi="Tahoma" w:cs="Tahoma"/>
          <w:sz w:val="20"/>
          <w:szCs w:val="20"/>
        </w:rPr>
        <w:t xml:space="preserve"> b)</w:t>
      </w:r>
      <w:r w:rsidRPr="0091607A">
        <w:rPr>
          <w:rFonts w:ascii="Tahoma" w:hAnsi="Tahoma" w:cs="Tahoma"/>
          <w:sz w:val="20"/>
          <w:szCs w:val="20"/>
        </w:rPr>
        <w:tab/>
        <w:t>3</w:t>
      </w:r>
      <w:r w:rsidR="00F40BA2">
        <w:rPr>
          <w:rFonts w:ascii="Tahoma" w:hAnsi="Tahoma" w:cs="Tahoma"/>
          <w:sz w:val="20"/>
          <w:szCs w:val="20"/>
        </w:rPr>
        <w:t>0</w:t>
      </w:r>
      <w:r w:rsidRPr="0091607A">
        <w:rPr>
          <w:rFonts w:ascii="Tahoma" w:hAnsi="Tahoma" w:cs="Tahoma"/>
          <w:sz w:val="20"/>
          <w:szCs w:val="20"/>
        </w:rPr>
        <w:t xml:space="preserve"> miesięcy*</w:t>
      </w:r>
    </w:p>
    <w:p w14:paraId="22EA3291" w14:textId="344E7602" w:rsidR="0091607A" w:rsidRPr="0091607A" w:rsidRDefault="0091607A" w:rsidP="0091607A">
      <w:pPr>
        <w:spacing w:line="240" w:lineRule="auto"/>
        <w:ind w:left="360"/>
        <w:rPr>
          <w:rFonts w:ascii="Tahoma" w:hAnsi="Tahoma" w:cs="Tahoma"/>
          <w:sz w:val="20"/>
          <w:szCs w:val="20"/>
        </w:rPr>
      </w:pPr>
      <w:r w:rsidRPr="0091607A">
        <w:rPr>
          <w:rFonts w:ascii="Tahoma" w:hAnsi="Tahoma" w:cs="Tahoma"/>
          <w:sz w:val="20"/>
          <w:szCs w:val="20"/>
        </w:rPr>
        <w:t xml:space="preserve"> c)</w:t>
      </w:r>
      <w:r w:rsidRPr="0091607A">
        <w:rPr>
          <w:rFonts w:ascii="Tahoma" w:hAnsi="Tahoma" w:cs="Tahoma"/>
          <w:sz w:val="20"/>
          <w:szCs w:val="20"/>
        </w:rPr>
        <w:tab/>
      </w:r>
      <w:r w:rsidR="00F40BA2">
        <w:rPr>
          <w:rFonts w:ascii="Tahoma" w:hAnsi="Tahoma" w:cs="Tahoma"/>
          <w:sz w:val="20"/>
          <w:szCs w:val="20"/>
        </w:rPr>
        <w:t>36</w:t>
      </w:r>
      <w:r w:rsidRPr="0091607A">
        <w:rPr>
          <w:rFonts w:ascii="Tahoma" w:hAnsi="Tahoma" w:cs="Tahoma"/>
          <w:sz w:val="20"/>
          <w:szCs w:val="20"/>
        </w:rPr>
        <w:t xml:space="preserve"> miesięcy*</w:t>
      </w:r>
    </w:p>
    <w:p w14:paraId="72C10425" w14:textId="77777777" w:rsidR="00F40BA2" w:rsidRDefault="0091607A" w:rsidP="00F40BA2">
      <w:pPr>
        <w:spacing w:line="288" w:lineRule="auto"/>
        <w:rPr>
          <w:rFonts w:ascii="Tahoma" w:hAnsi="Tahoma" w:cs="Tahoma"/>
          <w:sz w:val="20"/>
          <w:szCs w:val="20"/>
        </w:rPr>
      </w:pPr>
      <w:r w:rsidRPr="0091607A">
        <w:rPr>
          <w:rFonts w:ascii="Tahoma" w:hAnsi="Tahoma" w:cs="Tahoma"/>
          <w:sz w:val="20"/>
          <w:szCs w:val="20"/>
        </w:rPr>
        <w:t xml:space="preserve">        * niepotrzebne skreślić lub właściwe zaznaczyć</w:t>
      </w:r>
    </w:p>
    <w:p w14:paraId="31A5827D" w14:textId="788A7540" w:rsidR="0091607A" w:rsidRPr="0091607A" w:rsidRDefault="0091607A" w:rsidP="00F40BA2">
      <w:pPr>
        <w:spacing w:line="288" w:lineRule="auto"/>
        <w:rPr>
          <w:rFonts w:ascii="Tahoma" w:hAnsi="Tahoma" w:cs="Tahoma"/>
          <w:sz w:val="20"/>
          <w:szCs w:val="20"/>
        </w:rPr>
      </w:pPr>
      <w:r w:rsidRPr="0091607A">
        <w:rPr>
          <w:rFonts w:ascii="Tahoma" w:hAnsi="Tahoma" w:cs="Tahoma"/>
          <w:sz w:val="20"/>
          <w:szCs w:val="20"/>
        </w:rPr>
        <w:t>(w przypadku braku zaznaczenia lub wykreślenia Zamawiający uzna, iż Wykonawca oferuje minimalny okres gwarancji)</w:t>
      </w:r>
    </w:p>
    <w:p w14:paraId="0F11F2CB" w14:textId="77777777" w:rsidR="003B793C" w:rsidRPr="00BF7037" w:rsidRDefault="003B793C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07228CC" w14:textId="77777777" w:rsidR="00F40BA2" w:rsidRDefault="00F40BA2" w:rsidP="00F40BA2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>Oświadczamy, iż z</w:t>
      </w:r>
      <w:r w:rsidR="00F64EB5"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>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3C855C53" w14:textId="77777777" w:rsidR="00F40BA2" w:rsidRDefault="00F64EB5" w:rsidP="00F40BA2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Jesteśmy związani niniejszą ofertą przez czas wskazany w Specyfikacji Warunków Zamówienia   </w:t>
      </w:r>
    </w:p>
    <w:p w14:paraId="2ACC6B31" w14:textId="77777777" w:rsidR="00F40BA2" w:rsidRDefault="005F1860" w:rsidP="00EC4A2A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Zawarta w Specyfikacji </w:t>
      </w:r>
      <w:r w:rsidR="00F64EB5"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Warunków Zamówienia treść wzor</w:t>
      </w:r>
      <w:r w:rsidR="00F136B9"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>u</w:t>
      </w:r>
      <w:r w:rsidR="00F64EB5"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um</w:t>
      </w:r>
      <w:r w:rsidR="00F136B9"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>owy</w:t>
      </w:r>
      <w:r w:rsidR="00F64EB5"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została przez nas zaakceptowana i zobowiązujemy się w przypadku wyboru naszej oferty do zawarcia umowy na wyżej wymienionych warunkach</w:t>
      </w:r>
      <w:r w:rsidR="00A84673"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F64EB5"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01188C9D" w14:textId="77777777" w:rsidR="00F40BA2" w:rsidRPr="00F40BA2" w:rsidRDefault="00FB1033" w:rsidP="00F40BA2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40BA2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="00F64EB5" w:rsidRPr="00F40BA2">
        <w:rPr>
          <w:rFonts w:ascii="Tahoma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004014E2" w14:textId="77777777" w:rsidR="00F40BA2" w:rsidRPr="00F40BA2" w:rsidRDefault="00F40BA2" w:rsidP="00F40BA2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40BA2">
        <w:rPr>
          <w:rFonts w:ascii="Calibri" w:hAnsi="Calibri" w:cs="Calibri"/>
        </w:rPr>
        <w:t>Oświadczamy, iż w cenie naszej oferty zostały uwzględnione wszystkie koszty wykonania zamówienia.</w:t>
      </w:r>
    </w:p>
    <w:p w14:paraId="4C40BAA7" w14:textId="3E42DAC9" w:rsidR="00F40BA2" w:rsidRPr="00F40BA2" w:rsidRDefault="00F40BA2" w:rsidP="00F40BA2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40BA2">
        <w:rPr>
          <w:rFonts w:ascii="Calibri" w:hAnsi="Calibri" w:cs="Calibri"/>
        </w:rPr>
        <w:t>Oświadczamy, że przedmiot i warunki realizacji zamówienia są zgodne z ustawą z 07 kwietnia 2022 r o wyrobach medycznych oraz z innymi obowiązującymi przepisami prawnymi w tym zakresie.</w:t>
      </w:r>
    </w:p>
    <w:p w14:paraId="53608A0B" w14:textId="77777777" w:rsidR="00F40BA2" w:rsidRPr="00F40BA2" w:rsidRDefault="00323737" w:rsidP="00F40BA2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40BA2">
        <w:rPr>
          <w:rFonts w:ascii="Tahoma" w:eastAsia="MS Mincho" w:hAnsi="Tahoma" w:cs="Tahoma"/>
          <w:sz w:val="20"/>
          <w:szCs w:val="20"/>
          <w:lang w:eastAsia="zh-CN"/>
        </w:rPr>
        <w:t>Oświadczamy, że w/w oferowany przedmiot zamówienia jest kompletny i będzie gotowy do użytkowania bez żadnych dodatkowych inwestycji.</w:t>
      </w:r>
    </w:p>
    <w:p w14:paraId="7B013F51" w14:textId="759AEC1A" w:rsidR="00CB42D0" w:rsidRPr="00F40BA2" w:rsidRDefault="00CB42D0" w:rsidP="00F40BA2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40BA2">
        <w:rPr>
          <w:rFonts w:ascii="Tahoma" w:eastAsia="Times New Roman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F40BA2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F40BA2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9E708CC" w14:textId="77777777" w:rsidR="00CB42D0" w:rsidRPr="00E225B6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E225B6">
        <w:rPr>
          <w:rFonts w:ascii="Tahoma" w:eastAsia="Times New Roman" w:hAnsi="Tahoma" w:cs="Tahoma"/>
          <w:sz w:val="16"/>
          <w:szCs w:val="16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F497C69" w14:textId="77777777" w:rsidR="00F64EB5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94BEB54" w14:textId="77777777" w:rsidR="0029717E" w:rsidRPr="00BF7037" w:rsidRDefault="0029717E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:rsidRPr="00BF7037" w14:paraId="29088AF1" w14:textId="77777777" w:rsidTr="00356FD3">
        <w:tc>
          <w:tcPr>
            <w:tcW w:w="9210" w:type="dxa"/>
          </w:tcPr>
          <w:p w14:paraId="31369D30" w14:textId="77777777" w:rsidR="00356FD3" w:rsidRPr="00BF7037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14:paraId="17391A80" w14:textId="77777777" w:rsidR="00356FD3" w:rsidRPr="00BF7037" w:rsidRDefault="00356FD3" w:rsidP="007917EF">
            <w:pPr>
              <w:pStyle w:val="Akapitzlist"/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04BA4EBC" w14:textId="77777777" w:rsidR="00356FD3" w:rsidRPr="00BF7037" w:rsidRDefault="00356FD3" w:rsidP="007917EF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7A6B388B" w14:textId="77777777" w:rsidR="00356FD3" w:rsidRPr="00BF7037" w:rsidRDefault="00356FD3" w:rsidP="007917EF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14:paraId="7E6519D0" w14:textId="77777777" w:rsidR="00356FD3" w:rsidRPr="00BF7037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14:paraId="079C415E" w14:textId="77777777" w:rsidR="00356FD3" w:rsidRPr="00BF7037" w:rsidRDefault="00356FD3" w:rsidP="007917EF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14:paraId="10846FEB" w14:textId="77777777" w:rsidR="00356FD3" w:rsidRPr="00BF7037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14:paraId="43C649C3" w14:textId="77777777" w:rsidR="00356FD3" w:rsidRPr="00BF7037" w:rsidRDefault="00356FD3" w:rsidP="00F64EB5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47C715DE" w14:textId="77777777" w:rsidR="00F64EB5" w:rsidRPr="00BF7037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B9EC914" w14:textId="77777777" w:rsidR="009F679B" w:rsidRPr="00BF7037" w:rsidRDefault="009F679B" w:rsidP="009F679B">
      <w:pPr>
        <w:spacing w:after="0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*Zaznaczyć właściwe X</w:t>
      </w:r>
    </w:p>
    <w:p w14:paraId="5594DF87" w14:textId="77777777" w:rsidR="00CB42D0" w:rsidRPr="00BF7037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502106" w14:textId="77777777" w:rsidR="00CB42D0" w:rsidRPr="00BF7037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0FBAFF" w14:textId="77777777" w:rsidR="00CB42D0" w:rsidRPr="00BF7037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859DFA" w14:textId="77777777" w:rsidR="00CB42D0" w:rsidRPr="00BF7037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0A7BC1" w14:textId="5B4EB52A" w:rsidR="00CB42D0" w:rsidRPr="00BF7037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588FC93" w14:textId="234E77F5" w:rsidR="00AD7245" w:rsidRPr="00BF7037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5CC2DB" w14:textId="52805E7C" w:rsidR="00AD7245" w:rsidRPr="00BF7037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B5ADC4" w14:textId="7D1B7F59" w:rsidR="00AD7245" w:rsidRPr="00BF7037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F17F88" w14:textId="39E21D63" w:rsidR="00AD7245" w:rsidRPr="00BF7037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8E4445" w14:textId="61BB36A5" w:rsidR="00AD7245" w:rsidRPr="00BF7037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62C4855" w14:textId="77777777" w:rsidR="00AD7245" w:rsidRPr="00BF7037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EEAC97" w14:textId="0C5E2C8A" w:rsidR="000E2C04" w:rsidRPr="00BF7037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6" w:name="_Hlk97625068"/>
    </w:p>
    <w:p w14:paraId="13DF6E3F" w14:textId="7D9535A0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0372868" w14:textId="3F1607F4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3C043D" w14:textId="587B87E1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24C264" w14:textId="77777777" w:rsidR="000E2C04" w:rsidRPr="00BF7037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AE9095" w14:textId="21180146" w:rsidR="00002304" w:rsidRPr="00BF7037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7" w:name="_Hlk132787166"/>
      <w:r w:rsidRPr="00BF703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DF4DD3" w:rsidRPr="00BF7037">
        <w:rPr>
          <w:rFonts w:ascii="Tahoma" w:eastAsia="Times New Roman" w:hAnsi="Tahoma" w:cs="Tahoma"/>
          <w:sz w:val="20"/>
          <w:szCs w:val="20"/>
          <w:lang w:eastAsia="pl-PL"/>
        </w:rPr>
        <w:t>ZP.381</w:t>
      </w:r>
      <w:r w:rsidR="00FB1033"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F40BA2">
        <w:rPr>
          <w:rFonts w:ascii="Tahoma" w:eastAsia="Times New Roman" w:hAnsi="Tahoma" w:cs="Tahoma"/>
          <w:sz w:val="20"/>
          <w:szCs w:val="20"/>
          <w:lang w:eastAsia="pl-PL"/>
        </w:rPr>
        <w:t>81</w:t>
      </w:r>
      <w:r w:rsidR="00A87A37" w:rsidRPr="00BF7037">
        <w:rPr>
          <w:rFonts w:ascii="Tahoma" w:eastAsia="Times New Roman" w:hAnsi="Tahoma" w:cs="Tahoma"/>
          <w:sz w:val="20"/>
          <w:szCs w:val="20"/>
          <w:lang w:eastAsia="pl-PL"/>
        </w:rPr>
        <w:t>A.</w:t>
      </w:r>
      <w:r w:rsidR="00B114E7" w:rsidRPr="00BF7037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F136B9" w:rsidRPr="00BF7037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B92FD1" w:rsidRPr="00BF7037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14:paraId="48ED84DC" w14:textId="77777777" w:rsidR="00CB42D0" w:rsidRPr="00BF7037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0ED8DE" w14:textId="77777777" w:rsidR="00002304" w:rsidRPr="00BF7037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8" w:name="_Hlk114127801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63A29A88" w14:textId="77777777" w:rsidR="00002304" w:rsidRPr="00BF7037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6"/>
    <w:bookmarkEnd w:id="8"/>
    <w:bookmarkEnd w:id="7"/>
    <w:p w14:paraId="700F4419" w14:textId="77777777" w:rsidR="00002304" w:rsidRPr="00BF7037" w:rsidRDefault="00002304" w:rsidP="0000230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B4541E" w14:textId="77777777" w:rsidR="00002304" w:rsidRPr="00BF7037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0BBF10" w14:textId="77777777" w:rsidR="00002304" w:rsidRPr="00BF7037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ADC38C" w14:textId="77777777" w:rsidR="00002304" w:rsidRPr="00BF7037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14:paraId="3B339991" w14:textId="77777777" w:rsidR="00002304" w:rsidRPr="00BF7037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o przynależności lub braku przynależności*</w:t>
      </w: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do tej samej grupy kapitałowej, o której mowa w art. 108 ust. 1 pkt 5</w:t>
      </w:r>
    </w:p>
    <w:p w14:paraId="459722FF" w14:textId="77777777" w:rsidR="00002304" w:rsidRPr="00BF7037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zamówień publicznych </w:t>
      </w:r>
    </w:p>
    <w:p w14:paraId="522669E0" w14:textId="77777777" w:rsidR="00002304" w:rsidRPr="00BF7037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B89D07" w14:textId="7ADAE929" w:rsidR="00002304" w:rsidRPr="00BF7037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AD7245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r w:rsidR="00F40BA2">
        <w:rPr>
          <w:rFonts w:ascii="Tahoma" w:eastAsia="Times New Roman" w:hAnsi="Tahoma" w:cs="Tahoma"/>
          <w:sz w:val="20"/>
          <w:szCs w:val="20"/>
          <w:lang w:eastAsia="pl-PL"/>
        </w:rPr>
        <w:t>aparatu USG</w:t>
      </w:r>
      <w:r w:rsidR="002971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Centrum Klinicznego im. prof. K. Gibińskiego Śląskiego Uniwersytetu Medycznego w Katowicach </w:t>
      </w:r>
    </w:p>
    <w:p w14:paraId="136CE98A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4481E5C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DC19758" w14:textId="77777777" w:rsidR="00002304" w:rsidRPr="00BF7037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BF7037">
        <w:rPr>
          <w:rFonts w:ascii="Tahoma" w:eastAsia="Calibri" w:hAnsi="Tahoma" w:cs="Tahoma"/>
          <w:b/>
          <w:sz w:val="20"/>
          <w:szCs w:val="20"/>
        </w:rPr>
        <w:t xml:space="preserve">nie należę </w:t>
      </w:r>
      <w:r w:rsidRPr="00BF7037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36D808B3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8D28D14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07AE7C5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14:paraId="661A508C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A90FEDA" w14:textId="77777777" w:rsidR="00002304" w:rsidRPr="00BF7037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BF7037">
        <w:rPr>
          <w:rFonts w:ascii="Tahoma" w:eastAsia="Calibri" w:hAnsi="Tahoma" w:cs="Tahoma"/>
          <w:b/>
          <w:sz w:val="20"/>
          <w:szCs w:val="20"/>
        </w:rPr>
        <w:t xml:space="preserve">należę </w:t>
      </w:r>
      <w:r w:rsidRPr="00BF7037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78DAB90" w14:textId="77777777" w:rsidR="00002304" w:rsidRPr="00BF7037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20FBA043" w14:textId="77777777" w:rsidR="00002304" w:rsidRPr="00BF7037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703FE1DC" w14:textId="77777777" w:rsidR="00002304" w:rsidRPr="00BF7037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………………………………………………………………………………………………………….. </w:t>
      </w:r>
    </w:p>
    <w:p w14:paraId="5DC8A59D" w14:textId="77777777" w:rsidR="00002304" w:rsidRPr="00BF7037" w:rsidRDefault="00002304" w:rsidP="00002304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i/>
          <w:sz w:val="20"/>
          <w:szCs w:val="20"/>
          <w:lang w:eastAsia="pl-PL"/>
        </w:rPr>
        <w:t>(nazwa Wykonawcy)</w:t>
      </w:r>
    </w:p>
    <w:p w14:paraId="75865910" w14:textId="77777777" w:rsidR="00002304" w:rsidRPr="00BF7037" w:rsidRDefault="00002304" w:rsidP="00002304">
      <w:pPr>
        <w:spacing w:after="0" w:line="36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13C3A2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744EB68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A07A82F" w14:textId="77777777" w:rsidR="00002304" w:rsidRPr="00BF7037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22CBDDC8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0207F8CF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06E0C4B1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77E66336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5C790631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BF7037">
        <w:rPr>
          <w:rFonts w:ascii="Tahoma" w:eastAsia="Cambria" w:hAnsi="Tahoma" w:cs="Tahoma"/>
          <w:b/>
          <w:bCs/>
          <w:sz w:val="20"/>
          <w:szCs w:val="20"/>
        </w:rPr>
        <w:t xml:space="preserve">Uwaga </w:t>
      </w:r>
      <w:r w:rsidRPr="00BF7037">
        <w:rPr>
          <w:rFonts w:ascii="Tahoma" w:eastAsia="Cambria" w:hAnsi="Tahoma" w:cs="Tahoma"/>
          <w:sz w:val="20"/>
          <w:szCs w:val="20"/>
        </w:rPr>
        <w:t>w przypadku Wykonawców ubiegających się wspólnie o udzielenie</w:t>
      </w:r>
      <w:r w:rsidR="007F01BB" w:rsidRPr="00BF7037">
        <w:rPr>
          <w:rFonts w:ascii="Tahoma" w:eastAsia="Cambria" w:hAnsi="Tahoma" w:cs="Tahoma"/>
          <w:sz w:val="20"/>
          <w:szCs w:val="20"/>
        </w:rPr>
        <w:t xml:space="preserve"> zamówienia na podstawie art. 58</w:t>
      </w:r>
      <w:r w:rsidRPr="00BF7037">
        <w:rPr>
          <w:rFonts w:ascii="Tahoma" w:eastAsia="Cambria" w:hAnsi="Tahoma" w:cs="Tahoma"/>
          <w:sz w:val="20"/>
          <w:szCs w:val="20"/>
        </w:rPr>
        <w:t xml:space="preserve"> ustawy PZP dokument składa każdy z Wykonawców oddzielnie.</w:t>
      </w:r>
    </w:p>
    <w:p w14:paraId="29EF72F9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621A86E2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2EB5706F" w14:textId="77777777" w:rsidR="00444E95" w:rsidRPr="00BF7037" w:rsidRDefault="00444E95" w:rsidP="00444E95">
      <w:pPr>
        <w:ind w:left="1080"/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52C0E6A2" w14:textId="1983252A" w:rsidR="00622340" w:rsidRPr="00BF7037" w:rsidRDefault="00002304" w:rsidP="007917EF">
      <w:pPr>
        <w:numPr>
          <w:ilvl w:val="0"/>
          <w:numId w:val="23"/>
        </w:numPr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  <w:sectPr w:rsidR="00622340" w:rsidRPr="00BF7037" w:rsidSect="00110C85">
          <w:pgSz w:w="11906" w:h="16838"/>
          <w:pgMar w:top="964" w:right="1418" w:bottom="1021" w:left="1418" w:header="709" w:footer="709" w:gutter="0"/>
          <w:cols w:space="708"/>
          <w:docGrid w:linePitch="360"/>
        </w:sectPr>
      </w:pPr>
      <w:r w:rsidRPr="00BF7037">
        <w:rPr>
          <w:rFonts w:ascii="Tahoma" w:eastAsia="Times New Roman" w:hAnsi="Tahoma" w:cs="Tahoma"/>
          <w:i/>
          <w:sz w:val="20"/>
          <w:szCs w:val="20"/>
          <w:lang w:eastAsia="ar-SA"/>
        </w:rPr>
        <w:t>Właściwe zaznaczy</w:t>
      </w:r>
      <w:bookmarkStart w:id="9" w:name="_Hlk102039198"/>
      <w:r w:rsidR="002B4FE3" w:rsidRPr="00BF7037">
        <w:rPr>
          <w:rFonts w:ascii="Tahoma" w:eastAsia="Times New Roman" w:hAnsi="Tahoma" w:cs="Tahoma"/>
          <w:i/>
          <w:sz w:val="20"/>
          <w:szCs w:val="20"/>
          <w:lang w:eastAsia="ar-SA"/>
        </w:rPr>
        <w:t>ć</w:t>
      </w:r>
    </w:p>
    <w:p w14:paraId="0BB1E854" w14:textId="0A80B4BB" w:rsidR="00002304" w:rsidRPr="00BF7037" w:rsidRDefault="00DF4DD3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</w:t>
      </w:r>
      <w:r w:rsidR="00A87A37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F40BA2">
        <w:rPr>
          <w:rFonts w:ascii="Tahoma" w:eastAsia="Times New Roman" w:hAnsi="Tahoma" w:cs="Tahoma"/>
          <w:iCs/>
          <w:sz w:val="20"/>
          <w:szCs w:val="20"/>
          <w:lang w:eastAsia="ar-SA"/>
        </w:rPr>
        <w:t>81</w:t>
      </w:r>
      <w:r w:rsidR="00A87A37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>A</w:t>
      </w:r>
      <w:r w:rsidR="00002304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F136B9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002304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Załącznik nr 5</w:t>
      </w:r>
    </w:p>
    <w:p w14:paraId="0D359256" w14:textId="77777777" w:rsidR="002B4FE3" w:rsidRPr="00BF7037" w:rsidRDefault="002B4FE3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2A9510" w14:textId="320537AC" w:rsidR="00002304" w:rsidRPr="00BF7037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53A569A4" w14:textId="77777777" w:rsidR="00002304" w:rsidRPr="00BF7037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9"/>
    <w:p w14:paraId="0BD2A8D3" w14:textId="77777777" w:rsidR="00002304" w:rsidRPr="00BF7037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BA35DE0" w14:textId="77777777" w:rsidR="00002304" w:rsidRPr="00BF7037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5552F32" w14:textId="77777777" w:rsidR="00002304" w:rsidRPr="00BF7037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0005C52" w14:textId="77777777" w:rsidR="00002304" w:rsidRPr="00BF7037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14:paraId="48E27062" w14:textId="77777777" w:rsidR="00002304" w:rsidRPr="00BF7037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 ZAWARTYCH W OŚWIADCZENIU , O KTÓRYM MOWA W ART.125.UST.1 USTAWY PZP</w:t>
      </w:r>
    </w:p>
    <w:p w14:paraId="31FE3B17" w14:textId="77777777" w:rsidR="00002304" w:rsidRPr="00BF7037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12DB2E2" w14:textId="7354ABF9" w:rsidR="00002304" w:rsidRPr="00BF7037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AD7245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r w:rsidR="00F40BA2">
        <w:rPr>
          <w:rFonts w:ascii="Tahoma" w:eastAsia="Times New Roman" w:hAnsi="Tahoma" w:cs="Tahoma"/>
          <w:sz w:val="20"/>
          <w:szCs w:val="20"/>
          <w:lang w:eastAsia="pl-PL"/>
        </w:rPr>
        <w:t>aparatu USG</w:t>
      </w:r>
      <w:r w:rsidR="00F136B9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 Centrum  Klinicznego  im. prof. K. Gibińskiego Śląskiego Uniwersytetu Medycznego w Katowicach </w:t>
      </w:r>
    </w:p>
    <w:p w14:paraId="51342D31" w14:textId="77777777" w:rsidR="00002304" w:rsidRPr="00BF7037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B68745" w14:textId="77777777" w:rsidR="00002304" w:rsidRPr="00BF7037" w:rsidRDefault="00002304" w:rsidP="00002304">
      <w:pPr>
        <w:spacing w:after="0" w:line="260" w:lineRule="atLeast"/>
        <w:ind w:firstLine="709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4A703889" w14:textId="77777777" w:rsidR="00002304" w:rsidRPr="00BF7037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E35AAC6" w14:textId="18D12ABB" w:rsidR="00002304" w:rsidRPr="00BF7037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art. 108 ust. 1 pkt 4 ustawy, dotyczących  prawomocnego orzeczenia zakazu ubiegania się </w:t>
      </w:r>
      <w:r w:rsidR="00085365">
        <w:rPr>
          <w:rFonts w:ascii="Tahoma" w:eastAsia="Calibri" w:hAnsi="Tahoma" w:cs="Tahoma"/>
          <w:sz w:val="20"/>
          <w:szCs w:val="20"/>
        </w:rPr>
        <w:br/>
      </w:r>
      <w:r w:rsidRPr="00BF7037">
        <w:rPr>
          <w:rFonts w:ascii="Tahoma" w:eastAsia="Calibri" w:hAnsi="Tahoma" w:cs="Tahoma"/>
          <w:sz w:val="20"/>
          <w:szCs w:val="20"/>
        </w:rPr>
        <w:t>o zamówienie publiczne,</w:t>
      </w:r>
    </w:p>
    <w:p w14:paraId="7BE540F2" w14:textId="77777777" w:rsidR="00002304" w:rsidRPr="00BF7037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art. 108 ust. 1 pkt 5 ustawy, dotyczących zawarcia z innymi wykonawcami porozumienia mającego na celu zakłócenie konkurencji,</w:t>
      </w:r>
    </w:p>
    <w:p w14:paraId="24F98E02" w14:textId="2B60FAD0" w:rsidR="005349C6" w:rsidRPr="00BF7037" w:rsidRDefault="00002304" w:rsidP="007917EF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art. 108 ust. 1 pkt 6 ustawy, dotyczących zawarcia z innymi wykonawcami porozumienia mającego na celu  zakłócenia konkurencji, wynikającego z wcześniejszego zaangażowania</w:t>
      </w:r>
      <w:r w:rsidR="00C70435" w:rsidRPr="00BF7037">
        <w:rPr>
          <w:rFonts w:ascii="Tahoma" w:eastAsia="Calibri" w:hAnsi="Tahoma" w:cs="Tahoma"/>
          <w:sz w:val="20"/>
          <w:szCs w:val="20"/>
        </w:rPr>
        <w:t xml:space="preserve"> </w:t>
      </w:r>
      <w:r w:rsidRPr="00BF7037">
        <w:rPr>
          <w:rFonts w:ascii="Tahoma" w:eastAsia="Calibri" w:hAnsi="Tahoma" w:cs="Tahoma"/>
          <w:sz w:val="20"/>
          <w:szCs w:val="20"/>
        </w:rPr>
        <w:t xml:space="preserve">Wykonawcy lub podmiotu który należy z Wykonawcą do tej samej grupy kapitałowej </w:t>
      </w:r>
      <w:r w:rsidR="00085365">
        <w:rPr>
          <w:rFonts w:ascii="Tahoma" w:eastAsia="Calibri" w:hAnsi="Tahoma" w:cs="Tahoma"/>
          <w:sz w:val="20"/>
          <w:szCs w:val="20"/>
        </w:rPr>
        <w:br/>
      </w:r>
      <w:r w:rsidRPr="00BF7037">
        <w:rPr>
          <w:rFonts w:ascii="Tahoma" w:eastAsia="Calibri" w:hAnsi="Tahoma" w:cs="Tahoma"/>
          <w:sz w:val="20"/>
          <w:szCs w:val="20"/>
        </w:rPr>
        <w:t xml:space="preserve">w przygotowanie postępowania o udzielenie zamówienia, </w:t>
      </w:r>
    </w:p>
    <w:p w14:paraId="14C9B394" w14:textId="77777777" w:rsidR="00A335D4" w:rsidRPr="00BF7037" w:rsidRDefault="00A335D4" w:rsidP="00D76B5D">
      <w:pPr>
        <w:suppressAutoHyphens/>
        <w:spacing w:after="0" w:line="240" w:lineRule="auto"/>
        <w:contextualSpacing/>
        <w:jc w:val="both"/>
        <w:rPr>
          <w:rStyle w:val="markedcontent"/>
          <w:rFonts w:ascii="Tahoma" w:hAnsi="Tahoma" w:cs="Tahoma"/>
          <w:sz w:val="20"/>
          <w:szCs w:val="20"/>
        </w:rPr>
      </w:pPr>
    </w:p>
    <w:p w14:paraId="18FAE7DF" w14:textId="77777777" w:rsidR="00D76B5D" w:rsidRPr="00BF7037" w:rsidRDefault="00A335D4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Style w:val="markedcontent"/>
          <w:rFonts w:ascii="Tahoma" w:hAnsi="Tahoma" w:cs="Tahoma"/>
          <w:sz w:val="20"/>
          <w:szCs w:val="20"/>
        </w:rPr>
        <w:t>są nadal aktualne</w:t>
      </w:r>
    </w:p>
    <w:p w14:paraId="6C9E04D7" w14:textId="77777777" w:rsidR="00D76B5D" w:rsidRPr="00BF7037" w:rsidRDefault="00D76B5D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052C9A1B" w14:textId="4282BDDA" w:rsidR="00D76B5D" w:rsidRPr="00BF7037" w:rsidRDefault="00D76B5D" w:rsidP="00D76B5D">
      <w:pPr>
        <w:suppressAutoHyphens/>
        <w:spacing w:after="0" w:line="240" w:lineRule="auto"/>
        <w:ind w:firstLine="426"/>
        <w:contextualSpacing/>
        <w:jc w:val="both"/>
        <w:rPr>
          <w:rFonts w:ascii="Tahoma" w:eastAsia="Calibri" w:hAnsi="Tahoma" w:cs="Tahoma"/>
          <w:sz w:val="20"/>
          <w:szCs w:val="20"/>
        </w:rPr>
      </w:pPr>
      <w:bookmarkStart w:id="10" w:name="_Hlk116389057"/>
      <w:r w:rsidRPr="00BF7037">
        <w:rPr>
          <w:rFonts w:ascii="Tahoma" w:eastAsia="Calibri" w:hAnsi="Tahoma" w:cs="Tahoma"/>
          <w:sz w:val="20"/>
          <w:szCs w:val="20"/>
        </w:rPr>
        <w:t xml:space="preserve">Informacje zawarte w oświadczeniu złożonym wraz z ofertą dot. przesłanek wykluczenia, </w:t>
      </w:r>
      <w:r w:rsidR="00085365">
        <w:rPr>
          <w:rFonts w:ascii="Tahoma" w:eastAsia="Calibri" w:hAnsi="Tahoma" w:cs="Tahoma"/>
          <w:sz w:val="20"/>
          <w:szCs w:val="20"/>
        </w:rPr>
        <w:br/>
      </w:r>
      <w:r w:rsidRPr="00BF7037">
        <w:rPr>
          <w:rFonts w:ascii="Tahoma" w:eastAsia="Calibri" w:hAnsi="Tahoma" w:cs="Tahoma"/>
          <w:sz w:val="20"/>
          <w:szCs w:val="20"/>
        </w:rPr>
        <w:t>o których mowa w:</w:t>
      </w:r>
    </w:p>
    <w:p w14:paraId="1B20A3CD" w14:textId="77777777" w:rsidR="007B141A" w:rsidRPr="00BF7037" w:rsidRDefault="003C6676" w:rsidP="007917EF">
      <w:pPr>
        <w:pStyle w:val="Akapitzlist"/>
        <w:numPr>
          <w:ilvl w:val="0"/>
          <w:numId w:val="47"/>
        </w:numPr>
        <w:suppressAutoHyphens/>
        <w:spacing w:after="0" w:line="240" w:lineRule="auto"/>
        <w:rPr>
          <w:rStyle w:val="markedcontent"/>
          <w:rFonts w:ascii="Tahoma" w:eastAsia="Calibri" w:hAnsi="Tahoma" w:cs="Tahoma"/>
          <w:sz w:val="20"/>
          <w:szCs w:val="20"/>
        </w:rPr>
      </w:pPr>
      <w:r w:rsidRPr="00BF7037">
        <w:rPr>
          <w:rStyle w:val="markedcontent"/>
          <w:rFonts w:ascii="Tahoma" w:hAnsi="Tahoma" w:cs="Tahoma"/>
          <w:sz w:val="20"/>
          <w:szCs w:val="20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14:paraId="4E38A678" w14:textId="2CBA2831" w:rsidR="007B141A" w:rsidRPr="00BF7037" w:rsidRDefault="007B141A" w:rsidP="007917EF">
      <w:pPr>
        <w:pStyle w:val="Akapitzlist"/>
        <w:numPr>
          <w:ilvl w:val="0"/>
          <w:numId w:val="47"/>
        </w:numPr>
        <w:rPr>
          <w:rStyle w:val="markedcontent"/>
          <w:rFonts w:ascii="Tahoma" w:eastAsia="Calibri" w:hAnsi="Tahoma" w:cs="Tahoma"/>
          <w:sz w:val="20"/>
          <w:szCs w:val="20"/>
        </w:rPr>
      </w:pPr>
      <w:r w:rsidRPr="00BF7037">
        <w:rPr>
          <w:rStyle w:val="markedcontent"/>
          <w:rFonts w:ascii="Tahoma" w:eastAsia="Calibri" w:hAnsi="Tahoma" w:cs="Tahoma"/>
          <w:sz w:val="20"/>
          <w:szCs w:val="20"/>
        </w:rPr>
        <w:t xml:space="preserve">art. 5k rozporządzenia Rady UE 833/2014 dotyczącego środków ograniczających w związku </w:t>
      </w:r>
      <w:r w:rsidR="00085365">
        <w:rPr>
          <w:rStyle w:val="markedcontent"/>
          <w:rFonts w:ascii="Tahoma" w:eastAsia="Calibri" w:hAnsi="Tahoma" w:cs="Tahoma"/>
          <w:sz w:val="20"/>
          <w:szCs w:val="20"/>
        </w:rPr>
        <w:br/>
      </w:r>
      <w:r w:rsidRPr="00BF7037">
        <w:rPr>
          <w:rStyle w:val="markedcontent"/>
          <w:rFonts w:ascii="Tahoma" w:eastAsia="Calibri" w:hAnsi="Tahoma" w:cs="Tahoma"/>
          <w:sz w:val="20"/>
          <w:szCs w:val="20"/>
        </w:rPr>
        <w:t>z działaniami Rosji destabilizującymi sytuację na Ukrainie w brzmieniu nadanym rozporządzeniem Rady UE 2022/576 z dnia 8 kwietnia 2022 r.,</w:t>
      </w:r>
    </w:p>
    <w:p w14:paraId="6E572FDE" w14:textId="77777777" w:rsidR="007B141A" w:rsidRPr="00BF7037" w:rsidRDefault="007B141A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14:paraId="21D45588" w14:textId="77777777" w:rsidR="003C6676" w:rsidRPr="00BF7037" w:rsidRDefault="003C6676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color w:val="FF0000"/>
          <w:sz w:val="20"/>
          <w:szCs w:val="20"/>
        </w:rPr>
      </w:pPr>
      <w:r w:rsidRPr="00BF7037">
        <w:rPr>
          <w:rStyle w:val="markedcontent"/>
          <w:rFonts w:ascii="Tahoma" w:hAnsi="Tahoma" w:cs="Tahoma"/>
          <w:sz w:val="20"/>
          <w:szCs w:val="20"/>
        </w:rPr>
        <w:t>są nadal aktualne.</w:t>
      </w:r>
      <w:bookmarkEnd w:id="10"/>
      <w:r w:rsidRPr="00BF7037">
        <w:rPr>
          <w:rFonts w:ascii="Tahoma" w:hAnsi="Tahoma" w:cs="Tahoma"/>
          <w:sz w:val="20"/>
          <w:szCs w:val="20"/>
        </w:rPr>
        <w:br/>
      </w:r>
    </w:p>
    <w:p w14:paraId="69E1FBE0" w14:textId="77777777" w:rsidR="003C6676" w:rsidRPr="00BF7037" w:rsidRDefault="003C6676" w:rsidP="003C6676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14:paraId="1D88A66E" w14:textId="77777777" w:rsidR="00F81688" w:rsidRPr="00BF7037" w:rsidRDefault="00F81688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E658C93" w14:textId="77777777" w:rsidR="0059452A" w:rsidRPr="00BF7037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8CEA93C" w14:textId="77777777" w:rsidR="0059452A" w:rsidRPr="00BF7037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B3F47B9" w14:textId="77777777" w:rsidR="0059452A" w:rsidRPr="00BF7037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0CBA9AC" w14:textId="77777777" w:rsidR="008F2661" w:rsidRPr="00BF7037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9C70DB6" w14:textId="77777777" w:rsidR="008F2661" w:rsidRPr="00BF7037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D6A186A" w14:textId="77777777" w:rsidR="008F2661" w:rsidRPr="00BF7037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E1DD8FE" w14:textId="77777777" w:rsidR="008F2661" w:rsidRPr="00BF7037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257F705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5586E3A" w14:textId="77777777" w:rsidR="0029717E" w:rsidRDefault="0029717E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11AC836" w14:textId="77777777" w:rsidR="0029717E" w:rsidRDefault="0029717E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E36B550" w14:textId="77777777" w:rsidR="0029717E" w:rsidRDefault="0029717E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AD0679E" w14:textId="77777777" w:rsidR="0029717E" w:rsidRPr="00BF7037" w:rsidRDefault="0029717E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FA6C2D9" w14:textId="77777777" w:rsidR="008F2661" w:rsidRPr="00BF7037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4401635" w14:textId="39A0DED3" w:rsidR="004A0512" w:rsidRPr="00BF7037" w:rsidRDefault="004A0512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AD1D31B" w14:textId="4121BDF9" w:rsidR="00D52645" w:rsidRPr="00BF7037" w:rsidRDefault="002F69DF" w:rsidP="002B4FE3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bookmarkStart w:id="11" w:name="_Hlk116389272"/>
      <w:r w:rsidRPr="00BF7037">
        <w:rPr>
          <w:rFonts w:ascii="Tahoma" w:eastAsia="Calibri" w:hAnsi="Tahoma" w:cs="Tahoma"/>
          <w:sz w:val="20"/>
          <w:szCs w:val="20"/>
        </w:rPr>
        <w:lastRenderedPageBreak/>
        <w:t>DZP.381.</w:t>
      </w:r>
      <w:r w:rsidR="00D30CFE">
        <w:rPr>
          <w:rFonts w:ascii="Tahoma" w:eastAsia="Calibri" w:hAnsi="Tahoma" w:cs="Tahoma"/>
          <w:sz w:val="20"/>
          <w:szCs w:val="20"/>
        </w:rPr>
        <w:t>81</w:t>
      </w:r>
      <w:r w:rsidR="00F136B9" w:rsidRPr="00BF7037">
        <w:rPr>
          <w:rFonts w:ascii="Tahoma" w:eastAsia="Calibri" w:hAnsi="Tahoma" w:cs="Tahoma"/>
          <w:sz w:val="20"/>
          <w:szCs w:val="20"/>
        </w:rPr>
        <w:t>A.2023</w:t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D52645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="00F40BA2">
        <w:rPr>
          <w:rFonts w:ascii="Tahoma" w:eastAsia="Times New Roman" w:hAnsi="Tahoma" w:cs="Tahoma"/>
          <w:sz w:val="20"/>
          <w:szCs w:val="20"/>
          <w:lang w:eastAsia="ar-SA"/>
        </w:rPr>
        <w:t>7</w:t>
      </w:r>
    </w:p>
    <w:p w14:paraId="3F5C530A" w14:textId="77777777" w:rsidR="002B4FE3" w:rsidRPr="00BF7037" w:rsidRDefault="002B4FE3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9C69BB" w14:textId="67E460A4" w:rsidR="00E72140" w:rsidRPr="00BF7037" w:rsidRDefault="00E72140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61910A3E" w14:textId="77777777" w:rsidR="00E72140" w:rsidRPr="00BF7037" w:rsidRDefault="00E72140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p w14:paraId="1442C82A" w14:textId="77777777" w:rsidR="00D52645" w:rsidRPr="00BF7037" w:rsidRDefault="00D52645" w:rsidP="00D52645">
      <w:pPr>
        <w:shd w:val="clear" w:color="auto" w:fill="FFFFFF"/>
        <w:spacing w:after="0" w:line="26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105AC5A" w14:textId="77777777" w:rsidR="00D52645" w:rsidRPr="00BF7037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1B1E245" w14:textId="77777777" w:rsidR="00D52645" w:rsidRPr="00BF7037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OŚWIADCZENIE*</w:t>
      </w:r>
      <w:r w:rsidRPr="00BF7037">
        <w:rPr>
          <w:rFonts w:ascii="Tahoma" w:eastAsia="Times New Roman" w:hAnsi="Tahoma" w:cs="Tahoma"/>
          <w:b/>
          <w:color w:val="FFFFFF"/>
          <w:sz w:val="20"/>
          <w:szCs w:val="20"/>
          <w:vertAlign w:val="superscript"/>
          <w:lang w:eastAsia="pl-PL"/>
        </w:rPr>
        <w:footnoteReference w:id="1"/>
      </w:r>
    </w:p>
    <w:p w14:paraId="10424849" w14:textId="77777777" w:rsidR="00D52645" w:rsidRPr="00BF7037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12" w:name="_Hlk116382559"/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dot. przesłanek wykluczenia z art. 5k rozporządzenia</w:t>
      </w:r>
      <w:r w:rsidR="00232DB0" w:rsidRPr="00BF7037">
        <w:rPr>
          <w:rFonts w:ascii="Tahoma" w:eastAsia="Calibri" w:hAnsi="Tahoma" w:cs="Tahoma"/>
          <w:sz w:val="20"/>
          <w:szCs w:val="20"/>
        </w:rPr>
        <w:t xml:space="preserve"> </w:t>
      </w:r>
      <w:bookmarkStart w:id="13" w:name="_Hlk116473019"/>
      <w:r w:rsidR="00232DB0" w:rsidRPr="00BF7037">
        <w:rPr>
          <w:rFonts w:ascii="Tahoma" w:eastAsia="Calibri" w:hAnsi="Tahoma" w:cs="Tahoma"/>
          <w:sz w:val="20"/>
          <w:szCs w:val="20"/>
        </w:rPr>
        <w:t xml:space="preserve">Rady UE 833/2014 </w:t>
      </w:r>
      <w:r w:rsidR="00F641DB" w:rsidRPr="00BF7037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F641DB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</w:t>
      </w:r>
      <w:r w:rsidR="00232DB0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232DB0" w:rsidRPr="00BF7037">
        <w:rPr>
          <w:rFonts w:ascii="Tahoma" w:eastAsia="Calibri" w:hAnsi="Tahoma" w:cs="Tahoma"/>
          <w:sz w:val="20"/>
          <w:szCs w:val="20"/>
        </w:rPr>
        <w:t>ustawy z dnia 13 kwietnia 2022 r.</w:t>
      </w:r>
      <w:bookmarkEnd w:id="13"/>
    </w:p>
    <w:bookmarkEnd w:id="12"/>
    <w:p w14:paraId="59DBDC7A" w14:textId="77777777" w:rsidR="00D52645" w:rsidRPr="00BF7037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(składane wraz z ofertą w postępowaniu)</w:t>
      </w:r>
    </w:p>
    <w:p w14:paraId="62A62ADB" w14:textId="77777777" w:rsidR="00D52645" w:rsidRPr="00BF7037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C6FB09" w14:textId="3E14D459" w:rsidR="00D52645" w:rsidRPr="00BF7037" w:rsidRDefault="00D52645" w:rsidP="0004251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prowadzonym w trybie przetargu nieograniczonego</w:t>
      </w:r>
      <w:r w:rsidR="0004251F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789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="00AD7245" w:rsidRPr="00BF7037">
        <w:rPr>
          <w:rFonts w:ascii="Tahoma" w:hAnsi="Tahoma" w:cs="Tahoma"/>
          <w:sz w:val="20"/>
          <w:szCs w:val="20"/>
        </w:rPr>
        <w:t xml:space="preserve">Dostawę </w:t>
      </w:r>
      <w:r w:rsidR="00F40BA2">
        <w:rPr>
          <w:rFonts w:ascii="Tahoma" w:hAnsi="Tahoma" w:cs="Tahoma"/>
          <w:sz w:val="20"/>
          <w:szCs w:val="20"/>
        </w:rPr>
        <w:t xml:space="preserve">aparatu USG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na podstawie ustawy z dnia 11 września 2019 r. Prawo zamówień publicznych (t. j. Dz. U. z 202</w:t>
      </w:r>
      <w:r w:rsidR="00494D0E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494D0E">
        <w:rPr>
          <w:rFonts w:ascii="Tahoma" w:eastAsia="Times New Roman" w:hAnsi="Tahoma" w:cs="Tahoma"/>
          <w:sz w:val="20"/>
          <w:szCs w:val="20"/>
          <w:lang w:eastAsia="pl-PL"/>
        </w:rPr>
        <w:t>1605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. zm.), </w:t>
      </w:r>
    </w:p>
    <w:p w14:paraId="3B995C31" w14:textId="77777777" w:rsidR="00D52645" w:rsidRPr="00BF7037" w:rsidRDefault="00D52645" w:rsidP="00D52645">
      <w:pPr>
        <w:keepNext/>
        <w:spacing w:before="120" w:after="120"/>
        <w:jc w:val="both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iż nie podlegam  wykluczeniu z postępowania na podstawie: </w:t>
      </w:r>
    </w:p>
    <w:p w14:paraId="05728810" w14:textId="266E4139" w:rsidR="00D52645" w:rsidRPr="00BF7037" w:rsidRDefault="00D52645" w:rsidP="007917EF">
      <w:pPr>
        <w:numPr>
          <w:ilvl w:val="0"/>
          <w:numId w:val="45"/>
        </w:numPr>
        <w:spacing w:after="120" w:line="259" w:lineRule="auto"/>
        <w:ind w:left="425" w:hanging="425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art. 7 ust. 1 ustawy z dnia 13 kwietnia 2022 r. o szczególnych rozwiązaniach w zakresie przeciwdziałania wspieraniu agresji na Ukrainę oraz służących ochronie bezpieczeństwa narodowego  (Dz. U. 2022 poz. 835), gdyż nie figuruję we wskazanych w przepisach listach </w:t>
      </w:r>
      <w:r w:rsidR="00085365">
        <w:rPr>
          <w:rFonts w:ascii="Tahoma" w:eastAsia="Calibri" w:hAnsi="Tahoma" w:cs="Tahoma"/>
          <w:sz w:val="20"/>
          <w:szCs w:val="20"/>
        </w:rPr>
        <w:br/>
      </w:r>
      <w:r w:rsidRPr="00BF7037">
        <w:rPr>
          <w:rFonts w:ascii="Tahoma" w:eastAsia="Calibri" w:hAnsi="Tahoma" w:cs="Tahoma"/>
          <w:sz w:val="20"/>
          <w:szCs w:val="20"/>
        </w:rPr>
        <w:t>i rejestrach,</w:t>
      </w:r>
    </w:p>
    <w:p w14:paraId="15DA9380" w14:textId="77777777" w:rsidR="00D52645" w:rsidRPr="00BF7037" w:rsidRDefault="00D52645" w:rsidP="007917EF">
      <w:pPr>
        <w:numPr>
          <w:ilvl w:val="0"/>
          <w:numId w:val="45"/>
        </w:numPr>
        <w:spacing w:after="0" w:line="259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art. 5k rozporządzenia Rady UE 833/2014 dotyczącego środków ograniczających w związku z działaniami Rosji destabilizującymi sytuację na Ukrainie w brzmieniu nadanym rozporządzeniem Rady UE 2022/576 z dnia 8 kwietnia 2022 r., gdyż nie jestem: </w:t>
      </w:r>
    </w:p>
    <w:p w14:paraId="7D594620" w14:textId="77777777" w:rsidR="00D52645" w:rsidRPr="00BF7037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obywatelem rosyjskim, osobą fizyczną lub prawną, podmiotem lub organem z siedzibą </w:t>
      </w:r>
      <w:r w:rsidRPr="00BF7037">
        <w:rPr>
          <w:rFonts w:ascii="Tahoma" w:eastAsia="Calibri" w:hAnsi="Tahoma" w:cs="Tahoma"/>
          <w:sz w:val="20"/>
          <w:szCs w:val="20"/>
        </w:rPr>
        <w:br/>
        <w:t>w Rosji;</w:t>
      </w:r>
    </w:p>
    <w:p w14:paraId="64E43568" w14:textId="77777777" w:rsidR="00D52645" w:rsidRPr="00BF7037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1E1B352" w14:textId="77777777" w:rsidR="00D52645" w:rsidRPr="00BF7037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osobą fizyczną lub prawną, podmiotem lub organem działającym w imieniu lub pod kierunkiem, o którym mowa w lit. a) lub b) niniejszego punktu</w:t>
      </w:r>
    </w:p>
    <w:p w14:paraId="6AA910C7" w14:textId="2F41D58F" w:rsidR="00D52645" w:rsidRPr="00BF7037" w:rsidRDefault="00D52645" w:rsidP="00D52645">
      <w:pPr>
        <w:spacing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oraz że żaden z podwykonawców, dostawców i podmiotów, na których zdolnościach polegam, </w:t>
      </w:r>
      <w:r w:rsidR="0008536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przypada na nich ponad 10 % wartości zamówienia, nie należy do żadnej </w:t>
      </w:r>
      <w:r w:rsidR="0008536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 powyższych kategorii podmiotów.</w:t>
      </w:r>
    </w:p>
    <w:p w14:paraId="72F580C6" w14:textId="77777777" w:rsidR="00D52645" w:rsidRPr="00BF7037" w:rsidRDefault="00D52645" w:rsidP="00D52645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14:paraId="4F5A2E01" w14:textId="77777777" w:rsidR="00D52645" w:rsidRPr="00BF7037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BF7037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51A3C2CA" w14:textId="77777777" w:rsidR="00D52645" w:rsidRPr="00BF7037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1274A4D7" w14:textId="77777777" w:rsidR="00D52645" w:rsidRPr="00BF7037" w:rsidRDefault="00D52645" w:rsidP="00D52645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BF7037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E47D56" w14:textId="77777777" w:rsidR="00D52645" w:rsidRPr="00BF7037" w:rsidRDefault="00D52645" w:rsidP="00D52645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14:paraId="1BA90CAF" w14:textId="77777777" w:rsidR="00D52645" w:rsidRPr="00BF7037" w:rsidRDefault="00D52645" w:rsidP="00D52645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BF7037">
        <w:rPr>
          <w:rFonts w:ascii="Tahoma" w:eastAsia="Calibri" w:hAnsi="Tahoma" w:cs="Tahoma"/>
          <w:i/>
          <w:sz w:val="20"/>
          <w:szCs w:val="20"/>
        </w:rPr>
        <w:t xml:space="preserve">*   Oświadczenie składa każdy z Wykonawców wspólnie ubiegających się o udzielenie zamówienia. </w:t>
      </w:r>
    </w:p>
    <w:bookmarkEnd w:id="11"/>
    <w:p w14:paraId="3F585125" w14:textId="77777777" w:rsidR="00D52645" w:rsidRPr="00BF7037" w:rsidRDefault="00D52645" w:rsidP="000602AB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sectPr w:rsidR="00D52645" w:rsidRPr="00BF7037" w:rsidSect="00622340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CA37" w14:textId="77777777" w:rsidR="0012161C" w:rsidRDefault="0012161C" w:rsidP="002118DF">
      <w:pPr>
        <w:spacing w:after="0" w:line="240" w:lineRule="auto"/>
      </w:pPr>
      <w:r>
        <w:separator/>
      </w:r>
    </w:p>
  </w:endnote>
  <w:endnote w:type="continuationSeparator" w:id="0">
    <w:p w14:paraId="48B3ADC7" w14:textId="77777777" w:rsidR="0012161C" w:rsidRDefault="0012161C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A7C5" w14:textId="77777777" w:rsidR="0012161C" w:rsidRDefault="0012161C" w:rsidP="002118DF">
      <w:pPr>
        <w:spacing w:after="0" w:line="240" w:lineRule="auto"/>
      </w:pPr>
      <w:r>
        <w:separator/>
      </w:r>
    </w:p>
  </w:footnote>
  <w:footnote w:type="continuationSeparator" w:id="0">
    <w:p w14:paraId="614FCF83" w14:textId="77777777" w:rsidR="0012161C" w:rsidRDefault="0012161C" w:rsidP="002118DF">
      <w:pPr>
        <w:spacing w:after="0" w:line="240" w:lineRule="auto"/>
      </w:pPr>
      <w:r>
        <w:continuationSeparator/>
      </w:r>
    </w:p>
  </w:footnote>
  <w:footnote w:id="1">
    <w:p w14:paraId="599224D5" w14:textId="77777777" w:rsidR="00401023" w:rsidRPr="005D3777" w:rsidRDefault="00401023" w:rsidP="00D52645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16"/>
    <w:multiLevelType w:val="multilevel"/>
    <w:tmpl w:val="F1A87B94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pStyle w:val="Nagwek3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246B9"/>
    <w:multiLevelType w:val="hybridMultilevel"/>
    <w:tmpl w:val="9CACEB30"/>
    <w:lvl w:ilvl="0" w:tplc="247273D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multilevel"/>
    <w:tmpl w:val="4E266930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65556"/>
    <w:multiLevelType w:val="hybridMultilevel"/>
    <w:tmpl w:val="213C8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0774C7"/>
    <w:multiLevelType w:val="multilevel"/>
    <w:tmpl w:val="E2626C9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4E84D2B"/>
    <w:multiLevelType w:val="hybridMultilevel"/>
    <w:tmpl w:val="673A826C"/>
    <w:lvl w:ilvl="0" w:tplc="F25EB2BE">
      <w:start w:val="9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23754E"/>
    <w:multiLevelType w:val="multilevel"/>
    <w:tmpl w:val="2A4C1026"/>
    <w:lvl w:ilvl="0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2B06B00"/>
    <w:multiLevelType w:val="hybridMultilevel"/>
    <w:tmpl w:val="4FD4D32A"/>
    <w:name w:val="WW8Num264224"/>
    <w:styleLink w:val="WWNum1128"/>
    <w:lvl w:ilvl="0" w:tplc="A70C148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6D5CB7"/>
    <w:multiLevelType w:val="multilevel"/>
    <w:tmpl w:val="2342073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39CD25F1"/>
    <w:multiLevelType w:val="hybridMultilevel"/>
    <w:tmpl w:val="7C16FBD2"/>
    <w:name w:val="WW8Num2642243222"/>
    <w:lvl w:ilvl="0" w:tplc="63005D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A4222B7"/>
    <w:multiLevelType w:val="hybridMultilevel"/>
    <w:tmpl w:val="CCD484D2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3ED23BF7"/>
    <w:multiLevelType w:val="hybridMultilevel"/>
    <w:tmpl w:val="E5487D42"/>
    <w:lvl w:ilvl="0" w:tplc="508801B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F8B74F7"/>
    <w:multiLevelType w:val="hybridMultilevel"/>
    <w:tmpl w:val="5900EC24"/>
    <w:lvl w:ilvl="0" w:tplc="E9785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6346A3"/>
    <w:multiLevelType w:val="hybridMultilevel"/>
    <w:tmpl w:val="6136ADEE"/>
    <w:lvl w:ilvl="0" w:tplc="91920F7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488A145C"/>
    <w:multiLevelType w:val="hybridMultilevel"/>
    <w:tmpl w:val="B002AE24"/>
    <w:name w:val="WW8Num264224322222"/>
    <w:lvl w:ilvl="0" w:tplc="185CE7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7C4108"/>
    <w:multiLevelType w:val="hybridMultilevel"/>
    <w:tmpl w:val="33409210"/>
    <w:lvl w:ilvl="0" w:tplc="1B0601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AF7228F"/>
    <w:multiLevelType w:val="hybridMultilevel"/>
    <w:tmpl w:val="97CCFAE0"/>
    <w:lvl w:ilvl="0" w:tplc="1B6421CC">
      <w:start w:val="1"/>
      <w:numFmt w:val="decimal"/>
      <w:lvlText w:val="%1."/>
      <w:lvlJc w:val="left"/>
      <w:pPr>
        <w:ind w:left="360" w:hanging="360"/>
      </w:pPr>
      <w:rPr>
        <w:rFonts w:ascii="Tahoma" w:eastAsia="Cambria" w:hAnsi="Tahoma" w:cs="Tahoma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54862FD"/>
    <w:multiLevelType w:val="hybridMultilevel"/>
    <w:tmpl w:val="6AC45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5BB276F7"/>
    <w:multiLevelType w:val="hybridMultilevel"/>
    <w:tmpl w:val="CCD484D2"/>
    <w:numStyleLink w:val="WWNum11"/>
  </w:abstractNum>
  <w:abstractNum w:abstractNumId="74" w15:restartNumberingAfterBreak="0">
    <w:nsid w:val="5C282FEC"/>
    <w:multiLevelType w:val="hybridMultilevel"/>
    <w:tmpl w:val="CCA8C1D2"/>
    <w:lvl w:ilvl="0" w:tplc="A2EE2B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DF9591B"/>
    <w:multiLevelType w:val="hybridMultilevel"/>
    <w:tmpl w:val="EDD80902"/>
    <w:lvl w:ilvl="0" w:tplc="EEB89A2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A918F1"/>
    <w:multiLevelType w:val="hybridMultilevel"/>
    <w:tmpl w:val="1284B696"/>
    <w:lvl w:ilvl="0" w:tplc="569023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C0E7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 w15:restartNumberingAfterBreak="0">
    <w:nsid w:val="6E644D64"/>
    <w:multiLevelType w:val="hybridMultilevel"/>
    <w:tmpl w:val="A1EA338E"/>
    <w:name w:val="WW8Num26422432223"/>
    <w:lvl w:ilvl="0" w:tplc="415AA05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3468A3"/>
    <w:multiLevelType w:val="hybridMultilevel"/>
    <w:tmpl w:val="4D646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B95286"/>
    <w:multiLevelType w:val="hybridMultilevel"/>
    <w:tmpl w:val="A32C48DA"/>
    <w:lvl w:ilvl="0" w:tplc="32263166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18"/>
        <w:szCs w:val="18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3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C46F83"/>
    <w:multiLevelType w:val="hybridMultilevel"/>
    <w:tmpl w:val="7D70B490"/>
    <w:name w:val="WW8Num41212"/>
    <w:lvl w:ilvl="0" w:tplc="F29CE7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7D2A27"/>
    <w:multiLevelType w:val="hybridMultilevel"/>
    <w:tmpl w:val="B8147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802BA9"/>
    <w:multiLevelType w:val="hybridMultilevel"/>
    <w:tmpl w:val="6FBA8EBE"/>
    <w:name w:val="WW8Num17313"/>
    <w:lvl w:ilvl="0" w:tplc="1E66BA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321E31"/>
    <w:multiLevelType w:val="hybridMultilevel"/>
    <w:tmpl w:val="55D08010"/>
    <w:lvl w:ilvl="0" w:tplc="8DC677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D5321AC"/>
    <w:multiLevelType w:val="hybridMultilevel"/>
    <w:tmpl w:val="CCD484D2"/>
    <w:numStyleLink w:val="WWNum11"/>
  </w:abstractNum>
  <w:abstractNum w:abstractNumId="102" w15:restartNumberingAfterBreak="0">
    <w:nsid w:val="7D9E7521"/>
    <w:multiLevelType w:val="hybridMultilevel"/>
    <w:tmpl w:val="CD76BB42"/>
    <w:lvl w:ilvl="0" w:tplc="596CEF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907">
    <w:abstractNumId w:val="5"/>
  </w:num>
  <w:num w:numId="2" w16cid:durableId="1038357606">
    <w:abstractNumId w:val="31"/>
    <w:lvlOverride w:ilvl="0">
      <w:lvl w:ilvl="0" w:tplc="A70C1480">
        <w:start w:val="1"/>
        <w:numFmt w:val="decimal"/>
        <w:lvlText w:val="%1."/>
        <w:lvlJc w:val="left"/>
        <w:pPr>
          <w:tabs>
            <w:tab w:val="num" w:pos="502"/>
          </w:tabs>
          <w:ind w:left="482" w:hanging="340"/>
        </w:pPr>
        <w:rPr>
          <w:rFonts w:ascii="Tahoma" w:hAnsi="Tahoma" w:cs="Tahoma" w:hint="default"/>
          <w:b w:val="0"/>
          <w:i w:val="0"/>
          <w:strike w:val="0"/>
          <w:color w:val="auto"/>
          <w:sz w:val="18"/>
          <w:szCs w:val="18"/>
        </w:rPr>
      </w:lvl>
    </w:lvlOverride>
  </w:num>
  <w:num w:numId="3" w16cid:durableId="206065305">
    <w:abstractNumId w:val="92"/>
  </w:num>
  <w:num w:numId="4" w16cid:durableId="1207646715">
    <w:abstractNumId w:val="26"/>
  </w:num>
  <w:num w:numId="5" w16cid:durableId="611594569">
    <w:abstractNumId w:val="75"/>
  </w:num>
  <w:num w:numId="6" w16cid:durableId="223374360">
    <w:abstractNumId w:val="49"/>
  </w:num>
  <w:num w:numId="7" w16cid:durableId="1136026428">
    <w:abstractNumId w:val="44"/>
  </w:num>
  <w:num w:numId="8" w16cid:durableId="1531263826">
    <w:abstractNumId w:val="12"/>
  </w:num>
  <w:num w:numId="9" w16cid:durableId="1864518754">
    <w:abstractNumId w:val="27"/>
  </w:num>
  <w:num w:numId="10" w16cid:durableId="276908208">
    <w:abstractNumId w:val="39"/>
  </w:num>
  <w:num w:numId="11" w16cid:durableId="1931424181">
    <w:abstractNumId w:val="59"/>
  </w:num>
  <w:num w:numId="12" w16cid:durableId="341323589">
    <w:abstractNumId w:val="19"/>
  </w:num>
  <w:num w:numId="13" w16cid:durableId="778255179">
    <w:abstractNumId w:val="88"/>
  </w:num>
  <w:num w:numId="14" w16cid:durableId="497842692">
    <w:abstractNumId w:val="58"/>
  </w:num>
  <w:num w:numId="15" w16cid:durableId="1104766660">
    <w:abstractNumId w:val="79"/>
  </w:num>
  <w:num w:numId="16" w16cid:durableId="43914450">
    <w:abstractNumId w:val="34"/>
  </w:num>
  <w:num w:numId="17" w16cid:durableId="1135559151">
    <w:abstractNumId w:val="33"/>
  </w:num>
  <w:num w:numId="18" w16cid:durableId="1541166157">
    <w:abstractNumId w:val="47"/>
  </w:num>
  <w:num w:numId="19" w16cid:durableId="1241257663">
    <w:abstractNumId w:val="84"/>
  </w:num>
  <w:num w:numId="20" w16cid:durableId="830677236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18"/>
          <w:szCs w:val="18"/>
        </w:rPr>
      </w:lvl>
    </w:lvlOverride>
  </w:num>
  <w:num w:numId="21" w16cid:durableId="1208834501">
    <w:abstractNumId w:val="40"/>
  </w:num>
  <w:num w:numId="22" w16cid:durableId="792410535">
    <w:abstractNumId w:val="45"/>
  </w:num>
  <w:num w:numId="23" w16cid:durableId="616061660">
    <w:abstractNumId w:val="78"/>
  </w:num>
  <w:num w:numId="24" w16cid:durableId="1823228955">
    <w:abstractNumId w:val="82"/>
  </w:num>
  <w:num w:numId="25" w16cid:durableId="763502577">
    <w:abstractNumId w:val="99"/>
  </w:num>
  <w:num w:numId="26" w16cid:durableId="587471663">
    <w:abstractNumId w:val="43"/>
  </w:num>
  <w:num w:numId="27" w16cid:durableId="1635064768">
    <w:abstractNumId w:val="60"/>
  </w:num>
  <w:num w:numId="28" w16cid:durableId="290284120">
    <w:abstractNumId w:val="54"/>
  </w:num>
  <w:num w:numId="29" w16cid:durableId="1237321785">
    <w:abstractNumId w:val="25"/>
  </w:num>
  <w:num w:numId="30" w16cid:durableId="783380968">
    <w:abstractNumId w:val="77"/>
  </w:num>
  <w:num w:numId="31" w16cid:durableId="1484157385">
    <w:abstractNumId w:val="87"/>
  </w:num>
  <w:num w:numId="32" w16cid:durableId="1756439942">
    <w:abstractNumId w:val="93"/>
  </w:num>
  <w:num w:numId="33" w16cid:durableId="721516327">
    <w:abstractNumId w:val="24"/>
  </w:num>
  <w:num w:numId="34" w16cid:durableId="1489204846">
    <w:abstractNumId w:val="32"/>
  </w:num>
  <w:num w:numId="35" w16cid:durableId="926577395">
    <w:abstractNumId w:val="86"/>
  </w:num>
  <w:num w:numId="36" w16cid:durableId="577205771">
    <w:abstractNumId w:val="35"/>
  </w:num>
  <w:num w:numId="37" w16cid:durableId="1105661344">
    <w:abstractNumId w:val="17"/>
  </w:num>
  <w:num w:numId="38" w16cid:durableId="557939730">
    <w:abstractNumId w:val="37"/>
  </w:num>
  <w:num w:numId="39" w16cid:durableId="1203787320">
    <w:abstractNumId w:val="30"/>
  </w:num>
  <w:num w:numId="40" w16cid:durableId="712458681">
    <w:abstractNumId w:val="23"/>
  </w:num>
  <w:num w:numId="41" w16cid:durableId="546375029">
    <w:abstractNumId w:val="90"/>
  </w:num>
  <w:num w:numId="42" w16cid:durableId="430394069">
    <w:abstractNumId w:val="65"/>
  </w:num>
  <w:num w:numId="43" w16cid:durableId="1895655783">
    <w:abstractNumId w:val="18"/>
  </w:num>
  <w:num w:numId="44" w16cid:durableId="922176992">
    <w:abstractNumId w:val="66"/>
  </w:num>
  <w:num w:numId="45" w16cid:durableId="1654135703">
    <w:abstractNumId w:val="29"/>
  </w:num>
  <w:num w:numId="46" w16cid:durableId="888497108">
    <w:abstractNumId w:val="10"/>
  </w:num>
  <w:num w:numId="47" w16cid:durableId="893853183">
    <w:abstractNumId w:val="103"/>
  </w:num>
  <w:num w:numId="48" w16cid:durableId="640037798">
    <w:abstractNumId w:val="74"/>
  </w:num>
  <w:num w:numId="49" w16cid:durableId="2058505348">
    <w:abstractNumId w:val="9"/>
  </w:num>
  <w:num w:numId="50" w16cid:durableId="624970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74922729">
    <w:abstractNumId w:val="81"/>
  </w:num>
  <w:num w:numId="52" w16cid:durableId="1343778899">
    <w:abstractNumId w:val="101"/>
  </w:num>
  <w:num w:numId="53" w16cid:durableId="1110734954">
    <w:abstractNumId w:val="102"/>
  </w:num>
  <w:num w:numId="54" w16cid:durableId="800658902">
    <w:abstractNumId w:val="91"/>
  </w:num>
  <w:num w:numId="55" w16cid:durableId="1520898577">
    <w:abstractNumId w:val="73"/>
    <w:lvlOverride w:ilvl="0">
      <w:lvl w:ilvl="0" w:tplc="12AA6B00">
        <w:start w:val="1"/>
        <w:numFmt w:val="lowerLetter"/>
        <w:lvlText w:val="%1)"/>
        <w:lvlJc w:val="left"/>
        <w:pPr>
          <w:tabs>
            <w:tab w:val="num" w:pos="737"/>
          </w:tabs>
          <w:ind w:left="737" w:hanging="3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56" w16cid:durableId="810558232">
    <w:abstractNumId w:val="15"/>
  </w:num>
  <w:num w:numId="57" w16cid:durableId="185951795">
    <w:abstractNumId w:val="31"/>
  </w:num>
  <w:num w:numId="58" w16cid:durableId="158271477">
    <w:abstractNumId w:val="97"/>
  </w:num>
  <w:num w:numId="59" w16cid:durableId="1559586984">
    <w:abstractNumId w:val="51"/>
  </w:num>
  <w:num w:numId="60" w16cid:durableId="654378088">
    <w:abstractNumId w:val="68"/>
  </w:num>
  <w:num w:numId="61" w16cid:durableId="11537175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658286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14099031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2892"/>
    <w:rsid w:val="0006320C"/>
    <w:rsid w:val="00063593"/>
    <w:rsid w:val="00063779"/>
    <w:rsid w:val="00064A62"/>
    <w:rsid w:val="000667E4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85365"/>
    <w:rsid w:val="00090A88"/>
    <w:rsid w:val="00090B48"/>
    <w:rsid w:val="0009151A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484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2C04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5E2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161C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1214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5F44"/>
    <w:rsid w:val="001A7CC0"/>
    <w:rsid w:val="001B02D0"/>
    <w:rsid w:val="001B053E"/>
    <w:rsid w:val="001B1FB5"/>
    <w:rsid w:val="001B3555"/>
    <w:rsid w:val="001B37E9"/>
    <w:rsid w:val="001B4224"/>
    <w:rsid w:val="001B5A1D"/>
    <w:rsid w:val="001B5A87"/>
    <w:rsid w:val="001B7E23"/>
    <w:rsid w:val="001C3666"/>
    <w:rsid w:val="001C3B99"/>
    <w:rsid w:val="001C4795"/>
    <w:rsid w:val="001C51EA"/>
    <w:rsid w:val="001C6315"/>
    <w:rsid w:val="001C6F73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E324B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1EBF"/>
    <w:rsid w:val="00211F38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9CB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579"/>
    <w:rsid w:val="00262A8E"/>
    <w:rsid w:val="00262E4A"/>
    <w:rsid w:val="00263190"/>
    <w:rsid w:val="002636DF"/>
    <w:rsid w:val="002646D4"/>
    <w:rsid w:val="00265396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004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17E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4FE3"/>
    <w:rsid w:val="002B58B8"/>
    <w:rsid w:val="002B62A7"/>
    <w:rsid w:val="002B6983"/>
    <w:rsid w:val="002B7360"/>
    <w:rsid w:val="002B762B"/>
    <w:rsid w:val="002B76F5"/>
    <w:rsid w:val="002C23A0"/>
    <w:rsid w:val="002C2DA6"/>
    <w:rsid w:val="002C44DE"/>
    <w:rsid w:val="002C5913"/>
    <w:rsid w:val="002C6440"/>
    <w:rsid w:val="002C77AA"/>
    <w:rsid w:val="002C78FC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69DF"/>
    <w:rsid w:val="002F70DC"/>
    <w:rsid w:val="002F71E8"/>
    <w:rsid w:val="00300265"/>
    <w:rsid w:val="00301265"/>
    <w:rsid w:val="00301B83"/>
    <w:rsid w:val="0030289E"/>
    <w:rsid w:val="00303DF6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737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0933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21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284"/>
    <w:rsid w:val="003963D2"/>
    <w:rsid w:val="003A1581"/>
    <w:rsid w:val="003A21AD"/>
    <w:rsid w:val="003A309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B7CB3"/>
    <w:rsid w:val="003C2214"/>
    <w:rsid w:val="003C576E"/>
    <w:rsid w:val="003C6676"/>
    <w:rsid w:val="003C7BD5"/>
    <w:rsid w:val="003D1B91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1023"/>
    <w:rsid w:val="00402CF4"/>
    <w:rsid w:val="00402D76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0EA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18E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C66"/>
    <w:rsid w:val="00491D54"/>
    <w:rsid w:val="00492D86"/>
    <w:rsid w:val="00492DBF"/>
    <w:rsid w:val="00493E52"/>
    <w:rsid w:val="0049453F"/>
    <w:rsid w:val="00494686"/>
    <w:rsid w:val="00494D0E"/>
    <w:rsid w:val="00495423"/>
    <w:rsid w:val="004970A5"/>
    <w:rsid w:val="004A00C1"/>
    <w:rsid w:val="004A01C4"/>
    <w:rsid w:val="004A0512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3FB3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58B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36804"/>
    <w:rsid w:val="0054010C"/>
    <w:rsid w:val="005402DB"/>
    <w:rsid w:val="00540A96"/>
    <w:rsid w:val="00540BA3"/>
    <w:rsid w:val="00541EFA"/>
    <w:rsid w:val="00542E31"/>
    <w:rsid w:val="005437D9"/>
    <w:rsid w:val="00544FB4"/>
    <w:rsid w:val="00546023"/>
    <w:rsid w:val="005515F4"/>
    <w:rsid w:val="005521ED"/>
    <w:rsid w:val="005535F7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29D9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A7967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2DFB"/>
    <w:rsid w:val="005D3A51"/>
    <w:rsid w:val="005D4C20"/>
    <w:rsid w:val="005D529F"/>
    <w:rsid w:val="005D5AB9"/>
    <w:rsid w:val="005D686E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1DB9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06542"/>
    <w:rsid w:val="00606B5F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2340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59E2"/>
    <w:rsid w:val="006561D8"/>
    <w:rsid w:val="006572DB"/>
    <w:rsid w:val="00660DB4"/>
    <w:rsid w:val="00661C5F"/>
    <w:rsid w:val="006620E6"/>
    <w:rsid w:val="00662E24"/>
    <w:rsid w:val="00667CD3"/>
    <w:rsid w:val="00667DEA"/>
    <w:rsid w:val="00667F0F"/>
    <w:rsid w:val="0067066D"/>
    <w:rsid w:val="00671577"/>
    <w:rsid w:val="00671FE5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CCF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727"/>
    <w:rsid w:val="00732CD9"/>
    <w:rsid w:val="007330A4"/>
    <w:rsid w:val="00733310"/>
    <w:rsid w:val="00733C16"/>
    <w:rsid w:val="0073614B"/>
    <w:rsid w:val="0073675B"/>
    <w:rsid w:val="007373F9"/>
    <w:rsid w:val="00737407"/>
    <w:rsid w:val="007413B9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17EF"/>
    <w:rsid w:val="007922CB"/>
    <w:rsid w:val="00792AF1"/>
    <w:rsid w:val="00793D58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7798"/>
    <w:rsid w:val="007C7A34"/>
    <w:rsid w:val="007D0267"/>
    <w:rsid w:val="007D16D4"/>
    <w:rsid w:val="007D1E8E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134"/>
    <w:rsid w:val="007F1539"/>
    <w:rsid w:val="007F2917"/>
    <w:rsid w:val="007F4ED7"/>
    <w:rsid w:val="007F5948"/>
    <w:rsid w:val="008015A4"/>
    <w:rsid w:val="0080245E"/>
    <w:rsid w:val="00802782"/>
    <w:rsid w:val="008028F0"/>
    <w:rsid w:val="008031E3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B16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BB5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2661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07A"/>
    <w:rsid w:val="009167B7"/>
    <w:rsid w:val="00916999"/>
    <w:rsid w:val="009175A6"/>
    <w:rsid w:val="00917B71"/>
    <w:rsid w:val="009207A3"/>
    <w:rsid w:val="009216BD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61E"/>
    <w:rsid w:val="00941BB8"/>
    <w:rsid w:val="00942138"/>
    <w:rsid w:val="00942A8F"/>
    <w:rsid w:val="009434E0"/>
    <w:rsid w:val="009438F0"/>
    <w:rsid w:val="00943B5B"/>
    <w:rsid w:val="009440A8"/>
    <w:rsid w:val="00950AE7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0FB0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6FC7"/>
    <w:rsid w:val="009872E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1C9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37466"/>
    <w:rsid w:val="00A4140A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08E"/>
    <w:rsid w:val="00A71F0F"/>
    <w:rsid w:val="00A73DBD"/>
    <w:rsid w:val="00A7413D"/>
    <w:rsid w:val="00A74C55"/>
    <w:rsid w:val="00A750F1"/>
    <w:rsid w:val="00A7596B"/>
    <w:rsid w:val="00A826E0"/>
    <w:rsid w:val="00A83545"/>
    <w:rsid w:val="00A84673"/>
    <w:rsid w:val="00A85040"/>
    <w:rsid w:val="00A852C9"/>
    <w:rsid w:val="00A8664C"/>
    <w:rsid w:val="00A87A37"/>
    <w:rsid w:val="00A9060B"/>
    <w:rsid w:val="00A916AD"/>
    <w:rsid w:val="00A946D9"/>
    <w:rsid w:val="00A94A63"/>
    <w:rsid w:val="00AA0201"/>
    <w:rsid w:val="00AA0F30"/>
    <w:rsid w:val="00AA3BC1"/>
    <w:rsid w:val="00AA54B3"/>
    <w:rsid w:val="00AA7628"/>
    <w:rsid w:val="00AA7FBF"/>
    <w:rsid w:val="00AB1CFB"/>
    <w:rsid w:val="00AB3919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3F61"/>
    <w:rsid w:val="00AD4968"/>
    <w:rsid w:val="00AD4E48"/>
    <w:rsid w:val="00AD5214"/>
    <w:rsid w:val="00AD52EA"/>
    <w:rsid w:val="00AD5B1A"/>
    <w:rsid w:val="00AD62BF"/>
    <w:rsid w:val="00AD7245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2CFF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5122"/>
    <w:rsid w:val="00B16225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2E0A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5B5"/>
    <w:rsid w:val="00B96E3F"/>
    <w:rsid w:val="00B975B6"/>
    <w:rsid w:val="00BA1248"/>
    <w:rsid w:val="00BA1474"/>
    <w:rsid w:val="00BA2453"/>
    <w:rsid w:val="00BA3426"/>
    <w:rsid w:val="00BA51AA"/>
    <w:rsid w:val="00BA58A1"/>
    <w:rsid w:val="00BA6074"/>
    <w:rsid w:val="00BA65E5"/>
    <w:rsid w:val="00BA665D"/>
    <w:rsid w:val="00BA7103"/>
    <w:rsid w:val="00BB24D3"/>
    <w:rsid w:val="00BB4E99"/>
    <w:rsid w:val="00BB4F4F"/>
    <w:rsid w:val="00BB51F9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48CE"/>
    <w:rsid w:val="00BE7BBF"/>
    <w:rsid w:val="00BE7CDD"/>
    <w:rsid w:val="00BF1FC4"/>
    <w:rsid w:val="00BF351C"/>
    <w:rsid w:val="00BF4333"/>
    <w:rsid w:val="00BF59F9"/>
    <w:rsid w:val="00BF6E5B"/>
    <w:rsid w:val="00BF7037"/>
    <w:rsid w:val="00C006D4"/>
    <w:rsid w:val="00C00AD3"/>
    <w:rsid w:val="00C015DC"/>
    <w:rsid w:val="00C03C5E"/>
    <w:rsid w:val="00C06027"/>
    <w:rsid w:val="00C074FE"/>
    <w:rsid w:val="00C0761E"/>
    <w:rsid w:val="00C07867"/>
    <w:rsid w:val="00C10811"/>
    <w:rsid w:val="00C10AE5"/>
    <w:rsid w:val="00C124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2779"/>
    <w:rsid w:val="00C44AAD"/>
    <w:rsid w:val="00C4762F"/>
    <w:rsid w:val="00C507AD"/>
    <w:rsid w:val="00C5127F"/>
    <w:rsid w:val="00C51C86"/>
    <w:rsid w:val="00C51D83"/>
    <w:rsid w:val="00C53118"/>
    <w:rsid w:val="00C54431"/>
    <w:rsid w:val="00C55958"/>
    <w:rsid w:val="00C5666B"/>
    <w:rsid w:val="00C615E0"/>
    <w:rsid w:val="00C6280A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5ED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5B43"/>
    <w:rsid w:val="00D265D8"/>
    <w:rsid w:val="00D27425"/>
    <w:rsid w:val="00D2789B"/>
    <w:rsid w:val="00D27A5E"/>
    <w:rsid w:val="00D30CFE"/>
    <w:rsid w:val="00D30DA4"/>
    <w:rsid w:val="00D31FDB"/>
    <w:rsid w:val="00D327A6"/>
    <w:rsid w:val="00D3399A"/>
    <w:rsid w:val="00D33DFA"/>
    <w:rsid w:val="00D3459B"/>
    <w:rsid w:val="00D3493D"/>
    <w:rsid w:val="00D3503E"/>
    <w:rsid w:val="00D35062"/>
    <w:rsid w:val="00D356CC"/>
    <w:rsid w:val="00D3746A"/>
    <w:rsid w:val="00D379A0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2328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775FE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CCD"/>
    <w:rsid w:val="00D92D4F"/>
    <w:rsid w:val="00D9378D"/>
    <w:rsid w:val="00D9580F"/>
    <w:rsid w:val="00D95C18"/>
    <w:rsid w:val="00D972AB"/>
    <w:rsid w:val="00D97C68"/>
    <w:rsid w:val="00DA0A1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C1276"/>
    <w:rsid w:val="00DC2233"/>
    <w:rsid w:val="00DC38A3"/>
    <w:rsid w:val="00DC529C"/>
    <w:rsid w:val="00DC5DC8"/>
    <w:rsid w:val="00DC5EF7"/>
    <w:rsid w:val="00DD0163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E6A8F"/>
    <w:rsid w:val="00DF0065"/>
    <w:rsid w:val="00DF210E"/>
    <w:rsid w:val="00DF2CE1"/>
    <w:rsid w:val="00DF432D"/>
    <w:rsid w:val="00DF44DF"/>
    <w:rsid w:val="00DF4CE0"/>
    <w:rsid w:val="00DF4DD3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1D18"/>
    <w:rsid w:val="00E225B6"/>
    <w:rsid w:val="00E23380"/>
    <w:rsid w:val="00E23431"/>
    <w:rsid w:val="00E2364F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555"/>
    <w:rsid w:val="00E44F84"/>
    <w:rsid w:val="00E467DB"/>
    <w:rsid w:val="00E46F7D"/>
    <w:rsid w:val="00E475AA"/>
    <w:rsid w:val="00E519B1"/>
    <w:rsid w:val="00E5229D"/>
    <w:rsid w:val="00E523B4"/>
    <w:rsid w:val="00E528C5"/>
    <w:rsid w:val="00E53B83"/>
    <w:rsid w:val="00E5424D"/>
    <w:rsid w:val="00E54C4C"/>
    <w:rsid w:val="00E5550E"/>
    <w:rsid w:val="00E56F49"/>
    <w:rsid w:val="00E62CFF"/>
    <w:rsid w:val="00E63271"/>
    <w:rsid w:val="00E63A26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B69"/>
    <w:rsid w:val="00E84E9C"/>
    <w:rsid w:val="00E8603A"/>
    <w:rsid w:val="00E868A2"/>
    <w:rsid w:val="00E87984"/>
    <w:rsid w:val="00E905C6"/>
    <w:rsid w:val="00E907B1"/>
    <w:rsid w:val="00E9113B"/>
    <w:rsid w:val="00E91479"/>
    <w:rsid w:val="00E91D8A"/>
    <w:rsid w:val="00E92CBD"/>
    <w:rsid w:val="00E930A7"/>
    <w:rsid w:val="00E93C0B"/>
    <w:rsid w:val="00E94D2E"/>
    <w:rsid w:val="00E96055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2E92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3D77"/>
    <w:rsid w:val="00EE54A1"/>
    <w:rsid w:val="00EE664F"/>
    <w:rsid w:val="00EE6B27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2A14"/>
    <w:rsid w:val="00F034F8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6B9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256B"/>
    <w:rsid w:val="00F33CCB"/>
    <w:rsid w:val="00F34E6D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0BA2"/>
    <w:rsid w:val="00F42839"/>
    <w:rsid w:val="00F429D3"/>
    <w:rsid w:val="00F45173"/>
    <w:rsid w:val="00F45B46"/>
    <w:rsid w:val="00F50494"/>
    <w:rsid w:val="00F50708"/>
    <w:rsid w:val="00F50B3B"/>
    <w:rsid w:val="00F50EB2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41DB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978D6"/>
    <w:rsid w:val="00FA028C"/>
    <w:rsid w:val="00FA3230"/>
    <w:rsid w:val="00FA4D1F"/>
    <w:rsid w:val="00FA5BEE"/>
    <w:rsid w:val="00FB0433"/>
    <w:rsid w:val="00FB0C96"/>
    <w:rsid w:val="00FB1033"/>
    <w:rsid w:val="00FB2F80"/>
    <w:rsid w:val="00FB3186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EACA"/>
  <w15:docId w15:val="{0D7EFFC8-4135-46AA-98AA-2DCC1BD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56"/>
      </w:numPr>
    </w:pPr>
  </w:style>
  <w:style w:type="numbering" w:customStyle="1" w:styleId="WWNum112">
    <w:name w:val="WWNum112"/>
    <w:basedOn w:val="Bezlisty"/>
    <w:rsid w:val="009F381C"/>
    <w:pPr>
      <w:numPr>
        <w:numId w:val="21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5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  <w:style w:type="paragraph" w:styleId="Poprawka">
    <w:name w:val="Revision"/>
    <w:hidden/>
    <w:uiPriority w:val="99"/>
    <w:semiHidden/>
    <w:rsid w:val="00986FC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140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F2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26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smartpzp.pl/uck/elearning" TargetMode="External"/><Relationship Id="rId18" Type="http://schemas.openxmlformats.org/officeDocument/2006/relationships/hyperlink" Target="mailto:strojanczyk@uck.katowice.pl" TargetMode="External"/><Relationship Id="rId26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5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hyperlink" Target="https://portal.smartpzp.pl/uck/elearn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24" Type="http://schemas.openxmlformats.org/officeDocument/2006/relationships/hyperlink" Target="https://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rojanczyk@uck.katowice.pl" TargetMode="External"/><Relationship Id="rId23" Type="http://schemas.openxmlformats.org/officeDocument/2006/relationships/hyperlink" Target="https://www.uzp.gov.pl/baza-wiedzy/prawo-zamowien-publicznych-regulacje/prawo-krajowe/jednolity-europejski-dokument-zamowienia" TargetMode="External"/><Relationship Id="rId28" Type="http://schemas.openxmlformats.org/officeDocument/2006/relationships/hyperlink" Target="https://portal.smartpzp.pl/uck/elearning" TargetMode="Externa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smartpzp.pl/uck" TargetMode="External"/><Relationship Id="rId22" Type="http://schemas.openxmlformats.org/officeDocument/2006/relationships/hyperlink" Target="https://espd.uzp.gov.pl/" TargetMode="External"/><Relationship Id="rId27" Type="http://schemas.openxmlformats.org/officeDocument/2006/relationships/hyperlink" Target="https://portal.smartpzp.pl/uck/elearn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8AEB-E293-4634-9552-F3BBAFB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19</Pages>
  <Words>8803</Words>
  <Characters>52822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Sabina Trojańczyk</cp:lastModifiedBy>
  <cp:revision>97</cp:revision>
  <cp:lastPrinted>2023-01-04T10:19:00Z</cp:lastPrinted>
  <dcterms:created xsi:type="dcterms:W3CDTF">2022-12-28T13:14:00Z</dcterms:created>
  <dcterms:modified xsi:type="dcterms:W3CDTF">2023-08-23T05:54:00Z</dcterms:modified>
</cp:coreProperties>
</file>