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B9" w:rsidRPr="001235DF" w:rsidRDefault="00852AB9" w:rsidP="00852AB9">
      <w:pPr>
        <w:rPr>
          <w:rFonts w:cs="Tahoma"/>
          <w:b/>
        </w:rPr>
      </w:pPr>
      <w:r w:rsidRPr="001235DF">
        <w:rPr>
          <w:rFonts w:cs="Tahoma"/>
          <w:b/>
        </w:rPr>
        <w:t xml:space="preserve">Uniwersyteckie Centrum Kliniczne im. prof. K. Gibińskiego </w:t>
      </w:r>
      <w:r w:rsidRPr="001235DF">
        <w:rPr>
          <w:rFonts w:cs="Tahoma"/>
          <w:b/>
        </w:rPr>
        <w:br/>
        <w:t xml:space="preserve">Śląskiego Uniwersytetu Medycznego w Katowicach  </w:t>
      </w:r>
      <w:r w:rsidRPr="001235DF">
        <w:rPr>
          <w:rFonts w:cs="Tahoma"/>
          <w:b/>
        </w:rPr>
        <w:br/>
        <w:t>40-514 Katowice, ul. Ceglana 35</w:t>
      </w:r>
    </w:p>
    <w:p w:rsidR="00852AB9"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ahoma" w:eastAsia="Calibri" w:hAnsi="Tahoma" w:cs="Tahoma"/>
          <w:b/>
          <w:sz w:val="20"/>
          <w:szCs w:val="20"/>
        </w:rPr>
      </w:pPr>
    </w:p>
    <w:p w:rsidR="00852AB9" w:rsidRPr="006F6266" w:rsidRDefault="00852AB9" w:rsidP="00852AB9">
      <w:pPr>
        <w:spacing w:after="0" w:line="240" w:lineRule="auto"/>
        <w:rPr>
          <w:rFonts w:ascii="Times New Roman" w:eastAsia="Calibri" w:hAnsi="Times New Roman" w:cs="Times New Roman"/>
          <w:sz w:val="20"/>
          <w:szCs w:val="20"/>
        </w:rPr>
      </w:pPr>
    </w:p>
    <w:p w:rsidR="00852AB9" w:rsidRPr="006F6266" w:rsidRDefault="00852AB9" w:rsidP="00852AB9">
      <w:pPr>
        <w:spacing w:after="0" w:line="240" w:lineRule="auto"/>
        <w:rPr>
          <w:rFonts w:ascii="Tahoma" w:eastAsia="Calibri" w:hAnsi="Tahoma" w:cs="Tahoma"/>
          <w:b/>
          <w:sz w:val="20"/>
          <w:szCs w:val="20"/>
        </w:rPr>
      </w:pPr>
      <w:r w:rsidRPr="006F6266">
        <w:rPr>
          <w:rFonts w:ascii="Tahoma" w:eastAsia="Calibri" w:hAnsi="Tahoma" w:cs="Tahoma"/>
          <w:b/>
          <w:sz w:val="20"/>
          <w:szCs w:val="20"/>
        </w:rPr>
        <w:t>Znak sprawy: D/ZP/381/</w:t>
      </w:r>
      <w:r w:rsidR="004C7C11">
        <w:rPr>
          <w:rFonts w:ascii="Tahoma" w:eastAsia="Calibri" w:hAnsi="Tahoma" w:cs="Tahoma"/>
          <w:b/>
          <w:sz w:val="20"/>
          <w:szCs w:val="20"/>
        </w:rPr>
        <w:t>110</w:t>
      </w:r>
      <w:r w:rsidRPr="006F6266">
        <w:rPr>
          <w:rFonts w:ascii="Tahoma" w:eastAsia="Calibri" w:hAnsi="Tahoma" w:cs="Tahoma"/>
          <w:b/>
          <w:sz w:val="20"/>
          <w:szCs w:val="20"/>
        </w:rPr>
        <w:t>B/</w:t>
      </w:r>
      <w:r>
        <w:rPr>
          <w:rFonts w:ascii="Tahoma" w:eastAsia="Calibri" w:hAnsi="Tahoma" w:cs="Tahoma"/>
          <w:b/>
          <w:sz w:val="20"/>
          <w:szCs w:val="20"/>
        </w:rPr>
        <w:t>2017</w:t>
      </w: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6F6266" w:rsidRDefault="00852AB9" w:rsidP="00852AB9">
      <w:pPr>
        <w:spacing w:after="0" w:line="240" w:lineRule="auto"/>
        <w:rPr>
          <w:rFonts w:ascii="Tahoma" w:eastAsia="Calibri" w:hAnsi="Tahoma" w:cs="Tahoma"/>
          <w:sz w:val="24"/>
          <w:szCs w:val="24"/>
        </w:rPr>
      </w:pPr>
    </w:p>
    <w:p w:rsidR="00852AB9" w:rsidRPr="008568DD" w:rsidRDefault="00852AB9" w:rsidP="00852AB9">
      <w:pPr>
        <w:pStyle w:val="Nagwek1"/>
        <w:numPr>
          <w:ilvl w:val="0"/>
          <w:numId w:val="1"/>
        </w:numPr>
        <w:jc w:val="center"/>
        <w:rPr>
          <w:rFonts w:ascii="Tahoma" w:hAnsi="Tahoma" w:cs="Tahoma"/>
          <w:sz w:val="20"/>
          <w:szCs w:val="20"/>
        </w:rPr>
      </w:pPr>
      <w:r w:rsidRPr="008568DD">
        <w:rPr>
          <w:rFonts w:ascii="Tahoma" w:hAnsi="Tahoma" w:cs="Tahoma"/>
          <w:sz w:val="20"/>
          <w:szCs w:val="20"/>
        </w:rPr>
        <w:t>SPECYFIKACJA  ISTOTNYCH WARUNKÓW ZAMÓWIENIA</w:t>
      </w:r>
    </w:p>
    <w:p w:rsidR="00852AB9" w:rsidRPr="008568DD" w:rsidRDefault="00852AB9" w:rsidP="00852AB9">
      <w:pPr>
        <w:rPr>
          <w:rFonts w:ascii="Tahoma" w:hAnsi="Tahoma" w:cs="Tahoma"/>
          <w:sz w:val="20"/>
          <w:szCs w:val="20"/>
        </w:rPr>
      </w:pPr>
    </w:p>
    <w:p w:rsidR="00852AB9" w:rsidRPr="008568DD" w:rsidRDefault="004C18B7" w:rsidP="00852AB9">
      <w:pPr>
        <w:contextualSpacing/>
        <w:jc w:val="center"/>
        <w:rPr>
          <w:rFonts w:ascii="Tahoma" w:hAnsi="Tahoma" w:cs="Tahoma"/>
          <w:sz w:val="20"/>
          <w:szCs w:val="20"/>
        </w:rPr>
      </w:pPr>
      <w:r>
        <w:rPr>
          <w:rFonts w:ascii="Tahoma" w:hAnsi="Tahoma" w:cs="Tahoma"/>
          <w:sz w:val="20"/>
          <w:szCs w:val="20"/>
        </w:rPr>
        <w:t xml:space="preserve">Obsługa serwisowa respiratorów </w:t>
      </w:r>
      <w:proofErr w:type="spellStart"/>
      <w:r>
        <w:rPr>
          <w:rFonts w:ascii="Tahoma" w:hAnsi="Tahoma" w:cs="Tahoma"/>
          <w:sz w:val="20"/>
          <w:szCs w:val="20"/>
        </w:rPr>
        <w:t>Puritan</w:t>
      </w:r>
      <w:proofErr w:type="spellEnd"/>
      <w:r>
        <w:rPr>
          <w:rFonts w:ascii="Tahoma" w:hAnsi="Tahoma" w:cs="Tahoma"/>
          <w:sz w:val="20"/>
          <w:szCs w:val="20"/>
        </w:rPr>
        <w:t xml:space="preserve"> Bennett 840  firmy  </w:t>
      </w:r>
      <w:proofErr w:type="spellStart"/>
      <w:r>
        <w:rPr>
          <w:rFonts w:ascii="Tahoma" w:hAnsi="Tahoma" w:cs="Tahoma"/>
          <w:sz w:val="20"/>
          <w:szCs w:val="20"/>
        </w:rPr>
        <w:t>Medtronic</w:t>
      </w:r>
      <w:proofErr w:type="spellEnd"/>
    </w:p>
    <w:p w:rsidR="00852AB9" w:rsidRPr="008568DD" w:rsidRDefault="00852AB9" w:rsidP="00852AB9">
      <w:pPr>
        <w:rPr>
          <w:rFonts w:ascii="Tahoma" w:hAnsi="Tahoma" w:cs="Tahoma"/>
          <w:sz w:val="20"/>
          <w:szCs w:val="20"/>
        </w:rPr>
      </w:pPr>
    </w:p>
    <w:p w:rsidR="00852AB9" w:rsidRPr="008568DD" w:rsidRDefault="00852AB9" w:rsidP="00852AB9">
      <w:pPr>
        <w:rPr>
          <w:rFonts w:ascii="Tahoma" w:hAnsi="Tahoma" w:cs="Tahoma"/>
          <w:b/>
          <w:bCs/>
          <w:sz w:val="20"/>
          <w:szCs w:val="20"/>
        </w:rPr>
      </w:pPr>
    </w:p>
    <w:p w:rsidR="00852AB9" w:rsidRPr="008568DD" w:rsidRDefault="00852AB9" w:rsidP="00852AB9">
      <w:pPr>
        <w:spacing w:line="360" w:lineRule="auto"/>
        <w:jc w:val="both"/>
        <w:rPr>
          <w:rFonts w:ascii="Tahoma" w:hAnsi="Tahoma" w:cs="Tahoma"/>
          <w:sz w:val="20"/>
          <w:szCs w:val="20"/>
        </w:rPr>
      </w:pPr>
      <w:r w:rsidRPr="008568DD">
        <w:rPr>
          <w:rFonts w:ascii="Tahoma" w:hAnsi="Tahoma" w:cs="Tahoma"/>
          <w:sz w:val="20"/>
          <w:szCs w:val="20"/>
        </w:rPr>
        <w:t xml:space="preserve">Postępowanie o udzielenie zamówienia prowadzone jest w trybie </w:t>
      </w:r>
      <w:r w:rsidRPr="008568DD">
        <w:rPr>
          <w:rFonts w:ascii="Tahoma" w:hAnsi="Tahoma" w:cs="Tahoma"/>
          <w:b/>
          <w:sz w:val="20"/>
          <w:szCs w:val="20"/>
        </w:rPr>
        <w:t>przetargu nieograniczonego poniżej 135 000 EURO</w:t>
      </w:r>
      <w:r w:rsidRPr="008568DD">
        <w:rPr>
          <w:rFonts w:ascii="Tahoma" w:hAnsi="Tahoma" w:cs="Tahoma"/>
          <w:sz w:val="20"/>
          <w:szCs w:val="20"/>
        </w:rPr>
        <w:t xml:space="preserve">  na podstawie  ustawy z dnia 29 stycznia 2004 roku   Prawo  Zamówień  Publicznych (</w:t>
      </w:r>
      <w:r w:rsidRPr="008568DD">
        <w:rPr>
          <w:rFonts w:ascii="Tahoma" w:eastAsia="Lucida Sans Unicode" w:hAnsi="Tahoma" w:cs="Tahoma"/>
          <w:kern w:val="1"/>
          <w:sz w:val="20"/>
          <w:szCs w:val="20"/>
        </w:rPr>
        <w:t xml:space="preserve"> Dz. U. z 2015 r. poz. 2164  </w:t>
      </w:r>
      <w:proofErr w:type="spellStart"/>
      <w:r w:rsidRPr="008568DD">
        <w:rPr>
          <w:rFonts w:ascii="Tahoma" w:eastAsia="Lucida Sans Unicode" w:hAnsi="Tahoma" w:cs="Tahoma"/>
          <w:kern w:val="1"/>
          <w:sz w:val="20"/>
          <w:szCs w:val="20"/>
        </w:rPr>
        <w:t>zpóź</w:t>
      </w:r>
      <w:proofErr w:type="spellEnd"/>
      <w:r w:rsidRPr="008568DD">
        <w:rPr>
          <w:rFonts w:ascii="Tahoma" w:eastAsia="Lucida Sans Unicode" w:hAnsi="Tahoma" w:cs="Tahoma"/>
          <w:kern w:val="1"/>
          <w:sz w:val="20"/>
          <w:szCs w:val="20"/>
        </w:rPr>
        <w:t>. zm.</w:t>
      </w:r>
      <w:r w:rsidRPr="008568DD">
        <w:rPr>
          <w:rFonts w:ascii="Tahoma" w:hAnsi="Tahoma" w:cs="Tahoma"/>
          <w:sz w:val="20"/>
          <w:szCs w:val="20"/>
        </w:rPr>
        <w:t>)</w:t>
      </w: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8568DD" w:rsidRDefault="00852AB9" w:rsidP="00852AB9">
      <w:pPr>
        <w:spacing w:after="0" w:line="240" w:lineRule="auto"/>
        <w:rPr>
          <w:rFonts w:ascii="Tahoma" w:eastAsia="Calibri" w:hAnsi="Tahoma" w:cs="Tahoma"/>
          <w:sz w:val="20"/>
          <w:szCs w:val="20"/>
        </w:rPr>
      </w:pPr>
    </w:p>
    <w:p w:rsidR="00852AB9" w:rsidRPr="00AA05FE" w:rsidRDefault="00D97BDB" w:rsidP="00852AB9">
      <w:pPr>
        <w:pStyle w:val="Bezodstpw"/>
        <w:rPr>
          <w:rFonts w:ascii="Tahoma" w:hAnsi="Tahoma" w:cs="Tahoma"/>
          <w:sz w:val="18"/>
          <w:szCs w:val="18"/>
          <w:lang w:eastAsia="pl-PL"/>
        </w:rPr>
      </w:pPr>
      <w:r>
        <w:rPr>
          <w:rFonts w:ascii="Tahoma" w:hAnsi="Tahoma" w:cs="Tahoma"/>
          <w:sz w:val="18"/>
          <w:szCs w:val="18"/>
          <w:lang w:eastAsia="pl-PL"/>
        </w:rPr>
        <w:t xml:space="preserve">                                                                                 </w:t>
      </w:r>
      <w:r w:rsidR="00852AB9" w:rsidRPr="00AA05FE">
        <w:rPr>
          <w:rFonts w:ascii="Tahoma" w:hAnsi="Tahoma" w:cs="Tahoma"/>
          <w:sz w:val="18"/>
          <w:szCs w:val="18"/>
          <w:lang w:eastAsia="pl-PL"/>
        </w:rPr>
        <w:t xml:space="preserve">Specyfikację istotnych warunków zamówienia                         </w:t>
      </w:r>
    </w:p>
    <w:p w:rsidR="00AA05FE" w:rsidRDefault="00D97BDB" w:rsidP="00852AB9">
      <w:pPr>
        <w:pStyle w:val="Bezodstpw"/>
        <w:rPr>
          <w:rFonts w:ascii="Tahoma" w:hAnsi="Tahoma" w:cs="Tahoma"/>
          <w:sz w:val="20"/>
          <w:szCs w:val="20"/>
          <w:lang w:eastAsia="pl-PL"/>
        </w:rPr>
      </w:pPr>
      <w:r>
        <w:rPr>
          <w:rFonts w:ascii="Tahoma" w:hAnsi="Tahoma" w:cs="Tahoma"/>
          <w:sz w:val="18"/>
          <w:szCs w:val="18"/>
          <w:lang w:eastAsia="pl-PL"/>
        </w:rPr>
        <w:t xml:space="preserve">                                                                                 </w:t>
      </w:r>
      <w:r w:rsidR="00852AB9" w:rsidRPr="00AA05FE">
        <w:rPr>
          <w:rFonts w:ascii="Tahoma" w:hAnsi="Tahoma" w:cs="Tahoma"/>
          <w:sz w:val="18"/>
          <w:szCs w:val="18"/>
          <w:lang w:eastAsia="pl-PL"/>
        </w:rPr>
        <w:t>wraz z  załącznikami   zatwierdził w dniu:</w:t>
      </w:r>
      <w:r w:rsidR="009D45D3">
        <w:rPr>
          <w:rFonts w:ascii="Tahoma" w:hAnsi="Tahoma" w:cs="Tahoma"/>
          <w:sz w:val="18"/>
          <w:szCs w:val="18"/>
          <w:lang w:eastAsia="pl-PL"/>
        </w:rPr>
        <w:t>17.11.2017r.</w:t>
      </w:r>
    </w:p>
    <w:p w:rsidR="00AA05FE" w:rsidRDefault="00AA05FE" w:rsidP="00852AB9">
      <w:pPr>
        <w:pStyle w:val="Bezodstpw"/>
        <w:rPr>
          <w:rFonts w:ascii="Tahoma" w:hAnsi="Tahoma" w:cs="Tahoma"/>
          <w:sz w:val="20"/>
          <w:szCs w:val="20"/>
          <w:lang w:eastAsia="pl-PL"/>
        </w:rPr>
      </w:pPr>
    </w:p>
    <w:p w:rsidR="004C7C11" w:rsidRPr="00776D64" w:rsidRDefault="004C7C11" w:rsidP="004C7C11">
      <w:pPr>
        <w:pStyle w:val="Bezodstpw"/>
        <w:rPr>
          <w:rFonts w:ascii="Tahoma" w:eastAsia="Calibri" w:hAnsi="Tahoma" w:cs="Tahoma"/>
          <w:i/>
          <w:color w:val="548DD4" w:themeColor="text2" w:themeTint="99"/>
          <w:sz w:val="18"/>
          <w:szCs w:val="18"/>
        </w:rPr>
      </w:pPr>
    </w:p>
    <w:p w:rsidR="00852AB9" w:rsidRPr="00776D64" w:rsidRDefault="00852AB9" w:rsidP="00852AB9">
      <w:pPr>
        <w:spacing w:after="0" w:line="240" w:lineRule="auto"/>
        <w:rPr>
          <w:rFonts w:ascii="Tahoma" w:eastAsia="Calibri" w:hAnsi="Tahoma" w:cs="Tahoma"/>
          <w:i/>
          <w:color w:val="548DD4" w:themeColor="text2" w:themeTint="99"/>
          <w:sz w:val="18"/>
          <w:szCs w:val="18"/>
        </w:rPr>
      </w:pPr>
    </w:p>
    <w:p w:rsidR="008D6858" w:rsidRPr="006F0A96" w:rsidRDefault="008D6858" w:rsidP="008D6858">
      <w:pPr>
        <w:pStyle w:val="Bezodstpw"/>
        <w:rPr>
          <w:color w:val="548DD4"/>
          <w:sz w:val="16"/>
          <w:szCs w:val="16"/>
          <w:lang w:eastAsia="pl-PL"/>
        </w:rPr>
      </w:pPr>
      <w:r>
        <w:rPr>
          <w:lang w:eastAsia="pl-PL"/>
        </w:rPr>
        <w:t xml:space="preserve">                                                                                                         </w:t>
      </w:r>
      <w:r w:rsidRPr="006F0A96">
        <w:rPr>
          <w:color w:val="548DD4"/>
          <w:sz w:val="16"/>
          <w:szCs w:val="16"/>
          <w:lang w:eastAsia="pl-PL"/>
        </w:rPr>
        <w:t>Z upoważnienia D Y R E K T O R A</w:t>
      </w:r>
    </w:p>
    <w:p w:rsidR="008D6858" w:rsidRPr="006F0A96" w:rsidRDefault="008D6858" w:rsidP="008D6858">
      <w:pPr>
        <w:pStyle w:val="Bezodstpw"/>
        <w:rPr>
          <w:color w:val="548DD4"/>
          <w:sz w:val="16"/>
          <w:szCs w:val="16"/>
          <w:lang w:eastAsia="pl-PL"/>
        </w:rPr>
      </w:pPr>
      <w:r w:rsidRPr="006F0A96">
        <w:rPr>
          <w:color w:val="548DD4"/>
          <w:sz w:val="16"/>
          <w:szCs w:val="16"/>
          <w:lang w:eastAsia="pl-PL"/>
        </w:rPr>
        <w:t xml:space="preserve">                                                                                                                                         Uniwersyteckiego Centrum Klinicznego</w:t>
      </w:r>
    </w:p>
    <w:p w:rsidR="008D6858" w:rsidRPr="006F0A96" w:rsidRDefault="008D6858" w:rsidP="008D6858">
      <w:pPr>
        <w:pStyle w:val="Bezodstpw"/>
        <w:rPr>
          <w:color w:val="548DD4"/>
          <w:sz w:val="16"/>
          <w:szCs w:val="16"/>
          <w:lang w:eastAsia="pl-PL"/>
        </w:rPr>
      </w:pPr>
      <w:r w:rsidRPr="006F0A96">
        <w:rPr>
          <w:color w:val="548DD4"/>
          <w:sz w:val="16"/>
          <w:szCs w:val="16"/>
          <w:lang w:eastAsia="pl-PL"/>
        </w:rPr>
        <w:t xml:space="preserve">                                                                                                                                                         im. prof. K. Gibińskiego</w:t>
      </w:r>
    </w:p>
    <w:p w:rsidR="008D6858" w:rsidRPr="006F0A96" w:rsidRDefault="008D6858" w:rsidP="008D6858">
      <w:pPr>
        <w:pStyle w:val="Bezodstpw"/>
        <w:rPr>
          <w:color w:val="548DD4"/>
          <w:sz w:val="16"/>
          <w:szCs w:val="16"/>
          <w:lang w:eastAsia="pl-PL"/>
        </w:rPr>
      </w:pPr>
      <w:r w:rsidRPr="006F0A96">
        <w:rPr>
          <w:color w:val="548DD4"/>
          <w:sz w:val="16"/>
          <w:szCs w:val="16"/>
          <w:lang w:eastAsia="pl-PL"/>
        </w:rPr>
        <w:t xml:space="preserve">                                                                                                                                Śląskiego Uniwersytetu Medycznego w Katowicach</w:t>
      </w:r>
    </w:p>
    <w:p w:rsidR="008D6858" w:rsidRPr="006F0A96" w:rsidRDefault="008D6858" w:rsidP="008D6858">
      <w:pPr>
        <w:pStyle w:val="Bezodstpw"/>
        <w:rPr>
          <w:color w:val="548DD4"/>
          <w:sz w:val="16"/>
          <w:szCs w:val="16"/>
          <w:lang w:eastAsia="pl-PL"/>
        </w:rPr>
      </w:pPr>
      <w:r w:rsidRPr="006F0A96">
        <w:rPr>
          <w:color w:val="548DD4"/>
          <w:sz w:val="16"/>
          <w:szCs w:val="16"/>
          <w:lang w:eastAsia="pl-PL"/>
        </w:rPr>
        <w:t xml:space="preserve">                                                                                                                                                      mgr Andrzej </w:t>
      </w:r>
      <w:proofErr w:type="spellStart"/>
      <w:r w:rsidRPr="006F0A96">
        <w:rPr>
          <w:color w:val="548DD4"/>
          <w:sz w:val="16"/>
          <w:szCs w:val="16"/>
          <w:lang w:eastAsia="pl-PL"/>
        </w:rPr>
        <w:t>Rechowicz</w:t>
      </w:r>
      <w:proofErr w:type="spellEnd"/>
    </w:p>
    <w:p w:rsidR="008D6858" w:rsidRPr="006F0A96" w:rsidRDefault="008D6858" w:rsidP="008D6858">
      <w:pPr>
        <w:pStyle w:val="Bezodstpw"/>
        <w:rPr>
          <w:bCs/>
          <w:color w:val="548DD4"/>
          <w:sz w:val="16"/>
          <w:szCs w:val="16"/>
        </w:rPr>
      </w:pPr>
      <w:r w:rsidRPr="006F0A96">
        <w:rPr>
          <w:color w:val="548DD4"/>
          <w:sz w:val="16"/>
          <w:szCs w:val="16"/>
          <w:lang w:eastAsia="pl-PL"/>
        </w:rPr>
        <w:t xml:space="preserve">                                                                                                                                          Kierownik Działu Zamówień Publicznych</w:t>
      </w:r>
    </w:p>
    <w:p w:rsidR="00852AB9" w:rsidRPr="008568DD" w:rsidRDefault="00852AB9" w:rsidP="00852AB9">
      <w:pPr>
        <w:spacing w:after="0" w:line="240" w:lineRule="auto"/>
        <w:rPr>
          <w:rFonts w:ascii="Tahoma" w:eastAsia="Calibri" w:hAnsi="Tahoma" w:cs="Tahoma"/>
          <w:sz w:val="20"/>
          <w:szCs w:val="20"/>
        </w:rPr>
      </w:pP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"page=4" \o "Strona 4"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"page=5" \o "Strona 5"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"page=6" \o "Strona 6"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"page=7" \o "Strona 7"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"page=8" \o "Strona 8"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"page=9" \o "Strona 9"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"page=10" \o "Strona 10" </w:instrText>
      </w:r>
      <w:r w:rsidRPr="00270CD5">
        <w:rPr>
          <w:rFonts w:ascii="Times New Roman" w:eastAsia="Times New Roman" w:hAnsi="Times New Roman" w:cs="Times New Roman"/>
          <w:sz w:val="24"/>
          <w:szCs w:val="24"/>
        </w:rPr>
        <w:fldChar w:fldCharType="separate"/>
      </w:r>
    </w:p>
    <w:p w:rsidR="004C18B7" w:rsidRDefault="00ED62B4" w:rsidP="00270CD5">
      <w:pPr>
        <w:spacing w:after="0" w:line="240" w:lineRule="auto"/>
        <w:rPr>
          <w:rFonts w:ascii="Times New Roman" w:eastAsia="Times New Roman" w:hAnsi="Times New Roman" w:cs="Times New Roman"/>
          <w:sz w:val="24"/>
          <w:szCs w:val="24"/>
        </w:rPr>
      </w:pPr>
      <w:r w:rsidRPr="00270CD5">
        <w:rPr>
          <w:rFonts w:ascii="Times New Roman" w:eastAsia="Times New Roman" w:hAnsi="Times New Roman" w:cs="Times New Roman"/>
          <w:sz w:val="24"/>
          <w:szCs w:val="24"/>
        </w:rPr>
        <w:fldChar w:fldCharType="end"/>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"page=11" \o "Strona 11"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lastRenderedPageBreak/>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"page=12" \o "Strona 12"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color w:val="0000FF"/>
          <w:sz w:val="24"/>
          <w:szCs w:val="24"/>
          <w:u w:val="single"/>
        </w:rPr>
      </w:pPr>
      <w:r w:rsidRPr="00270CD5">
        <w:rPr>
          <w:rFonts w:ascii="Times New Roman" w:eastAsia="Times New Roman" w:hAnsi="Times New Roman" w:cs="Times New Roman"/>
          <w:sz w:val="24"/>
          <w:szCs w:val="24"/>
        </w:rPr>
        <w:fldChar w:fldCharType="end"/>
      </w:r>
      <w:r w:rsidRPr="00270CD5">
        <w:rPr>
          <w:rFonts w:ascii="Times New Roman" w:eastAsia="Times New Roman" w:hAnsi="Times New Roman" w:cs="Times New Roman"/>
          <w:sz w:val="24"/>
          <w:szCs w:val="24"/>
        </w:rPr>
        <w:fldChar w:fldCharType="begin"/>
      </w:r>
      <w:r w:rsidR="00270CD5" w:rsidRPr="00270CD5">
        <w:rPr>
          <w:rFonts w:ascii="Times New Roman" w:eastAsia="Times New Roman" w:hAnsi="Times New Roman" w:cs="Times New Roman"/>
          <w:sz w:val="24"/>
          <w:szCs w:val="24"/>
        </w:rPr>
        <w:instrText xml:space="preserve"> HYPERLINK "http://www.uck.katowice.pl/docs/d79a489212373be4e85950b0fea738d7.pdf" \l "page=13" \o "Strona 13" </w:instrText>
      </w:r>
      <w:r w:rsidRPr="00270CD5">
        <w:rPr>
          <w:rFonts w:ascii="Times New Roman" w:eastAsia="Times New Roman" w:hAnsi="Times New Roman" w:cs="Times New Roman"/>
          <w:sz w:val="24"/>
          <w:szCs w:val="24"/>
        </w:rPr>
        <w:fldChar w:fldCharType="separate"/>
      </w:r>
    </w:p>
    <w:p w:rsidR="00270CD5" w:rsidRPr="00270CD5" w:rsidRDefault="00ED62B4" w:rsidP="00270CD5">
      <w:pPr>
        <w:spacing w:after="0" w:line="240" w:lineRule="auto"/>
        <w:rPr>
          <w:rFonts w:ascii="Times New Roman" w:eastAsia="Times New Roman" w:hAnsi="Times New Roman" w:cs="Times New Roman"/>
          <w:sz w:val="24"/>
          <w:szCs w:val="24"/>
        </w:rPr>
      </w:pPr>
      <w:r w:rsidRPr="00270CD5">
        <w:rPr>
          <w:rFonts w:ascii="Times New Roman" w:eastAsia="Times New Roman" w:hAnsi="Times New Roman" w:cs="Times New Roman"/>
          <w:sz w:val="24"/>
          <w:szCs w:val="24"/>
        </w:rPr>
        <w:fldChar w:fldCharType="end"/>
      </w:r>
    </w:p>
    <w:p w:rsidR="00205FB0" w:rsidRDefault="00205FB0" w:rsidP="00270CD5">
      <w:pPr>
        <w:spacing w:after="0" w:line="240" w:lineRule="auto"/>
        <w:rPr>
          <w:rFonts w:ascii="Arial" w:eastAsia="Times New Roman" w:hAnsi="Arial" w:cs="Arial"/>
          <w:sz w:val="13"/>
          <w:szCs w:val="13"/>
        </w:rPr>
      </w:pPr>
    </w:p>
    <w:p w:rsidR="00205FB0" w:rsidRPr="00270CD5" w:rsidRDefault="00205FB0" w:rsidP="00270CD5">
      <w:pPr>
        <w:spacing w:after="0" w:line="240" w:lineRule="auto"/>
        <w:rPr>
          <w:rFonts w:ascii="Arial" w:eastAsia="Times New Roman" w:hAnsi="Arial" w:cs="Arial"/>
          <w:sz w:val="13"/>
          <w:szCs w:val="13"/>
        </w:rPr>
      </w:pPr>
    </w:p>
    <w:p w:rsidR="00270CD5"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t xml:space="preserve">I. </w:t>
      </w:r>
      <w:r w:rsidR="00270CD5" w:rsidRPr="003304B0">
        <w:rPr>
          <w:rFonts w:ascii="Tahoma" w:eastAsia="Times New Roman" w:hAnsi="Tahoma" w:cs="Tahoma"/>
          <w:b/>
          <w:sz w:val="20"/>
          <w:szCs w:val="20"/>
        </w:rPr>
        <w:t>Z</w:t>
      </w:r>
      <w:r w:rsidRPr="003304B0">
        <w:rPr>
          <w:rFonts w:ascii="Tahoma" w:eastAsia="Times New Roman" w:hAnsi="Tahoma" w:cs="Tahoma"/>
          <w:b/>
          <w:sz w:val="20"/>
          <w:szCs w:val="20"/>
        </w:rPr>
        <w:t>AMAWIAJĄCY</w:t>
      </w:r>
      <w:r w:rsidR="00270CD5" w:rsidRPr="003304B0">
        <w:rPr>
          <w:rFonts w:ascii="Tahoma" w:eastAsia="Times New Roman" w:hAnsi="Tahoma" w:cs="Tahoma"/>
          <w:b/>
          <w:sz w:val="20"/>
          <w:szCs w:val="20"/>
        </w:rPr>
        <w:t xml:space="preserve">: </w:t>
      </w:r>
    </w:p>
    <w:p w:rsidR="00123A3C" w:rsidRPr="003304B0" w:rsidRDefault="00123A3C" w:rsidP="00270CD5">
      <w:pPr>
        <w:spacing w:after="0" w:line="240" w:lineRule="auto"/>
        <w:rPr>
          <w:rFonts w:ascii="Tahoma" w:eastAsia="Times New Roman" w:hAnsi="Tahoma" w:cs="Tahoma"/>
          <w:b/>
          <w:sz w:val="20"/>
          <w:szCs w:val="20"/>
        </w:rPr>
      </w:pP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Uniwersyteckie Centrum Kliniczne im. prof. K. Gibińskiego Śląskiego Uniwersytetu Medycznego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w Katowicach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40-514 Katowice, ul. Ceglana 35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KRS 0000049660, NIP: 954-22-74-017 Regon: 001325767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Tel.32 / 358-12-00 lub 32/358-13-32 fax. 32 251-84-37 lub 32/358-14-32 </w:t>
      </w:r>
    </w:p>
    <w:p w:rsidR="00852AB9" w:rsidRPr="00852AB9" w:rsidRDefault="00852AB9" w:rsidP="00270CD5">
      <w:pPr>
        <w:spacing w:after="0" w:line="240" w:lineRule="auto"/>
        <w:rPr>
          <w:rFonts w:ascii="Tahoma" w:eastAsia="Times New Roman" w:hAnsi="Tahoma" w:cs="Tahoma"/>
          <w:sz w:val="20"/>
          <w:szCs w:val="20"/>
        </w:rPr>
      </w:pPr>
    </w:p>
    <w:p w:rsidR="00270CD5" w:rsidRDefault="00270CD5" w:rsidP="00270CD5">
      <w:pPr>
        <w:spacing w:after="0" w:line="240" w:lineRule="auto"/>
        <w:rPr>
          <w:rFonts w:ascii="Tahoma" w:eastAsia="Times New Roman" w:hAnsi="Tahoma" w:cs="Tahoma"/>
          <w:b/>
          <w:sz w:val="20"/>
          <w:szCs w:val="20"/>
        </w:rPr>
      </w:pPr>
      <w:r w:rsidRPr="00852AB9">
        <w:rPr>
          <w:rFonts w:ascii="Tahoma" w:eastAsia="Times New Roman" w:hAnsi="Tahoma" w:cs="Tahoma"/>
          <w:b/>
          <w:sz w:val="20"/>
          <w:szCs w:val="20"/>
        </w:rPr>
        <w:t>I</w:t>
      </w:r>
      <w:r w:rsidR="003304B0">
        <w:rPr>
          <w:rFonts w:ascii="Tahoma" w:eastAsia="Times New Roman" w:hAnsi="Tahoma" w:cs="Tahoma"/>
          <w:b/>
          <w:sz w:val="20"/>
          <w:szCs w:val="20"/>
        </w:rPr>
        <w:t>I</w:t>
      </w:r>
      <w:r w:rsidRPr="00852AB9">
        <w:rPr>
          <w:rFonts w:ascii="Tahoma" w:eastAsia="Times New Roman" w:hAnsi="Tahoma" w:cs="Tahoma"/>
          <w:b/>
          <w:sz w:val="20"/>
          <w:szCs w:val="20"/>
        </w:rPr>
        <w:t xml:space="preserve">. PRZEDMIOT ZAMÓWIENIA: </w:t>
      </w:r>
    </w:p>
    <w:p w:rsidR="00123A3C" w:rsidRPr="00852AB9" w:rsidRDefault="00123A3C" w:rsidP="00270CD5">
      <w:pPr>
        <w:spacing w:after="0" w:line="240" w:lineRule="auto"/>
        <w:rPr>
          <w:rFonts w:ascii="Tahoma" w:eastAsia="Times New Roman" w:hAnsi="Tahoma" w:cs="Tahoma"/>
          <w:b/>
          <w:sz w:val="20"/>
          <w:szCs w:val="20"/>
        </w:rPr>
      </w:pPr>
    </w:p>
    <w:p w:rsidR="004C18B7" w:rsidRDefault="00270CD5" w:rsidP="004C18B7">
      <w:pPr>
        <w:contextualSpacing/>
        <w:rPr>
          <w:rFonts w:ascii="Tahoma" w:hAnsi="Tahoma" w:cs="Tahoma"/>
          <w:sz w:val="20"/>
          <w:szCs w:val="20"/>
        </w:rPr>
      </w:pPr>
      <w:r w:rsidRPr="00852AB9">
        <w:rPr>
          <w:rFonts w:ascii="Tahoma" w:eastAsia="Times New Roman" w:hAnsi="Tahoma" w:cs="Tahoma"/>
          <w:sz w:val="20"/>
          <w:szCs w:val="20"/>
        </w:rPr>
        <w:t xml:space="preserve">1. Przedmiotem zamówienia </w:t>
      </w:r>
      <w:r w:rsidR="004C18B7">
        <w:rPr>
          <w:rFonts w:ascii="Tahoma" w:eastAsia="Times New Roman" w:hAnsi="Tahoma" w:cs="Tahoma"/>
          <w:sz w:val="20"/>
          <w:szCs w:val="20"/>
        </w:rPr>
        <w:t xml:space="preserve">jest </w:t>
      </w:r>
      <w:r w:rsidR="006C79F4">
        <w:rPr>
          <w:rFonts w:ascii="Tahoma" w:eastAsia="Times New Roman" w:hAnsi="Tahoma" w:cs="Tahoma"/>
          <w:sz w:val="20"/>
          <w:szCs w:val="20"/>
        </w:rPr>
        <w:t>o</w:t>
      </w:r>
      <w:r w:rsidR="004C18B7">
        <w:rPr>
          <w:rFonts w:ascii="Tahoma" w:hAnsi="Tahoma" w:cs="Tahoma"/>
          <w:sz w:val="20"/>
          <w:szCs w:val="20"/>
        </w:rPr>
        <w:t xml:space="preserve">bsługa serwisowa respiratorów </w:t>
      </w:r>
      <w:proofErr w:type="spellStart"/>
      <w:r w:rsidR="004C18B7">
        <w:rPr>
          <w:rFonts w:ascii="Tahoma" w:hAnsi="Tahoma" w:cs="Tahoma"/>
          <w:sz w:val="20"/>
          <w:szCs w:val="20"/>
        </w:rPr>
        <w:t>Puritan</w:t>
      </w:r>
      <w:proofErr w:type="spellEnd"/>
      <w:r w:rsidR="004C18B7">
        <w:rPr>
          <w:rFonts w:ascii="Tahoma" w:hAnsi="Tahoma" w:cs="Tahoma"/>
          <w:sz w:val="20"/>
          <w:szCs w:val="20"/>
        </w:rPr>
        <w:t xml:space="preserve"> Bennett 840  firmy   </w:t>
      </w:r>
    </w:p>
    <w:p w:rsidR="006507AB" w:rsidRDefault="004C18B7" w:rsidP="00F42262">
      <w:pPr>
        <w:contextualSpacing/>
        <w:jc w:val="both"/>
        <w:rPr>
          <w:rFonts w:ascii="Tahoma" w:hAnsi="Tahoma" w:cs="Tahoma"/>
          <w:sz w:val="20"/>
          <w:szCs w:val="20"/>
        </w:rPr>
      </w:pPr>
      <w:proofErr w:type="spellStart"/>
      <w:r>
        <w:rPr>
          <w:rFonts w:ascii="Tahoma" w:hAnsi="Tahoma" w:cs="Tahoma"/>
          <w:sz w:val="20"/>
          <w:szCs w:val="20"/>
        </w:rPr>
        <w:t>Medtronic</w:t>
      </w:r>
      <w:proofErr w:type="spellEnd"/>
      <w:r w:rsidR="006C79F4">
        <w:rPr>
          <w:rFonts w:ascii="Tahoma" w:hAnsi="Tahoma" w:cs="Tahoma"/>
          <w:sz w:val="20"/>
          <w:szCs w:val="20"/>
        </w:rPr>
        <w:t>,</w:t>
      </w:r>
      <w:r w:rsidR="009D45D3">
        <w:rPr>
          <w:rFonts w:ascii="Tahoma" w:hAnsi="Tahoma" w:cs="Tahoma"/>
          <w:sz w:val="20"/>
          <w:szCs w:val="20"/>
        </w:rPr>
        <w:t xml:space="preserve"> </w:t>
      </w:r>
      <w:r w:rsidR="00EC2AF6" w:rsidRPr="00EC2AF6">
        <w:rPr>
          <w:rFonts w:ascii="Tahoma" w:hAnsi="Tahoma" w:cs="Tahoma"/>
          <w:sz w:val="20"/>
          <w:szCs w:val="20"/>
        </w:rPr>
        <w:t xml:space="preserve">których rodzaj i ilość określono w załączniku  nr </w:t>
      </w:r>
      <w:r w:rsidR="006C79F4" w:rsidRPr="00776D64">
        <w:rPr>
          <w:rFonts w:ascii="Tahoma" w:hAnsi="Tahoma" w:cs="Tahoma"/>
          <w:sz w:val="20"/>
          <w:szCs w:val="20"/>
        </w:rPr>
        <w:t>……</w:t>
      </w:r>
      <w:r w:rsidR="00180614" w:rsidRPr="00776D64">
        <w:rPr>
          <w:rFonts w:ascii="Tahoma" w:hAnsi="Tahoma" w:cs="Tahoma"/>
          <w:sz w:val="20"/>
          <w:szCs w:val="20"/>
        </w:rPr>
        <w:t>5</w:t>
      </w:r>
      <w:r w:rsidR="006C79F4" w:rsidRPr="00776D64">
        <w:rPr>
          <w:rFonts w:ascii="Tahoma" w:hAnsi="Tahoma" w:cs="Tahoma"/>
          <w:sz w:val="20"/>
          <w:szCs w:val="20"/>
        </w:rPr>
        <w:t>…..</w:t>
      </w:r>
      <w:r w:rsidR="00EC2AF6" w:rsidRPr="00EC2AF6">
        <w:rPr>
          <w:rFonts w:ascii="Tahoma" w:hAnsi="Tahoma" w:cs="Tahoma"/>
          <w:sz w:val="20"/>
          <w:szCs w:val="20"/>
        </w:rPr>
        <w:t xml:space="preserve">  SIWZ  (Formularz</w:t>
      </w:r>
      <w:r w:rsidR="00F42262">
        <w:rPr>
          <w:rFonts w:ascii="Tahoma" w:hAnsi="Tahoma" w:cs="Tahoma"/>
          <w:sz w:val="20"/>
          <w:szCs w:val="20"/>
        </w:rPr>
        <w:t xml:space="preserve"> </w:t>
      </w:r>
      <w:r w:rsidR="00EC2AF6" w:rsidRPr="00EC2AF6">
        <w:rPr>
          <w:rFonts w:ascii="Tahoma" w:hAnsi="Tahoma" w:cs="Tahoma"/>
          <w:sz w:val="20"/>
          <w:szCs w:val="20"/>
        </w:rPr>
        <w:t>asortymentowo-cenowy).</w:t>
      </w:r>
    </w:p>
    <w:p w:rsidR="00EC2AF6" w:rsidRPr="00EC2AF6" w:rsidRDefault="00EC2AF6" w:rsidP="004C18B7">
      <w:pPr>
        <w:contextualSpacing/>
        <w:rPr>
          <w:rFonts w:ascii="Tahoma" w:hAnsi="Tahoma" w:cs="Tahoma"/>
          <w:sz w:val="20"/>
          <w:szCs w:val="20"/>
        </w:rPr>
      </w:pPr>
      <w:r w:rsidRPr="00EC2AF6">
        <w:rPr>
          <w:rFonts w:ascii="Tahoma" w:hAnsi="Tahoma" w:cs="Tahoma"/>
          <w:sz w:val="20"/>
          <w:szCs w:val="20"/>
        </w:rPr>
        <w:t xml:space="preserve">2.  Opis przedmiotu zamówienia zawarto w załączniku nr </w:t>
      </w:r>
      <w:r w:rsidR="00180614">
        <w:rPr>
          <w:rFonts w:ascii="Tahoma" w:hAnsi="Tahoma" w:cs="Tahoma"/>
          <w:sz w:val="20"/>
          <w:szCs w:val="20"/>
        </w:rPr>
        <w:t>…</w:t>
      </w:r>
      <w:r w:rsidR="00180614" w:rsidRPr="00776D64">
        <w:rPr>
          <w:rFonts w:ascii="Tahoma" w:hAnsi="Tahoma" w:cs="Tahoma"/>
          <w:sz w:val="20"/>
          <w:szCs w:val="20"/>
        </w:rPr>
        <w:t>4</w:t>
      </w:r>
      <w:r w:rsidR="00180614">
        <w:rPr>
          <w:rFonts w:ascii="Tahoma" w:hAnsi="Tahoma" w:cs="Tahoma"/>
          <w:sz w:val="20"/>
          <w:szCs w:val="20"/>
        </w:rPr>
        <w:t>…</w:t>
      </w:r>
      <w:r w:rsidRPr="00EC2AF6">
        <w:rPr>
          <w:rFonts w:ascii="Tahoma" w:hAnsi="Tahoma" w:cs="Tahoma"/>
          <w:sz w:val="20"/>
          <w:szCs w:val="20"/>
        </w:rPr>
        <w:t xml:space="preserve"> do SIWZ.</w:t>
      </w:r>
    </w:p>
    <w:p w:rsidR="00EC3F30" w:rsidRPr="00EC2AF6"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3</w:t>
      </w:r>
      <w:r w:rsidR="004C18B7">
        <w:rPr>
          <w:rFonts w:ascii="Tahoma" w:eastAsia="Times New Roman" w:hAnsi="Tahoma" w:cs="Tahoma"/>
          <w:sz w:val="20"/>
          <w:szCs w:val="20"/>
        </w:rPr>
        <w:t>.</w:t>
      </w:r>
      <w:r w:rsidR="00270CD5" w:rsidRPr="00852AB9">
        <w:rPr>
          <w:rFonts w:ascii="Tahoma" w:eastAsia="Times New Roman" w:hAnsi="Tahoma" w:cs="Tahoma"/>
          <w:sz w:val="20"/>
          <w:szCs w:val="20"/>
        </w:rPr>
        <w:t xml:space="preserve"> Każdy </w:t>
      </w:r>
      <w:r w:rsidR="006507AB">
        <w:rPr>
          <w:rFonts w:ascii="Tahoma" w:eastAsia="Times New Roman" w:hAnsi="Tahoma" w:cs="Tahoma"/>
          <w:sz w:val="20"/>
          <w:szCs w:val="20"/>
        </w:rPr>
        <w:t>W</w:t>
      </w:r>
      <w:r w:rsidR="00270CD5" w:rsidRPr="00852AB9">
        <w:rPr>
          <w:rFonts w:ascii="Tahoma" w:eastAsia="Times New Roman" w:hAnsi="Tahoma" w:cs="Tahoma"/>
          <w:sz w:val="20"/>
          <w:szCs w:val="20"/>
        </w:rPr>
        <w:t>ykonawca może złożyćtylko jedną ofertę</w:t>
      </w:r>
      <w:r w:rsidRPr="00EC2AF6">
        <w:rPr>
          <w:rFonts w:ascii="Tahoma" w:hAnsi="Tahoma" w:cs="Tahoma"/>
          <w:sz w:val="20"/>
          <w:szCs w:val="20"/>
        </w:rPr>
        <w:t>na całość zamówienia.</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4</w:t>
      </w:r>
      <w:r w:rsidR="007A48EB">
        <w:rPr>
          <w:rFonts w:ascii="Tahoma" w:eastAsia="Times New Roman" w:hAnsi="Tahoma" w:cs="Tahoma"/>
          <w:sz w:val="20"/>
          <w:szCs w:val="20"/>
        </w:rPr>
        <w:t>.</w:t>
      </w:r>
      <w:r w:rsidR="00270CD5" w:rsidRPr="00852AB9">
        <w:rPr>
          <w:rFonts w:ascii="Tahoma" w:eastAsia="Times New Roman" w:hAnsi="Tahoma" w:cs="Tahoma"/>
          <w:sz w:val="20"/>
          <w:szCs w:val="20"/>
        </w:rPr>
        <w:t xml:space="preserve"> Postępowanie prowadzone jest zgodnie z ustawą z dnia 29 stycznia 2004 r. Prawo zamówień </w:t>
      </w:r>
    </w:p>
    <w:p w:rsidR="00270CD5" w:rsidRPr="00852AB9" w:rsidRDefault="00270CD5" w:rsidP="004C18B7">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publicznych (tekst jednolity Dz.U.2015 poz.2164 z późn. zm.), zwanej dalej ustawa </w:t>
      </w:r>
      <w:proofErr w:type="spellStart"/>
      <w:r w:rsidRPr="00852AB9">
        <w:rPr>
          <w:rFonts w:ascii="Tahoma" w:eastAsia="Times New Roman" w:hAnsi="Tahoma" w:cs="Tahoma"/>
          <w:sz w:val="20"/>
          <w:szCs w:val="20"/>
        </w:rPr>
        <w:t>Pzp</w:t>
      </w:r>
      <w:proofErr w:type="spellEnd"/>
      <w:r w:rsidRPr="00852AB9">
        <w:rPr>
          <w:rFonts w:ascii="Tahoma" w:eastAsia="Times New Roman" w:hAnsi="Tahoma" w:cs="Tahoma"/>
          <w:sz w:val="20"/>
          <w:szCs w:val="20"/>
        </w:rPr>
        <w:t xml:space="preserve">.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5</w:t>
      </w:r>
      <w:r w:rsidR="00270CD5" w:rsidRPr="00852AB9">
        <w:rPr>
          <w:rFonts w:ascii="Tahoma" w:eastAsia="Times New Roman" w:hAnsi="Tahoma" w:cs="Tahoma"/>
          <w:sz w:val="20"/>
          <w:szCs w:val="20"/>
        </w:rPr>
        <w:t xml:space="preserve">. Termin płatności - 30 dni od dnia dostarczenia Zamawiającemu faktury.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6</w:t>
      </w:r>
      <w:r w:rsidR="00270CD5" w:rsidRPr="00852AB9">
        <w:rPr>
          <w:rFonts w:ascii="Tahoma" w:eastAsia="Times New Roman" w:hAnsi="Tahoma" w:cs="Tahoma"/>
          <w:sz w:val="20"/>
          <w:szCs w:val="20"/>
        </w:rPr>
        <w:t xml:space="preserve">. Rozliczenie między Zamawiającym a Wykonawcą prowadzone będzie w walucie PLN.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7</w:t>
      </w:r>
      <w:r w:rsidR="00270CD5" w:rsidRPr="00852AB9">
        <w:rPr>
          <w:rFonts w:ascii="Tahoma" w:eastAsia="Times New Roman" w:hAnsi="Tahoma" w:cs="Tahoma"/>
          <w:sz w:val="20"/>
          <w:szCs w:val="20"/>
        </w:rPr>
        <w:t xml:space="preserve">.Zamawiający nie dopuszcza możliwości składania ofert wariantowych. </w:t>
      </w:r>
    </w:p>
    <w:p w:rsidR="00270CD5" w:rsidRPr="00852AB9"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8</w:t>
      </w:r>
      <w:r w:rsidR="00270CD5" w:rsidRPr="00852AB9">
        <w:rPr>
          <w:rFonts w:ascii="Tahoma" w:eastAsia="Times New Roman" w:hAnsi="Tahoma" w:cs="Tahoma"/>
          <w:sz w:val="20"/>
          <w:szCs w:val="20"/>
        </w:rPr>
        <w:t xml:space="preserve">.Zamawiający nie przewiduje przeprowadzenia aukcji elektronicznej, nie ustanawia dynamicznego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systemu zakupów oraz nie zamierza zawrzeć umowy ramowej. </w:t>
      </w:r>
    </w:p>
    <w:p w:rsidR="004C18B7" w:rsidRPr="00EC2AF6" w:rsidRDefault="00EC2AF6" w:rsidP="00EC2AF6">
      <w:pPr>
        <w:pStyle w:val="Bezodstpw"/>
        <w:rPr>
          <w:rFonts w:ascii="Tahoma" w:hAnsi="Tahoma" w:cs="Tahoma"/>
          <w:sz w:val="20"/>
          <w:szCs w:val="20"/>
        </w:rPr>
      </w:pPr>
      <w:r w:rsidRPr="00EC2AF6">
        <w:rPr>
          <w:rFonts w:ascii="Tahoma" w:hAnsi="Tahoma" w:cs="Tahoma"/>
          <w:sz w:val="20"/>
          <w:szCs w:val="20"/>
        </w:rPr>
        <w:t xml:space="preserve">9. </w:t>
      </w:r>
      <w:r w:rsidR="004C18B7" w:rsidRPr="00EC2AF6">
        <w:rPr>
          <w:rFonts w:ascii="Tahoma" w:hAnsi="Tahoma" w:cs="Tahoma"/>
          <w:sz w:val="20"/>
          <w:szCs w:val="20"/>
        </w:rPr>
        <w:t>K</w:t>
      </w:r>
      <w:r w:rsidR="00EC3F30" w:rsidRPr="00EC2AF6">
        <w:rPr>
          <w:rFonts w:ascii="Tahoma" w:hAnsi="Tahoma" w:cs="Tahoma"/>
          <w:sz w:val="20"/>
          <w:szCs w:val="20"/>
        </w:rPr>
        <w:t>odCPV</w:t>
      </w:r>
      <w:r w:rsidR="008418DE" w:rsidRPr="00EC2AF6">
        <w:rPr>
          <w:rFonts w:ascii="Tahoma" w:hAnsi="Tahoma" w:cs="Tahoma"/>
          <w:sz w:val="20"/>
          <w:szCs w:val="20"/>
        </w:rPr>
        <w:t>:</w:t>
      </w:r>
      <w:r w:rsidR="004C18B7" w:rsidRPr="00EC2AF6">
        <w:rPr>
          <w:rFonts w:ascii="Tahoma" w:hAnsi="Tahoma" w:cs="Tahoma"/>
          <w:sz w:val="20"/>
          <w:szCs w:val="20"/>
        </w:rPr>
        <w:t xml:space="preserve"> 50421000-2   - Usługi w zakresie napraw i konserwacji sprzętu medycznego </w:t>
      </w:r>
    </w:p>
    <w:p w:rsidR="00270CD5" w:rsidRPr="00EC2AF6" w:rsidRDefault="00EC2AF6" w:rsidP="00EC2AF6">
      <w:pPr>
        <w:pStyle w:val="Bezodstpw"/>
        <w:rPr>
          <w:rFonts w:ascii="Tahoma" w:hAnsi="Tahoma" w:cs="Tahoma"/>
          <w:sz w:val="20"/>
          <w:szCs w:val="20"/>
        </w:rPr>
      </w:pPr>
      <w:r>
        <w:rPr>
          <w:rFonts w:ascii="Tahoma" w:hAnsi="Tahoma" w:cs="Tahoma"/>
          <w:sz w:val="20"/>
          <w:szCs w:val="20"/>
        </w:rPr>
        <w:t>10</w:t>
      </w:r>
      <w:r w:rsidRPr="00EC2AF6">
        <w:rPr>
          <w:rFonts w:ascii="Tahoma" w:hAnsi="Tahoma" w:cs="Tahoma"/>
          <w:sz w:val="20"/>
          <w:szCs w:val="20"/>
        </w:rPr>
        <w:t>.</w:t>
      </w:r>
      <w:r w:rsidR="00270CD5" w:rsidRPr="00EC2AF6">
        <w:rPr>
          <w:rFonts w:ascii="Tahoma" w:hAnsi="Tahoma" w:cs="Tahoma"/>
          <w:sz w:val="20"/>
          <w:szCs w:val="20"/>
        </w:rPr>
        <w:t>Ogłoszenie i Specyfikacja Istotnych Warunków Zamówienia udostępnion</w:t>
      </w:r>
      <w:r w:rsidR="0021311C" w:rsidRPr="00EC2AF6">
        <w:rPr>
          <w:rFonts w:ascii="Tahoma" w:hAnsi="Tahoma" w:cs="Tahoma"/>
          <w:sz w:val="20"/>
          <w:szCs w:val="20"/>
        </w:rPr>
        <w:t>e</w:t>
      </w:r>
      <w:r w:rsidR="00270CD5" w:rsidRPr="00EC2AF6">
        <w:rPr>
          <w:rFonts w:ascii="Tahoma" w:hAnsi="Tahoma" w:cs="Tahoma"/>
          <w:sz w:val="20"/>
          <w:szCs w:val="20"/>
        </w:rPr>
        <w:t xml:space="preserve"> został</w:t>
      </w:r>
      <w:r w:rsidR="0021311C" w:rsidRPr="00EC2AF6">
        <w:rPr>
          <w:rFonts w:ascii="Tahoma" w:hAnsi="Tahoma" w:cs="Tahoma"/>
          <w:sz w:val="20"/>
          <w:szCs w:val="20"/>
        </w:rPr>
        <w:t>y</w:t>
      </w:r>
      <w:r w:rsidR="00270CD5" w:rsidRPr="00EC2AF6">
        <w:rPr>
          <w:rFonts w:ascii="Tahoma" w:hAnsi="Tahoma" w:cs="Tahoma"/>
          <w:sz w:val="20"/>
          <w:szCs w:val="20"/>
        </w:rPr>
        <w:t xml:space="preserve"> na stronie </w:t>
      </w:r>
    </w:p>
    <w:p w:rsidR="00270CD5" w:rsidRDefault="00270CD5" w:rsidP="00EC2AF6">
      <w:pPr>
        <w:pStyle w:val="Bezodstpw"/>
        <w:rPr>
          <w:rFonts w:ascii="Tahoma" w:hAnsi="Tahoma" w:cs="Tahoma"/>
          <w:sz w:val="20"/>
          <w:szCs w:val="20"/>
        </w:rPr>
      </w:pPr>
      <w:r w:rsidRPr="00EC2AF6">
        <w:rPr>
          <w:rFonts w:ascii="Tahoma" w:hAnsi="Tahoma" w:cs="Tahoma"/>
          <w:sz w:val="20"/>
          <w:szCs w:val="20"/>
        </w:rPr>
        <w:t>internetowej Zamawiającego</w:t>
      </w:r>
      <w:r w:rsidR="0021311C" w:rsidRPr="00EC2AF6">
        <w:rPr>
          <w:rFonts w:ascii="Tahoma" w:hAnsi="Tahoma" w:cs="Tahoma"/>
          <w:sz w:val="20"/>
          <w:szCs w:val="20"/>
        </w:rPr>
        <w:t>:</w:t>
      </w:r>
      <w:r w:rsidRPr="00EC2AF6">
        <w:rPr>
          <w:rFonts w:ascii="Tahoma" w:hAnsi="Tahoma" w:cs="Tahoma"/>
          <w:sz w:val="20"/>
          <w:szCs w:val="20"/>
        </w:rPr>
        <w:t xml:space="preserve"> </w:t>
      </w:r>
      <w:hyperlink r:id="rId6" w:history="1">
        <w:r w:rsidR="00A5773C" w:rsidRPr="00115ADD">
          <w:rPr>
            <w:rStyle w:val="Hipercze"/>
            <w:rFonts w:ascii="Tahoma" w:hAnsi="Tahoma" w:cs="Tahoma"/>
            <w:sz w:val="20"/>
            <w:szCs w:val="20"/>
          </w:rPr>
          <w:t>www.uck.katowice.pl</w:t>
        </w:r>
      </w:hyperlink>
      <w:r w:rsidRPr="00EC2AF6">
        <w:rPr>
          <w:rFonts w:ascii="Tahoma" w:hAnsi="Tahoma" w:cs="Tahoma"/>
          <w:sz w:val="20"/>
          <w:szCs w:val="20"/>
        </w:rPr>
        <w:t xml:space="preserve"> </w:t>
      </w:r>
    </w:p>
    <w:p w:rsidR="00597505" w:rsidRDefault="00597505" w:rsidP="003922D8">
      <w:pPr>
        <w:pStyle w:val="Bezodstpw"/>
        <w:rPr>
          <w:rFonts w:ascii="Tahoma" w:eastAsia="Times New Roman" w:hAnsi="Tahoma" w:cs="Tahoma"/>
          <w:sz w:val="20"/>
          <w:szCs w:val="20"/>
        </w:rPr>
      </w:pPr>
    </w:p>
    <w:p w:rsidR="00597505" w:rsidRPr="00852AB9" w:rsidRDefault="00597505" w:rsidP="00270CD5">
      <w:pPr>
        <w:spacing w:after="0" w:line="240" w:lineRule="auto"/>
        <w:rPr>
          <w:rFonts w:ascii="Tahoma" w:eastAsia="Times New Roman" w:hAnsi="Tahoma" w:cs="Tahoma"/>
          <w:sz w:val="20"/>
          <w:szCs w:val="20"/>
        </w:rPr>
      </w:pPr>
    </w:p>
    <w:p w:rsidR="00270CD5"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II</w:t>
      </w:r>
      <w:r w:rsidR="003304B0">
        <w:rPr>
          <w:rFonts w:ascii="Tahoma" w:eastAsia="Times New Roman" w:hAnsi="Tahoma" w:cs="Tahoma"/>
          <w:b/>
          <w:sz w:val="20"/>
          <w:szCs w:val="20"/>
        </w:rPr>
        <w:t>I</w:t>
      </w:r>
      <w:r w:rsidRPr="0021311C">
        <w:rPr>
          <w:rFonts w:ascii="Tahoma" w:eastAsia="Times New Roman" w:hAnsi="Tahoma" w:cs="Tahoma"/>
          <w:b/>
          <w:sz w:val="20"/>
          <w:szCs w:val="20"/>
        </w:rPr>
        <w:t xml:space="preserve">.WYMAGANY TERMIN WYKONANIA ZAMÓWIENIA: </w:t>
      </w:r>
    </w:p>
    <w:p w:rsidR="003922D8" w:rsidRPr="0021311C" w:rsidRDefault="003922D8" w:rsidP="00270CD5">
      <w:pPr>
        <w:spacing w:after="0" w:line="240" w:lineRule="auto"/>
        <w:rPr>
          <w:rFonts w:ascii="Tahoma" w:eastAsia="Times New Roman" w:hAnsi="Tahoma" w:cs="Tahoma"/>
          <w:b/>
          <w:sz w:val="20"/>
          <w:szCs w:val="20"/>
        </w:rPr>
      </w:pPr>
    </w:p>
    <w:p w:rsidR="00270CD5" w:rsidRDefault="00EC2AF6" w:rsidP="00270CD5">
      <w:pPr>
        <w:spacing w:after="0" w:line="240" w:lineRule="auto"/>
        <w:rPr>
          <w:rFonts w:ascii="Tahoma" w:eastAsia="Times New Roman" w:hAnsi="Tahoma" w:cs="Tahoma"/>
          <w:sz w:val="20"/>
          <w:szCs w:val="20"/>
        </w:rPr>
      </w:pPr>
      <w:r>
        <w:rPr>
          <w:rFonts w:ascii="Tahoma" w:eastAsia="Times New Roman" w:hAnsi="Tahoma" w:cs="Tahoma"/>
          <w:sz w:val="20"/>
          <w:szCs w:val="20"/>
        </w:rPr>
        <w:t>24</w:t>
      </w:r>
      <w:r w:rsidR="00270CD5" w:rsidRPr="00852AB9">
        <w:rPr>
          <w:rFonts w:ascii="Tahoma" w:eastAsia="Times New Roman" w:hAnsi="Tahoma" w:cs="Tahoma"/>
          <w:sz w:val="20"/>
          <w:szCs w:val="20"/>
        </w:rPr>
        <w:t xml:space="preserve"> miesi</w:t>
      </w:r>
      <w:r w:rsidR="00BE3434">
        <w:rPr>
          <w:rFonts w:ascii="Tahoma" w:eastAsia="Times New Roman" w:hAnsi="Tahoma" w:cs="Tahoma"/>
          <w:sz w:val="20"/>
          <w:szCs w:val="20"/>
        </w:rPr>
        <w:t>ą</w:t>
      </w:r>
      <w:r w:rsidR="00270CD5" w:rsidRPr="00852AB9">
        <w:rPr>
          <w:rFonts w:ascii="Tahoma" w:eastAsia="Times New Roman" w:hAnsi="Tahoma" w:cs="Tahoma"/>
          <w:sz w:val="20"/>
          <w:szCs w:val="20"/>
        </w:rPr>
        <w:t>c</w:t>
      </w:r>
      <w:r>
        <w:rPr>
          <w:rFonts w:ascii="Tahoma" w:eastAsia="Times New Roman" w:hAnsi="Tahoma" w:cs="Tahoma"/>
          <w:sz w:val="20"/>
          <w:szCs w:val="20"/>
        </w:rPr>
        <w:t xml:space="preserve">e </w:t>
      </w:r>
      <w:r w:rsidR="00270CD5" w:rsidRPr="00852AB9">
        <w:rPr>
          <w:rFonts w:ascii="Tahoma" w:eastAsia="Times New Roman" w:hAnsi="Tahoma" w:cs="Tahoma"/>
          <w:sz w:val="20"/>
          <w:szCs w:val="20"/>
        </w:rPr>
        <w:t xml:space="preserve"> od daty zawarcia umowy.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I</w:t>
      </w:r>
      <w:r w:rsidR="003304B0">
        <w:rPr>
          <w:rFonts w:ascii="Tahoma" w:eastAsia="Times New Roman" w:hAnsi="Tahoma" w:cs="Tahoma"/>
          <w:b/>
          <w:sz w:val="20"/>
          <w:szCs w:val="20"/>
        </w:rPr>
        <w:t>V</w:t>
      </w:r>
      <w:r w:rsidRPr="0021311C">
        <w:rPr>
          <w:rFonts w:ascii="Tahoma" w:eastAsia="Times New Roman" w:hAnsi="Tahoma" w:cs="Tahoma"/>
          <w:b/>
          <w:sz w:val="20"/>
          <w:szCs w:val="20"/>
        </w:rPr>
        <w:t xml:space="preserve">.WARUNKI UDZIAŁU W POSTĘPOWANIU, I SPOSÓB OCENY ICH SPEŁNIANIA ORAZ </w:t>
      </w:r>
    </w:p>
    <w:p w:rsidR="00270CD5"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 xml:space="preserve">PODSTAWY WYKLUCZENI Z POSTĘPOWANIA: </w:t>
      </w:r>
    </w:p>
    <w:p w:rsidR="003922D8" w:rsidRPr="0021311C" w:rsidRDefault="003922D8" w:rsidP="00270CD5">
      <w:pPr>
        <w:spacing w:after="0" w:line="240" w:lineRule="auto"/>
        <w:rPr>
          <w:rFonts w:ascii="Tahoma" w:eastAsia="Times New Roman" w:hAnsi="Tahoma" w:cs="Tahoma"/>
          <w:b/>
          <w:sz w:val="20"/>
          <w:szCs w:val="20"/>
        </w:rPr>
      </w:pP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1. O udzielenie zamówienia mogą ubiegać się wykonawcy, którzy: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a) nie podlegają wykluczeniu, zgodnie z art. 24 ust. 1 pkt. 12-23 ustawy </w:t>
      </w:r>
      <w:proofErr w:type="spellStart"/>
      <w:r w:rsidRPr="00852AB9">
        <w:rPr>
          <w:rFonts w:ascii="Tahoma" w:eastAsia="Times New Roman" w:hAnsi="Tahoma" w:cs="Tahoma"/>
          <w:sz w:val="20"/>
          <w:szCs w:val="20"/>
        </w:rPr>
        <w:t>Pzp</w:t>
      </w:r>
      <w:proofErr w:type="spellEnd"/>
      <w:r w:rsidRPr="00852AB9">
        <w:rPr>
          <w:rFonts w:ascii="Tahoma" w:eastAsia="Times New Roman" w:hAnsi="Tahoma" w:cs="Tahoma"/>
          <w:sz w:val="20"/>
          <w:szCs w:val="20"/>
        </w:rPr>
        <w:t xml:space="preserv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b) spełniają warunki udziału w postępowaniu dotyczące: </w:t>
      </w:r>
    </w:p>
    <w:p w:rsidR="00270CD5" w:rsidRPr="00852AB9" w:rsidRDefault="00270CD5" w:rsidP="00A53922">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 kompetencji lub uprawnień do prowadzenia określonej działalności zawodowej, o ile wynika </w:t>
      </w:r>
    </w:p>
    <w:p w:rsidR="00270CD5" w:rsidRPr="00852AB9" w:rsidRDefault="00270CD5" w:rsidP="00A53922">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to z odrębnych przepisów - Zamawiający nie określa warunków w tym zakresie; </w:t>
      </w:r>
    </w:p>
    <w:p w:rsidR="00270CD5" w:rsidRPr="00852AB9" w:rsidRDefault="00270CD5" w:rsidP="00A53922">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 sytuacji ekonomicznej i finansowej - Zamawiający nie określa warunków w tym zakresie; </w:t>
      </w:r>
    </w:p>
    <w:p w:rsidR="00895B2E" w:rsidRPr="00266B2A" w:rsidRDefault="00270CD5" w:rsidP="00266B2A">
      <w:pPr>
        <w:pStyle w:val="Akapitzlist"/>
        <w:widowControl w:val="0"/>
        <w:tabs>
          <w:tab w:val="left" w:pos="408"/>
        </w:tabs>
        <w:autoSpaceDE w:val="0"/>
        <w:autoSpaceDN w:val="0"/>
        <w:adjustRightInd w:val="0"/>
        <w:spacing w:after="0" w:line="240" w:lineRule="auto"/>
        <w:ind w:left="0"/>
        <w:jc w:val="both"/>
        <w:rPr>
          <w:rFonts w:ascii="Tahoma" w:hAnsi="Tahoma" w:cs="Tahoma"/>
          <w:sz w:val="20"/>
          <w:szCs w:val="20"/>
          <w:lang w:eastAsia="pl-PL"/>
        </w:rPr>
      </w:pPr>
      <w:r w:rsidRPr="00852AB9">
        <w:rPr>
          <w:rFonts w:ascii="Tahoma" w:eastAsia="Times New Roman" w:hAnsi="Tahoma" w:cs="Tahoma"/>
          <w:sz w:val="20"/>
          <w:szCs w:val="20"/>
        </w:rPr>
        <w:t xml:space="preserve">- zdolności technicznej lub zawodowej - </w:t>
      </w:r>
      <w:r w:rsidR="00266B2A" w:rsidRPr="00852AB9">
        <w:rPr>
          <w:rFonts w:ascii="Tahoma" w:eastAsia="Times New Roman" w:hAnsi="Tahoma" w:cs="Tahoma"/>
          <w:sz w:val="20"/>
          <w:szCs w:val="20"/>
        </w:rPr>
        <w:t>Zamawiający nie określa warunków w tym zakresie</w:t>
      </w:r>
    </w:p>
    <w:p w:rsidR="00270CD5" w:rsidRPr="00852AB9" w:rsidRDefault="00270CD5" w:rsidP="00895B2E">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2. Ocena spełnienia warunków udziału w postępowaniu nastąpi w oparciu o informacje zawarte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w dokumentach złożonych przez wykonawców, zgodnie z zasadą „spełnia/nie spełnia". </w:t>
      </w:r>
    </w:p>
    <w:p w:rsidR="00722A1C"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3.</w:t>
      </w:r>
      <w:r w:rsidR="0021311C">
        <w:rPr>
          <w:rFonts w:ascii="Tahoma" w:eastAsia="Times New Roman" w:hAnsi="Tahoma" w:cs="Tahoma"/>
          <w:sz w:val="20"/>
          <w:szCs w:val="20"/>
        </w:rPr>
        <w:t xml:space="preserve">Dodatkowo </w:t>
      </w:r>
      <w:r w:rsidRPr="00852AB9">
        <w:rPr>
          <w:rFonts w:ascii="Tahoma" w:eastAsia="Times New Roman" w:hAnsi="Tahoma" w:cs="Tahoma"/>
          <w:sz w:val="20"/>
          <w:szCs w:val="20"/>
        </w:rPr>
        <w:t>Zamawiający  przewiduje wykluczeni</w:t>
      </w:r>
      <w:r w:rsidR="0021311C">
        <w:rPr>
          <w:rFonts w:ascii="Tahoma" w:eastAsia="Times New Roman" w:hAnsi="Tahoma" w:cs="Tahoma"/>
          <w:sz w:val="20"/>
          <w:szCs w:val="20"/>
        </w:rPr>
        <w:t>eWy</w:t>
      </w:r>
      <w:r w:rsidRPr="00852AB9">
        <w:rPr>
          <w:rFonts w:ascii="Tahoma" w:eastAsia="Times New Roman" w:hAnsi="Tahoma" w:cs="Tahoma"/>
          <w:sz w:val="20"/>
          <w:szCs w:val="20"/>
        </w:rPr>
        <w:t xml:space="preserve">konawców z udziału w przedmiotowym </w:t>
      </w:r>
    </w:p>
    <w:p w:rsidR="0021311C"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postępowaniu w oparciu o przesłanki wynikające z art. 24 ust. 5 </w:t>
      </w:r>
      <w:r w:rsidR="0021311C">
        <w:rPr>
          <w:rFonts w:ascii="Tahoma" w:eastAsia="Times New Roman" w:hAnsi="Tahoma" w:cs="Tahoma"/>
          <w:sz w:val="20"/>
          <w:szCs w:val="20"/>
        </w:rPr>
        <w:t xml:space="preserve"> </w:t>
      </w:r>
      <w:proofErr w:type="spellStart"/>
      <w:r w:rsidR="0021311C">
        <w:rPr>
          <w:rFonts w:ascii="Tahoma" w:eastAsia="Times New Roman" w:hAnsi="Tahoma" w:cs="Tahoma"/>
          <w:sz w:val="20"/>
          <w:szCs w:val="20"/>
        </w:rPr>
        <w:t>pkt</w:t>
      </w:r>
      <w:proofErr w:type="spellEnd"/>
      <w:r w:rsidR="0021311C">
        <w:rPr>
          <w:rFonts w:ascii="Tahoma" w:eastAsia="Times New Roman" w:hAnsi="Tahoma" w:cs="Tahoma"/>
          <w:sz w:val="20"/>
          <w:szCs w:val="20"/>
        </w:rPr>
        <w:t xml:space="preserve"> 1 </w:t>
      </w:r>
      <w:r w:rsidRPr="00852AB9">
        <w:rPr>
          <w:rFonts w:ascii="Tahoma" w:eastAsia="Times New Roman" w:hAnsi="Tahoma" w:cs="Tahoma"/>
          <w:sz w:val="20"/>
          <w:szCs w:val="20"/>
        </w:rPr>
        <w:t xml:space="preserve">ustawy </w:t>
      </w:r>
      <w:proofErr w:type="spellStart"/>
      <w:r w:rsidRPr="00852AB9">
        <w:rPr>
          <w:rFonts w:ascii="Tahoma" w:eastAsia="Times New Roman" w:hAnsi="Tahoma" w:cs="Tahoma"/>
          <w:sz w:val="20"/>
          <w:szCs w:val="20"/>
        </w:rPr>
        <w:t>Pzp</w:t>
      </w:r>
      <w:proofErr w:type="spellEnd"/>
      <w:r w:rsidRPr="00852AB9">
        <w:rPr>
          <w:rFonts w:ascii="Tahoma" w:eastAsia="Times New Roman" w:hAnsi="Tahoma" w:cs="Tahoma"/>
          <w:sz w:val="20"/>
          <w:szCs w:val="20"/>
        </w:rPr>
        <w:t xml:space="preserve">. </w:t>
      </w:r>
    </w:p>
    <w:p w:rsidR="0021311C" w:rsidRPr="00852AB9" w:rsidRDefault="0021311C" w:rsidP="00270CD5">
      <w:pPr>
        <w:spacing w:after="0" w:line="240" w:lineRule="auto"/>
        <w:rPr>
          <w:rFonts w:ascii="Tahoma" w:eastAsia="Times New Roman" w:hAnsi="Tahoma" w:cs="Tahoma"/>
          <w:sz w:val="20"/>
          <w:szCs w:val="20"/>
        </w:rPr>
      </w:pPr>
    </w:p>
    <w:p w:rsidR="00270CD5" w:rsidRPr="0021311C"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 xml:space="preserve">V. WYKAZ OŚWIADCZEŃ LUB DOKUMENTÓW, JAKIE WYKONAWCY WINNI DOSTARCZYĆ </w:t>
      </w:r>
    </w:p>
    <w:p w:rsidR="00270CD5" w:rsidRDefault="00270CD5" w:rsidP="00270CD5">
      <w:pPr>
        <w:spacing w:after="0" w:line="240" w:lineRule="auto"/>
        <w:rPr>
          <w:rFonts w:ascii="Tahoma" w:eastAsia="Times New Roman" w:hAnsi="Tahoma" w:cs="Tahoma"/>
          <w:b/>
          <w:sz w:val="20"/>
          <w:szCs w:val="20"/>
        </w:rPr>
      </w:pPr>
      <w:r w:rsidRPr="0021311C">
        <w:rPr>
          <w:rFonts w:ascii="Tahoma" w:eastAsia="Times New Roman" w:hAnsi="Tahoma" w:cs="Tahoma"/>
          <w:b/>
          <w:sz w:val="20"/>
          <w:szCs w:val="20"/>
        </w:rPr>
        <w:t>W</w:t>
      </w:r>
      <w:r w:rsidR="00E971E9">
        <w:rPr>
          <w:rFonts w:ascii="Tahoma" w:eastAsia="Times New Roman" w:hAnsi="Tahoma" w:cs="Tahoma"/>
          <w:b/>
          <w:sz w:val="20"/>
          <w:szCs w:val="20"/>
        </w:rPr>
        <w:t>RAZ Z OFERTĄ</w:t>
      </w:r>
    </w:p>
    <w:p w:rsidR="003922D8" w:rsidRPr="00137FCB" w:rsidRDefault="003922D8" w:rsidP="00270CD5">
      <w:pPr>
        <w:spacing w:after="0" w:line="240" w:lineRule="auto"/>
        <w:rPr>
          <w:rFonts w:ascii="Tahoma" w:eastAsia="Times New Roman" w:hAnsi="Tahoma" w:cs="Tahoma"/>
          <w:b/>
          <w:sz w:val="20"/>
          <w:szCs w:val="20"/>
        </w:rPr>
      </w:pPr>
    </w:p>
    <w:p w:rsidR="00906FF3" w:rsidRPr="00137FCB" w:rsidRDefault="00137FCB" w:rsidP="00906FF3">
      <w:pPr>
        <w:spacing w:after="0" w:line="240" w:lineRule="auto"/>
        <w:jc w:val="both"/>
        <w:rPr>
          <w:rFonts w:ascii="Tahoma" w:eastAsia="Times New Roman" w:hAnsi="Tahoma" w:cs="Tahoma"/>
          <w:sz w:val="20"/>
          <w:szCs w:val="20"/>
        </w:rPr>
      </w:pPr>
      <w:r w:rsidRPr="00137FCB">
        <w:rPr>
          <w:rFonts w:ascii="Tahoma" w:eastAsia="Times New Roman" w:hAnsi="Tahoma" w:cs="Tahoma"/>
          <w:sz w:val="20"/>
          <w:szCs w:val="20"/>
        </w:rPr>
        <w:t>1.</w:t>
      </w:r>
      <w:r w:rsidR="00906FF3" w:rsidRPr="00137FCB">
        <w:rPr>
          <w:rFonts w:ascii="Tahoma" w:eastAsia="Times New Roman" w:hAnsi="Tahoma" w:cs="Tahoma"/>
          <w:sz w:val="20"/>
          <w:szCs w:val="20"/>
        </w:rPr>
        <w:t xml:space="preserve"> Oferta musi zawierać następujące oświadczenia i dokumenty:</w:t>
      </w:r>
    </w:p>
    <w:p w:rsidR="00906FF3" w:rsidRPr="00137FCB" w:rsidRDefault="00906FF3" w:rsidP="00906FF3">
      <w:pPr>
        <w:pStyle w:val="Bezodstpw"/>
        <w:rPr>
          <w:rFonts w:ascii="Tahoma" w:hAnsi="Tahoma" w:cs="Tahoma"/>
          <w:sz w:val="20"/>
          <w:szCs w:val="20"/>
          <w:lang w:eastAsia="pl-PL"/>
        </w:rPr>
      </w:pPr>
      <w:r w:rsidRPr="00137FCB">
        <w:rPr>
          <w:rFonts w:ascii="Tahoma" w:hAnsi="Tahoma" w:cs="Tahoma"/>
          <w:sz w:val="20"/>
          <w:szCs w:val="20"/>
          <w:lang w:eastAsia="pl-PL"/>
        </w:rPr>
        <w:t xml:space="preserve">a)  wypełniony czytelnie, podpisany i opieczętowany przez osobę uprawnioną/ osoby uprawnione do    </w:t>
      </w:r>
    </w:p>
    <w:p w:rsidR="00906FF3" w:rsidRPr="00137FCB" w:rsidRDefault="005F6059" w:rsidP="00906FF3">
      <w:pPr>
        <w:pStyle w:val="Bezodstpw"/>
        <w:rPr>
          <w:rFonts w:ascii="Tahoma" w:hAnsi="Tahoma" w:cs="Tahoma"/>
          <w:sz w:val="20"/>
          <w:szCs w:val="20"/>
          <w:lang w:eastAsia="pl-PL"/>
        </w:rPr>
      </w:pPr>
      <w:r>
        <w:rPr>
          <w:rFonts w:ascii="Tahoma" w:hAnsi="Tahoma" w:cs="Tahoma"/>
          <w:sz w:val="20"/>
          <w:szCs w:val="20"/>
          <w:lang w:eastAsia="pl-PL"/>
        </w:rPr>
        <w:t xml:space="preserve">     </w:t>
      </w:r>
      <w:r w:rsidR="00906FF3" w:rsidRPr="00137FCB">
        <w:rPr>
          <w:rFonts w:ascii="Tahoma" w:hAnsi="Tahoma" w:cs="Tahoma"/>
          <w:sz w:val="20"/>
          <w:szCs w:val="20"/>
          <w:lang w:eastAsia="pl-PL"/>
        </w:rPr>
        <w:t xml:space="preserve">reprezentowania wykonawcy  formularz ofertowy według druku stanowiącego </w:t>
      </w:r>
      <w:r w:rsidR="00906FF3" w:rsidRPr="00137FCB">
        <w:rPr>
          <w:rFonts w:ascii="Tahoma" w:hAnsi="Tahoma" w:cs="Tahoma"/>
          <w:sz w:val="20"/>
          <w:szCs w:val="20"/>
          <w:u w:val="single"/>
          <w:lang w:eastAsia="pl-PL"/>
        </w:rPr>
        <w:t>załącznik nr 1</w:t>
      </w:r>
    </w:p>
    <w:p w:rsidR="00906FF3" w:rsidRPr="00137FCB" w:rsidRDefault="005F6059" w:rsidP="00906FF3">
      <w:pPr>
        <w:pStyle w:val="Bezodstpw"/>
        <w:rPr>
          <w:rFonts w:ascii="Tahoma" w:hAnsi="Tahoma" w:cs="Tahoma"/>
          <w:sz w:val="20"/>
          <w:szCs w:val="20"/>
          <w:u w:val="single"/>
          <w:lang w:eastAsia="pl-PL"/>
        </w:rPr>
      </w:pPr>
      <w:r w:rsidRPr="005F6059">
        <w:rPr>
          <w:rFonts w:ascii="Tahoma" w:hAnsi="Tahoma" w:cs="Tahoma"/>
          <w:sz w:val="20"/>
          <w:szCs w:val="20"/>
          <w:lang w:eastAsia="pl-PL"/>
        </w:rPr>
        <w:lastRenderedPageBreak/>
        <w:t xml:space="preserve">     </w:t>
      </w:r>
      <w:r w:rsidR="00906FF3" w:rsidRPr="00137FCB">
        <w:rPr>
          <w:rFonts w:ascii="Tahoma" w:hAnsi="Tahoma" w:cs="Tahoma"/>
          <w:sz w:val="20"/>
          <w:szCs w:val="20"/>
          <w:u w:val="single"/>
          <w:lang w:eastAsia="pl-PL"/>
        </w:rPr>
        <w:t>do  SIWZ</w:t>
      </w:r>
    </w:p>
    <w:p w:rsidR="00211FD9" w:rsidRPr="00053D3C" w:rsidRDefault="00906FF3" w:rsidP="00906FF3">
      <w:pPr>
        <w:tabs>
          <w:tab w:val="left" w:pos="5460"/>
        </w:tabs>
        <w:suppressAutoHyphens/>
        <w:spacing w:after="0" w:line="240" w:lineRule="auto"/>
        <w:jc w:val="both"/>
        <w:rPr>
          <w:rFonts w:ascii="Tahoma" w:eastAsia="Times New Roman" w:hAnsi="Tahoma" w:cs="Tahoma"/>
          <w:bCs/>
          <w:sz w:val="20"/>
          <w:szCs w:val="20"/>
          <w:lang w:eastAsia="ar-SA"/>
        </w:rPr>
      </w:pPr>
      <w:r w:rsidRPr="00211FD9">
        <w:rPr>
          <w:rFonts w:ascii="Tahoma" w:eastAsia="Times New Roman" w:hAnsi="Tahoma" w:cs="Tahoma"/>
          <w:bCs/>
          <w:sz w:val="20"/>
          <w:szCs w:val="20"/>
          <w:lang w:eastAsia="ar-SA"/>
        </w:rPr>
        <w:t xml:space="preserve">  b)  aktualne na dzień składania ofert oświadczeni</w:t>
      </w:r>
      <w:r w:rsidR="00C45084">
        <w:rPr>
          <w:rFonts w:ascii="Tahoma" w:eastAsia="Times New Roman" w:hAnsi="Tahoma" w:cs="Tahoma"/>
          <w:bCs/>
          <w:sz w:val="20"/>
          <w:szCs w:val="20"/>
          <w:lang w:eastAsia="ar-SA"/>
        </w:rPr>
        <w:t>e</w:t>
      </w:r>
      <w:r w:rsidRPr="00211FD9">
        <w:rPr>
          <w:rFonts w:ascii="Tahoma" w:eastAsia="Times New Roman" w:hAnsi="Tahoma" w:cs="Tahoma"/>
          <w:bCs/>
          <w:sz w:val="20"/>
          <w:szCs w:val="20"/>
          <w:lang w:eastAsia="ar-SA"/>
        </w:rPr>
        <w:t xml:space="preserve"> -  </w:t>
      </w:r>
      <w:r w:rsidRPr="00211FD9">
        <w:rPr>
          <w:rFonts w:ascii="Tahoma" w:eastAsia="Times New Roman" w:hAnsi="Tahoma" w:cs="Tahoma"/>
          <w:bCs/>
          <w:sz w:val="20"/>
          <w:szCs w:val="20"/>
          <w:u w:val="single"/>
          <w:lang w:eastAsia="ar-SA"/>
        </w:rPr>
        <w:t>załącznik nr 2 do SIWZ.</w:t>
      </w:r>
    </w:p>
    <w:p w:rsidR="00906FF3" w:rsidRPr="00053D3C" w:rsidRDefault="00906FF3" w:rsidP="00906FF3">
      <w:pPr>
        <w:tabs>
          <w:tab w:val="left" w:pos="5460"/>
        </w:tabs>
        <w:suppressAutoHyphens/>
        <w:spacing w:after="0" w:line="240" w:lineRule="auto"/>
        <w:jc w:val="both"/>
        <w:rPr>
          <w:rFonts w:ascii="Tahoma" w:eastAsia="Times New Roman" w:hAnsi="Tahoma" w:cs="Tahoma"/>
          <w:sz w:val="20"/>
          <w:szCs w:val="20"/>
        </w:rPr>
      </w:pPr>
      <w:r w:rsidRPr="00053D3C">
        <w:rPr>
          <w:rFonts w:ascii="Tahoma" w:hAnsi="Tahoma" w:cs="Tahoma"/>
          <w:sz w:val="20"/>
          <w:szCs w:val="20"/>
        </w:rPr>
        <w:t xml:space="preserve">  c)  </w:t>
      </w:r>
      <w:r w:rsidRPr="00053D3C">
        <w:rPr>
          <w:rFonts w:ascii="Tahoma" w:eastAsia="Times New Roman" w:hAnsi="Tahoma" w:cs="Tahoma"/>
          <w:sz w:val="20"/>
          <w:szCs w:val="20"/>
        </w:rPr>
        <w:t xml:space="preserve">pełnomocnictwo w oryginale lub kopii poświadczonej notarialnie w przypadku podpisania oferty    </w:t>
      </w:r>
    </w:p>
    <w:p w:rsidR="00906FF3" w:rsidRPr="00053D3C" w:rsidRDefault="00906FF3" w:rsidP="00906FF3">
      <w:pPr>
        <w:tabs>
          <w:tab w:val="left" w:pos="5460"/>
        </w:tabs>
        <w:suppressAutoHyphens/>
        <w:spacing w:after="0" w:line="240" w:lineRule="auto"/>
        <w:jc w:val="both"/>
        <w:rPr>
          <w:rFonts w:ascii="Tahoma" w:eastAsia="Times New Roman" w:hAnsi="Tahoma" w:cs="Tahoma"/>
          <w:sz w:val="20"/>
          <w:szCs w:val="20"/>
        </w:rPr>
      </w:pPr>
      <w:r w:rsidRPr="00053D3C">
        <w:rPr>
          <w:rFonts w:ascii="Tahoma" w:eastAsia="Times New Roman" w:hAnsi="Tahoma" w:cs="Tahoma"/>
          <w:sz w:val="20"/>
          <w:szCs w:val="20"/>
        </w:rPr>
        <w:t xml:space="preserve">       oraz poświadczenia za zgodność z oryginałem kopii dokumentów przez osobę niewymienioną w </w:t>
      </w:r>
    </w:p>
    <w:p w:rsidR="00906FF3" w:rsidRPr="00022019" w:rsidRDefault="00906FF3" w:rsidP="00022019">
      <w:pPr>
        <w:tabs>
          <w:tab w:val="left" w:pos="5460"/>
        </w:tabs>
        <w:suppressAutoHyphens/>
        <w:spacing w:after="0" w:line="240" w:lineRule="auto"/>
        <w:jc w:val="both"/>
        <w:rPr>
          <w:rFonts w:ascii="Tahoma" w:eastAsia="Times New Roman" w:hAnsi="Tahoma" w:cs="Tahoma"/>
          <w:sz w:val="20"/>
          <w:szCs w:val="20"/>
          <w:lang w:eastAsia="ar-SA"/>
        </w:rPr>
      </w:pPr>
      <w:r w:rsidRPr="00053D3C">
        <w:rPr>
          <w:rFonts w:ascii="Tahoma" w:eastAsia="Times New Roman" w:hAnsi="Tahoma" w:cs="Tahoma"/>
          <w:sz w:val="20"/>
          <w:szCs w:val="20"/>
        </w:rPr>
        <w:t xml:space="preserve">       dokumencie rejestracyjnym (ewidencyjnym) Wykonawcy.</w:t>
      </w:r>
    </w:p>
    <w:p w:rsidR="00417E17" w:rsidRPr="00C07415" w:rsidRDefault="00906FF3" w:rsidP="00906FF3">
      <w:pPr>
        <w:tabs>
          <w:tab w:val="left" w:pos="5460"/>
        </w:tabs>
        <w:suppressAutoHyphens/>
        <w:spacing w:after="0" w:line="240" w:lineRule="auto"/>
        <w:jc w:val="both"/>
        <w:rPr>
          <w:rFonts w:ascii="Tahoma" w:eastAsia="Times New Roman" w:hAnsi="Tahoma" w:cs="Tahoma"/>
          <w:sz w:val="20"/>
          <w:szCs w:val="20"/>
          <w:lang w:eastAsia="ar-SA"/>
        </w:rPr>
      </w:pPr>
      <w:r w:rsidRPr="00053D3C">
        <w:rPr>
          <w:rFonts w:ascii="Tahoma" w:eastAsia="Times New Roman" w:hAnsi="Tahoma" w:cs="Tahoma"/>
          <w:sz w:val="20"/>
          <w:szCs w:val="20"/>
          <w:lang w:eastAsia="ar-SA"/>
        </w:rPr>
        <w:t>d)</w:t>
      </w:r>
      <w:r w:rsidR="0007049E">
        <w:rPr>
          <w:rFonts w:ascii="Tahoma" w:eastAsia="Times New Roman" w:hAnsi="Tahoma" w:cs="Tahoma"/>
          <w:sz w:val="20"/>
          <w:szCs w:val="20"/>
          <w:lang w:eastAsia="ar-SA"/>
        </w:rPr>
        <w:t xml:space="preserve"> </w:t>
      </w:r>
      <w:r w:rsidRPr="00053D3C">
        <w:rPr>
          <w:rFonts w:ascii="Tahoma" w:eastAsia="Times New Roman" w:hAnsi="Tahoma" w:cs="Tahoma"/>
          <w:sz w:val="20"/>
          <w:szCs w:val="20"/>
          <w:lang w:eastAsia="ar-SA"/>
        </w:rPr>
        <w:t xml:space="preserve">wypełniony, podpisany i opieczętowany przez osobę uprawnioną/ osoby uprawnione do    reprezentowania Wykonawcy formularz asortymentowo - cenowy </w:t>
      </w:r>
      <w:r w:rsidRPr="00053D3C">
        <w:rPr>
          <w:rFonts w:ascii="Tahoma" w:eastAsia="Times New Roman" w:hAnsi="Tahoma" w:cs="Tahoma"/>
          <w:sz w:val="20"/>
          <w:szCs w:val="20"/>
        </w:rPr>
        <w:t xml:space="preserve">sporządzony z </w:t>
      </w:r>
      <w:r w:rsidR="00022019">
        <w:rPr>
          <w:rFonts w:ascii="Tahoma" w:eastAsia="Times New Roman" w:hAnsi="Tahoma" w:cs="Tahoma"/>
          <w:sz w:val="20"/>
          <w:szCs w:val="20"/>
        </w:rPr>
        <w:t xml:space="preserve">wykorzystaniem </w:t>
      </w:r>
      <w:r w:rsidRPr="00053D3C">
        <w:rPr>
          <w:rFonts w:ascii="Tahoma" w:eastAsia="Times New Roman" w:hAnsi="Tahoma" w:cs="Tahoma"/>
          <w:sz w:val="20"/>
          <w:szCs w:val="20"/>
        </w:rPr>
        <w:t>wzoru stanowiącego</w:t>
      </w:r>
      <w:r w:rsidRPr="00053D3C">
        <w:rPr>
          <w:rFonts w:ascii="Tahoma" w:hAnsi="Tahoma" w:cs="Tahoma"/>
          <w:sz w:val="20"/>
          <w:szCs w:val="20"/>
        </w:rPr>
        <w:t xml:space="preserve">  </w:t>
      </w:r>
      <w:r w:rsidRPr="00053D3C">
        <w:rPr>
          <w:rFonts w:ascii="Tahoma" w:hAnsi="Tahoma" w:cs="Tahoma"/>
          <w:sz w:val="20"/>
          <w:szCs w:val="20"/>
          <w:u w:val="single"/>
        </w:rPr>
        <w:t xml:space="preserve">załącznik  nr  5  </w:t>
      </w:r>
      <w:r w:rsidRPr="00053D3C">
        <w:rPr>
          <w:rFonts w:ascii="Tahoma" w:eastAsia="Times New Roman" w:hAnsi="Tahoma" w:cs="Tahoma"/>
          <w:sz w:val="20"/>
          <w:szCs w:val="20"/>
          <w:u w:val="single"/>
          <w:lang w:eastAsia="ar-SA"/>
        </w:rPr>
        <w:t>do SIWZ</w:t>
      </w:r>
      <w:r w:rsidRPr="00417E17">
        <w:rPr>
          <w:rFonts w:ascii="Tahoma" w:eastAsia="Times New Roman" w:hAnsi="Tahoma" w:cs="Tahoma"/>
          <w:sz w:val="20"/>
          <w:szCs w:val="20"/>
          <w:u w:val="single"/>
          <w:lang w:eastAsia="ar-SA"/>
        </w:rPr>
        <w:t>.</w:t>
      </w:r>
    </w:p>
    <w:p w:rsidR="00056E98" w:rsidRDefault="00C16C98" w:rsidP="00525C5C">
      <w:pPr>
        <w:pStyle w:val="Bezodstpw"/>
        <w:jc w:val="both"/>
        <w:rPr>
          <w:rFonts w:ascii="Tahoma" w:hAnsi="Tahoma" w:cs="Tahoma"/>
          <w:sz w:val="20"/>
          <w:szCs w:val="20"/>
        </w:rPr>
      </w:pPr>
      <w:r w:rsidRPr="00C16C98">
        <w:rPr>
          <w:rFonts w:ascii="Tahoma" w:eastAsia="Times New Roman" w:hAnsi="Tahoma" w:cs="Tahoma"/>
          <w:sz w:val="20"/>
          <w:szCs w:val="20"/>
        </w:rPr>
        <w:t>e)</w:t>
      </w:r>
      <w:r w:rsidR="0007049E">
        <w:rPr>
          <w:rFonts w:ascii="Tahoma" w:eastAsia="Times New Roman" w:hAnsi="Tahoma" w:cs="Tahoma"/>
          <w:sz w:val="20"/>
          <w:szCs w:val="20"/>
        </w:rPr>
        <w:t xml:space="preserve"> </w:t>
      </w:r>
      <w:r w:rsidR="00B611FE" w:rsidRPr="00A64444">
        <w:rPr>
          <w:rFonts w:ascii="Tahoma" w:eastAsia="Times New Roman" w:hAnsi="Tahoma" w:cs="Tahoma"/>
          <w:sz w:val="20"/>
          <w:szCs w:val="20"/>
        </w:rPr>
        <w:t xml:space="preserve">wykaz </w:t>
      </w:r>
      <w:r w:rsidR="00056E98">
        <w:rPr>
          <w:rFonts w:ascii="Tahoma" w:hAnsi="Tahoma" w:cs="Tahoma"/>
          <w:sz w:val="20"/>
          <w:szCs w:val="20"/>
        </w:rPr>
        <w:t>pracowników Wykonawcy</w:t>
      </w:r>
      <w:r w:rsidR="00B611FE" w:rsidRPr="00A64444">
        <w:rPr>
          <w:rFonts w:ascii="Tahoma" w:hAnsi="Tahoma" w:cs="Tahoma"/>
          <w:sz w:val="20"/>
          <w:szCs w:val="20"/>
        </w:rPr>
        <w:t xml:space="preserve"> skierowanych  do realizacji  przedmiotu zamówienia  wraz  z </w:t>
      </w:r>
    </w:p>
    <w:p w:rsidR="00B611FE" w:rsidRPr="00F66368" w:rsidRDefault="00B611FE" w:rsidP="00525C5C">
      <w:pPr>
        <w:pStyle w:val="Bezodstpw"/>
        <w:jc w:val="both"/>
        <w:rPr>
          <w:rFonts w:ascii="Tahoma" w:hAnsi="Tahoma" w:cs="Tahoma"/>
          <w:sz w:val="20"/>
          <w:szCs w:val="20"/>
        </w:rPr>
      </w:pPr>
      <w:r w:rsidRPr="00A64444">
        <w:rPr>
          <w:rFonts w:ascii="Tahoma" w:hAnsi="Tahoma" w:cs="Tahoma"/>
          <w:sz w:val="20"/>
          <w:szCs w:val="20"/>
        </w:rPr>
        <w:t>informacjami na temat  ich kwalifikacji zawodow</w:t>
      </w:r>
      <w:r w:rsidR="00B125F9">
        <w:rPr>
          <w:rFonts w:ascii="Tahoma" w:hAnsi="Tahoma" w:cs="Tahoma"/>
          <w:sz w:val="20"/>
          <w:szCs w:val="20"/>
        </w:rPr>
        <w:t xml:space="preserve">ych, uprawnień, </w:t>
      </w:r>
      <w:r w:rsidR="00056E98">
        <w:rPr>
          <w:rFonts w:ascii="Tahoma" w:hAnsi="Tahoma" w:cs="Tahoma"/>
          <w:sz w:val="20"/>
          <w:szCs w:val="20"/>
        </w:rPr>
        <w:t>doświadczenia</w:t>
      </w:r>
      <w:r w:rsidR="00F66368">
        <w:rPr>
          <w:rFonts w:ascii="Tahoma" w:hAnsi="Tahoma" w:cs="Tahoma"/>
          <w:sz w:val="20"/>
          <w:szCs w:val="20"/>
        </w:rPr>
        <w:t>,</w:t>
      </w:r>
      <w:r w:rsidR="00B125F9">
        <w:rPr>
          <w:rFonts w:ascii="Tahoma" w:hAnsi="Tahoma" w:cs="Tahoma"/>
          <w:sz w:val="20"/>
          <w:szCs w:val="20"/>
        </w:rPr>
        <w:t xml:space="preserve"> </w:t>
      </w:r>
      <w:r w:rsidRPr="00A64444">
        <w:rPr>
          <w:rFonts w:ascii="Tahoma" w:hAnsi="Tahoma" w:cs="Tahoma"/>
          <w:sz w:val="20"/>
          <w:szCs w:val="20"/>
        </w:rPr>
        <w:t>wykształcenia    niezbędnych do wykonania przedmiotu zamówienia publicznego przez nie czynności oraz informacją o</w:t>
      </w:r>
      <w:r w:rsidR="00B125F9">
        <w:rPr>
          <w:rFonts w:ascii="Tahoma" w:hAnsi="Tahoma" w:cs="Tahoma"/>
          <w:sz w:val="20"/>
          <w:szCs w:val="20"/>
        </w:rPr>
        <w:t xml:space="preserve"> </w:t>
      </w:r>
      <w:r w:rsidRPr="00A64444">
        <w:rPr>
          <w:rFonts w:ascii="Tahoma" w:hAnsi="Tahoma" w:cs="Tahoma"/>
          <w:sz w:val="20"/>
          <w:szCs w:val="20"/>
        </w:rPr>
        <w:t>podstawie do dysponowania  tymi osobami</w:t>
      </w:r>
      <w:r>
        <w:rPr>
          <w:rFonts w:ascii="Tahoma" w:eastAsia="Times New Roman" w:hAnsi="Tahoma" w:cs="Tahoma"/>
          <w:sz w:val="20"/>
          <w:szCs w:val="20"/>
        </w:rPr>
        <w:t xml:space="preserve"> </w:t>
      </w:r>
      <w:r w:rsidR="00EA5669">
        <w:rPr>
          <w:rFonts w:ascii="Tahoma" w:eastAsia="Times New Roman" w:hAnsi="Tahoma" w:cs="Tahoma"/>
          <w:sz w:val="20"/>
          <w:szCs w:val="20"/>
        </w:rPr>
        <w:t>–</w:t>
      </w:r>
      <w:r>
        <w:rPr>
          <w:rFonts w:ascii="Tahoma" w:eastAsia="Times New Roman" w:hAnsi="Tahoma" w:cs="Tahoma"/>
          <w:sz w:val="20"/>
          <w:szCs w:val="20"/>
        </w:rPr>
        <w:t xml:space="preserve"> </w:t>
      </w:r>
      <w:r w:rsidRPr="00EA5669">
        <w:rPr>
          <w:rFonts w:ascii="Tahoma" w:eastAsia="Times New Roman" w:hAnsi="Tahoma" w:cs="Tahoma"/>
          <w:sz w:val="20"/>
          <w:szCs w:val="20"/>
          <w:u w:val="single"/>
        </w:rPr>
        <w:t>zał</w:t>
      </w:r>
      <w:r w:rsidR="00EA5669" w:rsidRPr="00EA5669">
        <w:rPr>
          <w:rFonts w:ascii="Tahoma" w:eastAsia="Times New Roman" w:hAnsi="Tahoma" w:cs="Tahoma"/>
          <w:sz w:val="20"/>
          <w:szCs w:val="20"/>
          <w:u w:val="single"/>
        </w:rPr>
        <w:t xml:space="preserve">ącznik </w:t>
      </w:r>
      <w:r w:rsidRPr="00EA5669">
        <w:rPr>
          <w:rFonts w:ascii="Tahoma" w:eastAsia="Times New Roman" w:hAnsi="Tahoma" w:cs="Tahoma"/>
          <w:sz w:val="20"/>
          <w:szCs w:val="20"/>
          <w:u w:val="single"/>
        </w:rPr>
        <w:t xml:space="preserve"> nr 6  SIWZ</w:t>
      </w:r>
    </w:p>
    <w:p w:rsidR="00B125F9" w:rsidRDefault="00C16C98" w:rsidP="00327225">
      <w:pPr>
        <w:pStyle w:val="Bezodstpw"/>
        <w:rPr>
          <w:rFonts w:ascii="Tahoma" w:hAnsi="Tahoma" w:cs="Tahoma"/>
          <w:sz w:val="20"/>
          <w:szCs w:val="20"/>
        </w:rPr>
      </w:pPr>
      <w:r>
        <w:rPr>
          <w:rFonts w:ascii="Tahoma" w:eastAsia="Times New Roman" w:hAnsi="Tahoma" w:cs="Tahoma"/>
          <w:sz w:val="20"/>
          <w:szCs w:val="20"/>
        </w:rPr>
        <w:t>f)</w:t>
      </w:r>
      <w:r w:rsidR="0007049E">
        <w:rPr>
          <w:rFonts w:ascii="Tahoma" w:eastAsia="Times New Roman" w:hAnsi="Tahoma" w:cs="Tahoma"/>
          <w:sz w:val="20"/>
          <w:szCs w:val="20"/>
        </w:rPr>
        <w:t xml:space="preserve"> </w:t>
      </w:r>
      <w:r w:rsidR="001C715C">
        <w:rPr>
          <w:rFonts w:ascii="Tahoma" w:eastAsia="Times New Roman" w:hAnsi="Tahoma" w:cs="Tahoma"/>
          <w:sz w:val="20"/>
          <w:szCs w:val="20"/>
        </w:rPr>
        <w:t>certyfikaty</w:t>
      </w:r>
      <w:r w:rsidR="0077456E">
        <w:rPr>
          <w:rFonts w:ascii="Tahoma" w:eastAsia="Times New Roman" w:hAnsi="Tahoma" w:cs="Tahoma"/>
          <w:sz w:val="20"/>
          <w:szCs w:val="20"/>
        </w:rPr>
        <w:t xml:space="preserve"> </w:t>
      </w:r>
      <w:r w:rsidR="00B54CDD">
        <w:rPr>
          <w:rFonts w:ascii="Tahoma" w:hAnsi="Tahoma" w:cs="Tahoma"/>
          <w:sz w:val="20"/>
          <w:szCs w:val="20"/>
          <w:lang w:eastAsia="pl-PL"/>
        </w:rPr>
        <w:t xml:space="preserve"> dla pracowników Wykonawcy</w:t>
      </w:r>
      <w:r w:rsidR="0007049E">
        <w:rPr>
          <w:rFonts w:ascii="Tahoma" w:hAnsi="Tahoma" w:cs="Tahoma"/>
          <w:sz w:val="20"/>
          <w:szCs w:val="20"/>
          <w:lang w:eastAsia="pl-PL"/>
        </w:rPr>
        <w:t xml:space="preserve"> </w:t>
      </w:r>
      <w:r w:rsidR="00871F59" w:rsidRPr="00A64444">
        <w:rPr>
          <w:rFonts w:ascii="Tahoma" w:hAnsi="Tahoma" w:cs="Tahoma"/>
          <w:sz w:val="20"/>
          <w:szCs w:val="20"/>
        </w:rPr>
        <w:t xml:space="preserve">skierowanych  do realizacji  przedmiotu zamówienia  </w:t>
      </w:r>
      <w:r w:rsidR="00E951B4" w:rsidRPr="00E951B4">
        <w:rPr>
          <w:rFonts w:ascii="Tahoma" w:hAnsi="Tahoma" w:cs="Tahoma"/>
          <w:sz w:val="20"/>
          <w:szCs w:val="20"/>
        </w:rPr>
        <w:t>( w przypadku posiadania )</w:t>
      </w:r>
    </w:p>
    <w:p w:rsidR="00327225" w:rsidRDefault="00CF36FE" w:rsidP="00DB4176">
      <w:pPr>
        <w:pStyle w:val="Bezodstpw"/>
        <w:rPr>
          <w:rFonts w:ascii="Tahoma" w:hAnsi="Tahoma" w:cs="Tahoma"/>
          <w:sz w:val="20"/>
          <w:szCs w:val="20"/>
        </w:rPr>
      </w:pPr>
      <w:r>
        <w:rPr>
          <w:rFonts w:ascii="Tahoma" w:hAnsi="Tahoma" w:cs="Tahoma"/>
          <w:sz w:val="20"/>
          <w:szCs w:val="20"/>
          <w:lang w:eastAsia="pl-PL"/>
        </w:rPr>
        <w:t>g)</w:t>
      </w:r>
      <w:r w:rsidR="00B125F9">
        <w:rPr>
          <w:rFonts w:ascii="Tahoma" w:hAnsi="Tahoma" w:cs="Tahoma"/>
          <w:sz w:val="20"/>
          <w:szCs w:val="20"/>
          <w:lang w:eastAsia="pl-PL"/>
        </w:rPr>
        <w:t xml:space="preserve"> </w:t>
      </w:r>
      <w:r w:rsidR="00557D4C">
        <w:rPr>
          <w:rFonts w:ascii="Tahoma" w:hAnsi="Tahoma" w:cs="Tahoma"/>
          <w:sz w:val="20"/>
          <w:szCs w:val="20"/>
          <w:lang w:eastAsia="pl-PL"/>
        </w:rPr>
        <w:t xml:space="preserve">dokumenty potwierdzające </w:t>
      </w:r>
      <w:r w:rsidR="00327225" w:rsidRPr="00327225">
        <w:rPr>
          <w:rFonts w:ascii="Tahoma" w:hAnsi="Tahoma" w:cs="Tahoma"/>
          <w:sz w:val="20"/>
          <w:szCs w:val="20"/>
          <w:lang w:eastAsia="pl-PL"/>
        </w:rPr>
        <w:t xml:space="preserve">doświadczenie  Wykonawcy w serwisowaniu respiratorów </w:t>
      </w:r>
      <w:proofErr w:type="spellStart"/>
      <w:r w:rsidR="00327225" w:rsidRPr="00327225">
        <w:rPr>
          <w:rFonts w:ascii="Tahoma" w:hAnsi="Tahoma" w:cs="Tahoma"/>
          <w:sz w:val="20"/>
          <w:szCs w:val="20"/>
          <w:lang w:eastAsia="pl-PL"/>
        </w:rPr>
        <w:t>Puritan</w:t>
      </w:r>
      <w:proofErr w:type="spellEnd"/>
      <w:r w:rsidR="00DB4176">
        <w:rPr>
          <w:rFonts w:ascii="Tahoma" w:hAnsi="Tahoma" w:cs="Tahoma"/>
          <w:sz w:val="20"/>
          <w:szCs w:val="20"/>
        </w:rPr>
        <w:t xml:space="preserve"> </w:t>
      </w:r>
      <w:proofErr w:type="spellStart"/>
      <w:r w:rsidR="00327225" w:rsidRPr="00327225">
        <w:rPr>
          <w:rFonts w:ascii="Tahoma" w:hAnsi="Tahoma" w:cs="Tahoma"/>
          <w:sz w:val="20"/>
          <w:szCs w:val="20"/>
          <w:lang w:eastAsia="pl-PL"/>
        </w:rPr>
        <w:t>Bennet</w:t>
      </w:r>
      <w:proofErr w:type="spellEnd"/>
      <w:r w:rsidR="00CD72C2">
        <w:rPr>
          <w:rFonts w:ascii="Tahoma" w:hAnsi="Tahoma" w:cs="Tahoma"/>
          <w:sz w:val="20"/>
          <w:szCs w:val="20"/>
          <w:lang w:eastAsia="pl-PL"/>
        </w:rPr>
        <w:t xml:space="preserve"> </w:t>
      </w:r>
      <w:r w:rsidR="00327225" w:rsidRPr="00327225">
        <w:rPr>
          <w:rFonts w:ascii="Tahoma" w:hAnsi="Tahoma" w:cs="Tahoma"/>
          <w:sz w:val="20"/>
          <w:szCs w:val="20"/>
          <w:lang w:eastAsia="pl-PL"/>
        </w:rPr>
        <w:t xml:space="preserve"> 840</w:t>
      </w:r>
    </w:p>
    <w:p w:rsidR="00161C78" w:rsidRPr="00327225" w:rsidRDefault="00161C78" w:rsidP="001D6915">
      <w:pPr>
        <w:pStyle w:val="Bezodstpw"/>
        <w:jc w:val="both"/>
        <w:rPr>
          <w:rFonts w:ascii="Tahoma" w:hAnsi="Tahoma" w:cs="Tahoma"/>
          <w:sz w:val="20"/>
          <w:szCs w:val="20"/>
        </w:rPr>
      </w:pPr>
      <w:r>
        <w:rPr>
          <w:rFonts w:ascii="Tahoma" w:hAnsi="Tahoma" w:cs="Tahoma"/>
          <w:sz w:val="20"/>
          <w:szCs w:val="20"/>
          <w:lang w:eastAsia="pl-PL"/>
        </w:rPr>
        <w:t>h)</w:t>
      </w:r>
      <w:r w:rsidR="005E1C61">
        <w:rPr>
          <w:rFonts w:ascii="Tahoma" w:hAnsi="Tahoma" w:cs="Tahoma"/>
          <w:sz w:val="20"/>
          <w:szCs w:val="20"/>
          <w:lang w:eastAsia="pl-PL"/>
        </w:rPr>
        <w:t xml:space="preserve"> </w:t>
      </w:r>
      <w:r w:rsidR="009F57ED">
        <w:rPr>
          <w:rFonts w:ascii="Tahoma" w:hAnsi="Tahoma" w:cs="Tahoma"/>
          <w:sz w:val="20"/>
          <w:szCs w:val="20"/>
          <w:lang w:eastAsia="pl-PL"/>
        </w:rPr>
        <w:t>oświadczenie Wykonawcy o wykonywaniu p</w:t>
      </w:r>
      <w:r w:rsidR="009F57ED" w:rsidRPr="00476CE3">
        <w:rPr>
          <w:rFonts w:ascii="Tahoma" w:hAnsi="Tahoma" w:cs="Tahoma"/>
          <w:sz w:val="20"/>
          <w:szCs w:val="20"/>
        </w:rPr>
        <w:t>rzegląd</w:t>
      </w:r>
      <w:r w:rsidR="009F57ED">
        <w:rPr>
          <w:rFonts w:ascii="Tahoma" w:hAnsi="Tahoma" w:cs="Tahoma"/>
          <w:sz w:val="20"/>
          <w:szCs w:val="20"/>
        </w:rPr>
        <w:t>ów</w:t>
      </w:r>
      <w:r w:rsidR="009F57ED" w:rsidRPr="00476CE3">
        <w:rPr>
          <w:rFonts w:ascii="Tahoma" w:hAnsi="Tahoma" w:cs="Tahoma"/>
          <w:sz w:val="20"/>
          <w:szCs w:val="20"/>
        </w:rPr>
        <w:t xml:space="preserve"> techniczn</w:t>
      </w:r>
      <w:r w:rsidR="009F57ED">
        <w:rPr>
          <w:rFonts w:ascii="Tahoma" w:hAnsi="Tahoma" w:cs="Tahoma"/>
          <w:sz w:val="20"/>
          <w:szCs w:val="20"/>
        </w:rPr>
        <w:t>ych i napraw</w:t>
      </w:r>
      <w:r w:rsidR="00EA5669">
        <w:rPr>
          <w:rFonts w:ascii="Tahoma" w:hAnsi="Tahoma" w:cs="Tahoma"/>
          <w:sz w:val="20"/>
          <w:szCs w:val="20"/>
        </w:rPr>
        <w:t xml:space="preserve"> </w:t>
      </w:r>
      <w:r w:rsidR="009F57ED" w:rsidRPr="00476CE3">
        <w:rPr>
          <w:rFonts w:ascii="Tahoma" w:hAnsi="Tahoma" w:cs="Tahoma"/>
          <w:sz w:val="20"/>
          <w:szCs w:val="20"/>
        </w:rPr>
        <w:t>przy użyciu oryginalnych, dostarczonych pr</w:t>
      </w:r>
      <w:r w:rsidR="009F57ED">
        <w:rPr>
          <w:rFonts w:ascii="Tahoma" w:hAnsi="Tahoma" w:cs="Tahoma"/>
          <w:sz w:val="20"/>
          <w:szCs w:val="20"/>
        </w:rPr>
        <w:t>zez Wykonawcę części zamiennych</w:t>
      </w:r>
    </w:p>
    <w:p w:rsidR="00B54CDD" w:rsidRPr="00852AB9" w:rsidRDefault="00B54CDD" w:rsidP="00B54CDD">
      <w:pPr>
        <w:spacing w:after="0" w:line="240" w:lineRule="auto"/>
        <w:rPr>
          <w:rFonts w:ascii="Tahoma" w:eastAsia="Times New Roman" w:hAnsi="Tahoma" w:cs="Tahoma"/>
          <w:sz w:val="20"/>
          <w:szCs w:val="20"/>
        </w:rPr>
      </w:pPr>
      <w:r>
        <w:rPr>
          <w:rFonts w:ascii="Tahoma" w:eastAsia="Times New Roman" w:hAnsi="Tahoma" w:cs="Tahoma"/>
          <w:sz w:val="20"/>
          <w:szCs w:val="20"/>
        </w:rPr>
        <w:t>2</w:t>
      </w:r>
      <w:r w:rsidRPr="00852AB9">
        <w:rPr>
          <w:rFonts w:ascii="Tahoma" w:eastAsia="Times New Roman" w:hAnsi="Tahoma" w:cs="Tahoma"/>
          <w:sz w:val="20"/>
          <w:szCs w:val="20"/>
        </w:rPr>
        <w:t xml:space="preserve">. Wykonawca, </w:t>
      </w:r>
      <w:r w:rsidRPr="00CA14A1">
        <w:rPr>
          <w:rFonts w:ascii="Tahoma" w:eastAsia="Times New Roman" w:hAnsi="Tahoma" w:cs="Tahoma"/>
          <w:sz w:val="20"/>
          <w:szCs w:val="20"/>
          <w:u w:val="single"/>
        </w:rPr>
        <w:t xml:space="preserve">w </w:t>
      </w:r>
      <w:r w:rsidR="005E1C61">
        <w:rPr>
          <w:rFonts w:ascii="Tahoma" w:eastAsia="Times New Roman" w:hAnsi="Tahoma" w:cs="Tahoma"/>
          <w:sz w:val="20"/>
          <w:szCs w:val="20"/>
          <w:u w:val="single"/>
        </w:rPr>
        <w:t xml:space="preserve"> </w:t>
      </w:r>
      <w:r w:rsidRPr="00CA14A1">
        <w:rPr>
          <w:rFonts w:ascii="Tahoma" w:eastAsia="Times New Roman" w:hAnsi="Tahoma" w:cs="Tahoma"/>
          <w:sz w:val="20"/>
          <w:szCs w:val="20"/>
          <w:u w:val="single"/>
        </w:rPr>
        <w:t>terminie 3 dni</w:t>
      </w:r>
      <w:r w:rsidRPr="00852AB9">
        <w:rPr>
          <w:rFonts w:ascii="Tahoma" w:eastAsia="Times New Roman" w:hAnsi="Tahoma" w:cs="Tahoma"/>
          <w:sz w:val="20"/>
          <w:szCs w:val="20"/>
        </w:rPr>
        <w:t xml:space="preserve"> od dnia zamieszczenia na stronie internetowej informacji o ofertach </w:t>
      </w:r>
    </w:p>
    <w:p w:rsidR="00B54CDD" w:rsidRPr="00852AB9" w:rsidRDefault="00B54CDD" w:rsidP="00DB4176">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złożonych w postępowaniu przekaże zamawiającemu oświadczenie o przynależności lub braku przynależności do tej samej grupy kapitałowej co inni </w:t>
      </w:r>
      <w:r>
        <w:rPr>
          <w:rFonts w:ascii="Tahoma" w:eastAsia="Times New Roman" w:hAnsi="Tahoma" w:cs="Tahoma"/>
          <w:sz w:val="20"/>
          <w:szCs w:val="20"/>
        </w:rPr>
        <w:t>W</w:t>
      </w:r>
      <w:r w:rsidRPr="00852AB9">
        <w:rPr>
          <w:rFonts w:ascii="Tahoma" w:eastAsia="Times New Roman" w:hAnsi="Tahoma" w:cs="Tahoma"/>
          <w:sz w:val="20"/>
          <w:szCs w:val="20"/>
        </w:rPr>
        <w:t xml:space="preserve">ykonawcy występujący w przedmiotowym </w:t>
      </w:r>
    </w:p>
    <w:p w:rsidR="00386729" w:rsidRPr="008E5BA8" w:rsidRDefault="00B54CDD" w:rsidP="00820C0D">
      <w:pPr>
        <w:spacing w:after="0" w:line="240" w:lineRule="auto"/>
        <w:rPr>
          <w:rFonts w:ascii="Tahoma" w:eastAsia="Times New Roman" w:hAnsi="Tahoma" w:cs="Tahoma"/>
          <w:sz w:val="20"/>
          <w:szCs w:val="20"/>
        </w:rPr>
      </w:pPr>
      <w:r w:rsidRPr="00852AB9">
        <w:rPr>
          <w:rFonts w:ascii="Tahoma" w:eastAsia="Times New Roman" w:hAnsi="Tahoma" w:cs="Tahoma"/>
          <w:sz w:val="20"/>
          <w:szCs w:val="20"/>
        </w:rPr>
        <w:t>postępowaniu</w:t>
      </w:r>
      <w:r w:rsidR="00DB4176">
        <w:rPr>
          <w:rFonts w:ascii="Tahoma" w:eastAsia="Times New Roman" w:hAnsi="Tahoma" w:cs="Tahoma"/>
          <w:sz w:val="20"/>
          <w:szCs w:val="20"/>
        </w:rPr>
        <w:t xml:space="preserve"> </w:t>
      </w:r>
      <w:r w:rsidRPr="00CA14A1">
        <w:rPr>
          <w:rFonts w:ascii="Tahoma" w:eastAsia="Times New Roman" w:hAnsi="Tahoma" w:cs="Tahoma"/>
          <w:sz w:val="20"/>
          <w:szCs w:val="20"/>
        </w:rPr>
        <w:t>-  załącznik nr 3.</w:t>
      </w:r>
      <w:r w:rsidRPr="00852AB9">
        <w:rPr>
          <w:rFonts w:ascii="Tahoma" w:eastAsia="Times New Roman" w:hAnsi="Tahoma" w:cs="Tahoma"/>
          <w:sz w:val="20"/>
          <w:szCs w:val="20"/>
        </w:rPr>
        <w:t xml:space="preserve"> Wraz ze złożeniem oświadczenia </w:t>
      </w:r>
      <w:r>
        <w:rPr>
          <w:rFonts w:ascii="Tahoma" w:eastAsia="Times New Roman" w:hAnsi="Tahoma" w:cs="Tahoma"/>
          <w:sz w:val="20"/>
          <w:szCs w:val="20"/>
        </w:rPr>
        <w:t>W</w:t>
      </w:r>
      <w:r w:rsidRPr="00852AB9">
        <w:rPr>
          <w:rFonts w:ascii="Tahoma" w:eastAsia="Times New Roman" w:hAnsi="Tahoma" w:cs="Tahoma"/>
          <w:sz w:val="20"/>
          <w:szCs w:val="20"/>
        </w:rPr>
        <w:t xml:space="preserve">ykonawca może przedstawić dowody, że powiązania z innym wykonawcą nie prowadzą do zakłócenia konkurencji w postępowaniu o udzielenie zamówienia. </w:t>
      </w:r>
    </w:p>
    <w:p w:rsidR="007B0C6B" w:rsidRDefault="008E5BA8" w:rsidP="00270CD5">
      <w:pPr>
        <w:spacing w:after="0" w:line="240" w:lineRule="auto"/>
        <w:rPr>
          <w:rFonts w:ascii="Tahoma" w:eastAsia="Times New Roman" w:hAnsi="Tahoma" w:cs="Tahoma"/>
          <w:sz w:val="20"/>
          <w:szCs w:val="20"/>
        </w:rPr>
      </w:pPr>
      <w:r>
        <w:rPr>
          <w:rFonts w:ascii="Tahoma" w:eastAsia="Times New Roman" w:hAnsi="Tahoma" w:cs="Tahoma"/>
          <w:sz w:val="20"/>
          <w:szCs w:val="20"/>
        </w:rPr>
        <w:t>3</w:t>
      </w:r>
      <w:r w:rsidR="00270CD5" w:rsidRPr="00852AB9">
        <w:rPr>
          <w:rFonts w:ascii="Tahoma" w:eastAsia="Times New Roman" w:hAnsi="Tahoma" w:cs="Tahoma"/>
          <w:sz w:val="20"/>
          <w:szCs w:val="20"/>
        </w:rPr>
        <w:t xml:space="preserve">. Jeżeli Wykonawca nie złoży wymaganych dokumentów lub pełnomocnictw lub są one niekompletne, </w:t>
      </w:r>
    </w:p>
    <w:p w:rsidR="007B0C6B"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zawierają błędy lub budzą wskazane przez Zamawiającego wątpliwości,Zamawiający wezwie do ich </w:t>
      </w:r>
    </w:p>
    <w:p w:rsidR="007B0C6B" w:rsidRDefault="00270CD5" w:rsidP="00820C0D">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złożenia, uzupełnienia lub poprawienia lub do udzielenia wyjaśnień</w:t>
      </w:r>
      <w:r w:rsidR="00820C0D">
        <w:rPr>
          <w:rFonts w:ascii="Tahoma" w:eastAsia="Times New Roman" w:hAnsi="Tahoma" w:cs="Tahoma"/>
          <w:sz w:val="20"/>
          <w:szCs w:val="20"/>
        </w:rPr>
        <w:t xml:space="preserve"> w terminie przez  siebie </w:t>
      </w:r>
      <w:r w:rsidRPr="00852AB9">
        <w:rPr>
          <w:rFonts w:ascii="Tahoma" w:eastAsia="Times New Roman" w:hAnsi="Tahoma" w:cs="Tahoma"/>
          <w:sz w:val="20"/>
          <w:szCs w:val="20"/>
        </w:rPr>
        <w:t xml:space="preserve">wskazanym, chyba że mimo ich złożenia, uzupełnienia lub poprawienia lub udzielenia wyjaśnień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oferta Wykonawcy podlega odrzuceniu albo konieczne byłoby unieważnienie postępowania. </w:t>
      </w:r>
    </w:p>
    <w:p w:rsidR="00E90032" w:rsidRPr="00E90032" w:rsidRDefault="008E5BA8" w:rsidP="00E9003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t>4.</w:t>
      </w:r>
      <w:r w:rsidR="00E90032" w:rsidRPr="00E90032">
        <w:rPr>
          <w:rFonts w:ascii="Times New Roman" w:eastAsia="Times New Roman" w:hAnsi="Times New Roman" w:cs="Tahoma"/>
          <w:lang w:eastAsia="ar-SA"/>
        </w:rPr>
        <w:t xml:space="preserve"> </w:t>
      </w:r>
      <w:r w:rsidR="00E90032" w:rsidRPr="00E90032">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w:t>
      </w:r>
    </w:p>
    <w:p w:rsidR="00E90032" w:rsidRPr="00E90032" w:rsidRDefault="00E90032" w:rsidP="00E90032">
      <w:pPr>
        <w:suppressAutoHyphens/>
        <w:spacing w:after="0" w:line="240" w:lineRule="auto"/>
        <w:ind w:left="360"/>
        <w:jc w:val="both"/>
        <w:rPr>
          <w:rFonts w:ascii="Tahoma" w:eastAsia="Times New Roman" w:hAnsi="Tahoma" w:cs="Tahoma"/>
          <w:color w:val="008000"/>
          <w:sz w:val="20"/>
          <w:szCs w:val="20"/>
          <w:lang w:eastAsia="ar-SA"/>
        </w:rPr>
      </w:pPr>
    </w:p>
    <w:p w:rsidR="00D61C86" w:rsidRPr="00852AB9" w:rsidRDefault="00D61C86" w:rsidP="00270CD5">
      <w:pPr>
        <w:spacing w:after="0" w:line="240" w:lineRule="auto"/>
        <w:rPr>
          <w:rFonts w:ascii="Tahoma" w:eastAsia="Times New Roman" w:hAnsi="Tahoma" w:cs="Tahoma"/>
          <w:sz w:val="20"/>
          <w:szCs w:val="20"/>
        </w:rPr>
      </w:pPr>
    </w:p>
    <w:p w:rsidR="001B50CB" w:rsidRDefault="00270CD5" w:rsidP="001B50CB">
      <w:pPr>
        <w:spacing w:after="0" w:line="240" w:lineRule="auto"/>
        <w:jc w:val="both"/>
        <w:rPr>
          <w:rFonts w:ascii="Tahoma" w:eastAsia="Times New Roman" w:hAnsi="Tahoma" w:cs="Tahoma"/>
          <w:b/>
          <w:sz w:val="20"/>
          <w:szCs w:val="20"/>
        </w:rPr>
      </w:pPr>
      <w:r w:rsidRPr="00D61C86">
        <w:rPr>
          <w:rFonts w:ascii="Tahoma" w:eastAsia="Times New Roman" w:hAnsi="Tahoma" w:cs="Tahoma"/>
          <w:b/>
          <w:sz w:val="20"/>
          <w:szCs w:val="20"/>
        </w:rPr>
        <w:t>V</w:t>
      </w:r>
      <w:r w:rsidR="003304B0">
        <w:rPr>
          <w:rFonts w:ascii="Tahoma" w:eastAsia="Times New Roman" w:hAnsi="Tahoma" w:cs="Tahoma"/>
          <w:b/>
          <w:sz w:val="20"/>
          <w:szCs w:val="20"/>
        </w:rPr>
        <w:t>I</w:t>
      </w:r>
      <w:r w:rsidRPr="00D61C86">
        <w:rPr>
          <w:rFonts w:ascii="Tahoma" w:eastAsia="Times New Roman" w:hAnsi="Tahoma" w:cs="Tahoma"/>
          <w:b/>
          <w:sz w:val="20"/>
          <w:szCs w:val="20"/>
        </w:rPr>
        <w:t>. INFORMACJE O SPOSOBIE POROZUMIEWANIA SIĘ ZAMAWIAJĄCEG</w:t>
      </w:r>
      <w:r w:rsidR="001B50CB">
        <w:rPr>
          <w:rFonts w:ascii="Tahoma" w:eastAsia="Times New Roman" w:hAnsi="Tahoma" w:cs="Tahoma"/>
          <w:b/>
          <w:sz w:val="20"/>
          <w:szCs w:val="20"/>
        </w:rPr>
        <w:t xml:space="preserve">O </w:t>
      </w:r>
    </w:p>
    <w:p w:rsidR="00270CD5" w:rsidRDefault="00270CD5" w:rsidP="001B50CB">
      <w:pPr>
        <w:spacing w:after="0" w:line="240" w:lineRule="auto"/>
        <w:jc w:val="both"/>
        <w:rPr>
          <w:rFonts w:ascii="Tahoma" w:eastAsia="Times New Roman" w:hAnsi="Tahoma" w:cs="Tahoma"/>
          <w:sz w:val="20"/>
          <w:szCs w:val="20"/>
        </w:rPr>
      </w:pPr>
      <w:r w:rsidRPr="00D61C86">
        <w:rPr>
          <w:rFonts w:ascii="Tahoma" w:eastAsia="Times New Roman" w:hAnsi="Tahoma" w:cs="Tahoma"/>
          <w:b/>
          <w:sz w:val="20"/>
          <w:szCs w:val="20"/>
        </w:rPr>
        <w:t>Z WYKONAWCAMI</w:t>
      </w:r>
    </w:p>
    <w:p w:rsidR="003922D8" w:rsidRPr="001B50CB" w:rsidRDefault="003922D8" w:rsidP="001B50CB">
      <w:pPr>
        <w:spacing w:after="0" w:line="240" w:lineRule="auto"/>
        <w:jc w:val="both"/>
        <w:rPr>
          <w:rFonts w:ascii="Tahoma" w:eastAsia="Times New Roman" w:hAnsi="Tahoma" w:cs="Tahoma"/>
          <w:b/>
          <w:sz w:val="20"/>
          <w:szCs w:val="20"/>
        </w:rPr>
      </w:pPr>
    </w:p>
    <w:p w:rsidR="00270CD5" w:rsidRPr="00852AB9" w:rsidRDefault="00270CD5" w:rsidP="00E9003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1. W przedmiotowym postępowaniu wszystkie dokumenty Zamawiający i</w:t>
      </w:r>
      <w:r w:rsidR="00E90032">
        <w:rPr>
          <w:rFonts w:ascii="Tahoma" w:eastAsia="Times New Roman" w:hAnsi="Tahoma" w:cs="Tahoma"/>
          <w:sz w:val="20"/>
          <w:szCs w:val="20"/>
        </w:rPr>
        <w:t xml:space="preserve"> Wykonawcy przekazują </w:t>
      </w:r>
      <w:r w:rsidRPr="00852AB9">
        <w:rPr>
          <w:rFonts w:ascii="Tahoma" w:eastAsia="Times New Roman" w:hAnsi="Tahoma" w:cs="Tahoma"/>
          <w:sz w:val="20"/>
          <w:szCs w:val="20"/>
        </w:rPr>
        <w:t xml:space="preserve">pisemnie za pośrednictwem operatora pocztowego, kuriera lub osobiście. Zamawiający dopuszcza </w:t>
      </w:r>
    </w:p>
    <w:p w:rsidR="00D61C86" w:rsidRDefault="00270CD5" w:rsidP="00E9003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możliwość przekazywania oświadczeń (z wyłączeniem oświadczeń składanych w celu potwierdzenia </w:t>
      </w:r>
    </w:p>
    <w:p w:rsidR="00D61C86" w:rsidRDefault="00270CD5" w:rsidP="00E9003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spełniania warunków udziału w postępowaniu oraz niepodlegania wykluczeniu z postępowania), </w:t>
      </w:r>
    </w:p>
    <w:p w:rsidR="00D61C86" w:rsidRDefault="00270CD5" w:rsidP="00E9003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wniosków, zawiadomień oraz informacji faksem lub drogą elektroniczną z zastrzeżeniem, że każda </w:t>
      </w:r>
    </w:p>
    <w:p w:rsidR="00D61C86" w:rsidRDefault="00270CD5" w:rsidP="00E9003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ze stron na żądanie drugiej niezwłocznie potwierdzi fakt ich </w:t>
      </w:r>
      <w:r w:rsidR="00D61C86">
        <w:rPr>
          <w:rFonts w:ascii="Tahoma" w:eastAsia="Times New Roman" w:hAnsi="Tahoma" w:cs="Tahoma"/>
          <w:sz w:val="20"/>
          <w:szCs w:val="20"/>
        </w:rPr>
        <w:t xml:space="preserve">otrzymania. Zamawiający żąda, w </w:t>
      </w:r>
    </w:p>
    <w:p w:rsidR="00270CD5" w:rsidRPr="00852AB9" w:rsidRDefault="00270CD5" w:rsidP="00E9003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każdym przypadku potwierdzenia otrzymania wiadomości. </w:t>
      </w:r>
    </w:p>
    <w:p w:rsidR="00270CD5" w:rsidRPr="00852AB9" w:rsidRDefault="00270CD5" w:rsidP="00E90032">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270CD5" w:rsidRPr="00852AB9" w:rsidRDefault="002157F6" w:rsidP="002554B0">
      <w:pPr>
        <w:spacing w:after="0" w:line="240" w:lineRule="auto"/>
        <w:jc w:val="both"/>
        <w:rPr>
          <w:rFonts w:ascii="Tahoma" w:eastAsia="Times New Roman" w:hAnsi="Tahoma" w:cs="Tahoma"/>
          <w:sz w:val="20"/>
          <w:szCs w:val="20"/>
        </w:rPr>
      </w:pPr>
      <w:r>
        <w:rPr>
          <w:rFonts w:ascii="Tahoma" w:eastAsia="Times New Roman" w:hAnsi="Tahoma" w:cs="Tahoma"/>
          <w:sz w:val="20"/>
          <w:szCs w:val="20"/>
        </w:rPr>
        <w:t>2.</w:t>
      </w:r>
      <w:r w:rsidR="00270CD5" w:rsidRPr="00852AB9">
        <w:rPr>
          <w:rFonts w:ascii="Tahoma" w:eastAsia="Times New Roman" w:hAnsi="Tahoma" w:cs="Tahoma"/>
          <w:sz w:val="20"/>
          <w:szCs w:val="20"/>
        </w:rPr>
        <w:t>Wykonawca może zwrócić się do Zamawiającego o wyjaśnienie treści SIWZ. Zamawiający</w:t>
      </w:r>
      <w:r w:rsidR="002554B0">
        <w:rPr>
          <w:rFonts w:ascii="Tahoma" w:eastAsia="Times New Roman" w:hAnsi="Tahoma" w:cs="Tahoma"/>
          <w:sz w:val="20"/>
          <w:szCs w:val="20"/>
        </w:rPr>
        <w:t xml:space="preserve"> </w:t>
      </w:r>
      <w:r w:rsidR="00270CD5" w:rsidRPr="00852AB9">
        <w:rPr>
          <w:rFonts w:ascii="Tahoma" w:eastAsia="Times New Roman" w:hAnsi="Tahoma" w:cs="Tahoma"/>
          <w:sz w:val="20"/>
          <w:szCs w:val="20"/>
        </w:rPr>
        <w:t xml:space="preserve">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t>
      </w:r>
      <w:r w:rsidR="006A1DE5">
        <w:rPr>
          <w:rFonts w:ascii="Tahoma" w:eastAsia="Times New Roman" w:hAnsi="Tahoma" w:cs="Tahoma"/>
          <w:sz w:val="20"/>
          <w:szCs w:val="20"/>
        </w:rPr>
        <w:t>W</w:t>
      </w:r>
      <w:r w:rsidR="00270CD5" w:rsidRPr="00852AB9">
        <w:rPr>
          <w:rFonts w:ascii="Tahoma" w:eastAsia="Times New Roman" w:hAnsi="Tahoma" w:cs="Tahoma"/>
          <w:sz w:val="20"/>
          <w:szCs w:val="20"/>
        </w:rPr>
        <w:t>ykonawcom, którzy ujawnili zainteresowanie postępowaniem bez ujawniania źródła zapytania oraz zamieści na stronie</w:t>
      </w:r>
      <w:r>
        <w:rPr>
          <w:rFonts w:ascii="Tahoma" w:eastAsia="Times New Roman" w:hAnsi="Tahoma" w:cs="Tahoma"/>
          <w:sz w:val="20"/>
          <w:szCs w:val="20"/>
        </w:rPr>
        <w:t xml:space="preserve"> </w:t>
      </w:r>
      <w:r w:rsidR="00270CD5" w:rsidRPr="00852AB9">
        <w:rPr>
          <w:rFonts w:ascii="Tahoma" w:eastAsia="Times New Roman" w:hAnsi="Tahoma" w:cs="Tahoma"/>
          <w:sz w:val="20"/>
          <w:szCs w:val="20"/>
        </w:rPr>
        <w:t>internetowej, na której udostępniona jest SIWZ. Jeżeli wniosek o wyjaśnienie treści SIWZ wpłynie po upływie terminu, Zamawiający może udzielić wyjaśnień albo pozostawić wniosek b</w:t>
      </w:r>
      <w:r w:rsidR="00F07867">
        <w:rPr>
          <w:rFonts w:ascii="Tahoma" w:eastAsia="Times New Roman" w:hAnsi="Tahoma" w:cs="Tahoma"/>
          <w:sz w:val="20"/>
          <w:szCs w:val="20"/>
        </w:rPr>
        <w:t xml:space="preserve">ez </w:t>
      </w:r>
      <w:r w:rsidR="00270CD5" w:rsidRPr="00852AB9">
        <w:rPr>
          <w:rFonts w:ascii="Tahoma" w:eastAsia="Times New Roman" w:hAnsi="Tahoma" w:cs="Tahoma"/>
          <w:sz w:val="20"/>
          <w:szCs w:val="20"/>
        </w:rPr>
        <w:t xml:space="preserve">rozpoznania, zgodnie z art. 38 ust. la ustawy </w:t>
      </w:r>
      <w:proofErr w:type="spellStart"/>
      <w:r w:rsidR="00270CD5" w:rsidRPr="00852AB9">
        <w:rPr>
          <w:rFonts w:ascii="Tahoma" w:eastAsia="Times New Roman" w:hAnsi="Tahoma" w:cs="Tahoma"/>
          <w:sz w:val="20"/>
          <w:szCs w:val="20"/>
        </w:rPr>
        <w:t>Pzp</w:t>
      </w:r>
      <w:proofErr w:type="spellEnd"/>
      <w:r w:rsidR="00270CD5" w:rsidRPr="00852AB9">
        <w:rPr>
          <w:rFonts w:ascii="Tahoma" w:eastAsia="Times New Roman" w:hAnsi="Tahoma" w:cs="Tahoma"/>
          <w:sz w:val="20"/>
          <w:szCs w:val="20"/>
        </w:rPr>
        <w:t xml:space="preserve">. </w:t>
      </w:r>
    </w:p>
    <w:p w:rsidR="00270CD5" w:rsidRPr="00852AB9" w:rsidRDefault="00270CD5" w:rsidP="00FF1349">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3.W uzasadnionych przypadkach, przed upływem terminu składania ofert, Zamawiający może</w:t>
      </w:r>
      <w:r w:rsidR="002157F6">
        <w:rPr>
          <w:rFonts w:ascii="Tahoma" w:eastAsia="Times New Roman" w:hAnsi="Tahoma" w:cs="Tahoma"/>
          <w:sz w:val="20"/>
          <w:szCs w:val="20"/>
        </w:rPr>
        <w:t xml:space="preserve"> </w:t>
      </w:r>
      <w:r w:rsidRPr="00852AB9">
        <w:rPr>
          <w:rFonts w:ascii="Tahoma" w:eastAsia="Times New Roman" w:hAnsi="Tahoma" w:cs="Tahoma"/>
          <w:sz w:val="20"/>
          <w:szCs w:val="20"/>
        </w:rPr>
        <w:t xml:space="preserve">wprowadzić </w:t>
      </w:r>
      <w:r w:rsidR="00FF1349">
        <w:rPr>
          <w:rFonts w:ascii="Tahoma" w:eastAsia="Times New Roman" w:hAnsi="Tahoma" w:cs="Tahoma"/>
          <w:sz w:val="20"/>
          <w:szCs w:val="20"/>
        </w:rPr>
        <w:t xml:space="preserve"> </w:t>
      </w:r>
      <w:r w:rsidRPr="00852AB9">
        <w:rPr>
          <w:rFonts w:ascii="Tahoma" w:eastAsia="Times New Roman" w:hAnsi="Tahoma" w:cs="Tahoma"/>
          <w:sz w:val="20"/>
          <w:szCs w:val="20"/>
        </w:rPr>
        <w:t xml:space="preserve">zmiany w treści SIWZ. Każda wprowadzona przez Zamawiającego zmiana stanie się </w:t>
      </w:r>
      <w:r w:rsidRPr="00852AB9">
        <w:rPr>
          <w:rFonts w:ascii="Tahoma" w:eastAsia="Times New Roman" w:hAnsi="Tahoma" w:cs="Tahoma"/>
          <w:sz w:val="20"/>
          <w:szCs w:val="20"/>
        </w:rPr>
        <w:lastRenderedPageBreak/>
        <w:t xml:space="preserve">częścią SIWZ i zostanie niezwłocznie doręczona wszystkim uczestnikom postępowania i jest dla nich wiążąca. Zmianę Zamawiający zamieści również na swojej stronie internetowej. </w:t>
      </w:r>
    </w:p>
    <w:p w:rsidR="00270CD5" w:rsidRPr="00852AB9" w:rsidRDefault="00270CD5" w:rsidP="00FF1349">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4. Zamawiający sugeruje wykonawcom monitorowanie jego strony internetowej, z uwagi na możliwość zamieszczenia wyjaśnień treści SIWZ, dokonania ewentualnych modyfikacji SIWZ, </w:t>
      </w:r>
    </w:p>
    <w:p w:rsidR="00270CD5" w:rsidRPr="00852AB9"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a także przekazania innych informacji. </w:t>
      </w:r>
    </w:p>
    <w:p w:rsidR="00135694"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5. Osobą uprawnioną do kontaktów z </w:t>
      </w:r>
      <w:r w:rsidR="00F07867">
        <w:rPr>
          <w:rFonts w:ascii="Tahoma" w:eastAsia="Times New Roman" w:hAnsi="Tahoma" w:cs="Tahoma"/>
          <w:sz w:val="20"/>
          <w:szCs w:val="20"/>
        </w:rPr>
        <w:t xml:space="preserve"> W</w:t>
      </w:r>
      <w:r w:rsidRPr="00852AB9">
        <w:rPr>
          <w:rFonts w:ascii="Tahoma" w:eastAsia="Times New Roman" w:hAnsi="Tahoma" w:cs="Tahoma"/>
          <w:sz w:val="20"/>
          <w:szCs w:val="20"/>
        </w:rPr>
        <w:t xml:space="preserve">ykonawcami jest </w:t>
      </w:r>
      <w:r w:rsidR="00F07867">
        <w:rPr>
          <w:rFonts w:ascii="Tahoma" w:eastAsia="Times New Roman" w:hAnsi="Tahoma" w:cs="Tahoma"/>
          <w:sz w:val="20"/>
          <w:szCs w:val="20"/>
        </w:rPr>
        <w:t xml:space="preserve"> Małgorzata  Klata  </w:t>
      </w:r>
    </w:p>
    <w:p w:rsidR="00F07867" w:rsidRDefault="00F07867"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e-</w:t>
      </w:r>
      <w:r w:rsidR="00331A54">
        <w:rPr>
          <w:rFonts w:ascii="Tahoma" w:eastAsia="Times New Roman" w:hAnsi="Tahoma" w:cs="Tahoma"/>
          <w:sz w:val="20"/>
          <w:szCs w:val="20"/>
        </w:rPr>
        <w:t xml:space="preserve">mail:bzp@uck.katowice.pl </w:t>
      </w:r>
    </w:p>
    <w:p w:rsidR="00F07867" w:rsidRPr="00852AB9" w:rsidRDefault="00F07867" w:rsidP="00F07867">
      <w:pPr>
        <w:spacing w:after="0" w:line="240" w:lineRule="auto"/>
        <w:rPr>
          <w:rFonts w:ascii="Tahoma" w:eastAsia="Times New Roman" w:hAnsi="Tahoma" w:cs="Tahoma"/>
          <w:sz w:val="20"/>
          <w:szCs w:val="20"/>
        </w:rPr>
      </w:pPr>
    </w:p>
    <w:p w:rsidR="003922D8"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w:t>
      </w:r>
      <w:r w:rsidR="003304B0">
        <w:rPr>
          <w:rFonts w:ascii="Tahoma" w:eastAsia="Times New Roman" w:hAnsi="Tahoma" w:cs="Tahoma"/>
          <w:b/>
          <w:sz w:val="20"/>
          <w:szCs w:val="20"/>
        </w:rPr>
        <w:t>I</w:t>
      </w:r>
      <w:r w:rsidRPr="00F07867">
        <w:rPr>
          <w:rFonts w:ascii="Tahoma" w:eastAsia="Times New Roman" w:hAnsi="Tahoma" w:cs="Tahoma"/>
          <w:b/>
          <w:sz w:val="20"/>
          <w:szCs w:val="20"/>
        </w:rPr>
        <w:t xml:space="preserve">.WYMAGANIA DOTYCZĄCE WADIUM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Zamawiający nie wymaga wniesienia wadium. </w:t>
      </w:r>
    </w:p>
    <w:p w:rsidR="00F07867" w:rsidRPr="00852AB9" w:rsidRDefault="00F07867" w:rsidP="00270CD5">
      <w:pPr>
        <w:spacing w:after="0" w:line="240" w:lineRule="auto"/>
        <w:rPr>
          <w:rFonts w:ascii="Tahoma" w:eastAsia="Times New Roman" w:hAnsi="Tahoma" w:cs="Tahoma"/>
          <w:sz w:val="20"/>
          <w:szCs w:val="20"/>
        </w:rPr>
      </w:pPr>
    </w:p>
    <w:p w:rsidR="003922D8" w:rsidRPr="00F07867" w:rsidRDefault="00270CD5" w:rsidP="00270CD5">
      <w:pPr>
        <w:spacing w:after="0" w:line="240" w:lineRule="auto"/>
        <w:rPr>
          <w:rFonts w:ascii="Tahoma" w:eastAsia="Times New Roman" w:hAnsi="Tahoma" w:cs="Tahoma"/>
          <w:b/>
          <w:sz w:val="20"/>
          <w:szCs w:val="20"/>
        </w:rPr>
      </w:pPr>
      <w:r w:rsidRPr="00F07867">
        <w:rPr>
          <w:rFonts w:ascii="Tahoma" w:eastAsia="Times New Roman" w:hAnsi="Tahoma" w:cs="Tahoma"/>
          <w:b/>
          <w:sz w:val="20"/>
          <w:szCs w:val="20"/>
        </w:rPr>
        <w:t>VII</w:t>
      </w:r>
      <w:r w:rsidR="003304B0">
        <w:rPr>
          <w:rFonts w:ascii="Tahoma" w:eastAsia="Times New Roman" w:hAnsi="Tahoma" w:cs="Tahoma"/>
          <w:b/>
          <w:sz w:val="20"/>
          <w:szCs w:val="20"/>
        </w:rPr>
        <w:t>I</w:t>
      </w:r>
      <w:r w:rsidRPr="00F07867">
        <w:rPr>
          <w:rFonts w:ascii="Tahoma" w:eastAsia="Times New Roman" w:hAnsi="Tahoma" w:cs="Tahoma"/>
          <w:b/>
          <w:sz w:val="20"/>
          <w:szCs w:val="20"/>
        </w:rPr>
        <w:t xml:space="preserve">.TERMIN ZWIĄZANIA OFERTĄ </w:t>
      </w:r>
    </w:p>
    <w:p w:rsidR="00270CD5" w:rsidRDefault="00270CD5" w:rsidP="00270CD5">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Bieg terminu związania ofertą rozpoczyna się wraz z upływem terminu składania ofert i wynosi 30 dni.Wykonawca samodzielnie lub na wniosek Zamawiającego może przedłużyć termin związania ofertą,z tym, że Zamawiający może tylko raz, co najmniej na 3 dni przed upływem terminu związania ofertą,zwrócić się do wykonawców o wyrażenie zgody na przedłużenie tego terminu o oznaczony okres, nie dłuższy jednak niż 60 dni. </w:t>
      </w:r>
    </w:p>
    <w:p w:rsidR="003D61D5" w:rsidRPr="00852AB9" w:rsidRDefault="003D61D5" w:rsidP="00270CD5">
      <w:pPr>
        <w:spacing w:after="0" w:line="240" w:lineRule="auto"/>
        <w:rPr>
          <w:rFonts w:ascii="Tahoma" w:eastAsia="Times New Roman" w:hAnsi="Tahoma" w:cs="Tahoma"/>
          <w:sz w:val="20"/>
          <w:szCs w:val="20"/>
        </w:rPr>
      </w:pPr>
    </w:p>
    <w:p w:rsidR="003922D8" w:rsidRPr="003304B0" w:rsidRDefault="003304B0" w:rsidP="00270CD5">
      <w:pPr>
        <w:spacing w:after="0" w:line="240" w:lineRule="auto"/>
        <w:rPr>
          <w:rFonts w:ascii="Tahoma" w:eastAsia="Times New Roman" w:hAnsi="Tahoma" w:cs="Tahoma"/>
          <w:b/>
          <w:sz w:val="20"/>
          <w:szCs w:val="20"/>
        </w:rPr>
      </w:pPr>
      <w:r w:rsidRPr="003304B0">
        <w:rPr>
          <w:rFonts w:ascii="Tahoma" w:eastAsia="Times New Roman" w:hAnsi="Tahoma" w:cs="Tahoma"/>
          <w:b/>
          <w:sz w:val="20"/>
          <w:szCs w:val="20"/>
        </w:rPr>
        <w:t>IX</w:t>
      </w:r>
      <w:r w:rsidR="00270CD5" w:rsidRPr="003304B0">
        <w:rPr>
          <w:rFonts w:ascii="Tahoma" w:eastAsia="Times New Roman" w:hAnsi="Tahoma" w:cs="Tahoma"/>
          <w:b/>
          <w:sz w:val="20"/>
          <w:szCs w:val="20"/>
        </w:rPr>
        <w:t xml:space="preserve">.OPIS SPOSOBU PRZYGOTOWYWANIA OFERT </w:t>
      </w:r>
    </w:p>
    <w:p w:rsidR="00270CD5" w:rsidRPr="007A4B00" w:rsidRDefault="00270CD5" w:rsidP="00270CD5">
      <w:pPr>
        <w:spacing w:after="0" w:line="240" w:lineRule="auto"/>
        <w:rPr>
          <w:rFonts w:ascii="Tahoma" w:eastAsia="Times New Roman" w:hAnsi="Tahoma" w:cs="Tahoma"/>
          <w:sz w:val="20"/>
          <w:szCs w:val="20"/>
        </w:rPr>
      </w:pPr>
      <w:r w:rsidRPr="007A4B00">
        <w:rPr>
          <w:rFonts w:ascii="Tahoma" w:eastAsia="Times New Roman" w:hAnsi="Tahoma" w:cs="Tahoma"/>
          <w:sz w:val="20"/>
          <w:szCs w:val="20"/>
        </w:rPr>
        <w:t xml:space="preserve">1. Wykonawca ponosi wszelkie koszty przygotowania i złożenia oferty. </w:t>
      </w:r>
    </w:p>
    <w:p w:rsidR="00FF0408" w:rsidRDefault="007A4B00"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2</w:t>
      </w:r>
      <w:r w:rsidR="00270CD5" w:rsidRPr="00852AB9">
        <w:rPr>
          <w:rFonts w:ascii="Tahoma" w:eastAsia="Times New Roman" w:hAnsi="Tahoma" w:cs="Tahoma"/>
          <w:sz w:val="20"/>
          <w:szCs w:val="20"/>
        </w:rPr>
        <w:t xml:space="preserve">.Ofertę sporządza się w języku polskim z zachowaniem formy pisemnej, pod rygorem nieważności.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Za brak spełnienia formy pisemnej uważa się przesłanie oferty za pomocą faksu lub poczty </w:t>
      </w:r>
    </w:p>
    <w:p w:rsidR="00270CD5"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elektronicznej. </w:t>
      </w:r>
    </w:p>
    <w:p w:rsidR="00892D49" w:rsidRPr="006F4551" w:rsidRDefault="007A4B00" w:rsidP="00892D4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3</w:t>
      </w:r>
      <w:r w:rsidR="00892D49" w:rsidRPr="00892D49">
        <w:rPr>
          <w:rFonts w:ascii="Tahoma" w:eastAsia="Times New Roman" w:hAnsi="Tahoma" w:cs="Tahoma"/>
          <w:color w:val="FF0000"/>
          <w:sz w:val="20"/>
          <w:szCs w:val="20"/>
          <w:lang w:eastAsia="ar-SA"/>
        </w:rPr>
        <w:t>.</w:t>
      </w:r>
      <w:r w:rsidR="00892D49" w:rsidRPr="006F4551">
        <w:rPr>
          <w:rFonts w:ascii="Tahoma" w:eastAsia="Times New Roman" w:hAnsi="Tahoma" w:cs="Tahoma"/>
          <w:sz w:val="20"/>
          <w:szCs w:val="20"/>
          <w:lang w:eastAsia="ar-SA"/>
        </w:rPr>
        <w:t xml:space="preserve">Ofertę należy złożyć w zamkniętej kopercie gwarantującej zachowanie w poufności jej treści oraz   </w:t>
      </w:r>
    </w:p>
    <w:p w:rsidR="00892D49" w:rsidRPr="006F4551" w:rsidRDefault="0093735D" w:rsidP="00892D4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92D49" w:rsidRPr="006F4551">
        <w:rPr>
          <w:rFonts w:ascii="Tahoma" w:eastAsia="Times New Roman" w:hAnsi="Tahoma" w:cs="Tahoma"/>
          <w:sz w:val="20"/>
          <w:szCs w:val="20"/>
          <w:lang w:eastAsia="ar-SA"/>
        </w:rPr>
        <w:t xml:space="preserve">zabezpieczenie jej nienaruszalności do terminu otwarcia ofert. Koperta powinna być zaadresowana    </w:t>
      </w:r>
    </w:p>
    <w:p w:rsidR="00892D49" w:rsidRPr="006F4551" w:rsidRDefault="0093735D" w:rsidP="00892D49">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sz w:val="20"/>
          <w:szCs w:val="20"/>
          <w:lang w:eastAsia="ar-SA"/>
        </w:rPr>
        <w:t xml:space="preserve"> </w:t>
      </w:r>
      <w:r w:rsidR="00892D49" w:rsidRPr="006F4551">
        <w:rPr>
          <w:rFonts w:ascii="Tahoma" w:eastAsia="Times New Roman" w:hAnsi="Tahoma" w:cs="Tahoma"/>
          <w:sz w:val="20"/>
          <w:szCs w:val="20"/>
          <w:lang w:eastAsia="ar-SA"/>
        </w:rPr>
        <w:t>według poniższego wzoru :</w:t>
      </w:r>
    </w:p>
    <w:p w:rsidR="00892D49" w:rsidRPr="006F4551" w:rsidRDefault="00892D49" w:rsidP="00892D49">
      <w:pPr>
        <w:spacing w:after="0" w:line="240" w:lineRule="auto"/>
        <w:jc w:val="both"/>
        <w:rPr>
          <w:rFonts w:ascii="Tahoma" w:eastAsia="Times New Roman" w:hAnsi="Tahoma" w:cs="Tahoma"/>
          <w:b/>
          <w:i/>
          <w:sz w:val="20"/>
          <w:szCs w:val="20"/>
        </w:rPr>
      </w:pPr>
      <w:r w:rsidRPr="006F4551">
        <w:rPr>
          <w:rFonts w:ascii="Tahoma" w:eastAsia="Times New Roman" w:hAnsi="Tahoma" w:cs="Tahoma"/>
          <w:b/>
          <w:i/>
          <w:sz w:val="20"/>
          <w:szCs w:val="20"/>
        </w:rPr>
        <w:t xml:space="preserve">     ,, Nazwa , adres Wykonawcy </w:t>
      </w:r>
    </w:p>
    <w:p w:rsidR="00892D49" w:rsidRPr="006F4551" w:rsidRDefault="00892D49" w:rsidP="00892D49">
      <w:pPr>
        <w:spacing w:after="0" w:line="240" w:lineRule="auto"/>
        <w:jc w:val="both"/>
        <w:rPr>
          <w:rFonts w:ascii="Tahoma" w:eastAsia="Times New Roman" w:hAnsi="Tahoma" w:cs="Tahoma"/>
          <w:b/>
          <w:i/>
          <w:sz w:val="20"/>
          <w:szCs w:val="20"/>
        </w:rPr>
      </w:pPr>
      <w:r w:rsidRPr="006F4551">
        <w:rPr>
          <w:rFonts w:ascii="Tahoma" w:eastAsia="Times New Roman" w:hAnsi="Tahoma" w:cs="Tahoma"/>
          <w:b/>
          <w:i/>
          <w:sz w:val="20"/>
          <w:szCs w:val="20"/>
        </w:rPr>
        <w:t xml:space="preserve">       ........................................</w:t>
      </w:r>
    </w:p>
    <w:p w:rsidR="00892D49" w:rsidRPr="006F4551" w:rsidRDefault="00892D49" w:rsidP="00892D49">
      <w:pPr>
        <w:spacing w:after="0" w:line="240" w:lineRule="auto"/>
        <w:jc w:val="center"/>
        <w:rPr>
          <w:rFonts w:ascii="Tahoma" w:eastAsia="Times New Roman" w:hAnsi="Tahoma" w:cs="Tahoma"/>
          <w:b/>
          <w:i/>
          <w:sz w:val="20"/>
          <w:szCs w:val="20"/>
        </w:rPr>
      </w:pPr>
      <w:r w:rsidRPr="006F4551">
        <w:rPr>
          <w:rFonts w:ascii="Tahoma" w:eastAsia="Times New Roman" w:hAnsi="Tahoma" w:cs="Tahoma"/>
          <w:b/>
          <w:i/>
          <w:sz w:val="20"/>
          <w:szCs w:val="20"/>
        </w:rPr>
        <w:t xml:space="preserve">Uniwersyteckie Centrum Kliniczne </w:t>
      </w:r>
      <w:proofErr w:type="spellStart"/>
      <w:r w:rsidRPr="006F4551">
        <w:rPr>
          <w:rFonts w:ascii="Tahoma" w:eastAsia="Times New Roman" w:hAnsi="Tahoma" w:cs="Tahoma"/>
          <w:b/>
          <w:i/>
          <w:sz w:val="20"/>
          <w:szCs w:val="20"/>
        </w:rPr>
        <w:t>im.prof.K.Gibińskiego</w:t>
      </w:r>
      <w:proofErr w:type="spellEnd"/>
    </w:p>
    <w:p w:rsidR="00892D49" w:rsidRPr="006F4551" w:rsidRDefault="00892D49" w:rsidP="00892D49">
      <w:pPr>
        <w:spacing w:after="0" w:line="240" w:lineRule="auto"/>
        <w:jc w:val="center"/>
        <w:rPr>
          <w:rFonts w:ascii="Tahoma" w:eastAsia="Times New Roman" w:hAnsi="Tahoma" w:cs="Tahoma"/>
          <w:b/>
          <w:i/>
          <w:sz w:val="20"/>
          <w:szCs w:val="20"/>
        </w:rPr>
      </w:pPr>
      <w:r w:rsidRPr="006F4551">
        <w:rPr>
          <w:rFonts w:ascii="Tahoma" w:eastAsia="Times New Roman" w:hAnsi="Tahoma" w:cs="Tahoma"/>
          <w:b/>
          <w:i/>
          <w:sz w:val="20"/>
          <w:szCs w:val="20"/>
        </w:rPr>
        <w:t>Śląskiego Uniwersytetu Medycznego w Katowicach</w:t>
      </w:r>
    </w:p>
    <w:p w:rsidR="00892D49" w:rsidRPr="006F4551" w:rsidRDefault="00892D49" w:rsidP="00892D49">
      <w:pPr>
        <w:spacing w:after="0" w:line="240" w:lineRule="auto"/>
        <w:jc w:val="center"/>
        <w:rPr>
          <w:rFonts w:ascii="Tahoma" w:eastAsia="Times New Roman" w:hAnsi="Tahoma" w:cs="Tahoma"/>
          <w:b/>
          <w:i/>
          <w:sz w:val="20"/>
          <w:szCs w:val="20"/>
        </w:rPr>
      </w:pPr>
      <w:r w:rsidRPr="006F4551">
        <w:rPr>
          <w:rFonts w:ascii="Tahoma" w:eastAsia="Times New Roman" w:hAnsi="Tahoma" w:cs="Tahoma"/>
          <w:b/>
          <w:i/>
          <w:sz w:val="20"/>
          <w:szCs w:val="20"/>
        </w:rPr>
        <w:t>ul. Ceglana 35      40-514 Katowice</w:t>
      </w:r>
    </w:p>
    <w:p w:rsidR="00892D49" w:rsidRPr="006F4551" w:rsidRDefault="00892D49" w:rsidP="00892D49">
      <w:pPr>
        <w:spacing w:after="0" w:line="240" w:lineRule="auto"/>
        <w:jc w:val="both"/>
        <w:rPr>
          <w:rFonts w:ascii="Tahoma" w:eastAsia="Times New Roman" w:hAnsi="Tahoma" w:cs="Tahoma"/>
          <w:b/>
          <w:i/>
          <w:sz w:val="20"/>
          <w:szCs w:val="20"/>
        </w:rPr>
      </w:pPr>
      <w:r w:rsidRPr="006F4551">
        <w:rPr>
          <w:rFonts w:ascii="Tahoma" w:eastAsia="Times New Roman" w:hAnsi="Tahoma" w:cs="Tahoma"/>
          <w:b/>
          <w:i/>
          <w:sz w:val="20"/>
          <w:szCs w:val="20"/>
        </w:rPr>
        <w:t xml:space="preserve">                                                                   DZP/381/</w:t>
      </w:r>
      <w:r w:rsidR="002813A3">
        <w:rPr>
          <w:rFonts w:ascii="Tahoma" w:eastAsia="Times New Roman" w:hAnsi="Tahoma" w:cs="Tahoma"/>
          <w:b/>
          <w:i/>
          <w:sz w:val="20"/>
          <w:szCs w:val="20"/>
        </w:rPr>
        <w:t>110</w:t>
      </w:r>
      <w:r w:rsidRPr="006F4551">
        <w:rPr>
          <w:rFonts w:ascii="Tahoma" w:eastAsia="Times New Roman" w:hAnsi="Tahoma" w:cs="Tahoma"/>
          <w:b/>
          <w:i/>
          <w:sz w:val="20"/>
          <w:szCs w:val="20"/>
        </w:rPr>
        <w:t>B/2017</w:t>
      </w:r>
    </w:p>
    <w:p w:rsidR="00892D49" w:rsidRPr="006F4551" w:rsidRDefault="00892D49" w:rsidP="00892D49">
      <w:pPr>
        <w:keepNext/>
        <w:tabs>
          <w:tab w:val="left" w:pos="708"/>
          <w:tab w:val="num" w:pos="5760"/>
        </w:tabs>
        <w:suppressAutoHyphens/>
        <w:spacing w:after="0" w:line="240" w:lineRule="auto"/>
        <w:jc w:val="center"/>
        <w:outlineLvl w:val="7"/>
        <w:rPr>
          <w:rFonts w:ascii="Tahoma" w:eastAsia="Times New Roman" w:hAnsi="Tahoma" w:cs="Tahoma"/>
          <w:b/>
          <w:i/>
          <w:sz w:val="20"/>
          <w:szCs w:val="20"/>
          <w:lang w:eastAsia="ar-SA"/>
        </w:rPr>
      </w:pPr>
      <w:r w:rsidRPr="006F4551">
        <w:rPr>
          <w:rFonts w:ascii="Tahoma" w:eastAsia="Times New Roman" w:hAnsi="Tahoma" w:cs="Tahoma"/>
          <w:b/>
          <w:i/>
          <w:sz w:val="20"/>
          <w:szCs w:val="20"/>
          <w:lang w:eastAsia="ar-SA"/>
        </w:rPr>
        <w:t xml:space="preserve">Oferta na obsługę serwisową </w:t>
      </w:r>
      <w:proofErr w:type="spellStart"/>
      <w:r w:rsidRPr="006F4551">
        <w:rPr>
          <w:rFonts w:ascii="Tahoma" w:eastAsia="Times New Roman" w:hAnsi="Tahoma" w:cs="Tahoma"/>
          <w:b/>
          <w:i/>
          <w:sz w:val="20"/>
          <w:szCs w:val="20"/>
          <w:lang w:eastAsia="ar-SA"/>
        </w:rPr>
        <w:t>respiratorów</w:t>
      </w:r>
      <w:r w:rsidR="00647F7E" w:rsidRPr="00647F7E">
        <w:rPr>
          <w:rFonts w:ascii="Tahoma" w:hAnsi="Tahoma" w:cs="Tahoma"/>
          <w:b/>
          <w:i/>
          <w:sz w:val="20"/>
          <w:szCs w:val="20"/>
        </w:rPr>
        <w:t>Puritan</w:t>
      </w:r>
      <w:proofErr w:type="spellEnd"/>
      <w:r w:rsidR="00647F7E" w:rsidRPr="00647F7E">
        <w:rPr>
          <w:rFonts w:ascii="Tahoma" w:hAnsi="Tahoma" w:cs="Tahoma"/>
          <w:b/>
          <w:i/>
          <w:sz w:val="20"/>
          <w:szCs w:val="20"/>
        </w:rPr>
        <w:t xml:space="preserve"> Bennett 840</w:t>
      </w:r>
    </w:p>
    <w:p w:rsidR="00892D49" w:rsidRPr="006F4551" w:rsidRDefault="00892D49" w:rsidP="00892D49">
      <w:pPr>
        <w:spacing w:after="0" w:line="240" w:lineRule="auto"/>
        <w:rPr>
          <w:rFonts w:ascii="Tahoma" w:eastAsia="Times New Roman" w:hAnsi="Tahoma" w:cs="Tahoma"/>
          <w:b/>
          <w:i/>
          <w:iCs/>
          <w:sz w:val="20"/>
          <w:szCs w:val="20"/>
        </w:rPr>
      </w:pPr>
      <w:r w:rsidRPr="006F4551">
        <w:rPr>
          <w:rFonts w:ascii="Tahoma" w:eastAsia="Times New Roman" w:hAnsi="Tahoma" w:cs="Tahoma"/>
          <w:b/>
          <w:i/>
          <w:iCs/>
          <w:sz w:val="20"/>
          <w:szCs w:val="20"/>
        </w:rPr>
        <w:t xml:space="preserve">                                  – Nie otwierać przed  </w:t>
      </w:r>
      <w:r w:rsidR="00951642">
        <w:rPr>
          <w:rFonts w:ascii="Tahoma" w:eastAsia="Times New Roman" w:hAnsi="Tahoma" w:cs="Tahoma"/>
          <w:b/>
          <w:i/>
          <w:iCs/>
          <w:sz w:val="20"/>
          <w:szCs w:val="20"/>
        </w:rPr>
        <w:t>28.11</w:t>
      </w:r>
      <w:r w:rsidRPr="00951642">
        <w:rPr>
          <w:rFonts w:ascii="Tahoma" w:eastAsia="Times New Roman" w:hAnsi="Tahoma" w:cs="Tahoma"/>
          <w:b/>
          <w:i/>
          <w:iCs/>
          <w:sz w:val="20"/>
          <w:szCs w:val="20"/>
        </w:rPr>
        <w:t>.2017</w:t>
      </w:r>
      <w:r w:rsidRPr="006F4551">
        <w:rPr>
          <w:rFonts w:ascii="Tahoma" w:eastAsia="Times New Roman" w:hAnsi="Tahoma" w:cs="Tahoma"/>
          <w:b/>
          <w:i/>
          <w:iCs/>
          <w:sz w:val="20"/>
          <w:szCs w:val="20"/>
        </w:rPr>
        <w:t xml:space="preserve"> r.  godz.10.30”</w:t>
      </w:r>
    </w:p>
    <w:p w:rsidR="00892D49" w:rsidRPr="00852AB9" w:rsidRDefault="00892D49" w:rsidP="00331A54">
      <w:pPr>
        <w:spacing w:after="0" w:line="240" w:lineRule="auto"/>
        <w:jc w:val="both"/>
        <w:rPr>
          <w:rFonts w:ascii="Tahoma" w:eastAsia="Times New Roman" w:hAnsi="Tahoma" w:cs="Tahoma"/>
          <w:sz w:val="20"/>
          <w:szCs w:val="20"/>
        </w:rPr>
      </w:pPr>
    </w:p>
    <w:p w:rsidR="00FF0408" w:rsidRDefault="007A4B00"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4</w:t>
      </w:r>
      <w:r w:rsidR="00270CD5" w:rsidRPr="00852AB9">
        <w:rPr>
          <w:rFonts w:ascii="Tahoma" w:eastAsia="Times New Roman" w:hAnsi="Tahoma" w:cs="Tahoma"/>
          <w:sz w:val="20"/>
          <w:szCs w:val="20"/>
        </w:rPr>
        <w:t>. Dokumenty sporządzone w języku obcym muszą być złożo</w:t>
      </w:r>
      <w:r w:rsidR="00517C63">
        <w:rPr>
          <w:rFonts w:ascii="Tahoma" w:eastAsia="Times New Roman" w:hAnsi="Tahoma" w:cs="Tahoma"/>
          <w:sz w:val="20"/>
          <w:szCs w:val="20"/>
        </w:rPr>
        <w:t xml:space="preserve">ne wraz z tłumaczeniem na język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polski,potwierdzonym za zgodność z oryginałem przez osobę uprawnioną do reprezentowania</w:t>
      </w:r>
    </w:p>
    <w:p w:rsidR="00270CD5" w:rsidRPr="00852AB9" w:rsidRDefault="0000308C"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ykonawcy. </w:t>
      </w:r>
    </w:p>
    <w:p w:rsidR="00FF0408" w:rsidRDefault="007A785E" w:rsidP="00FF0408">
      <w:pPr>
        <w:spacing w:after="0" w:line="240" w:lineRule="auto"/>
        <w:rPr>
          <w:rFonts w:ascii="Tahoma" w:eastAsia="Times New Roman" w:hAnsi="Tahoma" w:cs="Tahoma"/>
          <w:sz w:val="20"/>
          <w:szCs w:val="20"/>
        </w:rPr>
      </w:pPr>
      <w:r>
        <w:rPr>
          <w:rFonts w:ascii="Tahoma" w:eastAsia="Times New Roman" w:hAnsi="Tahoma" w:cs="Tahoma"/>
          <w:sz w:val="20"/>
          <w:szCs w:val="20"/>
        </w:rPr>
        <w:t>5</w:t>
      </w:r>
      <w:r w:rsidR="00FF0408">
        <w:rPr>
          <w:rFonts w:ascii="Tahoma" w:eastAsia="Times New Roman" w:hAnsi="Tahoma" w:cs="Tahoma"/>
          <w:sz w:val="20"/>
          <w:szCs w:val="20"/>
        </w:rPr>
        <w:t xml:space="preserve">. </w:t>
      </w:r>
      <w:r w:rsidR="00270CD5" w:rsidRPr="00852AB9">
        <w:rPr>
          <w:rFonts w:ascii="Tahoma" w:eastAsia="Times New Roman" w:hAnsi="Tahoma" w:cs="Tahoma"/>
          <w:sz w:val="20"/>
          <w:szCs w:val="20"/>
        </w:rPr>
        <w:t>Wszystkie dokumenty, za wyjątkiem formularzy stanowiących załączniki do SIWZ oraz</w:t>
      </w:r>
    </w:p>
    <w:p w:rsidR="00FF0408" w:rsidRDefault="00270CD5" w:rsidP="00FF0408">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pełnomocnictw, mogą być przedstawione w formie kserokopii, poświadczonej „za zgodność z </w:t>
      </w:r>
    </w:p>
    <w:p w:rsidR="00892D49" w:rsidRDefault="00270CD5" w:rsidP="00FF0408">
      <w:pPr>
        <w:spacing w:after="0" w:line="240" w:lineRule="auto"/>
        <w:rPr>
          <w:rFonts w:ascii="Tahoma" w:eastAsia="Times New Roman" w:hAnsi="Tahoma" w:cs="Tahoma"/>
          <w:sz w:val="20"/>
          <w:szCs w:val="20"/>
        </w:rPr>
      </w:pPr>
      <w:r w:rsidRPr="00852AB9">
        <w:rPr>
          <w:rFonts w:ascii="Tahoma" w:eastAsia="Times New Roman" w:hAnsi="Tahoma" w:cs="Tahoma"/>
          <w:sz w:val="20"/>
          <w:szCs w:val="20"/>
        </w:rPr>
        <w:t xml:space="preserve">oryginałem" na każdej zapisanej stronie kopii dokumentu przez osobę reprezentującą </w:t>
      </w:r>
    </w:p>
    <w:p w:rsidR="00270CD5" w:rsidRPr="00852AB9" w:rsidRDefault="0000308C" w:rsidP="00FF0408">
      <w:pPr>
        <w:spacing w:after="0" w:line="240" w:lineRule="auto"/>
        <w:rPr>
          <w:rFonts w:ascii="Tahoma" w:eastAsia="Times New Roman" w:hAnsi="Tahoma" w:cs="Tahoma"/>
          <w:sz w:val="20"/>
          <w:szCs w:val="20"/>
        </w:rPr>
      </w:pPr>
      <w:r>
        <w:rPr>
          <w:rFonts w:ascii="Tahoma" w:eastAsia="Times New Roman" w:hAnsi="Tahoma" w:cs="Tahoma"/>
          <w:sz w:val="20"/>
          <w:szCs w:val="20"/>
        </w:rPr>
        <w:t>W</w:t>
      </w:r>
      <w:r w:rsidR="00270CD5" w:rsidRPr="00852AB9">
        <w:rPr>
          <w:rFonts w:ascii="Tahoma" w:eastAsia="Times New Roman" w:hAnsi="Tahoma" w:cs="Tahoma"/>
          <w:sz w:val="20"/>
          <w:szCs w:val="20"/>
        </w:rPr>
        <w:t xml:space="preserve">ykonawcę. </w:t>
      </w:r>
    </w:p>
    <w:p w:rsidR="00FF0408" w:rsidRDefault="007A785E"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6</w:t>
      </w:r>
      <w:r w:rsidR="00270CD5" w:rsidRPr="00852AB9">
        <w:rPr>
          <w:rFonts w:ascii="Tahoma" w:eastAsia="Times New Roman" w:hAnsi="Tahoma" w:cs="Tahoma"/>
          <w:sz w:val="20"/>
          <w:szCs w:val="20"/>
        </w:rPr>
        <w:t>. Zamawiający w trakcie badania ofert może żądać przedstawienia oryginału lub notarialnie</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poświadczonejkopii dokumentu wyłącznie wtedy, gdy złożona kopia dokumentu jest nieczytelna </w:t>
      </w:r>
    </w:p>
    <w:p w:rsidR="00270CD5" w:rsidRPr="00852AB9"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lub budzi wątpliwości, co do jej prawdziwości. </w:t>
      </w:r>
    </w:p>
    <w:p w:rsidR="00517C63" w:rsidRDefault="007A785E"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7</w:t>
      </w:r>
      <w:r w:rsidR="00270CD5" w:rsidRPr="00852AB9">
        <w:rPr>
          <w:rFonts w:ascii="Tahoma" w:eastAsia="Times New Roman" w:hAnsi="Tahoma" w:cs="Tahoma"/>
          <w:sz w:val="20"/>
          <w:szCs w:val="20"/>
        </w:rPr>
        <w:t>. Wszelkie poprawki lub zmiany w tekście oferty muszą być parafowane własnoręcznie przez osobę</w:t>
      </w:r>
    </w:p>
    <w:p w:rsidR="00270CD5" w:rsidRPr="00852AB9"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podpisującą ofertę. </w:t>
      </w:r>
    </w:p>
    <w:p w:rsidR="00FF0408" w:rsidRDefault="007A785E"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8</w:t>
      </w:r>
      <w:r w:rsidR="00270CD5" w:rsidRPr="00852AB9">
        <w:rPr>
          <w:rFonts w:ascii="Tahoma" w:eastAsia="Times New Roman" w:hAnsi="Tahoma" w:cs="Tahoma"/>
          <w:sz w:val="20"/>
          <w:szCs w:val="20"/>
        </w:rPr>
        <w:t xml:space="preserve">. Podpisy złożone na ofercie winny być złożone w taki sposób, aby tożsamość osób podpisujących </w:t>
      </w:r>
    </w:p>
    <w:p w:rsidR="00FF0408"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była identyfikowalna (np. nieczytelny podpis, ale opatrzony imienną pieczęcią lub czytelny podpis</w:t>
      </w:r>
    </w:p>
    <w:p w:rsidR="00270CD5" w:rsidRPr="00852AB9"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składający się z pełnego imienia i nazwiska). </w:t>
      </w:r>
    </w:p>
    <w:p w:rsidR="00892D49" w:rsidRDefault="007A785E"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9</w:t>
      </w:r>
      <w:r w:rsidR="00270CD5" w:rsidRPr="00852AB9">
        <w:rPr>
          <w:rFonts w:ascii="Tahoma" w:eastAsia="Times New Roman" w:hAnsi="Tahoma" w:cs="Tahoma"/>
          <w:sz w:val="20"/>
          <w:szCs w:val="20"/>
        </w:rPr>
        <w:t xml:space="preserve">.Upoważnienie osób podpisujących ofertę musi bezpośrednio wynikać z dokumentu </w:t>
      </w:r>
    </w:p>
    <w:p w:rsidR="007A785E"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stwierdzającegostatus prawny Wykonawcy (odpisu z właściwego rejestru lub z centralnej </w:t>
      </w:r>
    </w:p>
    <w:p w:rsidR="007A785E"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ewidencji i informacji odziałalnościgospodarczej). Oznacza to, że jeżeli upoważnienie takie nie </w:t>
      </w:r>
    </w:p>
    <w:p w:rsidR="007A785E" w:rsidRDefault="0000308C"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wynika wprost  z </w:t>
      </w:r>
      <w:r w:rsidR="00270CD5" w:rsidRPr="00852AB9">
        <w:rPr>
          <w:rFonts w:ascii="Tahoma" w:eastAsia="Times New Roman" w:hAnsi="Tahoma" w:cs="Tahoma"/>
          <w:sz w:val="20"/>
          <w:szCs w:val="20"/>
        </w:rPr>
        <w:t>dokumentu stwierdzająceg</w:t>
      </w:r>
      <w:r w:rsidR="00FF0408">
        <w:rPr>
          <w:rFonts w:ascii="Tahoma" w:eastAsia="Times New Roman" w:hAnsi="Tahoma" w:cs="Tahoma"/>
          <w:sz w:val="20"/>
          <w:szCs w:val="20"/>
        </w:rPr>
        <w:t>o</w:t>
      </w:r>
      <w:r w:rsidR="00270CD5" w:rsidRPr="00852AB9">
        <w:rPr>
          <w:rFonts w:ascii="Tahoma" w:eastAsia="Times New Roman" w:hAnsi="Tahoma" w:cs="Tahoma"/>
          <w:sz w:val="20"/>
          <w:szCs w:val="20"/>
        </w:rPr>
        <w:t xml:space="preserve">status prawny Wykonawcy, to należy dołączyć </w:t>
      </w:r>
    </w:p>
    <w:p w:rsidR="007A785E"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upoważnienie (pełnomocnictwo) do odpisania oferty, podpisane zgodnie z zasadami reprezentacji </w:t>
      </w:r>
    </w:p>
    <w:p w:rsidR="00135694" w:rsidRDefault="00270CD5" w:rsidP="00331A54">
      <w:pPr>
        <w:spacing w:after="0" w:line="240" w:lineRule="auto"/>
        <w:jc w:val="both"/>
        <w:rPr>
          <w:rFonts w:ascii="Tahoma" w:eastAsia="Times New Roman" w:hAnsi="Tahoma" w:cs="Tahoma"/>
          <w:sz w:val="20"/>
          <w:szCs w:val="20"/>
        </w:rPr>
      </w:pPr>
      <w:r w:rsidRPr="00852AB9">
        <w:rPr>
          <w:rFonts w:ascii="Tahoma" w:eastAsia="Times New Roman" w:hAnsi="Tahoma" w:cs="Tahoma"/>
          <w:sz w:val="20"/>
          <w:szCs w:val="20"/>
        </w:rPr>
        <w:t xml:space="preserve">wskazanymi we właściwym rejestrze. Pełnomocnictwo to musi zostać złożone wraz z ofertą i musi </w:t>
      </w:r>
    </w:p>
    <w:p w:rsidR="003C1273" w:rsidRDefault="0093735D" w:rsidP="00331A54">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w:t>
      </w:r>
      <w:r w:rsidR="00135694">
        <w:rPr>
          <w:rFonts w:ascii="Tahoma" w:eastAsia="Times New Roman" w:hAnsi="Tahoma" w:cs="Tahoma"/>
          <w:sz w:val="20"/>
          <w:szCs w:val="20"/>
        </w:rPr>
        <w:t xml:space="preserve">być </w:t>
      </w:r>
      <w:proofErr w:type="spellStart"/>
      <w:r w:rsidR="00135694">
        <w:rPr>
          <w:rFonts w:ascii="Tahoma" w:eastAsia="Times New Roman" w:hAnsi="Tahoma" w:cs="Tahoma"/>
          <w:sz w:val="20"/>
          <w:szCs w:val="20"/>
        </w:rPr>
        <w:t>w</w:t>
      </w:r>
      <w:r w:rsidR="00270CD5" w:rsidRPr="00852AB9">
        <w:rPr>
          <w:rFonts w:ascii="Tahoma" w:eastAsia="Times New Roman" w:hAnsi="Tahoma" w:cs="Tahoma"/>
          <w:sz w:val="20"/>
          <w:szCs w:val="20"/>
        </w:rPr>
        <w:t>oryginale</w:t>
      </w:r>
      <w:proofErr w:type="spellEnd"/>
      <w:r w:rsidR="00270CD5" w:rsidRPr="00852AB9">
        <w:rPr>
          <w:rFonts w:ascii="Tahoma" w:eastAsia="Times New Roman" w:hAnsi="Tahoma" w:cs="Tahoma"/>
          <w:sz w:val="20"/>
          <w:szCs w:val="20"/>
        </w:rPr>
        <w:t xml:space="preserve"> lub kopii poświadczonej notarialnie. </w:t>
      </w:r>
    </w:p>
    <w:p w:rsidR="003C1273" w:rsidRPr="00517AEF" w:rsidRDefault="00892D49" w:rsidP="00892D49">
      <w:pPr>
        <w:spacing w:after="40" w:line="240" w:lineRule="auto"/>
        <w:jc w:val="both"/>
        <w:rPr>
          <w:rFonts w:ascii="Tahoma" w:hAnsi="Tahoma" w:cs="Tahoma"/>
          <w:bCs/>
          <w:sz w:val="20"/>
          <w:szCs w:val="20"/>
        </w:rPr>
      </w:pPr>
      <w:r>
        <w:rPr>
          <w:rFonts w:ascii="Tahoma" w:hAnsi="Tahoma" w:cs="Tahoma"/>
          <w:bCs/>
          <w:sz w:val="20"/>
          <w:szCs w:val="20"/>
        </w:rPr>
        <w:lastRenderedPageBreak/>
        <w:t>1</w:t>
      </w:r>
      <w:r w:rsidR="00135694">
        <w:rPr>
          <w:rFonts w:ascii="Tahoma" w:hAnsi="Tahoma" w:cs="Tahoma"/>
          <w:bCs/>
          <w:sz w:val="20"/>
          <w:szCs w:val="20"/>
        </w:rPr>
        <w:t>0</w:t>
      </w:r>
      <w:r>
        <w:rPr>
          <w:rFonts w:ascii="Tahoma" w:hAnsi="Tahoma" w:cs="Tahoma"/>
          <w:bCs/>
          <w:sz w:val="20"/>
          <w:szCs w:val="20"/>
        </w:rPr>
        <w:t>.</w:t>
      </w:r>
      <w:r w:rsidR="003C1273" w:rsidRPr="00517AEF">
        <w:rPr>
          <w:rFonts w:ascii="Tahoma" w:hAnsi="Tahoma" w:cs="Tahoma"/>
          <w:bCs/>
          <w:sz w:val="20"/>
          <w:szCs w:val="20"/>
        </w:rPr>
        <w:t xml:space="preserve">Zamawiający informuje, iż zgodnie z art. 8 w zw. z art. 96 ust. 3 ustawy </w:t>
      </w:r>
      <w:proofErr w:type="spellStart"/>
      <w:r w:rsidR="003C1273" w:rsidRPr="00517AEF">
        <w:rPr>
          <w:rFonts w:ascii="Tahoma" w:hAnsi="Tahoma" w:cs="Tahoma"/>
          <w:bCs/>
          <w:sz w:val="20"/>
          <w:szCs w:val="20"/>
        </w:rPr>
        <w:t>Pzp</w:t>
      </w:r>
      <w:proofErr w:type="spellEnd"/>
      <w:r w:rsidR="003C1273" w:rsidRPr="00517AE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3C1273" w:rsidRPr="00517AEF" w:rsidRDefault="00892D49" w:rsidP="00892D49">
      <w:pPr>
        <w:spacing w:after="40" w:line="240" w:lineRule="auto"/>
        <w:jc w:val="both"/>
        <w:rPr>
          <w:rFonts w:ascii="Tahoma" w:hAnsi="Tahoma" w:cs="Tahoma"/>
          <w:sz w:val="20"/>
          <w:szCs w:val="20"/>
        </w:rPr>
      </w:pPr>
      <w:r>
        <w:rPr>
          <w:rFonts w:ascii="Tahoma" w:hAnsi="Tahoma" w:cs="Tahoma"/>
          <w:sz w:val="20"/>
          <w:szCs w:val="20"/>
        </w:rPr>
        <w:t>12. Z</w:t>
      </w:r>
      <w:r w:rsidR="003C1273" w:rsidRPr="00517AEF">
        <w:rPr>
          <w:rFonts w:ascii="Tahoma" w:hAnsi="Tahoma" w:cs="Tahoma"/>
          <w:sz w:val="20"/>
          <w:szCs w:val="20"/>
        </w:rPr>
        <w:t>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003C1273" w:rsidRPr="00517AEF">
        <w:rPr>
          <w:rFonts w:ascii="Tahoma" w:hAnsi="Tahoma" w:cs="Tahoma"/>
          <w:color w:val="000000"/>
          <w:sz w:val="20"/>
          <w:szCs w:val="20"/>
        </w:rPr>
        <w:t>, że wszelkie oświadczenia i zaświadczenia składane w trakcie niniejszego postępowania są jawne bez zastrzeżeń.</w:t>
      </w:r>
    </w:p>
    <w:p w:rsidR="003C1273" w:rsidRPr="00517AEF" w:rsidRDefault="00892D49" w:rsidP="00892D49">
      <w:pPr>
        <w:suppressAutoHyphens/>
        <w:spacing w:after="0" w:line="240" w:lineRule="auto"/>
        <w:jc w:val="both"/>
        <w:rPr>
          <w:rFonts w:ascii="Tahoma" w:hAnsi="Tahoma" w:cs="Tahoma"/>
          <w:sz w:val="20"/>
          <w:szCs w:val="20"/>
        </w:rPr>
      </w:pPr>
      <w:r>
        <w:rPr>
          <w:rFonts w:ascii="Tahoma" w:hAnsi="Tahoma" w:cs="Tahoma"/>
          <w:bCs/>
          <w:sz w:val="20"/>
          <w:szCs w:val="20"/>
        </w:rPr>
        <w:t>13.</w:t>
      </w:r>
      <w:r w:rsidR="003C1273" w:rsidRPr="00517AEF">
        <w:rPr>
          <w:rFonts w:ascii="Tahoma" w:hAnsi="Tahoma" w:cs="Tahoma"/>
          <w:bCs/>
          <w:sz w:val="20"/>
          <w:szCs w:val="20"/>
        </w:rPr>
        <w:t xml:space="preserve">Zamawiający informuje, że w przypadku, kiedy wykonawca otrzyma od niego wezwanie w trybie art. 90 ustawy </w:t>
      </w:r>
      <w:proofErr w:type="spellStart"/>
      <w:r w:rsidR="003C1273" w:rsidRPr="00517AEF">
        <w:rPr>
          <w:rFonts w:ascii="Tahoma" w:hAnsi="Tahoma" w:cs="Tahoma"/>
          <w:bCs/>
          <w:sz w:val="20"/>
          <w:szCs w:val="20"/>
        </w:rPr>
        <w:t>Pzp</w:t>
      </w:r>
      <w:proofErr w:type="spellEnd"/>
      <w:r w:rsidR="003C1273" w:rsidRPr="00517AEF">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C1273" w:rsidRPr="00517AEF" w:rsidRDefault="003C1273" w:rsidP="003C1273">
      <w:pPr>
        <w:jc w:val="both"/>
        <w:rPr>
          <w:rFonts w:ascii="Tahoma" w:hAnsi="Tahoma" w:cs="Tahoma"/>
          <w:b/>
          <w:sz w:val="20"/>
          <w:szCs w:val="20"/>
        </w:rPr>
      </w:pPr>
    </w:p>
    <w:p w:rsidR="003C1273" w:rsidRPr="00517AEF" w:rsidRDefault="003C1273" w:rsidP="003C1273">
      <w:pPr>
        <w:rPr>
          <w:rFonts w:ascii="Tahoma" w:hAnsi="Tahoma" w:cs="Tahoma"/>
          <w:b/>
          <w:sz w:val="20"/>
          <w:szCs w:val="20"/>
        </w:rPr>
      </w:pPr>
      <w:r w:rsidRPr="00517AEF">
        <w:rPr>
          <w:rFonts w:ascii="Tahoma" w:hAnsi="Tahoma" w:cs="Tahoma"/>
          <w:b/>
          <w:sz w:val="20"/>
          <w:szCs w:val="20"/>
        </w:rPr>
        <w:t>X. MIEJSCE ORAZ  TERMIN SKŁADANIA I OTWARCIA OFERT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Ofertę należy złożyć w siedzibie Zamawiającego w Katowicach przy ul. Ceglanej 35  w pokoju D021 – Sekretariat.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
          <w:bCs/>
          <w:sz w:val="20"/>
          <w:szCs w:val="20"/>
        </w:rPr>
        <w:t>Termin składania ofert upływa w dniu</w:t>
      </w:r>
      <w:r w:rsidR="00F3037B">
        <w:rPr>
          <w:rFonts w:ascii="Tahoma" w:hAnsi="Tahoma" w:cs="Tahoma"/>
          <w:b/>
          <w:bCs/>
          <w:sz w:val="20"/>
          <w:szCs w:val="20"/>
        </w:rPr>
        <w:t xml:space="preserve"> </w:t>
      </w:r>
      <w:r w:rsidR="0060353D">
        <w:rPr>
          <w:rFonts w:ascii="Tahoma" w:hAnsi="Tahoma" w:cs="Tahoma"/>
          <w:b/>
          <w:bCs/>
          <w:sz w:val="20"/>
          <w:szCs w:val="20"/>
        </w:rPr>
        <w:t>28.11</w:t>
      </w:r>
      <w:r w:rsidR="00776D64" w:rsidRPr="00776D64">
        <w:rPr>
          <w:rFonts w:ascii="Tahoma" w:eastAsia="Times New Roman" w:hAnsi="Tahoma" w:cs="Tahoma"/>
          <w:b/>
          <w:iCs/>
          <w:sz w:val="20"/>
          <w:szCs w:val="20"/>
        </w:rPr>
        <w:t>.2017</w:t>
      </w:r>
      <w:r w:rsidRPr="00517AEF">
        <w:rPr>
          <w:rFonts w:ascii="Tahoma" w:hAnsi="Tahoma" w:cs="Tahoma"/>
          <w:b/>
          <w:sz w:val="20"/>
          <w:szCs w:val="20"/>
        </w:rPr>
        <w:t>r.</w:t>
      </w:r>
      <w:r w:rsidR="00F3037B">
        <w:rPr>
          <w:rFonts w:ascii="Tahoma" w:hAnsi="Tahoma" w:cs="Tahoma"/>
          <w:b/>
          <w:sz w:val="20"/>
          <w:szCs w:val="20"/>
        </w:rPr>
        <w:t xml:space="preserve"> </w:t>
      </w:r>
      <w:r w:rsidRPr="00517AEF">
        <w:rPr>
          <w:rFonts w:ascii="Tahoma" w:hAnsi="Tahoma" w:cs="Tahoma"/>
          <w:b/>
          <w:sz w:val="20"/>
          <w:szCs w:val="20"/>
        </w:rPr>
        <w:t>o godz.10.00</w:t>
      </w:r>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Otwarcie ofert nastąpi w siedzibie Zamawiającego w Katowicach przy ul. Ceglanej 35 w pokoju E057 w dniu </w:t>
      </w:r>
      <w:r w:rsidR="009A26EB">
        <w:rPr>
          <w:rFonts w:ascii="Tahoma" w:hAnsi="Tahoma" w:cs="Tahoma"/>
          <w:sz w:val="20"/>
          <w:szCs w:val="20"/>
        </w:rPr>
        <w:t xml:space="preserve"> </w:t>
      </w:r>
      <w:r w:rsidR="009A26EB" w:rsidRPr="00F3037B">
        <w:rPr>
          <w:rFonts w:ascii="Tahoma" w:hAnsi="Tahoma" w:cs="Tahoma"/>
          <w:b/>
          <w:sz w:val="20"/>
          <w:szCs w:val="20"/>
        </w:rPr>
        <w:t>28</w:t>
      </w:r>
      <w:r w:rsidR="00F3037B" w:rsidRPr="00F3037B">
        <w:rPr>
          <w:rFonts w:ascii="Tahoma" w:hAnsi="Tahoma" w:cs="Tahoma"/>
          <w:b/>
          <w:sz w:val="20"/>
          <w:szCs w:val="20"/>
        </w:rPr>
        <w:t>.11</w:t>
      </w:r>
      <w:r w:rsidR="00A000C5" w:rsidRPr="009A26EB">
        <w:rPr>
          <w:rFonts w:ascii="Tahoma" w:hAnsi="Tahoma" w:cs="Tahoma"/>
          <w:sz w:val="20"/>
          <w:szCs w:val="20"/>
        </w:rPr>
        <w:t>.</w:t>
      </w:r>
      <w:r w:rsidR="00776D64" w:rsidRPr="009A26EB">
        <w:rPr>
          <w:rFonts w:ascii="Tahoma" w:eastAsia="Times New Roman" w:hAnsi="Tahoma" w:cs="Tahoma"/>
          <w:b/>
          <w:iCs/>
          <w:sz w:val="20"/>
          <w:szCs w:val="20"/>
        </w:rPr>
        <w:t>2</w:t>
      </w:r>
      <w:r w:rsidR="00776D64" w:rsidRPr="00776D64">
        <w:rPr>
          <w:rFonts w:ascii="Tahoma" w:eastAsia="Times New Roman" w:hAnsi="Tahoma" w:cs="Tahoma"/>
          <w:b/>
          <w:iCs/>
          <w:sz w:val="20"/>
          <w:szCs w:val="20"/>
        </w:rPr>
        <w:t xml:space="preserve">017 </w:t>
      </w:r>
      <w:r w:rsidRPr="00776D64">
        <w:rPr>
          <w:rFonts w:ascii="Tahoma" w:hAnsi="Tahoma" w:cs="Tahoma"/>
          <w:b/>
          <w:sz w:val="20"/>
          <w:szCs w:val="20"/>
        </w:rPr>
        <w:t>r.</w:t>
      </w:r>
      <w:r w:rsidR="000512D5">
        <w:rPr>
          <w:rFonts w:ascii="Tahoma" w:hAnsi="Tahoma" w:cs="Tahoma"/>
          <w:b/>
          <w:sz w:val="20"/>
          <w:szCs w:val="20"/>
        </w:rPr>
        <w:t xml:space="preserve"> </w:t>
      </w:r>
      <w:r w:rsidRPr="00517AEF">
        <w:rPr>
          <w:rFonts w:ascii="Tahoma" w:hAnsi="Tahoma" w:cs="Tahoma"/>
          <w:b/>
          <w:sz w:val="20"/>
          <w:szCs w:val="20"/>
        </w:rPr>
        <w:t>o  godz. 10.30</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Bezpośrednio przed otwarciem ofert Zamawiający poda kwotę, jaką zamierza przeznaczyć na sfinansowanie zamówienia.</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Podczas otwarcia ofert Zamawiający odczyta informacje, o których mowa z art. 86 ust. 4 ustawy </w:t>
      </w:r>
      <w:proofErr w:type="spellStart"/>
      <w:r w:rsidRPr="00517AEF">
        <w:rPr>
          <w:rFonts w:ascii="Tahoma" w:hAnsi="Tahoma" w:cs="Tahoma"/>
          <w:sz w:val="20"/>
          <w:szCs w:val="20"/>
        </w:rPr>
        <w:t>Pzp</w:t>
      </w:r>
      <w:proofErr w:type="spellEnd"/>
      <w:r w:rsidRPr="00517AEF">
        <w:rPr>
          <w:rFonts w:ascii="Tahoma" w:hAnsi="Tahoma" w:cs="Tahoma"/>
          <w:sz w:val="20"/>
          <w:szCs w:val="20"/>
        </w:rPr>
        <w:t>.</w:t>
      </w:r>
    </w:p>
    <w:p w:rsidR="003C1273" w:rsidRPr="00517AEF"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Niezwłocznie po otwarciu ofert </w:t>
      </w:r>
      <w:r w:rsidR="00DE3CB2">
        <w:rPr>
          <w:rFonts w:ascii="Tahoma" w:hAnsi="Tahoma" w:cs="Tahoma"/>
          <w:bCs/>
          <w:sz w:val="20"/>
          <w:szCs w:val="20"/>
        </w:rPr>
        <w:t>Z</w:t>
      </w:r>
      <w:r w:rsidRPr="00517AEF">
        <w:rPr>
          <w:rFonts w:ascii="Tahoma" w:hAnsi="Tahoma" w:cs="Tahoma"/>
          <w:bCs/>
          <w:sz w:val="20"/>
          <w:szCs w:val="20"/>
        </w:rPr>
        <w:t xml:space="preserve">amawiający zamieści na stronie </w:t>
      </w:r>
      <w:hyperlink r:id="rId7" w:history="1">
        <w:r w:rsidRPr="00517AEF">
          <w:rPr>
            <w:rStyle w:val="Hipercze"/>
            <w:rFonts w:ascii="Tahoma" w:hAnsi="Tahoma" w:cs="Tahoma"/>
            <w:sz w:val="20"/>
            <w:szCs w:val="20"/>
          </w:rPr>
          <w:t>www.uck.katowice.pl</w:t>
        </w:r>
      </w:hyperlink>
      <w:r w:rsidRPr="00517AEF">
        <w:rPr>
          <w:rFonts w:ascii="Tahoma" w:hAnsi="Tahoma" w:cs="Tahoma"/>
          <w:bCs/>
          <w:sz w:val="20"/>
          <w:szCs w:val="20"/>
        </w:rPr>
        <w:t xml:space="preserve">   informacje dotyczące:</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3C1273" w:rsidRPr="00517AEF" w:rsidRDefault="003C1273" w:rsidP="003C1273">
      <w:pPr>
        <w:numPr>
          <w:ilvl w:val="0"/>
          <w:numId w:val="5"/>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3C1273" w:rsidRPr="00A14F3F" w:rsidRDefault="003C1273" w:rsidP="003C1273">
      <w:pPr>
        <w:numPr>
          <w:ilvl w:val="0"/>
          <w:numId w:val="5"/>
        </w:numPr>
        <w:suppressAutoHyphens/>
        <w:spacing w:after="0" w:line="240" w:lineRule="auto"/>
        <w:jc w:val="both"/>
        <w:rPr>
          <w:rFonts w:ascii="Tahoma" w:hAnsi="Tahoma" w:cs="Tahoma"/>
          <w:sz w:val="20"/>
          <w:szCs w:val="20"/>
        </w:rPr>
      </w:pPr>
      <w:r w:rsidRPr="00703D2A">
        <w:rPr>
          <w:rFonts w:ascii="Tahoma" w:hAnsi="Tahoma" w:cs="Tahoma"/>
          <w:sz w:val="20"/>
          <w:szCs w:val="20"/>
        </w:rPr>
        <w:t xml:space="preserve">ceny, terminu wykonania zamówienia, </w:t>
      </w:r>
      <w:r w:rsidR="00703D2A" w:rsidRPr="00703D2A">
        <w:rPr>
          <w:rFonts w:ascii="Tahoma" w:hAnsi="Tahoma" w:cs="Tahoma"/>
          <w:sz w:val="20"/>
          <w:szCs w:val="20"/>
        </w:rPr>
        <w:t>terminu</w:t>
      </w:r>
      <w:r w:rsidR="00703D2A">
        <w:rPr>
          <w:rFonts w:ascii="Tahoma" w:hAnsi="Tahoma" w:cs="Tahoma"/>
          <w:sz w:val="20"/>
          <w:szCs w:val="20"/>
        </w:rPr>
        <w:t>załatwienia</w:t>
      </w:r>
      <w:r w:rsidR="00703D2A" w:rsidRPr="009C5A01">
        <w:rPr>
          <w:rFonts w:ascii="Tahoma" w:hAnsi="Tahoma" w:cs="Tahoma"/>
          <w:sz w:val="20"/>
          <w:szCs w:val="20"/>
        </w:rPr>
        <w:t xml:space="preserve"> reklamacji</w:t>
      </w:r>
      <w:r w:rsidRPr="00A14F3F">
        <w:rPr>
          <w:rFonts w:ascii="Tahoma" w:hAnsi="Tahoma" w:cs="Tahoma"/>
          <w:sz w:val="20"/>
          <w:szCs w:val="20"/>
        </w:rPr>
        <w:t>.</w:t>
      </w:r>
    </w:p>
    <w:p w:rsidR="003C1273" w:rsidRDefault="003C1273" w:rsidP="003C1273">
      <w:pPr>
        <w:numPr>
          <w:ilvl w:val="0"/>
          <w:numId w:val="4"/>
        </w:numPr>
        <w:suppressAutoHyphens/>
        <w:spacing w:after="0" w:line="240" w:lineRule="auto"/>
        <w:jc w:val="both"/>
        <w:rPr>
          <w:rFonts w:ascii="Tahoma" w:hAnsi="Tahoma" w:cs="Tahoma"/>
          <w:sz w:val="20"/>
          <w:szCs w:val="20"/>
        </w:rPr>
      </w:pPr>
      <w:r w:rsidRPr="00517AEF">
        <w:rPr>
          <w:rFonts w:ascii="Tahoma" w:hAnsi="Tahoma" w:cs="Tahoma"/>
          <w:sz w:val="20"/>
          <w:szCs w:val="20"/>
        </w:rPr>
        <w:t>Zamawiający niezwłocznie zwróci oferty złożone po terminie do składania ofert.</w:t>
      </w:r>
    </w:p>
    <w:p w:rsidR="003C1273" w:rsidRPr="00774424" w:rsidRDefault="003C1273" w:rsidP="003C1273">
      <w:pPr>
        <w:suppressAutoHyphens/>
        <w:spacing w:after="0" w:line="240" w:lineRule="auto"/>
        <w:ind w:left="340"/>
        <w:jc w:val="both"/>
        <w:rPr>
          <w:rFonts w:ascii="Tahoma" w:hAnsi="Tahoma" w:cs="Tahoma"/>
          <w:sz w:val="20"/>
          <w:szCs w:val="20"/>
        </w:rPr>
      </w:pPr>
    </w:p>
    <w:p w:rsidR="008919B7" w:rsidRPr="00774424" w:rsidRDefault="003C1273" w:rsidP="003C1273">
      <w:pPr>
        <w:pStyle w:val="Bezodstpw"/>
        <w:rPr>
          <w:rFonts w:ascii="Tahoma" w:hAnsi="Tahoma" w:cs="Tahoma"/>
          <w:b/>
          <w:sz w:val="20"/>
          <w:szCs w:val="20"/>
        </w:rPr>
      </w:pPr>
      <w:r w:rsidRPr="00774424">
        <w:rPr>
          <w:rFonts w:ascii="Tahoma" w:hAnsi="Tahoma" w:cs="Tahoma"/>
          <w:b/>
          <w:sz w:val="20"/>
          <w:szCs w:val="20"/>
        </w:rPr>
        <w:t>XI. OPIS SPOSOBU OBLICZENIA CENY</w:t>
      </w:r>
    </w:p>
    <w:p w:rsidR="00133C54" w:rsidRDefault="003C1273" w:rsidP="003C1273">
      <w:pPr>
        <w:pStyle w:val="Bezodstpw"/>
        <w:rPr>
          <w:rFonts w:ascii="Tahoma" w:hAnsi="Tahoma" w:cs="Tahoma"/>
          <w:sz w:val="20"/>
          <w:szCs w:val="20"/>
          <w:lang w:eastAsia="pl-PL"/>
        </w:rPr>
      </w:pPr>
      <w:r w:rsidRPr="00774424">
        <w:rPr>
          <w:rFonts w:ascii="Tahoma" w:hAnsi="Tahoma" w:cs="Tahoma"/>
          <w:sz w:val="20"/>
          <w:szCs w:val="20"/>
          <w:lang w:eastAsia="pl-PL"/>
        </w:rPr>
        <w:t xml:space="preserve">1.    Cena musi uwzględniać wszystkie wymagania niniejszej </w:t>
      </w:r>
      <w:r w:rsidR="00722A1C">
        <w:rPr>
          <w:rFonts w:ascii="Tahoma" w:hAnsi="Tahoma" w:cs="Tahoma"/>
          <w:sz w:val="20"/>
          <w:szCs w:val="20"/>
          <w:lang w:eastAsia="pl-PL"/>
        </w:rPr>
        <w:t xml:space="preserve">SIWZ </w:t>
      </w:r>
      <w:r w:rsidRPr="00774424">
        <w:rPr>
          <w:rFonts w:ascii="Tahoma" w:hAnsi="Tahoma" w:cs="Tahoma"/>
          <w:sz w:val="20"/>
          <w:szCs w:val="20"/>
          <w:lang w:eastAsia="pl-PL"/>
        </w:rPr>
        <w:t xml:space="preserve"> tj. obejmować wszelkie koszty, </w:t>
      </w:r>
    </w:p>
    <w:p w:rsidR="00133C54" w:rsidRDefault="003C1273" w:rsidP="003C1273">
      <w:pPr>
        <w:pStyle w:val="Bezodstpw"/>
        <w:rPr>
          <w:rFonts w:ascii="Tahoma" w:hAnsi="Tahoma" w:cs="Tahoma"/>
          <w:sz w:val="20"/>
          <w:szCs w:val="20"/>
          <w:lang w:eastAsia="pl-PL"/>
        </w:rPr>
      </w:pPr>
      <w:r w:rsidRPr="00774424">
        <w:rPr>
          <w:rFonts w:ascii="Tahoma" w:hAnsi="Tahoma" w:cs="Tahoma"/>
          <w:sz w:val="20"/>
          <w:szCs w:val="20"/>
          <w:lang w:eastAsia="pl-PL"/>
        </w:rPr>
        <w:t xml:space="preserve">jakie poniesie Wykonawca z tytułu należytej oraz zgodnej z obowiązującymi przepisami realizacji </w:t>
      </w:r>
    </w:p>
    <w:p w:rsidR="003C1273" w:rsidRPr="00774424" w:rsidRDefault="003C1273" w:rsidP="003C1273">
      <w:pPr>
        <w:pStyle w:val="Bezodstpw"/>
        <w:rPr>
          <w:rFonts w:ascii="Tahoma" w:hAnsi="Tahoma" w:cs="Tahoma"/>
          <w:sz w:val="20"/>
          <w:szCs w:val="20"/>
          <w:lang w:eastAsia="pl-PL"/>
        </w:rPr>
      </w:pPr>
      <w:r w:rsidRPr="00774424">
        <w:rPr>
          <w:rFonts w:ascii="Tahoma" w:hAnsi="Tahoma" w:cs="Tahoma"/>
          <w:sz w:val="20"/>
          <w:szCs w:val="20"/>
          <w:lang w:eastAsia="pl-PL"/>
        </w:rPr>
        <w:t>przedmiotu zamówienia np.:</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transportu do miejsca wskazanego przez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ubezpieczenia dostawy do Zamawiającego;</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załadunku i rozładunku;</w:t>
      </w:r>
    </w:p>
    <w:p w:rsidR="003C1273" w:rsidRPr="00774424" w:rsidRDefault="003C1273" w:rsidP="003C1273">
      <w:pPr>
        <w:pStyle w:val="Bezodstpw"/>
        <w:rPr>
          <w:rFonts w:ascii="Tahoma" w:hAnsi="Tahoma" w:cs="Tahoma"/>
          <w:sz w:val="20"/>
          <w:szCs w:val="20"/>
        </w:rPr>
      </w:pPr>
      <w:r w:rsidRPr="00774424">
        <w:rPr>
          <w:rFonts w:ascii="Tahoma" w:hAnsi="Tahoma" w:cs="Tahoma"/>
          <w:sz w:val="20"/>
          <w:szCs w:val="20"/>
        </w:rPr>
        <w:t xml:space="preserve">      -koszty cła i podatków, jeśli takie występują;</w:t>
      </w:r>
    </w:p>
    <w:p w:rsidR="003C1273" w:rsidRPr="00517AEF" w:rsidRDefault="003C1273" w:rsidP="003C1273">
      <w:pPr>
        <w:numPr>
          <w:ilvl w:val="0"/>
          <w:numId w:val="6"/>
        </w:numPr>
        <w:suppressAutoHyphens/>
        <w:spacing w:after="0" w:line="240" w:lineRule="auto"/>
        <w:ind w:right="55"/>
        <w:rPr>
          <w:rFonts w:ascii="Tahoma" w:hAnsi="Tahoma" w:cs="Tahoma"/>
          <w:sz w:val="20"/>
          <w:szCs w:val="20"/>
        </w:rPr>
      </w:pPr>
      <w:r w:rsidRPr="00517AEF">
        <w:rPr>
          <w:rFonts w:ascii="Tahoma" w:hAnsi="Tahoma" w:cs="Tahoma"/>
          <w:sz w:val="20"/>
          <w:szCs w:val="20"/>
        </w:rPr>
        <w:t xml:space="preserve">Cena ma być wyrażona w złotych polskich.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Wykonawca określi cenę realizacji zamówienia poprzez wypełnienie formularza asortymentowo -cenowego według zasady: ilość x cena jednostkowa netto = wartość netto+ wartość VAT= wartość brutto, a następnie przeniesie odpowiednie wartości do formularza ofertowego. Cenę jednostkową, wartość netto i brutto oraz należny podatek VAT należy podać z dokładnością do dwóch miejsc po przecinku. </w:t>
      </w:r>
    </w:p>
    <w:p w:rsidR="003C1273" w:rsidRPr="00517AEF" w:rsidRDefault="003C1273" w:rsidP="003C1273">
      <w:pPr>
        <w:numPr>
          <w:ilvl w:val="0"/>
          <w:numId w:val="6"/>
        </w:numPr>
        <w:suppressAutoHyphens/>
        <w:spacing w:after="0" w:line="240" w:lineRule="auto"/>
        <w:ind w:right="55"/>
        <w:jc w:val="both"/>
        <w:rPr>
          <w:rFonts w:ascii="Tahoma" w:hAnsi="Tahoma" w:cs="Tahoma"/>
          <w:sz w:val="20"/>
          <w:szCs w:val="20"/>
        </w:rPr>
      </w:pPr>
      <w:r w:rsidRPr="00517AEF">
        <w:rPr>
          <w:rFonts w:ascii="Tahoma" w:hAnsi="Tahoma" w:cs="Tahoma"/>
          <w:sz w:val="20"/>
          <w:szCs w:val="20"/>
        </w:rPr>
        <w:t>Stawka podatku VAT jest określana zgodnie z ustawą z dnia 11 marca 2004 r. o podatku od towarów i usług (Dz. U. z 2004 r. Nr 54 poz. 535 z późn. zm.).</w:t>
      </w:r>
    </w:p>
    <w:p w:rsidR="001776FE" w:rsidRDefault="001776FE" w:rsidP="0018449D">
      <w:pPr>
        <w:pStyle w:val="Bezodstpw"/>
        <w:rPr>
          <w:rFonts w:ascii="Tahoma" w:hAnsi="Tahoma" w:cs="Tahoma"/>
          <w:sz w:val="20"/>
          <w:szCs w:val="20"/>
        </w:rPr>
      </w:pPr>
      <w:r>
        <w:rPr>
          <w:rFonts w:ascii="Tahoma" w:hAnsi="Tahoma" w:cs="Tahoma"/>
          <w:sz w:val="20"/>
          <w:szCs w:val="20"/>
        </w:rPr>
        <w:t xml:space="preserve">5.   </w:t>
      </w:r>
      <w:r w:rsidR="003C1273" w:rsidRPr="001776FE">
        <w:rPr>
          <w:rFonts w:ascii="Tahoma" w:hAnsi="Tahoma" w:cs="Tahoma"/>
          <w:sz w:val="20"/>
          <w:szCs w:val="20"/>
        </w:rPr>
        <w:t xml:space="preserve">Jeżeli w postępowaniu złożona będzie oferta, której wybór prowadziłby do powstania u </w:t>
      </w:r>
    </w:p>
    <w:p w:rsidR="001776FE" w:rsidRDefault="003C1273" w:rsidP="0018449D">
      <w:pPr>
        <w:pStyle w:val="Bezodstpw"/>
        <w:rPr>
          <w:rFonts w:ascii="Tahoma" w:hAnsi="Tahoma" w:cs="Tahoma"/>
          <w:sz w:val="20"/>
          <w:szCs w:val="20"/>
        </w:rPr>
      </w:pPr>
      <w:r w:rsidRPr="001776FE">
        <w:rPr>
          <w:rFonts w:ascii="Tahoma" w:hAnsi="Tahoma" w:cs="Tahoma"/>
          <w:sz w:val="20"/>
          <w:szCs w:val="20"/>
        </w:rPr>
        <w:t xml:space="preserve">Zamawiającego obowiązku podatkowego zgodnie z przepisami o podatku od towarów i usług, </w:t>
      </w:r>
    </w:p>
    <w:p w:rsidR="00A05A2A" w:rsidRDefault="003C1273" w:rsidP="0018449D">
      <w:pPr>
        <w:pStyle w:val="Bezodstpw"/>
        <w:rPr>
          <w:rFonts w:ascii="Tahoma" w:hAnsi="Tahoma" w:cs="Tahoma"/>
          <w:sz w:val="20"/>
          <w:szCs w:val="20"/>
        </w:rPr>
      </w:pPr>
      <w:r w:rsidRPr="001776FE">
        <w:rPr>
          <w:rFonts w:ascii="Tahoma" w:hAnsi="Tahoma" w:cs="Tahoma"/>
          <w:sz w:val="20"/>
          <w:szCs w:val="20"/>
        </w:rPr>
        <w:t xml:space="preserve">zamawiający w celu oceny takiej oferty doliczy do przedstawionej w niej ceny podatek od </w:t>
      </w:r>
    </w:p>
    <w:p w:rsidR="00A05A2A" w:rsidRDefault="003C1273" w:rsidP="0018449D">
      <w:pPr>
        <w:pStyle w:val="Bezodstpw"/>
        <w:rPr>
          <w:rFonts w:ascii="Tahoma" w:hAnsi="Tahoma" w:cs="Tahoma"/>
          <w:sz w:val="20"/>
          <w:szCs w:val="20"/>
        </w:rPr>
      </w:pPr>
      <w:r w:rsidRPr="001776FE">
        <w:rPr>
          <w:rFonts w:ascii="Tahoma" w:hAnsi="Tahoma" w:cs="Tahoma"/>
          <w:sz w:val="20"/>
          <w:szCs w:val="20"/>
        </w:rPr>
        <w:lastRenderedPageBreak/>
        <w:t xml:space="preserve">towarów i usług, który miałby obowiązek rozliczyć zgodnie z tymi przepisami. W takim przypadku </w:t>
      </w:r>
    </w:p>
    <w:p w:rsidR="00A05A2A" w:rsidRDefault="003C1273" w:rsidP="0018449D">
      <w:pPr>
        <w:pStyle w:val="Bezodstpw"/>
        <w:rPr>
          <w:rFonts w:ascii="Tahoma" w:hAnsi="Tahoma" w:cs="Tahoma"/>
          <w:sz w:val="20"/>
          <w:szCs w:val="20"/>
        </w:rPr>
      </w:pPr>
      <w:r w:rsidRPr="001776FE">
        <w:rPr>
          <w:rFonts w:ascii="Tahoma" w:hAnsi="Tahoma" w:cs="Tahoma"/>
          <w:sz w:val="20"/>
          <w:szCs w:val="20"/>
        </w:rPr>
        <w:t xml:space="preserve">Wykonawca, składając ofertę, jest zobligowany poinformować Zamawiającego, że wybór jego </w:t>
      </w:r>
    </w:p>
    <w:p w:rsidR="00A05A2A" w:rsidRDefault="003C1273" w:rsidP="0018449D">
      <w:pPr>
        <w:pStyle w:val="Bezodstpw"/>
        <w:rPr>
          <w:rFonts w:ascii="Tahoma" w:hAnsi="Tahoma" w:cs="Tahoma"/>
          <w:sz w:val="20"/>
          <w:szCs w:val="20"/>
        </w:rPr>
      </w:pPr>
      <w:r w:rsidRPr="001776FE">
        <w:rPr>
          <w:rFonts w:ascii="Tahoma" w:hAnsi="Tahoma" w:cs="Tahoma"/>
          <w:sz w:val="20"/>
          <w:szCs w:val="20"/>
        </w:rPr>
        <w:t xml:space="preserve">oferty będzie prowadzić do powstania u Zamawiającego obowiązku podatkowego, wskazując </w:t>
      </w:r>
    </w:p>
    <w:p w:rsidR="00A05A2A" w:rsidRDefault="003C1273" w:rsidP="0018449D">
      <w:pPr>
        <w:pStyle w:val="Bezodstpw"/>
        <w:rPr>
          <w:rFonts w:ascii="Tahoma" w:hAnsi="Tahoma" w:cs="Tahoma"/>
          <w:sz w:val="20"/>
          <w:szCs w:val="20"/>
        </w:rPr>
      </w:pPr>
      <w:r w:rsidRPr="001776FE">
        <w:rPr>
          <w:rFonts w:ascii="Tahoma" w:hAnsi="Tahoma" w:cs="Tahoma"/>
          <w:sz w:val="20"/>
          <w:szCs w:val="20"/>
        </w:rPr>
        <w:t xml:space="preserve">nazwę (rodzaj) towaru, którego dostawa będzie prowadzić do jego powstania, oraz wskazując ich </w:t>
      </w:r>
    </w:p>
    <w:p w:rsidR="003C1273" w:rsidRPr="001776FE" w:rsidRDefault="003C1273" w:rsidP="0018449D">
      <w:pPr>
        <w:pStyle w:val="Bezodstpw"/>
        <w:rPr>
          <w:rFonts w:ascii="Tahoma" w:hAnsi="Tahoma" w:cs="Tahoma"/>
          <w:sz w:val="20"/>
          <w:szCs w:val="20"/>
        </w:rPr>
      </w:pPr>
      <w:r w:rsidRPr="001776FE">
        <w:rPr>
          <w:rFonts w:ascii="Tahoma" w:hAnsi="Tahoma" w:cs="Tahoma"/>
          <w:sz w:val="20"/>
          <w:szCs w:val="20"/>
        </w:rPr>
        <w:t>wartość bez kwoty podatku.</w:t>
      </w:r>
    </w:p>
    <w:p w:rsidR="003C1273" w:rsidRPr="00B1223B" w:rsidRDefault="003C1273" w:rsidP="003C1273">
      <w:pPr>
        <w:rPr>
          <w:b/>
        </w:rPr>
      </w:pPr>
    </w:p>
    <w:p w:rsidR="003C1273" w:rsidRPr="00517AEF" w:rsidRDefault="003C1273" w:rsidP="003C1273">
      <w:pPr>
        <w:jc w:val="both"/>
        <w:rPr>
          <w:rFonts w:ascii="Tahoma" w:hAnsi="Tahoma" w:cs="Tahoma"/>
          <w:b/>
          <w:sz w:val="20"/>
          <w:szCs w:val="20"/>
        </w:rPr>
      </w:pPr>
      <w:r w:rsidRPr="00517AEF">
        <w:rPr>
          <w:rFonts w:ascii="Tahoma" w:hAnsi="Tahoma" w:cs="Tahoma"/>
          <w:b/>
          <w:sz w:val="20"/>
          <w:szCs w:val="20"/>
        </w:rPr>
        <w:t>XI</w:t>
      </w:r>
      <w:r>
        <w:rPr>
          <w:rFonts w:ascii="Tahoma" w:hAnsi="Tahoma" w:cs="Tahoma"/>
          <w:b/>
          <w:sz w:val="20"/>
          <w:szCs w:val="20"/>
        </w:rPr>
        <w:t>I</w:t>
      </w:r>
      <w:r w:rsidRPr="00517AEF">
        <w:rPr>
          <w:rFonts w:ascii="Tahoma" w:hAnsi="Tahoma" w:cs="Tahoma"/>
          <w:b/>
          <w:sz w:val="20"/>
          <w:szCs w:val="20"/>
        </w:rPr>
        <w:t xml:space="preserve">. OPIS KRYTERIÓW, KTÓRYMI ZAMAWIAJACY BĘDZIE SIĘ KIEROWAŁ PRZY WYBORZE OFERTY, WRAZ Z PODANIEM WAG TYCH KRYTERIÓW I SPOSOBU OCENY OFERT </w:t>
      </w:r>
    </w:p>
    <w:p w:rsidR="003C1273" w:rsidRPr="00133C54" w:rsidRDefault="004475A4" w:rsidP="003C1273">
      <w:pPr>
        <w:pStyle w:val="Bezodstpw"/>
        <w:rPr>
          <w:rFonts w:ascii="Tahoma" w:hAnsi="Tahoma" w:cs="Tahoma"/>
          <w:sz w:val="20"/>
          <w:szCs w:val="20"/>
          <w:lang w:eastAsia="pl-PL"/>
        </w:rPr>
      </w:pPr>
      <w:r>
        <w:rPr>
          <w:rFonts w:ascii="Tahoma" w:hAnsi="Tahoma" w:cs="Tahoma"/>
          <w:sz w:val="20"/>
          <w:szCs w:val="20"/>
          <w:lang w:eastAsia="pl-PL"/>
        </w:rPr>
        <w:t>I</w:t>
      </w:r>
      <w:r w:rsidR="00A12E6A">
        <w:rPr>
          <w:rFonts w:ascii="Tahoma" w:hAnsi="Tahoma" w:cs="Tahoma"/>
          <w:sz w:val="20"/>
          <w:szCs w:val="20"/>
          <w:lang w:eastAsia="pl-PL"/>
        </w:rPr>
        <w:t xml:space="preserve">. </w:t>
      </w:r>
      <w:r w:rsidR="008A1594" w:rsidRPr="00133C54">
        <w:rPr>
          <w:rFonts w:ascii="Tahoma" w:hAnsi="Tahoma" w:cs="Tahoma"/>
          <w:sz w:val="20"/>
          <w:szCs w:val="20"/>
          <w:lang w:eastAsia="pl-PL"/>
        </w:rPr>
        <w:t>Kryteria oceny ofert</w:t>
      </w:r>
    </w:p>
    <w:p w:rsidR="008A1594" w:rsidRPr="00133C54" w:rsidRDefault="00B215B2" w:rsidP="003C1273">
      <w:pPr>
        <w:pStyle w:val="Bezodstpw"/>
        <w:rPr>
          <w:rFonts w:ascii="Tahoma" w:hAnsi="Tahoma" w:cs="Tahoma"/>
          <w:sz w:val="20"/>
          <w:szCs w:val="20"/>
          <w:lang w:eastAsia="pl-PL"/>
        </w:rPr>
      </w:pPr>
      <w:r>
        <w:rPr>
          <w:rFonts w:ascii="Tahoma" w:hAnsi="Tahoma" w:cs="Tahoma"/>
          <w:sz w:val="20"/>
          <w:szCs w:val="20"/>
          <w:lang w:eastAsia="pl-PL"/>
        </w:rPr>
        <w:t>1.</w:t>
      </w:r>
      <w:r w:rsidR="008A1594" w:rsidRPr="00133C54">
        <w:rPr>
          <w:rFonts w:ascii="Tahoma" w:hAnsi="Tahoma" w:cs="Tahoma"/>
          <w:sz w:val="20"/>
          <w:szCs w:val="20"/>
          <w:lang w:eastAsia="pl-PL"/>
        </w:rPr>
        <w:t xml:space="preserve">Cena – </w:t>
      </w:r>
      <w:r w:rsidR="00852013">
        <w:rPr>
          <w:rFonts w:ascii="Tahoma" w:hAnsi="Tahoma" w:cs="Tahoma"/>
          <w:sz w:val="20"/>
          <w:szCs w:val="20"/>
          <w:lang w:eastAsia="pl-PL"/>
        </w:rPr>
        <w:t>5</w:t>
      </w:r>
      <w:r w:rsidR="008A1594" w:rsidRPr="00133C54">
        <w:rPr>
          <w:rFonts w:ascii="Tahoma" w:hAnsi="Tahoma" w:cs="Tahoma"/>
          <w:sz w:val="20"/>
          <w:szCs w:val="20"/>
          <w:lang w:eastAsia="pl-PL"/>
        </w:rPr>
        <w:t>0</w:t>
      </w:r>
      <w:r w:rsidR="009C5A01">
        <w:rPr>
          <w:rFonts w:ascii="Tahoma" w:hAnsi="Tahoma" w:cs="Tahoma"/>
          <w:sz w:val="20"/>
          <w:szCs w:val="20"/>
          <w:lang w:eastAsia="pl-PL"/>
        </w:rPr>
        <w:t>%</w:t>
      </w:r>
    </w:p>
    <w:p w:rsidR="008A1594" w:rsidRDefault="00B215B2" w:rsidP="003C1273">
      <w:pPr>
        <w:pStyle w:val="Bezodstpw"/>
        <w:rPr>
          <w:rFonts w:ascii="Tahoma" w:hAnsi="Tahoma" w:cs="Tahoma"/>
          <w:sz w:val="20"/>
          <w:szCs w:val="20"/>
          <w:lang w:eastAsia="pl-PL"/>
        </w:rPr>
      </w:pPr>
      <w:r>
        <w:rPr>
          <w:rFonts w:ascii="Tahoma" w:hAnsi="Tahoma" w:cs="Tahoma"/>
          <w:sz w:val="20"/>
          <w:szCs w:val="20"/>
          <w:lang w:eastAsia="pl-PL"/>
        </w:rPr>
        <w:t>2.</w:t>
      </w:r>
      <w:r w:rsidR="00852013">
        <w:rPr>
          <w:rFonts w:ascii="Tahoma" w:hAnsi="Tahoma" w:cs="Tahoma"/>
          <w:sz w:val="20"/>
          <w:szCs w:val="20"/>
          <w:lang w:eastAsia="pl-PL"/>
        </w:rPr>
        <w:t xml:space="preserve">Certyfikaty </w:t>
      </w:r>
      <w:r w:rsidR="004454F1">
        <w:rPr>
          <w:rFonts w:ascii="Tahoma" w:hAnsi="Tahoma" w:cs="Tahoma"/>
          <w:sz w:val="20"/>
          <w:szCs w:val="20"/>
          <w:lang w:eastAsia="pl-PL"/>
        </w:rPr>
        <w:t xml:space="preserve"> wydane przez </w:t>
      </w:r>
      <w:r w:rsidR="00852013">
        <w:rPr>
          <w:rFonts w:ascii="Tahoma" w:hAnsi="Tahoma" w:cs="Tahoma"/>
          <w:sz w:val="20"/>
          <w:szCs w:val="20"/>
          <w:lang w:eastAsia="pl-PL"/>
        </w:rPr>
        <w:t xml:space="preserve">producenta </w:t>
      </w:r>
      <w:r w:rsidR="00026183">
        <w:rPr>
          <w:rFonts w:ascii="Tahoma" w:hAnsi="Tahoma" w:cs="Tahoma"/>
          <w:sz w:val="20"/>
          <w:szCs w:val="20"/>
          <w:lang w:eastAsia="pl-PL"/>
        </w:rPr>
        <w:t>respiratorów</w:t>
      </w:r>
      <w:r w:rsidR="001939CF">
        <w:rPr>
          <w:rFonts w:ascii="Tahoma" w:hAnsi="Tahoma" w:cs="Tahoma"/>
          <w:sz w:val="20"/>
          <w:szCs w:val="20"/>
          <w:lang w:eastAsia="pl-PL"/>
        </w:rPr>
        <w:t xml:space="preserve">dla pracowników Wykonawcy </w:t>
      </w:r>
      <w:r w:rsidR="004454F1">
        <w:rPr>
          <w:rFonts w:ascii="Tahoma" w:hAnsi="Tahoma" w:cs="Tahoma"/>
          <w:sz w:val="20"/>
          <w:szCs w:val="20"/>
          <w:lang w:eastAsia="pl-PL"/>
        </w:rPr>
        <w:t>- 15</w:t>
      </w:r>
      <w:r w:rsidR="008A1594" w:rsidRPr="00133C54">
        <w:rPr>
          <w:rFonts w:ascii="Tahoma" w:hAnsi="Tahoma" w:cs="Tahoma"/>
          <w:sz w:val="20"/>
          <w:szCs w:val="20"/>
          <w:lang w:eastAsia="pl-PL"/>
        </w:rPr>
        <w:t>%</w:t>
      </w:r>
    </w:p>
    <w:p w:rsidR="004454F1" w:rsidRDefault="00B215B2" w:rsidP="003C1273">
      <w:pPr>
        <w:pStyle w:val="Bezodstpw"/>
        <w:rPr>
          <w:rFonts w:ascii="Tahoma" w:hAnsi="Tahoma" w:cs="Tahoma"/>
          <w:sz w:val="20"/>
          <w:szCs w:val="20"/>
          <w:lang w:eastAsia="pl-PL"/>
        </w:rPr>
      </w:pPr>
      <w:r>
        <w:rPr>
          <w:rFonts w:ascii="Tahoma" w:hAnsi="Tahoma" w:cs="Tahoma"/>
          <w:sz w:val="20"/>
          <w:szCs w:val="20"/>
          <w:lang w:eastAsia="pl-PL"/>
        </w:rPr>
        <w:t>3.</w:t>
      </w:r>
      <w:r w:rsidR="004454F1">
        <w:rPr>
          <w:rFonts w:ascii="Tahoma" w:hAnsi="Tahoma" w:cs="Tahoma"/>
          <w:sz w:val="20"/>
          <w:szCs w:val="20"/>
          <w:lang w:eastAsia="pl-PL"/>
        </w:rPr>
        <w:t>Do</w:t>
      </w:r>
      <w:r w:rsidR="00647A90">
        <w:rPr>
          <w:rFonts w:ascii="Tahoma" w:hAnsi="Tahoma" w:cs="Tahoma"/>
          <w:sz w:val="20"/>
          <w:szCs w:val="20"/>
          <w:lang w:eastAsia="pl-PL"/>
        </w:rPr>
        <w:t>ś</w:t>
      </w:r>
      <w:r w:rsidR="004454F1">
        <w:rPr>
          <w:rFonts w:ascii="Tahoma" w:hAnsi="Tahoma" w:cs="Tahoma"/>
          <w:sz w:val="20"/>
          <w:szCs w:val="20"/>
          <w:lang w:eastAsia="pl-PL"/>
        </w:rPr>
        <w:t>wiadcz</w:t>
      </w:r>
      <w:r w:rsidR="002B1820">
        <w:rPr>
          <w:rFonts w:ascii="Tahoma" w:hAnsi="Tahoma" w:cs="Tahoma"/>
          <w:sz w:val="20"/>
          <w:szCs w:val="20"/>
          <w:lang w:eastAsia="pl-PL"/>
        </w:rPr>
        <w:t>e</w:t>
      </w:r>
      <w:r w:rsidR="004454F1">
        <w:rPr>
          <w:rFonts w:ascii="Tahoma" w:hAnsi="Tahoma" w:cs="Tahoma"/>
          <w:sz w:val="20"/>
          <w:szCs w:val="20"/>
          <w:lang w:eastAsia="pl-PL"/>
        </w:rPr>
        <w:t xml:space="preserve">nie </w:t>
      </w:r>
      <w:r w:rsidR="00647A90">
        <w:rPr>
          <w:rFonts w:ascii="Tahoma" w:hAnsi="Tahoma" w:cs="Tahoma"/>
          <w:sz w:val="20"/>
          <w:szCs w:val="20"/>
          <w:lang w:eastAsia="pl-PL"/>
        </w:rPr>
        <w:t xml:space="preserve"> Wykonawcy w serwisowaniu respiratorów </w:t>
      </w:r>
      <w:proofErr w:type="spellStart"/>
      <w:r w:rsidR="00647A90">
        <w:rPr>
          <w:rFonts w:ascii="Tahoma" w:hAnsi="Tahoma" w:cs="Tahoma"/>
          <w:sz w:val="20"/>
          <w:szCs w:val="20"/>
          <w:lang w:eastAsia="pl-PL"/>
        </w:rPr>
        <w:t>Puritan</w:t>
      </w:r>
      <w:proofErr w:type="spellEnd"/>
      <w:r w:rsidR="00D233B8">
        <w:rPr>
          <w:rFonts w:ascii="Tahoma" w:hAnsi="Tahoma" w:cs="Tahoma"/>
          <w:sz w:val="20"/>
          <w:szCs w:val="20"/>
          <w:lang w:eastAsia="pl-PL"/>
        </w:rPr>
        <w:t xml:space="preserve"> </w:t>
      </w:r>
      <w:proofErr w:type="spellStart"/>
      <w:r w:rsidR="00647A90">
        <w:rPr>
          <w:rFonts w:ascii="Tahoma" w:hAnsi="Tahoma" w:cs="Tahoma"/>
          <w:sz w:val="20"/>
          <w:szCs w:val="20"/>
          <w:lang w:eastAsia="pl-PL"/>
        </w:rPr>
        <w:t>Bennet</w:t>
      </w:r>
      <w:proofErr w:type="spellEnd"/>
      <w:r w:rsidR="00647A90">
        <w:rPr>
          <w:rFonts w:ascii="Tahoma" w:hAnsi="Tahoma" w:cs="Tahoma"/>
          <w:sz w:val="20"/>
          <w:szCs w:val="20"/>
          <w:lang w:eastAsia="pl-PL"/>
        </w:rPr>
        <w:t xml:space="preserve"> 840 -</w:t>
      </w:r>
      <w:r w:rsidR="002B1820">
        <w:rPr>
          <w:rFonts w:ascii="Tahoma" w:hAnsi="Tahoma" w:cs="Tahoma"/>
          <w:sz w:val="20"/>
          <w:szCs w:val="20"/>
          <w:lang w:eastAsia="pl-PL"/>
        </w:rPr>
        <w:t xml:space="preserve"> 15%</w:t>
      </w:r>
    </w:p>
    <w:p w:rsidR="000F045F" w:rsidRDefault="00B215B2" w:rsidP="000F045F">
      <w:pPr>
        <w:pStyle w:val="Bezodstpw"/>
        <w:jc w:val="both"/>
        <w:rPr>
          <w:rFonts w:ascii="Tahoma" w:hAnsi="Tahoma" w:cs="Tahoma"/>
          <w:sz w:val="20"/>
          <w:szCs w:val="20"/>
        </w:rPr>
      </w:pPr>
      <w:r>
        <w:rPr>
          <w:rFonts w:ascii="Tahoma" w:hAnsi="Tahoma" w:cs="Tahoma"/>
          <w:sz w:val="20"/>
          <w:szCs w:val="20"/>
          <w:lang w:eastAsia="pl-PL"/>
        </w:rPr>
        <w:t>4.</w:t>
      </w:r>
      <w:r w:rsidR="000F045F">
        <w:rPr>
          <w:rFonts w:ascii="Tahoma" w:hAnsi="Tahoma" w:cs="Tahoma"/>
          <w:sz w:val="20"/>
          <w:szCs w:val="20"/>
          <w:lang w:eastAsia="pl-PL"/>
        </w:rPr>
        <w:t>Wykonywanie p</w:t>
      </w:r>
      <w:r w:rsidR="000F045F" w:rsidRPr="00476CE3">
        <w:rPr>
          <w:rFonts w:ascii="Tahoma" w:hAnsi="Tahoma" w:cs="Tahoma"/>
          <w:sz w:val="20"/>
          <w:szCs w:val="20"/>
        </w:rPr>
        <w:t>rzegląd</w:t>
      </w:r>
      <w:r w:rsidR="000F045F">
        <w:rPr>
          <w:rFonts w:ascii="Tahoma" w:hAnsi="Tahoma" w:cs="Tahoma"/>
          <w:sz w:val="20"/>
          <w:szCs w:val="20"/>
        </w:rPr>
        <w:t>ów</w:t>
      </w:r>
      <w:r w:rsidR="000F045F" w:rsidRPr="00476CE3">
        <w:rPr>
          <w:rFonts w:ascii="Tahoma" w:hAnsi="Tahoma" w:cs="Tahoma"/>
          <w:sz w:val="20"/>
          <w:szCs w:val="20"/>
        </w:rPr>
        <w:t xml:space="preserve"> techniczn</w:t>
      </w:r>
      <w:r w:rsidR="000F045F">
        <w:rPr>
          <w:rFonts w:ascii="Tahoma" w:hAnsi="Tahoma" w:cs="Tahoma"/>
          <w:sz w:val="20"/>
          <w:szCs w:val="20"/>
        </w:rPr>
        <w:t xml:space="preserve">ych i napraw </w:t>
      </w:r>
      <w:r w:rsidR="000F045F" w:rsidRPr="00476CE3">
        <w:rPr>
          <w:rFonts w:ascii="Tahoma" w:hAnsi="Tahoma" w:cs="Tahoma"/>
          <w:sz w:val="20"/>
          <w:szCs w:val="20"/>
        </w:rPr>
        <w:t xml:space="preserve"> przy użyciu oryginalnych, dostarczonych </w:t>
      </w:r>
    </w:p>
    <w:p w:rsidR="002B1820" w:rsidRDefault="000F045F" w:rsidP="000F045F">
      <w:pPr>
        <w:pStyle w:val="Bezodstpw"/>
        <w:jc w:val="both"/>
        <w:rPr>
          <w:rFonts w:ascii="Tahoma" w:hAnsi="Tahoma" w:cs="Tahoma"/>
          <w:sz w:val="20"/>
          <w:szCs w:val="20"/>
        </w:rPr>
      </w:pPr>
      <w:r w:rsidRPr="00476CE3">
        <w:rPr>
          <w:rFonts w:ascii="Tahoma" w:hAnsi="Tahoma" w:cs="Tahoma"/>
          <w:sz w:val="20"/>
          <w:szCs w:val="20"/>
        </w:rPr>
        <w:t>pr</w:t>
      </w:r>
      <w:r>
        <w:rPr>
          <w:rFonts w:ascii="Tahoma" w:hAnsi="Tahoma" w:cs="Tahoma"/>
          <w:sz w:val="20"/>
          <w:szCs w:val="20"/>
        </w:rPr>
        <w:t>zez Wykonawcę części zamiennych</w:t>
      </w:r>
      <w:r w:rsidR="00911BE3">
        <w:rPr>
          <w:rFonts w:ascii="Tahoma" w:hAnsi="Tahoma" w:cs="Tahoma"/>
          <w:sz w:val="20"/>
          <w:szCs w:val="20"/>
          <w:lang w:eastAsia="pl-PL"/>
        </w:rPr>
        <w:t xml:space="preserve"> – 20%</w:t>
      </w:r>
    </w:p>
    <w:p w:rsidR="00A56E93" w:rsidRDefault="00A56E93" w:rsidP="003C1273">
      <w:pPr>
        <w:pStyle w:val="Bezodstpw"/>
        <w:rPr>
          <w:rFonts w:ascii="Tahoma" w:hAnsi="Tahoma" w:cs="Tahoma"/>
          <w:sz w:val="20"/>
          <w:szCs w:val="20"/>
          <w:lang w:eastAsia="pl-PL"/>
        </w:rPr>
      </w:pPr>
    </w:p>
    <w:p w:rsidR="00A56E93" w:rsidRPr="00133C54" w:rsidRDefault="00A56E93" w:rsidP="003C1273">
      <w:pPr>
        <w:pStyle w:val="Bezodstpw"/>
        <w:rPr>
          <w:rFonts w:ascii="Tahoma" w:hAnsi="Tahoma" w:cs="Tahoma"/>
          <w:sz w:val="20"/>
          <w:szCs w:val="20"/>
          <w:lang w:eastAsia="pl-PL"/>
        </w:rPr>
      </w:pPr>
    </w:p>
    <w:p w:rsidR="00133C54" w:rsidRPr="00441735" w:rsidRDefault="004475A4" w:rsidP="00133C54">
      <w:pPr>
        <w:pStyle w:val="Bezodstpw"/>
        <w:rPr>
          <w:rFonts w:ascii="Tahoma" w:hAnsi="Tahoma" w:cs="Tahoma"/>
          <w:i/>
          <w:sz w:val="20"/>
          <w:szCs w:val="20"/>
          <w:lang w:eastAsia="pl-PL"/>
        </w:rPr>
      </w:pPr>
      <w:r>
        <w:rPr>
          <w:rFonts w:ascii="Tahoma" w:hAnsi="Tahoma" w:cs="Tahoma"/>
          <w:i/>
          <w:sz w:val="20"/>
          <w:szCs w:val="20"/>
          <w:lang w:eastAsia="pl-PL"/>
        </w:rPr>
        <w:t>1.</w:t>
      </w:r>
      <w:r w:rsidR="00133C54" w:rsidRPr="00441735">
        <w:rPr>
          <w:rFonts w:ascii="Tahoma" w:hAnsi="Tahoma" w:cs="Tahoma"/>
          <w:i/>
          <w:sz w:val="20"/>
          <w:szCs w:val="20"/>
          <w:lang w:eastAsia="pl-PL"/>
        </w:rPr>
        <w:t>Sposób obliczania  badanej oferty za kryterium „cena”:</w:t>
      </w:r>
    </w:p>
    <w:p w:rsidR="00133C54" w:rsidRPr="008D3346" w:rsidRDefault="00441735" w:rsidP="00133C54">
      <w:pPr>
        <w:pStyle w:val="Bezodstpw"/>
        <w:rPr>
          <w:rFonts w:ascii="Tahoma" w:hAnsi="Tahoma" w:cs="Tahoma"/>
          <w:b/>
          <w:i/>
          <w:sz w:val="20"/>
          <w:szCs w:val="20"/>
          <w:lang w:eastAsia="pl-PL"/>
        </w:rPr>
      </w:pPr>
      <w:r w:rsidRPr="008D3346">
        <w:rPr>
          <w:rFonts w:ascii="Tahoma" w:hAnsi="Tahoma" w:cs="Tahoma"/>
          <w:b/>
          <w:i/>
          <w:sz w:val="20"/>
          <w:szCs w:val="20"/>
          <w:lang w:eastAsia="pl-PL"/>
        </w:rPr>
        <w:t xml:space="preserve">C= </w:t>
      </w:r>
      <w:proofErr w:type="spellStart"/>
      <w:r w:rsidR="00133C54" w:rsidRPr="008D3346">
        <w:rPr>
          <w:rFonts w:ascii="Tahoma" w:hAnsi="Tahoma" w:cs="Tahoma"/>
          <w:b/>
          <w:i/>
          <w:sz w:val="20"/>
          <w:szCs w:val="20"/>
          <w:lang w:eastAsia="pl-PL"/>
        </w:rPr>
        <w:t>C</w:t>
      </w:r>
      <w:r w:rsidR="00133C54" w:rsidRPr="008D3346">
        <w:rPr>
          <w:rFonts w:ascii="Tahoma" w:hAnsi="Tahoma" w:cs="Tahoma"/>
          <w:b/>
          <w:i/>
          <w:sz w:val="20"/>
          <w:szCs w:val="20"/>
          <w:vertAlign w:val="subscript"/>
          <w:lang w:eastAsia="pl-PL"/>
        </w:rPr>
        <w:t>min</w:t>
      </w:r>
      <w:proofErr w:type="spellEnd"/>
      <w:r w:rsidR="00133C54" w:rsidRPr="008D3346">
        <w:rPr>
          <w:rFonts w:ascii="Tahoma" w:hAnsi="Tahoma" w:cs="Tahoma"/>
          <w:b/>
          <w:i/>
          <w:sz w:val="20"/>
          <w:szCs w:val="20"/>
          <w:lang w:eastAsia="pl-PL"/>
        </w:rPr>
        <w:t xml:space="preserve"> / </w:t>
      </w:r>
      <w:proofErr w:type="spellStart"/>
      <w:r w:rsidR="00133C54" w:rsidRPr="008D3346">
        <w:rPr>
          <w:rFonts w:ascii="Tahoma" w:hAnsi="Tahoma" w:cs="Tahoma"/>
          <w:b/>
          <w:i/>
          <w:sz w:val="20"/>
          <w:szCs w:val="20"/>
          <w:lang w:eastAsia="pl-PL"/>
        </w:rPr>
        <w:t>C</w:t>
      </w:r>
      <w:r w:rsidR="00133C54" w:rsidRPr="008D3346">
        <w:rPr>
          <w:rFonts w:ascii="Tahoma" w:hAnsi="Tahoma" w:cs="Tahoma"/>
          <w:b/>
          <w:i/>
          <w:sz w:val="20"/>
          <w:szCs w:val="20"/>
          <w:vertAlign w:val="subscript"/>
          <w:lang w:eastAsia="pl-PL"/>
        </w:rPr>
        <w:t>of</w:t>
      </w:r>
      <w:proofErr w:type="spellEnd"/>
      <w:r w:rsidR="00133C54" w:rsidRPr="008D3346">
        <w:rPr>
          <w:rFonts w:ascii="Tahoma" w:hAnsi="Tahoma" w:cs="Tahoma"/>
          <w:b/>
          <w:i/>
          <w:sz w:val="20"/>
          <w:szCs w:val="20"/>
          <w:lang w:eastAsia="pl-PL"/>
        </w:rPr>
        <w:t xml:space="preserve">  x 100 x </w:t>
      </w:r>
      <w:r w:rsidR="00A56E93">
        <w:rPr>
          <w:rFonts w:ascii="Tahoma" w:hAnsi="Tahoma" w:cs="Tahoma"/>
          <w:b/>
          <w:i/>
          <w:sz w:val="20"/>
          <w:szCs w:val="20"/>
          <w:lang w:eastAsia="pl-PL"/>
        </w:rPr>
        <w:t>5</w:t>
      </w:r>
      <w:r w:rsidR="00133C54" w:rsidRPr="008D3346">
        <w:rPr>
          <w:rFonts w:ascii="Tahoma" w:hAnsi="Tahoma" w:cs="Tahoma"/>
          <w:b/>
          <w:i/>
          <w:sz w:val="20"/>
          <w:szCs w:val="20"/>
          <w:lang w:eastAsia="pl-PL"/>
        </w:rPr>
        <w:t xml:space="preserve">0%  </w:t>
      </w:r>
    </w:p>
    <w:p w:rsidR="008B2257" w:rsidRPr="00441735" w:rsidRDefault="001D60FF" w:rsidP="00133C54">
      <w:pPr>
        <w:pStyle w:val="Bezodstpw"/>
        <w:rPr>
          <w:rFonts w:ascii="Tahoma" w:hAnsi="Tahoma" w:cs="Tahoma"/>
          <w:i/>
          <w:sz w:val="20"/>
          <w:szCs w:val="20"/>
          <w:lang w:eastAsia="pl-PL"/>
        </w:rPr>
      </w:pPr>
      <w:r>
        <w:rPr>
          <w:rFonts w:ascii="Tahoma" w:hAnsi="Tahoma" w:cs="Tahoma"/>
          <w:i/>
          <w:sz w:val="20"/>
          <w:szCs w:val="20"/>
          <w:lang w:eastAsia="pl-PL"/>
        </w:rPr>
        <w:t xml:space="preserve"> gdzie:</w:t>
      </w:r>
    </w:p>
    <w:p w:rsidR="00133C54" w:rsidRPr="00441735" w:rsidRDefault="00133C54" w:rsidP="00133C54">
      <w:pPr>
        <w:pStyle w:val="Bezodstpw"/>
        <w:rPr>
          <w:rFonts w:ascii="Tahoma" w:hAnsi="Tahoma" w:cs="Tahoma"/>
          <w:i/>
          <w:sz w:val="20"/>
          <w:szCs w:val="20"/>
          <w:lang w:eastAsia="pl-PL"/>
        </w:rPr>
      </w:pPr>
      <w:r w:rsidRPr="00441735">
        <w:rPr>
          <w:rFonts w:ascii="Tahoma" w:hAnsi="Tahoma" w:cs="Tahoma"/>
          <w:i/>
          <w:sz w:val="20"/>
          <w:szCs w:val="20"/>
          <w:lang w:eastAsia="pl-PL"/>
        </w:rPr>
        <w:t xml:space="preserve">C </w:t>
      </w:r>
      <w:r w:rsidRPr="00441735">
        <w:rPr>
          <w:rFonts w:ascii="Tahoma" w:hAnsi="Tahoma" w:cs="Tahoma"/>
          <w:i/>
          <w:sz w:val="20"/>
          <w:szCs w:val="20"/>
          <w:vertAlign w:val="subscript"/>
          <w:lang w:eastAsia="pl-PL"/>
        </w:rPr>
        <w:t>min</w:t>
      </w:r>
      <w:r w:rsidRPr="00441735">
        <w:rPr>
          <w:rFonts w:ascii="Tahoma" w:hAnsi="Tahoma" w:cs="Tahoma"/>
          <w:i/>
          <w:sz w:val="20"/>
          <w:szCs w:val="20"/>
          <w:lang w:eastAsia="pl-PL"/>
        </w:rPr>
        <w:t xml:space="preserve"> – cena minimalna spośród ocenianych ofert</w:t>
      </w:r>
    </w:p>
    <w:p w:rsidR="00133C54" w:rsidRPr="00441735" w:rsidRDefault="00133C54" w:rsidP="00133C54">
      <w:pPr>
        <w:pStyle w:val="Bezodstpw"/>
        <w:rPr>
          <w:rFonts w:ascii="Tahoma" w:hAnsi="Tahoma" w:cs="Tahoma"/>
          <w:i/>
          <w:sz w:val="20"/>
          <w:szCs w:val="20"/>
          <w:lang w:eastAsia="pl-PL"/>
        </w:rPr>
      </w:pPr>
      <w:proofErr w:type="spellStart"/>
      <w:r w:rsidRPr="00441735">
        <w:rPr>
          <w:rFonts w:ascii="Tahoma" w:hAnsi="Tahoma" w:cs="Tahoma"/>
          <w:i/>
          <w:sz w:val="20"/>
          <w:szCs w:val="20"/>
          <w:lang w:eastAsia="pl-PL"/>
        </w:rPr>
        <w:t>C</w:t>
      </w:r>
      <w:r w:rsidRPr="00441735">
        <w:rPr>
          <w:rFonts w:ascii="Tahoma" w:hAnsi="Tahoma" w:cs="Tahoma"/>
          <w:i/>
          <w:sz w:val="20"/>
          <w:szCs w:val="20"/>
          <w:vertAlign w:val="subscript"/>
          <w:lang w:eastAsia="pl-PL"/>
        </w:rPr>
        <w:t>of</w:t>
      </w:r>
      <w:proofErr w:type="spellEnd"/>
      <w:r w:rsidRPr="00441735">
        <w:rPr>
          <w:rFonts w:ascii="Tahoma" w:hAnsi="Tahoma" w:cs="Tahoma"/>
          <w:i/>
          <w:sz w:val="20"/>
          <w:szCs w:val="20"/>
          <w:lang w:eastAsia="pl-PL"/>
        </w:rPr>
        <w:t xml:space="preserve"> – cena badanej oferty</w:t>
      </w:r>
    </w:p>
    <w:p w:rsidR="00133C54" w:rsidRPr="00441735" w:rsidRDefault="00133C54" w:rsidP="00133C54">
      <w:pPr>
        <w:pStyle w:val="Bezodstpw"/>
        <w:rPr>
          <w:rFonts w:ascii="Tahoma" w:hAnsi="Tahoma" w:cs="Tahoma"/>
          <w:i/>
          <w:sz w:val="20"/>
          <w:szCs w:val="20"/>
          <w:lang w:eastAsia="pl-PL"/>
        </w:rPr>
      </w:pPr>
      <w:r w:rsidRPr="00441735">
        <w:rPr>
          <w:rFonts w:ascii="Tahoma" w:hAnsi="Tahoma" w:cs="Tahoma"/>
          <w:i/>
          <w:sz w:val="20"/>
          <w:szCs w:val="20"/>
          <w:lang w:eastAsia="pl-PL"/>
        </w:rPr>
        <w:t>100 – stały współczynnik</w:t>
      </w:r>
    </w:p>
    <w:p w:rsidR="008A1594" w:rsidRPr="00441735" w:rsidRDefault="008A1594" w:rsidP="003C1273">
      <w:pPr>
        <w:pStyle w:val="Bezodstpw"/>
        <w:rPr>
          <w:rFonts w:ascii="Tahoma" w:hAnsi="Tahoma" w:cs="Tahoma"/>
          <w:i/>
          <w:sz w:val="20"/>
          <w:szCs w:val="20"/>
          <w:lang w:eastAsia="pl-PL"/>
        </w:rPr>
      </w:pPr>
    </w:p>
    <w:p w:rsidR="00041B23" w:rsidRDefault="004475A4" w:rsidP="003C1273">
      <w:pPr>
        <w:pStyle w:val="Bezodstpw"/>
        <w:rPr>
          <w:rFonts w:ascii="Tahoma" w:eastAsia="Times New Roman" w:hAnsi="Tahoma" w:cs="Tahoma"/>
          <w:i/>
          <w:sz w:val="20"/>
          <w:szCs w:val="20"/>
        </w:rPr>
      </w:pPr>
      <w:r>
        <w:rPr>
          <w:rFonts w:ascii="Tahoma" w:hAnsi="Tahoma" w:cs="Tahoma"/>
          <w:i/>
          <w:sz w:val="20"/>
          <w:szCs w:val="20"/>
          <w:lang w:eastAsia="pl-PL"/>
        </w:rPr>
        <w:t>2.</w:t>
      </w:r>
      <w:r w:rsidR="009C5A01" w:rsidRPr="00441735">
        <w:rPr>
          <w:rFonts w:ascii="Tahoma" w:hAnsi="Tahoma" w:cs="Tahoma"/>
          <w:i/>
          <w:sz w:val="20"/>
          <w:szCs w:val="20"/>
          <w:lang w:eastAsia="pl-PL"/>
        </w:rPr>
        <w:t>Sposób obliczania  badanej oferty za kryterium „</w:t>
      </w:r>
      <w:r w:rsidR="00A56E93">
        <w:rPr>
          <w:rFonts w:ascii="Tahoma" w:hAnsi="Tahoma" w:cs="Tahoma"/>
          <w:i/>
          <w:sz w:val="20"/>
          <w:szCs w:val="20"/>
          <w:lang w:eastAsia="pl-PL"/>
        </w:rPr>
        <w:t>certyfikaty wydane przez producenta</w:t>
      </w:r>
      <w:r w:rsidR="00CD3C0F">
        <w:rPr>
          <w:rFonts w:ascii="Tahoma" w:hAnsi="Tahoma" w:cs="Tahoma"/>
          <w:i/>
          <w:sz w:val="20"/>
          <w:szCs w:val="20"/>
          <w:lang w:eastAsia="pl-PL"/>
        </w:rPr>
        <w:t xml:space="preserve"> </w:t>
      </w:r>
      <w:r w:rsidR="00026183" w:rsidRPr="00026183">
        <w:rPr>
          <w:rFonts w:ascii="Tahoma" w:hAnsi="Tahoma" w:cs="Tahoma"/>
          <w:i/>
          <w:sz w:val="20"/>
          <w:szCs w:val="20"/>
          <w:lang w:eastAsia="pl-PL"/>
        </w:rPr>
        <w:t xml:space="preserve">respiratorów </w:t>
      </w:r>
      <w:r w:rsidR="001939CF" w:rsidRPr="00026183">
        <w:rPr>
          <w:rFonts w:ascii="Tahoma" w:hAnsi="Tahoma" w:cs="Tahoma"/>
          <w:i/>
          <w:sz w:val="20"/>
          <w:szCs w:val="20"/>
          <w:lang w:eastAsia="pl-PL"/>
        </w:rPr>
        <w:t>dla pracowników Wykonawcy”</w:t>
      </w:r>
      <w:r w:rsidR="000E6C84" w:rsidRPr="00026183">
        <w:rPr>
          <w:rFonts w:ascii="Tahoma" w:eastAsia="Times New Roman" w:hAnsi="Tahoma" w:cs="Tahoma"/>
          <w:i/>
          <w:sz w:val="20"/>
          <w:szCs w:val="20"/>
        </w:rPr>
        <w:t>;</w:t>
      </w:r>
    </w:p>
    <w:p w:rsidR="00C86D34" w:rsidRPr="00026183" w:rsidRDefault="00041B23" w:rsidP="003C1273">
      <w:pPr>
        <w:pStyle w:val="Bezodstpw"/>
        <w:rPr>
          <w:rFonts w:ascii="Tahoma" w:hAnsi="Tahoma" w:cs="Tahoma"/>
          <w:i/>
          <w:sz w:val="20"/>
          <w:szCs w:val="20"/>
          <w:lang w:eastAsia="pl-PL"/>
        </w:rPr>
      </w:pPr>
      <w:r>
        <w:rPr>
          <w:rFonts w:ascii="Tahoma" w:hAnsi="Tahoma" w:cs="Tahoma"/>
          <w:i/>
          <w:sz w:val="20"/>
          <w:szCs w:val="20"/>
          <w:lang w:eastAsia="pl-PL"/>
        </w:rPr>
        <w:t>brak certyfikatów – 0 punktów</w:t>
      </w:r>
    </w:p>
    <w:p w:rsidR="008B2257" w:rsidRPr="00441735" w:rsidRDefault="0090264A" w:rsidP="008B2257">
      <w:pPr>
        <w:pStyle w:val="Bezodstpw"/>
        <w:rPr>
          <w:rFonts w:ascii="Tahoma" w:hAnsi="Tahoma" w:cs="Tahoma"/>
          <w:i/>
          <w:sz w:val="20"/>
          <w:szCs w:val="20"/>
        </w:rPr>
      </w:pPr>
      <w:r>
        <w:rPr>
          <w:rFonts w:ascii="Tahoma" w:hAnsi="Tahoma" w:cs="Tahoma"/>
          <w:i/>
          <w:sz w:val="20"/>
          <w:szCs w:val="20"/>
        </w:rPr>
        <w:t xml:space="preserve">dla </w:t>
      </w:r>
      <w:r w:rsidR="008B2257" w:rsidRPr="00441735">
        <w:rPr>
          <w:rFonts w:ascii="Tahoma" w:hAnsi="Tahoma" w:cs="Tahoma"/>
          <w:i/>
          <w:sz w:val="20"/>
          <w:szCs w:val="20"/>
        </w:rPr>
        <w:t xml:space="preserve">1 </w:t>
      </w:r>
      <w:r w:rsidR="00D278C4">
        <w:rPr>
          <w:rFonts w:ascii="Tahoma" w:hAnsi="Tahoma" w:cs="Tahoma"/>
          <w:i/>
          <w:sz w:val="20"/>
          <w:szCs w:val="20"/>
        </w:rPr>
        <w:t>pracownika</w:t>
      </w:r>
      <w:r w:rsidR="008B2257" w:rsidRPr="00441735">
        <w:rPr>
          <w:rFonts w:ascii="Tahoma" w:hAnsi="Tahoma" w:cs="Tahoma"/>
          <w:i/>
          <w:sz w:val="20"/>
          <w:szCs w:val="20"/>
        </w:rPr>
        <w:t xml:space="preserve">– </w:t>
      </w:r>
      <w:r w:rsidR="007E255F">
        <w:rPr>
          <w:rFonts w:ascii="Tahoma" w:hAnsi="Tahoma" w:cs="Tahoma"/>
          <w:i/>
          <w:sz w:val="20"/>
          <w:szCs w:val="20"/>
        </w:rPr>
        <w:t>5</w:t>
      </w:r>
      <w:r w:rsidR="008B2257" w:rsidRPr="00441735">
        <w:rPr>
          <w:rFonts w:ascii="Tahoma" w:hAnsi="Tahoma" w:cs="Tahoma"/>
          <w:i/>
          <w:sz w:val="20"/>
          <w:szCs w:val="20"/>
        </w:rPr>
        <w:t xml:space="preserve"> punktów</w:t>
      </w:r>
    </w:p>
    <w:p w:rsidR="00B1773E" w:rsidRDefault="00D278C4" w:rsidP="008B2257">
      <w:pPr>
        <w:pStyle w:val="Bezodstpw"/>
        <w:rPr>
          <w:rFonts w:ascii="Tahoma" w:hAnsi="Tahoma" w:cs="Tahoma"/>
          <w:i/>
          <w:sz w:val="20"/>
          <w:szCs w:val="20"/>
        </w:rPr>
      </w:pPr>
      <w:r>
        <w:rPr>
          <w:rFonts w:ascii="Tahoma" w:hAnsi="Tahoma" w:cs="Tahoma"/>
          <w:i/>
          <w:sz w:val="20"/>
          <w:szCs w:val="20"/>
        </w:rPr>
        <w:t xml:space="preserve">dla </w:t>
      </w:r>
      <w:r w:rsidR="008B2257" w:rsidRPr="00441735">
        <w:rPr>
          <w:rFonts w:ascii="Tahoma" w:hAnsi="Tahoma" w:cs="Tahoma"/>
          <w:i/>
          <w:sz w:val="20"/>
          <w:szCs w:val="20"/>
        </w:rPr>
        <w:t xml:space="preserve">2 </w:t>
      </w:r>
      <w:r>
        <w:rPr>
          <w:rFonts w:ascii="Tahoma" w:hAnsi="Tahoma" w:cs="Tahoma"/>
          <w:i/>
          <w:sz w:val="20"/>
          <w:szCs w:val="20"/>
        </w:rPr>
        <w:t>pracowników</w:t>
      </w:r>
      <w:r w:rsidR="00D03F2D">
        <w:rPr>
          <w:rFonts w:ascii="Tahoma" w:hAnsi="Tahoma" w:cs="Tahoma"/>
          <w:i/>
          <w:sz w:val="20"/>
          <w:szCs w:val="20"/>
        </w:rPr>
        <w:t xml:space="preserve">–  </w:t>
      </w:r>
      <w:r w:rsidR="007E255F">
        <w:rPr>
          <w:rFonts w:ascii="Tahoma" w:hAnsi="Tahoma" w:cs="Tahoma"/>
          <w:i/>
          <w:sz w:val="20"/>
          <w:szCs w:val="20"/>
        </w:rPr>
        <w:t>1</w:t>
      </w:r>
      <w:r w:rsidR="008B2257" w:rsidRPr="00441735">
        <w:rPr>
          <w:rFonts w:ascii="Tahoma" w:hAnsi="Tahoma" w:cs="Tahoma"/>
          <w:i/>
          <w:sz w:val="20"/>
          <w:szCs w:val="20"/>
        </w:rPr>
        <w:t>0 punktów</w:t>
      </w:r>
    </w:p>
    <w:p w:rsidR="008B2257" w:rsidRDefault="00D278C4" w:rsidP="008B2257">
      <w:pPr>
        <w:pStyle w:val="Bezodstpw"/>
        <w:rPr>
          <w:rFonts w:ascii="Tahoma" w:hAnsi="Tahoma" w:cs="Tahoma"/>
          <w:i/>
          <w:sz w:val="20"/>
          <w:szCs w:val="20"/>
        </w:rPr>
      </w:pPr>
      <w:r>
        <w:rPr>
          <w:rFonts w:ascii="Tahoma" w:hAnsi="Tahoma" w:cs="Tahoma"/>
          <w:i/>
          <w:sz w:val="20"/>
          <w:szCs w:val="20"/>
        </w:rPr>
        <w:t xml:space="preserve">dla </w:t>
      </w:r>
      <w:r w:rsidR="008B2257" w:rsidRPr="00441735">
        <w:rPr>
          <w:rFonts w:ascii="Tahoma" w:hAnsi="Tahoma" w:cs="Tahoma"/>
          <w:i/>
          <w:sz w:val="20"/>
          <w:szCs w:val="20"/>
        </w:rPr>
        <w:t xml:space="preserve">3 </w:t>
      </w:r>
      <w:r>
        <w:rPr>
          <w:rFonts w:ascii="Tahoma" w:hAnsi="Tahoma" w:cs="Tahoma"/>
          <w:i/>
          <w:sz w:val="20"/>
          <w:szCs w:val="20"/>
        </w:rPr>
        <w:t>i więcej pracowników</w:t>
      </w:r>
      <w:r w:rsidR="00041B23">
        <w:rPr>
          <w:rFonts w:ascii="Tahoma" w:hAnsi="Tahoma" w:cs="Tahoma"/>
          <w:i/>
          <w:sz w:val="20"/>
          <w:szCs w:val="20"/>
        </w:rPr>
        <w:t xml:space="preserve">–  </w:t>
      </w:r>
      <w:r w:rsidR="007E255F">
        <w:rPr>
          <w:rFonts w:ascii="Tahoma" w:hAnsi="Tahoma" w:cs="Tahoma"/>
          <w:i/>
          <w:sz w:val="20"/>
          <w:szCs w:val="20"/>
        </w:rPr>
        <w:t>15</w:t>
      </w:r>
      <w:r w:rsidR="008B2257" w:rsidRPr="00441735">
        <w:rPr>
          <w:rFonts w:ascii="Tahoma" w:hAnsi="Tahoma" w:cs="Tahoma"/>
          <w:i/>
          <w:sz w:val="20"/>
          <w:szCs w:val="20"/>
        </w:rPr>
        <w:t xml:space="preserve"> punktów</w:t>
      </w:r>
    </w:p>
    <w:p w:rsidR="00AD06BC" w:rsidRDefault="00AD06BC" w:rsidP="008B2257">
      <w:pPr>
        <w:pStyle w:val="Bezodstpw"/>
        <w:rPr>
          <w:rFonts w:ascii="Tahoma" w:hAnsi="Tahoma" w:cs="Tahoma"/>
          <w:i/>
          <w:sz w:val="20"/>
          <w:szCs w:val="20"/>
        </w:rPr>
      </w:pPr>
    </w:p>
    <w:p w:rsidR="00491386" w:rsidRDefault="004475A4" w:rsidP="00441735">
      <w:pPr>
        <w:pStyle w:val="Bezodstpw"/>
        <w:rPr>
          <w:rFonts w:ascii="Tahoma" w:hAnsi="Tahoma" w:cs="Tahoma"/>
          <w:i/>
          <w:sz w:val="20"/>
          <w:szCs w:val="20"/>
          <w:lang w:eastAsia="pl-PL"/>
        </w:rPr>
      </w:pPr>
      <w:r>
        <w:rPr>
          <w:rFonts w:ascii="Tahoma" w:hAnsi="Tahoma" w:cs="Tahoma"/>
          <w:i/>
          <w:sz w:val="20"/>
          <w:szCs w:val="20"/>
          <w:lang w:eastAsia="pl-PL"/>
        </w:rPr>
        <w:t>3.</w:t>
      </w:r>
      <w:r w:rsidR="00F94697" w:rsidRPr="00441735">
        <w:rPr>
          <w:rFonts w:ascii="Tahoma" w:hAnsi="Tahoma" w:cs="Tahoma"/>
          <w:i/>
          <w:sz w:val="20"/>
          <w:szCs w:val="20"/>
          <w:lang w:eastAsia="pl-PL"/>
        </w:rPr>
        <w:t xml:space="preserve">Sposób obliczania badanej oferty za kryterium </w:t>
      </w:r>
      <w:r w:rsidR="001F451B" w:rsidRPr="001F451B">
        <w:rPr>
          <w:rFonts w:ascii="Tahoma" w:hAnsi="Tahoma" w:cs="Tahoma"/>
          <w:i/>
          <w:sz w:val="20"/>
          <w:szCs w:val="20"/>
          <w:lang w:eastAsia="pl-PL"/>
        </w:rPr>
        <w:t>d</w:t>
      </w:r>
      <w:r w:rsidR="00491386" w:rsidRPr="001F451B">
        <w:rPr>
          <w:rFonts w:ascii="Tahoma" w:hAnsi="Tahoma" w:cs="Tahoma"/>
          <w:i/>
          <w:sz w:val="20"/>
          <w:szCs w:val="20"/>
          <w:lang w:eastAsia="pl-PL"/>
        </w:rPr>
        <w:t xml:space="preserve">oświadczenie  Wykonawcy w serwisowaniu respiratorów </w:t>
      </w:r>
      <w:proofErr w:type="spellStart"/>
      <w:r w:rsidR="00491386" w:rsidRPr="001F451B">
        <w:rPr>
          <w:rFonts w:ascii="Tahoma" w:hAnsi="Tahoma" w:cs="Tahoma"/>
          <w:i/>
          <w:sz w:val="20"/>
          <w:szCs w:val="20"/>
          <w:lang w:eastAsia="pl-PL"/>
        </w:rPr>
        <w:t>PuritanBennet</w:t>
      </w:r>
      <w:proofErr w:type="spellEnd"/>
      <w:r w:rsidR="00491386" w:rsidRPr="001F451B">
        <w:rPr>
          <w:rFonts w:ascii="Tahoma" w:hAnsi="Tahoma" w:cs="Tahoma"/>
          <w:i/>
          <w:sz w:val="20"/>
          <w:szCs w:val="20"/>
          <w:lang w:eastAsia="pl-PL"/>
        </w:rPr>
        <w:t xml:space="preserve"> 840</w:t>
      </w:r>
    </w:p>
    <w:p w:rsidR="00F026AA" w:rsidRDefault="00F026AA" w:rsidP="00441735">
      <w:pPr>
        <w:pStyle w:val="Bezodstpw"/>
        <w:rPr>
          <w:rFonts w:ascii="Tahoma" w:hAnsi="Tahoma" w:cs="Tahoma"/>
          <w:i/>
          <w:sz w:val="20"/>
          <w:szCs w:val="20"/>
          <w:lang w:eastAsia="pl-PL"/>
        </w:rPr>
      </w:pPr>
      <w:r>
        <w:rPr>
          <w:rFonts w:ascii="Tahoma" w:hAnsi="Tahoma" w:cs="Tahoma"/>
          <w:i/>
          <w:sz w:val="20"/>
          <w:szCs w:val="20"/>
          <w:lang w:eastAsia="pl-PL"/>
        </w:rPr>
        <w:t xml:space="preserve">0 </w:t>
      </w:r>
      <w:r w:rsidR="002772DD">
        <w:rPr>
          <w:rFonts w:ascii="Tahoma" w:hAnsi="Tahoma" w:cs="Tahoma"/>
          <w:i/>
          <w:sz w:val="20"/>
          <w:szCs w:val="20"/>
          <w:lang w:eastAsia="pl-PL"/>
        </w:rPr>
        <w:t xml:space="preserve"> dokumentów</w:t>
      </w:r>
      <w:r>
        <w:rPr>
          <w:rFonts w:ascii="Tahoma" w:hAnsi="Tahoma" w:cs="Tahoma"/>
          <w:i/>
          <w:sz w:val="20"/>
          <w:szCs w:val="20"/>
          <w:lang w:eastAsia="pl-PL"/>
        </w:rPr>
        <w:t xml:space="preserve"> – 0 punktów</w:t>
      </w:r>
    </w:p>
    <w:p w:rsidR="00F026AA" w:rsidRDefault="00F026AA" w:rsidP="00441735">
      <w:pPr>
        <w:pStyle w:val="Bezodstpw"/>
        <w:rPr>
          <w:rFonts w:ascii="Tahoma" w:hAnsi="Tahoma" w:cs="Tahoma"/>
          <w:i/>
          <w:sz w:val="20"/>
          <w:szCs w:val="20"/>
          <w:lang w:eastAsia="pl-PL"/>
        </w:rPr>
      </w:pPr>
      <w:r>
        <w:rPr>
          <w:rFonts w:ascii="Tahoma" w:hAnsi="Tahoma" w:cs="Tahoma"/>
          <w:i/>
          <w:sz w:val="20"/>
          <w:szCs w:val="20"/>
          <w:lang w:eastAsia="pl-PL"/>
        </w:rPr>
        <w:t xml:space="preserve">1 </w:t>
      </w:r>
      <w:r w:rsidR="002772DD">
        <w:rPr>
          <w:rFonts w:ascii="Tahoma" w:hAnsi="Tahoma" w:cs="Tahoma"/>
          <w:i/>
          <w:sz w:val="20"/>
          <w:szCs w:val="20"/>
          <w:lang w:eastAsia="pl-PL"/>
        </w:rPr>
        <w:t xml:space="preserve"> dokument</w:t>
      </w:r>
      <w:r>
        <w:rPr>
          <w:rFonts w:ascii="Tahoma" w:hAnsi="Tahoma" w:cs="Tahoma"/>
          <w:i/>
          <w:sz w:val="20"/>
          <w:szCs w:val="20"/>
          <w:lang w:eastAsia="pl-PL"/>
        </w:rPr>
        <w:t xml:space="preserve"> – 5 punktów</w:t>
      </w:r>
    </w:p>
    <w:p w:rsidR="00F026AA" w:rsidRDefault="00F026AA" w:rsidP="00441735">
      <w:pPr>
        <w:pStyle w:val="Bezodstpw"/>
        <w:rPr>
          <w:rFonts w:ascii="Tahoma" w:hAnsi="Tahoma" w:cs="Tahoma"/>
          <w:i/>
          <w:sz w:val="20"/>
          <w:szCs w:val="20"/>
          <w:lang w:eastAsia="pl-PL"/>
        </w:rPr>
      </w:pPr>
      <w:r>
        <w:rPr>
          <w:rFonts w:ascii="Tahoma" w:hAnsi="Tahoma" w:cs="Tahoma"/>
          <w:i/>
          <w:sz w:val="20"/>
          <w:szCs w:val="20"/>
          <w:lang w:eastAsia="pl-PL"/>
        </w:rPr>
        <w:t xml:space="preserve">2 </w:t>
      </w:r>
      <w:r w:rsidR="002772DD">
        <w:rPr>
          <w:rFonts w:ascii="Tahoma" w:hAnsi="Tahoma" w:cs="Tahoma"/>
          <w:i/>
          <w:sz w:val="20"/>
          <w:szCs w:val="20"/>
          <w:lang w:eastAsia="pl-PL"/>
        </w:rPr>
        <w:t xml:space="preserve"> dokumenty</w:t>
      </w:r>
      <w:r w:rsidR="006C3FD0">
        <w:rPr>
          <w:rFonts w:ascii="Tahoma" w:hAnsi="Tahoma" w:cs="Tahoma"/>
          <w:i/>
          <w:sz w:val="20"/>
          <w:szCs w:val="20"/>
          <w:lang w:eastAsia="pl-PL"/>
        </w:rPr>
        <w:t>–10 punktów</w:t>
      </w:r>
    </w:p>
    <w:p w:rsidR="006C3FD0" w:rsidRPr="001F451B" w:rsidRDefault="006C3FD0" w:rsidP="00441735">
      <w:pPr>
        <w:pStyle w:val="Bezodstpw"/>
        <w:rPr>
          <w:rFonts w:ascii="Tahoma" w:hAnsi="Tahoma" w:cs="Tahoma"/>
          <w:i/>
          <w:sz w:val="20"/>
          <w:szCs w:val="20"/>
          <w:lang w:eastAsia="pl-PL"/>
        </w:rPr>
      </w:pPr>
      <w:r>
        <w:rPr>
          <w:rFonts w:ascii="Tahoma" w:hAnsi="Tahoma" w:cs="Tahoma"/>
          <w:i/>
          <w:sz w:val="20"/>
          <w:szCs w:val="20"/>
          <w:lang w:eastAsia="pl-PL"/>
        </w:rPr>
        <w:t xml:space="preserve">3 </w:t>
      </w:r>
      <w:r w:rsidR="00CB0F37">
        <w:rPr>
          <w:rFonts w:ascii="Tahoma" w:hAnsi="Tahoma" w:cs="Tahoma"/>
          <w:i/>
          <w:sz w:val="20"/>
          <w:szCs w:val="20"/>
          <w:lang w:eastAsia="pl-PL"/>
        </w:rPr>
        <w:t xml:space="preserve">dokumenty </w:t>
      </w:r>
      <w:r>
        <w:rPr>
          <w:rFonts w:ascii="Tahoma" w:hAnsi="Tahoma" w:cs="Tahoma"/>
          <w:i/>
          <w:sz w:val="20"/>
          <w:szCs w:val="20"/>
          <w:lang w:eastAsia="pl-PL"/>
        </w:rPr>
        <w:t xml:space="preserve"> i więcej – 15 punktów</w:t>
      </w:r>
    </w:p>
    <w:p w:rsidR="008B2257" w:rsidRDefault="008B2257" w:rsidP="00F94697">
      <w:pPr>
        <w:pStyle w:val="Bezodstpw"/>
        <w:rPr>
          <w:i/>
        </w:rPr>
      </w:pPr>
    </w:p>
    <w:p w:rsidR="00661532" w:rsidRDefault="001D5873" w:rsidP="006408F8">
      <w:pPr>
        <w:keepNext/>
        <w:tabs>
          <w:tab w:val="left" w:pos="708"/>
          <w:tab w:val="num" w:pos="5760"/>
        </w:tabs>
        <w:suppressAutoHyphens/>
        <w:spacing w:after="0" w:line="240" w:lineRule="auto"/>
        <w:jc w:val="both"/>
        <w:outlineLvl w:val="7"/>
        <w:rPr>
          <w:rFonts w:ascii="Tahoma" w:hAnsi="Tahoma" w:cs="Tahoma"/>
          <w:i/>
          <w:sz w:val="20"/>
          <w:szCs w:val="20"/>
        </w:rPr>
      </w:pPr>
      <w:r>
        <w:rPr>
          <w:rFonts w:ascii="Tahoma" w:hAnsi="Tahoma" w:cs="Tahoma"/>
          <w:i/>
          <w:sz w:val="20"/>
          <w:szCs w:val="20"/>
        </w:rPr>
        <w:t xml:space="preserve">Zamawiający najwyżej oceni ofertę Wykonawcy który </w:t>
      </w:r>
      <w:r w:rsidR="00DA7147">
        <w:rPr>
          <w:rFonts w:ascii="Tahoma" w:hAnsi="Tahoma" w:cs="Tahoma"/>
          <w:i/>
          <w:sz w:val="20"/>
          <w:szCs w:val="20"/>
        </w:rPr>
        <w:t xml:space="preserve">przedstawi 3 dokumenty lub więcej </w:t>
      </w:r>
      <w:r w:rsidR="00661532">
        <w:rPr>
          <w:rFonts w:ascii="Tahoma" w:hAnsi="Tahoma" w:cs="Tahoma"/>
          <w:i/>
          <w:sz w:val="20"/>
          <w:szCs w:val="20"/>
        </w:rPr>
        <w:t xml:space="preserve">dokumentów  </w:t>
      </w:r>
      <w:r w:rsidR="00DA7147">
        <w:rPr>
          <w:rFonts w:ascii="Tahoma" w:hAnsi="Tahoma" w:cs="Tahoma"/>
          <w:i/>
          <w:sz w:val="20"/>
          <w:szCs w:val="20"/>
        </w:rPr>
        <w:t>potwierdzając</w:t>
      </w:r>
      <w:r w:rsidR="00661532">
        <w:rPr>
          <w:rFonts w:ascii="Tahoma" w:hAnsi="Tahoma" w:cs="Tahoma"/>
          <w:i/>
          <w:sz w:val="20"/>
          <w:szCs w:val="20"/>
        </w:rPr>
        <w:t xml:space="preserve">ych  wykonanie </w:t>
      </w:r>
      <w:r w:rsidR="004577B9">
        <w:rPr>
          <w:rFonts w:ascii="Tahoma" w:hAnsi="Tahoma" w:cs="Tahoma"/>
          <w:i/>
          <w:sz w:val="20"/>
          <w:szCs w:val="20"/>
        </w:rPr>
        <w:t xml:space="preserve"> </w:t>
      </w:r>
      <w:r w:rsidR="00661532" w:rsidRPr="00D1762D">
        <w:rPr>
          <w:rFonts w:ascii="Tahoma" w:eastAsia="Times New Roman" w:hAnsi="Tahoma" w:cs="Tahoma"/>
          <w:i/>
          <w:sz w:val="20"/>
          <w:szCs w:val="20"/>
          <w:lang w:eastAsia="ar-SA"/>
        </w:rPr>
        <w:t>serwisow</w:t>
      </w:r>
      <w:r w:rsidR="00D1762D" w:rsidRPr="00D1762D">
        <w:rPr>
          <w:rFonts w:ascii="Tahoma" w:eastAsia="Times New Roman" w:hAnsi="Tahoma" w:cs="Tahoma"/>
          <w:i/>
          <w:sz w:val="20"/>
          <w:szCs w:val="20"/>
          <w:lang w:eastAsia="ar-SA"/>
        </w:rPr>
        <w:t>ani</w:t>
      </w:r>
      <w:r w:rsidR="00F172A1">
        <w:rPr>
          <w:rFonts w:ascii="Tahoma" w:eastAsia="Times New Roman" w:hAnsi="Tahoma" w:cs="Tahoma"/>
          <w:i/>
          <w:sz w:val="20"/>
          <w:szCs w:val="20"/>
          <w:lang w:eastAsia="ar-SA"/>
        </w:rPr>
        <w:t xml:space="preserve">a </w:t>
      </w:r>
      <w:r w:rsidR="00661532" w:rsidRPr="00D1762D">
        <w:rPr>
          <w:rFonts w:ascii="Tahoma" w:eastAsia="Times New Roman" w:hAnsi="Tahoma" w:cs="Tahoma"/>
          <w:i/>
          <w:sz w:val="20"/>
          <w:szCs w:val="20"/>
          <w:lang w:eastAsia="ar-SA"/>
        </w:rPr>
        <w:t xml:space="preserve"> respiratorów </w:t>
      </w:r>
      <w:proofErr w:type="spellStart"/>
      <w:r w:rsidR="00661532" w:rsidRPr="00D1762D">
        <w:rPr>
          <w:rFonts w:ascii="Tahoma" w:hAnsi="Tahoma" w:cs="Tahoma"/>
          <w:i/>
          <w:sz w:val="20"/>
          <w:szCs w:val="20"/>
        </w:rPr>
        <w:t>Puritan</w:t>
      </w:r>
      <w:proofErr w:type="spellEnd"/>
      <w:r w:rsidR="00661532" w:rsidRPr="00D1762D">
        <w:rPr>
          <w:rFonts w:ascii="Tahoma" w:hAnsi="Tahoma" w:cs="Tahoma"/>
          <w:i/>
          <w:sz w:val="20"/>
          <w:szCs w:val="20"/>
        </w:rPr>
        <w:t xml:space="preserve"> Bennett 840</w:t>
      </w:r>
    </w:p>
    <w:p w:rsidR="00D1762D" w:rsidRPr="00730D21" w:rsidRDefault="001A2066" w:rsidP="006408F8">
      <w:pPr>
        <w:autoSpaceDE w:val="0"/>
        <w:autoSpaceDN w:val="0"/>
        <w:adjustRightInd w:val="0"/>
        <w:spacing w:after="0" w:line="240" w:lineRule="auto"/>
        <w:jc w:val="both"/>
        <w:rPr>
          <w:rFonts w:ascii="Tahoma" w:eastAsia="TimesNewRoman" w:hAnsi="Tahoma" w:cs="Tahoma"/>
          <w:i/>
          <w:sz w:val="20"/>
          <w:szCs w:val="20"/>
        </w:rPr>
      </w:pPr>
      <w:r w:rsidRPr="00730D21">
        <w:rPr>
          <w:rFonts w:ascii="Tahoma" w:eastAsia="TimesNewRoman" w:hAnsi="Tahoma" w:cs="Tahoma"/>
          <w:i/>
          <w:sz w:val="20"/>
          <w:szCs w:val="20"/>
        </w:rPr>
        <w:t xml:space="preserve">w okresie ostatnich </w:t>
      </w:r>
      <w:r w:rsidR="00971BFF">
        <w:rPr>
          <w:rFonts w:ascii="Tahoma" w:eastAsia="TimesNewRoman" w:hAnsi="Tahoma" w:cs="Tahoma"/>
          <w:i/>
          <w:sz w:val="20"/>
          <w:szCs w:val="20"/>
        </w:rPr>
        <w:t>5</w:t>
      </w:r>
      <w:r w:rsidRPr="00730D21">
        <w:rPr>
          <w:rFonts w:ascii="Tahoma" w:eastAsia="TimesNewRoman" w:hAnsi="Tahoma" w:cs="Tahoma"/>
          <w:i/>
          <w:sz w:val="20"/>
          <w:szCs w:val="20"/>
        </w:rPr>
        <w:t xml:space="preserve"> lat przed upływem terminu składania ofert </w:t>
      </w:r>
      <w:r w:rsidR="007C1FBA">
        <w:rPr>
          <w:rFonts w:ascii="Tahoma" w:eastAsia="TimesNewRoman" w:hAnsi="Tahoma" w:cs="Tahoma"/>
          <w:i/>
          <w:sz w:val="20"/>
          <w:szCs w:val="20"/>
        </w:rPr>
        <w:t>.</w:t>
      </w:r>
    </w:p>
    <w:p w:rsidR="006408F8" w:rsidRDefault="006408F8" w:rsidP="002E6431">
      <w:pPr>
        <w:pStyle w:val="Bezodstpw"/>
        <w:jc w:val="both"/>
        <w:rPr>
          <w:rFonts w:ascii="Tahoma" w:hAnsi="Tahoma" w:cs="Tahoma"/>
          <w:sz w:val="20"/>
          <w:szCs w:val="20"/>
          <w:lang w:eastAsia="pl-PL"/>
        </w:rPr>
      </w:pPr>
    </w:p>
    <w:p w:rsidR="002E6431" w:rsidRDefault="002129B9" w:rsidP="002E6431">
      <w:pPr>
        <w:pStyle w:val="Bezodstpw"/>
        <w:jc w:val="both"/>
        <w:rPr>
          <w:rFonts w:ascii="Tahoma" w:hAnsi="Tahoma" w:cs="Tahoma"/>
          <w:sz w:val="20"/>
          <w:szCs w:val="20"/>
        </w:rPr>
      </w:pPr>
      <w:r w:rsidRPr="00647F7E">
        <w:rPr>
          <w:rFonts w:ascii="Tahoma" w:hAnsi="Tahoma" w:cs="Tahoma"/>
          <w:sz w:val="20"/>
          <w:szCs w:val="20"/>
          <w:lang w:eastAsia="pl-PL"/>
        </w:rPr>
        <w:t>4.</w:t>
      </w:r>
      <w:r w:rsidR="002E6431">
        <w:rPr>
          <w:rFonts w:ascii="Tahoma" w:hAnsi="Tahoma" w:cs="Tahoma"/>
          <w:sz w:val="20"/>
          <w:szCs w:val="20"/>
          <w:lang w:eastAsia="pl-PL"/>
        </w:rPr>
        <w:t>Wykonywanie p</w:t>
      </w:r>
      <w:r w:rsidR="002E6431" w:rsidRPr="00476CE3">
        <w:rPr>
          <w:rFonts w:ascii="Tahoma" w:hAnsi="Tahoma" w:cs="Tahoma"/>
          <w:sz w:val="20"/>
          <w:szCs w:val="20"/>
        </w:rPr>
        <w:t>rzegląd</w:t>
      </w:r>
      <w:r w:rsidR="00EB3E1B">
        <w:rPr>
          <w:rFonts w:ascii="Tahoma" w:hAnsi="Tahoma" w:cs="Tahoma"/>
          <w:sz w:val="20"/>
          <w:szCs w:val="20"/>
        </w:rPr>
        <w:t>ów</w:t>
      </w:r>
      <w:r w:rsidR="002E6431" w:rsidRPr="00476CE3">
        <w:rPr>
          <w:rFonts w:ascii="Tahoma" w:hAnsi="Tahoma" w:cs="Tahoma"/>
          <w:sz w:val="20"/>
          <w:szCs w:val="20"/>
        </w:rPr>
        <w:t xml:space="preserve"> techniczn</w:t>
      </w:r>
      <w:r w:rsidR="002E6431">
        <w:rPr>
          <w:rFonts w:ascii="Tahoma" w:hAnsi="Tahoma" w:cs="Tahoma"/>
          <w:sz w:val="20"/>
          <w:szCs w:val="20"/>
        </w:rPr>
        <w:t xml:space="preserve">ych i napraw </w:t>
      </w:r>
      <w:r w:rsidR="002E6431" w:rsidRPr="00476CE3">
        <w:rPr>
          <w:rFonts w:ascii="Tahoma" w:hAnsi="Tahoma" w:cs="Tahoma"/>
          <w:sz w:val="20"/>
          <w:szCs w:val="20"/>
        </w:rPr>
        <w:t xml:space="preserve"> przy użyciu oryginalnych, dostarczonych przez Wykonawcę części zamiennych.</w:t>
      </w:r>
    </w:p>
    <w:p w:rsidR="00EB3E1B" w:rsidRDefault="00606747" w:rsidP="002E6431">
      <w:pPr>
        <w:pStyle w:val="Bezodstpw"/>
        <w:jc w:val="both"/>
        <w:rPr>
          <w:rFonts w:ascii="Tahoma" w:hAnsi="Tahoma" w:cs="Tahoma"/>
          <w:sz w:val="20"/>
          <w:szCs w:val="20"/>
        </w:rPr>
      </w:pPr>
      <w:r>
        <w:rPr>
          <w:rFonts w:ascii="Tahoma" w:hAnsi="Tahoma" w:cs="Tahoma"/>
          <w:sz w:val="20"/>
          <w:szCs w:val="20"/>
        </w:rPr>
        <w:t>tak – 20 punktów</w:t>
      </w:r>
    </w:p>
    <w:p w:rsidR="00606747" w:rsidRDefault="00463F05" w:rsidP="002E6431">
      <w:pPr>
        <w:pStyle w:val="Bezodstpw"/>
        <w:jc w:val="both"/>
        <w:rPr>
          <w:rFonts w:ascii="Tahoma" w:hAnsi="Tahoma" w:cs="Tahoma"/>
          <w:sz w:val="20"/>
          <w:szCs w:val="20"/>
        </w:rPr>
      </w:pPr>
      <w:r>
        <w:rPr>
          <w:rFonts w:ascii="Tahoma" w:hAnsi="Tahoma" w:cs="Tahoma"/>
          <w:sz w:val="20"/>
          <w:szCs w:val="20"/>
        </w:rPr>
        <w:t>n</w:t>
      </w:r>
      <w:r w:rsidR="00606747">
        <w:rPr>
          <w:rFonts w:ascii="Tahoma" w:hAnsi="Tahoma" w:cs="Tahoma"/>
          <w:sz w:val="20"/>
          <w:szCs w:val="20"/>
        </w:rPr>
        <w:t>ie – 0 punktów</w:t>
      </w:r>
    </w:p>
    <w:p w:rsidR="00463F05" w:rsidRDefault="00463F05" w:rsidP="002E6431">
      <w:pPr>
        <w:pStyle w:val="Bezodstpw"/>
        <w:jc w:val="both"/>
        <w:rPr>
          <w:rFonts w:ascii="Tahoma" w:hAnsi="Tahoma" w:cs="Tahoma"/>
          <w:sz w:val="20"/>
          <w:szCs w:val="20"/>
        </w:rPr>
      </w:pPr>
    </w:p>
    <w:p w:rsidR="003C1273" w:rsidRPr="008D3346" w:rsidRDefault="003C1273" w:rsidP="003C1273">
      <w:pPr>
        <w:jc w:val="both"/>
        <w:rPr>
          <w:rFonts w:ascii="Tahoma" w:eastAsia="Times New Roman" w:hAnsi="Tahoma" w:cs="Tahoma"/>
          <w:sz w:val="20"/>
          <w:szCs w:val="20"/>
        </w:rPr>
      </w:pPr>
      <w:r w:rsidRPr="008D3346">
        <w:rPr>
          <w:rFonts w:ascii="Tahoma" w:eastAsia="Times New Roman" w:hAnsi="Tahoma" w:cs="Tahoma"/>
          <w:sz w:val="20"/>
          <w:szCs w:val="20"/>
        </w:rPr>
        <w:t xml:space="preserve">Zamawiający wybierze ofertę najkorzystniejszą na podstawie kryteriów oceny ofert określonych w niniejszej SIWZ, spośród ofert nie podlegających odrzuceniu, tj. ofertę, która w wyniku przeprowadzonej oceny  uzyska najwyższą </w:t>
      </w:r>
      <w:r w:rsidR="00441735" w:rsidRPr="008D3346">
        <w:rPr>
          <w:rFonts w:ascii="Tahoma" w:eastAsia="Times New Roman" w:hAnsi="Tahoma" w:cs="Tahoma"/>
          <w:sz w:val="20"/>
          <w:szCs w:val="20"/>
        </w:rPr>
        <w:t xml:space="preserve"> wartość </w:t>
      </w:r>
      <w:r w:rsidRPr="008D3346">
        <w:rPr>
          <w:rFonts w:ascii="Tahoma" w:eastAsia="Times New Roman" w:hAnsi="Tahoma" w:cs="Tahoma"/>
          <w:sz w:val="20"/>
          <w:szCs w:val="20"/>
        </w:rPr>
        <w:t xml:space="preserve"> punktów</w:t>
      </w:r>
    </w:p>
    <w:p w:rsidR="00CF035B" w:rsidRDefault="00CF035B" w:rsidP="003C1273">
      <w:pPr>
        <w:jc w:val="both"/>
        <w:rPr>
          <w:rFonts w:ascii="Tahoma" w:hAnsi="Tahoma" w:cs="Tahoma"/>
          <w:b/>
          <w:sz w:val="20"/>
          <w:szCs w:val="20"/>
        </w:rPr>
      </w:pPr>
    </w:p>
    <w:p w:rsidR="003C1273" w:rsidRPr="008D3346" w:rsidRDefault="003C1273" w:rsidP="003C1273">
      <w:pPr>
        <w:jc w:val="both"/>
        <w:rPr>
          <w:rFonts w:ascii="Tahoma" w:hAnsi="Tahoma" w:cs="Tahoma"/>
          <w:b/>
          <w:sz w:val="20"/>
          <w:szCs w:val="20"/>
        </w:rPr>
      </w:pPr>
      <w:r w:rsidRPr="008D3346">
        <w:rPr>
          <w:rFonts w:ascii="Tahoma" w:hAnsi="Tahoma" w:cs="Tahoma"/>
          <w:b/>
          <w:sz w:val="20"/>
          <w:szCs w:val="20"/>
        </w:rPr>
        <w:t>XIV. INFORMACJE O FORMALNOŚCIACH, JAKIE POWINNY ZOSTAĆ DOPEŁNIONE PO WYBORZE OFERTY W CELU ZAWARCIA UMOWY W SPRAWIE ZAMÓWIENIA PUBLICZNEGO</w:t>
      </w:r>
    </w:p>
    <w:p w:rsidR="00441735"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lastRenderedPageBreak/>
        <w:t>1</w:t>
      </w:r>
      <w:r w:rsidR="00DB17A8" w:rsidRPr="008D3346">
        <w:rPr>
          <w:rFonts w:ascii="Tahoma" w:hAnsi="Tahoma" w:cs="Tahoma"/>
          <w:sz w:val="20"/>
          <w:szCs w:val="20"/>
        </w:rPr>
        <w:t xml:space="preserve">. </w:t>
      </w:r>
      <w:r w:rsidRPr="008D3346">
        <w:rPr>
          <w:rFonts w:ascii="Tahoma" w:hAnsi="Tahoma" w:cs="Tahoma"/>
          <w:sz w:val="20"/>
          <w:szCs w:val="20"/>
        </w:rPr>
        <w:t xml:space="preserve">Niezwłocznie po wyborze najkorzystniejszej oferty Zamawiający zawiadomi wszystkich </w:t>
      </w:r>
    </w:p>
    <w:p w:rsidR="003C1273"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Wykonawców o:</w:t>
      </w:r>
    </w:p>
    <w:p w:rsidR="00DB17A8"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a. </w:t>
      </w:r>
      <w:r w:rsidR="00441735" w:rsidRPr="008D3346">
        <w:rPr>
          <w:rFonts w:ascii="Tahoma" w:hAnsi="Tahoma" w:cs="Tahoma"/>
          <w:sz w:val="20"/>
          <w:szCs w:val="20"/>
        </w:rPr>
        <w:t>w</w:t>
      </w:r>
      <w:r w:rsidRPr="008D3346">
        <w:rPr>
          <w:rFonts w:ascii="Tahoma" w:hAnsi="Tahoma" w:cs="Tahoma"/>
          <w:sz w:val="20"/>
          <w:szCs w:val="20"/>
        </w:rPr>
        <w:t xml:space="preserve">yborze najkorzystniejszej oferty, podając nazwę albo imię i nazwisko, siedzibę albo miejsce </w:t>
      </w:r>
    </w:p>
    <w:p w:rsidR="00DE3CB2"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zamieszkania  i adres, jeżeli jest miejscem wykonywania działalności Wykonawcy, którego </w:t>
      </w:r>
    </w:p>
    <w:p w:rsidR="00DE3CB2"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ofertę wybrano, oraz nazwy albo imiona i nazwiska,  siedziby albo miejsca zamieszkania  i</w:t>
      </w:r>
    </w:p>
    <w:p w:rsidR="00DE3CB2"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adresy, jeżeli są miejscami wykonywania działalności Wykonawców, którzy złożyli oferty, </w:t>
      </w:r>
    </w:p>
    <w:p w:rsidR="003C1273"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a także punktację przyznaną ofertom w każdym kryterium oceny ofert i łączną punktację</w:t>
      </w:r>
    </w:p>
    <w:p w:rsidR="003C1273"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b.Wykonawcach, którzy zostali wykluczeni,</w:t>
      </w:r>
    </w:p>
    <w:p w:rsidR="003C1273" w:rsidRPr="008D3346" w:rsidRDefault="003C1273" w:rsidP="008D3346">
      <w:pPr>
        <w:suppressAutoHyphens/>
        <w:spacing w:after="0" w:line="240" w:lineRule="auto"/>
        <w:rPr>
          <w:rFonts w:ascii="Tahoma" w:hAnsi="Tahoma" w:cs="Tahoma"/>
          <w:sz w:val="20"/>
          <w:szCs w:val="20"/>
        </w:rPr>
      </w:pPr>
      <w:r w:rsidRPr="008D3346">
        <w:rPr>
          <w:rFonts w:ascii="Tahoma" w:hAnsi="Tahoma" w:cs="Tahoma"/>
          <w:sz w:val="20"/>
          <w:szCs w:val="20"/>
        </w:rPr>
        <w:t xml:space="preserve">c.Wykonawcach, których oferty zostały odrzucone, powodach odrzucenia oferty, </w:t>
      </w:r>
    </w:p>
    <w:p w:rsidR="003C1273" w:rsidRPr="008D3346" w:rsidRDefault="003C1273" w:rsidP="00703D2A">
      <w:pPr>
        <w:suppressAutoHyphens/>
        <w:spacing w:after="0" w:line="240" w:lineRule="auto"/>
        <w:jc w:val="both"/>
        <w:rPr>
          <w:rFonts w:ascii="Tahoma" w:hAnsi="Tahoma" w:cs="Tahoma"/>
          <w:sz w:val="20"/>
          <w:szCs w:val="20"/>
        </w:rPr>
      </w:pPr>
      <w:r w:rsidRPr="008D3346">
        <w:rPr>
          <w:rFonts w:ascii="Tahoma" w:hAnsi="Tahoma" w:cs="Tahoma"/>
          <w:sz w:val="20"/>
          <w:szCs w:val="20"/>
        </w:rPr>
        <w:t>d.unieważnieniu postępowania  podając uzasadnienie faktyczne i prawne.</w:t>
      </w:r>
    </w:p>
    <w:p w:rsidR="00DE3CB2" w:rsidRPr="008D3346" w:rsidRDefault="003C1273" w:rsidP="00703D2A">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2. Informacje o wyborze najkorzystniejszej oferty i unieważnieniu postępowania Zamawiający </w:t>
      </w:r>
    </w:p>
    <w:p w:rsidR="003C1273" w:rsidRPr="008D3346" w:rsidRDefault="003C1273" w:rsidP="00703D2A">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udostępnia na stronie internetowej </w:t>
      </w:r>
      <w:hyperlink r:id="rId8" w:history="1">
        <w:r w:rsidRPr="008D3346">
          <w:rPr>
            <w:rStyle w:val="Hipercze"/>
            <w:rFonts w:ascii="Tahoma" w:hAnsi="Tahoma" w:cs="Tahoma"/>
            <w:sz w:val="20"/>
            <w:szCs w:val="20"/>
          </w:rPr>
          <w:t>www.uck.katowice.pl</w:t>
        </w:r>
      </w:hyperlink>
      <w:r w:rsidRPr="008D3346">
        <w:rPr>
          <w:rFonts w:ascii="Tahoma" w:hAnsi="Tahoma" w:cs="Tahoma"/>
          <w:sz w:val="20"/>
          <w:szCs w:val="20"/>
        </w:rPr>
        <w:t>.</w:t>
      </w:r>
    </w:p>
    <w:p w:rsidR="00DB17A8" w:rsidRPr="008D3346" w:rsidRDefault="00DB17A8"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3. </w:t>
      </w:r>
      <w:r w:rsidR="003C1273" w:rsidRPr="008D3346">
        <w:rPr>
          <w:rFonts w:ascii="Tahoma" w:hAnsi="Tahoma" w:cs="Tahoma"/>
          <w:sz w:val="20"/>
          <w:szCs w:val="20"/>
        </w:rPr>
        <w:t xml:space="preserve">Zamawiający zawrze  umowę w sprawie zamówienia publicznego,  z zastrzeżeniem art. 183 ustawy </w:t>
      </w:r>
    </w:p>
    <w:p w:rsidR="00CC1400" w:rsidRPr="008D3346" w:rsidRDefault="003C1273" w:rsidP="003C1273">
      <w:pPr>
        <w:suppressAutoHyphens/>
        <w:spacing w:after="0" w:line="240" w:lineRule="auto"/>
        <w:jc w:val="both"/>
        <w:rPr>
          <w:rFonts w:ascii="Tahoma" w:hAnsi="Tahoma" w:cs="Tahoma"/>
          <w:sz w:val="20"/>
          <w:szCs w:val="20"/>
        </w:rPr>
      </w:pPr>
      <w:proofErr w:type="spellStart"/>
      <w:r w:rsidRPr="008D3346">
        <w:rPr>
          <w:rFonts w:ascii="Tahoma" w:hAnsi="Tahoma" w:cs="Tahoma"/>
          <w:sz w:val="20"/>
          <w:szCs w:val="20"/>
        </w:rPr>
        <w:t>Pzp</w:t>
      </w:r>
      <w:proofErr w:type="spellEnd"/>
      <w:r w:rsidRPr="008D3346">
        <w:rPr>
          <w:rFonts w:ascii="Tahoma" w:hAnsi="Tahoma" w:cs="Tahoma"/>
          <w:sz w:val="20"/>
          <w:szCs w:val="20"/>
        </w:rPr>
        <w:t xml:space="preserve">, z wybranym Wykonawcą w terminie nie krótszym niż 5 dni od dnia przesłania zawiadomienia </w:t>
      </w:r>
    </w:p>
    <w:p w:rsidR="00DB17A8"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o wyborze najkorzystniejszej oferty przy użyciu środków komunikacji elektronicznej, albo 10 dni – </w:t>
      </w:r>
    </w:p>
    <w:p w:rsidR="008D3346"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jeżeli zostało przesłane w inny sposób,  na warunkach będących istotnymi postanowieniami, a </w:t>
      </w:r>
    </w:p>
    <w:p w:rsidR="003C1273"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stanowiącymi wz</w:t>
      </w:r>
      <w:r w:rsidR="008D3346" w:rsidRPr="008D3346">
        <w:rPr>
          <w:rFonts w:ascii="Tahoma" w:hAnsi="Tahoma" w:cs="Tahoma"/>
          <w:sz w:val="20"/>
          <w:szCs w:val="20"/>
        </w:rPr>
        <w:t>ór</w:t>
      </w:r>
      <w:r w:rsidRPr="008D3346">
        <w:rPr>
          <w:rFonts w:ascii="Tahoma" w:hAnsi="Tahoma" w:cs="Tahoma"/>
          <w:sz w:val="20"/>
          <w:szCs w:val="20"/>
        </w:rPr>
        <w:t xml:space="preserve"> um</w:t>
      </w:r>
      <w:r w:rsidR="008D3346" w:rsidRPr="008D3346">
        <w:rPr>
          <w:rFonts w:ascii="Tahoma" w:hAnsi="Tahoma" w:cs="Tahoma"/>
          <w:sz w:val="20"/>
          <w:szCs w:val="20"/>
        </w:rPr>
        <w:t>owy</w:t>
      </w:r>
      <w:r w:rsidRPr="008D3346">
        <w:rPr>
          <w:rFonts w:ascii="Tahoma" w:hAnsi="Tahoma" w:cs="Tahoma"/>
          <w:sz w:val="20"/>
          <w:szCs w:val="20"/>
        </w:rPr>
        <w:t xml:space="preserve"> – </w:t>
      </w:r>
      <w:r w:rsidRPr="00776D64">
        <w:rPr>
          <w:rFonts w:ascii="Tahoma" w:hAnsi="Tahoma" w:cs="Tahoma"/>
          <w:sz w:val="20"/>
          <w:szCs w:val="20"/>
          <w:u w:val="single"/>
        </w:rPr>
        <w:t>załączniki nr</w:t>
      </w:r>
      <w:r w:rsidR="00180614" w:rsidRPr="00776D64">
        <w:rPr>
          <w:rFonts w:ascii="Tahoma" w:hAnsi="Tahoma" w:cs="Tahoma"/>
          <w:sz w:val="20"/>
          <w:szCs w:val="20"/>
          <w:u w:val="single"/>
        </w:rPr>
        <w:t>7</w:t>
      </w:r>
      <w:r w:rsidRPr="008D3346">
        <w:rPr>
          <w:rFonts w:ascii="Tahoma" w:hAnsi="Tahoma" w:cs="Tahoma"/>
          <w:sz w:val="20"/>
          <w:szCs w:val="20"/>
        </w:rPr>
        <w:t xml:space="preserve"> do niniejszej specyfikacji.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4.Zamawiający może zawrzeć umowę w sprawie zamówienia publicznego przed upływem ww.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terminów  jeżeli w postępowaniu złożono tylko jedną ofertę, a także, gdy w postępowaniu upłynął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termin do wniesienia odwołania na czynności Zamawiającego wymienione w art. 180 ust. 2 ustawy </w:t>
      </w:r>
    </w:p>
    <w:p w:rsidR="008D3346" w:rsidRDefault="003C1273" w:rsidP="003C1273">
      <w:pPr>
        <w:suppressAutoHyphens/>
        <w:spacing w:after="0" w:line="240" w:lineRule="auto"/>
        <w:jc w:val="both"/>
        <w:rPr>
          <w:rFonts w:ascii="Tahoma" w:hAnsi="Tahoma" w:cs="Tahoma"/>
          <w:sz w:val="20"/>
          <w:szCs w:val="20"/>
        </w:rPr>
      </w:pPr>
      <w:proofErr w:type="spellStart"/>
      <w:r w:rsidRPr="008D3346">
        <w:rPr>
          <w:rFonts w:ascii="Tahoma" w:hAnsi="Tahoma" w:cs="Tahoma"/>
          <w:sz w:val="20"/>
          <w:szCs w:val="20"/>
        </w:rPr>
        <w:t>Pzp</w:t>
      </w:r>
      <w:proofErr w:type="spellEnd"/>
      <w:r w:rsidRPr="008D3346">
        <w:rPr>
          <w:rFonts w:ascii="Tahoma" w:hAnsi="Tahoma" w:cs="Tahoma"/>
          <w:sz w:val="20"/>
          <w:szCs w:val="20"/>
        </w:rPr>
        <w:t xml:space="preserve"> lub w</w:t>
      </w:r>
      <w:r w:rsidR="006B46E6">
        <w:rPr>
          <w:rFonts w:ascii="Tahoma" w:hAnsi="Tahoma" w:cs="Tahoma"/>
          <w:sz w:val="20"/>
          <w:szCs w:val="20"/>
        </w:rPr>
        <w:t xml:space="preserve"> </w:t>
      </w:r>
      <w:r w:rsidRPr="008D3346">
        <w:rPr>
          <w:rFonts w:ascii="Tahoma" w:hAnsi="Tahoma" w:cs="Tahoma"/>
          <w:sz w:val="20"/>
          <w:szCs w:val="20"/>
        </w:rPr>
        <w:t xml:space="preserve">następstwie jego wniesienia Izba ogłosiła wyrok lub postanowienie kończące </w:t>
      </w:r>
    </w:p>
    <w:p w:rsidR="003C1273"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postępowanie odwoławcze. </w:t>
      </w:r>
    </w:p>
    <w:p w:rsid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5.Miejsce i termin zawarcia umowy Zamawiający wskaże wybranemu w wyniku niniejszego </w:t>
      </w:r>
    </w:p>
    <w:p w:rsidR="003C1273"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postępowania Wykonawcy. </w:t>
      </w:r>
    </w:p>
    <w:p w:rsidR="00DB17A8"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6.W przypadku wyboru oferty złożonej przez Wykonawców wspólnie ubiegających się o udzielenie </w:t>
      </w:r>
    </w:p>
    <w:p w:rsidR="00DB17A8" w:rsidRPr="008D3346"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 xml:space="preserve">zamówienia Zamawiający może żądać przed zawarciem umowy przedstawienia umowy regulującej </w:t>
      </w:r>
    </w:p>
    <w:p w:rsidR="003C1273" w:rsidRDefault="003C1273" w:rsidP="003C1273">
      <w:pPr>
        <w:suppressAutoHyphens/>
        <w:spacing w:after="0" w:line="240" w:lineRule="auto"/>
        <w:jc w:val="both"/>
        <w:rPr>
          <w:rFonts w:ascii="Tahoma" w:hAnsi="Tahoma" w:cs="Tahoma"/>
          <w:sz w:val="20"/>
          <w:szCs w:val="20"/>
        </w:rPr>
      </w:pPr>
      <w:r w:rsidRPr="008D3346">
        <w:rPr>
          <w:rFonts w:ascii="Tahoma" w:hAnsi="Tahoma" w:cs="Tahoma"/>
          <w:sz w:val="20"/>
          <w:szCs w:val="20"/>
        </w:rPr>
        <w:t>współpracę tych Wykonawców.</w:t>
      </w:r>
    </w:p>
    <w:p w:rsidR="001B50CB" w:rsidRDefault="001B50CB" w:rsidP="003C1273">
      <w:pPr>
        <w:suppressAutoHyphens/>
        <w:spacing w:after="0" w:line="240" w:lineRule="auto"/>
        <w:jc w:val="both"/>
        <w:rPr>
          <w:rFonts w:ascii="Tahoma" w:hAnsi="Tahoma" w:cs="Tahoma"/>
          <w:sz w:val="20"/>
          <w:szCs w:val="20"/>
        </w:rPr>
      </w:pPr>
    </w:p>
    <w:p w:rsidR="001B50CB" w:rsidRPr="008D3346" w:rsidRDefault="001B50CB" w:rsidP="003C1273">
      <w:pPr>
        <w:suppressAutoHyphens/>
        <w:spacing w:after="0" w:line="240" w:lineRule="auto"/>
        <w:jc w:val="both"/>
        <w:rPr>
          <w:rFonts w:ascii="Tahoma" w:hAnsi="Tahoma" w:cs="Tahoma"/>
          <w:sz w:val="20"/>
          <w:szCs w:val="20"/>
        </w:rPr>
      </w:pPr>
    </w:p>
    <w:p w:rsidR="001B50CB" w:rsidRPr="001B50CB" w:rsidRDefault="001B50CB" w:rsidP="001B50CB">
      <w:pPr>
        <w:autoSpaceDE w:val="0"/>
        <w:autoSpaceDN w:val="0"/>
        <w:adjustRightInd w:val="0"/>
        <w:spacing w:after="0" w:line="240" w:lineRule="auto"/>
        <w:rPr>
          <w:rFonts w:ascii="Tahoma" w:hAnsi="Tahoma" w:cs="Tahoma"/>
          <w:b/>
          <w:sz w:val="20"/>
          <w:szCs w:val="20"/>
        </w:rPr>
      </w:pPr>
      <w:r>
        <w:rPr>
          <w:rFonts w:ascii="Tahoma" w:hAnsi="Tahoma" w:cs="Tahoma"/>
          <w:b/>
          <w:sz w:val="20"/>
          <w:szCs w:val="20"/>
        </w:rPr>
        <w:t xml:space="preserve">XV. </w:t>
      </w:r>
      <w:r w:rsidRPr="001B50CB">
        <w:rPr>
          <w:rFonts w:ascii="Tahoma" w:hAnsi="Tahoma" w:cs="Tahoma"/>
          <w:b/>
          <w:sz w:val="20"/>
          <w:szCs w:val="20"/>
        </w:rPr>
        <w:t>WYMAGANIA DOTYCZĄCE ZABEZPIECZENIA NALEŻYTEGO WYKONANIA     UMOWY</w:t>
      </w:r>
    </w:p>
    <w:p w:rsidR="001B50CB" w:rsidRDefault="001B50CB" w:rsidP="001B50CB">
      <w:pPr>
        <w:autoSpaceDE w:val="0"/>
        <w:autoSpaceDN w:val="0"/>
        <w:adjustRightInd w:val="0"/>
        <w:spacing w:after="0" w:line="240" w:lineRule="auto"/>
        <w:rPr>
          <w:rFonts w:ascii="Tahoma" w:hAnsi="Tahoma" w:cs="Tahoma"/>
          <w:sz w:val="18"/>
          <w:szCs w:val="18"/>
        </w:rPr>
      </w:pPr>
      <w:r>
        <w:rPr>
          <w:rFonts w:ascii="Tahoma" w:hAnsi="Tahoma" w:cs="Tahoma"/>
          <w:sz w:val="18"/>
          <w:szCs w:val="18"/>
        </w:rPr>
        <w:t>Zamawiający nie wymaga wniesienia zabezpieczenia należytego wykonania umowy.</w:t>
      </w:r>
    </w:p>
    <w:p w:rsidR="008919B7" w:rsidRDefault="008919B7" w:rsidP="001B50CB">
      <w:pPr>
        <w:autoSpaceDE w:val="0"/>
        <w:autoSpaceDN w:val="0"/>
        <w:adjustRightInd w:val="0"/>
        <w:spacing w:after="0" w:line="240" w:lineRule="auto"/>
        <w:rPr>
          <w:rFonts w:ascii="Tahoma" w:hAnsi="Tahoma" w:cs="Tahoma"/>
          <w:sz w:val="18"/>
          <w:szCs w:val="18"/>
        </w:rPr>
      </w:pPr>
    </w:p>
    <w:p w:rsidR="003C1273" w:rsidRPr="008D3346" w:rsidRDefault="003C1273" w:rsidP="003C1273">
      <w:pPr>
        <w:pStyle w:val="Bezodstpw"/>
        <w:rPr>
          <w:rFonts w:ascii="Tahoma" w:hAnsi="Tahoma" w:cs="Tahoma"/>
          <w:b/>
          <w:sz w:val="20"/>
          <w:szCs w:val="20"/>
        </w:rPr>
      </w:pPr>
      <w:r w:rsidRPr="008D3346">
        <w:rPr>
          <w:rFonts w:ascii="Tahoma" w:hAnsi="Tahoma" w:cs="Tahoma"/>
          <w:b/>
          <w:sz w:val="20"/>
          <w:szCs w:val="20"/>
        </w:rPr>
        <w:t>XV.  POZOSTAŁE REGUŁY POSTĘPOWANIA</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1.  Zamawiający może powierzyć wykonanie części zamówienia podwykonawcy.</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 xml:space="preserve">2.   Do spraw nieuregulowanych w niniejszej specyfikacji istotnych warunków zamówienia mają   </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 xml:space="preserve">zastosowanie przepisy ustawy z dnia 29 stycznia 2004 r. Prawo zamówień publicznych (tekst  </w:t>
      </w:r>
    </w:p>
    <w:p w:rsidR="003C1273" w:rsidRPr="008D3346" w:rsidRDefault="003C1273" w:rsidP="003C1273">
      <w:pPr>
        <w:pStyle w:val="Bezodstpw"/>
        <w:rPr>
          <w:rFonts w:ascii="Tahoma" w:hAnsi="Tahoma" w:cs="Tahoma"/>
          <w:sz w:val="20"/>
          <w:szCs w:val="20"/>
        </w:rPr>
      </w:pPr>
      <w:r w:rsidRPr="008D3346">
        <w:rPr>
          <w:rFonts w:ascii="Tahoma" w:hAnsi="Tahoma" w:cs="Tahoma"/>
          <w:sz w:val="20"/>
          <w:szCs w:val="20"/>
        </w:rPr>
        <w:t>jednolity: Dz. U. z 2015 r. poz. 2164 z póź.zm.)  oraz  Kodeksu cywilnego.</w:t>
      </w:r>
    </w:p>
    <w:p w:rsidR="003C1273" w:rsidRPr="008D3346" w:rsidRDefault="003C1273" w:rsidP="003C1273">
      <w:pPr>
        <w:rPr>
          <w:rFonts w:ascii="Tahoma" w:hAnsi="Tahoma" w:cs="Tahoma"/>
          <w:b/>
          <w:bCs/>
          <w:sz w:val="20"/>
          <w:szCs w:val="20"/>
        </w:rPr>
      </w:pPr>
    </w:p>
    <w:p w:rsidR="003C1273" w:rsidRPr="008D3346" w:rsidRDefault="003C1273" w:rsidP="003C1273">
      <w:pPr>
        <w:jc w:val="both"/>
        <w:rPr>
          <w:rFonts w:ascii="Tahoma" w:hAnsi="Tahoma" w:cs="Tahoma"/>
          <w:b/>
          <w:bCs/>
          <w:sz w:val="20"/>
          <w:szCs w:val="20"/>
        </w:rPr>
      </w:pPr>
      <w:r w:rsidRPr="008D3346">
        <w:rPr>
          <w:rFonts w:ascii="Tahoma" w:hAnsi="Tahoma" w:cs="Tahoma"/>
          <w:b/>
          <w:bCs/>
          <w:sz w:val="20"/>
          <w:szCs w:val="20"/>
        </w:rPr>
        <w:t>XVII. POUCZENIE O ŚRODKACH OCHRONY PRAWNEJ PRZYSŁUGUJĄCYCH WYKONAWCY W TOKU POSTĘPOWANIA O UDZIELENIE ZAMÓWIENIA</w:t>
      </w:r>
    </w:p>
    <w:p w:rsidR="003C1273" w:rsidRPr="008D3346" w:rsidRDefault="003C1273" w:rsidP="003C1273">
      <w:pPr>
        <w:numPr>
          <w:ilvl w:val="0"/>
          <w:numId w:val="2"/>
        </w:numPr>
        <w:suppressAutoHyphens/>
        <w:spacing w:after="0" w:line="240" w:lineRule="auto"/>
        <w:jc w:val="both"/>
        <w:rPr>
          <w:rFonts w:ascii="Tahoma" w:hAnsi="Tahoma" w:cs="Tahoma"/>
          <w:sz w:val="20"/>
          <w:szCs w:val="20"/>
        </w:rPr>
      </w:pPr>
      <w:r w:rsidRPr="008D3346">
        <w:rPr>
          <w:rFonts w:ascii="Tahoma" w:hAnsi="Tahoma" w:cs="Tahoma"/>
          <w:sz w:val="20"/>
          <w:szCs w:val="20"/>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8D3346">
        <w:rPr>
          <w:rFonts w:ascii="Tahoma" w:hAnsi="Tahoma" w:cs="Tahoma"/>
          <w:sz w:val="20"/>
          <w:szCs w:val="20"/>
        </w:rPr>
        <w:t>Pzp</w:t>
      </w:r>
      <w:proofErr w:type="spellEnd"/>
      <w:r w:rsidRPr="008D3346">
        <w:rPr>
          <w:rFonts w:ascii="Tahoma" w:hAnsi="Tahoma" w:cs="Tahoma"/>
          <w:sz w:val="20"/>
          <w:szCs w:val="20"/>
        </w:rPr>
        <w:t>.</w:t>
      </w:r>
    </w:p>
    <w:p w:rsidR="00722627" w:rsidRDefault="003C1273" w:rsidP="003C1273">
      <w:pPr>
        <w:numPr>
          <w:ilvl w:val="0"/>
          <w:numId w:val="2"/>
        </w:numPr>
        <w:tabs>
          <w:tab w:val="num" w:pos="426"/>
        </w:tabs>
        <w:suppressAutoHyphens/>
        <w:spacing w:after="40" w:line="240" w:lineRule="auto"/>
        <w:jc w:val="both"/>
        <w:rPr>
          <w:rFonts w:ascii="Tahoma" w:hAnsi="Tahoma" w:cs="Tahoma"/>
          <w:sz w:val="20"/>
          <w:szCs w:val="20"/>
        </w:rPr>
      </w:pPr>
      <w:r w:rsidRPr="008D3346">
        <w:rPr>
          <w:rFonts w:ascii="Tahoma" w:hAnsi="Tahoma" w:cs="Tahoma"/>
          <w:sz w:val="20"/>
          <w:szCs w:val="20"/>
        </w:rPr>
        <w:t xml:space="preserve">Środki ochrony prawnej wobec ogłoszenia o zamówieniu oraz SIWZ przysługują również organizacjom wpisanym na listę, o której mowa w art. 154 </w:t>
      </w:r>
      <w:proofErr w:type="spellStart"/>
      <w:r w:rsidRPr="008D3346">
        <w:rPr>
          <w:rFonts w:ascii="Tahoma" w:hAnsi="Tahoma" w:cs="Tahoma"/>
          <w:sz w:val="20"/>
          <w:szCs w:val="20"/>
        </w:rPr>
        <w:t>pkt</w:t>
      </w:r>
      <w:proofErr w:type="spellEnd"/>
      <w:r w:rsidRPr="008D3346">
        <w:rPr>
          <w:rFonts w:ascii="Tahoma" w:hAnsi="Tahoma" w:cs="Tahoma"/>
          <w:sz w:val="20"/>
          <w:szCs w:val="20"/>
        </w:rPr>
        <w:t xml:space="preserve"> 5 ustawy </w:t>
      </w:r>
      <w:proofErr w:type="spellStart"/>
      <w:r w:rsidRPr="008D3346">
        <w:rPr>
          <w:rFonts w:ascii="Tahoma" w:hAnsi="Tahoma" w:cs="Tahoma"/>
          <w:sz w:val="20"/>
          <w:szCs w:val="20"/>
        </w:rPr>
        <w:t>Pzp</w:t>
      </w:r>
      <w:proofErr w:type="spellEnd"/>
      <w:r w:rsidRPr="008D3346">
        <w:rPr>
          <w:rFonts w:ascii="Tahoma" w:hAnsi="Tahoma" w:cs="Tahoma"/>
          <w:sz w:val="20"/>
          <w:szCs w:val="20"/>
        </w:rPr>
        <w:t>.</w:t>
      </w:r>
    </w:p>
    <w:p w:rsidR="00547335" w:rsidRPr="006F4551" w:rsidRDefault="00547335" w:rsidP="00547335">
      <w:pPr>
        <w:tabs>
          <w:tab w:val="num" w:pos="426"/>
        </w:tabs>
        <w:suppressAutoHyphens/>
        <w:spacing w:after="40" w:line="240" w:lineRule="auto"/>
        <w:ind w:left="340"/>
        <w:jc w:val="both"/>
        <w:rPr>
          <w:rFonts w:ascii="Tahoma" w:hAnsi="Tahoma" w:cs="Tahoma"/>
          <w:sz w:val="20"/>
          <w:szCs w:val="20"/>
        </w:rPr>
      </w:pPr>
    </w:p>
    <w:p w:rsidR="003C1273" w:rsidRPr="001856A0" w:rsidRDefault="003C1273" w:rsidP="003C1273">
      <w:pPr>
        <w:rPr>
          <w:rFonts w:ascii="Tahoma" w:hAnsi="Tahoma" w:cs="Tahoma"/>
          <w:sz w:val="20"/>
          <w:szCs w:val="20"/>
        </w:rPr>
      </w:pPr>
      <w:r w:rsidRPr="001856A0">
        <w:rPr>
          <w:rFonts w:ascii="Tahoma" w:hAnsi="Tahoma" w:cs="Tahoma"/>
          <w:sz w:val="20"/>
          <w:szCs w:val="20"/>
        </w:rPr>
        <w:t>Załączniki:</w:t>
      </w:r>
    </w:p>
    <w:p w:rsidR="003C1273" w:rsidRPr="00722627"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1.formularz  ofertowy</w:t>
      </w:r>
    </w:p>
    <w:p w:rsidR="00CC1400" w:rsidRPr="00776D64" w:rsidRDefault="00CC1400" w:rsidP="00270CD5">
      <w:pPr>
        <w:spacing w:after="0" w:line="240" w:lineRule="auto"/>
        <w:rPr>
          <w:rFonts w:ascii="Tahoma" w:eastAsia="Times New Roman" w:hAnsi="Tahoma" w:cs="Tahoma"/>
          <w:sz w:val="20"/>
          <w:szCs w:val="20"/>
        </w:rPr>
      </w:pPr>
      <w:r w:rsidRPr="00722627">
        <w:rPr>
          <w:rFonts w:ascii="Tahoma" w:eastAsia="Times New Roman" w:hAnsi="Tahoma" w:cs="Tahoma"/>
          <w:sz w:val="20"/>
          <w:szCs w:val="20"/>
        </w:rPr>
        <w:t xml:space="preserve">2.formularz </w:t>
      </w:r>
      <w:r w:rsidRPr="00776D64">
        <w:rPr>
          <w:rFonts w:ascii="Tahoma" w:eastAsia="Times New Roman" w:hAnsi="Tahoma" w:cs="Tahoma"/>
          <w:sz w:val="20"/>
          <w:szCs w:val="20"/>
        </w:rPr>
        <w:t>oświadczeni</w:t>
      </w:r>
      <w:r w:rsidR="00C36691" w:rsidRPr="00776D64">
        <w:rPr>
          <w:rFonts w:ascii="Tahoma" w:eastAsia="Times New Roman" w:hAnsi="Tahoma" w:cs="Tahoma"/>
          <w:sz w:val="20"/>
          <w:szCs w:val="20"/>
        </w:rPr>
        <w:t>a</w:t>
      </w:r>
    </w:p>
    <w:p w:rsidR="00722627" w:rsidRDefault="00CC1400" w:rsidP="00CC1400">
      <w:pPr>
        <w:pStyle w:val="Bezodstpw"/>
        <w:rPr>
          <w:rFonts w:ascii="Tahoma" w:hAnsi="Tahoma" w:cs="Tahoma"/>
          <w:i/>
          <w:sz w:val="20"/>
          <w:szCs w:val="20"/>
        </w:rPr>
      </w:pPr>
      <w:r w:rsidRPr="00722627">
        <w:rPr>
          <w:rFonts w:ascii="Tahoma" w:eastAsia="Times New Roman" w:hAnsi="Tahoma" w:cs="Tahoma"/>
          <w:sz w:val="20"/>
          <w:szCs w:val="20"/>
        </w:rPr>
        <w:t>3.</w:t>
      </w:r>
      <w:r w:rsidR="00180614">
        <w:rPr>
          <w:rFonts w:ascii="Tahoma" w:hAnsi="Tahoma" w:cs="Tahoma"/>
          <w:sz w:val="20"/>
          <w:szCs w:val="20"/>
        </w:rPr>
        <w:t>f</w:t>
      </w:r>
      <w:r w:rsidRPr="00722627">
        <w:rPr>
          <w:rFonts w:ascii="Tahoma" w:hAnsi="Tahoma" w:cs="Tahoma"/>
          <w:sz w:val="20"/>
          <w:szCs w:val="20"/>
        </w:rPr>
        <w:t>ormularz oświadczeni</w:t>
      </w:r>
      <w:r w:rsidR="00C36691" w:rsidRPr="00776D64">
        <w:rPr>
          <w:rFonts w:ascii="Tahoma" w:hAnsi="Tahoma" w:cs="Tahoma"/>
          <w:sz w:val="20"/>
          <w:szCs w:val="20"/>
        </w:rPr>
        <w:t>e</w:t>
      </w:r>
      <w:r w:rsidRPr="00722627">
        <w:rPr>
          <w:rFonts w:ascii="Tahoma" w:hAnsi="Tahoma" w:cs="Tahoma"/>
          <w:sz w:val="20"/>
          <w:szCs w:val="20"/>
        </w:rPr>
        <w:t xml:space="preserve">/informacji o przynależności do tej samej grupy kapitałowej </w:t>
      </w:r>
      <w:r w:rsidRPr="00722627">
        <w:rPr>
          <w:rFonts w:ascii="Tahoma" w:hAnsi="Tahoma" w:cs="Tahoma"/>
          <w:i/>
          <w:sz w:val="20"/>
          <w:szCs w:val="20"/>
        </w:rPr>
        <w:t xml:space="preserve">(do przesłania   </w:t>
      </w:r>
    </w:p>
    <w:p w:rsidR="00CC1400" w:rsidRPr="00722627" w:rsidRDefault="00CC1400" w:rsidP="00CC1400">
      <w:pPr>
        <w:pStyle w:val="Bezodstpw"/>
        <w:rPr>
          <w:rFonts w:ascii="Tahoma" w:hAnsi="Tahoma" w:cs="Tahoma"/>
          <w:i/>
          <w:sz w:val="20"/>
          <w:szCs w:val="20"/>
        </w:rPr>
      </w:pPr>
      <w:r w:rsidRPr="00722627">
        <w:rPr>
          <w:rFonts w:ascii="Tahoma" w:hAnsi="Tahoma" w:cs="Tahoma"/>
          <w:i/>
          <w:sz w:val="20"/>
          <w:szCs w:val="20"/>
        </w:rPr>
        <w:t>po uzyskaniu informacji z otwarcia ofert)</w:t>
      </w:r>
    </w:p>
    <w:p w:rsidR="0041393B" w:rsidRDefault="00CC1400" w:rsidP="00CC1400">
      <w:pPr>
        <w:pStyle w:val="Bezodstpw"/>
        <w:rPr>
          <w:rFonts w:ascii="Tahoma" w:hAnsi="Tahoma" w:cs="Tahoma"/>
          <w:sz w:val="20"/>
          <w:szCs w:val="20"/>
        </w:rPr>
      </w:pPr>
      <w:r w:rsidRPr="00722627">
        <w:rPr>
          <w:rFonts w:ascii="Tahoma" w:hAnsi="Tahoma" w:cs="Tahoma"/>
          <w:sz w:val="20"/>
          <w:szCs w:val="20"/>
        </w:rPr>
        <w:t>4</w:t>
      </w:r>
      <w:r w:rsidR="008D3346">
        <w:rPr>
          <w:rFonts w:ascii="Tahoma" w:hAnsi="Tahoma" w:cs="Tahoma"/>
          <w:sz w:val="20"/>
          <w:szCs w:val="20"/>
        </w:rPr>
        <w:t>.</w:t>
      </w:r>
      <w:r w:rsidR="00180614">
        <w:rPr>
          <w:rFonts w:ascii="Tahoma" w:hAnsi="Tahoma" w:cs="Tahoma"/>
          <w:sz w:val="20"/>
          <w:szCs w:val="20"/>
        </w:rPr>
        <w:t>o</w:t>
      </w:r>
      <w:r w:rsidR="0041393B">
        <w:rPr>
          <w:rFonts w:ascii="Tahoma" w:hAnsi="Tahoma" w:cs="Tahoma"/>
          <w:sz w:val="20"/>
          <w:szCs w:val="20"/>
        </w:rPr>
        <w:t>pis przedmiotu zamówienia</w:t>
      </w:r>
    </w:p>
    <w:p w:rsidR="00CC1400" w:rsidRDefault="0041393B" w:rsidP="00CC1400">
      <w:pPr>
        <w:pStyle w:val="Bezodstpw"/>
        <w:rPr>
          <w:rFonts w:ascii="Tahoma" w:hAnsi="Tahoma" w:cs="Tahoma"/>
          <w:sz w:val="20"/>
          <w:szCs w:val="20"/>
        </w:rPr>
      </w:pPr>
      <w:r>
        <w:rPr>
          <w:rFonts w:ascii="Tahoma" w:hAnsi="Tahoma" w:cs="Tahoma"/>
          <w:sz w:val="20"/>
          <w:szCs w:val="20"/>
        </w:rPr>
        <w:t xml:space="preserve">5. </w:t>
      </w:r>
      <w:r w:rsidR="00180614">
        <w:rPr>
          <w:rFonts w:ascii="Tahoma" w:hAnsi="Tahoma" w:cs="Tahoma"/>
          <w:sz w:val="20"/>
          <w:szCs w:val="20"/>
        </w:rPr>
        <w:t>f</w:t>
      </w:r>
      <w:r w:rsidR="00CC1400" w:rsidRPr="00722627">
        <w:rPr>
          <w:rFonts w:ascii="Tahoma" w:hAnsi="Tahoma" w:cs="Tahoma"/>
          <w:sz w:val="20"/>
          <w:szCs w:val="20"/>
        </w:rPr>
        <w:t>ormularz asortymentowo-cenow</w:t>
      </w:r>
      <w:r w:rsidR="008D3346">
        <w:rPr>
          <w:rFonts w:ascii="Tahoma" w:hAnsi="Tahoma" w:cs="Tahoma"/>
          <w:sz w:val="20"/>
          <w:szCs w:val="20"/>
        </w:rPr>
        <w:t>y</w:t>
      </w:r>
    </w:p>
    <w:p w:rsidR="002C6ABA" w:rsidRDefault="0041393B" w:rsidP="00CC1400">
      <w:pPr>
        <w:pStyle w:val="Bezodstpw"/>
        <w:rPr>
          <w:rFonts w:ascii="Tahoma" w:hAnsi="Tahoma" w:cs="Tahoma"/>
          <w:sz w:val="20"/>
          <w:szCs w:val="20"/>
        </w:rPr>
      </w:pPr>
      <w:r>
        <w:rPr>
          <w:rFonts w:ascii="Tahoma" w:hAnsi="Tahoma" w:cs="Tahoma"/>
          <w:bCs/>
          <w:sz w:val="20"/>
          <w:szCs w:val="20"/>
        </w:rPr>
        <w:lastRenderedPageBreak/>
        <w:t>6</w:t>
      </w:r>
      <w:r w:rsidR="00CC1400" w:rsidRPr="00722627">
        <w:rPr>
          <w:rFonts w:ascii="Tahoma" w:hAnsi="Tahoma" w:cs="Tahoma"/>
          <w:bCs/>
          <w:sz w:val="20"/>
          <w:szCs w:val="20"/>
        </w:rPr>
        <w:t>.</w:t>
      </w:r>
      <w:r w:rsidR="002C6ABA" w:rsidRPr="00A64444">
        <w:rPr>
          <w:rFonts w:ascii="Tahoma" w:eastAsia="Times New Roman" w:hAnsi="Tahoma" w:cs="Tahoma"/>
          <w:sz w:val="20"/>
          <w:szCs w:val="20"/>
        </w:rPr>
        <w:t xml:space="preserve">wykaz </w:t>
      </w:r>
      <w:r w:rsidR="002C6ABA">
        <w:rPr>
          <w:rFonts w:ascii="Tahoma" w:hAnsi="Tahoma" w:cs="Tahoma"/>
          <w:sz w:val="20"/>
          <w:szCs w:val="20"/>
        </w:rPr>
        <w:t xml:space="preserve"> osób</w:t>
      </w:r>
      <w:r w:rsidR="002C6ABA" w:rsidRPr="00A64444">
        <w:rPr>
          <w:rFonts w:ascii="Tahoma" w:hAnsi="Tahoma" w:cs="Tahoma"/>
          <w:sz w:val="20"/>
          <w:szCs w:val="20"/>
        </w:rPr>
        <w:t xml:space="preserve"> skierowanych  do realizacji  </w:t>
      </w:r>
      <w:r w:rsidR="002C6ABA">
        <w:rPr>
          <w:rFonts w:ascii="Tahoma" w:hAnsi="Tahoma" w:cs="Tahoma"/>
          <w:sz w:val="20"/>
          <w:szCs w:val="20"/>
        </w:rPr>
        <w:t>zamówienia</w:t>
      </w:r>
    </w:p>
    <w:p w:rsidR="00CC1400" w:rsidRDefault="002C6ABA" w:rsidP="00CC1400">
      <w:pPr>
        <w:pStyle w:val="Bezodstpw"/>
        <w:rPr>
          <w:rFonts w:ascii="Tahoma" w:hAnsi="Tahoma" w:cs="Tahoma"/>
          <w:sz w:val="20"/>
          <w:szCs w:val="20"/>
        </w:rPr>
      </w:pPr>
      <w:r>
        <w:rPr>
          <w:rFonts w:ascii="Tahoma" w:hAnsi="Tahoma" w:cs="Tahoma"/>
          <w:sz w:val="20"/>
          <w:szCs w:val="20"/>
        </w:rPr>
        <w:t xml:space="preserve">7. </w:t>
      </w:r>
      <w:r w:rsidR="00180614">
        <w:rPr>
          <w:rFonts w:ascii="Tahoma" w:hAnsi="Tahoma" w:cs="Tahoma"/>
          <w:sz w:val="20"/>
          <w:szCs w:val="20"/>
        </w:rPr>
        <w:t>w</w:t>
      </w:r>
      <w:r w:rsidR="00CC1400" w:rsidRPr="00722627">
        <w:rPr>
          <w:rFonts w:ascii="Tahoma" w:hAnsi="Tahoma" w:cs="Tahoma"/>
          <w:sz w:val="20"/>
          <w:szCs w:val="20"/>
        </w:rPr>
        <w:t>zór umowy</w:t>
      </w:r>
    </w:p>
    <w:p w:rsidR="006F4551" w:rsidRPr="0010527F" w:rsidRDefault="008D3346" w:rsidP="0010527F">
      <w:pPr>
        <w:rPr>
          <w:rFonts w:ascii="Tahoma" w:hAnsi="Tahoma" w:cs="Tahoma"/>
          <w:sz w:val="20"/>
          <w:szCs w:val="20"/>
          <w:lang w:eastAsia="en-US"/>
        </w:rPr>
      </w:pPr>
      <w:r w:rsidRPr="008D3346">
        <w:rPr>
          <w:rFonts w:ascii="Tahoma" w:hAnsi="Tahoma" w:cs="Tahoma"/>
          <w:sz w:val="20"/>
          <w:szCs w:val="20"/>
          <w:lang w:eastAsia="en-US"/>
        </w:rPr>
        <w:t xml:space="preserve">    Załączniki  A,B,C,D</w:t>
      </w:r>
    </w:p>
    <w:p w:rsidR="0010527F" w:rsidRDefault="0010527F" w:rsidP="00EF42B0">
      <w:pPr>
        <w:spacing w:after="0" w:line="240" w:lineRule="auto"/>
        <w:jc w:val="both"/>
        <w:rPr>
          <w:lang w:eastAsia="en-US"/>
        </w:rPr>
      </w:pPr>
    </w:p>
    <w:p w:rsidR="00CF035B" w:rsidRDefault="00CF035B" w:rsidP="00EF42B0">
      <w:pPr>
        <w:spacing w:after="0" w:line="240" w:lineRule="auto"/>
        <w:jc w:val="both"/>
        <w:rPr>
          <w:rFonts w:ascii="Tahoma" w:eastAsia="Times New Roman" w:hAnsi="Tahoma" w:cs="Tahoma"/>
          <w:bCs/>
          <w:sz w:val="20"/>
          <w:szCs w:val="20"/>
        </w:rPr>
      </w:pPr>
    </w:p>
    <w:p w:rsidR="00CF035B" w:rsidRDefault="00CF035B" w:rsidP="00EF42B0">
      <w:pPr>
        <w:spacing w:after="0" w:line="240" w:lineRule="auto"/>
        <w:jc w:val="both"/>
        <w:rPr>
          <w:rFonts w:ascii="Tahoma" w:eastAsia="Times New Roman" w:hAnsi="Tahoma" w:cs="Tahoma"/>
          <w:bCs/>
          <w:sz w:val="20"/>
          <w:szCs w:val="20"/>
        </w:rPr>
      </w:pP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DZP/381/</w:t>
      </w:r>
      <w:r w:rsidR="0010527F">
        <w:rPr>
          <w:rFonts w:ascii="Tahoma" w:eastAsia="Times New Roman" w:hAnsi="Tahoma" w:cs="Tahoma"/>
          <w:bCs/>
          <w:sz w:val="20"/>
          <w:szCs w:val="20"/>
        </w:rPr>
        <w:t>110</w:t>
      </w:r>
      <w:r w:rsidRPr="00703D2A">
        <w:rPr>
          <w:rFonts w:ascii="Tahoma" w:eastAsia="Times New Roman" w:hAnsi="Tahoma" w:cs="Tahoma"/>
          <w:bCs/>
          <w:sz w:val="20"/>
          <w:szCs w:val="20"/>
        </w:rPr>
        <w:t>B/2017</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1</w:t>
      </w:r>
    </w:p>
    <w:p w:rsidR="00EF42B0" w:rsidRPr="00703D2A" w:rsidRDefault="00EF42B0" w:rsidP="00EF42B0">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EF42B0" w:rsidRPr="00C36691" w:rsidRDefault="00EF42B0" w:rsidP="00EF42B0">
      <w:pPr>
        <w:spacing w:after="0" w:line="240" w:lineRule="auto"/>
        <w:jc w:val="both"/>
        <w:rPr>
          <w:rFonts w:ascii="Tahoma" w:eastAsia="Times New Roman" w:hAnsi="Tahoma" w:cs="Tahoma"/>
          <w:sz w:val="18"/>
          <w:szCs w:val="18"/>
        </w:rPr>
      </w:pPr>
      <w:r w:rsidRPr="00C36691">
        <w:rPr>
          <w:rFonts w:ascii="Tahoma" w:eastAsia="Times New Roman" w:hAnsi="Tahoma" w:cs="Tahoma"/>
          <w:sz w:val="18"/>
          <w:szCs w:val="18"/>
        </w:rPr>
        <w:t xml:space="preserve">pieczęć firmowa </w:t>
      </w:r>
      <w:r w:rsidR="001C0E0E" w:rsidRPr="00C36691">
        <w:rPr>
          <w:rFonts w:ascii="Tahoma" w:eastAsia="Times New Roman" w:hAnsi="Tahoma" w:cs="Tahoma"/>
          <w:sz w:val="18"/>
          <w:szCs w:val="18"/>
        </w:rPr>
        <w:t>W</w:t>
      </w:r>
      <w:r w:rsidRPr="00C36691">
        <w:rPr>
          <w:rFonts w:ascii="Tahoma" w:eastAsia="Times New Roman" w:hAnsi="Tahoma" w:cs="Tahoma"/>
          <w:sz w:val="18"/>
          <w:szCs w:val="18"/>
        </w:rPr>
        <w:t>ykonawcy</w:t>
      </w:r>
    </w:p>
    <w:p w:rsidR="00EF42B0" w:rsidRPr="00C36691" w:rsidRDefault="00EF42B0" w:rsidP="00EF42B0">
      <w:pPr>
        <w:spacing w:after="0" w:line="240" w:lineRule="auto"/>
        <w:jc w:val="both"/>
        <w:rPr>
          <w:rFonts w:ascii="Tahoma" w:eastAsia="Times New Roman" w:hAnsi="Tahoma" w:cs="Tahoma"/>
          <w:sz w:val="18"/>
          <w:szCs w:val="18"/>
        </w:rPr>
      </w:pPr>
    </w:p>
    <w:p w:rsidR="00EF42B0" w:rsidRPr="009109E8" w:rsidRDefault="00EF42B0" w:rsidP="00EF42B0">
      <w:pPr>
        <w:spacing w:after="0" w:line="240" w:lineRule="auto"/>
        <w:jc w:val="both"/>
        <w:rPr>
          <w:rFonts w:ascii="Times New Roman" w:eastAsia="Times New Roman" w:hAnsi="Times New Roman" w:cs="Tahoma"/>
          <w:sz w:val="24"/>
          <w:szCs w:val="24"/>
        </w:rPr>
      </w:pP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FORMULARZ OFERTOWY</w:t>
      </w:r>
    </w:p>
    <w:p w:rsidR="00EF42B0" w:rsidRPr="00703D2A" w:rsidRDefault="00EF42B0" w:rsidP="00EF42B0">
      <w:pPr>
        <w:spacing w:after="0"/>
        <w:jc w:val="center"/>
        <w:rPr>
          <w:rFonts w:ascii="Tahoma" w:eastAsia="Times New Roman" w:hAnsi="Tahoma" w:cs="Tahoma"/>
          <w:b/>
          <w:bCs/>
          <w:sz w:val="20"/>
          <w:szCs w:val="20"/>
        </w:rPr>
      </w:pPr>
      <w:r w:rsidRPr="00703D2A">
        <w:rPr>
          <w:rFonts w:ascii="Tahoma" w:eastAsia="Times New Roman" w:hAnsi="Tahoma" w:cs="Tahoma"/>
          <w:b/>
          <w:bCs/>
          <w:sz w:val="20"/>
          <w:szCs w:val="20"/>
        </w:rPr>
        <w:t>DLA UNIWERSYTECKIEGO CENTRUM KLINICZNEGO IM.PROF.K.GIBIŃSKIEGO ŚLĄSKIEGO UNIWERSYTETU MEDYCZNEGO W  KATOWICACH</w:t>
      </w:r>
    </w:p>
    <w:p w:rsidR="00EF42B0" w:rsidRPr="0054006F" w:rsidRDefault="00EF42B0" w:rsidP="00EF42B0">
      <w:pPr>
        <w:spacing w:after="0" w:line="240" w:lineRule="auto"/>
        <w:jc w:val="center"/>
        <w:rPr>
          <w:rFonts w:ascii="Times New Roman" w:eastAsia="Times New Roman" w:hAnsi="Times New Roman" w:cs="Tahoma"/>
          <w:b/>
          <w:bCs/>
          <w:sz w:val="24"/>
          <w:szCs w:val="24"/>
        </w:rPr>
      </w:pP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Nazwa Wykonawcy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Siedziba: ................................................................................................................................</w:t>
      </w:r>
    </w:p>
    <w:p w:rsidR="00EF42B0" w:rsidRPr="00703D2A" w:rsidRDefault="00EF42B0" w:rsidP="00EF42B0">
      <w:pPr>
        <w:spacing w:line="360" w:lineRule="auto"/>
        <w:jc w:val="both"/>
        <w:rPr>
          <w:rFonts w:ascii="Tahoma" w:hAnsi="Tahoma" w:cs="Tahoma"/>
          <w:color w:val="000000"/>
          <w:sz w:val="20"/>
          <w:szCs w:val="20"/>
        </w:rPr>
      </w:pPr>
      <w:r w:rsidRPr="00703D2A">
        <w:rPr>
          <w:rFonts w:ascii="Tahoma" w:hAnsi="Tahoma" w:cs="Tahoma"/>
          <w:color w:val="000000"/>
          <w:sz w:val="20"/>
          <w:szCs w:val="20"/>
        </w:rPr>
        <w:t>Adres zamieszkania</w:t>
      </w:r>
      <w:r w:rsidRPr="00B74608">
        <w:rPr>
          <w:rFonts w:ascii="Tahoma" w:hAnsi="Tahoma" w:cs="Tahoma"/>
          <w:color w:val="FF0000"/>
          <w:sz w:val="20"/>
          <w:szCs w:val="20"/>
        </w:rPr>
        <w:t>*</w:t>
      </w:r>
      <w:r w:rsidRPr="00703D2A">
        <w:rPr>
          <w:rFonts w:ascii="Tahoma" w:hAnsi="Tahoma" w:cs="Tahoma"/>
          <w:color w:val="000000"/>
          <w:sz w:val="20"/>
          <w:szCs w:val="20"/>
        </w:rPr>
        <w:t>………………………………………………………………………</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REGON .................................................. NIP .......................................................................</w:t>
      </w:r>
    </w:p>
    <w:p w:rsidR="00EF42B0" w:rsidRPr="00703D2A" w:rsidRDefault="00EF42B0" w:rsidP="00EF42B0">
      <w:pPr>
        <w:spacing w:after="0" w:line="360" w:lineRule="auto"/>
        <w:rPr>
          <w:rFonts w:ascii="Tahoma" w:eastAsia="Times New Roman" w:hAnsi="Tahoma" w:cs="Tahoma"/>
          <w:sz w:val="20"/>
          <w:szCs w:val="20"/>
        </w:rPr>
      </w:pPr>
      <w:r w:rsidRPr="00703D2A">
        <w:rPr>
          <w:rFonts w:ascii="Tahoma" w:eastAsia="Times New Roman" w:hAnsi="Tahoma" w:cs="Tahoma"/>
          <w:sz w:val="20"/>
          <w:szCs w:val="20"/>
        </w:rPr>
        <w:t>Tel. .............................................................. fax ................................................................................</w:t>
      </w:r>
    </w:p>
    <w:p w:rsidR="00EF42B0" w:rsidRPr="00703D2A" w:rsidRDefault="00EF42B0" w:rsidP="00EF42B0">
      <w:pPr>
        <w:spacing w:after="0" w:line="360" w:lineRule="auto"/>
        <w:jc w:val="both"/>
        <w:rPr>
          <w:rFonts w:ascii="Tahoma" w:eastAsia="Times New Roman" w:hAnsi="Tahoma" w:cs="Tahoma"/>
          <w:sz w:val="20"/>
          <w:szCs w:val="20"/>
        </w:rPr>
      </w:pPr>
      <w:r w:rsidRPr="00703D2A">
        <w:rPr>
          <w:rFonts w:ascii="Tahoma" w:eastAsia="Times New Roman" w:hAnsi="Tahoma" w:cs="Tahoma"/>
          <w:sz w:val="20"/>
          <w:szCs w:val="20"/>
        </w:rPr>
        <w:t>Internet ................................................... e-mail .....................................................................</w:t>
      </w:r>
    </w:p>
    <w:p w:rsidR="001776FE" w:rsidRPr="00C36691" w:rsidRDefault="001776FE" w:rsidP="00C36691">
      <w:pPr>
        <w:contextualSpacing/>
        <w:rPr>
          <w:rFonts w:ascii="Tahoma" w:hAnsi="Tahoma" w:cs="Tahoma"/>
          <w:sz w:val="20"/>
          <w:szCs w:val="20"/>
        </w:rPr>
      </w:pPr>
      <w:r w:rsidRPr="00C36691">
        <w:rPr>
          <w:rFonts w:ascii="Tahoma" w:hAnsi="Tahoma" w:cs="Tahoma"/>
          <w:bCs/>
          <w:sz w:val="20"/>
          <w:szCs w:val="20"/>
        </w:rPr>
        <w:t xml:space="preserve">Ubiegając się o zamówienie publiczne na </w:t>
      </w:r>
      <w:r w:rsidRPr="00C36691">
        <w:rPr>
          <w:rFonts w:ascii="Tahoma" w:hAnsi="Tahoma" w:cs="Tahoma"/>
          <w:b/>
          <w:bCs/>
          <w:sz w:val="20"/>
          <w:szCs w:val="20"/>
        </w:rPr>
        <w:t>obsługę</w:t>
      </w:r>
      <w:r w:rsidR="00006037">
        <w:rPr>
          <w:rFonts w:ascii="Tahoma" w:hAnsi="Tahoma" w:cs="Tahoma"/>
          <w:b/>
          <w:bCs/>
          <w:sz w:val="20"/>
          <w:szCs w:val="20"/>
        </w:rPr>
        <w:t xml:space="preserve"> </w:t>
      </w:r>
      <w:r w:rsidR="008D3346" w:rsidRPr="00C36691">
        <w:rPr>
          <w:rFonts w:ascii="Tahoma" w:hAnsi="Tahoma" w:cs="Tahoma"/>
          <w:sz w:val="20"/>
          <w:szCs w:val="20"/>
        </w:rPr>
        <w:t>serwisow</w:t>
      </w:r>
      <w:r w:rsidR="00250D5C">
        <w:rPr>
          <w:rFonts w:ascii="Tahoma" w:hAnsi="Tahoma" w:cs="Tahoma"/>
          <w:sz w:val="20"/>
          <w:szCs w:val="20"/>
        </w:rPr>
        <w:t>ą</w:t>
      </w:r>
      <w:r w:rsidR="008D3346" w:rsidRPr="00C36691">
        <w:rPr>
          <w:rFonts w:ascii="Tahoma" w:hAnsi="Tahoma" w:cs="Tahoma"/>
          <w:sz w:val="20"/>
          <w:szCs w:val="20"/>
        </w:rPr>
        <w:t xml:space="preserve"> respiratorów </w:t>
      </w:r>
      <w:proofErr w:type="spellStart"/>
      <w:r w:rsidR="008D3346" w:rsidRPr="00C36691">
        <w:rPr>
          <w:rFonts w:ascii="Tahoma" w:hAnsi="Tahoma" w:cs="Tahoma"/>
          <w:sz w:val="20"/>
          <w:szCs w:val="20"/>
        </w:rPr>
        <w:t>Puritan</w:t>
      </w:r>
      <w:proofErr w:type="spellEnd"/>
      <w:r w:rsidR="008D3346" w:rsidRPr="00C36691">
        <w:rPr>
          <w:rFonts w:ascii="Tahoma" w:hAnsi="Tahoma" w:cs="Tahoma"/>
          <w:sz w:val="20"/>
          <w:szCs w:val="20"/>
        </w:rPr>
        <w:t xml:space="preserve"> Bennett 84</w:t>
      </w:r>
      <w:r w:rsidR="0041393B" w:rsidRPr="00C36691">
        <w:rPr>
          <w:rFonts w:ascii="Tahoma" w:hAnsi="Tahoma" w:cs="Tahoma"/>
          <w:sz w:val="20"/>
          <w:szCs w:val="20"/>
        </w:rPr>
        <w:t xml:space="preserve">0 </w:t>
      </w:r>
      <w:r w:rsidR="008D3346" w:rsidRPr="00C36691">
        <w:rPr>
          <w:rFonts w:ascii="Tahoma" w:hAnsi="Tahoma" w:cs="Tahoma"/>
          <w:sz w:val="20"/>
          <w:szCs w:val="20"/>
        </w:rPr>
        <w:t xml:space="preserve">firmy  </w:t>
      </w:r>
      <w:proofErr w:type="spellStart"/>
      <w:r w:rsidR="008D3346" w:rsidRPr="00C36691">
        <w:rPr>
          <w:rFonts w:ascii="Tahoma" w:hAnsi="Tahoma" w:cs="Tahoma"/>
          <w:sz w:val="20"/>
          <w:szCs w:val="20"/>
        </w:rPr>
        <w:t>Medtronic</w:t>
      </w:r>
      <w:proofErr w:type="spellEnd"/>
      <w:r w:rsidR="00006037">
        <w:rPr>
          <w:rFonts w:ascii="Tahoma" w:hAnsi="Tahoma" w:cs="Tahoma"/>
          <w:sz w:val="20"/>
          <w:szCs w:val="20"/>
        </w:rPr>
        <w:t xml:space="preserve"> </w:t>
      </w:r>
      <w:r w:rsidRPr="00C36691">
        <w:rPr>
          <w:rFonts w:ascii="Tahoma" w:hAnsi="Tahoma" w:cs="Tahoma"/>
          <w:bCs/>
          <w:sz w:val="20"/>
          <w:szCs w:val="20"/>
        </w:rPr>
        <w:t>określoną w załączniku nr 4 ofer</w:t>
      </w:r>
      <w:r w:rsidR="00C36691" w:rsidRPr="00C36691">
        <w:rPr>
          <w:rFonts w:ascii="Tahoma" w:hAnsi="Tahoma" w:cs="Tahoma"/>
          <w:bCs/>
          <w:sz w:val="20"/>
          <w:szCs w:val="20"/>
        </w:rPr>
        <w:t xml:space="preserve">ujemy realizację przedmiotowego </w:t>
      </w:r>
      <w:r w:rsidRPr="00C36691">
        <w:rPr>
          <w:rFonts w:ascii="Tahoma" w:hAnsi="Tahoma" w:cs="Tahoma"/>
          <w:bCs/>
          <w:sz w:val="20"/>
          <w:szCs w:val="20"/>
        </w:rPr>
        <w:t xml:space="preserve">zamówienia </w:t>
      </w:r>
      <w:r w:rsidR="00C36691">
        <w:rPr>
          <w:rFonts w:ascii="Tahoma" w:hAnsi="Tahoma" w:cs="Tahoma"/>
          <w:bCs/>
          <w:sz w:val="20"/>
          <w:szCs w:val="20"/>
        </w:rPr>
        <w:t>:</w:t>
      </w:r>
    </w:p>
    <w:p w:rsidR="001776FE" w:rsidRPr="0010527F" w:rsidRDefault="001776FE" w:rsidP="001776FE">
      <w:pPr>
        <w:jc w:val="both"/>
        <w:rPr>
          <w:rFonts w:ascii="Tahoma" w:hAnsi="Tahoma" w:cs="Tahoma"/>
          <w:sz w:val="20"/>
          <w:szCs w:val="20"/>
        </w:rPr>
      </w:pPr>
      <w:r w:rsidRPr="0010527F">
        <w:rPr>
          <w:rFonts w:ascii="Tahoma" w:hAnsi="Tahoma" w:cs="Tahoma"/>
          <w:sz w:val="20"/>
          <w:szCs w:val="20"/>
        </w:rPr>
        <w:t xml:space="preserve">za cenę netto ...................... zł </w:t>
      </w:r>
    </w:p>
    <w:p w:rsidR="001776FE" w:rsidRPr="0010527F" w:rsidRDefault="001776FE" w:rsidP="001776FE">
      <w:pPr>
        <w:jc w:val="both"/>
        <w:rPr>
          <w:rFonts w:ascii="Tahoma" w:hAnsi="Tahoma" w:cs="Tahoma"/>
          <w:sz w:val="20"/>
          <w:szCs w:val="20"/>
        </w:rPr>
      </w:pPr>
      <w:r w:rsidRPr="0010527F">
        <w:rPr>
          <w:rFonts w:ascii="Tahoma" w:hAnsi="Tahoma" w:cs="Tahoma"/>
          <w:sz w:val="20"/>
          <w:szCs w:val="20"/>
        </w:rPr>
        <w:t>podatek VAT ........% tj. .............. zł</w:t>
      </w:r>
    </w:p>
    <w:p w:rsidR="001776FE" w:rsidRPr="0041393B" w:rsidRDefault="001776FE" w:rsidP="001776FE">
      <w:pPr>
        <w:jc w:val="both"/>
        <w:rPr>
          <w:b/>
        </w:rPr>
      </w:pPr>
      <w:r w:rsidRPr="00725687">
        <w:rPr>
          <w:rFonts w:ascii="Tahoma" w:hAnsi="Tahoma" w:cs="Tahoma"/>
          <w:b/>
          <w:sz w:val="20"/>
          <w:szCs w:val="20"/>
          <w:u w:val="single"/>
        </w:rPr>
        <w:t>Cena (wartość) brutto</w:t>
      </w:r>
      <w:r w:rsidRPr="00725687">
        <w:rPr>
          <w:rFonts w:ascii="Tahoma" w:hAnsi="Tahoma" w:cs="Tahoma"/>
          <w:b/>
          <w:sz w:val="20"/>
          <w:szCs w:val="20"/>
        </w:rPr>
        <w:t>: .................................</w:t>
      </w:r>
      <w:r w:rsidRPr="0041393B">
        <w:rPr>
          <w:b/>
        </w:rPr>
        <w:t xml:space="preserve"> zł</w:t>
      </w:r>
      <w:r w:rsidR="00250D5C" w:rsidRPr="00B74608">
        <w:rPr>
          <w:b/>
          <w:color w:val="FF0000"/>
        </w:rPr>
        <w:t>**</w:t>
      </w:r>
    </w:p>
    <w:p w:rsidR="001776FE" w:rsidRDefault="001776FE" w:rsidP="001776FE">
      <w:pPr>
        <w:pStyle w:val="Tekstpodstawowy31"/>
        <w:rPr>
          <w:rFonts w:ascii="Times New Roman" w:hAnsi="Times New Roman"/>
          <w:sz w:val="24"/>
          <w:szCs w:val="24"/>
        </w:rPr>
      </w:pPr>
      <w:r>
        <w:rPr>
          <w:rFonts w:ascii="Times New Roman" w:hAnsi="Times New Roman"/>
          <w:sz w:val="24"/>
          <w:szCs w:val="24"/>
        </w:rPr>
        <w:t>(słownie:.......................................................................................................................zł)</w:t>
      </w:r>
    </w:p>
    <w:p w:rsidR="00EF42B0" w:rsidRPr="00703D2A" w:rsidRDefault="00EF42B0" w:rsidP="00EF42B0">
      <w:pPr>
        <w:spacing w:after="0" w:line="240" w:lineRule="auto"/>
        <w:jc w:val="both"/>
        <w:rPr>
          <w:rFonts w:ascii="Tahoma" w:eastAsia="Times New Roman" w:hAnsi="Tahoma" w:cs="Tahoma"/>
          <w:sz w:val="20"/>
          <w:szCs w:val="20"/>
        </w:rPr>
      </w:pPr>
    </w:p>
    <w:p w:rsidR="000F20A3" w:rsidRDefault="000F20A3" w:rsidP="000F20A3">
      <w:pPr>
        <w:jc w:val="both"/>
        <w:rPr>
          <w:rFonts w:ascii="Tahoma" w:hAnsi="Tahoma" w:cs="Tahoma"/>
          <w:sz w:val="20"/>
          <w:szCs w:val="20"/>
        </w:rPr>
      </w:pPr>
      <w:r w:rsidRPr="00E421BA">
        <w:rPr>
          <w:rFonts w:ascii="Tahoma" w:hAnsi="Tahoma" w:cs="Tahoma"/>
          <w:bCs/>
          <w:sz w:val="20"/>
          <w:szCs w:val="20"/>
        </w:rPr>
        <w:t xml:space="preserve">Termin </w:t>
      </w:r>
      <w:r w:rsidR="0041393B" w:rsidRPr="00E421BA">
        <w:rPr>
          <w:rFonts w:ascii="Tahoma" w:hAnsi="Tahoma" w:cs="Tahoma"/>
          <w:bCs/>
          <w:sz w:val="20"/>
          <w:szCs w:val="20"/>
        </w:rPr>
        <w:t>wykonania naprawy:</w:t>
      </w:r>
      <w:r w:rsidR="00006037">
        <w:rPr>
          <w:rFonts w:ascii="Tahoma" w:hAnsi="Tahoma" w:cs="Tahoma"/>
          <w:bCs/>
          <w:sz w:val="20"/>
          <w:szCs w:val="20"/>
        </w:rPr>
        <w:t xml:space="preserve"> </w:t>
      </w:r>
      <w:r w:rsidR="00943F76">
        <w:rPr>
          <w:rFonts w:ascii="Tahoma" w:hAnsi="Tahoma" w:cs="Tahoma"/>
          <w:sz w:val="20"/>
          <w:szCs w:val="20"/>
        </w:rPr>
        <w:t xml:space="preserve">do 3 </w:t>
      </w:r>
      <w:r w:rsidR="0041393B">
        <w:rPr>
          <w:rFonts w:ascii="Tahoma" w:hAnsi="Tahoma" w:cs="Tahoma"/>
          <w:sz w:val="20"/>
          <w:szCs w:val="20"/>
        </w:rPr>
        <w:t xml:space="preserve">dni </w:t>
      </w:r>
      <w:r w:rsidR="00474529">
        <w:rPr>
          <w:rFonts w:ascii="Tahoma" w:hAnsi="Tahoma" w:cs="Tahoma"/>
          <w:sz w:val="20"/>
          <w:szCs w:val="20"/>
        </w:rPr>
        <w:t>roboczych</w:t>
      </w:r>
      <w:r w:rsidR="00006037">
        <w:rPr>
          <w:rFonts w:ascii="Tahoma" w:hAnsi="Tahoma" w:cs="Tahoma"/>
          <w:sz w:val="20"/>
          <w:szCs w:val="20"/>
        </w:rPr>
        <w:t xml:space="preserve"> </w:t>
      </w:r>
      <w:r w:rsidR="00474529">
        <w:rPr>
          <w:rFonts w:ascii="Tahoma" w:eastAsia="Times New Roman" w:hAnsi="Tahoma" w:cs="Tahoma"/>
          <w:sz w:val="20"/>
          <w:szCs w:val="20"/>
        </w:rPr>
        <w:t xml:space="preserve">od daty zgłoszenia </w:t>
      </w:r>
      <w:r w:rsidR="00F27B14">
        <w:rPr>
          <w:rFonts w:ascii="Tahoma" w:eastAsia="Times New Roman" w:hAnsi="Tahoma" w:cs="Tahoma"/>
          <w:sz w:val="20"/>
          <w:szCs w:val="20"/>
        </w:rPr>
        <w:t xml:space="preserve"> awarii  </w:t>
      </w:r>
      <w:r w:rsidR="00474529" w:rsidRPr="00474529">
        <w:rPr>
          <w:rFonts w:ascii="Tahoma" w:eastAsia="Times New Roman" w:hAnsi="Tahoma" w:cs="Tahoma"/>
          <w:sz w:val="20"/>
          <w:szCs w:val="20"/>
        </w:rPr>
        <w:t>przez Dział Aparatury Medycznej Zamawiającego</w:t>
      </w:r>
    </w:p>
    <w:p w:rsidR="00FE7B32" w:rsidRPr="0017451D" w:rsidRDefault="00FE7B32" w:rsidP="000F20A3">
      <w:pPr>
        <w:jc w:val="both"/>
        <w:rPr>
          <w:rFonts w:ascii="Tahoma" w:hAnsi="Tahoma" w:cs="Tahoma"/>
          <w:sz w:val="20"/>
          <w:szCs w:val="20"/>
        </w:rPr>
      </w:pPr>
      <w:r w:rsidRPr="00E421BA">
        <w:rPr>
          <w:rFonts w:ascii="Tahoma" w:hAnsi="Tahoma" w:cs="Tahoma"/>
          <w:sz w:val="20"/>
          <w:szCs w:val="20"/>
        </w:rPr>
        <w:t xml:space="preserve">Termin wykonania </w:t>
      </w:r>
      <w:r w:rsidR="00086D93" w:rsidRPr="00E421BA">
        <w:rPr>
          <w:rFonts w:ascii="Tahoma" w:hAnsi="Tahoma" w:cs="Tahoma"/>
          <w:sz w:val="20"/>
          <w:szCs w:val="20"/>
        </w:rPr>
        <w:t>przeglądu</w:t>
      </w:r>
      <w:r w:rsidR="003508B8" w:rsidRPr="00E421BA">
        <w:rPr>
          <w:rFonts w:ascii="Tahoma" w:hAnsi="Tahoma" w:cs="Tahoma"/>
          <w:sz w:val="20"/>
          <w:szCs w:val="20"/>
        </w:rPr>
        <w:t xml:space="preserve"> technicznego</w:t>
      </w:r>
      <w:r w:rsidR="003508B8" w:rsidRPr="0017451D">
        <w:rPr>
          <w:rFonts w:ascii="Tahoma" w:hAnsi="Tahoma" w:cs="Tahoma"/>
          <w:sz w:val="20"/>
          <w:szCs w:val="20"/>
        </w:rPr>
        <w:t xml:space="preserve"> do 10 dni roboczych</w:t>
      </w:r>
      <w:r w:rsidR="0017451D" w:rsidRPr="0017451D">
        <w:rPr>
          <w:rFonts w:ascii="Tahoma" w:eastAsia="Times New Roman" w:hAnsi="Tahoma" w:cs="Tahoma"/>
        </w:rPr>
        <w:t>od daty zlecenia złożonego przez Dział Aparatury Medycznej  zamawiającego</w:t>
      </w:r>
    </w:p>
    <w:p w:rsidR="00AF3A49" w:rsidRDefault="00474529" w:rsidP="00AF3A49">
      <w:pPr>
        <w:pStyle w:val="Bezodstpw"/>
        <w:rPr>
          <w:rFonts w:ascii="Tahoma" w:hAnsi="Tahoma" w:cs="Tahoma"/>
          <w:sz w:val="20"/>
          <w:szCs w:val="20"/>
          <w:lang w:eastAsia="pl-PL"/>
        </w:rPr>
      </w:pPr>
      <w:r w:rsidRPr="00E421BA">
        <w:rPr>
          <w:rFonts w:ascii="Tahoma" w:eastAsia="Times New Roman" w:hAnsi="Tahoma" w:cs="Tahoma"/>
          <w:bCs/>
          <w:sz w:val="20"/>
          <w:szCs w:val="20"/>
        </w:rPr>
        <w:t>Okres gwarancji na części zamienne</w:t>
      </w:r>
      <w:r w:rsidR="00006037">
        <w:rPr>
          <w:rFonts w:ascii="Tahoma" w:eastAsia="Times New Roman" w:hAnsi="Tahoma" w:cs="Tahoma"/>
          <w:bCs/>
          <w:sz w:val="20"/>
          <w:szCs w:val="20"/>
        </w:rPr>
        <w:t xml:space="preserve"> </w:t>
      </w:r>
      <w:r w:rsidR="00AF3A49" w:rsidRPr="001C0E0E">
        <w:rPr>
          <w:rFonts w:ascii="Tahoma" w:eastAsia="Times New Roman" w:hAnsi="Tahoma" w:cs="Tahoma"/>
          <w:sz w:val="20"/>
          <w:szCs w:val="20"/>
        </w:rPr>
        <w:t xml:space="preserve">wynosi </w:t>
      </w:r>
      <w:r w:rsidR="00EF5060">
        <w:rPr>
          <w:rFonts w:ascii="Tahoma" w:eastAsia="Times New Roman" w:hAnsi="Tahoma" w:cs="Tahoma"/>
          <w:sz w:val="20"/>
          <w:szCs w:val="20"/>
        </w:rPr>
        <w:t>6</w:t>
      </w:r>
      <w:r>
        <w:rPr>
          <w:rFonts w:ascii="Tahoma" w:hAnsi="Tahoma" w:cs="Tahoma"/>
          <w:sz w:val="20"/>
          <w:szCs w:val="20"/>
          <w:lang w:eastAsia="pl-PL"/>
        </w:rPr>
        <w:t xml:space="preserve"> miesięcy </w:t>
      </w:r>
      <w:r w:rsidR="00AF3A49" w:rsidRPr="001C0E0E">
        <w:rPr>
          <w:rFonts w:ascii="Tahoma" w:hAnsi="Tahoma" w:cs="Tahoma"/>
          <w:sz w:val="20"/>
          <w:szCs w:val="20"/>
          <w:lang w:eastAsia="pl-PL"/>
        </w:rPr>
        <w:t xml:space="preserve">od </w:t>
      </w:r>
      <w:r w:rsidR="00AF3A49" w:rsidRPr="006578FC">
        <w:rPr>
          <w:rFonts w:ascii="Tahoma" w:hAnsi="Tahoma" w:cs="Tahoma"/>
          <w:sz w:val="20"/>
          <w:szCs w:val="20"/>
          <w:lang w:eastAsia="pl-PL"/>
        </w:rPr>
        <w:t xml:space="preserve">dnia </w:t>
      </w:r>
      <w:r w:rsidR="005F3A4A" w:rsidRPr="006578FC">
        <w:rPr>
          <w:rFonts w:ascii="Tahoma" w:hAnsi="Tahoma" w:cs="Tahoma"/>
        </w:rPr>
        <w:t xml:space="preserve"> podpisania protokołu odbioru wykonania usługi</w:t>
      </w:r>
      <w:r w:rsidR="00C40E07">
        <w:rPr>
          <w:rFonts w:ascii="Tahoma" w:hAnsi="Tahoma" w:cs="Tahoma"/>
        </w:rPr>
        <w:t xml:space="preserve"> </w:t>
      </w:r>
      <w:r w:rsidR="00AF3A49" w:rsidRPr="006578FC">
        <w:rPr>
          <w:rFonts w:ascii="Tahoma" w:hAnsi="Tahoma" w:cs="Tahoma"/>
          <w:sz w:val="20"/>
          <w:szCs w:val="20"/>
          <w:lang w:eastAsia="pl-PL"/>
        </w:rPr>
        <w:t>zgłoszenia reklamacji</w:t>
      </w:r>
      <w:r w:rsidR="00A97DD4" w:rsidRPr="006578FC">
        <w:rPr>
          <w:rFonts w:ascii="Tahoma" w:hAnsi="Tahoma" w:cs="Tahoma"/>
          <w:sz w:val="20"/>
          <w:szCs w:val="20"/>
          <w:lang w:eastAsia="pl-PL"/>
        </w:rPr>
        <w:t>.</w:t>
      </w:r>
    </w:p>
    <w:p w:rsidR="00475C49" w:rsidRDefault="00475C49" w:rsidP="00AF3A49">
      <w:pPr>
        <w:pStyle w:val="Bezodstpw"/>
        <w:rPr>
          <w:rFonts w:ascii="Tahoma" w:hAnsi="Tahoma" w:cs="Tahoma"/>
          <w:sz w:val="20"/>
          <w:szCs w:val="20"/>
          <w:lang w:eastAsia="pl-PL"/>
        </w:rPr>
      </w:pPr>
    </w:p>
    <w:p w:rsidR="00475C49" w:rsidRDefault="00610E57" w:rsidP="00AF3A49">
      <w:pPr>
        <w:pStyle w:val="Bezodstpw"/>
        <w:rPr>
          <w:rFonts w:ascii="Tahoma" w:hAnsi="Tahoma" w:cs="Tahoma"/>
          <w:sz w:val="20"/>
          <w:szCs w:val="20"/>
          <w:lang w:eastAsia="pl-PL"/>
        </w:rPr>
      </w:pPr>
      <w:r>
        <w:rPr>
          <w:rFonts w:ascii="Tahoma" w:hAnsi="Tahoma" w:cs="Tahoma"/>
          <w:sz w:val="20"/>
          <w:szCs w:val="20"/>
          <w:lang w:eastAsia="pl-PL"/>
        </w:rPr>
        <w:t>Pracownicy Wykonawcy  posiadają/nie posiadają</w:t>
      </w:r>
      <w:r w:rsidR="0049318F" w:rsidRPr="0049318F">
        <w:rPr>
          <w:rFonts w:ascii="Tahoma" w:hAnsi="Tahoma" w:cs="Tahoma"/>
          <w:color w:val="FF0000"/>
          <w:sz w:val="20"/>
          <w:szCs w:val="20"/>
          <w:lang w:eastAsia="pl-PL"/>
        </w:rPr>
        <w:t>*</w:t>
      </w:r>
      <w:r w:rsidR="00187205">
        <w:rPr>
          <w:rFonts w:ascii="Tahoma" w:hAnsi="Tahoma" w:cs="Tahoma"/>
          <w:color w:val="FF0000"/>
          <w:sz w:val="20"/>
          <w:szCs w:val="20"/>
          <w:lang w:eastAsia="pl-PL"/>
        </w:rPr>
        <w:t>**</w:t>
      </w:r>
      <w:r>
        <w:rPr>
          <w:rFonts w:ascii="Tahoma" w:hAnsi="Tahoma" w:cs="Tahoma"/>
          <w:sz w:val="20"/>
          <w:szCs w:val="20"/>
          <w:lang w:eastAsia="pl-PL"/>
        </w:rPr>
        <w:t xml:space="preserve"> certyfikaty wydane przez producenta </w:t>
      </w:r>
      <w:r w:rsidR="0049318F">
        <w:rPr>
          <w:rFonts w:ascii="Tahoma" w:hAnsi="Tahoma" w:cs="Tahoma"/>
          <w:sz w:val="20"/>
          <w:szCs w:val="20"/>
          <w:lang w:eastAsia="pl-PL"/>
        </w:rPr>
        <w:t xml:space="preserve"> przedmiotowych respiratorów</w:t>
      </w:r>
    </w:p>
    <w:p w:rsidR="0049318F" w:rsidRDefault="0049318F" w:rsidP="00AF3A49">
      <w:pPr>
        <w:pStyle w:val="Bezodstpw"/>
        <w:rPr>
          <w:rFonts w:ascii="Tahoma" w:hAnsi="Tahoma" w:cs="Tahoma"/>
          <w:sz w:val="20"/>
          <w:szCs w:val="20"/>
          <w:lang w:eastAsia="pl-PL"/>
        </w:rPr>
      </w:pPr>
    </w:p>
    <w:p w:rsidR="00F359E1" w:rsidRDefault="00F359E1" w:rsidP="00AF3A49">
      <w:pPr>
        <w:pStyle w:val="Bezodstpw"/>
        <w:rPr>
          <w:rFonts w:ascii="Tahoma" w:hAnsi="Tahoma" w:cs="Tahoma"/>
          <w:sz w:val="20"/>
          <w:szCs w:val="20"/>
          <w:lang w:eastAsia="pl-PL"/>
        </w:rPr>
      </w:pPr>
      <w:r>
        <w:rPr>
          <w:rFonts w:ascii="Tahoma" w:hAnsi="Tahoma" w:cs="Tahoma"/>
          <w:sz w:val="20"/>
          <w:szCs w:val="20"/>
          <w:lang w:eastAsia="pl-PL"/>
        </w:rPr>
        <w:t>Pracownicy Wykonawcy  posiadają/nie posiadają</w:t>
      </w:r>
      <w:r w:rsidRPr="0049318F">
        <w:rPr>
          <w:rFonts w:ascii="Tahoma" w:hAnsi="Tahoma" w:cs="Tahoma"/>
          <w:color w:val="FF0000"/>
          <w:sz w:val="20"/>
          <w:szCs w:val="20"/>
          <w:lang w:eastAsia="pl-PL"/>
        </w:rPr>
        <w:t>*</w:t>
      </w:r>
      <w:r w:rsidR="00187205">
        <w:rPr>
          <w:rFonts w:ascii="Tahoma" w:hAnsi="Tahoma" w:cs="Tahoma"/>
          <w:color w:val="FF0000"/>
          <w:sz w:val="20"/>
          <w:szCs w:val="20"/>
          <w:lang w:eastAsia="pl-PL"/>
        </w:rPr>
        <w:t>**</w:t>
      </w:r>
      <w:r>
        <w:rPr>
          <w:rFonts w:ascii="Tahoma" w:hAnsi="Tahoma" w:cs="Tahoma"/>
          <w:sz w:val="20"/>
          <w:szCs w:val="20"/>
          <w:lang w:eastAsia="pl-PL"/>
        </w:rPr>
        <w:t xml:space="preserve"> doświadczenia w serwisowaniu przedmiotowych respiratorów</w:t>
      </w:r>
    </w:p>
    <w:p w:rsidR="00F359E1" w:rsidRDefault="00F359E1" w:rsidP="00AF3A49">
      <w:pPr>
        <w:pStyle w:val="Bezodstpw"/>
        <w:rPr>
          <w:rFonts w:ascii="Tahoma" w:hAnsi="Tahoma" w:cs="Tahoma"/>
          <w:sz w:val="20"/>
          <w:szCs w:val="20"/>
          <w:lang w:eastAsia="pl-PL"/>
        </w:rPr>
      </w:pPr>
    </w:p>
    <w:p w:rsidR="00F359E1" w:rsidRPr="006578FC" w:rsidRDefault="00F359E1" w:rsidP="00AF3A49">
      <w:pPr>
        <w:pStyle w:val="Bezodstpw"/>
        <w:rPr>
          <w:rFonts w:ascii="Tahoma" w:hAnsi="Tahoma" w:cs="Tahoma"/>
          <w:sz w:val="20"/>
          <w:szCs w:val="20"/>
          <w:lang w:eastAsia="pl-PL"/>
        </w:rPr>
      </w:pPr>
      <w:r>
        <w:rPr>
          <w:rFonts w:ascii="Tahoma" w:hAnsi="Tahoma" w:cs="Tahoma"/>
          <w:sz w:val="20"/>
          <w:szCs w:val="20"/>
          <w:lang w:eastAsia="pl-PL"/>
        </w:rPr>
        <w:t>Przeglądy techniczne i naprawy przedmiotowych respiratorów</w:t>
      </w:r>
      <w:r w:rsidR="001718AC" w:rsidRPr="00AE7C30">
        <w:rPr>
          <w:rFonts w:ascii="Tahoma" w:hAnsi="Tahoma" w:cs="Tahoma"/>
          <w:sz w:val="20"/>
          <w:szCs w:val="20"/>
        </w:rPr>
        <w:t xml:space="preserve"> będą wykonywane przy użyciu części zamiennych/oryginalnych części zamiennych</w:t>
      </w:r>
      <w:r w:rsidR="001718AC" w:rsidRPr="001718AC">
        <w:rPr>
          <w:rFonts w:ascii="Tahoma" w:hAnsi="Tahoma" w:cs="Tahoma"/>
          <w:color w:val="FF0000"/>
          <w:sz w:val="20"/>
          <w:szCs w:val="20"/>
        </w:rPr>
        <w:t>*</w:t>
      </w:r>
      <w:r w:rsidR="00187205">
        <w:rPr>
          <w:rFonts w:ascii="Tahoma" w:hAnsi="Tahoma" w:cs="Tahoma"/>
          <w:color w:val="FF0000"/>
          <w:sz w:val="20"/>
          <w:szCs w:val="20"/>
        </w:rPr>
        <w:t>**</w:t>
      </w:r>
      <w:r w:rsidR="001718AC" w:rsidRPr="00AE7C30">
        <w:rPr>
          <w:rFonts w:ascii="Tahoma" w:hAnsi="Tahoma" w:cs="Tahoma"/>
          <w:sz w:val="20"/>
          <w:szCs w:val="20"/>
        </w:rPr>
        <w:t xml:space="preserve"> dostarczonych przez Wykonawcę.</w:t>
      </w:r>
    </w:p>
    <w:p w:rsidR="00EF42B0" w:rsidRPr="001C0E0E" w:rsidRDefault="00EF42B0" w:rsidP="00EF42B0">
      <w:pPr>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xml:space="preserve">- Jesteśmy związani niniejszą ofertą przez czas wskazany w Specyfikacji Istotnych Warunków Zamówienia    tj. </w:t>
      </w:r>
      <w:r w:rsidR="00A97DD4" w:rsidRPr="001C0E0E">
        <w:rPr>
          <w:rFonts w:ascii="Tahoma" w:eastAsia="Times New Roman" w:hAnsi="Tahoma" w:cs="Tahoma"/>
          <w:sz w:val="20"/>
          <w:szCs w:val="20"/>
        </w:rPr>
        <w:t>3</w:t>
      </w:r>
      <w:r w:rsidRPr="001C0E0E">
        <w:rPr>
          <w:rFonts w:ascii="Tahoma" w:eastAsia="Times New Roman" w:hAnsi="Tahoma" w:cs="Tahoma"/>
          <w:sz w:val="20"/>
          <w:szCs w:val="20"/>
        </w:rPr>
        <w:t>0 dni od daty zakończenia terminu składania ofert.</w:t>
      </w: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tabs>
          <w:tab w:val="left" w:pos="12240"/>
        </w:tabs>
        <w:spacing w:after="0" w:line="240" w:lineRule="auto"/>
        <w:jc w:val="both"/>
        <w:rPr>
          <w:rFonts w:ascii="Tahoma" w:eastAsia="Times New Roman" w:hAnsi="Tahoma" w:cs="Tahoma"/>
          <w:sz w:val="20"/>
          <w:szCs w:val="20"/>
        </w:rPr>
      </w:pPr>
      <w:r w:rsidRPr="001C0E0E">
        <w:rPr>
          <w:rFonts w:ascii="Tahoma" w:eastAsia="Times New Roman" w:hAnsi="Tahoma" w:cs="Tahoma"/>
          <w:sz w:val="20"/>
          <w:szCs w:val="20"/>
        </w:rPr>
        <w:t xml:space="preserve">- Zawarta w Specyfikacji Istotnych Warunków Zamówienia treść </w:t>
      </w:r>
      <w:r w:rsidRPr="0009362B">
        <w:rPr>
          <w:rFonts w:ascii="Tahoma" w:eastAsia="Times New Roman" w:hAnsi="Tahoma" w:cs="Tahoma"/>
          <w:sz w:val="20"/>
          <w:szCs w:val="20"/>
        </w:rPr>
        <w:t>wzor</w:t>
      </w:r>
      <w:r w:rsidR="00B26019" w:rsidRPr="0009362B">
        <w:rPr>
          <w:rFonts w:ascii="Tahoma" w:eastAsia="Times New Roman" w:hAnsi="Tahoma" w:cs="Tahoma"/>
          <w:sz w:val="20"/>
          <w:szCs w:val="20"/>
        </w:rPr>
        <w:t>u</w:t>
      </w:r>
      <w:r w:rsidR="00A97DD4" w:rsidRPr="0009362B">
        <w:rPr>
          <w:rFonts w:ascii="Tahoma" w:eastAsia="Times New Roman" w:hAnsi="Tahoma" w:cs="Tahoma"/>
          <w:sz w:val="20"/>
          <w:szCs w:val="20"/>
        </w:rPr>
        <w:t xml:space="preserve"> um</w:t>
      </w:r>
      <w:r w:rsidR="00B26019" w:rsidRPr="0009362B">
        <w:rPr>
          <w:rFonts w:ascii="Tahoma" w:eastAsia="Times New Roman" w:hAnsi="Tahoma" w:cs="Tahoma"/>
          <w:sz w:val="20"/>
          <w:szCs w:val="20"/>
        </w:rPr>
        <w:t>owy</w:t>
      </w:r>
      <w:r w:rsidRPr="001C0E0E">
        <w:rPr>
          <w:rFonts w:ascii="Tahoma" w:eastAsia="Times New Roman" w:hAnsi="Tahoma" w:cs="Tahoma"/>
          <w:sz w:val="20"/>
          <w:szCs w:val="20"/>
        </w:rPr>
        <w:t xml:space="preserve">(Załącznik nr </w:t>
      </w:r>
      <w:r w:rsidR="00B26019">
        <w:rPr>
          <w:rFonts w:ascii="Tahoma" w:eastAsia="Times New Roman" w:hAnsi="Tahoma" w:cs="Tahoma"/>
          <w:sz w:val="20"/>
          <w:szCs w:val="20"/>
        </w:rPr>
        <w:t>7</w:t>
      </w:r>
      <w:r w:rsidRPr="001C0E0E">
        <w:rPr>
          <w:rFonts w:ascii="Tahoma" w:eastAsia="Times New Roman" w:hAnsi="Tahoma" w:cs="Tahoma"/>
          <w:sz w:val="20"/>
          <w:szCs w:val="20"/>
        </w:rPr>
        <w:t>) została przez nas zaakceptowana i zobowiązujemy się w przypadku wyboru naszej oferty do zawarcia um</w:t>
      </w:r>
      <w:r w:rsidR="0009362B">
        <w:rPr>
          <w:rFonts w:ascii="Tahoma" w:eastAsia="Times New Roman" w:hAnsi="Tahoma" w:cs="Tahoma"/>
          <w:sz w:val="20"/>
          <w:szCs w:val="20"/>
        </w:rPr>
        <w:t>owy</w:t>
      </w:r>
      <w:r w:rsidRPr="001C0E0E">
        <w:rPr>
          <w:rFonts w:ascii="Tahoma" w:eastAsia="Times New Roman" w:hAnsi="Tahoma" w:cs="Tahoma"/>
          <w:sz w:val="20"/>
          <w:szCs w:val="20"/>
        </w:rPr>
        <w:t xml:space="preserve"> na wyżej wymienionych warunkach w miejscu i terminie wyznaczonym przez Zamawiającego</w:t>
      </w:r>
    </w:p>
    <w:p w:rsidR="00EF42B0" w:rsidRDefault="00EF42B0" w:rsidP="00EF42B0">
      <w:pPr>
        <w:tabs>
          <w:tab w:val="left" w:pos="12240"/>
        </w:tabs>
        <w:spacing w:after="0" w:line="240" w:lineRule="auto"/>
        <w:jc w:val="both"/>
        <w:rPr>
          <w:rFonts w:ascii="Tahoma" w:eastAsia="Times New Roman" w:hAnsi="Tahoma" w:cs="Tahoma"/>
          <w:sz w:val="20"/>
          <w:szCs w:val="20"/>
        </w:rPr>
      </w:pPr>
    </w:p>
    <w:p w:rsidR="009B1802" w:rsidRPr="005812D0" w:rsidRDefault="009B1802" w:rsidP="009B1802">
      <w:pPr>
        <w:widowControl w:val="0"/>
        <w:autoSpaceDE w:val="0"/>
        <w:jc w:val="both"/>
        <w:rPr>
          <w:rFonts w:ascii="Tahoma" w:hAnsi="Tahoma" w:cs="Tahoma"/>
          <w:kern w:val="1"/>
          <w:sz w:val="20"/>
          <w:szCs w:val="20"/>
        </w:rPr>
      </w:pPr>
      <w:r w:rsidRPr="005812D0">
        <w:rPr>
          <w:rFonts w:ascii="Tahoma" w:hAnsi="Tahoma" w:cs="Tahoma"/>
          <w:kern w:val="1"/>
          <w:sz w:val="20"/>
          <w:szCs w:val="20"/>
        </w:rPr>
        <w:t xml:space="preserve">- </w:t>
      </w:r>
      <w:r>
        <w:rPr>
          <w:rFonts w:ascii="Tahoma" w:hAnsi="Tahoma" w:cs="Tahoma"/>
          <w:kern w:val="1"/>
          <w:sz w:val="20"/>
          <w:szCs w:val="20"/>
        </w:rPr>
        <w:t>O</w:t>
      </w:r>
      <w:r w:rsidRPr="005812D0">
        <w:rPr>
          <w:rFonts w:ascii="Tahoma" w:hAnsi="Tahoma" w:cs="Tahoma"/>
          <w:kern w:val="1"/>
          <w:sz w:val="20"/>
          <w:szCs w:val="20"/>
        </w:rPr>
        <w:t>świadczamy, że pracownicy Wykonawcy  przebywający na terenie Szpitala będą posiadali wszystkie wymagane obowiązującymi przepisami szkolenia z zakresu bezpieczeństwa i higieny pracy oraz aktualne badania lekarskie i specjalistyczne wg. potrzeb</w:t>
      </w:r>
    </w:p>
    <w:p w:rsidR="009B1802" w:rsidRPr="005812D0" w:rsidRDefault="009B1802" w:rsidP="009B1802">
      <w:pPr>
        <w:widowControl w:val="0"/>
        <w:autoSpaceDE w:val="0"/>
        <w:jc w:val="both"/>
        <w:rPr>
          <w:rFonts w:ascii="Tahoma" w:hAnsi="Tahoma" w:cs="Tahoma"/>
          <w:kern w:val="1"/>
          <w:sz w:val="20"/>
          <w:szCs w:val="20"/>
        </w:rPr>
      </w:pPr>
      <w:r w:rsidRPr="005812D0">
        <w:rPr>
          <w:rFonts w:ascii="Tahoma" w:hAnsi="Tahoma" w:cs="Tahoma"/>
          <w:kern w:val="1"/>
          <w:sz w:val="20"/>
          <w:szCs w:val="20"/>
        </w:rPr>
        <w:t xml:space="preserve">- </w:t>
      </w:r>
      <w:r>
        <w:rPr>
          <w:rFonts w:ascii="Tahoma" w:hAnsi="Tahoma" w:cs="Tahoma"/>
          <w:kern w:val="1"/>
          <w:sz w:val="20"/>
          <w:szCs w:val="20"/>
        </w:rPr>
        <w:t>O</w:t>
      </w:r>
      <w:r w:rsidRPr="005812D0">
        <w:rPr>
          <w:rFonts w:ascii="Tahoma" w:hAnsi="Tahoma" w:cs="Tahoma"/>
          <w:kern w:val="1"/>
          <w:sz w:val="20"/>
          <w:szCs w:val="20"/>
        </w:rPr>
        <w:t>świadczamy, że pracownicy Wykonawcy  przebywający na terenie Szpitala będą posiadali widoczne oznakowanie  firmy (np. identyfikatory i/lub ubranie robocze z widocznym napisem nazwy firmy).</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t xml:space="preserve">- </w:t>
      </w:r>
      <w:r>
        <w:rPr>
          <w:rFonts w:ascii="Tahoma" w:hAnsi="Tahoma" w:cs="Tahoma"/>
          <w:kern w:val="1"/>
          <w:sz w:val="20"/>
          <w:szCs w:val="20"/>
        </w:rPr>
        <w:t>O</w:t>
      </w:r>
      <w:r w:rsidRPr="005812D0">
        <w:rPr>
          <w:rFonts w:ascii="Tahoma" w:hAnsi="Tahoma" w:cs="Tahoma"/>
          <w:kern w:val="1"/>
          <w:sz w:val="20"/>
          <w:szCs w:val="20"/>
        </w:rPr>
        <w:t xml:space="preserve">świadczamy, że zapoznaliśmy  się z dokumentem stanowiącym </w:t>
      </w:r>
      <w:r w:rsidRPr="005812D0">
        <w:rPr>
          <w:rFonts w:ascii="Tahoma" w:hAnsi="Tahoma" w:cs="Tahoma"/>
          <w:b/>
          <w:kern w:val="1"/>
          <w:sz w:val="20"/>
          <w:szCs w:val="20"/>
        </w:rPr>
        <w:t xml:space="preserve">załącznik A </w:t>
      </w:r>
      <w:r w:rsidRPr="005812D0">
        <w:rPr>
          <w:rFonts w:ascii="Tahoma" w:hAnsi="Tahoma" w:cs="Tahoma"/>
          <w:kern w:val="1"/>
          <w:sz w:val="20"/>
          <w:szCs w:val="20"/>
        </w:rPr>
        <w:t>(Informacja dla Wykonawcy o zagrożeniach wynikających z działalności Uniwersyteckiego Centrum Klinicznego im. prof. Kornela Gibińskiego Śląskiego Uniwersytetu Medycznego w Katowicach podczas wykonywania prac na jego terenie)oraz w przypadku wyboru naszej oferty wypełnimy i dostarczymy do siedziby Zamawiającego</w:t>
      </w:r>
      <w:r w:rsidRPr="005812D0">
        <w:rPr>
          <w:rFonts w:ascii="Tahoma" w:hAnsi="Tahoma" w:cs="Tahoma"/>
          <w:sz w:val="20"/>
          <w:szCs w:val="20"/>
        </w:rPr>
        <w:t xml:space="preserve"> w terminie do 7 dni od daty zawarcia umowy</w:t>
      </w:r>
      <w:r w:rsidRPr="005812D0">
        <w:rPr>
          <w:rFonts w:ascii="Tahoma" w:hAnsi="Tahoma" w:cs="Tahoma"/>
          <w:kern w:val="1"/>
          <w:sz w:val="20"/>
          <w:szCs w:val="20"/>
        </w:rPr>
        <w:t xml:space="preserve"> następujące dokumenty:</w:t>
      </w:r>
    </w:p>
    <w:p w:rsidR="009B1802" w:rsidRPr="005812D0" w:rsidRDefault="009B1802" w:rsidP="009B1802">
      <w:pPr>
        <w:pStyle w:val="Bezodstpw"/>
        <w:jc w:val="both"/>
        <w:rPr>
          <w:rFonts w:ascii="Tahoma" w:hAnsi="Tahoma" w:cs="Tahoma"/>
          <w:b/>
          <w:kern w:val="1"/>
          <w:sz w:val="20"/>
          <w:szCs w:val="20"/>
        </w:rPr>
      </w:pPr>
      <w:r w:rsidRPr="005812D0">
        <w:rPr>
          <w:rFonts w:ascii="Tahoma" w:hAnsi="Tahoma" w:cs="Tahoma"/>
          <w:kern w:val="1"/>
          <w:sz w:val="20"/>
          <w:szCs w:val="20"/>
        </w:rPr>
        <w:t xml:space="preserve">     -</w:t>
      </w:r>
      <w:r w:rsidRPr="005812D0">
        <w:rPr>
          <w:rFonts w:ascii="Tahoma" w:hAnsi="Tahoma" w:cs="Tahoma"/>
          <w:b/>
          <w:kern w:val="1"/>
          <w:sz w:val="20"/>
          <w:szCs w:val="20"/>
        </w:rPr>
        <w:t xml:space="preserve">załącznik B </w:t>
      </w:r>
      <w:r w:rsidRPr="005812D0">
        <w:rPr>
          <w:rFonts w:ascii="Tahoma" w:hAnsi="Tahoma" w:cs="Tahoma"/>
          <w:kern w:val="1"/>
          <w:sz w:val="20"/>
          <w:szCs w:val="20"/>
        </w:rPr>
        <w:t>(Zobowiązanie Wykonawcy)</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b/>
          <w:kern w:val="1"/>
          <w:sz w:val="20"/>
          <w:szCs w:val="20"/>
        </w:rPr>
        <w:t xml:space="preserve">     -załącznik C </w:t>
      </w:r>
      <w:r w:rsidRPr="005812D0">
        <w:rPr>
          <w:rFonts w:ascii="Tahoma" w:hAnsi="Tahoma" w:cs="Tahoma"/>
          <w:kern w:val="1"/>
          <w:sz w:val="20"/>
          <w:szCs w:val="20"/>
        </w:rPr>
        <w:t xml:space="preserve">(Lista pracowników Wykonawcy poinformowanych o zagrożeniach wynikających </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t xml:space="preserve">      z działalności Uniwersyteckiego Centrum Klinicznego im. prof. Kornela Gibińskiego   Śląskiego    </w:t>
      </w:r>
    </w:p>
    <w:p w:rsidR="009B1802" w:rsidRPr="005812D0"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t xml:space="preserve">      Uniwersytetu Medycznego  w Katowicach)</w:t>
      </w:r>
    </w:p>
    <w:p w:rsidR="009B1802" w:rsidRDefault="009B1802" w:rsidP="009B1802">
      <w:pPr>
        <w:pStyle w:val="Bezodstpw"/>
        <w:jc w:val="both"/>
        <w:rPr>
          <w:rFonts w:ascii="Tahoma" w:hAnsi="Tahoma" w:cs="Tahoma"/>
          <w:kern w:val="1"/>
          <w:sz w:val="20"/>
          <w:szCs w:val="20"/>
        </w:rPr>
      </w:pPr>
      <w:r w:rsidRPr="005812D0">
        <w:rPr>
          <w:rFonts w:ascii="Tahoma" w:hAnsi="Tahoma" w:cs="Tahoma"/>
          <w:kern w:val="1"/>
          <w:sz w:val="20"/>
          <w:szCs w:val="20"/>
        </w:rPr>
        <w:t xml:space="preserve">     -</w:t>
      </w:r>
      <w:r w:rsidRPr="005812D0">
        <w:rPr>
          <w:rFonts w:ascii="Tahoma" w:hAnsi="Tahoma" w:cs="Tahoma"/>
          <w:b/>
          <w:kern w:val="1"/>
          <w:sz w:val="20"/>
          <w:szCs w:val="20"/>
        </w:rPr>
        <w:t>załącznik  D</w:t>
      </w:r>
      <w:r w:rsidRPr="005812D0">
        <w:rPr>
          <w:rFonts w:ascii="Tahoma" w:hAnsi="Tahoma" w:cs="Tahoma"/>
          <w:kern w:val="1"/>
          <w:sz w:val="20"/>
          <w:szCs w:val="20"/>
        </w:rPr>
        <w:t xml:space="preserve"> (Zasady środowiskowe dla Wykonawców).</w:t>
      </w:r>
    </w:p>
    <w:p w:rsidR="009B1802" w:rsidRPr="005812D0" w:rsidRDefault="009B1802" w:rsidP="009B1802">
      <w:pPr>
        <w:pStyle w:val="Bezodstpw"/>
        <w:jc w:val="both"/>
        <w:rPr>
          <w:rFonts w:ascii="Tahoma" w:hAnsi="Tahoma" w:cs="Tahoma"/>
          <w:kern w:val="1"/>
          <w:sz w:val="20"/>
          <w:szCs w:val="20"/>
        </w:rPr>
      </w:pPr>
    </w:p>
    <w:p w:rsidR="009B1802" w:rsidRPr="005812D0" w:rsidRDefault="009B1802" w:rsidP="009B1802">
      <w:pPr>
        <w:pStyle w:val="Bezodstpw"/>
        <w:jc w:val="both"/>
        <w:rPr>
          <w:rFonts w:ascii="Tahoma" w:hAnsi="Tahoma" w:cs="Tahoma"/>
          <w:bCs/>
          <w:sz w:val="20"/>
          <w:szCs w:val="20"/>
        </w:rPr>
      </w:pPr>
      <w:r w:rsidRPr="005812D0">
        <w:rPr>
          <w:rFonts w:ascii="Tahoma" w:hAnsi="Tahoma" w:cs="Tahoma"/>
          <w:bCs/>
          <w:sz w:val="20"/>
          <w:szCs w:val="20"/>
        </w:rPr>
        <w:t>-</w:t>
      </w:r>
      <w:r w:rsidRPr="005812D0">
        <w:rPr>
          <w:rFonts w:ascii="Tahoma" w:hAnsi="Tahoma" w:cs="Tahoma"/>
          <w:bCs/>
          <w:iCs/>
          <w:sz w:val="20"/>
          <w:szCs w:val="20"/>
        </w:rPr>
        <w:t>Znając treść art. 297 §1 Kodeksu Karnego</w:t>
      </w:r>
      <w:r w:rsidRPr="005812D0">
        <w:rPr>
          <w:rFonts w:ascii="Tahoma" w:hAnsi="Tahoma" w:cs="Tahoma"/>
          <w:bCs/>
          <w:i/>
          <w:iCs/>
          <w:sz w:val="20"/>
          <w:szCs w:val="20"/>
        </w:rPr>
        <w:t xml:space="preserve">, </w:t>
      </w:r>
      <w:r w:rsidRPr="005812D0">
        <w:rPr>
          <w:rFonts w:ascii="Tahoma" w:hAnsi="Tahoma" w:cs="Tahoma"/>
          <w:bCs/>
          <w:sz w:val="20"/>
          <w:szCs w:val="20"/>
        </w:rPr>
        <w:t>oświadczamy, że dane zawartew ofercie, dokumentach i oświadczeniach są zgodne ze stanem faktycznym</w:t>
      </w:r>
      <w:r w:rsidR="00346E20">
        <w:rPr>
          <w:rFonts w:ascii="Tahoma" w:hAnsi="Tahoma" w:cs="Tahoma"/>
          <w:bCs/>
          <w:sz w:val="20"/>
          <w:szCs w:val="20"/>
        </w:rPr>
        <w:t xml:space="preserve"> na dzień sk</w:t>
      </w:r>
      <w:r w:rsidR="003B69D7">
        <w:rPr>
          <w:rFonts w:ascii="Tahoma" w:hAnsi="Tahoma" w:cs="Tahoma"/>
          <w:bCs/>
          <w:sz w:val="20"/>
          <w:szCs w:val="20"/>
        </w:rPr>
        <w:t>ł</w:t>
      </w:r>
      <w:r w:rsidR="00346E20">
        <w:rPr>
          <w:rFonts w:ascii="Tahoma" w:hAnsi="Tahoma" w:cs="Tahoma"/>
          <w:bCs/>
          <w:sz w:val="20"/>
          <w:szCs w:val="20"/>
        </w:rPr>
        <w:t>adania ofert</w:t>
      </w:r>
      <w:r w:rsidRPr="005812D0">
        <w:rPr>
          <w:rFonts w:ascii="Tahoma" w:hAnsi="Tahoma" w:cs="Tahoma"/>
          <w:bCs/>
          <w:sz w:val="20"/>
          <w:szCs w:val="20"/>
        </w:rPr>
        <w:t>.</w:t>
      </w:r>
    </w:p>
    <w:p w:rsidR="009B1802" w:rsidRPr="005812D0" w:rsidRDefault="009B1802" w:rsidP="009B1802">
      <w:pPr>
        <w:suppressAutoHyphens/>
        <w:rPr>
          <w:rFonts w:ascii="Tahoma" w:hAnsi="Tahoma" w:cs="Tahoma"/>
          <w:bCs/>
          <w:sz w:val="20"/>
          <w:szCs w:val="20"/>
        </w:rPr>
      </w:pPr>
    </w:p>
    <w:p w:rsidR="001C0E0E" w:rsidRDefault="001C0E0E" w:rsidP="00EF42B0">
      <w:pPr>
        <w:tabs>
          <w:tab w:val="left" w:pos="12240"/>
        </w:tabs>
        <w:spacing w:after="0" w:line="240" w:lineRule="auto"/>
        <w:jc w:val="both"/>
        <w:rPr>
          <w:rFonts w:ascii="Tahoma" w:eastAsia="Times New Roman" w:hAnsi="Tahoma" w:cs="Tahoma"/>
          <w:sz w:val="20"/>
          <w:szCs w:val="20"/>
        </w:rPr>
      </w:pPr>
    </w:p>
    <w:p w:rsidR="001C0E0E" w:rsidRPr="001C0E0E" w:rsidRDefault="001C0E0E" w:rsidP="00EF42B0">
      <w:pPr>
        <w:tabs>
          <w:tab w:val="left" w:pos="12240"/>
        </w:tabs>
        <w:spacing w:after="0" w:line="240" w:lineRule="auto"/>
        <w:jc w:val="both"/>
        <w:rPr>
          <w:rFonts w:ascii="Tahoma" w:eastAsia="Times New Roman" w:hAnsi="Tahoma" w:cs="Tahoma"/>
          <w:sz w:val="20"/>
          <w:szCs w:val="20"/>
        </w:rPr>
      </w:pPr>
    </w:p>
    <w:p w:rsidR="00EF42B0" w:rsidRPr="001C0E0E" w:rsidRDefault="00EF42B0" w:rsidP="00EF42B0">
      <w:pPr>
        <w:spacing w:after="0" w:line="240" w:lineRule="auto"/>
        <w:jc w:val="right"/>
        <w:rPr>
          <w:rFonts w:ascii="Tahoma" w:eastAsia="Times New Roman" w:hAnsi="Tahoma" w:cs="Tahoma"/>
          <w:i/>
          <w:sz w:val="20"/>
          <w:szCs w:val="20"/>
        </w:rPr>
      </w:pPr>
      <w:r w:rsidRPr="001C0E0E">
        <w:rPr>
          <w:rFonts w:ascii="Tahoma" w:eastAsia="Times New Roman" w:hAnsi="Tahoma" w:cs="Tahoma"/>
          <w:i/>
          <w:sz w:val="20"/>
          <w:szCs w:val="20"/>
        </w:rPr>
        <w:t>...........................................................................</w:t>
      </w:r>
    </w:p>
    <w:p w:rsidR="00EF42B0" w:rsidRPr="001C0E0E" w:rsidRDefault="00403225" w:rsidP="001C0E0E">
      <w:pPr>
        <w:spacing w:after="0" w:line="240" w:lineRule="auto"/>
        <w:rPr>
          <w:rFonts w:ascii="Tahoma" w:eastAsia="Times New Roman" w:hAnsi="Tahoma" w:cs="Tahoma"/>
          <w:i/>
          <w:sz w:val="16"/>
          <w:szCs w:val="16"/>
        </w:rPr>
      </w:pPr>
      <w:r>
        <w:rPr>
          <w:rFonts w:ascii="Tahoma" w:eastAsia="Times New Roman" w:hAnsi="Tahoma" w:cs="Tahoma"/>
          <w:i/>
          <w:sz w:val="16"/>
          <w:szCs w:val="16"/>
        </w:rPr>
        <w:t xml:space="preserve">                                                                                              </w:t>
      </w:r>
      <w:r w:rsidR="00EF42B0" w:rsidRPr="001C0E0E">
        <w:rPr>
          <w:rFonts w:ascii="Tahoma" w:eastAsia="Times New Roman" w:hAnsi="Tahoma" w:cs="Tahoma"/>
          <w:i/>
          <w:sz w:val="16"/>
          <w:szCs w:val="16"/>
        </w:rPr>
        <w:t xml:space="preserve">podpis i pieczęć osoby uprawnionej/osób uprawnionych </w:t>
      </w:r>
    </w:p>
    <w:p w:rsidR="00EF42B0" w:rsidRPr="001C0E0E" w:rsidRDefault="00403225" w:rsidP="00EF42B0">
      <w:pPr>
        <w:spacing w:after="0" w:line="240" w:lineRule="auto"/>
        <w:jc w:val="center"/>
        <w:rPr>
          <w:rFonts w:ascii="Tahoma" w:eastAsia="Times New Roman" w:hAnsi="Tahoma" w:cs="Tahoma"/>
          <w:i/>
          <w:sz w:val="16"/>
          <w:szCs w:val="16"/>
        </w:rPr>
      </w:pPr>
      <w:r>
        <w:rPr>
          <w:rFonts w:ascii="Tahoma" w:eastAsia="Times New Roman" w:hAnsi="Tahoma" w:cs="Tahoma"/>
          <w:i/>
          <w:sz w:val="16"/>
          <w:szCs w:val="16"/>
        </w:rPr>
        <w:t xml:space="preserve">                                               </w:t>
      </w:r>
      <w:r w:rsidR="00EF42B0" w:rsidRPr="001C0E0E">
        <w:rPr>
          <w:rFonts w:ascii="Tahoma" w:eastAsia="Times New Roman" w:hAnsi="Tahoma" w:cs="Tahoma"/>
          <w:i/>
          <w:sz w:val="16"/>
          <w:szCs w:val="16"/>
        </w:rPr>
        <w:t xml:space="preserve"> do reprezentowania </w:t>
      </w:r>
      <w:r w:rsidR="001C0E0E">
        <w:rPr>
          <w:rFonts w:ascii="Tahoma" w:eastAsia="Times New Roman" w:hAnsi="Tahoma" w:cs="Tahoma"/>
          <w:i/>
          <w:sz w:val="16"/>
          <w:szCs w:val="16"/>
        </w:rPr>
        <w:t>W</w:t>
      </w:r>
      <w:r w:rsidR="00EF42B0" w:rsidRPr="001C0E0E">
        <w:rPr>
          <w:rFonts w:ascii="Tahoma" w:eastAsia="Times New Roman" w:hAnsi="Tahoma" w:cs="Tahoma"/>
          <w:i/>
          <w:sz w:val="16"/>
          <w:szCs w:val="16"/>
        </w:rPr>
        <w:t>ykonawcy</w:t>
      </w:r>
    </w:p>
    <w:p w:rsidR="00EF42B0" w:rsidRPr="001C0E0E" w:rsidRDefault="00EF42B0" w:rsidP="00EF42B0">
      <w:pPr>
        <w:suppressAutoHyphens/>
        <w:spacing w:after="0" w:line="240" w:lineRule="auto"/>
        <w:jc w:val="both"/>
        <w:rPr>
          <w:rFonts w:ascii="Tahoma" w:eastAsia="Times New Roman" w:hAnsi="Tahoma" w:cs="Tahoma"/>
          <w:i/>
          <w:iCs/>
          <w:sz w:val="20"/>
          <w:szCs w:val="20"/>
          <w:lang w:eastAsia="ar-SA"/>
        </w:rPr>
      </w:pPr>
    </w:p>
    <w:p w:rsidR="00EF42B0" w:rsidRDefault="00EF42B0" w:rsidP="00EF42B0">
      <w:pPr>
        <w:spacing w:after="0" w:line="240" w:lineRule="auto"/>
        <w:jc w:val="both"/>
        <w:rPr>
          <w:rFonts w:ascii="Tahoma" w:eastAsia="Times New Roman" w:hAnsi="Tahoma" w:cs="Tahoma"/>
          <w:bCs/>
          <w:sz w:val="20"/>
          <w:szCs w:val="20"/>
        </w:rPr>
      </w:pPr>
    </w:p>
    <w:p w:rsidR="00346E20" w:rsidRDefault="00346E20" w:rsidP="00EF42B0">
      <w:pPr>
        <w:spacing w:after="0" w:line="240" w:lineRule="auto"/>
        <w:jc w:val="both"/>
        <w:rPr>
          <w:rFonts w:ascii="Tahoma" w:eastAsia="Times New Roman" w:hAnsi="Tahoma" w:cs="Tahoma"/>
          <w:bCs/>
          <w:sz w:val="20"/>
          <w:szCs w:val="20"/>
        </w:rPr>
      </w:pPr>
    </w:p>
    <w:p w:rsidR="00346E20" w:rsidRDefault="00346E20" w:rsidP="00EF42B0">
      <w:pPr>
        <w:spacing w:after="0" w:line="240" w:lineRule="auto"/>
        <w:jc w:val="both"/>
        <w:rPr>
          <w:rFonts w:ascii="Tahoma" w:eastAsia="Times New Roman" w:hAnsi="Tahoma" w:cs="Tahoma"/>
          <w:bCs/>
          <w:sz w:val="20"/>
          <w:szCs w:val="20"/>
        </w:rPr>
      </w:pPr>
    </w:p>
    <w:p w:rsidR="00346E20" w:rsidRPr="001C0E0E" w:rsidRDefault="00346E20" w:rsidP="00EF42B0">
      <w:pPr>
        <w:spacing w:after="0" w:line="240" w:lineRule="auto"/>
        <w:jc w:val="both"/>
        <w:rPr>
          <w:rFonts w:ascii="Tahoma" w:eastAsia="Times New Roman" w:hAnsi="Tahoma" w:cs="Tahoma"/>
          <w:bCs/>
          <w:sz w:val="20"/>
          <w:szCs w:val="20"/>
        </w:rPr>
      </w:pPr>
    </w:p>
    <w:p w:rsidR="00403225" w:rsidRDefault="00EF42B0" w:rsidP="00725687">
      <w:pPr>
        <w:pStyle w:val="Tekstpodstawowywcity21"/>
        <w:ind w:left="0"/>
        <w:rPr>
          <w:rFonts w:ascii="Tahoma" w:hAnsi="Tahoma" w:cs="Tahoma"/>
          <w:i/>
          <w:iCs/>
          <w:color w:val="000000"/>
          <w:sz w:val="16"/>
          <w:szCs w:val="16"/>
        </w:rPr>
      </w:pPr>
      <w:r w:rsidRPr="00403225">
        <w:rPr>
          <w:rFonts w:ascii="Tahoma" w:hAnsi="Tahoma" w:cs="Tahoma"/>
          <w:i/>
          <w:iCs/>
          <w:color w:val="FF0000"/>
          <w:sz w:val="20"/>
          <w:szCs w:val="20"/>
        </w:rPr>
        <w:t>*)</w:t>
      </w:r>
      <w:r w:rsidRPr="001C0E0E">
        <w:rPr>
          <w:rFonts w:ascii="Tahoma" w:hAnsi="Tahoma" w:cs="Tahoma"/>
          <w:i/>
          <w:iCs/>
          <w:color w:val="000000"/>
          <w:sz w:val="20"/>
          <w:szCs w:val="20"/>
        </w:rPr>
        <w:t xml:space="preserve"> </w:t>
      </w:r>
      <w:r w:rsidRPr="001C0E0E">
        <w:rPr>
          <w:rFonts w:ascii="Tahoma" w:hAnsi="Tahoma" w:cs="Tahoma"/>
          <w:i/>
          <w:iCs/>
          <w:color w:val="000000"/>
          <w:sz w:val="16"/>
          <w:szCs w:val="16"/>
        </w:rPr>
        <w:t>dotyczy  osób fizycznych prowadzących działalność gospodarcza oraz  wspólników w spółce cywilnej</w:t>
      </w:r>
    </w:p>
    <w:p w:rsidR="009B1802" w:rsidRPr="00187205" w:rsidRDefault="00250D5C" w:rsidP="00725687">
      <w:pPr>
        <w:pStyle w:val="Tekstpodstawowywcity21"/>
        <w:ind w:left="0"/>
        <w:rPr>
          <w:rFonts w:ascii="Tahoma" w:hAnsi="Tahoma" w:cs="Tahoma"/>
          <w:i/>
          <w:iCs/>
          <w:color w:val="000000"/>
          <w:sz w:val="16"/>
          <w:szCs w:val="16"/>
        </w:rPr>
      </w:pPr>
      <w:r w:rsidRPr="00F6262A">
        <w:rPr>
          <w:rFonts w:ascii="Tahoma" w:hAnsi="Tahoma" w:cs="Tahoma"/>
          <w:i/>
          <w:iCs/>
          <w:color w:val="FF0000"/>
          <w:sz w:val="18"/>
          <w:szCs w:val="18"/>
        </w:rPr>
        <w:t>**)</w:t>
      </w:r>
      <w:r w:rsidR="00403225" w:rsidRPr="00F6262A">
        <w:rPr>
          <w:rFonts w:ascii="Tahoma" w:hAnsi="Tahoma" w:cs="Tahoma"/>
          <w:i/>
          <w:iCs/>
          <w:color w:val="FF0000"/>
          <w:sz w:val="18"/>
          <w:szCs w:val="18"/>
        </w:rPr>
        <w:t xml:space="preserve"> </w:t>
      </w:r>
      <w:r w:rsidR="00403225">
        <w:rPr>
          <w:rFonts w:ascii="Tahoma" w:hAnsi="Tahoma" w:cs="Tahoma"/>
          <w:i/>
          <w:iCs/>
          <w:color w:val="000000"/>
          <w:sz w:val="18"/>
          <w:szCs w:val="18"/>
        </w:rPr>
        <w:t xml:space="preserve"> </w:t>
      </w:r>
      <w:r w:rsidR="00704637" w:rsidRPr="00346E20">
        <w:rPr>
          <w:rFonts w:ascii="Tahoma" w:hAnsi="Tahoma" w:cs="Tahoma"/>
          <w:i/>
          <w:sz w:val="16"/>
          <w:szCs w:val="16"/>
        </w:rPr>
        <w:t>cena ob</w:t>
      </w:r>
      <w:r w:rsidR="00C96B8D" w:rsidRPr="00346E20">
        <w:rPr>
          <w:rFonts w:ascii="Tahoma" w:hAnsi="Tahoma" w:cs="Tahoma"/>
          <w:i/>
          <w:sz w:val="16"/>
          <w:szCs w:val="16"/>
        </w:rPr>
        <w:t xml:space="preserve">ejmuje </w:t>
      </w:r>
      <w:r w:rsidR="00704637" w:rsidRPr="00346E20">
        <w:rPr>
          <w:rFonts w:ascii="Tahoma" w:hAnsi="Tahoma" w:cs="Tahoma"/>
          <w:i/>
          <w:sz w:val="16"/>
          <w:szCs w:val="16"/>
        </w:rPr>
        <w:t>przeglądy i konserwacje w I</w:t>
      </w:r>
      <w:r w:rsidR="006F1FE0">
        <w:rPr>
          <w:rFonts w:ascii="Tahoma" w:hAnsi="Tahoma" w:cs="Tahoma"/>
          <w:i/>
          <w:sz w:val="16"/>
          <w:szCs w:val="16"/>
        </w:rPr>
        <w:t xml:space="preserve"> </w:t>
      </w:r>
      <w:proofErr w:type="spellStart"/>
      <w:r w:rsidR="00C96B8D" w:rsidRPr="00346E20">
        <w:rPr>
          <w:rFonts w:ascii="Tahoma" w:hAnsi="Tahoma" w:cs="Tahoma"/>
          <w:i/>
          <w:sz w:val="16"/>
          <w:szCs w:val="16"/>
        </w:rPr>
        <w:t>i</w:t>
      </w:r>
      <w:proofErr w:type="spellEnd"/>
      <w:r w:rsidR="00C96B8D" w:rsidRPr="00346E20">
        <w:rPr>
          <w:rFonts w:ascii="Tahoma" w:hAnsi="Tahoma" w:cs="Tahoma"/>
          <w:i/>
          <w:sz w:val="16"/>
          <w:szCs w:val="16"/>
        </w:rPr>
        <w:t xml:space="preserve"> II </w:t>
      </w:r>
      <w:r w:rsidR="00704637" w:rsidRPr="00346E20">
        <w:rPr>
          <w:rFonts w:ascii="Tahoma" w:hAnsi="Tahoma" w:cs="Tahoma"/>
          <w:i/>
          <w:sz w:val="16"/>
          <w:szCs w:val="16"/>
        </w:rPr>
        <w:t xml:space="preserve"> roku trwania umowy</w:t>
      </w:r>
      <w:r w:rsidR="00C96B8D" w:rsidRPr="00346E20">
        <w:rPr>
          <w:rFonts w:ascii="Tahoma" w:hAnsi="Tahoma" w:cs="Tahoma"/>
          <w:i/>
          <w:sz w:val="16"/>
          <w:szCs w:val="16"/>
        </w:rPr>
        <w:t xml:space="preserve"> +</w:t>
      </w:r>
      <w:r w:rsidR="00B45C91" w:rsidRPr="00346E20">
        <w:rPr>
          <w:rFonts w:ascii="Tahoma" w:hAnsi="Tahoma" w:cs="Tahoma"/>
          <w:i/>
          <w:sz w:val="16"/>
          <w:szCs w:val="16"/>
        </w:rPr>
        <w:t xml:space="preserve"> naprawy</w:t>
      </w:r>
    </w:p>
    <w:p w:rsidR="009B1802" w:rsidRDefault="00187205" w:rsidP="00725687">
      <w:pPr>
        <w:pStyle w:val="Tekstpodstawowywcity21"/>
        <w:ind w:left="0"/>
        <w:rPr>
          <w:rFonts w:ascii="Tahoma" w:hAnsi="Tahoma" w:cs="Tahoma"/>
          <w:i/>
          <w:iCs/>
          <w:color w:val="000000"/>
          <w:sz w:val="16"/>
          <w:szCs w:val="16"/>
        </w:rPr>
      </w:pPr>
      <w:r w:rsidRPr="00F6262A">
        <w:rPr>
          <w:rFonts w:ascii="Tahoma" w:hAnsi="Tahoma" w:cs="Tahoma"/>
          <w:i/>
          <w:iCs/>
          <w:color w:val="FF0000"/>
          <w:sz w:val="18"/>
          <w:szCs w:val="18"/>
        </w:rPr>
        <w:t>***)</w:t>
      </w:r>
      <w:r w:rsidRPr="00346E20">
        <w:rPr>
          <w:rFonts w:ascii="Tahoma" w:hAnsi="Tahoma" w:cs="Tahoma"/>
          <w:i/>
          <w:iCs/>
          <w:color w:val="000000"/>
          <w:sz w:val="18"/>
          <w:szCs w:val="18"/>
        </w:rPr>
        <w:t xml:space="preserve"> </w:t>
      </w:r>
      <w:r>
        <w:rPr>
          <w:rFonts w:ascii="Tahoma" w:hAnsi="Tahoma" w:cs="Tahoma"/>
          <w:i/>
          <w:iCs/>
          <w:color w:val="000000"/>
          <w:sz w:val="16"/>
          <w:szCs w:val="16"/>
        </w:rPr>
        <w:t xml:space="preserve"> niepotrzebne skreślić</w:t>
      </w: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3B69D7" w:rsidRDefault="003B69D7" w:rsidP="00725687">
      <w:pPr>
        <w:pStyle w:val="Tekstpodstawowywcity21"/>
        <w:ind w:left="0"/>
        <w:rPr>
          <w:rFonts w:ascii="Tahoma" w:hAnsi="Tahoma" w:cs="Tahoma"/>
          <w:i/>
          <w:iCs/>
          <w:color w:val="000000"/>
          <w:sz w:val="16"/>
          <w:szCs w:val="16"/>
        </w:rPr>
      </w:pPr>
    </w:p>
    <w:p w:rsidR="003B69D7" w:rsidRDefault="003B69D7"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9B1802" w:rsidRDefault="009B1802" w:rsidP="00725687">
      <w:pPr>
        <w:pStyle w:val="Tekstpodstawowywcity21"/>
        <w:ind w:left="0"/>
        <w:rPr>
          <w:rFonts w:ascii="Tahoma" w:hAnsi="Tahoma" w:cs="Tahoma"/>
          <w:i/>
          <w:iCs/>
          <w:color w:val="000000"/>
          <w:sz w:val="16"/>
          <w:szCs w:val="16"/>
        </w:rPr>
      </w:pPr>
    </w:p>
    <w:p w:rsidR="00F6262A" w:rsidRDefault="00F6262A" w:rsidP="00725687">
      <w:pPr>
        <w:pStyle w:val="Tekstpodstawowywcity21"/>
        <w:ind w:left="0"/>
        <w:rPr>
          <w:rFonts w:ascii="Tahoma" w:hAnsi="Tahoma" w:cs="Tahoma"/>
          <w:i/>
          <w:iCs/>
          <w:color w:val="000000"/>
          <w:sz w:val="16"/>
          <w:szCs w:val="16"/>
        </w:rPr>
      </w:pPr>
    </w:p>
    <w:p w:rsidR="00F6262A" w:rsidRPr="00725687" w:rsidRDefault="00F6262A" w:rsidP="00725687">
      <w:pPr>
        <w:pStyle w:val="Tekstpodstawowywcity21"/>
        <w:ind w:left="0"/>
        <w:rPr>
          <w:rFonts w:ascii="Tahoma" w:hAnsi="Tahoma" w:cs="Tahoma"/>
          <w:i/>
          <w:iCs/>
          <w:color w:val="000000"/>
          <w:sz w:val="16"/>
          <w:szCs w:val="16"/>
        </w:rPr>
      </w:pPr>
    </w:p>
    <w:p w:rsidR="0090045A" w:rsidRDefault="0090045A" w:rsidP="0082017B">
      <w:pPr>
        <w:pStyle w:val="Tekstpodstawowywcity21"/>
        <w:ind w:left="0"/>
        <w:rPr>
          <w:rFonts w:ascii="Tahoma" w:hAnsi="Tahoma" w:cs="Tahoma"/>
          <w:iCs/>
          <w:sz w:val="20"/>
          <w:szCs w:val="20"/>
        </w:rPr>
      </w:pPr>
    </w:p>
    <w:p w:rsidR="0090045A" w:rsidRDefault="0090045A" w:rsidP="0082017B">
      <w:pPr>
        <w:pStyle w:val="Tekstpodstawowywcity21"/>
        <w:ind w:left="0"/>
        <w:rPr>
          <w:rFonts w:ascii="Tahoma" w:hAnsi="Tahoma" w:cs="Tahoma"/>
          <w:iCs/>
          <w:sz w:val="20"/>
          <w:szCs w:val="20"/>
        </w:rPr>
      </w:pPr>
    </w:p>
    <w:p w:rsidR="0082017B" w:rsidRPr="00C0409D" w:rsidRDefault="00AE6B8C" w:rsidP="0082017B">
      <w:pPr>
        <w:pStyle w:val="Tekstpodstawowywcity21"/>
        <w:ind w:left="0"/>
        <w:rPr>
          <w:rFonts w:ascii="Tahoma" w:hAnsi="Tahoma" w:cs="Tahoma"/>
          <w:sz w:val="20"/>
          <w:szCs w:val="20"/>
        </w:rPr>
      </w:pPr>
      <w:r w:rsidRPr="00C0409D">
        <w:rPr>
          <w:rFonts w:ascii="Tahoma" w:hAnsi="Tahoma" w:cs="Tahoma"/>
          <w:iCs/>
          <w:sz w:val="20"/>
          <w:szCs w:val="20"/>
        </w:rPr>
        <w:t>DZP/381/</w:t>
      </w:r>
      <w:r w:rsidR="00212449" w:rsidRPr="00C0409D">
        <w:rPr>
          <w:rFonts w:ascii="Tahoma" w:hAnsi="Tahoma" w:cs="Tahoma"/>
          <w:iCs/>
          <w:sz w:val="20"/>
          <w:szCs w:val="20"/>
        </w:rPr>
        <w:t>110</w:t>
      </w:r>
      <w:r w:rsidRPr="00C0409D">
        <w:rPr>
          <w:rFonts w:ascii="Tahoma" w:hAnsi="Tahoma" w:cs="Tahoma"/>
          <w:iCs/>
          <w:sz w:val="20"/>
          <w:szCs w:val="20"/>
        </w:rPr>
        <w:t>B/2017</w:t>
      </w:r>
      <w:r w:rsidR="00F6262A">
        <w:rPr>
          <w:rFonts w:ascii="Tahoma" w:hAnsi="Tahoma" w:cs="Tahoma"/>
          <w:iCs/>
          <w:sz w:val="20"/>
          <w:szCs w:val="20"/>
        </w:rPr>
        <w:t xml:space="preserve">                                                                                             </w:t>
      </w:r>
      <w:r w:rsidR="0082017B" w:rsidRPr="00C0409D">
        <w:rPr>
          <w:rFonts w:ascii="Tahoma" w:hAnsi="Tahoma" w:cs="Tahoma"/>
          <w:sz w:val="20"/>
          <w:szCs w:val="20"/>
        </w:rPr>
        <w:t>Załącznik nr 2</w:t>
      </w:r>
    </w:p>
    <w:p w:rsidR="00AE6B8C" w:rsidRDefault="00AE6B8C" w:rsidP="00AE6B8C">
      <w:pPr>
        <w:pStyle w:val="Tekstpodstawowywcity21"/>
        <w:ind w:left="0"/>
        <w:rPr>
          <w:rFonts w:ascii="Tahoma" w:hAnsi="Tahoma" w:cs="Tahoma"/>
          <w:iCs/>
          <w:sz w:val="20"/>
          <w:szCs w:val="20"/>
        </w:rPr>
      </w:pPr>
    </w:p>
    <w:p w:rsidR="003B69D7" w:rsidRPr="00C0409D" w:rsidRDefault="003B69D7" w:rsidP="00AE6B8C">
      <w:pPr>
        <w:pStyle w:val="Tekstpodstawowywcity21"/>
        <w:ind w:left="0"/>
        <w:rPr>
          <w:rFonts w:ascii="Tahoma" w:hAnsi="Tahoma" w:cs="Tahoma"/>
          <w:iCs/>
          <w:sz w:val="20"/>
          <w:szCs w:val="20"/>
        </w:rPr>
      </w:pPr>
    </w:p>
    <w:p w:rsidR="003B69D7" w:rsidRPr="00C0409D" w:rsidRDefault="003B69D7" w:rsidP="003B69D7">
      <w:pPr>
        <w:pStyle w:val="Tekstpodstawowywcity21"/>
        <w:ind w:left="0"/>
        <w:rPr>
          <w:rFonts w:ascii="Tahoma" w:hAnsi="Tahoma" w:cs="Tahoma"/>
          <w:sz w:val="20"/>
          <w:szCs w:val="20"/>
        </w:rPr>
      </w:pPr>
      <w:r w:rsidRPr="00C0409D">
        <w:rPr>
          <w:rFonts w:ascii="Tahoma" w:hAnsi="Tahoma" w:cs="Tahoma"/>
          <w:sz w:val="20"/>
          <w:szCs w:val="20"/>
        </w:rPr>
        <w:t>............................................................</w:t>
      </w:r>
    </w:p>
    <w:p w:rsidR="003B69D7" w:rsidRPr="00C0409D" w:rsidRDefault="003B69D7" w:rsidP="003B69D7">
      <w:pPr>
        <w:pStyle w:val="Bezodstpw"/>
        <w:rPr>
          <w:rFonts w:ascii="Tahoma" w:hAnsi="Tahoma" w:cs="Tahoma"/>
          <w:sz w:val="20"/>
          <w:szCs w:val="20"/>
        </w:rPr>
      </w:pPr>
      <w:r w:rsidRPr="00C0409D">
        <w:rPr>
          <w:rFonts w:ascii="Tahoma" w:hAnsi="Tahoma" w:cs="Tahoma"/>
          <w:sz w:val="20"/>
          <w:szCs w:val="20"/>
        </w:rPr>
        <w:t>pieczęć firmowa Wykonawcy</w:t>
      </w:r>
    </w:p>
    <w:p w:rsidR="003B69D7" w:rsidRDefault="003B69D7" w:rsidP="00425F53">
      <w:pPr>
        <w:pStyle w:val="Tekstpodstawowywcity21"/>
        <w:ind w:left="0"/>
        <w:rPr>
          <w:rFonts w:ascii="Tahoma" w:hAnsi="Tahoma" w:cs="Tahoma"/>
          <w:sz w:val="20"/>
          <w:szCs w:val="20"/>
        </w:rPr>
      </w:pPr>
    </w:p>
    <w:p w:rsidR="003B69D7" w:rsidRDefault="003B69D7" w:rsidP="00425F53">
      <w:pPr>
        <w:pStyle w:val="Tekstpodstawowywcity21"/>
        <w:ind w:left="0"/>
        <w:rPr>
          <w:rFonts w:ascii="Tahoma" w:hAnsi="Tahoma" w:cs="Tahoma"/>
          <w:sz w:val="20"/>
          <w:szCs w:val="20"/>
        </w:rPr>
      </w:pPr>
    </w:p>
    <w:p w:rsidR="00AE6B8C" w:rsidRPr="00C0409D" w:rsidRDefault="00AE6B8C" w:rsidP="00AE6B8C">
      <w:pPr>
        <w:spacing w:line="360" w:lineRule="auto"/>
        <w:rPr>
          <w:rFonts w:ascii="Tahoma" w:hAnsi="Tahoma" w:cs="Tahoma"/>
          <w:color w:val="FF0000"/>
          <w:sz w:val="20"/>
          <w:szCs w:val="20"/>
        </w:rPr>
      </w:pPr>
    </w:p>
    <w:p w:rsidR="00AE6B8C" w:rsidRPr="0082017B" w:rsidRDefault="00AE6B8C" w:rsidP="00AE6B8C">
      <w:pPr>
        <w:spacing w:line="360" w:lineRule="auto"/>
        <w:jc w:val="center"/>
        <w:rPr>
          <w:rFonts w:ascii="Tahoma" w:hAnsi="Tahoma" w:cs="Tahoma"/>
          <w:b/>
          <w:sz w:val="20"/>
          <w:szCs w:val="20"/>
          <w:u w:val="single"/>
        </w:rPr>
      </w:pPr>
      <w:r w:rsidRPr="0082017B">
        <w:rPr>
          <w:rFonts w:ascii="Tahoma" w:hAnsi="Tahoma" w:cs="Tahoma"/>
          <w:b/>
          <w:sz w:val="20"/>
          <w:szCs w:val="20"/>
          <w:u w:val="single"/>
        </w:rPr>
        <w:t>OŚWIADCZENI</w:t>
      </w:r>
      <w:r w:rsidR="00C36691" w:rsidRPr="0082017B">
        <w:rPr>
          <w:rFonts w:ascii="Tahoma" w:hAnsi="Tahoma" w:cs="Tahoma"/>
          <w:b/>
          <w:sz w:val="20"/>
          <w:szCs w:val="20"/>
          <w:u w:val="single"/>
        </w:rPr>
        <w:t>A</w:t>
      </w:r>
      <w:r w:rsidRPr="0082017B">
        <w:rPr>
          <w:rFonts w:ascii="Tahoma" w:hAnsi="Tahoma" w:cs="Tahoma"/>
          <w:b/>
          <w:sz w:val="20"/>
          <w:szCs w:val="20"/>
          <w:u w:val="single"/>
        </w:rPr>
        <w:t xml:space="preserve">  WYKONAWCY </w:t>
      </w:r>
    </w:p>
    <w:p w:rsidR="00CF072E" w:rsidRPr="00C0409D" w:rsidRDefault="00AE6B8C" w:rsidP="00CF072E">
      <w:pPr>
        <w:spacing w:before="120" w:line="360" w:lineRule="auto"/>
        <w:jc w:val="center"/>
        <w:rPr>
          <w:rFonts w:ascii="Tahoma" w:hAnsi="Tahoma" w:cs="Tahoma"/>
          <w:b/>
          <w:sz w:val="20"/>
          <w:szCs w:val="20"/>
          <w:u w:val="single"/>
        </w:rPr>
      </w:pPr>
      <w:r w:rsidRPr="00C0409D">
        <w:rPr>
          <w:rFonts w:ascii="Tahoma" w:hAnsi="Tahoma" w:cs="Tahoma"/>
          <w:b/>
          <w:sz w:val="20"/>
          <w:szCs w:val="20"/>
          <w:u w:val="single"/>
        </w:rPr>
        <w:t>DOTYCZĄCE  PRZESŁANEK  WYKLUCZENIA  Z  POSTĘPOWANIA</w:t>
      </w:r>
    </w:p>
    <w:p w:rsidR="00AE6B8C" w:rsidRPr="00C0409D" w:rsidRDefault="00AE6B8C" w:rsidP="0082017B">
      <w:pPr>
        <w:spacing w:before="120" w:line="360" w:lineRule="auto"/>
        <w:ind w:right="170"/>
        <w:rPr>
          <w:rFonts w:ascii="Tahoma" w:hAnsi="Tahoma" w:cs="Tahoma"/>
          <w:b/>
          <w:sz w:val="20"/>
          <w:szCs w:val="20"/>
          <w:u w:val="single"/>
        </w:rPr>
      </w:pPr>
      <w:r w:rsidRPr="00C0409D">
        <w:rPr>
          <w:rFonts w:ascii="Tahoma" w:hAnsi="Tahoma" w:cs="Tahoma"/>
          <w:sz w:val="20"/>
          <w:szCs w:val="20"/>
        </w:rPr>
        <w:t xml:space="preserve">Na potrzeby postępowania o udzielenie zamówienia publicznego na </w:t>
      </w:r>
      <w:r w:rsidR="00CF072E" w:rsidRPr="00C0409D">
        <w:rPr>
          <w:rFonts w:ascii="Tahoma" w:hAnsi="Tahoma" w:cs="Tahoma"/>
          <w:bCs/>
          <w:sz w:val="20"/>
          <w:szCs w:val="20"/>
        </w:rPr>
        <w:t xml:space="preserve">obsługę </w:t>
      </w:r>
      <w:r w:rsidR="00CF072E" w:rsidRPr="00C0409D">
        <w:rPr>
          <w:rFonts w:ascii="Tahoma" w:hAnsi="Tahoma" w:cs="Tahoma"/>
          <w:sz w:val="20"/>
          <w:szCs w:val="20"/>
        </w:rPr>
        <w:t>serwisową</w:t>
      </w:r>
      <w:r w:rsidR="0098423E">
        <w:rPr>
          <w:rFonts w:ascii="Tahoma" w:hAnsi="Tahoma" w:cs="Tahoma"/>
          <w:sz w:val="20"/>
          <w:szCs w:val="20"/>
        </w:rPr>
        <w:t xml:space="preserve"> </w:t>
      </w:r>
      <w:r w:rsidR="00CF072E" w:rsidRPr="00C0409D">
        <w:rPr>
          <w:rFonts w:ascii="Tahoma" w:hAnsi="Tahoma" w:cs="Tahoma"/>
          <w:sz w:val="20"/>
          <w:szCs w:val="20"/>
        </w:rPr>
        <w:t xml:space="preserve">respiratorów </w:t>
      </w:r>
      <w:proofErr w:type="spellStart"/>
      <w:r w:rsidR="00CF072E" w:rsidRPr="00C0409D">
        <w:rPr>
          <w:rFonts w:ascii="Tahoma" w:hAnsi="Tahoma" w:cs="Tahoma"/>
          <w:sz w:val="20"/>
          <w:szCs w:val="20"/>
        </w:rPr>
        <w:t>Puritan</w:t>
      </w:r>
      <w:proofErr w:type="spellEnd"/>
      <w:r w:rsidR="00CF072E" w:rsidRPr="00C0409D">
        <w:rPr>
          <w:rFonts w:ascii="Tahoma" w:hAnsi="Tahoma" w:cs="Tahoma"/>
          <w:sz w:val="20"/>
          <w:szCs w:val="20"/>
        </w:rPr>
        <w:t xml:space="preserve"> Bennett 840 firmy  </w:t>
      </w:r>
      <w:proofErr w:type="spellStart"/>
      <w:r w:rsidR="00CF072E" w:rsidRPr="00C0409D">
        <w:rPr>
          <w:rFonts w:ascii="Tahoma" w:hAnsi="Tahoma" w:cs="Tahoma"/>
          <w:sz w:val="20"/>
          <w:szCs w:val="20"/>
        </w:rPr>
        <w:t>Medtronic</w:t>
      </w:r>
      <w:proofErr w:type="spellEnd"/>
      <w:r w:rsidR="0098423E">
        <w:rPr>
          <w:rFonts w:ascii="Tahoma" w:hAnsi="Tahoma" w:cs="Tahoma"/>
          <w:sz w:val="20"/>
          <w:szCs w:val="20"/>
        </w:rPr>
        <w:t xml:space="preserve"> </w:t>
      </w:r>
      <w:r w:rsidRPr="00C0409D">
        <w:rPr>
          <w:rFonts w:ascii="Tahoma" w:hAnsi="Tahoma" w:cs="Tahoma"/>
          <w:sz w:val="20"/>
          <w:szCs w:val="20"/>
        </w:rPr>
        <w:t>prowadzonego w trybie przetargu nieograniczonego przez Uniwersyteckie Centrum Kliniczne im. prof. K. Gibińskiego Śląskiego Uniwersytetu Medycznego w Katowicach</w:t>
      </w:r>
      <w:r w:rsidRPr="00C0409D">
        <w:rPr>
          <w:rFonts w:ascii="Tahoma" w:hAnsi="Tahoma" w:cs="Tahoma"/>
          <w:i/>
          <w:sz w:val="20"/>
          <w:szCs w:val="20"/>
        </w:rPr>
        <w:t xml:space="preserve">, </w:t>
      </w:r>
    </w:p>
    <w:p w:rsidR="00AE6B8C" w:rsidRPr="00C0409D" w:rsidRDefault="00AE6B8C" w:rsidP="00AE6B8C">
      <w:pPr>
        <w:autoSpaceDE w:val="0"/>
        <w:autoSpaceDN w:val="0"/>
        <w:adjustRightInd w:val="0"/>
        <w:spacing w:line="360" w:lineRule="auto"/>
        <w:jc w:val="center"/>
        <w:rPr>
          <w:rFonts w:ascii="Tahoma" w:hAnsi="Tahoma" w:cs="Tahoma"/>
          <w:b/>
          <w:sz w:val="20"/>
          <w:szCs w:val="20"/>
        </w:rPr>
      </w:pPr>
      <w:r w:rsidRPr="00C0409D">
        <w:rPr>
          <w:rFonts w:ascii="Tahoma" w:hAnsi="Tahoma" w:cs="Tahoma"/>
          <w:b/>
          <w:sz w:val="20"/>
          <w:szCs w:val="20"/>
        </w:rPr>
        <w:t>oświadczam, co następuje:</w:t>
      </w:r>
    </w:p>
    <w:p w:rsidR="00AE6B8C" w:rsidRPr="00C0409D" w:rsidRDefault="00AE6B8C" w:rsidP="00AE6B8C">
      <w:pPr>
        <w:spacing w:line="360" w:lineRule="auto"/>
        <w:rPr>
          <w:rFonts w:ascii="Tahoma" w:hAnsi="Tahoma" w:cs="Tahoma"/>
          <w:b/>
          <w:sz w:val="20"/>
          <w:szCs w:val="20"/>
        </w:rPr>
      </w:pPr>
      <w:r w:rsidRPr="00C0409D">
        <w:rPr>
          <w:rFonts w:ascii="Tahoma" w:hAnsi="Tahoma" w:cs="Tahoma"/>
          <w:b/>
          <w:sz w:val="20"/>
          <w:szCs w:val="20"/>
        </w:rPr>
        <w:t>OŚWIADCZENIE  DOTYCZĄCE WYKONAWCY:</w:t>
      </w:r>
    </w:p>
    <w:p w:rsidR="00AE6B8C" w:rsidRPr="00C0409D" w:rsidRDefault="00AE6B8C" w:rsidP="00425F53">
      <w:pPr>
        <w:numPr>
          <w:ilvl w:val="0"/>
          <w:numId w:val="8"/>
        </w:numPr>
        <w:spacing w:after="0" w:line="240" w:lineRule="auto"/>
        <w:contextualSpacing/>
        <w:rPr>
          <w:rFonts w:ascii="Tahoma" w:hAnsi="Tahoma" w:cs="Tahoma"/>
          <w:sz w:val="20"/>
          <w:szCs w:val="20"/>
        </w:rPr>
      </w:pPr>
      <w:r w:rsidRPr="00C0409D">
        <w:rPr>
          <w:rFonts w:ascii="Tahoma" w:hAnsi="Tahoma" w:cs="Tahoma"/>
          <w:sz w:val="20"/>
          <w:szCs w:val="20"/>
        </w:rPr>
        <w:t xml:space="preserve">Oświadczam, że nie podlegam wykluczeniu z postępowania na podstawie art. 24 ust. 1 pkt 12-23  i  art. 24 ust.5 pkt. 1  ustawy  </w:t>
      </w:r>
      <w:proofErr w:type="spellStart"/>
      <w:r w:rsidRPr="00C0409D">
        <w:rPr>
          <w:rFonts w:ascii="Tahoma" w:hAnsi="Tahoma" w:cs="Tahoma"/>
          <w:sz w:val="20"/>
          <w:szCs w:val="20"/>
        </w:rPr>
        <w:t>Pzp</w:t>
      </w:r>
      <w:proofErr w:type="spellEnd"/>
    </w:p>
    <w:p w:rsidR="00AE6B8C" w:rsidRPr="00C0409D" w:rsidRDefault="00AE6B8C" w:rsidP="00AE6B8C">
      <w:pPr>
        <w:jc w:val="both"/>
        <w:rPr>
          <w:rFonts w:ascii="Tahoma" w:hAnsi="Tahoma" w:cs="Tahoma"/>
          <w:i/>
          <w:sz w:val="20"/>
          <w:szCs w:val="20"/>
        </w:rPr>
      </w:pPr>
    </w:p>
    <w:p w:rsidR="00AE6B8C" w:rsidRPr="00C0409D" w:rsidRDefault="00AE6B8C" w:rsidP="001C0E0E">
      <w:pPr>
        <w:pStyle w:val="Bezodstpw"/>
        <w:rPr>
          <w:rFonts w:ascii="Tahoma" w:hAnsi="Tahoma" w:cs="Tahoma"/>
          <w:sz w:val="20"/>
          <w:szCs w:val="20"/>
        </w:rPr>
      </w:pPr>
      <w:r w:rsidRPr="00C0409D">
        <w:rPr>
          <w:rFonts w:ascii="Tahoma" w:hAnsi="Tahoma" w:cs="Tahoma"/>
          <w:sz w:val="20"/>
          <w:szCs w:val="20"/>
        </w:rPr>
        <w:t xml:space="preserve">…………….…………….. dnia …………………. r. </w:t>
      </w:r>
    </w:p>
    <w:p w:rsidR="00AE6B8C" w:rsidRPr="0098423E" w:rsidRDefault="00AE6B8C" w:rsidP="001C0E0E">
      <w:pPr>
        <w:pStyle w:val="Bezodstpw"/>
        <w:rPr>
          <w:rFonts w:ascii="Tahoma" w:hAnsi="Tahoma" w:cs="Tahoma"/>
          <w:sz w:val="16"/>
          <w:szCs w:val="16"/>
        </w:rPr>
      </w:pPr>
      <w:r w:rsidRPr="0098423E">
        <w:rPr>
          <w:rFonts w:ascii="Tahoma" w:hAnsi="Tahoma" w:cs="Tahoma"/>
          <w:i/>
          <w:sz w:val="16"/>
          <w:szCs w:val="16"/>
        </w:rPr>
        <w:t>(miejscowość)</w:t>
      </w:r>
    </w:p>
    <w:p w:rsidR="0098423E" w:rsidRDefault="0098423E" w:rsidP="00DB682F">
      <w:pPr>
        <w:pStyle w:val="Bezodstpw"/>
      </w:pPr>
      <w:r>
        <w:t xml:space="preserve">                                                                                                                                                                             </w:t>
      </w:r>
    </w:p>
    <w:p w:rsidR="0098423E" w:rsidRDefault="0098423E" w:rsidP="00DB682F">
      <w:pPr>
        <w:pStyle w:val="Bezodstpw"/>
      </w:pPr>
    </w:p>
    <w:p w:rsidR="00AE6B8C" w:rsidRPr="00DB682F" w:rsidRDefault="0098423E" w:rsidP="00DB682F">
      <w:pPr>
        <w:pStyle w:val="Bezodstpw"/>
      </w:pPr>
      <w:r>
        <w:t xml:space="preserve">                                                                                                                    </w:t>
      </w:r>
      <w:r w:rsidR="00AE6B8C" w:rsidRPr="00DB682F">
        <w:t>…………………………………………………</w:t>
      </w:r>
    </w:p>
    <w:p w:rsidR="00AE6B8C" w:rsidRPr="00411457" w:rsidRDefault="0098423E" w:rsidP="00DB682F">
      <w:pPr>
        <w:pStyle w:val="Bezodstpw"/>
        <w:rPr>
          <w:rFonts w:ascii="Calibri" w:hAnsi="Calibri" w:cs="Calibri"/>
          <w:i/>
          <w:sz w:val="16"/>
          <w:szCs w:val="16"/>
        </w:rPr>
      </w:pPr>
      <w:r w:rsidRPr="00411457">
        <w:rPr>
          <w:rFonts w:ascii="Calibri" w:hAnsi="Calibri" w:cs="Calibri"/>
          <w:i/>
          <w:sz w:val="16"/>
          <w:szCs w:val="16"/>
        </w:rPr>
        <w:t xml:space="preserve">                                                                                                  </w:t>
      </w:r>
      <w:r w:rsidR="00411457">
        <w:rPr>
          <w:rFonts w:ascii="Calibri" w:hAnsi="Calibri" w:cs="Calibri"/>
          <w:i/>
          <w:sz w:val="16"/>
          <w:szCs w:val="16"/>
        </w:rPr>
        <w:t xml:space="preserve">                                              </w:t>
      </w:r>
      <w:r w:rsidRPr="00411457">
        <w:rPr>
          <w:rFonts w:ascii="Calibri" w:hAnsi="Calibri" w:cs="Calibri"/>
          <w:i/>
          <w:sz w:val="16"/>
          <w:szCs w:val="16"/>
        </w:rPr>
        <w:t xml:space="preserve">   </w:t>
      </w:r>
      <w:r w:rsidR="00AE6B8C" w:rsidRPr="00411457">
        <w:rPr>
          <w:rFonts w:ascii="Calibri" w:hAnsi="Calibri" w:cs="Calibri"/>
          <w:i/>
          <w:sz w:val="16"/>
          <w:szCs w:val="16"/>
        </w:rPr>
        <w:t xml:space="preserve">podpis i pieczęć osoby uprawnionej/osób uprawnionych </w:t>
      </w:r>
    </w:p>
    <w:p w:rsidR="00AE6B8C" w:rsidRPr="00411457" w:rsidRDefault="0098423E" w:rsidP="00DB682F">
      <w:pPr>
        <w:pStyle w:val="Bezodstpw"/>
        <w:rPr>
          <w:rFonts w:ascii="Calibri" w:hAnsi="Calibri" w:cs="Calibri"/>
          <w:i/>
          <w:sz w:val="16"/>
          <w:szCs w:val="16"/>
        </w:rPr>
      </w:pPr>
      <w:r w:rsidRPr="00411457">
        <w:rPr>
          <w:rFonts w:ascii="Calibri" w:hAnsi="Calibri" w:cs="Calibri"/>
          <w:i/>
          <w:sz w:val="16"/>
          <w:szCs w:val="16"/>
        </w:rPr>
        <w:t xml:space="preserve">                                                                                      </w:t>
      </w:r>
      <w:r w:rsidR="00B50CD1" w:rsidRPr="00411457">
        <w:rPr>
          <w:rFonts w:ascii="Calibri" w:hAnsi="Calibri" w:cs="Calibri"/>
          <w:i/>
          <w:sz w:val="16"/>
          <w:szCs w:val="16"/>
        </w:rPr>
        <w:t xml:space="preserve">        </w:t>
      </w:r>
      <w:r w:rsidR="00411457">
        <w:rPr>
          <w:rFonts w:ascii="Calibri" w:hAnsi="Calibri" w:cs="Calibri"/>
          <w:i/>
          <w:sz w:val="16"/>
          <w:szCs w:val="16"/>
        </w:rPr>
        <w:t xml:space="preserve">                                               </w:t>
      </w:r>
      <w:r w:rsidR="00B50CD1" w:rsidRPr="00411457">
        <w:rPr>
          <w:rFonts w:ascii="Calibri" w:hAnsi="Calibri" w:cs="Calibri"/>
          <w:i/>
          <w:sz w:val="16"/>
          <w:szCs w:val="16"/>
        </w:rPr>
        <w:t xml:space="preserve">    </w:t>
      </w:r>
      <w:r w:rsidR="00AE6B8C" w:rsidRPr="00411457">
        <w:rPr>
          <w:rFonts w:ascii="Calibri" w:hAnsi="Calibri" w:cs="Calibri"/>
          <w:i/>
          <w:sz w:val="16"/>
          <w:szCs w:val="16"/>
        </w:rPr>
        <w:t xml:space="preserve">  do reprezentowania Wykonawcy</w:t>
      </w:r>
    </w:p>
    <w:p w:rsidR="00AE6B8C" w:rsidRPr="00411457" w:rsidRDefault="00AE6B8C" w:rsidP="00AE6B8C">
      <w:pPr>
        <w:rPr>
          <w:rFonts w:ascii="Calibri" w:hAnsi="Calibri" w:cs="Calibri"/>
          <w:sz w:val="20"/>
          <w:szCs w:val="20"/>
        </w:rPr>
      </w:pPr>
    </w:p>
    <w:p w:rsidR="00AE6B8C" w:rsidRPr="00C0409D" w:rsidRDefault="00AE6B8C" w:rsidP="00AE6B8C">
      <w:pPr>
        <w:rPr>
          <w:rFonts w:ascii="Tahoma" w:hAnsi="Tahoma" w:cs="Tahoma"/>
          <w:sz w:val="20"/>
          <w:szCs w:val="20"/>
        </w:rPr>
      </w:pPr>
      <w:r w:rsidRPr="00C0409D">
        <w:rPr>
          <w:rFonts w:ascii="Tahoma" w:hAnsi="Tahoma" w:cs="Tahoma"/>
          <w:sz w:val="20"/>
          <w:szCs w:val="20"/>
        </w:rPr>
        <w:t xml:space="preserve">2.  Oświadczam, że zachodzą w stosunku do mnie podstawy wykluczenia z postępowania na podstawie art. …………. Prawa zamówień publicznych </w:t>
      </w:r>
      <w:r w:rsidRPr="00C0409D">
        <w:rPr>
          <w:rFonts w:ascii="Tahoma" w:hAnsi="Tahoma" w:cs="Tahoma"/>
          <w:i/>
          <w:sz w:val="20"/>
          <w:szCs w:val="20"/>
        </w:rPr>
        <w:t xml:space="preserve">(podać mającą zastosowanie podstawę wykluczenia spośród wymienionych w art. 24 ust. 1 pkt 13-14, 16-20 lub art. 24 ust.5 pkt 1. </w:t>
      </w:r>
      <w:proofErr w:type="spellStart"/>
      <w:r w:rsidRPr="00C0409D">
        <w:rPr>
          <w:rFonts w:ascii="Tahoma" w:hAnsi="Tahoma" w:cs="Tahoma"/>
          <w:i/>
          <w:sz w:val="20"/>
          <w:szCs w:val="20"/>
        </w:rPr>
        <w:t>Pzp</w:t>
      </w:r>
      <w:proofErr w:type="spellEnd"/>
      <w:r w:rsidRPr="00C0409D">
        <w:rPr>
          <w:rFonts w:ascii="Tahoma" w:hAnsi="Tahoma" w:cs="Tahoma"/>
          <w:i/>
          <w:sz w:val="20"/>
          <w:szCs w:val="20"/>
        </w:rPr>
        <w:t>)</w:t>
      </w:r>
      <w:r w:rsidRPr="00C0409D">
        <w:rPr>
          <w:rFonts w:ascii="Tahoma" w:hAnsi="Tahoma" w:cs="Tahoma"/>
          <w:i/>
          <w:color w:val="FF0000"/>
          <w:sz w:val="20"/>
          <w:szCs w:val="20"/>
        </w:rPr>
        <w:t>.</w:t>
      </w:r>
    </w:p>
    <w:p w:rsidR="00AE6B8C" w:rsidRPr="00C0409D" w:rsidRDefault="00AE6B8C" w:rsidP="00425F53">
      <w:pPr>
        <w:jc w:val="both"/>
        <w:rPr>
          <w:rFonts w:ascii="Tahoma" w:hAnsi="Tahoma" w:cs="Tahoma"/>
          <w:sz w:val="20"/>
          <w:szCs w:val="20"/>
        </w:rPr>
      </w:pPr>
      <w:r w:rsidRPr="00C0409D">
        <w:rPr>
          <w:rFonts w:ascii="Tahoma" w:hAnsi="Tahoma" w:cs="Tahoma"/>
          <w:sz w:val="20"/>
          <w:szCs w:val="20"/>
        </w:rPr>
        <w:t>Jednocześnie oświadczam, że w związku z ww. okolicznością, na podstawie art. 24 ust. 8 Prawa zamówień publicznych podjąłem następujące środki naprawcze:</w:t>
      </w:r>
    </w:p>
    <w:p w:rsidR="00AE6B8C" w:rsidRPr="00C0409D" w:rsidRDefault="00AE6B8C" w:rsidP="00AE6B8C">
      <w:pPr>
        <w:spacing w:line="360" w:lineRule="auto"/>
        <w:jc w:val="both"/>
        <w:rPr>
          <w:rFonts w:ascii="Tahoma" w:hAnsi="Tahoma" w:cs="Tahoma"/>
          <w:sz w:val="20"/>
          <w:szCs w:val="20"/>
        </w:rPr>
      </w:pPr>
      <w:r w:rsidRPr="00C0409D">
        <w:rPr>
          <w:rFonts w:ascii="Tahoma" w:hAnsi="Tahoma" w:cs="Tahoma"/>
          <w:sz w:val="20"/>
          <w:szCs w:val="20"/>
        </w:rPr>
        <w:t>…………………………………………………………………………………………..……………</w:t>
      </w:r>
    </w:p>
    <w:p w:rsidR="00AE6B8C" w:rsidRPr="00C0409D" w:rsidRDefault="00AE6B8C" w:rsidP="00AE6B8C">
      <w:pPr>
        <w:jc w:val="both"/>
        <w:rPr>
          <w:rFonts w:ascii="Tahoma" w:hAnsi="Tahoma" w:cs="Tahoma"/>
          <w:sz w:val="20"/>
          <w:szCs w:val="20"/>
        </w:rPr>
      </w:pPr>
    </w:p>
    <w:p w:rsidR="00AE6B8C" w:rsidRPr="003F1409" w:rsidRDefault="00AE6B8C" w:rsidP="00F45F74">
      <w:pPr>
        <w:pStyle w:val="Bezodstpw"/>
        <w:rPr>
          <w:rFonts w:ascii="Tahoma" w:hAnsi="Tahoma" w:cs="Tahoma"/>
          <w:sz w:val="16"/>
          <w:szCs w:val="16"/>
        </w:rPr>
      </w:pPr>
      <w:r w:rsidRPr="003F1409">
        <w:rPr>
          <w:rFonts w:ascii="Tahoma" w:hAnsi="Tahoma" w:cs="Tahoma"/>
          <w:sz w:val="16"/>
          <w:szCs w:val="16"/>
        </w:rPr>
        <w:t xml:space="preserve">…………….…………….. dnia …………………. r. </w:t>
      </w:r>
    </w:p>
    <w:p w:rsidR="00AE6B8C" w:rsidRDefault="00AE6B8C" w:rsidP="00F45F74">
      <w:pPr>
        <w:pStyle w:val="Bezodstpw"/>
        <w:rPr>
          <w:rFonts w:ascii="Tahoma" w:hAnsi="Tahoma" w:cs="Tahoma"/>
          <w:i/>
          <w:sz w:val="16"/>
          <w:szCs w:val="16"/>
        </w:rPr>
      </w:pPr>
      <w:r w:rsidRPr="003F1409">
        <w:rPr>
          <w:rFonts w:ascii="Tahoma" w:hAnsi="Tahoma" w:cs="Tahoma"/>
          <w:i/>
          <w:sz w:val="16"/>
          <w:szCs w:val="16"/>
        </w:rPr>
        <w:lastRenderedPageBreak/>
        <w:t>(miejscowość)</w:t>
      </w:r>
    </w:p>
    <w:p w:rsidR="00B50CD1" w:rsidRPr="003F1409" w:rsidRDefault="00B50CD1" w:rsidP="00F45F74">
      <w:pPr>
        <w:pStyle w:val="Bezodstpw"/>
        <w:rPr>
          <w:rFonts w:ascii="Tahoma" w:hAnsi="Tahoma" w:cs="Tahoma"/>
          <w:sz w:val="16"/>
          <w:szCs w:val="16"/>
        </w:rPr>
      </w:pPr>
    </w:p>
    <w:p w:rsidR="00AE6B8C" w:rsidRPr="003F1409" w:rsidRDefault="00B50CD1" w:rsidP="00F45F74">
      <w:pPr>
        <w:pStyle w:val="Bezodstpw"/>
        <w:rPr>
          <w:rFonts w:ascii="Tahoma" w:hAnsi="Tahoma" w:cs="Tahoma"/>
          <w:sz w:val="16"/>
          <w:szCs w:val="16"/>
        </w:rPr>
      </w:pPr>
      <w:r>
        <w:rPr>
          <w:rFonts w:ascii="Tahoma" w:hAnsi="Tahoma" w:cs="Tahoma"/>
          <w:sz w:val="16"/>
          <w:szCs w:val="16"/>
        </w:rPr>
        <w:t xml:space="preserve">                                                                                                 </w:t>
      </w:r>
      <w:r w:rsidR="00411457">
        <w:rPr>
          <w:rFonts w:ascii="Tahoma" w:hAnsi="Tahoma" w:cs="Tahoma"/>
          <w:sz w:val="16"/>
          <w:szCs w:val="16"/>
        </w:rPr>
        <w:t xml:space="preserve">                            </w:t>
      </w:r>
      <w:r w:rsidR="00AE6B8C" w:rsidRPr="003F1409">
        <w:rPr>
          <w:rFonts w:ascii="Tahoma" w:hAnsi="Tahoma" w:cs="Tahoma"/>
          <w:sz w:val="16"/>
          <w:szCs w:val="16"/>
        </w:rPr>
        <w:t>…………………………………………………</w:t>
      </w:r>
    </w:p>
    <w:p w:rsidR="00AE6B8C" w:rsidRPr="00870E8A" w:rsidRDefault="00B50CD1" w:rsidP="00F45F74">
      <w:pPr>
        <w:pStyle w:val="Bezodstpw"/>
        <w:rPr>
          <w:rFonts w:ascii="Calibri" w:hAnsi="Calibri" w:cs="Calibri"/>
          <w:bCs/>
          <w:i/>
          <w:sz w:val="16"/>
          <w:szCs w:val="16"/>
        </w:rPr>
      </w:pPr>
      <w:r>
        <w:rPr>
          <w:rFonts w:ascii="Calibri" w:hAnsi="Calibri" w:cs="Calibri"/>
          <w:bCs/>
          <w:i/>
          <w:sz w:val="16"/>
          <w:szCs w:val="16"/>
        </w:rPr>
        <w:t xml:space="preserve">                                                                                                                         </w:t>
      </w:r>
      <w:r w:rsidR="00411457">
        <w:rPr>
          <w:rFonts w:ascii="Calibri" w:hAnsi="Calibri" w:cs="Calibri"/>
          <w:bCs/>
          <w:i/>
          <w:sz w:val="16"/>
          <w:szCs w:val="16"/>
        </w:rPr>
        <w:t xml:space="preserve">                           </w:t>
      </w:r>
      <w:r>
        <w:rPr>
          <w:rFonts w:ascii="Calibri" w:hAnsi="Calibri" w:cs="Calibri"/>
          <w:bCs/>
          <w:i/>
          <w:sz w:val="16"/>
          <w:szCs w:val="16"/>
        </w:rPr>
        <w:t xml:space="preserve">  </w:t>
      </w:r>
      <w:r w:rsidR="00AE6B8C" w:rsidRPr="00870E8A">
        <w:rPr>
          <w:rFonts w:ascii="Calibri" w:hAnsi="Calibri" w:cs="Calibri"/>
          <w:bCs/>
          <w:i/>
          <w:sz w:val="16"/>
          <w:szCs w:val="16"/>
        </w:rPr>
        <w:t xml:space="preserve">podpis i pieczęć osoby uprawnionej/osób uprawnionych </w:t>
      </w:r>
    </w:p>
    <w:p w:rsidR="001C0E0E" w:rsidRPr="00870E8A" w:rsidRDefault="00411457" w:rsidP="00776D64">
      <w:pPr>
        <w:pStyle w:val="Bezodstpw"/>
        <w:rPr>
          <w:rFonts w:ascii="Calibri" w:hAnsi="Calibri" w:cs="Calibri"/>
          <w:bCs/>
          <w:i/>
          <w:sz w:val="16"/>
          <w:szCs w:val="16"/>
        </w:rPr>
      </w:pPr>
      <w:r>
        <w:rPr>
          <w:rFonts w:ascii="Calibri" w:hAnsi="Calibri" w:cs="Calibri"/>
          <w:bCs/>
          <w:i/>
          <w:sz w:val="16"/>
          <w:szCs w:val="16"/>
        </w:rPr>
        <w:t xml:space="preserve">                                                                                                                                                      </w:t>
      </w:r>
      <w:r w:rsidR="00600437" w:rsidRPr="00870E8A">
        <w:rPr>
          <w:rFonts w:ascii="Calibri" w:hAnsi="Calibri" w:cs="Calibri"/>
          <w:bCs/>
          <w:i/>
          <w:sz w:val="16"/>
          <w:szCs w:val="16"/>
        </w:rPr>
        <w:t>do reprezentowania Wykonawc</w:t>
      </w:r>
      <w:r w:rsidR="005B5916" w:rsidRPr="00870E8A">
        <w:rPr>
          <w:rFonts w:ascii="Calibri" w:hAnsi="Calibri" w:cs="Calibri"/>
          <w:bCs/>
          <w:i/>
          <w:sz w:val="16"/>
          <w:szCs w:val="16"/>
        </w:rPr>
        <w:t>y</w:t>
      </w:r>
    </w:p>
    <w:p w:rsidR="006246FC" w:rsidRDefault="006246FC" w:rsidP="00AE6B8C"/>
    <w:p w:rsidR="00AE6B8C" w:rsidRPr="00CF072E" w:rsidRDefault="00AE6B8C" w:rsidP="00AE6B8C">
      <w:pPr>
        <w:rPr>
          <w:bCs/>
          <w:i/>
          <w:sz w:val="16"/>
          <w:szCs w:val="16"/>
        </w:rPr>
      </w:pPr>
      <w:r>
        <w:t xml:space="preserve">c.d. </w:t>
      </w:r>
      <w:r w:rsidRPr="00B1223B">
        <w:t>Załącznik</w:t>
      </w:r>
      <w:r>
        <w:t>a</w:t>
      </w:r>
      <w:r w:rsidRPr="00B1223B">
        <w:t xml:space="preserve"> nr </w:t>
      </w:r>
      <w:r>
        <w:t>2</w:t>
      </w:r>
    </w:p>
    <w:p w:rsidR="00AE6B8C" w:rsidRPr="001C0E0E" w:rsidRDefault="00AE6B8C" w:rsidP="00AE6B8C">
      <w:pPr>
        <w:pStyle w:val="Bezodstpw"/>
        <w:rPr>
          <w:rFonts w:ascii="Calibri" w:hAnsi="Calibri" w:cs="Calibri"/>
        </w:rPr>
      </w:pPr>
      <w:r w:rsidRPr="001C0E0E">
        <w:rPr>
          <w:rFonts w:ascii="Calibri" w:hAnsi="Calibri" w:cs="Calibri"/>
          <w:b/>
        </w:rPr>
        <w:t>OŚWIADCZENIE DOTYCZĄCE PODWYKONAWCY</w:t>
      </w:r>
      <w:r w:rsidRPr="001C0E0E">
        <w:rPr>
          <w:rFonts w:ascii="Calibri" w:hAnsi="Calibri" w:cs="Calibri"/>
        </w:rPr>
        <w:t>:</w:t>
      </w:r>
    </w:p>
    <w:p w:rsidR="00AE6B8C" w:rsidRPr="001C0E0E" w:rsidRDefault="00AE6B8C" w:rsidP="00AE6B8C">
      <w:pPr>
        <w:pStyle w:val="Bezodstpw"/>
        <w:rPr>
          <w:rFonts w:ascii="Calibri" w:hAnsi="Calibri" w:cs="Calibri"/>
          <w:i/>
          <w:lang w:eastAsia="pl-PL"/>
        </w:rPr>
      </w:pPr>
      <w:r w:rsidRPr="001C0E0E">
        <w:rPr>
          <w:rFonts w:ascii="Calibri" w:hAnsi="Calibri" w:cs="Calibri"/>
          <w:lang w:eastAsia="pl-PL"/>
        </w:rPr>
        <w:t>Oświadczam, że następujący(e)  podmiot(y)  będący(e) podwykonawcą(</w:t>
      </w:r>
      <w:proofErr w:type="spellStart"/>
      <w:r w:rsidRPr="001C0E0E">
        <w:rPr>
          <w:rFonts w:ascii="Calibri" w:hAnsi="Calibri" w:cs="Calibri"/>
          <w:lang w:eastAsia="pl-PL"/>
        </w:rPr>
        <w:t>ami</w:t>
      </w:r>
      <w:proofErr w:type="spellEnd"/>
      <w:r w:rsidRPr="001C0E0E">
        <w:rPr>
          <w:rFonts w:ascii="Calibri" w:hAnsi="Calibri" w:cs="Calibri"/>
          <w:lang w:eastAsia="pl-PL"/>
        </w:rPr>
        <w:t>)………………………. ……………………………………(</w:t>
      </w:r>
      <w:r w:rsidRPr="001C0E0E">
        <w:rPr>
          <w:rFonts w:ascii="Calibri" w:hAnsi="Calibri" w:cs="Calibri"/>
          <w:i/>
          <w:lang w:eastAsia="pl-PL"/>
        </w:rPr>
        <w:t>podać pełną nazwę/firmę, adres, a także w zależności od podmiotu :NIP/PESEL, KRS/</w:t>
      </w:r>
      <w:proofErr w:type="spellStart"/>
      <w:r w:rsidRPr="001C0E0E">
        <w:rPr>
          <w:rFonts w:ascii="Calibri" w:hAnsi="Calibri" w:cs="Calibri"/>
          <w:i/>
          <w:lang w:eastAsia="pl-PL"/>
        </w:rPr>
        <w:t>CEiDG</w:t>
      </w:r>
      <w:proofErr w:type="spellEnd"/>
      <w:r w:rsidRPr="001C0E0E">
        <w:rPr>
          <w:rFonts w:ascii="Calibri" w:hAnsi="Calibri" w:cs="Calibri"/>
          <w:i/>
          <w:lang w:eastAsia="pl-PL"/>
        </w:rPr>
        <w:t xml:space="preserve">), </w:t>
      </w:r>
      <w:r w:rsidRPr="001C0E0E">
        <w:rPr>
          <w:rFonts w:ascii="Calibri" w:hAnsi="Calibri" w:cs="Calibri"/>
          <w:lang w:eastAsia="pl-PL"/>
        </w:rPr>
        <w:t>nie podlega(ją)  wykluczeniu z postępowania o udzielenie zamówienia.</w:t>
      </w:r>
    </w:p>
    <w:p w:rsidR="00AE6B8C" w:rsidRPr="001C0E0E" w:rsidRDefault="00AE6B8C" w:rsidP="00AE6B8C">
      <w:pPr>
        <w:spacing w:line="360" w:lineRule="auto"/>
        <w:jc w:val="both"/>
        <w:rPr>
          <w:rFonts w:ascii="Calibri" w:hAnsi="Calibri" w:cs="Calibri"/>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ab/>
        <w:t>(miejscowość)</w:t>
      </w:r>
      <w:r w:rsidRPr="001D408F">
        <w:rPr>
          <w:i/>
        </w:rPr>
        <w:t>,</w:t>
      </w:r>
    </w:p>
    <w:p w:rsidR="00AE6B8C" w:rsidRPr="001D408F" w:rsidRDefault="00AE6B8C" w:rsidP="00F45F74">
      <w:pPr>
        <w:pStyle w:val="Bezodstpw"/>
      </w:pPr>
      <w:r w:rsidRPr="001D408F">
        <w:t>…………………………………………………</w:t>
      </w:r>
    </w:p>
    <w:p w:rsidR="00AE6B8C" w:rsidRPr="00B1223B" w:rsidRDefault="00AE6B8C" w:rsidP="00F45F74">
      <w:pPr>
        <w:pStyle w:val="Bezodstpw"/>
        <w:rPr>
          <w:bCs/>
          <w:i/>
          <w:sz w:val="16"/>
          <w:szCs w:val="16"/>
        </w:rPr>
      </w:pPr>
      <w:r w:rsidRPr="00B1223B">
        <w:rPr>
          <w:bCs/>
          <w:i/>
          <w:sz w:val="16"/>
          <w:szCs w:val="16"/>
        </w:rPr>
        <w:t xml:space="preserve">podpis i pieczęć osoby uprawnionej/osób uprawnionych </w:t>
      </w:r>
    </w:p>
    <w:p w:rsidR="00AE6B8C" w:rsidRDefault="00AE6B8C" w:rsidP="00F45F74">
      <w:pPr>
        <w:pStyle w:val="Bezodstpw"/>
        <w:rPr>
          <w:bCs/>
          <w:i/>
          <w:sz w:val="16"/>
          <w:szCs w:val="16"/>
        </w:rPr>
      </w:pPr>
      <w:r w:rsidRPr="00B1223B">
        <w:rPr>
          <w:bCs/>
          <w:i/>
          <w:sz w:val="16"/>
          <w:szCs w:val="16"/>
        </w:rPr>
        <w:t xml:space="preserve">    do reprezentowania Wykonawcy</w:t>
      </w:r>
    </w:p>
    <w:p w:rsidR="00AE6B8C" w:rsidRDefault="00AE6B8C" w:rsidP="00AE6B8C">
      <w:pPr>
        <w:jc w:val="center"/>
        <w:rPr>
          <w:bCs/>
          <w:i/>
          <w:sz w:val="16"/>
          <w:szCs w:val="16"/>
        </w:rPr>
      </w:pPr>
    </w:p>
    <w:p w:rsidR="00AE6B8C" w:rsidRDefault="00AE6B8C" w:rsidP="00AE6B8C">
      <w:pPr>
        <w:jc w:val="center"/>
        <w:rPr>
          <w:bCs/>
          <w:i/>
          <w:sz w:val="16"/>
          <w:szCs w:val="16"/>
        </w:rPr>
      </w:pPr>
    </w:p>
    <w:p w:rsidR="00AE6B8C" w:rsidRDefault="00AE6B8C" w:rsidP="00AE6B8C">
      <w:pPr>
        <w:jc w:val="center"/>
        <w:rPr>
          <w:bCs/>
          <w:i/>
          <w:sz w:val="16"/>
          <w:szCs w:val="16"/>
        </w:rPr>
      </w:pPr>
    </w:p>
    <w:p w:rsidR="00AE6B8C" w:rsidRPr="00473840" w:rsidRDefault="00AE6B8C" w:rsidP="00AE6B8C">
      <w:pPr>
        <w:pStyle w:val="Bezodstpw"/>
        <w:rPr>
          <w:rFonts w:ascii="Calibri" w:hAnsi="Calibri" w:cs="Calibri"/>
          <w:lang w:eastAsia="pl-PL"/>
        </w:rPr>
      </w:pPr>
      <w:r w:rsidRPr="00473840">
        <w:rPr>
          <w:rFonts w:ascii="Calibri" w:hAnsi="Calibri" w:cs="Calibri"/>
          <w:b/>
          <w:lang w:eastAsia="pl-PL"/>
        </w:rPr>
        <w:t>OŚWIADCZENIE DOTYCZĄCE PODANYCH INFORMACJI</w:t>
      </w:r>
      <w:r w:rsidRPr="00473840">
        <w:rPr>
          <w:rFonts w:ascii="Calibri" w:hAnsi="Calibri" w:cs="Calibri"/>
          <w:lang w:eastAsia="pl-PL"/>
        </w:rPr>
        <w:t>:</w:t>
      </w:r>
    </w:p>
    <w:p w:rsidR="00AE6B8C" w:rsidRPr="00473840" w:rsidRDefault="00AE6B8C" w:rsidP="00AE6B8C">
      <w:pPr>
        <w:pStyle w:val="Bezodstpw"/>
        <w:rPr>
          <w:rFonts w:ascii="Calibri" w:hAnsi="Calibri" w:cs="Calibri"/>
          <w:lang w:eastAsia="pl-PL"/>
        </w:rPr>
      </w:pPr>
      <w:r w:rsidRPr="00473840">
        <w:rPr>
          <w:rFonts w:ascii="Calibri" w:hAnsi="Calibri" w:cs="Calibri"/>
          <w:lang w:eastAsia="pl-PL"/>
        </w:rPr>
        <w:t xml:space="preserve">Oświadczam, że wszystkie informacje podane w powyższych oświadczeniach są aktualne </w:t>
      </w:r>
      <w:r w:rsidRPr="00473840">
        <w:rPr>
          <w:rFonts w:ascii="Calibri" w:hAnsi="Calibri" w:cs="Calibri"/>
          <w:lang w:eastAsia="pl-PL"/>
        </w:rPr>
        <w:br/>
        <w:t>i zgodne z prawdą oraz zostały przedstawione z pełną świadomością konsekwencji wprowadzenia Zamawiającego w błąd przy przedstawianiu informacji.</w:t>
      </w:r>
    </w:p>
    <w:p w:rsidR="00AE6B8C" w:rsidRPr="001D408F" w:rsidRDefault="00AE6B8C" w:rsidP="00AE6B8C">
      <w:pPr>
        <w:spacing w:line="360" w:lineRule="auto"/>
        <w:jc w:val="both"/>
        <w:rPr>
          <w:sz w:val="20"/>
          <w:szCs w:val="20"/>
        </w:rPr>
      </w:pPr>
    </w:p>
    <w:p w:rsidR="00AE6B8C" w:rsidRPr="001D408F" w:rsidRDefault="00AE6B8C" w:rsidP="00AE6B8C">
      <w:pPr>
        <w:spacing w:line="360" w:lineRule="auto"/>
        <w:jc w:val="both"/>
        <w:rPr>
          <w:sz w:val="20"/>
          <w:szCs w:val="20"/>
        </w:rPr>
      </w:pPr>
    </w:p>
    <w:p w:rsidR="00AE6B8C" w:rsidRPr="001D408F" w:rsidRDefault="00AE6B8C" w:rsidP="00F45F74">
      <w:pPr>
        <w:pStyle w:val="Bezodstpw"/>
      </w:pPr>
      <w:r w:rsidRPr="001D408F">
        <w:t xml:space="preserve">…………….…………….. dnia …………………. r. </w:t>
      </w:r>
    </w:p>
    <w:p w:rsidR="00AE6B8C" w:rsidRPr="001D408F" w:rsidRDefault="00AE6B8C" w:rsidP="00F45F74">
      <w:pPr>
        <w:pStyle w:val="Bezodstpw"/>
      </w:pPr>
      <w:r w:rsidRPr="001D408F">
        <w:rPr>
          <w:i/>
          <w:sz w:val="16"/>
          <w:szCs w:val="16"/>
        </w:rPr>
        <w:tab/>
        <w:t>(miejscowość)</w:t>
      </w:r>
    </w:p>
    <w:p w:rsidR="00AE6B8C" w:rsidRPr="001D408F" w:rsidRDefault="00AE6B8C" w:rsidP="00AE6B8C">
      <w:pPr>
        <w:spacing w:line="360" w:lineRule="auto"/>
        <w:jc w:val="both"/>
        <w:rPr>
          <w:sz w:val="20"/>
          <w:szCs w:val="20"/>
        </w:rPr>
      </w:pPr>
    </w:p>
    <w:p w:rsidR="00AE6B8C" w:rsidRPr="001D408F" w:rsidRDefault="0086443C" w:rsidP="00F45F74">
      <w:pPr>
        <w:pStyle w:val="Bezodstpw"/>
      </w:pPr>
      <w:r>
        <w:t xml:space="preserve">                                                                                                    </w:t>
      </w:r>
      <w:r w:rsidR="00AE6B8C" w:rsidRPr="001D408F">
        <w:t>…………………………………………………</w:t>
      </w:r>
    </w:p>
    <w:p w:rsidR="00AE6B8C" w:rsidRPr="00B1223B" w:rsidRDefault="0086443C" w:rsidP="00F45F74">
      <w:pPr>
        <w:pStyle w:val="Bezodstpw"/>
        <w:rPr>
          <w:bCs/>
          <w:i/>
          <w:sz w:val="16"/>
          <w:szCs w:val="16"/>
        </w:rPr>
      </w:pPr>
      <w:r>
        <w:rPr>
          <w:bCs/>
          <w:i/>
          <w:sz w:val="16"/>
          <w:szCs w:val="16"/>
        </w:rPr>
        <w:t xml:space="preserve">                                                                                                                              </w:t>
      </w:r>
      <w:r w:rsidR="00AE6B8C" w:rsidRPr="00B1223B">
        <w:rPr>
          <w:bCs/>
          <w:i/>
          <w:sz w:val="16"/>
          <w:szCs w:val="16"/>
        </w:rPr>
        <w:t xml:space="preserve">podpis i pieczęć osoby uprawnionej/osób uprawnionych </w:t>
      </w:r>
    </w:p>
    <w:p w:rsidR="00AE6B8C" w:rsidRDefault="0086443C" w:rsidP="00F45F74">
      <w:pPr>
        <w:pStyle w:val="Bezodstpw"/>
        <w:rPr>
          <w:bCs/>
          <w:i/>
          <w:sz w:val="16"/>
          <w:szCs w:val="16"/>
        </w:rPr>
      </w:pPr>
      <w:r>
        <w:rPr>
          <w:bCs/>
          <w:i/>
          <w:sz w:val="16"/>
          <w:szCs w:val="16"/>
        </w:rPr>
        <w:t xml:space="preserve">                                                                                                                           </w:t>
      </w:r>
      <w:r w:rsidR="00AE6B8C" w:rsidRPr="00B1223B">
        <w:rPr>
          <w:bCs/>
          <w:i/>
          <w:sz w:val="16"/>
          <w:szCs w:val="16"/>
        </w:rPr>
        <w:t xml:space="preserve">  do reprezentowania Wykonawcy</w:t>
      </w:r>
    </w:p>
    <w:p w:rsidR="00AE6B8C" w:rsidRPr="001D408F" w:rsidRDefault="00AE6B8C" w:rsidP="00AE6B8C">
      <w:pPr>
        <w:rPr>
          <w:b/>
          <w:sz w:val="18"/>
          <w:szCs w:val="18"/>
        </w:rPr>
      </w:pPr>
    </w:p>
    <w:p w:rsidR="00AE6B8C" w:rsidRPr="001D408F" w:rsidRDefault="00AE6B8C" w:rsidP="00AE6B8C">
      <w:pPr>
        <w:rPr>
          <w:b/>
          <w:sz w:val="18"/>
          <w:szCs w:val="18"/>
        </w:rPr>
      </w:pPr>
      <w:r w:rsidRPr="001D408F">
        <w:rPr>
          <w:b/>
          <w:sz w:val="18"/>
          <w:szCs w:val="18"/>
        </w:rPr>
        <w:t xml:space="preserve">UWAGA </w:t>
      </w:r>
    </w:p>
    <w:p w:rsidR="00AE6B8C" w:rsidRPr="001D408F" w:rsidRDefault="00AE6B8C" w:rsidP="00AE6B8C">
      <w:pPr>
        <w:ind w:left="284" w:hanging="284"/>
        <w:rPr>
          <w:sz w:val="20"/>
          <w:szCs w:val="20"/>
        </w:rPr>
      </w:pPr>
      <w:r w:rsidRPr="001D408F">
        <w:rPr>
          <w:sz w:val="20"/>
          <w:szCs w:val="20"/>
        </w:rPr>
        <w:t>1/</w:t>
      </w:r>
      <w:r w:rsidRPr="001D408F">
        <w:rPr>
          <w:sz w:val="20"/>
          <w:szCs w:val="20"/>
        </w:rPr>
        <w:tab/>
        <w:t xml:space="preserve">Oświadczenia składa każdy Wykonawca składający ofertę. </w:t>
      </w:r>
    </w:p>
    <w:p w:rsidR="00AE6B8C" w:rsidRPr="009E790A" w:rsidRDefault="00AE6B8C" w:rsidP="00AE6B8C">
      <w:pPr>
        <w:ind w:left="284" w:hanging="284"/>
        <w:jc w:val="both"/>
        <w:rPr>
          <w:sz w:val="20"/>
          <w:szCs w:val="20"/>
        </w:rPr>
      </w:pPr>
      <w:r w:rsidRPr="001D408F">
        <w:rPr>
          <w:sz w:val="20"/>
          <w:szCs w:val="20"/>
        </w:rPr>
        <w:t>2/</w:t>
      </w:r>
      <w:r w:rsidRPr="001D408F">
        <w:rPr>
          <w:sz w:val="20"/>
          <w:szCs w:val="20"/>
        </w:rPr>
        <w:tab/>
        <w:t>W przypadku Wykonawców wspólnie ubiegających się o zamówienie powyższe oświadczenie składają każdy z członków konsorcjum lub każdy</w:t>
      </w:r>
      <w:r>
        <w:rPr>
          <w:sz w:val="20"/>
          <w:szCs w:val="20"/>
        </w:rPr>
        <w:t xml:space="preserve"> ze wspólników spółki cywilnej.</w:t>
      </w:r>
    </w:p>
    <w:p w:rsidR="00AE6B8C" w:rsidRDefault="00AE6B8C" w:rsidP="00AE6B8C">
      <w:pPr>
        <w:pStyle w:val="Tekstpodstawowywcity21"/>
        <w:ind w:left="0"/>
        <w:rPr>
          <w:iCs/>
        </w:rPr>
      </w:pPr>
    </w:p>
    <w:p w:rsidR="00AE6B8C" w:rsidRDefault="00AE6B8C" w:rsidP="00AE6B8C">
      <w:pPr>
        <w:pStyle w:val="Tekstpodstawowywcity21"/>
        <w:ind w:left="0"/>
        <w:rPr>
          <w:iCs/>
        </w:rPr>
      </w:pPr>
    </w:p>
    <w:p w:rsidR="00AE6B8C" w:rsidRDefault="00AE6B8C" w:rsidP="00AE6B8C">
      <w:pPr>
        <w:pStyle w:val="Tekstpodstawowywcity21"/>
        <w:ind w:left="0"/>
        <w:rPr>
          <w:iCs/>
        </w:rPr>
      </w:pPr>
    </w:p>
    <w:p w:rsidR="00CF072E" w:rsidRDefault="00CF072E" w:rsidP="00AE6B8C">
      <w:pPr>
        <w:pStyle w:val="Tekstpodstawowywcity21"/>
        <w:ind w:left="0"/>
        <w:rPr>
          <w:iCs/>
        </w:rPr>
      </w:pPr>
    </w:p>
    <w:p w:rsidR="00C36691" w:rsidRDefault="00C36691" w:rsidP="00AE6B8C">
      <w:pPr>
        <w:pStyle w:val="Tekstpodstawowywcity21"/>
        <w:ind w:left="0"/>
        <w:rPr>
          <w:iCs/>
        </w:rPr>
      </w:pPr>
    </w:p>
    <w:p w:rsidR="00C36691" w:rsidRDefault="00C36691" w:rsidP="00AE6B8C">
      <w:pPr>
        <w:pStyle w:val="Tekstpodstawowywcity21"/>
        <w:ind w:left="0"/>
        <w:rPr>
          <w:iCs/>
        </w:rPr>
      </w:pPr>
    </w:p>
    <w:p w:rsidR="00776D64" w:rsidRDefault="00776D64" w:rsidP="00AE6B8C">
      <w:pPr>
        <w:pStyle w:val="Tekstpodstawowywcity21"/>
        <w:ind w:left="0"/>
        <w:rPr>
          <w:iCs/>
        </w:rPr>
      </w:pPr>
    </w:p>
    <w:p w:rsidR="00600437" w:rsidRDefault="00600437" w:rsidP="00EF42B0">
      <w:pPr>
        <w:tabs>
          <w:tab w:val="left" w:pos="3245"/>
        </w:tabs>
        <w:rPr>
          <w:lang w:eastAsia="en-US"/>
        </w:rPr>
      </w:pPr>
    </w:p>
    <w:p w:rsidR="000512D5" w:rsidRDefault="000512D5" w:rsidP="00EF42B0">
      <w:pPr>
        <w:tabs>
          <w:tab w:val="left" w:pos="3245"/>
        </w:tabs>
        <w:rPr>
          <w:lang w:eastAsia="en-US"/>
        </w:rPr>
      </w:pPr>
    </w:p>
    <w:p w:rsidR="000512D5" w:rsidRDefault="000512D5" w:rsidP="00EF42B0">
      <w:pPr>
        <w:tabs>
          <w:tab w:val="left" w:pos="3245"/>
        </w:tabs>
        <w:rPr>
          <w:lang w:eastAsia="en-US"/>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DZP/381/</w:t>
      </w:r>
      <w:r w:rsidR="00CD2627">
        <w:rPr>
          <w:rFonts w:ascii="Tahoma" w:eastAsia="Times New Roman" w:hAnsi="Tahoma" w:cs="Tahoma"/>
          <w:sz w:val="20"/>
          <w:szCs w:val="20"/>
          <w:lang w:eastAsia="ar-SA"/>
        </w:rPr>
        <w:t>110</w:t>
      </w:r>
      <w:r w:rsidRPr="00F45F74">
        <w:rPr>
          <w:rFonts w:ascii="Tahoma" w:eastAsia="Times New Roman" w:hAnsi="Tahoma" w:cs="Tahoma"/>
          <w:sz w:val="20"/>
          <w:szCs w:val="20"/>
          <w:lang w:eastAsia="ar-SA"/>
        </w:rPr>
        <w:t>B/2017</w:t>
      </w:r>
    </w:p>
    <w:p w:rsidR="00A63841" w:rsidRPr="00F45F74" w:rsidRDefault="00B41FBE" w:rsidP="00A638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A63841" w:rsidRPr="00F45F74">
        <w:rPr>
          <w:rFonts w:ascii="Tahoma" w:eastAsia="Times New Roman" w:hAnsi="Tahoma" w:cs="Tahoma"/>
          <w:sz w:val="20"/>
          <w:szCs w:val="20"/>
          <w:lang w:eastAsia="ar-SA"/>
        </w:rPr>
        <w:t>Załącznik nr  3</w:t>
      </w: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lang w:eastAsia="ar-SA"/>
        </w:rPr>
        <w:t>............................................................</w:t>
      </w: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val="fr-FR" w:eastAsia="ar-SA"/>
        </w:rPr>
        <w:t>pieczęć firmowa Wykonawcy</w:t>
      </w:r>
    </w:p>
    <w:p w:rsidR="00A63841" w:rsidRDefault="00A63841" w:rsidP="00A63841">
      <w:pPr>
        <w:suppressAutoHyphens/>
        <w:spacing w:after="0" w:line="240" w:lineRule="auto"/>
        <w:rPr>
          <w:rFonts w:ascii="Tahoma" w:eastAsia="Times New Roman" w:hAnsi="Tahoma" w:cs="Tahoma"/>
          <w:color w:val="FF0000"/>
          <w:sz w:val="20"/>
          <w:szCs w:val="20"/>
          <w:lang w:eastAsia="ar-SA"/>
        </w:rPr>
      </w:pPr>
    </w:p>
    <w:p w:rsidR="00B41FBE" w:rsidRDefault="00B41FBE" w:rsidP="00A63841">
      <w:pPr>
        <w:suppressAutoHyphens/>
        <w:spacing w:after="0" w:line="240" w:lineRule="auto"/>
        <w:rPr>
          <w:rFonts w:ascii="Tahoma" w:eastAsia="Times New Roman" w:hAnsi="Tahoma" w:cs="Tahoma"/>
          <w:color w:val="FF0000"/>
          <w:sz w:val="20"/>
          <w:szCs w:val="20"/>
          <w:lang w:eastAsia="ar-SA"/>
        </w:rPr>
      </w:pPr>
    </w:p>
    <w:p w:rsidR="00B41FBE" w:rsidRDefault="00B41FBE" w:rsidP="00A63841">
      <w:pPr>
        <w:suppressAutoHyphens/>
        <w:spacing w:after="0" w:line="240" w:lineRule="auto"/>
        <w:rPr>
          <w:rFonts w:ascii="Tahoma" w:eastAsia="Times New Roman" w:hAnsi="Tahoma" w:cs="Tahoma"/>
          <w:color w:val="FF0000"/>
          <w:sz w:val="20"/>
          <w:szCs w:val="20"/>
          <w:lang w:eastAsia="ar-SA"/>
        </w:rPr>
      </w:pPr>
    </w:p>
    <w:p w:rsidR="00B41FBE" w:rsidRDefault="00B41FBE" w:rsidP="00A63841">
      <w:pPr>
        <w:suppressAutoHyphens/>
        <w:spacing w:after="0" w:line="240" w:lineRule="auto"/>
        <w:rPr>
          <w:rFonts w:ascii="Tahoma" w:eastAsia="Times New Roman" w:hAnsi="Tahoma" w:cs="Tahoma"/>
          <w:color w:val="FF0000"/>
          <w:sz w:val="20"/>
          <w:szCs w:val="20"/>
          <w:lang w:eastAsia="ar-SA"/>
        </w:rPr>
      </w:pPr>
    </w:p>
    <w:p w:rsidR="00B41FBE" w:rsidRDefault="00B41FBE" w:rsidP="00A63841">
      <w:pPr>
        <w:suppressAutoHyphens/>
        <w:spacing w:after="0" w:line="240" w:lineRule="auto"/>
        <w:rPr>
          <w:rFonts w:ascii="Tahoma" w:eastAsia="Times New Roman" w:hAnsi="Tahoma" w:cs="Tahoma"/>
          <w:color w:val="FF0000"/>
          <w:sz w:val="20"/>
          <w:szCs w:val="20"/>
          <w:lang w:eastAsia="ar-SA"/>
        </w:rPr>
      </w:pPr>
    </w:p>
    <w:p w:rsidR="00B41FBE" w:rsidRPr="00F45F74" w:rsidRDefault="00B41FBE" w:rsidP="00A63841">
      <w:pPr>
        <w:suppressAutoHyphens/>
        <w:spacing w:after="0" w:line="240" w:lineRule="auto"/>
        <w:rPr>
          <w:rFonts w:ascii="Tahoma" w:eastAsia="Times New Roman" w:hAnsi="Tahoma" w:cs="Tahoma"/>
          <w:color w:val="FF0000"/>
          <w:sz w:val="20"/>
          <w:szCs w:val="20"/>
          <w:lang w:eastAsia="ar-SA"/>
        </w:rPr>
      </w:pP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Oświadczenie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o przynależności lub braku przynależności*</w:t>
      </w:r>
      <w:r w:rsidRPr="00F45F74">
        <w:rPr>
          <w:rFonts w:ascii="Tahoma" w:eastAsia="Times New Roman" w:hAnsi="Tahoma" w:cs="Tahoma"/>
          <w:b/>
          <w:sz w:val="20"/>
          <w:szCs w:val="20"/>
        </w:rPr>
        <w:br/>
        <w:t xml:space="preserve">do tej samej grupy kapitałowej, o której mowa w art. 24 ust. 1 pkt 23 </w:t>
      </w:r>
    </w:p>
    <w:p w:rsidR="00A63841" w:rsidRPr="00F45F74" w:rsidRDefault="00A63841" w:rsidP="00A63841">
      <w:pPr>
        <w:spacing w:after="0" w:line="240" w:lineRule="auto"/>
        <w:jc w:val="center"/>
        <w:rPr>
          <w:rFonts w:ascii="Tahoma" w:eastAsia="Times New Roman" w:hAnsi="Tahoma" w:cs="Tahoma"/>
          <w:b/>
          <w:sz w:val="20"/>
          <w:szCs w:val="20"/>
        </w:rPr>
      </w:pPr>
      <w:r w:rsidRPr="00F45F74">
        <w:rPr>
          <w:rFonts w:ascii="Tahoma" w:eastAsia="Times New Roman" w:hAnsi="Tahoma" w:cs="Tahoma"/>
          <w:b/>
          <w:sz w:val="20"/>
          <w:szCs w:val="20"/>
        </w:rPr>
        <w:t xml:space="preserve">Prawa zamówień publicznych </w:t>
      </w:r>
    </w:p>
    <w:p w:rsidR="00A63841" w:rsidRPr="00F45F74" w:rsidRDefault="00A63841" w:rsidP="00A63841">
      <w:pPr>
        <w:spacing w:after="0" w:line="240" w:lineRule="auto"/>
        <w:jc w:val="center"/>
        <w:rPr>
          <w:rFonts w:ascii="Tahoma" w:eastAsia="Times New Roman" w:hAnsi="Tahoma" w:cs="Tahoma"/>
          <w:b/>
          <w:sz w:val="20"/>
          <w:szCs w:val="20"/>
        </w:rPr>
      </w:pPr>
    </w:p>
    <w:p w:rsidR="00A63841" w:rsidRPr="00F45F74" w:rsidRDefault="00A63841" w:rsidP="00A63841">
      <w:pPr>
        <w:spacing w:after="0" w:line="240" w:lineRule="auto"/>
        <w:jc w:val="both"/>
        <w:rPr>
          <w:rFonts w:ascii="Tahoma" w:eastAsia="Calibri" w:hAnsi="Tahoma" w:cs="Tahoma"/>
          <w:b/>
          <w:i/>
          <w:sz w:val="20"/>
          <w:szCs w:val="20"/>
          <w:lang w:eastAsia="en-GB"/>
        </w:rPr>
      </w:pPr>
      <w:r w:rsidRPr="00F45F74">
        <w:rPr>
          <w:rFonts w:ascii="Tahoma" w:eastAsia="Times New Roman" w:hAnsi="Tahoma" w:cs="Tahoma"/>
          <w:bCs/>
          <w:sz w:val="20"/>
          <w:szCs w:val="20"/>
        </w:rPr>
        <w:t xml:space="preserve">Dotyczy postępowania </w:t>
      </w:r>
      <w:r w:rsidRPr="00F45F74">
        <w:rPr>
          <w:rFonts w:ascii="Tahoma" w:eastAsia="Times New Roman" w:hAnsi="Tahoma" w:cs="Tahoma"/>
          <w:sz w:val="20"/>
          <w:szCs w:val="20"/>
        </w:rPr>
        <w:t xml:space="preserve">o udzielenie zamówienia publicznego na </w:t>
      </w:r>
      <w:r w:rsidR="005B5916" w:rsidRPr="005B5916">
        <w:rPr>
          <w:rFonts w:ascii="Tahoma" w:hAnsi="Tahoma" w:cs="Tahoma"/>
          <w:bCs/>
          <w:sz w:val="20"/>
          <w:szCs w:val="20"/>
        </w:rPr>
        <w:t xml:space="preserve">obsługę </w:t>
      </w:r>
      <w:r w:rsidR="005B5916" w:rsidRPr="005B5916">
        <w:rPr>
          <w:rFonts w:ascii="Tahoma" w:hAnsi="Tahoma" w:cs="Tahoma"/>
          <w:sz w:val="20"/>
          <w:szCs w:val="20"/>
        </w:rPr>
        <w:t>s</w:t>
      </w:r>
      <w:r w:rsidR="005B5916">
        <w:rPr>
          <w:rFonts w:ascii="Tahoma" w:hAnsi="Tahoma" w:cs="Tahoma"/>
          <w:sz w:val="20"/>
          <w:szCs w:val="20"/>
        </w:rPr>
        <w:t xml:space="preserve">erwisową respiratorów </w:t>
      </w:r>
      <w:proofErr w:type="spellStart"/>
      <w:r w:rsidR="005B5916">
        <w:rPr>
          <w:rFonts w:ascii="Tahoma" w:hAnsi="Tahoma" w:cs="Tahoma"/>
          <w:sz w:val="20"/>
          <w:szCs w:val="20"/>
        </w:rPr>
        <w:t>Puritan</w:t>
      </w:r>
      <w:proofErr w:type="spellEnd"/>
      <w:r w:rsidR="005B5916">
        <w:rPr>
          <w:rFonts w:ascii="Tahoma" w:hAnsi="Tahoma" w:cs="Tahoma"/>
          <w:sz w:val="20"/>
          <w:szCs w:val="20"/>
        </w:rPr>
        <w:t xml:space="preserve"> Bennett 840 firmy  </w:t>
      </w:r>
      <w:proofErr w:type="spellStart"/>
      <w:r w:rsidR="005B5916">
        <w:rPr>
          <w:rFonts w:ascii="Tahoma" w:hAnsi="Tahoma" w:cs="Tahoma"/>
          <w:sz w:val="20"/>
          <w:szCs w:val="20"/>
        </w:rPr>
        <w:t>Medtronic</w:t>
      </w:r>
      <w:r w:rsidRPr="00F45F74">
        <w:rPr>
          <w:rFonts w:ascii="Tahoma" w:eastAsia="Times New Roman" w:hAnsi="Tahoma" w:cs="Tahoma"/>
          <w:sz w:val="20"/>
          <w:szCs w:val="20"/>
        </w:rPr>
        <w:t>dla</w:t>
      </w:r>
      <w:proofErr w:type="spellEnd"/>
      <w:r w:rsidRPr="00F45F74">
        <w:rPr>
          <w:rFonts w:ascii="Tahoma" w:eastAsia="Times New Roman" w:hAnsi="Tahoma" w:cs="Tahoma"/>
          <w:sz w:val="20"/>
          <w:szCs w:val="20"/>
        </w:rPr>
        <w:t xml:space="preserve"> Uniwersyteckiego  Centrum  Klinicznego  im. prof. K. Gibińskiego Śląskiego Uniwersytetu Medycznego w Katowicach </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both"/>
        <w:rPr>
          <w:rFonts w:ascii="Tahoma" w:eastAsia="Times New Roman" w:hAnsi="Tahoma" w:cs="Tahoma"/>
          <w:sz w:val="20"/>
          <w:szCs w:val="20"/>
          <w:lang w:eastAsia="ar-SA"/>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że nie należę do tej samej grupy kapitałowej</w:t>
      </w:r>
      <w:r w:rsidRPr="00F45F74">
        <w:rPr>
          <w:rFonts w:ascii="Tahoma" w:eastAsia="Times New Roman" w:hAnsi="Tahoma" w:cs="Tahoma"/>
          <w:sz w:val="20"/>
          <w:szCs w:val="20"/>
        </w:rPr>
        <w:t xml:space="preserve">, w rozumieniu ustawy z dnia 16 lutego 2007 r. </w:t>
      </w:r>
      <w:r w:rsidRPr="00F45F74">
        <w:rPr>
          <w:rFonts w:ascii="Tahoma" w:eastAsia="Times New Roman" w:hAnsi="Tahoma" w:cs="Tahoma"/>
          <w:i/>
          <w:sz w:val="20"/>
          <w:szCs w:val="20"/>
        </w:rPr>
        <w:t>o ochronie konkurencji i konsumentów</w:t>
      </w:r>
      <w:r w:rsidRPr="00F45F74">
        <w:rPr>
          <w:rFonts w:ascii="Tahoma" w:eastAsia="Times New Roman" w:hAnsi="Tahoma" w:cs="Tahoma"/>
          <w:sz w:val="20"/>
          <w:szCs w:val="20"/>
        </w:rPr>
        <w:t xml:space="preserve"> (</w:t>
      </w:r>
      <w:r w:rsidRPr="00F45F74">
        <w:rPr>
          <w:rFonts w:ascii="Tahoma" w:hAnsi="Tahoma" w:cs="Tahoma"/>
          <w:sz w:val="20"/>
          <w:szCs w:val="20"/>
        </w:rPr>
        <w:t xml:space="preserve">tekst jedn. Dz. U. z 2015 r. poz. 184 z </w:t>
      </w:r>
      <w:proofErr w:type="spellStart"/>
      <w:r w:rsidRPr="00F45F74">
        <w:rPr>
          <w:rFonts w:ascii="Tahoma" w:hAnsi="Tahoma" w:cs="Tahoma"/>
          <w:sz w:val="20"/>
          <w:szCs w:val="20"/>
        </w:rPr>
        <w:t>póź</w:t>
      </w:r>
      <w:proofErr w:type="spellEnd"/>
      <w:r w:rsidRPr="00F45F74">
        <w:rPr>
          <w:rFonts w:ascii="Tahoma" w:hAnsi="Tahoma" w:cs="Tahoma"/>
          <w:sz w:val="20"/>
          <w:szCs w:val="20"/>
        </w:rPr>
        <w:t>. zmian.)</w:t>
      </w:r>
      <w:r w:rsidRPr="00F45F74">
        <w:rPr>
          <w:rFonts w:ascii="Tahoma" w:eastAsia="Times New Roman" w:hAnsi="Tahoma" w:cs="Tahoma"/>
          <w:sz w:val="20"/>
          <w:szCs w:val="20"/>
        </w:rPr>
        <w:t xml:space="preserve"> wraz z innymi Wykonawcami, 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F45F74" w:rsidP="00A63841">
      <w:pPr>
        <w:suppressAutoHyphens/>
        <w:spacing w:after="0" w:line="240" w:lineRule="auto"/>
        <w:jc w:val="both"/>
        <w:rPr>
          <w:rFonts w:ascii="Tahoma" w:eastAsia="Times New Roman" w:hAnsi="Tahoma" w:cs="Tahoma"/>
          <w:bCs/>
          <w:i/>
          <w:sz w:val="16"/>
          <w:szCs w:val="16"/>
          <w:lang w:eastAsia="ar-SA"/>
        </w:rPr>
      </w:pPr>
      <w:r>
        <w:rPr>
          <w:rFonts w:ascii="Tahoma" w:eastAsia="Times New Roman" w:hAnsi="Tahoma" w:cs="Tahoma"/>
          <w:bCs/>
          <w:i/>
          <w:sz w:val="16"/>
          <w:szCs w:val="16"/>
          <w:lang w:eastAsia="ar-SA"/>
        </w:rPr>
        <w:tab/>
      </w:r>
      <w:r w:rsidR="00A63841"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ind w:left="1440"/>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r w:rsidRPr="00F45F74">
        <w:rPr>
          <w:rFonts w:ascii="Tahoma" w:eastAsia="Times New Roman" w:hAnsi="Tahoma" w:cs="Tahoma"/>
          <w:sz w:val="20"/>
          <w:szCs w:val="20"/>
          <w:lang w:eastAsia="ar-SA"/>
        </w:rPr>
        <w:t>lub</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pacing w:after="0" w:line="240" w:lineRule="auto"/>
        <w:jc w:val="both"/>
        <w:rPr>
          <w:rFonts w:ascii="Tahoma" w:eastAsia="Times New Roman" w:hAnsi="Tahoma" w:cs="Tahoma"/>
          <w:sz w:val="20"/>
          <w:szCs w:val="20"/>
        </w:rPr>
      </w:pPr>
      <w:r w:rsidRPr="00F45F74">
        <w:rPr>
          <w:rFonts w:ascii="Tahoma" w:eastAsia="Times New Roman" w:hAnsi="Tahoma" w:cs="Tahoma"/>
          <w:sz w:val="20"/>
          <w:szCs w:val="20"/>
        </w:rPr>
        <w:t xml:space="preserve">Oświadczam, </w:t>
      </w:r>
      <w:r w:rsidRPr="00F45F74">
        <w:rPr>
          <w:rFonts w:ascii="Tahoma" w:eastAsia="Times New Roman" w:hAnsi="Tahoma" w:cs="Tahoma"/>
          <w:b/>
          <w:sz w:val="20"/>
          <w:szCs w:val="20"/>
        </w:rPr>
        <w:t xml:space="preserve">że należę do grupy kapitałowej wraz z Wykonawcą/Wykonawcami: </w:t>
      </w:r>
    </w:p>
    <w:p w:rsidR="00A63841" w:rsidRPr="00F45F74" w:rsidRDefault="00A63841" w:rsidP="00A63841">
      <w:pPr>
        <w:spacing w:after="0" w:line="240" w:lineRule="auto"/>
        <w:ind w:left="357"/>
        <w:jc w:val="both"/>
        <w:rPr>
          <w:rFonts w:ascii="Tahoma" w:eastAsia="Times New Roman" w:hAnsi="Tahoma" w:cs="Tahoma"/>
          <w:i/>
          <w:sz w:val="20"/>
          <w:szCs w:val="20"/>
        </w:rPr>
      </w:pPr>
      <w:r w:rsidRPr="00F45F74">
        <w:rPr>
          <w:rFonts w:ascii="Tahoma" w:eastAsia="Times New Roman" w:hAnsi="Tahoma" w:cs="Tahoma"/>
          <w:i/>
          <w:sz w:val="20"/>
          <w:szCs w:val="20"/>
        </w:rPr>
        <w:t xml:space="preserve">………………………………………………………………………………………………………….. </w:t>
      </w:r>
    </w:p>
    <w:p w:rsidR="00A63841" w:rsidRPr="00F45F74" w:rsidRDefault="00A63841" w:rsidP="00A63841">
      <w:pPr>
        <w:spacing w:after="0" w:line="240" w:lineRule="auto"/>
        <w:ind w:left="357"/>
        <w:jc w:val="center"/>
        <w:rPr>
          <w:rFonts w:ascii="Tahoma" w:eastAsia="Times New Roman" w:hAnsi="Tahoma" w:cs="Tahoma"/>
          <w:b/>
          <w:sz w:val="20"/>
          <w:szCs w:val="20"/>
        </w:rPr>
      </w:pPr>
      <w:r w:rsidRPr="00F45F74">
        <w:rPr>
          <w:rFonts w:ascii="Tahoma" w:eastAsia="Times New Roman" w:hAnsi="Tahoma" w:cs="Tahoma"/>
          <w:i/>
          <w:sz w:val="20"/>
          <w:szCs w:val="20"/>
        </w:rPr>
        <w:t>(nazwa Wykonawcy)</w:t>
      </w:r>
    </w:p>
    <w:p w:rsidR="00A63841" w:rsidRPr="00F45F74" w:rsidRDefault="00A63841" w:rsidP="00A63841">
      <w:pPr>
        <w:spacing w:after="0" w:line="360" w:lineRule="auto"/>
        <w:ind w:left="357"/>
        <w:jc w:val="both"/>
        <w:rPr>
          <w:rFonts w:ascii="Tahoma" w:eastAsia="Times New Roman" w:hAnsi="Tahoma" w:cs="Tahoma"/>
          <w:sz w:val="20"/>
          <w:szCs w:val="20"/>
        </w:rPr>
      </w:pPr>
    </w:p>
    <w:p w:rsidR="00A63841" w:rsidRPr="00F45F74" w:rsidRDefault="00A63841" w:rsidP="00A63841">
      <w:pPr>
        <w:spacing w:after="0" w:line="360" w:lineRule="auto"/>
        <w:jc w:val="both"/>
        <w:rPr>
          <w:rFonts w:ascii="Tahoma" w:eastAsia="Times New Roman" w:hAnsi="Tahoma" w:cs="Tahoma"/>
          <w:sz w:val="20"/>
          <w:szCs w:val="20"/>
        </w:rPr>
      </w:pPr>
      <w:r w:rsidRPr="00F45F74">
        <w:rPr>
          <w:rFonts w:ascii="Tahoma" w:eastAsia="Times New Roman" w:hAnsi="Tahoma" w:cs="Tahoma"/>
          <w:sz w:val="20"/>
          <w:szCs w:val="20"/>
        </w:rPr>
        <w:t>którzy złożyli oferty w przedmiotowym postępowaniu*.</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A63841" w:rsidRPr="00F45F74" w:rsidRDefault="00A63841" w:rsidP="00A63841">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podpis i pieczęć osoby uprawnionej/osób uprawnionych </w:t>
      </w:r>
    </w:p>
    <w:p w:rsidR="00A63841" w:rsidRPr="00F45F74" w:rsidRDefault="00F45F74" w:rsidP="00A63841">
      <w:pPr>
        <w:suppressAutoHyphens/>
        <w:spacing w:after="0" w:line="240" w:lineRule="auto"/>
        <w:jc w:val="both"/>
        <w:rPr>
          <w:rFonts w:ascii="Tahoma" w:eastAsia="Times New Roman" w:hAnsi="Tahoma" w:cs="Tahoma"/>
          <w:bCs/>
          <w:i/>
          <w:sz w:val="16"/>
          <w:szCs w:val="16"/>
          <w:lang w:eastAsia="ar-SA"/>
        </w:rPr>
      </w:pPr>
      <w:r>
        <w:rPr>
          <w:rFonts w:ascii="Tahoma" w:eastAsia="Times New Roman" w:hAnsi="Tahoma" w:cs="Tahoma"/>
          <w:bCs/>
          <w:i/>
          <w:sz w:val="16"/>
          <w:szCs w:val="16"/>
          <w:lang w:eastAsia="ar-SA"/>
        </w:rPr>
        <w:tab/>
      </w:r>
      <w:r w:rsidR="00A63841" w:rsidRPr="00F45F74">
        <w:rPr>
          <w:rFonts w:ascii="Tahoma" w:eastAsia="Times New Roman" w:hAnsi="Tahoma" w:cs="Tahoma"/>
          <w:bCs/>
          <w:i/>
          <w:sz w:val="16"/>
          <w:szCs w:val="16"/>
          <w:lang w:eastAsia="ar-SA"/>
        </w:rPr>
        <w:t xml:space="preserve">  do reprezentowania Wykonawcy</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autoSpaceDE w:val="0"/>
        <w:autoSpaceDN w:val="0"/>
        <w:adjustRightInd w:val="0"/>
        <w:spacing w:after="0" w:line="240" w:lineRule="auto"/>
        <w:jc w:val="both"/>
        <w:rPr>
          <w:rFonts w:ascii="Tahoma" w:eastAsia="Times New Roman" w:hAnsi="Tahoma" w:cs="Tahoma"/>
          <w:i/>
          <w:iCs/>
          <w:sz w:val="20"/>
          <w:szCs w:val="20"/>
        </w:rPr>
      </w:pPr>
      <w:r w:rsidRPr="00F45F74">
        <w:rPr>
          <w:rFonts w:ascii="Tahoma" w:eastAsia="Times New Roman" w:hAnsi="Tahoma" w:cs="Tahoma"/>
          <w:i/>
          <w:iCs/>
          <w:sz w:val="20"/>
          <w:szCs w:val="20"/>
        </w:rPr>
        <w:lastRenderedPageBreak/>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Pr="00F45F74" w:rsidRDefault="00A63841" w:rsidP="00A63841">
      <w:pPr>
        <w:suppressAutoHyphens/>
        <w:spacing w:after="0" w:line="240" w:lineRule="auto"/>
        <w:rPr>
          <w:rFonts w:ascii="Tahoma" w:eastAsia="Times New Roman" w:hAnsi="Tahoma" w:cs="Tahoma"/>
          <w:sz w:val="20"/>
          <w:szCs w:val="20"/>
          <w:lang w:eastAsia="ar-SA"/>
        </w:rPr>
      </w:pPr>
    </w:p>
    <w:p w:rsidR="00A63841" w:rsidRDefault="00A63841" w:rsidP="00EF42B0">
      <w:pPr>
        <w:tabs>
          <w:tab w:val="left" w:pos="3245"/>
        </w:tabs>
        <w:rPr>
          <w:rFonts w:ascii="Tahoma" w:eastAsia="Times New Roman" w:hAnsi="Tahoma" w:cs="Tahoma"/>
          <w:i/>
          <w:sz w:val="16"/>
          <w:szCs w:val="16"/>
          <w:lang w:eastAsia="ar-SA"/>
        </w:rPr>
      </w:pPr>
      <w:r w:rsidRPr="00F45F74">
        <w:rPr>
          <w:rFonts w:ascii="Tahoma" w:eastAsia="Times New Roman" w:hAnsi="Tahoma" w:cs="Tahoma"/>
          <w:i/>
          <w:sz w:val="20"/>
          <w:szCs w:val="20"/>
          <w:lang w:eastAsia="ar-SA"/>
        </w:rPr>
        <w:t xml:space="preserve">* </w:t>
      </w:r>
      <w:r w:rsidR="00F45F74">
        <w:rPr>
          <w:rFonts w:ascii="Tahoma" w:eastAsia="Times New Roman" w:hAnsi="Tahoma" w:cs="Tahoma"/>
          <w:i/>
          <w:sz w:val="20"/>
          <w:szCs w:val="20"/>
          <w:lang w:eastAsia="ar-SA"/>
        </w:rPr>
        <w:t xml:space="preserve">) </w:t>
      </w:r>
      <w:r w:rsidRPr="00F45F74">
        <w:rPr>
          <w:rFonts w:ascii="Tahoma" w:eastAsia="Times New Roman" w:hAnsi="Tahoma" w:cs="Tahoma"/>
          <w:i/>
          <w:sz w:val="16"/>
          <w:szCs w:val="16"/>
          <w:lang w:eastAsia="ar-SA"/>
        </w:rPr>
        <w:t>niepotrzebne sk</w:t>
      </w:r>
      <w:r w:rsidR="00F45F74" w:rsidRPr="00F45F74">
        <w:rPr>
          <w:rFonts w:ascii="Tahoma" w:eastAsia="Times New Roman" w:hAnsi="Tahoma" w:cs="Tahoma"/>
          <w:i/>
          <w:sz w:val="16"/>
          <w:szCs w:val="16"/>
          <w:lang w:eastAsia="ar-SA"/>
        </w:rPr>
        <w:t>reślić</w:t>
      </w:r>
    </w:p>
    <w:p w:rsidR="00861745" w:rsidRDefault="00861745" w:rsidP="00EF42B0">
      <w:pPr>
        <w:tabs>
          <w:tab w:val="left" w:pos="3245"/>
        </w:tabs>
        <w:rPr>
          <w:rFonts w:ascii="Tahoma" w:hAnsi="Tahoma" w:cs="Tahoma"/>
          <w:sz w:val="16"/>
          <w:szCs w:val="16"/>
          <w:lang w:eastAsia="en-US"/>
        </w:rPr>
      </w:pP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DZP/381/</w:t>
      </w:r>
      <w:r w:rsidR="00CD2627">
        <w:rPr>
          <w:rFonts w:ascii="Tahoma" w:eastAsia="Times New Roman" w:hAnsi="Tahoma" w:cs="Tahoma"/>
          <w:bCs/>
          <w:sz w:val="20"/>
          <w:szCs w:val="20"/>
        </w:rPr>
        <w:t>110</w:t>
      </w:r>
      <w:r w:rsidRPr="00703D2A">
        <w:rPr>
          <w:rFonts w:ascii="Tahoma" w:eastAsia="Times New Roman" w:hAnsi="Tahoma" w:cs="Tahoma"/>
          <w:bCs/>
          <w:sz w:val="20"/>
          <w:szCs w:val="20"/>
        </w:rPr>
        <w:t>B/2017</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w:t>
      </w:r>
      <w:r>
        <w:rPr>
          <w:rFonts w:ascii="Tahoma" w:eastAsia="Times New Roman" w:hAnsi="Tahoma" w:cs="Tahoma"/>
          <w:bCs/>
          <w:sz w:val="20"/>
          <w:szCs w:val="20"/>
        </w:rPr>
        <w:t>4</w:t>
      </w:r>
    </w:p>
    <w:p w:rsidR="00B72819" w:rsidRDefault="00B72819" w:rsidP="0041393B">
      <w:pPr>
        <w:pStyle w:val="Standard"/>
        <w:autoSpaceDE w:val="0"/>
        <w:rPr>
          <w:rFonts w:eastAsia="Times New Roman" w:cs="Times New Roman"/>
          <w:b/>
          <w:bCs/>
          <w:sz w:val="22"/>
          <w:szCs w:val="22"/>
          <w:u w:val="single"/>
        </w:rPr>
      </w:pPr>
    </w:p>
    <w:p w:rsidR="00212449" w:rsidRDefault="00212449" w:rsidP="00212449">
      <w:pPr>
        <w:pStyle w:val="Standard"/>
        <w:autoSpaceDE w:val="0"/>
        <w:jc w:val="right"/>
        <w:rPr>
          <w:rFonts w:eastAsia="Times New Roman" w:cs="Times New Roman"/>
          <w:b/>
          <w:bCs/>
          <w:sz w:val="22"/>
          <w:szCs w:val="22"/>
          <w:u w:val="single"/>
        </w:rPr>
      </w:pPr>
    </w:p>
    <w:p w:rsidR="00212449" w:rsidRDefault="000512D5" w:rsidP="00212449">
      <w:pPr>
        <w:pStyle w:val="Standard"/>
        <w:autoSpaceDE w:val="0"/>
        <w:rPr>
          <w:rFonts w:eastAsia="Times New Roman" w:cs="Times New Roman"/>
          <w:b/>
          <w:bCs/>
          <w:sz w:val="22"/>
          <w:szCs w:val="22"/>
        </w:rPr>
      </w:pPr>
      <w:r w:rsidRPr="000512D5">
        <w:rPr>
          <w:rFonts w:eastAsia="Times New Roman" w:cs="Times New Roman"/>
          <w:b/>
          <w:bCs/>
          <w:sz w:val="22"/>
          <w:szCs w:val="22"/>
        </w:rPr>
        <w:t xml:space="preserve">                                             </w:t>
      </w:r>
      <w:r w:rsidR="00212449">
        <w:rPr>
          <w:rFonts w:eastAsia="Times New Roman" w:cs="Times New Roman"/>
          <w:b/>
          <w:bCs/>
          <w:sz w:val="22"/>
          <w:szCs w:val="22"/>
          <w:u w:val="single"/>
        </w:rPr>
        <w:t>OPIS PRZEDMIOTU ZAMÓWIENIA.</w:t>
      </w:r>
    </w:p>
    <w:p w:rsidR="00212449" w:rsidRDefault="00212449" w:rsidP="00212449">
      <w:pPr>
        <w:pStyle w:val="Standard"/>
        <w:autoSpaceDE w:val="0"/>
        <w:rPr>
          <w:rFonts w:eastAsia="Times New Roman" w:cs="Times New Roman"/>
          <w:b/>
          <w:bCs/>
          <w:sz w:val="22"/>
          <w:szCs w:val="22"/>
        </w:rPr>
      </w:pPr>
    </w:p>
    <w:p w:rsidR="00212449" w:rsidRDefault="00212449" w:rsidP="00212449">
      <w:pPr>
        <w:pStyle w:val="Standard"/>
        <w:autoSpaceDE w:val="0"/>
        <w:spacing w:line="276" w:lineRule="auto"/>
        <w:jc w:val="both"/>
        <w:rPr>
          <w:rFonts w:eastAsia="Times New Roman" w:cs="Times New Roman"/>
          <w:b/>
          <w:bCs/>
          <w:sz w:val="22"/>
          <w:szCs w:val="22"/>
        </w:rPr>
      </w:pPr>
      <w:r>
        <w:rPr>
          <w:rFonts w:eastAsia="Times New Roman" w:cs="Times New Roman"/>
          <w:b/>
          <w:bCs/>
          <w:sz w:val="22"/>
          <w:szCs w:val="22"/>
        </w:rPr>
        <w:t>Przedmiotem zamówienia są usługi w zakresie konserwacji, przeglądów i bieżących napraw</w:t>
      </w:r>
    </w:p>
    <w:p w:rsidR="00212449" w:rsidRDefault="00212449" w:rsidP="00212449">
      <w:pPr>
        <w:pStyle w:val="Standard"/>
        <w:autoSpaceDE w:val="0"/>
        <w:spacing w:line="276" w:lineRule="auto"/>
        <w:jc w:val="both"/>
        <w:rPr>
          <w:rFonts w:eastAsia="Times New Roman" w:cs="Times New Roman"/>
          <w:sz w:val="22"/>
          <w:szCs w:val="22"/>
        </w:rPr>
      </w:pPr>
      <w:r>
        <w:rPr>
          <w:rFonts w:eastAsia="Times New Roman" w:cs="Times New Roman"/>
          <w:b/>
          <w:bCs/>
          <w:sz w:val="22"/>
          <w:szCs w:val="22"/>
        </w:rPr>
        <w:t>tj. utrzymania w pełnej sprawności  techniczno-eksploatacyjnej sprzętu medycznego.</w:t>
      </w:r>
    </w:p>
    <w:p w:rsidR="00212449" w:rsidRDefault="00212449" w:rsidP="00212449">
      <w:pPr>
        <w:pStyle w:val="Standard"/>
        <w:autoSpaceDE w:val="0"/>
        <w:spacing w:line="276" w:lineRule="auto"/>
        <w:jc w:val="both"/>
        <w:rPr>
          <w:rFonts w:eastAsia="Times New Roman" w:cs="Times New Roman"/>
          <w:sz w:val="22"/>
          <w:szCs w:val="22"/>
        </w:rPr>
      </w:pPr>
    </w:p>
    <w:p w:rsidR="00212449" w:rsidRDefault="00212449" w:rsidP="00212449">
      <w:pPr>
        <w:pStyle w:val="Standard"/>
        <w:autoSpaceDE w:val="0"/>
        <w:spacing w:line="276" w:lineRule="auto"/>
        <w:jc w:val="both"/>
        <w:rPr>
          <w:rFonts w:eastAsia="Times New Roman" w:cs="Times New Roman"/>
          <w:sz w:val="22"/>
          <w:szCs w:val="22"/>
        </w:rPr>
      </w:pPr>
      <w:r>
        <w:rPr>
          <w:rFonts w:eastAsia="Times New Roman" w:cs="Times New Roman"/>
          <w:sz w:val="22"/>
          <w:szCs w:val="22"/>
        </w:rPr>
        <w:t>Przez naprawy urządzeń medycznych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p>
    <w:p w:rsidR="00212449" w:rsidRDefault="00212449" w:rsidP="00212449">
      <w:pPr>
        <w:pStyle w:val="Standard"/>
        <w:autoSpaceDE w:val="0"/>
        <w:spacing w:line="276" w:lineRule="auto"/>
        <w:rPr>
          <w:rFonts w:eastAsia="Times New Roman" w:cs="Times New Roman"/>
          <w:sz w:val="22"/>
          <w:szCs w:val="22"/>
        </w:rPr>
      </w:pPr>
    </w:p>
    <w:p w:rsidR="00212449" w:rsidRDefault="00212449" w:rsidP="00212449">
      <w:pPr>
        <w:pStyle w:val="Standard"/>
        <w:autoSpaceDE w:val="0"/>
        <w:spacing w:line="276" w:lineRule="auto"/>
        <w:jc w:val="both"/>
        <w:rPr>
          <w:rFonts w:cs="Times New Roman"/>
          <w:sz w:val="22"/>
          <w:szCs w:val="22"/>
        </w:rPr>
      </w:pPr>
      <w:r>
        <w:rPr>
          <w:rFonts w:eastAsia="Times New Roman" w:cs="Times New Roman"/>
          <w:sz w:val="22"/>
          <w:szCs w:val="22"/>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wykonania testów funkcjonalnych przy użyciu specjalistycznego oprogramowania serwisowego i potwierdzenie wykonania tych czynności protokołem serwisowym i wpisem do paszportu technicznego aparatu.</w:t>
      </w:r>
    </w:p>
    <w:p w:rsidR="00212449" w:rsidRDefault="00212449" w:rsidP="00212449">
      <w:pPr>
        <w:pStyle w:val="Standard"/>
        <w:autoSpaceDE w:val="0"/>
        <w:spacing w:line="276" w:lineRule="auto"/>
        <w:rPr>
          <w:rFonts w:cs="Times New Roman"/>
          <w:sz w:val="22"/>
          <w:szCs w:val="22"/>
        </w:rPr>
      </w:pPr>
    </w:p>
    <w:p w:rsidR="00212449" w:rsidRPr="00FD1743" w:rsidRDefault="00212449" w:rsidP="00212449">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Zakres przedmiotu zamówienia oraz rodzaje aparatury medycznej wymienione są w </w:t>
      </w:r>
      <w:r>
        <w:rPr>
          <w:rFonts w:eastAsia="Times New Roman" w:cs="Times New Roman"/>
          <w:i/>
          <w:sz w:val="22"/>
          <w:szCs w:val="22"/>
        </w:rPr>
        <w:t>Formularzu asortymentowo-cenowym</w:t>
      </w:r>
      <w:r>
        <w:rPr>
          <w:rFonts w:eastAsia="Times New Roman" w:cs="Times New Roman"/>
          <w:sz w:val="22"/>
          <w:szCs w:val="22"/>
        </w:rPr>
        <w:t xml:space="preserve"> stanowiącym </w:t>
      </w:r>
      <w:r w:rsidRPr="00FD1743">
        <w:rPr>
          <w:rFonts w:eastAsia="Times New Roman" w:cs="Times New Roman"/>
          <w:b/>
          <w:sz w:val="22"/>
          <w:szCs w:val="22"/>
        </w:rPr>
        <w:t xml:space="preserve">Załącznik </w:t>
      </w:r>
      <w:r w:rsidR="004C08C2" w:rsidRPr="00FD1743">
        <w:rPr>
          <w:rFonts w:eastAsia="Times New Roman" w:cs="Times New Roman"/>
          <w:b/>
          <w:sz w:val="22"/>
          <w:szCs w:val="22"/>
        </w:rPr>
        <w:t xml:space="preserve"> nr 5 do SIWZ</w:t>
      </w:r>
      <w:r w:rsidRPr="00FD1743">
        <w:rPr>
          <w:rFonts w:eastAsia="Times New Roman" w:cs="Times New Roman"/>
          <w:sz w:val="22"/>
          <w:szCs w:val="22"/>
        </w:rPr>
        <w:t>.</w:t>
      </w:r>
    </w:p>
    <w:p w:rsidR="00212449" w:rsidRDefault="00212449" w:rsidP="00212449">
      <w:pPr>
        <w:pStyle w:val="Standard"/>
        <w:autoSpaceDE w:val="0"/>
        <w:spacing w:line="276" w:lineRule="auto"/>
        <w:jc w:val="both"/>
        <w:rPr>
          <w:rFonts w:eastAsia="Times New Roman" w:cs="Times New Roman"/>
          <w:sz w:val="22"/>
          <w:szCs w:val="22"/>
        </w:rPr>
      </w:pPr>
    </w:p>
    <w:p w:rsidR="00212449" w:rsidRDefault="00212449" w:rsidP="00212449">
      <w:pPr>
        <w:pStyle w:val="Standard"/>
        <w:autoSpaceDE w:val="0"/>
        <w:spacing w:line="276" w:lineRule="auto"/>
        <w:jc w:val="both"/>
        <w:rPr>
          <w:rFonts w:eastAsia="Times New Roman" w:cs="Times New Roman"/>
          <w:sz w:val="22"/>
          <w:szCs w:val="22"/>
          <w:lang w:eastAsia="ar-SA" w:bidi="ar-SA"/>
        </w:rPr>
      </w:pPr>
      <w:r>
        <w:rPr>
          <w:rFonts w:eastAsia="Times New Roman" w:cs="Times New Roman"/>
          <w:sz w:val="22"/>
          <w:szCs w:val="22"/>
        </w:rPr>
        <w:t>Zamawiający wymaga od Wykonawcy aby:</w:t>
      </w:r>
    </w:p>
    <w:p w:rsidR="00212449" w:rsidRDefault="00212449" w:rsidP="00A40C6D">
      <w:pPr>
        <w:pStyle w:val="Standard"/>
        <w:numPr>
          <w:ilvl w:val="0"/>
          <w:numId w:val="26"/>
        </w:numPr>
        <w:autoSpaceDE w:val="0"/>
        <w:spacing w:line="276" w:lineRule="auto"/>
        <w:textAlignment w:val="auto"/>
        <w:rPr>
          <w:rFonts w:eastAsia="Times New Roman" w:cs="Times New Roman"/>
          <w:sz w:val="22"/>
          <w:szCs w:val="22"/>
        </w:rPr>
      </w:pPr>
      <w:r>
        <w:rPr>
          <w:rFonts w:eastAsia="Times New Roman" w:cs="Times New Roman"/>
          <w:sz w:val="22"/>
          <w:szCs w:val="22"/>
          <w:lang w:eastAsia="ar-SA" w:bidi="ar-SA"/>
        </w:rPr>
        <w:t xml:space="preserve">zgłaszanie </w:t>
      </w:r>
      <w:r w:rsidRPr="00FD1743">
        <w:rPr>
          <w:rFonts w:eastAsia="Times New Roman" w:cs="Times New Roman"/>
          <w:sz w:val="22"/>
          <w:szCs w:val="22"/>
          <w:lang w:eastAsia="ar-SA" w:bidi="ar-SA"/>
        </w:rPr>
        <w:t>awarii odbywa</w:t>
      </w:r>
      <w:r>
        <w:rPr>
          <w:rFonts w:eastAsia="Times New Roman" w:cs="Times New Roman"/>
          <w:sz w:val="22"/>
          <w:szCs w:val="22"/>
          <w:lang w:eastAsia="ar-SA" w:bidi="ar-SA"/>
        </w:rPr>
        <w:t xml:space="preserve"> się w formie elektronicznej (email) lub fax-em,</w:t>
      </w:r>
    </w:p>
    <w:p w:rsidR="00212449" w:rsidRDefault="00212449" w:rsidP="008C766D">
      <w:pPr>
        <w:pStyle w:val="Standard"/>
        <w:numPr>
          <w:ilvl w:val="0"/>
          <w:numId w:val="26"/>
        </w:numPr>
        <w:autoSpaceDE w:val="0"/>
        <w:spacing w:after="240" w:line="276" w:lineRule="auto"/>
        <w:jc w:val="both"/>
        <w:textAlignment w:val="auto"/>
        <w:rPr>
          <w:rFonts w:eastAsia="Times New Roman" w:cs="Times New Roman"/>
          <w:sz w:val="22"/>
          <w:szCs w:val="22"/>
          <w:lang w:eastAsia="ar-SA" w:bidi="ar-SA"/>
        </w:rPr>
      </w:pPr>
      <w:r>
        <w:rPr>
          <w:rFonts w:eastAsia="Times New Roman" w:cs="Times New Roman"/>
          <w:sz w:val="22"/>
          <w:szCs w:val="22"/>
        </w:rPr>
        <w:t>wymagany termin wykonania naprawy – max. 3 dni robocz</w:t>
      </w:r>
      <w:r w:rsidR="00A40C6D" w:rsidRPr="00FD1743">
        <w:rPr>
          <w:rFonts w:eastAsia="Times New Roman" w:cs="Times New Roman"/>
          <w:sz w:val="22"/>
          <w:szCs w:val="22"/>
        </w:rPr>
        <w:t>e</w:t>
      </w:r>
      <w:r>
        <w:rPr>
          <w:rFonts w:eastAsia="Times New Roman" w:cs="Times New Roman"/>
          <w:sz w:val="22"/>
          <w:szCs w:val="22"/>
        </w:rPr>
        <w:t xml:space="preserve"> od daty zgłoszenia złożonego przez Dział Aparatury Medycznej Zamawiającego, jeżeli nie jest wymagane użycie części zamiennych;- w przypadku, gdy do wykonania naprawy niezbędne </w:t>
      </w:r>
      <w:r w:rsidR="00D92115" w:rsidRPr="00FD1743">
        <w:rPr>
          <w:rFonts w:eastAsia="Times New Roman" w:cs="Times New Roman"/>
          <w:sz w:val="22"/>
          <w:szCs w:val="22"/>
        </w:rPr>
        <w:t xml:space="preserve">jest </w:t>
      </w:r>
      <w:r>
        <w:rPr>
          <w:rFonts w:eastAsia="Times New Roman" w:cs="Times New Roman"/>
          <w:sz w:val="22"/>
          <w:szCs w:val="22"/>
        </w:rPr>
        <w:t xml:space="preserve"> użycie części zamiennych, ich koszt zostanie ujęty w kalkulacji przedstawionej przez Wykonawcę, przy czym ofertę na części zamienne Zamawiający otrzyma w terminie max. 3 dni od dnia zgłoszenia. Przed rozpoczęciem naprawy Wykonawca musi uzyskać pisemną akceptację Zamawiającego. Termin naprawy wynosi wówczas maksimum 5 dni roboczych i jest liczony od dnia akceptacji i pisemnego zlecenia naprawy. W szczególnych przypadkach możliwe jest przedłużenie tego terminu po uprzednim uzgodnieniu terminu i uzyskaniu pisemnej akceptacji Zamawiającego na wydłużony termin; </w:t>
      </w:r>
      <w:r>
        <w:rPr>
          <w:rFonts w:eastAsia="Times New Roman" w:cs="Times New Roman"/>
          <w:sz w:val="22"/>
          <w:szCs w:val="22"/>
          <w:lang w:eastAsia="ar-SA" w:bidi="ar-SA"/>
        </w:rPr>
        <w:t xml:space="preserve"> Wykonawca zobowiązany jest wówczas do udostępnienia Zamawiającemu aparatu zastępczego;</w:t>
      </w:r>
    </w:p>
    <w:p w:rsidR="00212449" w:rsidRDefault="00212449" w:rsidP="00972532">
      <w:pPr>
        <w:pStyle w:val="Standard"/>
        <w:numPr>
          <w:ilvl w:val="0"/>
          <w:numId w:val="26"/>
        </w:numPr>
        <w:autoSpaceDE w:val="0"/>
        <w:spacing w:after="240" w:line="276" w:lineRule="auto"/>
        <w:jc w:val="both"/>
        <w:textAlignment w:val="auto"/>
        <w:rPr>
          <w:rFonts w:eastAsia="Times New Roman" w:cs="Times New Roman"/>
          <w:sz w:val="22"/>
          <w:szCs w:val="22"/>
        </w:rPr>
      </w:pPr>
      <w:r>
        <w:rPr>
          <w:rFonts w:eastAsia="Times New Roman" w:cs="Times New Roman"/>
          <w:sz w:val="22"/>
          <w:szCs w:val="22"/>
        </w:rPr>
        <w:t>wymagany termin wykonania przeglądu technicznego - max. 10 dni roboczych od daty zlecenia złożonego przez Dział Aparatury Medycznej;</w:t>
      </w:r>
    </w:p>
    <w:p w:rsidR="00B41FBE" w:rsidRDefault="00212449" w:rsidP="00212449">
      <w:pPr>
        <w:pStyle w:val="Standard"/>
        <w:numPr>
          <w:ilvl w:val="0"/>
          <w:numId w:val="26"/>
        </w:numPr>
        <w:autoSpaceDE w:val="0"/>
        <w:spacing w:after="240" w:line="276" w:lineRule="auto"/>
        <w:textAlignment w:val="auto"/>
        <w:rPr>
          <w:rFonts w:eastAsia="Times New Roman" w:cs="Times New Roman"/>
          <w:sz w:val="22"/>
          <w:szCs w:val="22"/>
        </w:rPr>
      </w:pPr>
      <w:r>
        <w:rPr>
          <w:rFonts w:eastAsia="Times New Roman" w:cs="Times New Roman"/>
          <w:sz w:val="22"/>
          <w:szCs w:val="22"/>
        </w:rPr>
        <w:t xml:space="preserve">przeglądy i naprawy </w:t>
      </w:r>
      <w:r w:rsidRPr="00FD1743">
        <w:rPr>
          <w:rFonts w:eastAsia="Times New Roman" w:cs="Times New Roman"/>
          <w:sz w:val="22"/>
          <w:szCs w:val="22"/>
        </w:rPr>
        <w:t xml:space="preserve">wykonywane </w:t>
      </w:r>
      <w:r w:rsidR="008C766D" w:rsidRPr="00FD1743">
        <w:rPr>
          <w:rFonts w:eastAsia="Times New Roman" w:cs="Times New Roman"/>
          <w:sz w:val="22"/>
          <w:szCs w:val="22"/>
        </w:rPr>
        <w:t>będą</w:t>
      </w:r>
      <w:r>
        <w:rPr>
          <w:rFonts w:eastAsia="Times New Roman" w:cs="Times New Roman"/>
          <w:sz w:val="22"/>
          <w:szCs w:val="22"/>
        </w:rPr>
        <w:t xml:space="preserve"> w siedzibie Zamawiającego przy użyciu własnych </w:t>
      </w:r>
      <w:r>
        <w:rPr>
          <w:rFonts w:eastAsia="Times New Roman" w:cs="Times New Roman"/>
          <w:sz w:val="22"/>
          <w:szCs w:val="22"/>
        </w:rPr>
        <w:lastRenderedPageBreak/>
        <w:t>materiałów i narzędzi, a w przypadku braku możliwości na</w:t>
      </w:r>
      <w:r w:rsidR="00B41FBE">
        <w:rPr>
          <w:rFonts w:eastAsia="Times New Roman" w:cs="Times New Roman"/>
          <w:sz w:val="22"/>
          <w:szCs w:val="22"/>
        </w:rPr>
        <w:t>prawy w siedzibie Zamawiającego</w:t>
      </w:r>
    </w:p>
    <w:p w:rsidR="00212449" w:rsidRDefault="00212449" w:rsidP="00212449">
      <w:pPr>
        <w:pStyle w:val="Standard"/>
        <w:numPr>
          <w:ilvl w:val="0"/>
          <w:numId w:val="26"/>
        </w:numPr>
        <w:autoSpaceDE w:val="0"/>
        <w:spacing w:after="240" w:line="276" w:lineRule="auto"/>
        <w:textAlignment w:val="auto"/>
        <w:rPr>
          <w:rFonts w:eastAsia="Times New Roman" w:cs="Times New Roman"/>
          <w:sz w:val="22"/>
          <w:szCs w:val="22"/>
        </w:rPr>
      </w:pPr>
      <w:r>
        <w:rPr>
          <w:rFonts w:eastAsia="Times New Roman" w:cs="Times New Roman"/>
          <w:sz w:val="22"/>
          <w:szCs w:val="22"/>
        </w:rPr>
        <w:t xml:space="preserve">  transport urządzenia do i z naprawy w siedzibie Wykonawcy odbywa</w:t>
      </w:r>
      <w:r w:rsidRPr="00162CCF">
        <w:rPr>
          <w:rFonts w:eastAsia="Times New Roman" w:cs="Times New Roman"/>
          <w:strike/>
          <w:sz w:val="22"/>
          <w:szCs w:val="22"/>
        </w:rPr>
        <w:t xml:space="preserve">ł </w:t>
      </w:r>
      <w:r>
        <w:rPr>
          <w:rFonts w:eastAsia="Times New Roman" w:cs="Times New Roman"/>
          <w:sz w:val="22"/>
          <w:szCs w:val="22"/>
        </w:rPr>
        <w:t>się na jego koszt i ryzyko;</w:t>
      </w:r>
    </w:p>
    <w:p w:rsidR="00212449" w:rsidRDefault="00212449" w:rsidP="00212449">
      <w:pPr>
        <w:pStyle w:val="Standard"/>
        <w:numPr>
          <w:ilvl w:val="0"/>
          <w:numId w:val="27"/>
        </w:numPr>
        <w:autoSpaceDE w:val="0"/>
        <w:spacing w:after="240" w:line="276" w:lineRule="auto"/>
        <w:jc w:val="both"/>
        <w:textAlignment w:val="auto"/>
        <w:rPr>
          <w:rFonts w:eastAsia="Times New Roman" w:cs="Times New Roman"/>
          <w:sz w:val="22"/>
          <w:szCs w:val="22"/>
        </w:rPr>
      </w:pPr>
      <w:r>
        <w:rPr>
          <w:rFonts w:eastAsia="Times New Roman" w:cs="Times New Roman"/>
          <w:sz w:val="22"/>
          <w:szCs w:val="22"/>
        </w:rPr>
        <w:t xml:space="preserve">przeglądy techniczne wykonywane </w:t>
      </w:r>
      <w:r w:rsidR="00162CCF" w:rsidRPr="00FD1743">
        <w:rPr>
          <w:rFonts w:eastAsia="Times New Roman" w:cs="Times New Roman"/>
          <w:sz w:val="22"/>
          <w:szCs w:val="22"/>
        </w:rPr>
        <w:t>będą</w:t>
      </w:r>
      <w:r>
        <w:rPr>
          <w:rFonts w:eastAsia="Times New Roman" w:cs="Times New Roman"/>
          <w:sz w:val="22"/>
          <w:szCs w:val="22"/>
        </w:rPr>
        <w:t xml:space="preserve"> w ilościach wynikających z</w:t>
      </w:r>
      <w:r w:rsidR="00162CCF" w:rsidRPr="00FD1743">
        <w:rPr>
          <w:rFonts w:eastAsia="Times New Roman" w:cs="Times New Roman"/>
          <w:sz w:val="22"/>
          <w:szCs w:val="22"/>
        </w:rPr>
        <w:t>e</w:t>
      </w:r>
      <w:r>
        <w:rPr>
          <w:rFonts w:eastAsia="Times New Roman" w:cs="Times New Roman"/>
          <w:sz w:val="22"/>
          <w:szCs w:val="22"/>
        </w:rPr>
        <w:t xml:space="preserve"> zaleceń producenta w terminach uzgodnionych z  Zamawiającym (Dział Aparatury Medycznej);</w:t>
      </w:r>
    </w:p>
    <w:p w:rsidR="00212449" w:rsidRDefault="00212449" w:rsidP="00035F88">
      <w:pPr>
        <w:pStyle w:val="Standard"/>
        <w:numPr>
          <w:ilvl w:val="0"/>
          <w:numId w:val="27"/>
        </w:numPr>
        <w:autoSpaceDE w:val="0"/>
        <w:spacing w:line="276" w:lineRule="auto"/>
        <w:jc w:val="both"/>
        <w:textAlignment w:val="auto"/>
        <w:rPr>
          <w:rFonts w:cs="Times New Roman"/>
          <w:sz w:val="22"/>
          <w:szCs w:val="22"/>
        </w:rPr>
      </w:pPr>
      <w:r>
        <w:rPr>
          <w:rFonts w:eastAsia="Times New Roman" w:cs="Times New Roman"/>
          <w:sz w:val="22"/>
          <w:szCs w:val="22"/>
        </w:rPr>
        <w:t xml:space="preserve">każda czynność (naprawa lub przegląd) wpisana </w:t>
      </w:r>
      <w:r w:rsidR="00A356AC" w:rsidRPr="00FD1743">
        <w:rPr>
          <w:rFonts w:eastAsia="Times New Roman" w:cs="Times New Roman"/>
          <w:sz w:val="22"/>
          <w:szCs w:val="22"/>
        </w:rPr>
        <w:t xml:space="preserve">będzie </w:t>
      </w:r>
      <w:r>
        <w:rPr>
          <w:rFonts w:eastAsia="Times New Roman" w:cs="Times New Roman"/>
          <w:sz w:val="22"/>
          <w:szCs w:val="22"/>
        </w:rPr>
        <w:t>była do paszportu technicznego urządzenia;</w:t>
      </w:r>
      <w:r w:rsidRPr="00035F88">
        <w:rPr>
          <w:rFonts w:cs="Times New Roman"/>
          <w:sz w:val="22"/>
          <w:szCs w:val="22"/>
        </w:rPr>
        <w:t>w sytuacji , gdy wymiana części zamiennej jest prostą czynnością serwisową dopuszczał możliwość jej samodzielnej wymiany przez pracowników Działu Aparatury Medycznej Zamawiającego,</w:t>
      </w:r>
    </w:p>
    <w:p w:rsidR="00035F88" w:rsidRPr="00035F88" w:rsidRDefault="00035F88" w:rsidP="00035F88">
      <w:pPr>
        <w:pStyle w:val="Standard"/>
        <w:autoSpaceDE w:val="0"/>
        <w:spacing w:line="276" w:lineRule="auto"/>
        <w:ind w:left="720"/>
        <w:jc w:val="both"/>
        <w:textAlignment w:val="auto"/>
        <w:rPr>
          <w:rFonts w:cs="Times New Roman"/>
          <w:sz w:val="22"/>
          <w:szCs w:val="22"/>
        </w:rPr>
      </w:pPr>
    </w:p>
    <w:p w:rsidR="006D57C5" w:rsidRDefault="006D57C5" w:rsidP="00AE58DC">
      <w:pPr>
        <w:pStyle w:val="Standard"/>
        <w:autoSpaceDE w:val="0"/>
        <w:spacing w:line="276" w:lineRule="auto"/>
        <w:jc w:val="both"/>
        <w:textAlignment w:val="auto"/>
        <w:rPr>
          <w:rFonts w:eastAsia="Times New Roman" w:cs="Times New Roman"/>
          <w:sz w:val="22"/>
          <w:szCs w:val="22"/>
        </w:rPr>
      </w:pPr>
      <w:r>
        <w:rPr>
          <w:rFonts w:eastAsia="Times New Roman" w:cs="Times New Roman"/>
          <w:sz w:val="22"/>
          <w:szCs w:val="22"/>
        </w:rPr>
        <w:t xml:space="preserve">      -</w:t>
      </w:r>
      <w:r w:rsidR="00AE58DC">
        <w:rPr>
          <w:rFonts w:eastAsia="Times New Roman" w:cs="Times New Roman"/>
          <w:sz w:val="22"/>
          <w:szCs w:val="22"/>
        </w:rPr>
        <w:t xml:space="preserve">   </w:t>
      </w:r>
      <w:r>
        <w:rPr>
          <w:rFonts w:eastAsia="Times New Roman" w:cs="Times New Roman"/>
          <w:sz w:val="22"/>
          <w:szCs w:val="22"/>
        </w:rPr>
        <w:t xml:space="preserve"> </w:t>
      </w:r>
      <w:r w:rsidR="00AB6C95">
        <w:rPr>
          <w:rFonts w:eastAsia="Times New Roman" w:cs="Times New Roman"/>
          <w:sz w:val="22"/>
          <w:szCs w:val="22"/>
        </w:rPr>
        <w:t xml:space="preserve"> </w:t>
      </w:r>
      <w:r>
        <w:rPr>
          <w:rFonts w:eastAsia="Times New Roman" w:cs="Times New Roman"/>
          <w:sz w:val="22"/>
          <w:szCs w:val="22"/>
        </w:rPr>
        <w:t xml:space="preserve"> </w:t>
      </w:r>
      <w:r w:rsidR="00212449" w:rsidRPr="00B952DB">
        <w:rPr>
          <w:rFonts w:eastAsia="Times New Roman" w:cs="Times New Roman"/>
          <w:sz w:val="22"/>
          <w:szCs w:val="22"/>
        </w:rPr>
        <w:t>przedmiot zamówienia wykonywa</w:t>
      </w:r>
      <w:r w:rsidR="00A01555" w:rsidRPr="00B952DB">
        <w:rPr>
          <w:rFonts w:eastAsia="Times New Roman" w:cs="Times New Roman"/>
          <w:sz w:val="22"/>
          <w:szCs w:val="22"/>
        </w:rPr>
        <w:t xml:space="preserve">ny będzie  </w:t>
      </w:r>
      <w:r w:rsidR="001707F8" w:rsidRPr="00B952DB">
        <w:rPr>
          <w:rFonts w:eastAsia="Times New Roman" w:cs="Times New Roman"/>
          <w:sz w:val="22"/>
          <w:szCs w:val="22"/>
        </w:rPr>
        <w:t>przez</w:t>
      </w:r>
      <w:r w:rsidR="00212449" w:rsidRPr="00B952DB">
        <w:rPr>
          <w:rFonts w:eastAsia="Times New Roman" w:cs="Times New Roman"/>
          <w:sz w:val="22"/>
          <w:szCs w:val="22"/>
        </w:rPr>
        <w:t xml:space="preserve">osoby posiadające kwalifikacje do </w:t>
      </w:r>
      <w:r>
        <w:rPr>
          <w:rFonts w:eastAsia="Times New Roman" w:cs="Times New Roman"/>
          <w:sz w:val="22"/>
          <w:szCs w:val="22"/>
        </w:rPr>
        <w:t xml:space="preserve">                     </w:t>
      </w:r>
    </w:p>
    <w:p w:rsidR="00CD7E17" w:rsidRPr="00B952DB" w:rsidRDefault="006D57C5" w:rsidP="006D57C5">
      <w:pPr>
        <w:pStyle w:val="Standard"/>
        <w:autoSpaceDE w:val="0"/>
        <w:spacing w:after="240" w:line="276" w:lineRule="auto"/>
        <w:jc w:val="both"/>
        <w:textAlignment w:val="auto"/>
        <w:rPr>
          <w:rFonts w:eastAsia="Times New Roman" w:cs="Times New Roman"/>
          <w:sz w:val="22"/>
          <w:szCs w:val="22"/>
        </w:rPr>
      </w:pPr>
      <w:r>
        <w:rPr>
          <w:rFonts w:eastAsia="Times New Roman" w:cs="Times New Roman"/>
          <w:sz w:val="22"/>
          <w:szCs w:val="22"/>
        </w:rPr>
        <w:t xml:space="preserve">         </w:t>
      </w:r>
      <w:r w:rsidR="00AE58DC">
        <w:rPr>
          <w:rFonts w:eastAsia="Times New Roman" w:cs="Times New Roman"/>
          <w:sz w:val="22"/>
          <w:szCs w:val="22"/>
        </w:rPr>
        <w:t xml:space="preserve"> </w:t>
      </w:r>
      <w:r>
        <w:rPr>
          <w:rFonts w:eastAsia="Times New Roman" w:cs="Times New Roman"/>
          <w:sz w:val="22"/>
          <w:szCs w:val="22"/>
        </w:rPr>
        <w:t xml:space="preserve">  </w:t>
      </w:r>
      <w:r w:rsidR="00AB6C95">
        <w:rPr>
          <w:rFonts w:eastAsia="Times New Roman" w:cs="Times New Roman"/>
          <w:sz w:val="22"/>
          <w:szCs w:val="22"/>
        </w:rPr>
        <w:t xml:space="preserve"> </w:t>
      </w:r>
      <w:r w:rsidR="00212449" w:rsidRPr="00B952DB">
        <w:rPr>
          <w:rFonts w:eastAsia="Times New Roman" w:cs="Times New Roman"/>
          <w:sz w:val="22"/>
          <w:szCs w:val="22"/>
        </w:rPr>
        <w:t xml:space="preserve">konserwacji i napraw urządzeń medycznych, będących przedmiotem zamówienia </w:t>
      </w:r>
    </w:p>
    <w:p w:rsidR="00D906E6" w:rsidRDefault="00AE58DC" w:rsidP="00D906E6">
      <w:pPr>
        <w:pStyle w:val="Standard"/>
        <w:autoSpaceDE w:val="0"/>
        <w:spacing w:line="276" w:lineRule="auto"/>
        <w:jc w:val="both"/>
        <w:textAlignment w:val="auto"/>
        <w:rPr>
          <w:rFonts w:eastAsia="Times New Roman" w:cs="Times New Roman"/>
          <w:sz w:val="22"/>
          <w:szCs w:val="22"/>
        </w:rPr>
      </w:pPr>
      <w:r>
        <w:rPr>
          <w:rFonts w:eastAsia="Times New Roman" w:cs="Times New Roman"/>
          <w:sz w:val="22"/>
          <w:szCs w:val="22"/>
        </w:rPr>
        <w:t xml:space="preserve">      -  </w:t>
      </w:r>
      <w:r w:rsidR="00D906E6">
        <w:rPr>
          <w:rFonts w:eastAsia="Times New Roman" w:cs="Times New Roman"/>
          <w:sz w:val="22"/>
          <w:szCs w:val="22"/>
        </w:rPr>
        <w:t xml:space="preserve"> </w:t>
      </w:r>
      <w:r>
        <w:rPr>
          <w:rFonts w:eastAsia="Times New Roman" w:cs="Times New Roman"/>
          <w:sz w:val="22"/>
          <w:szCs w:val="22"/>
        </w:rPr>
        <w:t xml:space="preserve"> </w:t>
      </w:r>
      <w:r w:rsidR="00AB6C95">
        <w:rPr>
          <w:rFonts w:eastAsia="Times New Roman" w:cs="Times New Roman"/>
          <w:sz w:val="22"/>
          <w:szCs w:val="22"/>
        </w:rPr>
        <w:t xml:space="preserve">  </w:t>
      </w:r>
      <w:r w:rsidR="00212449" w:rsidRPr="00CD7E17">
        <w:rPr>
          <w:rFonts w:eastAsia="Times New Roman" w:cs="Times New Roman"/>
          <w:sz w:val="22"/>
          <w:szCs w:val="22"/>
        </w:rPr>
        <w:t xml:space="preserve">wydawane </w:t>
      </w:r>
      <w:r w:rsidR="00FE62B4" w:rsidRPr="00CD7E17">
        <w:rPr>
          <w:rFonts w:eastAsia="Times New Roman" w:cs="Times New Roman"/>
          <w:sz w:val="22"/>
          <w:szCs w:val="22"/>
        </w:rPr>
        <w:t xml:space="preserve">będą </w:t>
      </w:r>
      <w:r w:rsidR="00212449" w:rsidRPr="00CD7E17">
        <w:rPr>
          <w:rFonts w:eastAsia="Times New Roman" w:cs="Times New Roman"/>
          <w:sz w:val="22"/>
          <w:szCs w:val="22"/>
        </w:rPr>
        <w:t xml:space="preserve"> orzeczenia techniczne kwalifikujące urządzenie do wycofania z eksploatacji </w:t>
      </w:r>
      <w:r>
        <w:rPr>
          <w:rFonts w:eastAsia="Times New Roman" w:cs="Times New Roman"/>
          <w:sz w:val="22"/>
          <w:szCs w:val="22"/>
        </w:rPr>
        <w:t xml:space="preserve">                   </w:t>
      </w:r>
      <w:r w:rsidR="00D906E6">
        <w:rPr>
          <w:rFonts w:eastAsia="Times New Roman" w:cs="Times New Roman"/>
          <w:sz w:val="22"/>
          <w:szCs w:val="22"/>
        </w:rPr>
        <w:t xml:space="preserve">   </w:t>
      </w:r>
    </w:p>
    <w:p w:rsidR="00212449" w:rsidRPr="00CD7E17" w:rsidRDefault="00D906E6" w:rsidP="00AE58DC">
      <w:pPr>
        <w:pStyle w:val="Standard"/>
        <w:autoSpaceDE w:val="0"/>
        <w:spacing w:after="240" w:line="276" w:lineRule="auto"/>
        <w:jc w:val="both"/>
        <w:textAlignment w:val="auto"/>
        <w:rPr>
          <w:rFonts w:eastAsia="Times New Roman" w:cs="Times New Roman"/>
          <w:sz w:val="22"/>
          <w:szCs w:val="22"/>
        </w:rPr>
      </w:pPr>
      <w:r>
        <w:rPr>
          <w:rFonts w:eastAsia="Times New Roman" w:cs="Times New Roman"/>
          <w:sz w:val="22"/>
          <w:szCs w:val="22"/>
        </w:rPr>
        <w:t xml:space="preserve">           </w:t>
      </w:r>
      <w:r w:rsidR="00AB6C95">
        <w:rPr>
          <w:rFonts w:eastAsia="Times New Roman" w:cs="Times New Roman"/>
          <w:sz w:val="22"/>
          <w:szCs w:val="22"/>
        </w:rPr>
        <w:t xml:space="preserve"> </w:t>
      </w:r>
      <w:r>
        <w:rPr>
          <w:rFonts w:eastAsia="Times New Roman" w:cs="Times New Roman"/>
          <w:sz w:val="22"/>
          <w:szCs w:val="22"/>
        </w:rPr>
        <w:t xml:space="preserve"> </w:t>
      </w:r>
      <w:r w:rsidR="00212449" w:rsidRPr="00CD7E17">
        <w:rPr>
          <w:rFonts w:eastAsia="Times New Roman" w:cs="Times New Roman"/>
          <w:sz w:val="22"/>
          <w:szCs w:val="22"/>
        </w:rPr>
        <w:t>bez dodatkowych kosztów ze strony Zamawiającego;</w:t>
      </w:r>
    </w:p>
    <w:p w:rsidR="00AB6C95" w:rsidRDefault="00AB6C95" w:rsidP="00AB6C95">
      <w:pPr>
        <w:pStyle w:val="Standard"/>
        <w:autoSpaceDE w:val="0"/>
        <w:spacing w:line="276" w:lineRule="auto"/>
        <w:jc w:val="both"/>
        <w:textAlignment w:val="auto"/>
        <w:rPr>
          <w:rFonts w:eastAsia="Times New Roman" w:cs="Times New Roman"/>
          <w:i/>
          <w:sz w:val="22"/>
          <w:szCs w:val="22"/>
        </w:rPr>
      </w:pPr>
      <w:r>
        <w:rPr>
          <w:rFonts w:eastAsia="Times New Roman" w:cs="Times New Roman"/>
          <w:sz w:val="22"/>
          <w:szCs w:val="22"/>
        </w:rPr>
        <w:t xml:space="preserve">      -      </w:t>
      </w:r>
      <w:r w:rsidR="00212449">
        <w:rPr>
          <w:rFonts w:eastAsia="Times New Roman" w:cs="Times New Roman"/>
          <w:sz w:val="22"/>
          <w:szCs w:val="22"/>
        </w:rPr>
        <w:t xml:space="preserve">naprawy urządzeń medycznych </w:t>
      </w:r>
      <w:r w:rsidR="0082143F" w:rsidRPr="00FD1743">
        <w:rPr>
          <w:rFonts w:eastAsia="Times New Roman" w:cs="Times New Roman"/>
          <w:sz w:val="22"/>
          <w:szCs w:val="22"/>
        </w:rPr>
        <w:t>będą</w:t>
      </w:r>
      <w:r w:rsidR="004870A6">
        <w:rPr>
          <w:rFonts w:eastAsia="Times New Roman" w:cs="Times New Roman"/>
          <w:sz w:val="22"/>
          <w:szCs w:val="22"/>
        </w:rPr>
        <w:t xml:space="preserve"> </w:t>
      </w:r>
      <w:r w:rsidR="00212449">
        <w:rPr>
          <w:rFonts w:eastAsia="Times New Roman" w:cs="Times New Roman"/>
          <w:sz w:val="22"/>
          <w:szCs w:val="22"/>
        </w:rPr>
        <w:t xml:space="preserve">płatne wg stawek zamieszczonych w </w:t>
      </w:r>
      <w:r w:rsidR="00212449" w:rsidRPr="00693C1B">
        <w:rPr>
          <w:rFonts w:eastAsia="Times New Roman" w:cs="Times New Roman"/>
          <w:i/>
          <w:sz w:val="22"/>
          <w:szCs w:val="22"/>
        </w:rPr>
        <w:t xml:space="preserve">Formularzu </w:t>
      </w:r>
      <w:r>
        <w:rPr>
          <w:rFonts w:eastAsia="Times New Roman" w:cs="Times New Roman"/>
          <w:i/>
          <w:sz w:val="22"/>
          <w:szCs w:val="22"/>
        </w:rPr>
        <w:t xml:space="preserve">     </w:t>
      </w:r>
    </w:p>
    <w:p w:rsidR="00212449" w:rsidRPr="00AB6C95" w:rsidRDefault="00AB6C95" w:rsidP="00AB6C95">
      <w:pPr>
        <w:pStyle w:val="Standard"/>
        <w:autoSpaceDE w:val="0"/>
        <w:spacing w:after="240" w:line="276" w:lineRule="auto"/>
        <w:jc w:val="both"/>
        <w:textAlignment w:val="auto"/>
        <w:rPr>
          <w:rFonts w:eastAsia="Times New Roman" w:cs="Times New Roman"/>
          <w:i/>
          <w:sz w:val="22"/>
          <w:szCs w:val="22"/>
        </w:rPr>
      </w:pPr>
      <w:r>
        <w:rPr>
          <w:rFonts w:eastAsia="Times New Roman" w:cs="Times New Roman"/>
          <w:i/>
          <w:sz w:val="22"/>
          <w:szCs w:val="22"/>
        </w:rPr>
        <w:t xml:space="preserve">             </w:t>
      </w:r>
      <w:r w:rsidR="00212449" w:rsidRPr="00693C1B">
        <w:rPr>
          <w:rFonts w:eastAsia="Times New Roman" w:cs="Times New Roman"/>
          <w:i/>
          <w:sz w:val="22"/>
          <w:szCs w:val="22"/>
        </w:rPr>
        <w:t>asortymentowo – cenowym</w:t>
      </w:r>
      <w:r w:rsidR="00F10DCB">
        <w:rPr>
          <w:rFonts w:eastAsia="Times New Roman" w:cs="Times New Roman"/>
          <w:sz w:val="22"/>
          <w:szCs w:val="22"/>
        </w:rPr>
        <w:t xml:space="preserve">- </w:t>
      </w:r>
      <w:r w:rsidR="00F10DCB" w:rsidRPr="00FD1743">
        <w:rPr>
          <w:rFonts w:eastAsia="Times New Roman" w:cs="Times New Roman"/>
          <w:sz w:val="22"/>
          <w:szCs w:val="22"/>
        </w:rPr>
        <w:t xml:space="preserve">załącznik  nr  5  </w:t>
      </w:r>
      <w:r w:rsidR="00693C1B" w:rsidRPr="00FD1743">
        <w:rPr>
          <w:rFonts w:eastAsia="Times New Roman" w:cs="Times New Roman"/>
          <w:sz w:val="22"/>
          <w:szCs w:val="22"/>
        </w:rPr>
        <w:t xml:space="preserve">do </w:t>
      </w:r>
      <w:r w:rsidR="00F10DCB" w:rsidRPr="00FD1743">
        <w:rPr>
          <w:rFonts w:eastAsia="Times New Roman" w:cs="Times New Roman"/>
          <w:sz w:val="22"/>
          <w:szCs w:val="22"/>
        </w:rPr>
        <w:t>SIWZ</w:t>
      </w:r>
      <w:r w:rsidR="00D906E6">
        <w:rPr>
          <w:rFonts w:eastAsia="Times New Roman" w:cs="Times New Roman"/>
          <w:sz w:val="22"/>
          <w:szCs w:val="22"/>
        </w:rPr>
        <w:t xml:space="preserve">  </w:t>
      </w:r>
      <w:r w:rsidR="00212449">
        <w:rPr>
          <w:rFonts w:eastAsia="Times New Roman" w:cs="Times New Roman"/>
          <w:sz w:val="22"/>
          <w:szCs w:val="22"/>
        </w:rPr>
        <w:t xml:space="preserve">(części zamienne płatne oddzielnie);  </w:t>
      </w:r>
    </w:p>
    <w:p w:rsidR="004870A6" w:rsidRDefault="004870A6" w:rsidP="004870A6">
      <w:pPr>
        <w:pStyle w:val="Standard"/>
        <w:autoSpaceDE w:val="0"/>
        <w:spacing w:line="276" w:lineRule="auto"/>
        <w:textAlignment w:val="auto"/>
        <w:rPr>
          <w:rFonts w:eastAsia="Times New Roman" w:cs="Times New Roman"/>
          <w:i/>
          <w:sz w:val="22"/>
          <w:szCs w:val="22"/>
        </w:rPr>
      </w:pPr>
      <w:r>
        <w:rPr>
          <w:rFonts w:eastAsia="Times New Roman" w:cs="Times New Roman"/>
          <w:sz w:val="22"/>
          <w:szCs w:val="22"/>
        </w:rPr>
        <w:t xml:space="preserve">      -      </w:t>
      </w:r>
      <w:r w:rsidR="00212449">
        <w:rPr>
          <w:rFonts w:eastAsia="Times New Roman" w:cs="Times New Roman"/>
          <w:sz w:val="22"/>
          <w:szCs w:val="22"/>
        </w:rPr>
        <w:t xml:space="preserve">przeglądy techniczne płatne wg stawek zamieszczonych w </w:t>
      </w:r>
      <w:r w:rsidR="00212449">
        <w:rPr>
          <w:rFonts w:eastAsia="Times New Roman" w:cs="Times New Roman"/>
          <w:i/>
          <w:sz w:val="22"/>
          <w:szCs w:val="22"/>
        </w:rPr>
        <w:t>Formularzu asortymentowo-</w:t>
      </w:r>
      <w:r>
        <w:rPr>
          <w:rFonts w:eastAsia="Times New Roman" w:cs="Times New Roman"/>
          <w:i/>
          <w:sz w:val="22"/>
          <w:szCs w:val="22"/>
        </w:rPr>
        <w:t xml:space="preserve">  </w:t>
      </w:r>
    </w:p>
    <w:p w:rsidR="004870A6" w:rsidRDefault="004870A6" w:rsidP="004870A6">
      <w:pPr>
        <w:pStyle w:val="Standard"/>
        <w:autoSpaceDE w:val="0"/>
        <w:spacing w:line="276" w:lineRule="auto"/>
        <w:textAlignment w:val="auto"/>
        <w:rPr>
          <w:rFonts w:eastAsia="Times New Roman" w:cs="Times New Roman"/>
          <w:sz w:val="22"/>
          <w:szCs w:val="22"/>
        </w:rPr>
      </w:pPr>
      <w:r>
        <w:rPr>
          <w:rFonts w:eastAsia="Times New Roman" w:cs="Times New Roman"/>
          <w:i/>
          <w:sz w:val="22"/>
          <w:szCs w:val="22"/>
        </w:rPr>
        <w:t xml:space="preserve">             </w:t>
      </w:r>
      <w:r w:rsidR="00212449">
        <w:rPr>
          <w:rFonts w:eastAsia="Times New Roman" w:cs="Times New Roman"/>
          <w:i/>
          <w:sz w:val="22"/>
          <w:szCs w:val="22"/>
        </w:rPr>
        <w:t>cenowym</w:t>
      </w:r>
      <w:r w:rsidR="00855FC0">
        <w:rPr>
          <w:rFonts w:eastAsia="Times New Roman" w:cs="Times New Roman"/>
          <w:sz w:val="22"/>
          <w:szCs w:val="22"/>
        </w:rPr>
        <w:t>-</w:t>
      </w:r>
      <w:r w:rsidR="00855FC0" w:rsidRPr="00F00719">
        <w:rPr>
          <w:rFonts w:eastAsia="Times New Roman" w:cs="Times New Roman"/>
          <w:sz w:val="22"/>
          <w:szCs w:val="22"/>
        </w:rPr>
        <w:t xml:space="preserve">załącznik  nr  5  do SIWZ </w:t>
      </w:r>
      <w:r w:rsidR="00212449" w:rsidRPr="00F00719">
        <w:rPr>
          <w:rFonts w:eastAsia="Times New Roman" w:cs="Times New Roman"/>
          <w:sz w:val="22"/>
          <w:szCs w:val="22"/>
        </w:rPr>
        <w:t>(</w:t>
      </w:r>
      <w:r w:rsidR="00212449">
        <w:rPr>
          <w:rFonts w:eastAsia="Times New Roman" w:cs="Times New Roman"/>
          <w:sz w:val="22"/>
          <w:szCs w:val="22"/>
        </w:rPr>
        <w:t xml:space="preserve">cena zawiera wszelkie poniesione przez Wykonawcę </w:t>
      </w:r>
      <w:r>
        <w:rPr>
          <w:rFonts w:eastAsia="Times New Roman" w:cs="Times New Roman"/>
          <w:sz w:val="22"/>
          <w:szCs w:val="22"/>
        </w:rPr>
        <w:t xml:space="preserve">  </w:t>
      </w:r>
    </w:p>
    <w:p w:rsidR="00212449" w:rsidRDefault="004870A6" w:rsidP="004870A6">
      <w:pPr>
        <w:pStyle w:val="Standard"/>
        <w:autoSpaceDE w:val="0"/>
        <w:spacing w:after="240" w:line="276" w:lineRule="auto"/>
        <w:textAlignment w:val="auto"/>
        <w:rPr>
          <w:rFonts w:eastAsia="Times New Roman" w:cs="Times New Roman"/>
          <w:sz w:val="22"/>
          <w:szCs w:val="22"/>
        </w:rPr>
      </w:pPr>
      <w:r>
        <w:rPr>
          <w:rFonts w:eastAsia="Times New Roman" w:cs="Times New Roman"/>
          <w:sz w:val="22"/>
          <w:szCs w:val="22"/>
        </w:rPr>
        <w:t xml:space="preserve">             </w:t>
      </w:r>
      <w:r w:rsidR="00212449">
        <w:rPr>
          <w:rFonts w:eastAsia="Times New Roman" w:cs="Times New Roman"/>
          <w:sz w:val="22"/>
          <w:szCs w:val="22"/>
        </w:rPr>
        <w:t xml:space="preserve">koszty, w tym dojazd); </w:t>
      </w:r>
    </w:p>
    <w:p w:rsidR="00B75F5C" w:rsidRDefault="007D69CC" w:rsidP="00212449">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       -     </w:t>
      </w:r>
      <w:r w:rsidR="00B75F5C">
        <w:rPr>
          <w:rFonts w:eastAsia="Times New Roman" w:cs="Times New Roman"/>
          <w:sz w:val="22"/>
          <w:szCs w:val="22"/>
        </w:rPr>
        <w:t xml:space="preserve">Zamawiający zastrzega sobie prawo do zmiany ilości urządzeń podlegających przeglądom w    </w:t>
      </w:r>
    </w:p>
    <w:p w:rsidR="00212449" w:rsidRDefault="00B75F5C" w:rsidP="00212449">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             przypadku, gdy  zostaną one wyłączone z eksploatacji</w:t>
      </w:r>
    </w:p>
    <w:p w:rsidR="007630CE" w:rsidRDefault="007630CE" w:rsidP="00212449">
      <w:pPr>
        <w:pStyle w:val="Standard"/>
        <w:autoSpaceDE w:val="0"/>
        <w:spacing w:line="276" w:lineRule="auto"/>
        <w:jc w:val="both"/>
        <w:rPr>
          <w:rFonts w:eastAsia="Times New Roman" w:cs="Times New Roman"/>
          <w:sz w:val="22"/>
          <w:szCs w:val="22"/>
        </w:rPr>
      </w:pPr>
    </w:p>
    <w:p w:rsidR="007630CE" w:rsidRPr="007D69CC" w:rsidRDefault="007D69CC" w:rsidP="00212449">
      <w:pPr>
        <w:pStyle w:val="Standard"/>
        <w:autoSpaceDE w:val="0"/>
        <w:spacing w:line="276" w:lineRule="auto"/>
        <w:jc w:val="both"/>
        <w:rPr>
          <w:rFonts w:eastAsia="Times New Roman" w:cs="Times New Roman"/>
          <w:bCs/>
          <w:sz w:val="22"/>
          <w:szCs w:val="22"/>
        </w:rPr>
      </w:pPr>
      <w:r>
        <w:rPr>
          <w:rFonts w:eastAsia="Times New Roman" w:cs="Times New Roman"/>
          <w:sz w:val="22"/>
          <w:szCs w:val="22"/>
        </w:rPr>
        <w:t xml:space="preserve">        -    </w:t>
      </w:r>
      <w:r w:rsidR="007630CE">
        <w:rPr>
          <w:rFonts w:eastAsia="Times New Roman" w:cs="Times New Roman"/>
          <w:sz w:val="22"/>
          <w:szCs w:val="22"/>
        </w:rPr>
        <w:t xml:space="preserve">Na dostarczone części zamienne i podzespoły  </w:t>
      </w:r>
      <w:r w:rsidR="007630CE" w:rsidRPr="00F00719">
        <w:rPr>
          <w:rFonts w:eastAsia="Times New Roman" w:cs="Times New Roman"/>
          <w:sz w:val="22"/>
          <w:szCs w:val="22"/>
        </w:rPr>
        <w:t>Zamawiający</w:t>
      </w:r>
      <w:r w:rsidR="007630CE">
        <w:rPr>
          <w:rFonts w:eastAsia="Times New Roman" w:cs="Times New Roman"/>
          <w:sz w:val="22"/>
          <w:szCs w:val="22"/>
        </w:rPr>
        <w:t xml:space="preserve"> wymaga gwarancji </w:t>
      </w:r>
      <w:r w:rsidR="007630CE" w:rsidRPr="007D69CC">
        <w:rPr>
          <w:rFonts w:eastAsia="Times New Roman" w:cs="Times New Roman"/>
          <w:bCs/>
          <w:sz w:val="22"/>
          <w:szCs w:val="22"/>
        </w:rPr>
        <w:t xml:space="preserve">minimum 6    </w:t>
      </w:r>
    </w:p>
    <w:p w:rsidR="007630CE" w:rsidRPr="007D69CC" w:rsidRDefault="007630CE" w:rsidP="00212449">
      <w:pPr>
        <w:pStyle w:val="Standard"/>
        <w:autoSpaceDE w:val="0"/>
        <w:spacing w:line="276" w:lineRule="auto"/>
        <w:jc w:val="both"/>
        <w:rPr>
          <w:rFonts w:eastAsia="Times New Roman" w:cs="Times New Roman"/>
          <w:bCs/>
          <w:sz w:val="22"/>
          <w:szCs w:val="22"/>
        </w:rPr>
      </w:pPr>
      <w:r w:rsidRPr="007D69CC">
        <w:rPr>
          <w:rFonts w:eastAsia="Times New Roman" w:cs="Times New Roman"/>
          <w:bCs/>
          <w:sz w:val="22"/>
          <w:szCs w:val="22"/>
        </w:rPr>
        <w:t xml:space="preserve">             miesięcy</w:t>
      </w:r>
    </w:p>
    <w:p w:rsidR="007630CE" w:rsidRDefault="007630CE" w:rsidP="00212449">
      <w:pPr>
        <w:pStyle w:val="Standard"/>
        <w:autoSpaceDE w:val="0"/>
        <w:spacing w:line="276" w:lineRule="auto"/>
        <w:jc w:val="both"/>
        <w:rPr>
          <w:rFonts w:eastAsia="Times New Roman" w:cs="Times New Roman"/>
          <w:b/>
          <w:bCs/>
          <w:sz w:val="22"/>
          <w:szCs w:val="22"/>
        </w:rPr>
      </w:pPr>
    </w:p>
    <w:p w:rsidR="007630CE" w:rsidRDefault="00CD39EA" w:rsidP="007630CE">
      <w:pPr>
        <w:pStyle w:val="Standard"/>
        <w:autoSpaceDE w:val="0"/>
        <w:spacing w:line="276" w:lineRule="auto"/>
        <w:jc w:val="both"/>
        <w:rPr>
          <w:rFonts w:eastAsia="Times New Roman" w:cs="Times New Roman"/>
          <w:sz w:val="22"/>
          <w:szCs w:val="22"/>
        </w:rPr>
      </w:pPr>
      <w:r>
        <w:rPr>
          <w:rFonts w:eastAsia="Times New Roman" w:cs="Times New Roman"/>
          <w:sz w:val="22"/>
          <w:szCs w:val="22"/>
        </w:rPr>
        <w:t xml:space="preserve">        -   </w:t>
      </w:r>
      <w:r w:rsidR="007630CE">
        <w:rPr>
          <w:rFonts w:eastAsia="Times New Roman" w:cs="Times New Roman"/>
          <w:sz w:val="22"/>
          <w:szCs w:val="22"/>
        </w:rPr>
        <w:t xml:space="preserve">Wykonawca ponosi odpowiedzialność cywilno-prawną za szkody związane z nieprawidłowym    </w:t>
      </w:r>
    </w:p>
    <w:p w:rsidR="007630CE" w:rsidRDefault="007630CE" w:rsidP="007630CE">
      <w:pPr>
        <w:pStyle w:val="Standard"/>
        <w:autoSpaceDE w:val="0"/>
        <w:spacing w:line="276" w:lineRule="auto"/>
        <w:jc w:val="both"/>
        <w:rPr>
          <w:rFonts w:cs="Times New Roman"/>
          <w:b/>
          <w:bCs/>
          <w:sz w:val="22"/>
          <w:szCs w:val="22"/>
        </w:rPr>
      </w:pPr>
      <w:r>
        <w:rPr>
          <w:rFonts w:eastAsia="Times New Roman" w:cs="Times New Roman"/>
          <w:sz w:val="22"/>
          <w:szCs w:val="22"/>
        </w:rPr>
        <w:t xml:space="preserve">             wykonaniem naprawy.</w:t>
      </w:r>
    </w:p>
    <w:p w:rsidR="007630CE" w:rsidRDefault="007630CE" w:rsidP="007630CE">
      <w:pPr>
        <w:pStyle w:val="Standard"/>
        <w:spacing w:line="276" w:lineRule="auto"/>
        <w:rPr>
          <w:rFonts w:cs="Times New Roman"/>
          <w:b/>
          <w:bCs/>
          <w:sz w:val="22"/>
          <w:szCs w:val="22"/>
        </w:rPr>
      </w:pPr>
    </w:p>
    <w:p w:rsidR="00E57833" w:rsidRPr="00DC0524" w:rsidRDefault="00CD39EA" w:rsidP="00E57833">
      <w:pPr>
        <w:jc w:val="both"/>
        <w:rPr>
          <w:rFonts w:ascii="Times New Roman" w:hAnsi="Times New Roman" w:cs="Times New Roman"/>
          <w:sz w:val="24"/>
          <w:szCs w:val="24"/>
        </w:rPr>
      </w:pPr>
      <w:r>
        <w:rPr>
          <w:rFonts w:ascii="Times New Roman" w:hAnsi="Times New Roman" w:cs="Times New Roman"/>
          <w:bCs/>
        </w:rPr>
        <w:t xml:space="preserve">        -    </w:t>
      </w:r>
      <w:r w:rsidR="00E57833" w:rsidRPr="00DC0524">
        <w:rPr>
          <w:rFonts w:ascii="Times New Roman" w:hAnsi="Times New Roman" w:cs="Times New Roman"/>
          <w:bCs/>
        </w:rPr>
        <w:t>Umowa będzie obowiązywać od dnia podpisania umowy.</w:t>
      </w:r>
    </w:p>
    <w:p w:rsidR="007630CE" w:rsidRDefault="007630CE" w:rsidP="00212449">
      <w:pPr>
        <w:pStyle w:val="Standard"/>
        <w:autoSpaceDE w:val="0"/>
        <w:spacing w:line="276" w:lineRule="auto"/>
        <w:jc w:val="both"/>
        <w:rPr>
          <w:rFonts w:eastAsia="Times New Roman" w:cs="Times New Roman"/>
          <w:sz w:val="22"/>
          <w:szCs w:val="22"/>
        </w:rPr>
      </w:pPr>
    </w:p>
    <w:p w:rsidR="00B75F5C" w:rsidRDefault="00B75F5C" w:rsidP="00212449">
      <w:pPr>
        <w:pStyle w:val="Standard"/>
        <w:autoSpaceDE w:val="0"/>
        <w:spacing w:line="276" w:lineRule="auto"/>
        <w:jc w:val="both"/>
        <w:rPr>
          <w:rFonts w:eastAsia="Times New Roman" w:cs="Times New Roman"/>
          <w:sz w:val="22"/>
          <w:szCs w:val="22"/>
        </w:rPr>
      </w:pPr>
    </w:p>
    <w:p w:rsidR="00212449" w:rsidRDefault="00212449" w:rsidP="00212449">
      <w:pPr>
        <w:pStyle w:val="Standard"/>
        <w:autoSpaceDE w:val="0"/>
        <w:spacing w:line="276" w:lineRule="auto"/>
        <w:jc w:val="both"/>
        <w:rPr>
          <w:rFonts w:eastAsia="Times New Roman" w:cs="Times New Roman"/>
          <w:sz w:val="22"/>
          <w:szCs w:val="22"/>
        </w:rPr>
      </w:pPr>
      <w:r>
        <w:rPr>
          <w:rFonts w:eastAsia="Times New Roman" w:cs="Times New Roman"/>
          <w:sz w:val="22"/>
          <w:szCs w:val="22"/>
        </w:rPr>
        <w:t>W związku z wdrożeniem Zintegrowanego Systemu Zarządzania w zakresie zarządzania środowiskowego (norma ISO14001:2004) oraz zarządzania bezpieczeństwem i higieną pracy (norma OHSAS 18001:2007).</w:t>
      </w:r>
    </w:p>
    <w:p w:rsidR="00212449" w:rsidRDefault="00212449" w:rsidP="00212449">
      <w:pPr>
        <w:pStyle w:val="Standard"/>
        <w:autoSpaceDE w:val="0"/>
        <w:spacing w:line="276" w:lineRule="auto"/>
        <w:jc w:val="both"/>
        <w:rPr>
          <w:rFonts w:eastAsia="Times New Roman" w:cs="Times New Roman"/>
          <w:sz w:val="22"/>
          <w:szCs w:val="22"/>
        </w:rPr>
      </w:pPr>
      <w:r>
        <w:rPr>
          <w:rFonts w:eastAsia="Times New Roman" w:cs="Times New Roman"/>
          <w:sz w:val="22"/>
          <w:szCs w:val="22"/>
        </w:rPr>
        <w:t>Wykonawca usług serwisowych:</w:t>
      </w:r>
    </w:p>
    <w:p w:rsidR="00212449" w:rsidRDefault="00212449" w:rsidP="000D2479">
      <w:pPr>
        <w:pStyle w:val="Standard"/>
        <w:numPr>
          <w:ilvl w:val="0"/>
          <w:numId w:val="29"/>
        </w:numPr>
        <w:autoSpaceDE w:val="0"/>
        <w:spacing w:after="120" w:line="276" w:lineRule="auto"/>
        <w:textAlignment w:val="auto"/>
        <w:rPr>
          <w:rFonts w:eastAsia="Times New Roman" w:cs="Times New Roman"/>
          <w:sz w:val="22"/>
          <w:szCs w:val="22"/>
        </w:rPr>
      </w:pPr>
      <w:r>
        <w:rPr>
          <w:rFonts w:eastAsia="Times New Roman" w:cs="Times New Roman"/>
          <w:sz w:val="22"/>
          <w:szCs w:val="22"/>
        </w:rPr>
        <w:t xml:space="preserve">oświadczy, że pracownicy Wykonawcy posiadają wszystkie wymagane obowiązującymi przepisami szkolenia z zakresu bezpieczeństwa i higieny pracy oraz aktualne badania lekarskie i specjalistyczne wg. </w:t>
      </w:r>
      <w:r w:rsidR="00DC0524">
        <w:rPr>
          <w:rFonts w:eastAsia="Times New Roman" w:cs="Times New Roman"/>
          <w:sz w:val="22"/>
          <w:szCs w:val="22"/>
        </w:rPr>
        <w:t>p</w:t>
      </w:r>
      <w:r>
        <w:rPr>
          <w:rFonts w:eastAsia="Times New Roman" w:cs="Times New Roman"/>
          <w:sz w:val="22"/>
          <w:szCs w:val="22"/>
        </w:rPr>
        <w:t>otrzeb.</w:t>
      </w:r>
    </w:p>
    <w:p w:rsidR="00212449" w:rsidRDefault="00212449" w:rsidP="000D2479">
      <w:pPr>
        <w:pStyle w:val="Standard"/>
        <w:numPr>
          <w:ilvl w:val="0"/>
          <w:numId w:val="29"/>
        </w:numPr>
        <w:autoSpaceDE w:val="0"/>
        <w:spacing w:after="120" w:line="276" w:lineRule="auto"/>
        <w:textAlignment w:val="auto"/>
        <w:rPr>
          <w:rFonts w:eastAsia="Times New Roman" w:cs="Times New Roman"/>
          <w:sz w:val="22"/>
          <w:szCs w:val="22"/>
        </w:rPr>
      </w:pPr>
      <w:r>
        <w:rPr>
          <w:rFonts w:eastAsia="Times New Roman" w:cs="Times New Roman"/>
          <w:sz w:val="22"/>
          <w:szCs w:val="22"/>
        </w:rPr>
        <w:t xml:space="preserve"> zapewni, aby pracownicy Wykonawcy przebywający na terenie Szpitala</w:t>
      </w:r>
      <w:r w:rsidR="00DC0524">
        <w:rPr>
          <w:rFonts w:eastAsia="Times New Roman" w:cs="Times New Roman"/>
          <w:sz w:val="22"/>
          <w:szCs w:val="22"/>
        </w:rPr>
        <w:t xml:space="preserve"> posiadali widoczne oznakowanie </w:t>
      </w:r>
      <w:r>
        <w:rPr>
          <w:rFonts w:eastAsia="Times New Roman" w:cs="Times New Roman"/>
          <w:sz w:val="22"/>
          <w:szCs w:val="22"/>
        </w:rPr>
        <w:t xml:space="preserve"> z logo firmy (np. identyfikatory i/lub ubranie robocze z widocznym napisem nazwy firmy).</w:t>
      </w:r>
    </w:p>
    <w:p w:rsidR="00212449" w:rsidRDefault="00212449" w:rsidP="00212449">
      <w:pPr>
        <w:pStyle w:val="Standard"/>
        <w:numPr>
          <w:ilvl w:val="0"/>
          <w:numId w:val="29"/>
        </w:numPr>
        <w:autoSpaceDE w:val="0"/>
        <w:spacing w:after="240" w:line="276" w:lineRule="auto"/>
        <w:textAlignment w:val="auto"/>
        <w:rPr>
          <w:rFonts w:eastAsia="Times New Roman" w:cs="Times New Roman"/>
          <w:sz w:val="22"/>
          <w:szCs w:val="22"/>
        </w:rPr>
      </w:pPr>
      <w:r>
        <w:rPr>
          <w:rFonts w:eastAsia="Times New Roman" w:cs="Times New Roman"/>
          <w:sz w:val="22"/>
          <w:szCs w:val="22"/>
        </w:rPr>
        <w:lastRenderedPageBreak/>
        <w:t xml:space="preserve">ma obowiązek zapoznać się z dokumentem stanowiącym </w:t>
      </w:r>
      <w:r>
        <w:rPr>
          <w:rFonts w:eastAsia="Times New Roman" w:cs="Times New Roman"/>
          <w:b/>
          <w:sz w:val="22"/>
          <w:szCs w:val="22"/>
        </w:rPr>
        <w:t xml:space="preserve">załącznik nr </w:t>
      </w:r>
      <w:r w:rsidR="00173861">
        <w:rPr>
          <w:rFonts w:eastAsia="Times New Roman" w:cs="Times New Roman"/>
          <w:b/>
          <w:sz w:val="22"/>
          <w:szCs w:val="22"/>
        </w:rPr>
        <w:t>A</w:t>
      </w:r>
      <w:r>
        <w:rPr>
          <w:rFonts w:eastAsia="Times New Roman" w:cs="Times New Roman"/>
          <w:sz w:val="22"/>
          <w:szCs w:val="22"/>
        </w:rPr>
        <w:t xml:space="preserve">oraz wypełnić i dostarczyć do Uniwersyteckiego Centrum  Klinicznego dokumenty - </w:t>
      </w:r>
      <w:r>
        <w:rPr>
          <w:rFonts w:eastAsia="Times New Roman" w:cs="Times New Roman"/>
          <w:b/>
          <w:sz w:val="22"/>
          <w:szCs w:val="22"/>
        </w:rPr>
        <w:t xml:space="preserve">załączniki nr </w:t>
      </w:r>
      <w:proofErr w:type="spellStart"/>
      <w:r w:rsidR="00173861">
        <w:rPr>
          <w:rFonts w:eastAsia="Times New Roman" w:cs="Times New Roman"/>
          <w:b/>
          <w:sz w:val="22"/>
          <w:szCs w:val="22"/>
        </w:rPr>
        <w:t>B</w:t>
      </w:r>
      <w:r w:rsidR="007E2CD5">
        <w:rPr>
          <w:rFonts w:eastAsia="Times New Roman" w:cs="Times New Roman"/>
          <w:b/>
          <w:sz w:val="22"/>
          <w:szCs w:val="22"/>
        </w:rPr>
        <w:t>,</w:t>
      </w:r>
      <w:r w:rsidR="00173861">
        <w:rPr>
          <w:rFonts w:eastAsia="Times New Roman" w:cs="Times New Roman"/>
          <w:b/>
          <w:sz w:val="22"/>
          <w:szCs w:val="22"/>
        </w:rPr>
        <w:t>C</w:t>
      </w:r>
      <w:r w:rsidR="007E2CD5">
        <w:rPr>
          <w:rFonts w:eastAsia="Times New Roman" w:cs="Times New Roman"/>
          <w:b/>
          <w:sz w:val="22"/>
          <w:szCs w:val="22"/>
        </w:rPr>
        <w:t>,</w:t>
      </w:r>
      <w:r w:rsidR="00173861">
        <w:rPr>
          <w:rFonts w:eastAsia="Times New Roman" w:cs="Times New Roman"/>
          <w:b/>
          <w:sz w:val="22"/>
          <w:szCs w:val="22"/>
        </w:rPr>
        <w:t>D</w:t>
      </w:r>
      <w:proofErr w:type="spellEnd"/>
      <w:r>
        <w:rPr>
          <w:rFonts w:eastAsia="Times New Roman" w:cs="Times New Roman"/>
          <w:b/>
          <w:sz w:val="22"/>
          <w:szCs w:val="22"/>
        </w:rPr>
        <w:t>.</w:t>
      </w:r>
    </w:p>
    <w:p w:rsidR="00212449" w:rsidRDefault="00212449" w:rsidP="00212449">
      <w:pPr>
        <w:pStyle w:val="Standard"/>
        <w:autoSpaceDE w:val="0"/>
        <w:spacing w:line="276" w:lineRule="auto"/>
        <w:jc w:val="both"/>
        <w:rPr>
          <w:rFonts w:eastAsia="Times New Roman" w:cs="Times New Roman"/>
          <w:sz w:val="22"/>
          <w:szCs w:val="22"/>
        </w:rPr>
      </w:pPr>
    </w:p>
    <w:p w:rsidR="00435E0A" w:rsidRDefault="00435E0A" w:rsidP="003A1CF6">
      <w:pPr>
        <w:suppressAutoHyphens/>
        <w:spacing w:after="0" w:line="240" w:lineRule="auto"/>
        <w:rPr>
          <w:rFonts w:ascii="Tahoma" w:eastAsia="Times New Roman" w:hAnsi="Tahoma" w:cs="Tahoma"/>
          <w:sz w:val="20"/>
          <w:szCs w:val="20"/>
          <w:lang w:eastAsia="ar-SA"/>
        </w:rPr>
      </w:pPr>
    </w:p>
    <w:p w:rsidR="000D2479" w:rsidRDefault="000D2479" w:rsidP="003A1CF6">
      <w:pPr>
        <w:suppressAutoHyphens/>
        <w:spacing w:after="0" w:line="240" w:lineRule="auto"/>
        <w:rPr>
          <w:rFonts w:ascii="Tahoma" w:eastAsia="Times New Roman" w:hAnsi="Tahoma" w:cs="Tahoma"/>
          <w:sz w:val="20"/>
          <w:szCs w:val="20"/>
          <w:lang w:eastAsia="ar-SA"/>
        </w:rPr>
      </w:pPr>
    </w:p>
    <w:p w:rsidR="000D2479" w:rsidRPr="003A1CF6" w:rsidRDefault="000D2479" w:rsidP="003A1CF6">
      <w:pPr>
        <w:suppressAutoHyphens/>
        <w:spacing w:after="0" w:line="240" w:lineRule="auto"/>
        <w:rPr>
          <w:rFonts w:ascii="Tahoma" w:eastAsia="Times New Roman" w:hAnsi="Tahoma" w:cs="Tahoma"/>
          <w:sz w:val="20"/>
          <w:szCs w:val="20"/>
          <w:lang w:eastAsia="ar-SA"/>
        </w:rPr>
      </w:pPr>
    </w:p>
    <w:p w:rsidR="001F1396" w:rsidRDefault="001F1396" w:rsidP="001F1396">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ZP/381/</w:t>
      </w:r>
      <w:r w:rsidR="00435E0A">
        <w:rPr>
          <w:rFonts w:ascii="Tahoma" w:eastAsia="Times New Roman" w:hAnsi="Tahoma" w:cs="Tahoma"/>
          <w:bCs/>
          <w:sz w:val="20"/>
          <w:szCs w:val="20"/>
        </w:rPr>
        <w:t>110</w:t>
      </w:r>
      <w:r w:rsidRPr="00703D2A">
        <w:rPr>
          <w:rFonts w:ascii="Tahoma" w:eastAsia="Times New Roman" w:hAnsi="Tahoma" w:cs="Tahoma"/>
          <w:bCs/>
          <w:sz w:val="20"/>
          <w:szCs w:val="20"/>
        </w:rPr>
        <w:t>B/201</w:t>
      </w:r>
      <w:r w:rsidR="003A1CF6">
        <w:rPr>
          <w:rFonts w:ascii="Tahoma" w:eastAsia="Times New Roman" w:hAnsi="Tahoma" w:cs="Tahoma"/>
          <w:bCs/>
          <w:sz w:val="20"/>
          <w:szCs w:val="20"/>
        </w:rPr>
        <w:t>7</w:t>
      </w:r>
    </w:p>
    <w:p w:rsidR="00725687" w:rsidRDefault="001F1396" w:rsidP="0061701B">
      <w:pPr>
        <w:pStyle w:val="Bezodstpw"/>
        <w:rPr>
          <w:szCs w:val="20"/>
        </w:rPr>
      </w:pPr>
      <w:r w:rsidRPr="0061701B">
        <w:rPr>
          <w:szCs w:val="20"/>
        </w:rPr>
        <w:t>............................................</w:t>
      </w:r>
    </w:p>
    <w:p w:rsidR="00725687" w:rsidRPr="00725687" w:rsidRDefault="00725687" w:rsidP="0061701B">
      <w:pPr>
        <w:pStyle w:val="Bezodstpw"/>
        <w:rPr>
          <w:sz w:val="18"/>
          <w:szCs w:val="18"/>
        </w:rPr>
      </w:pPr>
      <w:r w:rsidRPr="00725687">
        <w:rPr>
          <w:sz w:val="18"/>
          <w:szCs w:val="18"/>
        </w:rPr>
        <w:t>pieczęć Wykonawcy</w:t>
      </w:r>
    </w:p>
    <w:p w:rsidR="001F1396" w:rsidRPr="00435E0A" w:rsidRDefault="00B952DB" w:rsidP="0061701B">
      <w:pPr>
        <w:pStyle w:val="Bezodstpw"/>
        <w:rPr>
          <w:rFonts w:ascii="Tahoma" w:hAnsi="Tahoma" w:cs="Tahoma"/>
          <w:sz w:val="20"/>
          <w:szCs w:val="20"/>
        </w:rPr>
      </w:pPr>
      <w:r>
        <w:rPr>
          <w:rFonts w:ascii="Tahoma" w:hAnsi="Tahoma" w:cs="Tahoma"/>
          <w:sz w:val="20"/>
          <w:szCs w:val="20"/>
        </w:rPr>
        <w:t xml:space="preserve">                                                                                                                             </w:t>
      </w:r>
      <w:r w:rsidR="00DA2FB2" w:rsidRPr="00435E0A">
        <w:rPr>
          <w:rFonts w:ascii="Tahoma" w:hAnsi="Tahoma" w:cs="Tahoma"/>
          <w:sz w:val="20"/>
          <w:szCs w:val="20"/>
        </w:rPr>
        <w:t xml:space="preserve">Załącznik </w:t>
      </w:r>
      <w:r w:rsidR="00725687" w:rsidRPr="00435E0A">
        <w:rPr>
          <w:rFonts w:ascii="Tahoma" w:hAnsi="Tahoma" w:cs="Tahoma"/>
          <w:sz w:val="20"/>
          <w:szCs w:val="20"/>
        </w:rPr>
        <w:t xml:space="preserve">nr </w:t>
      </w:r>
      <w:r w:rsidR="00D172F5" w:rsidRPr="00435E0A">
        <w:rPr>
          <w:rFonts w:ascii="Tahoma" w:hAnsi="Tahoma" w:cs="Tahoma"/>
          <w:sz w:val="20"/>
          <w:szCs w:val="20"/>
        </w:rPr>
        <w:t>5</w:t>
      </w:r>
    </w:p>
    <w:p w:rsidR="007274FA" w:rsidRPr="007274FA" w:rsidRDefault="00B952DB" w:rsidP="001F139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7274FA" w:rsidRPr="007274FA">
        <w:rPr>
          <w:rFonts w:ascii="Times New Roman" w:eastAsia="Times New Roman" w:hAnsi="Times New Roman" w:cs="Times New Roman"/>
          <w:b/>
          <w:bCs/>
          <w:sz w:val="24"/>
          <w:szCs w:val="24"/>
        </w:rPr>
        <w:t xml:space="preserve">Formularz asortymentowy-cenowy </w:t>
      </w:r>
    </w:p>
    <w:p w:rsidR="00CD0CFF" w:rsidRPr="0061701B" w:rsidRDefault="007274FA" w:rsidP="00CD0CFF">
      <w:pPr>
        <w:spacing w:before="100" w:beforeAutospacing="1" w:after="0" w:line="240" w:lineRule="auto"/>
        <w:rPr>
          <w:rFonts w:ascii="Times New Roman" w:eastAsia="Times New Roman" w:hAnsi="Times New Roman" w:cs="Times New Roman"/>
          <w:sz w:val="24"/>
          <w:szCs w:val="24"/>
        </w:rPr>
      </w:pPr>
      <w:r w:rsidRPr="007274FA">
        <w:rPr>
          <w:rFonts w:ascii="Times New Roman" w:eastAsia="Times New Roman" w:hAnsi="Times New Roman" w:cs="Times New Roman"/>
          <w:sz w:val="24"/>
          <w:szCs w:val="24"/>
        </w:rPr>
        <w:t xml:space="preserve"> I - przeglądy i konserwacje w I roku trwania umowy</w:t>
      </w:r>
    </w:p>
    <w:tbl>
      <w:tblPr>
        <w:tblStyle w:val="Tabela-Siatka"/>
        <w:tblW w:w="0" w:type="auto"/>
        <w:tblLook w:val="04A0"/>
      </w:tblPr>
      <w:tblGrid>
        <w:gridCol w:w="452"/>
        <w:gridCol w:w="1468"/>
        <w:gridCol w:w="973"/>
        <w:gridCol w:w="1203"/>
        <w:gridCol w:w="1251"/>
        <w:gridCol w:w="1173"/>
        <w:gridCol w:w="990"/>
        <w:gridCol w:w="768"/>
        <w:gridCol w:w="1008"/>
      </w:tblGrid>
      <w:tr w:rsidR="00CD0CFF" w:rsidTr="00F36FB3">
        <w:trPr>
          <w:trHeight w:val="854"/>
        </w:trPr>
        <w:tc>
          <w:tcPr>
            <w:tcW w:w="452" w:type="dxa"/>
          </w:tcPr>
          <w:p w:rsidR="0061701B" w:rsidRDefault="0061701B" w:rsidP="00CD0CFF">
            <w:pPr>
              <w:spacing w:before="100" w:beforeAutospacing="1"/>
              <w:rPr>
                <w:rFonts w:ascii="Times New Roman" w:eastAsia="Times New Roman" w:hAnsi="Times New Roman" w:cs="Times New Roman"/>
                <w:sz w:val="20"/>
                <w:szCs w:val="20"/>
              </w:rPr>
            </w:pPr>
          </w:p>
          <w:p w:rsidR="00CD0CFF" w:rsidRDefault="00CD0CFF" w:rsidP="00CD0CFF">
            <w:pPr>
              <w:spacing w:before="100" w:beforeAutospacing="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w:t>
            </w:r>
            <w:proofErr w:type="spellEnd"/>
          </w:p>
        </w:tc>
        <w:tc>
          <w:tcPr>
            <w:tcW w:w="1468" w:type="dxa"/>
          </w:tcPr>
          <w:p w:rsidR="0061701B" w:rsidRDefault="0061701B" w:rsidP="00CD0CFF">
            <w:pPr>
              <w:spacing w:before="100" w:beforeAutospacing="1"/>
              <w:rPr>
                <w:rFonts w:ascii="Times New Roman" w:eastAsia="Times New Roman" w:hAnsi="Times New Roman" w:cs="Times New Roman"/>
                <w:sz w:val="20"/>
                <w:szCs w:val="20"/>
              </w:rPr>
            </w:pPr>
          </w:p>
          <w:p w:rsidR="00CD0CFF" w:rsidRDefault="00CD0CFF" w:rsidP="00CD0CFF">
            <w:pPr>
              <w:spacing w:before="100" w:beforeAutospacing="1"/>
              <w:rPr>
                <w:rFonts w:ascii="Times New Roman" w:eastAsia="Times New Roman" w:hAnsi="Times New Roman" w:cs="Times New Roman"/>
                <w:sz w:val="20"/>
                <w:szCs w:val="20"/>
              </w:rPr>
            </w:pPr>
            <w:r w:rsidRPr="007274FA">
              <w:rPr>
                <w:rFonts w:ascii="Times New Roman" w:eastAsia="Times New Roman" w:hAnsi="Times New Roman" w:cs="Times New Roman"/>
                <w:sz w:val="20"/>
                <w:szCs w:val="20"/>
              </w:rPr>
              <w:t>Nazwa/rodzaj aparatu</w:t>
            </w:r>
          </w:p>
        </w:tc>
        <w:tc>
          <w:tcPr>
            <w:tcW w:w="973" w:type="dxa"/>
          </w:tcPr>
          <w:p w:rsidR="0061701B" w:rsidRDefault="0061701B" w:rsidP="0061701B">
            <w:pPr>
              <w:pStyle w:val="Bezodstpw"/>
              <w:jc w:val="center"/>
              <w:rPr>
                <w:rFonts w:ascii="Times New Roman" w:hAnsi="Times New Roman" w:cs="Times New Roman"/>
                <w:sz w:val="20"/>
                <w:szCs w:val="20"/>
              </w:rPr>
            </w:pPr>
          </w:p>
          <w:p w:rsidR="0061701B" w:rsidRDefault="0061701B" w:rsidP="0061701B">
            <w:pPr>
              <w:pStyle w:val="Bezodstpw"/>
              <w:jc w:val="center"/>
              <w:rPr>
                <w:rFonts w:ascii="Times New Roman" w:hAnsi="Times New Roman" w:cs="Times New Roman"/>
                <w:sz w:val="20"/>
                <w:szCs w:val="20"/>
              </w:rPr>
            </w:pP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Ilość aparatów</w:t>
            </w: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(szt.)</w:t>
            </w:r>
          </w:p>
        </w:tc>
        <w:tc>
          <w:tcPr>
            <w:tcW w:w="1203"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Pr="0061701B" w:rsidRDefault="00CD0CFF" w:rsidP="0061701B">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Planowana ilość przeglądów</w:t>
            </w:r>
          </w:p>
        </w:tc>
        <w:tc>
          <w:tcPr>
            <w:tcW w:w="1251" w:type="dxa"/>
          </w:tcPr>
          <w:p w:rsidR="0061701B" w:rsidRDefault="0061701B" w:rsidP="0061701B">
            <w:pPr>
              <w:spacing w:before="100" w:beforeAutospacing="1"/>
              <w:rPr>
                <w:rFonts w:ascii="Times New Roman" w:eastAsia="Times New Roman" w:hAnsi="Times New Roman" w:cs="Times New Roman"/>
                <w:sz w:val="20"/>
                <w:szCs w:val="20"/>
              </w:rPr>
            </w:pPr>
          </w:p>
          <w:p w:rsidR="00CD0CFF" w:rsidRPr="0061701B" w:rsidRDefault="00CD0CFF" w:rsidP="0061701B">
            <w:pPr>
              <w:spacing w:before="100" w:beforeAutospacing="1"/>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Sumaryczna ilość przeglądów</w:t>
            </w:r>
          </w:p>
        </w:tc>
        <w:tc>
          <w:tcPr>
            <w:tcW w:w="1173" w:type="dxa"/>
          </w:tcPr>
          <w:p w:rsidR="0061701B" w:rsidRDefault="0061701B" w:rsidP="0061701B">
            <w:pPr>
              <w:pStyle w:val="Bezodstpw"/>
              <w:jc w:val="center"/>
              <w:rPr>
                <w:rFonts w:ascii="Times New Roman" w:hAnsi="Times New Roman" w:cs="Times New Roman"/>
                <w:sz w:val="20"/>
                <w:szCs w:val="20"/>
              </w:rPr>
            </w:pPr>
          </w:p>
          <w:p w:rsidR="0061701B" w:rsidRDefault="0061701B" w:rsidP="0061701B">
            <w:pPr>
              <w:pStyle w:val="Bezodstpw"/>
              <w:jc w:val="center"/>
              <w:rPr>
                <w:rFonts w:ascii="Times New Roman" w:hAnsi="Times New Roman" w:cs="Times New Roman"/>
                <w:sz w:val="20"/>
                <w:szCs w:val="20"/>
              </w:rPr>
            </w:pP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Cena</w:t>
            </w: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ryczałtowa za 1 przegląd netto</w:t>
            </w:r>
          </w:p>
        </w:tc>
        <w:tc>
          <w:tcPr>
            <w:tcW w:w="990"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Pr="0061701B" w:rsidRDefault="00CD0CFF" w:rsidP="0061701B">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Wartość netto</w:t>
            </w:r>
          </w:p>
        </w:tc>
        <w:tc>
          <w:tcPr>
            <w:tcW w:w="768"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Pr="0061701B" w:rsidRDefault="00CD0CFF" w:rsidP="0061701B">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VAT</w:t>
            </w:r>
          </w:p>
        </w:tc>
        <w:tc>
          <w:tcPr>
            <w:tcW w:w="1008" w:type="dxa"/>
          </w:tcPr>
          <w:p w:rsidR="0061701B" w:rsidRDefault="0061701B" w:rsidP="0061701B">
            <w:pPr>
              <w:pStyle w:val="Bezodstpw"/>
              <w:jc w:val="center"/>
              <w:rPr>
                <w:rFonts w:ascii="Times New Roman" w:hAnsi="Times New Roman" w:cs="Times New Roman"/>
                <w:sz w:val="20"/>
                <w:szCs w:val="20"/>
              </w:rPr>
            </w:pPr>
          </w:p>
          <w:p w:rsidR="0061701B" w:rsidRDefault="0061701B" w:rsidP="0061701B">
            <w:pPr>
              <w:pStyle w:val="Bezodstpw"/>
              <w:jc w:val="center"/>
              <w:rPr>
                <w:rFonts w:ascii="Times New Roman" w:hAnsi="Times New Roman" w:cs="Times New Roman"/>
                <w:sz w:val="20"/>
                <w:szCs w:val="20"/>
              </w:rPr>
            </w:pP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Wartość</w:t>
            </w:r>
          </w:p>
          <w:p w:rsidR="00CD0CFF" w:rsidRPr="0061701B" w:rsidRDefault="00CD0CFF" w:rsidP="0061701B">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brutto*</w:t>
            </w:r>
          </w:p>
        </w:tc>
      </w:tr>
      <w:tr w:rsidR="00CD0CFF" w:rsidTr="00F36FB3">
        <w:tc>
          <w:tcPr>
            <w:tcW w:w="452"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68" w:type="dxa"/>
          </w:tcPr>
          <w:p w:rsidR="0061701B" w:rsidRDefault="0061701B" w:rsidP="00CD0CFF">
            <w:pPr>
              <w:spacing w:before="100" w:beforeAutospacing="1"/>
              <w:rPr>
                <w:rFonts w:ascii="Times New Roman" w:eastAsia="Times New Roman" w:hAnsi="Times New Roman" w:cs="Times New Roman"/>
                <w:sz w:val="20"/>
                <w:szCs w:val="20"/>
              </w:rPr>
            </w:pPr>
          </w:p>
          <w:p w:rsidR="00CD0CFF" w:rsidRPr="0061701B" w:rsidRDefault="00CD0CFF" w:rsidP="007E2CD5">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(s/n: 3121128340)</w:t>
            </w:r>
          </w:p>
        </w:tc>
        <w:tc>
          <w:tcPr>
            <w:tcW w:w="973"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03"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51" w:type="dxa"/>
          </w:tcPr>
          <w:p w:rsidR="0061701B" w:rsidRDefault="0061701B" w:rsidP="0061701B">
            <w:pPr>
              <w:spacing w:before="100" w:beforeAutospacing="1"/>
              <w:jc w:val="center"/>
              <w:rPr>
                <w:rFonts w:ascii="Times New Roman" w:eastAsia="Times New Roman" w:hAnsi="Times New Roman" w:cs="Times New Roman"/>
                <w:sz w:val="20"/>
                <w:szCs w:val="20"/>
              </w:rPr>
            </w:pPr>
          </w:p>
          <w:p w:rsidR="00CD0CFF" w:rsidRDefault="00CD0CFF" w:rsidP="0061701B">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73" w:type="dxa"/>
          </w:tcPr>
          <w:p w:rsidR="00CD0CFF" w:rsidRDefault="00CD0CFF" w:rsidP="00CD0CFF">
            <w:pPr>
              <w:spacing w:before="100" w:beforeAutospacing="1"/>
              <w:rPr>
                <w:rFonts w:ascii="Times New Roman" w:eastAsia="Times New Roman" w:hAnsi="Times New Roman" w:cs="Times New Roman"/>
                <w:sz w:val="20"/>
                <w:szCs w:val="20"/>
              </w:rPr>
            </w:pPr>
          </w:p>
        </w:tc>
        <w:tc>
          <w:tcPr>
            <w:tcW w:w="990" w:type="dxa"/>
          </w:tcPr>
          <w:p w:rsidR="00CD0CFF" w:rsidRDefault="00CD0CFF" w:rsidP="00CD0CFF">
            <w:pPr>
              <w:spacing w:before="100" w:beforeAutospacing="1"/>
              <w:rPr>
                <w:rFonts w:ascii="Times New Roman" w:eastAsia="Times New Roman" w:hAnsi="Times New Roman" w:cs="Times New Roman"/>
                <w:sz w:val="20"/>
                <w:szCs w:val="20"/>
              </w:rPr>
            </w:pPr>
          </w:p>
        </w:tc>
        <w:tc>
          <w:tcPr>
            <w:tcW w:w="768" w:type="dxa"/>
          </w:tcPr>
          <w:p w:rsidR="00CD0CFF" w:rsidRDefault="00CD0CFF" w:rsidP="00CD0CFF">
            <w:pPr>
              <w:spacing w:before="100" w:beforeAutospacing="1"/>
              <w:rPr>
                <w:rFonts w:ascii="Times New Roman" w:eastAsia="Times New Roman" w:hAnsi="Times New Roman" w:cs="Times New Roman"/>
                <w:sz w:val="20"/>
                <w:szCs w:val="20"/>
              </w:rPr>
            </w:pPr>
          </w:p>
        </w:tc>
        <w:tc>
          <w:tcPr>
            <w:tcW w:w="1008" w:type="dxa"/>
          </w:tcPr>
          <w:p w:rsidR="00CD0CFF" w:rsidRDefault="00CD0CFF" w:rsidP="00CD0CFF">
            <w:pPr>
              <w:spacing w:before="100" w:beforeAutospacing="1"/>
              <w:rPr>
                <w:rFonts w:ascii="Times New Roman" w:eastAsia="Times New Roman" w:hAnsi="Times New Roman" w:cs="Times New Roman"/>
                <w:sz w:val="20"/>
                <w:szCs w:val="20"/>
              </w:rPr>
            </w:pPr>
          </w:p>
        </w:tc>
      </w:tr>
      <w:tr w:rsidR="0061701B" w:rsidTr="00F36FB3">
        <w:tc>
          <w:tcPr>
            <w:tcW w:w="452"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468" w:type="dxa"/>
          </w:tcPr>
          <w:p w:rsidR="0061701B" w:rsidRDefault="0061701B" w:rsidP="0061701B">
            <w:pPr>
              <w:spacing w:before="100" w:beforeAutospacing="1"/>
              <w:rPr>
                <w:rFonts w:ascii="Times New Roman" w:eastAsia="Times New Roman" w:hAnsi="Times New Roman" w:cs="Times New Roman"/>
                <w:sz w:val="20"/>
                <w:szCs w:val="20"/>
              </w:rPr>
            </w:pPr>
          </w:p>
          <w:p w:rsidR="0061701B" w:rsidRPr="0061701B" w:rsidRDefault="0061701B" w:rsidP="00CD0CFF">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 xml:space="preserve">(s/n: 3512133248, </w:t>
            </w:r>
            <w:r w:rsidRPr="007274FA">
              <w:rPr>
                <w:rFonts w:ascii="Times New Roman" w:eastAsia="Times New Roman" w:hAnsi="Times New Roman" w:cs="Times New Roman"/>
                <w:sz w:val="20"/>
                <w:szCs w:val="20"/>
              </w:rPr>
              <w:br/>
              <w:t xml:space="preserve">s/n: 3512133247, </w:t>
            </w:r>
            <w:r w:rsidRPr="007274FA">
              <w:rPr>
                <w:rFonts w:ascii="Times New Roman" w:eastAsia="Times New Roman" w:hAnsi="Times New Roman" w:cs="Times New Roman"/>
                <w:sz w:val="20"/>
                <w:szCs w:val="20"/>
              </w:rPr>
              <w:br/>
              <w:t>s/n: 3512133149)</w:t>
            </w:r>
          </w:p>
        </w:tc>
        <w:tc>
          <w:tcPr>
            <w:tcW w:w="973"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203"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251" w:type="dxa"/>
          </w:tcPr>
          <w:p w:rsidR="0061701B" w:rsidRDefault="0061701B" w:rsidP="00CD0CFF">
            <w:pPr>
              <w:spacing w:before="100" w:beforeAutospacing="1"/>
              <w:rPr>
                <w:rFonts w:ascii="Times New Roman" w:eastAsia="Times New Roman" w:hAnsi="Times New Roman" w:cs="Times New Roman"/>
                <w:sz w:val="20"/>
                <w:szCs w:val="20"/>
              </w:rPr>
            </w:pPr>
          </w:p>
          <w:p w:rsidR="0061701B" w:rsidRDefault="0061701B"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173" w:type="dxa"/>
          </w:tcPr>
          <w:p w:rsidR="0061701B" w:rsidRDefault="0061701B" w:rsidP="00CD0CFF">
            <w:pPr>
              <w:spacing w:before="100" w:beforeAutospacing="1"/>
              <w:rPr>
                <w:rFonts w:ascii="Times New Roman" w:eastAsia="Times New Roman" w:hAnsi="Times New Roman" w:cs="Times New Roman"/>
                <w:sz w:val="20"/>
                <w:szCs w:val="20"/>
              </w:rPr>
            </w:pPr>
          </w:p>
        </w:tc>
        <w:tc>
          <w:tcPr>
            <w:tcW w:w="990" w:type="dxa"/>
          </w:tcPr>
          <w:p w:rsidR="0061701B" w:rsidRDefault="0061701B" w:rsidP="00CD0CFF">
            <w:pPr>
              <w:spacing w:before="100" w:beforeAutospacing="1"/>
              <w:rPr>
                <w:rFonts w:ascii="Times New Roman" w:eastAsia="Times New Roman" w:hAnsi="Times New Roman" w:cs="Times New Roman"/>
                <w:sz w:val="20"/>
                <w:szCs w:val="20"/>
              </w:rPr>
            </w:pPr>
          </w:p>
        </w:tc>
        <w:tc>
          <w:tcPr>
            <w:tcW w:w="768" w:type="dxa"/>
          </w:tcPr>
          <w:p w:rsidR="0061701B" w:rsidRDefault="0061701B" w:rsidP="00CD0CFF">
            <w:pPr>
              <w:spacing w:before="100" w:beforeAutospacing="1"/>
              <w:rPr>
                <w:rFonts w:ascii="Times New Roman" w:eastAsia="Times New Roman" w:hAnsi="Times New Roman" w:cs="Times New Roman"/>
                <w:sz w:val="20"/>
                <w:szCs w:val="20"/>
              </w:rPr>
            </w:pPr>
          </w:p>
        </w:tc>
        <w:tc>
          <w:tcPr>
            <w:tcW w:w="1008" w:type="dxa"/>
          </w:tcPr>
          <w:p w:rsidR="0061701B" w:rsidRDefault="0061701B" w:rsidP="00CD0CFF">
            <w:pPr>
              <w:spacing w:before="100" w:beforeAutospacing="1"/>
              <w:rPr>
                <w:rFonts w:ascii="Times New Roman" w:eastAsia="Times New Roman" w:hAnsi="Times New Roman" w:cs="Times New Roman"/>
                <w:sz w:val="20"/>
                <w:szCs w:val="20"/>
              </w:rPr>
            </w:pPr>
          </w:p>
        </w:tc>
      </w:tr>
      <w:tr w:rsidR="00F36FB3" w:rsidTr="00F36FB3">
        <w:tc>
          <w:tcPr>
            <w:tcW w:w="452" w:type="dxa"/>
          </w:tcPr>
          <w:p w:rsidR="00F36FB3" w:rsidRDefault="00F36FB3" w:rsidP="00CD0CFF">
            <w:pPr>
              <w:spacing w:before="100" w:beforeAutospacing="1"/>
              <w:rPr>
                <w:rFonts w:ascii="Times New Roman" w:eastAsia="Times New Roman" w:hAnsi="Times New Roman" w:cs="Times New Roman"/>
                <w:sz w:val="20"/>
                <w:szCs w:val="20"/>
              </w:rPr>
            </w:pPr>
          </w:p>
        </w:tc>
        <w:tc>
          <w:tcPr>
            <w:tcW w:w="6068" w:type="dxa"/>
            <w:gridSpan w:val="5"/>
          </w:tcPr>
          <w:p w:rsidR="00F36FB3" w:rsidRDefault="00F36FB3" w:rsidP="00CD0CFF">
            <w:pPr>
              <w:spacing w:before="100" w:beforeAutospacing="1"/>
              <w:rPr>
                <w:rFonts w:ascii="Times New Roman" w:eastAsia="Times New Roman" w:hAnsi="Times New Roman" w:cs="Times New Roman"/>
                <w:sz w:val="20"/>
                <w:szCs w:val="20"/>
              </w:rPr>
            </w:pPr>
          </w:p>
          <w:p w:rsidR="00F36FB3" w:rsidRDefault="00560632" w:rsidP="00CD0CF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RAZEM</w:t>
            </w:r>
          </w:p>
        </w:tc>
        <w:tc>
          <w:tcPr>
            <w:tcW w:w="990" w:type="dxa"/>
          </w:tcPr>
          <w:p w:rsidR="00F36FB3" w:rsidRDefault="00F36FB3" w:rsidP="00CD0CFF">
            <w:pPr>
              <w:spacing w:before="100" w:beforeAutospacing="1"/>
              <w:rPr>
                <w:rFonts w:ascii="Times New Roman" w:eastAsia="Times New Roman" w:hAnsi="Times New Roman" w:cs="Times New Roman"/>
                <w:sz w:val="20"/>
                <w:szCs w:val="20"/>
              </w:rPr>
            </w:pPr>
          </w:p>
        </w:tc>
        <w:tc>
          <w:tcPr>
            <w:tcW w:w="768" w:type="dxa"/>
          </w:tcPr>
          <w:p w:rsidR="00F36FB3" w:rsidRDefault="00F36FB3" w:rsidP="00CD0CFF">
            <w:pPr>
              <w:spacing w:before="100" w:beforeAutospacing="1"/>
              <w:rPr>
                <w:rFonts w:ascii="Times New Roman" w:eastAsia="Times New Roman" w:hAnsi="Times New Roman" w:cs="Times New Roman"/>
                <w:sz w:val="20"/>
                <w:szCs w:val="20"/>
              </w:rPr>
            </w:pPr>
          </w:p>
        </w:tc>
        <w:tc>
          <w:tcPr>
            <w:tcW w:w="1008" w:type="dxa"/>
          </w:tcPr>
          <w:p w:rsidR="00F36FB3" w:rsidRDefault="00F36FB3" w:rsidP="00CD0CFF">
            <w:pPr>
              <w:spacing w:before="100" w:beforeAutospacing="1"/>
              <w:rPr>
                <w:rFonts w:ascii="Times New Roman" w:eastAsia="Times New Roman" w:hAnsi="Times New Roman" w:cs="Times New Roman"/>
                <w:sz w:val="20"/>
                <w:szCs w:val="20"/>
              </w:rPr>
            </w:pPr>
          </w:p>
        </w:tc>
      </w:tr>
    </w:tbl>
    <w:p w:rsidR="0061701B" w:rsidRDefault="00206D0F" w:rsidP="0061701B">
      <w:pPr>
        <w:spacing w:before="100" w:beforeAutospacing="1" w:after="0" w:line="102"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Słownie:……………………………………………………</w:t>
      </w:r>
      <w:r w:rsidR="000B7305">
        <w:rPr>
          <w:rFonts w:ascii="Times New Roman" w:eastAsia="Times New Roman" w:hAnsi="Times New Roman" w:cs="Times New Roman"/>
          <w:sz w:val="20"/>
          <w:szCs w:val="20"/>
        </w:rPr>
        <w:t>………………………………………………………</w:t>
      </w:r>
    </w:p>
    <w:p w:rsidR="0061701B" w:rsidRPr="00206D0F" w:rsidRDefault="0061701B" w:rsidP="0061701B">
      <w:pPr>
        <w:spacing w:before="100" w:beforeAutospacing="1" w:after="0" w:line="102" w:lineRule="atLeast"/>
        <w:rPr>
          <w:rFonts w:ascii="Times New Roman" w:eastAsia="Times New Roman" w:hAnsi="Times New Roman" w:cs="Times New Roman"/>
          <w:i/>
          <w:color w:val="FF0000"/>
          <w:sz w:val="24"/>
          <w:szCs w:val="24"/>
        </w:rPr>
      </w:pPr>
      <w:r w:rsidRPr="00206D0F">
        <w:rPr>
          <w:rFonts w:ascii="Times New Roman" w:eastAsia="Times New Roman" w:hAnsi="Times New Roman" w:cs="Times New Roman"/>
          <w:i/>
          <w:color w:val="FF0000"/>
          <w:sz w:val="20"/>
          <w:szCs w:val="20"/>
        </w:rPr>
        <w:t xml:space="preserve">*Podana cena zawiera wszystkie koszty związane z wykonaniem usługi przeglądu tzn.: robocizna, części zużywalne, materiały do konserwacji, dojazd itp. </w:t>
      </w:r>
    </w:p>
    <w:p w:rsidR="0061701B" w:rsidRDefault="0061701B" w:rsidP="0061701B">
      <w:pPr>
        <w:tabs>
          <w:tab w:val="left" w:pos="3245"/>
        </w:tabs>
        <w:rPr>
          <w:rFonts w:ascii="Tahoma" w:hAnsi="Tahoma" w:cs="Tahoma"/>
          <w:i/>
          <w:color w:val="FF0000"/>
          <w:sz w:val="16"/>
          <w:szCs w:val="16"/>
          <w:lang w:eastAsia="en-US"/>
        </w:rPr>
      </w:pPr>
    </w:p>
    <w:p w:rsidR="000B7305" w:rsidRDefault="000B7305" w:rsidP="0061701B">
      <w:pPr>
        <w:tabs>
          <w:tab w:val="left" w:pos="3245"/>
        </w:tabs>
        <w:rPr>
          <w:rFonts w:ascii="Tahoma" w:hAnsi="Tahoma" w:cs="Tahoma"/>
          <w:i/>
          <w:color w:val="FF0000"/>
          <w:sz w:val="16"/>
          <w:szCs w:val="16"/>
          <w:lang w:eastAsia="en-US"/>
        </w:rPr>
      </w:pPr>
    </w:p>
    <w:p w:rsidR="000B7305" w:rsidRPr="00206D0F" w:rsidRDefault="000B7305" w:rsidP="0061701B">
      <w:pPr>
        <w:tabs>
          <w:tab w:val="left" w:pos="3245"/>
        </w:tabs>
        <w:rPr>
          <w:rFonts w:ascii="Tahoma" w:hAnsi="Tahoma" w:cs="Tahoma"/>
          <w:i/>
          <w:color w:val="FF0000"/>
          <w:sz w:val="16"/>
          <w:szCs w:val="16"/>
          <w:lang w:eastAsia="en-US"/>
        </w:rPr>
      </w:pPr>
    </w:p>
    <w:p w:rsidR="00725687" w:rsidRDefault="00560632" w:rsidP="000B7305">
      <w:pPr>
        <w:pStyle w:val="Bezodstpw"/>
      </w:pPr>
      <w:r>
        <w:t xml:space="preserve">                                                                                              </w:t>
      </w:r>
      <w:r w:rsidR="00206D0F" w:rsidRPr="00F45F74">
        <w:t>..............................................................................</w:t>
      </w:r>
    </w:p>
    <w:p w:rsidR="000B7305" w:rsidRDefault="00560632" w:rsidP="000B7305">
      <w:pPr>
        <w:pStyle w:val="Bezodstpw"/>
        <w:rPr>
          <w:sz w:val="16"/>
          <w:szCs w:val="16"/>
        </w:rPr>
      </w:pPr>
      <w:r>
        <w:rPr>
          <w:sz w:val="16"/>
          <w:szCs w:val="16"/>
        </w:rPr>
        <w:t xml:space="preserve">                                                                                                                                   </w:t>
      </w:r>
      <w:r w:rsidR="00206D0F" w:rsidRPr="00F45F74">
        <w:rPr>
          <w:sz w:val="16"/>
          <w:szCs w:val="16"/>
        </w:rPr>
        <w:t>podpis i pieczęć osoby uprawnionej/osób upra</w:t>
      </w:r>
      <w:r w:rsidR="000B7305">
        <w:rPr>
          <w:sz w:val="16"/>
          <w:szCs w:val="16"/>
        </w:rPr>
        <w:t>wnionych</w:t>
      </w:r>
      <w:r w:rsidR="00206D0F" w:rsidRPr="00F45F74">
        <w:rPr>
          <w:sz w:val="16"/>
          <w:szCs w:val="16"/>
        </w:rPr>
        <w:t xml:space="preserve">  do </w:t>
      </w:r>
    </w:p>
    <w:p w:rsidR="00CD0CFF" w:rsidRPr="00725687" w:rsidRDefault="00560632" w:rsidP="000B7305">
      <w:pPr>
        <w:pStyle w:val="Bezodstpw"/>
        <w:sectPr w:rsidR="00CD0CFF" w:rsidRPr="00725687" w:rsidSect="00725687">
          <w:pgSz w:w="11906" w:h="16838"/>
          <w:pgMar w:top="1418" w:right="1418" w:bottom="1418" w:left="1418" w:header="709" w:footer="709" w:gutter="0"/>
          <w:cols w:space="708"/>
          <w:docGrid w:linePitch="360"/>
        </w:sectPr>
      </w:pPr>
      <w:r>
        <w:rPr>
          <w:sz w:val="16"/>
          <w:szCs w:val="16"/>
        </w:rPr>
        <w:t xml:space="preserve">                                                                                                                                   </w:t>
      </w:r>
      <w:r w:rsidR="00206D0F" w:rsidRPr="00F45F74">
        <w:rPr>
          <w:sz w:val="16"/>
          <w:szCs w:val="16"/>
        </w:rPr>
        <w:t>reprezentowania Wykonawcy</w:t>
      </w:r>
    </w:p>
    <w:p w:rsidR="001F1396" w:rsidRDefault="001F1396" w:rsidP="001F1396">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lastRenderedPageBreak/>
        <w:t>DZP/381/</w:t>
      </w:r>
      <w:r w:rsidR="00771C5D">
        <w:rPr>
          <w:rFonts w:ascii="Tahoma" w:eastAsia="Times New Roman" w:hAnsi="Tahoma" w:cs="Tahoma"/>
          <w:bCs/>
          <w:sz w:val="20"/>
          <w:szCs w:val="20"/>
        </w:rPr>
        <w:t>110</w:t>
      </w:r>
      <w:r w:rsidRPr="00703D2A">
        <w:rPr>
          <w:rFonts w:ascii="Tahoma" w:eastAsia="Times New Roman" w:hAnsi="Tahoma" w:cs="Tahoma"/>
          <w:bCs/>
          <w:sz w:val="20"/>
          <w:szCs w:val="20"/>
        </w:rPr>
        <w:t>B/201</w:t>
      </w:r>
      <w:r w:rsidR="00771C5D">
        <w:rPr>
          <w:rFonts w:ascii="Tahoma" w:eastAsia="Times New Roman" w:hAnsi="Tahoma" w:cs="Tahoma"/>
          <w:bCs/>
          <w:sz w:val="20"/>
          <w:szCs w:val="20"/>
        </w:rPr>
        <w:t>7</w:t>
      </w:r>
    </w:p>
    <w:p w:rsidR="00BC24D1" w:rsidRDefault="001F1396" w:rsidP="00D172F5">
      <w:pPr>
        <w:pStyle w:val="Bezodstpw"/>
      </w:pPr>
      <w:r w:rsidRPr="00703D2A">
        <w:t>...........................................</w:t>
      </w:r>
    </w:p>
    <w:p w:rsidR="000B7305" w:rsidRPr="00D172F5" w:rsidRDefault="001F1396" w:rsidP="00D172F5">
      <w:pPr>
        <w:pStyle w:val="Bezodstpw"/>
      </w:pPr>
      <w:r w:rsidRPr="00703D2A">
        <w:t>.</w:t>
      </w:r>
      <w:r w:rsidR="000B7305" w:rsidRPr="000B7305">
        <w:rPr>
          <w:sz w:val="18"/>
          <w:szCs w:val="18"/>
        </w:rPr>
        <w:t>pieczęć firmowa Wykonawcy</w:t>
      </w:r>
    </w:p>
    <w:p w:rsidR="001F1396" w:rsidRPr="00D03AA1" w:rsidRDefault="00BC24D1" w:rsidP="00D03AA1">
      <w:pPr>
        <w:pStyle w:val="Bezodstpw"/>
        <w:rPr>
          <w:rFonts w:ascii="Times New Roman" w:hAnsi="Times New Roman" w:cs="Times New Roman"/>
          <w:sz w:val="24"/>
          <w:szCs w:val="24"/>
        </w:rPr>
      </w:pPr>
      <w:r>
        <w:t xml:space="preserve">                                                                                                                                    </w:t>
      </w:r>
      <w:r w:rsidR="00DA2FB2">
        <w:t xml:space="preserve">c.d.     </w:t>
      </w:r>
      <w:r w:rsidR="001F1396" w:rsidRPr="007274FA">
        <w:rPr>
          <w:rFonts w:ascii="Times New Roman" w:hAnsi="Times New Roman" w:cs="Times New Roman"/>
          <w:sz w:val="24"/>
          <w:szCs w:val="24"/>
        </w:rPr>
        <w:t xml:space="preserve">Załącznik nr </w:t>
      </w:r>
      <w:r w:rsidR="001F1396">
        <w:rPr>
          <w:rFonts w:ascii="Times New Roman" w:hAnsi="Times New Roman" w:cs="Times New Roman"/>
          <w:sz w:val="24"/>
          <w:szCs w:val="24"/>
        </w:rPr>
        <w:t>5</w:t>
      </w:r>
    </w:p>
    <w:p w:rsidR="001F1396" w:rsidRDefault="001F1396" w:rsidP="001F1396">
      <w:pPr>
        <w:spacing w:before="100" w:beforeAutospacing="1" w:after="0" w:line="102" w:lineRule="atLeast"/>
        <w:rPr>
          <w:rFonts w:ascii="Times New Roman" w:eastAsia="Times New Roman" w:hAnsi="Times New Roman" w:cs="Times New Roman"/>
          <w:sz w:val="24"/>
          <w:szCs w:val="24"/>
        </w:rPr>
      </w:pPr>
    </w:p>
    <w:p w:rsidR="001F1396" w:rsidRPr="001F1396" w:rsidRDefault="001F1396" w:rsidP="001F1396">
      <w:pPr>
        <w:spacing w:before="100" w:beforeAutospacing="1" w:after="0" w:line="102" w:lineRule="atLeast"/>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Respiratora NPB 840 (s/n: 3121128340)</w:t>
      </w:r>
    </w:p>
    <w:tbl>
      <w:tblPr>
        <w:tblW w:w="5000" w:type="pct"/>
        <w:tblCellSpacing w:w="0" w:type="dxa"/>
        <w:tblCellMar>
          <w:top w:w="60" w:type="dxa"/>
          <w:left w:w="60" w:type="dxa"/>
          <w:bottom w:w="60" w:type="dxa"/>
          <w:right w:w="60" w:type="dxa"/>
        </w:tblCellMar>
        <w:tblLook w:val="04A0"/>
      </w:tblPr>
      <w:tblGrid>
        <w:gridCol w:w="3957"/>
        <w:gridCol w:w="1933"/>
        <w:gridCol w:w="1565"/>
        <w:gridCol w:w="1749"/>
      </w:tblGrid>
      <w:tr w:rsidR="001F1396" w:rsidRPr="001F1396" w:rsidTr="001F1396">
        <w:trPr>
          <w:tblCellSpacing w:w="0" w:type="dxa"/>
        </w:trPr>
        <w:tc>
          <w:tcPr>
            <w:tcW w:w="21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10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Przegląd </w:t>
            </w:r>
            <w:r w:rsidRPr="001F1396">
              <w:rPr>
                <w:rFonts w:ascii="Times New Roman" w:eastAsia="Times New Roman" w:hAnsi="Times New Roman" w:cs="Times New Roman"/>
                <w:b/>
                <w:bCs/>
                <w:sz w:val="20"/>
                <w:szCs w:val="20"/>
              </w:rPr>
              <w:t>1 aparatu</w:t>
            </w:r>
            <w:r w:rsidRPr="001F1396">
              <w:rPr>
                <w:rFonts w:ascii="Times New Roman" w:eastAsia="Times New Roman" w:hAnsi="Times New Roman" w:cs="Times New Roman"/>
                <w:sz w:val="20"/>
                <w:szCs w:val="20"/>
              </w:rPr>
              <w:t xml:space="preserve"> z 1 dojazdem</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0B7305">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czujnik tlenu</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0B7305">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akumulator</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RAZEM:</w:t>
            </w:r>
          </w:p>
        </w:tc>
        <w:tc>
          <w:tcPr>
            <w:tcW w:w="10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bl>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p w:rsidR="001F1396" w:rsidRP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Respiratorów NPB 840 (s/n: 3512133248, s/n: 3512133247, s/n: 3512133149)</w:t>
      </w:r>
    </w:p>
    <w:tbl>
      <w:tblPr>
        <w:tblW w:w="5000" w:type="pct"/>
        <w:tblCellSpacing w:w="0" w:type="dxa"/>
        <w:tblCellMar>
          <w:top w:w="60" w:type="dxa"/>
          <w:left w:w="60" w:type="dxa"/>
          <w:bottom w:w="60" w:type="dxa"/>
          <w:right w:w="60" w:type="dxa"/>
        </w:tblCellMar>
        <w:tblLook w:val="04A0"/>
      </w:tblPr>
      <w:tblGrid>
        <w:gridCol w:w="3957"/>
        <w:gridCol w:w="1933"/>
        <w:gridCol w:w="1565"/>
        <w:gridCol w:w="1749"/>
      </w:tblGrid>
      <w:tr w:rsidR="001F1396" w:rsidRPr="001F1396" w:rsidTr="001F1396">
        <w:trPr>
          <w:tblCellSpacing w:w="0" w:type="dxa"/>
        </w:trPr>
        <w:tc>
          <w:tcPr>
            <w:tcW w:w="21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10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1000" w:type="pct"/>
            <w:tcBorders>
              <w:top w:val="single" w:sz="8"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Przegląd </w:t>
            </w:r>
            <w:r w:rsidRPr="001F1396">
              <w:rPr>
                <w:rFonts w:ascii="Times New Roman" w:eastAsia="Times New Roman" w:hAnsi="Times New Roman" w:cs="Times New Roman"/>
                <w:b/>
                <w:bCs/>
                <w:sz w:val="20"/>
                <w:szCs w:val="20"/>
              </w:rPr>
              <w:t>1 aparatu</w:t>
            </w:r>
            <w:r w:rsidRPr="001F1396">
              <w:rPr>
                <w:rFonts w:ascii="Times New Roman" w:eastAsia="Times New Roman" w:hAnsi="Times New Roman" w:cs="Times New Roman"/>
                <w:sz w:val="20"/>
                <w:szCs w:val="20"/>
              </w:rPr>
              <w:t xml:space="preserve"> z 1 dojazdem</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0B7305">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czujnik tlenu</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akumulator</w:t>
            </w:r>
          </w:p>
        </w:tc>
        <w:tc>
          <w:tcPr>
            <w:tcW w:w="10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1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 xml:space="preserve">RAZEM: </w:t>
            </w:r>
          </w:p>
        </w:tc>
        <w:tc>
          <w:tcPr>
            <w:tcW w:w="10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0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bl>
    <w:p w:rsidR="007274FA" w:rsidRDefault="007274FA" w:rsidP="00EF42B0">
      <w:pPr>
        <w:tabs>
          <w:tab w:val="left" w:pos="3245"/>
        </w:tabs>
        <w:rPr>
          <w:rFonts w:ascii="Tahoma" w:hAnsi="Tahoma" w:cs="Tahoma"/>
          <w:sz w:val="16"/>
          <w:szCs w:val="16"/>
          <w:lang w:eastAsia="en-US"/>
        </w:rPr>
      </w:pPr>
    </w:p>
    <w:p w:rsidR="000B7305" w:rsidRDefault="000B7305" w:rsidP="00EF42B0">
      <w:pPr>
        <w:tabs>
          <w:tab w:val="left" w:pos="3245"/>
        </w:tabs>
        <w:rPr>
          <w:rFonts w:ascii="Tahoma" w:hAnsi="Tahoma" w:cs="Tahoma"/>
          <w:sz w:val="16"/>
          <w:szCs w:val="16"/>
          <w:lang w:eastAsia="en-US"/>
        </w:rPr>
      </w:pPr>
    </w:p>
    <w:p w:rsidR="000B7305" w:rsidRDefault="000B7305" w:rsidP="00EF42B0">
      <w:pPr>
        <w:tabs>
          <w:tab w:val="left" w:pos="3245"/>
        </w:tabs>
        <w:rPr>
          <w:rFonts w:ascii="Tahoma" w:hAnsi="Tahoma" w:cs="Tahoma"/>
          <w:sz w:val="16"/>
          <w:szCs w:val="16"/>
          <w:lang w:eastAsia="en-US"/>
        </w:rPr>
      </w:pPr>
    </w:p>
    <w:p w:rsidR="00DA2FB2" w:rsidRPr="00F45F74" w:rsidRDefault="00DA2FB2" w:rsidP="00DA2FB2">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DA2FB2" w:rsidRPr="000B7305" w:rsidRDefault="00197DED" w:rsidP="000B7305">
      <w:pPr>
        <w:pStyle w:val="Bezodstpw"/>
        <w:rPr>
          <w:sz w:val="18"/>
          <w:szCs w:val="18"/>
        </w:rPr>
      </w:pPr>
      <w:r>
        <w:rPr>
          <w:sz w:val="18"/>
          <w:szCs w:val="18"/>
        </w:rPr>
        <w:t xml:space="preserve">                                                                                                                    </w:t>
      </w:r>
      <w:r w:rsidR="00DA2FB2" w:rsidRPr="000B7305">
        <w:rPr>
          <w:sz w:val="18"/>
          <w:szCs w:val="18"/>
        </w:rPr>
        <w:t xml:space="preserve">podpis i pieczęć osoby uprawnionej/osób uprawnionych </w:t>
      </w:r>
    </w:p>
    <w:p w:rsidR="00DA2FB2" w:rsidRPr="000B7305" w:rsidRDefault="00DA2FB2" w:rsidP="000B7305">
      <w:pPr>
        <w:pStyle w:val="Bezodstpw"/>
        <w:rPr>
          <w:sz w:val="18"/>
          <w:szCs w:val="18"/>
        </w:rPr>
      </w:pPr>
      <w:r w:rsidRPr="000B7305">
        <w:rPr>
          <w:sz w:val="18"/>
          <w:szCs w:val="18"/>
        </w:rPr>
        <w:tab/>
      </w:r>
      <w:r w:rsidR="00197DED">
        <w:rPr>
          <w:sz w:val="18"/>
          <w:szCs w:val="18"/>
        </w:rPr>
        <w:t xml:space="preserve">                                                                                                         </w:t>
      </w:r>
      <w:r w:rsidRPr="000B7305">
        <w:rPr>
          <w:sz w:val="18"/>
          <w:szCs w:val="18"/>
        </w:rPr>
        <w:t xml:space="preserve"> do reprezentowania Wykonawcy</w:t>
      </w:r>
    </w:p>
    <w:p w:rsidR="001F1396" w:rsidRDefault="001F1396" w:rsidP="00EF42B0">
      <w:pPr>
        <w:tabs>
          <w:tab w:val="left" w:pos="3245"/>
        </w:tabs>
        <w:rPr>
          <w:rFonts w:ascii="Tahoma" w:hAnsi="Tahoma" w:cs="Tahoma"/>
          <w:sz w:val="16"/>
          <w:szCs w:val="16"/>
          <w:lang w:eastAsia="en-US"/>
        </w:rPr>
        <w:sectPr w:rsidR="001F1396" w:rsidSect="00725687">
          <w:pgSz w:w="11906" w:h="16838"/>
          <w:pgMar w:top="1418" w:right="1418" w:bottom="1418" w:left="1418" w:header="709" w:footer="709" w:gutter="0"/>
          <w:cols w:space="708"/>
          <w:docGrid w:linePitch="360"/>
        </w:sectPr>
      </w:pPr>
    </w:p>
    <w:p w:rsidR="000B7305" w:rsidRDefault="001F1396" w:rsidP="00206D0F">
      <w:pPr>
        <w:spacing w:before="100" w:beforeAutospacing="1" w:after="0" w:line="240" w:lineRule="auto"/>
        <w:rPr>
          <w:rFonts w:ascii="Tahoma" w:eastAsia="Times New Roman" w:hAnsi="Tahoma" w:cs="Tahoma"/>
          <w:bCs/>
          <w:sz w:val="20"/>
          <w:szCs w:val="20"/>
        </w:rPr>
      </w:pPr>
      <w:r w:rsidRPr="00703D2A">
        <w:rPr>
          <w:rFonts w:ascii="Tahoma" w:eastAsia="Times New Roman" w:hAnsi="Tahoma" w:cs="Tahoma"/>
          <w:bCs/>
          <w:sz w:val="20"/>
          <w:szCs w:val="20"/>
        </w:rPr>
        <w:lastRenderedPageBreak/>
        <w:t>DZP/381/</w:t>
      </w:r>
      <w:r w:rsidR="00771C5D">
        <w:rPr>
          <w:rFonts w:ascii="Tahoma" w:eastAsia="Times New Roman" w:hAnsi="Tahoma" w:cs="Tahoma"/>
          <w:bCs/>
          <w:sz w:val="20"/>
          <w:szCs w:val="20"/>
        </w:rPr>
        <w:t>110</w:t>
      </w:r>
      <w:r w:rsidRPr="00703D2A">
        <w:rPr>
          <w:rFonts w:ascii="Tahoma" w:eastAsia="Times New Roman" w:hAnsi="Tahoma" w:cs="Tahoma"/>
          <w:bCs/>
          <w:sz w:val="20"/>
          <w:szCs w:val="20"/>
        </w:rPr>
        <w:t>B/201</w:t>
      </w:r>
      <w:r w:rsidR="00771C5D">
        <w:rPr>
          <w:rFonts w:ascii="Tahoma" w:eastAsia="Times New Roman" w:hAnsi="Tahoma" w:cs="Tahoma"/>
          <w:bCs/>
          <w:sz w:val="20"/>
          <w:szCs w:val="20"/>
        </w:rPr>
        <w:t>7</w:t>
      </w:r>
    </w:p>
    <w:p w:rsidR="000B7305" w:rsidRPr="00703D2A" w:rsidRDefault="000B7305" w:rsidP="000B7305">
      <w:pPr>
        <w:pStyle w:val="Bezodstpw"/>
      </w:pPr>
      <w:r w:rsidRPr="00703D2A">
        <w:t>............................................</w:t>
      </w:r>
    </w:p>
    <w:p w:rsidR="00BC24D1" w:rsidRDefault="000B7305" w:rsidP="000B7305">
      <w:pPr>
        <w:pStyle w:val="Bezodstpw"/>
        <w:rPr>
          <w:rFonts w:ascii="Times New Roman" w:hAnsi="Times New Roman" w:cs="Times New Roman"/>
          <w:sz w:val="18"/>
          <w:szCs w:val="18"/>
        </w:rPr>
      </w:pPr>
      <w:r w:rsidRPr="00771C5D">
        <w:rPr>
          <w:sz w:val="18"/>
          <w:szCs w:val="18"/>
        </w:rPr>
        <w:t>pieczęć firmowa</w:t>
      </w:r>
      <w:r w:rsidR="00560632">
        <w:rPr>
          <w:sz w:val="18"/>
          <w:szCs w:val="18"/>
        </w:rPr>
        <w:t xml:space="preserve"> </w:t>
      </w:r>
      <w:r w:rsidRPr="006F6408">
        <w:rPr>
          <w:rFonts w:ascii="Times New Roman" w:hAnsi="Times New Roman" w:cs="Times New Roman"/>
          <w:sz w:val="18"/>
          <w:szCs w:val="18"/>
        </w:rPr>
        <w:t xml:space="preserve">Wykonawcy </w:t>
      </w:r>
    </w:p>
    <w:p w:rsidR="00206D0F" w:rsidRPr="00206D0F" w:rsidRDefault="00BC24D1" w:rsidP="000B7305">
      <w:pPr>
        <w:pStyle w:val="Bezodstpw"/>
      </w:pPr>
      <w:r>
        <w:rPr>
          <w:rFonts w:ascii="Times New Roman" w:hAnsi="Times New Roman" w:cs="Times New Roman"/>
          <w:sz w:val="18"/>
          <w:szCs w:val="18"/>
        </w:rPr>
        <w:t xml:space="preserve">                                                                                                                     </w:t>
      </w:r>
      <w:r w:rsidR="000B7305" w:rsidRPr="006F6408">
        <w:rPr>
          <w:rFonts w:ascii="Times New Roman" w:hAnsi="Times New Roman" w:cs="Times New Roman"/>
          <w:sz w:val="18"/>
          <w:szCs w:val="18"/>
        </w:rPr>
        <w:t xml:space="preserve">  </w:t>
      </w:r>
      <w:r>
        <w:rPr>
          <w:rFonts w:ascii="Times New Roman" w:hAnsi="Times New Roman" w:cs="Times New Roman"/>
          <w:sz w:val="18"/>
          <w:szCs w:val="18"/>
        </w:rPr>
        <w:t xml:space="preserve">                                         </w:t>
      </w:r>
      <w:r w:rsidR="000B7305" w:rsidRPr="006F6408">
        <w:rPr>
          <w:rFonts w:ascii="Times New Roman" w:hAnsi="Times New Roman" w:cs="Times New Roman"/>
          <w:sz w:val="18"/>
          <w:szCs w:val="18"/>
        </w:rPr>
        <w:t xml:space="preserve">   </w:t>
      </w:r>
      <w:proofErr w:type="spellStart"/>
      <w:r w:rsidR="00206D0F" w:rsidRPr="006F6408">
        <w:rPr>
          <w:rFonts w:ascii="Times New Roman" w:hAnsi="Times New Roman" w:cs="Times New Roman"/>
        </w:rPr>
        <w:t>c.d</w:t>
      </w:r>
      <w:proofErr w:type="spellEnd"/>
      <w:r>
        <w:rPr>
          <w:rFonts w:ascii="Times New Roman" w:hAnsi="Times New Roman" w:cs="Times New Roman"/>
        </w:rPr>
        <w:t xml:space="preserve"> </w:t>
      </w:r>
      <w:r w:rsidR="00206D0F" w:rsidRPr="007274FA">
        <w:rPr>
          <w:rFonts w:ascii="Times New Roman" w:hAnsi="Times New Roman" w:cs="Times New Roman"/>
          <w:sz w:val="24"/>
          <w:szCs w:val="24"/>
        </w:rPr>
        <w:t xml:space="preserve">Załącznik nr </w:t>
      </w:r>
      <w:r w:rsidR="00206D0F">
        <w:rPr>
          <w:rFonts w:ascii="Times New Roman" w:hAnsi="Times New Roman" w:cs="Times New Roman"/>
          <w:sz w:val="24"/>
          <w:szCs w:val="24"/>
        </w:rPr>
        <w:t>5</w:t>
      </w:r>
    </w:p>
    <w:p w:rsidR="001F1396" w:rsidRDefault="001F1396" w:rsidP="001F1396">
      <w:pPr>
        <w:spacing w:after="0" w:line="240" w:lineRule="auto"/>
        <w:jc w:val="both"/>
        <w:rPr>
          <w:rFonts w:ascii="Tahoma" w:eastAsia="Times New Roman" w:hAnsi="Tahoma" w:cs="Tahoma"/>
          <w:bCs/>
          <w:sz w:val="20"/>
          <w:szCs w:val="20"/>
        </w:rPr>
      </w:pPr>
    </w:p>
    <w:p w:rsidR="001F1396" w:rsidRDefault="001F1396" w:rsidP="00EF42B0">
      <w:pPr>
        <w:tabs>
          <w:tab w:val="left" w:pos="3245"/>
        </w:tabs>
        <w:rPr>
          <w:rFonts w:ascii="Tahoma" w:hAnsi="Tahoma" w:cs="Tahoma"/>
          <w:sz w:val="16"/>
          <w:szCs w:val="16"/>
          <w:lang w:eastAsia="en-US"/>
        </w:rPr>
      </w:pPr>
    </w:p>
    <w:p w:rsid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 II - przeglądy i konserwacje w II roku trwania umowy</w:t>
      </w:r>
    </w:p>
    <w:tbl>
      <w:tblPr>
        <w:tblStyle w:val="Tabela-Siatka"/>
        <w:tblW w:w="0" w:type="auto"/>
        <w:tblLook w:val="04A0"/>
      </w:tblPr>
      <w:tblGrid>
        <w:gridCol w:w="452"/>
        <w:gridCol w:w="1468"/>
        <w:gridCol w:w="973"/>
        <w:gridCol w:w="1203"/>
        <w:gridCol w:w="1251"/>
        <w:gridCol w:w="1173"/>
        <w:gridCol w:w="990"/>
        <w:gridCol w:w="768"/>
        <w:gridCol w:w="1008"/>
      </w:tblGrid>
      <w:tr w:rsidR="00206D0F" w:rsidTr="00197DED">
        <w:trPr>
          <w:trHeight w:val="854"/>
        </w:trPr>
        <w:tc>
          <w:tcPr>
            <w:tcW w:w="452"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w:t>
            </w:r>
            <w:proofErr w:type="spellEnd"/>
          </w:p>
        </w:tc>
        <w:tc>
          <w:tcPr>
            <w:tcW w:w="1468"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sidRPr="007274FA">
              <w:rPr>
                <w:rFonts w:ascii="Times New Roman" w:eastAsia="Times New Roman" w:hAnsi="Times New Roman" w:cs="Times New Roman"/>
                <w:sz w:val="20"/>
                <w:szCs w:val="20"/>
              </w:rPr>
              <w:t>Nazwa/rodzaj aparatu</w:t>
            </w:r>
          </w:p>
        </w:tc>
        <w:tc>
          <w:tcPr>
            <w:tcW w:w="973" w:type="dxa"/>
          </w:tcPr>
          <w:p w:rsidR="00206D0F" w:rsidRDefault="00206D0F" w:rsidP="00206D0F">
            <w:pPr>
              <w:pStyle w:val="Bezodstpw"/>
              <w:jc w:val="center"/>
              <w:rPr>
                <w:rFonts w:ascii="Times New Roman" w:hAnsi="Times New Roman" w:cs="Times New Roman"/>
                <w:sz w:val="20"/>
                <w:szCs w:val="20"/>
              </w:rPr>
            </w:pPr>
          </w:p>
          <w:p w:rsidR="00206D0F" w:rsidRDefault="00206D0F" w:rsidP="00206D0F">
            <w:pPr>
              <w:pStyle w:val="Bezodstpw"/>
              <w:jc w:val="center"/>
              <w:rPr>
                <w:rFonts w:ascii="Times New Roman" w:hAnsi="Times New Roman" w:cs="Times New Roman"/>
                <w:sz w:val="20"/>
                <w:szCs w:val="20"/>
              </w:rPr>
            </w:pP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Ilość aparatów</w:t>
            </w: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(szt.)</w:t>
            </w:r>
          </w:p>
        </w:tc>
        <w:tc>
          <w:tcPr>
            <w:tcW w:w="1203"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Pr="0061701B" w:rsidRDefault="00206D0F" w:rsidP="00206D0F">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Planowana ilość przeglądów</w:t>
            </w:r>
          </w:p>
        </w:tc>
        <w:tc>
          <w:tcPr>
            <w:tcW w:w="1251" w:type="dxa"/>
          </w:tcPr>
          <w:p w:rsidR="00206D0F" w:rsidRDefault="00206D0F" w:rsidP="00206D0F">
            <w:pPr>
              <w:spacing w:before="100" w:beforeAutospacing="1"/>
              <w:rPr>
                <w:rFonts w:ascii="Times New Roman" w:eastAsia="Times New Roman" w:hAnsi="Times New Roman" w:cs="Times New Roman"/>
                <w:sz w:val="20"/>
                <w:szCs w:val="20"/>
              </w:rPr>
            </w:pPr>
          </w:p>
          <w:p w:rsidR="00206D0F" w:rsidRPr="0061701B" w:rsidRDefault="00206D0F" w:rsidP="00206D0F">
            <w:pPr>
              <w:spacing w:before="100" w:beforeAutospacing="1"/>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Sumaryczna ilość przeglądów</w:t>
            </w:r>
          </w:p>
        </w:tc>
        <w:tc>
          <w:tcPr>
            <w:tcW w:w="1173" w:type="dxa"/>
          </w:tcPr>
          <w:p w:rsidR="00206D0F" w:rsidRDefault="00206D0F" w:rsidP="00206D0F">
            <w:pPr>
              <w:pStyle w:val="Bezodstpw"/>
              <w:jc w:val="center"/>
              <w:rPr>
                <w:rFonts w:ascii="Times New Roman" w:hAnsi="Times New Roman" w:cs="Times New Roman"/>
                <w:sz w:val="20"/>
                <w:szCs w:val="20"/>
              </w:rPr>
            </w:pPr>
          </w:p>
          <w:p w:rsidR="00206D0F" w:rsidRDefault="00206D0F" w:rsidP="00206D0F">
            <w:pPr>
              <w:pStyle w:val="Bezodstpw"/>
              <w:jc w:val="center"/>
              <w:rPr>
                <w:rFonts w:ascii="Times New Roman" w:hAnsi="Times New Roman" w:cs="Times New Roman"/>
                <w:sz w:val="20"/>
                <w:szCs w:val="20"/>
              </w:rPr>
            </w:pP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Cena</w:t>
            </w: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ryczałtowa za 1 przegląd netto</w:t>
            </w:r>
          </w:p>
        </w:tc>
        <w:tc>
          <w:tcPr>
            <w:tcW w:w="990"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Pr="0061701B" w:rsidRDefault="00206D0F" w:rsidP="00206D0F">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Wartość netto</w:t>
            </w:r>
          </w:p>
        </w:tc>
        <w:tc>
          <w:tcPr>
            <w:tcW w:w="768"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Pr="0061701B" w:rsidRDefault="00206D0F" w:rsidP="00206D0F">
            <w:pPr>
              <w:spacing w:before="100" w:beforeAutospacing="1"/>
              <w:jc w:val="center"/>
              <w:rPr>
                <w:rFonts w:ascii="Times New Roman" w:eastAsia="Times New Roman" w:hAnsi="Times New Roman" w:cs="Times New Roman"/>
                <w:sz w:val="20"/>
                <w:szCs w:val="20"/>
              </w:rPr>
            </w:pPr>
            <w:r w:rsidRPr="0061701B">
              <w:rPr>
                <w:rFonts w:ascii="Times New Roman" w:eastAsia="Times New Roman" w:hAnsi="Times New Roman" w:cs="Times New Roman"/>
                <w:sz w:val="20"/>
                <w:szCs w:val="20"/>
              </w:rPr>
              <w:t>VAT</w:t>
            </w:r>
          </w:p>
        </w:tc>
        <w:tc>
          <w:tcPr>
            <w:tcW w:w="1008" w:type="dxa"/>
          </w:tcPr>
          <w:p w:rsidR="00206D0F" w:rsidRDefault="00206D0F" w:rsidP="00206D0F">
            <w:pPr>
              <w:pStyle w:val="Bezodstpw"/>
              <w:jc w:val="center"/>
              <w:rPr>
                <w:rFonts w:ascii="Times New Roman" w:hAnsi="Times New Roman" w:cs="Times New Roman"/>
                <w:sz w:val="20"/>
                <w:szCs w:val="20"/>
              </w:rPr>
            </w:pPr>
          </w:p>
          <w:p w:rsidR="00206D0F" w:rsidRDefault="00206D0F" w:rsidP="00206D0F">
            <w:pPr>
              <w:pStyle w:val="Bezodstpw"/>
              <w:jc w:val="center"/>
              <w:rPr>
                <w:rFonts w:ascii="Times New Roman" w:hAnsi="Times New Roman" w:cs="Times New Roman"/>
                <w:sz w:val="20"/>
                <w:szCs w:val="20"/>
              </w:rPr>
            </w:pP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Wartość</w:t>
            </w:r>
          </w:p>
          <w:p w:rsidR="00206D0F" w:rsidRPr="0061701B" w:rsidRDefault="00206D0F" w:rsidP="00206D0F">
            <w:pPr>
              <w:pStyle w:val="Bezodstpw"/>
              <w:jc w:val="center"/>
              <w:rPr>
                <w:rFonts w:ascii="Times New Roman" w:hAnsi="Times New Roman" w:cs="Times New Roman"/>
                <w:sz w:val="20"/>
                <w:szCs w:val="20"/>
              </w:rPr>
            </w:pPr>
            <w:r w:rsidRPr="0061701B">
              <w:rPr>
                <w:rFonts w:ascii="Times New Roman" w:hAnsi="Times New Roman" w:cs="Times New Roman"/>
                <w:sz w:val="20"/>
                <w:szCs w:val="20"/>
              </w:rPr>
              <w:t>brutto*</w:t>
            </w:r>
          </w:p>
        </w:tc>
      </w:tr>
      <w:tr w:rsidR="00206D0F" w:rsidTr="00197DED">
        <w:tc>
          <w:tcPr>
            <w:tcW w:w="452"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68" w:type="dxa"/>
          </w:tcPr>
          <w:p w:rsidR="00206D0F" w:rsidRDefault="00206D0F" w:rsidP="00206D0F">
            <w:pPr>
              <w:spacing w:before="100" w:beforeAutospacing="1"/>
              <w:rPr>
                <w:rFonts w:ascii="Times New Roman" w:eastAsia="Times New Roman" w:hAnsi="Times New Roman" w:cs="Times New Roman"/>
                <w:sz w:val="20"/>
                <w:szCs w:val="20"/>
              </w:rPr>
            </w:pPr>
          </w:p>
          <w:p w:rsidR="00206D0F" w:rsidRPr="0061701B" w:rsidRDefault="00206D0F" w:rsidP="00206D0F">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(s/n: 3121128340)</w:t>
            </w:r>
          </w:p>
        </w:tc>
        <w:tc>
          <w:tcPr>
            <w:tcW w:w="973"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03"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51" w:type="dxa"/>
          </w:tcPr>
          <w:p w:rsidR="00206D0F" w:rsidRDefault="00206D0F" w:rsidP="00206D0F">
            <w:pPr>
              <w:spacing w:before="100" w:beforeAutospacing="1"/>
              <w:jc w:val="center"/>
              <w:rPr>
                <w:rFonts w:ascii="Times New Roman" w:eastAsia="Times New Roman" w:hAnsi="Times New Roman" w:cs="Times New Roman"/>
                <w:sz w:val="20"/>
                <w:szCs w:val="20"/>
              </w:rPr>
            </w:pPr>
          </w:p>
          <w:p w:rsidR="00206D0F" w:rsidRDefault="00206D0F" w:rsidP="00206D0F">
            <w:pPr>
              <w:spacing w:before="100" w:beforeAutospacing="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73" w:type="dxa"/>
          </w:tcPr>
          <w:p w:rsidR="00206D0F" w:rsidRDefault="00206D0F" w:rsidP="00206D0F">
            <w:pPr>
              <w:spacing w:before="100" w:beforeAutospacing="1"/>
              <w:rPr>
                <w:rFonts w:ascii="Times New Roman" w:eastAsia="Times New Roman" w:hAnsi="Times New Roman" w:cs="Times New Roman"/>
                <w:sz w:val="20"/>
                <w:szCs w:val="20"/>
              </w:rPr>
            </w:pPr>
          </w:p>
        </w:tc>
        <w:tc>
          <w:tcPr>
            <w:tcW w:w="990" w:type="dxa"/>
          </w:tcPr>
          <w:p w:rsidR="00206D0F" w:rsidRDefault="00206D0F" w:rsidP="00206D0F">
            <w:pPr>
              <w:spacing w:before="100" w:beforeAutospacing="1"/>
              <w:rPr>
                <w:rFonts w:ascii="Times New Roman" w:eastAsia="Times New Roman" w:hAnsi="Times New Roman" w:cs="Times New Roman"/>
                <w:sz w:val="20"/>
                <w:szCs w:val="20"/>
              </w:rPr>
            </w:pPr>
          </w:p>
        </w:tc>
        <w:tc>
          <w:tcPr>
            <w:tcW w:w="768" w:type="dxa"/>
          </w:tcPr>
          <w:p w:rsidR="00206D0F" w:rsidRDefault="00206D0F" w:rsidP="00206D0F">
            <w:pPr>
              <w:spacing w:before="100" w:beforeAutospacing="1"/>
              <w:rPr>
                <w:rFonts w:ascii="Times New Roman" w:eastAsia="Times New Roman" w:hAnsi="Times New Roman" w:cs="Times New Roman"/>
                <w:sz w:val="20"/>
                <w:szCs w:val="20"/>
              </w:rPr>
            </w:pPr>
          </w:p>
        </w:tc>
        <w:tc>
          <w:tcPr>
            <w:tcW w:w="1008" w:type="dxa"/>
          </w:tcPr>
          <w:p w:rsidR="00206D0F" w:rsidRDefault="00206D0F" w:rsidP="00206D0F">
            <w:pPr>
              <w:spacing w:before="100" w:beforeAutospacing="1"/>
              <w:rPr>
                <w:rFonts w:ascii="Times New Roman" w:eastAsia="Times New Roman" w:hAnsi="Times New Roman" w:cs="Times New Roman"/>
                <w:sz w:val="20"/>
                <w:szCs w:val="20"/>
              </w:rPr>
            </w:pPr>
          </w:p>
        </w:tc>
      </w:tr>
      <w:tr w:rsidR="00206D0F" w:rsidTr="00197DED">
        <w:tc>
          <w:tcPr>
            <w:tcW w:w="452"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1468" w:type="dxa"/>
          </w:tcPr>
          <w:p w:rsidR="00206D0F" w:rsidRDefault="00206D0F" w:rsidP="00206D0F">
            <w:pPr>
              <w:spacing w:before="100" w:beforeAutospacing="1"/>
              <w:rPr>
                <w:rFonts w:ascii="Times New Roman" w:eastAsia="Times New Roman" w:hAnsi="Times New Roman" w:cs="Times New Roman"/>
                <w:sz w:val="20"/>
                <w:szCs w:val="20"/>
              </w:rPr>
            </w:pPr>
          </w:p>
          <w:p w:rsidR="00206D0F" w:rsidRPr="0061701B" w:rsidRDefault="00206D0F" w:rsidP="00206D0F">
            <w:pPr>
              <w:spacing w:before="100" w:beforeAutospacing="1"/>
              <w:rPr>
                <w:rFonts w:ascii="Times New Roman" w:eastAsia="Times New Roman" w:hAnsi="Times New Roman" w:cs="Times New Roman"/>
                <w:sz w:val="24"/>
                <w:szCs w:val="24"/>
              </w:rPr>
            </w:pPr>
            <w:r w:rsidRPr="007274FA">
              <w:rPr>
                <w:rFonts w:ascii="Times New Roman" w:eastAsia="Times New Roman" w:hAnsi="Times New Roman" w:cs="Times New Roman"/>
                <w:sz w:val="20"/>
                <w:szCs w:val="20"/>
              </w:rPr>
              <w:t>Respirator NPB 840</w:t>
            </w:r>
            <w:r w:rsidRPr="007274FA">
              <w:rPr>
                <w:rFonts w:ascii="Times New Roman" w:eastAsia="Times New Roman" w:hAnsi="Times New Roman" w:cs="Times New Roman"/>
                <w:sz w:val="20"/>
                <w:szCs w:val="20"/>
              </w:rPr>
              <w:br/>
              <w:t xml:space="preserve">(s/n: 3512133248, </w:t>
            </w:r>
            <w:r w:rsidRPr="007274FA">
              <w:rPr>
                <w:rFonts w:ascii="Times New Roman" w:eastAsia="Times New Roman" w:hAnsi="Times New Roman" w:cs="Times New Roman"/>
                <w:sz w:val="20"/>
                <w:szCs w:val="20"/>
              </w:rPr>
              <w:br/>
              <w:t xml:space="preserve">s/n: 3512133247, </w:t>
            </w:r>
            <w:r w:rsidRPr="007274FA">
              <w:rPr>
                <w:rFonts w:ascii="Times New Roman" w:eastAsia="Times New Roman" w:hAnsi="Times New Roman" w:cs="Times New Roman"/>
                <w:sz w:val="20"/>
                <w:szCs w:val="20"/>
              </w:rPr>
              <w:br/>
              <w:t>s/n: 3512133149)</w:t>
            </w:r>
          </w:p>
        </w:tc>
        <w:tc>
          <w:tcPr>
            <w:tcW w:w="973"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203"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1251" w:type="dxa"/>
          </w:tcPr>
          <w:p w:rsidR="00206D0F" w:rsidRDefault="00206D0F" w:rsidP="00206D0F">
            <w:pPr>
              <w:spacing w:before="100" w:beforeAutospacing="1"/>
              <w:rPr>
                <w:rFonts w:ascii="Times New Roman" w:eastAsia="Times New Roman" w:hAnsi="Times New Roman" w:cs="Times New Roman"/>
                <w:sz w:val="20"/>
                <w:szCs w:val="20"/>
              </w:rPr>
            </w:pPr>
          </w:p>
          <w:p w:rsidR="00206D0F" w:rsidRDefault="00206D0F" w:rsidP="00206D0F">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173" w:type="dxa"/>
          </w:tcPr>
          <w:p w:rsidR="00206D0F" w:rsidRDefault="00206D0F" w:rsidP="00206D0F">
            <w:pPr>
              <w:spacing w:before="100" w:beforeAutospacing="1"/>
              <w:rPr>
                <w:rFonts w:ascii="Times New Roman" w:eastAsia="Times New Roman" w:hAnsi="Times New Roman" w:cs="Times New Roman"/>
                <w:sz w:val="20"/>
                <w:szCs w:val="20"/>
              </w:rPr>
            </w:pPr>
          </w:p>
        </w:tc>
        <w:tc>
          <w:tcPr>
            <w:tcW w:w="990" w:type="dxa"/>
          </w:tcPr>
          <w:p w:rsidR="00206D0F" w:rsidRDefault="00206D0F" w:rsidP="00206D0F">
            <w:pPr>
              <w:spacing w:before="100" w:beforeAutospacing="1"/>
              <w:rPr>
                <w:rFonts w:ascii="Times New Roman" w:eastAsia="Times New Roman" w:hAnsi="Times New Roman" w:cs="Times New Roman"/>
                <w:sz w:val="20"/>
                <w:szCs w:val="20"/>
              </w:rPr>
            </w:pPr>
          </w:p>
        </w:tc>
        <w:tc>
          <w:tcPr>
            <w:tcW w:w="768" w:type="dxa"/>
          </w:tcPr>
          <w:p w:rsidR="00206D0F" w:rsidRDefault="00206D0F" w:rsidP="00206D0F">
            <w:pPr>
              <w:spacing w:before="100" w:beforeAutospacing="1"/>
              <w:rPr>
                <w:rFonts w:ascii="Times New Roman" w:eastAsia="Times New Roman" w:hAnsi="Times New Roman" w:cs="Times New Roman"/>
                <w:sz w:val="20"/>
                <w:szCs w:val="20"/>
              </w:rPr>
            </w:pPr>
          </w:p>
        </w:tc>
        <w:tc>
          <w:tcPr>
            <w:tcW w:w="1008" w:type="dxa"/>
          </w:tcPr>
          <w:p w:rsidR="00206D0F" w:rsidRDefault="00206D0F" w:rsidP="00206D0F">
            <w:pPr>
              <w:spacing w:before="100" w:beforeAutospacing="1"/>
              <w:rPr>
                <w:rFonts w:ascii="Times New Roman" w:eastAsia="Times New Roman" w:hAnsi="Times New Roman" w:cs="Times New Roman"/>
                <w:sz w:val="20"/>
                <w:szCs w:val="20"/>
              </w:rPr>
            </w:pPr>
          </w:p>
        </w:tc>
      </w:tr>
      <w:tr w:rsidR="00197DED" w:rsidTr="00197DED">
        <w:tc>
          <w:tcPr>
            <w:tcW w:w="452" w:type="dxa"/>
          </w:tcPr>
          <w:p w:rsidR="00197DED" w:rsidRDefault="00197DED" w:rsidP="00197DED">
            <w:pPr>
              <w:spacing w:before="100" w:beforeAutospacing="1"/>
              <w:rPr>
                <w:rFonts w:ascii="Times New Roman" w:eastAsia="Times New Roman" w:hAnsi="Times New Roman" w:cs="Times New Roman"/>
                <w:sz w:val="20"/>
                <w:szCs w:val="20"/>
              </w:rPr>
            </w:pPr>
          </w:p>
        </w:tc>
        <w:tc>
          <w:tcPr>
            <w:tcW w:w="6068" w:type="dxa"/>
            <w:gridSpan w:val="5"/>
          </w:tcPr>
          <w:p w:rsidR="00197DED" w:rsidRDefault="00197DED" w:rsidP="00197DED">
            <w:pPr>
              <w:spacing w:before="100" w:beforeAutospacing="1"/>
              <w:rPr>
                <w:rFonts w:ascii="Times New Roman" w:eastAsia="Times New Roman" w:hAnsi="Times New Roman" w:cs="Times New Roman"/>
                <w:sz w:val="20"/>
                <w:szCs w:val="20"/>
              </w:rPr>
            </w:pPr>
          </w:p>
          <w:p w:rsidR="00C80FDE" w:rsidRDefault="00C80FDE" w:rsidP="00197DED">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RAZEM</w:t>
            </w:r>
          </w:p>
        </w:tc>
        <w:tc>
          <w:tcPr>
            <w:tcW w:w="990" w:type="dxa"/>
          </w:tcPr>
          <w:p w:rsidR="00197DED" w:rsidRDefault="00197DED" w:rsidP="00197DED">
            <w:pPr>
              <w:spacing w:before="100" w:beforeAutospacing="1"/>
              <w:rPr>
                <w:rFonts w:ascii="Times New Roman" w:eastAsia="Times New Roman" w:hAnsi="Times New Roman" w:cs="Times New Roman"/>
                <w:sz w:val="20"/>
                <w:szCs w:val="20"/>
              </w:rPr>
            </w:pPr>
          </w:p>
        </w:tc>
        <w:tc>
          <w:tcPr>
            <w:tcW w:w="768" w:type="dxa"/>
          </w:tcPr>
          <w:p w:rsidR="00197DED" w:rsidRDefault="00197DED" w:rsidP="00197DED">
            <w:pPr>
              <w:spacing w:before="100" w:beforeAutospacing="1"/>
              <w:rPr>
                <w:rFonts w:ascii="Times New Roman" w:eastAsia="Times New Roman" w:hAnsi="Times New Roman" w:cs="Times New Roman"/>
                <w:sz w:val="20"/>
                <w:szCs w:val="20"/>
              </w:rPr>
            </w:pPr>
          </w:p>
        </w:tc>
        <w:tc>
          <w:tcPr>
            <w:tcW w:w="1008" w:type="dxa"/>
          </w:tcPr>
          <w:p w:rsidR="00197DED" w:rsidRDefault="00197DED" w:rsidP="00197DED">
            <w:pPr>
              <w:spacing w:before="100" w:beforeAutospacing="1"/>
              <w:rPr>
                <w:rFonts w:ascii="Times New Roman" w:eastAsia="Times New Roman" w:hAnsi="Times New Roman" w:cs="Times New Roman"/>
                <w:sz w:val="20"/>
                <w:szCs w:val="20"/>
              </w:rPr>
            </w:pPr>
          </w:p>
        </w:tc>
      </w:tr>
    </w:tbl>
    <w:p w:rsidR="001F1396" w:rsidRPr="00206D0F" w:rsidRDefault="001F1396" w:rsidP="001F1396">
      <w:pPr>
        <w:spacing w:before="100" w:beforeAutospacing="1" w:after="0" w:line="102" w:lineRule="atLeast"/>
        <w:rPr>
          <w:rFonts w:ascii="Times New Roman" w:eastAsia="Times New Roman" w:hAnsi="Times New Roman" w:cs="Times New Roman"/>
          <w:i/>
          <w:color w:val="FF0000"/>
          <w:sz w:val="24"/>
          <w:szCs w:val="24"/>
        </w:rPr>
      </w:pPr>
      <w:r w:rsidRPr="00206D0F">
        <w:rPr>
          <w:rFonts w:ascii="Times New Roman" w:eastAsia="Times New Roman" w:hAnsi="Times New Roman" w:cs="Times New Roman"/>
          <w:i/>
          <w:color w:val="FF0000"/>
          <w:sz w:val="20"/>
          <w:szCs w:val="20"/>
        </w:rPr>
        <w:t xml:space="preserve">*Podana cena zawiera wszystkie koszty związane z wykonaniem usługi przeglądu tzn.: robocizna, części zużywalne, materiały do konserwacji, dojazd itp. </w:t>
      </w:r>
    </w:p>
    <w:p w:rsidR="001F1396" w:rsidRDefault="001F1396" w:rsidP="00EF42B0">
      <w:pPr>
        <w:tabs>
          <w:tab w:val="left" w:pos="3245"/>
        </w:tabs>
        <w:rPr>
          <w:rFonts w:ascii="Tahoma" w:hAnsi="Tahoma" w:cs="Tahoma"/>
          <w:sz w:val="16"/>
          <w:szCs w:val="16"/>
          <w:lang w:eastAsia="en-US"/>
        </w:rPr>
      </w:pPr>
    </w:p>
    <w:p w:rsidR="000B7305" w:rsidRDefault="000B7305" w:rsidP="00206D0F">
      <w:pPr>
        <w:suppressAutoHyphens/>
        <w:spacing w:after="0" w:line="240" w:lineRule="auto"/>
        <w:rPr>
          <w:rFonts w:ascii="Tahoma" w:hAnsi="Tahoma" w:cs="Tahoma"/>
          <w:sz w:val="16"/>
          <w:szCs w:val="16"/>
          <w:lang w:eastAsia="en-US"/>
        </w:rPr>
      </w:pPr>
    </w:p>
    <w:p w:rsidR="00206D0F" w:rsidRDefault="00206D0F" w:rsidP="00206D0F">
      <w:pPr>
        <w:suppressAutoHyphens/>
        <w:spacing w:after="0" w:line="240" w:lineRule="auto"/>
        <w:rPr>
          <w:rFonts w:ascii="Tahoma" w:hAnsi="Tahoma" w:cs="Tahoma"/>
          <w:sz w:val="16"/>
          <w:szCs w:val="16"/>
          <w:lang w:eastAsia="en-US"/>
        </w:rPr>
      </w:pPr>
    </w:p>
    <w:p w:rsidR="000B7305" w:rsidRDefault="000B7305" w:rsidP="00206D0F">
      <w:pPr>
        <w:suppressAutoHyphens/>
        <w:spacing w:after="0" w:line="240" w:lineRule="auto"/>
        <w:rPr>
          <w:rFonts w:ascii="Tahoma" w:hAnsi="Tahoma" w:cs="Tahoma"/>
          <w:sz w:val="16"/>
          <w:szCs w:val="16"/>
          <w:lang w:eastAsia="en-US"/>
        </w:rPr>
      </w:pPr>
    </w:p>
    <w:p w:rsidR="00206D0F" w:rsidRDefault="00560632" w:rsidP="000B7305">
      <w:pPr>
        <w:pStyle w:val="Bezodstpw"/>
      </w:pPr>
      <w:r>
        <w:t xml:space="preserve">                                                                                                        </w:t>
      </w:r>
      <w:r w:rsidR="00DA2FB2" w:rsidRPr="00F45F74">
        <w:t>...................................................................</w:t>
      </w:r>
    </w:p>
    <w:p w:rsidR="00206D0F" w:rsidRPr="000B7305" w:rsidRDefault="001F1785" w:rsidP="000B7305">
      <w:pPr>
        <w:pStyle w:val="Bezodstpw"/>
        <w:rPr>
          <w:sz w:val="18"/>
          <w:szCs w:val="18"/>
        </w:rPr>
      </w:pPr>
      <w:r>
        <w:rPr>
          <w:sz w:val="18"/>
          <w:szCs w:val="18"/>
        </w:rPr>
        <w:t xml:space="preserve">                                                                                                                        </w:t>
      </w:r>
      <w:r w:rsidR="00206D0F" w:rsidRPr="000B7305">
        <w:rPr>
          <w:sz w:val="18"/>
          <w:szCs w:val="18"/>
        </w:rPr>
        <w:t>podpis i</w:t>
      </w:r>
      <w:r w:rsidR="000B7305">
        <w:rPr>
          <w:sz w:val="18"/>
          <w:szCs w:val="18"/>
        </w:rPr>
        <w:t xml:space="preserve"> pieczęć osoby uprawnionej/osób </w:t>
      </w:r>
      <w:r w:rsidR="00206D0F" w:rsidRPr="000B7305">
        <w:rPr>
          <w:sz w:val="18"/>
          <w:szCs w:val="18"/>
        </w:rPr>
        <w:t>uprawnionych</w:t>
      </w:r>
    </w:p>
    <w:p w:rsidR="00206D0F" w:rsidRPr="000B7305" w:rsidRDefault="00206D0F" w:rsidP="000B7305">
      <w:pPr>
        <w:pStyle w:val="Bezodstpw"/>
        <w:rPr>
          <w:sz w:val="18"/>
          <w:szCs w:val="18"/>
        </w:rPr>
        <w:sectPr w:rsidR="00206D0F" w:rsidRPr="000B7305" w:rsidSect="00725687">
          <w:pgSz w:w="11906" w:h="16838"/>
          <w:pgMar w:top="1418" w:right="1418" w:bottom="1418" w:left="1418" w:header="709" w:footer="709" w:gutter="0"/>
          <w:cols w:space="708"/>
          <w:docGrid w:linePitch="360"/>
        </w:sectPr>
      </w:pPr>
      <w:r w:rsidRPr="000B7305">
        <w:rPr>
          <w:sz w:val="18"/>
          <w:szCs w:val="18"/>
        </w:rPr>
        <w:tab/>
      </w:r>
      <w:r w:rsidR="001F1785">
        <w:rPr>
          <w:sz w:val="18"/>
          <w:szCs w:val="18"/>
        </w:rPr>
        <w:t xml:space="preserve">                                                                                                    </w:t>
      </w:r>
      <w:r w:rsidRPr="000B7305">
        <w:rPr>
          <w:sz w:val="18"/>
          <w:szCs w:val="18"/>
        </w:rPr>
        <w:t xml:space="preserve">  do reprezentowania Wykonawcy</w:t>
      </w:r>
    </w:p>
    <w:p w:rsidR="00DA2FB2" w:rsidRPr="00F45F74" w:rsidRDefault="00DA2FB2" w:rsidP="00DA2FB2">
      <w:pPr>
        <w:suppressAutoHyphens/>
        <w:spacing w:after="0" w:line="240" w:lineRule="auto"/>
        <w:jc w:val="center"/>
        <w:rPr>
          <w:rFonts w:ascii="Tahoma" w:eastAsia="Times New Roman" w:hAnsi="Tahoma" w:cs="Tahoma"/>
          <w:bCs/>
          <w:i/>
          <w:sz w:val="16"/>
          <w:szCs w:val="16"/>
          <w:lang w:eastAsia="ar-SA"/>
        </w:rPr>
      </w:pPr>
    </w:p>
    <w:p w:rsidR="001F1396" w:rsidRPr="000B7305" w:rsidRDefault="000B7305" w:rsidP="000B7305">
      <w:pPr>
        <w:suppressAutoHyphens/>
        <w:spacing w:after="0" w:line="240" w:lineRule="auto"/>
        <w:rPr>
          <w:rFonts w:ascii="Tahoma" w:eastAsia="Times New Roman" w:hAnsi="Tahoma" w:cs="Tahoma"/>
          <w:bCs/>
          <w:i/>
          <w:sz w:val="16"/>
          <w:szCs w:val="16"/>
          <w:lang w:eastAsia="ar-SA"/>
        </w:rPr>
      </w:pPr>
      <w:r>
        <w:rPr>
          <w:rFonts w:ascii="Tahoma" w:eastAsia="Times New Roman" w:hAnsi="Tahoma" w:cs="Tahoma"/>
          <w:bCs/>
          <w:sz w:val="20"/>
          <w:szCs w:val="20"/>
        </w:rPr>
        <w:t>Z</w:t>
      </w:r>
      <w:r w:rsidR="001F1396" w:rsidRPr="00703D2A">
        <w:rPr>
          <w:rFonts w:ascii="Tahoma" w:eastAsia="Times New Roman" w:hAnsi="Tahoma" w:cs="Tahoma"/>
          <w:bCs/>
          <w:sz w:val="20"/>
          <w:szCs w:val="20"/>
        </w:rPr>
        <w:t>P/381/</w:t>
      </w:r>
      <w:r w:rsidR="00771C5D">
        <w:rPr>
          <w:rFonts w:ascii="Tahoma" w:eastAsia="Times New Roman" w:hAnsi="Tahoma" w:cs="Tahoma"/>
          <w:bCs/>
          <w:sz w:val="20"/>
          <w:szCs w:val="20"/>
        </w:rPr>
        <w:t>110</w:t>
      </w:r>
      <w:r w:rsidR="001F1396" w:rsidRPr="00703D2A">
        <w:rPr>
          <w:rFonts w:ascii="Tahoma" w:eastAsia="Times New Roman" w:hAnsi="Tahoma" w:cs="Tahoma"/>
          <w:bCs/>
          <w:sz w:val="20"/>
          <w:szCs w:val="20"/>
        </w:rPr>
        <w:t>B/201</w:t>
      </w:r>
      <w:r w:rsidR="003B4D46">
        <w:rPr>
          <w:rFonts w:ascii="Tahoma" w:eastAsia="Times New Roman" w:hAnsi="Tahoma" w:cs="Tahoma"/>
          <w:bCs/>
          <w:sz w:val="20"/>
          <w:szCs w:val="20"/>
        </w:rPr>
        <w:t>7</w:t>
      </w:r>
    </w:p>
    <w:p w:rsidR="001F1396" w:rsidRPr="00703D2A" w:rsidRDefault="001F1396" w:rsidP="00B8647C">
      <w:pPr>
        <w:pStyle w:val="Bezodstpw"/>
      </w:pPr>
      <w:r w:rsidRPr="00703D2A">
        <w:t>............................................</w:t>
      </w:r>
    </w:p>
    <w:p w:rsidR="000B7305" w:rsidRPr="000B7305" w:rsidRDefault="001F1396" w:rsidP="00B8647C">
      <w:pPr>
        <w:pStyle w:val="Bezodstpw"/>
        <w:rPr>
          <w:sz w:val="18"/>
          <w:szCs w:val="18"/>
        </w:rPr>
      </w:pPr>
      <w:r w:rsidRPr="000B7305">
        <w:rPr>
          <w:sz w:val="18"/>
          <w:szCs w:val="18"/>
        </w:rPr>
        <w:t>pieczęć firmowa Wykonawcy</w:t>
      </w:r>
    </w:p>
    <w:p w:rsidR="00DA2FB2" w:rsidRPr="007274FA" w:rsidRDefault="00515D26" w:rsidP="00B8647C">
      <w:pPr>
        <w:pStyle w:val="Bezodstpw"/>
        <w:rPr>
          <w:rFonts w:ascii="Times New Roman" w:hAnsi="Times New Roman" w:cs="Times New Roman"/>
          <w:sz w:val="24"/>
          <w:szCs w:val="24"/>
        </w:rPr>
      </w:pPr>
      <w:r>
        <w:t xml:space="preserve">                                                                                                                                                    </w:t>
      </w:r>
      <w:proofErr w:type="spellStart"/>
      <w:r w:rsidR="00DA2FB2">
        <w:t>c.d</w:t>
      </w:r>
      <w:proofErr w:type="spellEnd"/>
      <w:r>
        <w:t xml:space="preserve"> </w:t>
      </w:r>
      <w:r w:rsidR="00DA2FB2" w:rsidRPr="007274FA">
        <w:rPr>
          <w:rFonts w:ascii="Times New Roman" w:hAnsi="Times New Roman" w:cs="Times New Roman"/>
          <w:sz w:val="24"/>
          <w:szCs w:val="24"/>
        </w:rPr>
        <w:t xml:space="preserve">Załącznik nr </w:t>
      </w:r>
      <w:r w:rsidR="00DA2FB2">
        <w:rPr>
          <w:rFonts w:ascii="Times New Roman" w:hAnsi="Times New Roman" w:cs="Times New Roman"/>
          <w:sz w:val="24"/>
          <w:szCs w:val="24"/>
        </w:rPr>
        <w:t>5</w:t>
      </w:r>
    </w:p>
    <w:p w:rsidR="001F1396" w:rsidRPr="00703D2A" w:rsidRDefault="001F1396" w:rsidP="001F1396">
      <w:pPr>
        <w:spacing w:after="0" w:line="240" w:lineRule="auto"/>
        <w:jc w:val="both"/>
        <w:rPr>
          <w:rFonts w:ascii="Tahoma" w:eastAsia="Times New Roman" w:hAnsi="Tahoma" w:cs="Tahoma"/>
          <w:sz w:val="20"/>
          <w:szCs w:val="20"/>
        </w:rPr>
      </w:pPr>
    </w:p>
    <w:p w:rsidR="001F1396" w:rsidRDefault="001F1396" w:rsidP="00EF42B0">
      <w:pPr>
        <w:tabs>
          <w:tab w:val="left" w:pos="3245"/>
        </w:tabs>
        <w:rPr>
          <w:rFonts w:ascii="Tahoma" w:hAnsi="Tahoma" w:cs="Tahoma"/>
          <w:sz w:val="16"/>
          <w:szCs w:val="16"/>
          <w:lang w:eastAsia="en-US"/>
        </w:rPr>
      </w:pPr>
    </w:p>
    <w:p w:rsidR="001F1396" w:rsidRPr="001F1396" w:rsidRDefault="001F1396" w:rsidP="001F1396">
      <w:pPr>
        <w:spacing w:before="100" w:beforeAutospacing="1" w:after="0" w:line="102" w:lineRule="atLeast"/>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Respiratora NPB 840 (s/n: 3121128340)</w:t>
      </w:r>
    </w:p>
    <w:tbl>
      <w:tblPr>
        <w:tblW w:w="5000" w:type="pct"/>
        <w:tblCellSpacing w:w="0" w:type="dxa"/>
        <w:tblCellMar>
          <w:top w:w="60" w:type="dxa"/>
          <w:left w:w="60" w:type="dxa"/>
          <w:bottom w:w="60" w:type="dxa"/>
          <w:right w:w="60" w:type="dxa"/>
        </w:tblCellMar>
        <w:tblLook w:val="04A0"/>
      </w:tblPr>
      <w:tblGrid>
        <w:gridCol w:w="4233"/>
        <w:gridCol w:w="1657"/>
        <w:gridCol w:w="1565"/>
        <w:gridCol w:w="1749"/>
      </w:tblGrid>
      <w:tr w:rsidR="001F1396" w:rsidRPr="001F1396" w:rsidTr="001F1396">
        <w:trPr>
          <w:tblCellSpacing w:w="0" w:type="dxa"/>
        </w:trPr>
        <w:tc>
          <w:tcPr>
            <w:tcW w:w="230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90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4"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95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Przegląd </w:t>
            </w:r>
            <w:r w:rsidRPr="001F1396">
              <w:rPr>
                <w:rFonts w:ascii="Times New Roman" w:eastAsia="Times New Roman" w:hAnsi="Times New Roman" w:cs="Times New Roman"/>
                <w:b/>
                <w:bCs/>
                <w:sz w:val="20"/>
                <w:szCs w:val="20"/>
              </w:rPr>
              <w:t>1 aparatu</w:t>
            </w:r>
            <w:r w:rsidRPr="001F1396">
              <w:rPr>
                <w:rFonts w:ascii="Times New Roman" w:eastAsia="Times New Roman" w:hAnsi="Times New Roman" w:cs="Times New Roman"/>
                <w:sz w:val="20"/>
                <w:szCs w:val="20"/>
              </w:rPr>
              <w:t xml:space="preserve"> z dojazdem</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rHeight w:val="690"/>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 xml:space="preserve">Materiały zużywalne – </w:t>
            </w:r>
          </w:p>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czujnik tlenu</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rHeight w:val="435"/>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akumulator</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rHeight w:val="150"/>
          <w:tblCellSpacing w:w="0" w:type="dxa"/>
        </w:trPr>
        <w:tc>
          <w:tcPr>
            <w:tcW w:w="23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150" w:lineRule="atLeast"/>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RAZEM:</w:t>
            </w:r>
          </w:p>
        </w:tc>
        <w:tc>
          <w:tcPr>
            <w:tcW w:w="9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16"/>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150" w:lineRule="atLeast"/>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w:t>
            </w:r>
          </w:p>
        </w:tc>
        <w:tc>
          <w:tcPr>
            <w:tcW w:w="95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16"/>
                <w:szCs w:val="24"/>
              </w:rPr>
            </w:pPr>
          </w:p>
        </w:tc>
      </w:tr>
    </w:tbl>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p w:rsidR="001F1396" w:rsidRP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Tabela kosztów za przegląd Respiratorów NPB 840 (s/n: 3512133248, s/n: 3512133247, s/n: 3512133149)</w:t>
      </w:r>
    </w:p>
    <w:tbl>
      <w:tblPr>
        <w:tblW w:w="5000" w:type="pct"/>
        <w:tblCellSpacing w:w="0" w:type="dxa"/>
        <w:tblCellMar>
          <w:top w:w="60" w:type="dxa"/>
          <w:left w:w="60" w:type="dxa"/>
          <w:bottom w:w="60" w:type="dxa"/>
          <w:right w:w="60" w:type="dxa"/>
        </w:tblCellMar>
        <w:tblLook w:val="04A0"/>
      </w:tblPr>
      <w:tblGrid>
        <w:gridCol w:w="4233"/>
        <w:gridCol w:w="1657"/>
        <w:gridCol w:w="1565"/>
        <w:gridCol w:w="1749"/>
      </w:tblGrid>
      <w:tr w:rsidR="001F1396" w:rsidRPr="001F1396" w:rsidTr="001F1396">
        <w:trPr>
          <w:tblCellSpacing w:w="0" w:type="dxa"/>
        </w:trPr>
        <w:tc>
          <w:tcPr>
            <w:tcW w:w="230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Respirator NPB 840:</w:t>
            </w:r>
          </w:p>
        </w:tc>
        <w:tc>
          <w:tcPr>
            <w:tcW w:w="90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Netto:</w:t>
            </w:r>
          </w:p>
        </w:tc>
        <w:tc>
          <w:tcPr>
            <w:tcW w:w="850" w:type="pct"/>
            <w:tcBorders>
              <w:top w:val="single" w:sz="8" w:space="0" w:color="000000"/>
              <w:left w:val="single" w:sz="4" w:space="0" w:color="000000"/>
              <w:bottom w:val="single" w:sz="4"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VAT:</w:t>
            </w:r>
          </w:p>
        </w:tc>
        <w:tc>
          <w:tcPr>
            <w:tcW w:w="950" w:type="pct"/>
            <w:tcBorders>
              <w:top w:val="single" w:sz="8"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Brutto:</w:t>
            </w: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Przegląd 1</w:t>
            </w:r>
            <w:r w:rsidRPr="001F1396">
              <w:rPr>
                <w:rFonts w:ascii="Times New Roman" w:eastAsia="Times New Roman" w:hAnsi="Times New Roman" w:cs="Times New Roman"/>
                <w:b/>
                <w:bCs/>
                <w:sz w:val="20"/>
                <w:szCs w:val="20"/>
              </w:rPr>
              <w:t xml:space="preserve"> aparatu</w:t>
            </w:r>
            <w:r w:rsidRPr="001F1396">
              <w:rPr>
                <w:rFonts w:ascii="Times New Roman" w:eastAsia="Times New Roman" w:hAnsi="Times New Roman" w:cs="Times New Roman"/>
                <w:sz w:val="20"/>
                <w:szCs w:val="20"/>
              </w:rPr>
              <w:t xml:space="preserve"> z dojazdem</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B8647C" w:rsidRDefault="001F1396" w:rsidP="00B8647C">
            <w:pPr>
              <w:pStyle w:val="Bezodstpw"/>
              <w:rPr>
                <w:rFonts w:ascii="Times New Roman" w:hAnsi="Times New Roman" w:cs="Times New Roman"/>
                <w:sz w:val="20"/>
                <w:szCs w:val="20"/>
              </w:rPr>
            </w:pPr>
            <w:r w:rsidRPr="00B8647C">
              <w:rPr>
                <w:rFonts w:ascii="Times New Roman" w:hAnsi="Times New Roman" w:cs="Times New Roman"/>
                <w:sz w:val="20"/>
                <w:szCs w:val="20"/>
              </w:rPr>
              <w:t>Materiały zużywalne – czujnik tlenu</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3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Materiały zużywalne – akumulator</w:t>
            </w:r>
          </w:p>
        </w:tc>
        <w:tc>
          <w:tcPr>
            <w:tcW w:w="90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nil"/>
              <w:left w:val="single" w:sz="4" w:space="0" w:color="000000"/>
              <w:bottom w:val="single" w:sz="4" w:space="0" w:color="000000"/>
              <w:right w:val="nil"/>
            </w:tcBorders>
            <w:tcMar>
              <w:top w:w="0"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950" w:type="pct"/>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r w:rsidR="001F1396" w:rsidRPr="001F1396" w:rsidTr="001F1396">
        <w:trPr>
          <w:tblCellSpacing w:w="0" w:type="dxa"/>
        </w:trPr>
        <w:tc>
          <w:tcPr>
            <w:tcW w:w="23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 xml:space="preserve">RAZEM: </w:t>
            </w:r>
          </w:p>
        </w:tc>
        <w:tc>
          <w:tcPr>
            <w:tcW w:w="90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nil"/>
            </w:tcBorders>
            <w:tcMar>
              <w:top w:w="57" w:type="dxa"/>
              <w:left w:w="57" w:type="dxa"/>
              <w:bottom w:w="57"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b/>
                <w:bCs/>
                <w:sz w:val="20"/>
                <w:szCs w:val="20"/>
              </w:rPr>
              <w:t>-----------</w:t>
            </w:r>
          </w:p>
        </w:tc>
        <w:tc>
          <w:tcPr>
            <w:tcW w:w="95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r>
    </w:tbl>
    <w:p w:rsidR="00B8647C" w:rsidRDefault="00B8647C" w:rsidP="00EF42B0">
      <w:pPr>
        <w:tabs>
          <w:tab w:val="left" w:pos="3245"/>
        </w:tabs>
        <w:rPr>
          <w:rFonts w:ascii="Tahoma" w:hAnsi="Tahoma" w:cs="Tahoma"/>
          <w:sz w:val="16"/>
          <w:szCs w:val="16"/>
          <w:lang w:eastAsia="en-US"/>
        </w:rPr>
      </w:pPr>
    </w:p>
    <w:p w:rsidR="001F1396" w:rsidRP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 III - naprawa</w:t>
      </w:r>
    </w:p>
    <w:tbl>
      <w:tblPr>
        <w:tblW w:w="5000" w:type="pct"/>
        <w:tblCellSpacing w:w="0" w:type="dxa"/>
        <w:tblCellMar>
          <w:top w:w="75" w:type="dxa"/>
          <w:left w:w="75" w:type="dxa"/>
          <w:bottom w:w="75" w:type="dxa"/>
          <w:right w:w="75" w:type="dxa"/>
        </w:tblCellMar>
        <w:tblLook w:val="04A0"/>
      </w:tblPr>
      <w:tblGrid>
        <w:gridCol w:w="362"/>
        <w:gridCol w:w="2809"/>
        <w:gridCol w:w="821"/>
        <w:gridCol w:w="1908"/>
        <w:gridCol w:w="1170"/>
        <w:gridCol w:w="1078"/>
        <w:gridCol w:w="1078"/>
      </w:tblGrid>
      <w:tr w:rsidR="001F1396" w:rsidRPr="001F1396" w:rsidTr="00D7121A">
        <w:trPr>
          <w:trHeight w:val="556"/>
          <w:tblCellSpacing w:w="0" w:type="dxa"/>
        </w:trPr>
        <w:tc>
          <w:tcPr>
            <w:tcW w:w="200" w:type="pct"/>
            <w:vMerge w:val="restar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L.P</w:t>
            </w:r>
          </w:p>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1550" w:type="pct"/>
            <w:vMerge w:val="restart"/>
            <w:tcBorders>
              <w:top w:val="single" w:sz="4" w:space="0" w:color="000000"/>
              <w:left w:val="single" w:sz="4" w:space="0" w:color="000000"/>
              <w:bottom w:val="single" w:sz="4" w:space="0" w:color="000000"/>
              <w:right w:val="single" w:sz="4" w:space="0" w:color="auto"/>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Nazwa/rodzaj aparatu</w:t>
            </w:r>
          </w:p>
        </w:tc>
        <w:tc>
          <w:tcPr>
            <w:tcW w:w="350" w:type="pct"/>
            <w:vMerge w:val="restart"/>
            <w:tcBorders>
              <w:top w:val="single" w:sz="4" w:space="0" w:color="000000"/>
              <w:left w:val="single" w:sz="4" w:space="0" w:color="auto"/>
              <w:bottom w:val="single" w:sz="4" w:space="0" w:color="000000"/>
              <w:right w:val="single" w:sz="4" w:space="0" w:color="auto"/>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20"/>
                <w:szCs w:val="20"/>
              </w:rPr>
              <w:t>Ilość aparatów (szt.)</w:t>
            </w:r>
          </w:p>
        </w:tc>
        <w:tc>
          <w:tcPr>
            <w:tcW w:w="1050" w:type="pct"/>
            <w:vMerge w:val="restart"/>
            <w:tcBorders>
              <w:top w:val="single" w:sz="4" w:space="0" w:color="auto"/>
              <w:left w:val="single" w:sz="4" w:space="0" w:color="auto"/>
              <w:bottom w:val="single" w:sz="4" w:space="0" w:color="000000"/>
              <w:right w:val="nil"/>
            </w:tcBorders>
            <w:tcMar>
              <w:top w:w="0" w:type="dxa"/>
              <w:left w:w="68" w:type="dxa"/>
              <w:bottom w:w="0" w:type="dxa"/>
              <w:right w:w="0" w:type="dxa"/>
            </w:tcMar>
            <w:vAlign w:val="center"/>
            <w:hideMark/>
          </w:tcPr>
          <w:p w:rsidR="001F1396" w:rsidRPr="00D7121A" w:rsidRDefault="001F1396" w:rsidP="001F1396">
            <w:pPr>
              <w:spacing w:before="100" w:beforeAutospacing="1" w:after="0" w:line="240" w:lineRule="auto"/>
              <w:jc w:val="center"/>
              <w:rPr>
                <w:rFonts w:ascii="Times New Roman" w:eastAsia="Times New Roman" w:hAnsi="Times New Roman" w:cs="Times New Roman"/>
                <w:sz w:val="18"/>
                <w:szCs w:val="18"/>
              </w:rPr>
            </w:pPr>
            <w:r w:rsidRPr="00D7121A">
              <w:rPr>
                <w:rFonts w:ascii="Times New Roman" w:eastAsia="Times New Roman" w:hAnsi="Times New Roman" w:cs="Times New Roman"/>
                <w:sz w:val="18"/>
                <w:szCs w:val="18"/>
              </w:rPr>
              <w:t xml:space="preserve">Planowana ilość </w:t>
            </w:r>
            <w:proofErr w:type="spellStart"/>
            <w:r w:rsidRPr="00D7121A">
              <w:rPr>
                <w:rFonts w:ascii="Times New Roman" w:eastAsia="Times New Roman" w:hAnsi="Times New Roman" w:cs="Times New Roman"/>
                <w:sz w:val="18"/>
                <w:szCs w:val="18"/>
              </w:rPr>
              <w:t>zryczłtowanych</w:t>
            </w:r>
            <w:proofErr w:type="spellEnd"/>
            <w:r w:rsidRPr="00D7121A">
              <w:rPr>
                <w:rFonts w:ascii="Times New Roman" w:eastAsia="Times New Roman" w:hAnsi="Times New Roman" w:cs="Times New Roman"/>
                <w:sz w:val="18"/>
                <w:szCs w:val="18"/>
              </w:rPr>
              <w:t xml:space="preserve"> wizyt serwisowych dla określonych w kol. 3 ilości aparatów</w:t>
            </w:r>
          </w:p>
        </w:tc>
        <w:tc>
          <w:tcPr>
            <w:tcW w:w="650" w:type="pct"/>
            <w:vMerge w:val="restart"/>
            <w:tcBorders>
              <w:top w:val="single" w:sz="4" w:space="0" w:color="auto"/>
              <w:left w:val="single" w:sz="4" w:space="0" w:color="auto"/>
              <w:bottom w:val="single" w:sz="4" w:space="0" w:color="000000"/>
              <w:right w:val="nil"/>
            </w:tcBorders>
            <w:tcMar>
              <w:top w:w="0" w:type="dxa"/>
              <w:left w:w="68" w:type="dxa"/>
              <w:bottom w:w="0" w:type="dxa"/>
              <w:right w:w="0" w:type="dxa"/>
            </w:tcMar>
            <w:vAlign w:val="center"/>
            <w:hideMark/>
          </w:tcPr>
          <w:p w:rsidR="001F1396" w:rsidRPr="00D7121A" w:rsidRDefault="001F1396" w:rsidP="001F1396">
            <w:pPr>
              <w:spacing w:before="100" w:beforeAutospacing="1" w:after="0" w:line="240" w:lineRule="auto"/>
              <w:jc w:val="center"/>
              <w:rPr>
                <w:rFonts w:ascii="Times New Roman" w:eastAsia="Times New Roman" w:hAnsi="Times New Roman" w:cs="Times New Roman"/>
                <w:sz w:val="18"/>
                <w:szCs w:val="18"/>
              </w:rPr>
            </w:pPr>
            <w:r w:rsidRPr="00D7121A">
              <w:rPr>
                <w:rFonts w:ascii="Times New Roman" w:eastAsia="Times New Roman" w:hAnsi="Times New Roman" w:cs="Times New Roman"/>
                <w:sz w:val="18"/>
                <w:szCs w:val="18"/>
              </w:rPr>
              <w:t>Maksymalna cena ryczałtowa jednej wizyty netto*</w:t>
            </w:r>
          </w:p>
        </w:tc>
        <w:tc>
          <w:tcPr>
            <w:tcW w:w="600" w:type="pct"/>
            <w:vMerge w:val="restar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Wartość</w:t>
            </w:r>
          </w:p>
          <w:p w:rsidR="001F1396" w:rsidRPr="00F9725B" w:rsidRDefault="00F9725B" w:rsidP="00F9725B">
            <w:pPr>
              <w:pStyle w:val="Bezodstpw"/>
              <w:rPr>
                <w:rFonts w:ascii="Times New Roman" w:hAnsi="Times New Roman" w:cs="Times New Roman"/>
                <w:sz w:val="18"/>
                <w:szCs w:val="18"/>
              </w:rPr>
            </w:pPr>
            <w:r>
              <w:rPr>
                <w:rFonts w:ascii="Times New Roman" w:hAnsi="Times New Roman" w:cs="Times New Roman"/>
                <w:sz w:val="18"/>
                <w:szCs w:val="18"/>
              </w:rPr>
              <w:t>n</w:t>
            </w:r>
            <w:r w:rsidR="001F1396" w:rsidRPr="00F9725B">
              <w:rPr>
                <w:rFonts w:ascii="Times New Roman" w:hAnsi="Times New Roman" w:cs="Times New Roman"/>
                <w:sz w:val="18"/>
                <w:szCs w:val="18"/>
              </w:rPr>
              <w:t>etto</w:t>
            </w:r>
          </w:p>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(kol.4 x kol.5)</w:t>
            </w:r>
          </w:p>
        </w:tc>
        <w:tc>
          <w:tcPr>
            <w:tcW w:w="600" w:type="pct"/>
            <w:vMerge w:val="restart"/>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Wartość</w:t>
            </w:r>
          </w:p>
          <w:p w:rsidR="001F1396" w:rsidRPr="00F9725B" w:rsidRDefault="001F1396" w:rsidP="00F9725B">
            <w:pPr>
              <w:pStyle w:val="Bezodstpw"/>
              <w:rPr>
                <w:rFonts w:ascii="Times New Roman" w:hAnsi="Times New Roman" w:cs="Times New Roman"/>
                <w:sz w:val="18"/>
                <w:szCs w:val="18"/>
              </w:rPr>
            </w:pPr>
            <w:r w:rsidRPr="00F9725B">
              <w:rPr>
                <w:rFonts w:ascii="Times New Roman" w:hAnsi="Times New Roman" w:cs="Times New Roman"/>
                <w:sz w:val="18"/>
                <w:szCs w:val="18"/>
              </w:rPr>
              <w:t xml:space="preserve">brutto* </w:t>
            </w:r>
          </w:p>
        </w:tc>
      </w:tr>
      <w:tr w:rsidR="001F1396" w:rsidRPr="001F1396" w:rsidTr="00D7121A">
        <w:trPr>
          <w:trHeight w:val="276"/>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auto"/>
              <w:bottom w:val="single" w:sz="4" w:space="0" w:color="auto"/>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nil"/>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1396" w:rsidRPr="001F1396" w:rsidRDefault="001F1396" w:rsidP="001F1396">
            <w:pPr>
              <w:spacing w:after="0" w:line="240" w:lineRule="auto"/>
              <w:rPr>
                <w:rFonts w:ascii="Times New Roman" w:eastAsia="Times New Roman" w:hAnsi="Times New Roman" w:cs="Times New Roman"/>
                <w:sz w:val="24"/>
                <w:szCs w:val="24"/>
              </w:rPr>
            </w:pPr>
          </w:p>
        </w:tc>
      </w:tr>
      <w:tr w:rsidR="001F1396" w:rsidRPr="001F1396" w:rsidTr="001F1396">
        <w:trPr>
          <w:tblCellSpacing w:w="0" w:type="dxa"/>
        </w:trPr>
        <w:tc>
          <w:tcPr>
            <w:tcW w:w="2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1</w:t>
            </w:r>
          </w:p>
        </w:tc>
        <w:tc>
          <w:tcPr>
            <w:tcW w:w="15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2</w:t>
            </w:r>
          </w:p>
        </w:tc>
        <w:tc>
          <w:tcPr>
            <w:tcW w:w="3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3</w:t>
            </w:r>
          </w:p>
        </w:tc>
        <w:tc>
          <w:tcPr>
            <w:tcW w:w="10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4</w:t>
            </w:r>
          </w:p>
        </w:tc>
        <w:tc>
          <w:tcPr>
            <w:tcW w:w="6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5</w:t>
            </w:r>
          </w:p>
        </w:tc>
        <w:tc>
          <w:tcPr>
            <w:tcW w:w="6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6</w:t>
            </w:r>
          </w:p>
        </w:tc>
        <w:tc>
          <w:tcPr>
            <w:tcW w:w="600" w:type="pct"/>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r w:rsidRPr="001F1396">
              <w:rPr>
                <w:rFonts w:ascii="Times New Roman" w:eastAsia="Times New Roman" w:hAnsi="Times New Roman" w:cs="Times New Roman"/>
                <w:sz w:val="12"/>
                <w:szCs w:val="12"/>
              </w:rPr>
              <w:t>7</w:t>
            </w:r>
          </w:p>
        </w:tc>
      </w:tr>
      <w:tr w:rsidR="001F1396" w:rsidRPr="001F1396" w:rsidTr="001F1396">
        <w:trPr>
          <w:trHeight w:val="420"/>
          <w:tblCellSpacing w:w="0" w:type="dxa"/>
        </w:trPr>
        <w:tc>
          <w:tcPr>
            <w:tcW w:w="2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jc w:val="center"/>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1</w:t>
            </w:r>
          </w:p>
        </w:tc>
        <w:tc>
          <w:tcPr>
            <w:tcW w:w="15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Respirator NPB 840</w:t>
            </w:r>
          </w:p>
        </w:tc>
        <w:tc>
          <w:tcPr>
            <w:tcW w:w="3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jc w:val="center"/>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4</w:t>
            </w:r>
          </w:p>
        </w:tc>
        <w:tc>
          <w:tcPr>
            <w:tcW w:w="10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564C3A" w:rsidRDefault="001F1396" w:rsidP="001F1396">
            <w:pPr>
              <w:spacing w:before="100" w:beforeAutospacing="1" w:after="0" w:line="240" w:lineRule="auto"/>
              <w:jc w:val="center"/>
              <w:rPr>
                <w:rFonts w:ascii="Times New Roman" w:eastAsia="Times New Roman" w:hAnsi="Times New Roman" w:cs="Times New Roman"/>
                <w:sz w:val="20"/>
                <w:szCs w:val="20"/>
              </w:rPr>
            </w:pPr>
            <w:r w:rsidRPr="00564C3A">
              <w:rPr>
                <w:rFonts w:ascii="Times New Roman" w:eastAsia="Times New Roman" w:hAnsi="Times New Roman" w:cs="Times New Roman"/>
                <w:sz w:val="20"/>
                <w:szCs w:val="20"/>
              </w:rPr>
              <w:t>12</w:t>
            </w:r>
          </w:p>
        </w:tc>
        <w:tc>
          <w:tcPr>
            <w:tcW w:w="65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600" w:type="pct"/>
            <w:tcBorders>
              <w:top w:val="single" w:sz="4" w:space="0" w:color="000000"/>
              <w:left w:val="single" w:sz="4" w:space="0" w:color="000000"/>
              <w:bottom w:val="single" w:sz="4" w:space="0" w:color="000000"/>
              <w:right w:val="nil"/>
            </w:tcBorders>
            <w:tcMar>
              <w:top w:w="0" w:type="dxa"/>
              <w:left w:w="68" w:type="dxa"/>
              <w:bottom w:w="0" w:type="dxa"/>
              <w:right w:w="0"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sz w:val="24"/>
                <w:szCs w:val="24"/>
              </w:rPr>
            </w:pPr>
          </w:p>
        </w:tc>
        <w:tc>
          <w:tcPr>
            <w:tcW w:w="600" w:type="pct"/>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1F1396" w:rsidRPr="001F1396" w:rsidRDefault="001F1396" w:rsidP="001F1396">
            <w:pPr>
              <w:spacing w:before="100" w:beforeAutospacing="1" w:after="0" w:line="240" w:lineRule="auto"/>
              <w:jc w:val="center"/>
              <w:rPr>
                <w:rFonts w:ascii="Times New Roman" w:eastAsia="Times New Roman" w:hAnsi="Times New Roman" w:cs="Times New Roman"/>
                <w:b/>
                <w:bCs/>
                <w:sz w:val="24"/>
                <w:szCs w:val="24"/>
              </w:rPr>
            </w:pPr>
          </w:p>
        </w:tc>
      </w:tr>
    </w:tbl>
    <w:p w:rsidR="00B8647C" w:rsidRDefault="00B8647C" w:rsidP="001F1396">
      <w:pPr>
        <w:spacing w:before="102" w:after="0" w:line="240" w:lineRule="auto"/>
        <w:rPr>
          <w:rFonts w:ascii="Times New Roman" w:eastAsia="Times New Roman" w:hAnsi="Times New Roman" w:cs="Times New Roman"/>
          <w:sz w:val="24"/>
          <w:szCs w:val="24"/>
        </w:rPr>
      </w:pPr>
    </w:p>
    <w:p w:rsidR="001F1396" w:rsidRPr="001F1396" w:rsidRDefault="001F1396" w:rsidP="001F1396">
      <w:p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Cena uzależniona od rodzaju wizyty serwisowej:</w:t>
      </w:r>
    </w:p>
    <w:p w:rsidR="001F1396" w:rsidRPr="001F1396" w:rsidRDefault="001F1396" w:rsidP="001F1396">
      <w:pPr>
        <w:numPr>
          <w:ilvl w:val="0"/>
          <w:numId w:val="23"/>
        </w:num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Ekspertyza techniczna, próba naprawy - </w:t>
      </w:r>
      <w:r w:rsidR="00A91A32">
        <w:rPr>
          <w:rFonts w:ascii="Times New Roman" w:eastAsia="Times New Roman" w:hAnsi="Times New Roman" w:cs="Times New Roman"/>
          <w:sz w:val="24"/>
          <w:szCs w:val="24"/>
        </w:rPr>
        <w:t xml:space="preserve"> …………..</w:t>
      </w:r>
      <w:r w:rsidRPr="001F1396">
        <w:rPr>
          <w:rFonts w:ascii="Times New Roman" w:eastAsia="Times New Roman" w:hAnsi="Times New Roman" w:cs="Times New Roman"/>
          <w:sz w:val="24"/>
          <w:szCs w:val="24"/>
        </w:rPr>
        <w:t>zł netto + 23% VAT</w:t>
      </w:r>
    </w:p>
    <w:p w:rsidR="001F1396" w:rsidRPr="001F1396" w:rsidRDefault="001F1396" w:rsidP="001F1396">
      <w:pPr>
        <w:numPr>
          <w:ilvl w:val="0"/>
          <w:numId w:val="23"/>
        </w:num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Naprawa bez konieczności wymiany podzespołów – </w:t>
      </w:r>
      <w:r w:rsidR="00A91A32">
        <w:rPr>
          <w:rFonts w:ascii="Times New Roman" w:eastAsia="Times New Roman" w:hAnsi="Times New Roman" w:cs="Times New Roman"/>
          <w:sz w:val="24"/>
          <w:szCs w:val="24"/>
        </w:rPr>
        <w:t>……………</w:t>
      </w:r>
      <w:r w:rsidRPr="001F1396">
        <w:rPr>
          <w:rFonts w:ascii="Times New Roman" w:eastAsia="Times New Roman" w:hAnsi="Times New Roman" w:cs="Times New Roman"/>
          <w:sz w:val="24"/>
          <w:szCs w:val="24"/>
        </w:rPr>
        <w:t>zł netto + 23% VAT</w:t>
      </w:r>
    </w:p>
    <w:p w:rsidR="001F1396" w:rsidRPr="001F1396" w:rsidRDefault="001F1396" w:rsidP="001F1396">
      <w:pPr>
        <w:numPr>
          <w:ilvl w:val="0"/>
          <w:numId w:val="23"/>
        </w:numPr>
        <w:spacing w:before="102"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Naprawa z koniecznością wymiany podzespołów – </w:t>
      </w:r>
      <w:r w:rsidR="00A91A32">
        <w:rPr>
          <w:rFonts w:ascii="Times New Roman" w:eastAsia="Times New Roman" w:hAnsi="Times New Roman" w:cs="Times New Roman"/>
          <w:sz w:val="24"/>
          <w:szCs w:val="24"/>
        </w:rPr>
        <w:t>……………..</w:t>
      </w:r>
      <w:r w:rsidRPr="001F1396">
        <w:rPr>
          <w:rFonts w:ascii="Times New Roman" w:eastAsia="Times New Roman" w:hAnsi="Times New Roman" w:cs="Times New Roman"/>
          <w:sz w:val="24"/>
          <w:szCs w:val="24"/>
        </w:rPr>
        <w:t>zł netto + 23% VAT</w:t>
      </w:r>
    </w:p>
    <w:p w:rsidR="00B8647C" w:rsidRDefault="00B8647C" w:rsidP="001F1396">
      <w:pPr>
        <w:spacing w:before="102" w:after="0" w:line="240" w:lineRule="auto"/>
        <w:rPr>
          <w:rFonts w:ascii="Times New Roman" w:eastAsia="Times New Roman" w:hAnsi="Times New Roman" w:cs="Times New Roman"/>
          <w:sz w:val="24"/>
          <w:szCs w:val="24"/>
        </w:rPr>
      </w:pPr>
    </w:p>
    <w:p w:rsidR="00D7121A" w:rsidRDefault="00D7121A" w:rsidP="001F1396">
      <w:pPr>
        <w:spacing w:before="102" w:after="0" w:line="240" w:lineRule="auto"/>
        <w:rPr>
          <w:rFonts w:ascii="Times New Roman" w:eastAsia="Times New Roman" w:hAnsi="Times New Roman" w:cs="Times New Roman"/>
          <w:sz w:val="24"/>
          <w:szCs w:val="24"/>
        </w:rPr>
      </w:pPr>
    </w:p>
    <w:p w:rsidR="00564C3A" w:rsidRDefault="00564C3A" w:rsidP="001F1396">
      <w:pPr>
        <w:spacing w:before="102" w:after="0" w:line="240" w:lineRule="auto"/>
        <w:rPr>
          <w:rFonts w:ascii="Times New Roman" w:eastAsia="Times New Roman" w:hAnsi="Times New Roman" w:cs="Times New Roman"/>
          <w:sz w:val="24"/>
          <w:szCs w:val="24"/>
        </w:rPr>
      </w:pPr>
    </w:p>
    <w:p w:rsidR="00DA2FB2" w:rsidRPr="00F45F74" w:rsidRDefault="00DA2FB2" w:rsidP="00D7121A">
      <w:pPr>
        <w:pStyle w:val="Bezodstpw"/>
      </w:pPr>
      <w:r w:rsidRPr="00F45F74">
        <w:t>..............................................</w:t>
      </w:r>
      <w:r w:rsidR="00D7121A">
        <w:t>.......................</w:t>
      </w:r>
    </w:p>
    <w:p w:rsidR="00DA2FB2" w:rsidRPr="00D7121A" w:rsidRDefault="00DA2FB2" w:rsidP="00D7121A">
      <w:pPr>
        <w:pStyle w:val="Bezodstpw"/>
        <w:rPr>
          <w:rFonts w:cstheme="minorHAnsi"/>
          <w:sz w:val="18"/>
          <w:szCs w:val="18"/>
        </w:rPr>
      </w:pPr>
      <w:r w:rsidRPr="00D7121A">
        <w:rPr>
          <w:rFonts w:cstheme="minorHAnsi"/>
          <w:sz w:val="18"/>
          <w:szCs w:val="18"/>
        </w:rPr>
        <w:t xml:space="preserve">podpis i pieczęć osoby uprawnionej/osób uprawnionych </w:t>
      </w:r>
    </w:p>
    <w:p w:rsidR="00D7121A" w:rsidRPr="00776D64" w:rsidRDefault="00DA2FB2" w:rsidP="00776D64">
      <w:pPr>
        <w:pStyle w:val="Bezodstpw"/>
        <w:rPr>
          <w:rFonts w:cstheme="minorHAnsi"/>
          <w:sz w:val="18"/>
          <w:szCs w:val="18"/>
        </w:rPr>
      </w:pPr>
      <w:r w:rsidRPr="00D7121A">
        <w:rPr>
          <w:rFonts w:cstheme="minorHAnsi"/>
          <w:sz w:val="18"/>
          <w:szCs w:val="18"/>
        </w:rPr>
        <w:tab/>
        <w:t xml:space="preserve"> do reprezentowania Wykonawc</w:t>
      </w:r>
      <w:r w:rsidR="001F1785">
        <w:rPr>
          <w:rFonts w:cstheme="minorHAnsi"/>
          <w:sz w:val="18"/>
          <w:szCs w:val="18"/>
        </w:rPr>
        <w:t>y</w:t>
      </w:r>
    </w:p>
    <w:p w:rsidR="00564C3A" w:rsidRDefault="00564C3A" w:rsidP="001F1396">
      <w:pPr>
        <w:spacing w:after="0" w:line="240" w:lineRule="auto"/>
        <w:jc w:val="both"/>
        <w:rPr>
          <w:rFonts w:ascii="Tahoma" w:eastAsia="Times New Roman" w:hAnsi="Tahoma" w:cs="Tahoma"/>
          <w:bCs/>
          <w:sz w:val="20"/>
          <w:szCs w:val="20"/>
        </w:rPr>
      </w:pPr>
    </w:p>
    <w:p w:rsidR="00D7121A" w:rsidRPr="000B7305" w:rsidRDefault="00D7121A" w:rsidP="00D7121A">
      <w:pPr>
        <w:suppressAutoHyphens/>
        <w:spacing w:after="0" w:line="240" w:lineRule="auto"/>
        <w:rPr>
          <w:rFonts w:ascii="Tahoma" w:eastAsia="Times New Roman" w:hAnsi="Tahoma" w:cs="Tahoma"/>
          <w:bCs/>
          <w:i/>
          <w:sz w:val="16"/>
          <w:szCs w:val="16"/>
          <w:lang w:eastAsia="ar-SA"/>
        </w:rPr>
      </w:pPr>
      <w:r>
        <w:rPr>
          <w:rFonts w:ascii="Tahoma" w:eastAsia="Times New Roman" w:hAnsi="Tahoma" w:cs="Tahoma"/>
          <w:bCs/>
          <w:sz w:val="20"/>
          <w:szCs w:val="20"/>
        </w:rPr>
        <w:t>Z</w:t>
      </w:r>
      <w:r w:rsidRPr="00703D2A">
        <w:rPr>
          <w:rFonts w:ascii="Tahoma" w:eastAsia="Times New Roman" w:hAnsi="Tahoma" w:cs="Tahoma"/>
          <w:bCs/>
          <w:sz w:val="20"/>
          <w:szCs w:val="20"/>
        </w:rPr>
        <w:t>P/381/</w:t>
      </w:r>
      <w:r w:rsidR="003B4D46">
        <w:rPr>
          <w:rFonts w:ascii="Tahoma" w:eastAsia="Times New Roman" w:hAnsi="Tahoma" w:cs="Tahoma"/>
          <w:bCs/>
          <w:sz w:val="20"/>
          <w:szCs w:val="20"/>
        </w:rPr>
        <w:t>110</w:t>
      </w:r>
      <w:r w:rsidRPr="00703D2A">
        <w:rPr>
          <w:rFonts w:ascii="Tahoma" w:eastAsia="Times New Roman" w:hAnsi="Tahoma" w:cs="Tahoma"/>
          <w:bCs/>
          <w:sz w:val="20"/>
          <w:szCs w:val="20"/>
        </w:rPr>
        <w:t>B/201</w:t>
      </w:r>
      <w:r w:rsidR="003B4D46">
        <w:rPr>
          <w:rFonts w:ascii="Tahoma" w:eastAsia="Times New Roman" w:hAnsi="Tahoma" w:cs="Tahoma"/>
          <w:bCs/>
          <w:sz w:val="20"/>
          <w:szCs w:val="20"/>
        </w:rPr>
        <w:t>7</w:t>
      </w:r>
    </w:p>
    <w:p w:rsidR="00D7121A" w:rsidRPr="00703D2A" w:rsidRDefault="00D7121A" w:rsidP="00D7121A">
      <w:pPr>
        <w:pStyle w:val="Bezodstpw"/>
      </w:pPr>
      <w:r w:rsidRPr="00703D2A">
        <w:t>............................................</w:t>
      </w:r>
    </w:p>
    <w:p w:rsidR="00D7121A" w:rsidRPr="00776D64" w:rsidRDefault="00D7121A" w:rsidP="00776D64">
      <w:pPr>
        <w:spacing w:after="0" w:line="240" w:lineRule="auto"/>
        <w:jc w:val="both"/>
        <w:rPr>
          <w:rFonts w:ascii="Tahoma" w:eastAsia="Times New Roman" w:hAnsi="Tahoma" w:cs="Tahoma"/>
          <w:sz w:val="20"/>
          <w:szCs w:val="20"/>
        </w:rPr>
      </w:pPr>
      <w:r w:rsidRPr="000B7305">
        <w:rPr>
          <w:sz w:val="18"/>
          <w:szCs w:val="18"/>
        </w:rPr>
        <w:t xml:space="preserve">pieczęć firmowa Wykonawcy       </w:t>
      </w:r>
    </w:p>
    <w:p w:rsidR="00DA2FB2" w:rsidRPr="007274FA" w:rsidRDefault="00515D26" w:rsidP="00DA2FB2">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2B96">
        <w:rPr>
          <w:rFonts w:ascii="Times New Roman" w:eastAsia="Times New Roman" w:hAnsi="Times New Roman" w:cs="Times New Roman"/>
          <w:sz w:val="24"/>
          <w:szCs w:val="24"/>
        </w:rPr>
        <w:t xml:space="preserve">                              </w:t>
      </w:r>
      <w:proofErr w:type="spellStart"/>
      <w:r w:rsidR="00D7121A">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w:t>
      </w:r>
      <w:r w:rsidR="00DA2FB2" w:rsidRPr="007274FA">
        <w:rPr>
          <w:rFonts w:ascii="Times New Roman" w:eastAsia="Times New Roman" w:hAnsi="Times New Roman" w:cs="Times New Roman"/>
          <w:sz w:val="24"/>
          <w:szCs w:val="24"/>
        </w:rPr>
        <w:t xml:space="preserve">Załącznik nr </w:t>
      </w:r>
      <w:r w:rsidR="00DA2FB2">
        <w:rPr>
          <w:rFonts w:ascii="Times New Roman" w:eastAsia="Times New Roman" w:hAnsi="Times New Roman" w:cs="Times New Roman"/>
          <w:sz w:val="24"/>
          <w:szCs w:val="24"/>
        </w:rPr>
        <w:t>5</w:t>
      </w:r>
    </w:p>
    <w:p w:rsidR="001F1396" w:rsidRDefault="001F1396" w:rsidP="001F1396">
      <w:pPr>
        <w:spacing w:before="100" w:beforeAutospacing="1" w:after="0" w:line="240" w:lineRule="auto"/>
        <w:rPr>
          <w:rFonts w:ascii="Times New Roman" w:eastAsia="Times New Roman" w:hAnsi="Times New Roman" w:cs="Times New Roman"/>
          <w:sz w:val="24"/>
          <w:szCs w:val="24"/>
        </w:rPr>
      </w:pPr>
      <w:r w:rsidRPr="001F1396">
        <w:rPr>
          <w:rFonts w:ascii="Times New Roman" w:eastAsia="Times New Roman" w:hAnsi="Times New Roman" w:cs="Times New Roman"/>
          <w:sz w:val="24"/>
          <w:szCs w:val="24"/>
        </w:rPr>
        <w:t xml:space="preserve"> IV </w:t>
      </w:r>
      <w:r w:rsidR="006D55C7">
        <w:rPr>
          <w:rFonts w:ascii="Times New Roman" w:eastAsia="Times New Roman" w:hAnsi="Times New Roman" w:cs="Times New Roman"/>
          <w:sz w:val="24"/>
          <w:szCs w:val="24"/>
        </w:rPr>
        <w:t xml:space="preserve">– koszt  </w:t>
      </w:r>
      <w:r w:rsidRPr="001F1396">
        <w:rPr>
          <w:rFonts w:ascii="Times New Roman" w:eastAsia="Times New Roman" w:hAnsi="Times New Roman" w:cs="Times New Roman"/>
          <w:sz w:val="24"/>
          <w:szCs w:val="24"/>
        </w:rPr>
        <w:t>dojazd</w:t>
      </w:r>
      <w:r w:rsidR="006D55C7">
        <w:rPr>
          <w:rFonts w:ascii="Times New Roman" w:eastAsia="Times New Roman" w:hAnsi="Times New Roman" w:cs="Times New Roman"/>
          <w:sz w:val="24"/>
          <w:szCs w:val="24"/>
        </w:rPr>
        <w:t>u</w:t>
      </w:r>
    </w:p>
    <w:tbl>
      <w:tblPr>
        <w:tblW w:w="10111" w:type="dxa"/>
        <w:tblInd w:w="-80" w:type="dxa"/>
        <w:tblLayout w:type="fixed"/>
        <w:tblLook w:val="0000"/>
      </w:tblPr>
      <w:tblGrid>
        <w:gridCol w:w="5717"/>
        <w:gridCol w:w="2126"/>
        <w:gridCol w:w="1134"/>
        <w:gridCol w:w="1134"/>
      </w:tblGrid>
      <w:tr w:rsidR="006D55C7" w:rsidTr="00776D64">
        <w:trPr>
          <w:trHeight w:val="389"/>
        </w:trPr>
        <w:tc>
          <w:tcPr>
            <w:tcW w:w="5717" w:type="dxa"/>
            <w:tcBorders>
              <w:top w:val="single" w:sz="4" w:space="0" w:color="000000"/>
              <w:left w:val="single" w:sz="4" w:space="0" w:color="000000"/>
              <w:bottom w:val="single" w:sz="4" w:space="0" w:color="000000"/>
            </w:tcBorders>
            <w:shd w:val="clear" w:color="auto" w:fill="auto"/>
          </w:tcPr>
          <w:p w:rsidR="006D55C7" w:rsidRDefault="006D55C7" w:rsidP="00776D64">
            <w:pPr>
              <w:pStyle w:val="NormalnyWeb"/>
              <w:snapToGrid w:val="0"/>
              <w:spacing w:after="0"/>
            </w:pPr>
          </w:p>
        </w:tc>
        <w:tc>
          <w:tcPr>
            <w:tcW w:w="2126" w:type="dxa"/>
            <w:tcBorders>
              <w:top w:val="single" w:sz="4" w:space="0" w:color="000000"/>
              <w:left w:val="single" w:sz="4" w:space="0" w:color="000000"/>
              <w:bottom w:val="single" w:sz="4" w:space="0" w:color="000000"/>
            </w:tcBorders>
            <w:shd w:val="clear" w:color="auto" w:fill="auto"/>
          </w:tcPr>
          <w:p w:rsidR="006D55C7" w:rsidRDefault="006D55C7" w:rsidP="00776D64">
            <w:pPr>
              <w:pStyle w:val="NormalnyWeb"/>
              <w:spacing w:after="0"/>
              <w:jc w:val="center"/>
              <w:rPr>
                <w:rFonts w:eastAsia="Tahoma"/>
                <w:sz w:val="20"/>
                <w:szCs w:val="20"/>
              </w:rPr>
            </w:pPr>
            <w:r>
              <w:rPr>
                <w:rFonts w:eastAsia="Tahoma"/>
                <w:sz w:val="20"/>
                <w:szCs w:val="20"/>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55C7" w:rsidRDefault="006D55C7" w:rsidP="00776D64">
            <w:pPr>
              <w:pStyle w:val="NormalnyWeb"/>
              <w:spacing w:after="0"/>
              <w:jc w:val="center"/>
            </w:pPr>
            <w:r>
              <w:t>VAT</w:t>
            </w:r>
          </w:p>
        </w:tc>
        <w:tc>
          <w:tcPr>
            <w:tcW w:w="1134" w:type="dxa"/>
            <w:tcBorders>
              <w:top w:val="single" w:sz="4" w:space="0" w:color="000000"/>
              <w:left w:val="single" w:sz="4" w:space="0" w:color="000000"/>
              <w:bottom w:val="single" w:sz="4" w:space="0" w:color="000000"/>
              <w:right w:val="single" w:sz="4" w:space="0" w:color="000000"/>
            </w:tcBorders>
          </w:tcPr>
          <w:p w:rsidR="006D55C7" w:rsidRDefault="006D55C7" w:rsidP="00776D64">
            <w:pPr>
              <w:pStyle w:val="NormalnyWeb"/>
              <w:spacing w:after="0"/>
              <w:jc w:val="center"/>
              <w:rPr>
                <w:rFonts w:eastAsia="Tahoma"/>
                <w:sz w:val="20"/>
                <w:szCs w:val="20"/>
              </w:rPr>
            </w:pPr>
            <w:r>
              <w:rPr>
                <w:rFonts w:eastAsia="Tahoma"/>
                <w:sz w:val="20"/>
                <w:szCs w:val="20"/>
              </w:rPr>
              <w:t>Wartość brutto*</w:t>
            </w:r>
          </w:p>
        </w:tc>
      </w:tr>
      <w:tr w:rsidR="006D55C7" w:rsidTr="00776D64">
        <w:trPr>
          <w:trHeight w:val="579"/>
        </w:trPr>
        <w:tc>
          <w:tcPr>
            <w:tcW w:w="5717" w:type="dxa"/>
            <w:tcBorders>
              <w:top w:val="single" w:sz="4" w:space="0" w:color="000000"/>
              <w:left w:val="single" w:sz="4" w:space="0" w:color="000000"/>
              <w:bottom w:val="single" w:sz="4" w:space="0" w:color="000000"/>
            </w:tcBorders>
            <w:shd w:val="clear" w:color="auto" w:fill="auto"/>
            <w:vAlign w:val="center"/>
          </w:tcPr>
          <w:p w:rsidR="006D55C7" w:rsidRPr="0046115E" w:rsidRDefault="006D55C7" w:rsidP="00776D64">
            <w:pPr>
              <w:pStyle w:val="NormalnyWeb"/>
              <w:spacing w:after="0"/>
              <w:rPr>
                <w:rFonts w:ascii="Calibri" w:eastAsia="Tahoma" w:hAnsi="Calibri" w:cs="Calibri"/>
                <w:sz w:val="18"/>
                <w:szCs w:val="18"/>
              </w:rPr>
            </w:pPr>
            <w:r w:rsidRPr="0046115E">
              <w:rPr>
                <w:rFonts w:ascii="Calibri" w:eastAsia="Tahoma" w:hAnsi="Calibri" w:cs="Calibri"/>
                <w:sz w:val="18"/>
                <w:szCs w:val="18"/>
              </w:rPr>
              <w:t xml:space="preserve">Koszt dojazdu do i z siedziby Zamawiającego </w:t>
            </w:r>
            <w:r w:rsidRPr="0046115E">
              <w:rPr>
                <w:rFonts w:ascii="Calibri" w:eastAsia="Tahoma" w:hAnsi="Calibri" w:cs="Calibri"/>
                <w:sz w:val="18"/>
                <w:szCs w:val="18"/>
                <w:u w:val="single"/>
              </w:rPr>
              <w:t>dla wykonania usługi naprawy</w:t>
            </w:r>
          </w:p>
        </w:tc>
        <w:tc>
          <w:tcPr>
            <w:tcW w:w="2126" w:type="dxa"/>
            <w:tcBorders>
              <w:top w:val="single" w:sz="4" w:space="0" w:color="000000"/>
              <w:left w:val="single" w:sz="4" w:space="0" w:color="000000"/>
              <w:bottom w:val="single" w:sz="4" w:space="0" w:color="000000"/>
            </w:tcBorders>
            <w:shd w:val="clear" w:color="auto" w:fill="auto"/>
          </w:tcPr>
          <w:p w:rsidR="006D55C7" w:rsidRDefault="006D55C7" w:rsidP="00776D64">
            <w:pPr>
              <w:pStyle w:val="NormalnyWeb"/>
              <w:snapToGrid w:val="0"/>
              <w:spacing w:after="0"/>
              <w:rPr>
                <w:rFonts w:eastAsia="Tahom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55C7" w:rsidRDefault="006D55C7" w:rsidP="00776D64">
            <w:pPr>
              <w:pStyle w:val="NormalnyWeb"/>
              <w:snapToGrid w:val="0"/>
              <w:spacing w:after="0"/>
              <w:rPr>
                <w:rFonts w:eastAsia="Tahoma"/>
              </w:rPr>
            </w:pPr>
          </w:p>
        </w:tc>
        <w:tc>
          <w:tcPr>
            <w:tcW w:w="1134" w:type="dxa"/>
            <w:tcBorders>
              <w:top w:val="single" w:sz="4" w:space="0" w:color="000000"/>
              <w:left w:val="single" w:sz="4" w:space="0" w:color="000000"/>
              <w:bottom w:val="single" w:sz="4" w:space="0" w:color="000000"/>
              <w:right w:val="single" w:sz="4" w:space="0" w:color="000000"/>
            </w:tcBorders>
          </w:tcPr>
          <w:p w:rsidR="006D55C7" w:rsidRDefault="006D55C7" w:rsidP="00776D64">
            <w:pPr>
              <w:pStyle w:val="NormalnyWeb"/>
              <w:snapToGrid w:val="0"/>
              <w:spacing w:after="0"/>
              <w:rPr>
                <w:rFonts w:eastAsia="Tahoma"/>
              </w:rPr>
            </w:pPr>
          </w:p>
        </w:tc>
      </w:tr>
    </w:tbl>
    <w:p w:rsidR="001F1396" w:rsidRPr="00B8647C" w:rsidRDefault="001F1396" w:rsidP="001F1396">
      <w:pPr>
        <w:spacing w:before="100" w:beforeAutospacing="1" w:after="0" w:line="240" w:lineRule="auto"/>
        <w:rPr>
          <w:rFonts w:ascii="Times New Roman" w:eastAsia="Times New Roman" w:hAnsi="Times New Roman" w:cs="Times New Roman"/>
          <w:i/>
          <w:color w:val="FF0000"/>
          <w:sz w:val="24"/>
          <w:szCs w:val="24"/>
        </w:rPr>
      </w:pPr>
      <w:r w:rsidRPr="00B8647C">
        <w:rPr>
          <w:rFonts w:ascii="Times New Roman" w:eastAsia="Times New Roman" w:hAnsi="Times New Roman" w:cs="Times New Roman"/>
          <w:i/>
          <w:color w:val="FF0000"/>
          <w:sz w:val="18"/>
          <w:szCs w:val="18"/>
        </w:rPr>
        <w:t>*Wartość nie ujęta w cenie naprawy (będzie płatna oddzielnie)</w:t>
      </w:r>
    </w:p>
    <w:p w:rsidR="001F1396" w:rsidRPr="00B8647C" w:rsidRDefault="001F1396" w:rsidP="001F1396">
      <w:pPr>
        <w:spacing w:before="102" w:after="0" w:line="240" w:lineRule="auto"/>
        <w:rPr>
          <w:rFonts w:ascii="Times New Roman" w:eastAsia="Times New Roman" w:hAnsi="Times New Roman" w:cs="Times New Roman"/>
          <w:i/>
          <w:color w:val="FF0000"/>
          <w:sz w:val="24"/>
          <w:szCs w:val="24"/>
        </w:rPr>
      </w:pPr>
    </w:p>
    <w:p w:rsidR="001F1396" w:rsidRDefault="001F1396" w:rsidP="00EF42B0">
      <w:pPr>
        <w:tabs>
          <w:tab w:val="left" w:pos="3245"/>
        </w:tabs>
        <w:rPr>
          <w:rFonts w:ascii="Tahoma" w:hAnsi="Tahoma" w:cs="Tahoma"/>
          <w:sz w:val="16"/>
          <w:szCs w:val="16"/>
          <w:lang w:eastAsia="en-US"/>
        </w:rPr>
      </w:pPr>
    </w:p>
    <w:p w:rsidR="001F1396" w:rsidRDefault="001F1396" w:rsidP="00EF42B0">
      <w:pPr>
        <w:tabs>
          <w:tab w:val="left" w:pos="3245"/>
        </w:tabs>
        <w:rPr>
          <w:rFonts w:ascii="Tahoma" w:hAnsi="Tahoma" w:cs="Tahoma"/>
          <w:sz w:val="16"/>
          <w:szCs w:val="16"/>
          <w:lang w:eastAsia="en-US"/>
        </w:rPr>
      </w:pPr>
    </w:p>
    <w:p w:rsidR="001F1396" w:rsidRDefault="001F1396" w:rsidP="00EF42B0">
      <w:pPr>
        <w:tabs>
          <w:tab w:val="left" w:pos="3245"/>
        </w:tabs>
        <w:rPr>
          <w:rFonts w:ascii="Tahoma" w:hAnsi="Tahoma" w:cs="Tahoma"/>
          <w:sz w:val="16"/>
          <w:szCs w:val="16"/>
          <w:lang w:eastAsia="en-US"/>
        </w:rPr>
      </w:pPr>
    </w:p>
    <w:p w:rsidR="001F1396" w:rsidRDefault="001F1396" w:rsidP="00EF42B0">
      <w:pPr>
        <w:tabs>
          <w:tab w:val="left" w:pos="3245"/>
        </w:tabs>
        <w:rPr>
          <w:rFonts w:ascii="Tahoma" w:hAnsi="Tahoma" w:cs="Tahoma"/>
          <w:sz w:val="16"/>
          <w:szCs w:val="16"/>
          <w:lang w:eastAsia="en-US"/>
        </w:rPr>
      </w:pPr>
    </w:p>
    <w:p w:rsidR="00DA2FB2" w:rsidRPr="00F45F74" w:rsidRDefault="008B2B96" w:rsidP="00D7121A">
      <w:pPr>
        <w:pStyle w:val="Bezodstpw"/>
      </w:pPr>
      <w:r>
        <w:t xml:space="preserve">                                                                                                 </w:t>
      </w:r>
      <w:r w:rsidR="00DA2FB2" w:rsidRPr="00F45F74">
        <w:t>..............................................</w:t>
      </w:r>
      <w:r w:rsidR="00D7121A">
        <w:t>...........................</w:t>
      </w:r>
    </w:p>
    <w:p w:rsidR="00D7121A" w:rsidRPr="00D7121A" w:rsidRDefault="008B2B96" w:rsidP="00D7121A">
      <w:pPr>
        <w:pStyle w:val="Bezodstpw"/>
      </w:pPr>
      <w:r>
        <w:rPr>
          <w:sz w:val="18"/>
          <w:szCs w:val="18"/>
        </w:rPr>
        <w:t xml:space="preserve">                                                                                                                     </w:t>
      </w:r>
      <w:r w:rsidR="00DA2FB2" w:rsidRPr="00D7121A">
        <w:rPr>
          <w:sz w:val="18"/>
          <w:szCs w:val="18"/>
        </w:rPr>
        <w:t xml:space="preserve">podpis i pieczęć osoby uprawnionej/osób uprawnionych </w:t>
      </w:r>
    </w:p>
    <w:p w:rsidR="00B8647C" w:rsidRPr="00B8647C" w:rsidRDefault="008B2B96" w:rsidP="00D7121A">
      <w:pPr>
        <w:pStyle w:val="Bezodstpw"/>
        <w:sectPr w:rsidR="00B8647C" w:rsidRPr="00B8647C" w:rsidSect="00725687">
          <w:pgSz w:w="11906" w:h="16838"/>
          <w:pgMar w:top="1418" w:right="1418" w:bottom="1418" w:left="1418" w:header="709" w:footer="709" w:gutter="0"/>
          <w:cols w:space="708"/>
          <w:docGrid w:linePitch="360"/>
        </w:sectPr>
      </w:pPr>
      <w:r>
        <w:rPr>
          <w:sz w:val="18"/>
          <w:szCs w:val="18"/>
        </w:rPr>
        <w:t xml:space="preserve">                                                                                                                     </w:t>
      </w:r>
      <w:r w:rsidR="00DA2FB2" w:rsidRPr="00D7121A">
        <w:rPr>
          <w:sz w:val="18"/>
          <w:szCs w:val="18"/>
        </w:rPr>
        <w:t>do reprezentowania Wykonawcy</w:t>
      </w:r>
    </w:p>
    <w:p w:rsidR="007274FA" w:rsidRDefault="007274FA" w:rsidP="00EF42B0">
      <w:pPr>
        <w:tabs>
          <w:tab w:val="left" w:pos="3245"/>
        </w:tabs>
        <w:rPr>
          <w:rFonts w:ascii="Tahoma" w:hAnsi="Tahoma" w:cs="Tahoma"/>
          <w:sz w:val="16"/>
          <w:szCs w:val="16"/>
          <w:lang w:eastAsia="en-US"/>
        </w:rPr>
      </w:pP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DZP/381/</w:t>
      </w:r>
      <w:r w:rsidR="00513235">
        <w:rPr>
          <w:rFonts w:ascii="Tahoma" w:eastAsia="Times New Roman" w:hAnsi="Tahoma" w:cs="Tahoma"/>
          <w:bCs/>
          <w:sz w:val="20"/>
          <w:szCs w:val="20"/>
        </w:rPr>
        <w:t>110</w:t>
      </w:r>
      <w:r w:rsidRPr="00703D2A">
        <w:rPr>
          <w:rFonts w:ascii="Tahoma" w:eastAsia="Times New Roman" w:hAnsi="Tahoma" w:cs="Tahoma"/>
          <w:bCs/>
          <w:sz w:val="20"/>
          <w:szCs w:val="20"/>
        </w:rPr>
        <w:t>B/2017</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 xml:space="preserve">                                                                                                                          Załącznik nr </w:t>
      </w:r>
      <w:r w:rsidR="00C67CEC">
        <w:rPr>
          <w:rFonts w:ascii="Tahoma" w:eastAsia="Times New Roman" w:hAnsi="Tahoma" w:cs="Tahoma"/>
          <w:bCs/>
          <w:sz w:val="20"/>
          <w:szCs w:val="20"/>
        </w:rPr>
        <w:t>6</w:t>
      </w:r>
    </w:p>
    <w:p w:rsidR="00B72819" w:rsidRPr="00703D2A" w:rsidRDefault="00B72819" w:rsidP="00B72819">
      <w:pPr>
        <w:spacing w:after="0" w:line="240" w:lineRule="auto"/>
        <w:jc w:val="both"/>
        <w:rPr>
          <w:rFonts w:ascii="Tahoma" w:eastAsia="Times New Roman" w:hAnsi="Tahoma" w:cs="Tahoma"/>
          <w:bCs/>
          <w:sz w:val="20"/>
          <w:szCs w:val="20"/>
        </w:rPr>
      </w:pPr>
      <w:r w:rsidRPr="00703D2A">
        <w:rPr>
          <w:rFonts w:ascii="Tahoma" w:eastAsia="Times New Roman" w:hAnsi="Tahoma" w:cs="Tahoma"/>
          <w:bCs/>
          <w:sz w:val="20"/>
          <w:szCs w:val="20"/>
        </w:rPr>
        <w:t>............................................</w:t>
      </w:r>
    </w:p>
    <w:p w:rsidR="00B72819" w:rsidRPr="00703D2A" w:rsidRDefault="00B72819" w:rsidP="00B72819">
      <w:pPr>
        <w:spacing w:after="0" w:line="240" w:lineRule="auto"/>
        <w:jc w:val="both"/>
        <w:rPr>
          <w:rFonts w:ascii="Tahoma" w:eastAsia="Times New Roman" w:hAnsi="Tahoma" w:cs="Tahoma"/>
          <w:sz w:val="20"/>
          <w:szCs w:val="20"/>
        </w:rPr>
      </w:pPr>
      <w:r w:rsidRPr="00703D2A">
        <w:rPr>
          <w:rFonts w:ascii="Tahoma" w:eastAsia="Times New Roman" w:hAnsi="Tahoma" w:cs="Tahoma"/>
          <w:sz w:val="20"/>
          <w:szCs w:val="20"/>
        </w:rPr>
        <w:t xml:space="preserve">pieczęć firmowa </w:t>
      </w:r>
      <w:r>
        <w:rPr>
          <w:rFonts w:ascii="Tahoma" w:eastAsia="Times New Roman" w:hAnsi="Tahoma" w:cs="Tahoma"/>
          <w:sz w:val="20"/>
          <w:szCs w:val="20"/>
        </w:rPr>
        <w:t>W</w:t>
      </w:r>
      <w:r w:rsidRPr="00703D2A">
        <w:rPr>
          <w:rFonts w:ascii="Tahoma" w:eastAsia="Times New Roman" w:hAnsi="Tahoma" w:cs="Tahoma"/>
          <w:sz w:val="20"/>
          <w:szCs w:val="20"/>
        </w:rPr>
        <w:t>ykonawcy</w:t>
      </w: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6F6650" w:rsidRDefault="00B72819" w:rsidP="00224E00">
      <w:pPr>
        <w:tabs>
          <w:tab w:val="left" w:pos="3245"/>
        </w:tabs>
        <w:jc w:val="center"/>
        <w:rPr>
          <w:rFonts w:ascii="Tahoma" w:hAnsi="Tahoma" w:cs="Tahoma"/>
          <w:b/>
        </w:rPr>
      </w:pPr>
      <w:r w:rsidRPr="00776D64">
        <w:rPr>
          <w:rFonts w:ascii="Tahoma" w:eastAsia="Times New Roman" w:hAnsi="Tahoma" w:cs="Tahoma"/>
          <w:b/>
        </w:rPr>
        <w:t xml:space="preserve">Wykaz </w:t>
      </w:r>
      <w:r w:rsidRPr="00776D64">
        <w:rPr>
          <w:rFonts w:ascii="Tahoma" w:hAnsi="Tahoma" w:cs="Tahoma"/>
          <w:b/>
        </w:rPr>
        <w:t xml:space="preserve"> osób, skierowanych  do realizacji  przedmiotu zamówienia</w:t>
      </w:r>
    </w:p>
    <w:tbl>
      <w:tblPr>
        <w:tblpPr w:leftFromText="141" w:rightFromText="141" w:vertAnchor="text" w:horzAnchor="margin" w:tblpXSpec="center" w:tblpY="139"/>
        <w:tblW w:w="10637" w:type="dxa"/>
        <w:tblLayout w:type="fixed"/>
        <w:tblCellMar>
          <w:left w:w="0" w:type="dxa"/>
          <w:right w:w="0" w:type="dxa"/>
        </w:tblCellMar>
        <w:tblLook w:val="0000"/>
      </w:tblPr>
      <w:tblGrid>
        <w:gridCol w:w="572"/>
        <w:gridCol w:w="2117"/>
        <w:gridCol w:w="1427"/>
        <w:gridCol w:w="2410"/>
        <w:gridCol w:w="2126"/>
        <w:gridCol w:w="1985"/>
      </w:tblGrid>
      <w:tr w:rsidR="00B72819" w:rsidRPr="007A7F52" w:rsidTr="007274FA">
        <w:trPr>
          <w:trHeight w:val="1464"/>
        </w:trPr>
        <w:tc>
          <w:tcPr>
            <w:tcW w:w="572"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340"/>
              <w:jc w:val="center"/>
              <w:rPr>
                <w:rFonts w:ascii="Times New Roman" w:hAnsi="Times New Roman"/>
                <w:sz w:val="20"/>
                <w:szCs w:val="20"/>
              </w:rPr>
            </w:pPr>
            <w:r w:rsidRPr="007274FA">
              <w:rPr>
                <w:rFonts w:ascii="Times New Roman" w:hAnsi="Times New Roman"/>
                <w:sz w:val="20"/>
                <w:szCs w:val="20"/>
              </w:rPr>
              <w:t>Lp.</w:t>
            </w:r>
          </w:p>
        </w:tc>
        <w:tc>
          <w:tcPr>
            <w:tcW w:w="2117"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Imię i nazwisko</w:t>
            </w:r>
          </w:p>
        </w:tc>
        <w:tc>
          <w:tcPr>
            <w:tcW w:w="1427"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170"/>
              <w:jc w:val="center"/>
              <w:rPr>
                <w:rFonts w:ascii="Times New Roman" w:hAnsi="Times New Roman"/>
                <w:sz w:val="20"/>
                <w:szCs w:val="20"/>
              </w:rPr>
            </w:pPr>
            <w:r w:rsidRPr="007274FA">
              <w:rPr>
                <w:rFonts w:ascii="Times New Roman" w:hAnsi="Times New Roman"/>
                <w:sz w:val="20"/>
                <w:szCs w:val="20"/>
              </w:rPr>
              <w:t>Stanowisko</w:t>
            </w:r>
          </w:p>
        </w:tc>
        <w:tc>
          <w:tcPr>
            <w:tcW w:w="2410" w:type="dxa"/>
            <w:tcBorders>
              <w:top w:val="single" w:sz="4" w:space="0" w:color="000000"/>
              <w:left w:val="single" w:sz="4" w:space="0" w:color="000000"/>
              <w:bottom w:val="single" w:sz="4" w:space="0" w:color="000000"/>
            </w:tcBorders>
            <w:shd w:val="clear" w:color="auto" w:fill="FFFFFF"/>
            <w:vAlign w:val="center"/>
          </w:tcPr>
          <w:p w:rsidR="00B72819" w:rsidRPr="007274FA" w:rsidRDefault="00B72819"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right="-227"/>
              <w:jc w:val="center"/>
              <w:rPr>
                <w:rFonts w:ascii="Times New Roman" w:hAnsi="Times New Roman"/>
                <w:sz w:val="20"/>
                <w:szCs w:val="20"/>
              </w:rPr>
            </w:pPr>
            <w:r w:rsidRPr="007274FA">
              <w:rPr>
                <w:rFonts w:ascii="Times New Roman" w:hAnsi="Times New Roman"/>
                <w:sz w:val="20"/>
                <w:szCs w:val="20"/>
              </w:rPr>
              <w:t>Doświadczenie zawodowe</w:t>
            </w:r>
          </w:p>
        </w:tc>
        <w:tc>
          <w:tcPr>
            <w:tcW w:w="2126" w:type="dxa"/>
            <w:tcBorders>
              <w:top w:val="single" w:sz="4" w:space="0" w:color="000000"/>
              <w:left w:val="single" w:sz="4" w:space="0" w:color="000000"/>
              <w:bottom w:val="single" w:sz="4" w:space="0" w:color="000000"/>
            </w:tcBorders>
            <w:shd w:val="clear" w:color="auto" w:fill="FFFFFF"/>
            <w:vAlign w:val="center"/>
          </w:tcPr>
          <w:p w:rsidR="00B72819" w:rsidRPr="007274FA" w:rsidRDefault="007274FA"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0"/>
                <w:szCs w:val="20"/>
              </w:rPr>
            </w:pPr>
            <w:r w:rsidRPr="007274FA">
              <w:rPr>
                <w:rFonts w:ascii="Times New Roman" w:hAnsi="Times New Roman"/>
                <w:sz w:val="20"/>
                <w:szCs w:val="20"/>
              </w:rPr>
              <w:t>U</w:t>
            </w:r>
            <w:r w:rsidR="00C67CEC" w:rsidRPr="007274FA">
              <w:rPr>
                <w:rFonts w:ascii="Times New Roman" w:hAnsi="Times New Roman"/>
                <w:sz w:val="20"/>
                <w:szCs w:val="20"/>
              </w:rPr>
              <w:t>prawnienia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2819" w:rsidRPr="007274FA" w:rsidRDefault="007274FA" w:rsidP="007274F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ind w:left="-340" w:right="-283" w:firstLine="0"/>
              <w:jc w:val="center"/>
              <w:rPr>
                <w:rFonts w:ascii="Times New Roman" w:hAnsi="Times New Roman"/>
                <w:sz w:val="16"/>
                <w:szCs w:val="16"/>
              </w:rPr>
            </w:pPr>
            <w:r w:rsidRPr="007274FA">
              <w:rPr>
                <w:rFonts w:ascii="Times New Roman" w:hAnsi="Times New Roman"/>
                <w:sz w:val="16"/>
                <w:szCs w:val="16"/>
              </w:rPr>
              <w:t>Informacja</w:t>
            </w:r>
            <w:r w:rsidR="00B72819" w:rsidRPr="007274FA">
              <w:rPr>
                <w:rFonts w:ascii="Times New Roman" w:hAnsi="Times New Roman"/>
                <w:sz w:val="16"/>
                <w:szCs w:val="16"/>
              </w:rPr>
              <w:t xml:space="preserve"> o podstawie do dysponowania dan</w:t>
            </w:r>
            <w:r w:rsidR="00C67CEC" w:rsidRPr="007274FA">
              <w:rPr>
                <w:rFonts w:ascii="Times New Roman" w:hAnsi="Times New Roman"/>
                <w:sz w:val="16"/>
                <w:szCs w:val="16"/>
              </w:rPr>
              <w:t>ą</w:t>
            </w:r>
            <w:r w:rsidR="00B72819" w:rsidRPr="007274FA">
              <w:rPr>
                <w:rFonts w:ascii="Times New Roman" w:hAnsi="Times New Roman"/>
                <w:sz w:val="16"/>
                <w:szCs w:val="16"/>
              </w:rPr>
              <w:t xml:space="preserve"> osobą (umowa o pracę)</w:t>
            </w:r>
          </w:p>
        </w:tc>
      </w:tr>
      <w:tr w:rsidR="00B72819" w:rsidRPr="007A7F52" w:rsidTr="007274FA">
        <w:trPr>
          <w:trHeight w:val="851"/>
        </w:trPr>
        <w:tc>
          <w:tcPr>
            <w:tcW w:w="572" w:type="dxa"/>
            <w:tcBorders>
              <w:top w:val="single" w:sz="4" w:space="0" w:color="000000"/>
              <w:left w:val="single" w:sz="4" w:space="0" w:color="000000"/>
              <w:bottom w:val="single" w:sz="4" w:space="0" w:color="000000"/>
            </w:tcBorders>
            <w:vAlign w:val="center"/>
          </w:tcPr>
          <w:p w:rsidR="00B72819" w:rsidRPr="007A7F52" w:rsidRDefault="00B72819" w:rsidP="00D7121A">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sidRPr="007A7F52">
              <w:rPr>
                <w:rFonts w:ascii="Times New Roman" w:hAnsi="Times New Roman"/>
                <w:sz w:val="22"/>
                <w:szCs w:val="22"/>
              </w:rPr>
              <w:t>1</w:t>
            </w:r>
          </w:p>
        </w:tc>
        <w:tc>
          <w:tcPr>
            <w:tcW w:w="2117"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B72819" w:rsidRPr="007A7F52" w:rsidRDefault="00B72819" w:rsidP="00B72819">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B72819" w:rsidRPr="007A7F52" w:rsidRDefault="00B72819" w:rsidP="00B72819">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r w:rsidR="00B72819" w:rsidRPr="007A7F52" w:rsidTr="007274FA">
        <w:trPr>
          <w:trHeight w:val="851"/>
        </w:trPr>
        <w:tc>
          <w:tcPr>
            <w:tcW w:w="572" w:type="dxa"/>
            <w:tcBorders>
              <w:top w:val="single" w:sz="4" w:space="0" w:color="000000"/>
              <w:left w:val="single" w:sz="4" w:space="0" w:color="000000"/>
              <w:bottom w:val="single" w:sz="4" w:space="0" w:color="000000"/>
            </w:tcBorders>
            <w:vAlign w:val="center"/>
          </w:tcPr>
          <w:p w:rsidR="00B72819" w:rsidRPr="007A7F52" w:rsidRDefault="007274FA"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r>
              <w:rPr>
                <w:rFonts w:ascii="Times New Roman" w:hAnsi="Times New Roman"/>
                <w:sz w:val="22"/>
                <w:szCs w:val="22"/>
              </w:rPr>
              <w:t>2</w:t>
            </w:r>
          </w:p>
        </w:tc>
        <w:tc>
          <w:tcPr>
            <w:tcW w:w="2117"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1427" w:type="dxa"/>
            <w:tcBorders>
              <w:top w:val="single" w:sz="4" w:space="0" w:color="000000"/>
              <w:left w:val="single" w:sz="4" w:space="0" w:color="000000"/>
              <w:bottom w:val="single" w:sz="4" w:space="0" w:color="000000"/>
            </w:tcBorders>
            <w:vAlign w:val="center"/>
          </w:tcPr>
          <w:p w:rsidR="00B72819" w:rsidRPr="007A7F52" w:rsidRDefault="00B72819" w:rsidP="00B72819">
            <w:pPr>
              <w:jc w:val="center"/>
              <w:rPr>
                <w:rFonts w:ascii="Times New Roman" w:hAnsi="Times New Roman"/>
              </w:rPr>
            </w:pPr>
          </w:p>
        </w:tc>
        <w:tc>
          <w:tcPr>
            <w:tcW w:w="2410" w:type="dxa"/>
            <w:tcBorders>
              <w:top w:val="single" w:sz="4" w:space="0" w:color="000000"/>
              <w:left w:val="single" w:sz="4" w:space="0" w:color="000000"/>
              <w:bottom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c>
          <w:tcPr>
            <w:tcW w:w="2126" w:type="dxa"/>
            <w:tcBorders>
              <w:top w:val="single" w:sz="4" w:space="0" w:color="000000"/>
              <w:left w:val="single" w:sz="4" w:space="0" w:color="000000"/>
              <w:bottom w:val="single" w:sz="4" w:space="0" w:color="000000"/>
            </w:tcBorders>
            <w:vAlign w:val="center"/>
          </w:tcPr>
          <w:p w:rsidR="00B72819" w:rsidRPr="007A7F52" w:rsidRDefault="00B72819" w:rsidP="00B72819">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72819" w:rsidRPr="007A7F52" w:rsidRDefault="00B72819" w:rsidP="00B72819">
            <w:pPr>
              <w:pStyle w:val="Tekstpodstawowy1"/>
              <w:tabs>
                <w:tab w:val="left" w:pos="1268"/>
                <w:tab w:val="left" w:pos="1988"/>
                <w:tab w:val="left" w:pos="2708"/>
                <w:tab w:val="left" w:pos="3428"/>
                <w:tab w:val="left" w:pos="4148"/>
                <w:tab w:val="left" w:pos="4868"/>
                <w:tab w:val="left" w:pos="5588"/>
                <w:tab w:val="left" w:pos="6308"/>
                <w:tab w:val="left" w:pos="7028"/>
                <w:tab w:val="left" w:pos="7748"/>
              </w:tabs>
              <w:autoSpaceDE w:val="0"/>
              <w:snapToGrid w:val="0"/>
              <w:jc w:val="center"/>
              <w:rPr>
                <w:rFonts w:ascii="Times New Roman" w:hAnsi="Times New Roman"/>
                <w:sz w:val="22"/>
                <w:szCs w:val="22"/>
              </w:rPr>
            </w:pPr>
          </w:p>
        </w:tc>
      </w:tr>
    </w:tbl>
    <w:p w:rsidR="006F6650" w:rsidRDefault="006F6650" w:rsidP="00DE027B">
      <w:pPr>
        <w:rPr>
          <w:rFonts w:ascii="Tahoma" w:hAnsi="Tahoma" w:cs="Tahoma"/>
          <w:sz w:val="16"/>
          <w:szCs w:val="16"/>
          <w:lang w:eastAsia="en-US"/>
        </w:rPr>
      </w:pPr>
    </w:p>
    <w:p w:rsidR="00DE027B" w:rsidRPr="006D55C7" w:rsidRDefault="00DE027B" w:rsidP="006F6650">
      <w:pPr>
        <w:ind w:left="-737"/>
        <w:rPr>
          <w:rFonts w:ascii="Times New Roman" w:eastAsia="Times New Roman" w:hAnsi="Times New Roman" w:cs="Times New Roman"/>
        </w:rPr>
      </w:pPr>
      <w:r w:rsidRPr="006D55C7">
        <w:rPr>
          <w:rFonts w:ascii="Times New Roman" w:eastAsia="Times New Roman" w:hAnsi="Times New Roman" w:cs="Times New Roman"/>
        </w:rPr>
        <w:t>Kopie certyfikatów w załączeniu.</w:t>
      </w: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7274FA" w:rsidRPr="00F45F74" w:rsidRDefault="007274FA" w:rsidP="007274FA">
      <w:pPr>
        <w:suppressAutoHyphens/>
        <w:spacing w:after="0" w:line="240" w:lineRule="auto"/>
        <w:jc w:val="right"/>
        <w:rPr>
          <w:rFonts w:ascii="Tahoma" w:eastAsia="Times New Roman" w:hAnsi="Tahoma" w:cs="Tahoma"/>
          <w:bCs/>
          <w:i/>
          <w:sz w:val="20"/>
          <w:szCs w:val="20"/>
          <w:lang w:eastAsia="ar-SA"/>
        </w:rPr>
      </w:pPr>
      <w:r w:rsidRPr="00F45F74">
        <w:rPr>
          <w:rFonts w:ascii="Tahoma" w:eastAsia="Times New Roman" w:hAnsi="Tahoma" w:cs="Tahoma"/>
          <w:bCs/>
          <w:i/>
          <w:sz w:val="20"/>
          <w:szCs w:val="20"/>
          <w:lang w:eastAsia="ar-SA"/>
        </w:rPr>
        <w:t>..............................................................................</w:t>
      </w:r>
    </w:p>
    <w:p w:rsidR="007274FA" w:rsidRPr="00F45F74" w:rsidRDefault="007274FA" w:rsidP="007274FA">
      <w:pPr>
        <w:suppressAutoHyphens/>
        <w:spacing w:after="0" w:line="240" w:lineRule="auto"/>
        <w:jc w:val="right"/>
        <w:rPr>
          <w:rFonts w:ascii="Tahoma" w:eastAsia="Times New Roman" w:hAnsi="Tahoma" w:cs="Tahoma"/>
          <w:bCs/>
          <w:i/>
          <w:sz w:val="16"/>
          <w:szCs w:val="16"/>
          <w:lang w:eastAsia="ar-SA"/>
        </w:rPr>
      </w:pPr>
      <w:r w:rsidRPr="00F45F74">
        <w:rPr>
          <w:rFonts w:ascii="Tahoma" w:eastAsia="Times New Roman" w:hAnsi="Tahoma" w:cs="Tahoma"/>
          <w:bCs/>
          <w:i/>
          <w:sz w:val="16"/>
          <w:szCs w:val="16"/>
          <w:lang w:eastAsia="ar-SA"/>
        </w:rPr>
        <w:t xml:space="preserve">podpis i pieczęć osoby uprawnionej/osób uprawnionych </w:t>
      </w:r>
    </w:p>
    <w:p w:rsidR="007274FA" w:rsidRPr="00F45F74" w:rsidRDefault="007274FA" w:rsidP="007274FA">
      <w:pPr>
        <w:suppressAutoHyphens/>
        <w:spacing w:after="0" w:line="240" w:lineRule="auto"/>
        <w:jc w:val="both"/>
        <w:rPr>
          <w:rFonts w:ascii="Tahoma" w:eastAsia="Times New Roman" w:hAnsi="Tahoma" w:cs="Tahoma"/>
          <w:bCs/>
          <w:i/>
          <w:sz w:val="16"/>
          <w:szCs w:val="16"/>
          <w:lang w:eastAsia="ar-SA"/>
        </w:rPr>
      </w:pPr>
      <w:r>
        <w:rPr>
          <w:rFonts w:ascii="Tahoma" w:eastAsia="Times New Roman" w:hAnsi="Tahoma" w:cs="Tahoma"/>
          <w:bCs/>
          <w:i/>
          <w:sz w:val="16"/>
          <w:szCs w:val="16"/>
          <w:lang w:eastAsia="ar-SA"/>
        </w:rPr>
        <w:tab/>
      </w:r>
      <w:r w:rsidRPr="00F45F74">
        <w:rPr>
          <w:rFonts w:ascii="Tahoma" w:eastAsia="Times New Roman" w:hAnsi="Tahoma" w:cs="Tahoma"/>
          <w:bCs/>
          <w:i/>
          <w:sz w:val="16"/>
          <w:szCs w:val="16"/>
          <w:lang w:eastAsia="ar-SA"/>
        </w:rPr>
        <w:t xml:space="preserve"> </w:t>
      </w:r>
      <w:r w:rsidR="00BF2768">
        <w:rPr>
          <w:rFonts w:ascii="Tahoma" w:eastAsia="Times New Roman" w:hAnsi="Tahoma" w:cs="Tahoma"/>
          <w:bCs/>
          <w:i/>
          <w:sz w:val="16"/>
          <w:szCs w:val="16"/>
          <w:lang w:eastAsia="ar-SA"/>
        </w:rPr>
        <w:t xml:space="preserve">                                                                                       </w:t>
      </w:r>
      <w:r w:rsidRPr="00F45F74">
        <w:rPr>
          <w:rFonts w:ascii="Tahoma" w:eastAsia="Times New Roman" w:hAnsi="Tahoma" w:cs="Tahoma"/>
          <w:bCs/>
          <w:i/>
          <w:sz w:val="16"/>
          <w:szCs w:val="16"/>
          <w:lang w:eastAsia="ar-SA"/>
        </w:rPr>
        <w:t xml:space="preserve"> do reprezentowania Wykonawcy</w:t>
      </w:r>
    </w:p>
    <w:p w:rsidR="007274FA" w:rsidRPr="00F45F74" w:rsidRDefault="007274FA" w:rsidP="007274FA">
      <w:pPr>
        <w:suppressAutoHyphens/>
        <w:spacing w:after="0" w:line="240" w:lineRule="auto"/>
        <w:rPr>
          <w:rFonts w:ascii="Tahoma" w:eastAsia="Times New Roman" w:hAnsi="Tahoma" w:cs="Tahoma"/>
          <w:sz w:val="20"/>
          <w:szCs w:val="20"/>
          <w:lang w:eastAsia="ar-SA"/>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7274FA" w:rsidRDefault="007274FA" w:rsidP="00EF42B0">
      <w:pPr>
        <w:tabs>
          <w:tab w:val="left" w:pos="3245"/>
        </w:tabs>
        <w:rPr>
          <w:rFonts w:ascii="Tahoma" w:hAnsi="Tahoma" w:cs="Tahoma"/>
          <w:sz w:val="16"/>
          <w:szCs w:val="16"/>
          <w:lang w:eastAsia="en-US"/>
        </w:rPr>
      </w:pPr>
    </w:p>
    <w:p w:rsidR="007274FA" w:rsidRDefault="007274FA" w:rsidP="00EF42B0">
      <w:pPr>
        <w:tabs>
          <w:tab w:val="left" w:pos="3245"/>
        </w:tabs>
        <w:rPr>
          <w:rFonts w:ascii="Tahoma" w:hAnsi="Tahoma" w:cs="Tahoma"/>
          <w:sz w:val="16"/>
          <w:szCs w:val="16"/>
          <w:lang w:eastAsia="en-US"/>
        </w:rPr>
      </w:pPr>
    </w:p>
    <w:p w:rsidR="00BF2768" w:rsidRDefault="00BF2768" w:rsidP="00EF42B0">
      <w:pPr>
        <w:tabs>
          <w:tab w:val="left" w:pos="3245"/>
        </w:tabs>
        <w:rPr>
          <w:rFonts w:ascii="Tahoma" w:hAnsi="Tahoma" w:cs="Tahoma"/>
          <w:sz w:val="16"/>
          <w:szCs w:val="16"/>
          <w:lang w:eastAsia="en-US"/>
        </w:rPr>
      </w:pPr>
    </w:p>
    <w:p w:rsidR="00BF2768" w:rsidRDefault="00BF2768" w:rsidP="00EF42B0">
      <w:pPr>
        <w:tabs>
          <w:tab w:val="left" w:pos="3245"/>
        </w:tabs>
        <w:rPr>
          <w:rFonts w:ascii="Tahoma" w:hAnsi="Tahoma" w:cs="Tahoma"/>
          <w:sz w:val="16"/>
          <w:szCs w:val="16"/>
          <w:lang w:eastAsia="en-US"/>
        </w:rPr>
      </w:pPr>
    </w:p>
    <w:p w:rsidR="00B72819" w:rsidRDefault="00B72819" w:rsidP="00EF42B0">
      <w:pPr>
        <w:tabs>
          <w:tab w:val="left" w:pos="3245"/>
        </w:tabs>
        <w:rPr>
          <w:rFonts w:ascii="Tahoma" w:hAnsi="Tahoma" w:cs="Tahoma"/>
          <w:sz w:val="16"/>
          <w:szCs w:val="16"/>
          <w:lang w:eastAsia="en-US"/>
        </w:rPr>
      </w:pPr>
    </w:p>
    <w:p w:rsidR="00861745" w:rsidRPr="001B50CB" w:rsidRDefault="00861745" w:rsidP="00861745">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lastRenderedPageBreak/>
        <w:t>DZP/381/</w:t>
      </w:r>
      <w:r w:rsidR="004D48F9">
        <w:rPr>
          <w:rFonts w:ascii="Tahoma" w:hAnsi="Tahoma" w:cs="Tahoma"/>
          <w:sz w:val="20"/>
          <w:szCs w:val="20"/>
        </w:rPr>
        <w:t>110</w:t>
      </w:r>
      <w:r w:rsidRPr="001B50CB">
        <w:rPr>
          <w:rFonts w:ascii="Tahoma" w:hAnsi="Tahoma" w:cs="Tahoma"/>
          <w:sz w:val="20"/>
          <w:szCs w:val="20"/>
        </w:rPr>
        <w:t>/2017</w:t>
      </w:r>
    </w:p>
    <w:p w:rsidR="001B50CB" w:rsidRDefault="001B50CB" w:rsidP="00861745">
      <w:pPr>
        <w:autoSpaceDE w:val="0"/>
        <w:autoSpaceDN w:val="0"/>
        <w:adjustRightInd w:val="0"/>
        <w:spacing w:after="0" w:line="240" w:lineRule="auto"/>
        <w:jc w:val="both"/>
        <w:rPr>
          <w:rFonts w:ascii="Tahoma" w:hAnsi="Tahoma" w:cs="Tahoma"/>
          <w:sz w:val="20"/>
          <w:szCs w:val="20"/>
        </w:rPr>
      </w:pPr>
    </w:p>
    <w:p w:rsidR="00861745" w:rsidRPr="001B50CB" w:rsidRDefault="00BF2768"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861745" w:rsidRPr="001B50CB">
        <w:rPr>
          <w:rFonts w:ascii="Tahoma" w:hAnsi="Tahoma" w:cs="Tahoma"/>
          <w:sz w:val="20"/>
          <w:szCs w:val="20"/>
        </w:rPr>
        <w:t xml:space="preserve">Załącznik nr </w:t>
      </w:r>
      <w:r w:rsidR="00CF072E">
        <w:rPr>
          <w:rFonts w:ascii="Tahoma" w:hAnsi="Tahoma" w:cs="Tahoma"/>
          <w:sz w:val="20"/>
          <w:szCs w:val="20"/>
        </w:rPr>
        <w:t>7</w:t>
      </w:r>
    </w:p>
    <w:p w:rsidR="001B50CB" w:rsidRDefault="001B50CB" w:rsidP="00861745">
      <w:pPr>
        <w:autoSpaceDE w:val="0"/>
        <w:autoSpaceDN w:val="0"/>
        <w:adjustRightInd w:val="0"/>
        <w:spacing w:after="0" w:line="240" w:lineRule="auto"/>
        <w:jc w:val="both"/>
        <w:rPr>
          <w:rFonts w:ascii="Tahoma" w:hAnsi="Tahoma" w:cs="Tahoma"/>
          <w:sz w:val="20"/>
          <w:szCs w:val="20"/>
        </w:rPr>
      </w:pPr>
    </w:p>
    <w:p w:rsidR="00861745" w:rsidRDefault="00BF2768" w:rsidP="00861745">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861745" w:rsidRPr="001B50CB">
        <w:rPr>
          <w:rFonts w:ascii="Tahoma" w:hAnsi="Tahoma" w:cs="Tahoma"/>
          <w:sz w:val="20"/>
          <w:szCs w:val="20"/>
        </w:rPr>
        <w:t xml:space="preserve">UMOWA </w:t>
      </w:r>
      <w:r w:rsidR="001B50CB">
        <w:rPr>
          <w:rFonts w:ascii="Tahoma" w:hAnsi="Tahoma" w:cs="Tahoma"/>
          <w:sz w:val="20"/>
          <w:szCs w:val="20"/>
        </w:rPr>
        <w:t>–</w:t>
      </w:r>
      <w:r w:rsidR="00861745" w:rsidRPr="001B50CB">
        <w:rPr>
          <w:rFonts w:ascii="Tahoma" w:hAnsi="Tahoma" w:cs="Tahoma"/>
          <w:sz w:val="20"/>
          <w:szCs w:val="20"/>
        </w:rPr>
        <w:t>wzór</w:t>
      </w:r>
    </w:p>
    <w:p w:rsidR="001B50CB" w:rsidRDefault="001B50CB" w:rsidP="00861745">
      <w:pPr>
        <w:autoSpaceDE w:val="0"/>
        <w:autoSpaceDN w:val="0"/>
        <w:adjustRightInd w:val="0"/>
        <w:spacing w:after="0" w:line="240" w:lineRule="auto"/>
        <w:jc w:val="both"/>
        <w:rPr>
          <w:rFonts w:ascii="Tahoma" w:hAnsi="Tahoma" w:cs="Tahoma"/>
          <w:sz w:val="20"/>
          <w:szCs w:val="20"/>
        </w:rPr>
      </w:pPr>
    </w:p>
    <w:p w:rsidR="006D1F49" w:rsidRPr="001B50CB"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zawarta w dniu </w:t>
      </w:r>
      <w:r>
        <w:rPr>
          <w:rFonts w:ascii="Tahoma" w:hAnsi="Tahoma" w:cs="Tahoma"/>
          <w:sz w:val="20"/>
          <w:szCs w:val="20"/>
        </w:rPr>
        <w:t xml:space="preserve"> ………………………….     </w:t>
      </w:r>
      <w:r w:rsidRPr="001B50CB">
        <w:rPr>
          <w:rFonts w:ascii="Tahoma" w:hAnsi="Tahoma" w:cs="Tahoma"/>
          <w:sz w:val="20"/>
          <w:szCs w:val="20"/>
        </w:rPr>
        <w:t>w Katowicach</w:t>
      </w:r>
      <w:r>
        <w:rPr>
          <w:rFonts w:ascii="Tahoma" w:hAnsi="Tahoma" w:cs="Tahoma"/>
          <w:sz w:val="20"/>
          <w:szCs w:val="20"/>
        </w:rPr>
        <w:t xml:space="preserve">  pomiędzy </w:t>
      </w:r>
    </w:p>
    <w:p w:rsidR="006D1F49" w:rsidRPr="001B50CB" w:rsidRDefault="006D1F49" w:rsidP="006D1F49">
      <w:pPr>
        <w:autoSpaceDE w:val="0"/>
        <w:autoSpaceDN w:val="0"/>
        <w:adjustRightInd w:val="0"/>
        <w:spacing w:after="0" w:line="240" w:lineRule="auto"/>
        <w:jc w:val="both"/>
        <w:rPr>
          <w:rFonts w:ascii="Tahoma" w:hAnsi="Tahoma" w:cs="Tahoma"/>
          <w:sz w:val="20"/>
          <w:szCs w:val="20"/>
        </w:rPr>
      </w:pPr>
    </w:p>
    <w:p w:rsidR="006D1F49" w:rsidRPr="001B50CB"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Uniwersytecki</w:t>
      </w:r>
      <w:r>
        <w:rPr>
          <w:rFonts w:ascii="Tahoma" w:hAnsi="Tahoma" w:cs="Tahoma"/>
          <w:sz w:val="20"/>
          <w:szCs w:val="20"/>
        </w:rPr>
        <w:t xml:space="preserve">m </w:t>
      </w:r>
      <w:r w:rsidRPr="001B50CB">
        <w:rPr>
          <w:rFonts w:ascii="Tahoma" w:hAnsi="Tahoma" w:cs="Tahoma"/>
          <w:sz w:val="20"/>
          <w:szCs w:val="20"/>
        </w:rPr>
        <w:t xml:space="preserve"> Centrum Kliniczn</w:t>
      </w:r>
      <w:r>
        <w:rPr>
          <w:rFonts w:ascii="Tahoma" w:hAnsi="Tahoma" w:cs="Tahoma"/>
          <w:sz w:val="20"/>
          <w:szCs w:val="20"/>
        </w:rPr>
        <w:t xml:space="preserve">ym </w:t>
      </w:r>
      <w:r w:rsidRPr="001B50CB">
        <w:rPr>
          <w:rFonts w:ascii="Tahoma" w:hAnsi="Tahoma" w:cs="Tahoma"/>
          <w:sz w:val="20"/>
          <w:szCs w:val="20"/>
        </w:rPr>
        <w:t xml:space="preserve"> im. prof. K. Gibińskiego </w:t>
      </w:r>
      <w:proofErr w:type="spellStart"/>
      <w:r w:rsidRPr="001B50CB">
        <w:rPr>
          <w:rFonts w:ascii="Tahoma" w:hAnsi="Tahoma" w:cs="Tahoma"/>
          <w:sz w:val="20"/>
          <w:szCs w:val="20"/>
        </w:rPr>
        <w:t>ŚląskiegoUniwersytetu</w:t>
      </w:r>
      <w:proofErr w:type="spellEnd"/>
      <w:r w:rsidRPr="001B50CB">
        <w:rPr>
          <w:rFonts w:ascii="Tahoma" w:hAnsi="Tahoma" w:cs="Tahoma"/>
          <w:sz w:val="20"/>
          <w:szCs w:val="20"/>
        </w:rPr>
        <w:t xml:space="preserve"> Medycznego </w:t>
      </w:r>
      <w:proofErr w:type="spellStart"/>
      <w:r w:rsidRPr="001B50CB">
        <w:rPr>
          <w:rFonts w:ascii="Tahoma" w:hAnsi="Tahoma" w:cs="Tahoma"/>
          <w:sz w:val="20"/>
          <w:szCs w:val="20"/>
        </w:rPr>
        <w:t>wKatowicach</w:t>
      </w:r>
      <w:proofErr w:type="spellEnd"/>
      <w:r w:rsidRPr="001B50CB">
        <w:rPr>
          <w:rFonts w:ascii="Tahoma" w:hAnsi="Tahoma" w:cs="Tahoma"/>
          <w:sz w:val="20"/>
          <w:szCs w:val="20"/>
        </w:rPr>
        <w:t>, 40-514 Katowice, ul. Ceglana 35</w:t>
      </w:r>
    </w:p>
    <w:p w:rsidR="006D1F49"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 0000049660,</w:t>
      </w:r>
    </w:p>
    <w:p w:rsidR="006D1F49"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NIP 954-22-74-017,</w:t>
      </w:r>
    </w:p>
    <w:p w:rsidR="006D1F49"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 REGON 001325767</w:t>
      </w:r>
    </w:p>
    <w:p w:rsidR="006D1F49" w:rsidRPr="00881E99" w:rsidRDefault="006D1F49" w:rsidP="006D1F49">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Zamawiającym</w:t>
      </w:r>
    </w:p>
    <w:p w:rsidR="006D1F49" w:rsidRPr="001B50CB"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Pr>
          <w:rFonts w:ascii="Tahoma" w:hAnsi="Tahoma" w:cs="Tahoma"/>
          <w:sz w:val="20"/>
          <w:szCs w:val="20"/>
        </w:rPr>
        <w:t>ym</w:t>
      </w:r>
      <w:r w:rsidRPr="001B50CB">
        <w:rPr>
          <w:rFonts w:ascii="Tahoma" w:hAnsi="Tahoma" w:cs="Tahoma"/>
          <w:sz w:val="20"/>
          <w:szCs w:val="20"/>
        </w:rPr>
        <w:t xml:space="preserve"> przez:</w:t>
      </w:r>
    </w:p>
    <w:p w:rsidR="006D1F49"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 xml:space="preserve">Dyrektora - </w:t>
      </w:r>
      <w:proofErr w:type="spellStart"/>
      <w:r w:rsidRPr="001B50CB">
        <w:rPr>
          <w:rFonts w:ascii="Tahoma" w:hAnsi="Tahoma" w:cs="Tahoma"/>
          <w:sz w:val="20"/>
          <w:szCs w:val="20"/>
        </w:rPr>
        <w:t>Ireneusz</w:t>
      </w:r>
      <w:r>
        <w:rPr>
          <w:rFonts w:ascii="Tahoma" w:hAnsi="Tahoma" w:cs="Tahoma"/>
          <w:sz w:val="20"/>
          <w:szCs w:val="20"/>
        </w:rPr>
        <w:t>a</w:t>
      </w:r>
      <w:r w:rsidRPr="001B50CB">
        <w:rPr>
          <w:rFonts w:ascii="Tahoma" w:hAnsi="Tahoma" w:cs="Tahoma"/>
          <w:sz w:val="20"/>
          <w:szCs w:val="20"/>
        </w:rPr>
        <w:t>Ryszkiel</w:t>
      </w:r>
      <w:proofErr w:type="spellEnd"/>
    </w:p>
    <w:p w:rsidR="006D1F49" w:rsidRDefault="006D1F49" w:rsidP="006D1F4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 </w:t>
      </w:r>
    </w:p>
    <w:p w:rsidR="006D1F49" w:rsidRPr="001B50CB" w:rsidRDefault="006D1F49" w:rsidP="006D1F4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6D1F49"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KRS</w:t>
      </w:r>
      <w:r>
        <w:rPr>
          <w:rFonts w:ascii="Tahoma" w:hAnsi="Tahoma" w:cs="Tahoma"/>
          <w:sz w:val="20"/>
          <w:szCs w:val="20"/>
        </w:rPr>
        <w:t>,</w:t>
      </w:r>
    </w:p>
    <w:p w:rsidR="006D1F49"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NIP ,</w:t>
      </w:r>
    </w:p>
    <w:p w:rsidR="006D1F49"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REGON</w:t>
      </w:r>
    </w:p>
    <w:p w:rsidR="006D1F49" w:rsidRDefault="006D1F49" w:rsidP="006D1F49">
      <w:pPr>
        <w:autoSpaceDE w:val="0"/>
        <w:autoSpaceDN w:val="0"/>
        <w:adjustRightInd w:val="0"/>
        <w:spacing w:after="0" w:line="240" w:lineRule="auto"/>
        <w:jc w:val="both"/>
        <w:rPr>
          <w:rFonts w:ascii="Tahoma" w:hAnsi="Tahoma" w:cs="Tahoma"/>
          <w:sz w:val="20"/>
          <w:szCs w:val="20"/>
        </w:rPr>
      </w:pPr>
      <w:r w:rsidRPr="00881E99">
        <w:rPr>
          <w:rFonts w:ascii="Tahoma" w:hAnsi="Tahoma" w:cs="Tahoma"/>
          <w:sz w:val="20"/>
          <w:szCs w:val="20"/>
        </w:rPr>
        <w:t>zwa</w:t>
      </w:r>
      <w:r>
        <w:rPr>
          <w:rFonts w:ascii="Tahoma" w:hAnsi="Tahoma" w:cs="Tahoma"/>
          <w:sz w:val="20"/>
          <w:szCs w:val="20"/>
        </w:rPr>
        <w:t>nym w treści umowy Wykonawcą</w:t>
      </w:r>
    </w:p>
    <w:p w:rsidR="006D1F49" w:rsidRPr="001B50CB" w:rsidRDefault="006D1F49" w:rsidP="006D1F49">
      <w:pPr>
        <w:autoSpaceDE w:val="0"/>
        <w:autoSpaceDN w:val="0"/>
        <w:adjustRightInd w:val="0"/>
        <w:spacing w:after="0" w:line="240" w:lineRule="auto"/>
        <w:jc w:val="both"/>
        <w:rPr>
          <w:rFonts w:ascii="Tahoma" w:hAnsi="Tahoma" w:cs="Tahoma"/>
          <w:sz w:val="20"/>
          <w:szCs w:val="20"/>
        </w:rPr>
      </w:pPr>
      <w:r w:rsidRPr="001B50CB">
        <w:rPr>
          <w:rFonts w:ascii="Tahoma" w:hAnsi="Tahoma" w:cs="Tahoma"/>
          <w:sz w:val="20"/>
          <w:szCs w:val="20"/>
        </w:rPr>
        <w:t>reprezentowan</w:t>
      </w:r>
      <w:r>
        <w:rPr>
          <w:rFonts w:ascii="Tahoma" w:hAnsi="Tahoma" w:cs="Tahoma"/>
          <w:sz w:val="20"/>
          <w:szCs w:val="20"/>
        </w:rPr>
        <w:t>ym</w:t>
      </w:r>
      <w:r w:rsidRPr="001B50CB">
        <w:rPr>
          <w:rFonts w:ascii="Tahoma" w:hAnsi="Tahoma" w:cs="Tahoma"/>
          <w:sz w:val="20"/>
          <w:szCs w:val="20"/>
        </w:rPr>
        <w:t xml:space="preserve"> przez:</w:t>
      </w:r>
    </w:p>
    <w:p w:rsidR="006D1F49" w:rsidRDefault="006D1F49" w:rsidP="006D1F4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6D1F49" w:rsidRDefault="006D1F49" w:rsidP="006D1F4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Pr="00881E99" w:rsidRDefault="006D1F49" w:rsidP="006D1F49">
      <w:pPr>
        <w:pStyle w:val="Bezodstpw"/>
        <w:rPr>
          <w:rFonts w:ascii="Tahoma" w:hAnsi="Tahoma" w:cs="Tahoma"/>
          <w:kern w:val="2"/>
          <w:sz w:val="20"/>
          <w:szCs w:val="20"/>
        </w:rPr>
      </w:pPr>
      <w:r w:rsidRPr="00881E99">
        <w:rPr>
          <w:rFonts w:ascii="Tahoma" w:hAnsi="Tahoma" w:cs="Tahoma"/>
          <w:kern w:val="2"/>
          <w:sz w:val="20"/>
          <w:szCs w:val="20"/>
        </w:rPr>
        <w:t>W wyniku przeprowadzenia przez Zamawiającego postępowania o udzielenie zamówienia publicznego w trybie przetargu nieograniczonego – zgodnie z ustawą z dnia 29 stycznia 2004 r.  Prawo zamówień publicznych (</w:t>
      </w:r>
      <w:r w:rsidRPr="00881E99">
        <w:rPr>
          <w:rFonts w:ascii="Tahoma" w:hAnsi="Tahoma" w:cs="Tahoma"/>
          <w:sz w:val="20"/>
          <w:szCs w:val="20"/>
        </w:rPr>
        <w:t xml:space="preserve">tekst jednolity: Dz. U. z 2015r. poz. 2164 z </w:t>
      </w:r>
      <w:proofErr w:type="spellStart"/>
      <w:r w:rsidRPr="00881E99">
        <w:rPr>
          <w:rFonts w:ascii="Tahoma" w:hAnsi="Tahoma" w:cs="Tahoma"/>
          <w:sz w:val="20"/>
          <w:szCs w:val="20"/>
        </w:rPr>
        <w:t>późn</w:t>
      </w:r>
      <w:proofErr w:type="spellEnd"/>
      <w:r w:rsidRPr="00881E99">
        <w:rPr>
          <w:rFonts w:ascii="Tahoma" w:hAnsi="Tahoma" w:cs="Tahoma"/>
          <w:sz w:val="20"/>
          <w:szCs w:val="20"/>
        </w:rPr>
        <w:t>. zm.</w:t>
      </w:r>
      <w:r w:rsidRPr="00881E99">
        <w:rPr>
          <w:rFonts w:ascii="Tahoma" w:hAnsi="Tahoma" w:cs="Tahoma"/>
          <w:kern w:val="2"/>
          <w:sz w:val="20"/>
          <w:szCs w:val="20"/>
        </w:rPr>
        <w:t>) została zawarta umowa następującej treści:</w:t>
      </w:r>
    </w:p>
    <w:p w:rsidR="006D1F49" w:rsidRPr="001B50CB"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Pr="008045B9" w:rsidRDefault="006D1F49" w:rsidP="006D1F49">
      <w:pPr>
        <w:pStyle w:val="Bezodstpw"/>
        <w:jc w:val="center"/>
        <w:rPr>
          <w:rFonts w:cstheme="minorHAnsi"/>
          <w:sz w:val="20"/>
          <w:szCs w:val="20"/>
        </w:rPr>
      </w:pPr>
      <w:r w:rsidRPr="008045B9">
        <w:rPr>
          <w:rFonts w:cstheme="minorHAnsi"/>
          <w:sz w:val="20"/>
          <w:szCs w:val="20"/>
        </w:rPr>
        <w:t>§1.</w:t>
      </w:r>
    </w:p>
    <w:p w:rsidR="006D1F49" w:rsidRPr="008045B9" w:rsidRDefault="006D1F49" w:rsidP="006D1F49">
      <w:pPr>
        <w:pStyle w:val="Bezodstpw"/>
        <w:jc w:val="center"/>
        <w:rPr>
          <w:rFonts w:cstheme="minorHAnsi"/>
          <w:b/>
          <w:bCs/>
          <w:iCs/>
          <w:sz w:val="20"/>
          <w:szCs w:val="20"/>
          <w:u w:val="single"/>
        </w:rPr>
      </w:pPr>
      <w:r w:rsidRPr="008045B9">
        <w:rPr>
          <w:rFonts w:cstheme="minorHAnsi"/>
          <w:b/>
          <w:bCs/>
          <w:iCs/>
          <w:sz w:val="20"/>
          <w:szCs w:val="20"/>
          <w:u w:val="single"/>
        </w:rPr>
        <w:t>PRZEDMIOT UMOWY</w:t>
      </w:r>
    </w:p>
    <w:p w:rsidR="006D1F49" w:rsidRPr="0028075E" w:rsidRDefault="006D1F49" w:rsidP="006D1F49">
      <w:pPr>
        <w:pStyle w:val="Bezodstpw"/>
        <w:jc w:val="both"/>
        <w:rPr>
          <w:rFonts w:ascii="Tahoma" w:eastAsia="Lucida Sans Unicode" w:hAnsi="Tahoma" w:cs="Tahoma"/>
          <w:kern w:val="1"/>
          <w:sz w:val="20"/>
          <w:szCs w:val="20"/>
        </w:rPr>
      </w:pPr>
      <w:r w:rsidRPr="0028075E">
        <w:rPr>
          <w:rFonts w:ascii="Tahoma" w:eastAsia="Lucida Sans Unicode" w:hAnsi="Tahoma" w:cs="Tahoma"/>
          <w:kern w:val="1"/>
          <w:sz w:val="20"/>
          <w:szCs w:val="20"/>
        </w:rPr>
        <w:t>1.Na podstawie oferty wybranej w w/w postępowaniu Zamawiający zamawia</w:t>
      </w:r>
      <w:r w:rsidRPr="0028075E">
        <w:rPr>
          <w:rFonts w:ascii="Tahoma" w:eastAsia="Lucida Sans Unicode" w:hAnsi="Tahoma" w:cs="Tahoma"/>
          <w:b/>
          <w:bCs/>
          <w:kern w:val="1"/>
          <w:sz w:val="20"/>
          <w:szCs w:val="20"/>
        </w:rPr>
        <w:t>,</w:t>
      </w:r>
      <w:r w:rsidRPr="0028075E">
        <w:rPr>
          <w:rFonts w:ascii="Tahoma" w:eastAsia="Lucida Sans Unicode" w:hAnsi="Tahoma" w:cs="Tahoma"/>
          <w:kern w:val="1"/>
          <w:sz w:val="20"/>
          <w:szCs w:val="20"/>
        </w:rPr>
        <w:t xml:space="preserve"> a Wykonawca  przyjmuje do wykonania usługę </w:t>
      </w:r>
      <w:r w:rsidRPr="0028075E">
        <w:rPr>
          <w:rFonts w:ascii="Tahoma" w:eastAsia="Lucida Sans Unicode" w:hAnsi="Tahoma" w:cs="Tahoma"/>
          <w:b/>
          <w:kern w:val="1"/>
          <w:sz w:val="20"/>
          <w:szCs w:val="20"/>
        </w:rPr>
        <w:t xml:space="preserve"> obsługi serwisowej respiratorów </w:t>
      </w:r>
      <w:proofErr w:type="spellStart"/>
      <w:r w:rsidRPr="0028075E">
        <w:rPr>
          <w:rFonts w:ascii="Tahoma" w:eastAsia="Lucida Sans Unicode" w:hAnsi="Tahoma" w:cs="Tahoma"/>
          <w:b/>
          <w:kern w:val="1"/>
          <w:sz w:val="20"/>
          <w:szCs w:val="20"/>
        </w:rPr>
        <w:t>Puritan</w:t>
      </w:r>
      <w:proofErr w:type="spellEnd"/>
      <w:r w:rsidRPr="0028075E">
        <w:rPr>
          <w:rFonts w:ascii="Tahoma" w:eastAsia="Lucida Sans Unicode" w:hAnsi="Tahoma" w:cs="Tahoma"/>
          <w:b/>
          <w:kern w:val="1"/>
          <w:sz w:val="20"/>
          <w:szCs w:val="20"/>
        </w:rPr>
        <w:t xml:space="preserve"> Bennett 840  firmy </w:t>
      </w:r>
      <w:proofErr w:type="spellStart"/>
      <w:r w:rsidRPr="0028075E">
        <w:rPr>
          <w:rFonts w:ascii="Tahoma" w:eastAsia="Lucida Sans Unicode" w:hAnsi="Tahoma" w:cs="Tahoma"/>
          <w:b/>
          <w:kern w:val="1"/>
          <w:sz w:val="20"/>
          <w:szCs w:val="20"/>
        </w:rPr>
        <w:t>Medtronic</w:t>
      </w:r>
      <w:proofErr w:type="spellEnd"/>
      <w:r w:rsidRPr="0028075E">
        <w:rPr>
          <w:rFonts w:ascii="Tahoma" w:eastAsia="Lucida Sans Unicode" w:hAnsi="Tahoma" w:cs="Tahoma"/>
          <w:b/>
          <w:kern w:val="1"/>
          <w:sz w:val="20"/>
          <w:szCs w:val="20"/>
        </w:rPr>
        <w:t xml:space="preserve">  (</w:t>
      </w:r>
      <w:r w:rsidRPr="0028075E">
        <w:rPr>
          <w:rFonts w:ascii="Tahoma" w:eastAsia="Lucida Sans Unicode" w:hAnsi="Tahoma" w:cs="Tahoma"/>
          <w:kern w:val="1"/>
          <w:sz w:val="20"/>
          <w:szCs w:val="20"/>
        </w:rPr>
        <w:t xml:space="preserve">w zakresie konserwacji,  przeglądów i bieżących napraw )wyszczególnionych w załączniku nr 1 (formularzu asortymentowo - cenowym wybranej w postępowaniu  oferty) zwanej dalej  </w:t>
      </w:r>
      <w:r w:rsidRPr="0028075E">
        <w:rPr>
          <w:rFonts w:ascii="Tahoma" w:eastAsia="Lucida Sans Unicode" w:hAnsi="Tahoma" w:cs="Tahoma"/>
          <w:b/>
          <w:kern w:val="1"/>
          <w:sz w:val="20"/>
          <w:szCs w:val="20"/>
        </w:rPr>
        <w:t>Obsługą serwisową</w:t>
      </w:r>
      <w:r w:rsidRPr="0028075E">
        <w:rPr>
          <w:rFonts w:ascii="Tahoma" w:eastAsia="Lucida Sans Unicode" w:hAnsi="Tahoma" w:cs="Tahoma"/>
          <w:kern w:val="1"/>
          <w:sz w:val="20"/>
          <w:szCs w:val="20"/>
        </w:rPr>
        <w:t>.</w:t>
      </w:r>
    </w:p>
    <w:p w:rsidR="006D1F49" w:rsidRPr="0028075E" w:rsidRDefault="006D1F49" w:rsidP="006D1F49">
      <w:pPr>
        <w:pStyle w:val="Standard"/>
        <w:autoSpaceDE w:val="0"/>
        <w:spacing w:line="276" w:lineRule="auto"/>
        <w:jc w:val="both"/>
        <w:rPr>
          <w:rFonts w:ascii="Tahoma" w:eastAsia="Times New Roman" w:hAnsi="Tahoma" w:cs="Tahoma"/>
          <w:sz w:val="20"/>
          <w:szCs w:val="20"/>
        </w:rPr>
      </w:pPr>
      <w:r w:rsidRPr="0028075E">
        <w:rPr>
          <w:rFonts w:ascii="Tahoma" w:hAnsi="Tahoma" w:cs="Tahoma"/>
          <w:sz w:val="20"/>
          <w:szCs w:val="20"/>
        </w:rPr>
        <w:t xml:space="preserve">2.Przez naprawy </w:t>
      </w:r>
      <w:r>
        <w:rPr>
          <w:rFonts w:ascii="Tahoma" w:hAnsi="Tahoma" w:cs="Tahoma"/>
          <w:sz w:val="20"/>
          <w:szCs w:val="20"/>
        </w:rPr>
        <w:t>respiratorów</w:t>
      </w:r>
      <w:r w:rsidRPr="0028075E">
        <w:rPr>
          <w:rFonts w:ascii="Tahoma" w:hAnsi="Tahoma" w:cs="Tahoma"/>
          <w:sz w:val="20"/>
          <w:szCs w:val="20"/>
        </w:rPr>
        <w:t xml:space="preserve">  rozumie się wszelkie prace wykonywane w celu przywrócenia pełnej sprawności technicznej </w:t>
      </w:r>
      <w:proofErr w:type="spellStart"/>
      <w:r>
        <w:rPr>
          <w:rFonts w:ascii="Tahoma" w:hAnsi="Tahoma" w:cs="Tahoma"/>
          <w:sz w:val="20"/>
          <w:szCs w:val="20"/>
        </w:rPr>
        <w:t>respiratorów</w:t>
      </w:r>
      <w:r w:rsidRPr="0028075E">
        <w:rPr>
          <w:rFonts w:ascii="Tahoma" w:eastAsia="Times New Roman" w:hAnsi="Tahoma" w:cs="Tahoma"/>
          <w:sz w:val="20"/>
          <w:szCs w:val="20"/>
        </w:rPr>
        <w:t>w</w:t>
      </w:r>
      <w:proofErr w:type="spellEnd"/>
      <w:r w:rsidRPr="0028075E">
        <w:rPr>
          <w:rFonts w:ascii="Tahoma" w:eastAsia="Times New Roman" w:hAnsi="Tahoma" w:cs="Tahoma"/>
          <w:sz w:val="20"/>
          <w:szCs w:val="20"/>
        </w:rPr>
        <w:t xml:space="preserve"> tym także: demontaże, montaże, transport do miejsca użytkowania, instalacje oraz potwierdzenie wykonania tych czynności protokołem serwisowym i wpisem do paszportu technicznego aparatu.</w:t>
      </w:r>
    </w:p>
    <w:p w:rsidR="006D1F49" w:rsidRPr="0048231F" w:rsidRDefault="006D1F49" w:rsidP="006D1F49">
      <w:pPr>
        <w:pStyle w:val="Standard"/>
        <w:autoSpaceDE w:val="0"/>
        <w:spacing w:line="276" w:lineRule="auto"/>
        <w:jc w:val="both"/>
        <w:rPr>
          <w:rFonts w:ascii="Tahoma" w:hAnsi="Tahoma" w:cs="Tahoma"/>
          <w:sz w:val="20"/>
          <w:szCs w:val="20"/>
        </w:rPr>
      </w:pPr>
      <w:r w:rsidRPr="0028075E">
        <w:rPr>
          <w:rFonts w:ascii="Tahoma" w:hAnsi="Tahoma" w:cs="Tahoma"/>
          <w:sz w:val="20"/>
          <w:szCs w:val="20"/>
        </w:rPr>
        <w:t>3</w:t>
      </w:r>
      <w:r w:rsidRPr="0048231F">
        <w:rPr>
          <w:rFonts w:ascii="Tahoma" w:hAnsi="Tahoma" w:cs="Tahoma"/>
          <w:sz w:val="20"/>
          <w:szCs w:val="20"/>
        </w:rPr>
        <w:t>.</w:t>
      </w:r>
      <w:r w:rsidRPr="0048231F">
        <w:rPr>
          <w:rFonts w:ascii="Tahoma" w:eastAsia="Times New Roman" w:hAnsi="Tahoma" w:cs="Tahoma"/>
          <w:sz w:val="20"/>
          <w:szCs w:val="20"/>
        </w:rPr>
        <w:t xml:space="preserve"> 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wykonania testów funkcjonalnych przy użyciu specjalistycznego oprogramowania serwisowego i potwierdzenie wykonania tych czynności protokołem serwisowym i wpisem do paszportu technicznego aparatu.</w:t>
      </w:r>
    </w:p>
    <w:p w:rsidR="006D1F49" w:rsidRDefault="006D1F49" w:rsidP="006D1F49">
      <w:pPr>
        <w:pStyle w:val="Bezodstpw"/>
        <w:jc w:val="both"/>
        <w:rPr>
          <w:rFonts w:eastAsia="Lucida Sans Unicode"/>
          <w:kern w:val="1"/>
        </w:rPr>
      </w:pPr>
    </w:p>
    <w:p w:rsidR="006D1F49" w:rsidRPr="006E4170" w:rsidRDefault="006D1F49" w:rsidP="006D1F49">
      <w:pPr>
        <w:pStyle w:val="Bezodstpw"/>
        <w:jc w:val="both"/>
        <w:rPr>
          <w:rFonts w:eastAsia="Lucida Sans Unicode"/>
          <w:kern w:val="1"/>
        </w:rPr>
      </w:pPr>
      <w:r>
        <w:rPr>
          <w:rFonts w:eastAsia="Lucida Sans Unicode"/>
          <w:kern w:val="1"/>
        </w:rPr>
        <w:t xml:space="preserve">                                                                                          </w:t>
      </w:r>
      <w:r w:rsidRPr="006E4170">
        <w:rPr>
          <w:rFonts w:eastAsia="Lucida Sans Unicode"/>
          <w:kern w:val="1"/>
        </w:rPr>
        <w:t>§2.</w:t>
      </w:r>
    </w:p>
    <w:p w:rsidR="006D1F49" w:rsidRPr="006E4170" w:rsidRDefault="006D1F49" w:rsidP="006D1F49">
      <w:pPr>
        <w:pStyle w:val="Bezodstpw"/>
        <w:jc w:val="both"/>
        <w:rPr>
          <w:rFonts w:eastAsia="Lucida Sans Unicode"/>
          <w:b/>
          <w:bCs/>
          <w:kern w:val="1"/>
          <w:u w:val="single"/>
        </w:rPr>
      </w:pPr>
      <w:r w:rsidRPr="006C3BA8">
        <w:rPr>
          <w:rFonts w:eastAsia="Lucida Sans Unicode"/>
          <w:b/>
          <w:bCs/>
          <w:kern w:val="1"/>
        </w:rPr>
        <w:t xml:space="preserve">                                                                     </w:t>
      </w:r>
      <w:r>
        <w:rPr>
          <w:rFonts w:eastAsia="Lucida Sans Unicode"/>
          <w:b/>
          <w:bCs/>
          <w:kern w:val="1"/>
          <w:u w:val="single"/>
        </w:rPr>
        <w:t xml:space="preserve"> </w:t>
      </w:r>
      <w:r w:rsidRPr="006E4170">
        <w:rPr>
          <w:rFonts w:eastAsia="Lucida Sans Unicode"/>
          <w:b/>
          <w:bCs/>
          <w:kern w:val="1"/>
          <w:u w:val="single"/>
        </w:rPr>
        <w:t>WARUNKI REALIZACJI UMOWY</w:t>
      </w:r>
    </w:p>
    <w:p w:rsidR="006D1F49" w:rsidRPr="0048231F" w:rsidRDefault="006D1F49" w:rsidP="006D1F49">
      <w:pPr>
        <w:pStyle w:val="Bezodstpw"/>
        <w:jc w:val="both"/>
        <w:rPr>
          <w:rFonts w:ascii="Tahoma" w:hAnsi="Tahoma" w:cs="Tahoma"/>
          <w:sz w:val="20"/>
          <w:szCs w:val="20"/>
        </w:rPr>
      </w:pPr>
      <w:r w:rsidRPr="0048231F">
        <w:rPr>
          <w:rFonts w:ascii="Tahoma" w:hAnsi="Tahoma" w:cs="Tahoma"/>
          <w:sz w:val="20"/>
          <w:szCs w:val="20"/>
        </w:rPr>
        <w:t>1.Wykonawca zobowiązuje się realizować umowę zgodnie z:</w:t>
      </w:r>
    </w:p>
    <w:p w:rsidR="006D1F49" w:rsidRPr="0048231F" w:rsidRDefault="006D1F49" w:rsidP="006D1F49">
      <w:pPr>
        <w:pStyle w:val="Bezodstpw"/>
        <w:jc w:val="both"/>
        <w:rPr>
          <w:rFonts w:ascii="Tahoma" w:hAnsi="Tahoma" w:cs="Tahoma"/>
          <w:sz w:val="20"/>
          <w:szCs w:val="20"/>
        </w:rPr>
      </w:pPr>
      <w:r w:rsidRPr="0048231F">
        <w:rPr>
          <w:rFonts w:ascii="Tahoma" w:hAnsi="Tahoma" w:cs="Tahoma"/>
          <w:sz w:val="20"/>
          <w:szCs w:val="20"/>
        </w:rPr>
        <w:t>a) obowiązującymi przepisami prawa, a w szczególności zgodnie z ustawą z dnia 20 maja 2010 r. o wyrobach medycznych (Dz. U. z 2015 r. , poz. 876);</w:t>
      </w:r>
    </w:p>
    <w:p w:rsidR="006D1F49" w:rsidRPr="0048231F" w:rsidRDefault="006D1F49" w:rsidP="006D1F49">
      <w:pPr>
        <w:pStyle w:val="Bezodstpw"/>
        <w:jc w:val="both"/>
        <w:rPr>
          <w:rFonts w:ascii="Tahoma" w:hAnsi="Tahoma" w:cs="Tahoma"/>
          <w:sz w:val="20"/>
          <w:szCs w:val="20"/>
        </w:rPr>
      </w:pPr>
      <w:r w:rsidRPr="0048231F">
        <w:rPr>
          <w:rFonts w:ascii="Tahoma" w:hAnsi="Tahoma" w:cs="Tahoma"/>
          <w:sz w:val="20"/>
          <w:szCs w:val="20"/>
        </w:rPr>
        <w:t>b) warunkami wynikającymi z treści Specyfikacji Istotnych Warunków Zamówienia.</w:t>
      </w:r>
    </w:p>
    <w:p w:rsidR="006D1F49" w:rsidRPr="0048231F" w:rsidRDefault="006D1F49" w:rsidP="006D1F49">
      <w:pPr>
        <w:pStyle w:val="Bezodstpw"/>
        <w:jc w:val="both"/>
        <w:rPr>
          <w:rFonts w:ascii="Tahoma" w:hAnsi="Tahoma" w:cs="Tahoma"/>
          <w:bCs/>
          <w:sz w:val="20"/>
          <w:szCs w:val="20"/>
        </w:rPr>
      </w:pPr>
      <w:r w:rsidRPr="0048231F">
        <w:rPr>
          <w:rFonts w:ascii="Tahoma" w:hAnsi="Tahoma" w:cs="Tahoma"/>
          <w:bCs/>
          <w:sz w:val="20"/>
          <w:szCs w:val="20"/>
        </w:rPr>
        <w:lastRenderedPageBreak/>
        <w:t>Wykonawca  przy czynnościach związanych z wykonywaniem  umowy zobowiązuje  się  postępować z najwyższą starannością wynikającą z zawodowego charakteru prowadzonej działalności.</w:t>
      </w:r>
    </w:p>
    <w:p w:rsidR="006D1F49" w:rsidRPr="0048231F" w:rsidRDefault="006D1F49" w:rsidP="006D1F49">
      <w:pPr>
        <w:pStyle w:val="Bezodstpw"/>
        <w:jc w:val="both"/>
        <w:rPr>
          <w:rFonts w:ascii="Tahoma" w:hAnsi="Tahoma" w:cs="Tahoma"/>
          <w:sz w:val="20"/>
          <w:szCs w:val="20"/>
        </w:rPr>
      </w:pPr>
      <w:r w:rsidRPr="0048231F">
        <w:rPr>
          <w:rFonts w:ascii="Tahoma" w:hAnsi="Tahoma" w:cs="Tahoma"/>
          <w:sz w:val="20"/>
          <w:szCs w:val="20"/>
        </w:rPr>
        <w:t>2.Zamawiający zobowiązuje się do udostępnienia respiratorów objętych umową  w celu wykonania Obsługi serwisowej przez Wykonawcę.</w:t>
      </w:r>
    </w:p>
    <w:p w:rsidR="006D1F49" w:rsidRPr="0048231F" w:rsidRDefault="006D1F49" w:rsidP="006D1F49">
      <w:pPr>
        <w:pStyle w:val="Bezodstpw"/>
        <w:jc w:val="both"/>
        <w:rPr>
          <w:rFonts w:ascii="Tahoma" w:hAnsi="Tahoma" w:cs="Tahoma"/>
          <w:sz w:val="20"/>
          <w:szCs w:val="20"/>
        </w:rPr>
      </w:pPr>
      <w:r>
        <w:rPr>
          <w:rFonts w:cs="Tahoma"/>
        </w:rPr>
        <w:t>3.</w:t>
      </w:r>
      <w:r w:rsidRPr="0048231F">
        <w:rPr>
          <w:rFonts w:ascii="Tahoma" w:hAnsi="Tahoma" w:cs="Tahoma"/>
          <w:sz w:val="20"/>
          <w:szCs w:val="20"/>
        </w:rPr>
        <w:t>Przeglądy techniczne będą wykonywane w terminie do 10 dni roboczych od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6D1F49" w:rsidRPr="00F271A5" w:rsidRDefault="006D1F49" w:rsidP="006D1F49">
      <w:pPr>
        <w:pStyle w:val="Bezodstpw"/>
        <w:jc w:val="both"/>
        <w:rPr>
          <w:rFonts w:ascii="Tahoma" w:eastAsia="Times New Roman" w:hAnsi="Tahoma" w:cs="Tahoma"/>
          <w:sz w:val="20"/>
          <w:szCs w:val="20"/>
        </w:rPr>
      </w:pPr>
      <w:r w:rsidRPr="00F271A5">
        <w:rPr>
          <w:rFonts w:ascii="Tahoma" w:hAnsi="Tahoma" w:cs="Tahoma"/>
          <w:sz w:val="20"/>
          <w:szCs w:val="20"/>
        </w:rPr>
        <w:t>4.Przeglądy techniczne i naprawy będą wykonywane w siedzibie Zamawiającego przy użyciu własnych materiałów i narzędzi Wykonawcy,</w:t>
      </w:r>
      <w:r w:rsidRPr="00F271A5">
        <w:rPr>
          <w:rFonts w:ascii="Tahoma" w:eastAsia="Times New Roman" w:hAnsi="Tahoma" w:cs="Tahoma"/>
          <w:sz w:val="20"/>
          <w:szCs w:val="20"/>
        </w:rPr>
        <w:t xml:space="preserve"> a w przypadku braku możliwości naprawy w siedzibie Wykonawcy</w:t>
      </w:r>
      <w:r>
        <w:rPr>
          <w:rFonts w:ascii="Tahoma" w:eastAsia="Times New Roman" w:hAnsi="Tahoma" w:cs="Tahoma"/>
          <w:sz w:val="20"/>
          <w:szCs w:val="20"/>
        </w:rPr>
        <w:t>.</w:t>
      </w:r>
    </w:p>
    <w:p w:rsidR="006D1F49" w:rsidRPr="00476CE3" w:rsidRDefault="006D1F49" w:rsidP="006D1F49">
      <w:pPr>
        <w:pStyle w:val="Bezodstpw"/>
        <w:rPr>
          <w:rFonts w:eastAsia="Times New Roman"/>
        </w:rPr>
      </w:pPr>
      <w:r w:rsidRPr="00F271A5">
        <w:rPr>
          <w:rFonts w:ascii="Tahoma" w:eastAsia="Times New Roman" w:hAnsi="Tahoma" w:cs="Tahoma"/>
          <w:sz w:val="20"/>
          <w:szCs w:val="20"/>
        </w:rPr>
        <w:t>5.Transport respiratorów  do i z naprawy w siedzibie Wykonawcy odbywać się będzie  na koszt i ryzyko  Wykonawcy</w:t>
      </w:r>
      <w:r w:rsidRPr="00476CE3">
        <w:rPr>
          <w:rFonts w:eastAsia="Times New Roman"/>
        </w:rPr>
        <w:t>;</w:t>
      </w:r>
    </w:p>
    <w:p w:rsidR="006D1F49" w:rsidRPr="00AE7C30" w:rsidRDefault="006D1F49" w:rsidP="006D1F49">
      <w:pPr>
        <w:pStyle w:val="Bezodstpw"/>
        <w:jc w:val="both"/>
        <w:rPr>
          <w:rFonts w:ascii="Tahoma" w:hAnsi="Tahoma" w:cs="Tahoma"/>
          <w:sz w:val="20"/>
          <w:szCs w:val="20"/>
        </w:rPr>
      </w:pPr>
      <w:r w:rsidRPr="00AE7C30">
        <w:rPr>
          <w:rFonts w:ascii="Tahoma" w:hAnsi="Tahoma" w:cs="Tahoma"/>
          <w:sz w:val="20"/>
          <w:szCs w:val="20"/>
        </w:rPr>
        <w:t>6.Przeglądy techniczne  i naprawy będą wykonywane przy użyciu części zamiennych/oryginalnych części zamiennych dostarczonych przez Wykonawcę.</w:t>
      </w:r>
    </w:p>
    <w:p w:rsidR="006D1F49" w:rsidRPr="00476CE3" w:rsidRDefault="006D1F49" w:rsidP="006D1F49">
      <w:pPr>
        <w:pStyle w:val="Bezodstpw"/>
        <w:jc w:val="both"/>
        <w:rPr>
          <w:rFonts w:ascii="Tahoma" w:hAnsi="Tahoma" w:cs="Tahoma"/>
          <w:sz w:val="20"/>
          <w:szCs w:val="20"/>
        </w:rPr>
      </w:pPr>
      <w:r w:rsidRPr="00476CE3">
        <w:rPr>
          <w:rFonts w:ascii="Tahoma" w:hAnsi="Tahoma" w:cs="Tahoma"/>
          <w:sz w:val="20"/>
          <w:szCs w:val="20"/>
        </w:rPr>
        <w:t xml:space="preserve">7.Wykonawca gwarantuje, że Obsługa serwisowa  będzie realizowana zgodnie z zaleceniami producenta </w:t>
      </w:r>
      <w:r>
        <w:rPr>
          <w:rFonts w:ascii="Tahoma" w:hAnsi="Tahoma" w:cs="Tahoma"/>
          <w:sz w:val="20"/>
          <w:szCs w:val="20"/>
        </w:rPr>
        <w:t>respiratorów</w:t>
      </w:r>
      <w:r w:rsidRPr="00476CE3">
        <w:rPr>
          <w:rFonts w:ascii="Tahoma" w:hAnsi="Tahoma" w:cs="Tahoma"/>
          <w:sz w:val="20"/>
          <w:szCs w:val="20"/>
        </w:rPr>
        <w:t xml:space="preserve">, obowiązującymi normami i przepisami prawa oraz z zachowaniem przepisów BHP i </w:t>
      </w:r>
      <w:proofErr w:type="spellStart"/>
      <w:r>
        <w:rPr>
          <w:rFonts w:ascii="Tahoma" w:hAnsi="Tahoma" w:cs="Tahoma"/>
          <w:sz w:val="20"/>
          <w:szCs w:val="20"/>
        </w:rPr>
        <w:t>p.p</w:t>
      </w:r>
      <w:r w:rsidRPr="00476CE3">
        <w:rPr>
          <w:rFonts w:ascii="Tahoma" w:hAnsi="Tahoma" w:cs="Tahoma"/>
          <w:sz w:val="20"/>
          <w:szCs w:val="20"/>
        </w:rPr>
        <w:t>oż</w:t>
      </w:r>
      <w:proofErr w:type="spellEnd"/>
      <w:r w:rsidRPr="00476CE3">
        <w:rPr>
          <w:rFonts w:ascii="Tahoma" w:hAnsi="Tahoma" w:cs="Tahoma"/>
          <w:sz w:val="20"/>
          <w:szCs w:val="20"/>
        </w:rPr>
        <w:t xml:space="preserve">.,  </w:t>
      </w:r>
    </w:p>
    <w:p w:rsidR="006D1F49" w:rsidRPr="00AE7C30" w:rsidRDefault="006D1F49" w:rsidP="006D1F49">
      <w:pPr>
        <w:pStyle w:val="Bezodstpw"/>
        <w:rPr>
          <w:rFonts w:ascii="Tahoma" w:hAnsi="Tahoma" w:cs="Tahoma"/>
          <w:sz w:val="20"/>
          <w:szCs w:val="20"/>
        </w:rPr>
      </w:pPr>
      <w:r w:rsidRPr="001C4A6C">
        <w:rPr>
          <w:rFonts w:ascii="Tahoma" w:hAnsi="Tahoma" w:cs="Tahoma"/>
          <w:sz w:val="20"/>
          <w:szCs w:val="20"/>
        </w:rPr>
        <w:t>8.</w:t>
      </w:r>
      <w:r w:rsidRPr="00AE7C30">
        <w:rPr>
          <w:rFonts w:ascii="Tahoma" w:hAnsi="Tahoma" w:cs="Tahoma"/>
          <w:sz w:val="20"/>
          <w:szCs w:val="20"/>
        </w:rPr>
        <w:t xml:space="preserve">Wykonawca gwarantuje, że Obsługa serwisowa będzie wykonywana przez osoby posiadające   </w:t>
      </w:r>
    </w:p>
    <w:p w:rsidR="006D1F49" w:rsidRPr="00AE7C30" w:rsidRDefault="006D1F49" w:rsidP="006D1F49">
      <w:pPr>
        <w:pStyle w:val="Bezodstpw"/>
        <w:rPr>
          <w:rFonts w:ascii="Tahoma" w:hAnsi="Tahoma" w:cs="Tahoma"/>
          <w:sz w:val="20"/>
          <w:szCs w:val="20"/>
        </w:rPr>
      </w:pPr>
      <w:r w:rsidRPr="00AE7C30">
        <w:rPr>
          <w:rFonts w:ascii="Tahoma" w:hAnsi="Tahoma" w:cs="Tahoma"/>
          <w:sz w:val="20"/>
          <w:szCs w:val="20"/>
        </w:rPr>
        <w:t xml:space="preserve"> kwalifikacje </w:t>
      </w:r>
      <w:r w:rsidRPr="00AE7C30">
        <w:rPr>
          <w:rFonts w:ascii="Tahoma" w:eastAsia="Lucida Sans Unicode" w:hAnsi="Tahoma" w:cs="Tahoma"/>
          <w:kern w:val="1"/>
          <w:sz w:val="20"/>
          <w:szCs w:val="20"/>
        </w:rPr>
        <w:t>w zakresie konserwacji,  przeglądów i bieżących napraw  respiratorów -</w:t>
      </w:r>
      <w:r w:rsidRPr="00AE7C30">
        <w:rPr>
          <w:rFonts w:ascii="Tahoma" w:hAnsi="Tahoma" w:cs="Tahoma"/>
          <w:sz w:val="20"/>
          <w:szCs w:val="20"/>
        </w:rPr>
        <w:t>pracownicy serwisowi odbyli szkolenie uprawniające do ich przeglądów oraz napraw.</w:t>
      </w:r>
    </w:p>
    <w:p w:rsidR="006D1F49" w:rsidRPr="001C4A6C" w:rsidRDefault="006D1F49" w:rsidP="006D1F49">
      <w:pPr>
        <w:pStyle w:val="Bezodstpw"/>
        <w:rPr>
          <w:rFonts w:ascii="Tahoma" w:hAnsi="Tahoma" w:cs="Tahoma"/>
          <w:sz w:val="20"/>
          <w:szCs w:val="20"/>
        </w:rPr>
      </w:pPr>
      <w:r w:rsidRPr="001C4A6C">
        <w:rPr>
          <w:rFonts w:ascii="Tahoma" w:hAnsi="Tahoma" w:cs="Tahoma"/>
          <w:sz w:val="20"/>
          <w:szCs w:val="20"/>
        </w:rPr>
        <w:t xml:space="preserve">9.Wykonawca nie może dokonywać żadnych   zmian parametrów </w:t>
      </w:r>
      <w:r>
        <w:rPr>
          <w:rFonts w:ascii="Tahoma" w:hAnsi="Tahoma" w:cs="Tahoma"/>
          <w:sz w:val="20"/>
          <w:szCs w:val="20"/>
        </w:rPr>
        <w:t xml:space="preserve"> respiratorów</w:t>
      </w:r>
      <w:r w:rsidRPr="001C4A6C">
        <w:rPr>
          <w:rFonts w:ascii="Tahoma" w:hAnsi="Tahoma" w:cs="Tahoma"/>
          <w:sz w:val="20"/>
          <w:szCs w:val="20"/>
        </w:rPr>
        <w:t xml:space="preserve">, chyba,  że ma </w:t>
      </w:r>
      <w:proofErr w:type="spellStart"/>
      <w:r w:rsidRPr="001C4A6C">
        <w:rPr>
          <w:rFonts w:ascii="Tahoma" w:hAnsi="Tahoma" w:cs="Tahoma"/>
          <w:sz w:val="20"/>
          <w:szCs w:val="20"/>
        </w:rPr>
        <w:t>pisemneupoważnienie</w:t>
      </w:r>
      <w:proofErr w:type="spellEnd"/>
      <w:r w:rsidRPr="001C4A6C">
        <w:rPr>
          <w:rFonts w:ascii="Tahoma" w:hAnsi="Tahoma" w:cs="Tahoma"/>
          <w:sz w:val="20"/>
          <w:szCs w:val="20"/>
        </w:rPr>
        <w:t xml:space="preserve"> producenta oraz pisemną  zgodę Zamawiającego, a zmiana ma na celu poprawę funkcjonalności, bezpieczeństwa lub  modernizacji oprogramowania.</w:t>
      </w:r>
    </w:p>
    <w:p w:rsidR="006D1F49" w:rsidRPr="00F27B14" w:rsidRDefault="006D1F49" w:rsidP="006D1F49">
      <w:pPr>
        <w:pStyle w:val="Bezodstpw"/>
        <w:jc w:val="both"/>
        <w:rPr>
          <w:rFonts w:ascii="Tahoma" w:hAnsi="Tahoma" w:cs="Tahoma"/>
          <w:sz w:val="20"/>
          <w:szCs w:val="20"/>
        </w:rPr>
      </w:pPr>
      <w:r>
        <w:rPr>
          <w:rFonts w:ascii="Tahoma" w:hAnsi="Tahoma" w:cs="Tahoma"/>
          <w:sz w:val="20"/>
          <w:szCs w:val="20"/>
        </w:rPr>
        <w:t>10.</w:t>
      </w:r>
      <w:r w:rsidRPr="00F27B14">
        <w:rPr>
          <w:rFonts w:ascii="Tahoma" w:hAnsi="Tahoma" w:cs="Tahoma"/>
          <w:sz w:val="20"/>
          <w:szCs w:val="20"/>
        </w:rPr>
        <w:t xml:space="preserve">Zamawiający upoważnia do kontaktów: Dział Aparatury  Medycznej: tel. (32) 789-40-44, 789-   </w:t>
      </w:r>
    </w:p>
    <w:p w:rsidR="006D1F49" w:rsidRPr="00F27B14" w:rsidRDefault="006D1F49" w:rsidP="006D1F49">
      <w:pPr>
        <w:pStyle w:val="Bezodstpw"/>
        <w:jc w:val="both"/>
        <w:rPr>
          <w:rFonts w:ascii="Tahoma" w:hAnsi="Tahoma" w:cs="Tahoma"/>
          <w:sz w:val="20"/>
          <w:szCs w:val="20"/>
          <w:lang w:val="en-US"/>
        </w:rPr>
      </w:pPr>
      <w:r w:rsidRPr="00F27B14">
        <w:rPr>
          <w:rFonts w:ascii="Tahoma" w:hAnsi="Tahoma" w:cs="Tahoma"/>
          <w:sz w:val="20"/>
          <w:szCs w:val="20"/>
          <w:lang w:val="en-US"/>
        </w:rPr>
        <w:t xml:space="preserve"> 40-41,  e-mail: </w:t>
      </w:r>
      <w:hyperlink r:id="rId9" w:history="1">
        <w:r w:rsidRPr="00F27B14">
          <w:rPr>
            <w:rStyle w:val="Hipercze"/>
            <w:rFonts w:ascii="Tahoma" w:hAnsi="Tahoma" w:cs="Tahoma"/>
            <w:sz w:val="20"/>
            <w:szCs w:val="20"/>
            <w:lang w:val="en-US"/>
          </w:rPr>
          <w:t>aparatura-ligota@uck.katowice.pl</w:t>
        </w:r>
      </w:hyperlink>
      <w:r w:rsidRPr="00F27B14">
        <w:rPr>
          <w:rFonts w:ascii="Tahoma" w:hAnsi="Tahoma" w:cs="Tahoma"/>
          <w:sz w:val="20"/>
          <w:szCs w:val="20"/>
          <w:lang w:val="en-US"/>
        </w:rPr>
        <w:t xml:space="preserve">, </w:t>
      </w:r>
    </w:p>
    <w:p w:rsidR="006D1F49" w:rsidRPr="00F27B14" w:rsidRDefault="006D1F49" w:rsidP="006D1F49">
      <w:pPr>
        <w:pStyle w:val="Bezodstpw"/>
        <w:rPr>
          <w:rFonts w:ascii="Tahoma" w:hAnsi="Tahoma" w:cs="Tahoma"/>
          <w:sz w:val="20"/>
          <w:szCs w:val="20"/>
        </w:rPr>
      </w:pPr>
      <w:r>
        <w:rPr>
          <w:rFonts w:ascii="Tahoma" w:hAnsi="Tahoma" w:cs="Tahoma"/>
          <w:sz w:val="20"/>
          <w:szCs w:val="20"/>
          <w:lang w:val="en-US"/>
        </w:rPr>
        <w:t>11.</w:t>
      </w:r>
      <w:r w:rsidRPr="00F27B14">
        <w:rPr>
          <w:rFonts w:ascii="Tahoma" w:hAnsi="Tahoma" w:cs="Tahoma"/>
          <w:sz w:val="20"/>
          <w:szCs w:val="20"/>
        </w:rPr>
        <w:t xml:space="preserve">Wykonawca upoważnia do </w:t>
      </w:r>
      <w:proofErr w:type="spellStart"/>
      <w:r>
        <w:rPr>
          <w:rFonts w:ascii="Tahoma" w:hAnsi="Tahoma" w:cs="Tahoma"/>
          <w:sz w:val="20"/>
          <w:szCs w:val="20"/>
        </w:rPr>
        <w:t>kontaktów:…………………………………………………..</w:t>
      </w:r>
      <w:r w:rsidRPr="00F27B14">
        <w:rPr>
          <w:rFonts w:ascii="Tahoma" w:hAnsi="Tahoma" w:cs="Tahoma"/>
          <w:sz w:val="20"/>
          <w:szCs w:val="20"/>
        </w:rPr>
        <w:t>tel</w:t>
      </w:r>
      <w:proofErr w:type="spellEnd"/>
      <w:r w:rsidRPr="00F27B14">
        <w:rPr>
          <w:rFonts w:ascii="Tahoma" w:hAnsi="Tahoma" w:cs="Tahoma"/>
          <w:sz w:val="20"/>
          <w:szCs w:val="20"/>
        </w:rPr>
        <w:t>.</w:t>
      </w:r>
      <w:r>
        <w:rPr>
          <w:rFonts w:ascii="Tahoma" w:hAnsi="Tahoma" w:cs="Tahoma"/>
          <w:sz w:val="20"/>
          <w:szCs w:val="20"/>
        </w:rPr>
        <w:t xml:space="preserve"> nr </w:t>
      </w:r>
      <w:r w:rsidRPr="00F27B14">
        <w:rPr>
          <w:rFonts w:ascii="Tahoma" w:hAnsi="Tahoma" w:cs="Tahoma"/>
          <w:sz w:val="20"/>
          <w:szCs w:val="20"/>
        </w:rPr>
        <w:t xml:space="preserve">….......................................... </w:t>
      </w:r>
      <w:proofErr w:type="spellStart"/>
      <w:r w:rsidRPr="00F27B14">
        <w:rPr>
          <w:rFonts w:ascii="Tahoma" w:hAnsi="Tahoma" w:cs="Tahoma"/>
          <w:sz w:val="20"/>
          <w:szCs w:val="20"/>
        </w:rPr>
        <w:t>fax</w:t>
      </w:r>
      <w:proofErr w:type="spellEnd"/>
      <w:r w:rsidRPr="00F27B14">
        <w:rPr>
          <w:rFonts w:ascii="Tahoma" w:hAnsi="Tahoma" w:cs="Tahoma"/>
          <w:sz w:val="20"/>
          <w:szCs w:val="20"/>
        </w:rPr>
        <w:t xml:space="preserve"> nr …......................................., e-mail: ….............................</w:t>
      </w:r>
    </w:p>
    <w:p w:rsidR="006D1F49" w:rsidRPr="006B029B" w:rsidRDefault="006D1F49" w:rsidP="006D1F49">
      <w:pPr>
        <w:pStyle w:val="Standard"/>
        <w:autoSpaceDE w:val="0"/>
        <w:spacing w:line="276" w:lineRule="auto"/>
        <w:jc w:val="both"/>
        <w:rPr>
          <w:rFonts w:ascii="Tahoma" w:eastAsia="Times New Roman" w:hAnsi="Tahoma" w:cs="Tahoma"/>
          <w:sz w:val="20"/>
          <w:szCs w:val="20"/>
          <w:lang w:eastAsia="ar-SA" w:bidi="ar-SA"/>
        </w:rPr>
      </w:pPr>
      <w:r w:rsidRPr="005F3A4A">
        <w:rPr>
          <w:rFonts w:ascii="Tahoma" w:hAnsi="Tahoma" w:cs="Tahoma"/>
          <w:sz w:val="20"/>
          <w:szCs w:val="20"/>
        </w:rPr>
        <w:t xml:space="preserve">12.  Wykonawca zobowiązuje się do wykonania naprawy w terminie  </w:t>
      </w:r>
      <w:r>
        <w:rPr>
          <w:rFonts w:ascii="Tahoma" w:hAnsi="Tahoma" w:cs="Tahoma"/>
          <w:sz w:val="20"/>
          <w:szCs w:val="20"/>
        </w:rPr>
        <w:t>do 3</w:t>
      </w:r>
      <w:r w:rsidRPr="005F3A4A">
        <w:rPr>
          <w:rFonts w:ascii="Tahoma" w:hAnsi="Tahoma" w:cs="Tahoma"/>
          <w:sz w:val="20"/>
          <w:szCs w:val="20"/>
        </w:rPr>
        <w:t xml:space="preserve"> dni roboczych    od   dnia zgłoszenia awarii przez Zamawiającego (za pomocą </w:t>
      </w:r>
      <w:proofErr w:type="spellStart"/>
      <w:r w:rsidRPr="005F3A4A">
        <w:rPr>
          <w:rFonts w:ascii="Tahoma" w:hAnsi="Tahoma" w:cs="Tahoma"/>
          <w:sz w:val="20"/>
          <w:szCs w:val="20"/>
        </w:rPr>
        <w:t>faxu</w:t>
      </w:r>
      <w:proofErr w:type="spellEnd"/>
      <w:r w:rsidRPr="005F3A4A">
        <w:rPr>
          <w:rFonts w:ascii="Tahoma" w:hAnsi="Tahoma" w:cs="Tahoma"/>
          <w:sz w:val="20"/>
          <w:szCs w:val="20"/>
        </w:rPr>
        <w:t xml:space="preserve"> lub poczty  elektronicznej), jeżeli  nie jest wymagane użycie części zamiennych. W przypadku, gdy do wykonania naprawy  niezbędne jest  użycie części zamiennych, ich koszt   zostanie  ujęty w kalkulacji przedstawionej przez Wykonawcę w terminie do 3 dni  roboczych. Przed   rozpoczęciem naprawy Wykonawca musi  uzyskać pisemną akceptację Zamawiającego. Termin naprawy wynosi wówczas maksimum 5 dni  roboczych i jest liczony od dnia akceptacji i pisemnego zlecenia naprawy. W szczególnych przypadkach  możliwe jest przedłużenie tego terminu po uprzednim uzgodnieniu terminu i uzyskaniu pisemnej  akceptacji Zamawiającego na wydłużony </w:t>
      </w:r>
      <w:proofErr w:type="spellStart"/>
      <w:r w:rsidRPr="005F3A4A">
        <w:rPr>
          <w:rFonts w:ascii="Tahoma" w:hAnsi="Tahoma" w:cs="Tahoma"/>
          <w:sz w:val="20"/>
          <w:szCs w:val="20"/>
        </w:rPr>
        <w:t>termin.</w:t>
      </w:r>
      <w:r w:rsidRPr="006B029B">
        <w:rPr>
          <w:rFonts w:ascii="Tahoma" w:eastAsia="Times New Roman" w:hAnsi="Tahoma" w:cs="Tahoma"/>
          <w:sz w:val="20"/>
          <w:szCs w:val="20"/>
          <w:lang w:eastAsia="ar-SA" w:bidi="ar-SA"/>
        </w:rPr>
        <w:t>Wykonawca</w:t>
      </w:r>
      <w:proofErr w:type="spellEnd"/>
      <w:r w:rsidRPr="006B029B">
        <w:rPr>
          <w:rFonts w:ascii="Tahoma" w:eastAsia="Times New Roman" w:hAnsi="Tahoma" w:cs="Tahoma"/>
          <w:sz w:val="20"/>
          <w:szCs w:val="20"/>
          <w:lang w:eastAsia="ar-SA" w:bidi="ar-SA"/>
        </w:rPr>
        <w:t xml:space="preserve"> zobowiązany jest wówczas do udostępnienia Zamawiającemu aparatu zastępczego;</w:t>
      </w:r>
    </w:p>
    <w:p w:rsidR="006D1F49" w:rsidRPr="005F3A4A" w:rsidRDefault="006D1F49" w:rsidP="006D1F49">
      <w:pPr>
        <w:pStyle w:val="Bezodstpw"/>
        <w:jc w:val="both"/>
        <w:rPr>
          <w:rFonts w:ascii="Tahoma" w:hAnsi="Tahoma" w:cs="Tahoma"/>
          <w:sz w:val="20"/>
          <w:szCs w:val="20"/>
        </w:rPr>
      </w:pPr>
      <w:r w:rsidRPr="005F3A4A">
        <w:rPr>
          <w:rFonts w:ascii="Tahoma" w:hAnsi="Tahoma" w:cs="Tahoma"/>
          <w:sz w:val="20"/>
          <w:szCs w:val="20"/>
        </w:rPr>
        <w:t>13.   Każda czynność (naprawa, przegląd) zostanie wpisana przez Wykonawcę do paszportu   technicznego urządzenia, a w przypadku konieczności wycofania urządzenia z eksploatacji  zostanie wydane (bez ponoszenia dodatkowych kosztów przez Zamawiającego) odpowiednie orzeczenie techniczne.</w:t>
      </w:r>
    </w:p>
    <w:p w:rsidR="006D1F49" w:rsidRPr="005F3A4A" w:rsidRDefault="006D1F49" w:rsidP="006D1F49">
      <w:pPr>
        <w:pStyle w:val="Bezodstpw"/>
        <w:jc w:val="both"/>
        <w:rPr>
          <w:rFonts w:ascii="Tahoma" w:hAnsi="Tahoma" w:cs="Tahoma"/>
          <w:sz w:val="20"/>
          <w:szCs w:val="20"/>
        </w:rPr>
      </w:pPr>
      <w:r w:rsidRPr="005F3A4A">
        <w:rPr>
          <w:rFonts w:ascii="Tahoma" w:hAnsi="Tahoma" w:cs="Tahoma"/>
          <w:sz w:val="20"/>
          <w:szCs w:val="20"/>
        </w:rPr>
        <w:t>14</w:t>
      </w:r>
      <w:r>
        <w:rPr>
          <w:rFonts w:ascii="Times New Roman" w:hAnsi="Times New Roman"/>
          <w:sz w:val="24"/>
          <w:szCs w:val="24"/>
        </w:rPr>
        <w:t xml:space="preserve">. </w:t>
      </w:r>
      <w:r w:rsidRPr="005F3A4A">
        <w:rPr>
          <w:rFonts w:ascii="Tahoma" w:hAnsi="Tahoma" w:cs="Tahoma"/>
          <w:sz w:val="20"/>
          <w:szCs w:val="20"/>
        </w:rPr>
        <w:t>W sytuacji, gdy wymiana części zamiennej jest prostą czynnością serwisową Wykonawca    dopuszcza  możliwość jej samodzielnej wymiany przez pracowników Działu Aparatury Medycznej Zamawiającego.</w:t>
      </w:r>
    </w:p>
    <w:p w:rsidR="006D1F49" w:rsidRPr="00963A31" w:rsidRDefault="006D1F49" w:rsidP="006D1F49">
      <w:pPr>
        <w:pStyle w:val="Bezodstpw"/>
        <w:rPr>
          <w:rFonts w:ascii="Tahoma" w:hAnsi="Tahoma" w:cs="Tahoma"/>
          <w:sz w:val="20"/>
          <w:szCs w:val="20"/>
        </w:rPr>
      </w:pPr>
      <w:r w:rsidRPr="00963A31">
        <w:rPr>
          <w:rFonts w:ascii="Tahoma" w:hAnsi="Tahoma" w:cs="Tahoma"/>
          <w:sz w:val="20"/>
          <w:szCs w:val="20"/>
        </w:rPr>
        <w:t>1</w:t>
      </w:r>
      <w:r>
        <w:rPr>
          <w:rFonts w:ascii="Tahoma" w:hAnsi="Tahoma" w:cs="Tahoma"/>
          <w:sz w:val="20"/>
          <w:szCs w:val="20"/>
        </w:rPr>
        <w:t xml:space="preserve">5. </w:t>
      </w:r>
      <w:r w:rsidRPr="00963A31">
        <w:rPr>
          <w:rFonts w:ascii="Tahoma" w:hAnsi="Tahoma" w:cs="Tahoma"/>
          <w:sz w:val="20"/>
          <w:szCs w:val="20"/>
        </w:rPr>
        <w:t xml:space="preserve">Zamawiający uznaje, iż w przypadku aparatów starszych niż 10 lat, uzyskanie części zamiennych  </w:t>
      </w:r>
    </w:p>
    <w:p w:rsidR="006D1F49" w:rsidRPr="00963A31" w:rsidRDefault="006D1F49" w:rsidP="006D1F49">
      <w:pPr>
        <w:pStyle w:val="Bezodstpw"/>
        <w:jc w:val="both"/>
        <w:rPr>
          <w:rFonts w:ascii="Tahoma" w:hAnsi="Tahoma" w:cs="Tahoma"/>
          <w:sz w:val="20"/>
          <w:szCs w:val="20"/>
        </w:rPr>
      </w:pPr>
      <w:r w:rsidRPr="00963A31">
        <w:rPr>
          <w:rFonts w:ascii="Tahoma" w:hAnsi="Tahoma" w:cs="Tahoma"/>
          <w:sz w:val="20"/>
          <w:szCs w:val="20"/>
        </w:rPr>
        <w:t>od producenta może być niemożliwe, co może spowodować niemożność wykonania usługi.</w:t>
      </w:r>
    </w:p>
    <w:p w:rsidR="006D1F49" w:rsidRPr="00A070F9" w:rsidRDefault="006D1F49" w:rsidP="006D1F49">
      <w:pPr>
        <w:pStyle w:val="Bezodstpw"/>
        <w:jc w:val="both"/>
        <w:rPr>
          <w:rFonts w:ascii="Tahoma" w:hAnsi="Tahoma" w:cs="Tahoma"/>
          <w:sz w:val="20"/>
          <w:szCs w:val="20"/>
        </w:rPr>
      </w:pPr>
      <w:r w:rsidRPr="00A070F9">
        <w:rPr>
          <w:rFonts w:ascii="Tahoma" w:hAnsi="Tahoma" w:cs="Tahoma"/>
          <w:sz w:val="20"/>
          <w:szCs w:val="20"/>
        </w:rPr>
        <w:t>16. Wykonawca udziela na dostarczone i wymienione części i podzespoły… …. miesięcznej (zgodnie ze złożoną ofertą ) gwarancji od dnia podpisania protokołu odbioru wykonania usługi.</w:t>
      </w:r>
    </w:p>
    <w:p w:rsidR="006D1F49" w:rsidRPr="00A070F9" w:rsidRDefault="006D1F49" w:rsidP="006D1F49">
      <w:pPr>
        <w:pStyle w:val="Bezodstpw"/>
        <w:rPr>
          <w:rFonts w:ascii="Tahoma" w:hAnsi="Tahoma" w:cs="Tahoma"/>
          <w:sz w:val="20"/>
          <w:szCs w:val="20"/>
        </w:rPr>
      </w:pPr>
      <w:r w:rsidRPr="00A070F9">
        <w:rPr>
          <w:rFonts w:ascii="Tahoma" w:hAnsi="Tahoma" w:cs="Tahoma"/>
          <w:sz w:val="20"/>
          <w:szCs w:val="20"/>
        </w:rPr>
        <w:t>17. Wykonawca ponosi odpowiedzialność za wszelkie szkody związane z nieprawidłowy  wykonaniem Obsługi serwisowej.</w:t>
      </w:r>
    </w:p>
    <w:p w:rsidR="006D1F49" w:rsidRPr="00A070F9" w:rsidRDefault="006D1F49" w:rsidP="006D1F49">
      <w:pPr>
        <w:pStyle w:val="Bezodstpw"/>
        <w:jc w:val="both"/>
        <w:rPr>
          <w:rFonts w:ascii="Tahoma" w:hAnsi="Tahoma" w:cs="Tahoma"/>
          <w:sz w:val="20"/>
          <w:szCs w:val="20"/>
        </w:rPr>
      </w:pPr>
      <w:r w:rsidRPr="00A070F9">
        <w:rPr>
          <w:rFonts w:ascii="Tahoma" w:hAnsi="Tahoma" w:cs="Tahoma"/>
          <w:sz w:val="20"/>
          <w:szCs w:val="20"/>
        </w:rPr>
        <w:t>18</w:t>
      </w:r>
      <w:r>
        <w:rPr>
          <w:rFonts w:ascii="Tahoma" w:hAnsi="Tahoma" w:cs="Tahoma"/>
          <w:sz w:val="20"/>
          <w:szCs w:val="20"/>
        </w:rPr>
        <w:t>.</w:t>
      </w:r>
      <w:r w:rsidRPr="00A070F9">
        <w:rPr>
          <w:rFonts w:ascii="Tahoma" w:hAnsi="Tahoma" w:cs="Tahoma"/>
          <w:sz w:val="20"/>
          <w:szCs w:val="20"/>
        </w:rPr>
        <w:t>Zamawiający zastrzega sobie prawo do zmiany  ilości respiratorów podlegających przeglądom w  przypadku, gdy zostaną wyłączone z eksploatacji.</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t xml:space="preserve">19.  Wykonawca gwarantuje, że osoby wykonujące Obsługę serwisową posiadają wszystkie </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t xml:space="preserve">wymagane obowiązującymi przepisami oraz niezbędne dla realizacji umowy szkolenia z zakresu   </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t xml:space="preserve">bezpieczeństwa i higieny pracy. </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t xml:space="preserve">20. Wykonawca gwarantuje, że osoby wykonujące Obsługę serwisową przebywające na terenie </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lastRenderedPageBreak/>
        <w:t>Szpitala będą posiadały widoczne oznakowanie   Wykonawcy (np.  identyfikatory i/lub ubranie robocze z widocznym napisem nazwy firmy).</w:t>
      </w:r>
    </w:p>
    <w:p w:rsidR="006D1F49" w:rsidRPr="00A070F9" w:rsidRDefault="006D1F49" w:rsidP="006D1F49">
      <w:pPr>
        <w:pStyle w:val="Bezodstpw"/>
        <w:jc w:val="both"/>
        <w:rPr>
          <w:rFonts w:ascii="Tahoma" w:hAnsi="Tahoma" w:cs="Tahoma"/>
          <w:b/>
          <w:kern w:val="1"/>
          <w:sz w:val="20"/>
          <w:szCs w:val="20"/>
        </w:rPr>
      </w:pPr>
      <w:r w:rsidRPr="00A070F9">
        <w:rPr>
          <w:rFonts w:ascii="Tahoma" w:hAnsi="Tahoma" w:cs="Tahoma"/>
          <w:kern w:val="1"/>
          <w:sz w:val="20"/>
          <w:szCs w:val="20"/>
        </w:rPr>
        <w:t>21. Wykonawca świadomy zagrożeń wynikających z działalności Zamawiającego  (</w:t>
      </w:r>
      <w:r w:rsidRPr="00A070F9">
        <w:rPr>
          <w:rFonts w:ascii="Tahoma" w:hAnsi="Tahoma" w:cs="Tahoma"/>
          <w:b/>
          <w:kern w:val="1"/>
          <w:sz w:val="20"/>
          <w:szCs w:val="20"/>
        </w:rPr>
        <w:t xml:space="preserve">załącznik A) </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sz w:val="20"/>
          <w:szCs w:val="20"/>
        </w:rPr>
        <w:t>zobowiązuje się w terminie do 7 (siedmiu) dni od daty zawarcia niniejszej umowy</w:t>
      </w:r>
      <w:r w:rsidRPr="00A070F9">
        <w:rPr>
          <w:rFonts w:ascii="Tahoma" w:hAnsi="Tahoma" w:cs="Tahoma"/>
          <w:kern w:val="1"/>
          <w:sz w:val="20"/>
          <w:szCs w:val="20"/>
        </w:rPr>
        <w:t xml:space="preserve"> dostarczyć do </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t>siedziby Zamawiającego wypełnione i podpisane  następujące dokumenty:</w:t>
      </w:r>
    </w:p>
    <w:p w:rsidR="006D1F49" w:rsidRPr="00A070F9" w:rsidRDefault="006D1F49" w:rsidP="006D1F49">
      <w:pPr>
        <w:pStyle w:val="Bezodstpw"/>
        <w:jc w:val="both"/>
        <w:rPr>
          <w:rFonts w:ascii="Tahoma" w:hAnsi="Tahoma" w:cs="Tahoma"/>
          <w:b/>
          <w:kern w:val="1"/>
          <w:sz w:val="20"/>
          <w:szCs w:val="20"/>
        </w:rPr>
      </w:pPr>
      <w:r w:rsidRPr="00A070F9">
        <w:rPr>
          <w:rFonts w:ascii="Tahoma" w:hAnsi="Tahoma" w:cs="Tahoma"/>
          <w:kern w:val="1"/>
          <w:sz w:val="20"/>
          <w:szCs w:val="20"/>
        </w:rPr>
        <w:t>-</w:t>
      </w:r>
      <w:r w:rsidRPr="00A070F9">
        <w:rPr>
          <w:rFonts w:ascii="Tahoma" w:hAnsi="Tahoma" w:cs="Tahoma"/>
          <w:b/>
          <w:kern w:val="1"/>
          <w:sz w:val="20"/>
          <w:szCs w:val="20"/>
        </w:rPr>
        <w:t xml:space="preserve">załącznik  B </w:t>
      </w:r>
      <w:r w:rsidRPr="00A070F9">
        <w:rPr>
          <w:rFonts w:ascii="Tahoma" w:hAnsi="Tahoma" w:cs="Tahoma"/>
          <w:kern w:val="1"/>
          <w:sz w:val="20"/>
          <w:szCs w:val="20"/>
        </w:rPr>
        <w:t>(Zobowiązanie Wykonawcy)</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b/>
          <w:kern w:val="1"/>
          <w:sz w:val="20"/>
          <w:szCs w:val="20"/>
        </w:rPr>
        <w:t xml:space="preserve">-załącznik  C </w:t>
      </w:r>
      <w:r w:rsidRPr="00A070F9">
        <w:rPr>
          <w:rFonts w:ascii="Tahoma" w:hAnsi="Tahoma" w:cs="Tahoma"/>
          <w:kern w:val="1"/>
          <w:sz w:val="20"/>
          <w:szCs w:val="20"/>
        </w:rPr>
        <w:t>(Lista  pracowników  Wykonawcy  poinformowanych o zagrożeniach wynikających</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t xml:space="preserve"> z działalności Uniwersyteckiego Centrum Klinicznego im. prof. Kornela Gibińskiego w </w:t>
      </w:r>
    </w:p>
    <w:p w:rsidR="006D1F49" w:rsidRPr="00A070F9" w:rsidRDefault="006D1F49" w:rsidP="006D1F49">
      <w:pPr>
        <w:pStyle w:val="Bezodstpw"/>
        <w:jc w:val="both"/>
        <w:rPr>
          <w:rFonts w:ascii="Tahoma" w:hAnsi="Tahoma" w:cs="Tahoma"/>
          <w:kern w:val="1"/>
          <w:sz w:val="20"/>
          <w:szCs w:val="20"/>
        </w:rPr>
      </w:pPr>
      <w:r w:rsidRPr="00A070F9">
        <w:rPr>
          <w:rFonts w:ascii="Tahoma" w:hAnsi="Tahoma" w:cs="Tahoma"/>
          <w:kern w:val="1"/>
          <w:sz w:val="20"/>
          <w:szCs w:val="20"/>
        </w:rPr>
        <w:t>Katowicach)-</w:t>
      </w:r>
      <w:r w:rsidRPr="00A070F9">
        <w:rPr>
          <w:rFonts w:ascii="Tahoma" w:hAnsi="Tahoma" w:cs="Tahoma"/>
          <w:b/>
          <w:kern w:val="1"/>
          <w:sz w:val="20"/>
          <w:szCs w:val="20"/>
        </w:rPr>
        <w:t>załącznik  D</w:t>
      </w:r>
      <w:r w:rsidRPr="00A070F9">
        <w:rPr>
          <w:rFonts w:ascii="Tahoma" w:hAnsi="Tahoma" w:cs="Tahoma"/>
          <w:kern w:val="1"/>
          <w:sz w:val="20"/>
          <w:szCs w:val="20"/>
        </w:rPr>
        <w:t xml:space="preserve"> (Zasady środowiskowe dla Wykonawców).</w:t>
      </w:r>
    </w:p>
    <w:p w:rsidR="006D1F49" w:rsidRPr="006E4170" w:rsidRDefault="006D1F49" w:rsidP="006D1F49">
      <w:pPr>
        <w:pStyle w:val="Bezodstpw"/>
        <w:jc w:val="both"/>
        <w:rPr>
          <w:kern w:val="1"/>
        </w:rPr>
      </w:pPr>
    </w:p>
    <w:p w:rsidR="006D1F49" w:rsidRPr="006E4170" w:rsidRDefault="006D1F49" w:rsidP="006D1F49">
      <w:pPr>
        <w:pStyle w:val="Bezodstpw"/>
        <w:jc w:val="center"/>
      </w:pPr>
      <w:r w:rsidRPr="006E4170">
        <w:t>§3.</w:t>
      </w:r>
    </w:p>
    <w:p w:rsidR="006D1F49" w:rsidRPr="006E4170" w:rsidRDefault="006D1F49" w:rsidP="006D1F49">
      <w:pPr>
        <w:pStyle w:val="Bezodstpw"/>
        <w:jc w:val="center"/>
        <w:rPr>
          <w:b/>
          <w:bCs/>
          <w:u w:val="single"/>
        </w:rPr>
      </w:pPr>
      <w:r w:rsidRPr="006E4170">
        <w:rPr>
          <w:b/>
          <w:bCs/>
          <w:u w:val="single"/>
        </w:rPr>
        <w:t>WYNAGRODZENIE I WARUNKI PŁATNOŚCI</w:t>
      </w:r>
    </w:p>
    <w:p w:rsidR="006D1F49" w:rsidRDefault="006D1F49" w:rsidP="006D1F49">
      <w:pPr>
        <w:pStyle w:val="Bezodstpw"/>
        <w:jc w:val="both"/>
        <w:rPr>
          <w:rFonts w:ascii="Tahoma" w:hAnsi="Tahoma" w:cs="Tahoma"/>
          <w:sz w:val="20"/>
          <w:szCs w:val="20"/>
        </w:rPr>
      </w:pPr>
      <w:r w:rsidRPr="001C17BC">
        <w:rPr>
          <w:rFonts w:ascii="Tahoma" w:hAnsi="Tahoma" w:cs="Tahoma"/>
          <w:sz w:val="20"/>
          <w:szCs w:val="20"/>
        </w:rPr>
        <w:t xml:space="preserve">1.Wynagrodzenie Wykonawcy za należyte wykonanie </w:t>
      </w:r>
      <w:r>
        <w:rPr>
          <w:rFonts w:ascii="Tahoma" w:hAnsi="Tahoma" w:cs="Tahoma"/>
          <w:sz w:val="20"/>
          <w:szCs w:val="20"/>
        </w:rPr>
        <w:t>jednego  przeglądu wyniesie:</w:t>
      </w:r>
    </w:p>
    <w:p w:rsidR="006D1F49" w:rsidRDefault="006D1F49" w:rsidP="006D1F49">
      <w:pPr>
        <w:pStyle w:val="Bezodstpw"/>
        <w:jc w:val="both"/>
        <w:rPr>
          <w:rFonts w:ascii="Tahoma" w:hAnsi="Tahoma" w:cs="Tahoma"/>
          <w:sz w:val="20"/>
          <w:szCs w:val="20"/>
        </w:rPr>
      </w:pPr>
      <w:r>
        <w:rPr>
          <w:rFonts w:ascii="Tahoma" w:hAnsi="Tahoma" w:cs="Tahoma"/>
          <w:sz w:val="20"/>
          <w:szCs w:val="20"/>
        </w:rPr>
        <w:t>netto:</w:t>
      </w:r>
      <w:r w:rsidRPr="001C17BC">
        <w:rPr>
          <w:rFonts w:ascii="Tahoma" w:hAnsi="Tahoma" w:cs="Tahoma"/>
          <w:sz w:val="20"/>
          <w:szCs w:val="20"/>
        </w:rPr>
        <w:t xml:space="preserve">...............................zł </w:t>
      </w:r>
    </w:p>
    <w:p w:rsidR="006D1F49" w:rsidRPr="001C17BC" w:rsidRDefault="006D1F49" w:rsidP="006D1F49">
      <w:pPr>
        <w:pStyle w:val="Bezodstpw"/>
        <w:jc w:val="both"/>
        <w:rPr>
          <w:rFonts w:ascii="Tahoma" w:hAnsi="Tahoma" w:cs="Tahoma"/>
          <w:sz w:val="20"/>
          <w:szCs w:val="20"/>
        </w:rPr>
      </w:pPr>
      <w:r>
        <w:rPr>
          <w:rFonts w:ascii="Tahoma" w:hAnsi="Tahoma" w:cs="Tahoma"/>
          <w:sz w:val="20"/>
          <w:szCs w:val="20"/>
        </w:rPr>
        <w:t>należny  VAT…………………… zł</w:t>
      </w:r>
    </w:p>
    <w:p w:rsidR="006D1F49" w:rsidRDefault="006D1F49" w:rsidP="006D1F49">
      <w:pPr>
        <w:pStyle w:val="Bezodstpw"/>
        <w:jc w:val="both"/>
        <w:rPr>
          <w:rFonts w:ascii="Tahoma" w:hAnsi="Tahoma" w:cs="Tahoma"/>
          <w:sz w:val="20"/>
          <w:szCs w:val="20"/>
        </w:rPr>
      </w:pPr>
      <w:proofErr w:type="spellStart"/>
      <w:r>
        <w:rPr>
          <w:rFonts w:ascii="Tahoma" w:hAnsi="Tahoma" w:cs="Tahoma"/>
          <w:sz w:val="20"/>
          <w:szCs w:val="20"/>
        </w:rPr>
        <w:t>brutto:…………………………..zł</w:t>
      </w:r>
      <w:proofErr w:type="spellEnd"/>
    </w:p>
    <w:p w:rsidR="006D1F49" w:rsidRDefault="006D1F49" w:rsidP="006D1F49">
      <w:pPr>
        <w:pStyle w:val="Bezodstpw"/>
        <w:jc w:val="both"/>
        <w:rPr>
          <w:rFonts w:ascii="Tahoma" w:hAnsi="Tahoma" w:cs="Tahoma"/>
          <w:sz w:val="20"/>
          <w:szCs w:val="20"/>
        </w:rPr>
      </w:pPr>
      <w:r>
        <w:rPr>
          <w:rFonts w:ascii="Tahoma" w:hAnsi="Tahoma" w:cs="Tahoma"/>
          <w:sz w:val="20"/>
          <w:szCs w:val="20"/>
        </w:rPr>
        <w:t>Podana cena  zawiera wszystkie koszty związane z wykonaniem zamówienia, a w szczególności koszt robocizny, dojazdu i części zużywalnych użytych do konserwacji.</w:t>
      </w:r>
    </w:p>
    <w:p w:rsidR="006D1F49" w:rsidRPr="00935CCA" w:rsidRDefault="006D1F49" w:rsidP="006D1F49">
      <w:pPr>
        <w:pStyle w:val="Bezodstpw"/>
        <w:rPr>
          <w:rFonts w:ascii="Tahoma" w:hAnsi="Tahoma" w:cs="Tahoma"/>
          <w:sz w:val="20"/>
          <w:szCs w:val="20"/>
        </w:rPr>
      </w:pPr>
      <w:r w:rsidRPr="00935CCA">
        <w:rPr>
          <w:rFonts w:ascii="Tahoma" w:hAnsi="Tahoma" w:cs="Tahoma"/>
          <w:sz w:val="20"/>
          <w:szCs w:val="20"/>
        </w:rPr>
        <w:t xml:space="preserve">Łączna wysokość wynagrodzenia z tego tytułu </w:t>
      </w:r>
      <w:r>
        <w:rPr>
          <w:rFonts w:ascii="Tahoma" w:hAnsi="Tahoma" w:cs="Tahoma"/>
          <w:sz w:val="20"/>
          <w:szCs w:val="20"/>
        </w:rPr>
        <w:t>wynosi</w:t>
      </w:r>
      <w:r w:rsidRPr="00935CCA">
        <w:rPr>
          <w:rFonts w:ascii="Tahoma" w:hAnsi="Tahoma" w:cs="Tahoma"/>
          <w:sz w:val="20"/>
          <w:szCs w:val="20"/>
        </w:rPr>
        <w:t xml:space="preserve"> …………… zł brutto</w:t>
      </w:r>
      <w:r>
        <w:rPr>
          <w:rFonts w:ascii="Tahoma" w:hAnsi="Tahoma" w:cs="Tahoma"/>
          <w:sz w:val="20"/>
          <w:szCs w:val="20"/>
        </w:rPr>
        <w:t>.</w:t>
      </w:r>
    </w:p>
    <w:p w:rsidR="006D1F49" w:rsidRPr="001C17BC" w:rsidRDefault="006D1F49" w:rsidP="006D1F49">
      <w:pPr>
        <w:pStyle w:val="Bezodstpw"/>
        <w:jc w:val="both"/>
        <w:rPr>
          <w:rFonts w:ascii="Tahoma" w:hAnsi="Tahoma" w:cs="Tahoma"/>
          <w:sz w:val="20"/>
          <w:szCs w:val="20"/>
        </w:rPr>
      </w:pPr>
    </w:p>
    <w:p w:rsidR="006D1F49" w:rsidRDefault="006D1F49" w:rsidP="006D1F49">
      <w:pPr>
        <w:pStyle w:val="Bezodstpw"/>
        <w:jc w:val="both"/>
        <w:rPr>
          <w:rFonts w:ascii="Tahoma" w:hAnsi="Tahoma" w:cs="Tahoma"/>
          <w:sz w:val="20"/>
          <w:szCs w:val="20"/>
        </w:rPr>
      </w:pPr>
      <w:r w:rsidRPr="001C17BC">
        <w:rPr>
          <w:rFonts w:ascii="Tahoma" w:hAnsi="Tahoma" w:cs="Tahoma"/>
          <w:sz w:val="20"/>
          <w:szCs w:val="20"/>
        </w:rPr>
        <w:t>2.</w:t>
      </w:r>
      <w:r>
        <w:rPr>
          <w:rFonts w:ascii="Tahoma" w:hAnsi="Tahoma" w:cs="Tahoma"/>
          <w:sz w:val="20"/>
          <w:szCs w:val="20"/>
        </w:rPr>
        <w:t>W przypadku zlecenia naprawy, wynagrodzenie Wykonawcy za jedną wizytę wyniesie:</w:t>
      </w:r>
    </w:p>
    <w:p w:rsidR="006D1F49" w:rsidRDefault="006D1F49" w:rsidP="006D1F49">
      <w:pPr>
        <w:pStyle w:val="Bezodstpw"/>
        <w:jc w:val="both"/>
        <w:rPr>
          <w:rFonts w:ascii="Tahoma" w:hAnsi="Tahoma" w:cs="Tahoma"/>
          <w:sz w:val="20"/>
          <w:szCs w:val="20"/>
        </w:rPr>
      </w:pPr>
      <w:r>
        <w:rPr>
          <w:rFonts w:ascii="Tahoma" w:hAnsi="Tahoma" w:cs="Tahoma"/>
          <w:sz w:val="20"/>
          <w:szCs w:val="20"/>
        </w:rPr>
        <w:t>a) ………………….zł netto + 23% VAT   za próbę naprawy z ekspertyzą techniczną</w:t>
      </w:r>
    </w:p>
    <w:p w:rsidR="006D1F49" w:rsidRDefault="006D1F49" w:rsidP="006D1F49">
      <w:pPr>
        <w:pStyle w:val="Bezodstpw"/>
        <w:jc w:val="both"/>
        <w:rPr>
          <w:rFonts w:ascii="Tahoma" w:hAnsi="Tahoma" w:cs="Tahoma"/>
          <w:sz w:val="20"/>
          <w:szCs w:val="20"/>
        </w:rPr>
      </w:pPr>
      <w:r>
        <w:rPr>
          <w:rFonts w:ascii="Tahoma" w:hAnsi="Tahoma" w:cs="Tahoma"/>
          <w:sz w:val="20"/>
          <w:szCs w:val="20"/>
        </w:rPr>
        <w:t>b)………………….zł  netto + 23% VAT   za naprawę bez konieczności wymiany podzespołów</w:t>
      </w:r>
    </w:p>
    <w:p w:rsidR="006D1F49" w:rsidRDefault="006D1F49" w:rsidP="006D1F49">
      <w:pPr>
        <w:pStyle w:val="Bezodstpw"/>
        <w:jc w:val="both"/>
        <w:rPr>
          <w:rFonts w:ascii="Tahoma" w:hAnsi="Tahoma" w:cs="Tahoma"/>
          <w:sz w:val="20"/>
          <w:szCs w:val="20"/>
        </w:rPr>
      </w:pPr>
      <w:r>
        <w:rPr>
          <w:rFonts w:ascii="Tahoma" w:hAnsi="Tahoma" w:cs="Tahoma"/>
          <w:sz w:val="20"/>
          <w:szCs w:val="20"/>
        </w:rPr>
        <w:t xml:space="preserve">c)………………….zł  netto + 23% </w:t>
      </w:r>
      <w:r w:rsidR="007148BF">
        <w:rPr>
          <w:rFonts w:ascii="Tahoma" w:hAnsi="Tahoma" w:cs="Tahoma"/>
          <w:sz w:val="20"/>
          <w:szCs w:val="20"/>
        </w:rPr>
        <w:t xml:space="preserve"> </w:t>
      </w:r>
      <w:r>
        <w:rPr>
          <w:rFonts w:ascii="Tahoma" w:hAnsi="Tahoma" w:cs="Tahoma"/>
          <w:sz w:val="20"/>
          <w:szCs w:val="20"/>
        </w:rPr>
        <w:t>VAT  za naprawę z koniecznością wymiany podzespołów</w:t>
      </w:r>
    </w:p>
    <w:p w:rsidR="006D1F49" w:rsidRDefault="006D1F49" w:rsidP="006D1F49">
      <w:pPr>
        <w:pStyle w:val="Bezodstpw"/>
        <w:jc w:val="both"/>
        <w:rPr>
          <w:rFonts w:ascii="Tahoma" w:hAnsi="Tahoma" w:cs="Tahoma"/>
          <w:sz w:val="20"/>
          <w:szCs w:val="20"/>
        </w:rPr>
      </w:pPr>
      <w:r>
        <w:rPr>
          <w:rFonts w:ascii="Tahoma" w:hAnsi="Tahoma" w:cs="Tahoma"/>
          <w:sz w:val="20"/>
          <w:szCs w:val="20"/>
        </w:rPr>
        <w:t>Łączna wysokość wynagrodzenia z tego tytułu nie może przekroczyć kwoty……………… zł brutto ( 12 napraw)</w:t>
      </w:r>
    </w:p>
    <w:p w:rsidR="006D1F49" w:rsidRDefault="006D1F49" w:rsidP="006D1F49">
      <w:pPr>
        <w:pStyle w:val="Bezodstpw"/>
        <w:jc w:val="both"/>
        <w:rPr>
          <w:rFonts w:ascii="Tahoma" w:hAnsi="Tahoma" w:cs="Tahoma"/>
          <w:sz w:val="20"/>
          <w:szCs w:val="20"/>
        </w:rPr>
      </w:pPr>
      <w:r w:rsidRPr="001C17BC">
        <w:rPr>
          <w:rFonts w:ascii="Tahoma" w:hAnsi="Tahoma" w:cs="Tahoma"/>
          <w:sz w:val="20"/>
          <w:szCs w:val="20"/>
        </w:rPr>
        <w:t>3.</w:t>
      </w:r>
      <w:r>
        <w:rPr>
          <w:rFonts w:ascii="Tahoma" w:hAnsi="Tahoma" w:cs="Tahoma"/>
          <w:sz w:val="20"/>
          <w:szCs w:val="20"/>
        </w:rPr>
        <w:t xml:space="preserve">Koszt dojazdu do i z siedziby Zamawiającego w celu wykonania naprawy wyniesie </w:t>
      </w:r>
      <w:r w:rsidRPr="00776D64">
        <w:rPr>
          <w:rFonts w:ascii="Tahoma" w:hAnsi="Tahoma" w:cs="Tahoma"/>
          <w:sz w:val="20"/>
          <w:szCs w:val="20"/>
        </w:rPr>
        <w:t>brutto</w:t>
      </w:r>
      <w:r>
        <w:rPr>
          <w:rFonts w:ascii="Tahoma" w:hAnsi="Tahoma" w:cs="Tahoma"/>
          <w:sz w:val="20"/>
          <w:szCs w:val="20"/>
        </w:rPr>
        <w:t>………..  zł</w:t>
      </w:r>
    </w:p>
    <w:p w:rsidR="006D1F49" w:rsidRPr="001C17BC" w:rsidRDefault="006D1F49" w:rsidP="006D1F49">
      <w:pPr>
        <w:pStyle w:val="Bezodstpw"/>
        <w:jc w:val="both"/>
        <w:rPr>
          <w:rFonts w:ascii="Tahoma" w:hAnsi="Tahoma" w:cs="Tahoma"/>
          <w:sz w:val="20"/>
          <w:szCs w:val="20"/>
        </w:rPr>
      </w:pPr>
      <w:r w:rsidRPr="00D65A60">
        <w:rPr>
          <w:rFonts w:ascii="Tahoma" w:hAnsi="Tahoma" w:cs="Tahoma"/>
          <w:sz w:val="20"/>
          <w:szCs w:val="20"/>
        </w:rPr>
        <w:t>Łączna wysokość wydatków z tytułu dojazdów nie może przekroczyć kwoty ………………. zł brutto ( 12 dojazdów</w:t>
      </w:r>
    </w:p>
    <w:p w:rsidR="006D1F49" w:rsidRPr="001C17BC" w:rsidRDefault="006D1F49" w:rsidP="006D1F49">
      <w:pPr>
        <w:pStyle w:val="Bezodstpw"/>
        <w:jc w:val="both"/>
        <w:rPr>
          <w:rFonts w:ascii="Tahoma" w:hAnsi="Tahoma" w:cs="Tahoma"/>
          <w:sz w:val="20"/>
          <w:szCs w:val="20"/>
        </w:rPr>
      </w:pPr>
      <w:r w:rsidRPr="001C17BC">
        <w:rPr>
          <w:rFonts w:ascii="Tahoma" w:hAnsi="Tahoma" w:cs="Tahoma"/>
          <w:sz w:val="20"/>
          <w:szCs w:val="20"/>
        </w:rPr>
        <w:t xml:space="preserve">4.Wynagrodzenie Wykonawcy w ramach niniejszej umowy </w:t>
      </w:r>
      <w:r w:rsidRPr="00895485">
        <w:rPr>
          <w:rFonts w:ascii="Tahoma" w:hAnsi="Tahoma" w:cs="Tahoma"/>
          <w:sz w:val="20"/>
          <w:szCs w:val="20"/>
        </w:rPr>
        <w:t>nie obejmuje kosztów oryginalnych  części  zamiennych niezbędnych dla wykonania naprawy.</w:t>
      </w:r>
    </w:p>
    <w:p w:rsidR="006D1F49" w:rsidRPr="001C17BC" w:rsidRDefault="006D1F49" w:rsidP="006D1F49">
      <w:pPr>
        <w:pStyle w:val="Bezodstpw"/>
        <w:jc w:val="both"/>
        <w:rPr>
          <w:rFonts w:ascii="Tahoma" w:hAnsi="Tahoma" w:cs="Tahoma"/>
          <w:sz w:val="20"/>
          <w:szCs w:val="20"/>
        </w:rPr>
      </w:pPr>
      <w:r w:rsidRPr="001C17BC">
        <w:rPr>
          <w:rFonts w:ascii="Tahoma" w:hAnsi="Tahoma" w:cs="Tahoma"/>
          <w:sz w:val="20"/>
          <w:szCs w:val="20"/>
        </w:rPr>
        <w:t xml:space="preserve">6.Zapłata za każdą naprawę lub  przegląd techniczny nastąpi przelewem </w:t>
      </w:r>
      <w:r>
        <w:rPr>
          <w:rFonts w:ascii="Tahoma" w:hAnsi="Tahoma" w:cs="Tahoma"/>
          <w:sz w:val="20"/>
          <w:szCs w:val="20"/>
        </w:rPr>
        <w:t xml:space="preserve">każdorazowo po ich wykonaniu </w:t>
      </w:r>
      <w:r w:rsidRPr="001C17BC">
        <w:rPr>
          <w:rFonts w:ascii="Tahoma" w:hAnsi="Tahoma" w:cs="Tahoma"/>
          <w:sz w:val="20"/>
          <w:szCs w:val="20"/>
        </w:rPr>
        <w:t>na rachunek Wykonawcy w ciągu 30 dni od otrzymania przez Zamawiającego faktury VAT</w:t>
      </w:r>
      <w:r>
        <w:rPr>
          <w:rFonts w:ascii="Tahoma" w:hAnsi="Tahoma" w:cs="Tahoma"/>
          <w:sz w:val="20"/>
          <w:szCs w:val="20"/>
        </w:rPr>
        <w:t xml:space="preserve"> oraz potwierdzenia należytego wykonania przeglądu lub naprawy  przez przedstawiciela Zamawiającego w protokole wykonania usługi.</w:t>
      </w:r>
      <w:r w:rsidRPr="001C17BC">
        <w:rPr>
          <w:rFonts w:ascii="Tahoma" w:hAnsi="Tahoma" w:cs="Tahoma"/>
          <w:sz w:val="20"/>
          <w:szCs w:val="20"/>
        </w:rPr>
        <w:t xml:space="preserve"> W przypadku, gdyby Wykonawca zamieścił na fakturze inny termin płatności niż określony w niniejszej umowie obowiązuje termin płatności określony w umowie.</w:t>
      </w:r>
    </w:p>
    <w:p w:rsidR="006D1F49" w:rsidRPr="001C17BC" w:rsidRDefault="006D1F49" w:rsidP="006D1F49">
      <w:pPr>
        <w:pStyle w:val="Bezodstpw"/>
        <w:jc w:val="both"/>
        <w:rPr>
          <w:rFonts w:ascii="Tahoma" w:hAnsi="Tahoma" w:cs="Tahoma"/>
          <w:sz w:val="20"/>
          <w:szCs w:val="20"/>
        </w:rPr>
      </w:pPr>
      <w:r w:rsidRPr="001C17BC">
        <w:rPr>
          <w:rFonts w:ascii="Tahoma" w:hAnsi="Tahoma" w:cs="Tahoma"/>
          <w:sz w:val="20"/>
          <w:szCs w:val="20"/>
        </w:rPr>
        <w:t>7. Faktura, o której mowa w ust. 6  nie może być wystawiona z datą wcześniejszą niż dzień wykonania usługi potwierdzony podpisaniem protokołu serwisowego oraz wpisem do paszportu technicznego aparatu.</w:t>
      </w:r>
    </w:p>
    <w:p w:rsidR="006D1F49" w:rsidRPr="001C17BC" w:rsidRDefault="006D1F49" w:rsidP="006D1F49">
      <w:pPr>
        <w:pStyle w:val="Bezodstpw"/>
        <w:jc w:val="both"/>
        <w:rPr>
          <w:rFonts w:ascii="Tahoma" w:hAnsi="Tahoma" w:cs="Tahoma"/>
          <w:sz w:val="20"/>
          <w:szCs w:val="20"/>
        </w:rPr>
      </w:pPr>
      <w:r w:rsidRPr="001C17BC">
        <w:rPr>
          <w:rFonts w:ascii="Tahoma" w:hAnsi="Tahoma" w:cs="Tahoma"/>
          <w:sz w:val="20"/>
          <w:szCs w:val="20"/>
        </w:rPr>
        <w:t>8.Za datę dokonania zapłaty przyjmuje się datę obciążenia rachunku bankowego Zamawiającego.</w:t>
      </w:r>
    </w:p>
    <w:p w:rsidR="006D1F49" w:rsidRPr="001C17BC" w:rsidRDefault="006D1F49" w:rsidP="006D1F49">
      <w:pPr>
        <w:pStyle w:val="Bezodstpw"/>
        <w:jc w:val="both"/>
        <w:rPr>
          <w:rFonts w:ascii="Tahoma" w:eastAsia="Lucida Sans Unicode" w:hAnsi="Tahoma" w:cs="Tahoma"/>
          <w:kern w:val="1"/>
          <w:sz w:val="20"/>
          <w:szCs w:val="20"/>
        </w:rPr>
      </w:pPr>
    </w:p>
    <w:p w:rsidR="006D1F49" w:rsidRPr="006E4170" w:rsidRDefault="006D1F49" w:rsidP="006D1F49">
      <w:pPr>
        <w:pStyle w:val="Bezodstpw"/>
        <w:jc w:val="center"/>
      </w:pPr>
      <w:r w:rsidRPr="006E4170">
        <w:t>§4.</w:t>
      </w:r>
    </w:p>
    <w:p w:rsidR="006D1F49" w:rsidRPr="006E4170" w:rsidRDefault="006D1F49" w:rsidP="006D1F49">
      <w:pPr>
        <w:pStyle w:val="Bezodstpw"/>
        <w:jc w:val="center"/>
        <w:rPr>
          <w:b/>
          <w:u w:val="single"/>
        </w:rPr>
      </w:pPr>
      <w:r w:rsidRPr="006E4170">
        <w:rPr>
          <w:b/>
          <w:u w:val="single"/>
        </w:rPr>
        <w:t>KARY UMOWNE</w:t>
      </w:r>
    </w:p>
    <w:p w:rsidR="006D1F49" w:rsidRPr="00FF0B42" w:rsidRDefault="006D1F49" w:rsidP="006D1F49">
      <w:pPr>
        <w:pStyle w:val="Bezodstpw"/>
        <w:rPr>
          <w:rFonts w:ascii="Tahoma" w:eastAsia="Tahoma" w:hAnsi="Tahoma" w:cs="Tahoma"/>
          <w:sz w:val="20"/>
          <w:szCs w:val="20"/>
          <w:shd w:val="clear" w:color="auto" w:fill="99FF33"/>
        </w:rPr>
      </w:pPr>
      <w:r w:rsidRPr="00FF0B42">
        <w:rPr>
          <w:rFonts w:ascii="Tahoma" w:eastAsia="Tahoma" w:hAnsi="Tahoma" w:cs="Tahoma"/>
          <w:kern w:val="1"/>
          <w:sz w:val="20"/>
          <w:szCs w:val="20"/>
        </w:rPr>
        <w:t>1. Wykonawca zapłaci Zamawiającemu kary umowne:</w:t>
      </w:r>
    </w:p>
    <w:p w:rsidR="006D1F49" w:rsidRPr="00FF0B42" w:rsidRDefault="006D1F49" w:rsidP="006D1F49">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rPr>
        <w:t>a</w:t>
      </w:r>
      <w:r w:rsidRPr="00FF0B42">
        <w:rPr>
          <w:rFonts w:ascii="Tahoma" w:eastAsia="Tahoma" w:hAnsi="Tahoma" w:cs="Tahoma"/>
          <w:sz w:val="20"/>
          <w:szCs w:val="20"/>
          <w:shd w:val="clear" w:color="auto" w:fill="FFFFFF"/>
        </w:rPr>
        <w:t xml:space="preserve">)  w wysokości 0,5 % kwoty </w:t>
      </w:r>
      <w:r>
        <w:rPr>
          <w:rFonts w:ascii="Tahoma" w:eastAsia="Tahoma" w:hAnsi="Tahoma" w:cs="Tahoma"/>
          <w:sz w:val="20"/>
          <w:szCs w:val="20"/>
          <w:shd w:val="clear" w:color="auto" w:fill="FFFFFF"/>
        </w:rPr>
        <w:t xml:space="preserve">łącznego </w:t>
      </w:r>
      <w:r w:rsidRPr="00FF0B42">
        <w:rPr>
          <w:rFonts w:ascii="Tahoma" w:eastAsia="Tahoma" w:hAnsi="Tahoma" w:cs="Tahoma"/>
          <w:sz w:val="20"/>
          <w:szCs w:val="20"/>
          <w:shd w:val="clear" w:color="auto" w:fill="FFFFFF"/>
        </w:rPr>
        <w:t xml:space="preserve">wynagrodzenia brutto określonej w § 3 ust. 1 umowy, za każdy  dzień opóźnienia w wykonaniu przeglądu serwisowego względem terminu określonego zgodnie     </w:t>
      </w:r>
    </w:p>
    <w:p w:rsidR="006D1F49" w:rsidRPr="00FF0B42" w:rsidRDefault="006D1F49" w:rsidP="006D1F49">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z § 2 ust. 3 umowy</w:t>
      </w:r>
      <w:r>
        <w:rPr>
          <w:rFonts w:ascii="Tahoma" w:eastAsia="Tahoma" w:hAnsi="Tahoma" w:cs="Tahoma"/>
          <w:sz w:val="20"/>
          <w:szCs w:val="20"/>
          <w:shd w:val="clear" w:color="auto" w:fill="FFFFFF"/>
        </w:rPr>
        <w:t>, lecz nie więcej niż 30% tej kwoty,</w:t>
      </w:r>
    </w:p>
    <w:p w:rsidR="006D1F49" w:rsidRPr="00FF0B42" w:rsidRDefault="006D1F49" w:rsidP="006D1F49">
      <w:pPr>
        <w:pStyle w:val="Bezodstpw"/>
        <w:jc w:val="both"/>
        <w:rPr>
          <w:rFonts w:ascii="Tahoma" w:eastAsia="Tahoma" w:hAnsi="Tahoma" w:cs="Tahoma"/>
          <w:sz w:val="20"/>
          <w:szCs w:val="20"/>
          <w:shd w:val="clear" w:color="auto" w:fill="FFFFFF"/>
        </w:rPr>
      </w:pPr>
      <w:r w:rsidRPr="00FF0B42">
        <w:rPr>
          <w:rFonts w:ascii="Tahoma" w:eastAsia="Tahoma" w:hAnsi="Tahoma" w:cs="Tahoma"/>
          <w:sz w:val="20"/>
          <w:szCs w:val="20"/>
          <w:shd w:val="clear" w:color="auto" w:fill="FFFFFF"/>
        </w:rPr>
        <w:t xml:space="preserve"> b) w wysokości 0,5% łącznej kwoty wynagrodzenia brutto określonej w § 3 ust. 1 umowy, za   </w:t>
      </w:r>
    </w:p>
    <w:p w:rsidR="006D1F49" w:rsidRPr="00FF0B42" w:rsidRDefault="006D1F49" w:rsidP="006D1F49">
      <w:pPr>
        <w:pStyle w:val="Bezodstpw"/>
        <w:jc w:val="both"/>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Pr="00FF0B42">
        <w:rPr>
          <w:rFonts w:ascii="Tahoma" w:eastAsia="Tahoma" w:hAnsi="Tahoma" w:cs="Tahoma"/>
          <w:sz w:val="20"/>
          <w:szCs w:val="20"/>
          <w:shd w:val="clear" w:color="auto" w:fill="FFFFFF"/>
        </w:rPr>
        <w:t xml:space="preserve">każdy  dzień opóźnienia w wykonaniu naprawy względem terminu określonego zgodnie z § 2 </w:t>
      </w:r>
    </w:p>
    <w:p w:rsidR="006D1F49" w:rsidRPr="00FF0B42" w:rsidRDefault="006D1F49" w:rsidP="006D1F49">
      <w:pPr>
        <w:pStyle w:val="Bezodstpw"/>
        <w:jc w:val="both"/>
        <w:rPr>
          <w:rFonts w:ascii="Tahoma" w:eastAsia="Tahoma" w:hAnsi="Tahoma" w:cs="Tahoma"/>
          <w:sz w:val="20"/>
          <w:szCs w:val="20"/>
          <w:shd w:val="clear" w:color="auto" w:fill="FFFFFF"/>
        </w:rPr>
      </w:pPr>
      <w:r>
        <w:rPr>
          <w:rFonts w:ascii="Tahoma" w:eastAsia="Tahoma" w:hAnsi="Tahoma" w:cs="Tahoma"/>
          <w:sz w:val="20"/>
          <w:szCs w:val="20"/>
          <w:shd w:val="clear" w:color="auto" w:fill="FFFFFF"/>
        </w:rPr>
        <w:t xml:space="preserve">  </w:t>
      </w:r>
      <w:r w:rsidRPr="00FF0B42">
        <w:rPr>
          <w:rFonts w:ascii="Tahoma" w:eastAsia="Tahoma" w:hAnsi="Tahoma" w:cs="Tahoma"/>
          <w:sz w:val="20"/>
          <w:szCs w:val="20"/>
          <w:shd w:val="clear" w:color="auto" w:fill="FFFFFF"/>
        </w:rPr>
        <w:t>ust. 12  umowy</w:t>
      </w:r>
      <w:r>
        <w:rPr>
          <w:rFonts w:ascii="Tahoma" w:eastAsia="Tahoma" w:hAnsi="Tahoma" w:cs="Tahoma"/>
          <w:sz w:val="20"/>
          <w:szCs w:val="20"/>
          <w:shd w:val="clear" w:color="auto" w:fill="FFFFFF"/>
        </w:rPr>
        <w:t xml:space="preserve">, </w:t>
      </w:r>
      <w:r w:rsidRPr="00935CCA">
        <w:rPr>
          <w:rFonts w:ascii="Tahoma" w:eastAsia="Tahoma" w:hAnsi="Tahoma" w:cs="Tahoma"/>
          <w:sz w:val="20"/>
          <w:szCs w:val="20"/>
          <w:shd w:val="clear" w:color="auto" w:fill="FFFFFF"/>
        </w:rPr>
        <w:t>lecz nie więcej niż 30% tej kwoty,</w:t>
      </w:r>
    </w:p>
    <w:p w:rsidR="006D1F49" w:rsidRPr="00FF0B42" w:rsidRDefault="006D1F49" w:rsidP="006D1F49">
      <w:pPr>
        <w:pStyle w:val="Bezodstpw"/>
        <w:jc w:val="both"/>
        <w:rPr>
          <w:rFonts w:ascii="Tahoma" w:eastAsia="Arial Unicode MS" w:hAnsi="Tahoma" w:cs="Tahoma"/>
          <w:kern w:val="1"/>
          <w:sz w:val="20"/>
          <w:szCs w:val="20"/>
        </w:rPr>
      </w:pPr>
      <w:r w:rsidRPr="00FF0B42">
        <w:rPr>
          <w:rFonts w:ascii="Tahoma" w:hAnsi="Tahoma" w:cs="Tahoma"/>
          <w:sz w:val="20"/>
          <w:szCs w:val="20"/>
        </w:rPr>
        <w:t xml:space="preserve">c)  w wysokości 10% kwoty wynagrodzenia brutto określonego w § 3 ust. 1 niniejszej umowy –     </w:t>
      </w:r>
    </w:p>
    <w:p w:rsidR="006D1F49" w:rsidRPr="008F45C6" w:rsidRDefault="006D1F49" w:rsidP="006D1F49">
      <w:pPr>
        <w:pStyle w:val="Bezodstpw"/>
        <w:jc w:val="both"/>
        <w:rPr>
          <w:rFonts w:ascii="Tahoma" w:eastAsia="Arial Unicode MS" w:hAnsi="Tahoma" w:cs="Tahoma"/>
          <w:kern w:val="1"/>
          <w:sz w:val="20"/>
          <w:szCs w:val="20"/>
        </w:rPr>
      </w:pPr>
      <w:r w:rsidRPr="00FF0B42">
        <w:rPr>
          <w:rFonts w:ascii="Tahoma" w:eastAsia="Arial Unicode MS" w:hAnsi="Tahoma" w:cs="Tahoma"/>
          <w:kern w:val="1"/>
          <w:sz w:val="20"/>
          <w:szCs w:val="20"/>
        </w:rPr>
        <w:t>w   przypadku rozwiązania umowy ze skutkiem natychmiastowym lub odstąpienia od umowy                  z    przyczyn, za które odpowiada Wykonawca.</w:t>
      </w:r>
    </w:p>
    <w:p w:rsidR="006D1F49" w:rsidRPr="00FF0B42" w:rsidRDefault="006D1F49" w:rsidP="006D1F49">
      <w:pPr>
        <w:pStyle w:val="Bezodstpw"/>
        <w:jc w:val="both"/>
        <w:rPr>
          <w:rFonts w:ascii="Tahoma" w:hAnsi="Tahoma" w:cs="Tahoma"/>
          <w:sz w:val="20"/>
          <w:szCs w:val="20"/>
        </w:rPr>
      </w:pPr>
      <w:r w:rsidRPr="00FF0B42">
        <w:rPr>
          <w:rFonts w:ascii="Tahoma" w:hAnsi="Tahoma" w:cs="Tahoma"/>
          <w:sz w:val="20"/>
          <w:szCs w:val="20"/>
        </w:rPr>
        <w:t xml:space="preserve">2.Zamawiający ma prawo dochodzić kar umownych poprzez potrącenie ich na podstawie księgowej noty obciążeniowej z jakimikolwiek należnościami Wykonawcy, aż do całkowitego zaspokojenia </w:t>
      </w:r>
      <w:r w:rsidRPr="00FF0B42">
        <w:rPr>
          <w:rFonts w:ascii="Tahoma" w:hAnsi="Tahoma" w:cs="Tahoma"/>
          <w:sz w:val="20"/>
          <w:szCs w:val="20"/>
        </w:rPr>
        <w:lastRenderedPageBreak/>
        <w:t>roszczeń. W przypadku braku możliwości zaspokojenia roszczeń z tytułu kar umownych na zasadach określonych powyżej, księgowa nota obciążeniowa płatna będzie do 14 dni od daty jej wystawienia.</w:t>
      </w:r>
    </w:p>
    <w:p w:rsidR="006D1F49" w:rsidRPr="00FF0B42" w:rsidRDefault="006D1F49" w:rsidP="006D1F49">
      <w:pPr>
        <w:pStyle w:val="Bezodstpw"/>
        <w:jc w:val="both"/>
        <w:rPr>
          <w:rFonts w:ascii="Tahoma" w:hAnsi="Tahoma" w:cs="Tahoma"/>
          <w:sz w:val="20"/>
          <w:szCs w:val="20"/>
        </w:rPr>
      </w:pPr>
      <w:r w:rsidRPr="00FF0B42">
        <w:rPr>
          <w:rFonts w:ascii="Tahoma" w:hAnsi="Tahoma" w:cs="Tahoma"/>
          <w:sz w:val="20"/>
          <w:szCs w:val="20"/>
        </w:rPr>
        <w:t>3.W przypadku, gdy wysokość wyrządzonej szkody przewy</w:t>
      </w:r>
      <w:r w:rsidRPr="00FF0B42">
        <w:rPr>
          <w:rFonts w:ascii="Tahoma" w:eastAsia="TTE1BCD910t00" w:hAnsi="Tahoma" w:cs="Tahoma"/>
          <w:sz w:val="20"/>
          <w:szCs w:val="20"/>
        </w:rPr>
        <w:t>ż</w:t>
      </w:r>
      <w:r w:rsidRPr="00FF0B42">
        <w:rPr>
          <w:rFonts w:ascii="Tahoma" w:hAnsi="Tahoma" w:cs="Tahoma"/>
          <w:sz w:val="20"/>
          <w:szCs w:val="20"/>
        </w:rPr>
        <w:t xml:space="preserve">sza </w:t>
      </w:r>
      <w:proofErr w:type="spellStart"/>
      <w:r w:rsidRPr="00FF0B42">
        <w:rPr>
          <w:rFonts w:ascii="Tahoma" w:hAnsi="Tahoma" w:cs="Tahoma"/>
          <w:sz w:val="20"/>
          <w:szCs w:val="20"/>
        </w:rPr>
        <w:t>naliczonąkar</w:t>
      </w:r>
      <w:r w:rsidRPr="00FF0B42">
        <w:rPr>
          <w:rFonts w:ascii="Tahoma" w:eastAsia="TTE1BCD910t00" w:hAnsi="Tahoma" w:cs="Tahoma"/>
          <w:sz w:val="20"/>
          <w:szCs w:val="20"/>
        </w:rPr>
        <w:t>ę</w:t>
      </w:r>
      <w:proofErr w:type="spellEnd"/>
      <w:r w:rsidRPr="00FF0B42">
        <w:rPr>
          <w:rFonts w:ascii="Tahoma" w:eastAsia="TTE1BCD910t00" w:hAnsi="Tahoma" w:cs="Tahoma"/>
          <w:sz w:val="20"/>
          <w:szCs w:val="20"/>
        </w:rPr>
        <w:t xml:space="preserve"> </w:t>
      </w:r>
      <w:r w:rsidRPr="00FF0B42">
        <w:rPr>
          <w:rFonts w:ascii="Tahoma" w:hAnsi="Tahoma" w:cs="Tahoma"/>
          <w:sz w:val="20"/>
          <w:szCs w:val="20"/>
        </w:rPr>
        <w:t>umown</w:t>
      </w:r>
      <w:r w:rsidRPr="00FF0B42">
        <w:rPr>
          <w:rFonts w:ascii="Tahoma" w:eastAsia="TTE1BCD910t00" w:hAnsi="Tahoma" w:cs="Tahoma"/>
          <w:sz w:val="20"/>
          <w:szCs w:val="20"/>
        </w:rPr>
        <w:t xml:space="preserve">ą </w:t>
      </w:r>
      <w:r w:rsidRPr="00FF0B42">
        <w:rPr>
          <w:rFonts w:ascii="Tahoma" w:hAnsi="Tahoma" w:cs="Tahoma"/>
          <w:sz w:val="20"/>
          <w:szCs w:val="20"/>
        </w:rPr>
        <w:t>Zamawiaj</w:t>
      </w:r>
      <w:r w:rsidRPr="00FF0B42">
        <w:rPr>
          <w:rFonts w:ascii="Tahoma" w:eastAsia="TTE1BCD910t00" w:hAnsi="Tahoma" w:cs="Tahoma"/>
          <w:sz w:val="20"/>
          <w:szCs w:val="20"/>
        </w:rPr>
        <w:t>ą</w:t>
      </w:r>
      <w:r w:rsidRPr="00FF0B42">
        <w:rPr>
          <w:rFonts w:ascii="Tahoma" w:hAnsi="Tahoma" w:cs="Tahoma"/>
          <w:sz w:val="20"/>
          <w:szCs w:val="20"/>
        </w:rPr>
        <w:t xml:space="preserve">cy ma prawo </w:t>
      </w:r>
      <w:r w:rsidRPr="00FF0B42">
        <w:rPr>
          <w:rFonts w:ascii="Tahoma" w:eastAsia="TTE1BCD910t00" w:hAnsi="Tahoma" w:cs="Tahoma"/>
          <w:sz w:val="20"/>
          <w:szCs w:val="20"/>
        </w:rPr>
        <w:t>żą</w:t>
      </w:r>
      <w:r w:rsidRPr="00FF0B42">
        <w:rPr>
          <w:rFonts w:ascii="Tahoma" w:hAnsi="Tahoma" w:cs="Tahoma"/>
          <w:sz w:val="20"/>
          <w:szCs w:val="20"/>
        </w:rPr>
        <w:t>da</w:t>
      </w:r>
      <w:r w:rsidRPr="00FF0B42">
        <w:rPr>
          <w:rFonts w:ascii="Tahoma" w:eastAsia="TTE1BCD910t00" w:hAnsi="Tahoma" w:cs="Tahoma"/>
          <w:sz w:val="20"/>
          <w:szCs w:val="20"/>
        </w:rPr>
        <w:t xml:space="preserve">ć </w:t>
      </w:r>
      <w:r w:rsidRPr="00FF0B42">
        <w:rPr>
          <w:rFonts w:ascii="Tahoma" w:hAnsi="Tahoma" w:cs="Tahoma"/>
          <w:sz w:val="20"/>
          <w:szCs w:val="20"/>
        </w:rPr>
        <w:t>odszkodowania uzupełniaj</w:t>
      </w:r>
      <w:r w:rsidRPr="00FF0B42">
        <w:rPr>
          <w:rFonts w:ascii="Tahoma" w:eastAsia="TTE1BCD910t00" w:hAnsi="Tahoma" w:cs="Tahoma"/>
          <w:sz w:val="20"/>
          <w:szCs w:val="20"/>
        </w:rPr>
        <w:t>ą</w:t>
      </w:r>
      <w:r w:rsidRPr="00FF0B42">
        <w:rPr>
          <w:rFonts w:ascii="Tahoma" w:hAnsi="Tahoma" w:cs="Tahoma"/>
          <w:sz w:val="20"/>
          <w:szCs w:val="20"/>
        </w:rPr>
        <w:t>cego na zasadach ogólnych.</w:t>
      </w:r>
    </w:p>
    <w:p w:rsidR="006D1F49" w:rsidRPr="00FF0B42" w:rsidRDefault="006D1F49" w:rsidP="006D1F49">
      <w:pPr>
        <w:pStyle w:val="Bezodstpw"/>
        <w:jc w:val="both"/>
        <w:rPr>
          <w:rFonts w:ascii="Tahoma" w:hAnsi="Tahoma" w:cs="Tahoma"/>
          <w:b/>
          <w:bCs/>
          <w:sz w:val="20"/>
          <w:szCs w:val="20"/>
        </w:rPr>
      </w:pPr>
    </w:p>
    <w:p w:rsidR="006D1F49" w:rsidRPr="006E4170" w:rsidRDefault="006D1F49" w:rsidP="006D1F49">
      <w:pPr>
        <w:pStyle w:val="Bezodstpw"/>
        <w:jc w:val="center"/>
      </w:pPr>
      <w:r w:rsidRPr="006E4170">
        <w:t>§5.</w:t>
      </w:r>
    </w:p>
    <w:p w:rsidR="006D1F49" w:rsidRPr="006E4170" w:rsidRDefault="006D1F49" w:rsidP="006D1F49">
      <w:pPr>
        <w:pStyle w:val="Bezodstpw"/>
        <w:jc w:val="center"/>
        <w:rPr>
          <w:b/>
          <w:bCs/>
          <w:u w:val="single"/>
        </w:rPr>
      </w:pPr>
      <w:r w:rsidRPr="006E4170">
        <w:rPr>
          <w:b/>
          <w:bCs/>
          <w:u w:val="single"/>
        </w:rPr>
        <w:t>ROZWIĄZANIE I ODSTĄPIENIE OD UMOWY</w:t>
      </w:r>
    </w:p>
    <w:p w:rsidR="006D1F49" w:rsidRPr="00FF0B42" w:rsidRDefault="006D1F49" w:rsidP="006D1F49">
      <w:pPr>
        <w:widowControl w:val="0"/>
        <w:suppressAutoHyphens/>
        <w:spacing w:after="0" w:line="240" w:lineRule="auto"/>
        <w:rPr>
          <w:rFonts w:ascii="Tahoma" w:eastAsia="Times New Roman" w:hAnsi="Tahoma" w:cs="Tahoma"/>
          <w:bCs/>
          <w:sz w:val="20"/>
          <w:szCs w:val="20"/>
        </w:rPr>
      </w:pPr>
      <w:r>
        <w:rPr>
          <w:rFonts w:ascii="Tahoma" w:hAnsi="Tahoma" w:cs="Tahoma"/>
          <w:bCs/>
          <w:sz w:val="20"/>
          <w:szCs w:val="20"/>
        </w:rPr>
        <w:t>1.</w:t>
      </w:r>
      <w:r w:rsidRPr="00FF0B42">
        <w:rPr>
          <w:rFonts w:ascii="Tahoma" w:hAnsi="Tahoma" w:cs="Tahoma"/>
          <w:bCs/>
          <w:sz w:val="20"/>
          <w:szCs w:val="20"/>
        </w:rPr>
        <w:t>Oprócz przypadków przewidzianych w Kodeksie  Cywilnym , Zamawiający może odstąpić od umowy</w:t>
      </w:r>
      <w:r w:rsidRPr="00FF0B42">
        <w:rPr>
          <w:rFonts w:ascii="Tahoma" w:eastAsia="Times New Roman" w:hAnsi="Tahoma" w:cs="Tahoma"/>
          <w:bCs/>
          <w:sz w:val="20"/>
          <w:szCs w:val="20"/>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D1F49" w:rsidRPr="00FF0B42" w:rsidRDefault="006D1F49" w:rsidP="006D1F49">
      <w:pPr>
        <w:pStyle w:val="Bezodstpw"/>
        <w:jc w:val="both"/>
        <w:rPr>
          <w:rFonts w:ascii="Tahoma" w:hAnsi="Tahoma" w:cs="Tahoma"/>
          <w:sz w:val="20"/>
          <w:szCs w:val="20"/>
        </w:rPr>
      </w:pPr>
      <w:r w:rsidRPr="00FF0B42">
        <w:rPr>
          <w:rFonts w:ascii="Tahoma" w:hAnsi="Tahoma" w:cs="Tahoma"/>
          <w:sz w:val="20"/>
          <w:szCs w:val="20"/>
        </w:rPr>
        <w:t>2.Zamawiający może rozwiązać umowę ze skutkiem natychmiastowym w przypadku, gdy Wykonawca trzykrotnie nie dotrzyma terminu określonego w § 2 ust.</w:t>
      </w:r>
      <w:r>
        <w:rPr>
          <w:rFonts w:ascii="Tahoma" w:hAnsi="Tahoma" w:cs="Tahoma"/>
          <w:sz w:val="20"/>
          <w:szCs w:val="20"/>
        </w:rPr>
        <w:t xml:space="preserve"> 3 lub ust.</w:t>
      </w:r>
      <w:r w:rsidRPr="00FF0B42">
        <w:rPr>
          <w:rFonts w:ascii="Tahoma" w:hAnsi="Tahoma" w:cs="Tahoma"/>
          <w:sz w:val="20"/>
          <w:szCs w:val="20"/>
        </w:rPr>
        <w:t xml:space="preserve"> 12 niniejszej umowy.</w:t>
      </w:r>
    </w:p>
    <w:p w:rsidR="006D1F49" w:rsidRPr="00FF0B42" w:rsidRDefault="006D1F49" w:rsidP="006D1F49">
      <w:pPr>
        <w:pStyle w:val="Bezodstpw"/>
        <w:jc w:val="both"/>
        <w:rPr>
          <w:rFonts w:ascii="Tahoma" w:hAnsi="Tahoma" w:cs="Tahoma"/>
          <w:sz w:val="20"/>
          <w:szCs w:val="20"/>
        </w:rPr>
      </w:pPr>
      <w:r w:rsidRPr="00FF0B42">
        <w:rPr>
          <w:rFonts w:ascii="Tahoma" w:hAnsi="Tahoma" w:cs="Tahoma"/>
          <w:sz w:val="20"/>
          <w:szCs w:val="20"/>
        </w:rPr>
        <w:t>3.Oświadczenie Zamawiającego o rozwiązaniu umowy zostanie wysłane listem poleconym na adres Wykonawcy podany w umowie.</w:t>
      </w:r>
    </w:p>
    <w:p w:rsidR="006D1F49" w:rsidRPr="006E4170" w:rsidRDefault="006D1F49" w:rsidP="006D1F49">
      <w:pPr>
        <w:pStyle w:val="Bezodstpw"/>
        <w:jc w:val="both"/>
      </w:pPr>
      <w:r w:rsidRPr="00FF0B42">
        <w:rPr>
          <w:rFonts w:ascii="Tahoma" w:hAnsi="Tahoma" w:cs="Tahoma"/>
          <w:sz w:val="20"/>
          <w:szCs w:val="20"/>
        </w:rPr>
        <w:t>4.Rozwiązanie umowy na podstawie ust. 2 niniejszego paragrafu nie zwalnia Wykonawcy od obowiązku zapłaty kar umownych i odszkodowań</w:t>
      </w:r>
      <w:r w:rsidRPr="006E4170">
        <w:t>.</w:t>
      </w:r>
    </w:p>
    <w:p w:rsidR="006D1F49" w:rsidRPr="006E4170" w:rsidRDefault="006D1F49" w:rsidP="006D1F49">
      <w:pPr>
        <w:pStyle w:val="Bezodstpw"/>
        <w:jc w:val="both"/>
        <w:rPr>
          <w:color w:val="0000FF"/>
        </w:rPr>
      </w:pPr>
    </w:p>
    <w:p w:rsidR="006D1F49" w:rsidRPr="006E4170" w:rsidRDefault="006D1F49" w:rsidP="006D1F49">
      <w:pPr>
        <w:pStyle w:val="Bezodstpw"/>
        <w:jc w:val="center"/>
      </w:pPr>
      <w:r w:rsidRPr="006E4170">
        <w:t>§6.</w:t>
      </w:r>
    </w:p>
    <w:p w:rsidR="006D1F49" w:rsidRPr="006E4170" w:rsidRDefault="006D1F49" w:rsidP="006D1F49">
      <w:pPr>
        <w:pStyle w:val="Bezodstpw"/>
        <w:jc w:val="center"/>
        <w:rPr>
          <w:b/>
          <w:bCs/>
          <w:u w:val="single"/>
        </w:rPr>
      </w:pPr>
      <w:r w:rsidRPr="006E4170">
        <w:rPr>
          <w:b/>
          <w:bCs/>
          <w:u w:val="single"/>
        </w:rPr>
        <w:t>POSTANOWIENIA KOŃCOWE</w:t>
      </w:r>
    </w:p>
    <w:p w:rsidR="006D1F49" w:rsidRDefault="006D1F49" w:rsidP="006D1F49">
      <w:pPr>
        <w:widowControl w:val="0"/>
        <w:spacing w:after="0"/>
        <w:jc w:val="both"/>
        <w:rPr>
          <w:rFonts w:ascii="Tahoma" w:hAnsi="Tahoma" w:cs="Tahoma"/>
          <w:sz w:val="20"/>
          <w:szCs w:val="20"/>
        </w:rPr>
      </w:pPr>
      <w:r>
        <w:rPr>
          <w:rFonts w:ascii="Tahoma" w:hAnsi="Tahoma" w:cs="Tahoma"/>
          <w:sz w:val="20"/>
          <w:szCs w:val="20"/>
        </w:rPr>
        <w:t>1.</w:t>
      </w:r>
      <w:r w:rsidRPr="008045B9">
        <w:rPr>
          <w:rFonts w:ascii="Tahoma" w:hAnsi="Tahoma" w:cs="Tahoma"/>
          <w:sz w:val="20"/>
          <w:szCs w:val="20"/>
        </w:rPr>
        <w:t>Umowa zawarta jest na okres 24 mi</w:t>
      </w:r>
      <w:r>
        <w:rPr>
          <w:rFonts w:ascii="Tahoma" w:hAnsi="Tahoma" w:cs="Tahoma"/>
          <w:sz w:val="20"/>
          <w:szCs w:val="20"/>
        </w:rPr>
        <w:t>esięcy od dnia podpisania umowy</w:t>
      </w:r>
    </w:p>
    <w:p w:rsidR="006D1F49" w:rsidRPr="00EA39E3" w:rsidRDefault="006D1F49" w:rsidP="006D1F49">
      <w:pPr>
        <w:widowControl w:val="0"/>
        <w:spacing w:after="0"/>
        <w:jc w:val="both"/>
        <w:rPr>
          <w:rFonts w:ascii="Tahoma" w:hAnsi="Tahoma" w:cs="Tahoma"/>
          <w:sz w:val="20"/>
          <w:szCs w:val="20"/>
        </w:rPr>
      </w:pPr>
      <w:r>
        <w:rPr>
          <w:rFonts w:ascii="Tahoma" w:hAnsi="Tahoma" w:cs="Tahoma"/>
          <w:sz w:val="20"/>
          <w:szCs w:val="20"/>
        </w:rPr>
        <w:t>2.</w:t>
      </w:r>
      <w:r w:rsidRPr="00EA39E3">
        <w:rPr>
          <w:rFonts w:ascii="Tahoma" w:hAnsi="Tahoma" w:cs="Tahoma"/>
          <w:sz w:val="20"/>
          <w:szCs w:val="20"/>
        </w:rPr>
        <w:t>W sprawach nieuregulowanych niniejszą umową mają zastosowanie odpowiednie przepisy ustawy Prawo zamówień publicznych i Kodeksu Cywilnego.</w:t>
      </w:r>
    </w:p>
    <w:p w:rsidR="006D1F49" w:rsidRPr="00EA39E3" w:rsidRDefault="006D1F49" w:rsidP="006D1F49">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3.</w:t>
      </w:r>
      <w:r w:rsidRPr="00EA39E3">
        <w:rPr>
          <w:rFonts w:ascii="Tahoma" w:hAnsi="Tahoma" w:cs="Tahoma"/>
          <w:sz w:val="20"/>
          <w:szCs w:val="20"/>
        </w:rPr>
        <w:t>W przypadku niejasności w zapisach niniejszej umowy Strony mogą odwołać się do zapisów   w   Specyfikacji Istotnych Warunków Zamówienia.</w:t>
      </w:r>
    </w:p>
    <w:p w:rsidR="006D1F49" w:rsidRPr="00EA39E3" w:rsidRDefault="006D1F49" w:rsidP="006D1F49">
      <w:pPr>
        <w:widowControl w:val="0"/>
        <w:suppressAutoHyphens/>
        <w:spacing w:after="0" w:line="240" w:lineRule="auto"/>
        <w:jc w:val="both"/>
        <w:rPr>
          <w:rFonts w:ascii="Tahoma" w:hAnsi="Tahoma" w:cs="Tahoma"/>
          <w:sz w:val="20"/>
          <w:szCs w:val="20"/>
        </w:rPr>
      </w:pPr>
      <w:r>
        <w:rPr>
          <w:rFonts w:ascii="Tahoma" w:hAnsi="Tahoma" w:cs="Tahoma"/>
          <w:sz w:val="20"/>
          <w:szCs w:val="20"/>
        </w:rPr>
        <w:t>4.</w:t>
      </w:r>
      <w:r w:rsidRPr="00EA39E3">
        <w:rPr>
          <w:rFonts w:ascii="Tahom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D1F49" w:rsidRPr="00EA39E3" w:rsidRDefault="006D1F49" w:rsidP="006D1F49">
      <w:pPr>
        <w:widowControl w:val="0"/>
        <w:suppressAutoHyphens/>
        <w:spacing w:after="0" w:line="240" w:lineRule="auto"/>
        <w:jc w:val="both"/>
        <w:rPr>
          <w:rFonts w:ascii="Tahoma" w:hAnsi="Tahoma" w:cs="Tahoma"/>
          <w:sz w:val="20"/>
          <w:szCs w:val="20"/>
        </w:rPr>
      </w:pPr>
      <w:r>
        <w:rPr>
          <w:rFonts w:ascii="Tahoma" w:hAnsi="Tahoma" w:cs="Tahoma"/>
          <w:sz w:val="20"/>
          <w:szCs w:val="20"/>
        </w:rPr>
        <w:t>5.</w:t>
      </w:r>
      <w:r w:rsidRPr="00EA39E3">
        <w:rPr>
          <w:rFonts w:ascii="Tahoma" w:hAnsi="Tahoma" w:cs="Tahoma"/>
          <w:sz w:val="20"/>
          <w:szCs w:val="20"/>
        </w:rPr>
        <w:t>Strony dopuszczają zmiany w umowie w zakresie zmiany danych stron (np. zmiana siedziby, adresu, nazwy).</w:t>
      </w:r>
    </w:p>
    <w:p w:rsidR="006D1F49" w:rsidRPr="00EA39E3" w:rsidRDefault="006D1F49" w:rsidP="007148BF">
      <w:pPr>
        <w:pStyle w:val="Akapitzlist"/>
        <w:spacing w:after="0" w:line="240" w:lineRule="auto"/>
        <w:ind w:left="0"/>
        <w:jc w:val="both"/>
        <w:rPr>
          <w:rFonts w:ascii="Tahoma" w:hAnsi="Tahoma" w:cs="Tahoma"/>
          <w:sz w:val="20"/>
          <w:szCs w:val="20"/>
          <w:lang w:eastAsia="pl-PL"/>
        </w:rPr>
      </w:pPr>
      <w:r>
        <w:rPr>
          <w:rFonts w:ascii="Tahoma" w:hAnsi="Tahoma" w:cs="Tahoma"/>
          <w:sz w:val="20"/>
          <w:szCs w:val="20"/>
          <w:lang w:eastAsia="pl-PL"/>
        </w:rPr>
        <w:t>6</w:t>
      </w:r>
      <w:r w:rsidRPr="00EA39E3">
        <w:rPr>
          <w:rFonts w:ascii="Tahoma" w:hAnsi="Tahoma" w:cs="Tahoma"/>
          <w:sz w:val="20"/>
          <w:szCs w:val="20"/>
          <w:lang w:eastAsia="pl-PL"/>
        </w:rPr>
        <w:t xml:space="preserve">.Zmiany określone w ust. </w:t>
      </w:r>
      <w:r>
        <w:rPr>
          <w:rFonts w:ascii="Tahoma" w:hAnsi="Tahoma" w:cs="Tahoma"/>
          <w:sz w:val="20"/>
          <w:szCs w:val="20"/>
          <w:lang w:eastAsia="pl-PL"/>
        </w:rPr>
        <w:t>5</w:t>
      </w:r>
      <w:r w:rsidRPr="00EA39E3">
        <w:rPr>
          <w:rFonts w:ascii="Tahoma" w:hAnsi="Tahoma" w:cs="Tahoma"/>
          <w:sz w:val="20"/>
          <w:szCs w:val="20"/>
          <w:lang w:eastAsia="pl-PL"/>
        </w:rPr>
        <w:t xml:space="preserve"> wymagają dla swej skuteczności pisemnego powiadomienia drugiej </w:t>
      </w:r>
    </w:p>
    <w:p w:rsidR="006D1F49" w:rsidRPr="00EA39E3" w:rsidRDefault="006D1F49" w:rsidP="007148BF">
      <w:pPr>
        <w:pStyle w:val="Akapitzlist"/>
        <w:spacing w:after="0" w:line="240" w:lineRule="auto"/>
        <w:ind w:left="0"/>
        <w:jc w:val="both"/>
        <w:rPr>
          <w:rFonts w:ascii="Tahoma" w:hAnsi="Tahoma" w:cs="Tahoma"/>
          <w:sz w:val="20"/>
          <w:szCs w:val="20"/>
          <w:lang w:eastAsia="pl-PL"/>
        </w:rPr>
      </w:pPr>
      <w:r w:rsidRPr="00EA39E3">
        <w:rPr>
          <w:rFonts w:ascii="Tahoma" w:hAnsi="Tahoma" w:cs="Tahoma"/>
          <w:sz w:val="20"/>
          <w:szCs w:val="20"/>
          <w:lang w:eastAsia="pl-PL"/>
        </w:rPr>
        <w:t xml:space="preserve">strony. </w:t>
      </w:r>
    </w:p>
    <w:p w:rsidR="006D1F49" w:rsidRPr="00EA39E3" w:rsidRDefault="006D1F49" w:rsidP="006D1F49">
      <w:pPr>
        <w:suppressAutoHyphens/>
        <w:spacing w:after="0" w:line="100" w:lineRule="atLeast"/>
        <w:jc w:val="both"/>
        <w:rPr>
          <w:rFonts w:ascii="Tahoma" w:hAnsi="Tahoma" w:cs="Tahoma"/>
          <w:kern w:val="2"/>
          <w:sz w:val="20"/>
          <w:szCs w:val="20"/>
          <w:lang w:eastAsia="hi-IN" w:bidi="hi-IN"/>
        </w:rPr>
      </w:pPr>
      <w:r>
        <w:rPr>
          <w:rFonts w:ascii="Tahoma" w:hAnsi="Tahoma" w:cs="Tahoma"/>
          <w:kern w:val="2"/>
          <w:sz w:val="20"/>
          <w:szCs w:val="20"/>
          <w:lang w:eastAsia="hi-IN" w:bidi="hi-IN"/>
        </w:rPr>
        <w:t>7.</w:t>
      </w:r>
      <w:r w:rsidRPr="00EA39E3">
        <w:rPr>
          <w:rFonts w:ascii="Tahoma" w:hAnsi="Tahoma" w:cs="Tahoma"/>
          <w:kern w:val="2"/>
          <w:sz w:val="20"/>
          <w:szCs w:val="20"/>
          <w:lang w:eastAsia="hi-IN" w:bidi="hi-IN"/>
        </w:rPr>
        <w:t xml:space="preserve">Strony dopuszczają możliwość zmiany wynagrodzenia należnego Wykonawcy wyłącznie w formie </w:t>
      </w:r>
    </w:p>
    <w:p w:rsidR="006D1F49" w:rsidRPr="00EA39E3" w:rsidRDefault="006D1F49" w:rsidP="006D1F49">
      <w:pPr>
        <w:suppressAutoHyphens/>
        <w:spacing w:after="0" w:line="100" w:lineRule="atLeast"/>
        <w:jc w:val="both"/>
        <w:rPr>
          <w:rFonts w:ascii="Tahoma" w:hAnsi="Tahoma" w:cs="Tahoma"/>
          <w:kern w:val="2"/>
          <w:sz w:val="20"/>
          <w:szCs w:val="20"/>
          <w:lang w:eastAsia="hi-IN" w:bidi="hi-IN"/>
        </w:rPr>
      </w:pPr>
      <w:r w:rsidRPr="00EA39E3">
        <w:rPr>
          <w:rFonts w:ascii="Tahoma" w:hAnsi="Tahoma" w:cs="Tahoma"/>
          <w:kern w:val="2"/>
          <w:sz w:val="20"/>
          <w:szCs w:val="20"/>
          <w:lang w:eastAsia="hi-IN" w:bidi="hi-IN"/>
        </w:rPr>
        <w:t xml:space="preserve">pisemnego aneksu do niniejszej umowy. Zmiana taka może nastąpić w przypadku  zaistnienia </w:t>
      </w:r>
    </w:p>
    <w:p w:rsidR="006D1F49" w:rsidRPr="00EA39E3" w:rsidRDefault="006D1F49" w:rsidP="006D1F49">
      <w:pPr>
        <w:suppressAutoHyphens/>
        <w:spacing w:after="0" w:line="100" w:lineRule="atLeast"/>
        <w:jc w:val="both"/>
        <w:rPr>
          <w:rFonts w:ascii="Tahoma" w:hAnsi="Tahoma" w:cs="Tahoma"/>
          <w:kern w:val="2"/>
          <w:sz w:val="20"/>
          <w:szCs w:val="20"/>
          <w:lang w:eastAsia="hi-IN" w:bidi="hi-IN"/>
        </w:rPr>
      </w:pPr>
      <w:r w:rsidRPr="00EA39E3">
        <w:rPr>
          <w:rFonts w:ascii="Tahoma" w:hAnsi="Tahoma" w:cs="Tahoma"/>
          <w:kern w:val="2"/>
          <w:sz w:val="20"/>
          <w:szCs w:val="20"/>
          <w:lang w:eastAsia="hi-IN" w:bidi="hi-IN"/>
        </w:rPr>
        <w:t xml:space="preserve">     przynajmniej jednej z następujących okoliczności:</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kern w:val="2"/>
          <w:sz w:val="20"/>
          <w:szCs w:val="20"/>
          <w:lang w:eastAsia="hi-IN" w:bidi="hi-IN"/>
        </w:rPr>
        <w:t xml:space="preserve">   a)   zmiany </w:t>
      </w:r>
      <w:r w:rsidRPr="00EA39E3">
        <w:rPr>
          <w:rFonts w:ascii="Tahoma" w:hAnsi="Tahoma" w:cs="Tahoma"/>
          <w:sz w:val="20"/>
          <w:szCs w:val="20"/>
          <w:lang w:eastAsia="pl-PL"/>
        </w:rPr>
        <w:t>stawki podatku od towarów i usług,</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kern w:val="2"/>
          <w:sz w:val="20"/>
          <w:szCs w:val="20"/>
          <w:lang w:eastAsia="hi-IN" w:bidi="hi-IN"/>
        </w:rPr>
        <w:t xml:space="preserve">   b)   zmiany </w:t>
      </w:r>
      <w:r w:rsidRPr="00EA39E3">
        <w:rPr>
          <w:rFonts w:ascii="Tahoma" w:hAnsi="Tahoma" w:cs="Tahoma"/>
          <w:sz w:val="20"/>
          <w:szCs w:val="20"/>
          <w:lang w:eastAsia="pl-PL"/>
        </w:rPr>
        <w:t xml:space="preserve">wysokości minimalnego wynagrodzenia za pracę albo wysokości minimalnej stawki </w:t>
      </w:r>
    </w:p>
    <w:p w:rsidR="006D1F49"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godzinowej  ustalonych na podstawie przepisów  ustawy z dnia 10 października 2002 r. </w:t>
      </w:r>
    </w:p>
    <w:p w:rsidR="006D1F49" w:rsidRPr="00E7200A"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o </w:t>
      </w:r>
      <w:r w:rsidRPr="00E7200A">
        <w:rPr>
          <w:rFonts w:ascii="Tahoma" w:hAnsi="Tahoma" w:cs="Tahoma"/>
          <w:sz w:val="20"/>
          <w:szCs w:val="20"/>
          <w:lang w:eastAsia="pl-PL"/>
        </w:rPr>
        <w:t xml:space="preserve">minimalnym wynagrodzeniu za pracę  ( tj. </w:t>
      </w:r>
      <w:proofErr w:type="spellStart"/>
      <w:r w:rsidRPr="00E7200A">
        <w:rPr>
          <w:rFonts w:ascii="Tahoma" w:hAnsi="Tahoma" w:cs="Tahoma"/>
          <w:sz w:val="20"/>
          <w:szCs w:val="20"/>
          <w:lang w:eastAsia="pl-PL"/>
        </w:rPr>
        <w:t>Dz.U</w:t>
      </w:r>
      <w:proofErr w:type="spellEnd"/>
      <w:r w:rsidRPr="00E7200A">
        <w:rPr>
          <w:rFonts w:ascii="Tahoma" w:hAnsi="Tahoma" w:cs="Tahoma"/>
          <w:sz w:val="20"/>
          <w:szCs w:val="20"/>
          <w:lang w:eastAsia="pl-PL"/>
        </w:rPr>
        <w:t>. z 2017r. poz. 847)</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c)   zmiany zasad podlegania ubezpieczeniom społecznym lub ubezpieczeniu zdrowotnemu lub   </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wysokości stawki składki na ubezpieczenia społeczne lub zdrowotne pod warunkiem, że   </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zmiany takie będą miały wpływ na koszty wykonania zamówienia przez Wykonawcę.</w:t>
      </w:r>
    </w:p>
    <w:p w:rsidR="006D1F49" w:rsidRPr="00EA39E3" w:rsidRDefault="006D1F49" w:rsidP="006D1F49">
      <w:pPr>
        <w:suppressAutoHyphens/>
        <w:spacing w:after="0" w:line="100" w:lineRule="atLeast"/>
        <w:jc w:val="both"/>
        <w:rPr>
          <w:rFonts w:ascii="Tahoma" w:hAnsi="Tahoma" w:cs="Tahoma"/>
          <w:sz w:val="20"/>
          <w:szCs w:val="20"/>
        </w:rPr>
      </w:pPr>
      <w:r w:rsidRPr="00EA39E3">
        <w:rPr>
          <w:rFonts w:ascii="Tahoma" w:hAnsi="Tahoma" w:cs="Tahoma"/>
          <w:sz w:val="20"/>
          <w:szCs w:val="20"/>
        </w:rPr>
        <w:t>W przypadku zaistnienia powyższych okoliczności Strona zamierzająca uzyskać zmianę wysokości wynagrodzenia zobowiązana jest do złożenia drugiej Stronie pisemnego wniosku o wprowadzenie stosownej zmiany. Wniosek o zmianę wynagrodzenia musi zawierać:</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wskazanie okoliczności stanowiącej podstawę do zmiany</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uzasadnienie wskazujące jaki wpływ ma okoliczność na wysokość wynagrodzenia </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Wykonawcy,</w:t>
      </w:r>
    </w:p>
    <w:p w:rsidR="006D1F49" w:rsidRPr="00EA39E3" w:rsidRDefault="006D1F49" w:rsidP="006D1F49">
      <w:pPr>
        <w:pStyle w:val="Akapitzlist"/>
        <w:suppressAutoHyphens/>
        <w:spacing w:after="0" w:line="100" w:lineRule="atLeast"/>
        <w:ind w:left="358"/>
        <w:jc w:val="both"/>
        <w:rPr>
          <w:rFonts w:ascii="Tahoma" w:hAnsi="Tahoma" w:cs="Tahoma"/>
          <w:sz w:val="20"/>
          <w:szCs w:val="20"/>
          <w:lang w:eastAsia="pl-PL"/>
        </w:rPr>
      </w:pPr>
      <w:r w:rsidRPr="00EA39E3">
        <w:rPr>
          <w:rFonts w:ascii="Tahoma" w:hAnsi="Tahoma" w:cs="Tahoma"/>
          <w:sz w:val="20"/>
          <w:szCs w:val="20"/>
          <w:lang w:eastAsia="pl-PL"/>
        </w:rPr>
        <w:t xml:space="preserve">      - propozycję nowej wysokości wynagrodzenia.</w:t>
      </w:r>
    </w:p>
    <w:p w:rsidR="006D1F49" w:rsidRPr="00EA39E3" w:rsidRDefault="006D1F49" w:rsidP="006D1F49">
      <w:pPr>
        <w:suppressAutoHyphens/>
        <w:spacing w:after="0" w:line="100" w:lineRule="atLeast"/>
        <w:jc w:val="both"/>
        <w:rPr>
          <w:rFonts w:ascii="Tahoma" w:hAnsi="Tahoma" w:cs="Tahoma"/>
          <w:sz w:val="20"/>
          <w:szCs w:val="20"/>
        </w:rPr>
      </w:pPr>
      <w:r w:rsidRPr="00EA39E3">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rsidR="006D1F49" w:rsidRPr="00EA39E3" w:rsidRDefault="006D1F49" w:rsidP="006D1F49">
      <w:pPr>
        <w:suppressAutoHyphens/>
        <w:spacing w:after="0" w:line="100" w:lineRule="atLeast"/>
        <w:jc w:val="both"/>
        <w:rPr>
          <w:rFonts w:ascii="Tahoma" w:hAnsi="Tahoma" w:cs="Tahoma"/>
          <w:sz w:val="20"/>
          <w:szCs w:val="20"/>
        </w:rPr>
      </w:pPr>
      <w:r w:rsidRPr="00EA39E3">
        <w:rPr>
          <w:rFonts w:ascii="Tahoma" w:hAnsi="Tahoma" w:cs="Tahoma"/>
          <w:sz w:val="20"/>
          <w:szCs w:val="20"/>
        </w:rPr>
        <w:lastRenderedPageBreak/>
        <w:t>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D1F49" w:rsidRPr="00EA39E3" w:rsidRDefault="006D1F49" w:rsidP="006D1F49">
      <w:pPr>
        <w:widowControl w:val="0"/>
        <w:suppressAutoHyphens/>
        <w:spacing w:after="0" w:line="240" w:lineRule="auto"/>
        <w:rPr>
          <w:rFonts w:ascii="Tahoma" w:hAnsi="Tahoma" w:cs="Tahoma"/>
          <w:sz w:val="20"/>
          <w:szCs w:val="20"/>
        </w:rPr>
      </w:pPr>
      <w:r>
        <w:rPr>
          <w:rFonts w:ascii="Tahoma" w:hAnsi="Tahoma" w:cs="Tahoma"/>
          <w:sz w:val="20"/>
          <w:szCs w:val="20"/>
        </w:rPr>
        <w:t>8.</w:t>
      </w:r>
      <w:r w:rsidRPr="00EA39E3">
        <w:rPr>
          <w:rFonts w:ascii="Tahoma" w:hAnsi="Tahoma" w:cs="Tahoma"/>
          <w:sz w:val="20"/>
          <w:szCs w:val="20"/>
        </w:rPr>
        <w:t xml:space="preserve">Jeżeli zmiana albo rezygnacja z podwykonawcy dotyczy podmiotu, na którego zasoby     </w:t>
      </w:r>
    </w:p>
    <w:p w:rsidR="006D1F49" w:rsidRPr="00EA39E3" w:rsidRDefault="006D1F49" w:rsidP="006D1F49">
      <w:pPr>
        <w:widowControl w:val="0"/>
        <w:suppressAutoHyphens/>
        <w:spacing w:after="0" w:line="240" w:lineRule="auto"/>
        <w:rPr>
          <w:rFonts w:ascii="Tahoma" w:hAnsi="Tahoma" w:cs="Tahoma"/>
          <w:sz w:val="20"/>
          <w:szCs w:val="20"/>
        </w:rPr>
      </w:pPr>
      <w:r w:rsidRPr="00EA39E3">
        <w:rPr>
          <w:rFonts w:ascii="Tahoma" w:hAnsi="Tahoma" w:cs="Tahoma"/>
          <w:sz w:val="20"/>
          <w:szCs w:val="20"/>
        </w:rPr>
        <w:t xml:space="preserve">Wykonawca powoływał się , w celu wykazania spełniania warunków udziału w  postępowaniu, </w:t>
      </w:r>
    </w:p>
    <w:p w:rsidR="006D1F49" w:rsidRPr="00EA39E3" w:rsidRDefault="006D1F49" w:rsidP="006D1F49">
      <w:pPr>
        <w:widowControl w:val="0"/>
        <w:suppressAutoHyphens/>
        <w:spacing w:after="0" w:line="240" w:lineRule="auto"/>
        <w:rPr>
          <w:rFonts w:ascii="Tahoma" w:hAnsi="Tahoma" w:cs="Tahoma"/>
          <w:sz w:val="20"/>
          <w:szCs w:val="20"/>
        </w:rPr>
      </w:pPr>
      <w:r w:rsidRPr="00EA39E3">
        <w:rPr>
          <w:rFonts w:ascii="Tahoma" w:hAnsi="Tahoma" w:cs="Tahoma"/>
          <w:sz w:val="20"/>
          <w:szCs w:val="20"/>
        </w:rPr>
        <w:t xml:space="preserve">Wykonawca jest obowiązany wykazać Zamawiającemu, iż proponowany inny podwykonawca lub </w:t>
      </w:r>
    </w:p>
    <w:p w:rsidR="006D1F49" w:rsidRPr="00EA39E3" w:rsidRDefault="006D1F49" w:rsidP="006D1F49">
      <w:pPr>
        <w:widowControl w:val="0"/>
        <w:suppressAutoHyphens/>
        <w:spacing w:after="0" w:line="240" w:lineRule="auto"/>
        <w:rPr>
          <w:rFonts w:ascii="Tahoma" w:hAnsi="Tahoma" w:cs="Tahoma"/>
          <w:sz w:val="20"/>
          <w:szCs w:val="20"/>
        </w:rPr>
      </w:pPr>
      <w:r w:rsidRPr="00EA39E3">
        <w:rPr>
          <w:rFonts w:ascii="Tahoma" w:hAnsi="Tahoma" w:cs="Tahoma"/>
          <w:sz w:val="20"/>
          <w:szCs w:val="20"/>
        </w:rPr>
        <w:t xml:space="preserve">Wykonawca samodzielnie spełnia je w stopniu nie mniejszym niż wymagany w trakcie  </w:t>
      </w:r>
    </w:p>
    <w:p w:rsidR="006D1F49" w:rsidRPr="00EA39E3" w:rsidRDefault="006D1F49" w:rsidP="006D1F49">
      <w:pPr>
        <w:widowControl w:val="0"/>
        <w:suppressAutoHyphens/>
        <w:spacing w:after="0" w:line="240" w:lineRule="auto"/>
        <w:rPr>
          <w:rFonts w:ascii="Tahoma" w:hAnsi="Tahoma" w:cs="Tahoma"/>
          <w:sz w:val="20"/>
          <w:szCs w:val="20"/>
        </w:rPr>
      </w:pPr>
      <w:r w:rsidRPr="00EA39E3">
        <w:rPr>
          <w:rFonts w:ascii="Tahoma" w:hAnsi="Tahoma" w:cs="Tahoma"/>
          <w:sz w:val="20"/>
          <w:szCs w:val="20"/>
        </w:rPr>
        <w:t>postępowania o udzielenie zamówienia.</w:t>
      </w:r>
    </w:p>
    <w:p w:rsidR="006D1F49" w:rsidRPr="00EA39E3" w:rsidRDefault="006D1F49" w:rsidP="006D1F49">
      <w:pPr>
        <w:widowControl w:val="0"/>
        <w:suppressAutoHyphens/>
        <w:spacing w:after="0" w:line="240" w:lineRule="auto"/>
        <w:rPr>
          <w:rFonts w:ascii="Tahoma" w:eastAsia="Arial Unicode MS" w:hAnsi="Tahoma" w:cs="Tahoma"/>
          <w:sz w:val="20"/>
          <w:szCs w:val="20"/>
        </w:rPr>
      </w:pPr>
      <w:r>
        <w:rPr>
          <w:rFonts w:ascii="Tahoma" w:eastAsia="Arial Unicode MS" w:hAnsi="Tahoma" w:cs="Tahoma"/>
          <w:sz w:val="20"/>
          <w:szCs w:val="20"/>
        </w:rPr>
        <w:t>9.</w:t>
      </w:r>
      <w:r w:rsidRPr="00EA39E3">
        <w:rPr>
          <w:rFonts w:ascii="Tahoma" w:eastAsia="Arial Unicode MS" w:hAnsi="Tahoma" w:cs="Tahoma"/>
          <w:sz w:val="20"/>
          <w:szCs w:val="20"/>
        </w:rPr>
        <w:t xml:space="preserve">Wykonawca nie może bez uzyskania wcześniejszej pisemnej zgody Zamawiającego, przelać   jakichkolwiek praw lub obowiązków wynikających z niniejszej umowy na osoby trzecie. </w:t>
      </w:r>
    </w:p>
    <w:p w:rsidR="006D1F49" w:rsidRPr="00EA39E3" w:rsidRDefault="006D1F49" w:rsidP="006D1F49">
      <w:pPr>
        <w:widowControl w:val="0"/>
        <w:suppressAutoHyphens/>
        <w:spacing w:after="0" w:line="240" w:lineRule="auto"/>
        <w:rPr>
          <w:rFonts w:ascii="Tahoma" w:eastAsia="Arial Unicode MS" w:hAnsi="Tahoma" w:cs="Tahoma"/>
          <w:sz w:val="20"/>
          <w:szCs w:val="20"/>
        </w:rPr>
      </w:pPr>
      <w:r w:rsidRPr="00EA39E3">
        <w:rPr>
          <w:rFonts w:ascii="Tahoma" w:eastAsia="Arial Unicode MS" w:hAnsi="Tahoma" w:cs="Tahoma"/>
          <w:sz w:val="20"/>
          <w:szCs w:val="20"/>
        </w:rPr>
        <w:t xml:space="preserve">Czynność  prawna mająca na celu zmianę wierzyciela Zamawiającego, może nastąpić wyłącznie </w:t>
      </w:r>
    </w:p>
    <w:p w:rsidR="006D1F49" w:rsidRPr="00EA39E3" w:rsidRDefault="006D1F49" w:rsidP="006D1F49">
      <w:pPr>
        <w:widowControl w:val="0"/>
        <w:suppressAutoHyphens/>
        <w:spacing w:after="0" w:line="240" w:lineRule="auto"/>
        <w:rPr>
          <w:rFonts w:ascii="Tahoma" w:eastAsia="Arial Unicode MS" w:hAnsi="Tahoma" w:cs="Tahoma"/>
          <w:sz w:val="20"/>
          <w:szCs w:val="20"/>
        </w:rPr>
      </w:pPr>
      <w:r w:rsidRPr="00EA39E3">
        <w:rPr>
          <w:rFonts w:ascii="Tahoma" w:eastAsia="Arial Unicode MS" w:hAnsi="Tahoma" w:cs="Tahoma"/>
          <w:sz w:val="20"/>
          <w:szCs w:val="20"/>
        </w:rPr>
        <w:t>po wyrażeniu  zgody przez podmiot tworzący Zamawiającego.</w:t>
      </w:r>
    </w:p>
    <w:p w:rsidR="006D1F49" w:rsidRPr="00EA39E3" w:rsidRDefault="006D1F49" w:rsidP="006D1F49">
      <w:pPr>
        <w:widowControl w:val="0"/>
        <w:suppressAutoHyphens/>
        <w:spacing w:after="0" w:line="240" w:lineRule="auto"/>
        <w:rPr>
          <w:rFonts w:ascii="Tahoma" w:hAnsi="Tahoma" w:cs="Tahoma"/>
          <w:sz w:val="20"/>
          <w:szCs w:val="20"/>
        </w:rPr>
      </w:pPr>
      <w:r>
        <w:rPr>
          <w:rFonts w:ascii="Tahoma" w:hAnsi="Tahoma" w:cs="Tahoma"/>
          <w:sz w:val="20"/>
          <w:szCs w:val="20"/>
        </w:rPr>
        <w:t>10</w:t>
      </w:r>
      <w:r w:rsidRPr="00EA39E3">
        <w:rPr>
          <w:rFonts w:ascii="Tahoma" w:hAnsi="Tahoma" w:cs="Tahoma"/>
          <w:sz w:val="20"/>
          <w:szCs w:val="20"/>
        </w:rPr>
        <w:t xml:space="preserve">.Wszelkie spory wynikłe na tle realizacji umowy będzie rozstrzygał sąd powszechny właściwy </w:t>
      </w:r>
    </w:p>
    <w:p w:rsidR="006D1F49" w:rsidRPr="00EA39E3" w:rsidRDefault="006D1F49" w:rsidP="006D1F49">
      <w:pPr>
        <w:widowControl w:val="0"/>
        <w:suppressAutoHyphens/>
        <w:spacing w:after="0" w:line="240" w:lineRule="auto"/>
        <w:rPr>
          <w:rFonts w:ascii="Tahoma" w:eastAsia="Arial Unicode MS" w:hAnsi="Tahoma" w:cs="Tahoma"/>
          <w:sz w:val="20"/>
          <w:szCs w:val="20"/>
        </w:rPr>
      </w:pPr>
      <w:r w:rsidRPr="00EA39E3">
        <w:rPr>
          <w:rFonts w:ascii="Tahoma" w:hAnsi="Tahoma" w:cs="Tahoma"/>
          <w:sz w:val="20"/>
          <w:szCs w:val="20"/>
        </w:rPr>
        <w:t>miejscowo dla siedziby Zamawiającego.</w:t>
      </w:r>
    </w:p>
    <w:p w:rsidR="006D1F49" w:rsidRPr="00EA39E3" w:rsidRDefault="006D1F49" w:rsidP="006D1F49">
      <w:pPr>
        <w:widowControl w:val="0"/>
        <w:spacing w:after="0" w:line="240" w:lineRule="auto"/>
        <w:rPr>
          <w:rFonts w:ascii="Tahoma" w:hAnsi="Tahoma" w:cs="Tahoma"/>
          <w:sz w:val="20"/>
          <w:szCs w:val="20"/>
        </w:rPr>
      </w:pPr>
      <w:r w:rsidRPr="00EA39E3">
        <w:rPr>
          <w:rFonts w:ascii="Tahoma" w:hAnsi="Tahoma" w:cs="Tahoma"/>
          <w:sz w:val="20"/>
          <w:szCs w:val="20"/>
        </w:rPr>
        <w:t>1</w:t>
      </w:r>
      <w:r>
        <w:rPr>
          <w:rFonts w:ascii="Tahoma" w:hAnsi="Tahoma" w:cs="Tahoma"/>
          <w:sz w:val="20"/>
          <w:szCs w:val="20"/>
        </w:rPr>
        <w:t>1</w:t>
      </w:r>
      <w:r w:rsidRPr="00EA39E3">
        <w:rPr>
          <w:rFonts w:ascii="Tahoma" w:hAnsi="Tahoma" w:cs="Tahoma"/>
          <w:sz w:val="20"/>
          <w:szCs w:val="20"/>
        </w:rPr>
        <w:t xml:space="preserve">. Umowę sporządzono w trzech jednobrzmiących egzemplarzach, dwa egzemplarze dla   </w:t>
      </w:r>
    </w:p>
    <w:p w:rsidR="006D1F49" w:rsidRPr="00EA39E3" w:rsidRDefault="006D1F49" w:rsidP="006D1F49">
      <w:pPr>
        <w:widowControl w:val="0"/>
        <w:spacing w:after="0" w:line="240" w:lineRule="auto"/>
        <w:rPr>
          <w:rFonts w:ascii="Tahoma" w:hAnsi="Tahoma" w:cs="Tahoma"/>
          <w:sz w:val="20"/>
          <w:szCs w:val="20"/>
        </w:rPr>
      </w:pPr>
      <w:r w:rsidRPr="00EA39E3">
        <w:rPr>
          <w:rFonts w:ascii="Tahoma" w:hAnsi="Tahoma" w:cs="Tahoma"/>
          <w:sz w:val="20"/>
          <w:szCs w:val="20"/>
        </w:rPr>
        <w:t>Zamawiającego, jeden egzemplarz dla Wykonawcy</w:t>
      </w:r>
    </w:p>
    <w:p w:rsidR="006D1F49" w:rsidRPr="00EA39E3" w:rsidRDefault="006D1F49" w:rsidP="006D1F49">
      <w:pPr>
        <w:widowControl w:val="0"/>
        <w:suppressAutoHyphens/>
        <w:spacing w:after="0" w:line="240" w:lineRule="auto"/>
        <w:rPr>
          <w:rFonts w:ascii="Tahoma" w:eastAsia="Arial Unicode MS" w:hAnsi="Tahoma" w:cs="Tahoma"/>
          <w:kern w:val="2"/>
          <w:sz w:val="20"/>
          <w:szCs w:val="20"/>
          <w:lang w:eastAsia="ar-SA"/>
        </w:rPr>
      </w:pPr>
    </w:p>
    <w:p w:rsidR="006D1F49" w:rsidRPr="00EA39E3" w:rsidRDefault="006D1F49" w:rsidP="006D1F49">
      <w:pPr>
        <w:widowControl w:val="0"/>
        <w:suppressAutoHyphens/>
        <w:spacing w:after="0" w:line="240" w:lineRule="auto"/>
        <w:jc w:val="both"/>
        <w:rPr>
          <w:rFonts w:ascii="Tahoma" w:eastAsia="Arial Unicode MS" w:hAnsi="Tahoma" w:cs="Tahoma"/>
          <w:kern w:val="2"/>
          <w:sz w:val="20"/>
          <w:szCs w:val="20"/>
          <w:lang w:eastAsia="ar-SA"/>
        </w:rPr>
      </w:pPr>
    </w:p>
    <w:p w:rsidR="006D1F49" w:rsidRPr="00EA39E3" w:rsidRDefault="006D1F49" w:rsidP="006D1F49">
      <w:pPr>
        <w:widowControl w:val="0"/>
        <w:suppressAutoHyphens/>
        <w:spacing w:after="0" w:line="240" w:lineRule="auto"/>
        <w:jc w:val="both"/>
        <w:rPr>
          <w:rFonts w:ascii="Tahoma" w:eastAsia="Arial Unicode MS" w:hAnsi="Tahoma" w:cs="Tahoma"/>
          <w:kern w:val="2"/>
          <w:sz w:val="20"/>
          <w:szCs w:val="20"/>
          <w:lang w:eastAsia="ar-SA"/>
        </w:rPr>
      </w:pPr>
    </w:p>
    <w:p w:rsidR="006D1F49" w:rsidRPr="00131A96" w:rsidRDefault="006D1F49" w:rsidP="006D1F49">
      <w:pPr>
        <w:pStyle w:val="Tekstpodstawowy1"/>
        <w:shd w:val="clear" w:color="auto" w:fill="auto"/>
        <w:spacing w:before="0" w:line="240" w:lineRule="auto"/>
        <w:ind w:right="260" w:firstLine="0"/>
        <w:rPr>
          <w:rFonts w:ascii="Tahoma" w:hAnsi="Tahoma" w:cs="Tahoma"/>
          <w:sz w:val="20"/>
          <w:szCs w:val="20"/>
        </w:rPr>
      </w:pP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p>
    <w:p w:rsidR="006D1F49" w:rsidRPr="00131A96" w:rsidRDefault="006D1F49" w:rsidP="006D1F49">
      <w:pPr>
        <w:pStyle w:val="Tekstpodstawowy1"/>
        <w:shd w:val="clear" w:color="auto" w:fill="auto"/>
        <w:tabs>
          <w:tab w:val="left" w:pos="1418"/>
        </w:tabs>
        <w:spacing w:before="0" w:line="240" w:lineRule="auto"/>
        <w:ind w:left="20" w:firstLine="0"/>
        <w:rPr>
          <w:rFonts w:ascii="Tahoma" w:hAnsi="Tahoma" w:cs="Tahoma"/>
          <w:sz w:val="20"/>
          <w:szCs w:val="20"/>
        </w:rPr>
      </w:pPr>
      <w:r w:rsidRPr="00131A96">
        <w:rPr>
          <w:rFonts w:ascii="Tahoma" w:hAnsi="Tahoma" w:cs="Tahoma"/>
          <w:sz w:val="20"/>
          <w:szCs w:val="20"/>
        </w:rPr>
        <w:t>WYKONAWCA</w:t>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sidRPr="00131A96">
        <w:rPr>
          <w:rFonts w:ascii="Tahoma" w:hAnsi="Tahoma" w:cs="Tahoma"/>
          <w:sz w:val="20"/>
          <w:szCs w:val="20"/>
        </w:rPr>
        <w:tab/>
      </w:r>
      <w:r>
        <w:rPr>
          <w:rFonts w:ascii="Tahoma" w:hAnsi="Tahoma" w:cs="Tahoma"/>
          <w:sz w:val="20"/>
          <w:szCs w:val="20"/>
        </w:rPr>
        <w:t xml:space="preserve">                                               </w:t>
      </w:r>
      <w:r w:rsidRPr="00131A96">
        <w:rPr>
          <w:rFonts w:ascii="Tahoma" w:hAnsi="Tahoma" w:cs="Tahoma"/>
          <w:sz w:val="20"/>
          <w:szCs w:val="20"/>
        </w:rPr>
        <w:t>ZAMAWIAJĄCY</w:t>
      </w: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p>
    <w:p w:rsidR="006D1F49" w:rsidRDefault="006D1F49" w:rsidP="006D1F4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Załączniki:</w:t>
      </w:r>
    </w:p>
    <w:p w:rsidR="006D1F49" w:rsidRDefault="006D1F49" w:rsidP="006D1F4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formularz asortymentowo-cenowy</w:t>
      </w:r>
    </w:p>
    <w:p w:rsidR="006D1F49" w:rsidRPr="001B50CB" w:rsidRDefault="006D1F49" w:rsidP="006D1F4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załączniki </w:t>
      </w:r>
      <w:proofErr w:type="spellStart"/>
      <w:r>
        <w:rPr>
          <w:rFonts w:ascii="Tahoma" w:hAnsi="Tahoma" w:cs="Tahoma"/>
          <w:sz w:val="20"/>
          <w:szCs w:val="20"/>
        </w:rPr>
        <w:t>A,B,C,D</w:t>
      </w:r>
      <w:proofErr w:type="spellEnd"/>
    </w:p>
    <w:p w:rsidR="001B50CB" w:rsidRPr="001B50CB" w:rsidRDefault="001B50CB" w:rsidP="00861745">
      <w:pPr>
        <w:autoSpaceDE w:val="0"/>
        <w:autoSpaceDN w:val="0"/>
        <w:adjustRightInd w:val="0"/>
        <w:spacing w:after="0" w:line="240" w:lineRule="auto"/>
        <w:jc w:val="both"/>
        <w:rPr>
          <w:rFonts w:ascii="Tahoma" w:hAnsi="Tahoma" w:cs="Tahoma"/>
          <w:sz w:val="20"/>
          <w:szCs w:val="20"/>
        </w:rPr>
      </w:pPr>
    </w:p>
    <w:sectPr w:rsidR="001B50CB" w:rsidRPr="001B50CB" w:rsidSect="00725687">
      <w:pgSz w:w="11906" w:h="16838"/>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E9CE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9CE8A" w16cid:durableId="1DA6B39A"/>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lang w:eastAsia="ar-SA" w:bidi="ar-SA"/>
      </w:rPr>
    </w:lvl>
    <w:lvl w:ilvl="1">
      <w:start w:val="1"/>
      <w:numFmt w:val="bullet"/>
      <w:lvlText w:val=""/>
      <w:lvlJc w:val="left"/>
      <w:pPr>
        <w:tabs>
          <w:tab w:val="num" w:pos="1080"/>
        </w:tabs>
        <w:ind w:left="1080" w:hanging="360"/>
      </w:pPr>
      <w:rPr>
        <w:rFonts w:ascii="Symbol" w:hAnsi="Symbol" w:cs="OpenSymbol"/>
        <w:sz w:val="22"/>
        <w:szCs w:val="22"/>
        <w:lang w:eastAsia="ar-SA" w:bidi="ar-SA"/>
      </w:rPr>
    </w:lvl>
    <w:lvl w:ilvl="2">
      <w:start w:val="1"/>
      <w:numFmt w:val="bullet"/>
      <w:lvlText w:val=""/>
      <w:lvlJc w:val="left"/>
      <w:pPr>
        <w:tabs>
          <w:tab w:val="num" w:pos="1440"/>
        </w:tabs>
        <w:ind w:left="1440" w:hanging="360"/>
      </w:pPr>
      <w:rPr>
        <w:rFonts w:ascii="Symbol" w:hAnsi="Symbol" w:cs="OpenSymbol"/>
        <w:sz w:val="22"/>
        <w:szCs w:val="22"/>
        <w:lang w:eastAsia="ar-SA" w:bidi="ar-SA"/>
      </w:rPr>
    </w:lvl>
    <w:lvl w:ilvl="3">
      <w:start w:val="1"/>
      <w:numFmt w:val="bullet"/>
      <w:lvlText w:val=""/>
      <w:lvlJc w:val="left"/>
      <w:pPr>
        <w:tabs>
          <w:tab w:val="num" w:pos="1800"/>
        </w:tabs>
        <w:ind w:left="1800" w:hanging="360"/>
      </w:pPr>
      <w:rPr>
        <w:rFonts w:ascii="Symbol" w:hAnsi="Symbol" w:cs="OpenSymbol"/>
        <w:sz w:val="22"/>
        <w:szCs w:val="22"/>
        <w:lang w:eastAsia="ar-SA" w:bidi="ar-SA"/>
      </w:rPr>
    </w:lvl>
    <w:lvl w:ilvl="4">
      <w:start w:val="1"/>
      <w:numFmt w:val="bullet"/>
      <w:lvlText w:val=""/>
      <w:lvlJc w:val="left"/>
      <w:pPr>
        <w:tabs>
          <w:tab w:val="num" w:pos="2160"/>
        </w:tabs>
        <w:ind w:left="2160" w:hanging="360"/>
      </w:pPr>
      <w:rPr>
        <w:rFonts w:ascii="Symbol" w:hAnsi="Symbol" w:cs="OpenSymbol"/>
        <w:sz w:val="22"/>
        <w:szCs w:val="22"/>
        <w:lang w:eastAsia="ar-SA" w:bidi="ar-SA"/>
      </w:rPr>
    </w:lvl>
    <w:lvl w:ilvl="5">
      <w:start w:val="1"/>
      <w:numFmt w:val="bullet"/>
      <w:lvlText w:val=""/>
      <w:lvlJc w:val="left"/>
      <w:pPr>
        <w:tabs>
          <w:tab w:val="num" w:pos="2520"/>
        </w:tabs>
        <w:ind w:left="2520" w:hanging="360"/>
      </w:pPr>
      <w:rPr>
        <w:rFonts w:ascii="Symbol" w:hAnsi="Symbol" w:cs="OpenSymbol"/>
        <w:sz w:val="22"/>
        <w:szCs w:val="22"/>
        <w:lang w:eastAsia="ar-SA" w:bidi="ar-SA"/>
      </w:rPr>
    </w:lvl>
    <w:lvl w:ilvl="6">
      <w:start w:val="1"/>
      <w:numFmt w:val="bullet"/>
      <w:lvlText w:val=""/>
      <w:lvlJc w:val="left"/>
      <w:pPr>
        <w:tabs>
          <w:tab w:val="num" w:pos="2880"/>
        </w:tabs>
        <w:ind w:left="2880" w:hanging="360"/>
      </w:pPr>
      <w:rPr>
        <w:rFonts w:ascii="Symbol" w:hAnsi="Symbol" w:cs="OpenSymbol"/>
        <w:sz w:val="22"/>
        <w:szCs w:val="22"/>
        <w:lang w:eastAsia="ar-SA" w:bidi="ar-SA"/>
      </w:rPr>
    </w:lvl>
    <w:lvl w:ilvl="7">
      <w:start w:val="1"/>
      <w:numFmt w:val="bullet"/>
      <w:lvlText w:val=""/>
      <w:lvlJc w:val="left"/>
      <w:pPr>
        <w:tabs>
          <w:tab w:val="num" w:pos="3240"/>
        </w:tabs>
        <w:ind w:left="3240" w:hanging="360"/>
      </w:pPr>
      <w:rPr>
        <w:rFonts w:ascii="Symbol" w:hAnsi="Symbol" w:cs="OpenSymbol"/>
        <w:sz w:val="22"/>
        <w:szCs w:val="22"/>
        <w:lang w:eastAsia="ar-SA" w:bidi="ar-SA"/>
      </w:rPr>
    </w:lvl>
    <w:lvl w:ilvl="8">
      <w:start w:val="1"/>
      <w:numFmt w:val="bullet"/>
      <w:lvlText w:val=""/>
      <w:lvlJc w:val="left"/>
      <w:pPr>
        <w:tabs>
          <w:tab w:val="num" w:pos="3600"/>
        </w:tabs>
        <w:ind w:left="3600" w:hanging="360"/>
      </w:pPr>
      <w:rPr>
        <w:rFonts w:ascii="Symbol" w:hAnsi="Symbol" w:cs="OpenSymbol"/>
        <w:sz w:val="22"/>
        <w:szCs w:val="22"/>
        <w:lang w:eastAsia="ar-SA" w:bidi="ar-SA"/>
      </w:rPr>
    </w:lvl>
  </w:abstractNum>
  <w:abstractNum w:abstractNumId="4">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5">
    <w:nsid w:val="0000000B"/>
    <w:multiLevelType w:val="multilevel"/>
    <w:tmpl w:val="0000000B"/>
    <w:lvl w:ilvl="0">
      <w:start w:val="1"/>
      <w:numFmt w:val="decimal"/>
      <w:lvlText w:val="%1."/>
      <w:lvlJc w:val="left"/>
      <w:pPr>
        <w:tabs>
          <w:tab w:val="num" w:pos="360"/>
        </w:tabs>
        <w:ind w:left="340" w:hanging="340"/>
      </w:pPr>
      <w:rPr>
        <w:rFonts w:ascii="Tahoma" w:hAnsi="Tahoma"/>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7">
    <w:nsid w:val="00000030"/>
    <w:multiLevelType w:val="multilevel"/>
    <w:tmpl w:val="00000030"/>
    <w:lvl w:ilvl="0">
      <w:start w:val="1"/>
      <w:numFmt w:val="lowerLetter"/>
      <w:lvlText w:val="%1)"/>
      <w:lvlJc w:val="left"/>
      <w:pPr>
        <w:tabs>
          <w:tab w:val="num" w:pos="624"/>
        </w:tabs>
        <w:ind w:left="624" w:hanging="397"/>
      </w:pPr>
      <w:rPr>
        <w:rFonts w:ascii="Tahoma" w:hAnsi="Tahoma" w:cs="Times New Roman" w:hint="default"/>
        <w:b w:val="0"/>
        <w:i w:val="0"/>
        <w:color w:val="auto"/>
        <w:sz w:val="2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5EB4987"/>
    <w:multiLevelType w:val="hybridMultilevel"/>
    <w:tmpl w:val="2A86D810"/>
    <w:lvl w:ilvl="0" w:tplc="9266E556">
      <w:start w:val="1"/>
      <w:numFmt w:val="decimal"/>
      <w:lvlText w:val="%1."/>
      <w:lvlJc w:val="left"/>
      <w:pPr>
        <w:ind w:left="360" w:hanging="360"/>
      </w:pPr>
      <w:rPr>
        <w:rFonts w:ascii="Times New Roman" w:hAnsi="Times New Roman" w:cs="Tahoma"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CD0C0D"/>
    <w:multiLevelType w:val="multilevel"/>
    <w:tmpl w:val="06F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2D38B4"/>
    <w:multiLevelType w:val="hybridMultilevel"/>
    <w:tmpl w:val="675CB394"/>
    <w:lvl w:ilvl="0" w:tplc="C57EEF3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1E1C624A"/>
    <w:multiLevelType w:val="hybridMultilevel"/>
    <w:tmpl w:val="AEDE23E0"/>
    <w:lvl w:ilvl="0" w:tplc="1512DA80">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AA055A"/>
    <w:multiLevelType w:val="hybridMultilevel"/>
    <w:tmpl w:val="913C3AB0"/>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D100C7E">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EFE1A53"/>
    <w:multiLevelType w:val="hybridMultilevel"/>
    <w:tmpl w:val="FA8ED326"/>
    <w:name w:val="WW8Num283"/>
    <w:lvl w:ilvl="0" w:tplc="534609CE">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1061702"/>
    <w:multiLevelType w:val="hybridMultilevel"/>
    <w:tmpl w:val="F4724F0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nsid w:val="62337EBB"/>
    <w:multiLevelType w:val="hybridMultilevel"/>
    <w:tmpl w:val="393069FA"/>
    <w:lvl w:ilvl="0" w:tplc="068EEDE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9"/>
  </w:num>
  <w:num w:numId="4">
    <w:abstractNumId w:val="14"/>
  </w:num>
  <w:num w:numId="5">
    <w:abstractNumId w:val="11"/>
  </w:num>
  <w:num w:numId="6">
    <w:abstractNumId w:val="6"/>
    <w:lvlOverride w:ilvl="0">
      <w:startOverride w:val="2"/>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0"/>
  </w:num>
  <w:num w:numId="11">
    <w:abstractNumId w:val="1"/>
  </w:num>
  <w:num w:numId="12">
    <w:abstractNumId w:val="2"/>
  </w:num>
  <w:num w:numId="13">
    <w:abstractNumId w:val="3"/>
  </w:num>
  <w:num w:numId="14">
    <w:abstractNumId w:val="5"/>
  </w:num>
  <w:num w:numId="15">
    <w:abstractNumId w:val="18"/>
  </w:num>
  <w:num w:numId="16">
    <w:abstractNumId w:val="22"/>
  </w:num>
  <w:num w:numId="17">
    <w:abstractNumId w:val="21"/>
  </w:num>
  <w:num w:numId="18">
    <w:abstractNumId w:val="12"/>
  </w:num>
  <w:num w:numId="19">
    <w:abstractNumId w:val="9"/>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
  </w:num>
  <w:num w:numId="27">
    <w:abstractNumId w:val="1"/>
  </w:num>
  <w:num w:numId="28">
    <w:abstractNumId w:val="0"/>
  </w:num>
  <w:num w:numId="29">
    <w:abstractNumId w:val="2"/>
  </w:num>
  <w:num w:numId="30">
    <w:abstractNumId w:val="8"/>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a Kamzela">
    <w15:presenceInfo w15:providerId="AD" w15:userId="S-1-5-21-2306940322-278023945-2639741289-13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270CD5"/>
    <w:rsid w:val="00001B1B"/>
    <w:rsid w:val="0000308C"/>
    <w:rsid w:val="00006037"/>
    <w:rsid w:val="00022019"/>
    <w:rsid w:val="0002352D"/>
    <w:rsid w:val="00026183"/>
    <w:rsid w:val="00027987"/>
    <w:rsid w:val="00035F88"/>
    <w:rsid w:val="000409AB"/>
    <w:rsid w:val="00041B23"/>
    <w:rsid w:val="00044285"/>
    <w:rsid w:val="000512D5"/>
    <w:rsid w:val="00053D3C"/>
    <w:rsid w:val="00056E98"/>
    <w:rsid w:val="00060596"/>
    <w:rsid w:val="00064D47"/>
    <w:rsid w:val="0007049E"/>
    <w:rsid w:val="00080B8D"/>
    <w:rsid w:val="00086D93"/>
    <w:rsid w:val="0009199B"/>
    <w:rsid w:val="00092E87"/>
    <w:rsid w:val="0009362B"/>
    <w:rsid w:val="000B1AD0"/>
    <w:rsid w:val="000B7305"/>
    <w:rsid w:val="000C0120"/>
    <w:rsid w:val="000C61B9"/>
    <w:rsid w:val="000C7E23"/>
    <w:rsid w:val="000D2479"/>
    <w:rsid w:val="000E6C84"/>
    <w:rsid w:val="000F045F"/>
    <w:rsid w:val="000F20A3"/>
    <w:rsid w:val="000F55D1"/>
    <w:rsid w:val="000F7A7E"/>
    <w:rsid w:val="0010527F"/>
    <w:rsid w:val="001063AF"/>
    <w:rsid w:val="00106947"/>
    <w:rsid w:val="0010788C"/>
    <w:rsid w:val="00122FBE"/>
    <w:rsid w:val="00123A3C"/>
    <w:rsid w:val="0012687D"/>
    <w:rsid w:val="00131A96"/>
    <w:rsid w:val="00133C54"/>
    <w:rsid w:val="001346E1"/>
    <w:rsid w:val="00135694"/>
    <w:rsid w:val="00137FCB"/>
    <w:rsid w:val="00160862"/>
    <w:rsid w:val="00161C78"/>
    <w:rsid w:val="00162CCF"/>
    <w:rsid w:val="001707F8"/>
    <w:rsid w:val="001710D8"/>
    <w:rsid w:val="001718AC"/>
    <w:rsid w:val="00173861"/>
    <w:rsid w:val="0017451D"/>
    <w:rsid w:val="001776FE"/>
    <w:rsid w:val="00180614"/>
    <w:rsid w:val="00180B90"/>
    <w:rsid w:val="0018449D"/>
    <w:rsid w:val="00187205"/>
    <w:rsid w:val="0018728D"/>
    <w:rsid w:val="00191D4B"/>
    <w:rsid w:val="001939CF"/>
    <w:rsid w:val="00197DED"/>
    <w:rsid w:val="001A1991"/>
    <w:rsid w:val="001A2066"/>
    <w:rsid w:val="001B0288"/>
    <w:rsid w:val="001B50CB"/>
    <w:rsid w:val="001C0E0E"/>
    <w:rsid w:val="001C17BC"/>
    <w:rsid w:val="001C24B5"/>
    <w:rsid w:val="001C3003"/>
    <w:rsid w:val="001C4A6C"/>
    <w:rsid w:val="001C715C"/>
    <w:rsid w:val="001D5873"/>
    <w:rsid w:val="001D60FF"/>
    <w:rsid w:val="001D6915"/>
    <w:rsid w:val="001E42C0"/>
    <w:rsid w:val="001F1396"/>
    <w:rsid w:val="001F1785"/>
    <w:rsid w:val="001F451B"/>
    <w:rsid w:val="00205FB0"/>
    <w:rsid w:val="00206D0F"/>
    <w:rsid w:val="00211FD9"/>
    <w:rsid w:val="00212449"/>
    <w:rsid w:val="002129B9"/>
    <w:rsid w:val="00212A8F"/>
    <w:rsid w:val="0021311C"/>
    <w:rsid w:val="00213AED"/>
    <w:rsid w:val="002157F6"/>
    <w:rsid w:val="00221CD4"/>
    <w:rsid w:val="00224E00"/>
    <w:rsid w:val="00250B20"/>
    <w:rsid w:val="00250D5C"/>
    <w:rsid w:val="002554B0"/>
    <w:rsid w:val="00266B2A"/>
    <w:rsid w:val="00270CD5"/>
    <w:rsid w:val="002754D0"/>
    <w:rsid w:val="0027692B"/>
    <w:rsid w:val="002772DD"/>
    <w:rsid w:val="002803E1"/>
    <w:rsid w:val="0028075E"/>
    <w:rsid w:val="002813A3"/>
    <w:rsid w:val="002A2DE6"/>
    <w:rsid w:val="002A79D7"/>
    <w:rsid w:val="002B1820"/>
    <w:rsid w:val="002B2633"/>
    <w:rsid w:val="002C2E8F"/>
    <w:rsid w:val="002C6ABA"/>
    <w:rsid w:val="002E6431"/>
    <w:rsid w:val="002F4085"/>
    <w:rsid w:val="0031328F"/>
    <w:rsid w:val="0031673F"/>
    <w:rsid w:val="003263A8"/>
    <w:rsid w:val="00327225"/>
    <w:rsid w:val="003304B0"/>
    <w:rsid w:val="00331A54"/>
    <w:rsid w:val="00332076"/>
    <w:rsid w:val="00337899"/>
    <w:rsid w:val="003414B3"/>
    <w:rsid w:val="0034540B"/>
    <w:rsid w:val="00346E20"/>
    <w:rsid w:val="00350118"/>
    <w:rsid w:val="003508B8"/>
    <w:rsid w:val="003534FF"/>
    <w:rsid w:val="0036270E"/>
    <w:rsid w:val="00386729"/>
    <w:rsid w:val="003922D8"/>
    <w:rsid w:val="003A1CF6"/>
    <w:rsid w:val="003B24A6"/>
    <w:rsid w:val="003B4D46"/>
    <w:rsid w:val="003B69D7"/>
    <w:rsid w:val="003C1273"/>
    <w:rsid w:val="003C384B"/>
    <w:rsid w:val="003C4B6E"/>
    <w:rsid w:val="003D61D5"/>
    <w:rsid w:val="003D6D0C"/>
    <w:rsid w:val="003E2C26"/>
    <w:rsid w:val="003E552B"/>
    <w:rsid w:val="003F0D43"/>
    <w:rsid w:val="003F0FF3"/>
    <w:rsid w:val="003F1409"/>
    <w:rsid w:val="00403225"/>
    <w:rsid w:val="00405144"/>
    <w:rsid w:val="00405565"/>
    <w:rsid w:val="00411457"/>
    <w:rsid w:val="0041393B"/>
    <w:rsid w:val="004167B7"/>
    <w:rsid w:val="00417E17"/>
    <w:rsid w:val="00425F53"/>
    <w:rsid w:val="0043297D"/>
    <w:rsid w:val="00434919"/>
    <w:rsid w:val="00435E0A"/>
    <w:rsid w:val="00441735"/>
    <w:rsid w:val="004454F1"/>
    <w:rsid w:val="004475A4"/>
    <w:rsid w:val="00453AE5"/>
    <w:rsid w:val="00454081"/>
    <w:rsid w:val="004567F5"/>
    <w:rsid w:val="004577B9"/>
    <w:rsid w:val="00461CAB"/>
    <w:rsid w:val="00463F05"/>
    <w:rsid w:val="00473840"/>
    <w:rsid w:val="00474529"/>
    <w:rsid w:val="00475C49"/>
    <w:rsid w:val="00476CE3"/>
    <w:rsid w:val="00480624"/>
    <w:rsid w:val="0048231F"/>
    <w:rsid w:val="004870A6"/>
    <w:rsid w:val="0049059A"/>
    <w:rsid w:val="00491386"/>
    <w:rsid w:val="0049318F"/>
    <w:rsid w:val="004C08C2"/>
    <w:rsid w:val="004C0C54"/>
    <w:rsid w:val="004C18B7"/>
    <w:rsid w:val="004C7C11"/>
    <w:rsid w:val="004D48F9"/>
    <w:rsid w:val="004E1794"/>
    <w:rsid w:val="004E631E"/>
    <w:rsid w:val="004F6561"/>
    <w:rsid w:val="005023B6"/>
    <w:rsid w:val="00502C39"/>
    <w:rsid w:val="00505B0A"/>
    <w:rsid w:val="0051160C"/>
    <w:rsid w:val="00513235"/>
    <w:rsid w:val="00515D26"/>
    <w:rsid w:val="00515E2E"/>
    <w:rsid w:val="00517C63"/>
    <w:rsid w:val="00525C5C"/>
    <w:rsid w:val="00526703"/>
    <w:rsid w:val="00533A6F"/>
    <w:rsid w:val="005374EE"/>
    <w:rsid w:val="00541296"/>
    <w:rsid w:val="00547335"/>
    <w:rsid w:val="00547D9C"/>
    <w:rsid w:val="00557D4C"/>
    <w:rsid w:val="00560632"/>
    <w:rsid w:val="00564C3A"/>
    <w:rsid w:val="00570E8E"/>
    <w:rsid w:val="00580D0D"/>
    <w:rsid w:val="0058644A"/>
    <w:rsid w:val="00597505"/>
    <w:rsid w:val="005A7A43"/>
    <w:rsid w:val="005B5916"/>
    <w:rsid w:val="005C331C"/>
    <w:rsid w:val="005C560B"/>
    <w:rsid w:val="005C7395"/>
    <w:rsid w:val="005E1C61"/>
    <w:rsid w:val="005F12EB"/>
    <w:rsid w:val="005F3A4A"/>
    <w:rsid w:val="005F6059"/>
    <w:rsid w:val="00600437"/>
    <w:rsid w:val="00601688"/>
    <w:rsid w:val="0060353D"/>
    <w:rsid w:val="00606693"/>
    <w:rsid w:val="00606747"/>
    <w:rsid w:val="00610E57"/>
    <w:rsid w:val="0061701B"/>
    <w:rsid w:val="006246FC"/>
    <w:rsid w:val="00624B4A"/>
    <w:rsid w:val="006337F5"/>
    <w:rsid w:val="006408F8"/>
    <w:rsid w:val="00647A90"/>
    <w:rsid w:val="00647F7E"/>
    <w:rsid w:val="006507AB"/>
    <w:rsid w:val="00653D66"/>
    <w:rsid w:val="006578FC"/>
    <w:rsid w:val="00661532"/>
    <w:rsid w:val="00670336"/>
    <w:rsid w:val="00693C1B"/>
    <w:rsid w:val="00696B60"/>
    <w:rsid w:val="006A1DE5"/>
    <w:rsid w:val="006A59FB"/>
    <w:rsid w:val="006A666C"/>
    <w:rsid w:val="006A6C9E"/>
    <w:rsid w:val="006B029B"/>
    <w:rsid w:val="006B46E6"/>
    <w:rsid w:val="006C1026"/>
    <w:rsid w:val="006C2BE0"/>
    <w:rsid w:val="006C3FD0"/>
    <w:rsid w:val="006C79F4"/>
    <w:rsid w:val="006D1F49"/>
    <w:rsid w:val="006D55C7"/>
    <w:rsid w:val="006D57C5"/>
    <w:rsid w:val="006F1FE0"/>
    <w:rsid w:val="006F4551"/>
    <w:rsid w:val="006F541A"/>
    <w:rsid w:val="006F6408"/>
    <w:rsid w:val="006F6650"/>
    <w:rsid w:val="00702F9F"/>
    <w:rsid w:val="00703D2A"/>
    <w:rsid w:val="00704637"/>
    <w:rsid w:val="007148BF"/>
    <w:rsid w:val="00722627"/>
    <w:rsid w:val="00722A1C"/>
    <w:rsid w:val="00725687"/>
    <w:rsid w:val="007274FA"/>
    <w:rsid w:val="00730D21"/>
    <w:rsid w:val="00735498"/>
    <w:rsid w:val="007630CE"/>
    <w:rsid w:val="00767C84"/>
    <w:rsid w:val="00771C5D"/>
    <w:rsid w:val="0077456E"/>
    <w:rsid w:val="00776D64"/>
    <w:rsid w:val="00784CAD"/>
    <w:rsid w:val="00796010"/>
    <w:rsid w:val="00796D2E"/>
    <w:rsid w:val="007977E9"/>
    <w:rsid w:val="007A48EB"/>
    <w:rsid w:val="007A4B00"/>
    <w:rsid w:val="007A785E"/>
    <w:rsid w:val="007B0C6B"/>
    <w:rsid w:val="007B726E"/>
    <w:rsid w:val="007C1FBA"/>
    <w:rsid w:val="007C4406"/>
    <w:rsid w:val="007C4958"/>
    <w:rsid w:val="007D5D5F"/>
    <w:rsid w:val="007D69CC"/>
    <w:rsid w:val="007E147C"/>
    <w:rsid w:val="007E255F"/>
    <w:rsid w:val="007E2CD5"/>
    <w:rsid w:val="007E48D2"/>
    <w:rsid w:val="008045B9"/>
    <w:rsid w:val="00813343"/>
    <w:rsid w:val="0082017B"/>
    <w:rsid w:val="00820C0D"/>
    <w:rsid w:val="0082143F"/>
    <w:rsid w:val="00823FEB"/>
    <w:rsid w:val="008418DE"/>
    <w:rsid w:val="00850E36"/>
    <w:rsid w:val="00852013"/>
    <w:rsid w:val="00852AB9"/>
    <w:rsid w:val="00855CC2"/>
    <w:rsid w:val="00855FC0"/>
    <w:rsid w:val="00861745"/>
    <w:rsid w:val="0086443C"/>
    <w:rsid w:val="00870E8A"/>
    <w:rsid w:val="00871F59"/>
    <w:rsid w:val="008802D9"/>
    <w:rsid w:val="00881E99"/>
    <w:rsid w:val="008919B7"/>
    <w:rsid w:val="00892D49"/>
    <w:rsid w:val="00895485"/>
    <w:rsid w:val="00895B2E"/>
    <w:rsid w:val="008A0E51"/>
    <w:rsid w:val="008A1594"/>
    <w:rsid w:val="008A189F"/>
    <w:rsid w:val="008B2257"/>
    <w:rsid w:val="008B2B96"/>
    <w:rsid w:val="008B387D"/>
    <w:rsid w:val="008B4D97"/>
    <w:rsid w:val="008C2B68"/>
    <w:rsid w:val="008C766D"/>
    <w:rsid w:val="008D3346"/>
    <w:rsid w:val="008D6858"/>
    <w:rsid w:val="008E5BA8"/>
    <w:rsid w:val="0090045A"/>
    <w:rsid w:val="0090264A"/>
    <w:rsid w:val="00902A27"/>
    <w:rsid w:val="00904DE0"/>
    <w:rsid w:val="00906FF3"/>
    <w:rsid w:val="00911BE3"/>
    <w:rsid w:val="0092456E"/>
    <w:rsid w:val="00931241"/>
    <w:rsid w:val="0093735D"/>
    <w:rsid w:val="009376B8"/>
    <w:rsid w:val="00940B67"/>
    <w:rsid w:val="00943ABE"/>
    <w:rsid w:val="00943F76"/>
    <w:rsid w:val="00951642"/>
    <w:rsid w:val="00954BC5"/>
    <w:rsid w:val="00957AE2"/>
    <w:rsid w:val="00963A31"/>
    <w:rsid w:val="00965EC4"/>
    <w:rsid w:val="00971BFF"/>
    <w:rsid w:val="00972532"/>
    <w:rsid w:val="00973EF0"/>
    <w:rsid w:val="0098423E"/>
    <w:rsid w:val="00993B50"/>
    <w:rsid w:val="009A207A"/>
    <w:rsid w:val="009A26EB"/>
    <w:rsid w:val="009A3BBD"/>
    <w:rsid w:val="009B1802"/>
    <w:rsid w:val="009B7162"/>
    <w:rsid w:val="009C5A01"/>
    <w:rsid w:val="009D45D3"/>
    <w:rsid w:val="009F45AE"/>
    <w:rsid w:val="009F496D"/>
    <w:rsid w:val="009F57ED"/>
    <w:rsid w:val="00A000C5"/>
    <w:rsid w:val="00A01555"/>
    <w:rsid w:val="00A049AB"/>
    <w:rsid w:val="00A05A2A"/>
    <w:rsid w:val="00A070F9"/>
    <w:rsid w:val="00A12E6A"/>
    <w:rsid w:val="00A14C3C"/>
    <w:rsid w:val="00A205AE"/>
    <w:rsid w:val="00A23FAE"/>
    <w:rsid w:val="00A31756"/>
    <w:rsid w:val="00A356AC"/>
    <w:rsid w:val="00A40C6D"/>
    <w:rsid w:val="00A47CD7"/>
    <w:rsid w:val="00A47D59"/>
    <w:rsid w:val="00A51B67"/>
    <w:rsid w:val="00A53922"/>
    <w:rsid w:val="00A54E2A"/>
    <w:rsid w:val="00A56E93"/>
    <w:rsid w:val="00A5773C"/>
    <w:rsid w:val="00A623A3"/>
    <w:rsid w:val="00A63841"/>
    <w:rsid w:val="00A64444"/>
    <w:rsid w:val="00A67C6F"/>
    <w:rsid w:val="00A70CCC"/>
    <w:rsid w:val="00A8059D"/>
    <w:rsid w:val="00A91A32"/>
    <w:rsid w:val="00A97DD4"/>
    <w:rsid w:val="00AA05FE"/>
    <w:rsid w:val="00AA36FE"/>
    <w:rsid w:val="00AA4D0F"/>
    <w:rsid w:val="00AB6C95"/>
    <w:rsid w:val="00AC1FE9"/>
    <w:rsid w:val="00AD06BC"/>
    <w:rsid w:val="00AE09FB"/>
    <w:rsid w:val="00AE28D1"/>
    <w:rsid w:val="00AE3695"/>
    <w:rsid w:val="00AE58DC"/>
    <w:rsid w:val="00AE6B8C"/>
    <w:rsid w:val="00AE7C30"/>
    <w:rsid w:val="00AF3A49"/>
    <w:rsid w:val="00AF4C41"/>
    <w:rsid w:val="00B125F9"/>
    <w:rsid w:val="00B1773E"/>
    <w:rsid w:val="00B17C9E"/>
    <w:rsid w:val="00B2101F"/>
    <w:rsid w:val="00B215B2"/>
    <w:rsid w:val="00B26019"/>
    <w:rsid w:val="00B32EE3"/>
    <w:rsid w:val="00B41FBE"/>
    <w:rsid w:val="00B45336"/>
    <w:rsid w:val="00B45C91"/>
    <w:rsid w:val="00B47057"/>
    <w:rsid w:val="00B50CD1"/>
    <w:rsid w:val="00B54CDD"/>
    <w:rsid w:val="00B55890"/>
    <w:rsid w:val="00B611FE"/>
    <w:rsid w:val="00B6401E"/>
    <w:rsid w:val="00B701B3"/>
    <w:rsid w:val="00B72819"/>
    <w:rsid w:val="00B74608"/>
    <w:rsid w:val="00B75F5C"/>
    <w:rsid w:val="00B8647C"/>
    <w:rsid w:val="00B952DB"/>
    <w:rsid w:val="00BA049F"/>
    <w:rsid w:val="00BA2906"/>
    <w:rsid w:val="00BA3331"/>
    <w:rsid w:val="00BB7073"/>
    <w:rsid w:val="00BC24D1"/>
    <w:rsid w:val="00BC3ADF"/>
    <w:rsid w:val="00BC7A7B"/>
    <w:rsid w:val="00BE3434"/>
    <w:rsid w:val="00BF2768"/>
    <w:rsid w:val="00C0401A"/>
    <w:rsid w:val="00C0409D"/>
    <w:rsid w:val="00C07415"/>
    <w:rsid w:val="00C07A09"/>
    <w:rsid w:val="00C16C98"/>
    <w:rsid w:val="00C36440"/>
    <w:rsid w:val="00C36691"/>
    <w:rsid w:val="00C40E07"/>
    <w:rsid w:val="00C45084"/>
    <w:rsid w:val="00C627FA"/>
    <w:rsid w:val="00C67CEC"/>
    <w:rsid w:val="00C80FDE"/>
    <w:rsid w:val="00C86D34"/>
    <w:rsid w:val="00C94250"/>
    <w:rsid w:val="00C96B8D"/>
    <w:rsid w:val="00CA14A1"/>
    <w:rsid w:val="00CA1FD1"/>
    <w:rsid w:val="00CA2FE6"/>
    <w:rsid w:val="00CA7E84"/>
    <w:rsid w:val="00CB0F37"/>
    <w:rsid w:val="00CC1400"/>
    <w:rsid w:val="00CC3426"/>
    <w:rsid w:val="00CD0CFF"/>
    <w:rsid w:val="00CD2627"/>
    <w:rsid w:val="00CD39EA"/>
    <w:rsid w:val="00CD3C0F"/>
    <w:rsid w:val="00CD72C2"/>
    <w:rsid w:val="00CD7E17"/>
    <w:rsid w:val="00CF035B"/>
    <w:rsid w:val="00CF072E"/>
    <w:rsid w:val="00CF36FE"/>
    <w:rsid w:val="00D03AA1"/>
    <w:rsid w:val="00D03F2D"/>
    <w:rsid w:val="00D10671"/>
    <w:rsid w:val="00D172F5"/>
    <w:rsid w:val="00D1762D"/>
    <w:rsid w:val="00D233B8"/>
    <w:rsid w:val="00D257E3"/>
    <w:rsid w:val="00D278C4"/>
    <w:rsid w:val="00D36FB9"/>
    <w:rsid w:val="00D47911"/>
    <w:rsid w:val="00D535D4"/>
    <w:rsid w:val="00D61C86"/>
    <w:rsid w:val="00D65A60"/>
    <w:rsid w:val="00D7121A"/>
    <w:rsid w:val="00D7255B"/>
    <w:rsid w:val="00D74444"/>
    <w:rsid w:val="00D906E6"/>
    <w:rsid w:val="00D92115"/>
    <w:rsid w:val="00D944CF"/>
    <w:rsid w:val="00D97BDB"/>
    <w:rsid w:val="00DA2809"/>
    <w:rsid w:val="00DA2FB2"/>
    <w:rsid w:val="00DA7147"/>
    <w:rsid w:val="00DB0CC7"/>
    <w:rsid w:val="00DB17A8"/>
    <w:rsid w:val="00DB4176"/>
    <w:rsid w:val="00DB682F"/>
    <w:rsid w:val="00DC0524"/>
    <w:rsid w:val="00DC08AA"/>
    <w:rsid w:val="00DC638C"/>
    <w:rsid w:val="00DC7D3C"/>
    <w:rsid w:val="00DD53D4"/>
    <w:rsid w:val="00DE027B"/>
    <w:rsid w:val="00DE1463"/>
    <w:rsid w:val="00DE3CB2"/>
    <w:rsid w:val="00DE4970"/>
    <w:rsid w:val="00DE5A2A"/>
    <w:rsid w:val="00DF0655"/>
    <w:rsid w:val="00DF1C99"/>
    <w:rsid w:val="00DF27F8"/>
    <w:rsid w:val="00E06BCD"/>
    <w:rsid w:val="00E06EC1"/>
    <w:rsid w:val="00E12351"/>
    <w:rsid w:val="00E12A11"/>
    <w:rsid w:val="00E41D9C"/>
    <w:rsid w:val="00E421BA"/>
    <w:rsid w:val="00E57833"/>
    <w:rsid w:val="00E63C95"/>
    <w:rsid w:val="00E6449A"/>
    <w:rsid w:val="00E6520E"/>
    <w:rsid w:val="00E6689E"/>
    <w:rsid w:val="00E66B08"/>
    <w:rsid w:val="00E7200A"/>
    <w:rsid w:val="00E747D4"/>
    <w:rsid w:val="00E8580F"/>
    <w:rsid w:val="00E90032"/>
    <w:rsid w:val="00E951B4"/>
    <w:rsid w:val="00E971E9"/>
    <w:rsid w:val="00EA39E3"/>
    <w:rsid w:val="00EA5669"/>
    <w:rsid w:val="00EA6D72"/>
    <w:rsid w:val="00EB3E1B"/>
    <w:rsid w:val="00EB50F2"/>
    <w:rsid w:val="00EC2AF6"/>
    <w:rsid w:val="00EC3F30"/>
    <w:rsid w:val="00ED23AF"/>
    <w:rsid w:val="00ED62B4"/>
    <w:rsid w:val="00EF2E06"/>
    <w:rsid w:val="00EF35F7"/>
    <w:rsid w:val="00EF42B0"/>
    <w:rsid w:val="00EF5060"/>
    <w:rsid w:val="00EF537C"/>
    <w:rsid w:val="00F00719"/>
    <w:rsid w:val="00F026AA"/>
    <w:rsid w:val="00F07867"/>
    <w:rsid w:val="00F10DCB"/>
    <w:rsid w:val="00F172A1"/>
    <w:rsid w:val="00F271A5"/>
    <w:rsid w:val="00F27B14"/>
    <w:rsid w:val="00F3037B"/>
    <w:rsid w:val="00F34FA2"/>
    <w:rsid w:val="00F359E1"/>
    <w:rsid w:val="00F36FB3"/>
    <w:rsid w:val="00F42262"/>
    <w:rsid w:val="00F45F74"/>
    <w:rsid w:val="00F55B02"/>
    <w:rsid w:val="00F6262A"/>
    <w:rsid w:val="00F6435F"/>
    <w:rsid w:val="00F66368"/>
    <w:rsid w:val="00F71E08"/>
    <w:rsid w:val="00F80A37"/>
    <w:rsid w:val="00F94697"/>
    <w:rsid w:val="00F9725B"/>
    <w:rsid w:val="00FA31E1"/>
    <w:rsid w:val="00FB0E77"/>
    <w:rsid w:val="00FB2C7F"/>
    <w:rsid w:val="00FC0EBE"/>
    <w:rsid w:val="00FD1743"/>
    <w:rsid w:val="00FE17E9"/>
    <w:rsid w:val="00FE62B4"/>
    <w:rsid w:val="00FE7B32"/>
    <w:rsid w:val="00FF0408"/>
    <w:rsid w:val="00FF0B42"/>
    <w:rsid w:val="00FF1349"/>
    <w:rsid w:val="00FF66B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D72"/>
  </w:style>
  <w:style w:type="paragraph" w:styleId="Nagwek1">
    <w:name w:val="heading 1"/>
    <w:basedOn w:val="Normalny"/>
    <w:next w:val="Normalny"/>
    <w:link w:val="Nagwek1Znak"/>
    <w:qFormat/>
    <w:rsid w:val="00852AB9"/>
    <w:pPr>
      <w:keepNext/>
      <w:tabs>
        <w:tab w:val="num" w:pos="397"/>
      </w:tabs>
      <w:suppressAutoHyphens/>
      <w:spacing w:before="240" w:after="60" w:line="240" w:lineRule="auto"/>
      <w:ind w:left="397" w:hanging="397"/>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270CD5"/>
    <w:rPr>
      <w:color w:val="0000FF"/>
      <w:u w:val="single"/>
    </w:rPr>
  </w:style>
  <w:style w:type="character" w:customStyle="1" w:styleId="Nagwek1Znak">
    <w:name w:val="Nagłówek 1 Znak"/>
    <w:basedOn w:val="Domylnaczcionkaakapitu"/>
    <w:link w:val="Nagwek1"/>
    <w:rsid w:val="00852AB9"/>
    <w:rPr>
      <w:rFonts w:ascii="Arial" w:eastAsia="Times New Roman" w:hAnsi="Arial" w:cs="Arial"/>
      <w:b/>
      <w:bCs/>
      <w:kern w:val="1"/>
      <w:sz w:val="32"/>
      <w:szCs w:val="32"/>
      <w:lang w:eastAsia="ar-SA"/>
    </w:rPr>
  </w:style>
  <w:style w:type="paragraph" w:styleId="Bezodstpw">
    <w:name w:val="No Spacing"/>
    <w:uiPriority w:val="1"/>
    <w:qFormat/>
    <w:rsid w:val="00852AB9"/>
    <w:pPr>
      <w:spacing w:after="0" w:line="240" w:lineRule="auto"/>
    </w:pPr>
    <w:rPr>
      <w:rFonts w:eastAsiaTheme="minorHAnsi"/>
      <w:lang w:eastAsia="en-US"/>
    </w:rPr>
  </w:style>
  <w:style w:type="paragraph" w:styleId="Tekstdymka">
    <w:name w:val="Balloon Text"/>
    <w:basedOn w:val="Normalny"/>
    <w:link w:val="TekstdymkaZnak"/>
    <w:uiPriority w:val="99"/>
    <w:semiHidden/>
    <w:unhideWhenUsed/>
    <w:rsid w:val="00B640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01E"/>
    <w:rPr>
      <w:rFonts w:ascii="Tahoma" w:hAnsi="Tahoma" w:cs="Tahoma"/>
      <w:sz w:val="16"/>
      <w:szCs w:val="16"/>
    </w:rPr>
  </w:style>
  <w:style w:type="paragraph" w:customStyle="1" w:styleId="Tekstpodstawowywcity21">
    <w:name w:val="Tekst podstawowy wcięty 21"/>
    <w:basedOn w:val="Normalny"/>
    <w:rsid w:val="00EF42B0"/>
    <w:pPr>
      <w:suppressAutoHyphens/>
      <w:spacing w:after="0" w:line="240" w:lineRule="auto"/>
      <w:ind w:left="1980"/>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2A7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link w:val="AkapitzlistZnak"/>
    <w:uiPriority w:val="99"/>
    <w:qFormat/>
    <w:rsid w:val="006C79F4"/>
    <w:pPr>
      <w:ind w:left="720"/>
      <w:contextualSpacing/>
    </w:pPr>
    <w:rPr>
      <w:rFonts w:ascii="Cambria" w:eastAsia="Cambria" w:hAnsi="Cambria" w:cs="Times New Roman"/>
      <w:lang w:eastAsia="en-US"/>
    </w:rPr>
  </w:style>
  <w:style w:type="character" w:customStyle="1" w:styleId="AkapitzlistZnak">
    <w:name w:val="Akapit z listą Znak"/>
    <w:link w:val="Akapitzlist"/>
    <w:uiPriority w:val="99"/>
    <w:locked/>
    <w:rsid w:val="006C79F4"/>
    <w:rPr>
      <w:rFonts w:ascii="Cambria" w:eastAsia="Cambria" w:hAnsi="Cambria" w:cs="Times New Roman"/>
      <w:lang w:eastAsia="en-US"/>
    </w:rPr>
  </w:style>
  <w:style w:type="paragraph" w:customStyle="1" w:styleId="Tekstpodstawowy31">
    <w:name w:val="Tekst podstawowy 31"/>
    <w:basedOn w:val="Normalny"/>
    <w:rsid w:val="001776FE"/>
    <w:pPr>
      <w:suppressAutoHyphens/>
      <w:spacing w:after="0" w:line="240" w:lineRule="auto"/>
      <w:jc w:val="both"/>
    </w:pPr>
    <w:rPr>
      <w:rFonts w:ascii="Tahoma" w:eastAsia="Times New Roman" w:hAnsi="Tahoma" w:cs="Times New Roman"/>
      <w:sz w:val="20"/>
      <w:szCs w:val="20"/>
      <w:lang w:eastAsia="ar-SA"/>
    </w:rPr>
  </w:style>
  <w:style w:type="paragraph" w:styleId="NormalnyWeb">
    <w:name w:val="Normal (Web)"/>
    <w:basedOn w:val="Normalny"/>
    <w:uiPriority w:val="99"/>
    <w:unhideWhenUsed/>
    <w:rsid w:val="008B2257"/>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41393B"/>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character" w:customStyle="1" w:styleId="Bodytext">
    <w:name w:val="Body text_"/>
    <w:basedOn w:val="Domylnaczcionkaakapitu"/>
    <w:link w:val="Tekstpodstawowy1"/>
    <w:uiPriority w:val="99"/>
    <w:locked/>
    <w:rsid w:val="00EA39E3"/>
    <w:rPr>
      <w:rFonts w:ascii="Bookman Old Style" w:hAnsi="Bookman Old Style"/>
      <w:sz w:val="19"/>
      <w:szCs w:val="19"/>
      <w:shd w:val="clear" w:color="auto" w:fill="FFFFFF"/>
    </w:rPr>
  </w:style>
  <w:style w:type="paragraph" w:customStyle="1" w:styleId="Tekstpodstawowy1">
    <w:name w:val="Tekst podstawowy1"/>
    <w:basedOn w:val="Normalny"/>
    <w:link w:val="Bodytext"/>
    <w:rsid w:val="00EA39E3"/>
    <w:pPr>
      <w:widowControl w:val="0"/>
      <w:shd w:val="clear" w:color="auto" w:fill="FFFFFF"/>
      <w:spacing w:before="300" w:after="0" w:line="264" w:lineRule="exact"/>
      <w:ind w:hanging="340"/>
    </w:pPr>
    <w:rPr>
      <w:rFonts w:ascii="Bookman Old Style" w:hAnsi="Bookman Old Style"/>
      <w:sz w:val="19"/>
      <w:szCs w:val="19"/>
    </w:rPr>
  </w:style>
  <w:style w:type="paragraph" w:styleId="Tekstpodstawowy">
    <w:name w:val="Body Text"/>
    <w:basedOn w:val="Normalny"/>
    <w:link w:val="TekstpodstawowyZnak"/>
    <w:rsid w:val="00211FD9"/>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11FD9"/>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337899"/>
    <w:rPr>
      <w:sz w:val="16"/>
      <w:szCs w:val="16"/>
    </w:rPr>
  </w:style>
  <w:style w:type="paragraph" w:styleId="Tekstkomentarza">
    <w:name w:val="annotation text"/>
    <w:basedOn w:val="Normalny"/>
    <w:link w:val="TekstkomentarzaZnak"/>
    <w:uiPriority w:val="99"/>
    <w:semiHidden/>
    <w:unhideWhenUsed/>
    <w:rsid w:val="003378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7899"/>
    <w:rPr>
      <w:sz w:val="20"/>
      <w:szCs w:val="20"/>
    </w:rPr>
  </w:style>
  <w:style w:type="paragraph" w:styleId="Tematkomentarza">
    <w:name w:val="annotation subject"/>
    <w:basedOn w:val="Tekstkomentarza"/>
    <w:next w:val="Tekstkomentarza"/>
    <w:link w:val="TematkomentarzaZnak"/>
    <w:uiPriority w:val="99"/>
    <w:semiHidden/>
    <w:unhideWhenUsed/>
    <w:rsid w:val="00337899"/>
    <w:rPr>
      <w:b/>
      <w:bCs/>
    </w:rPr>
  </w:style>
  <w:style w:type="character" w:customStyle="1" w:styleId="TematkomentarzaZnak">
    <w:name w:val="Temat komentarza Znak"/>
    <w:basedOn w:val="TekstkomentarzaZnak"/>
    <w:link w:val="Tematkomentarza"/>
    <w:uiPriority w:val="99"/>
    <w:semiHidden/>
    <w:rsid w:val="00337899"/>
    <w:rPr>
      <w:b/>
      <w:bCs/>
      <w:sz w:val="20"/>
      <w:szCs w:val="20"/>
    </w:rPr>
  </w:style>
</w:styles>
</file>

<file path=word/webSettings.xml><?xml version="1.0" encoding="utf-8"?>
<w:webSettings xmlns:r="http://schemas.openxmlformats.org/officeDocument/2006/relationships" xmlns:w="http://schemas.openxmlformats.org/wordprocessingml/2006/main">
  <w:divs>
    <w:div w:id="147357664">
      <w:bodyDiv w:val="1"/>
      <w:marLeft w:val="0"/>
      <w:marRight w:val="0"/>
      <w:marTop w:val="0"/>
      <w:marBottom w:val="0"/>
      <w:divBdr>
        <w:top w:val="none" w:sz="0" w:space="0" w:color="auto"/>
        <w:left w:val="none" w:sz="0" w:space="0" w:color="auto"/>
        <w:bottom w:val="none" w:sz="0" w:space="0" w:color="auto"/>
        <w:right w:val="none" w:sz="0" w:space="0" w:color="auto"/>
      </w:divBdr>
    </w:div>
    <w:div w:id="174927263">
      <w:bodyDiv w:val="1"/>
      <w:marLeft w:val="0"/>
      <w:marRight w:val="0"/>
      <w:marTop w:val="0"/>
      <w:marBottom w:val="0"/>
      <w:divBdr>
        <w:top w:val="none" w:sz="0" w:space="0" w:color="auto"/>
        <w:left w:val="none" w:sz="0" w:space="0" w:color="auto"/>
        <w:bottom w:val="none" w:sz="0" w:space="0" w:color="auto"/>
        <w:right w:val="none" w:sz="0" w:space="0" w:color="auto"/>
      </w:divBdr>
    </w:div>
    <w:div w:id="192963877">
      <w:bodyDiv w:val="1"/>
      <w:marLeft w:val="0"/>
      <w:marRight w:val="0"/>
      <w:marTop w:val="0"/>
      <w:marBottom w:val="0"/>
      <w:divBdr>
        <w:top w:val="none" w:sz="0" w:space="0" w:color="auto"/>
        <w:left w:val="none" w:sz="0" w:space="0" w:color="auto"/>
        <w:bottom w:val="none" w:sz="0" w:space="0" w:color="auto"/>
        <w:right w:val="none" w:sz="0" w:space="0" w:color="auto"/>
      </w:divBdr>
    </w:div>
    <w:div w:id="212814127">
      <w:bodyDiv w:val="1"/>
      <w:marLeft w:val="0"/>
      <w:marRight w:val="0"/>
      <w:marTop w:val="0"/>
      <w:marBottom w:val="0"/>
      <w:divBdr>
        <w:top w:val="none" w:sz="0" w:space="0" w:color="auto"/>
        <w:left w:val="none" w:sz="0" w:space="0" w:color="auto"/>
        <w:bottom w:val="none" w:sz="0" w:space="0" w:color="auto"/>
        <w:right w:val="none" w:sz="0" w:space="0" w:color="auto"/>
      </w:divBdr>
    </w:div>
    <w:div w:id="374473807">
      <w:bodyDiv w:val="1"/>
      <w:marLeft w:val="0"/>
      <w:marRight w:val="0"/>
      <w:marTop w:val="0"/>
      <w:marBottom w:val="0"/>
      <w:divBdr>
        <w:top w:val="none" w:sz="0" w:space="0" w:color="auto"/>
        <w:left w:val="none" w:sz="0" w:space="0" w:color="auto"/>
        <w:bottom w:val="none" w:sz="0" w:space="0" w:color="auto"/>
        <w:right w:val="none" w:sz="0" w:space="0" w:color="auto"/>
      </w:divBdr>
    </w:div>
    <w:div w:id="497157529">
      <w:bodyDiv w:val="1"/>
      <w:marLeft w:val="0"/>
      <w:marRight w:val="0"/>
      <w:marTop w:val="0"/>
      <w:marBottom w:val="0"/>
      <w:divBdr>
        <w:top w:val="none" w:sz="0" w:space="0" w:color="auto"/>
        <w:left w:val="none" w:sz="0" w:space="0" w:color="auto"/>
        <w:bottom w:val="none" w:sz="0" w:space="0" w:color="auto"/>
        <w:right w:val="none" w:sz="0" w:space="0" w:color="auto"/>
      </w:divBdr>
    </w:div>
    <w:div w:id="499466794">
      <w:bodyDiv w:val="1"/>
      <w:marLeft w:val="0"/>
      <w:marRight w:val="0"/>
      <w:marTop w:val="0"/>
      <w:marBottom w:val="0"/>
      <w:divBdr>
        <w:top w:val="none" w:sz="0" w:space="0" w:color="auto"/>
        <w:left w:val="none" w:sz="0" w:space="0" w:color="auto"/>
        <w:bottom w:val="none" w:sz="0" w:space="0" w:color="auto"/>
        <w:right w:val="none" w:sz="0" w:space="0" w:color="auto"/>
      </w:divBdr>
    </w:div>
    <w:div w:id="534654466">
      <w:bodyDiv w:val="1"/>
      <w:marLeft w:val="0"/>
      <w:marRight w:val="0"/>
      <w:marTop w:val="0"/>
      <w:marBottom w:val="0"/>
      <w:divBdr>
        <w:top w:val="none" w:sz="0" w:space="0" w:color="auto"/>
        <w:left w:val="none" w:sz="0" w:space="0" w:color="auto"/>
        <w:bottom w:val="none" w:sz="0" w:space="0" w:color="auto"/>
        <w:right w:val="none" w:sz="0" w:space="0" w:color="auto"/>
      </w:divBdr>
    </w:div>
    <w:div w:id="640889485">
      <w:bodyDiv w:val="1"/>
      <w:marLeft w:val="0"/>
      <w:marRight w:val="0"/>
      <w:marTop w:val="0"/>
      <w:marBottom w:val="0"/>
      <w:divBdr>
        <w:top w:val="none" w:sz="0" w:space="0" w:color="auto"/>
        <w:left w:val="none" w:sz="0" w:space="0" w:color="auto"/>
        <w:bottom w:val="none" w:sz="0" w:space="0" w:color="auto"/>
        <w:right w:val="none" w:sz="0" w:space="0" w:color="auto"/>
      </w:divBdr>
    </w:div>
    <w:div w:id="746265274">
      <w:bodyDiv w:val="1"/>
      <w:marLeft w:val="0"/>
      <w:marRight w:val="0"/>
      <w:marTop w:val="0"/>
      <w:marBottom w:val="0"/>
      <w:divBdr>
        <w:top w:val="none" w:sz="0" w:space="0" w:color="auto"/>
        <w:left w:val="none" w:sz="0" w:space="0" w:color="auto"/>
        <w:bottom w:val="none" w:sz="0" w:space="0" w:color="auto"/>
        <w:right w:val="none" w:sz="0" w:space="0" w:color="auto"/>
      </w:divBdr>
    </w:div>
    <w:div w:id="814025883">
      <w:bodyDiv w:val="1"/>
      <w:marLeft w:val="0"/>
      <w:marRight w:val="0"/>
      <w:marTop w:val="0"/>
      <w:marBottom w:val="0"/>
      <w:divBdr>
        <w:top w:val="none" w:sz="0" w:space="0" w:color="auto"/>
        <w:left w:val="none" w:sz="0" w:space="0" w:color="auto"/>
        <w:bottom w:val="none" w:sz="0" w:space="0" w:color="auto"/>
        <w:right w:val="none" w:sz="0" w:space="0" w:color="auto"/>
      </w:divBdr>
    </w:div>
    <w:div w:id="1084450486">
      <w:bodyDiv w:val="1"/>
      <w:marLeft w:val="0"/>
      <w:marRight w:val="0"/>
      <w:marTop w:val="0"/>
      <w:marBottom w:val="0"/>
      <w:divBdr>
        <w:top w:val="none" w:sz="0" w:space="0" w:color="auto"/>
        <w:left w:val="none" w:sz="0" w:space="0" w:color="auto"/>
        <w:bottom w:val="none" w:sz="0" w:space="0" w:color="auto"/>
        <w:right w:val="none" w:sz="0" w:space="0" w:color="auto"/>
      </w:divBdr>
    </w:div>
    <w:div w:id="1088816402">
      <w:bodyDiv w:val="1"/>
      <w:marLeft w:val="0"/>
      <w:marRight w:val="0"/>
      <w:marTop w:val="0"/>
      <w:marBottom w:val="0"/>
      <w:divBdr>
        <w:top w:val="none" w:sz="0" w:space="0" w:color="auto"/>
        <w:left w:val="none" w:sz="0" w:space="0" w:color="auto"/>
        <w:bottom w:val="none" w:sz="0" w:space="0" w:color="auto"/>
        <w:right w:val="none" w:sz="0" w:space="0" w:color="auto"/>
      </w:divBdr>
    </w:div>
    <w:div w:id="1160274670">
      <w:bodyDiv w:val="1"/>
      <w:marLeft w:val="0"/>
      <w:marRight w:val="0"/>
      <w:marTop w:val="0"/>
      <w:marBottom w:val="0"/>
      <w:divBdr>
        <w:top w:val="none" w:sz="0" w:space="0" w:color="auto"/>
        <w:left w:val="none" w:sz="0" w:space="0" w:color="auto"/>
        <w:bottom w:val="none" w:sz="0" w:space="0" w:color="auto"/>
        <w:right w:val="none" w:sz="0" w:space="0" w:color="auto"/>
      </w:divBdr>
    </w:div>
    <w:div w:id="1206521148">
      <w:bodyDiv w:val="1"/>
      <w:marLeft w:val="0"/>
      <w:marRight w:val="0"/>
      <w:marTop w:val="0"/>
      <w:marBottom w:val="0"/>
      <w:divBdr>
        <w:top w:val="none" w:sz="0" w:space="0" w:color="auto"/>
        <w:left w:val="none" w:sz="0" w:space="0" w:color="auto"/>
        <w:bottom w:val="none" w:sz="0" w:space="0" w:color="auto"/>
        <w:right w:val="none" w:sz="0" w:space="0" w:color="auto"/>
      </w:divBdr>
    </w:div>
    <w:div w:id="1307391911">
      <w:bodyDiv w:val="1"/>
      <w:marLeft w:val="0"/>
      <w:marRight w:val="0"/>
      <w:marTop w:val="0"/>
      <w:marBottom w:val="0"/>
      <w:divBdr>
        <w:top w:val="none" w:sz="0" w:space="0" w:color="auto"/>
        <w:left w:val="none" w:sz="0" w:space="0" w:color="auto"/>
        <w:bottom w:val="none" w:sz="0" w:space="0" w:color="auto"/>
        <w:right w:val="none" w:sz="0" w:space="0" w:color="auto"/>
      </w:divBdr>
    </w:div>
    <w:div w:id="1361009587">
      <w:bodyDiv w:val="1"/>
      <w:marLeft w:val="0"/>
      <w:marRight w:val="0"/>
      <w:marTop w:val="0"/>
      <w:marBottom w:val="0"/>
      <w:divBdr>
        <w:top w:val="none" w:sz="0" w:space="0" w:color="auto"/>
        <w:left w:val="none" w:sz="0" w:space="0" w:color="auto"/>
        <w:bottom w:val="none" w:sz="0" w:space="0" w:color="auto"/>
        <w:right w:val="none" w:sz="0" w:space="0" w:color="auto"/>
      </w:divBdr>
    </w:div>
    <w:div w:id="1449931631">
      <w:bodyDiv w:val="1"/>
      <w:marLeft w:val="0"/>
      <w:marRight w:val="0"/>
      <w:marTop w:val="0"/>
      <w:marBottom w:val="0"/>
      <w:divBdr>
        <w:top w:val="none" w:sz="0" w:space="0" w:color="auto"/>
        <w:left w:val="none" w:sz="0" w:space="0" w:color="auto"/>
        <w:bottom w:val="none" w:sz="0" w:space="0" w:color="auto"/>
        <w:right w:val="none" w:sz="0" w:space="0" w:color="auto"/>
      </w:divBdr>
    </w:div>
    <w:div w:id="1474369957">
      <w:bodyDiv w:val="1"/>
      <w:marLeft w:val="0"/>
      <w:marRight w:val="0"/>
      <w:marTop w:val="0"/>
      <w:marBottom w:val="0"/>
      <w:divBdr>
        <w:top w:val="none" w:sz="0" w:space="0" w:color="auto"/>
        <w:left w:val="none" w:sz="0" w:space="0" w:color="auto"/>
        <w:bottom w:val="none" w:sz="0" w:space="0" w:color="auto"/>
        <w:right w:val="none" w:sz="0" w:space="0" w:color="auto"/>
      </w:divBdr>
    </w:div>
    <w:div w:id="1530412678">
      <w:bodyDiv w:val="1"/>
      <w:marLeft w:val="0"/>
      <w:marRight w:val="0"/>
      <w:marTop w:val="0"/>
      <w:marBottom w:val="0"/>
      <w:divBdr>
        <w:top w:val="none" w:sz="0" w:space="0" w:color="auto"/>
        <w:left w:val="none" w:sz="0" w:space="0" w:color="auto"/>
        <w:bottom w:val="none" w:sz="0" w:space="0" w:color="auto"/>
        <w:right w:val="none" w:sz="0" w:space="0" w:color="auto"/>
      </w:divBdr>
    </w:div>
    <w:div w:id="1793086254">
      <w:bodyDiv w:val="1"/>
      <w:marLeft w:val="0"/>
      <w:marRight w:val="0"/>
      <w:marTop w:val="0"/>
      <w:marBottom w:val="0"/>
      <w:divBdr>
        <w:top w:val="none" w:sz="0" w:space="0" w:color="auto"/>
        <w:left w:val="none" w:sz="0" w:space="0" w:color="auto"/>
        <w:bottom w:val="none" w:sz="0" w:space="0" w:color="auto"/>
        <w:right w:val="none" w:sz="0" w:space="0" w:color="auto"/>
      </w:divBdr>
    </w:div>
    <w:div w:id="1810702888">
      <w:bodyDiv w:val="1"/>
      <w:marLeft w:val="0"/>
      <w:marRight w:val="0"/>
      <w:marTop w:val="0"/>
      <w:marBottom w:val="0"/>
      <w:divBdr>
        <w:top w:val="none" w:sz="0" w:space="0" w:color="auto"/>
        <w:left w:val="none" w:sz="0" w:space="0" w:color="auto"/>
        <w:bottom w:val="none" w:sz="0" w:space="0" w:color="auto"/>
        <w:right w:val="none" w:sz="0" w:space="0" w:color="auto"/>
      </w:divBdr>
    </w:div>
    <w:div w:id="1815828849">
      <w:bodyDiv w:val="1"/>
      <w:marLeft w:val="0"/>
      <w:marRight w:val="0"/>
      <w:marTop w:val="0"/>
      <w:marBottom w:val="0"/>
      <w:divBdr>
        <w:top w:val="none" w:sz="0" w:space="0" w:color="auto"/>
        <w:left w:val="none" w:sz="0" w:space="0" w:color="auto"/>
        <w:bottom w:val="none" w:sz="0" w:space="0" w:color="auto"/>
        <w:right w:val="none" w:sz="0" w:space="0" w:color="auto"/>
      </w:divBdr>
    </w:div>
    <w:div w:id="1834486806">
      <w:bodyDiv w:val="1"/>
      <w:marLeft w:val="0"/>
      <w:marRight w:val="0"/>
      <w:marTop w:val="0"/>
      <w:marBottom w:val="0"/>
      <w:divBdr>
        <w:top w:val="none" w:sz="0" w:space="0" w:color="auto"/>
        <w:left w:val="none" w:sz="0" w:space="0" w:color="auto"/>
        <w:bottom w:val="none" w:sz="0" w:space="0" w:color="auto"/>
        <w:right w:val="none" w:sz="0" w:space="0" w:color="auto"/>
      </w:divBdr>
    </w:div>
    <w:div w:id="1898709641">
      <w:bodyDiv w:val="1"/>
      <w:marLeft w:val="0"/>
      <w:marRight w:val="0"/>
      <w:marTop w:val="0"/>
      <w:marBottom w:val="0"/>
      <w:divBdr>
        <w:top w:val="none" w:sz="0" w:space="0" w:color="auto"/>
        <w:left w:val="none" w:sz="0" w:space="0" w:color="auto"/>
        <w:bottom w:val="none" w:sz="0" w:space="0" w:color="auto"/>
        <w:right w:val="none" w:sz="0" w:space="0" w:color="auto"/>
      </w:divBdr>
    </w:div>
    <w:div w:id="1938101866">
      <w:bodyDiv w:val="1"/>
      <w:marLeft w:val="0"/>
      <w:marRight w:val="0"/>
      <w:marTop w:val="0"/>
      <w:marBottom w:val="0"/>
      <w:divBdr>
        <w:top w:val="none" w:sz="0" w:space="0" w:color="auto"/>
        <w:left w:val="none" w:sz="0" w:space="0" w:color="auto"/>
        <w:bottom w:val="none" w:sz="0" w:space="0" w:color="auto"/>
        <w:right w:val="none" w:sz="0" w:space="0" w:color="auto"/>
      </w:divBdr>
    </w:div>
    <w:div w:id="1945267778">
      <w:bodyDiv w:val="1"/>
      <w:marLeft w:val="0"/>
      <w:marRight w:val="0"/>
      <w:marTop w:val="0"/>
      <w:marBottom w:val="0"/>
      <w:divBdr>
        <w:top w:val="none" w:sz="0" w:space="0" w:color="auto"/>
        <w:left w:val="none" w:sz="0" w:space="0" w:color="auto"/>
        <w:bottom w:val="none" w:sz="0" w:space="0" w:color="auto"/>
        <w:right w:val="none" w:sz="0" w:space="0" w:color="auto"/>
      </w:divBdr>
    </w:div>
    <w:div w:id="1953047016">
      <w:bodyDiv w:val="1"/>
      <w:marLeft w:val="0"/>
      <w:marRight w:val="0"/>
      <w:marTop w:val="0"/>
      <w:marBottom w:val="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
        <w:div w:id="26414454">
          <w:marLeft w:val="0"/>
          <w:marRight w:val="0"/>
          <w:marTop w:val="0"/>
          <w:marBottom w:val="0"/>
          <w:divBdr>
            <w:top w:val="none" w:sz="0" w:space="0" w:color="auto"/>
            <w:left w:val="none" w:sz="0" w:space="0" w:color="auto"/>
            <w:bottom w:val="none" w:sz="0" w:space="0" w:color="auto"/>
            <w:right w:val="none" w:sz="0" w:space="0" w:color="auto"/>
          </w:divBdr>
        </w:div>
        <w:div w:id="30149371">
          <w:marLeft w:val="0"/>
          <w:marRight w:val="0"/>
          <w:marTop w:val="0"/>
          <w:marBottom w:val="0"/>
          <w:divBdr>
            <w:top w:val="none" w:sz="0" w:space="0" w:color="auto"/>
            <w:left w:val="none" w:sz="0" w:space="0" w:color="auto"/>
            <w:bottom w:val="none" w:sz="0" w:space="0" w:color="auto"/>
            <w:right w:val="none" w:sz="0" w:space="0" w:color="auto"/>
          </w:divBdr>
        </w:div>
        <w:div w:id="50540954">
          <w:marLeft w:val="0"/>
          <w:marRight w:val="0"/>
          <w:marTop w:val="0"/>
          <w:marBottom w:val="0"/>
          <w:divBdr>
            <w:top w:val="none" w:sz="0" w:space="0" w:color="auto"/>
            <w:left w:val="none" w:sz="0" w:space="0" w:color="auto"/>
            <w:bottom w:val="none" w:sz="0" w:space="0" w:color="auto"/>
            <w:right w:val="none" w:sz="0" w:space="0" w:color="auto"/>
          </w:divBdr>
        </w:div>
        <w:div w:id="66420033">
          <w:marLeft w:val="0"/>
          <w:marRight w:val="0"/>
          <w:marTop w:val="0"/>
          <w:marBottom w:val="0"/>
          <w:divBdr>
            <w:top w:val="none" w:sz="0" w:space="0" w:color="auto"/>
            <w:left w:val="none" w:sz="0" w:space="0" w:color="auto"/>
            <w:bottom w:val="none" w:sz="0" w:space="0" w:color="auto"/>
            <w:right w:val="none" w:sz="0" w:space="0" w:color="auto"/>
          </w:divBdr>
        </w:div>
        <w:div w:id="72047941">
          <w:marLeft w:val="0"/>
          <w:marRight w:val="0"/>
          <w:marTop w:val="0"/>
          <w:marBottom w:val="0"/>
          <w:divBdr>
            <w:top w:val="none" w:sz="0" w:space="0" w:color="auto"/>
            <w:left w:val="none" w:sz="0" w:space="0" w:color="auto"/>
            <w:bottom w:val="none" w:sz="0" w:space="0" w:color="auto"/>
            <w:right w:val="none" w:sz="0" w:space="0" w:color="auto"/>
          </w:divBdr>
        </w:div>
        <w:div w:id="72241714">
          <w:marLeft w:val="0"/>
          <w:marRight w:val="0"/>
          <w:marTop w:val="0"/>
          <w:marBottom w:val="0"/>
          <w:divBdr>
            <w:top w:val="none" w:sz="0" w:space="0" w:color="auto"/>
            <w:left w:val="none" w:sz="0" w:space="0" w:color="auto"/>
            <w:bottom w:val="none" w:sz="0" w:space="0" w:color="auto"/>
            <w:right w:val="none" w:sz="0" w:space="0" w:color="auto"/>
          </w:divBdr>
        </w:div>
        <w:div w:id="91978928">
          <w:marLeft w:val="0"/>
          <w:marRight w:val="0"/>
          <w:marTop w:val="0"/>
          <w:marBottom w:val="0"/>
          <w:divBdr>
            <w:top w:val="none" w:sz="0" w:space="0" w:color="auto"/>
            <w:left w:val="none" w:sz="0" w:space="0" w:color="auto"/>
            <w:bottom w:val="none" w:sz="0" w:space="0" w:color="auto"/>
            <w:right w:val="none" w:sz="0" w:space="0" w:color="auto"/>
          </w:divBdr>
        </w:div>
        <w:div w:id="96759958">
          <w:marLeft w:val="0"/>
          <w:marRight w:val="0"/>
          <w:marTop w:val="0"/>
          <w:marBottom w:val="0"/>
          <w:divBdr>
            <w:top w:val="none" w:sz="0" w:space="0" w:color="auto"/>
            <w:left w:val="none" w:sz="0" w:space="0" w:color="auto"/>
            <w:bottom w:val="none" w:sz="0" w:space="0" w:color="auto"/>
            <w:right w:val="none" w:sz="0" w:space="0" w:color="auto"/>
          </w:divBdr>
        </w:div>
        <w:div w:id="106047541">
          <w:marLeft w:val="0"/>
          <w:marRight w:val="0"/>
          <w:marTop w:val="0"/>
          <w:marBottom w:val="0"/>
          <w:divBdr>
            <w:top w:val="none" w:sz="0" w:space="0" w:color="auto"/>
            <w:left w:val="none" w:sz="0" w:space="0" w:color="auto"/>
            <w:bottom w:val="none" w:sz="0" w:space="0" w:color="auto"/>
            <w:right w:val="none" w:sz="0" w:space="0" w:color="auto"/>
          </w:divBdr>
        </w:div>
        <w:div w:id="137692436">
          <w:marLeft w:val="0"/>
          <w:marRight w:val="0"/>
          <w:marTop w:val="0"/>
          <w:marBottom w:val="0"/>
          <w:divBdr>
            <w:top w:val="none" w:sz="0" w:space="0" w:color="auto"/>
            <w:left w:val="none" w:sz="0" w:space="0" w:color="auto"/>
            <w:bottom w:val="none" w:sz="0" w:space="0" w:color="auto"/>
            <w:right w:val="none" w:sz="0" w:space="0" w:color="auto"/>
          </w:divBdr>
        </w:div>
        <w:div w:id="162085562">
          <w:marLeft w:val="0"/>
          <w:marRight w:val="0"/>
          <w:marTop w:val="0"/>
          <w:marBottom w:val="0"/>
          <w:divBdr>
            <w:top w:val="none" w:sz="0" w:space="0" w:color="auto"/>
            <w:left w:val="none" w:sz="0" w:space="0" w:color="auto"/>
            <w:bottom w:val="none" w:sz="0" w:space="0" w:color="auto"/>
            <w:right w:val="none" w:sz="0" w:space="0" w:color="auto"/>
          </w:divBdr>
        </w:div>
        <w:div w:id="162866686">
          <w:marLeft w:val="0"/>
          <w:marRight w:val="0"/>
          <w:marTop w:val="0"/>
          <w:marBottom w:val="0"/>
          <w:divBdr>
            <w:top w:val="none" w:sz="0" w:space="0" w:color="auto"/>
            <w:left w:val="none" w:sz="0" w:space="0" w:color="auto"/>
            <w:bottom w:val="none" w:sz="0" w:space="0" w:color="auto"/>
            <w:right w:val="none" w:sz="0" w:space="0" w:color="auto"/>
          </w:divBdr>
        </w:div>
        <w:div w:id="179857067">
          <w:marLeft w:val="0"/>
          <w:marRight w:val="0"/>
          <w:marTop w:val="0"/>
          <w:marBottom w:val="0"/>
          <w:divBdr>
            <w:top w:val="none" w:sz="0" w:space="0" w:color="auto"/>
            <w:left w:val="none" w:sz="0" w:space="0" w:color="auto"/>
            <w:bottom w:val="none" w:sz="0" w:space="0" w:color="auto"/>
            <w:right w:val="none" w:sz="0" w:space="0" w:color="auto"/>
          </w:divBdr>
        </w:div>
        <w:div w:id="182061985">
          <w:marLeft w:val="0"/>
          <w:marRight w:val="0"/>
          <w:marTop w:val="0"/>
          <w:marBottom w:val="0"/>
          <w:divBdr>
            <w:top w:val="none" w:sz="0" w:space="0" w:color="auto"/>
            <w:left w:val="none" w:sz="0" w:space="0" w:color="auto"/>
            <w:bottom w:val="none" w:sz="0" w:space="0" w:color="auto"/>
            <w:right w:val="none" w:sz="0" w:space="0" w:color="auto"/>
          </w:divBdr>
        </w:div>
        <w:div w:id="197359073">
          <w:marLeft w:val="0"/>
          <w:marRight w:val="0"/>
          <w:marTop w:val="0"/>
          <w:marBottom w:val="0"/>
          <w:divBdr>
            <w:top w:val="none" w:sz="0" w:space="0" w:color="auto"/>
            <w:left w:val="none" w:sz="0" w:space="0" w:color="auto"/>
            <w:bottom w:val="none" w:sz="0" w:space="0" w:color="auto"/>
            <w:right w:val="none" w:sz="0" w:space="0" w:color="auto"/>
          </w:divBdr>
        </w:div>
        <w:div w:id="210390559">
          <w:marLeft w:val="0"/>
          <w:marRight w:val="0"/>
          <w:marTop w:val="0"/>
          <w:marBottom w:val="0"/>
          <w:divBdr>
            <w:top w:val="none" w:sz="0" w:space="0" w:color="auto"/>
            <w:left w:val="none" w:sz="0" w:space="0" w:color="auto"/>
            <w:bottom w:val="none" w:sz="0" w:space="0" w:color="auto"/>
            <w:right w:val="none" w:sz="0" w:space="0" w:color="auto"/>
          </w:divBdr>
        </w:div>
        <w:div w:id="230509820">
          <w:marLeft w:val="0"/>
          <w:marRight w:val="0"/>
          <w:marTop w:val="0"/>
          <w:marBottom w:val="0"/>
          <w:divBdr>
            <w:top w:val="none" w:sz="0" w:space="0" w:color="auto"/>
            <w:left w:val="none" w:sz="0" w:space="0" w:color="auto"/>
            <w:bottom w:val="none" w:sz="0" w:space="0" w:color="auto"/>
            <w:right w:val="none" w:sz="0" w:space="0" w:color="auto"/>
          </w:divBdr>
        </w:div>
        <w:div w:id="252475336">
          <w:marLeft w:val="0"/>
          <w:marRight w:val="0"/>
          <w:marTop w:val="0"/>
          <w:marBottom w:val="0"/>
          <w:divBdr>
            <w:top w:val="none" w:sz="0" w:space="0" w:color="auto"/>
            <w:left w:val="none" w:sz="0" w:space="0" w:color="auto"/>
            <w:bottom w:val="none" w:sz="0" w:space="0" w:color="auto"/>
            <w:right w:val="none" w:sz="0" w:space="0" w:color="auto"/>
          </w:divBdr>
        </w:div>
        <w:div w:id="255939352">
          <w:marLeft w:val="0"/>
          <w:marRight w:val="0"/>
          <w:marTop w:val="0"/>
          <w:marBottom w:val="0"/>
          <w:divBdr>
            <w:top w:val="none" w:sz="0" w:space="0" w:color="auto"/>
            <w:left w:val="none" w:sz="0" w:space="0" w:color="auto"/>
            <w:bottom w:val="none" w:sz="0" w:space="0" w:color="auto"/>
            <w:right w:val="none" w:sz="0" w:space="0" w:color="auto"/>
          </w:divBdr>
        </w:div>
        <w:div w:id="263534006">
          <w:marLeft w:val="0"/>
          <w:marRight w:val="0"/>
          <w:marTop w:val="0"/>
          <w:marBottom w:val="0"/>
          <w:divBdr>
            <w:top w:val="none" w:sz="0" w:space="0" w:color="auto"/>
            <w:left w:val="none" w:sz="0" w:space="0" w:color="auto"/>
            <w:bottom w:val="none" w:sz="0" w:space="0" w:color="auto"/>
            <w:right w:val="none" w:sz="0" w:space="0" w:color="auto"/>
          </w:divBdr>
        </w:div>
        <w:div w:id="269706062">
          <w:marLeft w:val="0"/>
          <w:marRight w:val="0"/>
          <w:marTop w:val="0"/>
          <w:marBottom w:val="0"/>
          <w:divBdr>
            <w:top w:val="none" w:sz="0" w:space="0" w:color="auto"/>
            <w:left w:val="none" w:sz="0" w:space="0" w:color="auto"/>
            <w:bottom w:val="none" w:sz="0" w:space="0" w:color="auto"/>
            <w:right w:val="none" w:sz="0" w:space="0" w:color="auto"/>
          </w:divBdr>
        </w:div>
        <w:div w:id="274947574">
          <w:marLeft w:val="0"/>
          <w:marRight w:val="0"/>
          <w:marTop w:val="0"/>
          <w:marBottom w:val="0"/>
          <w:divBdr>
            <w:top w:val="none" w:sz="0" w:space="0" w:color="auto"/>
            <w:left w:val="none" w:sz="0" w:space="0" w:color="auto"/>
            <w:bottom w:val="none" w:sz="0" w:space="0" w:color="auto"/>
            <w:right w:val="none" w:sz="0" w:space="0" w:color="auto"/>
          </w:divBdr>
        </w:div>
        <w:div w:id="288096939">
          <w:marLeft w:val="0"/>
          <w:marRight w:val="0"/>
          <w:marTop w:val="0"/>
          <w:marBottom w:val="0"/>
          <w:divBdr>
            <w:top w:val="none" w:sz="0" w:space="0" w:color="auto"/>
            <w:left w:val="none" w:sz="0" w:space="0" w:color="auto"/>
            <w:bottom w:val="none" w:sz="0" w:space="0" w:color="auto"/>
            <w:right w:val="none" w:sz="0" w:space="0" w:color="auto"/>
          </w:divBdr>
        </w:div>
        <w:div w:id="303394912">
          <w:marLeft w:val="0"/>
          <w:marRight w:val="0"/>
          <w:marTop w:val="0"/>
          <w:marBottom w:val="0"/>
          <w:divBdr>
            <w:top w:val="none" w:sz="0" w:space="0" w:color="auto"/>
            <w:left w:val="none" w:sz="0" w:space="0" w:color="auto"/>
            <w:bottom w:val="none" w:sz="0" w:space="0" w:color="auto"/>
            <w:right w:val="none" w:sz="0" w:space="0" w:color="auto"/>
          </w:divBdr>
        </w:div>
        <w:div w:id="329993056">
          <w:marLeft w:val="0"/>
          <w:marRight w:val="0"/>
          <w:marTop w:val="0"/>
          <w:marBottom w:val="0"/>
          <w:divBdr>
            <w:top w:val="none" w:sz="0" w:space="0" w:color="auto"/>
            <w:left w:val="none" w:sz="0" w:space="0" w:color="auto"/>
            <w:bottom w:val="none" w:sz="0" w:space="0" w:color="auto"/>
            <w:right w:val="none" w:sz="0" w:space="0" w:color="auto"/>
          </w:divBdr>
        </w:div>
        <w:div w:id="331108531">
          <w:marLeft w:val="0"/>
          <w:marRight w:val="0"/>
          <w:marTop w:val="0"/>
          <w:marBottom w:val="0"/>
          <w:divBdr>
            <w:top w:val="none" w:sz="0" w:space="0" w:color="auto"/>
            <w:left w:val="none" w:sz="0" w:space="0" w:color="auto"/>
            <w:bottom w:val="none" w:sz="0" w:space="0" w:color="auto"/>
            <w:right w:val="none" w:sz="0" w:space="0" w:color="auto"/>
          </w:divBdr>
        </w:div>
        <w:div w:id="347565485">
          <w:marLeft w:val="0"/>
          <w:marRight w:val="0"/>
          <w:marTop w:val="0"/>
          <w:marBottom w:val="0"/>
          <w:divBdr>
            <w:top w:val="none" w:sz="0" w:space="0" w:color="auto"/>
            <w:left w:val="none" w:sz="0" w:space="0" w:color="auto"/>
            <w:bottom w:val="none" w:sz="0" w:space="0" w:color="auto"/>
            <w:right w:val="none" w:sz="0" w:space="0" w:color="auto"/>
          </w:divBdr>
        </w:div>
        <w:div w:id="366151295">
          <w:marLeft w:val="0"/>
          <w:marRight w:val="0"/>
          <w:marTop w:val="0"/>
          <w:marBottom w:val="0"/>
          <w:divBdr>
            <w:top w:val="none" w:sz="0" w:space="0" w:color="auto"/>
            <w:left w:val="none" w:sz="0" w:space="0" w:color="auto"/>
            <w:bottom w:val="none" w:sz="0" w:space="0" w:color="auto"/>
            <w:right w:val="none" w:sz="0" w:space="0" w:color="auto"/>
          </w:divBdr>
        </w:div>
        <w:div w:id="388500650">
          <w:marLeft w:val="0"/>
          <w:marRight w:val="0"/>
          <w:marTop w:val="0"/>
          <w:marBottom w:val="0"/>
          <w:divBdr>
            <w:top w:val="none" w:sz="0" w:space="0" w:color="auto"/>
            <w:left w:val="none" w:sz="0" w:space="0" w:color="auto"/>
            <w:bottom w:val="none" w:sz="0" w:space="0" w:color="auto"/>
            <w:right w:val="none" w:sz="0" w:space="0" w:color="auto"/>
          </w:divBdr>
        </w:div>
        <w:div w:id="389958901">
          <w:marLeft w:val="0"/>
          <w:marRight w:val="0"/>
          <w:marTop w:val="0"/>
          <w:marBottom w:val="0"/>
          <w:divBdr>
            <w:top w:val="none" w:sz="0" w:space="0" w:color="auto"/>
            <w:left w:val="none" w:sz="0" w:space="0" w:color="auto"/>
            <w:bottom w:val="none" w:sz="0" w:space="0" w:color="auto"/>
            <w:right w:val="none" w:sz="0" w:space="0" w:color="auto"/>
          </w:divBdr>
        </w:div>
        <w:div w:id="395975970">
          <w:marLeft w:val="0"/>
          <w:marRight w:val="0"/>
          <w:marTop w:val="0"/>
          <w:marBottom w:val="0"/>
          <w:divBdr>
            <w:top w:val="none" w:sz="0" w:space="0" w:color="auto"/>
            <w:left w:val="none" w:sz="0" w:space="0" w:color="auto"/>
            <w:bottom w:val="none" w:sz="0" w:space="0" w:color="auto"/>
            <w:right w:val="none" w:sz="0" w:space="0" w:color="auto"/>
          </w:divBdr>
        </w:div>
        <w:div w:id="397214991">
          <w:marLeft w:val="0"/>
          <w:marRight w:val="0"/>
          <w:marTop w:val="0"/>
          <w:marBottom w:val="0"/>
          <w:divBdr>
            <w:top w:val="none" w:sz="0" w:space="0" w:color="auto"/>
            <w:left w:val="none" w:sz="0" w:space="0" w:color="auto"/>
            <w:bottom w:val="none" w:sz="0" w:space="0" w:color="auto"/>
            <w:right w:val="none" w:sz="0" w:space="0" w:color="auto"/>
          </w:divBdr>
        </w:div>
        <w:div w:id="405954575">
          <w:marLeft w:val="0"/>
          <w:marRight w:val="0"/>
          <w:marTop w:val="0"/>
          <w:marBottom w:val="0"/>
          <w:divBdr>
            <w:top w:val="none" w:sz="0" w:space="0" w:color="auto"/>
            <w:left w:val="none" w:sz="0" w:space="0" w:color="auto"/>
            <w:bottom w:val="none" w:sz="0" w:space="0" w:color="auto"/>
            <w:right w:val="none" w:sz="0" w:space="0" w:color="auto"/>
          </w:divBdr>
        </w:div>
        <w:div w:id="407196545">
          <w:marLeft w:val="0"/>
          <w:marRight w:val="0"/>
          <w:marTop w:val="0"/>
          <w:marBottom w:val="0"/>
          <w:divBdr>
            <w:top w:val="none" w:sz="0" w:space="0" w:color="auto"/>
            <w:left w:val="none" w:sz="0" w:space="0" w:color="auto"/>
            <w:bottom w:val="none" w:sz="0" w:space="0" w:color="auto"/>
            <w:right w:val="none" w:sz="0" w:space="0" w:color="auto"/>
          </w:divBdr>
        </w:div>
        <w:div w:id="478498407">
          <w:marLeft w:val="0"/>
          <w:marRight w:val="0"/>
          <w:marTop w:val="0"/>
          <w:marBottom w:val="0"/>
          <w:divBdr>
            <w:top w:val="none" w:sz="0" w:space="0" w:color="auto"/>
            <w:left w:val="none" w:sz="0" w:space="0" w:color="auto"/>
            <w:bottom w:val="none" w:sz="0" w:space="0" w:color="auto"/>
            <w:right w:val="none" w:sz="0" w:space="0" w:color="auto"/>
          </w:divBdr>
        </w:div>
        <w:div w:id="481772025">
          <w:marLeft w:val="0"/>
          <w:marRight w:val="0"/>
          <w:marTop w:val="0"/>
          <w:marBottom w:val="0"/>
          <w:divBdr>
            <w:top w:val="none" w:sz="0" w:space="0" w:color="auto"/>
            <w:left w:val="none" w:sz="0" w:space="0" w:color="auto"/>
            <w:bottom w:val="none" w:sz="0" w:space="0" w:color="auto"/>
            <w:right w:val="none" w:sz="0" w:space="0" w:color="auto"/>
          </w:divBdr>
        </w:div>
        <w:div w:id="485709087">
          <w:marLeft w:val="0"/>
          <w:marRight w:val="0"/>
          <w:marTop w:val="0"/>
          <w:marBottom w:val="0"/>
          <w:divBdr>
            <w:top w:val="none" w:sz="0" w:space="0" w:color="auto"/>
            <w:left w:val="none" w:sz="0" w:space="0" w:color="auto"/>
            <w:bottom w:val="none" w:sz="0" w:space="0" w:color="auto"/>
            <w:right w:val="none" w:sz="0" w:space="0" w:color="auto"/>
          </w:divBdr>
        </w:div>
        <w:div w:id="498813781">
          <w:marLeft w:val="0"/>
          <w:marRight w:val="0"/>
          <w:marTop w:val="0"/>
          <w:marBottom w:val="0"/>
          <w:divBdr>
            <w:top w:val="none" w:sz="0" w:space="0" w:color="auto"/>
            <w:left w:val="none" w:sz="0" w:space="0" w:color="auto"/>
            <w:bottom w:val="none" w:sz="0" w:space="0" w:color="auto"/>
            <w:right w:val="none" w:sz="0" w:space="0" w:color="auto"/>
          </w:divBdr>
        </w:div>
        <w:div w:id="500587441">
          <w:marLeft w:val="0"/>
          <w:marRight w:val="0"/>
          <w:marTop w:val="0"/>
          <w:marBottom w:val="0"/>
          <w:divBdr>
            <w:top w:val="none" w:sz="0" w:space="0" w:color="auto"/>
            <w:left w:val="none" w:sz="0" w:space="0" w:color="auto"/>
            <w:bottom w:val="none" w:sz="0" w:space="0" w:color="auto"/>
            <w:right w:val="none" w:sz="0" w:space="0" w:color="auto"/>
          </w:divBdr>
        </w:div>
        <w:div w:id="510754437">
          <w:marLeft w:val="0"/>
          <w:marRight w:val="0"/>
          <w:marTop w:val="0"/>
          <w:marBottom w:val="0"/>
          <w:divBdr>
            <w:top w:val="none" w:sz="0" w:space="0" w:color="auto"/>
            <w:left w:val="none" w:sz="0" w:space="0" w:color="auto"/>
            <w:bottom w:val="none" w:sz="0" w:space="0" w:color="auto"/>
            <w:right w:val="none" w:sz="0" w:space="0" w:color="auto"/>
          </w:divBdr>
        </w:div>
        <w:div w:id="512184571">
          <w:marLeft w:val="0"/>
          <w:marRight w:val="0"/>
          <w:marTop w:val="0"/>
          <w:marBottom w:val="0"/>
          <w:divBdr>
            <w:top w:val="none" w:sz="0" w:space="0" w:color="auto"/>
            <w:left w:val="none" w:sz="0" w:space="0" w:color="auto"/>
            <w:bottom w:val="none" w:sz="0" w:space="0" w:color="auto"/>
            <w:right w:val="none" w:sz="0" w:space="0" w:color="auto"/>
          </w:divBdr>
        </w:div>
        <w:div w:id="539902136">
          <w:marLeft w:val="0"/>
          <w:marRight w:val="0"/>
          <w:marTop w:val="0"/>
          <w:marBottom w:val="0"/>
          <w:divBdr>
            <w:top w:val="none" w:sz="0" w:space="0" w:color="auto"/>
            <w:left w:val="none" w:sz="0" w:space="0" w:color="auto"/>
            <w:bottom w:val="none" w:sz="0" w:space="0" w:color="auto"/>
            <w:right w:val="none" w:sz="0" w:space="0" w:color="auto"/>
          </w:divBdr>
        </w:div>
        <w:div w:id="540436658">
          <w:marLeft w:val="0"/>
          <w:marRight w:val="0"/>
          <w:marTop w:val="0"/>
          <w:marBottom w:val="0"/>
          <w:divBdr>
            <w:top w:val="none" w:sz="0" w:space="0" w:color="auto"/>
            <w:left w:val="none" w:sz="0" w:space="0" w:color="auto"/>
            <w:bottom w:val="none" w:sz="0" w:space="0" w:color="auto"/>
            <w:right w:val="none" w:sz="0" w:space="0" w:color="auto"/>
          </w:divBdr>
        </w:div>
        <w:div w:id="545994182">
          <w:marLeft w:val="0"/>
          <w:marRight w:val="0"/>
          <w:marTop w:val="0"/>
          <w:marBottom w:val="0"/>
          <w:divBdr>
            <w:top w:val="none" w:sz="0" w:space="0" w:color="auto"/>
            <w:left w:val="none" w:sz="0" w:space="0" w:color="auto"/>
            <w:bottom w:val="none" w:sz="0" w:space="0" w:color="auto"/>
            <w:right w:val="none" w:sz="0" w:space="0" w:color="auto"/>
          </w:divBdr>
        </w:div>
        <w:div w:id="548954856">
          <w:marLeft w:val="0"/>
          <w:marRight w:val="0"/>
          <w:marTop w:val="0"/>
          <w:marBottom w:val="0"/>
          <w:divBdr>
            <w:top w:val="none" w:sz="0" w:space="0" w:color="auto"/>
            <w:left w:val="none" w:sz="0" w:space="0" w:color="auto"/>
            <w:bottom w:val="none" w:sz="0" w:space="0" w:color="auto"/>
            <w:right w:val="none" w:sz="0" w:space="0" w:color="auto"/>
          </w:divBdr>
        </w:div>
        <w:div w:id="566842680">
          <w:marLeft w:val="0"/>
          <w:marRight w:val="0"/>
          <w:marTop w:val="0"/>
          <w:marBottom w:val="0"/>
          <w:divBdr>
            <w:top w:val="none" w:sz="0" w:space="0" w:color="auto"/>
            <w:left w:val="none" w:sz="0" w:space="0" w:color="auto"/>
            <w:bottom w:val="none" w:sz="0" w:space="0" w:color="auto"/>
            <w:right w:val="none" w:sz="0" w:space="0" w:color="auto"/>
          </w:divBdr>
        </w:div>
        <w:div w:id="568616517">
          <w:marLeft w:val="0"/>
          <w:marRight w:val="0"/>
          <w:marTop w:val="0"/>
          <w:marBottom w:val="0"/>
          <w:divBdr>
            <w:top w:val="none" w:sz="0" w:space="0" w:color="auto"/>
            <w:left w:val="none" w:sz="0" w:space="0" w:color="auto"/>
            <w:bottom w:val="none" w:sz="0" w:space="0" w:color="auto"/>
            <w:right w:val="none" w:sz="0" w:space="0" w:color="auto"/>
          </w:divBdr>
        </w:div>
        <w:div w:id="577520908">
          <w:marLeft w:val="0"/>
          <w:marRight w:val="0"/>
          <w:marTop w:val="0"/>
          <w:marBottom w:val="0"/>
          <w:divBdr>
            <w:top w:val="none" w:sz="0" w:space="0" w:color="auto"/>
            <w:left w:val="none" w:sz="0" w:space="0" w:color="auto"/>
            <w:bottom w:val="none" w:sz="0" w:space="0" w:color="auto"/>
            <w:right w:val="none" w:sz="0" w:space="0" w:color="auto"/>
          </w:divBdr>
        </w:div>
        <w:div w:id="578950392">
          <w:marLeft w:val="0"/>
          <w:marRight w:val="0"/>
          <w:marTop w:val="0"/>
          <w:marBottom w:val="0"/>
          <w:divBdr>
            <w:top w:val="none" w:sz="0" w:space="0" w:color="auto"/>
            <w:left w:val="none" w:sz="0" w:space="0" w:color="auto"/>
            <w:bottom w:val="none" w:sz="0" w:space="0" w:color="auto"/>
            <w:right w:val="none" w:sz="0" w:space="0" w:color="auto"/>
          </w:divBdr>
        </w:div>
        <w:div w:id="589971730">
          <w:marLeft w:val="0"/>
          <w:marRight w:val="0"/>
          <w:marTop w:val="0"/>
          <w:marBottom w:val="0"/>
          <w:divBdr>
            <w:top w:val="none" w:sz="0" w:space="0" w:color="auto"/>
            <w:left w:val="none" w:sz="0" w:space="0" w:color="auto"/>
            <w:bottom w:val="none" w:sz="0" w:space="0" w:color="auto"/>
            <w:right w:val="none" w:sz="0" w:space="0" w:color="auto"/>
          </w:divBdr>
        </w:div>
        <w:div w:id="595746628">
          <w:marLeft w:val="0"/>
          <w:marRight w:val="0"/>
          <w:marTop w:val="0"/>
          <w:marBottom w:val="0"/>
          <w:divBdr>
            <w:top w:val="none" w:sz="0" w:space="0" w:color="auto"/>
            <w:left w:val="none" w:sz="0" w:space="0" w:color="auto"/>
            <w:bottom w:val="none" w:sz="0" w:space="0" w:color="auto"/>
            <w:right w:val="none" w:sz="0" w:space="0" w:color="auto"/>
          </w:divBdr>
        </w:div>
        <w:div w:id="601036020">
          <w:marLeft w:val="0"/>
          <w:marRight w:val="0"/>
          <w:marTop w:val="0"/>
          <w:marBottom w:val="0"/>
          <w:divBdr>
            <w:top w:val="none" w:sz="0" w:space="0" w:color="auto"/>
            <w:left w:val="none" w:sz="0" w:space="0" w:color="auto"/>
            <w:bottom w:val="none" w:sz="0" w:space="0" w:color="auto"/>
            <w:right w:val="none" w:sz="0" w:space="0" w:color="auto"/>
          </w:divBdr>
        </w:div>
        <w:div w:id="608197979">
          <w:marLeft w:val="0"/>
          <w:marRight w:val="0"/>
          <w:marTop w:val="0"/>
          <w:marBottom w:val="0"/>
          <w:divBdr>
            <w:top w:val="none" w:sz="0" w:space="0" w:color="auto"/>
            <w:left w:val="none" w:sz="0" w:space="0" w:color="auto"/>
            <w:bottom w:val="none" w:sz="0" w:space="0" w:color="auto"/>
            <w:right w:val="none" w:sz="0" w:space="0" w:color="auto"/>
          </w:divBdr>
        </w:div>
        <w:div w:id="618223174">
          <w:marLeft w:val="0"/>
          <w:marRight w:val="0"/>
          <w:marTop w:val="0"/>
          <w:marBottom w:val="0"/>
          <w:divBdr>
            <w:top w:val="none" w:sz="0" w:space="0" w:color="auto"/>
            <w:left w:val="none" w:sz="0" w:space="0" w:color="auto"/>
            <w:bottom w:val="none" w:sz="0" w:space="0" w:color="auto"/>
            <w:right w:val="none" w:sz="0" w:space="0" w:color="auto"/>
          </w:divBdr>
        </w:div>
        <w:div w:id="624308933">
          <w:marLeft w:val="0"/>
          <w:marRight w:val="0"/>
          <w:marTop w:val="0"/>
          <w:marBottom w:val="0"/>
          <w:divBdr>
            <w:top w:val="none" w:sz="0" w:space="0" w:color="auto"/>
            <w:left w:val="none" w:sz="0" w:space="0" w:color="auto"/>
            <w:bottom w:val="none" w:sz="0" w:space="0" w:color="auto"/>
            <w:right w:val="none" w:sz="0" w:space="0" w:color="auto"/>
          </w:divBdr>
        </w:div>
        <w:div w:id="625702622">
          <w:marLeft w:val="0"/>
          <w:marRight w:val="0"/>
          <w:marTop w:val="0"/>
          <w:marBottom w:val="0"/>
          <w:divBdr>
            <w:top w:val="none" w:sz="0" w:space="0" w:color="auto"/>
            <w:left w:val="none" w:sz="0" w:space="0" w:color="auto"/>
            <w:bottom w:val="none" w:sz="0" w:space="0" w:color="auto"/>
            <w:right w:val="none" w:sz="0" w:space="0" w:color="auto"/>
          </w:divBdr>
        </w:div>
        <w:div w:id="631593527">
          <w:marLeft w:val="0"/>
          <w:marRight w:val="0"/>
          <w:marTop w:val="0"/>
          <w:marBottom w:val="0"/>
          <w:divBdr>
            <w:top w:val="none" w:sz="0" w:space="0" w:color="auto"/>
            <w:left w:val="none" w:sz="0" w:space="0" w:color="auto"/>
            <w:bottom w:val="none" w:sz="0" w:space="0" w:color="auto"/>
            <w:right w:val="none" w:sz="0" w:space="0" w:color="auto"/>
          </w:divBdr>
        </w:div>
        <w:div w:id="633340607">
          <w:marLeft w:val="0"/>
          <w:marRight w:val="0"/>
          <w:marTop w:val="0"/>
          <w:marBottom w:val="0"/>
          <w:divBdr>
            <w:top w:val="none" w:sz="0" w:space="0" w:color="auto"/>
            <w:left w:val="none" w:sz="0" w:space="0" w:color="auto"/>
            <w:bottom w:val="none" w:sz="0" w:space="0" w:color="auto"/>
            <w:right w:val="none" w:sz="0" w:space="0" w:color="auto"/>
          </w:divBdr>
        </w:div>
        <w:div w:id="678045764">
          <w:marLeft w:val="0"/>
          <w:marRight w:val="0"/>
          <w:marTop w:val="0"/>
          <w:marBottom w:val="0"/>
          <w:divBdr>
            <w:top w:val="none" w:sz="0" w:space="0" w:color="auto"/>
            <w:left w:val="none" w:sz="0" w:space="0" w:color="auto"/>
            <w:bottom w:val="none" w:sz="0" w:space="0" w:color="auto"/>
            <w:right w:val="none" w:sz="0" w:space="0" w:color="auto"/>
          </w:divBdr>
        </w:div>
        <w:div w:id="684941575">
          <w:marLeft w:val="0"/>
          <w:marRight w:val="0"/>
          <w:marTop w:val="0"/>
          <w:marBottom w:val="0"/>
          <w:divBdr>
            <w:top w:val="none" w:sz="0" w:space="0" w:color="auto"/>
            <w:left w:val="none" w:sz="0" w:space="0" w:color="auto"/>
            <w:bottom w:val="none" w:sz="0" w:space="0" w:color="auto"/>
            <w:right w:val="none" w:sz="0" w:space="0" w:color="auto"/>
          </w:divBdr>
        </w:div>
        <w:div w:id="705570874">
          <w:marLeft w:val="0"/>
          <w:marRight w:val="0"/>
          <w:marTop w:val="0"/>
          <w:marBottom w:val="0"/>
          <w:divBdr>
            <w:top w:val="none" w:sz="0" w:space="0" w:color="auto"/>
            <w:left w:val="none" w:sz="0" w:space="0" w:color="auto"/>
            <w:bottom w:val="none" w:sz="0" w:space="0" w:color="auto"/>
            <w:right w:val="none" w:sz="0" w:space="0" w:color="auto"/>
          </w:divBdr>
        </w:div>
        <w:div w:id="733310586">
          <w:marLeft w:val="0"/>
          <w:marRight w:val="0"/>
          <w:marTop w:val="0"/>
          <w:marBottom w:val="0"/>
          <w:divBdr>
            <w:top w:val="none" w:sz="0" w:space="0" w:color="auto"/>
            <w:left w:val="none" w:sz="0" w:space="0" w:color="auto"/>
            <w:bottom w:val="none" w:sz="0" w:space="0" w:color="auto"/>
            <w:right w:val="none" w:sz="0" w:space="0" w:color="auto"/>
          </w:divBdr>
        </w:div>
        <w:div w:id="736828539">
          <w:marLeft w:val="0"/>
          <w:marRight w:val="0"/>
          <w:marTop w:val="0"/>
          <w:marBottom w:val="0"/>
          <w:divBdr>
            <w:top w:val="none" w:sz="0" w:space="0" w:color="auto"/>
            <w:left w:val="none" w:sz="0" w:space="0" w:color="auto"/>
            <w:bottom w:val="none" w:sz="0" w:space="0" w:color="auto"/>
            <w:right w:val="none" w:sz="0" w:space="0" w:color="auto"/>
          </w:divBdr>
        </w:div>
        <w:div w:id="740056796">
          <w:marLeft w:val="0"/>
          <w:marRight w:val="0"/>
          <w:marTop w:val="0"/>
          <w:marBottom w:val="0"/>
          <w:divBdr>
            <w:top w:val="none" w:sz="0" w:space="0" w:color="auto"/>
            <w:left w:val="none" w:sz="0" w:space="0" w:color="auto"/>
            <w:bottom w:val="none" w:sz="0" w:space="0" w:color="auto"/>
            <w:right w:val="none" w:sz="0" w:space="0" w:color="auto"/>
          </w:divBdr>
        </w:div>
        <w:div w:id="746415757">
          <w:marLeft w:val="0"/>
          <w:marRight w:val="0"/>
          <w:marTop w:val="0"/>
          <w:marBottom w:val="0"/>
          <w:divBdr>
            <w:top w:val="none" w:sz="0" w:space="0" w:color="auto"/>
            <w:left w:val="none" w:sz="0" w:space="0" w:color="auto"/>
            <w:bottom w:val="none" w:sz="0" w:space="0" w:color="auto"/>
            <w:right w:val="none" w:sz="0" w:space="0" w:color="auto"/>
          </w:divBdr>
        </w:div>
        <w:div w:id="774901849">
          <w:marLeft w:val="0"/>
          <w:marRight w:val="0"/>
          <w:marTop w:val="0"/>
          <w:marBottom w:val="0"/>
          <w:divBdr>
            <w:top w:val="none" w:sz="0" w:space="0" w:color="auto"/>
            <w:left w:val="none" w:sz="0" w:space="0" w:color="auto"/>
            <w:bottom w:val="none" w:sz="0" w:space="0" w:color="auto"/>
            <w:right w:val="none" w:sz="0" w:space="0" w:color="auto"/>
          </w:divBdr>
        </w:div>
        <w:div w:id="780228806">
          <w:marLeft w:val="0"/>
          <w:marRight w:val="0"/>
          <w:marTop w:val="0"/>
          <w:marBottom w:val="0"/>
          <w:divBdr>
            <w:top w:val="none" w:sz="0" w:space="0" w:color="auto"/>
            <w:left w:val="none" w:sz="0" w:space="0" w:color="auto"/>
            <w:bottom w:val="none" w:sz="0" w:space="0" w:color="auto"/>
            <w:right w:val="none" w:sz="0" w:space="0" w:color="auto"/>
          </w:divBdr>
        </w:div>
        <w:div w:id="791291755">
          <w:marLeft w:val="0"/>
          <w:marRight w:val="0"/>
          <w:marTop w:val="0"/>
          <w:marBottom w:val="0"/>
          <w:divBdr>
            <w:top w:val="none" w:sz="0" w:space="0" w:color="auto"/>
            <w:left w:val="none" w:sz="0" w:space="0" w:color="auto"/>
            <w:bottom w:val="none" w:sz="0" w:space="0" w:color="auto"/>
            <w:right w:val="none" w:sz="0" w:space="0" w:color="auto"/>
          </w:divBdr>
        </w:div>
        <w:div w:id="802161794">
          <w:marLeft w:val="0"/>
          <w:marRight w:val="0"/>
          <w:marTop w:val="0"/>
          <w:marBottom w:val="0"/>
          <w:divBdr>
            <w:top w:val="none" w:sz="0" w:space="0" w:color="auto"/>
            <w:left w:val="none" w:sz="0" w:space="0" w:color="auto"/>
            <w:bottom w:val="none" w:sz="0" w:space="0" w:color="auto"/>
            <w:right w:val="none" w:sz="0" w:space="0" w:color="auto"/>
          </w:divBdr>
        </w:div>
        <w:div w:id="811749521">
          <w:marLeft w:val="0"/>
          <w:marRight w:val="0"/>
          <w:marTop w:val="0"/>
          <w:marBottom w:val="0"/>
          <w:divBdr>
            <w:top w:val="none" w:sz="0" w:space="0" w:color="auto"/>
            <w:left w:val="none" w:sz="0" w:space="0" w:color="auto"/>
            <w:bottom w:val="none" w:sz="0" w:space="0" w:color="auto"/>
            <w:right w:val="none" w:sz="0" w:space="0" w:color="auto"/>
          </w:divBdr>
        </w:div>
        <w:div w:id="821309613">
          <w:marLeft w:val="0"/>
          <w:marRight w:val="0"/>
          <w:marTop w:val="0"/>
          <w:marBottom w:val="0"/>
          <w:divBdr>
            <w:top w:val="none" w:sz="0" w:space="0" w:color="auto"/>
            <w:left w:val="none" w:sz="0" w:space="0" w:color="auto"/>
            <w:bottom w:val="none" w:sz="0" w:space="0" w:color="auto"/>
            <w:right w:val="none" w:sz="0" w:space="0" w:color="auto"/>
          </w:divBdr>
        </w:div>
        <w:div w:id="828063740">
          <w:marLeft w:val="0"/>
          <w:marRight w:val="0"/>
          <w:marTop w:val="0"/>
          <w:marBottom w:val="0"/>
          <w:divBdr>
            <w:top w:val="none" w:sz="0" w:space="0" w:color="auto"/>
            <w:left w:val="none" w:sz="0" w:space="0" w:color="auto"/>
            <w:bottom w:val="none" w:sz="0" w:space="0" w:color="auto"/>
            <w:right w:val="none" w:sz="0" w:space="0" w:color="auto"/>
          </w:divBdr>
        </w:div>
        <w:div w:id="832725657">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4539402">
          <w:marLeft w:val="0"/>
          <w:marRight w:val="0"/>
          <w:marTop w:val="0"/>
          <w:marBottom w:val="0"/>
          <w:divBdr>
            <w:top w:val="none" w:sz="0" w:space="0" w:color="auto"/>
            <w:left w:val="none" w:sz="0" w:space="0" w:color="auto"/>
            <w:bottom w:val="none" w:sz="0" w:space="0" w:color="auto"/>
            <w:right w:val="none" w:sz="0" w:space="0" w:color="auto"/>
          </w:divBdr>
        </w:div>
        <w:div w:id="836457204">
          <w:marLeft w:val="0"/>
          <w:marRight w:val="0"/>
          <w:marTop w:val="0"/>
          <w:marBottom w:val="0"/>
          <w:divBdr>
            <w:top w:val="none" w:sz="0" w:space="0" w:color="auto"/>
            <w:left w:val="none" w:sz="0" w:space="0" w:color="auto"/>
            <w:bottom w:val="none" w:sz="0" w:space="0" w:color="auto"/>
            <w:right w:val="none" w:sz="0" w:space="0" w:color="auto"/>
          </w:divBdr>
        </w:div>
        <w:div w:id="837617482">
          <w:marLeft w:val="0"/>
          <w:marRight w:val="0"/>
          <w:marTop w:val="0"/>
          <w:marBottom w:val="0"/>
          <w:divBdr>
            <w:top w:val="none" w:sz="0" w:space="0" w:color="auto"/>
            <w:left w:val="none" w:sz="0" w:space="0" w:color="auto"/>
            <w:bottom w:val="none" w:sz="0" w:space="0" w:color="auto"/>
            <w:right w:val="none" w:sz="0" w:space="0" w:color="auto"/>
          </w:divBdr>
        </w:div>
        <w:div w:id="853769722">
          <w:marLeft w:val="0"/>
          <w:marRight w:val="0"/>
          <w:marTop w:val="0"/>
          <w:marBottom w:val="0"/>
          <w:divBdr>
            <w:top w:val="none" w:sz="0" w:space="0" w:color="auto"/>
            <w:left w:val="none" w:sz="0" w:space="0" w:color="auto"/>
            <w:bottom w:val="none" w:sz="0" w:space="0" w:color="auto"/>
            <w:right w:val="none" w:sz="0" w:space="0" w:color="auto"/>
          </w:divBdr>
        </w:div>
        <w:div w:id="855652697">
          <w:marLeft w:val="0"/>
          <w:marRight w:val="0"/>
          <w:marTop w:val="0"/>
          <w:marBottom w:val="0"/>
          <w:divBdr>
            <w:top w:val="none" w:sz="0" w:space="0" w:color="auto"/>
            <w:left w:val="none" w:sz="0" w:space="0" w:color="auto"/>
            <w:bottom w:val="none" w:sz="0" w:space="0" w:color="auto"/>
            <w:right w:val="none" w:sz="0" w:space="0" w:color="auto"/>
          </w:divBdr>
        </w:div>
        <w:div w:id="865170761">
          <w:marLeft w:val="0"/>
          <w:marRight w:val="0"/>
          <w:marTop w:val="0"/>
          <w:marBottom w:val="0"/>
          <w:divBdr>
            <w:top w:val="none" w:sz="0" w:space="0" w:color="auto"/>
            <w:left w:val="none" w:sz="0" w:space="0" w:color="auto"/>
            <w:bottom w:val="none" w:sz="0" w:space="0" w:color="auto"/>
            <w:right w:val="none" w:sz="0" w:space="0" w:color="auto"/>
          </w:divBdr>
        </w:div>
        <w:div w:id="874587198">
          <w:marLeft w:val="0"/>
          <w:marRight w:val="0"/>
          <w:marTop w:val="0"/>
          <w:marBottom w:val="0"/>
          <w:divBdr>
            <w:top w:val="none" w:sz="0" w:space="0" w:color="auto"/>
            <w:left w:val="none" w:sz="0" w:space="0" w:color="auto"/>
            <w:bottom w:val="none" w:sz="0" w:space="0" w:color="auto"/>
            <w:right w:val="none" w:sz="0" w:space="0" w:color="auto"/>
          </w:divBdr>
        </w:div>
        <w:div w:id="895236346">
          <w:marLeft w:val="0"/>
          <w:marRight w:val="0"/>
          <w:marTop w:val="0"/>
          <w:marBottom w:val="0"/>
          <w:divBdr>
            <w:top w:val="none" w:sz="0" w:space="0" w:color="auto"/>
            <w:left w:val="none" w:sz="0" w:space="0" w:color="auto"/>
            <w:bottom w:val="none" w:sz="0" w:space="0" w:color="auto"/>
            <w:right w:val="none" w:sz="0" w:space="0" w:color="auto"/>
          </w:divBdr>
        </w:div>
        <w:div w:id="904533480">
          <w:marLeft w:val="0"/>
          <w:marRight w:val="0"/>
          <w:marTop w:val="0"/>
          <w:marBottom w:val="0"/>
          <w:divBdr>
            <w:top w:val="none" w:sz="0" w:space="0" w:color="auto"/>
            <w:left w:val="none" w:sz="0" w:space="0" w:color="auto"/>
            <w:bottom w:val="none" w:sz="0" w:space="0" w:color="auto"/>
            <w:right w:val="none" w:sz="0" w:space="0" w:color="auto"/>
          </w:divBdr>
        </w:div>
        <w:div w:id="913012586">
          <w:marLeft w:val="0"/>
          <w:marRight w:val="0"/>
          <w:marTop w:val="0"/>
          <w:marBottom w:val="0"/>
          <w:divBdr>
            <w:top w:val="none" w:sz="0" w:space="0" w:color="auto"/>
            <w:left w:val="none" w:sz="0" w:space="0" w:color="auto"/>
            <w:bottom w:val="none" w:sz="0" w:space="0" w:color="auto"/>
            <w:right w:val="none" w:sz="0" w:space="0" w:color="auto"/>
          </w:divBdr>
        </w:div>
        <w:div w:id="922027883">
          <w:marLeft w:val="0"/>
          <w:marRight w:val="0"/>
          <w:marTop w:val="0"/>
          <w:marBottom w:val="0"/>
          <w:divBdr>
            <w:top w:val="none" w:sz="0" w:space="0" w:color="auto"/>
            <w:left w:val="none" w:sz="0" w:space="0" w:color="auto"/>
            <w:bottom w:val="none" w:sz="0" w:space="0" w:color="auto"/>
            <w:right w:val="none" w:sz="0" w:space="0" w:color="auto"/>
          </w:divBdr>
        </w:div>
        <w:div w:id="927229721">
          <w:marLeft w:val="0"/>
          <w:marRight w:val="0"/>
          <w:marTop w:val="0"/>
          <w:marBottom w:val="0"/>
          <w:divBdr>
            <w:top w:val="none" w:sz="0" w:space="0" w:color="auto"/>
            <w:left w:val="none" w:sz="0" w:space="0" w:color="auto"/>
            <w:bottom w:val="none" w:sz="0" w:space="0" w:color="auto"/>
            <w:right w:val="none" w:sz="0" w:space="0" w:color="auto"/>
          </w:divBdr>
        </w:div>
        <w:div w:id="930434693">
          <w:marLeft w:val="0"/>
          <w:marRight w:val="0"/>
          <w:marTop w:val="0"/>
          <w:marBottom w:val="0"/>
          <w:divBdr>
            <w:top w:val="none" w:sz="0" w:space="0" w:color="auto"/>
            <w:left w:val="none" w:sz="0" w:space="0" w:color="auto"/>
            <w:bottom w:val="none" w:sz="0" w:space="0" w:color="auto"/>
            <w:right w:val="none" w:sz="0" w:space="0" w:color="auto"/>
          </w:divBdr>
        </w:div>
        <w:div w:id="939683619">
          <w:marLeft w:val="0"/>
          <w:marRight w:val="0"/>
          <w:marTop w:val="0"/>
          <w:marBottom w:val="0"/>
          <w:divBdr>
            <w:top w:val="none" w:sz="0" w:space="0" w:color="auto"/>
            <w:left w:val="none" w:sz="0" w:space="0" w:color="auto"/>
            <w:bottom w:val="none" w:sz="0" w:space="0" w:color="auto"/>
            <w:right w:val="none" w:sz="0" w:space="0" w:color="auto"/>
          </w:divBdr>
        </w:div>
        <w:div w:id="959264509">
          <w:marLeft w:val="0"/>
          <w:marRight w:val="0"/>
          <w:marTop w:val="0"/>
          <w:marBottom w:val="0"/>
          <w:divBdr>
            <w:top w:val="none" w:sz="0" w:space="0" w:color="auto"/>
            <w:left w:val="none" w:sz="0" w:space="0" w:color="auto"/>
            <w:bottom w:val="none" w:sz="0" w:space="0" w:color="auto"/>
            <w:right w:val="none" w:sz="0" w:space="0" w:color="auto"/>
          </w:divBdr>
        </w:div>
        <w:div w:id="961300149">
          <w:marLeft w:val="0"/>
          <w:marRight w:val="0"/>
          <w:marTop w:val="0"/>
          <w:marBottom w:val="0"/>
          <w:divBdr>
            <w:top w:val="none" w:sz="0" w:space="0" w:color="auto"/>
            <w:left w:val="none" w:sz="0" w:space="0" w:color="auto"/>
            <w:bottom w:val="none" w:sz="0" w:space="0" w:color="auto"/>
            <w:right w:val="none" w:sz="0" w:space="0" w:color="auto"/>
          </w:divBdr>
        </w:div>
        <w:div w:id="969168993">
          <w:marLeft w:val="0"/>
          <w:marRight w:val="0"/>
          <w:marTop w:val="0"/>
          <w:marBottom w:val="0"/>
          <w:divBdr>
            <w:top w:val="none" w:sz="0" w:space="0" w:color="auto"/>
            <w:left w:val="none" w:sz="0" w:space="0" w:color="auto"/>
            <w:bottom w:val="none" w:sz="0" w:space="0" w:color="auto"/>
            <w:right w:val="none" w:sz="0" w:space="0" w:color="auto"/>
          </w:divBdr>
        </w:div>
        <w:div w:id="991637850">
          <w:marLeft w:val="0"/>
          <w:marRight w:val="0"/>
          <w:marTop w:val="0"/>
          <w:marBottom w:val="0"/>
          <w:divBdr>
            <w:top w:val="none" w:sz="0" w:space="0" w:color="auto"/>
            <w:left w:val="none" w:sz="0" w:space="0" w:color="auto"/>
            <w:bottom w:val="none" w:sz="0" w:space="0" w:color="auto"/>
            <w:right w:val="none" w:sz="0" w:space="0" w:color="auto"/>
          </w:divBdr>
        </w:div>
        <w:div w:id="992831540">
          <w:marLeft w:val="0"/>
          <w:marRight w:val="0"/>
          <w:marTop w:val="0"/>
          <w:marBottom w:val="0"/>
          <w:divBdr>
            <w:top w:val="none" w:sz="0" w:space="0" w:color="auto"/>
            <w:left w:val="none" w:sz="0" w:space="0" w:color="auto"/>
            <w:bottom w:val="none" w:sz="0" w:space="0" w:color="auto"/>
            <w:right w:val="none" w:sz="0" w:space="0" w:color="auto"/>
          </w:divBdr>
        </w:div>
        <w:div w:id="993726256">
          <w:marLeft w:val="0"/>
          <w:marRight w:val="0"/>
          <w:marTop w:val="0"/>
          <w:marBottom w:val="0"/>
          <w:divBdr>
            <w:top w:val="none" w:sz="0" w:space="0" w:color="auto"/>
            <w:left w:val="none" w:sz="0" w:space="0" w:color="auto"/>
            <w:bottom w:val="none" w:sz="0" w:space="0" w:color="auto"/>
            <w:right w:val="none" w:sz="0" w:space="0" w:color="auto"/>
          </w:divBdr>
        </w:div>
        <w:div w:id="1017081918">
          <w:marLeft w:val="0"/>
          <w:marRight w:val="0"/>
          <w:marTop w:val="0"/>
          <w:marBottom w:val="0"/>
          <w:divBdr>
            <w:top w:val="none" w:sz="0" w:space="0" w:color="auto"/>
            <w:left w:val="none" w:sz="0" w:space="0" w:color="auto"/>
            <w:bottom w:val="none" w:sz="0" w:space="0" w:color="auto"/>
            <w:right w:val="none" w:sz="0" w:space="0" w:color="auto"/>
          </w:divBdr>
        </w:div>
        <w:div w:id="1017584764">
          <w:marLeft w:val="0"/>
          <w:marRight w:val="0"/>
          <w:marTop w:val="0"/>
          <w:marBottom w:val="0"/>
          <w:divBdr>
            <w:top w:val="none" w:sz="0" w:space="0" w:color="auto"/>
            <w:left w:val="none" w:sz="0" w:space="0" w:color="auto"/>
            <w:bottom w:val="none" w:sz="0" w:space="0" w:color="auto"/>
            <w:right w:val="none" w:sz="0" w:space="0" w:color="auto"/>
          </w:divBdr>
        </w:div>
        <w:div w:id="1023626200">
          <w:marLeft w:val="0"/>
          <w:marRight w:val="0"/>
          <w:marTop w:val="0"/>
          <w:marBottom w:val="0"/>
          <w:divBdr>
            <w:top w:val="none" w:sz="0" w:space="0" w:color="auto"/>
            <w:left w:val="none" w:sz="0" w:space="0" w:color="auto"/>
            <w:bottom w:val="none" w:sz="0" w:space="0" w:color="auto"/>
            <w:right w:val="none" w:sz="0" w:space="0" w:color="auto"/>
          </w:divBdr>
        </w:div>
        <w:div w:id="1024868665">
          <w:marLeft w:val="0"/>
          <w:marRight w:val="0"/>
          <w:marTop w:val="0"/>
          <w:marBottom w:val="0"/>
          <w:divBdr>
            <w:top w:val="none" w:sz="0" w:space="0" w:color="auto"/>
            <w:left w:val="none" w:sz="0" w:space="0" w:color="auto"/>
            <w:bottom w:val="none" w:sz="0" w:space="0" w:color="auto"/>
            <w:right w:val="none" w:sz="0" w:space="0" w:color="auto"/>
          </w:divBdr>
        </w:div>
        <w:div w:id="1031296799">
          <w:marLeft w:val="0"/>
          <w:marRight w:val="0"/>
          <w:marTop w:val="0"/>
          <w:marBottom w:val="0"/>
          <w:divBdr>
            <w:top w:val="none" w:sz="0" w:space="0" w:color="auto"/>
            <w:left w:val="none" w:sz="0" w:space="0" w:color="auto"/>
            <w:bottom w:val="none" w:sz="0" w:space="0" w:color="auto"/>
            <w:right w:val="none" w:sz="0" w:space="0" w:color="auto"/>
          </w:divBdr>
        </w:div>
        <w:div w:id="1031346329">
          <w:marLeft w:val="0"/>
          <w:marRight w:val="0"/>
          <w:marTop w:val="0"/>
          <w:marBottom w:val="0"/>
          <w:divBdr>
            <w:top w:val="none" w:sz="0" w:space="0" w:color="auto"/>
            <w:left w:val="none" w:sz="0" w:space="0" w:color="auto"/>
            <w:bottom w:val="none" w:sz="0" w:space="0" w:color="auto"/>
            <w:right w:val="none" w:sz="0" w:space="0" w:color="auto"/>
          </w:divBdr>
        </w:div>
        <w:div w:id="1034043974">
          <w:marLeft w:val="0"/>
          <w:marRight w:val="0"/>
          <w:marTop w:val="0"/>
          <w:marBottom w:val="0"/>
          <w:divBdr>
            <w:top w:val="none" w:sz="0" w:space="0" w:color="auto"/>
            <w:left w:val="none" w:sz="0" w:space="0" w:color="auto"/>
            <w:bottom w:val="none" w:sz="0" w:space="0" w:color="auto"/>
            <w:right w:val="none" w:sz="0" w:space="0" w:color="auto"/>
          </w:divBdr>
        </w:div>
        <w:div w:id="1036388945">
          <w:marLeft w:val="0"/>
          <w:marRight w:val="0"/>
          <w:marTop w:val="0"/>
          <w:marBottom w:val="0"/>
          <w:divBdr>
            <w:top w:val="none" w:sz="0" w:space="0" w:color="auto"/>
            <w:left w:val="none" w:sz="0" w:space="0" w:color="auto"/>
            <w:bottom w:val="none" w:sz="0" w:space="0" w:color="auto"/>
            <w:right w:val="none" w:sz="0" w:space="0" w:color="auto"/>
          </w:divBdr>
        </w:div>
        <w:div w:id="1037047332">
          <w:marLeft w:val="0"/>
          <w:marRight w:val="0"/>
          <w:marTop w:val="0"/>
          <w:marBottom w:val="0"/>
          <w:divBdr>
            <w:top w:val="none" w:sz="0" w:space="0" w:color="auto"/>
            <w:left w:val="none" w:sz="0" w:space="0" w:color="auto"/>
            <w:bottom w:val="none" w:sz="0" w:space="0" w:color="auto"/>
            <w:right w:val="none" w:sz="0" w:space="0" w:color="auto"/>
          </w:divBdr>
        </w:div>
        <w:div w:id="1060323821">
          <w:marLeft w:val="0"/>
          <w:marRight w:val="0"/>
          <w:marTop w:val="0"/>
          <w:marBottom w:val="0"/>
          <w:divBdr>
            <w:top w:val="none" w:sz="0" w:space="0" w:color="auto"/>
            <w:left w:val="none" w:sz="0" w:space="0" w:color="auto"/>
            <w:bottom w:val="none" w:sz="0" w:space="0" w:color="auto"/>
            <w:right w:val="none" w:sz="0" w:space="0" w:color="auto"/>
          </w:divBdr>
        </w:div>
        <w:div w:id="1061708946">
          <w:marLeft w:val="0"/>
          <w:marRight w:val="0"/>
          <w:marTop w:val="0"/>
          <w:marBottom w:val="0"/>
          <w:divBdr>
            <w:top w:val="none" w:sz="0" w:space="0" w:color="auto"/>
            <w:left w:val="none" w:sz="0" w:space="0" w:color="auto"/>
            <w:bottom w:val="none" w:sz="0" w:space="0" w:color="auto"/>
            <w:right w:val="none" w:sz="0" w:space="0" w:color="auto"/>
          </w:divBdr>
        </w:div>
        <w:div w:id="1064718715">
          <w:marLeft w:val="0"/>
          <w:marRight w:val="0"/>
          <w:marTop w:val="0"/>
          <w:marBottom w:val="0"/>
          <w:divBdr>
            <w:top w:val="none" w:sz="0" w:space="0" w:color="auto"/>
            <w:left w:val="none" w:sz="0" w:space="0" w:color="auto"/>
            <w:bottom w:val="none" w:sz="0" w:space="0" w:color="auto"/>
            <w:right w:val="none" w:sz="0" w:space="0" w:color="auto"/>
          </w:divBdr>
        </w:div>
        <w:div w:id="1064837004">
          <w:marLeft w:val="0"/>
          <w:marRight w:val="0"/>
          <w:marTop w:val="0"/>
          <w:marBottom w:val="0"/>
          <w:divBdr>
            <w:top w:val="none" w:sz="0" w:space="0" w:color="auto"/>
            <w:left w:val="none" w:sz="0" w:space="0" w:color="auto"/>
            <w:bottom w:val="none" w:sz="0" w:space="0" w:color="auto"/>
            <w:right w:val="none" w:sz="0" w:space="0" w:color="auto"/>
          </w:divBdr>
        </w:div>
        <w:div w:id="1067806108">
          <w:marLeft w:val="0"/>
          <w:marRight w:val="0"/>
          <w:marTop w:val="0"/>
          <w:marBottom w:val="0"/>
          <w:divBdr>
            <w:top w:val="none" w:sz="0" w:space="0" w:color="auto"/>
            <w:left w:val="none" w:sz="0" w:space="0" w:color="auto"/>
            <w:bottom w:val="none" w:sz="0" w:space="0" w:color="auto"/>
            <w:right w:val="none" w:sz="0" w:space="0" w:color="auto"/>
          </w:divBdr>
        </w:div>
        <w:div w:id="1072241400">
          <w:marLeft w:val="0"/>
          <w:marRight w:val="0"/>
          <w:marTop w:val="0"/>
          <w:marBottom w:val="0"/>
          <w:divBdr>
            <w:top w:val="none" w:sz="0" w:space="0" w:color="auto"/>
            <w:left w:val="none" w:sz="0" w:space="0" w:color="auto"/>
            <w:bottom w:val="none" w:sz="0" w:space="0" w:color="auto"/>
            <w:right w:val="none" w:sz="0" w:space="0" w:color="auto"/>
          </w:divBdr>
        </w:div>
        <w:div w:id="1093934721">
          <w:marLeft w:val="0"/>
          <w:marRight w:val="0"/>
          <w:marTop w:val="0"/>
          <w:marBottom w:val="0"/>
          <w:divBdr>
            <w:top w:val="none" w:sz="0" w:space="0" w:color="auto"/>
            <w:left w:val="none" w:sz="0" w:space="0" w:color="auto"/>
            <w:bottom w:val="none" w:sz="0" w:space="0" w:color="auto"/>
            <w:right w:val="none" w:sz="0" w:space="0" w:color="auto"/>
          </w:divBdr>
        </w:div>
        <w:div w:id="1097094257">
          <w:marLeft w:val="0"/>
          <w:marRight w:val="0"/>
          <w:marTop w:val="0"/>
          <w:marBottom w:val="0"/>
          <w:divBdr>
            <w:top w:val="none" w:sz="0" w:space="0" w:color="auto"/>
            <w:left w:val="none" w:sz="0" w:space="0" w:color="auto"/>
            <w:bottom w:val="none" w:sz="0" w:space="0" w:color="auto"/>
            <w:right w:val="none" w:sz="0" w:space="0" w:color="auto"/>
          </w:divBdr>
        </w:div>
        <w:div w:id="1103646190">
          <w:marLeft w:val="0"/>
          <w:marRight w:val="0"/>
          <w:marTop w:val="0"/>
          <w:marBottom w:val="0"/>
          <w:divBdr>
            <w:top w:val="none" w:sz="0" w:space="0" w:color="auto"/>
            <w:left w:val="none" w:sz="0" w:space="0" w:color="auto"/>
            <w:bottom w:val="none" w:sz="0" w:space="0" w:color="auto"/>
            <w:right w:val="none" w:sz="0" w:space="0" w:color="auto"/>
          </w:divBdr>
        </w:div>
        <w:div w:id="1128013655">
          <w:marLeft w:val="0"/>
          <w:marRight w:val="0"/>
          <w:marTop w:val="0"/>
          <w:marBottom w:val="0"/>
          <w:divBdr>
            <w:top w:val="none" w:sz="0" w:space="0" w:color="auto"/>
            <w:left w:val="none" w:sz="0" w:space="0" w:color="auto"/>
            <w:bottom w:val="none" w:sz="0" w:space="0" w:color="auto"/>
            <w:right w:val="none" w:sz="0" w:space="0" w:color="auto"/>
          </w:divBdr>
        </w:div>
        <w:div w:id="1138491413">
          <w:marLeft w:val="0"/>
          <w:marRight w:val="0"/>
          <w:marTop w:val="0"/>
          <w:marBottom w:val="0"/>
          <w:divBdr>
            <w:top w:val="none" w:sz="0" w:space="0" w:color="auto"/>
            <w:left w:val="none" w:sz="0" w:space="0" w:color="auto"/>
            <w:bottom w:val="none" w:sz="0" w:space="0" w:color="auto"/>
            <w:right w:val="none" w:sz="0" w:space="0" w:color="auto"/>
          </w:divBdr>
        </w:div>
        <w:div w:id="1179126434">
          <w:marLeft w:val="0"/>
          <w:marRight w:val="0"/>
          <w:marTop w:val="0"/>
          <w:marBottom w:val="0"/>
          <w:divBdr>
            <w:top w:val="none" w:sz="0" w:space="0" w:color="auto"/>
            <w:left w:val="none" w:sz="0" w:space="0" w:color="auto"/>
            <w:bottom w:val="none" w:sz="0" w:space="0" w:color="auto"/>
            <w:right w:val="none" w:sz="0" w:space="0" w:color="auto"/>
          </w:divBdr>
        </w:div>
        <w:div w:id="1186479073">
          <w:marLeft w:val="0"/>
          <w:marRight w:val="0"/>
          <w:marTop w:val="0"/>
          <w:marBottom w:val="0"/>
          <w:divBdr>
            <w:top w:val="none" w:sz="0" w:space="0" w:color="auto"/>
            <w:left w:val="none" w:sz="0" w:space="0" w:color="auto"/>
            <w:bottom w:val="none" w:sz="0" w:space="0" w:color="auto"/>
            <w:right w:val="none" w:sz="0" w:space="0" w:color="auto"/>
          </w:divBdr>
        </w:div>
        <w:div w:id="1186939341">
          <w:marLeft w:val="0"/>
          <w:marRight w:val="0"/>
          <w:marTop w:val="0"/>
          <w:marBottom w:val="0"/>
          <w:divBdr>
            <w:top w:val="none" w:sz="0" w:space="0" w:color="auto"/>
            <w:left w:val="none" w:sz="0" w:space="0" w:color="auto"/>
            <w:bottom w:val="none" w:sz="0" w:space="0" w:color="auto"/>
            <w:right w:val="none" w:sz="0" w:space="0" w:color="auto"/>
          </w:divBdr>
        </w:div>
        <w:div w:id="1190484855">
          <w:marLeft w:val="0"/>
          <w:marRight w:val="0"/>
          <w:marTop w:val="0"/>
          <w:marBottom w:val="0"/>
          <w:divBdr>
            <w:top w:val="none" w:sz="0" w:space="0" w:color="auto"/>
            <w:left w:val="none" w:sz="0" w:space="0" w:color="auto"/>
            <w:bottom w:val="none" w:sz="0" w:space="0" w:color="auto"/>
            <w:right w:val="none" w:sz="0" w:space="0" w:color="auto"/>
          </w:divBdr>
        </w:div>
        <w:div w:id="1194030745">
          <w:marLeft w:val="0"/>
          <w:marRight w:val="0"/>
          <w:marTop w:val="0"/>
          <w:marBottom w:val="0"/>
          <w:divBdr>
            <w:top w:val="none" w:sz="0" w:space="0" w:color="auto"/>
            <w:left w:val="none" w:sz="0" w:space="0" w:color="auto"/>
            <w:bottom w:val="none" w:sz="0" w:space="0" w:color="auto"/>
            <w:right w:val="none" w:sz="0" w:space="0" w:color="auto"/>
          </w:divBdr>
        </w:div>
        <w:div w:id="1205756213">
          <w:marLeft w:val="0"/>
          <w:marRight w:val="0"/>
          <w:marTop w:val="0"/>
          <w:marBottom w:val="0"/>
          <w:divBdr>
            <w:top w:val="none" w:sz="0" w:space="0" w:color="auto"/>
            <w:left w:val="none" w:sz="0" w:space="0" w:color="auto"/>
            <w:bottom w:val="none" w:sz="0" w:space="0" w:color="auto"/>
            <w:right w:val="none" w:sz="0" w:space="0" w:color="auto"/>
          </w:divBdr>
        </w:div>
        <w:div w:id="1209608174">
          <w:marLeft w:val="0"/>
          <w:marRight w:val="0"/>
          <w:marTop w:val="0"/>
          <w:marBottom w:val="0"/>
          <w:divBdr>
            <w:top w:val="none" w:sz="0" w:space="0" w:color="auto"/>
            <w:left w:val="none" w:sz="0" w:space="0" w:color="auto"/>
            <w:bottom w:val="none" w:sz="0" w:space="0" w:color="auto"/>
            <w:right w:val="none" w:sz="0" w:space="0" w:color="auto"/>
          </w:divBdr>
        </w:div>
        <w:div w:id="1209957853">
          <w:marLeft w:val="0"/>
          <w:marRight w:val="0"/>
          <w:marTop w:val="0"/>
          <w:marBottom w:val="0"/>
          <w:divBdr>
            <w:top w:val="none" w:sz="0" w:space="0" w:color="auto"/>
            <w:left w:val="none" w:sz="0" w:space="0" w:color="auto"/>
            <w:bottom w:val="none" w:sz="0" w:space="0" w:color="auto"/>
            <w:right w:val="none" w:sz="0" w:space="0" w:color="auto"/>
          </w:divBdr>
        </w:div>
        <w:div w:id="1221943272">
          <w:marLeft w:val="0"/>
          <w:marRight w:val="0"/>
          <w:marTop w:val="0"/>
          <w:marBottom w:val="0"/>
          <w:divBdr>
            <w:top w:val="none" w:sz="0" w:space="0" w:color="auto"/>
            <w:left w:val="none" w:sz="0" w:space="0" w:color="auto"/>
            <w:bottom w:val="none" w:sz="0" w:space="0" w:color="auto"/>
            <w:right w:val="none" w:sz="0" w:space="0" w:color="auto"/>
          </w:divBdr>
        </w:div>
        <w:div w:id="1222211814">
          <w:marLeft w:val="0"/>
          <w:marRight w:val="0"/>
          <w:marTop w:val="0"/>
          <w:marBottom w:val="0"/>
          <w:divBdr>
            <w:top w:val="none" w:sz="0" w:space="0" w:color="auto"/>
            <w:left w:val="none" w:sz="0" w:space="0" w:color="auto"/>
            <w:bottom w:val="none" w:sz="0" w:space="0" w:color="auto"/>
            <w:right w:val="none" w:sz="0" w:space="0" w:color="auto"/>
          </w:divBdr>
        </w:div>
        <w:div w:id="1237781374">
          <w:marLeft w:val="0"/>
          <w:marRight w:val="0"/>
          <w:marTop w:val="0"/>
          <w:marBottom w:val="0"/>
          <w:divBdr>
            <w:top w:val="none" w:sz="0" w:space="0" w:color="auto"/>
            <w:left w:val="none" w:sz="0" w:space="0" w:color="auto"/>
            <w:bottom w:val="none" w:sz="0" w:space="0" w:color="auto"/>
            <w:right w:val="none" w:sz="0" w:space="0" w:color="auto"/>
          </w:divBdr>
        </w:div>
        <w:div w:id="1242717085">
          <w:marLeft w:val="0"/>
          <w:marRight w:val="0"/>
          <w:marTop w:val="0"/>
          <w:marBottom w:val="0"/>
          <w:divBdr>
            <w:top w:val="none" w:sz="0" w:space="0" w:color="auto"/>
            <w:left w:val="none" w:sz="0" w:space="0" w:color="auto"/>
            <w:bottom w:val="none" w:sz="0" w:space="0" w:color="auto"/>
            <w:right w:val="none" w:sz="0" w:space="0" w:color="auto"/>
          </w:divBdr>
        </w:div>
        <w:div w:id="1244948295">
          <w:marLeft w:val="0"/>
          <w:marRight w:val="0"/>
          <w:marTop w:val="0"/>
          <w:marBottom w:val="0"/>
          <w:divBdr>
            <w:top w:val="none" w:sz="0" w:space="0" w:color="auto"/>
            <w:left w:val="none" w:sz="0" w:space="0" w:color="auto"/>
            <w:bottom w:val="none" w:sz="0" w:space="0" w:color="auto"/>
            <w:right w:val="none" w:sz="0" w:space="0" w:color="auto"/>
          </w:divBdr>
        </w:div>
        <w:div w:id="1245188425">
          <w:marLeft w:val="0"/>
          <w:marRight w:val="0"/>
          <w:marTop w:val="0"/>
          <w:marBottom w:val="0"/>
          <w:divBdr>
            <w:top w:val="none" w:sz="0" w:space="0" w:color="auto"/>
            <w:left w:val="none" w:sz="0" w:space="0" w:color="auto"/>
            <w:bottom w:val="none" w:sz="0" w:space="0" w:color="auto"/>
            <w:right w:val="none" w:sz="0" w:space="0" w:color="auto"/>
          </w:divBdr>
        </w:div>
        <w:div w:id="1260211658">
          <w:marLeft w:val="0"/>
          <w:marRight w:val="0"/>
          <w:marTop w:val="0"/>
          <w:marBottom w:val="0"/>
          <w:divBdr>
            <w:top w:val="none" w:sz="0" w:space="0" w:color="auto"/>
            <w:left w:val="none" w:sz="0" w:space="0" w:color="auto"/>
            <w:bottom w:val="none" w:sz="0" w:space="0" w:color="auto"/>
            <w:right w:val="none" w:sz="0" w:space="0" w:color="auto"/>
          </w:divBdr>
        </w:div>
        <w:div w:id="1294795575">
          <w:marLeft w:val="0"/>
          <w:marRight w:val="0"/>
          <w:marTop w:val="0"/>
          <w:marBottom w:val="0"/>
          <w:divBdr>
            <w:top w:val="none" w:sz="0" w:space="0" w:color="auto"/>
            <w:left w:val="none" w:sz="0" w:space="0" w:color="auto"/>
            <w:bottom w:val="none" w:sz="0" w:space="0" w:color="auto"/>
            <w:right w:val="none" w:sz="0" w:space="0" w:color="auto"/>
          </w:divBdr>
        </w:div>
        <w:div w:id="1295873387">
          <w:marLeft w:val="0"/>
          <w:marRight w:val="0"/>
          <w:marTop w:val="0"/>
          <w:marBottom w:val="0"/>
          <w:divBdr>
            <w:top w:val="none" w:sz="0" w:space="0" w:color="auto"/>
            <w:left w:val="none" w:sz="0" w:space="0" w:color="auto"/>
            <w:bottom w:val="none" w:sz="0" w:space="0" w:color="auto"/>
            <w:right w:val="none" w:sz="0" w:space="0" w:color="auto"/>
          </w:divBdr>
        </w:div>
        <w:div w:id="1304850937">
          <w:marLeft w:val="0"/>
          <w:marRight w:val="0"/>
          <w:marTop w:val="0"/>
          <w:marBottom w:val="0"/>
          <w:divBdr>
            <w:top w:val="none" w:sz="0" w:space="0" w:color="auto"/>
            <w:left w:val="none" w:sz="0" w:space="0" w:color="auto"/>
            <w:bottom w:val="none" w:sz="0" w:space="0" w:color="auto"/>
            <w:right w:val="none" w:sz="0" w:space="0" w:color="auto"/>
          </w:divBdr>
        </w:div>
        <w:div w:id="1324745067">
          <w:marLeft w:val="0"/>
          <w:marRight w:val="0"/>
          <w:marTop w:val="0"/>
          <w:marBottom w:val="0"/>
          <w:divBdr>
            <w:top w:val="none" w:sz="0" w:space="0" w:color="auto"/>
            <w:left w:val="none" w:sz="0" w:space="0" w:color="auto"/>
            <w:bottom w:val="none" w:sz="0" w:space="0" w:color="auto"/>
            <w:right w:val="none" w:sz="0" w:space="0" w:color="auto"/>
          </w:divBdr>
        </w:div>
        <w:div w:id="1331102869">
          <w:marLeft w:val="0"/>
          <w:marRight w:val="0"/>
          <w:marTop w:val="0"/>
          <w:marBottom w:val="0"/>
          <w:divBdr>
            <w:top w:val="none" w:sz="0" w:space="0" w:color="auto"/>
            <w:left w:val="none" w:sz="0" w:space="0" w:color="auto"/>
            <w:bottom w:val="none" w:sz="0" w:space="0" w:color="auto"/>
            <w:right w:val="none" w:sz="0" w:space="0" w:color="auto"/>
          </w:divBdr>
        </w:div>
        <w:div w:id="1333334570">
          <w:marLeft w:val="0"/>
          <w:marRight w:val="0"/>
          <w:marTop w:val="0"/>
          <w:marBottom w:val="0"/>
          <w:divBdr>
            <w:top w:val="none" w:sz="0" w:space="0" w:color="auto"/>
            <w:left w:val="none" w:sz="0" w:space="0" w:color="auto"/>
            <w:bottom w:val="none" w:sz="0" w:space="0" w:color="auto"/>
            <w:right w:val="none" w:sz="0" w:space="0" w:color="auto"/>
          </w:divBdr>
        </w:div>
        <w:div w:id="1346437713">
          <w:marLeft w:val="0"/>
          <w:marRight w:val="0"/>
          <w:marTop w:val="0"/>
          <w:marBottom w:val="0"/>
          <w:divBdr>
            <w:top w:val="none" w:sz="0" w:space="0" w:color="auto"/>
            <w:left w:val="none" w:sz="0" w:space="0" w:color="auto"/>
            <w:bottom w:val="none" w:sz="0" w:space="0" w:color="auto"/>
            <w:right w:val="none" w:sz="0" w:space="0" w:color="auto"/>
          </w:divBdr>
        </w:div>
        <w:div w:id="1372268054">
          <w:marLeft w:val="0"/>
          <w:marRight w:val="0"/>
          <w:marTop w:val="0"/>
          <w:marBottom w:val="0"/>
          <w:divBdr>
            <w:top w:val="none" w:sz="0" w:space="0" w:color="auto"/>
            <w:left w:val="none" w:sz="0" w:space="0" w:color="auto"/>
            <w:bottom w:val="none" w:sz="0" w:space="0" w:color="auto"/>
            <w:right w:val="none" w:sz="0" w:space="0" w:color="auto"/>
          </w:divBdr>
        </w:div>
        <w:div w:id="1373505056">
          <w:marLeft w:val="0"/>
          <w:marRight w:val="0"/>
          <w:marTop w:val="0"/>
          <w:marBottom w:val="0"/>
          <w:divBdr>
            <w:top w:val="none" w:sz="0" w:space="0" w:color="auto"/>
            <w:left w:val="none" w:sz="0" w:space="0" w:color="auto"/>
            <w:bottom w:val="none" w:sz="0" w:space="0" w:color="auto"/>
            <w:right w:val="none" w:sz="0" w:space="0" w:color="auto"/>
          </w:divBdr>
        </w:div>
        <w:div w:id="1376003349">
          <w:marLeft w:val="0"/>
          <w:marRight w:val="0"/>
          <w:marTop w:val="0"/>
          <w:marBottom w:val="0"/>
          <w:divBdr>
            <w:top w:val="none" w:sz="0" w:space="0" w:color="auto"/>
            <w:left w:val="none" w:sz="0" w:space="0" w:color="auto"/>
            <w:bottom w:val="none" w:sz="0" w:space="0" w:color="auto"/>
            <w:right w:val="none" w:sz="0" w:space="0" w:color="auto"/>
          </w:divBdr>
        </w:div>
        <w:div w:id="1386954869">
          <w:marLeft w:val="0"/>
          <w:marRight w:val="0"/>
          <w:marTop w:val="0"/>
          <w:marBottom w:val="0"/>
          <w:divBdr>
            <w:top w:val="none" w:sz="0" w:space="0" w:color="auto"/>
            <w:left w:val="none" w:sz="0" w:space="0" w:color="auto"/>
            <w:bottom w:val="none" w:sz="0" w:space="0" w:color="auto"/>
            <w:right w:val="none" w:sz="0" w:space="0" w:color="auto"/>
          </w:divBdr>
        </w:div>
        <w:div w:id="1392003232">
          <w:marLeft w:val="0"/>
          <w:marRight w:val="0"/>
          <w:marTop w:val="0"/>
          <w:marBottom w:val="0"/>
          <w:divBdr>
            <w:top w:val="none" w:sz="0" w:space="0" w:color="auto"/>
            <w:left w:val="none" w:sz="0" w:space="0" w:color="auto"/>
            <w:bottom w:val="none" w:sz="0" w:space="0" w:color="auto"/>
            <w:right w:val="none" w:sz="0" w:space="0" w:color="auto"/>
          </w:divBdr>
        </w:div>
        <w:div w:id="1407919217">
          <w:marLeft w:val="0"/>
          <w:marRight w:val="0"/>
          <w:marTop w:val="0"/>
          <w:marBottom w:val="0"/>
          <w:divBdr>
            <w:top w:val="none" w:sz="0" w:space="0" w:color="auto"/>
            <w:left w:val="none" w:sz="0" w:space="0" w:color="auto"/>
            <w:bottom w:val="none" w:sz="0" w:space="0" w:color="auto"/>
            <w:right w:val="none" w:sz="0" w:space="0" w:color="auto"/>
          </w:divBdr>
        </w:div>
        <w:div w:id="1409112170">
          <w:marLeft w:val="0"/>
          <w:marRight w:val="0"/>
          <w:marTop w:val="0"/>
          <w:marBottom w:val="0"/>
          <w:divBdr>
            <w:top w:val="none" w:sz="0" w:space="0" w:color="auto"/>
            <w:left w:val="none" w:sz="0" w:space="0" w:color="auto"/>
            <w:bottom w:val="none" w:sz="0" w:space="0" w:color="auto"/>
            <w:right w:val="none" w:sz="0" w:space="0" w:color="auto"/>
          </w:divBdr>
        </w:div>
        <w:div w:id="1427923616">
          <w:marLeft w:val="0"/>
          <w:marRight w:val="0"/>
          <w:marTop w:val="0"/>
          <w:marBottom w:val="0"/>
          <w:divBdr>
            <w:top w:val="none" w:sz="0" w:space="0" w:color="auto"/>
            <w:left w:val="none" w:sz="0" w:space="0" w:color="auto"/>
            <w:bottom w:val="none" w:sz="0" w:space="0" w:color="auto"/>
            <w:right w:val="none" w:sz="0" w:space="0" w:color="auto"/>
          </w:divBdr>
        </w:div>
        <w:div w:id="1433353737">
          <w:marLeft w:val="0"/>
          <w:marRight w:val="0"/>
          <w:marTop w:val="0"/>
          <w:marBottom w:val="0"/>
          <w:divBdr>
            <w:top w:val="none" w:sz="0" w:space="0" w:color="auto"/>
            <w:left w:val="none" w:sz="0" w:space="0" w:color="auto"/>
            <w:bottom w:val="none" w:sz="0" w:space="0" w:color="auto"/>
            <w:right w:val="none" w:sz="0" w:space="0" w:color="auto"/>
          </w:divBdr>
        </w:div>
        <w:div w:id="1437093075">
          <w:marLeft w:val="0"/>
          <w:marRight w:val="0"/>
          <w:marTop w:val="0"/>
          <w:marBottom w:val="0"/>
          <w:divBdr>
            <w:top w:val="none" w:sz="0" w:space="0" w:color="auto"/>
            <w:left w:val="none" w:sz="0" w:space="0" w:color="auto"/>
            <w:bottom w:val="none" w:sz="0" w:space="0" w:color="auto"/>
            <w:right w:val="none" w:sz="0" w:space="0" w:color="auto"/>
          </w:divBdr>
        </w:div>
        <w:div w:id="1452944201">
          <w:marLeft w:val="0"/>
          <w:marRight w:val="0"/>
          <w:marTop w:val="0"/>
          <w:marBottom w:val="0"/>
          <w:divBdr>
            <w:top w:val="none" w:sz="0" w:space="0" w:color="auto"/>
            <w:left w:val="none" w:sz="0" w:space="0" w:color="auto"/>
            <w:bottom w:val="none" w:sz="0" w:space="0" w:color="auto"/>
            <w:right w:val="none" w:sz="0" w:space="0" w:color="auto"/>
          </w:divBdr>
        </w:div>
        <w:div w:id="1466700143">
          <w:marLeft w:val="0"/>
          <w:marRight w:val="0"/>
          <w:marTop w:val="0"/>
          <w:marBottom w:val="0"/>
          <w:divBdr>
            <w:top w:val="none" w:sz="0" w:space="0" w:color="auto"/>
            <w:left w:val="none" w:sz="0" w:space="0" w:color="auto"/>
            <w:bottom w:val="none" w:sz="0" w:space="0" w:color="auto"/>
            <w:right w:val="none" w:sz="0" w:space="0" w:color="auto"/>
          </w:divBdr>
        </w:div>
        <w:div w:id="1467814715">
          <w:marLeft w:val="0"/>
          <w:marRight w:val="0"/>
          <w:marTop w:val="0"/>
          <w:marBottom w:val="0"/>
          <w:divBdr>
            <w:top w:val="none" w:sz="0" w:space="0" w:color="auto"/>
            <w:left w:val="none" w:sz="0" w:space="0" w:color="auto"/>
            <w:bottom w:val="none" w:sz="0" w:space="0" w:color="auto"/>
            <w:right w:val="none" w:sz="0" w:space="0" w:color="auto"/>
          </w:divBdr>
        </w:div>
        <w:div w:id="1469518942">
          <w:marLeft w:val="0"/>
          <w:marRight w:val="0"/>
          <w:marTop w:val="0"/>
          <w:marBottom w:val="0"/>
          <w:divBdr>
            <w:top w:val="none" w:sz="0" w:space="0" w:color="auto"/>
            <w:left w:val="none" w:sz="0" w:space="0" w:color="auto"/>
            <w:bottom w:val="none" w:sz="0" w:space="0" w:color="auto"/>
            <w:right w:val="none" w:sz="0" w:space="0" w:color="auto"/>
          </w:divBdr>
        </w:div>
        <w:div w:id="1476332843">
          <w:marLeft w:val="0"/>
          <w:marRight w:val="0"/>
          <w:marTop w:val="0"/>
          <w:marBottom w:val="0"/>
          <w:divBdr>
            <w:top w:val="none" w:sz="0" w:space="0" w:color="auto"/>
            <w:left w:val="none" w:sz="0" w:space="0" w:color="auto"/>
            <w:bottom w:val="none" w:sz="0" w:space="0" w:color="auto"/>
            <w:right w:val="none" w:sz="0" w:space="0" w:color="auto"/>
          </w:divBdr>
        </w:div>
        <w:div w:id="1477455408">
          <w:marLeft w:val="0"/>
          <w:marRight w:val="0"/>
          <w:marTop w:val="0"/>
          <w:marBottom w:val="0"/>
          <w:divBdr>
            <w:top w:val="none" w:sz="0" w:space="0" w:color="auto"/>
            <w:left w:val="none" w:sz="0" w:space="0" w:color="auto"/>
            <w:bottom w:val="none" w:sz="0" w:space="0" w:color="auto"/>
            <w:right w:val="none" w:sz="0" w:space="0" w:color="auto"/>
          </w:divBdr>
        </w:div>
        <w:div w:id="1481769148">
          <w:marLeft w:val="0"/>
          <w:marRight w:val="0"/>
          <w:marTop w:val="0"/>
          <w:marBottom w:val="0"/>
          <w:divBdr>
            <w:top w:val="none" w:sz="0" w:space="0" w:color="auto"/>
            <w:left w:val="none" w:sz="0" w:space="0" w:color="auto"/>
            <w:bottom w:val="none" w:sz="0" w:space="0" w:color="auto"/>
            <w:right w:val="none" w:sz="0" w:space="0" w:color="auto"/>
          </w:divBdr>
        </w:div>
        <w:div w:id="1491019104">
          <w:marLeft w:val="0"/>
          <w:marRight w:val="0"/>
          <w:marTop w:val="0"/>
          <w:marBottom w:val="0"/>
          <w:divBdr>
            <w:top w:val="none" w:sz="0" w:space="0" w:color="auto"/>
            <w:left w:val="none" w:sz="0" w:space="0" w:color="auto"/>
            <w:bottom w:val="none" w:sz="0" w:space="0" w:color="auto"/>
            <w:right w:val="none" w:sz="0" w:space="0" w:color="auto"/>
          </w:divBdr>
        </w:div>
        <w:div w:id="1491211458">
          <w:marLeft w:val="0"/>
          <w:marRight w:val="0"/>
          <w:marTop w:val="0"/>
          <w:marBottom w:val="0"/>
          <w:divBdr>
            <w:top w:val="none" w:sz="0" w:space="0" w:color="auto"/>
            <w:left w:val="none" w:sz="0" w:space="0" w:color="auto"/>
            <w:bottom w:val="none" w:sz="0" w:space="0" w:color="auto"/>
            <w:right w:val="none" w:sz="0" w:space="0" w:color="auto"/>
          </w:divBdr>
        </w:div>
        <w:div w:id="1496649792">
          <w:marLeft w:val="0"/>
          <w:marRight w:val="0"/>
          <w:marTop w:val="0"/>
          <w:marBottom w:val="0"/>
          <w:divBdr>
            <w:top w:val="none" w:sz="0" w:space="0" w:color="auto"/>
            <w:left w:val="none" w:sz="0" w:space="0" w:color="auto"/>
            <w:bottom w:val="none" w:sz="0" w:space="0" w:color="auto"/>
            <w:right w:val="none" w:sz="0" w:space="0" w:color="auto"/>
          </w:divBdr>
        </w:div>
        <w:div w:id="1497184510">
          <w:marLeft w:val="0"/>
          <w:marRight w:val="0"/>
          <w:marTop w:val="0"/>
          <w:marBottom w:val="0"/>
          <w:divBdr>
            <w:top w:val="none" w:sz="0" w:space="0" w:color="auto"/>
            <w:left w:val="none" w:sz="0" w:space="0" w:color="auto"/>
            <w:bottom w:val="none" w:sz="0" w:space="0" w:color="auto"/>
            <w:right w:val="none" w:sz="0" w:space="0" w:color="auto"/>
          </w:divBdr>
        </w:div>
        <w:div w:id="1522014116">
          <w:marLeft w:val="0"/>
          <w:marRight w:val="0"/>
          <w:marTop w:val="0"/>
          <w:marBottom w:val="0"/>
          <w:divBdr>
            <w:top w:val="none" w:sz="0" w:space="0" w:color="auto"/>
            <w:left w:val="none" w:sz="0" w:space="0" w:color="auto"/>
            <w:bottom w:val="none" w:sz="0" w:space="0" w:color="auto"/>
            <w:right w:val="none" w:sz="0" w:space="0" w:color="auto"/>
          </w:divBdr>
        </w:div>
        <w:div w:id="1528642942">
          <w:marLeft w:val="0"/>
          <w:marRight w:val="0"/>
          <w:marTop w:val="0"/>
          <w:marBottom w:val="0"/>
          <w:divBdr>
            <w:top w:val="none" w:sz="0" w:space="0" w:color="auto"/>
            <w:left w:val="none" w:sz="0" w:space="0" w:color="auto"/>
            <w:bottom w:val="none" w:sz="0" w:space="0" w:color="auto"/>
            <w:right w:val="none" w:sz="0" w:space="0" w:color="auto"/>
          </w:divBdr>
        </w:div>
        <w:div w:id="1555695944">
          <w:marLeft w:val="0"/>
          <w:marRight w:val="0"/>
          <w:marTop w:val="0"/>
          <w:marBottom w:val="0"/>
          <w:divBdr>
            <w:top w:val="none" w:sz="0" w:space="0" w:color="auto"/>
            <w:left w:val="none" w:sz="0" w:space="0" w:color="auto"/>
            <w:bottom w:val="none" w:sz="0" w:space="0" w:color="auto"/>
            <w:right w:val="none" w:sz="0" w:space="0" w:color="auto"/>
          </w:divBdr>
        </w:div>
        <w:div w:id="1558516003">
          <w:marLeft w:val="0"/>
          <w:marRight w:val="0"/>
          <w:marTop w:val="0"/>
          <w:marBottom w:val="0"/>
          <w:divBdr>
            <w:top w:val="none" w:sz="0" w:space="0" w:color="auto"/>
            <w:left w:val="none" w:sz="0" w:space="0" w:color="auto"/>
            <w:bottom w:val="none" w:sz="0" w:space="0" w:color="auto"/>
            <w:right w:val="none" w:sz="0" w:space="0" w:color="auto"/>
          </w:divBdr>
        </w:div>
        <w:div w:id="1569412708">
          <w:marLeft w:val="0"/>
          <w:marRight w:val="0"/>
          <w:marTop w:val="0"/>
          <w:marBottom w:val="0"/>
          <w:divBdr>
            <w:top w:val="none" w:sz="0" w:space="0" w:color="auto"/>
            <w:left w:val="none" w:sz="0" w:space="0" w:color="auto"/>
            <w:bottom w:val="none" w:sz="0" w:space="0" w:color="auto"/>
            <w:right w:val="none" w:sz="0" w:space="0" w:color="auto"/>
          </w:divBdr>
        </w:div>
        <w:div w:id="1582911335">
          <w:marLeft w:val="0"/>
          <w:marRight w:val="0"/>
          <w:marTop w:val="0"/>
          <w:marBottom w:val="0"/>
          <w:divBdr>
            <w:top w:val="none" w:sz="0" w:space="0" w:color="auto"/>
            <w:left w:val="none" w:sz="0" w:space="0" w:color="auto"/>
            <w:bottom w:val="none" w:sz="0" w:space="0" w:color="auto"/>
            <w:right w:val="none" w:sz="0" w:space="0" w:color="auto"/>
          </w:divBdr>
        </w:div>
        <w:div w:id="1601569984">
          <w:marLeft w:val="0"/>
          <w:marRight w:val="0"/>
          <w:marTop w:val="0"/>
          <w:marBottom w:val="0"/>
          <w:divBdr>
            <w:top w:val="none" w:sz="0" w:space="0" w:color="auto"/>
            <w:left w:val="none" w:sz="0" w:space="0" w:color="auto"/>
            <w:bottom w:val="none" w:sz="0" w:space="0" w:color="auto"/>
            <w:right w:val="none" w:sz="0" w:space="0" w:color="auto"/>
          </w:divBdr>
        </w:div>
        <w:div w:id="1613367592">
          <w:marLeft w:val="0"/>
          <w:marRight w:val="0"/>
          <w:marTop w:val="0"/>
          <w:marBottom w:val="0"/>
          <w:divBdr>
            <w:top w:val="none" w:sz="0" w:space="0" w:color="auto"/>
            <w:left w:val="none" w:sz="0" w:space="0" w:color="auto"/>
            <w:bottom w:val="none" w:sz="0" w:space="0" w:color="auto"/>
            <w:right w:val="none" w:sz="0" w:space="0" w:color="auto"/>
          </w:divBdr>
        </w:div>
        <w:div w:id="1631863695">
          <w:marLeft w:val="0"/>
          <w:marRight w:val="0"/>
          <w:marTop w:val="0"/>
          <w:marBottom w:val="0"/>
          <w:divBdr>
            <w:top w:val="none" w:sz="0" w:space="0" w:color="auto"/>
            <w:left w:val="none" w:sz="0" w:space="0" w:color="auto"/>
            <w:bottom w:val="none" w:sz="0" w:space="0" w:color="auto"/>
            <w:right w:val="none" w:sz="0" w:space="0" w:color="auto"/>
          </w:divBdr>
        </w:div>
        <w:div w:id="1636134399">
          <w:marLeft w:val="0"/>
          <w:marRight w:val="0"/>
          <w:marTop w:val="0"/>
          <w:marBottom w:val="0"/>
          <w:divBdr>
            <w:top w:val="none" w:sz="0" w:space="0" w:color="auto"/>
            <w:left w:val="none" w:sz="0" w:space="0" w:color="auto"/>
            <w:bottom w:val="none" w:sz="0" w:space="0" w:color="auto"/>
            <w:right w:val="none" w:sz="0" w:space="0" w:color="auto"/>
          </w:divBdr>
        </w:div>
        <w:div w:id="1668942036">
          <w:marLeft w:val="0"/>
          <w:marRight w:val="0"/>
          <w:marTop w:val="0"/>
          <w:marBottom w:val="0"/>
          <w:divBdr>
            <w:top w:val="none" w:sz="0" w:space="0" w:color="auto"/>
            <w:left w:val="none" w:sz="0" w:space="0" w:color="auto"/>
            <w:bottom w:val="none" w:sz="0" w:space="0" w:color="auto"/>
            <w:right w:val="none" w:sz="0" w:space="0" w:color="auto"/>
          </w:divBdr>
        </w:div>
        <w:div w:id="1676691790">
          <w:marLeft w:val="0"/>
          <w:marRight w:val="0"/>
          <w:marTop w:val="0"/>
          <w:marBottom w:val="0"/>
          <w:divBdr>
            <w:top w:val="none" w:sz="0" w:space="0" w:color="auto"/>
            <w:left w:val="none" w:sz="0" w:space="0" w:color="auto"/>
            <w:bottom w:val="none" w:sz="0" w:space="0" w:color="auto"/>
            <w:right w:val="none" w:sz="0" w:space="0" w:color="auto"/>
          </w:divBdr>
        </w:div>
        <w:div w:id="1678145540">
          <w:marLeft w:val="0"/>
          <w:marRight w:val="0"/>
          <w:marTop w:val="0"/>
          <w:marBottom w:val="0"/>
          <w:divBdr>
            <w:top w:val="none" w:sz="0" w:space="0" w:color="auto"/>
            <w:left w:val="none" w:sz="0" w:space="0" w:color="auto"/>
            <w:bottom w:val="none" w:sz="0" w:space="0" w:color="auto"/>
            <w:right w:val="none" w:sz="0" w:space="0" w:color="auto"/>
          </w:divBdr>
        </w:div>
        <w:div w:id="1693149322">
          <w:marLeft w:val="0"/>
          <w:marRight w:val="0"/>
          <w:marTop w:val="0"/>
          <w:marBottom w:val="0"/>
          <w:divBdr>
            <w:top w:val="none" w:sz="0" w:space="0" w:color="auto"/>
            <w:left w:val="none" w:sz="0" w:space="0" w:color="auto"/>
            <w:bottom w:val="none" w:sz="0" w:space="0" w:color="auto"/>
            <w:right w:val="none" w:sz="0" w:space="0" w:color="auto"/>
          </w:divBdr>
        </w:div>
        <w:div w:id="1706516359">
          <w:marLeft w:val="0"/>
          <w:marRight w:val="0"/>
          <w:marTop w:val="0"/>
          <w:marBottom w:val="0"/>
          <w:divBdr>
            <w:top w:val="none" w:sz="0" w:space="0" w:color="auto"/>
            <w:left w:val="none" w:sz="0" w:space="0" w:color="auto"/>
            <w:bottom w:val="none" w:sz="0" w:space="0" w:color="auto"/>
            <w:right w:val="none" w:sz="0" w:space="0" w:color="auto"/>
          </w:divBdr>
        </w:div>
        <w:div w:id="1707100528">
          <w:marLeft w:val="0"/>
          <w:marRight w:val="0"/>
          <w:marTop w:val="0"/>
          <w:marBottom w:val="0"/>
          <w:divBdr>
            <w:top w:val="none" w:sz="0" w:space="0" w:color="auto"/>
            <w:left w:val="none" w:sz="0" w:space="0" w:color="auto"/>
            <w:bottom w:val="none" w:sz="0" w:space="0" w:color="auto"/>
            <w:right w:val="none" w:sz="0" w:space="0" w:color="auto"/>
          </w:divBdr>
        </w:div>
        <w:div w:id="1707485369">
          <w:marLeft w:val="0"/>
          <w:marRight w:val="0"/>
          <w:marTop w:val="0"/>
          <w:marBottom w:val="0"/>
          <w:divBdr>
            <w:top w:val="none" w:sz="0" w:space="0" w:color="auto"/>
            <w:left w:val="none" w:sz="0" w:space="0" w:color="auto"/>
            <w:bottom w:val="none" w:sz="0" w:space="0" w:color="auto"/>
            <w:right w:val="none" w:sz="0" w:space="0" w:color="auto"/>
          </w:divBdr>
        </w:div>
        <w:div w:id="1714383314">
          <w:marLeft w:val="0"/>
          <w:marRight w:val="0"/>
          <w:marTop w:val="0"/>
          <w:marBottom w:val="0"/>
          <w:divBdr>
            <w:top w:val="none" w:sz="0" w:space="0" w:color="auto"/>
            <w:left w:val="none" w:sz="0" w:space="0" w:color="auto"/>
            <w:bottom w:val="none" w:sz="0" w:space="0" w:color="auto"/>
            <w:right w:val="none" w:sz="0" w:space="0" w:color="auto"/>
          </w:divBdr>
        </w:div>
        <w:div w:id="1717000265">
          <w:marLeft w:val="0"/>
          <w:marRight w:val="0"/>
          <w:marTop w:val="0"/>
          <w:marBottom w:val="0"/>
          <w:divBdr>
            <w:top w:val="none" w:sz="0" w:space="0" w:color="auto"/>
            <w:left w:val="none" w:sz="0" w:space="0" w:color="auto"/>
            <w:bottom w:val="none" w:sz="0" w:space="0" w:color="auto"/>
            <w:right w:val="none" w:sz="0" w:space="0" w:color="auto"/>
          </w:divBdr>
        </w:div>
        <w:div w:id="1728800394">
          <w:marLeft w:val="0"/>
          <w:marRight w:val="0"/>
          <w:marTop w:val="0"/>
          <w:marBottom w:val="0"/>
          <w:divBdr>
            <w:top w:val="none" w:sz="0" w:space="0" w:color="auto"/>
            <w:left w:val="none" w:sz="0" w:space="0" w:color="auto"/>
            <w:bottom w:val="none" w:sz="0" w:space="0" w:color="auto"/>
            <w:right w:val="none" w:sz="0" w:space="0" w:color="auto"/>
          </w:divBdr>
        </w:div>
        <w:div w:id="1731877332">
          <w:marLeft w:val="0"/>
          <w:marRight w:val="0"/>
          <w:marTop w:val="0"/>
          <w:marBottom w:val="0"/>
          <w:divBdr>
            <w:top w:val="none" w:sz="0" w:space="0" w:color="auto"/>
            <w:left w:val="none" w:sz="0" w:space="0" w:color="auto"/>
            <w:bottom w:val="none" w:sz="0" w:space="0" w:color="auto"/>
            <w:right w:val="none" w:sz="0" w:space="0" w:color="auto"/>
          </w:divBdr>
        </w:div>
        <w:div w:id="1733112726">
          <w:marLeft w:val="0"/>
          <w:marRight w:val="0"/>
          <w:marTop w:val="0"/>
          <w:marBottom w:val="0"/>
          <w:divBdr>
            <w:top w:val="none" w:sz="0" w:space="0" w:color="auto"/>
            <w:left w:val="none" w:sz="0" w:space="0" w:color="auto"/>
            <w:bottom w:val="none" w:sz="0" w:space="0" w:color="auto"/>
            <w:right w:val="none" w:sz="0" w:space="0" w:color="auto"/>
          </w:divBdr>
        </w:div>
        <w:div w:id="1737432143">
          <w:marLeft w:val="0"/>
          <w:marRight w:val="0"/>
          <w:marTop w:val="0"/>
          <w:marBottom w:val="0"/>
          <w:divBdr>
            <w:top w:val="none" w:sz="0" w:space="0" w:color="auto"/>
            <w:left w:val="none" w:sz="0" w:space="0" w:color="auto"/>
            <w:bottom w:val="none" w:sz="0" w:space="0" w:color="auto"/>
            <w:right w:val="none" w:sz="0" w:space="0" w:color="auto"/>
          </w:divBdr>
        </w:div>
        <w:div w:id="1751849949">
          <w:marLeft w:val="0"/>
          <w:marRight w:val="0"/>
          <w:marTop w:val="0"/>
          <w:marBottom w:val="0"/>
          <w:divBdr>
            <w:top w:val="none" w:sz="0" w:space="0" w:color="auto"/>
            <w:left w:val="none" w:sz="0" w:space="0" w:color="auto"/>
            <w:bottom w:val="none" w:sz="0" w:space="0" w:color="auto"/>
            <w:right w:val="none" w:sz="0" w:space="0" w:color="auto"/>
          </w:divBdr>
        </w:div>
        <w:div w:id="1755124010">
          <w:marLeft w:val="0"/>
          <w:marRight w:val="0"/>
          <w:marTop w:val="0"/>
          <w:marBottom w:val="0"/>
          <w:divBdr>
            <w:top w:val="none" w:sz="0" w:space="0" w:color="auto"/>
            <w:left w:val="none" w:sz="0" w:space="0" w:color="auto"/>
            <w:bottom w:val="none" w:sz="0" w:space="0" w:color="auto"/>
            <w:right w:val="none" w:sz="0" w:space="0" w:color="auto"/>
          </w:divBdr>
        </w:div>
        <w:div w:id="1762797902">
          <w:marLeft w:val="0"/>
          <w:marRight w:val="0"/>
          <w:marTop w:val="0"/>
          <w:marBottom w:val="0"/>
          <w:divBdr>
            <w:top w:val="none" w:sz="0" w:space="0" w:color="auto"/>
            <w:left w:val="none" w:sz="0" w:space="0" w:color="auto"/>
            <w:bottom w:val="none" w:sz="0" w:space="0" w:color="auto"/>
            <w:right w:val="none" w:sz="0" w:space="0" w:color="auto"/>
          </w:divBdr>
        </w:div>
        <w:div w:id="1771972807">
          <w:marLeft w:val="0"/>
          <w:marRight w:val="0"/>
          <w:marTop w:val="0"/>
          <w:marBottom w:val="0"/>
          <w:divBdr>
            <w:top w:val="none" w:sz="0" w:space="0" w:color="auto"/>
            <w:left w:val="none" w:sz="0" w:space="0" w:color="auto"/>
            <w:bottom w:val="none" w:sz="0" w:space="0" w:color="auto"/>
            <w:right w:val="none" w:sz="0" w:space="0" w:color="auto"/>
          </w:divBdr>
        </w:div>
        <w:div w:id="1782459247">
          <w:marLeft w:val="0"/>
          <w:marRight w:val="0"/>
          <w:marTop w:val="0"/>
          <w:marBottom w:val="0"/>
          <w:divBdr>
            <w:top w:val="none" w:sz="0" w:space="0" w:color="auto"/>
            <w:left w:val="none" w:sz="0" w:space="0" w:color="auto"/>
            <w:bottom w:val="none" w:sz="0" w:space="0" w:color="auto"/>
            <w:right w:val="none" w:sz="0" w:space="0" w:color="auto"/>
          </w:divBdr>
        </w:div>
        <w:div w:id="1784613788">
          <w:marLeft w:val="0"/>
          <w:marRight w:val="0"/>
          <w:marTop w:val="0"/>
          <w:marBottom w:val="0"/>
          <w:divBdr>
            <w:top w:val="none" w:sz="0" w:space="0" w:color="auto"/>
            <w:left w:val="none" w:sz="0" w:space="0" w:color="auto"/>
            <w:bottom w:val="none" w:sz="0" w:space="0" w:color="auto"/>
            <w:right w:val="none" w:sz="0" w:space="0" w:color="auto"/>
          </w:divBdr>
        </w:div>
        <w:div w:id="1785493434">
          <w:marLeft w:val="0"/>
          <w:marRight w:val="0"/>
          <w:marTop w:val="0"/>
          <w:marBottom w:val="0"/>
          <w:divBdr>
            <w:top w:val="none" w:sz="0" w:space="0" w:color="auto"/>
            <w:left w:val="none" w:sz="0" w:space="0" w:color="auto"/>
            <w:bottom w:val="none" w:sz="0" w:space="0" w:color="auto"/>
            <w:right w:val="none" w:sz="0" w:space="0" w:color="auto"/>
          </w:divBdr>
        </w:div>
        <w:div w:id="1785929353">
          <w:marLeft w:val="0"/>
          <w:marRight w:val="0"/>
          <w:marTop w:val="0"/>
          <w:marBottom w:val="0"/>
          <w:divBdr>
            <w:top w:val="none" w:sz="0" w:space="0" w:color="auto"/>
            <w:left w:val="none" w:sz="0" w:space="0" w:color="auto"/>
            <w:bottom w:val="none" w:sz="0" w:space="0" w:color="auto"/>
            <w:right w:val="none" w:sz="0" w:space="0" w:color="auto"/>
          </w:divBdr>
        </w:div>
        <w:div w:id="1796869462">
          <w:marLeft w:val="0"/>
          <w:marRight w:val="0"/>
          <w:marTop w:val="0"/>
          <w:marBottom w:val="0"/>
          <w:divBdr>
            <w:top w:val="none" w:sz="0" w:space="0" w:color="auto"/>
            <w:left w:val="none" w:sz="0" w:space="0" w:color="auto"/>
            <w:bottom w:val="none" w:sz="0" w:space="0" w:color="auto"/>
            <w:right w:val="none" w:sz="0" w:space="0" w:color="auto"/>
          </w:divBdr>
        </w:div>
        <w:div w:id="1808084081">
          <w:marLeft w:val="0"/>
          <w:marRight w:val="0"/>
          <w:marTop w:val="0"/>
          <w:marBottom w:val="0"/>
          <w:divBdr>
            <w:top w:val="none" w:sz="0" w:space="0" w:color="auto"/>
            <w:left w:val="none" w:sz="0" w:space="0" w:color="auto"/>
            <w:bottom w:val="none" w:sz="0" w:space="0" w:color="auto"/>
            <w:right w:val="none" w:sz="0" w:space="0" w:color="auto"/>
          </w:divBdr>
        </w:div>
        <w:div w:id="1810048034">
          <w:marLeft w:val="0"/>
          <w:marRight w:val="0"/>
          <w:marTop w:val="0"/>
          <w:marBottom w:val="0"/>
          <w:divBdr>
            <w:top w:val="none" w:sz="0" w:space="0" w:color="auto"/>
            <w:left w:val="none" w:sz="0" w:space="0" w:color="auto"/>
            <w:bottom w:val="none" w:sz="0" w:space="0" w:color="auto"/>
            <w:right w:val="none" w:sz="0" w:space="0" w:color="auto"/>
          </w:divBdr>
        </w:div>
        <w:div w:id="1811247173">
          <w:marLeft w:val="0"/>
          <w:marRight w:val="0"/>
          <w:marTop w:val="0"/>
          <w:marBottom w:val="0"/>
          <w:divBdr>
            <w:top w:val="none" w:sz="0" w:space="0" w:color="auto"/>
            <w:left w:val="none" w:sz="0" w:space="0" w:color="auto"/>
            <w:bottom w:val="none" w:sz="0" w:space="0" w:color="auto"/>
            <w:right w:val="none" w:sz="0" w:space="0" w:color="auto"/>
          </w:divBdr>
        </w:div>
        <w:div w:id="1815247141">
          <w:marLeft w:val="0"/>
          <w:marRight w:val="0"/>
          <w:marTop w:val="0"/>
          <w:marBottom w:val="0"/>
          <w:divBdr>
            <w:top w:val="none" w:sz="0" w:space="0" w:color="auto"/>
            <w:left w:val="none" w:sz="0" w:space="0" w:color="auto"/>
            <w:bottom w:val="none" w:sz="0" w:space="0" w:color="auto"/>
            <w:right w:val="none" w:sz="0" w:space="0" w:color="auto"/>
          </w:divBdr>
        </w:div>
        <w:div w:id="1828741002">
          <w:marLeft w:val="0"/>
          <w:marRight w:val="0"/>
          <w:marTop w:val="0"/>
          <w:marBottom w:val="0"/>
          <w:divBdr>
            <w:top w:val="none" w:sz="0" w:space="0" w:color="auto"/>
            <w:left w:val="none" w:sz="0" w:space="0" w:color="auto"/>
            <w:bottom w:val="none" w:sz="0" w:space="0" w:color="auto"/>
            <w:right w:val="none" w:sz="0" w:space="0" w:color="auto"/>
          </w:divBdr>
        </w:div>
        <w:div w:id="1831483067">
          <w:marLeft w:val="0"/>
          <w:marRight w:val="0"/>
          <w:marTop w:val="0"/>
          <w:marBottom w:val="0"/>
          <w:divBdr>
            <w:top w:val="none" w:sz="0" w:space="0" w:color="auto"/>
            <w:left w:val="none" w:sz="0" w:space="0" w:color="auto"/>
            <w:bottom w:val="none" w:sz="0" w:space="0" w:color="auto"/>
            <w:right w:val="none" w:sz="0" w:space="0" w:color="auto"/>
          </w:divBdr>
        </w:div>
        <w:div w:id="1831675391">
          <w:marLeft w:val="0"/>
          <w:marRight w:val="0"/>
          <w:marTop w:val="0"/>
          <w:marBottom w:val="0"/>
          <w:divBdr>
            <w:top w:val="none" w:sz="0" w:space="0" w:color="auto"/>
            <w:left w:val="none" w:sz="0" w:space="0" w:color="auto"/>
            <w:bottom w:val="none" w:sz="0" w:space="0" w:color="auto"/>
            <w:right w:val="none" w:sz="0" w:space="0" w:color="auto"/>
          </w:divBdr>
        </w:div>
        <w:div w:id="1841382835">
          <w:marLeft w:val="0"/>
          <w:marRight w:val="0"/>
          <w:marTop w:val="0"/>
          <w:marBottom w:val="0"/>
          <w:divBdr>
            <w:top w:val="none" w:sz="0" w:space="0" w:color="auto"/>
            <w:left w:val="none" w:sz="0" w:space="0" w:color="auto"/>
            <w:bottom w:val="none" w:sz="0" w:space="0" w:color="auto"/>
            <w:right w:val="none" w:sz="0" w:space="0" w:color="auto"/>
          </w:divBdr>
          <w:divsChild>
            <w:div w:id="560142123">
              <w:marLeft w:val="0"/>
              <w:marRight w:val="0"/>
              <w:marTop w:val="0"/>
              <w:marBottom w:val="0"/>
              <w:divBdr>
                <w:top w:val="none" w:sz="0" w:space="0" w:color="auto"/>
                <w:left w:val="none" w:sz="0" w:space="0" w:color="auto"/>
                <w:bottom w:val="none" w:sz="0" w:space="0" w:color="auto"/>
                <w:right w:val="none" w:sz="0" w:space="0" w:color="auto"/>
              </w:divBdr>
              <w:divsChild>
                <w:div w:id="8496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623">
          <w:marLeft w:val="0"/>
          <w:marRight w:val="0"/>
          <w:marTop w:val="0"/>
          <w:marBottom w:val="0"/>
          <w:divBdr>
            <w:top w:val="none" w:sz="0" w:space="0" w:color="auto"/>
            <w:left w:val="none" w:sz="0" w:space="0" w:color="auto"/>
            <w:bottom w:val="none" w:sz="0" w:space="0" w:color="auto"/>
            <w:right w:val="none" w:sz="0" w:space="0" w:color="auto"/>
          </w:divBdr>
        </w:div>
        <w:div w:id="1858350500">
          <w:marLeft w:val="0"/>
          <w:marRight w:val="0"/>
          <w:marTop w:val="0"/>
          <w:marBottom w:val="0"/>
          <w:divBdr>
            <w:top w:val="none" w:sz="0" w:space="0" w:color="auto"/>
            <w:left w:val="none" w:sz="0" w:space="0" w:color="auto"/>
            <w:bottom w:val="none" w:sz="0" w:space="0" w:color="auto"/>
            <w:right w:val="none" w:sz="0" w:space="0" w:color="auto"/>
          </w:divBdr>
        </w:div>
        <w:div w:id="1866476234">
          <w:marLeft w:val="0"/>
          <w:marRight w:val="0"/>
          <w:marTop w:val="0"/>
          <w:marBottom w:val="0"/>
          <w:divBdr>
            <w:top w:val="none" w:sz="0" w:space="0" w:color="auto"/>
            <w:left w:val="none" w:sz="0" w:space="0" w:color="auto"/>
            <w:bottom w:val="none" w:sz="0" w:space="0" w:color="auto"/>
            <w:right w:val="none" w:sz="0" w:space="0" w:color="auto"/>
          </w:divBdr>
        </w:div>
        <w:div w:id="1876310218">
          <w:marLeft w:val="0"/>
          <w:marRight w:val="0"/>
          <w:marTop w:val="0"/>
          <w:marBottom w:val="0"/>
          <w:divBdr>
            <w:top w:val="none" w:sz="0" w:space="0" w:color="auto"/>
            <w:left w:val="none" w:sz="0" w:space="0" w:color="auto"/>
            <w:bottom w:val="none" w:sz="0" w:space="0" w:color="auto"/>
            <w:right w:val="none" w:sz="0" w:space="0" w:color="auto"/>
          </w:divBdr>
        </w:div>
        <w:div w:id="1879580614">
          <w:marLeft w:val="0"/>
          <w:marRight w:val="0"/>
          <w:marTop w:val="0"/>
          <w:marBottom w:val="0"/>
          <w:divBdr>
            <w:top w:val="none" w:sz="0" w:space="0" w:color="auto"/>
            <w:left w:val="none" w:sz="0" w:space="0" w:color="auto"/>
            <w:bottom w:val="none" w:sz="0" w:space="0" w:color="auto"/>
            <w:right w:val="none" w:sz="0" w:space="0" w:color="auto"/>
          </w:divBdr>
        </w:div>
        <w:div w:id="1880821577">
          <w:marLeft w:val="0"/>
          <w:marRight w:val="0"/>
          <w:marTop w:val="0"/>
          <w:marBottom w:val="0"/>
          <w:divBdr>
            <w:top w:val="none" w:sz="0" w:space="0" w:color="auto"/>
            <w:left w:val="none" w:sz="0" w:space="0" w:color="auto"/>
            <w:bottom w:val="none" w:sz="0" w:space="0" w:color="auto"/>
            <w:right w:val="none" w:sz="0" w:space="0" w:color="auto"/>
          </w:divBdr>
        </w:div>
        <w:div w:id="1891384239">
          <w:marLeft w:val="0"/>
          <w:marRight w:val="0"/>
          <w:marTop w:val="0"/>
          <w:marBottom w:val="0"/>
          <w:divBdr>
            <w:top w:val="none" w:sz="0" w:space="0" w:color="auto"/>
            <w:left w:val="none" w:sz="0" w:space="0" w:color="auto"/>
            <w:bottom w:val="none" w:sz="0" w:space="0" w:color="auto"/>
            <w:right w:val="none" w:sz="0" w:space="0" w:color="auto"/>
          </w:divBdr>
        </w:div>
        <w:div w:id="1904101851">
          <w:marLeft w:val="0"/>
          <w:marRight w:val="0"/>
          <w:marTop w:val="0"/>
          <w:marBottom w:val="0"/>
          <w:divBdr>
            <w:top w:val="none" w:sz="0" w:space="0" w:color="auto"/>
            <w:left w:val="none" w:sz="0" w:space="0" w:color="auto"/>
            <w:bottom w:val="none" w:sz="0" w:space="0" w:color="auto"/>
            <w:right w:val="none" w:sz="0" w:space="0" w:color="auto"/>
          </w:divBdr>
        </w:div>
        <w:div w:id="1905139926">
          <w:marLeft w:val="0"/>
          <w:marRight w:val="0"/>
          <w:marTop w:val="0"/>
          <w:marBottom w:val="0"/>
          <w:divBdr>
            <w:top w:val="none" w:sz="0" w:space="0" w:color="auto"/>
            <w:left w:val="none" w:sz="0" w:space="0" w:color="auto"/>
            <w:bottom w:val="none" w:sz="0" w:space="0" w:color="auto"/>
            <w:right w:val="none" w:sz="0" w:space="0" w:color="auto"/>
          </w:divBdr>
        </w:div>
        <w:div w:id="1909145496">
          <w:marLeft w:val="0"/>
          <w:marRight w:val="0"/>
          <w:marTop w:val="0"/>
          <w:marBottom w:val="0"/>
          <w:divBdr>
            <w:top w:val="none" w:sz="0" w:space="0" w:color="auto"/>
            <w:left w:val="none" w:sz="0" w:space="0" w:color="auto"/>
            <w:bottom w:val="none" w:sz="0" w:space="0" w:color="auto"/>
            <w:right w:val="none" w:sz="0" w:space="0" w:color="auto"/>
          </w:divBdr>
        </w:div>
        <w:div w:id="1921913609">
          <w:marLeft w:val="0"/>
          <w:marRight w:val="0"/>
          <w:marTop w:val="0"/>
          <w:marBottom w:val="0"/>
          <w:divBdr>
            <w:top w:val="none" w:sz="0" w:space="0" w:color="auto"/>
            <w:left w:val="none" w:sz="0" w:space="0" w:color="auto"/>
            <w:bottom w:val="none" w:sz="0" w:space="0" w:color="auto"/>
            <w:right w:val="none" w:sz="0" w:space="0" w:color="auto"/>
          </w:divBdr>
        </w:div>
        <w:div w:id="1951236039">
          <w:marLeft w:val="0"/>
          <w:marRight w:val="0"/>
          <w:marTop w:val="0"/>
          <w:marBottom w:val="0"/>
          <w:divBdr>
            <w:top w:val="none" w:sz="0" w:space="0" w:color="auto"/>
            <w:left w:val="none" w:sz="0" w:space="0" w:color="auto"/>
            <w:bottom w:val="none" w:sz="0" w:space="0" w:color="auto"/>
            <w:right w:val="none" w:sz="0" w:space="0" w:color="auto"/>
          </w:divBdr>
        </w:div>
        <w:div w:id="1970895872">
          <w:marLeft w:val="0"/>
          <w:marRight w:val="0"/>
          <w:marTop w:val="0"/>
          <w:marBottom w:val="0"/>
          <w:divBdr>
            <w:top w:val="none" w:sz="0" w:space="0" w:color="auto"/>
            <w:left w:val="none" w:sz="0" w:space="0" w:color="auto"/>
            <w:bottom w:val="none" w:sz="0" w:space="0" w:color="auto"/>
            <w:right w:val="none" w:sz="0" w:space="0" w:color="auto"/>
          </w:divBdr>
        </w:div>
        <w:div w:id="1971785332">
          <w:marLeft w:val="0"/>
          <w:marRight w:val="0"/>
          <w:marTop w:val="0"/>
          <w:marBottom w:val="0"/>
          <w:divBdr>
            <w:top w:val="none" w:sz="0" w:space="0" w:color="auto"/>
            <w:left w:val="none" w:sz="0" w:space="0" w:color="auto"/>
            <w:bottom w:val="none" w:sz="0" w:space="0" w:color="auto"/>
            <w:right w:val="none" w:sz="0" w:space="0" w:color="auto"/>
          </w:divBdr>
        </w:div>
        <w:div w:id="1972591297">
          <w:marLeft w:val="0"/>
          <w:marRight w:val="0"/>
          <w:marTop w:val="0"/>
          <w:marBottom w:val="0"/>
          <w:divBdr>
            <w:top w:val="none" w:sz="0" w:space="0" w:color="auto"/>
            <w:left w:val="none" w:sz="0" w:space="0" w:color="auto"/>
            <w:bottom w:val="none" w:sz="0" w:space="0" w:color="auto"/>
            <w:right w:val="none" w:sz="0" w:space="0" w:color="auto"/>
          </w:divBdr>
        </w:div>
        <w:div w:id="1996298832">
          <w:marLeft w:val="0"/>
          <w:marRight w:val="0"/>
          <w:marTop w:val="0"/>
          <w:marBottom w:val="0"/>
          <w:divBdr>
            <w:top w:val="none" w:sz="0" w:space="0" w:color="auto"/>
            <w:left w:val="none" w:sz="0" w:space="0" w:color="auto"/>
            <w:bottom w:val="none" w:sz="0" w:space="0" w:color="auto"/>
            <w:right w:val="none" w:sz="0" w:space="0" w:color="auto"/>
          </w:divBdr>
        </w:div>
        <w:div w:id="2002929207">
          <w:marLeft w:val="0"/>
          <w:marRight w:val="0"/>
          <w:marTop w:val="0"/>
          <w:marBottom w:val="0"/>
          <w:divBdr>
            <w:top w:val="none" w:sz="0" w:space="0" w:color="auto"/>
            <w:left w:val="none" w:sz="0" w:space="0" w:color="auto"/>
            <w:bottom w:val="none" w:sz="0" w:space="0" w:color="auto"/>
            <w:right w:val="none" w:sz="0" w:space="0" w:color="auto"/>
          </w:divBdr>
        </w:div>
        <w:div w:id="2018379943">
          <w:marLeft w:val="0"/>
          <w:marRight w:val="0"/>
          <w:marTop w:val="0"/>
          <w:marBottom w:val="0"/>
          <w:divBdr>
            <w:top w:val="none" w:sz="0" w:space="0" w:color="auto"/>
            <w:left w:val="none" w:sz="0" w:space="0" w:color="auto"/>
            <w:bottom w:val="none" w:sz="0" w:space="0" w:color="auto"/>
            <w:right w:val="none" w:sz="0" w:space="0" w:color="auto"/>
          </w:divBdr>
        </w:div>
        <w:div w:id="2020235318">
          <w:marLeft w:val="0"/>
          <w:marRight w:val="0"/>
          <w:marTop w:val="0"/>
          <w:marBottom w:val="0"/>
          <w:divBdr>
            <w:top w:val="none" w:sz="0" w:space="0" w:color="auto"/>
            <w:left w:val="none" w:sz="0" w:space="0" w:color="auto"/>
            <w:bottom w:val="none" w:sz="0" w:space="0" w:color="auto"/>
            <w:right w:val="none" w:sz="0" w:space="0" w:color="auto"/>
          </w:divBdr>
        </w:div>
        <w:div w:id="2031831627">
          <w:marLeft w:val="0"/>
          <w:marRight w:val="0"/>
          <w:marTop w:val="0"/>
          <w:marBottom w:val="0"/>
          <w:divBdr>
            <w:top w:val="none" w:sz="0" w:space="0" w:color="auto"/>
            <w:left w:val="none" w:sz="0" w:space="0" w:color="auto"/>
            <w:bottom w:val="none" w:sz="0" w:space="0" w:color="auto"/>
            <w:right w:val="none" w:sz="0" w:space="0" w:color="auto"/>
          </w:divBdr>
        </w:div>
        <w:div w:id="2037153310">
          <w:marLeft w:val="0"/>
          <w:marRight w:val="0"/>
          <w:marTop w:val="0"/>
          <w:marBottom w:val="0"/>
          <w:divBdr>
            <w:top w:val="none" w:sz="0" w:space="0" w:color="auto"/>
            <w:left w:val="none" w:sz="0" w:space="0" w:color="auto"/>
            <w:bottom w:val="none" w:sz="0" w:space="0" w:color="auto"/>
            <w:right w:val="none" w:sz="0" w:space="0" w:color="auto"/>
          </w:divBdr>
        </w:div>
        <w:div w:id="2047871028">
          <w:marLeft w:val="0"/>
          <w:marRight w:val="0"/>
          <w:marTop w:val="0"/>
          <w:marBottom w:val="0"/>
          <w:divBdr>
            <w:top w:val="none" w:sz="0" w:space="0" w:color="auto"/>
            <w:left w:val="none" w:sz="0" w:space="0" w:color="auto"/>
            <w:bottom w:val="none" w:sz="0" w:space="0" w:color="auto"/>
            <w:right w:val="none" w:sz="0" w:space="0" w:color="auto"/>
          </w:divBdr>
        </w:div>
        <w:div w:id="2057465278">
          <w:marLeft w:val="0"/>
          <w:marRight w:val="0"/>
          <w:marTop w:val="0"/>
          <w:marBottom w:val="0"/>
          <w:divBdr>
            <w:top w:val="none" w:sz="0" w:space="0" w:color="auto"/>
            <w:left w:val="none" w:sz="0" w:space="0" w:color="auto"/>
            <w:bottom w:val="none" w:sz="0" w:space="0" w:color="auto"/>
            <w:right w:val="none" w:sz="0" w:space="0" w:color="auto"/>
          </w:divBdr>
        </w:div>
        <w:div w:id="2062165773">
          <w:marLeft w:val="0"/>
          <w:marRight w:val="0"/>
          <w:marTop w:val="0"/>
          <w:marBottom w:val="0"/>
          <w:divBdr>
            <w:top w:val="none" w:sz="0" w:space="0" w:color="auto"/>
            <w:left w:val="none" w:sz="0" w:space="0" w:color="auto"/>
            <w:bottom w:val="none" w:sz="0" w:space="0" w:color="auto"/>
            <w:right w:val="none" w:sz="0" w:space="0" w:color="auto"/>
          </w:divBdr>
        </w:div>
        <w:div w:id="2092965740">
          <w:marLeft w:val="0"/>
          <w:marRight w:val="0"/>
          <w:marTop w:val="0"/>
          <w:marBottom w:val="0"/>
          <w:divBdr>
            <w:top w:val="none" w:sz="0" w:space="0" w:color="auto"/>
            <w:left w:val="none" w:sz="0" w:space="0" w:color="auto"/>
            <w:bottom w:val="none" w:sz="0" w:space="0" w:color="auto"/>
            <w:right w:val="none" w:sz="0" w:space="0" w:color="auto"/>
          </w:divBdr>
        </w:div>
        <w:div w:id="2095852605">
          <w:marLeft w:val="0"/>
          <w:marRight w:val="0"/>
          <w:marTop w:val="0"/>
          <w:marBottom w:val="0"/>
          <w:divBdr>
            <w:top w:val="none" w:sz="0" w:space="0" w:color="auto"/>
            <w:left w:val="none" w:sz="0" w:space="0" w:color="auto"/>
            <w:bottom w:val="none" w:sz="0" w:space="0" w:color="auto"/>
            <w:right w:val="none" w:sz="0" w:space="0" w:color="auto"/>
          </w:divBdr>
        </w:div>
        <w:div w:id="2103990069">
          <w:marLeft w:val="0"/>
          <w:marRight w:val="0"/>
          <w:marTop w:val="0"/>
          <w:marBottom w:val="0"/>
          <w:divBdr>
            <w:top w:val="none" w:sz="0" w:space="0" w:color="auto"/>
            <w:left w:val="none" w:sz="0" w:space="0" w:color="auto"/>
            <w:bottom w:val="none" w:sz="0" w:space="0" w:color="auto"/>
            <w:right w:val="none" w:sz="0" w:space="0" w:color="auto"/>
          </w:divBdr>
        </w:div>
        <w:div w:id="2118718716">
          <w:marLeft w:val="0"/>
          <w:marRight w:val="0"/>
          <w:marTop w:val="0"/>
          <w:marBottom w:val="0"/>
          <w:divBdr>
            <w:top w:val="none" w:sz="0" w:space="0" w:color="auto"/>
            <w:left w:val="none" w:sz="0" w:space="0" w:color="auto"/>
            <w:bottom w:val="none" w:sz="0" w:space="0" w:color="auto"/>
            <w:right w:val="none" w:sz="0" w:space="0" w:color="auto"/>
          </w:divBdr>
        </w:div>
        <w:div w:id="2124839763">
          <w:marLeft w:val="0"/>
          <w:marRight w:val="0"/>
          <w:marTop w:val="0"/>
          <w:marBottom w:val="0"/>
          <w:divBdr>
            <w:top w:val="none" w:sz="0" w:space="0" w:color="auto"/>
            <w:left w:val="none" w:sz="0" w:space="0" w:color="auto"/>
            <w:bottom w:val="none" w:sz="0" w:space="0" w:color="auto"/>
            <w:right w:val="none" w:sz="0" w:space="0" w:color="auto"/>
          </w:divBdr>
        </w:div>
        <w:div w:id="2142989118">
          <w:marLeft w:val="0"/>
          <w:marRight w:val="0"/>
          <w:marTop w:val="0"/>
          <w:marBottom w:val="0"/>
          <w:divBdr>
            <w:top w:val="none" w:sz="0" w:space="0" w:color="auto"/>
            <w:left w:val="none" w:sz="0" w:space="0" w:color="auto"/>
            <w:bottom w:val="none" w:sz="0" w:space="0" w:color="auto"/>
            <w:right w:val="none" w:sz="0" w:space="0" w:color="auto"/>
          </w:divBdr>
        </w:div>
      </w:divsChild>
    </w:div>
    <w:div w:id="21233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k.katowice.pl"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aratura-ligota@uck.katowice.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6DD6-FF4A-4FD4-99AE-A221AA22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25</Pages>
  <Words>8958</Words>
  <Characters>53754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81</cp:revision>
  <cp:lastPrinted>2017-11-17T09:32:00Z</cp:lastPrinted>
  <dcterms:created xsi:type="dcterms:W3CDTF">2017-06-22T12:51:00Z</dcterms:created>
  <dcterms:modified xsi:type="dcterms:W3CDTF">2017-11-17T09:36:00Z</dcterms:modified>
</cp:coreProperties>
</file>