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21048" w14:textId="1D6622BD" w:rsidR="00D07D52" w:rsidRPr="006F422D" w:rsidRDefault="00A6675C" w:rsidP="00A6675C">
      <w:pPr>
        <w:rPr>
          <w:rFonts w:eastAsia="Times New Roman"/>
          <w:spacing w:val="0"/>
          <w:lang w:eastAsia="pl-PL"/>
        </w:rPr>
      </w:pPr>
      <w:r w:rsidRPr="00A6675C">
        <w:rPr>
          <w:rFonts w:eastAsia="Times New Roman"/>
          <w:spacing w:val="0"/>
          <w:lang w:eastAsia="pl-PL"/>
        </w:rPr>
        <w:t xml:space="preserve">DZP/381/19/EIN/2020 </w:t>
      </w:r>
      <w:r w:rsidR="00D07D52" w:rsidRPr="00D07D52">
        <w:rPr>
          <w:rFonts w:eastAsia="Times New Roman"/>
          <w:spacing w:val="0"/>
          <w:lang w:eastAsia="pl-PL"/>
        </w:rPr>
        <w:t xml:space="preserve">                                                                          </w:t>
      </w:r>
      <w:r w:rsidR="00D07D52" w:rsidRPr="006F422D">
        <w:rPr>
          <w:rFonts w:eastAsia="Times New Roman"/>
          <w:spacing w:val="0"/>
          <w:lang w:eastAsia="pl-PL"/>
        </w:rPr>
        <w:t xml:space="preserve">Katowice </w:t>
      </w:r>
      <w:r w:rsidR="006F422D" w:rsidRPr="006F422D">
        <w:rPr>
          <w:rFonts w:eastAsia="Times New Roman"/>
          <w:spacing w:val="0"/>
          <w:lang w:eastAsia="pl-PL"/>
        </w:rPr>
        <w:t>13</w:t>
      </w:r>
      <w:r w:rsidR="00D07D52" w:rsidRPr="006F422D">
        <w:rPr>
          <w:rFonts w:eastAsia="Times New Roman"/>
          <w:spacing w:val="0"/>
          <w:lang w:eastAsia="pl-PL"/>
        </w:rPr>
        <w:t xml:space="preserve"> </w:t>
      </w:r>
      <w:r w:rsidR="00E9711A" w:rsidRPr="006F422D">
        <w:rPr>
          <w:rFonts w:eastAsia="Times New Roman"/>
          <w:spacing w:val="0"/>
          <w:lang w:eastAsia="pl-PL"/>
        </w:rPr>
        <w:t>.</w:t>
      </w:r>
      <w:r w:rsidRPr="006F422D">
        <w:rPr>
          <w:rFonts w:eastAsia="Times New Roman"/>
          <w:bCs/>
          <w:iCs/>
          <w:spacing w:val="0"/>
          <w:lang w:eastAsia="pl-PL"/>
        </w:rPr>
        <w:t>08.</w:t>
      </w:r>
      <w:r w:rsidR="005556F1" w:rsidRPr="006F422D">
        <w:rPr>
          <w:rFonts w:eastAsia="Times New Roman"/>
          <w:bCs/>
          <w:iCs/>
          <w:spacing w:val="0"/>
          <w:lang w:eastAsia="pl-PL"/>
        </w:rPr>
        <w:t>2020</w:t>
      </w:r>
    </w:p>
    <w:p w14:paraId="0407811D" w14:textId="77777777" w:rsidR="00D07D52" w:rsidRPr="00D07D52" w:rsidRDefault="00D07D52" w:rsidP="00D07D52">
      <w:pPr>
        <w:keepNext/>
        <w:spacing w:after="0" w:line="240" w:lineRule="auto"/>
        <w:jc w:val="center"/>
        <w:outlineLvl w:val="3"/>
        <w:rPr>
          <w:rFonts w:eastAsia="Times New Roman"/>
          <w:b/>
          <w:spacing w:val="0"/>
          <w:lang w:eastAsia="pl-PL"/>
        </w:rPr>
      </w:pPr>
    </w:p>
    <w:p w14:paraId="2EF0D8AE" w14:textId="77777777" w:rsidR="00D07D52" w:rsidRPr="00D07D52" w:rsidRDefault="00D07D52" w:rsidP="00D07D52">
      <w:pPr>
        <w:keepNext/>
        <w:spacing w:after="0" w:line="240" w:lineRule="auto"/>
        <w:jc w:val="center"/>
        <w:outlineLvl w:val="3"/>
        <w:rPr>
          <w:rFonts w:eastAsia="Times New Roman"/>
          <w:b/>
          <w:spacing w:val="0"/>
          <w:lang w:eastAsia="pl-PL"/>
        </w:rPr>
      </w:pPr>
      <w:r w:rsidRPr="00D07D52">
        <w:rPr>
          <w:rFonts w:eastAsia="Times New Roman"/>
          <w:b/>
          <w:spacing w:val="0"/>
          <w:lang w:eastAsia="pl-PL"/>
        </w:rPr>
        <w:t>ZAPROSZENIE DO SKŁADANIA OFERT</w:t>
      </w:r>
    </w:p>
    <w:p w14:paraId="68B545F4" w14:textId="77777777" w:rsidR="00D07D52" w:rsidRPr="0005514D" w:rsidRDefault="00D07D52" w:rsidP="0005514D">
      <w:pPr>
        <w:spacing w:after="0" w:line="240" w:lineRule="auto"/>
        <w:jc w:val="center"/>
        <w:rPr>
          <w:rFonts w:eastAsia="Times New Roman"/>
          <w:i/>
          <w:spacing w:val="0"/>
          <w:lang w:eastAsia="pl-PL"/>
        </w:rPr>
      </w:pPr>
      <w:r w:rsidRPr="00D07D52">
        <w:rPr>
          <w:rFonts w:eastAsia="Times New Roman"/>
          <w:i/>
          <w:spacing w:val="0"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14:paraId="0D498B11" w14:textId="77777777" w:rsidR="00235453" w:rsidRDefault="00D07D52" w:rsidP="00D07D52">
      <w:pPr>
        <w:spacing w:after="0" w:line="240" w:lineRule="auto"/>
        <w:jc w:val="both"/>
        <w:rPr>
          <w:rFonts w:eastAsia="Times New Roman"/>
          <w:bCs/>
          <w:iCs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br/>
      </w:r>
      <w:r w:rsidR="00E658A2">
        <w:rPr>
          <w:rFonts w:eastAsia="Times New Roman"/>
          <w:b/>
          <w:spacing w:val="0"/>
          <w:lang w:eastAsia="pl-PL"/>
        </w:rPr>
        <w:t xml:space="preserve">I. </w:t>
      </w:r>
      <w:r w:rsidR="008A75A2">
        <w:rPr>
          <w:rFonts w:eastAsia="Times New Roman"/>
          <w:b/>
          <w:spacing w:val="0"/>
          <w:lang w:eastAsia="pl-PL"/>
        </w:rPr>
        <w:t>ZAMAWIAJĄCY</w:t>
      </w:r>
      <w:r w:rsidR="00DA1DEE" w:rsidRPr="00DA1DEE">
        <w:rPr>
          <w:rFonts w:eastAsia="Times New Roman"/>
          <w:b/>
          <w:spacing w:val="0"/>
          <w:lang w:eastAsia="pl-PL"/>
        </w:rPr>
        <w:t>:</w:t>
      </w:r>
      <w:r w:rsidR="00DA1DEE">
        <w:rPr>
          <w:rFonts w:eastAsia="Times New Roman"/>
          <w:b/>
          <w:spacing w:val="0"/>
          <w:lang w:eastAsia="pl-PL"/>
        </w:rPr>
        <w:t xml:space="preserve"> </w:t>
      </w:r>
      <w:r w:rsidRPr="00D07D52">
        <w:rPr>
          <w:rFonts w:eastAsia="Times New Roman"/>
          <w:spacing w:val="0"/>
          <w:lang w:eastAsia="pl-PL"/>
        </w:rPr>
        <w:t xml:space="preserve">Uniwersyteckie Centrum Kliniczne im. prof. K. Gibińskiego Śląskiego Uniwersytetu Medycznego w Katowicach, 40-514 Katowice, ul. Ceglana 35 zaprasza do składania ofert </w:t>
      </w:r>
      <w:r w:rsidR="00DA1DEE">
        <w:rPr>
          <w:rFonts w:eastAsia="Times New Roman"/>
          <w:spacing w:val="0"/>
          <w:lang w:eastAsia="pl-PL"/>
        </w:rPr>
        <w:t xml:space="preserve"> w postepowaniu o zamówienie publiczne </w:t>
      </w:r>
      <w:r w:rsidRPr="00D07D52">
        <w:rPr>
          <w:rFonts w:eastAsia="Times New Roman"/>
          <w:spacing w:val="0"/>
          <w:lang w:eastAsia="pl-PL"/>
        </w:rPr>
        <w:t>na</w:t>
      </w:r>
      <w:r w:rsidR="00235453">
        <w:rPr>
          <w:rFonts w:eastAsia="Times New Roman"/>
          <w:bCs/>
          <w:iCs/>
          <w:spacing w:val="0"/>
          <w:lang w:eastAsia="pl-PL"/>
        </w:rPr>
        <w:t>:</w:t>
      </w:r>
    </w:p>
    <w:p w14:paraId="5968D474" w14:textId="77777777" w:rsidR="00E9711A" w:rsidRDefault="00E9711A" w:rsidP="00D07D52">
      <w:pPr>
        <w:spacing w:after="0" w:line="240" w:lineRule="auto"/>
        <w:jc w:val="both"/>
        <w:rPr>
          <w:rFonts w:eastAsia="Times New Roman"/>
          <w:bCs/>
          <w:iCs/>
          <w:spacing w:val="0"/>
          <w:lang w:eastAsia="pl-PL"/>
        </w:rPr>
      </w:pPr>
    </w:p>
    <w:p w14:paraId="25AB58B5" w14:textId="77777777" w:rsidR="00D07D52" w:rsidRPr="00D07D52" w:rsidRDefault="00A6675C" w:rsidP="00A6675C">
      <w:pPr>
        <w:spacing w:after="0" w:line="240" w:lineRule="auto"/>
        <w:jc w:val="center"/>
        <w:rPr>
          <w:rFonts w:eastAsia="Times New Roman"/>
          <w:b/>
          <w:spacing w:val="0"/>
          <w:lang w:eastAsia="pl-PL"/>
        </w:rPr>
      </w:pPr>
      <w:r>
        <w:rPr>
          <w:rFonts w:eastAsia="Times New Roman"/>
          <w:b/>
          <w:bCs/>
          <w:iCs/>
          <w:spacing w:val="0"/>
          <w:lang w:eastAsia="pl-PL"/>
        </w:rPr>
        <w:t>Przedłużenie ważności licencji oprogramowania antywirusowego</w:t>
      </w:r>
      <w:r w:rsidR="00235453" w:rsidRPr="00D07D52">
        <w:rPr>
          <w:rFonts w:eastAsia="Times New Roman"/>
          <w:b/>
          <w:spacing w:val="0"/>
          <w:lang w:eastAsia="pl-PL"/>
        </w:rPr>
        <w:t>.</w:t>
      </w:r>
    </w:p>
    <w:p w14:paraId="3976E72E" w14:textId="77777777" w:rsidR="00D07D52" w:rsidRDefault="00D07D52" w:rsidP="00D07D52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218F97DE" w14:textId="77777777" w:rsidR="00A6675C" w:rsidRPr="00D07D52" w:rsidRDefault="00A6675C" w:rsidP="00A6675C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CC1F66B" w14:textId="77777777" w:rsidR="00A6675C" w:rsidRDefault="00A6675C" w:rsidP="00A6675C">
      <w:pPr>
        <w:tabs>
          <w:tab w:val="left" w:pos="709"/>
        </w:tabs>
        <w:spacing w:after="0"/>
        <w:rPr>
          <w:rFonts w:eastAsia="Calibri"/>
          <w:b/>
          <w:bCs/>
          <w:iCs/>
          <w:spacing w:val="0"/>
        </w:rPr>
      </w:pPr>
      <w:r>
        <w:rPr>
          <w:rFonts w:eastAsia="Calibri"/>
          <w:b/>
          <w:bCs/>
          <w:iCs/>
          <w:spacing w:val="0"/>
        </w:rPr>
        <w:t xml:space="preserve">II.OPIS PRZEDMIOTU ZAMÓWIENIA: </w:t>
      </w:r>
    </w:p>
    <w:p w14:paraId="58172762" w14:textId="42814E0B" w:rsidR="00A6675C" w:rsidRPr="00A6675C" w:rsidRDefault="00A6675C" w:rsidP="00A6675C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A6675C">
        <w:rPr>
          <w:rFonts w:eastAsia="Times New Roman"/>
          <w:spacing w:val="0"/>
          <w:lang w:eastAsia="pl-PL"/>
        </w:rPr>
        <w:t xml:space="preserve">Przedmiotem zamówienia jest przedłużenie ważności 415 licencji na oprogramowanie antywirusowe </w:t>
      </w:r>
      <w:r w:rsidR="008B4942">
        <w:rPr>
          <w:rFonts w:eastAsia="Times New Roman"/>
          <w:spacing w:val="0"/>
          <w:lang w:eastAsia="pl-PL"/>
        </w:rPr>
        <w:t xml:space="preserve">ESET </w:t>
      </w:r>
      <w:proofErr w:type="spellStart"/>
      <w:r w:rsidRPr="00A6675C">
        <w:rPr>
          <w:rFonts w:eastAsia="Times New Roman"/>
          <w:spacing w:val="0"/>
          <w:lang w:eastAsia="pl-PL"/>
        </w:rPr>
        <w:t>Endopoint</w:t>
      </w:r>
      <w:proofErr w:type="spellEnd"/>
      <w:r w:rsidRPr="00A6675C">
        <w:rPr>
          <w:rFonts w:eastAsia="Times New Roman"/>
          <w:spacing w:val="0"/>
          <w:lang w:eastAsia="pl-PL"/>
        </w:rPr>
        <w:t xml:space="preserve"> </w:t>
      </w:r>
      <w:proofErr w:type="spellStart"/>
      <w:r w:rsidRPr="00A6675C">
        <w:rPr>
          <w:rFonts w:eastAsia="Times New Roman"/>
          <w:spacing w:val="0"/>
          <w:lang w:eastAsia="pl-PL"/>
        </w:rPr>
        <w:t>Protection</w:t>
      </w:r>
      <w:proofErr w:type="spellEnd"/>
      <w:r w:rsidRPr="00A6675C">
        <w:rPr>
          <w:rFonts w:eastAsia="Times New Roman"/>
          <w:spacing w:val="0"/>
          <w:lang w:eastAsia="pl-PL"/>
        </w:rPr>
        <w:t xml:space="preserve"> Advanced na okres 24 miesięcy od daty wygaśnięcia obecnie obowiązujących kluczy licencyjnych.</w:t>
      </w:r>
      <w:r w:rsidR="00E47A6A">
        <w:rPr>
          <w:rFonts w:eastAsia="Times New Roman"/>
          <w:spacing w:val="0"/>
          <w:lang w:eastAsia="pl-PL"/>
        </w:rPr>
        <w:t xml:space="preserve"> Szczegółowy opis został </w:t>
      </w:r>
      <w:r w:rsidR="00A3629D">
        <w:rPr>
          <w:rFonts w:eastAsia="Times New Roman"/>
          <w:spacing w:val="0"/>
          <w:lang w:eastAsia="pl-PL"/>
        </w:rPr>
        <w:t>wskazany</w:t>
      </w:r>
      <w:r w:rsidR="00E47A6A">
        <w:rPr>
          <w:rFonts w:eastAsia="Times New Roman"/>
          <w:spacing w:val="0"/>
          <w:lang w:eastAsia="pl-PL"/>
        </w:rPr>
        <w:t xml:space="preserve"> w załączniku nr 2 do zaproszenia.</w:t>
      </w:r>
    </w:p>
    <w:p w14:paraId="0B4EC381" w14:textId="77777777" w:rsidR="00A6675C" w:rsidRPr="00D07D52" w:rsidRDefault="00A6675C" w:rsidP="00D07D52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7AEEABA" w14:textId="77777777" w:rsidR="00DA1DEE" w:rsidRDefault="00E658A2" w:rsidP="00D07D52">
      <w:pPr>
        <w:tabs>
          <w:tab w:val="left" w:pos="709"/>
        </w:tabs>
        <w:spacing w:after="0"/>
        <w:rPr>
          <w:rFonts w:eastAsia="Calibri"/>
          <w:b/>
          <w:bCs/>
          <w:iCs/>
          <w:spacing w:val="0"/>
        </w:rPr>
      </w:pPr>
      <w:r>
        <w:rPr>
          <w:rFonts w:eastAsia="Calibri"/>
          <w:b/>
          <w:bCs/>
          <w:iCs/>
          <w:spacing w:val="0"/>
        </w:rPr>
        <w:t>I</w:t>
      </w:r>
      <w:r w:rsidR="00A6675C">
        <w:rPr>
          <w:rFonts w:eastAsia="Calibri"/>
          <w:b/>
          <w:bCs/>
          <w:iCs/>
          <w:spacing w:val="0"/>
        </w:rPr>
        <w:t>I</w:t>
      </w:r>
      <w:r>
        <w:rPr>
          <w:rFonts w:eastAsia="Calibri"/>
          <w:b/>
          <w:bCs/>
          <w:iCs/>
          <w:spacing w:val="0"/>
        </w:rPr>
        <w:t>I.</w:t>
      </w:r>
      <w:r w:rsidRPr="00E658A2">
        <w:rPr>
          <w:rFonts w:eastAsia="Calibri"/>
          <w:b/>
          <w:bCs/>
          <w:iCs/>
          <w:spacing w:val="0"/>
        </w:rPr>
        <w:t>WARUNEK UDZIAŁU W POSTEPOWANIU</w:t>
      </w:r>
      <w:r w:rsidR="00DA1DEE">
        <w:rPr>
          <w:rFonts w:eastAsia="Calibri"/>
          <w:b/>
          <w:bCs/>
          <w:iCs/>
          <w:spacing w:val="0"/>
        </w:rPr>
        <w:t xml:space="preserve">: </w:t>
      </w:r>
    </w:p>
    <w:p w14:paraId="3C6FCA9F" w14:textId="77777777" w:rsidR="008A75A2" w:rsidRDefault="008A75A2" w:rsidP="00A6675C">
      <w:pPr>
        <w:tabs>
          <w:tab w:val="left" w:pos="709"/>
        </w:tabs>
        <w:spacing w:after="0"/>
        <w:rPr>
          <w:rFonts w:eastAsia="Calibri"/>
          <w:bCs/>
          <w:iCs/>
          <w:spacing w:val="0"/>
        </w:rPr>
      </w:pPr>
      <w:r>
        <w:rPr>
          <w:rFonts w:eastAsia="Calibri"/>
          <w:bCs/>
          <w:iCs/>
          <w:spacing w:val="0"/>
        </w:rPr>
        <w:t>W postę</w:t>
      </w:r>
      <w:r w:rsidR="00DA1DEE" w:rsidRPr="005C61D8">
        <w:rPr>
          <w:rFonts w:eastAsia="Calibri"/>
          <w:bCs/>
          <w:iCs/>
          <w:spacing w:val="0"/>
        </w:rPr>
        <w:t xml:space="preserve">powaniu mogą brać udział wykonawcy posiadający </w:t>
      </w:r>
      <w:r w:rsidR="00A6675C">
        <w:rPr>
          <w:rFonts w:eastAsia="Calibri"/>
          <w:bCs/>
          <w:iCs/>
          <w:spacing w:val="0"/>
        </w:rPr>
        <w:t>uprawnienia</w:t>
      </w:r>
      <w:r w:rsidR="00A6675C" w:rsidRPr="00A6675C">
        <w:rPr>
          <w:rFonts w:eastAsia="Calibri"/>
          <w:bCs/>
          <w:iCs/>
          <w:spacing w:val="0"/>
        </w:rPr>
        <w:t xml:space="preserve"> do dost</w:t>
      </w:r>
      <w:r w:rsidR="00A6675C">
        <w:rPr>
          <w:rFonts w:eastAsia="Calibri"/>
          <w:bCs/>
          <w:iCs/>
          <w:spacing w:val="0"/>
        </w:rPr>
        <w:t>awy w/w licencji dla posiadanego</w:t>
      </w:r>
      <w:r w:rsidR="00A6675C" w:rsidRPr="00A6675C">
        <w:rPr>
          <w:rFonts w:eastAsia="Calibri"/>
          <w:bCs/>
          <w:iCs/>
          <w:spacing w:val="0"/>
        </w:rPr>
        <w:t xml:space="preserve"> przez Zamawiającego oprogramowania.</w:t>
      </w:r>
    </w:p>
    <w:p w14:paraId="27BD0291" w14:textId="77777777" w:rsidR="00B5707D" w:rsidRDefault="00B5707D" w:rsidP="005C61D8">
      <w:pPr>
        <w:tabs>
          <w:tab w:val="left" w:pos="709"/>
        </w:tabs>
        <w:spacing w:after="0"/>
        <w:jc w:val="both"/>
        <w:rPr>
          <w:rFonts w:eastAsia="Calibri"/>
          <w:b/>
          <w:spacing w:val="0"/>
        </w:rPr>
      </w:pPr>
    </w:p>
    <w:p w14:paraId="19182F1F" w14:textId="77777777" w:rsidR="00A6675C" w:rsidRDefault="00A6675C" w:rsidP="005C61D8">
      <w:pPr>
        <w:tabs>
          <w:tab w:val="left" w:pos="709"/>
        </w:tabs>
        <w:spacing w:after="0"/>
        <w:jc w:val="both"/>
        <w:rPr>
          <w:rFonts w:eastAsia="Calibri"/>
          <w:spacing w:val="0"/>
        </w:rPr>
      </w:pPr>
      <w:r>
        <w:rPr>
          <w:rFonts w:eastAsia="Calibri"/>
          <w:b/>
          <w:spacing w:val="0"/>
        </w:rPr>
        <w:t>IV</w:t>
      </w:r>
      <w:r w:rsidR="00E658A2">
        <w:rPr>
          <w:rFonts w:eastAsia="Calibri"/>
          <w:b/>
          <w:spacing w:val="0"/>
        </w:rPr>
        <w:t>.</w:t>
      </w:r>
      <w:r w:rsidR="008A75A2">
        <w:rPr>
          <w:rFonts w:eastAsia="Calibri"/>
          <w:b/>
          <w:spacing w:val="0"/>
        </w:rPr>
        <w:t xml:space="preserve">TERMIN REALIZACJI ZAMÓWIENIA </w:t>
      </w:r>
      <w:r w:rsidR="00D07D52" w:rsidRPr="00D07D52">
        <w:rPr>
          <w:rFonts w:eastAsia="Calibri"/>
          <w:spacing w:val="0"/>
        </w:rPr>
        <w:t xml:space="preserve"> : </w:t>
      </w:r>
    </w:p>
    <w:p w14:paraId="4FD485D0" w14:textId="759BD6E2" w:rsidR="00A6675C" w:rsidRPr="00B5707D" w:rsidRDefault="00A6675C" w:rsidP="005C61D8">
      <w:pPr>
        <w:tabs>
          <w:tab w:val="left" w:pos="709"/>
        </w:tabs>
        <w:spacing w:after="0"/>
        <w:jc w:val="both"/>
        <w:rPr>
          <w:rFonts w:eastAsia="Calibri"/>
          <w:color w:val="000000" w:themeColor="text1"/>
          <w:spacing w:val="0"/>
        </w:rPr>
      </w:pPr>
      <w:r w:rsidRPr="00B5707D">
        <w:rPr>
          <w:rFonts w:eastAsia="Lucida Sans Unicode"/>
          <w:color w:val="000000" w:themeColor="text1"/>
          <w:spacing w:val="0"/>
          <w:kern w:val="1"/>
          <w:szCs w:val="24"/>
          <w:lang w:val="x-none" w:eastAsia="hi-IN" w:bidi="hi-IN"/>
        </w:rPr>
        <w:t>Wykonawca w terminie</w:t>
      </w:r>
      <w:r w:rsidRPr="00B5707D">
        <w:rPr>
          <w:rFonts w:eastAsia="Lucida Sans Unicode"/>
          <w:color w:val="000000" w:themeColor="text1"/>
          <w:spacing w:val="0"/>
          <w:kern w:val="1"/>
          <w:szCs w:val="24"/>
          <w:lang w:eastAsia="hi-IN" w:bidi="hi-IN"/>
        </w:rPr>
        <w:t xml:space="preserve"> </w:t>
      </w:r>
      <w:r w:rsidRPr="00B5707D">
        <w:rPr>
          <w:rFonts w:eastAsia="Lucida Sans Unicode"/>
          <w:b/>
          <w:color w:val="000000" w:themeColor="text1"/>
          <w:spacing w:val="0"/>
          <w:kern w:val="1"/>
          <w:szCs w:val="24"/>
          <w:lang w:eastAsia="hi-IN" w:bidi="hi-IN"/>
        </w:rPr>
        <w:t xml:space="preserve">7 </w:t>
      </w:r>
      <w:r w:rsidRPr="00B5707D">
        <w:rPr>
          <w:rFonts w:eastAsia="Lucida Sans Unicode"/>
          <w:color w:val="000000" w:themeColor="text1"/>
          <w:spacing w:val="0"/>
          <w:kern w:val="1"/>
          <w:szCs w:val="24"/>
          <w:lang w:val="x-none" w:eastAsia="hi-IN" w:bidi="hi-IN"/>
        </w:rPr>
        <w:t xml:space="preserve"> dni </w:t>
      </w:r>
      <w:r w:rsidRPr="00B5707D">
        <w:rPr>
          <w:rFonts w:eastAsia="Lucida Sans Unicode"/>
          <w:color w:val="000000" w:themeColor="text1"/>
          <w:spacing w:val="0"/>
          <w:kern w:val="1"/>
          <w:szCs w:val="24"/>
          <w:lang w:eastAsia="hi-IN" w:bidi="hi-IN"/>
        </w:rPr>
        <w:t xml:space="preserve">kalendarzowych </w:t>
      </w:r>
      <w:r w:rsidRPr="00B5707D">
        <w:rPr>
          <w:rFonts w:eastAsia="Lucida Sans Unicode"/>
          <w:color w:val="000000" w:themeColor="text1"/>
          <w:spacing w:val="0"/>
          <w:kern w:val="1"/>
          <w:szCs w:val="24"/>
          <w:lang w:val="x-none" w:eastAsia="hi-IN" w:bidi="hi-IN"/>
        </w:rPr>
        <w:t xml:space="preserve"> od daty zawarcia umowy udzieli Zamawiającemu </w:t>
      </w:r>
      <w:r w:rsidR="00886160" w:rsidRPr="00B5707D">
        <w:rPr>
          <w:rFonts w:eastAsia="Lucida Sans Unicode"/>
          <w:color w:val="000000" w:themeColor="text1"/>
          <w:spacing w:val="0"/>
          <w:kern w:val="1"/>
          <w:szCs w:val="24"/>
          <w:lang w:eastAsia="hi-IN" w:bidi="hi-IN"/>
        </w:rPr>
        <w:t xml:space="preserve">licencji </w:t>
      </w:r>
      <w:r w:rsidRPr="00B5707D">
        <w:rPr>
          <w:rFonts w:eastAsia="Lucida Sans Unicode"/>
          <w:color w:val="000000" w:themeColor="text1"/>
          <w:spacing w:val="0"/>
          <w:kern w:val="1"/>
          <w:szCs w:val="24"/>
          <w:lang w:eastAsia="hi-IN" w:bidi="hi-IN"/>
        </w:rPr>
        <w:t>subskrypcji</w:t>
      </w:r>
      <w:r w:rsidRPr="00B5707D">
        <w:rPr>
          <w:rFonts w:eastAsia="Lucida Sans Unicode"/>
          <w:color w:val="000000" w:themeColor="text1"/>
          <w:spacing w:val="0"/>
          <w:kern w:val="1"/>
          <w:szCs w:val="24"/>
          <w:lang w:val="x-none" w:eastAsia="hi-IN" w:bidi="hi-IN"/>
        </w:rPr>
        <w:t xml:space="preserve"> na Oprogramowanie</w:t>
      </w:r>
      <w:r w:rsidRPr="00B5707D">
        <w:rPr>
          <w:rFonts w:eastAsia="Lucida Sans Unicode"/>
          <w:color w:val="000000" w:themeColor="text1"/>
          <w:spacing w:val="0"/>
          <w:kern w:val="1"/>
          <w:szCs w:val="24"/>
          <w:lang w:eastAsia="hi-IN" w:bidi="hi-IN"/>
        </w:rPr>
        <w:t>.</w:t>
      </w:r>
      <w:r w:rsidRPr="00B5707D">
        <w:rPr>
          <w:rFonts w:eastAsia="Calibri"/>
          <w:color w:val="000000" w:themeColor="text1"/>
          <w:spacing w:val="0"/>
        </w:rPr>
        <w:t xml:space="preserve"> </w:t>
      </w:r>
    </w:p>
    <w:p w14:paraId="271E5654" w14:textId="77777777" w:rsidR="008A75A2" w:rsidRDefault="008A75A2" w:rsidP="008A75A2">
      <w:pPr>
        <w:widowControl w:val="0"/>
        <w:suppressAutoHyphens/>
        <w:autoSpaceDE w:val="0"/>
        <w:spacing w:after="0" w:line="240" w:lineRule="auto"/>
        <w:rPr>
          <w:rFonts w:eastAsia="Cambria"/>
          <w:b/>
          <w:spacing w:val="0"/>
        </w:rPr>
      </w:pPr>
    </w:p>
    <w:p w14:paraId="51E29F38" w14:textId="77777777" w:rsidR="008A75A2" w:rsidRDefault="008A75A2" w:rsidP="008A75A2">
      <w:pPr>
        <w:widowControl w:val="0"/>
        <w:suppressAutoHyphens/>
        <w:autoSpaceDE w:val="0"/>
        <w:spacing w:after="0" w:line="240" w:lineRule="auto"/>
        <w:rPr>
          <w:rFonts w:eastAsia="Cambria"/>
          <w:spacing w:val="0"/>
        </w:rPr>
      </w:pPr>
    </w:p>
    <w:p w14:paraId="7E0304DA" w14:textId="77777777" w:rsidR="008A75A2" w:rsidRPr="008A75A2" w:rsidRDefault="00E658A2" w:rsidP="008A75A2">
      <w:pPr>
        <w:spacing w:after="0" w:line="240" w:lineRule="auto"/>
        <w:rPr>
          <w:rFonts w:eastAsia="Times New Roman"/>
          <w:b/>
          <w:spacing w:val="0"/>
          <w:szCs w:val="24"/>
          <w:lang w:eastAsia="pl-PL"/>
        </w:rPr>
      </w:pPr>
      <w:r>
        <w:rPr>
          <w:rFonts w:eastAsia="Times New Roman"/>
          <w:b/>
          <w:spacing w:val="0"/>
          <w:szCs w:val="24"/>
          <w:lang w:eastAsia="pl-PL"/>
        </w:rPr>
        <w:t>V.</w:t>
      </w:r>
      <w:r w:rsidR="008A75A2" w:rsidRPr="008A75A2">
        <w:rPr>
          <w:rFonts w:eastAsia="Times New Roman"/>
          <w:b/>
          <w:spacing w:val="0"/>
          <w:szCs w:val="24"/>
          <w:lang w:eastAsia="pl-PL"/>
        </w:rPr>
        <w:t xml:space="preserve">OPIS KRYTERIÓW, KTÓRYMI ZAMAWIAJACY BĘDZIE SIĘ KIEROWAŁ PRZY WYBORZE OFERTY, WRAZ Z PODANIEM WAG TYCH KRYTERIÓW I SPOSOBU OCENY OFERT </w:t>
      </w:r>
    </w:p>
    <w:p w14:paraId="54DE1368" w14:textId="77777777" w:rsidR="00234B09" w:rsidRDefault="00234B09" w:rsidP="00234B09">
      <w:pPr>
        <w:spacing w:after="0" w:line="240" w:lineRule="auto"/>
        <w:rPr>
          <w:rFonts w:eastAsia="Times New Roman"/>
          <w:b/>
          <w:spacing w:val="0"/>
          <w:szCs w:val="24"/>
          <w:lang w:eastAsia="pl-PL"/>
        </w:rPr>
      </w:pPr>
    </w:p>
    <w:p w14:paraId="669B727E" w14:textId="768F829A" w:rsidR="008A75A2" w:rsidRPr="008A75A2" w:rsidRDefault="008A75A2" w:rsidP="00234B09">
      <w:pPr>
        <w:spacing w:after="0" w:line="240" w:lineRule="auto"/>
        <w:rPr>
          <w:rFonts w:eastAsia="Cambria"/>
          <w:b/>
          <w:spacing w:val="0"/>
        </w:rPr>
      </w:pPr>
      <w:r w:rsidRPr="008A75A2">
        <w:rPr>
          <w:rFonts w:eastAsia="Times New Roman"/>
          <w:b/>
          <w:spacing w:val="0"/>
          <w:szCs w:val="24"/>
          <w:lang w:eastAsia="pl-PL"/>
        </w:rPr>
        <w:t xml:space="preserve">1. </w:t>
      </w:r>
      <w:r w:rsidRPr="008A75A2">
        <w:rPr>
          <w:rFonts w:eastAsia="Times New Roman"/>
          <w:spacing w:val="0"/>
          <w:szCs w:val="24"/>
          <w:lang w:eastAsia="ar-SA"/>
        </w:rPr>
        <w:t xml:space="preserve">Wyboru oferty Zamawiający dokona w oparciu o </w:t>
      </w:r>
      <w:r w:rsidR="00234B09">
        <w:rPr>
          <w:rFonts w:eastAsia="Times New Roman"/>
          <w:spacing w:val="0"/>
          <w:szCs w:val="24"/>
          <w:lang w:eastAsia="ar-SA"/>
        </w:rPr>
        <w:t>jedyne kryterium, którym jest 100% cena</w:t>
      </w:r>
      <w:r w:rsidRPr="008A75A2">
        <w:rPr>
          <w:rFonts w:eastAsia="Times New Roman"/>
          <w:spacing w:val="0"/>
          <w:szCs w:val="24"/>
          <w:lang w:eastAsia="ar-SA"/>
        </w:rPr>
        <w:t xml:space="preserve"> </w:t>
      </w:r>
    </w:p>
    <w:p w14:paraId="74843352" w14:textId="77777777" w:rsidR="008A75A2" w:rsidRPr="008A75A2" w:rsidRDefault="008A75A2" w:rsidP="008A75A2">
      <w:pPr>
        <w:widowControl w:val="0"/>
        <w:suppressAutoHyphens/>
        <w:autoSpaceDE w:val="0"/>
        <w:spacing w:after="0" w:line="240" w:lineRule="auto"/>
        <w:rPr>
          <w:rFonts w:eastAsia="Cambria"/>
          <w:b/>
          <w:spacing w:val="0"/>
        </w:rPr>
      </w:pPr>
    </w:p>
    <w:p w14:paraId="0EB1D20B" w14:textId="77777777" w:rsidR="008A75A2" w:rsidRPr="00234B09" w:rsidRDefault="009400EB" w:rsidP="009400EB">
      <w:pPr>
        <w:suppressAutoHyphens/>
        <w:spacing w:after="120" w:line="240" w:lineRule="auto"/>
        <w:contextualSpacing/>
        <w:jc w:val="both"/>
        <w:rPr>
          <w:rFonts w:eastAsia="Times New Roman"/>
          <w:b/>
          <w:spacing w:val="0"/>
          <w:kern w:val="1"/>
          <w:szCs w:val="24"/>
          <w:lang w:eastAsia="ar-SA"/>
        </w:rPr>
      </w:pPr>
      <w:r w:rsidRPr="00234B09">
        <w:rPr>
          <w:rFonts w:eastAsia="Times New Roman"/>
          <w:b/>
          <w:spacing w:val="0"/>
          <w:kern w:val="1"/>
          <w:szCs w:val="24"/>
          <w:lang w:eastAsia="ar-SA"/>
        </w:rPr>
        <w:t>2.</w:t>
      </w:r>
      <w:r w:rsidR="00234B09" w:rsidRPr="00234B09">
        <w:rPr>
          <w:rFonts w:eastAsia="Times New Roman"/>
          <w:b/>
          <w:spacing w:val="0"/>
          <w:kern w:val="1"/>
          <w:szCs w:val="24"/>
          <w:lang w:eastAsia="ar-SA"/>
        </w:rPr>
        <w:t xml:space="preserve"> </w:t>
      </w:r>
      <w:r w:rsidR="008A75A2" w:rsidRPr="00234B09">
        <w:rPr>
          <w:rFonts w:eastAsia="Times New Roman"/>
          <w:b/>
          <w:spacing w:val="0"/>
          <w:kern w:val="1"/>
          <w:szCs w:val="24"/>
          <w:lang w:eastAsia="ar-SA"/>
        </w:rPr>
        <w:t>Sposób obliczania liczby punktów badanej oferty za cenę:</w:t>
      </w:r>
    </w:p>
    <w:p w14:paraId="56D3B035" w14:textId="77777777" w:rsidR="008A75A2" w:rsidRPr="008A75A2" w:rsidRDefault="008A75A2" w:rsidP="008A75A2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 w:rsidRPr="008A75A2">
        <w:rPr>
          <w:rFonts w:eastAsia="Times New Roman"/>
          <w:spacing w:val="0"/>
          <w:szCs w:val="24"/>
          <w:lang w:eastAsia="pl-PL"/>
        </w:rPr>
        <w:t>C min. – cena minimalna spośród ocenianych ofert</w:t>
      </w:r>
    </w:p>
    <w:p w14:paraId="121BD4A6" w14:textId="77777777" w:rsidR="008A75A2" w:rsidRPr="008A75A2" w:rsidRDefault="008A75A2" w:rsidP="008A75A2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proofErr w:type="spellStart"/>
      <w:r w:rsidRPr="008A75A2">
        <w:rPr>
          <w:rFonts w:eastAsia="Times New Roman"/>
          <w:spacing w:val="0"/>
          <w:szCs w:val="24"/>
          <w:lang w:eastAsia="pl-PL"/>
        </w:rPr>
        <w:t>Cn</w:t>
      </w:r>
      <w:proofErr w:type="spellEnd"/>
      <w:r w:rsidRPr="008A75A2">
        <w:rPr>
          <w:rFonts w:eastAsia="Times New Roman"/>
          <w:spacing w:val="0"/>
          <w:szCs w:val="24"/>
          <w:lang w:eastAsia="pl-PL"/>
        </w:rPr>
        <w:t xml:space="preserve">   –    cena badanej oferty</w:t>
      </w:r>
    </w:p>
    <w:p w14:paraId="50B98D4A" w14:textId="77777777" w:rsidR="008A75A2" w:rsidRPr="008A75A2" w:rsidRDefault="008A75A2" w:rsidP="008A75A2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 w:rsidRPr="008A75A2">
        <w:rPr>
          <w:rFonts w:eastAsia="Times New Roman"/>
          <w:spacing w:val="0"/>
          <w:szCs w:val="24"/>
          <w:lang w:eastAsia="pl-PL"/>
        </w:rPr>
        <w:t>100 –    stały współczynnik</w:t>
      </w:r>
    </w:p>
    <w:p w14:paraId="796E376E" w14:textId="77777777" w:rsidR="008A75A2" w:rsidRPr="008A75A2" w:rsidRDefault="008A75A2" w:rsidP="008A75A2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>
        <w:rPr>
          <w:rFonts w:eastAsia="Times New Roman"/>
          <w:spacing w:val="0"/>
          <w:szCs w:val="24"/>
          <w:lang w:eastAsia="pl-PL"/>
        </w:rPr>
        <w:t>(</w:t>
      </w:r>
      <w:proofErr w:type="spellStart"/>
      <w:r>
        <w:rPr>
          <w:rFonts w:eastAsia="Times New Roman"/>
          <w:spacing w:val="0"/>
          <w:szCs w:val="24"/>
          <w:lang w:eastAsia="pl-PL"/>
        </w:rPr>
        <w:t>Cmin</w:t>
      </w:r>
      <w:proofErr w:type="spellEnd"/>
      <w:r>
        <w:rPr>
          <w:rFonts w:eastAsia="Times New Roman"/>
          <w:spacing w:val="0"/>
          <w:szCs w:val="24"/>
          <w:lang w:eastAsia="pl-PL"/>
        </w:rPr>
        <w:t xml:space="preserve"> / </w:t>
      </w:r>
      <w:proofErr w:type="spellStart"/>
      <w:r>
        <w:rPr>
          <w:rFonts w:eastAsia="Times New Roman"/>
          <w:spacing w:val="0"/>
          <w:szCs w:val="24"/>
          <w:lang w:eastAsia="pl-PL"/>
        </w:rPr>
        <w:t>Cn</w:t>
      </w:r>
      <w:proofErr w:type="spellEnd"/>
      <w:r>
        <w:rPr>
          <w:rFonts w:eastAsia="Times New Roman"/>
          <w:spacing w:val="0"/>
          <w:szCs w:val="24"/>
          <w:lang w:eastAsia="pl-PL"/>
        </w:rPr>
        <w:t xml:space="preserve"> ) x 100 x </w:t>
      </w:r>
      <w:r w:rsidR="00234B09">
        <w:rPr>
          <w:rFonts w:eastAsia="Times New Roman"/>
          <w:spacing w:val="0"/>
          <w:szCs w:val="24"/>
          <w:lang w:eastAsia="pl-PL"/>
        </w:rPr>
        <w:t>100</w:t>
      </w:r>
      <w:r w:rsidRPr="008A75A2">
        <w:rPr>
          <w:rFonts w:eastAsia="Times New Roman"/>
          <w:spacing w:val="0"/>
          <w:szCs w:val="24"/>
          <w:lang w:eastAsia="pl-PL"/>
        </w:rPr>
        <w:t xml:space="preserve">% = ilość punktów badanej oferty </w:t>
      </w:r>
    </w:p>
    <w:p w14:paraId="14517837" w14:textId="77777777" w:rsidR="008A75A2" w:rsidRDefault="008A75A2" w:rsidP="008A75A2">
      <w:pPr>
        <w:widowControl w:val="0"/>
        <w:suppressAutoHyphens/>
        <w:autoSpaceDE w:val="0"/>
        <w:spacing w:after="0" w:line="240" w:lineRule="auto"/>
        <w:rPr>
          <w:rFonts w:eastAsia="Cambria"/>
          <w:spacing w:val="0"/>
        </w:rPr>
      </w:pPr>
    </w:p>
    <w:p w14:paraId="147D9632" w14:textId="77777777" w:rsidR="009400EB" w:rsidRPr="00234B09" w:rsidRDefault="009400EB" w:rsidP="00234B09">
      <w:pPr>
        <w:pStyle w:val="Akapitzlist"/>
        <w:numPr>
          <w:ilvl w:val="0"/>
          <w:numId w:val="22"/>
        </w:numPr>
        <w:tabs>
          <w:tab w:val="num" w:pos="794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0"/>
        </w:rPr>
      </w:pPr>
      <w:r w:rsidRPr="00234B09">
        <w:rPr>
          <w:color w:val="000000"/>
          <w:spacing w:val="0"/>
        </w:rPr>
        <w:t xml:space="preserve">Punktacja przyznawana ofertom w kryterium cena  będzie liczona z dokładnością do dwóch miejsc po przecinku. </w:t>
      </w:r>
    </w:p>
    <w:p w14:paraId="30F7C931" w14:textId="77777777" w:rsidR="009400EB" w:rsidRPr="009400EB" w:rsidRDefault="009400EB" w:rsidP="009400EB">
      <w:pPr>
        <w:pStyle w:val="Akapitzlist"/>
        <w:numPr>
          <w:ilvl w:val="0"/>
          <w:numId w:val="2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pacing w:val="0"/>
          <w:sz w:val="24"/>
          <w:szCs w:val="24"/>
        </w:rPr>
      </w:pPr>
      <w:r w:rsidRPr="009400EB">
        <w:rPr>
          <w:rFonts w:eastAsia="Times New Roman" w:cs="Times New Roman"/>
          <w:color w:val="000000"/>
          <w:spacing w:val="0"/>
          <w:lang w:eastAsia="pl-PL"/>
        </w:rPr>
        <w:t>Dla dokonania punktacji ofert, ranga w kryteriach oceny ofert określona w procentach, zostanie przeliczona na punkty 1 % = 1 punkt.</w:t>
      </w:r>
      <w:r w:rsidRPr="009400EB">
        <w:rPr>
          <w:rFonts w:ascii="Calibri" w:hAnsi="Calibri" w:cs="Calibri"/>
          <w:color w:val="000000"/>
          <w:spacing w:val="0"/>
          <w:sz w:val="24"/>
          <w:szCs w:val="24"/>
        </w:rPr>
        <w:t xml:space="preserve"> </w:t>
      </w:r>
    </w:p>
    <w:p w14:paraId="2CEE2C27" w14:textId="77777777" w:rsidR="009400EB" w:rsidRPr="009400EB" w:rsidRDefault="009400EB" w:rsidP="009400EB">
      <w:pPr>
        <w:pStyle w:val="Akapitzlist"/>
        <w:numPr>
          <w:ilvl w:val="0"/>
          <w:numId w:val="22"/>
        </w:numPr>
        <w:tabs>
          <w:tab w:val="num" w:pos="794"/>
        </w:tabs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9400EB">
        <w:rPr>
          <w:rFonts w:eastAsia="Times New Roman"/>
          <w:spacing w:val="0"/>
          <w:lang w:eastAsia="pl-PL"/>
        </w:rPr>
        <w:t xml:space="preserve">Zamawiający za  najkorzystniejszą  uzna ofertę, złożoną przez Wykonawcę ,który uzyska najwyższą ilość punktów . </w:t>
      </w:r>
    </w:p>
    <w:p w14:paraId="4820955B" w14:textId="77777777" w:rsidR="00234B09" w:rsidRDefault="00234B09" w:rsidP="00D07D52">
      <w:pPr>
        <w:spacing w:after="0"/>
        <w:jc w:val="both"/>
        <w:rPr>
          <w:rFonts w:eastAsia="Times New Roman"/>
          <w:b/>
          <w:spacing w:val="0"/>
          <w:lang w:eastAsia="pl-PL"/>
        </w:rPr>
      </w:pPr>
    </w:p>
    <w:p w14:paraId="250E9EF3" w14:textId="77777777" w:rsidR="00E658A2" w:rsidRDefault="00E658A2" w:rsidP="00D07D52">
      <w:pPr>
        <w:spacing w:after="0"/>
        <w:jc w:val="both"/>
        <w:rPr>
          <w:rFonts w:eastAsia="Times New Roman"/>
          <w:b/>
          <w:spacing w:val="0"/>
          <w:lang w:eastAsia="pl-PL"/>
        </w:rPr>
      </w:pPr>
      <w:r>
        <w:rPr>
          <w:rFonts w:eastAsia="Times New Roman"/>
          <w:b/>
          <w:spacing w:val="0"/>
          <w:lang w:eastAsia="pl-PL"/>
        </w:rPr>
        <w:t>V</w:t>
      </w:r>
      <w:r w:rsidR="00A6675C">
        <w:rPr>
          <w:rFonts w:eastAsia="Times New Roman"/>
          <w:b/>
          <w:spacing w:val="0"/>
          <w:lang w:eastAsia="pl-PL"/>
        </w:rPr>
        <w:t>I</w:t>
      </w:r>
      <w:r>
        <w:rPr>
          <w:rFonts w:eastAsia="Times New Roman"/>
          <w:b/>
          <w:spacing w:val="0"/>
          <w:lang w:eastAsia="pl-PL"/>
        </w:rPr>
        <w:t xml:space="preserve">. </w:t>
      </w:r>
      <w:r w:rsidRPr="00E658A2">
        <w:rPr>
          <w:rFonts w:eastAsia="Times New Roman"/>
          <w:b/>
          <w:spacing w:val="0"/>
          <w:lang w:eastAsia="pl-PL"/>
        </w:rPr>
        <w:t>OPIS SPOSOBU PRZYGOTOWANIA  I ZŁOŻENIA OFERTY:</w:t>
      </w:r>
    </w:p>
    <w:p w14:paraId="3CF4906B" w14:textId="6A25A385" w:rsidR="00E658A2" w:rsidRPr="00E658A2" w:rsidRDefault="00E658A2" w:rsidP="00E658A2">
      <w:pPr>
        <w:pStyle w:val="Akapitzlist"/>
        <w:numPr>
          <w:ilvl w:val="0"/>
          <w:numId w:val="12"/>
        </w:numPr>
        <w:spacing w:after="0"/>
        <w:jc w:val="both"/>
        <w:rPr>
          <w:rFonts w:eastAsia="Times New Roman"/>
          <w:bCs/>
          <w:spacing w:val="0"/>
          <w:lang w:eastAsia="pl-PL"/>
        </w:rPr>
      </w:pPr>
      <w:r w:rsidRPr="00E658A2">
        <w:rPr>
          <w:rFonts w:eastAsia="Times New Roman"/>
          <w:bCs/>
          <w:spacing w:val="0"/>
          <w:lang w:eastAsia="pl-PL"/>
        </w:rPr>
        <w:t>Wykonawca ponosi wszelkie koszty przygotowania i złożenia oferty.</w:t>
      </w:r>
    </w:p>
    <w:p w14:paraId="0D551EEF" w14:textId="77777777" w:rsidR="00E658A2" w:rsidRPr="00E658A2" w:rsidRDefault="00E658A2" w:rsidP="00E658A2">
      <w:pPr>
        <w:numPr>
          <w:ilvl w:val="0"/>
          <w:numId w:val="12"/>
        </w:numPr>
        <w:spacing w:after="0"/>
        <w:contextualSpacing/>
        <w:jc w:val="both"/>
        <w:rPr>
          <w:rFonts w:eastAsia="Times New Roman"/>
          <w:bCs/>
          <w:spacing w:val="0"/>
          <w:lang w:eastAsia="pl-PL"/>
        </w:rPr>
      </w:pPr>
      <w:r w:rsidRPr="00E658A2">
        <w:rPr>
          <w:rFonts w:eastAsia="Times New Roman"/>
          <w:bCs/>
          <w:spacing w:val="0"/>
          <w:lang w:eastAsia="pl-PL"/>
        </w:rPr>
        <w:t>Każdy wykonawca może złożyć tylko jedną ofertę.</w:t>
      </w:r>
    </w:p>
    <w:p w14:paraId="159063EF" w14:textId="40FF0693" w:rsidR="00E658A2" w:rsidRPr="00E658A2" w:rsidRDefault="00E658A2" w:rsidP="00E658A2">
      <w:pPr>
        <w:pStyle w:val="Akapitzlist"/>
        <w:numPr>
          <w:ilvl w:val="0"/>
          <w:numId w:val="12"/>
        </w:numPr>
        <w:spacing w:after="0"/>
        <w:jc w:val="both"/>
        <w:rPr>
          <w:rFonts w:eastAsia="Times New Roman"/>
          <w:b/>
          <w:spacing w:val="0"/>
          <w:lang w:eastAsia="pl-PL"/>
        </w:rPr>
      </w:pPr>
      <w:r w:rsidRPr="00E658A2">
        <w:rPr>
          <w:rFonts w:eastAsia="Times New Roman"/>
          <w:bCs/>
          <w:spacing w:val="0"/>
          <w:lang w:eastAsia="pl-PL"/>
        </w:rPr>
        <w:t>Ofertę sporządza się w języku polskim z zachowaniem formy pisemnej pod rygorem nieważności</w:t>
      </w:r>
      <w:r w:rsidR="008B4942">
        <w:rPr>
          <w:rFonts w:eastAsia="Times New Roman"/>
          <w:bCs/>
          <w:spacing w:val="0"/>
          <w:lang w:eastAsia="pl-PL"/>
        </w:rPr>
        <w:t>.</w:t>
      </w:r>
    </w:p>
    <w:p w14:paraId="5F5688A3" w14:textId="77777777" w:rsidR="00D07D52" w:rsidRPr="00E658A2" w:rsidRDefault="00D07D52" w:rsidP="00E658A2">
      <w:pPr>
        <w:pStyle w:val="Akapitzlist"/>
        <w:numPr>
          <w:ilvl w:val="0"/>
          <w:numId w:val="12"/>
        </w:numPr>
        <w:spacing w:after="0"/>
        <w:jc w:val="both"/>
        <w:rPr>
          <w:rFonts w:eastAsia="Times New Roman"/>
          <w:b/>
          <w:spacing w:val="0"/>
          <w:lang w:eastAsia="pl-PL"/>
        </w:rPr>
      </w:pPr>
      <w:r w:rsidRPr="00E658A2">
        <w:rPr>
          <w:rFonts w:eastAsia="Times New Roman"/>
          <w:b/>
          <w:spacing w:val="0"/>
          <w:lang w:eastAsia="pl-PL"/>
        </w:rPr>
        <w:t>Oferta powinna zawierać:</w:t>
      </w:r>
    </w:p>
    <w:p w14:paraId="15C4B3A1" w14:textId="785A5CE8" w:rsidR="00D07D52" w:rsidRDefault="00D07D52" w:rsidP="003B333F">
      <w:pPr>
        <w:numPr>
          <w:ilvl w:val="0"/>
          <w:numId w:val="10"/>
        </w:numPr>
        <w:spacing w:after="0"/>
        <w:contextualSpacing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Wypełniony czytelnie, podpisany i opieczętowany przez osobę uprawnioną/ osoby uprawnione do reprezentowania Wykonawcy formularz ofertowy według druku stanowiącego załącznik nr 1</w:t>
      </w:r>
      <w:r w:rsidR="00842B17">
        <w:rPr>
          <w:rFonts w:eastAsia="Cambria"/>
          <w:spacing w:val="0"/>
        </w:rPr>
        <w:t xml:space="preserve"> </w:t>
      </w:r>
      <w:r w:rsidRPr="00D07D52">
        <w:rPr>
          <w:rFonts w:eastAsia="Cambria"/>
          <w:spacing w:val="0"/>
        </w:rPr>
        <w:t>do niniejszego zaproszenia.</w:t>
      </w:r>
    </w:p>
    <w:p w14:paraId="362BD5DF" w14:textId="0FDB544D" w:rsidR="00B5707D" w:rsidRPr="00D07D52" w:rsidRDefault="00B5707D" w:rsidP="00B5707D">
      <w:pPr>
        <w:numPr>
          <w:ilvl w:val="0"/>
          <w:numId w:val="10"/>
        </w:numPr>
        <w:spacing w:after="0"/>
        <w:contextualSpacing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 xml:space="preserve">Wypełniony czytelnie, podpisany i opieczętowany przez osobę uprawnioną/ osoby uprawnione do reprezentowania Wykonawcy </w:t>
      </w:r>
      <w:r>
        <w:rPr>
          <w:rFonts w:eastAsia="Cambria"/>
          <w:spacing w:val="0"/>
        </w:rPr>
        <w:t>opis przedmiotu zamówienia wraz z formularzem cenowym</w:t>
      </w:r>
      <w:r w:rsidRPr="00D07D52">
        <w:rPr>
          <w:rFonts w:eastAsia="Cambria"/>
          <w:spacing w:val="0"/>
        </w:rPr>
        <w:t xml:space="preserve"> według druku stanowiącego załącznik nr </w:t>
      </w:r>
      <w:r>
        <w:rPr>
          <w:rFonts w:eastAsia="Cambria"/>
          <w:spacing w:val="0"/>
        </w:rPr>
        <w:t xml:space="preserve">2 </w:t>
      </w:r>
      <w:r w:rsidRPr="00D07D52">
        <w:rPr>
          <w:rFonts w:eastAsia="Cambria"/>
          <w:spacing w:val="0"/>
        </w:rPr>
        <w:t>do niniejszego zaproszenia.</w:t>
      </w:r>
    </w:p>
    <w:p w14:paraId="4AB89032" w14:textId="77777777" w:rsidR="00B5707D" w:rsidRPr="00D07D52" w:rsidRDefault="00B5707D" w:rsidP="00B5707D">
      <w:pPr>
        <w:spacing w:after="0"/>
        <w:ind w:left="720"/>
        <w:contextualSpacing/>
        <w:jc w:val="both"/>
        <w:rPr>
          <w:rFonts w:eastAsia="Cambria"/>
          <w:spacing w:val="0"/>
        </w:rPr>
      </w:pPr>
    </w:p>
    <w:p w14:paraId="2580B33F" w14:textId="1872679B" w:rsidR="00D07D52" w:rsidRPr="003B333F" w:rsidRDefault="00D07D52" w:rsidP="003B333F">
      <w:pPr>
        <w:numPr>
          <w:ilvl w:val="0"/>
          <w:numId w:val="10"/>
        </w:numPr>
        <w:spacing w:after="0"/>
        <w:contextualSpacing/>
        <w:jc w:val="both"/>
        <w:rPr>
          <w:rFonts w:eastAsia="Times New Roman"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t xml:space="preserve">Aktualny odpis z właściwego rejestru albo aktualne zaświadczenie o wpisie do </w:t>
      </w:r>
      <w:r w:rsidRPr="003B333F">
        <w:rPr>
          <w:rFonts w:eastAsia="Times New Roman"/>
          <w:spacing w:val="0"/>
          <w:lang w:eastAsia="pl-PL"/>
        </w:rPr>
        <w:t>ewidencji działalności gospodarczej, potwierdzające dopuszczenie wykonawcy do</w:t>
      </w:r>
      <w:r w:rsidR="003B333F" w:rsidRPr="003B333F">
        <w:rPr>
          <w:rFonts w:eastAsia="Times New Roman"/>
          <w:spacing w:val="0"/>
          <w:lang w:eastAsia="pl-PL"/>
        </w:rPr>
        <w:t xml:space="preserve"> </w:t>
      </w:r>
      <w:r w:rsidRPr="003B333F">
        <w:rPr>
          <w:rFonts w:eastAsia="Times New Roman"/>
          <w:spacing w:val="0"/>
          <w:lang w:eastAsia="pl-PL"/>
        </w:rPr>
        <w:t>obrotu prawnego</w:t>
      </w:r>
      <w:r w:rsidR="008B4942">
        <w:rPr>
          <w:rFonts w:eastAsia="Times New Roman"/>
          <w:spacing w:val="0"/>
          <w:lang w:eastAsia="pl-PL"/>
        </w:rPr>
        <w:t xml:space="preserve"> </w:t>
      </w:r>
      <w:r w:rsidRPr="003B333F">
        <w:rPr>
          <w:rFonts w:eastAsia="Times New Roman"/>
          <w:spacing w:val="0"/>
          <w:lang w:eastAsia="pl-PL"/>
        </w:rPr>
        <w:t xml:space="preserve">w </w:t>
      </w:r>
      <w:r w:rsidRPr="003B333F">
        <w:rPr>
          <w:rFonts w:eastAsia="Times New Roman"/>
          <w:spacing w:val="0"/>
          <w:lang w:eastAsia="pl-PL"/>
        </w:rPr>
        <w:lastRenderedPageBreak/>
        <w:t>zakresie objętym zamówieniem, wystawione nie wcześniej niż 6 miesięcy przed upływem terminu składania ofert.</w:t>
      </w:r>
    </w:p>
    <w:p w14:paraId="55692CA3" w14:textId="6C3DC318" w:rsidR="00D07D52" w:rsidRPr="003B333F" w:rsidRDefault="00D07D52" w:rsidP="003B333F">
      <w:pPr>
        <w:numPr>
          <w:ilvl w:val="0"/>
          <w:numId w:val="10"/>
        </w:numPr>
        <w:spacing w:after="0"/>
        <w:contextualSpacing/>
        <w:jc w:val="both"/>
        <w:rPr>
          <w:rFonts w:eastAsia="Times New Roman"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t xml:space="preserve"> Pełnomocnictwo osoby lub osób podpisujących ofertę, jeżeli nie wynika to </w:t>
      </w:r>
      <w:r w:rsidRPr="003B333F">
        <w:rPr>
          <w:rFonts w:eastAsia="Times New Roman"/>
          <w:spacing w:val="0"/>
          <w:lang w:eastAsia="pl-PL"/>
        </w:rPr>
        <w:t>bezpośrednio</w:t>
      </w:r>
      <w:r w:rsidR="008B4942">
        <w:rPr>
          <w:rFonts w:eastAsia="Times New Roman"/>
          <w:spacing w:val="0"/>
          <w:lang w:eastAsia="pl-PL"/>
        </w:rPr>
        <w:t xml:space="preserve"> </w:t>
      </w:r>
      <w:r w:rsidRPr="003B333F">
        <w:rPr>
          <w:rFonts w:eastAsia="Times New Roman"/>
          <w:spacing w:val="0"/>
          <w:lang w:eastAsia="pl-PL"/>
        </w:rPr>
        <w:t>z załączonych dokumentów.</w:t>
      </w:r>
    </w:p>
    <w:p w14:paraId="3EE23E42" w14:textId="77777777" w:rsidR="00D07D52" w:rsidRPr="00D07D52" w:rsidRDefault="00D07D52" w:rsidP="00D07D52">
      <w:pPr>
        <w:spacing w:after="0"/>
        <w:ind w:left="360"/>
        <w:rPr>
          <w:rFonts w:eastAsia="Times New Roman"/>
          <w:spacing w:val="0"/>
          <w:lang w:eastAsia="pl-PL"/>
        </w:rPr>
      </w:pPr>
    </w:p>
    <w:p w14:paraId="087B4A0A" w14:textId="50DBBF4E" w:rsidR="00E658A2" w:rsidRPr="00E658A2" w:rsidRDefault="00E658A2" w:rsidP="00E658A2">
      <w:pPr>
        <w:spacing w:after="0" w:line="240" w:lineRule="auto"/>
        <w:jc w:val="both"/>
        <w:rPr>
          <w:rFonts w:eastAsia="Times New Roman"/>
          <w:b/>
          <w:bCs/>
          <w:spacing w:val="0"/>
          <w:lang w:eastAsia="pl-PL"/>
        </w:rPr>
      </w:pPr>
      <w:r w:rsidRPr="00E658A2">
        <w:rPr>
          <w:rFonts w:eastAsia="Calibri"/>
          <w:b/>
          <w:spacing w:val="0"/>
          <w:lang w:eastAsia="pl-PL"/>
        </w:rPr>
        <w:t>5. Miejsce oraz termin składania i otwarcia ofert.</w:t>
      </w:r>
    </w:p>
    <w:p w14:paraId="7CD40FDC" w14:textId="54920027" w:rsidR="00D07D52" w:rsidRPr="00D07D52" w:rsidRDefault="00D07D52" w:rsidP="00D07D52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t>Ofertę należy złożyć w formie</w:t>
      </w:r>
      <w:r w:rsidR="003B333F" w:rsidRPr="00D1198C">
        <w:rPr>
          <w:rFonts w:eastAsia="Times New Roman"/>
          <w:spacing w:val="0"/>
          <w:lang w:eastAsia="pl-PL"/>
        </w:rPr>
        <w:t xml:space="preserve"> pisemnej </w:t>
      </w:r>
      <w:r w:rsidRPr="00D07D52">
        <w:rPr>
          <w:rFonts w:eastAsia="Times New Roman"/>
          <w:spacing w:val="0"/>
          <w:lang w:eastAsia="pl-PL"/>
        </w:rPr>
        <w:t>papierowej w zamkniętej, opisanej według poniższego wzoru kopercie: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07D52" w:rsidRPr="00D07D52" w14:paraId="7F4EDDD0" w14:textId="77777777" w:rsidTr="00002D4B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6DE5" w14:textId="48ECE3F4" w:rsidR="00D07D52" w:rsidRPr="00D07D52" w:rsidRDefault="00D07D52" w:rsidP="0005514D">
            <w:pPr>
              <w:spacing w:after="0" w:line="240" w:lineRule="auto"/>
              <w:rPr>
                <w:rFonts w:eastAsia="Times New Roman"/>
                <w:b/>
                <w:spacing w:val="0"/>
                <w:lang w:eastAsia="pl-PL"/>
              </w:rPr>
            </w:pPr>
            <w:r w:rsidRPr="00D07D52">
              <w:rPr>
                <w:rFonts w:eastAsia="Times New Roman"/>
                <w:b/>
                <w:spacing w:val="0"/>
                <w:lang w:eastAsia="pl-PL"/>
              </w:rPr>
              <w:t>,,Nazwa, adres Wykonawcy</w:t>
            </w:r>
            <w:r w:rsidR="008B4942">
              <w:rPr>
                <w:rFonts w:eastAsia="Times New Roman"/>
                <w:b/>
                <w:spacing w:val="0"/>
                <w:lang w:eastAsia="pl-PL"/>
              </w:rPr>
              <w:t>”</w:t>
            </w:r>
          </w:p>
          <w:p w14:paraId="1091D784" w14:textId="77777777" w:rsidR="00D07D52" w:rsidRPr="00D07D52" w:rsidRDefault="00D07D52" w:rsidP="00002D4B">
            <w:pPr>
              <w:spacing w:after="0" w:line="240" w:lineRule="auto"/>
              <w:rPr>
                <w:rFonts w:eastAsia="Times New Roman"/>
                <w:b/>
                <w:spacing w:val="0"/>
                <w:lang w:eastAsia="pl-PL"/>
              </w:rPr>
            </w:pPr>
            <w:r w:rsidRPr="00D07D52">
              <w:rPr>
                <w:rFonts w:eastAsia="Times New Roman"/>
                <w:b/>
                <w:spacing w:val="0"/>
                <w:lang w:eastAsia="pl-PL"/>
              </w:rPr>
              <w:t>........................................</w:t>
            </w:r>
            <w:r w:rsidR="00E9711A">
              <w:rPr>
                <w:rFonts w:eastAsia="Times New Roman"/>
                <w:b/>
                <w:spacing w:val="0"/>
                <w:lang w:eastAsia="pl-PL"/>
              </w:rPr>
              <w:t>..................</w:t>
            </w:r>
          </w:p>
          <w:p w14:paraId="46059707" w14:textId="77777777" w:rsidR="00D07D52" w:rsidRPr="00D07D52" w:rsidRDefault="00D07D52" w:rsidP="00002D4B">
            <w:pPr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 w:rsidRPr="00D07D52">
              <w:rPr>
                <w:rFonts w:eastAsia="Times New Roman"/>
                <w:b/>
                <w:spacing w:val="0"/>
                <w:lang w:eastAsia="pl-PL"/>
              </w:rPr>
              <w:t>Uniwersyteckie Centrum Kliniczne</w:t>
            </w:r>
          </w:p>
          <w:p w14:paraId="5F7FCA99" w14:textId="77777777" w:rsidR="00D07D52" w:rsidRPr="00D07D52" w:rsidRDefault="00D07D52" w:rsidP="00002D4B">
            <w:pPr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 w:rsidRPr="00D07D52">
              <w:rPr>
                <w:rFonts w:eastAsia="Times New Roman"/>
                <w:b/>
                <w:spacing w:val="0"/>
                <w:lang w:eastAsia="pl-PL"/>
              </w:rPr>
              <w:t>im. prof. K. Gibińskiego</w:t>
            </w:r>
          </w:p>
          <w:p w14:paraId="448C2E5E" w14:textId="77777777" w:rsidR="00D07D52" w:rsidRPr="00D07D52" w:rsidRDefault="00D07D52" w:rsidP="00002D4B">
            <w:pPr>
              <w:spacing w:after="0" w:line="240" w:lineRule="auto"/>
              <w:jc w:val="center"/>
              <w:rPr>
                <w:rFonts w:eastAsia="Arial Unicode MS"/>
                <w:b/>
                <w:spacing w:val="0"/>
                <w:lang w:eastAsia="ar-SA"/>
              </w:rPr>
            </w:pPr>
            <w:r w:rsidRPr="00D07D52">
              <w:rPr>
                <w:rFonts w:eastAsia="Times New Roman"/>
                <w:b/>
                <w:spacing w:val="0"/>
                <w:lang w:eastAsia="pl-PL"/>
              </w:rPr>
              <w:t>Śląskiego Uniwersytetu Medycznego w Katowicach</w:t>
            </w:r>
          </w:p>
          <w:p w14:paraId="50DB9D5F" w14:textId="77777777" w:rsidR="00D07D52" w:rsidRPr="00D07D52" w:rsidRDefault="00D07D52" w:rsidP="00002D4B">
            <w:pPr>
              <w:spacing w:after="0" w:line="240" w:lineRule="auto"/>
              <w:ind w:left="2124" w:firstLine="708"/>
              <w:rPr>
                <w:rFonts w:eastAsia="Times New Roman"/>
                <w:b/>
                <w:spacing w:val="0"/>
                <w:lang w:eastAsia="pl-PL"/>
              </w:rPr>
            </w:pPr>
            <w:r w:rsidRPr="00D07D52">
              <w:rPr>
                <w:rFonts w:eastAsia="Times New Roman"/>
                <w:b/>
                <w:spacing w:val="0"/>
                <w:lang w:eastAsia="pl-PL"/>
              </w:rPr>
              <w:t>ul. Ceglana 35      40-514 Katowice</w:t>
            </w:r>
          </w:p>
          <w:p w14:paraId="14311B75" w14:textId="77777777" w:rsidR="00D07D52" w:rsidRPr="00D07D52" w:rsidRDefault="00D07D52" w:rsidP="00234B09">
            <w:pPr>
              <w:autoSpaceDE w:val="0"/>
              <w:spacing w:after="0" w:line="240" w:lineRule="auto"/>
              <w:jc w:val="center"/>
              <w:rPr>
                <w:rFonts w:eastAsia="Cambria"/>
                <w:b/>
                <w:spacing w:val="0"/>
                <w:lang w:eastAsia="pl-PL"/>
              </w:rPr>
            </w:pPr>
            <w:r w:rsidRPr="00D07D52">
              <w:rPr>
                <w:rFonts w:eastAsia="Times New Roman"/>
                <w:b/>
                <w:spacing w:val="0"/>
                <w:lang w:eastAsia="pl-PL"/>
              </w:rPr>
              <w:t>„</w:t>
            </w:r>
            <w:r w:rsidR="00234B09">
              <w:rPr>
                <w:rFonts w:eastAsia="Times New Roman"/>
                <w:b/>
                <w:spacing w:val="0"/>
                <w:lang w:eastAsia="pl-PL"/>
              </w:rPr>
              <w:t>Przedłużenie ważności licencji oprogramowania antyw</w:t>
            </w:r>
            <w:r w:rsidR="00E9711A">
              <w:rPr>
                <w:rFonts w:eastAsia="Times New Roman"/>
                <w:b/>
                <w:spacing w:val="0"/>
                <w:lang w:eastAsia="pl-PL"/>
              </w:rPr>
              <w:t>i</w:t>
            </w:r>
            <w:r w:rsidR="00234B09">
              <w:rPr>
                <w:rFonts w:eastAsia="Times New Roman"/>
                <w:b/>
                <w:spacing w:val="0"/>
                <w:lang w:eastAsia="pl-PL"/>
              </w:rPr>
              <w:t>rusowego</w:t>
            </w:r>
            <w:r w:rsidRPr="00D07D52">
              <w:rPr>
                <w:rFonts w:eastAsia="Cambria"/>
                <w:b/>
                <w:spacing w:val="0"/>
                <w:lang w:eastAsia="pl-PL"/>
              </w:rPr>
              <w:t>”</w:t>
            </w:r>
          </w:p>
          <w:p w14:paraId="3AF71818" w14:textId="77777777" w:rsidR="00D07D52" w:rsidRPr="00D07D52" w:rsidRDefault="00D07D52" w:rsidP="00D07D52">
            <w:pPr>
              <w:autoSpaceDE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 w:rsidRPr="00D07D52">
              <w:rPr>
                <w:rFonts w:eastAsia="Cambria"/>
                <w:b/>
                <w:spacing w:val="0"/>
                <w:lang w:eastAsia="pl-PL"/>
              </w:rPr>
              <w:t>DZP/381/</w:t>
            </w:r>
            <w:r w:rsidR="00234B09">
              <w:rPr>
                <w:rFonts w:eastAsia="Cambria"/>
                <w:b/>
                <w:spacing w:val="0"/>
                <w:lang w:eastAsia="pl-PL"/>
              </w:rPr>
              <w:t>19</w:t>
            </w:r>
            <w:r w:rsidRPr="00D07D52">
              <w:rPr>
                <w:rFonts w:eastAsia="Cambria"/>
                <w:b/>
                <w:spacing w:val="0"/>
                <w:lang w:eastAsia="pl-PL"/>
              </w:rPr>
              <w:t>/</w:t>
            </w:r>
            <w:r w:rsidR="00234B09">
              <w:rPr>
                <w:rFonts w:eastAsia="Cambria"/>
                <w:b/>
                <w:spacing w:val="0"/>
                <w:lang w:eastAsia="pl-PL"/>
              </w:rPr>
              <w:t>EIN</w:t>
            </w:r>
            <w:r w:rsidR="005556F1">
              <w:rPr>
                <w:rFonts w:eastAsia="Cambria"/>
                <w:b/>
                <w:spacing w:val="0"/>
                <w:lang w:eastAsia="pl-PL"/>
              </w:rPr>
              <w:t>/2020</w:t>
            </w:r>
          </w:p>
          <w:p w14:paraId="34641A39" w14:textId="4B0491D1" w:rsidR="00D07D52" w:rsidRPr="00D07D52" w:rsidRDefault="00D07D52" w:rsidP="00234B09">
            <w:pPr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 w:rsidRPr="00645000">
              <w:rPr>
                <w:rFonts w:eastAsia="Times New Roman"/>
                <w:b/>
                <w:i/>
                <w:spacing w:val="0"/>
                <w:lang w:eastAsia="pl-PL"/>
              </w:rPr>
              <w:t xml:space="preserve">– Nie otwierać  przed   </w:t>
            </w:r>
            <w:r w:rsidR="00645000" w:rsidRPr="00645000">
              <w:rPr>
                <w:rFonts w:eastAsia="Times New Roman"/>
                <w:b/>
                <w:i/>
                <w:spacing w:val="0"/>
                <w:lang w:eastAsia="pl-PL"/>
              </w:rPr>
              <w:t>21.08.</w:t>
            </w:r>
            <w:r w:rsidR="005556F1" w:rsidRPr="00645000">
              <w:rPr>
                <w:rFonts w:eastAsia="Times New Roman"/>
                <w:b/>
                <w:i/>
                <w:spacing w:val="0"/>
                <w:lang w:eastAsia="pl-PL"/>
              </w:rPr>
              <w:t>2020</w:t>
            </w:r>
            <w:r w:rsidR="001C650D" w:rsidRPr="00645000">
              <w:rPr>
                <w:rFonts w:eastAsia="Times New Roman"/>
                <w:b/>
                <w:i/>
                <w:spacing w:val="0"/>
                <w:lang w:eastAsia="pl-PL"/>
              </w:rPr>
              <w:t>r.</w:t>
            </w:r>
            <w:r w:rsidRPr="00645000">
              <w:rPr>
                <w:rFonts w:eastAsia="Times New Roman"/>
                <w:b/>
                <w:i/>
                <w:spacing w:val="0"/>
                <w:lang w:eastAsia="pl-PL"/>
              </w:rPr>
              <w:t xml:space="preserve">  godz.12:00”</w:t>
            </w:r>
          </w:p>
        </w:tc>
      </w:tr>
    </w:tbl>
    <w:p w14:paraId="0FA05DFD" w14:textId="5F425BBF" w:rsidR="00D07D52" w:rsidRPr="00D07D52" w:rsidRDefault="00D07D52" w:rsidP="00D07D52">
      <w:pPr>
        <w:spacing w:after="0" w:line="240" w:lineRule="auto"/>
        <w:jc w:val="both"/>
        <w:rPr>
          <w:rFonts w:eastAsia="Cambria"/>
          <w:spacing w:val="0"/>
        </w:rPr>
      </w:pPr>
    </w:p>
    <w:p w14:paraId="16427C45" w14:textId="24D9ECB5" w:rsidR="00D1198C" w:rsidRPr="00D1198C" w:rsidRDefault="00D1198C" w:rsidP="00D1198C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Times New Roman"/>
          <w:spacing w:val="0"/>
          <w:szCs w:val="24"/>
          <w:lang w:eastAsia="pl-PL"/>
        </w:rPr>
      </w:pPr>
      <w:r w:rsidRPr="00D1198C">
        <w:rPr>
          <w:rFonts w:eastAsia="Times New Roman"/>
          <w:spacing w:val="0"/>
          <w:szCs w:val="24"/>
          <w:lang w:eastAsia="pl-PL"/>
        </w:rPr>
        <w:t xml:space="preserve">Opakowaną w  wyżej wymieniony sposób ofertę należy złożyć w Uniwersyteckim Centrum  Klinicznym im. prof. K. Gibińskiego Śląskiego Uniwersytetu Medycznego w Katowicach przy ul. Ceglanej 35 w sekretariacie </w:t>
      </w:r>
      <w:r w:rsidRPr="00D1198C">
        <w:rPr>
          <w:rFonts w:eastAsia="Times New Roman"/>
          <w:b/>
          <w:spacing w:val="0"/>
          <w:szCs w:val="24"/>
          <w:lang w:eastAsia="pl-PL"/>
        </w:rPr>
        <w:t>pokój D02</w:t>
      </w:r>
      <w:r w:rsidR="00D16043">
        <w:rPr>
          <w:rFonts w:eastAsia="Times New Roman"/>
          <w:b/>
          <w:spacing w:val="0"/>
          <w:szCs w:val="24"/>
          <w:lang w:eastAsia="pl-PL"/>
        </w:rPr>
        <w:t>2</w:t>
      </w:r>
    </w:p>
    <w:p w14:paraId="0FA60FE0" w14:textId="77777777" w:rsidR="00D1198C" w:rsidRPr="00D1198C" w:rsidRDefault="00D1198C" w:rsidP="00D1198C">
      <w:pPr>
        <w:spacing w:after="0" w:line="240" w:lineRule="auto"/>
        <w:jc w:val="both"/>
        <w:rPr>
          <w:rFonts w:eastAsia="Times New Roman"/>
          <w:b/>
          <w:bCs/>
          <w:spacing w:val="0"/>
          <w:szCs w:val="24"/>
          <w:lang w:eastAsia="pl-PL"/>
        </w:rPr>
      </w:pPr>
    </w:p>
    <w:p w14:paraId="70BBCFAD" w14:textId="77EBBBAA" w:rsidR="00D1198C" w:rsidRPr="00D1198C" w:rsidRDefault="00D1198C" w:rsidP="00D1198C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Times New Roman"/>
          <w:spacing w:val="0"/>
          <w:szCs w:val="24"/>
          <w:lang w:eastAsia="pl-PL"/>
        </w:rPr>
      </w:pPr>
      <w:r w:rsidRPr="00D1198C">
        <w:rPr>
          <w:rFonts w:eastAsia="Times New Roman"/>
          <w:b/>
          <w:bCs/>
          <w:spacing w:val="0"/>
          <w:szCs w:val="24"/>
          <w:lang w:eastAsia="pl-PL"/>
        </w:rPr>
        <w:t>Termin składania ofert upływa w dniu</w:t>
      </w:r>
      <w:r w:rsidRPr="00D1198C">
        <w:rPr>
          <w:rFonts w:eastAsia="Times New Roman"/>
          <w:spacing w:val="0"/>
          <w:szCs w:val="24"/>
          <w:lang w:eastAsia="pl-PL"/>
        </w:rPr>
        <w:t xml:space="preserve">   </w:t>
      </w:r>
      <w:r w:rsidR="00645000">
        <w:rPr>
          <w:rFonts w:eastAsia="Times New Roman"/>
          <w:b/>
          <w:bCs/>
          <w:spacing w:val="0"/>
          <w:szCs w:val="24"/>
          <w:lang w:eastAsia="pl-PL"/>
        </w:rPr>
        <w:t>21.08.</w:t>
      </w:r>
      <w:r w:rsidR="005556F1">
        <w:rPr>
          <w:rFonts w:eastAsia="Times New Roman"/>
          <w:b/>
          <w:bCs/>
          <w:spacing w:val="0"/>
          <w:szCs w:val="24"/>
          <w:lang w:eastAsia="pl-PL"/>
        </w:rPr>
        <w:t>2020</w:t>
      </w:r>
      <w:r w:rsidR="001C650D">
        <w:rPr>
          <w:rFonts w:eastAsia="Times New Roman"/>
          <w:b/>
          <w:bCs/>
          <w:spacing w:val="0"/>
          <w:szCs w:val="24"/>
          <w:lang w:eastAsia="pl-PL"/>
        </w:rPr>
        <w:t>r.</w:t>
      </w:r>
      <w:r w:rsidRPr="00D1198C">
        <w:rPr>
          <w:rFonts w:eastAsia="Times New Roman"/>
          <w:b/>
          <w:bCs/>
          <w:spacing w:val="0"/>
          <w:szCs w:val="24"/>
          <w:lang w:eastAsia="pl-PL"/>
        </w:rPr>
        <w:t xml:space="preserve"> </w:t>
      </w:r>
      <w:r w:rsidRPr="00D1198C">
        <w:rPr>
          <w:rFonts w:eastAsia="Times New Roman"/>
          <w:spacing w:val="0"/>
          <w:szCs w:val="24"/>
          <w:lang w:eastAsia="pl-PL"/>
        </w:rPr>
        <w:t>o godz.1</w:t>
      </w:r>
      <w:r>
        <w:rPr>
          <w:rFonts w:eastAsia="Times New Roman"/>
          <w:spacing w:val="0"/>
          <w:szCs w:val="24"/>
          <w:lang w:eastAsia="pl-PL"/>
        </w:rPr>
        <w:t>2</w:t>
      </w:r>
      <w:r w:rsidRPr="00D1198C">
        <w:rPr>
          <w:rFonts w:eastAsia="Times New Roman"/>
          <w:spacing w:val="0"/>
          <w:szCs w:val="24"/>
          <w:lang w:eastAsia="pl-PL"/>
        </w:rPr>
        <w:t>.00.</w:t>
      </w:r>
    </w:p>
    <w:p w14:paraId="701B0EBD" w14:textId="77777777" w:rsidR="00D1198C" w:rsidRDefault="00D1198C" w:rsidP="00D07D52">
      <w:pPr>
        <w:spacing w:after="0" w:line="240" w:lineRule="auto"/>
        <w:jc w:val="both"/>
        <w:rPr>
          <w:rFonts w:eastAsia="Cambria"/>
          <w:spacing w:val="0"/>
        </w:rPr>
      </w:pPr>
    </w:p>
    <w:p w14:paraId="59116244" w14:textId="614C1ECC" w:rsidR="00D1198C" w:rsidRPr="00D1198C" w:rsidRDefault="00D1198C" w:rsidP="00D1198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Cambria"/>
          <w:spacing w:val="0"/>
        </w:rPr>
      </w:pPr>
      <w:r w:rsidRPr="00D1198C">
        <w:rPr>
          <w:rFonts w:eastAsia="Cambria"/>
          <w:spacing w:val="0"/>
        </w:rPr>
        <w:t xml:space="preserve">Wynik postępowania w formie protokołu zostanie zamieszczony na stronie internetowej Zamawiającego </w:t>
      </w:r>
      <w:hyperlink r:id="rId6" w:history="1">
        <w:r w:rsidRPr="00D1198C">
          <w:rPr>
            <w:rStyle w:val="Hipercze"/>
            <w:rFonts w:eastAsia="Cambria"/>
            <w:color w:val="auto"/>
            <w:spacing w:val="0"/>
          </w:rPr>
          <w:t>www.uck.katowice.pl</w:t>
        </w:r>
      </w:hyperlink>
    </w:p>
    <w:p w14:paraId="0AF3C36B" w14:textId="77777777" w:rsidR="00D1198C" w:rsidRDefault="00D1198C" w:rsidP="00D07D52">
      <w:pPr>
        <w:spacing w:after="0" w:line="240" w:lineRule="auto"/>
        <w:jc w:val="both"/>
        <w:rPr>
          <w:rFonts w:eastAsia="Cambria"/>
          <w:spacing w:val="0"/>
        </w:rPr>
      </w:pPr>
    </w:p>
    <w:p w14:paraId="449C84E3" w14:textId="77777777" w:rsidR="00D1198C" w:rsidRPr="00D1198C" w:rsidRDefault="00D1198C" w:rsidP="00D1198C">
      <w:pPr>
        <w:spacing w:after="0" w:line="240" w:lineRule="auto"/>
        <w:rPr>
          <w:rFonts w:eastAsia="Times New Roman"/>
          <w:b/>
          <w:bCs/>
          <w:spacing w:val="0"/>
          <w:szCs w:val="24"/>
          <w:lang w:eastAsia="pl-PL"/>
        </w:rPr>
      </w:pPr>
      <w:r>
        <w:rPr>
          <w:rFonts w:eastAsia="Times New Roman"/>
          <w:b/>
          <w:bCs/>
          <w:spacing w:val="0"/>
          <w:szCs w:val="24"/>
          <w:lang w:eastAsia="pl-PL"/>
        </w:rPr>
        <w:t>VI</w:t>
      </w:r>
      <w:r w:rsidR="00A6675C">
        <w:rPr>
          <w:rFonts w:eastAsia="Times New Roman"/>
          <w:b/>
          <w:bCs/>
          <w:spacing w:val="0"/>
          <w:szCs w:val="24"/>
          <w:lang w:eastAsia="pl-PL"/>
        </w:rPr>
        <w:t>I</w:t>
      </w:r>
      <w:r>
        <w:rPr>
          <w:rFonts w:eastAsia="Times New Roman"/>
          <w:b/>
          <w:bCs/>
          <w:spacing w:val="0"/>
          <w:szCs w:val="24"/>
          <w:lang w:eastAsia="pl-PL"/>
        </w:rPr>
        <w:t>.</w:t>
      </w:r>
      <w:r w:rsidRPr="00D1198C">
        <w:rPr>
          <w:rFonts w:eastAsia="Times New Roman"/>
          <w:b/>
          <w:bCs/>
          <w:spacing w:val="0"/>
          <w:szCs w:val="24"/>
          <w:lang w:eastAsia="pl-PL"/>
        </w:rPr>
        <w:t>POZOSTAŁE REGUŁY POSTĘPOWANIA</w:t>
      </w:r>
    </w:p>
    <w:p w14:paraId="43A2C7F7" w14:textId="1C61D86A" w:rsidR="00D1198C" w:rsidRPr="00D1198C" w:rsidRDefault="00D1198C" w:rsidP="00D1198C">
      <w:pPr>
        <w:numPr>
          <w:ilvl w:val="0"/>
          <w:numId w:val="14"/>
        </w:numPr>
        <w:tabs>
          <w:tab w:val="num" w:pos="-578"/>
        </w:tabs>
        <w:spacing w:after="0" w:line="240" w:lineRule="auto"/>
        <w:ind w:left="360"/>
        <w:contextualSpacing/>
        <w:rPr>
          <w:rFonts w:eastAsia="Cambria"/>
          <w:spacing w:val="0"/>
        </w:rPr>
      </w:pPr>
      <w:r w:rsidRPr="00D1198C">
        <w:rPr>
          <w:rFonts w:eastAsia="Cambria"/>
          <w:spacing w:val="0"/>
        </w:rPr>
        <w:t>Istotne dla stron postanowienia,</w:t>
      </w:r>
      <w:r w:rsidR="008B4942">
        <w:rPr>
          <w:rFonts w:eastAsia="Cambria"/>
          <w:spacing w:val="0"/>
        </w:rPr>
        <w:t xml:space="preserve"> </w:t>
      </w:r>
      <w:r w:rsidRPr="00D1198C">
        <w:rPr>
          <w:rFonts w:eastAsia="Cambria"/>
          <w:spacing w:val="0"/>
        </w:rPr>
        <w:t xml:space="preserve">które zostaną wprowadzone do treści zawieranej umowy w sprawie zamówienia zostały określone we wzorze umowy stanowiącym załącznik nr </w:t>
      </w:r>
      <w:r w:rsidR="00E47A6A">
        <w:rPr>
          <w:rFonts w:eastAsia="Cambria"/>
          <w:spacing w:val="0"/>
        </w:rPr>
        <w:t>3</w:t>
      </w:r>
      <w:r w:rsidR="00234B09">
        <w:rPr>
          <w:rFonts w:eastAsia="Cambria"/>
          <w:spacing w:val="0"/>
        </w:rPr>
        <w:t xml:space="preserve"> </w:t>
      </w:r>
      <w:r w:rsidRPr="00D1198C">
        <w:rPr>
          <w:rFonts w:eastAsia="Cambria"/>
          <w:spacing w:val="0"/>
        </w:rPr>
        <w:t xml:space="preserve">do </w:t>
      </w:r>
      <w:r>
        <w:rPr>
          <w:rFonts w:eastAsia="Cambria"/>
          <w:spacing w:val="0"/>
        </w:rPr>
        <w:t>zaproszenia</w:t>
      </w:r>
      <w:r w:rsidRPr="00D1198C">
        <w:rPr>
          <w:rFonts w:eastAsia="Cambria"/>
          <w:spacing w:val="0"/>
        </w:rPr>
        <w:t>.</w:t>
      </w:r>
    </w:p>
    <w:p w14:paraId="56DE1DDB" w14:textId="70B80C2F" w:rsidR="00D1198C" w:rsidRDefault="00D1198C" w:rsidP="00D1198C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360"/>
        <w:contextualSpacing/>
        <w:jc w:val="both"/>
        <w:rPr>
          <w:rFonts w:eastAsia="Calibri"/>
          <w:spacing w:val="0"/>
        </w:rPr>
      </w:pPr>
      <w:r w:rsidRPr="00D1198C">
        <w:rPr>
          <w:rFonts w:eastAsia="Calibri"/>
          <w:spacing w:val="0"/>
        </w:rPr>
        <w:t>Zamówienie zostanie udzielone Wykonawcy, którego oferta zostanie uznana za najkorzystniejszą czyli uzyska najwyższą liczbę punktów spośród ocenianych ofert.</w:t>
      </w:r>
    </w:p>
    <w:p w14:paraId="222C2D35" w14:textId="5FB85152" w:rsidR="00D1198C" w:rsidRPr="00D1198C" w:rsidRDefault="00D1198C" w:rsidP="00D1198C">
      <w:pPr>
        <w:numPr>
          <w:ilvl w:val="0"/>
          <w:numId w:val="14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eastAsia="Times New Roman"/>
          <w:spacing w:val="0"/>
          <w:szCs w:val="24"/>
          <w:lang w:eastAsia="pl-PL"/>
        </w:rPr>
      </w:pPr>
      <w:r w:rsidRPr="00D1198C">
        <w:rPr>
          <w:rFonts w:eastAsia="Times New Roman"/>
          <w:spacing w:val="0"/>
          <w:szCs w:val="24"/>
          <w:lang w:eastAsia="pl-PL"/>
        </w:rPr>
        <w:t>Miejsce i termin podpisania umowy zamawiający wskaże wybranemu w wyniku niniejszego postępowania wykonawcy.</w:t>
      </w:r>
    </w:p>
    <w:p w14:paraId="13CF0B25" w14:textId="77777777" w:rsidR="00D1198C" w:rsidRDefault="00D1198C" w:rsidP="00D07D52">
      <w:pPr>
        <w:spacing w:after="0" w:line="240" w:lineRule="auto"/>
        <w:jc w:val="both"/>
        <w:rPr>
          <w:rFonts w:eastAsia="Cambria"/>
          <w:spacing w:val="0"/>
        </w:rPr>
      </w:pPr>
    </w:p>
    <w:p w14:paraId="08EB4976" w14:textId="77777777" w:rsidR="00D07D52" w:rsidRPr="00D07D52" w:rsidRDefault="00D07D52" w:rsidP="00D07D52">
      <w:pPr>
        <w:spacing w:after="0" w:line="240" w:lineRule="auto"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Osoba uprawniona do porozumiewania się z wykonawcami:</w:t>
      </w:r>
    </w:p>
    <w:p w14:paraId="456DDE20" w14:textId="42F0AEA5" w:rsidR="00D07D52" w:rsidRPr="00D07D52" w:rsidRDefault="003B333F" w:rsidP="00D07D52">
      <w:pPr>
        <w:spacing w:after="0" w:line="240" w:lineRule="auto"/>
        <w:jc w:val="both"/>
        <w:rPr>
          <w:rFonts w:eastAsia="Cambria"/>
          <w:spacing w:val="0"/>
        </w:rPr>
      </w:pPr>
      <w:r>
        <w:rPr>
          <w:rFonts w:eastAsia="Cambria"/>
          <w:spacing w:val="0"/>
        </w:rPr>
        <w:t xml:space="preserve">Agata </w:t>
      </w:r>
      <w:proofErr w:type="spellStart"/>
      <w:r>
        <w:rPr>
          <w:rFonts w:eastAsia="Cambria"/>
          <w:spacing w:val="0"/>
        </w:rPr>
        <w:t>Chołuj</w:t>
      </w:r>
      <w:proofErr w:type="spellEnd"/>
      <w:r>
        <w:rPr>
          <w:rFonts w:eastAsia="Cambria"/>
          <w:spacing w:val="0"/>
        </w:rPr>
        <w:t xml:space="preserve"> </w:t>
      </w:r>
      <w:r w:rsidR="008B4942">
        <w:rPr>
          <w:rFonts w:eastAsia="Cambria"/>
          <w:spacing w:val="0"/>
        </w:rPr>
        <w:t xml:space="preserve">- </w:t>
      </w:r>
      <w:r w:rsidR="00D07D52" w:rsidRPr="00D07D52">
        <w:rPr>
          <w:rFonts w:eastAsia="Cambria"/>
          <w:spacing w:val="0"/>
        </w:rPr>
        <w:t>Dział Zamówień Publicz</w:t>
      </w:r>
      <w:r w:rsidR="005556F1">
        <w:rPr>
          <w:rFonts w:eastAsia="Cambria"/>
          <w:spacing w:val="0"/>
        </w:rPr>
        <w:t xml:space="preserve">nych </w:t>
      </w:r>
      <w:r w:rsidR="008B4942">
        <w:rPr>
          <w:rFonts w:eastAsia="Cambria"/>
          <w:spacing w:val="0"/>
        </w:rPr>
        <w:t xml:space="preserve">- </w:t>
      </w:r>
      <w:r w:rsidR="00D07D52" w:rsidRPr="00D07D52">
        <w:rPr>
          <w:rFonts w:eastAsia="Cambria"/>
          <w:spacing w:val="0"/>
        </w:rPr>
        <w:t xml:space="preserve">e-mail: </w:t>
      </w:r>
      <w:hyperlink r:id="rId7" w:history="1">
        <w:r w:rsidRPr="009B00FC">
          <w:rPr>
            <w:rStyle w:val="Hipercze"/>
            <w:rFonts w:eastAsia="Cambria"/>
            <w:color w:val="auto"/>
            <w:spacing w:val="0"/>
          </w:rPr>
          <w:t>acholuj@uck.katowice.pl</w:t>
        </w:r>
      </w:hyperlink>
    </w:p>
    <w:p w14:paraId="22EF5C8D" w14:textId="77777777" w:rsidR="009B00FC" w:rsidRDefault="009B00FC" w:rsidP="00D07D52">
      <w:pPr>
        <w:spacing w:after="0" w:line="240" w:lineRule="auto"/>
        <w:jc w:val="both"/>
        <w:rPr>
          <w:rFonts w:eastAsia="Cambria"/>
          <w:spacing w:val="0"/>
        </w:rPr>
      </w:pPr>
    </w:p>
    <w:p w14:paraId="53BE486A" w14:textId="77777777" w:rsidR="00D07D52" w:rsidRPr="00D07D52" w:rsidRDefault="00D07D52" w:rsidP="00D07D52">
      <w:pPr>
        <w:spacing w:after="0" w:line="240" w:lineRule="auto"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Zamawiający zastrzega sobie prawo:</w:t>
      </w:r>
    </w:p>
    <w:p w14:paraId="45ECF761" w14:textId="2668C630" w:rsidR="00D07D52" w:rsidRPr="00D07D52" w:rsidRDefault="00D07D52" w:rsidP="00D07D52">
      <w:pPr>
        <w:spacing w:after="0" w:line="240" w:lineRule="auto"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- do niedokonania wyboru Wykonawcy bez podania przyczyn</w:t>
      </w:r>
      <w:r w:rsidR="008B4942">
        <w:rPr>
          <w:rFonts w:eastAsia="Cambria"/>
          <w:spacing w:val="0"/>
        </w:rPr>
        <w:t>,</w:t>
      </w:r>
    </w:p>
    <w:p w14:paraId="2EDB1B28" w14:textId="1C87D58A" w:rsidR="00D07D52" w:rsidRPr="00D07D52" w:rsidRDefault="00D07D52" w:rsidP="00D07D52">
      <w:pPr>
        <w:spacing w:after="0" w:line="240" w:lineRule="auto"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- wezwania wykonawcy do złożenia wyjaśnień dotyczących informacji zawartych w ofertach</w:t>
      </w:r>
      <w:r w:rsidR="008B4942">
        <w:rPr>
          <w:rFonts w:eastAsia="Cambria"/>
          <w:spacing w:val="0"/>
        </w:rPr>
        <w:t>,</w:t>
      </w:r>
    </w:p>
    <w:p w14:paraId="26AD9BFC" w14:textId="2217C828" w:rsidR="00D07D52" w:rsidRPr="00D07D52" w:rsidRDefault="00D07D52" w:rsidP="00D07D52">
      <w:pPr>
        <w:spacing w:after="0" w:line="240" w:lineRule="auto"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- poprawienia oczywistych omyłek rachunkowych i pisarskich</w:t>
      </w:r>
      <w:r w:rsidR="001D7FA3">
        <w:rPr>
          <w:rFonts w:eastAsia="Cambria"/>
          <w:spacing w:val="0"/>
        </w:rPr>
        <w:t xml:space="preserve"> w złożonych ofertach</w:t>
      </w:r>
      <w:r w:rsidR="008B4942">
        <w:rPr>
          <w:rFonts w:eastAsia="Cambria"/>
          <w:spacing w:val="0"/>
        </w:rPr>
        <w:t>,</w:t>
      </w:r>
    </w:p>
    <w:p w14:paraId="6D45CCD7" w14:textId="43E82144" w:rsidR="00D07D52" w:rsidRPr="00D07D52" w:rsidRDefault="00D07D52" w:rsidP="00D07D52">
      <w:pPr>
        <w:spacing w:after="0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-</w:t>
      </w:r>
      <w:r w:rsidR="001D7FA3">
        <w:rPr>
          <w:rFonts w:eastAsia="Cambria"/>
          <w:spacing w:val="0"/>
        </w:rPr>
        <w:t xml:space="preserve"> wezwania Wykonawcy do </w:t>
      </w:r>
      <w:r w:rsidRPr="00D07D52">
        <w:rPr>
          <w:rFonts w:eastAsia="Cambria"/>
          <w:spacing w:val="0"/>
        </w:rPr>
        <w:t>uzupełnienia brakujących dokumentów</w:t>
      </w:r>
      <w:r w:rsidR="001D7FA3">
        <w:rPr>
          <w:rFonts w:eastAsia="Cambria"/>
          <w:spacing w:val="0"/>
        </w:rPr>
        <w:t xml:space="preserve"> w złożonej ofercie</w:t>
      </w:r>
      <w:r w:rsidR="008B4942">
        <w:rPr>
          <w:rFonts w:eastAsia="Cambria"/>
          <w:spacing w:val="0"/>
        </w:rPr>
        <w:t>.</w:t>
      </w:r>
    </w:p>
    <w:p w14:paraId="29D03A16" w14:textId="77777777" w:rsidR="005E456B" w:rsidRDefault="005E456B" w:rsidP="00D1198C">
      <w:pPr>
        <w:autoSpaceDE w:val="0"/>
        <w:autoSpaceDN w:val="0"/>
        <w:adjustRightInd w:val="0"/>
        <w:spacing w:after="52" w:line="240" w:lineRule="auto"/>
        <w:rPr>
          <w:rFonts w:eastAsia="Calibri"/>
          <w:b/>
          <w:color w:val="000000"/>
          <w:spacing w:val="0"/>
        </w:rPr>
      </w:pPr>
    </w:p>
    <w:p w14:paraId="345119B6" w14:textId="77777777" w:rsidR="00D1198C" w:rsidRPr="00D1198C" w:rsidRDefault="00D1198C" w:rsidP="00D1198C">
      <w:pPr>
        <w:autoSpaceDE w:val="0"/>
        <w:autoSpaceDN w:val="0"/>
        <w:adjustRightInd w:val="0"/>
        <w:spacing w:after="52" w:line="240" w:lineRule="auto"/>
        <w:rPr>
          <w:rFonts w:eastAsia="Calibri"/>
          <w:b/>
          <w:color w:val="000000"/>
          <w:spacing w:val="0"/>
        </w:rPr>
      </w:pPr>
      <w:r>
        <w:rPr>
          <w:rFonts w:eastAsia="Calibri"/>
          <w:b/>
          <w:color w:val="000000"/>
          <w:spacing w:val="0"/>
        </w:rPr>
        <w:t>VII</w:t>
      </w:r>
      <w:r w:rsidR="00A6675C">
        <w:rPr>
          <w:rFonts w:eastAsia="Calibri"/>
          <w:b/>
          <w:color w:val="000000"/>
          <w:spacing w:val="0"/>
        </w:rPr>
        <w:t>I</w:t>
      </w:r>
      <w:r>
        <w:rPr>
          <w:rFonts w:eastAsia="Calibri"/>
          <w:b/>
          <w:color w:val="000000"/>
          <w:spacing w:val="0"/>
        </w:rPr>
        <w:t>.</w:t>
      </w:r>
      <w:r w:rsidRPr="00D1198C">
        <w:rPr>
          <w:rFonts w:eastAsia="Calibri"/>
          <w:b/>
          <w:color w:val="000000"/>
          <w:spacing w:val="0"/>
        </w:rPr>
        <w:t xml:space="preserve">KLAUZULA INFORMACYJNA RODO </w:t>
      </w:r>
    </w:p>
    <w:p w14:paraId="26542C0B" w14:textId="77794482" w:rsidR="00D07D52" w:rsidRPr="00D07D52" w:rsidRDefault="00D07D52" w:rsidP="00D07D52">
      <w:pPr>
        <w:suppressAutoHyphens/>
        <w:spacing w:after="0" w:line="240" w:lineRule="auto"/>
        <w:ind w:left="340"/>
        <w:contextualSpacing/>
        <w:jc w:val="both"/>
        <w:rPr>
          <w:rFonts w:eastAsia="Calibri"/>
          <w:spacing w:val="0"/>
          <w:lang w:eastAsia="ar-SA"/>
        </w:rPr>
      </w:pPr>
      <w:r w:rsidRPr="00D07D52">
        <w:rPr>
          <w:rFonts w:eastAsia="Times New Roman"/>
          <w:spacing w:val="0"/>
          <w:lang w:eastAsia="pl-PL"/>
        </w:rPr>
        <w:t xml:space="preserve">Zgodnie z art. 13 ust. 1 i 2 </w:t>
      </w:r>
      <w:r w:rsidRPr="00D07D52">
        <w:rPr>
          <w:rFonts w:eastAsia="Times New Roman"/>
          <w:spacing w:val="0"/>
          <w:lang w:eastAsia="ar-SA"/>
        </w:rPr>
        <w:t>rozporządzenia Parlamentu Europejskiego i Rady (UE) 2016/679 z</w:t>
      </w:r>
      <w:r w:rsidR="008B4942">
        <w:rPr>
          <w:rFonts w:eastAsia="Times New Roman"/>
          <w:spacing w:val="0"/>
          <w:lang w:eastAsia="ar-SA"/>
        </w:rPr>
        <w:t xml:space="preserve"> </w:t>
      </w:r>
      <w:r w:rsidRPr="00D07D52">
        <w:rPr>
          <w:rFonts w:eastAsia="Times New Roman"/>
          <w:spacing w:val="0"/>
          <w:lang w:eastAsia="ar-SA"/>
        </w:rPr>
        <w:t>dnia 27 kwietnia 2016 r. w sprawie ochrony osób fizycznych w związku z</w:t>
      </w:r>
      <w:r w:rsidR="008B4942">
        <w:rPr>
          <w:rFonts w:eastAsia="Times New Roman"/>
          <w:spacing w:val="0"/>
          <w:lang w:eastAsia="ar-SA"/>
        </w:rPr>
        <w:t xml:space="preserve"> </w:t>
      </w:r>
      <w:r w:rsidRPr="00D07D52">
        <w:rPr>
          <w:rFonts w:eastAsia="Times New Roman"/>
          <w:spacing w:val="0"/>
          <w:lang w:eastAsia="ar-SA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D07D52">
        <w:rPr>
          <w:rFonts w:eastAsia="Times New Roman"/>
          <w:spacing w:val="0"/>
          <w:lang w:eastAsia="pl-PL"/>
        </w:rPr>
        <w:t>dalej „RODO”, informuję, że:</w:t>
      </w:r>
    </w:p>
    <w:p w14:paraId="062A5C12" w14:textId="64D642B7" w:rsidR="00D07D52" w:rsidRPr="00D07D52" w:rsidRDefault="00D07D52" w:rsidP="00D07D52">
      <w:pPr>
        <w:numPr>
          <w:ilvl w:val="2"/>
          <w:numId w:val="3"/>
        </w:numPr>
        <w:tabs>
          <w:tab w:val="num" w:pos="0"/>
        </w:tabs>
        <w:suppressAutoHyphens/>
        <w:spacing w:after="0" w:line="240" w:lineRule="auto"/>
        <w:ind w:left="284" w:firstLine="616"/>
        <w:contextualSpacing/>
        <w:jc w:val="both"/>
        <w:rPr>
          <w:rFonts w:eastAsia="Cambria"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t xml:space="preserve">administratorem uzyskanych w niniejszym postępowaniu </w:t>
      </w:r>
      <w:r w:rsidRPr="00D07D52">
        <w:rPr>
          <w:rFonts w:eastAsia="Cambria"/>
          <w:spacing w:val="0"/>
          <w:lang w:eastAsia="pl-PL"/>
        </w:rPr>
        <w:t>d</w:t>
      </w:r>
      <w:r w:rsidRPr="00D07D52">
        <w:rPr>
          <w:rFonts w:eastAsia="Times New Roman"/>
          <w:spacing w:val="0"/>
          <w:lang w:eastAsia="pl-PL"/>
        </w:rPr>
        <w:t xml:space="preserve">anych osobowych jest </w:t>
      </w:r>
      <w:r w:rsidRPr="00D07D52">
        <w:rPr>
          <w:rFonts w:eastAsia="Cambria"/>
          <w:spacing w:val="0"/>
          <w:lang w:eastAsia="pl-PL"/>
        </w:rPr>
        <w:t xml:space="preserve">Uniwersyteckie Centrum Kliniczne im. prof. K. Gibińskiego Śląskiego Uniwersytetu Medycznego w Katowicach, 40-514 Katowice, ul. Ceglana 35, </w:t>
      </w:r>
      <w:r w:rsidR="008B4942">
        <w:rPr>
          <w:rFonts w:eastAsia="Cambria"/>
          <w:spacing w:val="0"/>
          <w:lang w:eastAsia="pl-PL"/>
        </w:rPr>
        <w:t>t</w:t>
      </w:r>
      <w:r w:rsidRPr="00D07D52">
        <w:rPr>
          <w:rFonts w:eastAsia="Cambria"/>
          <w:spacing w:val="0"/>
          <w:lang w:eastAsia="pl-PL"/>
        </w:rPr>
        <w:t>el. 32 3581200</w:t>
      </w:r>
      <w:r w:rsidR="008B4942">
        <w:rPr>
          <w:rFonts w:eastAsia="Cambria"/>
          <w:spacing w:val="0"/>
          <w:lang w:eastAsia="pl-PL"/>
        </w:rPr>
        <w:t>,</w:t>
      </w:r>
      <w:r w:rsidRPr="00D07D52">
        <w:rPr>
          <w:rFonts w:eastAsia="Cambria"/>
          <w:spacing w:val="0"/>
          <w:lang w:eastAsia="pl-PL"/>
        </w:rPr>
        <w:t xml:space="preserve"> fax. 32 251-84-37 lub 32/358-14-32, adres strony www:</w:t>
      </w:r>
      <w:r w:rsidR="008B4942">
        <w:rPr>
          <w:rFonts w:eastAsia="Cambria"/>
          <w:spacing w:val="0"/>
          <w:lang w:eastAsia="pl-PL"/>
        </w:rPr>
        <w:t xml:space="preserve"> </w:t>
      </w:r>
      <w:hyperlink r:id="rId8" w:history="1">
        <w:r w:rsidRPr="00D07D52">
          <w:rPr>
            <w:rFonts w:eastAsia="Cambria"/>
            <w:spacing w:val="0"/>
            <w:u w:val="single"/>
            <w:lang w:eastAsia="pl-PL"/>
          </w:rPr>
          <w:t>www.uck.katowice.pl</w:t>
        </w:r>
      </w:hyperlink>
      <w:r w:rsidR="008B4942">
        <w:rPr>
          <w:rFonts w:eastAsia="Cambria"/>
          <w:spacing w:val="0"/>
          <w:u w:val="single"/>
          <w:lang w:eastAsia="pl-PL"/>
        </w:rPr>
        <w:t>;</w:t>
      </w:r>
    </w:p>
    <w:p w14:paraId="221AC940" w14:textId="0ACA42A5" w:rsidR="00D07D52" w:rsidRPr="00D07D52" w:rsidRDefault="00D07D52" w:rsidP="00D07D52">
      <w:pPr>
        <w:numPr>
          <w:ilvl w:val="2"/>
          <w:numId w:val="3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firstLine="616"/>
        <w:contextualSpacing/>
        <w:jc w:val="both"/>
        <w:rPr>
          <w:rFonts w:eastAsia="Times New Roman"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t>inspektorem ochrony danych w</w:t>
      </w:r>
      <w:r w:rsidRPr="00D07D52">
        <w:rPr>
          <w:rFonts w:eastAsia="Cambria"/>
          <w:spacing w:val="0"/>
          <w:lang w:eastAsia="pl-PL"/>
        </w:rPr>
        <w:t xml:space="preserve"> Uniwersyteckim Centrum Klinicznym im. prof. K. Gibińskiego Śląskiego Uniwersytetu Medycznego w Katowicach </w:t>
      </w:r>
      <w:r w:rsidRPr="00D07D52">
        <w:rPr>
          <w:rFonts w:eastAsia="Times New Roman"/>
          <w:spacing w:val="0"/>
          <w:lang w:eastAsia="pl-PL"/>
        </w:rPr>
        <w:t xml:space="preserve">jest Pan Patryk Rozumek tel. </w:t>
      </w:r>
      <w:r w:rsidRPr="00D07D52">
        <w:rPr>
          <w:rFonts w:eastAsia="CIDFont+F1"/>
          <w:spacing w:val="0"/>
        </w:rPr>
        <w:t>32 3581 524,</w:t>
      </w:r>
      <w:r w:rsidRPr="00D07D52">
        <w:rPr>
          <w:rFonts w:eastAsia="CIDFont+F1"/>
          <w:spacing w:val="0"/>
          <w:lang w:eastAsia="pl-PL"/>
        </w:rPr>
        <w:t>, iod@uck.katowice.pl</w:t>
      </w:r>
      <w:r w:rsidR="008B4942">
        <w:rPr>
          <w:rFonts w:eastAsia="CIDFont+F1"/>
          <w:spacing w:val="0"/>
          <w:lang w:eastAsia="pl-PL"/>
        </w:rPr>
        <w:t>;</w:t>
      </w:r>
    </w:p>
    <w:p w14:paraId="78A76441" w14:textId="0C6B7775" w:rsidR="00D07D52" w:rsidRPr="00D07D52" w:rsidRDefault="00D07D52" w:rsidP="00D07D52">
      <w:pPr>
        <w:numPr>
          <w:ilvl w:val="2"/>
          <w:numId w:val="3"/>
        </w:numPr>
        <w:tabs>
          <w:tab w:val="num" w:pos="0"/>
        </w:tabs>
        <w:suppressAutoHyphens/>
        <w:spacing w:after="0" w:line="240" w:lineRule="auto"/>
        <w:ind w:left="284" w:firstLine="616"/>
        <w:contextualSpacing/>
        <w:jc w:val="both"/>
        <w:rPr>
          <w:rFonts w:eastAsia="Times New Roman"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t>uzyskane w niniejszym postępowaniu dane osobowe przetwarzane będą na podstawie art. 6 ust. 1 lit. c</w:t>
      </w:r>
      <w:r w:rsidRPr="00D07D52">
        <w:rPr>
          <w:rFonts w:eastAsia="Times New Roman"/>
          <w:i/>
          <w:spacing w:val="0"/>
          <w:lang w:eastAsia="pl-PL"/>
        </w:rPr>
        <w:t xml:space="preserve"> </w:t>
      </w:r>
      <w:r w:rsidRPr="00D07D52">
        <w:rPr>
          <w:rFonts w:eastAsia="Times New Roman"/>
          <w:spacing w:val="0"/>
          <w:lang w:eastAsia="pl-PL"/>
        </w:rPr>
        <w:t xml:space="preserve">RODO w celu </w:t>
      </w:r>
      <w:r w:rsidRPr="00D07D52">
        <w:rPr>
          <w:rFonts w:eastAsia="Cambria"/>
          <w:spacing w:val="0"/>
        </w:rPr>
        <w:t>związanym z postępowaniem o udzielenie zamówienia publicznego</w:t>
      </w:r>
      <w:r w:rsidR="008B4942">
        <w:rPr>
          <w:rFonts w:eastAsia="Cambria"/>
          <w:spacing w:val="0"/>
        </w:rPr>
        <w:t>;</w:t>
      </w:r>
    </w:p>
    <w:p w14:paraId="48BE00CF" w14:textId="5034437D" w:rsidR="00D07D52" w:rsidRPr="00D07D52" w:rsidRDefault="00D07D52" w:rsidP="00D07D52">
      <w:pPr>
        <w:numPr>
          <w:ilvl w:val="2"/>
          <w:numId w:val="3"/>
        </w:numPr>
        <w:tabs>
          <w:tab w:val="num" w:pos="0"/>
        </w:tabs>
        <w:suppressAutoHyphens/>
        <w:spacing w:after="0" w:line="240" w:lineRule="auto"/>
        <w:ind w:left="284" w:firstLine="616"/>
        <w:contextualSpacing/>
        <w:jc w:val="both"/>
        <w:rPr>
          <w:rFonts w:eastAsia="Times New Roman"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t>odbiorcami uzyskanych w niniejszym postępowaniu danych osobowych będą osoby lub podmioty, którym udostępniona zostanie dokumentacja postępowania w oparciu o ustawę z dnia 6 września 2001 r o dostępie do informac</w:t>
      </w:r>
      <w:r w:rsidR="005F7399">
        <w:rPr>
          <w:rFonts w:eastAsia="Times New Roman"/>
          <w:spacing w:val="0"/>
          <w:lang w:eastAsia="pl-PL"/>
        </w:rPr>
        <w:t>ji publicznej (t. j. D.U. z 2018</w:t>
      </w:r>
      <w:r w:rsidRPr="00D07D52">
        <w:rPr>
          <w:rFonts w:eastAsia="Times New Roman"/>
          <w:spacing w:val="0"/>
          <w:lang w:eastAsia="pl-PL"/>
        </w:rPr>
        <w:t xml:space="preserve"> r., poz. </w:t>
      </w:r>
      <w:r w:rsidR="005F7399">
        <w:rPr>
          <w:rFonts w:eastAsia="Times New Roman"/>
          <w:spacing w:val="0"/>
          <w:lang w:eastAsia="pl-PL"/>
        </w:rPr>
        <w:t>1330</w:t>
      </w:r>
      <w:r w:rsidRPr="00D07D52">
        <w:rPr>
          <w:rFonts w:eastAsia="Times New Roman"/>
          <w:spacing w:val="0"/>
          <w:lang w:eastAsia="pl-PL"/>
        </w:rPr>
        <w:t>)</w:t>
      </w:r>
      <w:r w:rsidR="008B4942">
        <w:rPr>
          <w:rFonts w:eastAsia="Times New Roman"/>
          <w:spacing w:val="0"/>
          <w:lang w:eastAsia="pl-PL"/>
        </w:rPr>
        <w:t>;</w:t>
      </w:r>
    </w:p>
    <w:p w14:paraId="3C31CDF5" w14:textId="77777777" w:rsidR="00D07D52" w:rsidRPr="00D07D52" w:rsidRDefault="00D07D52" w:rsidP="00D07D52">
      <w:pPr>
        <w:numPr>
          <w:ilvl w:val="2"/>
          <w:numId w:val="3"/>
        </w:numPr>
        <w:tabs>
          <w:tab w:val="num" w:pos="0"/>
        </w:tabs>
        <w:suppressAutoHyphens/>
        <w:spacing w:after="0" w:line="240" w:lineRule="auto"/>
        <w:ind w:left="284" w:firstLine="616"/>
        <w:contextualSpacing/>
        <w:jc w:val="both"/>
        <w:rPr>
          <w:rFonts w:eastAsia="Times New Roman"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lastRenderedPageBreak/>
        <w:t>uzyskane w niniejszym postepowaniu dane osobowe będą przechowywane przez okres 4 lat od dnia zakończenia postępowania o udzielenie zamówienia;</w:t>
      </w:r>
    </w:p>
    <w:p w14:paraId="5DB6F1CA" w14:textId="000DE416" w:rsidR="00D07D52" w:rsidRPr="00D07D52" w:rsidRDefault="00D07D52" w:rsidP="00D07D52">
      <w:pPr>
        <w:numPr>
          <w:ilvl w:val="2"/>
          <w:numId w:val="3"/>
        </w:numPr>
        <w:tabs>
          <w:tab w:val="num" w:pos="0"/>
        </w:tabs>
        <w:suppressAutoHyphens/>
        <w:spacing w:after="0" w:line="240" w:lineRule="auto"/>
        <w:ind w:left="284" w:firstLine="616"/>
        <w:contextualSpacing/>
        <w:jc w:val="both"/>
        <w:rPr>
          <w:rFonts w:eastAsia="Cambria"/>
          <w:spacing w:val="0"/>
        </w:rPr>
      </w:pPr>
      <w:r w:rsidRPr="00D07D52">
        <w:rPr>
          <w:rFonts w:eastAsia="Times New Roman"/>
          <w:spacing w:val="0"/>
          <w:lang w:eastAsia="pl-PL"/>
        </w:rPr>
        <w:t>obowiązek podania danych osobowych bezpośrednio dotyczących danej osoby jest wymogiem ustawowym, związanym z udziałem w postępowaniu o udzielenie zamówienia publicznego;</w:t>
      </w:r>
    </w:p>
    <w:p w14:paraId="4E66BEA7" w14:textId="77777777" w:rsidR="00D07D52" w:rsidRPr="00D07D52" w:rsidRDefault="00D07D52" w:rsidP="00D07D52">
      <w:pPr>
        <w:numPr>
          <w:ilvl w:val="2"/>
          <w:numId w:val="3"/>
        </w:numPr>
        <w:tabs>
          <w:tab w:val="num" w:pos="0"/>
        </w:tabs>
        <w:suppressAutoHyphens/>
        <w:spacing w:after="0" w:line="240" w:lineRule="auto"/>
        <w:ind w:left="284" w:firstLine="616"/>
        <w:contextualSpacing/>
        <w:jc w:val="both"/>
        <w:rPr>
          <w:rFonts w:eastAsia="Cambria"/>
          <w:spacing w:val="0"/>
        </w:rPr>
      </w:pPr>
      <w:r w:rsidRPr="00D07D52">
        <w:rPr>
          <w:rFonts w:eastAsia="Times New Roman"/>
          <w:spacing w:val="0"/>
          <w:lang w:eastAsia="pl-PL"/>
        </w:rPr>
        <w:t>w odniesieniu do uzyskanych w postępowaniu danych osobowych decyzje nie będą podejmowane w sposób zautomatyzowany, stosowanie do art. 22 RODO;</w:t>
      </w:r>
    </w:p>
    <w:p w14:paraId="4BE1FB6C" w14:textId="77777777" w:rsidR="008B4942" w:rsidRDefault="00D07D52" w:rsidP="008B4942">
      <w:pPr>
        <w:numPr>
          <w:ilvl w:val="2"/>
          <w:numId w:val="3"/>
        </w:numPr>
        <w:tabs>
          <w:tab w:val="num" w:pos="0"/>
        </w:tabs>
        <w:suppressAutoHyphens/>
        <w:spacing w:after="0" w:line="240" w:lineRule="auto"/>
        <w:ind w:left="1260"/>
        <w:contextualSpacing/>
        <w:jc w:val="both"/>
        <w:rPr>
          <w:rFonts w:eastAsia="Times New Roman"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t>osoba, której dane osobowe dotyczą posiada:</w:t>
      </w:r>
    </w:p>
    <w:p w14:paraId="415D49E5" w14:textId="77777777" w:rsidR="008B4942" w:rsidRDefault="008B4942" w:rsidP="008B4942">
      <w:pPr>
        <w:suppressAutoHyphens/>
        <w:spacing w:after="0" w:line="240" w:lineRule="auto"/>
        <w:ind w:left="1260"/>
        <w:contextualSpacing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t xml:space="preserve">- </w:t>
      </w:r>
      <w:r w:rsidR="00D07D52" w:rsidRPr="008B4942">
        <w:rPr>
          <w:rFonts w:eastAsia="Times New Roman"/>
          <w:spacing w:val="0"/>
          <w:lang w:eastAsia="pl-PL"/>
        </w:rPr>
        <w:t>na podstawie art. 15 RODO prawo dostępu do danych osobowych jej dotyczących;</w:t>
      </w:r>
    </w:p>
    <w:p w14:paraId="49E399F7" w14:textId="77777777" w:rsidR="008B4942" w:rsidRDefault="008B4942" w:rsidP="008B4942">
      <w:pPr>
        <w:suppressAutoHyphens/>
        <w:spacing w:after="0" w:line="240" w:lineRule="auto"/>
        <w:ind w:left="1260"/>
        <w:contextualSpacing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t xml:space="preserve">- </w:t>
      </w:r>
      <w:r w:rsidR="00D07D52" w:rsidRPr="00D07D52">
        <w:rPr>
          <w:rFonts w:eastAsia="Times New Roman"/>
          <w:spacing w:val="0"/>
          <w:lang w:eastAsia="pl-PL"/>
        </w:rPr>
        <w:t>na podstawie art. 16 RODO prawo do sprostowania danych osobowych jej dotyczących;</w:t>
      </w:r>
      <w:r w:rsidR="0005514D" w:rsidRPr="0005514D">
        <w:t xml:space="preserve"> </w:t>
      </w:r>
      <w:r w:rsidR="0005514D" w:rsidRPr="0005514D">
        <w:rPr>
          <w:rFonts w:eastAsia="Times New Roman"/>
          <w:spacing w:val="0"/>
          <w:lang w:eastAsia="pl-PL"/>
        </w:rPr>
        <w:t>(</w:t>
      </w:r>
      <w:r w:rsidR="0005514D" w:rsidRPr="0005514D">
        <w:rPr>
          <w:rFonts w:eastAsia="Times New Roman"/>
          <w:b/>
          <w:spacing w:val="0"/>
          <w:sz w:val="16"/>
          <w:lang w:eastAsia="pl-PL"/>
        </w:rPr>
        <w:t>Wyjaśnienie:</w:t>
      </w:r>
      <w:r w:rsidR="0005514D" w:rsidRPr="0005514D">
        <w:rPr>
          <w:rFonts w:eastAsia="Times New Roman"/>
          <w:spacing w:val="0"/>
          <w:sz w:val="16"/>
          <w:lang w:eastAsia="pl-PL"/>
        </w:rPr>
        <w:t xml:space="preserve"> skorzystanie przez osobę, której dane dotyczą, z uprawnienia do sprostowania lub uzupełnienia, o którym mowa w art. 16 rozporządzenia 2016/679, nie może naruszać integralności protokołu oraz jego załączników);</w:t>
      </w:r>
    </w:p>
    <w:p w14:paraId="3E188EFE" w14:textId="661A0263" w:rsidR="008B4942" w:rsidRDefault="008B4942" w:rsidP="008B4942">
      <w:pPr>
        <w:suppressAutoHyphens/>
        <w:spacing w:after="0" w:line="240" w:lineRule="auto"/>
        <w:ind w:left="1260"/>
        <w:contextualSpacing/>
        <w:jc w:val="both"/>
        <w:rPr>
          <w:rFonts w:eastAsia="Times New Roman"/>
          <w:spacing w:val="0"/>
          <w:sz w:val="16"/>
          <w:szCs w:val="16"/>
          <w:lang w:eastAsia="pl-PL"/>
        </w:rPr>
      </w:pPr>
      <w:r>
        <w:rPr>
          <w:rFonts w:eastAsia="Times New Roman"/>
          <w:spacing w:val="0"/>
          <w:lang w:eastAsia="pl-PL"/>
        </w:rPr>
        <w:t xml:space="preserve">- </w:t>
      </w:r>
      <w:r w:rsidR="00D07D52" w:rsidRPr="00D07D52">
        <w:rPr>
          <w:rFonts w:eastAsia="Times New Roman"/>
          <w:spacing w:val="0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002D4B">
        <w:rPr>
          <w:rFonts w:eastAsia="Times New Roman"/>
          <w:spacing w:val="0"/>
          <w:lang w:eastAsia="pl-PL"/>
        </w:rPr>
        <w:t xml:space="preserve"> </w:t>
      </w:r>
      <w:r w:rsidR="0005514D" w:rsidRPr="0005514D">
        <w:rPr>
          <w:rFonts w:eastAsia="Cambria"/>
          <w:b/>
          <w:spacing w:val="0"/>
          <w:sz w:val="16"/>
          <w:szCs w:val="16"/>
        </w:rPr>
        <w:t xml:space="preserve">(Wyjaśnienie: </w:t>
      </w:r>
      <w:r w:rsidR="0005514D" w:rsidRPr="0005514D">
        <w:rPr>
          <w:rFonts w:eastAsia="Cambria"/>
          <w:spacing w:val="0"/>
          <w:sz w:val="16"/>
          <w:szCs w:val="16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</w:t>
      </w:r>
      <w:r w:rsidR="0005514D">
        <w:rPr>
          <w:rFonts w:eastAsia="Cambria"/>
          <w:spacing w:val="0"/>
          <w:sz w:val="16"/>
          <w:szCs w:val="16"/>
        </w:rPr>
        <w:t>iej lub państwa członkowskiego)</w:t>
      </w:r>
    </w:p>
    <w:p w14:paraId="72E58CC1" w14:textId="5D16A4FA" w:rsidR="00D07D52" w:rsidRPr="008B4942" w:rsidRDefault="008B4942" w:rsidP="008B4942">
      <w:pPr>
        <w:suppressAutoHyphens/>
        <w:spacing w:after="0" w:line="240" w:lineRule="auto"/>
        <w:ind w:left="1260"/>
        <w:contextualSpacing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t xml:space="preserve">- </w:t>
      </w:r>
      <w:r w:rsidR="00D07D52" w:rsidRPr="00D07D52">
        <w:rPr>
          <w:rFonts w:eastAsia="Times New Roman"/>
          <w:spacing w:val="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70B4D5E8" w14:textId="77777777" w:rsidR="008B4942" w:rsidRDefault="00D07D52" w:rsidP="008B4942">
      <w:pPr>
        <w:numPr>
          <w:ilvl w:val="2"/>
          <w:numId w:val="3"/>
        </w:numPr>
        <w:tabs>
          <w:tab w:val="num" w:pos="0"/>
        </w:tabs>
        <w:suppressAutoHyphens/>
        <w:spacing w:after="0" w:line="240" w:lineRule="auto"/>
        <w:ind w:left="284" w:firstLine="616"/>
        <w:contextualSpacing/>
        <w:jc w:val="both"/>
        <w:rPr>
          <w:rFonts w:eastAsia="Times New Roman"/>
          <w:i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t>nie przysługuje osobie, której dane osobowe dotyczą:</w:t>
      </w:r>
    </w:p>
    <w:p w14:paraId="1F502DF7" w14:textId="77777777" w:rsidR="008B4942" w:rsidRDefault="008B4942" w:rsidP="008B4942">
      <w:pPr>
        <w:suppressAutoHyphens/>
        <w:spacing w:after="0" w:line="240" w:lineRule="auto"/>
        <w:ind w:left="900"/>
        <w:contextualSpacing/>
        <w:jc w:val="both"/>
        <w:rPr>
          <w:rFonts w:eastAsia="Times New Roman"/>
          <w:i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t xml:space="preserve">- </w:t>
      </w:r>
      <w:r w:rsidR="00D07D52" w:rsidRPr="008B4942">
        <w:rPr>
          <w:rFonts w:eastAsia="Times New Roman"/>
          <w:spacing w:val="0"/>
          <w:lang w:eastAsia="pl-PL"/>
        </w:rPr>
        <w:t>w związku z art. 17 ust. 3 lit. b, d lub e RODO prawo do usunięcia danych osobowych;</w:t>
      </w:r>
    </w:p>
    <w:p w14:paraId="50B23D71" w14:textId="77777777" w:rsidR="008B4942" w:rsidRDefault="008B4942" w:rsidP="008B4942">
      <w:pPr>
        <w:suppressAutoHyphens/>
        <w:spacing w:after="0" w:line="240" w:lineRule="auto"/>
        <w:ind w:left="900"/>
        <w:contextualSpacing/>
        <w:jc w:val="both"/>
        <w:rPr>
          <w:rFonts w:eastAsia="Times New Roman"/>
          <w:i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t xml:space="preserve">- </w:t>
      </w:r>
      <w:r w:rsidR="00D07D52" w:rsidRPr="00D07D52">
        <w:rPr>
          <w:rFonts w:eastAsia="Times New Roman"/>
          <w:spacing w:val="0"/>
          <w:lang w:eastAsia="pl-PL"/>
        </w:rPr>
        <w:t>prawo do przenoszenia danych osobowych, o którym mowa w art. 20 RODO;</w:t>
      </w:r>
    </w:p>
    <w:p w14:paraId="12350B39" w14:textId="05A4A240" w:rsidR="00D07D52" w:rsidRPr="0005514D" w:rsidRDefault="008B4942" w:rsidP="008B4942">
      <w:pPr>
        <w:suppressAutoHyphens/>
        <w:spacing w:after="0" w:line="240" w:lineRule="auto"/>
        <w:ind w:left="900"/>
        <w:contextualSpacing/>
        <w:jc w:val="both"/>
        <w:rPr>
          <w:rFonts w:eastAsia="Times New Roman"/>
          <w:i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t xml:space="preserve">- </w:t>
      </w:r>
      <w:r w:rsidR="00D07D52" w:rsidRPr="00D07D52">
        <w:rPr>
          <w:rFonts w:eastAsia="Times New Roman"/>
          <w:spacing w:val="0"/>
          <w:lang w:eastAsia="pl-PL"/>
        </w:rPr>
        <w:t>na podstawie art. 21 RODO prawo sprzeciwu, wobec przetwarzania danych osobowych, gdyż podstawą prawną przetwarzania tych  danych osobowych jest art. 6 ust. 1 lit. c RODO.</w:t>
      </w:r>
      <w:r>
        <w:rPr>
          <w:rFonts w:eastAsia="Times New Roman"/>
          <w:spacing w:val="0"/>
          <w:lang w:eastAsia="pl-PL"/>
        </w:rPr>
        <w:t>;</w:t>
      </w:r>
    </w:p>
    <w:p w14:paraId="2974DB7E" w14:textId="77777777" w:rsidR="008B4942" w:rsidRDefault="0005514D" w:rsidP="008B4942">
      <w:pPr>
        <w:suppressAutoHyphens/>
        <w:spacing w:after="0" w:line="240" w:lineRule="auto"/>
        <w:ind w:left="900"/>
        <w:contextualSpacing/>
        <w:jc w:val="both"/>
        <w:rPr>
          <w:rFonts w:eastAsia="Times New Roman"/>
          <w:spacing w:val="0"/>
          <w:lang w:eastAsia="pl-PL"/>
        </w:rPr>
      </w:pPr>
      <w:r w:rsidRPr="008B4942">
        <w:rPr>
          <w:rFonts w:eastAsia="Times New Roman"/>
          <w:spacing w:val="0"/>
          <w:lang w:eastAsia="pl-PL"/>
        </w:rPr>
        <w:t>j)</w:t>
      </w:r>
      <w:r w:rsidRPr="0005514D">
        <w:rPr>
          <w:rFonts w:eastAsia="Times New Roman"/>
          <w:i/>
          <w:spacing w:val="0"/>
          <w:lang w:eastAsia="pl-PL"/>
        </w:rPr>
        <w:tab/>
      </w:r>
      <w:r w:rsidRPr="0005514D">
        <w:rPr>
          <w:rFonts w:eastAsia="Times New Roman"/>
          <w:spacing w:val="0"/>
          <w:lang w:eastAsia="pl-PL"/>
        </w:rPr>
        <w:t>w przypadku gdy wykonanie obowiązków, o których mowa w art. 15 ust. 1-3 RODO,   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  <w:r w:rsidR="008B4942">
        <w:rPr>
          <w:rFonts w:eastAsia="Times New Roman"/>
          <w:spacing w:val="0"/>
          <w:lang w:eastAsia="pl-PL"/>
        </w:rPr>
        <w:t>;</w:t>
      </w:r>
    </w:p>
    <w:p w14:paraId="44CF2E35" w14:textId="2F6B9D9A" w:rsidR="0005514D" w:rsidRPr="0005514D" w:rsidRDefault="0005514D" w:rsidP="008B4942">
      <w:pPr>
        <w:suppressAutoHyphens/>
        <w:spacing w:after="0" w:line="240" w:lineRule="auto"/>
        <w:ind w:left="900"/>
        <w:contextualSpacing/>
        <w:jc w:val="both"/>
        <w:rPr>
          <w:rFonts w:eastAsia="Times New Roman"/>
          <w:spacing w:val="0"/>
          <w:lang w:eastAsia="pl-PL"/>
        </w:rPr>
      </w:pPr>
      <w:r w:rsidRPr="0005514D">
        <w:rPr>
          <w:rFonts w:eastAsia="Times New Roman"/>
          <w:spacing w:val="0"/>
          <w:lang w:eastAsia="pl-PL"/>
        </w:rPr>
        <w:t>k)</w:t>
      </w:r>
      <w:r w:rsidRPr="0005514D">
        <w:rPr>
          <w:rFonts w:eastAsia="Times New Roman"/>
          <w:spacing w:val="0"/>
          <w:lang w:eastAsia="pl-PL"/>
        </w:rPr>
        <w:tab/>
        <w:t>Wystąpienie z żądaniem, o którym mowa w art. 18 ust. 1 RODO, nie ogranicza przetwarzania danych osobowych do czasu zakończenia postępowania o udzielenie zamówienia publicznego lub konkursu.</w:t>
      </w:r>
    </w:p>
    <w:p w14:paraId="5B2C91E0" w14:textId="77777777" w:rsidR="0005514D" w:rsidRPr="00D07D52" w:rsidRDefault="0005514D" w:rsidP="0005514D">
      <w:pPr>
        <w:suppressAutoHyphens/>
        <w:spacing w:after="0" w:line="240" w:lineRule="auto"/>
        <w:contextualSpacing/>
        <w:jc w:val="both"/>
        <w:rPr>
          <w:rFonts w:eastAsia="Times New Roman"/>
          <w:i/>
          <w:spacing w:val="0"/>
          <w:lang w:eastAsia="pl-PL"/>
        </w:rPr>
      </w:pPr>
    </w:p>
    <w:p w14:paraId="57E52A6C" w14:textId="77777777" w:rsidR="00D07D52" w:rsidRPr="00D07D52" w:rsidRDefault="00D07D52" w:rsidP="006C1FAF">
      <w:pPr>
        <w:spacing w:after="0"/>
        <w:ind w:left="360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 xml:space="preserve"> Załączniki:</w:t>
      </w:r>
    </w:p>
    <w:p w14:paraId="0D99483B" w14:textId="77777777" w:rsidR="00D07D52" w:rsidRDefault="00D07D52" w:rsidP="00D07D52">
      <w:pPr>
        <w:numPr>
          <w:ilvl w:val="0"/>
          <w:numId w:val="2"/>
        </w:numPr>
        <w:spacing w:after="0" w:line="240" w:lineRule="auto"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Formularz ofertowy</w:t>
      </w:r>
    </w:p>
    <w:p w14:paraId="4C74AE7D" w14:textId="77777777" w:rsidR="00876EC9" w:rsidRPr="00D07D52" w:rsidRDefault="00876EC9" w:rsidP="00D07D52">
      <w:pPr>
        <w:numPr>
          <w:ilvl w:val="0"/>
          <w:numId w:val="2"/>
        </w:numPr>
        <w:spacing w:after="0" w:line="240" w:lineRule="auto"/>
        <w:jc w:val="both"/>
        <w:rPr>
          <w:rFonts w:eastAsia="Cambria"/>
          <w:spacing w:val="0"/>
        </w:rPr>
      </w:pPr>
      <w:r>
        <w:rPr>
          <w:rFonts w:eastAsia="Cambria"/>
          <w:spacing w:val="0"/>
        </w:rPr>
        <w:t>Opis przedmiotu zamówienia i formularz cenowy</w:t>
      </w:r>
    </w:p>
    <w:p w14:paraId="3356CDF3" w14:textId="77777777" w:rsidR="006C1FAF" w:rsidRDefault="00D07D52" w:rsidP="005E456B">
      <w:pPr>
        <w:pStyle w:val="Akapitzlist"/>
        <w:numPr>
          <w:ilvl w:val="0"/>
          <w:numId w:val="2"/>
        </w:numPr>
        <w:rPr>
          <w:rFonts w:ascii="Cambria" w:eastAsia="Cambria" w:hAnsi="Cambria" w:cs="Times New Roman"/>
          <w:bCs/>
          <w:iCs/>
          <w:noProof/>
          <w:spacing w:val="0"/>
          <w:sz w:val="22"/>
          <w:szCs w:val="22"/>
          <w:lang w:eastAsia="pl-PL"/>
        </w:rPr>
      </w:pPr>
      <w:r w:rsidRPr="009B00FC">
        <w:rPr>
          <w:rFonts w:eastAsia="Cambria"/>
          <w:spacing w:val="0"/>
        </w:rPr>
        <w:t>Wzór umowy</w:t>
      </w:r>
      <w:r w:rsidR="003E2E73">
        <w:rPr>
          <w:rFonts w:eastAsia="Cambria"/>
          <w:spacing w:val="0"/>
        </w:rPr>
        <w:t xml:space="preserve"> </w:t>
      </w:r>
    </w:p>
    <w:p w14:paraId="4BEA1958" w14:textId="12899BF7" w:rsidR="00190B95" w:rsidRDefault="00E55E48" w:rsidP="00E55E48">
      <w:pPr>
        <w:jc w:val="right"/>
        <w:rPr>
          <w:rFonts w:eastAsia="Times New Roman"/>
          <w:spacing w:val="0"/>
          <w:lang w:eastAsia="pl-PL"/>
        </w:rPr>
      </w:pPr>
      <w:r>
        <w:rPr>
          <w:noProof/>
          <w:lang w:eastAsia="pl-PL"/>
        </w:rPr>
        <w:drawing>
          <wp:inline distT="0" distB="0" distL="0" distR="0" wp14:anchorId="70AE83B4" wp14:editId="7FE57386">
            <wp:extent cx="1271905" cy="1533525"/>
            <wp:effectExtent l="0" t="0" r="4445" b="9525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10E99" w14:textId="77777777" w:rsidR="00E55E48" w:rsidRDefault="00E55E48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2909E271" w14:textId="77777777" w:rsidR="00E55E48" w:rsidRDefault="00E55E48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B40E13D" w14:textId="77777777" w:rsidR="00E55E48" w:rsidRDefault="00E55E48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  <w:bookmarkStart w:id="0" w:name="_GoBack"/>
      <w:bookmarkEnd w:id="0"/>
    </w:p>
    <w:p w14:paraId="030DD959" w14:textId="77777777" w:rsidR="00E55E48" w:rsidRDefault="00E55E48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4557EC4B" w14:textId="77777777" w:rsidR="00E55E48" w:rsidRDefault="00E55E48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5910E598" w14:textId="77777777" w:rsidR="00E55E48" w:rsidRDefault="00E55E48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844DBB8" w14:textId="77777777" w:rsidR="00E55E48" w:rsidRDefault="00E55E48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4AE2A71" w14:textId="77777777" w:rsidR="00E55E48" w:rsidRDefault="00E55E48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289EE9A0" w14:textId="77777777" w:rsidR="00E55E48" w:rsidRDefault="00E55E48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37557EB" w14:textId="77777777" w:rsidR="00E55E48" w:rsidRDefault="00E55E48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7BAC66F" w14:textId="77777777" w:rsidR="00E55E48" w:rsidRDefault="00E55E48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535B7819" w14:textId="77777777" w:rsidR="00E55E48" w:rsidRDefault="00E55E48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71B46F2" w14:textId="77777777" w:rsidR="00E55E48" w:rsidRDefault="00E55E48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4BF90BD" w14:textId="13AF6CB5" w:rsidR="00EC34D3" w:rsidRDefault="005E456B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lastRenderedPageBreak/>
        <w:t>DZP/381/19</w:t>
      </w:r>
      <w:r w:rsidR="00EE746E">
        <w:rPr>
          <w:rFonts w:eastAsia="Times New Roman"/>
          <w:spacing w:val="0"/>
          <w:lang w:eastAsia="pl-PL"/>
        </w:rPr>
        <w:t>/</w:t>
      </w:r>
      <w:r>
        <w:rPr>
          <w:rFonts w:eastAsia="Times New Roman"/>
          <w:spacing w:val="0"/>
          <w:lang w:eastAsia="pl-PL"/>
        </w:rPr>
        <w:t>EIN</w:t>
      </w:r>
      <w:r w:rsidR="00C442A8">
        <w:rPr>
          <w:rFonts w:eastAsia="Times New Roman"/>
          <w:spacing w:val="0"/>
          <w:lang w:eastAsia="pl-PL"/>
        </w:rPr>
        <w:t>/2020</w:t>
      </w:r>
    </w:p>
    <w:p w14:paraId="74209346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>Załącznik nr 1</w:t>
      </w:r>
    </w:p>
    <w:p w14:paraId="20BEE4EF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>...........................................................</w:t>
      </w:r>
    </w:p>
    <w:p w14:paraId="56616C14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>pieczęć firmowa Wykonawcy</w:t>
      </w:r>
    </w:p>
    <w:p w14:paraId="727C3180" w14:textId="77777777" w:rsidR="00EC34D3" w:rsidRPr="00EC34D3" w:rsidRDefault="00EC34D3" w:rsidP="00EC34D3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lang w:eastAsia="ar-SA"/>
        </w:rPr>
      </w:pPr>
      <w:r w:rsidRPr="00EC34D3">
        <w:rPr>
          <w:rFonts w:eastAsia="Times New Roman"/>
          <w:b/>
          <w:bCs/>
          <w:spacing w:val="0"/>
          <w:lang w:eastAsia="ar-SA"/>
        </w:rPr>
        <w:t>FORMULARZ OFERTOWY</w:t>
      </w:r>
    </w:p>
    <w:p w14:paraId="2183ED78" w14:textId="68FFE86F" w:rsidR="00EC34D3" w:rsidRPr="00EC34D3" w:rsidRDefault="00EC34D3" w:rsidP="00EC34D3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lang w:eastAsia="ar-SA"/>
        </w:rPr>
      </w:pPr>
      <w:r w:rsidRPr="00EC34D3">
        <w:rPr>
          <w:rFonts w:eastAsia="Times New Roman"/>
          <w:b/>
          <w:bCs/>
          <w:spacing w:val="0"/>
          <w:lang w:eastAsia="ar-SA"/>
        </w:rPr>
        <w:t xml:space="preserve">DLA UNIWERSYTECKIEGO CENTRUM KLINICZNEGO </w:t>
      </w:r>
      <w:proofErr w:type="spellStart"/>
      <w:r w:rsidRPr="00EC34D3">
        <w:rPr>
          <w:rFonts w:eastAsia="Times New Roman"/>
          <w:b/>
          <w:bCs/>
          <w:spacing w:val="0"/>
          <w:lang w:eastAsia="ar-SA"/>
        </w:rPr>
        <w:t>im.prof.K.Gibińskiego</w:t>
      </w:r>
      <w:proofErr w:type="spellEnd"/>
    </w:p>
    <w:p w14:paraId="5D39D2B5" w14:textId="77777777" w:rsidR="00EC34D3" w:rsidRPr="00EC34D3" w:rsidRDefault="00EC34D3" w:rsidP="00EC34D3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lang w:eastAsia="ar-SA"/>
        </w:rPr>
      </w:pPr>
      <w:r w:rsidRPr="00EC34D3">
        <w:rPr>
          <w:rFonts w:eastAsia="Times New Roman"/>
          <w:b/>
          <w:bCs/>
          <w:spacing w:val="0"/>
          <w:lang w:eastAsia="ar-SA"/>
        </w:rPr>
        <w:t>ŚLĄSKIEGO UNIWERSYTETU MEDYCZNEGO W  KATOWICACH</w:t>
      </w:r>
    </w:p>
    <w:p w14:paraId="0E5559DA" w14:textId="77777777" w:rsidR="00EC34D3" w:rsidRDefault="00EC34D3" w:rsidP="00EC34D3">
      <w:pPr>
        <w:spacing w:after="0" w:line="360" w:lineRule="auto"/>
        <w:jc w:val="both"/>
        <w:rPr>
          <w:rFonts w:eastAsia="Times New Roman"/>
          <w:spacing w:val="0"/>
          <w:szCs w:val="24"/>
          <w:lang w:eastAsia="pl-PL"/>
        </w:rPr>
      </w:pPr>
    </w:p>
    <w:p w14:paraId="7B64A97A" w14:textId="77777777" w:rsidR="00EC34D3" w:rsidRPr="00EC34D3" w:rsidRDefault="00EC34D3" w:rsidP="00EC34D3">
      <w:pPr>
        <w:spacing w:after="0" w:line="360" w:lineRule="auto"/>
        <w:jc w:val="both"/>
        <w:rPr>
          <w:rFonts w:eastAsia="Times New Roman"/>
          <w:spacing w:val="0"/>
          <w:szCs w:val="24"/>
          <w:lang w:eastAsia="pl-PL"/>
        </w:rPr>
      </w:pPr>
      <w:r w:rsidRPr="00EC34D3">
        <w:rPr>
          <w:rFonts w:eastAsia="Times New Roman"/>
          <w:spacing w:val="0"/>
          <w:szCs w:val="24"/>
          <w:lang w:eastAsia="pl-PL"/>
        </w:rPr>
        <w:t>Nazwa Wykonawcy   ................................................................................................................</w:t>
      </w:r>
    </w:p>
    <w:p w14:paraId="5FC6B0BE" w14:textId="77777777" w:rsidR="00EC34D3" w:rsidRPr="00EC34D3" w:rsidRDefault="00EC34D3" w:rsidP="00EC34D3">
      <w:pPr>
        <w:spacing w:after="0" w:line="360" w:lineRule="auto"/>
        <w:jc w:val="both"/>
        <w:rPr>
          <w:rFonts w:eastAsia="Times New Roman"/>
          <w:spacing w:val="0"/>
          <w:szCs w:val="24"/>
          <w:lang w:eastAsia="pl-PL"/>
        </w:rPr>
      </w:pPr>
      <w:r w:rsidRPr="00EC34D3">
        <w:rPr>
          <w:rFonts w:eastAsia="Times New Roman"/>
          <w:spacing w:val="0"/>
          <w:szCs w:val="24"/>
          <w:lang w:eastAsia="pl-PL"/>
        </w:rPr>
        <w:t>Siedziba: ..............................................................................................................................</w:t>
      </w:r>
    </w:p>
    <w:p w14:paraId="647759F0" w14:textId="77777777" w:rsidR="00EC34D3" w:rsidRPr="00EC34D3" w:rsidRDefault="00EC34D3" w:rsidP="00EC34D3">
      <w:pPr>
        <w:spacing w:after="0" w:line="360" w:lineRule="auto"/>
        <w:jc w:val="both"/>
        <w:rPr>
          <w:rFonts w:eastAsia="Times New Roman"/>
          <w:spacing w:val="0"/>
          <w:szCs w:val="24"/>
          <w:lang w:val="de-DE" w:eastAsia="pl-PL"/>
        </w:rPr>
      </w:pPr>
      <w:r w:rsidRPr="00EC34D3">
        <w:rPr>
          <w:rFonts w:eastAsia="Times New Roman"/>
          <w:spacing w:val="0"/>
          <w:szCs w:val="24"/>
          <w:lang w:val="de-DE" w:eastAsia="pl-PL"/>
        </w:rPr>
        <w:t>REGON .................................................. NIP .......................................................................</w:t>
      </w:r>
    </w:p>
    <w:p w14:paraId="51C24220" w14:textId="77777777" w:rsidR="00EC34D3" w:rsidRDefault="00EC34D3" w:rsidP="00C442A8">
      <w:pPr>
        <w:spacing w:after="0" w:line="360" w:lineRule="auto"/>
        <w:rPr>
          <w:rFonts w:eastAsia="Times New Roman"/>
          <w:spacing w:val="0"/>
          <w:szCs w:val="24"/>
          <w:lang w:val="de-DE" w:eastAsia="pl-PL"/>
        </w:rPr>
      </w:pPr>
      <w:r w:rsidRPr="00EC34D3">
        <w:rPr>
          <w:rFonts w:eastAsia="Times New Roman"/>
          <w:spacing w:val="0"/>
          <w:szCs w:val="24"/>
          <w:lang w:val="de-DE" w:eastAsia="pl-PL"/>
        </w:rPr>
        <w:t>Tel. ....................................</w:t>
      </w:r>
      <w:r w:rsidR="00C442A8">
        <w:rPr>
          <w:rFonts w:eastAsia="Times New Roman"/>
          <w:spacing w:val="0"/>
          <w:szCs w:val="24"/>
          <w:lang w:val="de-DE" w:eastAsia="pl-PL"/>
        </w:rPr>
        <w:t xml:space="preserve">................... </w:t>
      </w:r>
      <w:proofErr w:type="spellStart"/>
      <w:r w:rsidRPr="00EC34D3">
        <w:rPr>
          <w:rFonts w:eastAsia="Times New Roman"/>
          <w:spacing w:val="0"/>
          <w:szCs w:val="24"/>
          <w:lang w:val="de-DE" w:eastAsia="pl-PL"/>
        </w:rPr>
        <w:t>e-mail</w:t>
      </w:r>
      <w:proofErr w:type="spellEnd"/>
      <w:r w:rsidRPr="00EC34D3">
        <w:rPr>
          <w:rFonts w:eastAsia="Times New Roman"/>
          <w:spacing w:val="0"/>
          <w:szCs w:val="24"/>
          <w:lang w:val="de-DE" w:eastAsia="pl-PL"/>
        </w:rPr>
        <w:t xml:space="preserve"> ...................................................................</w:t>
      </w:r>
    </w:p>
    <w:p w14:paraId="246F9BB8" w14:textId="77777777" w:rsidR="00C442A8" w:rsidRDefault="00C442A8" w:rsidP="00C442A8">
      <w:pPr>
        <w:spacing w:after="0" w:line="360" w:lineRule="auto"/>
        <w:rPr>
          <w:rFonts w:eastAsia="Times New Roman"/>
          <w:spacing w:val="0"/>
          <w:szCs w:val="24"/>
          <w:lang w:val="de-DE" w:eastAsia="pl-PL"/>
        </w:rPr>
      </w:pPr>
    </w:p>
    <w:p w14:paraId="68B5B05E" w14:textId="77777777" w:rsidR="00EC34D3" w:rsidRPr="00EC34D3" w:rsidRDefault="00EC34D3" w:rsidP="00EC34D3">
      <w:pPr>
        <w:jc w:val="both"/>
        <w:rPr>
          <w:rFonts w:eastAsia="Times New Roman"/>
          <w:bCs/>
          <w:spacing w:val="0"/>
          <w:szCs w:val="24"/>
          <w:lang w:eastAsia="pl-PL"/>
        </w:rPr>
      </w:pPr>
      <w:r w:rsidRPr="00EC34D3">
        <w:rPr>
          <w:rFonts w:eastAsia="Times New Roman"/>
          <w:bCs/>
          <w:spacing w:val="0"/>
          <w:szCs w:val="24"/>
          <w:lang w:eastAsia="pl-PL"/>
        </w:rPr>
        <w:t>Osoba wskazana do kontaktu</w:t>
      </w:r>
      <w:r w:rsidR="00F364BB">
        <w:rPr>
          <w:rFonts w:eastAsia="Times New Roman"/>
          <w:bCs/>
          <w:spacing w:val="0"/>
          <w:szCs w:val="24"/>
          <w:lang w:eastAsia="pl-PL"/>
        </w:rPr>
        <w:t xml:space="preserve"> z Zamawiającym </w:t>
      </w:r>
      <w:r w:rsidRPr="00EC34D3">
        <w:rPr>
          <w:rFonts w:eastAsia="Times New Roman"/>
          <w:bCs/>
          <w:spacing w:val="0"/>
          <w:szCs w:val="24"/>
          <w:lang w:eastAsia="pl-PL"/>
        </w:rPr>
        <w:t>……………………………………………</w:t>
      </w:r>
    </w:p>
    <w:p w14:paraId="1D3BEDC7" w14:textId="77777777" w:rsidR="00EC34D3" w:rsidRPr="00EC34D3" w:rsidRDefault="00EC34D3" w:rsidP="00EC34D3">
      <w:pPr>
        <w:keepNext/>
        <w:spacing w:after="0" w:line="240" w:lineRule="auto"/>
        <w:outlineLvl w:val="3"/>
        <w:rPr>
          <w:rFonts w:eastAsia="Times New Roman"/>
          <w:bCs/>
          <w:spacing w:val="0"/>
          <w:lang w:eastAsia="ar-SA"/>
        </w:rPr>
      </w:pPr>
      <w:r w:rsidRPr="00EC34D3">
        <w:rPr>
          <w:rFonts w:eastAsia="Times New Roman"/>
          <w:bCs/>
          <w:spacing w:val="0"/>
          <w:lang w:eastAsia="ar-SA"/>
        </w:rPr>
        <w:t xml:space="preserve">Ubiegając się o zamówienie publiczne na </w:t>
      </w:r>
      <w:r w:rsidR="005E456B">
        <w:rPr>
          <w:rFonts w:eastAsia="Times New Roman"/>
          <w:bCs/>
          <w:spacing w:val="0"/>
          <w:lang w:eastAsia="ar-SA"/>
        </w:rPr>
        <w:t xml:space="preserve">przedłużenie ważności licencji oprogramowania antywirusowego </w:t>
      </w:r>
      <w:r w:rsidRPr="00EC34D3">
        <w:rPr>
          <w:rFonts w:eastAsia="Times New Roman"/>
          <w:bCs/>
          <w:spacing w:val="0"/>
          <w:lang w:eastAsia="ar-SA"/>
        </w:rPr>
        <w:t xml:space="preserve"> oferujemy realizację przedmiotowego zamówienia za :</w:t>
      </w:r>
    </w:p>
    <w:p w14:paraId="1F1DA6CA" w14:textId="77777777" w:rsid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4F944F66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 xml:space="preserve">cena netto ...................... zł </w:t>
      </w:r>
    </w:p>
    <w:p w14:paraId="07B6E8DB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>podatek VAT ........% tj. .............. zł</w:t>
      </w:r>
    </w:p>
    <w:p w14:paraId="0F0FC326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47A6A">
        <w:rPr>
          <w:rFonts w:eastAsia="Times New Roman"/>
          <w:b/>
          <w:spacing w:val="0"/>
          <w:u w:val="single"/>
          <w:lang w:eastAsia="ar-SA"/>
        </w:rPr>
        <w:t>Cena ofertowa  brutto</w:t>
      </w:r>
      <w:r w:rsidRPr="00E47A6A">
        <w:rPr>
          <w:rFonts w:eastAsia="Times New Roman"/>
          <w:b/>
          <w:spacing w:val="0"/>
          <w:lang w:eastAsia="ar-SA"/>
        </w:rPr>
        <w:t>:</w:t>
      </w:r>
      <w:r w:rsidRPr="00EC34D3">
        <w:rPr>
          <w:rFonts w:eastAsia="Times New Roman"/>
          <w:spacing w:val="0"/>
          <w:lang w:eastAsia="ar-SA"/>
        </w:rPr>
        <w:t xml:space="preserve"> ................................. zł</w:t>
      </w:r>
    </w:p>
    <w:p w14:paraId="6ABE3503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>(słownie:.......................................................................................................................zł)</w:t>
      </w:r>
    </w:p>
    <w:p w14:paraId="1E049460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30BCEA03" w14:textId="77777777" w:rsidR="0076161C" w:rsidRDefault="0076161C" w:rsidP="00EC34D3">
      <w:pPr>
        <w:tabs>
          <w:tab w:val="left" w:pos="709"/>
        </w:tabs>
        <w:spacing w:after="0"/>
        <w:rPr>
          <w:rFonts w:eastAsia="Times New Roman"/>
          <w:b/>
          <w:bCs/>
          <w:spacing w:val="0"/>
          <w:u w:val="single"/>
          <w:lang w:eastAsia="ar-SA"/>
        </w:rPr>
      </w:pPr>
    </w:p>
    <w:p w14:paraId="5A6A4556" w14:textId="77777777" w:rsidR="00EC34D3" w:rsidRPr="00EC34D3" w:rsidRDefault="00EC34D3" w:rsidP="00EC34D3">
      <w:pPr>
        <w:tabs>
          <w:tab w:val="left" w:pos="709"/>
        </w:tabs>
        <w:spacing w:after="0"/>
        <w:rPr>
          <w:rFonts w:eastAsia="Calibri"/>
          <w:b/>
          <w:spacing w:val="0"/>
        </w:rPr>
      </w:pPr>
      <w:r w:rsidRPr="00EC34D3">
        <w:rPr>
          <w:rFonts w:eastAsia="Times New Roman"/>
          <w:b/>
          <w:bCs/>
          <w:spacing w:val="0"/>
          <w:u w:val="single"/>
          <w:lang w:eastAsia="ar-SA"/>
        </w:rPr>
        <w:t>Termin realizacji:</w:t>
      </w:r>
      <w:r w:rsidRPr="00EC34D3">
        <w:rPr>
          <w:rFonts w:eastAsia="Times New Roman"/>
          <w:b/>
          <w:bCs/>
          <w:spacing w:val="0"/>
          <w:lang w:eastAsia="ar-SA"/>
        </w:rPr>
        <w:t xml:space="preserve"> </w:t>
      </w:r>
      <w:r w:rsidR="006704AF">
        <w:rPr>
          <w:rFonts w:eastAsia="Calibri"/>
          <w:spacing w:val="0"/>
        </w:rPr>
        <w:t>7 dni kalendarzowych</w:t>
      </w:r>
      <w:r w:rsidR="00065F8D">
        <w:rPr>
          <w:rFonts w:eastAsia="Calibri"/>
          <w:spacing w:val="0"/>
        </w:rPr>
        <w:t xml:space="preserve"> </w:t>
      </w:r>
      <w:r w:rsidRPr="00EC34D3">
        <w:rPr>
          <w:rFonts w:eastAsia="Calibri"/>
          <w:spacing w:val="0"/>
        </w:rPr>
        <w:t xml:space="preserve"> od dnia zawarcia umowy.</w:t>
      </w:r>
    </w:p>
    <w:p w14:paraId="39F2E2B0" w14:textId="77777777" w:rsidR="00EC34D3" w:rsidRPr="00EC34D3" w:rsidRDefault="00EC34D3" w:rsidP="00EC34D3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35EF49BD" w14:textId="77777777" w:rsidR="00EC34D3" w:rsidRPr="00EC34D3" w:rsidRDefault="00EC34D3" w:rsidP="00EC34D3">
      <w:pPr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b/>
          <w:bCs/>
          <w:spacing w:val="0"/>
          <w:u w:val="single"/>
          <w:lang w:eastAsia="ar-SA"/>
        </w:rPr>
        <w:t>Termin płatności:</w:t>
      </w:r>
      <w:r w:rsidRPr="00EC34D3">
        <w:rPr>
          <w:rFonts w:eastAsia="Times New Roman"/>
          <w:spacing w:val="0"/>
          <w:lang w:eastAsia="ar-SA"/>
        </w:rPr>
        <w:t xml:space="preserve"> w ciągu </w:t>
      </w:r>
      <w:r w:rsidR="005E456B">
        <w:rPr>
          <w:rFonts w:eastAsia="Times New Roman"/>
          <w:spacing w:val="0"/>
          <w:lang w:eastAsia="ar-SA"/>
        </w:rPr>
        <w:t>30</w:t>
      </w:r>
      <w:r w:rsidRPr="00EC34D3">
        <w:rPr>
          <w:rFonts w:eastAsia="Times New Roman"/>
          <w:spacing w:val="0"/>
          <w:lang w:eastAsia="ar-SA"/>
        </w:rPr>
        <w:t xml:space="preserve"> dni od dnia otrzymania </w:t>
      </w:r>
      <w:r w:rsidR="005E456B">
        <w:rPr>
          <w:rFonts w:eastAsia="Times New Roman"/>
          <w:spacing w:val="0"/>
          <w:lang w:eastAsia="ar-SA"/>
        </w:rPr>
        <w:t xml:space="preserve">przez Zamawiającego </w:t>
      </w:r>
      <w:r w:rsidRPr="00EC34D3">
        <w:rPr>
          <w:rFonts w:eastAsia="Times New Roman"/>
          <w:spacing w:val="0"/>
          <w:lang w:eastAsia="ar-SA"/>
        </w:rPr>
        <w:t xml:space="preserve"> faktury VAT  </w:t>
      </w:r>
    </w:p>
    <w:p w14:paraId="37EC9C4C" w14:textId="77777777" w:rsidR="00EC34D3" w:rsidRPr="00EC34D3" w:rsidRDefault="00EC34D3" w:rsidP="00EC34D3">
      <w:pPr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0B34D1C6" w14:textId="77777777" w:rsidR="00EC34D3" w:rsidRPr="00EC34D3" w:rsidRDefault="00EC34D3" w:rsidP="00EC34D3">
      <w:pPr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04605B52" w14:textId="77777777" w:rsidR="00EC34D3" w:rsidRDefault="00EC34D3" w:rsidP="00EC34D3">
      <w:pPr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Calibri"/>
          <w:spacing w:val="0"/>
        </w:rPr>
        <w:t>Nr. konta bankowego …………………………………</w:t>
      </w:r>
      <w:r w:rsidR="0076161C">
        <w:rPr>
          <w:rFonts w:eastAsia="Calibri"/>
          <w:spacing w:val="0"/>
        </w:rPr>
        <w:t>………………………………………………….</w:t>
      </w:r>
      <w:r w:rsidRPr="00EC34D3">
        <w:rPr>
          <w:rFonts w:eastAsia="Calibri"/>
          <w:spacing w:val="0"/>
        </w:rPr>
        <w:t xml:space="preserve">.( </w:t>
      </w:r>
      <w:r w:rsidRPr="0076161C">
        <w:rPr>
          <w:rFonts w:eastAsia="Calibri"/>
          <w:spacing w:val="0"/>
          <w:sz w:val="16"/>
          <w:szCs w:val="16"/>
        </w:rPr>
        <w:t xml:space="preserve">wskazanego do umieszczenia w zapisach umowy </w:t>
      </w:r>
      <w:r w:rsidRPr="0076161C">
        <w:rPr>
          <w:rFonts w:eastAsia="Times New Roman"/>
          <w:spacing w:val="0"/>
          <w:sz w:val="16"/>
          <w:szCs w:val="16"/>
          <w:lang w:eastAsia="ar-SA"/>
        </w:rPr>
        <w:t>§</w:t>
      </w:r>
      <w:r w:rsidR="005E456B">
        <w:rPr>
          <w:rFonts w:eastAsia="Times New Roman"/>
          <w:spacing w:val="0"/>
          <w:sz w:val="16"/>
          <w:szCs w:val="16"/>
          <w:lang w:eastAsia="ar-SA"/>
        </w:rPr>
        <w:t>4</w:t>
      </w:r>
      <w:r w:rsidRPr="0076161C">
        <w:rPr>
          <w:rFonts w:eastAsia="Times New Roman"/>
          <w:spacing w:val="0"/>
          <w:sz w:val="16"/>
          <w:szCs w:val="16"/>
          <w:lang w:eastAsia="ar-SA"/>
        </w:rPr>
        <w:t xml:space="preserve"> ust</w:t>
      </w:r>
      <w:r w:rsidR="005E456B">
        <w:rPr>
          <w:rFonts w:eastAsia="Times New Roman"/>
          <w:spacing w:val="0"/>
          <w:sz w:val="16"/>
          <w:szCs w:val="16"/>
          <w:lang w:eastAsia="ar-SA"/>
        </w:rPr>
        <w:t>2</w:t>
      </w:r>
      <w:r w:rsidRPr="00EC34D3">
        <w:rPr>
          <w:rFonts w:eastAsia="Times New Roman"/>
          <w:spacing w:val="0"/>
          <w:lang w:eastAsia="ar-SA"/>
        </w:rPr>
        <w:t>)</w:t>
      </w:r>
    </w:p>
    <w:p w14:paraId="7F9C09B7" w14:textId="77777777" w:rsidR="0076161C" w:rsidRDefault="0076161C" w:rsidP="0076161C">
      <w:pPr>
        <w:tabs>
          <w:tab w:val="left" w:pos="12240"/>
        </w:tabs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202DA2C6" w14:textId="77777777" w:rsidR="0076161C" w:rsidRDefault="0076161C" w:rsidP="0076161C">
      <w:pPr>
        <w:tabs>
          <w:tab w:val="left" w:pos="12240"/>
        </w:tabs>
        <w:spacing w:after="0" w:line="240" w:lineRule="auto"/>
        <w:jc w:val="both"/>
        <w:rPr>
          <w:rFonts w:eastAsia="Times New Roman"/>
          <w:bCs/>
          <w:spacing w:val="0"/>
          <w:sz w:val="18"/>
          <w:szCs w:val="18"/>
          <w:lang w:eastAsia="pl-PL"/>
        </w:rPr>
      </w:pPr>
      <w:r>
        <w:rPr>
          <w:rFonts w:eastAsia="Times New Roman"/>
          <w:bCs/>
          <w:spacing w:val="0"/>
          <w:sz w:val="18"/>
          <w:szCs w:val="18"/>
          <w:lang w:eastAsia="pl-PL"/>
        </w:rPr>
        <w:t>- Zapoznaliśmy się z</w:t>
      </w:r>
      <w:r w:rsidRPr="0076161C">
        <w:rPr>
          <w:rFonts w:eastAsia="Times New Roman"/>
          <w:bCs/>
          <w:spacing w:val="0"/>
          <w:sz w:val="18"/>
          <w:szCs w:val="18"/>
          <w:lang w:eastAsia="pl-PL"/>
        </w:rPr>
        <w:t xml:space="preserve"> </w:t>
      </w:r>
      <w:r>
        <w:rPr>
          <w:rFonts w:eastAsia="Times New Roman"/>
          <w:bCs/>
          <w:spacing w:val="0"/>
          <w:sz w:val="18"/>
          <w:szCs w:val="18"/>
          <w:lang w:eastAsia="pl-PL"/>
        </w:rPr>
        <w:t xml:space="preserve">treścią Zaproszenia do składania ofert, </w:t>
      </w:r>
      <w:r w:rsidRPr="0076161C">
        <w:rPr>
          <w:rFonts w:eastAsia="Times New Roman"/>
          <w:bCs/>
          <w:spacing w:val="0"/>
          <w:sz w:val="18"/>
          <w:szCs w:val="18"/>
          <w:lang w:eastAsia="pl-PL"/>
        </w:rPr>
        <w:t>nie wnosimy do niej zastrzeżeń oraz zdobyliśmy konieczne informacje do przygotowania oferty i zobowiązujemy się spełnić wszystkie wymienione wymagania Zamawiającego</w:t>
      </w:r>
      <w:r>
        <w:rPr>
          <w:rFonts w:eastAsia="Times New Roman"/>
          <w:bCs/>
          <w:spacing w:val="0"/>
          <w:sz w:val="18"/>
          <w:szCs w:val="18"/>
          <w:lang w:eastAsia="pl-PL"/>
        </w:rPr>
        <w:t xml:space="preserve"> stanowiące przedmiot zamówienia</w:t>
      </w:r>
    </w:p>
    <w:p w14:paraId="11CA51FC" w14:textId="77777777" w:rsidR="0076161C" w:rsidRDefault="0076161C" w:rsidP="0076161C">
      <w:pPr>
        <w:tabs>
          <w:tab w:val="left" w:pos="12240"/>
        </w:tabs>
        <w:spacing w:after="0" w:line="240" w:lineRule="auto"/>
        <w:jc w:val="both"/>
        <w:rPr>
          <w:rFonts w:eastAsia="Times New Roman"/>
          <w:bCs/>
          <w:spacing w:val="0"/>
          <w:sz w:val="18"/>
          <w:szCs w:val="18"/>
          <w:lang w:eastAsia="pl-PL"/>
        </w:rPr>
      </w:pPr>
    </w:p>
    <w:p w14:paraId="19B7F209" w14:textId="65910850" w:rsidR="0076161C" w:rsidRPr="0076161C" w:rsidRDefault="0076161C" w:rsidP="0076161C">
      <w:pPr>
        <w:tabs>
          <w:tab w:val="left" w:pos="12240"/>
        </w:tabs>
        <w:spacing w:after="0" w:line="240" w:lineRule="auto"/>
        <w:jc w:val="both"/>
        <w:rPr>
          <w:rFonts w:eastAsia="Times New Roman"/>
          <w:bCs/>
          <w:spacing w:val="0"/>
          <w:sz w:val="18"/>
          <w:szCs w:val="18"/>
          <w:lang w:eastAsia="pl-PL"/>
        </w:rPr>
      </w:pPr>
      <w:r w:rsidRPr="0076161C">
        <w:rPr>
          <w:rFonts w:eastAsia="Times New Roman"/>
          <w:bCs/>
          <w:spacing w:val="0"/>
          <w:sz w:val="18"/>
          <w:szCs w:val="18"/>
          <w:lang w:eastAsia="pl-PL"/>
        </w:rPr>
        <w:t xml:space="preserve">- Zawarta w </w:t>
      </w:r>
      <w:r>
        <w:rPr>
          <w:rFonts w:eastAsia="Times New Roman"/>
          <w:bCs/>
          <w:spacing w:val="0"/>
          <w:sz w:val="18"/>
          <w:szCs w:val="18"/>
          <w:lang w:eastAsia="pl-PL"/>
        </w:rPr>
        <w:t xml:space="preserve">Zaproszeniu </w:t>
      </w:r>
      <w:r w:rsidR="00842B17">
        <w:rPr>
          <w:rFonts w:eastAsia="Times New Roman"/>
          <w:bCs/>
          <w:spacing w:val="0"/>
          <w:sz w:val="18"/>
          <w:szCs w:val="18"/>
          <w:lang w:eastAsia="pl-PL"/>
        </w:rPr>
        <w:t xml:space="preserve"> treść wzoru um</w:t>
      </w:r>
      <w:r w:rsidR="00645000">
        <w:rPr>
          <w:rFonts w:eastAsia="Times New Roman"/>
          <w:bCs/>
          <w:spacing w:val="0"/>
          <w:sz w:val="18"/>
          <w:szCs w:val="18"/>
          <w:lang w:eastAsia="pl-PL"/>
        </w:rPr>
        <w:t>owy</w:t>
      </w:r>
      <w:r w:rsidRPr="0076161C">
        <w:rPr>
          <w:rFonts w:eastAsia="Times New Roman"/>
          <w:bCs/>
          <w:spacing w:val="0"/>
          <w:sz w:val="18"/>
          <w:szCs w:val="18"/>
          <w:lang w:eastAsia="pl-PL"/>
        </w:rPr>
        <w:t xml:space="preserve"> została przez nas zaakceptowana i zobowiązujemy się w przypadku wyboru naszej oferty do zawarcia umowy </w:t>
      </w:r>
      <w:r w:rsidR="001C650D">
        <w:rPr>
          <w:rFonts w:eastAsia="Times New Roman"/>
          <w:bCs/>
          <w:spacing w:val="0"/>
          <w:sz w:val="18"/>
          <w:szCs w:val="18"/>
          <w:lang w:eastAsia="pl-PL"/>
        </w:rPr>
        <w:t xml:space="preserve"> o zamówienie publiczne </w:t>
      </w:r>
      <w:r w:rsidRPr="0076161C">
        <w:rPr>
          <w:rFonts w:eastAsia="Times New Roman"/>
          <w:bCs/>
          <w:spacing w:val="0"/>
          <w:sz w:val="18"/>
          <w:szCs w:val="18"/>
          <w:lang w:eastAsia="pl-PL"/>
        </w:rPr>
        <w:t>na wyżej wymienionych warunkach w miejscu i terminie wyznaczonym przez Zamawiającego</w:t>
      </w:r>
    </w:p>
    <w:p w14:paraId="40CD13AB" w14:textId="523D0DAE" w:rsidR="00EC34D3" w:rsidRPr="00EC34D3" w:rsidRDefault="00A100F6" w:rsidP="00EC34D3">
      <w:pPr>
        <w:spacing w:after="0" w:line="240" w:lineRule="auto"/>
        <w:jc w:val="both"/>
        <w:rPr>
          <w:rFonts w:eastAsia="Times New Roman"/>
          <w:spacing w:val="0"/>
          <w:lang w:eastAsia="ar-SA"/>
        </w:rPr>
      </w:pPr>
      <w:r>
        <w:rPr>
          <w:rFonts w:eastAsia="Times New Roman"/>
          <w:spacing w:val="0"/>
          <w:lang w:eastAsia="ar-SA"/>
        </w:rPr>
        <w:t>- Oświadczamy ,że zaoferowane licencje</w:t>
      </w:r>
      <w:r w:rsidR="00B71124">
        <w:rPr>
          <w:rFonts w:eastAsia="Times New Roman"/>
          <w:spacing w:val="0"/>
          <w:lang w:eastAsia="ar-SA"/>
        </w:rPr>
        <w:t xml:space="preserve"> subskrypcji </w:t>
      </w:r>
      <w:r>
        <w:rPr>
          <w:rFonts w:eastAsia="Times New Roman"/>
          <w:spacing w:val="0"/>
          <w:lang w:eastAsia="ar-SA"/>
        </w:rPr>
        <w:t xml:space="preserve"> na oprogramowanie są wolne od wad prawnych i fizycznych oraz ,że są zgodne z z</w:t>
      </w:r>
      <w:r w:rsidR="00B71124">
        <w:rPr>
          <w:rFonts w:eastAsia="Times New Roman"/>
          <w:spacing w:val="0"/>
          <w:lang w:eastAsia="ar-SA"/>
        </w:rPr>
        <w:t>aleceniami ,normami i obowiązują</w:t>
      </w:r>
      <w:r>
        <w:rPr>
          <w:rFonts w:eastAsia="Times New Roman"/>
          <w:spacing w:val="0"/>
          <w:lang w:eastAsia="ar-SA"/>
        </w:rPr>
        <w:t xml:space="preserve">cymi wymaganiami </w:t>
      </w:r>
      <w:proofErr w:type="spellStart"/>
      <w:r>
        <w:rPr>
          <w:rFonts w:eastAsia="Times New Roman"/>
          <w:spacing w:val="0"/>
          <w:lang w:eastAsia="ar-SA"/>
        </w:rPr>
        <w:t>techniczno</w:t>
      </w:r>
      <w:proofErr w:type="spellEnd"/>
      <w:r>
        <w:rPr>
          <w:rFonts w:eastAsia="Times New Roman"/>
          <w:spacing w:val="0"/>
          <w:lang w:eastAsia="ar-SA"/>
        </w:rPr>
        <w:t xml:space="preserve"> – eksploatacyjnymi na terenie </w:t>
      </w:r>
      <w:r w:rsidR="00190B95">
        <w:rPr>
          <w:rFonts w:eastAsia="Times New Roman"/>
          <w:spacing w:val="0"/>
          <w:lang w:eastAsia="ar-SA"/>
        </w:rPr>
        <w:t>R</w:t>
      </w:r>
      <w:r>
        <w:rPr>
          <w:rFonts w:eastAsia="Times New Roman"/>
          <w:spacing w:val="0"/>
          <w:lang w:eastAsia="ar-SA"/>
        </w:rPr>
        <w:t>zeczpospolitej Polskiej</w:t>
      </w:r>
    </w:p>
    <w:p w14:paraId="16785D24" w14:textId="77777777" w:rsidR="00EC34D3" w:rsidRPr="00EC34D3" w:rsidRDefault="00EC34D3" w:rsidP="00EC34D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NewRoman"/>
          <w:spacing w:val="0"/>
          <w:lang w:eastAsia="pl-PL"/>
        </w:rPr>
      </w:pPr>
      <w:r w:rsidRPr="00EC34D3">
        <w:rPr>
          <w:rFonts w:eastAsia="Times New Roman"/>
          <w:spacing w:val="0"/>
          <w:lang w:eastAsia="ar-SA"/>
        </w:rPr>
        <w:t>- Oświadczam, że wypełniłem obowiązki informacyjne przewidziane w art. 13 lub art. 14</w:t>
      </w:r>
      <w:r w:rsidRPr="00EC34D3">
        <w:rPr>
          <w:rFonts w:eastAsia="Times New Roman"/>
          <w:spacing w:val="0"/>
          <w:vertAlign w:val="superscript"/>
          <w:lang w:eastAsia="ar-SA"/>
        </w:rPr>
        <w:t xml:space="preserve"> </w:t>
      </w:r>
      <w:r w:rsidRPr="00EC34D3">
        <w:rPr>
          <w:rFonts w:eastAsia="Times New Roman"/>
          <w:spacing w:val="0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2299F5A3" w14:textId="103A3AAF" w:rsidR="00EC34D3" w:rsidRPr="00EC34D3" w:rsidRDefault="00EC34D3" w:rsidP="00190B95">
      <w:pPr>
        <w:suppressAutoHyphens/>
        <w:spacing w:after="0" w:line="240" w:lineRule="auto"/>
        <w:ind w:left="284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0771339A" w14:textId="77777777" w:rsidR="00EC34D3" w:rsidRPr="00EC34D3" w:rsidRDefault="00EC34D3" w:rsidP="00EC34D3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spacing w:val="0"/>
          <w:kern w:val="1"/>
          <w:lang w:eastAsia="ar-SA"/>
        </w:rPr>
      </w:pPr>
    </w:p>
    <w:p w14:paraId="1CD55611" w14:textId="77777777" w:rsidR="0076161C" w:rsidRDefault="00EC34D3" w:rsidP="0076161C">
      <w:pPr>
        <w:widowControl w:val="0"/>
        <w:suppressAutoHyphens/>
        <w:autoSpaceDE w:val="0"/>
        <w:spacing w:after="240"/>
        <w:jc w:val="both"/>
        <w:rPr>
          <w:rFonts w:eastAsia="Times New Roman"/>
          <w:bCs/>
          <w:spacing w:val="0"/>
          <w:lang w:eastAsia="ar-SA"/>
        </w:rPr>
      </w:pPr>
      <w:r w:rsidRPr="00EC34D3">
        <w:rPr>
          <w:rFonts w:eastAsia="Times New Roman"/>
          <w:bCs/>
          <w:spacing w:val="0"/>
          <w:lang w:eastAsia="ar-SA"/>
        </w:rPr>
        <w:t>-</w:t>
      </w:r>
      <w:r w:rsidRPr="00EC34D3">
        <w:rPr>
          <w:rFonts w:eastAsia="Times New Roman"/>
          <w:bCs/>
          <w:iCs/>
          <w:spacing w:val="0"/>
          <w:lang w:eastAsia="ar-SA"/>
        </w:rPr>
        <w:t>Znając treść art. 297 §1 Kodeksu Karnego</w:t>
      </w:r>
      <w:r w:rsidRPr="00EC34D3">
        <w:rPr>
          <w:rFonts w:eastAsia="Times New Roman"/>
          <w:bCs/>
          <w:i/>
          <w:iCs/>
          <w:spacing w:val="0"/>
          <w:lang w:eastAsia="ar-SA"/>
        </w:rPr>
        <w:t xml:space="preserve">, </w:t>
      </w:r>
      <w:r w:rsidRPr="00EC34D3">
        <w:rPr>
          <w:rFonts w:eastAsia="Times New Roman"/>
          <w:bCs/>
          <w:spacing w:val="0"/>
          <w:lang w:eastAsia="ar-SA"/>
        </w:rPr>
        <w:t>oświadczamy, że dane zawarte</w:t>
      </w:r>
      <w:r w:rsidRPr="00EC34D3">
        <w:rPr>
          <w:rFonts w:eastAsia="Times New Roman"/>
          <w:bCs/>
          <w:i/>
          <w:iCs/>
          <w:spacing w:val="0"/>
          <w:lang w:eastAsia="ar-SA"/>
        </w:rPr>
        <w:t xml:space="preserve"> </w:t>
      </w:r>
      <w:r w:rsidRPr="00EC34D3">
        <w:rPr>
          <w:rFonts w:eastAsia="Times New Roman"/>
          <w:bCs/>
          <w:spacing w:val="0"/>
          <w:lang w:eastAsia="ar-SA"/>
        </w:rPr>
        <w:t>w ofercie, dokumentach i oświadczeniach są zgodne ze stanem faktycznym.</w:t>
      </w:r>
    </w:p>
    <w:p w14:paraId="3F5389B7" w14:textId="77777777" w:rsidR="00EC34D3" w:rsidRPr="00EC34D3" w:rsidRDefault="00EC34D3" w:rsidP="0076161C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  <w:r w:rsidRPr="00EC34D3">
        <w:rPr>
          <w:rFonts w:eastAsia="Times New Roman"/>
          <w:bCs/>
          <w:i/>
          <w:spacing w:val="0"/>
          <w:lang w:eastAsia="ar-SA"/>
        </w:rPr>
        <w:t>..........................................................................</w:t>
      </w:r>
    </w:p>
    <w:p w14:paraId="02D70C86" w14:textId="77777777" w:rsidR="00EC34D3" w:rsidRPr="00EC34D3" w:rsidRDefault="00EC34D3" w:rsidP="0076161C">
      <w:pPr>
        <w:suppressAutoHyphens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  <w:r w:rsidRPr="00EC34D3">
        <w:rPr>
          <w:rFonts w:eastAsia="Times New Roman"/>
          <w:bCs/>
          <w:i/>
          <w:spacing w:val="0"/>
          <w:lang w:eastAsia="ar-SA"/>
        </w:rPr>
        <w:t xml:space="preserve">podpis i pieczęć osoby uprawnionej/osób uprawnionych </w:t>
      </w:r>
    </w:p>
    <w:p w14:paraId="0F081865" w14:textId="77777777" w:rsidR="00EC34D3" w:rsidRPr="00EC34D3" w:rsidRDefault="00EC34D3" w:rsidP="0076161C">
      <w:pPr>
        <w:suppressAutoHyphens/>
        <w:spacing w:after="0" w:line="240" w:lineRule="auto"/>
        <w:jc w:val="center"/>
        <w:rPr>
          <w:rFonts w:eastAsia="Times New Roman"/>
          <w:bCs/>
          <w:spacing w:val="0"/>
          <w:lang w:eastAsia="ar-SA"/>
        </w:rPr>
      </w:pPr>
      <w:r w:rsidRPr="00EC34D3">
        <w:rPr>
          <w:rFonts w:eastAsia="Times New Roman"/>
          <w:bCs/>
          <w:i/>
          <w:spacing w:val="0"/>
          <w:lang w:eastAsia="ar-SA"/>
        </w:rPr>
        <w:t xml:space="preserve">                                                                          </w:t>
      </w:r>
      <w:r w:rsidR="0076161C">
        <w:rPr>
          <w:rFonts w:eastAsia="Times New Roman"/>
          <w:bCs/>
          <w:i/>
          <w:spacing w:val="0"/>
          <w:lang w:eastAsia="ar-SA"/>
        </w:rPr>
        <w:t xml:space="preserve">                          </w:t>
      </w:r>
      <w:r w:rsidRPr="00EC34D3">
        <w:rPr>
          <w:rFonts w:eastAsia="Times New Roman"/>
          <w:bCs/>
          <w:i/>
          <w:spacing w:val="0"/>
          <w:lang w:eastAsia="ar-SA"/>
        </w:rPr>
        <w:t>do reprezentowania Wykonawcy</w:t>
      </w:r>
    </w:p>
    <w:p w14:paraId="449C9882" w14:textId="77777777" w:rsidR="00EC34D3" w:rsidRPr="00EC34D3" w:rsidRDefault="00EC34D3" w:rsidP="0076161C">
      <w:pPr>
        <w:suppressAutoHyphens/>
        <w:spacing w:after="0" w:line="240" w:lineRule="auto"/>
        <w:rPr>
          <w:rFonts w:eastAsia="Times New Roman"/>
          <w:spacing w:val="0"/>
          <w:kern w:val="1"/>
          <w:lang w:eastAsia="hi-IN" w:bidi="hi-IN"/>
        </w:rPr>
      </w:pPr>
    </w:p>
    <w:p w14:paraId="420F6EB2" w14:textId="77777777" w:rsidR="00190B95" w:rsidRDefault="00190B95">
      <w:pPr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br w:type="page"/>
      </w:r>
    </w:p>
    <w:p w14:paraId="283278D9" w14:textId="24EA0D5D" w:rsidR="00437031" w:rsidRPr="00437031" w:rsidRDefault="006704AF" w:rsidP="00437031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lastRenderedPageBreak/>
        <w:t>DZP/381/19</w:t>
      </w:r>
      <w:r w:rsidR="00EE746E">
        <w:rPr>
          <w:rFonts w:eastAsia="Times New Roman"/>
          <w:spacing w:val="0"/>
          <w:lang w:eastAsia="pl-PL"/>
        </w:rPr>
        <w:t>/</w:t>
      </w:r>
      <w:r>
        <w:rPr>
          <w:rFonts w:eastAsia="Times New Roman"/>
          <w:spacing w:val="0"/>
          <w:lang w:eastAsia="pl-PL"/>
        </w:rPr>
        <w:t>EIN</w:t>
      </w:r>
      <w:r w:rsidR="002E5DEE">
        <w:rPr>
          <w:rFonts w:eastAsia="Times New Roman"/>
          <w:spacing w:val="0"/>
          <w:lang w:eastAsia="pl-PL"/>
        </w:rPr>
        <w:t>2020</w:t>
      </w:r>
    </w:p>
    <w:p w14:paraId="3352D2DB" w14:textId="77777777" w:rsidR="00437031" w:rsidRPr="00437031" w:rsidRDefault="00437031" w:rsidP="00437031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437031">
        <w:rPr>
          <w:rFonts w:eastAsia="Times New Roman"/>
          <w:spacing w:val="0"/>
          <w:lang w:eastAsia="ar-SA"/>
        </w:rPr>
        <w:t>Załącznik nr 2</w:t>
      </w:r>
    </w:p>
    <w:p w14:paraId="0B6FF3FA" w14:textId="77777777" w:rsidR="00876EC9" w:rsidRDefault="00876EC9" w:rsidP="00437031">
      <w:pPr>
        <w:jc w:val="center"/>
        <w:rPr>
          <w:rFonts w:eastAsia="Times New Roman"/>
          <w:b/>
          <w:spacing w:val="0"/>
          <w:sz w:val="18"/>
          <w:szCs w:val="18"/>
          <w:lang w:eastAsia="pl-PL"/>
        </w:rPr>
      </w:pPr>
    </w:p>
    <w:p w14:paraId="60EF7E2F" w14:textId="77777777" w:rsidR="00876EC9" w:rsidRDefault="00876EC9" w:rsidP="00437031">
      <w:pPr>
        <w:jc w:val="center"/>
        <w:rPr>
          <w:rFonts w:eastAsia="Times New Roman"/>
          <w:b/>
          <w:spacing w:val="0"/>
          <w:sz w:val="18"/>
          <w:szCs w:val="18"/>
          <w:lang w:eastAsia="pl-PL"/>
        </w:rPr>
      </w:pPr>
      <w:r>
        <w:rPr>
          <w:rFonts w:eastAsia="Times New Roman"/>
          <w:b/>
          <w:spacing w:val="0"/>
          <w:sz w:val="18"/>
          <w:szCs w:val="18"/>
          <w:lang w:eastAsia="pl-PL"/>
        </w:rPr>
        <w:t xml:space="preserve">OPIS PRZEDMIOTU ZAMÓWIENIA </w:t>
      </w:r>
    </w:p>
    <w:p w14:paraId="5EC8AC09" w14:textId="77777777" w:rsidR="00876EC9" w:rsidRDefault="00876EC9" w:rsidP="00E47A6A">
      <w:pPr>
        <w:spacing w:line="360" w:lineRule="auto"/>
        <w:jc w:val="center"/>
        <w:rPr>
          <w:rFonts w:eastAsia="Times New Roman"/>
          <w:b/>
          <w:spacing w:val="0"/>
          <w:sz w:val="18"/>
          <w:szCs w:val="18"/>
          <w:lang w:eastAsia="pl-PL"/>
        </w:rPr>
      </w:pPr>
      <w:r>
        <w:rPr>
          <w:rFonts w:eastAsia="Times New Roman"/>
          <w:b/>
          <w:spacing w:val="0"/>
          <w:sz w:val="18"/>
          <w:szCs w:val="18"/>
          <w:lang w:eastAsia="pl-PL"/>
        </w:rPr>
        <w:t xml:space="preserve">FORMULARZ CENOWY </w:t>
      </w:r>
    </w:p>
    <w:p w14:paraId="59FDCD58" w14:textId="77777777" w:rsidR="00190B95" w:rsidRDefault="00E47A6A" w:rsidP="00E47A6A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Times New Roman"/>
          <w:spacing w:val="0"/>
          <w:lang w:eastAsia="pl-PL"/>
        </w:rPr>
      </w:pPr>
      <w:r w:rsidRPr="00E47A6A">
        <w:rPr>
          <w:rFonts w:eastAsia="Times New Roman"/>
          <w:spacing w:val="0"/>
          <w:lang w:eastAsia="pl-PL"/>
        </w:rPr>
        <w:t xml:space="preserve">Przedmiotem zamówienia jest przedłużenie ważności 415 licencji na oprogramowanie antywirusowe </w:t>
      </w:r>
      <w:r w:rsidR="008B4942" w:rsidRPr="00190B95">
        <w:rPr>
          <w:rFonts w:eastAsia="Times New Roman"/>
          <w:b/>
          <w:spacing w:val="0"/>
          <w:lang w:eastAsia="pl-PL"/>
        </w:rPr>
        <w:t xml:space="preserve">ESET </w:t>
      </w:r>
      <w:proofErr w:type="spellStart"/>
      <w:r w:rsidRPr="00190B95">
        <w:rPr>
          <w:rFonts w:eastAsia="Times New Roman"/>
          <w:b/>
          <w:spacing w:val="0"/>
          <w:lang w:eastAsia="pl-PL"/>
        </w:rPr>
        <w:t>Endopoint</w:t>
      </w:r>
      <w:proofErr w:type="spellEnd"/>
      <w:r w:rsidRPr="00190B95">
        <w:rPr>
          <w:rFonts w:eastAsia="Times New Roman"/>
          <w:b/>
          <w:spacing w:val="0"/>
          <w:lang w:eastAsia="pl-PL"/>
        </w:rPr>
        <w:t xml:space="preserve"> </w:t>
      </w:r>
      <w:proofErr w:type="spellStart"/>
      <w:r w:rsidRPr="00190B95">
        <w:rPr>
          <w:rFonts w:eastAsia="Times New Roman"/>
          <w:b/>
          <w:spacing w:val="0"/>
          <w:lang w:eastAsia="pl-PL"/>
        </w:rPr>
        <w:t>Protection</w:t>
      </w:r>
      <w:proofErr w:type="spellEnd"/>
      <w:r w:rsidRPr="00190B95">
        <w:rPr>
          <w:rFonts w:eastAsia="Times New Roman"/>
          <w:b/>
          <w:spacing w:val="0"/>
          <w:lang w:eastAsia="pl-PL"/>
        </w:rPr>
        <w:t xml:space="preserve"> Advanced</w:t>
      </w:r>
      <w:r w:rsidRPr="00E47A6A">
        <w:rPr>
          <w:rFonts w:eastAsia="Times New Roman"/>
          <w:spacing w:val="0"/>
          <w:lang w:eastAsia="pl-PL"/>
        </w:rPr>
        <w:t xml:space="preserve"> na okres 24 miesięcy od daty wygaśnięcia obecnie obowiązujących kluczy licencyjnych.</w:t>
      </w:r>
    </w:p>
    <w:p w14:paraId="4D200AAA" w14:textId="77777777" w:rsidR="00190B95" w:rsidRDefault="00190B95" w:rsidP="00190B95">
      <w:pPr>
        <w:pStyle w:val="Akapitzlist"/>
        <w:spacing w:after="0" w:line="360" w:lineRule="auto"/>
        <w:ind w:left="360"/>
        <w:jc w:val="both"/>
        <w:rPr>
          <w:rFonts w:eastAsia="Times New Roman"/>
          <w:spacing w:val="0"/>
          <w:lang w:eastAsia="pl-PL"/>
        </w:rPr>
      </w:pPr>
    </w:p>
    <w:p w14:paraId="7DF61535" w14:textId="78BB8667" w:rsidR="00E47A6A" w:rsidRPr="00190B95" w:rsidRDefault="00E47A6A" w:rsidP="00E47A6A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Times New Roman"/>
          <w:spacing w:val="0"/>
          <w:lang w:eastAsia="pl-PL"/>
        </w:rPr>
      </w:pPr>
      <w:r w:rsidRPr="00190B95">
        <w:rPr>
          <w:rFonts w:eastAsia="Times New Roman"/>
          <w:spacing w:val="0"/>
          <w:lang w:eastAsia="pl-PL"/>
        </w:rPr>
        <w:t xml:space="preserve">Obecnie Zamawiający posiada oprogramowanie ESET </w:t>
      </w:r>
      <w:proofErr w:type="spellStart"/>
      <w:r w:rsidRPr="00190B95">
        <w:rPr>
          <w:rFonts w:eastAsia="Times New Roman"/>
          <w:spacing w:val="0"/>
          <w:lang w:eastAsia="pl-PL"/>
        </w:rPr>
        <w:t>Endpoint</w:t>
      </w:r>
      <w:proofErr w:type="spellEnd"/>
      <w:r w:rsidRPr="00190B95">
        <w:rPr>
          <w:rFonts w:eastAsia="Times New Roman"/>
          <w:spacing w:val="0"/>
          <w:lang w:eastAsia="pl-PL"/>
        </w:rPr>
        <w:t xml:space="preserve"> Security (ESET </w:t>
      </w:r>
      <w:proofErr w:type="spellStart"/>
      <w:r w:rsidRPr="00190B95">
        <w:rPr>
          <w:rFonts w:eastAsia="Times New Roman"/>
          <w:spacing w:val="0"/>
          <w:lang w:eastAsia="pl-PL"/>
        </w:rPr>
        <w:t>Endpoint</w:t>
      </w:r>
      <w:proofErr w:type="spellEnd"/>
      <w:r w:rsidRPr="00190B95">
        <w:rPr>
          <w:rFonts w:eastAsia="Times New Roman"/>
          <w:spacing w:val="0"/>
          <w:lang w:eastAsia="pl-PL"/>
        </w:rPr>
        <w:t xml:space="preserve"> Security + File Security) w wersji 7 w ilości:</w:t>
      </w:r>
    </w:p>
    <w:p w14:paraId="7C6B2E03" w14:textId="77777777" w:rsidR="00190B95" w:rsidRDefault="00E47A6A" w:rsidP="00190B9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eastAsia="Times New Roman"/>
          <w:spacing w:val="0"/>
          <w:lang w:eastAsia="pl-PL"/>
        </w:rPr>
      </w:pPr>
      <w:r w:rsidRPr="00190B95">
        <w:rPr>
          <w:rFonts w:eastAsia="Times New Roman"/>
          <w:spacing w:val="0"/>
          <w:lang w:eastAsia="pl-PL"/>
        </w:rPr>
        <w:t>415 licencji, które obowiązują do 5 września 2020r.  (licencja 333-99N-HA7).</w:t>
      </w:r>
    </w:p>
    <w:p w14:paraId="1B663655" w14:textId="2EF5183F" w:rsidR="00BF64C6" w:rsidRDefault="00BF64C6" w:rsidP="00BF64C6">
      <w:pPr>
        <w:pStyle w:val="Akapitzlist"/>
        <w:spacing w:after="0" w:line="360" w:lineRule="auto"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t>Z punktu widzenia technicznego i ekonomicznego , korzystniejszy jest zakup kontynuacji licencji obecnie posiadanego oprogramowania.</w:t>
      </w:r>
    </w:p>
    <w:p w14:paraId="5B1BB49C" w14:textId="1E0D39B2" w:rsidR="00190B95" w:rsidRPr="00190B95" w:rsidRDefault="00E47A6A" w:rsidP="00190B9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eastAsia="Times New Roman"/>
          <w:spacing w:val="0"/>
          <w:lang w:eastAsia="pl-PL"/>
        </w:rPr>
      </w:pPr>
      <w:r w:rsidRPr="00190B95">
        <w:rPr>
          <w:rFonts w:eastAsia="Times New Roman"/>
          <w:spacing w:val="0"/>
          <w:lang w:eastAsia="pl-PL"/>
        </w:rPr>
        <w:t xml:space="preserve">zarządzanie licencjami odbywa się z poziomu ESET </w:t>
      </w:r>
      <w:bookmarkStart w:id="1" w:name="_Hlk47615904"/>
      <w:r w:rsidRPr="00190B95">
        <w:rPr>
          <w:rFonts w:eastAsia="Times New Roman"/>
          <w:spacing w:val="0"/>
          <w:lang w:eastAsia="pl-PL"/>
        </w:rPr>
        <w:t>Security Management Center</w:t>
      </w:r>
      <w:bookmarkEnd w:id="1"/>
      <w:r w:rsidRPr="00190B95">
        <w:rPr>
          <w:rFonts w:eastAsia="Times New Roman"/>
          <w:spacing w:val="0"/>
          <w:lang w:eastAsia="pl-PL"/>
        </w:rPr>
        <w:t>.</w:t>
      </w:r>
    </w:p>
    <w:p w14:paraId="53A2448A" w14:textId="5FE3E5D1" w:rsidR="00E47A6A" w:rsidRPr="00190B95" w:rsidRDefault="00E47A6A" w:rsidP="00190B9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Times New Roman"/>
          <w:spacing w:val="0"/>
          <w:lang w:eastAsia="pl-PL"/>
        </w:rPr>
      </w:pPr>
      <w:r w:rsidRPr="00190B95">
        <w:rPr>
          <w:rFonts w:eastAsia="Times New Roman"/>
          <w:bCs/>
          <w:spacing w:val="0"/>
          <w:lang w:eastAsia="pl-PL"/>
        </w:rPr>
        <w:t>Dostarczone licencje na subskrypcję oprogramowania muszą:</w:t>
      </w:r>
    </w:p>
    <w:p w14:paraId="132C5021" w14:textId="77777777" w:rsidR="00E47A6A" w:rsidRPr="008B2082" w:rsidRDefault="00E47A6A" w:rsidP="008B2082">
      <w:pPr>
        <w:pStyle w:val="Akapitzlist"/>
        <w:widowControl w:val="0"/>
        <w:numPr>
          <w:ilvl w:val="0"/>
          <w:numId w:val="25"/>
        </w:numPr>
        <w:spacing w:after="0" w:line="360" w:lineRule="auto"/>
        <w:jc w:val="both"/>
        <w:outlineLvl w:val="0"/>
        <w:rPr>
          <w:rFonts w:eastAsia="Times New Roman"/>
          <w:bCs/>
          <w:spacing w:val="0"/>
          <w:lang w:eastAsia="pl-PL"/>
        </w:rPr>
      </w:pPr>
      <w:r w:rsidRPr="008B2082">
        <w:rPr>
          <w:rFonts w:eastAsia="Times New Roman"/>
          <w:bCs/>
          <w:spacing w:val="0"/>
          <w:lang w:eastAsia="pl-PL"/>
        </w:rPr>
        <w:t>pochodzić z autoryzowanego kanału sprzedaży producenta;</w:t>
      </w:r>
    </w:p>
    <w:p w14:paraId="260ACE58" w14:textId="77777777" w:rsidR="00E47A6A" w:rsidRPr="008B2082" w:rsidRDefault="00E47A6A" w:rsidP="008B2082">
      <w:pPr>
        <w:pStyle w:val="Akapitzlist"/>
        <w:widowControl w:val="0"/>
        <w:numPr>
          <w:ilvl w:val="0"/>
          <w:numId w:val="25"/>
        </w:numPr>
        <w:spacing w:after="0" w:line="360" w:lineRule="auto"/>
        <w:jc w:val="both"/>
        <w:outlineLvl w:val="0"/>
        <w:rPr>
          <w:rFonts w:eastAsia="Times New Roman"/>
          <w:bCs/>
          <w:spacing w:val="0"/>
          <w:lang w:eastAsia="pl-PL"/>
        </w:rPr>
      </w:pPr>
      <w:r w:rsidRPr="008B2082">
        <w:rPr>
          <w:rFonts w:eastAsia="Times New Roman"/>
          <w:bCs/>
          <w:spacing w:val="0"/>
          <w:lang w:eastAsia="pl-PL"/>
        </w:rPr>
        <w:t>umożliwiać korzystanie z modułów w dowolnej jednostce organizacyjnej Szpitala;</w:t>
      </w:r>
    </w:p>
    <w:p w14:paraId="079ABCF8" w14:textId="77777777" w:rsidR="00E47A6A" w:rsidRDefault="00E47A6A" w:rsidP="008B2082">
      <w:pPr>
        <w:pStyle w:val="Akapitzlist"/>
        <w:widowControl w:val="0"/>
        <w:numPr>
          <w:ilvl w:val="0"/>
          <w:numId w:val="25"/>
        </w:numPr>
        <w:spacing w:after="0" w:line="360" w:lineRule="auto"/>
        <w:jc w:val="both"/>
        <w:outlineLvl w:val="0"/>
        <w:rPr>
          <w:rFonts w:eastAsia="Times New Roman"/>
          <w:bCs/>
          <w:spacing w:val="0"/>
          <w:lang w:eastAsia="pl-PL"/>
        </w:rPr>
      </w:pPr>
      <w:r w:rsidRPr="008B2082">
        <w:rPr>
          <w:rFonts w:eastAsia="Times New Roman"/>
          <w:bCs/>
          <w:spacing w:val="0"/>
          <w:lang w:eastAsia="pl-PL"/>
        </w:rPr>
        <w:t xml:space="preserve">być wolne od wad prawnych i fizycznych oraz zgodne z zaleceniami, normami i obowiązującymi wymaganiami </w:t>
      </w:r>
      <w:proofErr w:type="spellStart"/>
      <w:r w:rsidRPr="008B2082">
        <w:rPr>
          <w:rFonts w:eastAsia="Times New Roman"/>
          <w:bCs/>
          <w:spacing w:val="0"/>
          <w:lang w:eastAsia="pl-PL"/>
        </w:rPr>
        <w:t>techniczno</w:t>
      </w:r>
      <w:proofErr w:type="spellEnd"/>
      <w:r w:rsidRPr="008B2082">
        <w:rPr>
          <w:rFonts w:eastAsia="Times New Roman"/>
          <w:bCs/>
          <w:spacing w:val="0"/>
          <w:lang w:eastAsia="pl-PL"/>
        </w:rPr>
        <w:t xml:space="preserve"> – eksploatacyjnymi na terenie Rzeczpospolitej Polskiej</w:t>
      </w:r>
      <w:r w:rsidR="00E9711A">
        <w:rPr>
          <w:rFonts w:eastAsia="Times New Roman"/>
          <w:bCs/>
          <w:spacing w:val="0"/>
          <w:lang w:eastAsia="pl-PL"/>
        </w:rPr>
        <w:t>;</w:t>
      </w:r>
    </w:p>
    <w:p w14:paraId="56503602" w14:textId="77777777" w:rsidR="00A3629D" w:rsidRPr="00737D34" w:rsidRDefault="00737D34" w:rsidP="00737D34">
      <w:pPr>
        <w:pStyle w:val="Akapitzlist"/>
        <w:widowControl w:val="0"/>
        <w:numPr>
          <w:ilvl w:val="0"/>
          <w:numId w:val="25"/>
        </w:numPr>
        <w:spacing w:after="0" w:line="360" w:lineRule="auto"/>
        <w:jc w:val="both"/>
        <w:outlineLvl w:val="0"/>
        <w:rPr>
          <w:rFonts w:eastAsia="Times New Roman"/>
          <w:bCs/>
          <w:spacing w:val="0"/>
          <w:lang w:eastAsia="pl-PL"/>
        </w:rPr>
      </w:pPr>
      <w:r w:rsidRPr="00737D34">
        <w:rPr>
          <w:rFonts w:eastAsia="Lucida Sans Unicode"/>
          <w:spacing w:val="0"/>
          <w:kern w:val="1"/>
          <w:szCs w:val="24"/>
          <w:lang w:val="x-none" w:eastAsia="hi-IN" w:bidi="hi-IN"/>
        </w:rPr>
        <w:t>zapewniać możliwość codziennej aktualizacji bazy struktur wirusów oraz możliwość bieżącego aktualizowania Oprogramowania</w:t>
      </w:r>
      <w:r w:rsidR="00E9711A">
        <w:rPr>
          <w:rFonts w:eastAsia="Lucida Sans Unicode"/>
          <w:spacing w:val="0"/>
          <w:kern w:val="1"/>
          <w:szCs w:val="24"/>
          <w:lang w:eastAsia="hi-IN" w:bidi="hi-IN"/>
        </w:rPr>
        <w:t>;</w:t>
      </w:r>
    </w:p>
    <w:p w14:paraId="5E34C23E" w14:textId="30ED7D6A" w:rsidR="00737D34" w:rsidRDefault="00C0389F" w:rsidP="00737D34">
      <w:pPr>
        <w:pStyle w:val="Akapitzlist"/>
        <w:widowControl w:val="0"/>
        <w:numPr>
          <w:ilvl w:val="0"/>
          <w:numId w:val="25"/>
        </w:numPr>
        <w:spacing w:after="0" w:line="360" w:lineRule="auto"/>
        <w:jc w:val="both"/>
        <w:outlineLvl w:val="0"/>
        <w:rPr>
          <w:rFonts w:eastAsia="Times New Roman"/>
          <w:bCs/>
          <w:spacing w:val="0"/>
          <w:lang w:eastAsia="pl-PL"/>
        </w:rPr>
      </w:pPr>
      <w:r>
        <w:rPr>
          <w:rFonts w:eastAsia="Times New Roman"/>
          <w:bCs/>
          <w:spacing w:val="0"/>
          <w:lang w:eastAsia="pl-PL"/>
        </w:rPr>
        <w:t xml:space="preserve">być zarządzane z poziomu wdrożonej przez Zamawiającego konsoli ESET </w:t>
      </w:r>
      <w:r w:rsidRPr="00C0389F">
        <w:rPr>
          <w:rFonts w:eastAsia="Times New Roman"/>
          <w:bCs/>
          <w:spacing w:val="0"/>
          <w:lang w:eastAsia="pl-PL"/>
        </w:rPr>
        <w:t xml:space="preserve">Security Management Center </w:t>
      </w:r>
    </w:p>
    <w:p w14:paraId="650A1D1C" w14:textId="23DD8B91" w:rsidR="00A3629D" w:rsidRPr="00A3629D" w:rsidRDefault="00A3629D" w:rsidP="00A3629D">
      <w:pPr>
        <w:widowControl w:val="0"/>
        <w:spacing w:after="0" w:line="360" w:lineRule="auto"/>
        <w:jc w:val="both"/>
        <w:outlineLvl w:val="0"/>
        <w:rPr>
          <w:rFonts w:eastAsia="Times New Roman"/>
          <w:bCs/>
          <w:spacing w:val="0"/>
          <w:lang w:eastAsia="pl-PL"/>
        </w:rPr>
      </w:pPr>
      <w:r>
        <w:rPr>
          <w:rFonts w:eastAsia="Times New Roman"/>
          <w:bCs/>
          <w:spacing w:val="0"/>
          <w:lang w:eastAsia="pl-PL"/>
        </w:rPr>
        <w:t>4.</w:t>
      </w:r>
      <w:r w:rsidR="00B33951">
        <w:rPr>
          <w:rFonts w:eastAsia="Times New Roman"/>
          <w:bCs/>
          <w:spacing w:val="0"/>
          <w:lang w:eastAsia="pl-PL"/>
        </w:rPr>
        <w:t xml:space="preserve"> Potwierdzenie </w:t>
      </w:r>
      <w:r w:rsidR="00F55452">
        <w:rPr>
          <w:rFonts w:eastAsia="Times New Roman"/>
          <w:bCs/>
          <w:spacing w:val="0"/>
          <w:lang w:eastAsia="pl-PL"/>
        </w:rPr>
        <w:t xml:space="preserve">wznowienia </w:t>
      </w:r>
      <w:r w:rsidR="00B33951">
        <w:rPr>
          <w:rFonts w:eastAsia="Times New Roman"/>
          <w:bCs/>
          <w:spacing w:val="0"/>
          <w:lang w:eastAsia="pl-PL"/>
        </w:rPr>
        <w:t>Licencj</w:t>
      </w:r>
      <w:r w:rsidR="00F55452">
        <w:rPr>
          <w:rFonts w:eastAsia="Times New Roman"/>
          <w:bCs/>
          <w:spacing w:val="0"/>
          <w:lang w:eastAsia="pl-PL"/>
        </w:rPr>
        <w:t>i</w:t>
      </w:r>
      <w:r w:rsidR="00B33951">
        <w:rPr>
          <w:rFonts w:eastAsia="Times New Roman"/>
          <w:bCs/>
          <w:spacing w:val="0"/>
          <w:lang w:eastAsia="pl-PL"/>
        </w:rPr>
        <w:t xml:space="preserve"> zostan</w:t>
      </w:r>
      <w:r w:rsidR="00F55452">
        <w:rPr>
          <w:rFonts w:eastAsia="Times New Roman"/>
          <w:bCs/>
          <w:spacing w:val="0"/>
          <w:lang w:eastAsia="pl-PL"/>
        </w:rPr>
        <w:t>ie</w:t>
      </w:r>
      <w:r w:rsidR="00B33951">
        <w:rPr>
          <w:rFonts w:eastAsia="Times New Roman"/>
          <w:bCs/>
          <w:spacing w:val="0"/>
          <w:lang w:eastAsia="pl-PL"/>
        </w:rPr>
        <w:t xml:space="preserve"> dostarczone w formie </w:t>
      </w:r>
      <w:r w:rsidR="00190B95">
        <w:rPr>
          <w:rFonts w:eastAsia="Times New Roman"/>
          <w:bCs/>
          <w:spacing w:val="0"/>
          <w:lang w:eastAsia="pl-PL"/>
        </w:rPr>
        <w:t>elektronicznej tj. emailem lub w formie wydruku pdf.</w:t>
      </w:r>
    </w:p>
    <w:p w14:paraId="500BA425" w14:textId="77777777" w:rsidR="00876EC9" w:rsidRDefault="00876EC9" w:rsidP="00437031">
      <w:pPr>
        <w:jc w:val="center"/>
        <w:rPr>
          <w:rFonts w:eastAsia="Times New Roman"/>
          <w:b/>
          <w:spacing w:val="0"/>
          <w:sz w:val="18"/>
          <w:szCs w:val="18"/>
          <w:lang w:eastAsia="pl-PL"/>
        </w:rPr>
      </w:pPr>
    </w:p>
    <w:p w14:paraId="7BBC5124" w14:textId="77777777" w:rsidR="00876EC9" w:rsidRDefault="00876EC9" w:rsidP="00437031">
      <w:pPr>
        <w:jc w:val="center"/>
        <w:rPr>
          <w:rFonts w:eastAsia="Times New Roman"/>
          <w:b/>
          <w:spacing w:val="0"/>
          <w:sz w:val="18"/>
          <w:szCs w:val="18"/>
          <w:lang w:eastAsia="pl-PL"/>
        </w:rPr>
      </w:pPr>
    </w:p>
    <w:tbl>
      <w:tblPr>
        <w:tblStyle w:val="Tabela-Siatka"/>
        <w:tblW w:w="10370" w:type="dxa"/>
        <w:tblLook w:val="04A0" w:firstRow="1" w:lastRow="0" w:firstColumn="1" w:lastColumn="0" w:noHBand="0" w:noVBand="1"/>
      </w:tblPr>
      <w:tblGrid>
        <w:gridCol w:w="692"/>
        <w:gridCol w:w="2728"/>
        <w:gridCol w:w="1543"/>
        <w:gridCol w:w="1649"/>
        <w:gridCol w:w="1370"/>
        <w:gridCol w:w="916"/>
        <w:gridCol w:w="1472"/>
      </w:tblGrid>
      <w:tr w:rsidR="00876EC9" w:rsidRPr="00876EC9" w14:paraId="3192A5FF" w14:textId="77777777" w:rsidTr="00876EC9">
        <w:trPr>
          <w:trHeight w:val="740"/>
        </w:trPr>
        <w:tc>
          <w:tcPr>
            <w:tcW w:w="692" w:type="dxa"/>
          </w:tcPr>
          <w:p w14:paraId="0281C59F" w14:textId="77777777" w:rsidR="00876EC9" w:rsidRPr="00876EC9" w:rsidRDefault="00876EC9" w:rsidP="00876EC9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76EC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728" w:type="dxa"/>
          </w:tcPr>
          <w:p w14:paraId="47871BD5" w14:textId="77777777" w:rsidR="00876EC9" w:rsidRPr="00876EC9" w:rsidRDefault="00876EC9" w:rsidP="00876EC9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76EC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Przedmiot</w:t>
            </w:r>
          </w:p>
        </w:tc>
        <w:tc>
          <w:tcPr>
            <w:tcW w:w="1543" w:type="dxa"/>
          </w:tcPr>
          <w:p w14:paraId="2543A7A1" w14:textId="77777777" w:rsidR="00876EC9" w:rsidRPr="00876EC9" w:rsidRDefault="00876EC9" w:rsidP="00876EC9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76EC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649" w:type="dxa"/>
          </w:tcPr>
          <w:p w14:paraId="2F828F86" w14:textId="77777777" w:rsidR="00876EC9" w:rsidRPr="00876EC9" w:rsidRDefault="00876EC9" w:rsidP="00876EC9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76EC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370" w:type="dxa"/>
          </w:tcPr>
          <w:p w14:paraId="3EC8DED2" w14:textId="77777777" w:rsidR="00876EC9" w:rsidRPr="00876EC9" w:rsidRDefault="00876EC9" w:rsidP="00876EC9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76EC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Wartość netto</w:t>
            </w:r>
          </w:p>
          <w:p w14:paraId="3B1901A5" w14:textId="77777777" w:rsidR="00876EC9" w:rsidRPr="00876EC9" w:rsidRDefault="00876EC9" w:rsidP="00876EC9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76EC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3x4</w:t>
            </w:r>
          </w:p>
        </w:tc>
        <w:tc>
          <w:tcPr>
            <w:tcW w:w="916" w:type="dxa"/>
          </w:tcPr>
          <w:p w14:paraId="4960EB3C" w14:textId="77777777" w:rsidR="00876EC9" w:rsidRPr="00876EC9" w:rsidRDefault="00876EC9" w:rsidP="00876EC9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76EC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Vat%</w:t>
            </w:r>
          </w:p>
        </w:tc>
        <w:tc>
          <w:tcPr>
            <w:tcW w:w="1472" w:type="dxa"/>
          </w:tcPr>
          <w:p w14:paraId="262D43E6" w14:textId="77777777" w:rsidR="00876EC9" w:rsidRPr="00876EC9" w:rsidRDefault="00876EC9" w:rsidP="00876EC9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76EC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Wartość brutto</w:t>
            </w:r>
          </w:p>
        </w:tc>
      </w:tr>
      <w:tr w:rsidR="00876EC9" w:rsidRPr="00876EC9" w14:paraId="056EFB83" w14:textId="77777777" w:rsidTr="00876EC9">
        <w:trPr>
          <w:trHeight w:val="247"/>
        </w:trPr>
        <w:tc>
          <w:tcPr>
            <w:tcW w:w="692" w:type="dxa"/>
          </w:tcPr>
          <w:p w14:paraId="61F70080" w14:textId="77777777" w:rsidR="00876EC9" w:rsidRPr="00876EC9" w:rsidRDefault="00876EC9" w:rsidP="00876EC9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76EC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8" w:type="dxa"/>
          </w:tcPr>
          <w:p w14:paraId="5BDB18AC" w14:textId="77777777" w:rsidR="00876EC9" w:rsidRPr="00876EC9" w:rsidRDefault="00876EC9" w:rsidP="00876EC9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76EC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3" w:type="dxa"/>
          </w:tcPr>
          <w:p w14:paraId="7F4E6715" w14:textId="77777777" w:rsidR="00876EC9" w:rsidRPr="00876EC9" w:rsidRDefault="00876EC9" w:rsidP="00876EC9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76EC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9" w:type="dxa"/>
          </w:tcPr>
          <w:p w14:paraId="7DD58058" w14:textId="77777777" w:rsidR="00876EC9" w:rsidRPr="00876EC9" w:rsidRDefault="00876EC9" w:rsidP="00876EC9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76EC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0" w:type="dxa"/>
          </w:tcPr>
          <w:p w14:paraId="02A9A995" w14:textId="77777777" w:rsidR="00876EC9" w:rsidRPr="00876EC9" w:rsidRDefault="00876EC9" w:rsidP="00876EC9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76EC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16" w:type="dxa"/>
          </w:tcPr>
          <w:p w14:paraId="41DB651D" w14:textId="77777777" w:rsidR="00876EC9" w:rsidRPr="00876EC9" w:rsidRDefault="00876EC9" w:rsidP="00876EC9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76EC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72" w:type="dxa"/>
          </w:tcPr>
          <w:p w14:paraId="18C2D4EB" w14:textId="77777777" w:rsidR="00876EC9" w:rsidRPr="00876EC9" w:rsidRDefault="00876EC9" w:rsidP="00876EC9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76EC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876EC9" w:rsidRPr="00876EC9" w14:paraId="581AC6BB" w14:textId="77777777" w:rsidTr="00876EC9">
        <w:trPr>
          <w:trHeight w:val="1248"/>
        </w:trPr>
        <w:tc>
          <w:tcPr>
            <w:tcW w:w="692" w:type="dxa"/>
          </w:tcPr>
          <w:p w14:paraId="0DB396A7" w14:textId="77777777" w:rsidR="00876EC9" w:rsidRPr="00876EC9" w:rsidRDefault="00876EC9" w:rsidP="00876E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76EC9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8" w:type="dxa"/>
          </w:tcPr>
          <w:p w14:paraId="3DA731C6" w14:textId="77777777" w:rsidR="00876EC9" w:rsidRPr="00876EC9" w:rsidRDefault="00876EC9" w:rsidP="00876EC9">
            <w:pP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</w:pPr>
            <w:r w:rsidRPr="00876EC9"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 xml:space="preserve">ESET Endpoint Protection Advanced (Endpoint Security + File Security) – </w:t>
            </w:r>
            <w:proofErr w:type="spellStart"/>
            <w:r w:rsidRPr="00876EC9"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wznowienie</w:t>
            </w:r>
            <w:proofErr w:type="spellEnd"/>
            <w:r w:rsidRPr="00876EC9"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6EC9"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na</w:t>
            </w:r>
            <w:proofErr w:type="spellEnd"/>
            <w:r w:rsidRPr="00876EC9"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6EC9"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okres</w:t>
            </w:r>
            <w:proofErr w:type="spellEnd"/>
            <w:r w:rsidRPr="00876EC9"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 xml:space="preserve"> 24 </w:t>
            </w:r>
            <w:proofErr w:type="spellStart"/>
            <w:r w:rsidRPr="00876EC9"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miesięcy</w:t>
            </w:r>
            <w:proofErr w:type="spellEnd"/>
          </w:p>
        </w:tc>
        <w:tc>
          <w:tcPr>
            <w:tcW w:w="1543" w:type="dxa"/>
          </w:tcPr>
          <w:p w14:paraId="522D601B" w14:textId="77777777" w:rsidR="00876EC9" w:rsidRPr="00876EC9" w:rsidRDefault="00876EC9" w:rsidP="00876E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76EC9">
              <w:rPr>
                <w:rFonts w:ascii="Tahoma" w:hAnsi="Tahoma" w:cs="Tahoma"/>
                <w:color w:val="000000"/>
                <w:sz w:val="20"/>
                <w:szCs w:val="20"/>
              </w:rPr>
              <w:t>415 szt.</w:t>
            </w:r>
          </w:p>
        </w:tc>
        <w:tc>
          <w:tcPr>
            <w:tcW w:w="1649" w:type="dxa"/>
          </w:tcPr>
          <w:p w14:paraId="31CCCA38" w14:textId="77777777" w:rsidR="00876EC9" w:rsidRPr="00876EC9" w:rsidRDefault="00876EC9" w:rsidP="00876E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</w:tcPr>
          <w:p w14:paraId="18769B17" w14:textId="77777777" w:rsidR="00876EC9" w:rsidRPr="00876EC9" w:rsidRDefault="00876EC9" w:rsidP="00876E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</w:tcPr>
          <w:p w14:paraId="1928858B" w14:textId="77777777" w:rsidR="00876EC9" w:rsidRPr="00876EC9" w:rsidRDefault="00876EC9" w:rsidP="00876E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</w:tcPr>
          <w:p w14:paraId="4297E436" w14:textId="77777777" w:rsidR="00876EC9" w:rsidRPr="00876EC9" w:rsidRDefault="00876EC9" w:rsidP="00876E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1646C8FB" w14:textId="77777777" w:rsidR="00876EC9" w:rsidRDefault="00876EC9" w:rsidP="00437031">
      <w:pPr>
        <w:jc w:val="center"/>
        <w:rPr>
          <w:rFonts w:eastAsia="Times New Roman"/>
          <w:b/>
          <w:spacing w:val="0"/>
          <w:sz w:val="18"/>
          <w:szCs w:val="18"/>
          <w:lang w:eastAsia="pl-PL"/>
        </w:rPr>
      </w:pPr>
    </w:p>
    <w:p w14:paraId="3498FEE1" w14:textId="77777777" w:rsidR="00876EC9" w:rsidRDefault="00876EC9" w:rsidP="00437031">
      <w:pPr>
        <w:jc w:val="center"/>
        <w:rPr>
          <w:rFonts w:eastAsia="Times New Roman"/>
          <w:b/>
          <w:spacing w:val="0"/>
          <w:sz w:val="18"/>
          <w:szCs w:val="18"/>
          <w:lang w:eastAsia="pl-PL"/>
        </w:rPr>
      </w:pPr>
    </w:p>
    <w:p w14:paraId="6C76D254" w14:textId="77777777" w:rsidR="00876EC9" w:rsidRPr="00EC34D3" w:rsidRDefault="00876EC9" w:rsidP="00876EC9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  <w:r w:rsidRPr="00EC34D3">
        <w:rPr>
          <w:rFonts w:eastAsia="Times New Roman"/>
          <w:bCs/>
          <w:i/>
          <w:spacing w:val="0"/>
          <w:lang w:eastAsia="ar-SA"/>
        </w:rPr>
        <w:t>..........................................................................</w:t>
      </w:r>
    </w:p>
    <w:p w14:paraId="256FE37E" w14:textId="76FA22AA" w:rsidR="00876EC9" w:rsidRPr="00EC34D3" w:rsidRDefault="00876EC9" w:rsidP="00876EC9">
      <w:pPr>
        <w:suppressAutoHyphens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  <w:r w:rsidRPr="00EC34D3">
        <w:rPr>
          <w:rFonts w:eastAsia="Times New Roman"/>
          <w:bCs/>
          <w:i/>
          <w:spacing w:val="0"/>
          <w:lang w:eastAsia="ar-SA"/>
        </w:rPr>
        <w:t>podpis i pieczęć osoby uprawnionej/osób uprawnionych</w:t>
      </w:r>
    </w:p>
    <w:p w14:paraId="50771FBB" w14:textId="05144DD2" w:rsidR="00876EC9" w:rsidRPr="00EC34D3" w:rsidRDefault="00F55452" w:rsidP="00876EC9">
      <w:pPr>
        <w:suppressAutoHyphens/>
        <w:spacing w:after="0" w:line="240" w:lineRule="auto"/>
        <w:jc w:val="center"/>
        <w:rPr>
          <w:rFonts w:eastAsia="Times New Roman"/>
          <w:bCs/>
          <w:spacing w:val="0"/>
          <w:lang w:eastAsia="ar-SA"/>
        </w:rPr>
      </w:pPr>
      <w:r>
        <w:rPr>
          <w:rFonts w:eastAsia="Times New Roman"/>
          <w:bCs/>
          <w:i/>
          <w:spacing w:val="0"/>
          <w:lang w:eastAsia="ar-SA"/>
        </w:rPr>
        <w:t xml:space="preserve">  </w:t>
      </w:r>
      <w:r w:rsidR="00876EC9" w:rsidRPr="00EC34D3">
        <w:rPr>
          <w:rFonts w:eastAsia="Times New Roman"/>
          <w:bCs/>
          <w:i/>
          <w:spacing w:val="0"/>
          <w:lang w:eastAsia="ar-SA"/>
        </w:rPr>
        <w:t xml:space="preserve">                                                                          </w:t>
      </w:r>
      <w:r w:rsidR="00876EC9">
        <w:rPr>
          <w:rFonts w:eastAsia="Times New Roman"/>
          <w:bCs/>
          <w:i/>
          <w:spacing w:val="0"/>
          <w:lang w:eastAsia="ar-SA"/>
        </w:rPr>
        <w:t xml:space="preserve">                          </w:t>
      </w:r>
      <w:r w:rsidR="00876EC9" w:rsidRPr="00EC34D3">
        <w:rPr>
          <w:rFonts w:eastAsia="Times New Roman"/>
          <w:bCs/>
          <w:i/>
          <w:spacing w:val="0"/>
          <w:lang w:eastAsia="ar-SA"/>
        </w:rPr>
        <w:t>do reprezentowania Wykonawcy</w:t>
      </w:r>
    </w:p>
    <w:p w14:paraId="0509234D" w14:textId="77777777" w:rsidR="00876EC9" w:rsidRPr="00EC34D3" w:rsidRDefault="00876EC9" w:rsidP="00876EC9">
      <w:pPr>
        <w:suppressAutoHyphens/>
        <w:spacing w:after="0" w:line="240" w:lineRule="auto"/>
        <w:rPr>
          <w:rFonts w:eastAsia="Times New Roman"/>
          <w:spacing w:val="0"/>
          <w:kern w:val="1"/>
          <w:lang w:eastAsia="hi-IN" w:bidi="hi-IN"/>
        </w:rPr>
      </w:pPr>
    </w:p>
    <w:p w14:paraId="4A9BF6B2" w14:textId="77777777" w:rsidR="00876EC9" w:rsidRDefault="00876EC9" w:rsidP="00437031">
      <w:pPr>
        <w:jc w:val="center"/>
        <w:rPr>
          <w:rFonts w:eastAsia="Times New Roman"/>
          <w:b/>
          <w:spacing w:val="0"/>
          <w:sz w:val="18"/>
          <w:szCs w:val="18"/>
          <w:lang w:eastAsia="pl-PL"/>
        </w:rPr>
      </w:pPr>
    </w:p>
    <w:p w14:paraId="0C1BA6C4" w14:textId="77777777" w:rsidR="00CA4805" w:rsidRDefault="00CA4805" w:rsidP="00437031">
      <w:pPr>
        <w:jc w:val="center"/>
        <w:rPr>
          <w:rFonts w:eastAsia="Times New Roman"/>
          <w:b/>
          <w:spacing w:val="0"/>
          <w:sz w:val="18"/>
          <w:szCs w:val="18"/>
          <w:lang w:eastAsia="pl-PL"/>
        </w:rPr>
      </w:pPr>
    </w:p>
    <w:p w14:paraId="3EA232B0" w14:textId="77777777" w:rsidR="00CA4805" w:rsidRPr="00CA4805" w:rsidRDefault="00CA4805" w:rsidP="00CA4805">
      <w:pPr>
        <w:spacing w:after="0" w:line="240" w:lineRule="auto"/>
        <w:rPr>
          <w:rFonts w:eastAsia="Times New Roman"/>
          <w:color w:val="000000"/>
          <w:spacing w:val="0"/>
          <w:lang w:eastAsia="pl-PL"/>
        </w:rPr>
      </w:pPr>
      <w:r w:rsidRPr="00CA4805">
        <w:rPr>
          <w:rFonts w:eastAsia="Times New Roman"/>
          <w:color w:val="000000"/>
          <w:spacing w:val="0"/>
          <w:lang w:eastAsia="pl-PL"/>
        </w:rPr>
        <w:lastRenderedPageBreak/>
        <w:t xml:space="preserve">DZP/381/19/EIN/2020 </w:t>
      </w:r>
    </w:p>
    <w:p w14:paraId="6F7F56F6" w14:textId="77777777" w:rsidR="00CA4805" w:rsidRPr="00CA4805" w:rsidRDefault="00CA4805" w:rsidP="00CA4805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CA4805">
        <w:rPr>
          <w:rFonts w:eastAsia="Times New Roman"/>
          <w:spacing w:val="0"/>
          <w:lang w:eastAsia="pl-PL"/>
        </w:rPr>
        <w:t>Załącznik nr 3</w:t>
      </w:r>
    </w:p>
    <w:p w14:paraId="03381115" w14:textId="77777777" w:rsidR="00CA4805" w:rsidRPr="00CA4805" w:rsidRDefault="00CA4805" w:rsidP="00CA4805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lang w:eastAsia="ar-SA"/>
        </w:rPr>
      </w:pPr>
    </w:p>
    <w:p w14:paraId="18F413E5" w14:textId="77777777" w:rsidR="00CA4805" w:rsidRPr="00CA4805" w:rsidRDefault="00CA4805" w:rsidP="00CA4805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lang w:eastAsia="ar-SA"/>
        </w:rPr>
      </w:pPr>
      <w:r w:rsidRPr="00CA4805">
        <w:rPr>
          <w:rFonts w:eastAsia="Times New Roman"/>
          <w:b/>
          <w:bCs/>
          <w:spacing w:val="0"/>
          <w:lang w:eastAsia="ar-SA"/>
        </w:rPr>
        <w:t>UMOWA – wzór</w:t>
      </w:r>
    </w:p>
    <w:p w14:paraId="66ABF3AF" w14:textId="77777777" w:rsidR="00CA4805" w:rsidRPr="00CA4805" w:rsidRDefault="00CA4805" w:rsidP="00CA4805">
      <w:pPr>
        <w:spacing w:after="0" w:line="240" w:lineRule="auto"/>
        <w:jc w:val="center"/>
        <w:rPr>
          <w:rFonts w:eastAsia="Times New Roman"/>
          <w:bCs/>
          <w:spacing w:val="0"/>
          <w:sz w:val="16"/>
          <w:szCs w:val="16"/>
          <w:lang w:eastAsia="pl-PL"/>
        </w:rPr>
      </w:pPr>
      <w:r w:rsidRPr="00CA4805">
        <w:rPr>
          <w:rFonts w:eastAsia="Times New Roman"/>
          <w:bCs/>
          <w:spacing w:val="0"/>
          <w:sz w:val="16"/>
          <w:szCs w:val="16"/>
          <w:lang w:eastAsia="pl-PL"/>
        </w:rPr>
        <w:t>(do niniejszej umowy nie stosuje się ustawy Prawo zamówień publicznych, gdyż wartość szacunkowa zamówienia</w:t>
      </w:r>
    </w:p>
    <w:p w14:paraId="6DB079F5" w14:textId="77777777" w:rsidR="00CA4805" w:rsidRPr="00CA4805" w:rsidRDefault="00CA4805" w:rsidP="00CA4805">
      <w:pPr>
        <w:spacing w:after="0" w:line="240" w:lineRule="auto"/>
        <w:jc w:val="center"/>
        <w:rPr>
          <w:rFonts w:eastAsia="Times New Roman"/>
          <w:bCs/>
          <w:spacing w:val="0"/>
          <w:sz w:val="16"/>
          <w:szCs w:val="16"/>
          <w:lang w:eastAsia="pl-PL"/>
        </w:rPr>
      </w:pPr>
      <w:r w:rsidRPr="00CA4805">
        <w:rPr>
          <w:rFonts w:eastAsia="Times New Roman"/>
          <w:bCs/>
          <w:spacing w:val="0"/>
          <w:sz w:val="16"/>
          <w:szCs w:val="16"/>
          <w:lang w:eastAsia="pl-PL"/>
        </w:rPr>
        <w:t>nie przekracza wyrażonej w złotych równowartości kwoty 30 000,00euro)</w:t>
      </w:r>
    </w:p>
    <w:p w14:paraId="26438FBC" w14:textId="77777777" w:rsidR="00CA4805" w:rsidRPr="00CA4805" w:rsidRDefault="00CA4805" w:rsidP="00CA4805">
      <w:pPr>
        <w:spacing w:after="0" w:line="240" w:lineRule="auto"/>
        <w:jc w:val="both"/>
        <w:rPr>
          <w:rFonts w:eastAsia="Times New Roman"/>
          <w:bCs/>
          <w:spacing w:val="0"/>
          <w:sz w:val="16"/>
          <w:szCs w:val="16"/>
          <w:lang w:eastAsia="pl-PL"/>
        </w:rPr>
      </w:pPr>
      <w:r w:rsidRPr="00CA4805">
        <w:rPr>
          <w:rFonts w:eastAsia="Times New Roman"/>
          <w:bCs/>
          <w:spacing w:val="0"/>
          <w:sz w:val="16"/>
          <w:szCs w:val="16"/>
          <w:lang w:eastAsia="pl-PL"/>
        </w:rPr>
        <w:t> </w:t>
      </w:r>
    </w:p>
    <w:p w14:paraId="08EDF026" w14:textId="77777777" w:rsidR="00CA4805" w:rsidRPr="00CA4805" w:rsidRDefault="00CA4805" w:rsidP="00CA4805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2B2294E8" w14:textId="77777777" w:rsidR="00CA4805" w:rsidRPr="00CA4805" w:rsidRDefault="00CA4805" w:rsidP="00CA4805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CA4805">
        <w:rPr>
          <w:rFonts w:eastAsia="Times New Roman"/>
          <w:spacing w:val="0"/>
          <w:lang w:eastAsia="pl-PL"/>
        </w:rPr>
        <w:t>zawarta w dniu ................................ w Katowicach pomiędzy:</w:t>
      </w:r>
    </w:p>
    <w:p w14:paraId="68B75D79" w14:textId="77777777" w:rsidR="00CA4805" w:rsidRPr="00CA4805" w:rsidRDefault="00CA4805" w:rsidP="00CA4805">
      <w:pPr>
        <w:widowControl w:val="0"/>
        <w:suppressAutoHyphens/>
        <w:spacing w:after="0" w:line="240" w:lineRule="auto"/>
        <w:jc w:val="both"/>
        <w:rPr>
          <w:rFonts w:eastAsia="Lucida Sans Unicode"/>
          <w:b/>
          <w:bCs/>
          <w:spacing w:val="0"/>
          <w:kern w:val="2"/>
          <w:lang w:eastAsia="pl-PL"/>
        </w:rPr>
      </w:pPr>
      <w:r w:rsidRPr="00CA4805">
        <w:rPr>
          <w:rFonts w:eastAsia="Lucida Sans Unicode"/>
          <w:b/>
          <w:bCs/>
          <w:spacing w:val="0"/>
          <w:kern w:val="2"/>
          <w:lang w:eastAsia="pl-PL"/>
        </w:rPr>
        <w:t xml:space="preserve">Uniwersyteckie Centrum Kliniczne </w:t>
      </w:r>
      <w:proofErr w:type="spellStart"/>
      <w:r w:rsidRPr="00CA4805">
        <w:rPr>
          <w:rFonts w:eastAsia="Lucida Sans Unicode"/>
          <w:b/>
          <w:bCs/>
          <w:spacing w:val="0"/>
          <w:kern w:val="2"/>
          <w:lang w:eastAsia="pl-PL"/>
        </w:rPr>
        <w:t>im.prof.K.Gibińskiego</w:t>
      </w:r>
      <w:proofErr w:type="spellEnd"/>
      <w:r w:rsidRPr="00CA4805">
        <w:rPr>
          <w:rFonts w:eastAsia="Lucida Sans Unicode"/>
          <w:b/>
          <w:bCs/>
          <w:spacing w:val="0"/>
          <w:kern w:val="2"/>
          <w:lang w:eastAsia="pl-PL"/>
        </w:rPr>
        <w:t xml:space="preserve"> </w:t>
      </w:r>
    </w:p>
    <w:p w14:paraId="5D89D8F3" w14:textId="77777777" w:rsidR="00CA4805" w:rsidRPr="00CA4805" w:rsidRDefault="00CA4805" w:rsidP="00CA4805">
      <w:pPr>
        <w:widowControl w:val="0"/>
        <w:suppressAutoHyphens/>
        <w:spacing w:after="0" w:line="240" w:lineRule="auto"/>
        <w:jc w:val="both"/>
        <w:rPr>
          <w:rFonts w:eastAsia="Lucida Sans Unicode"/>
          <w:b/>
          <w:bCs/>
          <w:spacing w:val="0"/>
          <w:kern w:val="2"/>
          <w:lang w:eastAsia="pl-PL"/>
        </w:rPr>
      </w:pPr>
      <w:r w:rsidRPr="00CA4805">
        <w:rPr>
          <w:rFonts w:eastAsia="Lucida Sans Unicode"/>
          <w:b/>
          <w:bCs/>
          <w:spacing w:val="0"/>
          <w:kern w:val="2"/>
          <w:lang w:eastAsia="pl-PL"/>
        </w:rPr>
        <w:t>Śląskiego Uniwersytetu Medycznego w Katowicach</w:t>
      </w:r>
    </w:p>
    <w:p w14:paraId="0C54D4FF" w14:textId="77777777" w:rsidR="00CA4805" w:rsidRPr="00CA4805" w:rsidRDefault="00CA4805" w:rsidP="00CA4805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CA4805">
        <w:rPr>
          <w:rFonts w:eastAsia="Times New Roman"/>
          <w:spacing w:val="0"/>
          <w:lang w:eastAsia="pl-PL"/>
        </w:rPr>
        <w:t>z siedzibą: 40 – 514 Katowice, ul. Ceglana 35</w:t>
      </w:r>
    </w:p>
    <w:p w14:paraId="2D7BF1A3" w14:textId="77777777" w:rsidR="00CA4805" w:rsidRPr="00CA4805" w:rsidRDefault="00CA4805" w:rsidP="00CA4805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CA4805">
        <w:rPr>
          <w:rFonts w:eastAsia="Times New Roman"/>
          <w:spacing w:val="0"/>
          <w:lang w:eastAsia="pl-PL"/>
        </w:rPr>
        <w:t>wpisanym do KRS pod nr 0000049660</w:t>
      </w:r>
    </w:p>
    <w:p w14:paraId="06F1BA22" w14:textId="77777777" w:rsidR="00CA4805" w:rsidRPr="00CA4805" w:rsidRDefault="00CA4805" w:rsidP="00CA4805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CA4805">
        <w:rPr>
          <w:rFonts w:eastAsia="Times New Roman"/>
          <w:spacing w:val="0"/>
          <w:lang w:eastAsia="pl-PL"/>
        </w:rPr>
        <w:t>NIP 954-22-74-017   REGON 001325767</w:t>
      </w:r>
    </w:p>
    <w:p w14:paraId="027E5B82" w14:textId="77777777" w:rsidR="00CA4805" w:rsidRPr="00CA4805" w:rsidRDefault="00CA4805" w:rsidP="00CA4805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CA4805">
        <w:rPr>
          <w:rFonts w:eastAsia="Times New Roman"/>
          <w:spacing w:val="0"/>
          <w:lang w:eastAsia="pl-PL"/>
        </w:rPr>
        <w:t xml:space="preserve">zwanym w treści umowy Zamawiającym, </w:t>
      </w:r>
    </w:p>
    <w:p w14:paraId="448943B2" w14:textId="77777777" w:rsidR="00CA4805" w:rsidRPr="00CA4805" w:rsidRDefault="00CA4805" w:rsidP="00CA4805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CA4805">
        <w:rPr>
          <w:rFonts w:eastAsia="Times New Roman"/>
          <w:spacing w:val="0"/>
          <w:lang w:eastAsia="pl-PL"/>
        </w:rPr>
        <w:t>reprezentowanym przez:</w:t>
      </w:r>
    </w:p>
    <w:p w14:paraId="60F6E9B8" w14:textId="77777777" w:rsidR="00CA4805" w:rsidRPr="00CA4805" w:rsidRDefault="00CA4805" w:rsidP="00CA4805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CA4805">
        <w:rPr>
          <w:rFonts w:eastAsia="Times New Roman"/>
          <w:spacing w:val="0"/>
          <w:lang w:eastAsia="pl-PL"/>
        </w:rPr>
        <w:t>………………………………………………………..</w:t>
      </w:r>
    </w:p>
    <w:p w14:paraId="7B711174" w14:textId="77777777" w:rsidR="00CA4805" w:rsidRPr="00CA4805" w:rsidRDefault="00CA4805" w:rsidP="00CA4805">
      <w:pPr>
        <w:spacing w:after="0" w:line="240" w:lineRule="auto"/>
        <w:ind w:left="720"/>
        <w:jc w:val="center"/>
        <w:rPr>
          <w:rFonts w:eastAsia="Times New Roman"/>
          <w:spacing w:val="0"/>
          <w:lang w:eastAsia="pl-PL"/>
        </w:rPr>
      </w:pPr>
      <w:r w:rsidRPr="00CA4805">
        <w:rPr>
          <w:rFonts w:eastAsia="Times New Roman"/>
          <w:spacing w:val="0"/>
          <w:lang w:eastAsia="pl-PL"/>
        </w:rPr>
        <w:t>a</w:t>
      </w:r>
    </w:p>
    <w:p w14:paraId="3BB798A2" w14:textId="77777777" w:rsidR="00CA4805" w:rsidRPr="00CA4805" w:rsidRDefault="00CA4805" w:rsidP="00CA4805">
      <w:pPr>
        <w:spacing w:after="0" w:line="240" w:lineRule="auto"/>
        <w:jc w:val="both"/>
        <w:rPr>
          <w:rFonts w:eastAsia="Times New Roman"/>
          <w:b/>
          <w:bCs/>
          <w:spacing w:val="0"/>
          <w:lang w:eastAsia="pl-PL"/>
        </w:rPr>
      </w:pPr>
    </w:p>
    <w:p w14:paraId="0D6764AF" w14:textId="77777777" w:rsidR="00CA4805" w:rsidRPr="00CA4805" w:rsidRDefault="00CA4805" w:rsidP="00CA4805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CA4805">
        <w:rPr>
          <w:rFonts w:eastAsia="Times New Roman"/>
          <w:b/>
          <w:bCs/>
          <w:spacing w:val="0"/>
          <w:lang w:eastAsia="pl-PL"/>
        </w:rPr>
        <w:t>………………………………</w:t>
      </w:r>
      <w:r w:rsidRPr="00CA4805">
        <w:rPr>
          <w:rFonts w:eastAsia="Times New Roman"/>
          <w:spacing w:val="0"/>
          <w:lang w:eastAsia="pl-PL"/>
        </w:rPr>
        <w:t>…</w:t>
      </w:r>
    </w:p>
    <w:p w14:paraId="528E3B48" w14:textId="77777777" w:rsidR="00CA4805" w:rsidRPr="00CA4805" w:rsidRDefault="00CA4805" w:rsidP="00CA4805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CA4805">
        <w:rPr>
          <w:rFonts w:eastAsia="Times New Roman"/>
          <w:spacing w:val="0"/>
          <w:lang w:eastAsia="pl-PL"/>
        </w:rPr>
        <w:t>z siedzibą: ……………………</w:t>
      </w:r>
    </w:p>
    <w:p w14:paraId="35850B5B" w14:textId="77777777" w:rsidR="00CA4805" w:rsidRPr="00CA4805" w:rsidRDefault="00CA4805" w:rsidP="00CA4805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CA4805">
        <w:rPr>
          <w:rFonts w:eastAsia="Times New Roman"/>
          <w:spacing w:val="0"/>
          <w:lang w:eastAsia="pl-PL"/>
        </w:rPr>
        <w:t>wpisanym do ................................. pod nr …………………..</w:t>
      </w:r>
    </w:p>
    <w:p w14:paraId="4C115F80" w14:textId="77777777" w:rsidR="00CA4805" w:rsidRPr="00CA4805" w:rsidRDefault="00CA4805" w:rsidP="00CA4805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CA4805">
        <w:rPr>
          <w:rFonts w:eastAsia="Times New Roman"/>
          <w:spacing w:val="0"/>
          <w:lang w:eastAsia="pl-PL"/>
        </w:rPr>
        <w:t>NIP                              REGON</w:t>
      </w:r>
    </w:p>
    <w:p w14:paraId="5189893E" w14:textId="77777777" w:rsidR="00CA4805" w:rsidRPr="00CA4805" w:rsidRDefault="00CA4805" w:rsidP="00CA4805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CA4805">
        <w:rPr>
          <w:rFonts w:eastAsia="Times New Roman"/>
          <w:spacing w:val="0"/>
          <w:lang w:eastAsia="pl-PL"/>
        </w:rPr>
        <w:t xml:space="preserve">zwanym w treści umowy Wykonawcą </w:t>
      </w:r>
    </w:p>
    <w:p w14:paraId="2462DDE7" w14:textId="77777777" w:rsidR="00CA4805" w:rsidRPr="00CA4805" w:rsidRDefault="00CA4805" w:rsidP="00CA4805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CA4805">
        <w:rPr>
          <w:rFonts w:eastAsia="Times New Roman"/>
          <w:spacing w:val="0"/>
          <w:lang w:eastAsia="pl-PL"/>
        </w:rPr>
        <w:t>reprezentowanym przez:</w:t>
      </w:r>
    </w:p>
    <w:p w14:paraId="7FE79A3E" w14:textId="77777777" w:rsidR="00CA4805" w:rsidRPr="00CA4805" w:rsidRDefault="00CA4805" w:rsidP="00CA4805">
      <w:pPr>
        <w:widowControl w:val="0"/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CA4805">
        <w:rPr>
          <w:rFonts w:eastAsia="Times New Roman"/>
          <w:spacing w:val="0"/>
          <w:lang w:eastAsia="pl-PL"/>
        </w:rPr>
        <w:t>.........................................................</w:t>
      </w:r>
    </w:p>
    <w:p w14:paraId="7315269E" w14:textId="77777777" w:rsidR="00CA4805" w:rsidRPr="00CA4805" w:rsidRDefault="00CA4805" w:rsidP="00CA4805">
      <w:pPr>
        <w:suppressAutoHyphens/>
        <w:spacing w:after="0" w:line="240" w:lineRule="auto"/>
        <w:jc w:val="both"/>
        <w:rPr>
          <w:rFonts w:ascii="Calibri" w:eastAsia="Times New Roman" w:hAnsi="Calibri" w:cs="Calibri"/>
          <w:spacing w:val="0"/>
          <w:sz w:val="22"/>
          <w:szCs w:val="22"/>
          <w:lang w:eastAsia="ar-SA"/>
        </w:rPr>
      </w:pPr>
    </w:p>
    <w:p w14:paraId="0D778366" w14:textId="77777777" w:rsidR="00CA4805" w:rsidRPr="00CA4805" w:rsidRDefault="00CA4805" w:rsidP="00CA4805">
      <w:pPr>
        <w:widowControl w:val="0"/>
        <w:suppressAutoHyphens/>
        <w:spacing w:after="0" w:line="240" w:lineRule="auto"/>
        <w:rPr>
          <w:rFonts w:eastAsia="Times New Roman"/>
          <w:spacing w:val="0"/>
          <w:lang w:eastAsia="pl-PL"/>
        </w:rPr>
      </w:pPr>
    </w:p>
    <w:p w14:paraId="3CF8873E" w14:textId="77777777" w:rsidR="00CA4805" w:rsidRPr="00CA4805" w:rsidRDefault="00CA4805" w:rsidP="00CA4805">
      <w:pPr>
        <w:widowControl w:val="0"/>
        <w:suppressAutoHyphens/>
        <w:spacing w:after="0" w:line="240" w:lineRule="auto"/>
        <w:rPr>
          <w:rFonts w:eastAsia="Times New Roman"/>
          <w:spacing w:val="0"/>
          <w:lang w:eastAsia="pl-PL"/>
        </w:rPr>
      </w:pPr>
    </w:p>
    <w:p w14:paraId="25692F4A" w14:textId="77777777" w:rsidR="00CA4805" w:rsidRPr="00CA4805" w:rsidRDefault="00CA4805" w:rsidP="00CA4805">
      <w:pPr>
        <w:widowControl w:val="0"/>
        <w:suppressAutoHyphens/>
        <w:spacing w:after="0" w:line="240" w:lineRule="auto"/>
        <w:jc w:val="center"/>
        <w:rPr>
          <w:rFonts w:eastAsia="Lucida Sans Unicode"/>
          <w:b/>
          <w:spacing w:val="0"/>
          <w:kern w:val="1"/>
          <w:szCs w:val="24"/>
          <w:lang w:eastAsia="hi-IN" w:bidi="hi-IN"/>
        </w:rPr>
      </w:pPr>
      <w:r w:rsidRPr="00CA4805">
        <w:rPr>
          <w:rFonts w:eastAsia="Lucida Sans Unicode"/>
          <w:b/>
          <w:spacing w:val="0"/>
          <w:kern w:val="1"/>
          <w:szCs w:val="24"/>
          <w:lang w:eastAsia="hi-IN" w:bidi="hi-IN"/>
        </w:rPr>
        <w:t>§ 1.</w:t>
      </w:r>
    </w:p>
    <w:p w14:paraId="4F47F496" w14:textId="77777777" w:rsidR="00CA4805" w:rsidRPr="00CA4805" w:rsidRDefault="00CA4805" w:rsidP="00CA4805">
      <w:pPr>
        <w:keepNext/>
        <w:widowControl w:val="0"/>
        <w:numPr>
          <w:ilvl w:val="1"/>
          <w:numId w:val="0"/>
        </w:numPr>
        <w:tabs>
          <w:tab w:val="num" w:pos="0"/>
          <w:tab w:val="left" w:pos="360"/>
        </w:tabs>
        <w:suppressAutoHyphens/>
        <w:spacing w:after="0" w:line="240" w:lineRule="auto"/>
        <w:ind w:left="340" w:hanging="340"/>
        <w:jc w:val="center"/>
        <w:outlineLvl w:val="1"/>
        <w:rPr>
          <w:rFonts w:eastAsia="Arial Unicode MS"/>
          <w:b/>
          <w:bCs/>
          <w:spacing w:val="0"/>
          <w:kern w:val="1"/>
          <w:szCs w:val="24"/>
          <w:u w:val="single"/>
          <w:lang w:eastAsia="hi-IN" w:bidi="hi-IN"/>
        </w:rPr>
      </w:pPr>
      <w:r w:rsidRPr="00CA4805">
        <w:rPr>
          <w:rFonts w:eastAsia="Arial Unicode MS"/>
          <w:b/>
          <w:bCs/>
          <w:spacing w:val="0"/>
          <w:kern w:val="1"/>
          <w:szCs w:val="24"/>
          <w:u w:val="single"/>
          <w:lang w:eastAsia="hi-IN" w:bidi="hi-IN"/>
        </w:rPr>
        <w:t>PRZEDMIOT UMOWY</w:t>
      </w:r>
    </w:p>
    <w:p w14:paraId="167EFC01" w14:textId="77777777" w:rsidR="00CA4805" w:rsidRPr="00CA4805" w:rsidRDefault="00CA4805" w:rsidP="00CA4805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426"/>
        <w:jc w:val="both"/>
        <w:rPr>
          <w:rFonts w:eastAsia="Lucida Sans Unicode"/>
          <w:spacing w:val="0"/>
          <w:kern w:val="1"/>
          <w:szCs w:val="24"/>
          <w:lang w:eastAsia="hi-IN" w:bidi="hi-IN"/>
        </w:rPr>
      </w:pPr>
      <w:r w:rsidRPr="00CA4805">
        <w:rPr>
          <w:rFonts w:eastAsia="Lucida Sans Unicode"/>
          <w:spacing w:val="0"/>
          <w:kern w:val="1"/>
          <w:szCs w:val="24"/>
          <w:lang w:eastAsia="hi-IN" w:bidi="hi-IN"/>
        </w:rPr>
        <w:t>Na podstawie oferty wybranej w/w postępowaniu Zamawiający zamawia</w:t>
      </w:r>
      <w:r w:rsidRPr="00CA4805">
        <w:rPr>
          <w:rFonts w:eastAsia="Lucida Sans Unicode"/>
          <w:b/>
          <w:bCs/>
          <w:spacing w:val="0"/>
          <w:kern w:val="1"/>
          <w:szCs w:val="24"/>
          <w:lang w:eastAsia="hi-IN" w:bidi="hi-IN"/>
        </w:rPr>
        <w:t>,</w:t>
      </w:r>
      <w:r w:rsidRPr="00CA4805">
        <w:rPr>
          <w:rFonts w:eastAsia="Lucida Sans Unicode"/>
          <w:spacing w:val="0"/>
          <w:kern w:val="1"/>
          <w:szCs w:val="24"/>
          <w:lang w:eastAsia="hi-IN" w:bidi="hi-IN"/>
        </w:rPr>
        <w:t xml:space="preserve"> a Wykonawca zobowiązuje się:  </w:t>
      </w:r>
    </w:p>
    <w:p w14:paraId="20968037" w14:textId="77777777" w:rsidR="00CA4805" w:rsidRPr="00CA4805" w:rsidRDefault="00CA4805" w:rsidP="00CA4805">
      <w:pPr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contextualSpacing/>
        <w:jc w:val="both"/>
        <w:rPr>
          <w:rFonts w:eastAsia="Lucida Sans Unicode"/>
          <w:spacing w:val="0"/>
          <w:kern w:val="1"/>
          <w:szCs w:val="24"/>
          <w:lang w:val="x-none" w:eastAsia="hi-IN" w:bidi="hi-IN"/>
        </w:rPr>
      </w:pPr>
      <w:r w:rsidRPr="00CA4805">
        <w:rPr>
          <w:rFonts w:eastAsia="Lucida Sans Unicode"/>
          <w:spacing w:val="0"/>
          <w:kern w:val="1"/>
          <w:szCs w:val="24"/>
          <w:lang w:val="x-none" w:eastAsia="hi-IN" w:bidi="hi-IN"/>
        </w:rPr>
        <w:t>udzielić Zamawiającemu nieograniczonej na terytorium RP</w:t>
      </w:r>
      <w:r w:rsidRPr="00CA4805">
        <w:rPr>
          <w:rFonts w:eastAsia="Lucida Sans Unicode"/>
          <w:spacing w:val="0"/>
          <w:kern w:val="1"/>
          <w:szCs w:val="24"/>
          <w:lang w:eastAsia="hi-IN" w:bidi="hi-IN"/>
        </w:rPr>
        <w:t xml:space="preserve"> 24 </w:t>
      </w:r>
      <w:r w:rsidRPr="00CA4805">
        <w:rPr>
          <w:rFonts w:eastAsia="Lucida Sans Unicode"/>
          <w:spacing w:val="0"/>
          <w:kern w:val="1"/>
          <w:szCs w:val="24"/>
          <w:lang w:val="x-none" w:eastAsia="hi-IN" w:bidi="hi-IN"/>
        </w:rPr>
        <w:t xml:space="preserve">miesięcznej  licencji </w:t>
      </w:r>
      <w:r w:rsidRPr="00CA4805">
        <w:rPr>
          <w:rFonts w:eastAsia="Lucida Sans Unicode"/>
          <w:spacing w:val="0"/>
          <w:kern w:val="1"/>
          <w:szCs w:val="24"/>
          <w:lang w:eastAsia="hi-IN" w:bidi="hi-IN"/>
        </w:rPr>
        <w:t xml:space="preserve">na subskrypcję posiadanego przez Zamawiającego </w:t>
      </w:r>
      <w:r w:rsidRPr="00CA4805">
        <w:rPr>
          <w:rFonts w:eastAsia="Lucida Sans Unicode"/>
          <w:spacing w:val="0"/>
          <w:kern w:val="1"/>
          <w:szCs w:val="24"/>
          <w:lang w:val="x-none" w:eastAsia="hi-IN" w:bidi="hi-IN"/>
        </w:rPr>
        <w:t xml:space="preserve"> oprogramowani</w:t>
      </w:r>
      <w:r w:rsidRPr="00CA4805">
        <w:rPr>
          <w:rFonts w:eastAsia="Lucida Sans Unicode"/>
          <w:spacing w:val="0"/>
          <w:kern w:val="1"/>
          <w:szCs w:val="24"/>
          <w:lang w:eastAsia="hi-IN" w:bidi="hi-IN"/>
        </w:rPr>
        <w:t>a</w:t>
      </w:r>
      <w:r w:rsidRPr="00CA4805">
        <w:rPr>
          <w:rFonts w:eastAsia="Lucida Sans Unicode"/>
          <w:spacing w:val="0"/>
          <w:kern w:val="1"/>
          <w:szCs w:val="24"/>
          <w:lang w:val="x-none" w:eastAsia="hi-IN" w:bidi="hi-IN"/>
        </w:rPr>
        <w:t xml:space="preserve"> antywirusowe</w:t>
      </w:r>
      <w:r w:rsidRPr="00CA4805">
        <w:rPr>
          <w:rFonts w:eastAsia="Lucida Sans Unicode"/>
          <w:spacing w:val="0"/>
          <w:kern w:val="1"/>
          <w:szCs w:val="24"/>
          <w:lang w:eastAsia="hi-IN" w:bidi="hi-IN"/>
        </w:rPr>
        <w:t xml:space="preserve">go </w:t>
      </w:r>
      <w:r w:rsidRPr="00CA4805">
        <w:rPr>
          <w:rFonts w:eastAsia="Lucida Sans Unicode"/>
          <w:spacing w:val="0"/>
          <w:kern w:val="1"/>
          <w:szCs w:val="24"/>
          <w:lang w:val="x-none" w:eastAsia="hi-IN" w:bidi="hi-IN"/>
        </w:rPr>
        <w:t xml:space="preserve"> (zwane dalej: „Oprogramowaniem”) </w:t>
      </w:r>
      <w:r w:rsidRPr="00CA4805">
        <w:rPr>
          <w:rFonts w:eastAsia="Lucida Sans Unicode"/>
          <w:spacing w:val="0"/>
          <w:kern w:val="1"/>
          <w:szCs w:val="24"/>
          <w:lang w:eastAsia="hi-IN" w:bidi="hi-IN"/>
        </w:rPr>
        <w:t>szczegółowo opisane w opisie przedmiotu zamówienia stanowiącym załącznik nr 1 do  niniejszej umowy;</w:t>
      </w:r>
    </w:p>
    <w:p w14:paraId="48C18D41" w14:textId="77777777" w:rsidR="00CA4805" w:rsidRPr="00CA4805" w:rsidRDefault="00CA4805" w:rsidP="00CA4805">
      <w:pPr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contextualSpacing/>
        <w:jc w:val="both"/>
        <w:rPr>
          <w:rFonts w:eastAsia="Lucida Sans Unicode"/>
          <w:spacing w:val="0"/>
          <w:kern w:val="1"/>
          <w:szCs w:val="24"/>
          <w:lang w:val="x-none" w:eastAsia="hi-IN" w:bidi="hi-IN"/>
        </w:rPr>
      </w:pPr>
      <w:r w:rsidRPr="00CA4805">
        <w:rPr>
          <w:rFonts w:eastAsia="Lucida Sans Unicode"/>
          <w:spacing w:val="0"/>
          <w:kern w:val="1"/>
          <w:szCs w:val="22"/>
          <w:lang w:val="x-none" w:eastAsia="hi-IN" w:bidi="hi-IN"/>
        </w:rPr>
        <w:t xml:space="preserve">zapewnić wsparcie techniczne w języku polskim dla Oprogramowania w zakresie i przez okres określony w umowie </w:t>
      </w:r>
    </w:p>
    <w:p w14:paraId="4454D732" w14:textId="77777777" w:rsidR="00CA4805" w:rsidRPr="00CA4805" w:rsidRDefault="00CA4805" w:rsidP="00CA4805">
      <w:pPr>
        <w:widowControl w:val="0"/>
        <w:suppressAutoHyphens/>
        <w:spacing w:after="0" w:line="240" w:lineRule="auto"/>
        <w:jc w:val="center"/>
        <w:rPr>
          <w:rFonts w:eastAsia="Lucida Sans Unicode"/>
          <w:b/>
          <w:spacing w:val="0"/>
          <w:kern w:val="1"/>
          <w:szCs w:val="24"/>
          <w:lang w:eastAsia="hi-IN" w:bidi="hi-IN"/>
        </w:rPr>
      </w:pPr>
      <w:r w:rsidRPr="00CA4805">
        <w:rPr>
          <w:rFonts w:eastAsia="Lucida Sans Unicode"/>
          <w:b/>
          <w:spacing w:val="0"/>
          <w:kern w:val="1"/>
          <w:szCs w:val="24"/>
          <w:lang w:eastAsia="hi-IN" w:bidi="hi-IN"/>
        </w:rPr>
        <w:t>§ 2.</w:t>
      </w:r>
    </w:p>
    <w:p w14:paraId="05D0782D" w14:textId="77777777" w:rsidR="00CA4805" w:rsidRPr="00CA4805" w:rsidRDefault="00CA4805" w:rsidP="00CA4805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ind w:left="360"/>
        <w:jc w:val="center"/>
        <w:outlineLvl w:val="0"/>
        <w:rPr>
          <w:rFonts w:eastAsia="Lucida Sans Unicode"/>
          <w:b/>
          <w:bCs/>
          <w:spacing w:val="0"/>
          <w:kern w:val="1"/>
          <w:szCs w:val="24"/>
          <w:u w:val="single"/>
          <w:lang w:eastAsia="hi-IN" w:bidi="hi-IN"/>
        </w:rPr>
      </w:pPr>
      <w:r w:rsidRPr="00CA4805">
        <w:rPr>
          <w:rFonts w:eastAsia="Lucida Sans Unicode"/>
          <w:b/>
          <w:bCs/>
          <w:spacing w:val="0"/>
          <w:kern w:val="1"/>
          <w:szCs w:val="24"/>
          <w:u w:val="single"/>
          <w:lang w:eastAsia="hi-IN" w:bidi="hi-IN"/>
        </w:rPr>
        <w:t>WARUNKI REALIZACJI UMOWY</w:t>
      </w:r>
    </w:p>
    <w:p w14:paraId="299F161D" w14:textId="77777777" w:rsidR="00CA4805" w:rsidRPr="00CA4805" w:rsidRDefault="00CA4805" w:rsidP="00CA4805">
      <w:pPr>
        <w:numPr>
          <w:ilvl w:val="0"/>
          <w:numId w:val="34"/>
        </w:numPr>
        <w:tabs>
          <w:tab w:val="left" w:pos="284"/>
        </w:tabs>
        <w:suppressAutoHyphens/>
        <w:spacing w:after="0" w:line="240" w:lineRule="auto"/>
        <w:ind w:left="644"/>
        <w:contextualSpacing/>
        <w:jc w:val="both"/>
        <w:rPr>
          <w:rFonts w:eastAsia="Times New Roman"/>
          <w:spacing w:val="0"/>
          <w:szCs w:val="24"/>
          <w:lang w:val="x-none" w:eastAsia="pl-PL"/>
        </w:rPr>
      </w:pPr>
      <w:r w:rsidRPr="00CA4805">
        <w:rPr>
          <w:rFonts w:eastAsia="Times New Roman"/>
          <w:spacing w:val="0"/>
          <w:szCs w:val="24"/>
          <w:lang w:val="x-none" w:eastAsia="pl-PL"/>
        </w:rPr>
        <w:t>Wykonawca</w:t>
      </w:r>
      <w:r w:rsidRPr="00CA4805">
        <w:rPr>
          <w:rFonts w:eastAsia="Times New Roman"/>
          <w:i/>
          <w:iCs/>
          <w:spacing w:val="0"/>
          <w:szCs w:val="24"/>
          <w:lang w:val="x-none" w:eastAsia="pl-PL"/>
        </w:rPr>
        <w:t xml:space="preserve"> </w:t>
      </w:r>
      <w:r w:rsidRPr="00CA4805">
        <w:rPr>
          <w:rFonts w:eastAsia="Times New Roman"/>
          <w:spacing w:val="0"/>
          <w:szCs w:val="24"/>
          <w:lang w:val="x-none" w:eastAsia="pl-PL"/>
        </w:rPr>
        <w:t>zobowiązuje się do zrealizowania</w:t>
      </w:r>
      <w:r w:rsidRPr="00CA4805">
        <w:rPr>
          <w:rFonts w:eastAsia="Times New Roman"/>
          <w:i/>
          <w:iCs/>
          <w:spacing w:val="0"/>
          <w:szCs w:val="24"/>
          <w:lang w:val="x-none" w:eastAsia="pl-PL"/>
        </w:rPr>
        <w:t xml:space="preserve"> </w:t>
      </w:r>
      <w:r w:rsidRPr="00CA4805">
        <w:rPr>
          <w:rFonts w:eastAsia="Times New Roman"/>
          <w:spacing w:val="0"/>
          <w:szCs w:val="24"/>
          <w:lang w:val="x-none" w:eastAsia="pl-PL"/>
        </w:rPr>
        <w:t xml:space="preserve">umowy zgodnie z warunkami określonymi w </w:t>
      </w:r>
      <w:r w:rsidRPr="00CA4805">
        <w:rPr>
          <w:rFonts w:eastAsia="Times New Roman"/>
          <w:spacing w:val="0"/>
          <w:szCs w:val="24"/>
          <w:lang w:eastAsia="pl-PL"/>
        </w:rPr>
        <w:t xml:space="preserve">Zaproszeniu do składania ofert </w:t>
      </w:r>
      <w:r w:rsidRPr="00CA4805">
        <w:rPr>
          <w:rFonts w:eastAsia="Times New Roman"/>
          <w:spacing w:val="0"/>
          <w:szCs w:val="24"/>
          <w:lang w:val="x-none" w:eastAsia="pl-PL"/>
        </w:rPr>
        <w:t xml:space="preserve"> oraz w niniejszej umowie.</w:t>
      </w:r>
    </w:p>
    <w:p w14:paraId="5720201D" w14:textId="77777777" w:rsidR="00CA4805" w:rsidRPr="00CA4805" w:rsidRDefault="00CA4805" w:rsidP="00CA4805">
      <w:pPr>
        <w:widowControl w:val="0"/>
        <w:numPr>
          <w:ilvl w:val="0"/>
          <w:numId w:val="34"/>
        </w:numPr>
        <w:tabs>
          <w:tab w:val="num" w:pos="644"/>
        </w:tabs>
        <w:suppressAutoHyphens/>
        <w:autoSpaceDE w:val="0"/>
        <w:spacing w:after="0" w:line="240" w:lineRule="auto"/>
        <w:ind w:left="644"/>
        <w:contextualSpacing/>
        <w:jc w:val="both"/>
        <w:rPr>
          <w:rFonts w:eastAsia="Times New Roman"/>
          <w:spacing w:val="0"/>
          <w:szCs w:val="24"/>
          <w:lang w:val="x-none" w:eastAsia="pl-PL"/>
        </w:rPr>
      </w:pPr>
      <w:r w:rsidRPr="00CA4805">
        <w:rPr>
          <w:rFonts w:eastAsia="Times New Roman"/>
          <w:spacing w:val="0"/>
          <w:szCs w:val="24"/>
          <w:lang w:val="x-none" w:eastAsia="pl-PL"/>
        </w:rPr>
        <w:t>Wykonawca oświadcza i gwarantuje, że realizacja niniejszej umowy nie naruszy żadnych praw osób trzecich oraz że nie zachodzą żadne podstawy do zgłaszania z tytułu niniejszej umowy przez osoby trzecie wobec Zamawiającego jakichkolwiek roszczeń, a w szczególności z prawami własności intelektualnej (prawa autorskie, prawa własności przemysłowej). W przypadku gdyby osoba trzecia zgłosiła jakiekolwiek roszczenia wobec Zamawiającego dotyczące naruszenia jej praw w związku z</w:t>
      </w:r>
      <w:r w:rsidRPr="00CA4805">
        <w:rPr>
          <w:rFonts w:eastAsia="Times New Roman"/>
          <w:spacing w:val="0"/>
          <w:szCs w:val="24"/>
          <w:lang w:eastAsia="pl-PL"/>
        </w:rPr>
        <w:t> </w:t>
      </w:r>
      <w:r w:rsidRPr="00CA4805">
        <w:rPr>
          <w:rFonts w:eastAsia="Times New Roman"/>
          <w:spacing w:val="0"/>
          <w:szCs w:val="24"/>
          <w:lang w:val="x-none" w:eastAsia="pl-PL"/>
        </w:rPr>
        <w:t>niniejszą umową Wykonawca zobowiązuje się bez dodatkowego wynagrodzenia do udzielenia Zamawiającemu wszelkiej pomocy w obronie przed takimi roszczeniami, a w przypadku gdyby taka obrona nie była możliwa lub skuteczna Wykonawca zobowiązuje się zwolnić Zamawiającego z</w:t>
      </w:r>
      <w:r w:rsidRPr="00CA4805">
        <w:rPr>
          <w:rFonts w:eastAsia="Times New Roman"/>
          <w:spacing w:val="0"/>
          <w:szCs w:val="24"/>
          <w:lang w:eastAsia="pl-PL"/>
        </w:rPr>
        <w:t> </w:t>
      </w:r>
      <w:r w:rsidRPr="00CA4805">
        <w:rPr>
          <w:rFonts w:eastAsia="Times New Roman"/>
          <w:spacing w:val="0"/>
          <w:szCs w:val="24"/>
          <w:lang w:val="x-none" w:eastAsia="pl-PL"/>
        </w:rPr>
        <w:t>odpowiedzialności oraz pokryć Zamawiającemu wszelkie szkody związane z takimi roszczeniami.</w:t>
      </w:r>
    </w:p>
    <w:p w14:paraId="067CE09D" w14:textId="77777777" w:rsidR="00CA4805" w:rsidRPr="00CA4805" w:rsidRDefault="00CA4805" w:rsidP="00CA4805">
      <w:pPr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ind w:left="644"/>
        <w:contextualSpacing/>
        <w:jc w:val="both"/>
        <w:rPr>
          <w:rFonts w:eastAsia="Lucida Sans Unicode"/>
          <w:spacing w:val="0"/>
          <w:kern w:val="1"/>
          <w:szCs w:val="24"/>
          <w:lang w:val="x-none" w:eastAsia="hi-IN" w:bidi="hi-IN"/>
        </w:rPr>
      </w:pPr>
      <w:r w:rsidRPr="00CA4805">
        <w:rPr>
          <w:rFonts w:eastAsia="Lucida Sans Unicode"/>
          <w:spacing w:val="0"/>
          <w:kern w:val="1"/>
          <w:szCs w:val="24"/>
          <w:lang w:val="x-none" w:eastAsia="hi-IN" w:bidi="hi-IN"/>
        </w:rPr>
        <w:t>Wykonawca w terminie</w:t>
      </w:r>
      <w:r w:rsidRPr="00CA4805">
        <w:rPr>
          <w:rFonts w:eastAsia="Lucida Sans Unicode"/>
          <w:spacing w:val="0"/>
          <w:kern w:val="1"/>
          <w:szCs w:val="24"/>
          <w:lang w:eastAsia="hi-IN" w:bidi="hi-IN"/>
        </w:rPr>
        <w:t xml:space="preserve"> </w:t>
      </w:r>
      <w:r w:rsidRPr="00CA4805">
        <w:rPr>
          <w:rFonts w:eastAsia="Lucida Sans Unicode"/>
          <w:b/>
          <w:spacing w:val="0"/>
          <w:kern w:val="1"/>
          <w:szCs w:val="24"/>
          <w:lang w:eastAsia="hi-IN" w:bidi="hi-IN"/>
        </w:rPr>
        <w:t xml:space="preserve">7 </w:t>
      </w:r>
      <w:r w:rsidRPr="00CA4805">
        <w:rPr>
          <w:rFonts w:eastAsia="Lucida Sans Unicode"/>
          <w:spacing w:val="0"/>
          <w:kern w:val="1"/>
          <w:szCs w:val="24"/>
          <w:lang w:val="x-none" w:eastAsia="hi-IN" w:bidi="hi-IN"/>
        </w:rPr>
        <w:t xml:space="preserve"> dni </w:t>
      </w:r>
      <w:r w:rsidRPr="00CA4805">
        <w:rPr>
          <w:rFonts w:eastAsia="Lucida Sans Unicode"/>
          <w:spacing w:val="0"/>
          <w:kern w:val="1"/>
          <w:szCs w:val="24"/>
          <w:lang w:eastAsia="hi-IN" w:bidi="hi-IN"/>
        </w:rPr>
        <w:t xml:space="preserve">kalendarzowych </w:t>
      </w:r>
      <w:r w:rsidRPr="00CA4805">
        <w:rPr>
          <w:rFonts w:eastAsia="Lucida Sans Unicode"/>
          <w:spacing w:val="0"/>
          <w:kern w:val="1"/>
          <w:szCs w:val="24"/>
          <w:lang w:val="x-none" w:eastAsia="hi-IN" w:bidi="hi-IN"/>
        </w:rPr>
        <w:t xml:space="preserve"> od daty zawarcia umowy udzieli Zamawiającemu </w:t>
      </w:r>
      <w:r w:rsidRPr="00CA4805">
        <w:rPr>
          <w:rFonts w:eastAsia="Lucida Sans Unicode"/>
          <w:spacing w:val="0"/>
          <w:kern w:val="1"/>
          <w:szCs w:val="24"/>
          <w:lang w:eastAsia="hi-IN" w:bidi="hi-IN"/>
        </w:rPr>
        <w:t xml:space="preserve">subskrypcji </w:t>
      </w:r>
      <w:r w:rsidRPr="00CA4805">
        <w:rPr>
          <w:rFonts w:eastAsia="Lucida Sans Unicode"/>
          <w:spacing w:val="0"/>
          <w:kern w:val="1"/>
          <w:szCs w:val="24"/>
          <w:lang w:val="x-none" w:eastAsia="hi-IN" w:bidi="hi-IN"/>
        </w:rPr>
        <w:t xml:space="preserve"> na Oprogramowanie</w:t>
      </w:r>
      <w:r w:rsidRPr="00CA4805">
        <w:rPr>
          <w:rFonts w:eastAsia="Lucida Sans Unicode"/>
          <w:spacing w:val="0"/>
          <w:kern w:val="1"/>
          <w:szCs w:val="24"/>
          <w:lang w:eastAsia="hi-IN" w:bidi="hi-IN"/>
        </w:rPr>
        <w:t xml:space="preserve">. </w:t>
      </w:r>
      <w:r w:rsidRPr="00CA4805">
        <w:rPr>
          <w:rFonts w:eastAsia="Lucida Sans Unicode"/>
          <w:spacing w:val="0"/>
          <w:kern w:val="1"/>
          <w:szCs w:val="24"/>
          <w:lang w:val="x-none" w:eastAsia="hi-IN" w:bidi="hi-IN"/>
        </w:rPr>
        <w:t xml:space="preserve">Udzielona licencja musi zapewniać możliwość codziennej aktualizacji bazy struktur wirusów oraz możliwość bieżącego aktualizowania Oprogramowania. </w:t>
      </w:r>
    </w:p>
    <w:p w14:paraId="7FC1A5F9" w14:textId="77777777" w:rsidR="00CA4805" w:rsidRPr="00CA4805" w:rsidRDefault="00CA4805" w:rsidP="00CA4805">
      <w:pPr>
        <w:numPr>
          <w:ilvl w:val="0"/>
          <w:numId w:val="34"/>
        </w:numPr>
        <w:suppressAutoHyphens/>
        <w:autoSpaceDE w:val="0"/>
        <w:spacing w:after="0" w:line="240" w:lineRule="auto"/>
        <w:ind w:left="644"/>
        <w:contextualSpacing/>
        <w:jc w:val="both"/>
        <w:rPr>
          <w:rFonts w:eastAsia="Times New Roman"/>
          <w:spacing w:val="0"/>
          <w:szCs w:val="24"/>
          <w:lang w:val="x-none" w:eastAsia="pl-PL"/>
        </w:rPr>
      </w:pPr>
      <w:r w:rsidRPr="00CA4805">
        <w:rPr>
          <w:rFonts w:eastAsia="Times New Roman"/>
          <w:spacing w:val="0"/>
          <w:szCs w:val="24"/>
          <w:lang w:val="x-none" w:eastAsia="pl-PL"/>
        </w:rPr>
        <w:t xml:space="preserve">Wykonanie  obowiązków Wykonawcy związanych z należytym uruchomieniem Oprogramowania zostanie potwierdzone Protokołem Odbioru </w:t>
      </w:r>
      <w:r w:rsidRPr="00CA4805">
        <w:rPr>
          <w:rFonts w:eastAsia="Times New Roman"/>
          <w:spacing w:val="0"/>
          <w:szCs w:val="24"/>
          <w:lang w:eastAsia="pl-PL"/>
        </w:rPr>
        <w:t>licencji na subskrypcję</w:t>
      </w:r>
      <w:r w:rsidRPr="00CA4805" w:rsidDel="00557F1D">
        <w:rPr>
          <w:rFonts w:eastAsia="Times New Roman"/>
          <w:spacing w:val="0"/>
          <w:szCs w:val="24"/>
          <w:lang w:val="x-none" w:eastAsia="pl-PL"/>
        </w:rPr>
        <w:t xml:space="preserve"> </w:t>
      </w:r>
      <w:r w:rsidRPr="00CA4805">
        <w:rPr>
          <w:rFonts w:eastAsia="Times New Roman"/>
          <w:spacing w:val="0"/>
          <w:szCs w:val="24"/>
          <w:lang w:val="x-none" w:eastAsia="pl-PL"/>
        </w:rPr>
        <w:t xml:space="preserve">Oprogramowania podpisanym przez obie Strony. Podpisanie Protokołu Odbioru przez Zamawiającego bez zastrzeżeń oznaczać będzie zrealizowanie umowy w zakresie udzielenia Zamawiającemu licencji </w:t>
      </w:r>
      <w:r w:rsidRPr="00CA4805">
        <w:rPr>
          <w:rFonts w:eastAsia="Times New Roman"/>
          <w:spacing w:val="0"/>
          <w:szCs w:val="24"/>
          <w:lang w:eastAsia="pl-PL"/>
        </w:rPr>
        <w:t xml:space="preserve">subskrypcji </w:t>
      </w:r>
      <w:r w:rsidRPr="00CA4805">
        <w:rPr>
          <w:rFonts w:eastAsia="Times New Roman"/>
          <w:spacing w:val="0"/>
          <w:szCs w:val="24"/>
          <w:lang w:val="x-none" w:eastAsia="pl-PL"/>
        </w:rPr>
        <w:t xml:space="preserve">na Oprogramowanie </w:t>
      </w:r>
      <w:r w:rsidRPr="00CA4805">
        <w:rPr>
          <w:rFonts w:eastAsia="Times New Roman"/>
          <w:spacing w:val="0"/>
          <w:szCs w:val="24"/>
          <w:lang w:eastAsia="pl-PL"/>
        </w:rPr>
        <w:t xml:space="preserve"> </w:t>
      </w:r>
      <w:r w:rsidRPr="00CA4805">
        <w:rPr>
          <w:rFonts w:eastAsia="Lucida Sans Unicode"/>
          <w:spacing w:val="0"/>
          <w:kern w:val="1"/>
          <w:szCs w:val="24"/>
          <w:lang w:eastAsia="hi-IN" w:bidi="hi-IN"/>
        </w:rPr>
        <w:t>.</w:t>
      </w:r>
    </w:p>
    <w:p w14:paraId="4309317A" w14:textId="77777777" w:rsidR="00CA4805" w:rsidRPr="00CA4805" w:rsidRDefault="00CA4805" w:rsidP="00CA4805">
      <w:pPr>
        <w:numPr>
          <w:ilvl w:val="0"/>
          <w:numId w:val="34"/>
        </w:numPr>
        <w:suppressAutoHyphens/>
        <w:autoSpaceDE w:val="0"/>
        <w:spacing w:after="0" w:line="240" w:lineRule="auto"/>
        <w:ind w:left="644"/>
        <w:contextualSpacing/>
        <w:jc w:val="both"/>
        <w:rPr>
          <w:rFonts w:eastAsia="Times New Roman"/>
          <w:spacing w:val="0"/>
          <w:szCs w:val="24"/>
          <w:lang w:val="x-none" w:eastAsia="pl-PL"/>
        </w:rPr>
      </w:pPr>
      <w:r w:rsidRPr="00CA4805">
        <w:rPr>
          <w:rFonts w:eastAsia="Times New Roman"/>
          <w:spacing w:val="0"/>
          <w:szCs w:val="24"/>
          <w:lang w:val="x-none" w:eastAsia="pl-PL"/>
        </w:rPr>
        <w:t xml:space="preserve">W ramach realizacji niniejszej umowy Wykonawca </w:t>
      </w:r>
      <w:r w:rsidRPr="00CA4805">
        <w:rPr>
          <w:rFonts w:eastAsia="Times New Roman"/>
          <w:spacing w:val="0"/>
          <w:szCs w:val="24"/>
          <w:lang w:eastAsia="pl-PL"/>
        </w:rPr>
        <w:t xml:space="preserve">zaktualizuje okres ważności posiadanego przez Zamawiającego klucza licencyjnego </w:t>
      </w:r>
      <w:r w:rsidRPr="00CA4805">
        <w:rPr>
          <w:rFonts w:eastAsia="Times New Roman"/>
          <w:spacing w:val="0"/>
          <w:szCs w:val="24"/>
          <w:lang w:val="x-none" w:eastAsia="pl-PL"/>
        </w:rPr>
        <w:t xml:space="preserve">bez dodatkowego wynagrodzenia </w:t>
      </w:r>
      <w:r w:rsidRPr="00CA4805">
        <w:rPr>
          <w:rFonts w:eastAsia="Times New Roman"/>
          <w:spacing w:val="0"/>
          <w:szCs w:val="24"/>
          <w:lang w:eastAsia="pl-PL"/>
        </w:rPr>
        <w:t xml:space="preserve"> oraz dostarczy potwierdzenie w formie elektronicznej</w:t>
      </w:r>
      <w:r w:rsidRPr="00CA4805">
        <w:rPr>
          <w:rFonts w:eastAsia="Times New Roman"/>
          <w:spacing w:val="0"/>
          <w:szCs w:val="24"/>
          <w:lang w:val="x-none" w:eastAsia="pl-PL"/>
        </w:rPr>
        <w:t>.</w:t>
      </w:r>
    </w:p>
    <w:p w14:paraId="52BBDE13" w14:textId="77777777" w:rsidR="00CA4805" w:rsidRPr="00CA4805" w:rsidRDefault="00CA4805" w:rsidP="00CA4805">
      <w:pPr>
        <w:numPr>
          <w:ilvl w:val="0"/>
          <w:numId w:val="34"/>
        </w:numPr>
        <w:suppressAutoHyphens/>
        <w:autoSpaceDE w:val="0"/>
        <w:spacing w:after="0" w:line="240" w:lineRule="auto"/>
        <w:ind w:left="644"/>
        <w:contextualSpacing/>
        <w:jc w:val="both"/>
        <w:rPr>
          <w:rFonts w:eastAsia="Lucida Sans Unicode"/>
          <w:spacing w:val="0"/>
          <w:kern w:val="1"/>
          <w:szCs w:val="24"/>
          <w:lang w:val="x-none" w:eastAsia="hi-IN" w:bidi="hi-IN"/>
        </w:rPr>
      </w:pPr>
      <w:r w:rsidRPr="00CA4805">
        <w:rPr>
          <w:rFonts w:eastAsia="Times New Roman"/>
          <w:spacing w:val="0"/>
          <w:szCs w:val="24"/>
          <w:lang w:val="x-none" w:eastAsia="pl-PL"/>
        </w:rPr>
        <w:lastRenderedPageBreak/>
        <w:t>W ramach wynagrodzenia określonego w niniejszej umowie Wykonawca zapewni także wsparcie  techniczne dla Oprogramowania. Zakres udzielonego wsparcia musi obejmować minimum świadczenie pomocy w zakresie rozwiązywania problemów dotyczących  korzystania z Oprogramowania (konsultacje telefoniczne oraz poprzez Internet e-mail, pomoc zdalna w języku polskim) przez cały okres udzielonej licencji</w:t>
      </w:r>
      <w:r w:rsidRPr="00CA4805">
        <w:rPr>
          <w:rFonts w:eastAsia="Times New Roman"/>
          <w:spacing w:val="0"/>
          <w:szCs w:val="24"/>
          <w:lang w:eastAsia="pl-PL"/>
        </w:rPr>
        <w:t xml:space="preserve"> subskrypcji.</w:t>
      </w:r>
    </w:p>
    <w:p w14:paraId="0C43670E" w14:textId="77777777" w:rsidR="00CA4805" w:rsidRPr="00CA4805" w:rsidRDefault="00CA4805" w:rsidP="00CA4805">
      <w:pPr>
        <w:numPr>
          <w:ilvl w:val="0"/>
          <w:numId w:val="34"/>
        </w:numPr>
        <w:suppressAutoHyphens/>
        <w:autoSpaceDE w:val="0"/>
        <w:spacing w:after="0" w:line="240" w:lineRule="auto"/>
        <w:ind w:left="644"/>
        <w:contextualSpacing/>
        <w:jc w:val="both"/>
        <w:rPr>
          <w:rFonts w:eastAsia="Times New Roman"/>
          <w:spacing w:val="0"/>
          <w:szCs w:val="24"/>
          <w:lang w:val="x-none" w:eastAsia="pl-PL"/>
        </w:rPr>
      </w:pPr>
      <w:r w:rsidRPr="00CA4805">
        <w:rPr>
          <w:rFonts w:eastAsia="Times New Roman"/>
          <w:spacing w:val="0"/>
          <w:szCs w:val="24"/>
          <w:lang w:val="x-none" w:eastAsia="pl-PL"/>
        </w:rPr>
        <w:t>Udzielona licencja</w:t>
      </w:r>
      <w:r w:rsidRPr="00CA4805">
        <w:rPr>
          <w:rFonts w:eastAsia="Times New Roman"/>
          <w:spacing w:val="0"/>
          <w:szCs w:val="24"/>
          <w:lang w:eastAsia="pl-PL"/>
        </w:rPr>
        <w:t xml:space="preserve"> na subskrypcję </w:t>
      </w:r>
      <w:r w:rsidRPr="00CA4805">
        <w:rPr>
          <w:rFonts w:eastAsia="Times New Roman"/>
          <w:spacing w:val="0"/>
          <w:szCs w:val="24"/>
          <w:lang w:val="x-none" w:eastAsia="pl-PL"/>
        </w:rPr>
        <w:t xml:space="preserve"> Oprogramowani</w:t>
      </w:r>
      <w:r w:rsidRPr="00CA4805">
        <w:rPr>
          <w:rFonts w:eastAsia="Times New Roman"/>
          <w:spacing w:val="0"/>
          <w:szCs w:val="24"/>
          <w:lang w:eastAsia="pl-PL"/>
        </w:rPr>
        <w:t>a</w:t>
      </w:r>
      <w:r w:rsidRPr="00CA4805">
        <w:rPr>
          <w:rFonts w:eastAsia="Times New Roman"/>
          <w:spacing w:val="0"/>
          <w:szCs w:val="24"/>
          <w:lang w:val="x-none" w:eastAsia="pl-PL"/>
        </w:rPr>
        <w:t xml:space="preserve"> musi zapewniać możliwość korzystania z</w:t>
      </w:r>
      <w:r w:rsidRPr="00CA4805">
        <w:rPr>
          <w:rFonts w:eastAsia="Times New Roman"/>
          <w:spacing w:val="0"/>
          <w:szCs w:val="24"/>
          <w:lang w:eastAsia="pl-PL"/>
        </w:rPr>
        <w:t> </w:t>
      </w:r>
      <w:r w:rsidRPr="00CA4805">
        <w:rPr>
          <w:rFonts w:eastAsia="Times New Roman"/>
          <w:spacing w:val="0"/>
          <w:szCs w:val="24"/>
          <w:lang w:val="x-none" w:eastAsia="pl-PL"/>
        </w:rPr>
        <w:t xml:space="preserve">Oprogramowania w dowolnej jednostce organizacyjnej Zamawiającego . </w:t>
      </w:r>
    </w:p>
    <w:p w14:paraId="10D549FF" w14:textId="77777777" w:rsidR="00CA4805" w:rsidRPr="00CA4805" w:rsidRDefault="00CA4805" w:rsidP="00CA4805">
      <w:pPr>
        <w:widowControl w:val="0"/>
        <w:suppressAutoHyphens/>
        <w:autoSpaceDE w:val="0"/>
        <w:spacing w:after="0" w:line="240" w:lineRule="auto"/>
        <w:jc w:val="center"/>
        <w:rPr>
          <w:rFonts w:eastAsia="Lucida Sans Unicode"/>
          <w:b/>
          <w:bCs/>
          <w:spacing w:val="0"/>
          <w:kern w:val="1"/>
          <w:szCs w:val="24"/>
          <w:lang w:eastAsia="hi-IN" w:bidi="hi-IN"/>
        </w:rPr>
      </w:pPr>
      <w:r w:rsidRPr="00CA4805">
        <w:rPr>
          <w:rFonts w:eastAsia="Lucida Sans Unicode"/>
          <w:b/>
          <w:bCs/>
          <w:spacing w:val="0"/>
          <w:kern w:val="1"/>
          <w:szCs w:val="24"/>
          <w:lang w:eastAsia="hi-IN" w:bidi="hi-IN"/>
        </w:rPr>
        <w:t>§ 3</w:t>
      </w:r>
    </w:p>
    <w:p w14:paraId="6184812B" w14:textId="77777777" w:rsidR="00CA4805" w:rsidRPr="00CA4805" w:rsidRDefault="00CA4805" w:rsidP="00CA4805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ind w:left="720"/>
        <w:contextualSpacing/>
        <w:outlineLvl w:val="0"/>
        <w:rPr>
          <w:rFonts w:eastAsia="Lucida Sans Unicode"/>
          <w:b/>
          <w:bCs/>
          <w:spacing w:val="0"/>
          <w:kern w:val="1"/>
          <w:szCs w:val="24"/>
          <w:u w:val="single"/>
          <w:lang w:val="x-none" w:eastAsia="hi-IN" w:bidi="hi-IN"/>
        </w:rPr>
      </w:pPr>
      <w:r w:rsidRPr="00CA4805">
        <w:rPr>
          <w:rFonts w:eastAsia="Lucida Sans Unicode"/>
          <w:b/>
          <w:bCs/>
          <w:spacing w:val="0"/>
          <w:kern w:val="1"/>
          <w:szCs w:val="24"/>
          <w:lang w:val="x-none" w:eastAsia="hi-IN" w:bidi="hi-IN"/>
        </w:rPr>
        <w:t xml:space="preserve">                                                           </w:t>
      </w:r>
      <w:r w:rsidRPr="00CA4805">
        <w:rPr>
          <w:rFonts w:eastAsia="Lucida Sans Unicode"/>
          <w:b/>
          <w:bCs/>
          <w:spacing w:val="0"/>
          <w:kern w:val="1"/>
          <w:szCs w:val="24"/>
          <w:u w:val="single"/>
          <w:lang w:val="x-none" w:eastAsia="hi-IN" w:bidi="hi-IN"/>
        </w:rPr>
        <w:t>GWARANCJE</w:t>
      </w:r>
    </w:p>
    <w:p w14:paraId="335C3E0A" w14:textId="77777777" w:rsidR="00CA4805" w:rsidRPr="00CA4805" w:rsidRDefault="00CA4805" w:rsidP="00CA4805">
      <w:pPr>
        <w:widowControl w:val="0"/>
        <w:numPr>
          <w:ilvl w:val="0"/>
          <w:numId w:val="38"/>
        </w:numPr>
        <w:suppressAutoHyphens/>
        <w:spacing w:after="0" w:line="240" w:lineRule="auto"/>
        <w:contextualSpacing/>
        <w:rPr>
          <w:rFonts w:eastAsia="Lucida Sans Unicode"/>
          <w:b/>
          <w:spacing w:val="0"/>
          <w:kern w:val="1"/>
          <w:szCs w:val="24"/>
          <w:lang w:val="x-none" w:eastAsia="hi-IN" w:bidi="hi-IN"/>
        </w:rPr>
      </w:pPr>
      <w:r w:rsidRPr="00CA4805">
        <w:rPr>
          <w:rFonts w:eastAsia="Lucida Sans Unicode"/>
          <w:spacing w:val="0"/>
          <w:kern w:val="1"/>
          <w:szCs w:val="24"/>
          <w:lang w:val="x-none" w:eastAsia="hi-IN" w:bidi="hi-IN"/>
        </w:rPr>
        <w:t xml:space="preserve">Na dostarczone Oprogramowanie Wykonawca udziela Zamawiającemu gwarancji na okres </w:t>
      </w:r>
      <w:r w:rsidRPr="00CA4805">
        <w:rPr>
          <w:rFonts w:eastAsia="Lucida Sans Unicode"/>
          <w:spacing w:val="0"/>
          <w:kern w:val="1"/>
          <w:szCs w:val="24"/>
          <w:lang w:eastAsia="hi-IN" w:bidi="hi-IN"/>
        </w:rPr>
        <w:t>24</w:t>
      </w:r>
      <w:r w:rsidRPr="00CA4805">
        <w:rPr>
          <w:rFonts w:eastAsia="Lucida Sans Unicode"/>
          <w:spacing w:val="0"/>
          <w:kern w:val="1"/>
          <w:szCs w:val="24"/>
          <w:lang w:val="x-none" w:eastAsia="hi-IN" w:bidi="hi-IN"/>
        </w:rPr>
        <w:t xml:space="preserve"> miesięcy</w:t>
      </w:r>
      <w:r w:rsidRPr="00CA4805">
        <w:rPr>
          <w:rFonts w:eastAsia="Lucida Sans Unicode"/>
          <w:spacing w:val="0"/>
          <w:kern w:val="1"/>
          <w:szCs w:val="24"/>
          <w:lang w:eastAsia="hi-IN" w:bidi="hi-IN"/>
        </w:rPr>
        <w:t xml:space="preserve"> </w:t>
      </w:r>
      <w:r w:rsidRPr="00CA4805">
        <w:rPr>
          <w:rFonts w:eastAsia="Lucida Sans Unicode"/>
          <w:spacing w:val="0"/>
          <w:kern w:val="1"/>
          <w:szCs w:val="24"/>
          <w:lang w:val="x-none" w:eastAsia="hi-IN" w:bidi="hi-IN"/>
        </w:rPr>
        <w:t>od dnia podpisania Protokołu Odbioru o którym mowa w § 2 ust. 4.</w:t>
      </w:r>
    </w:p>
    <w:p w14:paraId="74C4E34A" w14:textId="77777777" w:rsidR="00CA4805" w:rsidRPr="00CA4805" w:rsidRDefault="00CA4805" w:rsidP="00CA4805">
      <w:pPr>
        <w:widowControl w:val="0"/>
        <w:numPr>
          <w:ilvl w:val="0"/>
          <w:numId w:val="38"/>
        </w:numPr>
        <w:tabs>
          <w:tab w:val="center" w:pos="-2700"/>
        </w:tabs>
        <w:suppressAutoHyphens/>
        <w:autoSpaceDE w:val="0"/>
        <w:spacing w:after="0" w:line="240" w:lineRule="auto"/>
        <w:jc w:val="both"/>
        <w:rPr>
          <w:rFonts w:eastAsia="Lucida Sans Unicode"/>
          <w:spacing w:val="0"/>
          <w:kern w:val="1"/>
          <w:szCs w:val="24"/>
          <w:lang w:eastAsia="hi-IN" w:bidi="hi-IN"/>
        </w:rPr>
      </w:pPr>
      <w:r w:rsidRPr="00CA4805">
        <w:rPr>
          <w:rFonts w:eastAsia="Lucida Sans Unicode"/>
          <w:spacing w:val="0"/>
          <w:kern w:val="1"/>
          <w:szCs w:val="24"/>
          <w:lang w:eastAsia="hi-IN" w:bidi="hi-IN"/>
        </w:rPr>
        <w:t>Zamawiający upoważnia do zgłaszania awarii pracowników Działu Informatyki. Zgłaszanie awarii odbywać się będzie drogą e-mailową na adres ( e-mail:…….) w dni robocze w godzinach 7:00 do 15:00.</w:t>
      </w:r>
    </w:p>
    <w:p w14:paraId="40509009" w14:textId="77777777" w:rsidR="00CA4805" w:rsidRPr="00CA4805" w:rsidRDefault="00CA4805" w:rsidP="00CA4805">
      <w:pPr>
        <w:widowControl w:val="0"/>
        <w:numPr>
          <w:ilvl w:val="0"/>
          <w:numId w:val="38"/>
        </w:numPr>
        <w:tabs>
          <w:tab w:val="center" w:pos="-2700"/>
        </w:tabs>
        <w:suppressAutoHyphens/>
        <w:autoSpaceDE w:val="0"/>
        <w:spacing w:after="0" w:line="240" w:lineRule="auto"/>
        <w:jc w:val="both"/>
        <w:rPr>
          <w:rFonts w:eastAsia="Lucida Sans Unicode"/>
          <w:b/>
          <w:bCs/>
          <w:spacing w:val="0"/>
          <w:kern w:val="1"/>
          <w:szCs w:val="24"/>
          <w:lang w:eastAsia="hi-IN" w:bidi="hi-IN"/>
        </w:rPr>
      </w:pPr>
      <w:r w:rsidRPr="00CA4805">
        <w:rPr>
          <w:rFonts w:eastAsia="Lucida Sans Unicode"/>
          <w:spacing w:val="0"/>
          <w:kern w:val="1"/>
          <w:szCs w:val="24"/>
          <w:lang w:eastAsia="hi-IN" w:bidi="hi-IN"/>
        </w:rPr>
        <w:t>W ramach gwarancji Wykonawca zobowiązuje się do bezpłatnego usunięcia wad i przywrócenia pełnej funkcjonalności oprogramowania w terminie 24 godzin od chwili zgłoszenia awarii.</w:t>
      </w:r>
    </w:p>
    <w:p w14:paraId="6DB27060" w14:textId="77777777" w:rsidR="00CA4805" w:rsidRPr="00CA4805" w:rsidRDefault="00CA4805" w:rsidP="00CA4805">
      <w:pPr>
        <w:widowControl w:val="0"/>
        <w:tabs>
          <w:tab w:val="center" w:pos="-2700"/>
        </w:tabs>
        <w:suppressAutoHyphens/>
        <w:autoSpaceDE w:val="0"/>
        <w:spacing w:after="0" w:line="240" w:lineRule="auto"/>
        <w:ind w:left="720"/>
        <w:jc w:val="center"/>
        <w:rPr>
          <w:rFonts w:eastAsia="Lucida Sans Unicode"/>
          <w:b/>
          <w:bCs/>
          <w:spacing w:val="0"/>
          <w:kern w:val="1"/>
          <w:szCs w:val="24"/>
          <w:lang w:eastAsia="hi-IN" w:bidi="hi-IN"/>
        </w:rPr>
      </w:pPr>
      <w:r w:rsidRPr="00CA4805">
        <w:rPr>
          <w:rFonts w:eastAsia="Lucida Sans Unicode"/>
          <w:b/>
          <w:bCs/>
          <w:spacing w:val="0"/>
          <w:kern w:val="1"/>
          <w:szCs w:val="24"/>
          <w:lang w:eastAsia="hi-IN" w:bidi="hi-IN"/>
        </w:rPr>
        <w:t>§ 4</w:t>
      </w:r>
    </w:p>
    <w:p w14:paraId="718DFB2C" w14:textId="77777777" w:rsidR="00CA4805" w:rsidRPr="00CA4805" w:rsidRDefault="00CA4805" w:rsidP="00CA4805">
      <w:pPr>
        <w:keepNext/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eastAsia="Lucida Sans Unicode"/>
          <w:b/>
          <w:bCs/>
          <w:spacing w:val="0"/>
          <w:kern w:val="1"/>
          <w:u w:val="single"/>
          <w:lang w:eastAsia="hi-IN" w:bidi="hi-IN"/>
        </w:rPr>
      </w:pPr>
      <w:r w:rsidRPr="00CA4805">
        <w:rPr>
          <w:rFonts w:eastAsia="Lucida Sans Unicode"/>
          <w:b/>
          <w:bCs/>
          <w:spacing w:val="0"/>
          <w:kern w:val="1"/>
          <w:u w:val="single"/>
          <w:lang w:eastAsia="hi-IN" w:bidi="hi-IN"/>
        </w:rPr>
        <w:t>WYNAGRODZENIE I WARUNKI PŁATNOŚCI</w:t>
      </w:r>
    </w:p>
    <w:p w14:paraId="6EE9C131" w14:textId="77777777" w:rsidR="00CA4805" w:rsidRPr="00CA4805" w:rsidRDefault="00CA4805" w:rsidP="00CA4805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 w:rsidRPr="00CA4805">
        <w:rPr>
          <w:rFonts w:eastAsia="Times New Roman"/>
          <w:spacing w:val="0"/>
          <w:szCs w:val="24"/>
          <w:lang w:eastAsia="pl-PL"/>
        </w:rPr>
        <w:t xml:space="preserve">Wynagrodzenie Wykonawcy za zrealizowanie całej umowy, zgodnie ze złożoną ofertą, wynosi: </w:t>
      </w:r>
    </w:p>
    <w:p w14:paraId="18A55888" w14:textId="77777777" w:rsidR="00CA4805" w:rsidRPr="00CA4805" w:rsidRDefault="00CA4805" w:rsidP="00CA4805">
      <w:pPr>
        <w:suppressAutoHyphens/>
        <w:spacing w:after="0" w:line="240" w:lineRule="auto"/>
        <w:ind w:left="397"/>
        <w:rPr>
          <w:rFonts w:eastAsia="Times New Roman"/>
          <w:spacing w:val="0"/>
          <w:szCs w:val="24"/>
          <w:lang w:eastAsia="pl-PL"/>
        </w:rPr>
      </w:pPr>
      <w:r w:rsidRPr="00CA4805">
        <w:rPr>
          <w:rFonts w:eastAsia="Times New Roman"/>
          <w:spacing w:val="0"/>
          <w:szCs w:val="24"/>
          <w:lang w:eastAsia="pl-PL"/>
        </w:rPr>
        <w:t>Wartość netto:</w:t>
      </w:r>
      <w:r w:rsidRPr="00CA4805">
        <w:rPr>
          <w:rFonts w:eastAsia="Times New Roman"/>
          <w:b/>
          <w:spacing w:val="0"/>
          <w:szCs w:val="24"/>
          <w:lang w:eastAsia="pl-PL"/>
        </w:rPr>
        <w:tab/>
      </w:r>
      <w:r w:rsidRPr="00CA4805">
        <w:rPr>
          <w:rFonts w:eastAsia="Times New Roman"/>
          <w:b/>
          <w:spacing w:val="0"/>
          <w:szCs w:val="24"/>
          <w:lang w:eastAsia="pl-PL"/>
        </w:rPr>
        <w:tab/>
      </w:r>
    </w:p>
    <w:p w14:paraId="1A422A42" w14:textId="77777777" w:rsidR="00CA4805" w:rsidRPr="00CA4805" w:rsidRDefault="00CA4805" w:rsidP="00CA4805">
      <w:pPr>
        <w:suppressAutoHyphens/>
        <w:spacing w:after="0" w:line="240" w:lineRule="auto"/>
        <w:ind w:left="397"/>
        <w:rPr>
          <w:rFonts w:eastAsia="Times New Roman"/>
          <w:spacing w:val="0"/>
          <w:szCs w:val="24"/>
          <w:lang w:eastAsia="pl-PL"/>
        </w:rPr>
      </w:pPr>
      <w:r w:rsidRPr="00CA4805">
        <w:rPr>
          <w:rFonts w:eastAsia="Times New Roman"/>
          <w:spacing w:val="0"/>
          <w:szCs w:val="24"/>
          <w:lang w:eastAsia="pl-PL"/>
        </w:rPr>
        <w:t>należny podatek VAT:</w:t>
      </w:r>
      <w:r w:rsidRPr="00CA4805">
        <w:rPr>
          <w:rFonts w:eastAsia="Times New Roman"/>
          <w:spacing w:val="0"/>
          <w:szCs w:val="24"/>
          <w:lang w:eastAsia="pl-PL"/>
        </w:rPr>
        <w:tab/>
        <w:t xml:space="preserve"> </w:t>
      </w:r>
    </w:p>
    <w:p w14:paraId="775BD913" w14:textId="77777777" w:rsidR="00CA4805" w:rsidRPr="00CA4805" w:rsidRDefault="00CA4805" w:rsidP="00CA4805">
      <w:pPr>
        <w:suppressAutoHyphens/>
        <w:spacing w:after="0" w:line="240" w:lineRule="auto"/>
        <w:ind w:left="397"/>
        <w:rPr>
          <w:rFonts w:eastAsia="Times New Roman"/>
          <w:spacing w:val="0"/>
          <w:szCs w:val="24"/>
          <w:lang w:eastAsia="pl-PL"/>
        </w:rPr>
      </w:pPr>
      <w:r w:rsidRPr="00CA4805">
        <w:rPr>
          <w:rFonts w:eastAsia="Times New Roman"/>
          <w:b/>
          <w:spacing w:val="0"/>
          <w:szCs w:val="24"/>
          <w:lang w:eastAsia="pl-PL"/>
        </w:rPr>
        <w:t>Wartość brutto:……………..</w:t>
      </w:r>
      <w:r w:rsidRPr="00CA4805">
        <w:rPr>
          <w:rFonts w:eastAsia="Times New Roman"/>
          <w:spacing w:val="0"/>
          <w:szCs w:val="24"/>
          <w:lang w:eastAsia="pl-PL"/>
        </w:rPr>
        <w:t>(słownie:)</w:t>
      </w:r>
    </w:p>
    <w:p w14:paraId="19A3A976" w14:textId="77777777" w:rsidR="00CA4805" w:rsidRPr="00CA4805" w:rsidRDefault="00CA4805" w:rsidP="00CA4805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 w:rsidRPr="00CA4805">
        <w:rPr>
          <w:rFonts w:eastAsia="Times New Roman"/>
          <w:spacing w:val="0"/>
          <w:szCs w:val="24"/>
          <w:lang w:eastAsia="pl-PL"/>
        </w:rPr>
        <w:t xml:space="preserve">Zamawiający zapłaci Wykonawcy wynagrodzenie  o którym mowa w ust.1  przelewem na rachunek bankowy Wykonawcy ( nr rachunku…………..) </w:t>
      </w:r>
      <w:r w:rsidRPr="00CA4805">
        <w:rPr>
          <w:rFonts w:eastAsia="Times New Roman"/>
          <w:spacing w:val="0"/>
          <w:lang w:eastAsia="pl-PL"/>
        </w:rPr>
        <w:t>w ciągu 30 dni od dnia otrzymania przez Zamawiającego faktury VAT</w:t>
      </w:r>
      <w:r w:rsidRPr="00CA4805">
        <w:rPr>
          <w:rFonts w:eastAsia="Times New Roman"/>
          <w:bCs/>
          <w:spacing w:val="0"/>
          <w:lang w:eastAsia="ar-SA"/>
        </w:rPr>
        <w:t xml:space="preserve"> w formie papierowej na adres Zamawiającego lub w formie elektronicznej poprzez zastosowanie adresu PEF (rodzaj adresu PEF: NIP, numer adresu PEF: 9542274017)</w:t>
      </w:r>
      <w:r w:rsidRPr="00CA4805">
        <w:rPr>
          <w:rFonts w:eastAsia="Times New Roman"/>
          <w:spacing w:val="0"/>
          <w:lang w:eastAsia="ar-SA"/>
        </w:rPr>
        <w:t>.</w:t>
      </w:r>
      <w:r w:rsidRPr="00CA4805">
        <w:rPr>
          <w:rFonts w:eastAsia="Times New Roman"/>
          <w:spacing w:val="0"/>
          <w:szCs w:val="24"/>
          <w:lang w:eastAsia="pl-PL"/>
        </w:rPr>
        <w:t>W przypadku gdyby Wykonawca zamieścił na fakturze inny termin płatności niż określony w niniejszej umowie obowiązuje termin płatności określony w umowie.</w:t>
      </w:r>
      <w:r w:rsidRPr="00CA4805">
        <w:rPr>
          <w:rFonts w:ascii="Times New Roman" w:eastAsia="Times New Roman" w:hAnsi="Times New Roman" w:cs="Times New Roman"/>
          <w:spacing w:val="0"/>
          <w:sz w:val="24"/>
          <w:szCs w:val="24"/>
          <w:lang w:eastAsia="ar-SA"/>
        </w:rPr>
        <w:t xml:space="preserve"> </w:t>
      </w:r>
      <w:r w:rsidRPr="00CA4805">
        <w:rPr>
          <w:rFonts w:eastAsia="Times New Roman"/>
          <w:spacing w:val="0"/>
          <w:szCs w:val="24"/>
          <w:lang w:eastAsia="pl-PL"/>
        </w:rPr>
        <w:t>Podstawą wystawienia faktury jest protokół odbioru o którym mowa w § 2 ust. 4.</w:t>
      </w:r>
    </w:p>
    <w:p w14:paraId="36A8DB93" w14:textId="77777777" w:rsidR="00CA4805" w:rsidRPr="00CA4805" w:rsidRDefault="00CA4805" w:rsidP="00CA4805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eastAsia="Times New Roman"/>
          <w:spacing w:val="0"/>
          <w:szCs w:val="24"/>
          <w:lang w:eastAsia="ar-SA"/>
        </w:rPr>
      </w:pPr>
      <w:r w:rsidRPr="00CA4805">
        <w:rPr>
          <w:rFonts w:eastAsia="Times New Roman"/>
          <w:spacing w:val="0"/>
          <w:szCs w:val="24"/>
          <w:lang w:eastAsia="pl-PL"/>
        </w:rPr>
        <w:t>Za datę zapłaty przyjmuje się datę obciążenia rachunku bankowego Zamawiającego.</w:t>
      </w:r>
    </w:p>
    <w:p w14:paraId="06FC69BA" w14:textId="77777777" w:rsidR="00CA4805" w:rsidRPr="00CA4805" w:rsidRDefault="00CA4805" w:rsidP="00CA4805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eastAsia="Times New Roman"/>
          <w:b/>
          <w:bCs/>
          <w:color w:val="000000"/>
          <w:spacing w:val="0"/>
          <w:kern w:val="2"/>
          <w:szCs w:val="24"/>
          <w:lang w:eastAsia="ar-SA"/>
        </w:rPr>
      </w:pPr>
      <w:r w:rsidRPr="00CA4805">
        <w:rPr>
          <w:rFonts w:eastAsia="Times New Roman"/>
          <w:b/>
          <w:bCs/>
          <w:color w:val="000000"/>
          <w:spacing w:val="0"/>
          <w:kern w:val="2"/>
          <w:szCs w:val="24"/>
          <w:lang w:eastAsia="ar-SA"/>
        </w:rPr>
        <w:t>Z dniem wejścia w życie i w okresie obowiązywania przepisu art. 1, art. 3, art. 5, art. 10  Ustawy z dnia 12 kwietnia 2019 r. o zmianie ustawy o podatku od towarów i usług oraz niektórych innych ustaw (Dz.U. 2019 poz. 1018):</w:t>
      </w:r>
    </w:p>
    <w:p w14:paraId="1C70B773" w14:textId="77777777" w:rsidR="00CA4805" w:rsidRPr="00CA4805" w:rsidRDefault="00CA4805" w:rsidP="00CA4805">
      <w:pPr>
        <w:tabs>
          <w:tab w:val="left" w:pos="284"/>
        </w:tabs>
        <w:spacing w:after="0" w:line="240" w:lineRule="auto"/>
        <w:jc w:val="both"/>
        <w:rPr>
          <w:rFonts w:eastAsia="Times New Roman"/>
          <w:bCs/>
          <w:color w:val="000000"/>
          <w:spacing w:val="0"/>
          <w:kern w:val="2"/>
          <w:szCs w:val="24"/>
          <w:lang w:eastAsia="ar-SA"/>
        </w:rPr>
      </w:pPr>
      <w:r w:rsidRPr="00CA4805">
        <w:rPr>
          <w:rFonts w:eastAsia="Times New Roman"/>
          <w:bCs/>
          <w:color w:val="000000"/>
          <w:spacing w:val="0"/>
          <w:kern w:val="2"/>
          <w:szCs w:val="24"/>
          <w:lang w:eastAsia="ar-SA"/>
        </w:rPr>
        <w:t>a)</w:t>
      </w:r>
      <w:r w:rsidRPr="00CA4805">
        <w:rPr>
          <w:rFonts w:eastAsia="Times New Roman"/>
          <w:bCs/>
          <w:color w:val="000000"/>
          <w:spacing w:val="0"/>
          <w:kern w:val="2"/>
          <w:szCs w:val="24"/>
          <w:lang w:eastAsia="ar-SA"/>
        </w:rPr>
        <w:tab/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i usług.</w:t>
      </w:r>
    </w:p>
    <w:p w14:paraId="2B3A7711" w14:textId="77777777" w:rsidR="00CA4805" w:rsidRPr="00CA4805" w:rsidRDefault="00CA4805" w:rsidP="00CA4805">
      <w:pPr>
        <w:tabs>
          <w:tab w:val="left" w:pos="284"/>
        </w:tabs>
        <w:spacing w:after="0" w:line="240" w:lineRule="auto"/>
        <w:jc w:val="both"/>
        <w:rPr>
          <w:rFonts w:eastAsia="Times New Roman"/>
          <w:bCs/>
          <w:color w:val="000000"/>
          <w:spacing w:val="0"/>
          <w:kern w:val="2"/>
          <w:szCs w:val="24"/>
          <w:lang w:eastAsia="ar-SA"/>
        </w:rPr>
      </w:pPr>
      <w:r w:rsidRPr="00CA4805">
        <w:rPr>
          <w:rFonts w:eastAsia="Times New Roman"/>
          <w:bCs/>
          <w:color w:val="000000"/>
          <w:spacing w:val="0"/>
          <w:kern w:val="2"/>
          <w:szCs w:val="24"/>
          <w:lang w:eastAsia="ar-SA"/>
        </w:rPr>
        <w:t>b)</w:t>
      </w:r>
      <w:r w:rsidRPr="00CA4805">
        <w:rPr>
          <w:rFonts w:eastAsia="Times New Roman"/>
          <w:bCs/>
          <w:color w:val="000000"/>
          <w:spacing w:val="0"/>
          <w:kern w:val="2"/>
          <w:szCs w:val="24"/>
          <w:lang w:eastAsia="ar-SA"/>
        </w:rPr>
        <w:tab/>
        <w:t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 i być podpisana przez osoby upoważnione do reprezentowania Wykonawcy oraz w pierwszej kolejności przekazana Zamawiającemu drogą elektroniczną (na adres poczty elektronicznej: ksiegowosc@uck.katowice.pl),a następnie w oryginale do siedziby Zamawiającego.  Informacja o której mowa powyżej stanowi podstawę do sporządzenia przez Zamawiającego aneksu do umowy w zakresie zmiany rachunku bankowego.</w:t>
      </w:r>
    </w:p>
    <w:p w14:paraId="7CF69B2B" w14:textId="77777777" w:rsidR="00CA4805" w:rsidRPr="00CA4805" w:rsidRDefault="00CA4805" w:rsidP="00CA4805">
      <w:pPr>
        <w:tabs>
          <w:tab w:val="left" w:pos="284"/>
        </w:tabs>
        <w:spacing w:after="0" w:line="240" w:lineRule="auto"/>
        <w:jc w:val="both"/>
        <w:rPr>
          <w:rFonts w:eastAsia="Times New Roman"/>
          <w:bCs/>
          <w:color w:val="000000"/>
          <w:spacing w:val="0"/>
          <w:kern w:val="2"/>
          <w:szCs w:val="24"/>
          <w:lang w:eastAsia="ar-SA"/>
        </w:rPr>
      </w:pPr>
      <w:r w:rsidRPr="00CA4805">
        <w:rPr>
          <w:rFonts w:eastAsia="Times New Roman"/>
          <w:bCs/>
          <w:color w:val="000000"/>
          <w:spacing w:val="0"/>
          <w:kern w:val="2"/>
          <w:szCs w:val="24"/>
          <w:lang w:eastAsia="ar-SA"/>
        </w:rPr>
        <w:t>c)</w:t>
      </w:r>
      <w:r w:rsidRPr="00CA4805">
        <w:rPr>
          <w:rFonts w:eastAsia="Times New Roman"/>
          <w:bCs/>
          <w:color w:val="000000"/>
          <w:spacing w:val="0"/>
          <w:kern w:val="2"/>
          <w:szCs w:val="24"/>
          <w:lang w:eastAsia="ar-SA"/>
        </w:rPr>
        <w:tab/>
        <w:t xml:space="preserve">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1BABB237" w14:textId="77777777" w:rsidR="00CA4805" w:rsidRPr="00CA4805" w:rsidRDefault="00CA4805" w:rsidP="00CA4805">
      <w:pPr>
        <w:tabs>
          <w:tab w:val="left" w:pos="284"/>
        </w:tabs>
        <w:spacing w:after="0" w:line="240" w:lineRule="auto"/>
        <w:jc w:val="both"/>
        <w:rPr>
          <w:rFonts w:eastAsia="Times New Roman"/>
          <w:bCs/>
          <w:color w:val="000000"/>
          <w:spacing w:val="0"/>
          <w:kern w:val="2"/>
          <w:szCs w:val="24"/>
          <w:lang w:eastAsia="ar-SA"/>
        </w:rPr>
      </w:pPr>
      <w:r w:rsidRPr="00CA4805">
        <w:rPr>
          <w:rFonts w:eastAsia="Times New Roman"/>
          <w:bCs/>
          <w:color w:val="000000"/>
          <w:spacing w:val="0"/>
          <w:kern w:val="2"/>
          <w:szCs w:val="24"/>
          <w:lang w:eastAsia="ar-SA"/>
        </w:rPr>
        <w:t>d)</w:t>
      </w:r>
      <w:r w:rsidRPr="00CA4805">
        <w:rPr>
          <w:rFonts w:eastAsia="Times New Roman"/>
          <w:bCs/>
          <w:color w:val="000000"/>
          <w:spacing w:val="0"/>
          <w:kern w:val="2"/>
          <w:szCs w:val="24"/>
          <w:lang w:eastAsia="ar-SA"/>
        </w:rPr>
        <w:tab/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powstałą zwłokę w zapłacie faktury.    </w:t>
      </w:r>
    </w:p>
    <w:p w14:paraId="24E0A98B" w14:textId="77777777" w:rsidR="00CA4805" w:rsidRPr="00CA4805" w:rsidRDefault="00CA4805" w:rsidP="00CA4805">
      <w:pPr>
        <w:tabs>
          <w:tab w:val="left" w:pos="284"/>
        </w:tabs>
        <w:spacing w:after="0" w:line="240" w:lineRule="auto"/>
        <w:jc w:val="both"/>
        <w:rPr>
          <w:rFonts w:eastAsia="Times New Roman"/>
          <w:bCs/>
          <w:color w:val="000000"/>
          <w:spacing w:val="0"/>
          <w:kern w:val="2"/>
          <w:szCs w:val="24"/>
          <w:lang w:eastAsia="ar-SA"/>
        </w:rPr>
      </w:pPr>
      <w:r w:rsidRPr="00CA4805">
        <w:rPr>
          <w:rFonts w:eastAsia="Times New Roman"/>
          <w:bCs/>
          <w:color w:val="000000"/>
          <w:spacing w:val="0"/>
          <w:kern w:val="2"/>
          <w:szCs w:val="24"/>
          <w:lang w:eastAsia="ar-SA"/>
        </w:rPr>
        <w:t>e)</w:t>
      </w:r>
      <w:r w:rsidRPr="00CA4805">
        <w:rPr>
          <w:rFonts w:eastAsia="Times New Roman"/>
          <w:bCs/>
          <w:color w:val="000000"/>
          <w:spacing w:val="0"/>
          <w:kern w:val="2"/>
          <w:szCs w:val="24"/>
          <w:lang w:eastAsia="ar-SA"/>
        </w:rPr>
        <w:tab/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</w:t>
      </w:r>
    </w:p>
    <w:p w14:paraId="59D510DC" w14:textId="77777777" w:rsidR="00CA4805" w:rsidRPr="00CA4805" w:rsidRDefault="00CA4805" w:rsidP="00CA4805">
      <w:pPr>
        <w:widowControl w:val="0"/>
        <w:suppressAutoHyphens/>
        <w:spacing w:after="0" w:line="240" w:lineRule="auto"/>
        <w:ind w:left="340"/>
        <w:jc w:val="both"/>
        <w:rPr>
          <w:rFonts w:eastAsia="Times New Roman"/>
          <w:spacing w:val="0"/>
          <w:szCs w:val="24"/>
          <w:lang w:eastAsia="ar-SA"/>
        </w:rPr>
      </w:pPr>
    </w:p>
    <w:p w14:paraId="48E771AB" w14:textId="77777777" w:rsidR="00D97B19" w:rsidRDefault="00D97B19" w:rsidP="00CA4805">
      <w:pPr>
        <w:widowControl w:val="0"/>
        <w:suppressAutoHyphens/>
        <w:autoSpaceDE w:val="0"/>
        <w:spacing w:after="0" w:line="240" w:lineRule="auto"/>
        <w:jc w:val="center"/>
        <w:rPr>
          <w:rFonts w:eastAsia="Lucida Sans Unicode"/>
          <w:b/>
          <w:bCs/>
          <w:spacing w:val="0"/>
          <w:kern w:val="1"/>
          <w:szCs w:val="24"/>
          <w:lang w:eastAsia="hi-IN" w:bidi="hi-IN"/>
        </w:rPr>
      </w:pPr>
    </w:p>
    <w:p w14:paraId="7200993D" w14:textId="77777777" w:rsidR="00D97B19" w:rsidRDefault="00D97B19" w:rsidP="00CA4805">
      <w:pPr>
        <w:widowControl w:val="0"/>
        <w:suppressAutoHyphens/>
        <w:autoSpaceDE w:val="0"/>
        <w:spacing w:after="0" w:line="240" w:lineRule="auto"/>
        <w:jc w:val="center"/>
        <w:rPr>
          <w:rFonts w:eastAsia="Lucida Sans Unicode"/>
          <w:b/>
          <w:bCs/>
          <w:spacing w:val="0"/>
          <w:kern w:val="1"/>
          <w:szCs w:val="24"/>
          <w:lang w:eastAsia="hi-IN" w:bidi="hi-IN"/>
        </w:rPr>
      </w:pPr>
    </w:p>
    <w:p w14:paraId="1C03BD7C" w14:textId="77777777" w:rsidR="00D97B19" w:rsidRDefault="00D97B19" w:rsidP="00CA4805">
      <w:pPr>
        <w:widowControl w:val="0"/>
        <w:suppressAutoHyphens/>
        <w:autoSpaceDE w:val="0"/>
        <w:spacing w:after="0" w:line="240" w:lineRule="auto"/>
        <w:jc w:val="center"/>
        <w:rPr>
          <w:rFonts w:eastAsia="Lucida Sans Unicode"/>
          <w:b/>
          <w:bCs/>
          <w:spacing w:val="0"/>
          <w:kern w:val="1"/>
          <w:szCs w:val="24"/>
          <w:lang w:eastAsia="hi-IN" w:bidi="hi-IN"/>
        </w:rPr>
      </w:pPr>
    </w:p>
    <w:p w14:paraId="5DF4C02E" w14:textId="77777777" w:rsidR="00CA4805" w:rsidRPr="00CA4805" w:rsidRDefault="00CA4805" w:rsidP="00CA4805">
      <w:pPr>
        <w:widowControl w:val="0"/>
        <w:suppressAutoHyphens/>
        <w:autoSpaceDE w:val="0"/>
        <w:spacing w:after="0" w:line="240" w:lineRule="auto"/>
        <w:jc w:val="center"/>
        <w:rPr>
          <w:rFonts w:eastAsia="Lucida Sans Unicode"/>
          <w:b/>
          <w:bCs/>
          <w:spacing w:val="0"/>
          <w:kern w:val="1"/>
          <w:szCs w:val="24"/>
          <w:lang w:eastAsia="hi-IN" w:bidi="hi-IN"/>
        </w:rPr>
      </w:pPr>
      <w:r w:rsidRPr="00CA4805">
        <w:rPr>
          <w:rFonts w:eastAsia="Lucida Sans Unicode"/>
          <w:b/>
          <w:bCs/>
          <w:spacing w:val="0"/>
          <w:kern w:val="1"/>
          <w:szCs w:val="24"/>
          <w:lang w:eastAsia="hi-IN" w:bidi="hi-IN"/>
        </w:rPr>
        <w:lastRenderedPageBreak/>
        <w:t>§ 5</w:t>
      </w:r>
    </w:p>
    <w:p w14:paraId="117D9302" w14:textId="77777777" w:rsidR="00CA4805" w:rsidRPr="00CA4805" w:rsidRDefault="00CA4805" w:rsidP="00CA4805">
      <w:pPr>
        <w:keepNext/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eastAsia="Lucida Sans Unicode"/>
          <w:b/>
          <w:spacing w:val="0"/>
          <w:kern w:val="1"/>
          <w:szCs w:val="24"/>
          <w:u w:val="single"/>
          <w:lang w:eastAsia="hi-IN" w:bidi="hi-IN"/>
        </w:rPr>
      </w:pPr>
      <w:r w:rsidRPr="00CA4805">
        <w:rPr>
          <w:rFonts w:eastAsia="Lucida Sans Unicode"/>
          <w:b/>
          <w:spacing w:val="0"/>
          <w:kern w:val="1"/>
          <w:szCs w:val="24"/>
          <w:u w:val="single"/>
          <w:lang w:eastAsia="hi-IN" w:bidi="hi-IN"/>
        </w:rPr>
        <w:t>KARY UMOWNE</w:t>
      </w:r>
    </w:p>
    <w:p w14:paraId="197D7597" w14:textId="77777777" w:rsidR="00CA4805" w:rsidRPr="00CA4805" w:rsidRDefault="00CA4805" w:rsidP="00CA4805">
      <w:pPr>
        <w:numPr>
          <w:ilvl w:val="0"/>
          <w:numId w:val="40"/>
        </w:numPr>
        <w:suppressAutoHyphens/>
        <w:spacing w:after="0" w:line="240" w:lineRule="auto"/>
        <w:rPr>
          <w:rFonts w:eastAsia="Lucida Sans Unicode"/>
          <w:spacing w:val="0"/>
          <w:kern w:val="1"/>
          <w:lang w:eastAsia="hi-IN" w:bidi="hi-IN"/>
        </w:rPr>
      </w:pPr>
      <w:r w:rsidRPr="00CA4805">
        <w:rPr>
          <w:rFonts w:eastAsia="Lucida Sans Unicode"/>
          <w:spacing w:val="0"/>
          <w:kern w:val="1"/>
          <w:lang w:eastAsia="hi-IN" w:bidi="hi-IN"/>
        </w:rPr>
        <w:t xml:space="preserve">Wykonawca zapłaci Zamawiającemu kary umowne:    </w:t>
      </w:r>
    </w:p>
    <w:p w14:paraId="7D14EEBA" w14:textId="77777777" w:rsidR="00CA4805" w:rsidRPr="00CA4805" w:rsidRDefault="00CA4805" w:rsidP="00CA4805">
      <w:pPr>
        <w:widowControl w:val="0"/>
        <w:numPr>
          <w:ilvl w:val="0"/>
          <w:numId w:val="39"/>
        </w:numPr>
        <w:suppressAutoHyphens/>
        <w:autoSpaceDE w:val="0"/>
        <w:spacing w:after="0" w:line="240" w:lineRule="auto"/>
        <w:jc w:val="both"/>
        <w:rPr>
          <w:rFonts w:eastAsia="Lucida Sans Unicode"/>
          <w:spacing w:val="0"/>
          <w:kern w:val="1"/>
          <w:szCs w:val="24"/>
          <w:lang w:eastAsia="hi-IN" w:bidi="hi-IN"/>
        </w:rPr>
      </w:pPr>
      <w:r w:rsidRPr="00CA4805">
        <w:rPr>
          <w:rFonts w:eastAsia="Lucida Sans Unicode"/>
          <w:spacing w:val="0"/>
          <w:kern w:val="1"/>
          <w:szCs w:val="24"/>
          <w:lang w:eastAsia="hi-IN" w:bidi="hi-IN"/>
        </w:rPr>
        <w:t>w wysokości 0,2 % kwoty wynagrodzenia brutto  określonego w § 4 ust. 1  za każdy dzień opóźnienia   w realizacji któregokolwiek z obowiązków określonych w § 2 ust. 3 lub § 3 ust. 3 umowy.</w:t>
      </w:r>
    </w:p>
    <w:p w14:paraId="271763B6" w14:textId="77777777" w:rsidR="00CA4805" w:rsidRPr="00CA4805" w:rsidRDefault="00CA4805" w:rsidP="00CA4805">
      <w:pPr>
        <w:widowControl w:val="0"/>
        <w:numPr>
          <w:ilvl w:val="0"/>
          <w:numId w:val="39"/>
        </w:numPr>
        <w:suppressAutoHyphens/>
        <w:autoSpaceDE w:val="0"/>
        <w:spacing w:after="0" w:line="240" w:lineRule="auto"/>
        <w:jc w:val="both"/>
        <w:rPr>
          <w:rFonts w:eastAsia="Lucida Sans Unicode"/>
          <w:spacing w:val="0"/>
          <w:kern w:val="1"/>
          <w:lang w:eastAsia="hi-IN" w:bidi="hi-IN"/>
        </w:rPr>
      </w:pPr>
      <w:r w:rsidRPr="00CA4805">
        <w:rPr>
          <w:rFonts w:eastAsia="Lucida Sans Unicode"/>
          <w:spacing w:val="0"/>
          <w:kern w:val="1"/>
          <w:lang w:eastAsia="hi-IN" w:bidi="hi-IN"/>
        </w:rPr>
        <w:t xml:space="preserve">w wysokości 10%  kwoty wynagrodzenia brutto określonego   w § 4 ust. 1 niniejszej umowy  – w przypadku odstąpienia lub rozwiązania umowy ze skutkiem natychmiastowym </w:t>
      </w:r>
      <w:r w:rsidRPr="00CA4805">
        <w:rPr>
          <w:rFonts w:eastAsia="Lucida Sans Unicode"/>
          <w:i/>
          <w:spacing w:val="0"/>
          <w:kern w:val="1"/>
          <w:lang w:eastAsia="hi-IN" w:bidi="hi-IN"/>
        </w:rPr>
        <w:t xml:space="preserve"> </w:t>
      </w:r>
      <w:r w:rsidRPr="00CA4805">
        <w:rPr>
          <w:rFonts w:eastAsia="Lucida Sans Unicode"/>
          <w:spacing w:val="0"/>
          <w:kern w:val="1"/>
          <w:lang w:eastAsia="hi-IN" w:bidi="hi-IN"/>
        </w:rPr>
        <w:t>z przyczyn, za które odpowiada Wykonawca.</w:t>
      </w:r>
    </w:p>
    <w:p w14:paraId="4759069F" w14:textId="77777777" w:rsidR="00CA4805" w:rsidRPr="00CA4805" w:rsidRDefault="00CA4805" w:rsidP="00CA4805">
      <w:pPr>
        <w:widowControl w:val="0"/>
        <w:numPr>
          <w:ilvl w:val="1"/>
          <w:numId w:val="39"/>
        </w:numPr>
        <w:suppressAutoHyphens/>
        <w:autoSpaceDE w:val="0"/>
        <w:spacing w:after="0" w:line="240" w:lineRule="auto"/>
        <w:jc w:val="both"/>
        <w:rPr>
          <w:rFonts w:eastAsia="Lucida Sans Unicode"/>
          <w:spacing w:val="0"/>
          <w:kern w:val="1"/>
          <w:lang w:eastAsia="hi-IN" w:bidi="hi-IN"/>
        </w:rPr>
      </w:pPr>
      <w:r w:rsidRPr="00CA4805">
        <w:rPr>
          <w:rFonts w:eastAsia="Lucida Sans Unicode"/>
          <w:spacing w:val="0"/>
          <w:kern w:val="1"/>
          <w:lang w:eastAsia="hi-IN" w:bidi="hi-IN"/>
        </w:rPr>
        <w:t>Zamawiający ma prawo dochodzić kar umownych poprzez potrącenie ich na podstawie księgowej noty obciążeniowej z jakimikolwiek należnościami Wykonawcy. W przypadku braku możliwości zaspokojenia roszczeń  z tytułu kar umownych na zasadach określonych powyżej, nota księgowa obciążeniowa płatna będzie do 14 dni od daty jej otrzymania przez Wykonawcę.</w:t>
      </w:r>
    </w:p>
    <w:p w14:paraId="3D5FE2DF" w14:textId="77777777" w:rsidR="00CA4805" w:rsidRPr="00CA4805" w:rsidRDefault="00CA4805" w:rsidP="00CA4805">
      <w:pPr>
        <w:widowControl w:val="0"/>
        <w:numPr>
          <w:ilvl w:val="1"/>
          <w:numId w:val="39"/>
        </w:numPr>
        <w:suppressAutoHyphens/>
        <w:autoSpaceDE w:val="0"/>
        <w:spacing w:after="0" w:line="240" w:lineRule="auto"/>
        <w:jc w:val="both"/>
        <w:rPr>
          <w:rFonts w:eastAsia="Lucida Sans Unicode"/>
          <w:spacing w:val="0"/>
          <w:kern w:val="1"/>
          <w:lang w:eastAsia="hi-IN" w:bidi="hi-IN"/>
        </w:rPr>
      </w:pPr>
      <w:r w:rsidRPr="00CA4805">
        <w:rPr>
          <w:rFonts w:eastAsia="Lucida Sans Unicode"/>
          <w:spacing w:val="0"/>
          <w:kern w:val="1"/>
          <w:lang w:eastAsia="hi-IN" w:bidi="hi-IN"/>
        </w:rPr>
        <w:t>W przypadku, gdy wysokość wyrządzonej szkody przewy</w:t>
      </w:r>
      <w:r w:rsidRPr="00CA4805">
        <w:rPr>
          <w:rFonts w:eastAsia="TTE1BCD910t00"/>
          <w:spacing w:val="0"/>
          <w:kern w:val="1"/>
          <w:lang w:eastAsia="hi-IN" w:bidi="hi-IN"/>
        </w:rPr>
        <w:t>ż</w:t>
      </w:r>
      <w:r w:rsidRPr="00CA4805">
        <w:rPr>
          <w:rFonts w:eastAsia="Lucida Sans Unicode"/>
          <w:spacing w:val="0"/>
          <w:kern w:val="1"/>
          <w:lang w:eastAsia="hi-IN" w:bidi="hi-IN"/>
        </w:rPr>
        <w:t>sza naliczoną</w:t>
      </w:r>
      <w:r w:rsidRPr="00CA4805">
        <w:rPr>
          <w:rFonts w:eastAsia="TTE1BCD910t00"/>
          <w:spacing w:val="0"/>
          <w:kern w:val="1"/>
          <w:lang w:eastAsia="hi-IN" w:bidi="hi-IN"/>
        </w:rPr>
        <w:t xml:space="preserve"> </w:t>
      </w:r>
      <w:r w:rsidRPr="00CA4805">
        <w:rPr>
          <w:rFonts w:eastAsia="Lucida Sans Unicode"/>
          <w:spacing w:val="0"/>
          <w:kern w:val="1"/>
          <w:lang w:eastAsia="hi-IN" w:bidi="hi-IN"/>
        </w:rPr>
        <w:t>kar</w:t>
      </w:r>
      <w:r w:rsidRPr="00CA4805">
        <w:rPr>
          <w:rFonts w:eastAsia="TTE1BCD910t00"/>
          <w:spacing w:val="0"/>
          <w:kern w:val="1"/>
          <w:lang w:eastAsia="hi-IN" w:bidi="hi-IN"/>
        </w:rPr>
        <w:t xml:space="preserve">ę </w:t>
      </w:r>
      <w:r w:rsidRPr="00CA4805">
        <w:rPr>
          <w:rFonts w:eastAsia="Lucida Sans Unicode"/>
          <w:spacing w:val="0"/>
          <w:kern w:val="1"/>
          <w:lang w:eastAsia="hi-IN" w:bidi="hi-IN"/>
        </w:rPr>
        <w:t>umown</w:t>
      </w:r>
      <w:r w:rsidRPr="00CA4805">
        <w:rPr>
          <w:rFonts w:eastAsia="TTE1BCD910t00"/>
          <w:spacing w:val="0"/>
          <w:kern w:val="1"/>
          <w:lang w:eastAsia="hi-IN" w:bidi="hi-IN"/>
        </w:rPr>
        <w:t xml:space="preserve">ą </w:t>
      </w:r>
      <w:r w:rsidRPr="00CA4805">
        <w:rPr>
          <w:rFonts w:eastAsia="Lucida Sans Unicode"/>
          <w:spacing w:val="0"/>
          <w:kern w:val="1"/>
          <w:lang w:eastAsia="hi-IN" w:bidi="hi-IN"/>
        </w:rPr>
        <w:t>Zamawiaj</w:t>
      </w:r>
      <w:r w:rsidRPr="00CA4805">
        <w:rPr>
          <w:rFonts w:eastAsia="TTE1BCD910t00"/>
          <w:spacing w:val="0"/>
          <w:kern w:val="1"/>
          <w:lang w:eastAsia="hi-IN" w:bidi="hi-IN"/>
        </w:rPr>
        <w:t>ą</w:t>
      </w:r>
      <w:r w:rsidRPr="00CA4805">
        <w:rPr>
          <w:rFonts w:eastAsia="Lucida Sans Unicode"/>
          <w:spacing w:val="0"/>
          <w:kern w:val="1"/>
          <w:lang w:eastAsia="hi-IN" w:bidi="hi-IN"/>
        </w:rPr>
        <w:t xml:space="preserve">cy ma prawo </w:t>
      </w:r>
      <w:r w:rsidRPr="00CA4805">
        <w:rPr>
          <w:rFonts w:eastAsia="TTE1BCD910t00"/>
          <w:spacing w:val="0"/>
          <w:kern w:val="1"/>
          <w:lang w:eastAsia="hi-IN" w:bidi="hi-IN"/>
        </w:rPr>
        <w:t>żą</w:t>
      </w:r>
      <w:r w:rsidRPr="00CA4805">
        <w:rPr>
          <w:rFonts w:eastAsia="Lucida Sans Unicode"/>
          <w:spacing w:val="0"/>
          <w:kern w:val="1"/>
          <w:lang w:eastAsia="hi-IN" w:bidi="hi-IN"/>
        </w:rPr>
        <w:t>da</w:t>
      </w:r>
      <w:r w:rsidRPr="00CA4805">
        <w:rPr>
          <w:rFonts w:eastAsia="TTE1BCD910t00"/>
          <w:spacing w:val="0"/>
          <w:kern w:val="1"/>
          <w:lang w:eastAsia="hi-IN" w:bidi="hi-IN"/>
        </w:rPr>
        <w:t xml:space="preserve">ć </w:t>
      </w:r>
      <w:r w:rsidRPr="00CA4805">
        <w:rPr>
          <w:rFonts w:eastAsia="Lucida Sans Unicode"/>
          <w:spacing w:val="0"/>
          <w:kern w:val="1"/>
          <w:lang w:eastAsia="hi-IN" w:bidi="hi-IN"/>
        </w:rPr>
        <w:t>odszkodowania uzupełniaj</w:t>
      </w:r>
      <w:r w:rsidRPr="00CA4805">
        <w:rPr>
          <w:rFonts w:eastAsia="TTE1BCD910t00"/>
          <w:spacing w:val="0"/>
          <w:kern w:val="1"/>
          <w:lang w:eastAsia="hi-IN" w:bidi="hi-IN"/>
        </w:rPr>
        <w:t>ą</w:t>
      </w:r>
      <w:r w:rsidRPr="00CA4805">
        <w:rPr>
          <w:rFonts w:eastAsia="Lucida Sans Unicode"/>
          <w:spacing w:val="0"/>
          <w:kern w:val="1"/>
          <w:lang w:eastAsia="hi-IN" w:bidi="hi-IN"/>
        </w:rPr>
        <w:t>cego na zasadach ogólnych.</w:t>
      </w:r>
    </w:p>
    <w:p w14:paraId="228F4813" w14:textId="77777777" w:rsidR="00CA4805" w:rsidRPr="00CA4805" w:rsidRDefault="00CA4805" w:rsidP="00CA4805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eastAsia="Times New Roman"/>
          <w:b/>
          <w:bCs/>
          <w:spacing w:val="0"/>
          <w:szCs w:val="24"/>
          <w:u w:val="single"/>
          <w:lang w:eastAsia="pl-PL"/>
        </w:rPr>
      </w:pPr>
      <w:r w:rsidRPr="00CA4805">
        <w:rPr>
          <w:rFonts w:eastAsia="Lucida Sans Unicode"/>
          <w:b/>
          <w:spacing w:val="0"/>
          <w:kern w:val="2"/>
          <w:lang w:eastAsia="pl-PL"/>
        </w:rPr>
        <w:t xml:space="preserve">§ 6. </w:t>
      </w:r>
    </w:p>
    <w:p w14:paraId="6DCCCA2E" w14:textId="77777777" w:rsidR="00CA4805" w:rsidRPr="00CA4805" w:rsidRDefault="00CA4805" w:rsidP="00CA4805">
      <w:pPr>
        <w:keepNext/>
        <w:widowControl w:val="0"/>
        <w:numPr>
          <w:ilvl w:val="3"/>
          <w:numId w:val="0"/>
        </w:numPr>
        <w:tabs>
          <w:tab w:val="num" w:pos="0"/>
          <w:tab w:val="left" w:pos="3456"/>
        </w:tabs>
        <w:suppressAutoHyphens/>
        <w:spacing w:after="0" w:line="240" w:lineRule="auto"/>
        <w:ind w:left="864" w:hanging="864"/>
        <w:jc w:val="center"/>
        <w:outlineLvl w:val="3"/>
        <w:rPr>
          <w:rFonts w:eastAsia="Arial Unicode MS"/>
          <w:b/>
          <w:spacing w:val="0"/>
          <w:kern w:val="1"/>
          <w:szCs w:val="24"/>
          <w:u w:val="single"/>
          <w:lang w:eastAsia="hi-IN" w:bidi="hi-IN"/>
        </w:rPr>
      </w:pPr>
      <w:r w:rsidRPr="00CA4805">
        <w:rPr>
          <w:rFonts w:eastAsia="Arial Unicode MS"/>
          <w:b/>
          <w:spacing w:val="0"/>
          <w:kern w:val="1"/>
          <w:szCs w:val="24"/>
          <w:u w:val="single"/>
          <w:lang w:eastAsia="hi-IN" w:bidi="hi-IN"/>
        </w:rPr>
        <w:t>ROZWIĄZANIE I ODSTĄPIENIE OD UMOWY</w:t>
      </w:r>
    </w:p>
    <w:p w14:paraId="64753946" w14:textId="77777777" w:rsidR="00CA4805" w:rsidRPr="00CA4805" w:rsidRDefault="00CA4805" w:rsidP="00CA4805">
      <w:pPr>
        <w:numPr>
          <w:ilvl w:val="0"/>
          <w:numId w:val="31"/>
        </w:numPr>
        <w:tabs>
          <w:tab w:val="num" w:pos="360"/>
        </w:tabs>
        <w:suppressAutoHyphens/>
        <w:spacing w:after="0" w:line="240" w:lineRule="auto"/>
        <w:ind w:left="340" w:hanging="340"/>
        <w:contextualSpacing/>
        <w:jc w:val="both"/>
        <w:rPr>
          <w:rFonts w:eastAsia="Lucida Sans Unicode"/>
          <w:bCs/>
          <w:spacing w:val="0"/>
          <w:kern w:val="1"/>
          <w:szCs w:val="24"/>
          <w:lang w:val="x-none" w:eastAsia="hi-IN" w:bidi="hi-IN"/>
        </w:rPr>
      </w:pPr>
      <w:r w:rsidRPr="00CA4805">
        <w:rPr>
          <w:rFonts w:eastAsia="Lucida Sans Unicode"/>
          <w:bCs/>
          <w:spacing w:val="0"/>
          <w:kern w:val="1"/>
          <w:szCs w:val="24"/>
          <w:lang w:eastAsia="hi-IN" w:bidi="hi-IN"/>
        </w:rPr>
        <w:t>W</w:t>
      </w:r>
      <w:r w:rsidRPr="00CA4805">
        <w:rPr>
          <w:rFonts w:eastAsia="Lucida Sans Unicode"/>
          <w:bCs/>
          <w:spacing w:val="0"/>
          <w:kern w:val="1"/>
          <w:szCs w:val="24"/>
          <w:lang w:val="x-none" w:eastAsia="hi-IN" w:bidi="hi-IN"/>
        </w:rPr>
        <w:t xml:space="preserve"> razie zaistnienia istotnej zmiany okoliczności powodującej, że wykonanie umowy nie leży w interesie publicznym, czego nie można było przewidzieć w chwili zawarcia umowy, lub dalsze wykonanie umowy może zagrozić istotnemu interesowi bezpieczeństwa państwa lub bezpieczeństwu publicznemu, Zamawiający może odstąpić od umowy w terminie 30 dni od dnia powzięcia wiadomości o tych okolicznościach. W takim przypadku Wykonawca może żądać wyłącznie wynagrodzenia należnego z tytułu wykonania części umowy.</w:t>
      </w:r>
    </w:p>
    <w:p w14:paraId="0023284C" w14:textId="77777777" w:rsidR="00CA4805" w:rsidRPr="00CA4805" w:rsidRDefault="00CA4805" w:rsidP="00CA4805">
      <w:pPr>
        <w:widowControl w:val="0"/>
        <w:numPr>
          <w:ilvl w:val="0"/>
          <w:numId w:val="32"/>
        </w:numPr>
        <w:tabs>
          <w:tab w:val="num" w:pos="360"/>
        </w:tabs>
        <w:suppressAutoHyphens/>
        <w:spacing w:after="0" w:line="240" w:lineRule="auto"/>
        <w:ind w:left="340" w:hanging="340"/>
        <w:contextualSpacing/>
        <w:jc w:val="both"/>
        <w:rPr>
          <w:rFonts w:eastAsia="Lucida Sans Unicode"/>
          <w:spacing w:val="0"/>
          <w:kern w:val="1"/>
          <w:lang w:val="x-none" w:eastAsia="hi-IN" w:bidi="hi-IN"/>
        </w:rPr>
      </w:pPr>
      <w:r w:rsidRPr="00CA4805">
        <w:rPr>
          <w:rFonts w:eastAsia="Lucida Sans Unicode"/>
          <w:spacing w:val="0"/>
          <w:kern w:val="1"/>
          <w:lang w:val="x-none" w:eastAsia="hi-IN" w:bidi="hi-IN"/>
        </w:rPr>
        <w:t>Zamawiający może rozwiązać umowę ze skutkiem natychmiastowym w przypadku, gdy Wykonawca opóźni się z realizacją obowiązków określonych w § 2 ust. 3 umowy o ponad 14 dni kalendarzowych.</w:t>
      </w:r>
    </w:p>
    <w:p w14:paraId="5FCD945E" w14:textId="77777777" w:rsidR="00CA4805" w:rsidRPr="00CA4805" w:rsidRDefault="00CA4805" w:rsidP="00CA4805">
      <w:pPr>
        <w:widowControl w:val="0"/>
        <w:numPr>
          <w:ilvl w:val="0"/>
          <w:numId w:val="32"/>
        </w:numPr>
        <w:tabs>
          <w:tab w:val="num" w:pos="360"/>
          <w:tab w:val="left" w:pos="5320"/>
        </w:tabs>
        <w:suppressAutoHyphens/>
        <w:spacing w:after="0" w:line="240" w:lineRule="auto"/>
        <w:ind w:left="340" w:hanging="340"/>
        <w:jc w:val="both"/>
        <w:rPr>
          <w:rFonts w:eastAsia="Lucida Sans Unicode"/>
          <w:spacing w:val="0"/>
          <w:kern w:val="1"/>
          <w:lang w:eastAsia="hi-IN" w:bidi="hi-IN"/>
        </w:rPr>
      </w:pPr>
      <w:r w:rsidRPr="00CA4805">
        <w:rPr>
          <w:rFonts w:eastAsia="Lucida Sans Unicode"/>
          <w:spacing w:val="0"/>
          <w:kern w:val="1"/>
          <w:lang w:eastAsia="hi-IN" w:bidi="hi-IN"/>
        </w:rPr>
        <w:t>Oświadczenie Zamawiającego o odstąpieniu lub o rozwiązaniu umowy zostanie wysłane listem poleconym na adres Wykonawcy podany w umowie.</w:t>
      </w:r>
    </w:p>
    <w:p w14:paraId="6CC1D328" w14:textId="77777777" w:rsidR="00CA4805" w:rsidRPr="00CA4805" w:rsidRDefault="00CA4805" w:rsidP="00CA4805">
      <w:pPr>
        <w:widowControl w:val="0"/>
        <w:numPr>
          <w:ilvl w:val="0"/>
          <w:numId w:val="33"/>
        </w:numPr>
        <w:tabs>
          <w:tab w:val="left" w:pos="5320"/>
        </w:tabs>
        <w:suppressAutoHyphens/>
        <w:spacing w:after="0" w:line="240" w:lineRule="auto"/>
        <w:jc w:val="both"/>
        <w:rPr>
          <w:rFonts w:eastAsia="Lucida Sans Unicode"/>
          <w:spacing w:val="0"/>
          <w:kern w:val="1"/>
          <w:lang w:eastAsia="hi-IN" w:bidi="hi-IN"/>
        </w:rPr>
      </w:pPr>
      <w:r w:rsidRPr="00CA4805">
        <w:rPr>
          <w:rFonts w:eastAsia="Lucida Sans Unicode"/>
          <w:spacing w:val="0"/>
          <w:kern w:val="1"/>
          <w:lang w:eastAsia="hi-IN" w:bidi="hi-IN"/>
        </w:rPr>
        <w:t>Rozwiązanie umowy na podstawie ust. 2 niniejszego paragrafu nie zwalnia Wykonawcy od obowiązku zapłaty kar umownych i odszkodowań.</w:t>
      </w:r>
    </w:p>
    <w:p w14:paraId="62CE9B2B" w14:textId="77777777" w:rsidR="00CA4805" w:rsidRPr="00CA4805" w:rsidRDefault="00CA4805" w:rsidP="00CA4805">
      <w:pPr>
        <w:widowControl w:val="0"/>
        <w:suppressAutoHyphens/>
        <w:spacing w:after="0" w:line="240" w:lineRule="auto"/>
        <w:jc w:val="center"/>
        <w:rPr>
          <w:rFonts w:eastAsia="Lucida Sans Unicode"/>
          <w:b/>
          <w:spacing w:val="0"/>
          <w:kern w:val="1"/>
          <w:lang w:eastAsia="hi-IN" w:bidi="hi-IN"/>
        </w:rPr>
      </w:pPr>
      <w:r w:rsidRPr="00CA4805">
        <w:rPr>
          <w:rFonts w:eastAsia="Lucida Sans Unicode"/>
          <w:b/>
          <w:spacing w:val="0"/>
          <w:kern w:val="1"/>
          <w:lang w:eastAsia="hi-IN" w:bidi="hi-IN"/>
        </w:rPr>
        <w:t>§ 7.</w:t>
      </w:r>
    </w:p>
    <w:p w14:paraId="2B23A15B" w14:textId="77777777" w:rsidR="00CA4805" w:rsidRPr="00CA4805" w:rsidRDefault="00CA4805" w:rsidP="00CA4805">
      <w:pPr>
        <w:widowControl w:val="0"/>
        <w:suppressAutoHyphens/>
        <w:spacing w:after="0" w:line="240" w:lineRule="auto"/>
        <w:jc w:val="center"/>
        <w:rPr>
          <w:rFonts w:eastAsia="Lucida Sans Unicode"/>
          <w:b/>
          <w:bCs/>
          <w:spacing w:val="0"/>
          <w:kern w:val="1"/>
          <w:u w:val="single"/>
          <w:lang w:eastAsia="hi-IN" w:bidi="hi-IN"/>
        </w:rPr>
      </w:pPr>
      <w:r w:rsidRPr="00CA4805">
        <w:rPr>
          <w:rFonts w:eastAsia="Lucida Sans Unicode"/>
          <w:b/>
          <w:bCs/>
          <w:spacing w:val="0"/>
          <w:kern w:val="1"/>
          <w:u w:val="single"/>
          <w:lang w:eastAsia="hi-IN" w:bidi="hi-IN"/>
        </w:rPr>
        <w:t>POSTANOWIENIA KOŃCOWE</w:t>
      </w:r>
    </w:p>
    <w:p w14:paraId="10F1E6A5" w14:textId="77777777" w:rsidR="00CA4805" w:rsidRPr="00CA4805" w:rsidRDefault="00CA4805" w:rsidP="00CA4805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eastAsia="Lucida Sans Unicode"/>
          <w:i/>
          <w:spacing w:val="0"/>
          <w:kern w:val="1"/>
          <w:lang w:eastAsia="hi-IN" w:bidi="hi-IN"/>
        </w:rPr>
      </w:pPr>
      <w:r w:rsidRPr="00CA4805">
        <w:rPr>
          <w:rFonts w:eastAsia="Lucida Sans Unicode"/>
          <w:spacing w:val="0"/>
          <w:kern w:val="1"/>
          <w:lang w:eastAsia="hi-IN" w:bidi="hi-IN"/>
        </w:rPr>
        <w:t>Umowa zawarta jest na czas 24 miesięcy do dnia upływu okresu, na który została zgodnie z umową udzielona licencja na subskrypcję Oprogramowania.</w:t>
      </w:r>
    </w:p>
    <w:p w14:paraId="2B29FF77" w14:textId="77777777" w:rsidR="00CA4805" w:rsidRPr="00CA4805" w:rsidRDefault="00CA4805" w:rsidP="00CA4805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eastAsia="Lucida Sans Unicode"/>
          <w:spacing w:val="0"/>
          <w:kern w:val="1"/>
          <w:lang w:eastAsia="hi-IN" w:bidi="hi-IN"/>
        </w:rPr>
      </w:pPr>
      <w:r w:rsidRPr="00CA4805">
        <w:rPr>
          <w:rFonts w:eastAsia="Lucida Sans Unicode"/>
          <w:spacing w:val="0"/>
          <w:kern w:val="1"/>
          <w:lang w:eastAsia="hi-IN" w:bidi="hi-IN"/>
        </w:rPr>
        <w:t>W sprawach nieuregulowanych niniejszą umową mają zastosowanie odpowiednie przepisy ustawy - Kodeks Cywilny.</w:t>
      </w:r>
    </w:p>
    <w:p w14:paraId="053A4290" w14:textId="77777777" w:rsidR="00CA4805" w:rsidRPr="00CA4805" w:rsidRDefault="00CA4805" w:rsidP="00CA4805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eastAsia="Lucida Sans Unicode"/>
          <w:spacing w:val="0"/>
          <w:kern w:val="1"/>
          <w:lang w:eastAsia="hi-IN" w:bidi="hi-IN"/>
        </w:rPr>
      </w:pPr>
      <w:r w:rsidRPr="00CA4805">
        <w:rPr>
          <w:rFonts w:eastAsia="Lucida Sans Unicode"/>
          <w:spacing w:val="0"/>
          <w:kern w:val="1"/>
          <w:lang w:eastAsia="hi-IN" w:bidi="hi-IN"/>
        </w:rPr>
        <w:t>W przypadku niejasności w zapisach niniejszej umowy Strony mogą odwołać się do zapisów Zaproszenia do składania ofert.</w:t>
      </w:r>
    </w:p>
    <w:p w14:paraId="271848FC" w14:textId="77777777" w:rsidR="00CA4805" w:rsidRPr="00CA4805" w:rsidRDefault="00CA4805" w:rsidP="00CA4805">
      <w:pPr>
        <w:widowControl w:val="0"/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eastAsia="Cambria"/>
          <w:spacing w:val="0"/>
          <w:lang w:eastAsia="pl-PL"/>
        </w:rPr>
      </w:pPr>
      <w:r w:rsidRPr="00CA4805">
        <w:rPr>
          <w:rFonts w:eastAsia="Cambria"/>
          <w:spacing w:val="0"/>
          <w:lang w:eastAsia="pl-PL"/>
        </w:rPr>
        <w:t>Zmiana rachunku bankowego wykonawcy wskazanego  w § 4 ust.2 niniejszej umowy wymaga aneksu do umowy pod rygorem nieważności.</w:t>
      </w:r>
    </w:p>
    <w:p w14:paraId="69B4A7A3" w14:textId="77777777" w:rsidR="00CA4805" w:rsidRPr="00CA4805" w:rsidRDefault="00CA4805" w:rsidP="00CA4805">
      <w:pPr>
        <w:widowControl w:val="0"/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eastAsia="Cambria"/>
          <w:spacing w:val="0"/>
          <w:lang w:eastAsia="ar-SA"/>
        </w:rPr>
      </w:pPr>
      <w:r w:rsidRPr="00CA4805">
        <w:rPr>
          <w:rFonts w:eastAsia="Cambria"/>
          <w:spacing w:val="0"/>
          <w:lang w:eastAsia="pl-PL"/>
        </w:rPr>
        <w:t>Wykonawca nie może bez uzyskania wcześniejszej pisemnej zgody Zamawiającego przelać jakichkolwiek praw lub obowiązków wynikających z niniejszej umowy na osoby trzecie. Czynność prawna mająca na celu zmianę wierzyciela Zamawiającego, może nastąpić wyłącznie po wyrażeniu zgody  przez podmiot tworzący Zamawiającego.</w:t>
      </w:r>
    </w:p>
    <w:p w14:paraId="52900BFA" w14:textId="77777777" w:rsidR="00CA4805" w:rsidRPr="00CA4805" w:rsidRDefault="00CA4805" w:rsidP="00CA4805">
      <w:pPr>
        <w:widowControl w:val="0"/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eastAsia="Cambria"/>
          <w:spacing w:val="0"/>
          <w:lang w:eastAsia="pl-PL"/>
        </w:rPr>
      </w:pPr>
      <w:r w:rsidRPr="00CA4805">
        <w:rPr>
          <w:rFonts w:eastAsia="Cambria"/>
          <w:spacing w:val="0"/>
          <w:lang w:eastAsia="pl-PL"/>
        </w:rPr>
        <w:t>Wszelkie spory wynikłe na tle realizacji umowy będzie rozstrzygał sąd powszechny właściwy miejscowo dla siedziby Zamawiającego.</w:t>
      </w:r>
    </w:p>
    <w:p w14:paraId="7B286802" w14:textId="77777777" w:rsidR="00CA4805" w:rsidRPr="00CA4805" w:rsidRDefault="00CA4805" w:rsidP="00CA4805">
      <w:pPr>
        <w:widowControl w:val="0"/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eastAsia="Cambria"/>
          <w:spacing w:val="0"/>
          <w:lang w:eastAsia="pl-PL"/>
        </w:rPr>
      </w:pPr>
      <w:r w:rsidRPr="00CA4805">
        <w:rPr>
          <w:rFonts w:eastAsia="Cambria"/>
          <w:spacing w:val="0"/>
          <w:lang w:eastAsia="pl-PL"/>
        </w:rPr>
        <w:t>Umowę sporządzono w trzech jednobrzmiących egzemplarzach, dwa egzemplarze                                  dla Zamawiającego, jeden egzemplarz dla Wykonawcy</w:t>
      </w:r>
    </w:p>
    <w:p w14:paraId="582B0E09" w14:textId="77777777" w:rsidR="00CA4805" w:rsidRPr="00CA4805" w:rsidRDefault="00CA4805" w:rsidP="00CA4805">
      <w:pPr>
        <w:widowControl w:val="0"/>
        <w:suppressAutoHyphens/>
        <w:spacing w:after="0" w:line="240" w:lineRule="auto"/>
        <w:rPr>
          <w:rFonts w:eastAsia="Arial Unicode MS"/>
          <w:spacing w:val="0"/>
          <w:kern w:val="1"/>
          <w:szCs w:val="24"/>
          <w:lang w:eastAsia="hi-IN" w:bidi="hi-IN"/>
        </w:rPr>
      </w:pPr>
    </w:p>
    <w:p w14:paraId="06C64C1C" w14:textId="77777777" w:rsidR="00CA4805" w:rsidRPr="00CA4805" w:rsidRDefault="00CA4805" w:rsidP="00CA4805">
      <w:pPr>
        <w:widowControl w:val="0"/>
        <w:suppressAutoHyphens/>
        <w:spacing w:after="0" w:line="240" w:lineRule="auto"/>
        <w:rPr>
          <w:rFonts w:eastAsia="Arial Unicode MS"/>
          <w:spacing w:val="0"/>
          <w:kern w:val="1"/>
          <w:szCs w:val="24"/>
          <w:lang w:eastAsia="hi-IN" w:bidi="hi-IN"/>
        </w:rPr>
      </w:pPr>
      <w:r w:rsidRPr="00CA4805">
        <w:rPr>
          <w:rFonts w:eastAsia="Arial Unicode MS"/>
          <w:spacing w:val="0"/>
          <w:kern w:val="1"/>
          <w:szCs w:val="24"/>
          <w:lang w:eastAsia="hi-IN" w:bidi="hi-IN"/>
        </w:rPr>
        <w:t>Załącznik do umowy:</w:t>
      </w:r>
    </w:p>
    <w:p w14:paraId="006283AD" w14:textId="77777777" w:rsidR="00CA4805" w:rsidRPr="00CA4805" w:rsidRDefault="00CA4805" w:rsidP="00CA4805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 w:rsidRPr="00CA4805">
        <w:rPr>
          <w:rFonts w:eastAsia="Times New Roman"/>
          <w:spacing w:val="0"/>
          <w:szCs w:val="24"/>
          <w:lang w:eastAsia="pl-PL"/>
        </w:rPr>
        <w:t xml:space="preserve">Opis przedmiotu zamówienia </w:t>
      </w:r>
    </w:p>
    <w:p w14:paraId="5E622B7C" w14:textId="77777777" w:rsidR="00CA4805" w:rsidRPr="00CA4805" w:rsidRDefault="00CA4805" w:rsidP="00CA4805">
      <w:pPr>
        <w:keepNext/>
        <w:widowControl w:val="0"/>
        <w:numPr>
          <w:ilvl w:val="5"/>
          <w:numId w:val="0"/>
        </w:numPr>
        <w:tabs>
          <w:tab w:val="num" w:pos="0"/>
          <w:tab w:val="left" w:pos="360"/>
          <w:tab w:val="left" w:pos="4608"/>
        </w:tabs>
        <w:suppressAutoHyphens/>
        <w:spacing w:after="0" w:line="240" w:lineRule="auto"/>
        <w:ind w:left="1152" w:hanging="1152"/>
        <w:jc w:val="center"/>
        <w:outlineLvl w:val="5"/>
        <w:rPr>
          <w:rFonts w:eastAsia="Arial Unicode MS"/>
          <w:b/>
          <w:bCs/>
          <w:spacing w:val="0"/>
          <w:kern w:val="1"/>
          <w:szCs w:val="24"/>
          <w:lang w:eastAsia="hi-IN" w:bidi="hi-IN"/>
        </w:rPr>
      </w:pPr>
    </w:p>
    <w:p w14:paraId="772B1142" w14:textId="77777777" w:rsidR="00CA4805" w:rsidRPr="00CA4805" w:rsidRDefault="00CA4805" w:rsidP="00CA4805">
      <w:pPr>
        <w:keepNext/>
        <w:widowControl w:val="0"/>
        <w:numPr>
          <w:ilvl w:val="5"/>
          <w:numId w:val="0"/>
        </w:numPr>
        <w:tabs>
          <w:tab w:val="num" w:pos="0"/>
          <w:tab w:val="left" w:pos="360"/>
          <w:tab w:val="left" w:pos="4608"/>
        </w:tabs>
        <w:suppressAutoHyphens/>
        <w:spacing w:after="0" w:line="240" w:lineRule="auto"/>
        <w:ind w:left="1152" w:hanging="1152"/>
        <w:jc w:val="center"/>
        <w:outlineLvl w:val="5"/>
        <w:rPr>
          <w:rFonts w:eastAsia="Arial Unicode MS"/>
          <w:b/>
          <w:bCs/>
          <w:spacing w:val="0"/>
          <w:kern w:val="1"/>
          <w:szCs w:val="24"/>
          <w:lang w:eastAsia="hi-IN" w:bidi="hi-IN"/>
        </w:rPr>
      </w:pPr>
    </w:p>
    <w:p w14:paraId="4A41F7B4" w14:textId="77777777" w:rsidR="00CA4805" w:rsidRPr="00CA4805" w:rsidRDefault="00CA4805" w:rsidP="00CA4805">
      <w:pPr>
        <w:keepNext/>
        <w:widowControl w:val="0"/>
        <w:numPr>
          <w:ilvl w:val="5"/>
          <w:numId w:val="0"/>
        </w:numPr>
        <w:tabs>
          <w:tab w:val="num" w:pos="0"/>
          <w:tab w:val="left" w:pos="360"/>
          <w:tab w:val="left" w:pos="4608"/>
        </w:tabs>
        <w:suppressAutoHyphens/>
        <w:spacing w:after="0" w:line="240" w:lineRule="auto"/>
        <w:ind w:left="1152" w:hanging="1152"/>
        <w:jc w:val="center"/>
        <w:outlineLvl w:val="5"/>
        <w:rPr>
          <w:rFonts w:eastAsia="Arial Unicode MS"/>
          <w:b/>
          <w:bCs/>
          <w:spacing w:val="0"/>
          <w:kern w:val="1"/>
          <w:szCs w:val="24"/>
          <w:lang w:eastAsia="hi-IN" w:bidi="hi-IN"/>
        </w:rPr>
      </w:pPr>
    </w:p>
    <w:p w14:paraId="5FC88F6D" w14:textId="77777777" w:rsidR="00CA4805" w:rsidRPr="00CA4805" w:rsidRDefault="00CA4805" w:rsidP="00CA4805">
      <w:pPr>
        <w:keepNext/>
        <w:widowControl w:val="0"/>
        <w:numPr>
          <w:ilvl w:val="5"/>
          <w:numId w:val="0"/>
        </w:numPr>
        <w:tabs>
          <w:tab w:val="num" w:pos="0"/>
          <w:tab w:val="left" w:pos="360"/>
          <w:tab w:val="left" w:pos="4608"/>
        </w:tabs>
        <w:suppressAutoHyphens/>
        <w:spacing w:after="0" w:line="240" w:lineRule="auto"/>
        <w:ind w:left="1152" w:hanging="1152"/>
        <w:jc w:val="center"/>
        <w:outlineLvl w:val="5"/>
        <w:rPr>
          <w:rFonts w:eastAsia="Arial Unicode MS"/>
          <w:b/>
          <w:bCs/>
          <w:spacing w:val="0"/>
          <w:kern w:val="1"/>
          <w:szCs w:val="24"/>
          <w:lang w:eastAsia="hi-IN" w:bidi="hi-IN"/>
        </w:rPr>
      </w:pPr>
      <w:r w:rsidRPr="00CA4805">
        <w:rPr>
          <w:rFonts w:eastAsia="Arial Unicode MS"/>
          <w:b/>
          <w:bCs/>
          <w:spacing w:val="0"/>
          <w:kern w:val="1"/>
          <w:szCs w:val="24"/>
          <w:lang w:eastAsia="hi-IN" w:bidi="hi-IN"/>
        </w:rPr>
        <w:t>Wykonawca</w:t>
      </w:r>
      <w:r w:rsidRPr="00CA4805">
        <w:rPr>
          <w:rFonts w:eastAsia="Arial Unicode MS"/>
          <w:b/>
          <w:bCs/>
          <w:spacing w:val="0"/>
          <w:kern w:val="1"/>
          <w:szCs w:val="24"/>
          <w:lang w:eastAsia="hi-IN" w:bidi="hi-IN"/>
        </w:rPr>
        <w:tab/>
      </w:r>
      <w:r w:rsidRPr="00CA4805">
        <w:rPr>
          <w:rFonts w:eastAsia="Arial Unicode MS"/>
          <w:b/>
          <w:bCs/>
          <w:spacing w:val="0"/>
          <w:kern w:val="1"/>
          <w:szCs w:val="24"/>
          <w:lang w:eastAsia="hi-IN" w:bidi="hi-IN"/>
        </w:rPr>
        <w:tab/>
      </w:r>
      <w:r w:rsidRPr="00CA4805">
        <w:rPr>
          <w:rFonts w:eastAsia="Arial Unicode MS"/>
          <w:b/>
          <w:bCs/>
          <w:spacing w:val="0"/>
          <w:kern w:val="1"/>
          <w:szCs w:val="24"/>
          <w:lang w:eastAsia="hi-IN" w:bidi="hi-IN"/>
        </w:rPr>
        <w:tab/>
      </w:r>
      <w:r w:rsidRPr="00CA4805">
        <w:rPr>
          <w:rFonts w:eastAsia="Arial Unicode MS"/>
          <w:b/>
          <w:bCs/>
          <w:spacing w:val="0"/>
          <w:kern w:val="1"/>
          <w:szCs w:val="24"/>
          <w:lang w:eastAsia="hi-IN" w:bidi="hi-IN"/>
        </w:rPr>
        <w:tab/>
      </w:r>
      <w:r w:rsidRPr="00CA4805">
        <w:rPr>
          <w:rFonts w:eastAsia="Arial Unicode MS"/>
          <w:b/>
          <w:bCs/>
          <w:spacing w:val="0"/>
          <w:kern w:val="1"/>
          <w:szCs w:val="24"/>
          <w:lang w:eastAsia="hi-IN" w:bidi="hi-IN"/>
        </w:rPr>
        <w:tab/>
        <w:t>Zamawiający</w:t>
      </w:r>
    </w:p>
    <w:p w14:paraId="2C333D0A" w14:textId="77777777" w:rsidR="00CA4805" w:rsidRPr="00CA4805" w:rsidRDefault="00CA4805" w:rsidP="00CA4805">
      <w:pPr>
        <w:keepNext/>
        <w:widowControl w:val="0"/>
        <w:numPr>
          <w:ilvl w:val="5"/>
          <w:numId w:val="0"/>
        </w:numPr>
        <w:tabs>
          <w:tab w:val="num" w:pos="0"/>
          <w:tab w:val="left" w:pos="360"/>
          <w:tab w:val="left" w:pos="4608"/>
        </w:tabs>
        <w:suppressAutoHyphens/>
        <w:spacing w:after="0" w:line="240" w:lineRule="auto"/>
        <w:ind w:left="1152" w:hanging="1152"/>
        <w:jc w:val="center"/>
        <w:outlineLvl w:val="5"/>
        <w:rPr>
          <w:rFonts w:ascii="Times New Roman" w:eastAsia="Times New Roman" w:hAnsi="Times New Roman" w:cs="Times New Roman"/>
          <w:spacing w:val="0"/>
          <w:sz w:val="24"/>
          <w:szCs w:val="24"/>
          <w:lang w:eastAsia="ar-SA"/>
        </w:rPr>
      </w:pPr>
    </w:p>
    <w:p w14:paraId="44B96673" w14:textId="77777777" w:rsidR="00CA4805" w:rsidRPr="00CA4805" w:rsidRDefault="00CA4805" w:rsidP="00CA4805">
      <w:pPr>
        <w:keepNext/>
        <w:widowControl w:val="0"/>
        <w:numPr>
          <w:ilvl w:val="5"/>
          <w:numId w:val="0"/>
        </w:numPr>
        <w:tabs>
          <w:tab w:val="num" w:pos="0"/>
          <w:tab w:val="left" w:pos="360"/>
          <w:tab w:val="left" w:pos="4608"/>
        </w:tabs>
        <w:suppressAutoHyphens/>
        <w:spacing w:after="0" w:line="240" w:lineRule="auto"/>
        <w:ind w:left="1152" w:hanging="1152"/>
        <w:jc w:val="center"/>
        <w:outlineLvl w:val="5"/>
        <w:rPr>
          <w:rFonts w:ascii="Times New Roman" w:eastAsia="Times New Roman" w:hAnsi="Times New Roman" w:cs="Times New Roman"/>
          <w:spacing w:val="0"/>
          <w:sz w:val="24"/>
          <w:szCs w:val="24"/>
          <w:lang w:eastAsia="ar-SA"/>
        </w:rPr>
      </w:pPr>
    </w:p>
    <w:p w14:paraId="179C1E00" w14:textId="77777777" w:rsidR="00CA4805" w:rsidRPr="00CA4805" w:rsidRDefault="00CA4805" w:rsidP="00CA48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  <w:lang w:eastAsia="pl-PL"/>
        </w:rPr>
      </w:pPr>
    </w:p>
    <w:p w14:paraId="5B379FC5" w14:textId="77777777" w:rsidR="00CA4805" w:rsidRPr="00CA4805" w:rsidRDefault="00CA4805" w:rsidP="00CA48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  <w:lang w:eastAsia="pl-PL"/>
        </w:rPr>
      </w:pPr>
    </w:p>
    <w:p w14:paraId="7FF92420" w14:textId="77777777" w:rsidR="00CA4805" w:rsidRPr="00CA4805" w:rsidRDefault="00CA4805" w:rsidP="00CA48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  <w:lang w:eastAsia="pl-PL"/>
        </w:rPr>
      </w:pPr>
    </w:p>
    <w:p w14:paraId="778F0B96" w14:textId="77777777" w:rsidR="00CA4805" w:rsidRPr="00CA4805" w:rsidRDefault="00CA4805" w:rsidP="00CA48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  <w:lang w:eastAsia="pl-PL"/>
        </w:rPr>
      </w:pPr>
    </w:p>
    <w:p w14:paraId="45BC7460" w14:textId="77777777" w:rsidR="00CA4805" w:rsidRPr="00CA4805" w:rsidRDefault="00CA4805" w:rsidP="00CA48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  <w:lang w:eastAsia="pl-PL"/>
        </w:rPr>
      </w:pPr>
    </w:p>
    <w:p w14:paraId="1BD95631" w14:textId="77777777" w:rsidR="00CA4805" w:rsidRPr="00437031" w:rsidRDefault="00CA4805" w:rsidP="00437031">
      <w:pPr>
        <w:jc w:val="center"/>
        <w:rPr>
          <w:rFonts w:eastAsia="Times New Roman"/>
          <w:b/>
          <w:spacing w:val="0"/>
          <w:sz w:val="18"/>
          <w:szCs w:val="18"/>
          <w:lang w:eastAsia="pl-PL"/>
        </w:rPr>
      </w:pPr>
    </w:p>
    <w:sectPr w:rsidR="00CA4805" w:rsidRPr="00437031" w:rsidSect="0076161C">
      <w:pgSz w:w="11906" w:h="16838" w:code="9"/>
      <w:pgMar w:top="709" w:right="1304" w:bottom="680" w:left="130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678EA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678EAA" w16cid:durableId="22D64CF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BCD910t00">
    <w:altName w:val="MS Mincho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8"/>
    <w:multiLevelType w:val="singleLevel"/>
    <w:tmpl w:val="59709480"/>
    <w:name w:val="WW8Num31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3">
    <w:nsid w:val="00000009"/>
    <w:multiLevelType w:val="single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auto"/>
        <w:sz w:val="20"/>
      </w:rPr>
    </w:lvl>
  </w:abstractNum>
  <w:abstractNum w:abstractNumId="4">
    <w:nsid w:val="0000000B"/>
    <w:multiLevelType w:val="multilevel"/>
    <w:tmpl w:val="3760BFBA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9180080"/>
    <w:multiLevelType w:val="hybridMultilevel"/>
    <w:tmpl w:val="94D0787C"/>
    <w:lvl w:ilvl="0" w:tplc="AD10AB8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C15C1"/>
    <w:multiLevelType w:val="hybridMultilevel"/>
    <w:tmpl w:val="83EED2A6"/>
    <w:lvl w:ilvl="0" w:tplc="73ACFDF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C158F9"/>
    <w:multiLevelType w:val="hybridMultilevel"/>
    <w:tmpl w:val="85A809EC"/>
    <w:lvl w:ilvl="0" w:tplc="4AC00F6C">
      <w:start w:val="5"/>
      <w:numFmt w:val="decimal"/>
      <w:lvlText w:val="%1."/>
      <w:lvlJc w:val="left"/>
      <w:pPr>
        <w:tabs>
          <w:tab w:val="num" w:pos="1372"/>
        </w:tabs>
        <w:ind w:left="1372" w:hanging="397"/>
      </w:pPr>
      <w:rPr>
        <w:rFonts w:ascii="Tahoma" w:hAnsi="Tahoma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9">
    <w:nsid w:val="1072217B"/>
    <w:multiLevelType w:val="hybridMultilevel"/>
    <w:tmpl w:val="13A872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136A3D"/>
    <w:multiLevelType w:val="hybridMultilevel"/>
    <w:tmpl w:val="C5EA4CFE"/>
    <w:lvl w:ilvl="0" w:tplc="374850F8">
      <w:start w:val="1"/>
      <w:numFmt w:val="lowerLetter"/>
      <w:lvlText w:val="%1)"/>
      <w:lvlJc w:val="left"/>
      <w:pPr>
        <w:ind w:left="360" w:hanging="360"/>
      </w:pPr>
      <w:rPr>
        <w:rFonts w:ascii="Tahoma" w:hAnsi="Tahoma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36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2">
    <w:nsid w:val="1FE24F38"/>
    <w:multiLevelType w:val="hybridMultilevel"/>
    <w:tmpl w:val="B4327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6E53F8"/>
    <w:multiLevelType w:val="hybridMultilevel"/>
    <w:tmpl w:val="2C2E4C86"/>
    <w:lvl w:ilvl="0" w:tplc="5C602100">
      <w:start w:val="1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45F2E"/>
    <w:multiLevelType w:val="hybridMultilevel"/>
    <w:tmpl w:val="7AF20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895CF9"/>
    <w:multiLevelType w:val="hybridMultilevel"/>
    <w:tmpl w:val="1F7A1538"/>
    <w:lvl w:ilvl="0" w:tplc="CAFA7C9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4E50207"/>
    <w:multiLevelType w:val="hybridMultilevel"/>
    <w:tmpl w:val="CA884FA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85688"/>
    <w:multiLevelType w:val="hybridMultilevel"/>
    <w:tmpl w:val="6682EB64"/>
    <w:lvl w:ilvl="0" w:tplc="34F8653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4D6846"/>
    <w:multiLevelType w:val="hybridMultilevel"/>
    <w:tmpl w:val="042EAF56"/>
    <w:lvl w:ilvl="0" w:tplc="02C46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2A4782"/>
    <w:multiLevelType w:val="hybridMultilevel"/>
    <w:tmpl w:val="14EE4CE2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1257B"/>
    <w:multiLevelType w:val="hybridMultilevel"/>
    <w:tmpl w:val="10084918"/>
    <w:lvl w:ilvl="0" w:tplc="0000000B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B2971"/>
    <w:multiLevelType w:val="hybridMultilevel"/>
    <w:tmpl w:val="94782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51FE7"/>
    <w:multiLevelType w:val="hybridMultilevel"/>
    <w:tmpl w:val="3FFE6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814418"/>
    <w:multiLevelType w:val="multilevel"/>
    <w:tmpl w:val="6FC08F3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kern w:val="24"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45760CFB"/>
    <w:multiLevelType w:val="hybridMultilevel"/>
    <w:tmpl w:val="77FEE864"/>
    <w:lvl w:ilvl="0" w:tplc="44C80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C24E1"/>
    <w:multiLevelType w:val="hybridMultilevel"/>
    <w:tmpl w:val="2FA41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FD453E"/>
    <w:multiLevelType w:val="hybridMultilevel"/>
    <w:tmpl w:val="6CFC5D42"/>
    <w:lvl w:ilvl="0" w:tplc="1CB49A92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831E82"/>
    <w:multiLevelType w:val="hybridMultilevel"/>
    <w:tmpl w:val="13A872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D402CF0"/>
    <w:multiLevelType w:val="hybridMultilevel"/>
    <w:tmpl w:val="46549696"/>
    <w:lvl w:ilvl="0" w:tplc="02C46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794356"/>
    <w:multiLevelType w:val="hybridMultilevel"/>
    <w:tmpl w:val="60DE7D3C"/>
    <w:lvl w:ilvl="0" w:tplc="7A78DE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65633A"/>
    <w:multiLevelType w:val="hybridMultilevel"/>
    <w:tmpl w:val="86D4E4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26F5E88"/>
    <w:multiLevelType w:val="hybridMultilevel"/>
    <w:tmpl w:val="9534954C"/>
    <w:lvl w:ilvl="0" w:tplc="AD10AB8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B95286"/>
    <w:multiLevelType w:val="hybridMultilevel"/>
    <w:tmpl w:val="3F96C4BE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55783D34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5">
    <w:nsid w:val="77345E66"/>
    <w:multiLevelType w:val="hybridMultilevel"/>
    <w:tmpl w:val="899819A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783B27"/>
    <w:multiLevelType w:val="hybridMultilevel"/>
    <w:tmpl w:val="E00E3232"/>
    <w:lvl w:ilvl="0" w:tplc="78E09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3E6E67"/>
    <w:multiLevelType w:val="hybridMultilevel"/>
    <w:tmpl w:val="2556D8FA"/>
    <w:lvl w:ilvl="0" w:tplc="8DF224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F5A0263"/>
    <w:multiLevelType w:val="hybridMultilevel"/>
    <w:tmpl w:val="B1CC9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11"/>
  </w:num>
  <w:num w:numId="5">
    <w:abstractNumId w:val="16"/>
  </w:num>
  <w:num w:numId="6">
    <w:abstractNumId w:val="38"/>
  </w:num>
  <w:num w:numId="7">
    <w:abstractNumId w:val="19"/>
  </w:num>
  <w:num w:numId="8">
    <w:abstractNumId w:val="17"/>
  </w:num>
  <w:num w:numId="9">
    <w:abstractNumId w:val="7"/>
  </w:num>
  <w:num w:numId="10">
    <w:abstractNumId w:val="25"/>
  </w:num>
  <w:num w:numId="11">
    <w:abstractNumId w:val="30"/>
  </w:num>
  <w:num w:numId="12">
    <w:abstractNumId w:val="37"/>
  </w:num>
  <w:num w:numId="13">
    <w:abstractNumId w:val="10"/>
  </w:num>
  <w:num w:numId="14">
    <w:abstractNumId w:val="20"/>
  </w:num>
  <w:num w:numId="15">
    <w:abstractNumId w:val="33"/>
  </w:num>
  <w:num w:numId="16">
    <w:abstractNumId w:val="6"/>
  </w:num>
  <w:num w:numId="1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</w:num>
  <w:num w:numId="19">
    <w:abstractNumId w:val="9"/>
  </w:num>
  <w:num w:numId="20">
    <w:abstractNumId w:val="14"/>
  </w:num>
  <w:num w:numId="21">
    <w:abstractNumId w:val="8"/>
  </w:num>
  <w:num w:numId="22">
    <w:abstractNumId w:val="31"/>
  </w:num>
  <w:num w:numId="23">
    <w:abstractNumId w:val="23"/>
  </w:num>
  <w:num w:numId="24">
    <w:abstractNumId w:val="32"/>
  </w:num>
  <w:num w:numId="25">
    <w:abstractNumId w:val="36"/>
  </w:num>
  <w:num w:numId="26">
    <w:abstractNumId w:val="26"/>
  </w:num>
  <w:num w:numId="27">
    <w:abstractNumId w:val="35"/>
  </w:num>
  <w:num w:numId="28">
    <w:abstractNumId w:val="5"/>
  </w:num>
  <w:num w:numId="29">
    <w:abstractNumId w:val="18"/>
  </w:num>
  <w:num w:numId="30">
    <w:abstractNumId w:val="0"/>
  </w:num>
  <w:num w:numId="31">
    <w:abstractNumId w:val="1"/>
  </w:num>
  <w:num w:numId="32">
    <w:abstractNumId w:val="2"/>
  </w:num>
  <w:num w:numId="33">
    <w:abstractNumId w:val="3"/>
  </w:num>
  <w:num w:numId="34">
    <w:abstractNumId w:val="4"/>
  </w:num>
  <w:num w:numId="35">
    <w:abstractNumId w:val="22"/>
  </w:num>
  <w:num w:numId="36">
    <w:abstractNumId w:val="27"/>
  </w:num>
  <w:num w:numId="37">
    <w:abstractNumId w:val="21"/>
  </w:num>
  <w:num w:numId="38">
    <w:abstractNumId w:val="13"/>
  </w:num>
  <w:num w:numId="39">
    <w:abstractNumId w:val="24"/>
  </w:num>
  <w:num w:numId="40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rszula Rytel">
    <w15:presenceInfo w15:providerId="AD" w15:userId="S-1-5-21-2306940322-278023945-2639741289-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36"/>
    <w:rsid w:val="00002D4B"/>
    <w:rsid w:val="0005514D"/>
    <w:rsid w:val="00065F8D"/>
    <w:rsid w:val="00096EF9"/>
    <w:rsid w:val="00132574"/>
    <w:rsid w:val="0014380B"/>
    <w:rsid w:val="00190B95"/>
    <w:rsid w:val="001C650D"/>
    <w:rsid w:val="001D7FA3"/>
    <w:rsid w:val="00234B09"/>
    <w:rsid w:val="00235453"/>
    <w:rsid w:val="002572B0"/>
    <w:rsid w:val="002E5DEE"/>
    <w:rsid w:val="00305D35"/>
    <w:rsid w:val="00355C36"/>
    <w:rsid w:val="003B0C53"/>
    <w:rsid w:val="003B333F"/>
    <w:rsid w:val="003D16CC"/>
    <w:rsid w:val="003E2E73"/>
    <w:rsid w:val="00401DC9"/>
    <w:rsid w:val="00404BC1"/>
    <w:rsid w:val="00433514"/>
    <w:rsid w:val="00437031"/>
    <w:rsid w:val="004D6BA9"/>
    <w:rsid w:val="004F2D06"/>
    <w:rsid w:val="00521AAF"/>
    <w:rsid w:val="005556F1"/>
    <w:rsid w:val="005744F2"/>
    <w:rsid w:val="005C61D8"/>
    <w:rsid w:val="005E456B"/>
    <w:rsid w:val="005F7399"/>
    <w:rsid w:val="00645000"/>
    <w:rsid w:val="006704AF"/>
    <w:rsid w:val="0067750D"/>
    <w:rsid w:val="006C1FAF"/>
    <w:rsid w:val="006F422D"/>
    <w:rsid w:val="00737D34"/>
    <w:rsid w:val="0076161C"/>
    <w:rsid w:val="00842B17"/>
    <w:rsid w:val="00861A94"/>
    <w:rsid w:val="00876EC9"/>
    <w:rsid w:val="00886160"/>
    <w:rsid w:val="008A75A2"/>
    <w:rsid w:val="008B2082"/>
    <w:rsid w:val="008B4942"/>
    <w:rsid w:val="008D7C15"/>
    <w:rsid w:val="009400EB"/>
    <w:rsid w:val="009A68FE"/>
    <w:rsid w:val="009B00FC"/>
    <w:rsid w:val="009F7CF5"/>
    <w:rsid w:val="00A100F6"/>
    <w:rsid w:val="00A3629D"/>
    <w:rsid w:val="00A6675C"/>
    <w:rsid w:val="00B0381A"/>
    <w:rsid w:val="00B33951"/>
    <w:rsid w:val="00B42517"/>
    <w:rsid w:val="00B5707D"/>
    <w:rsid w:val="00B71124"/>
    <w:rsid w:val="00B86F9D"/>
    <w:rsid w:val="00BD1F56"/>
    <w:rsid w:val="00BF64C6"/>
    <w:rsid w:val="00C0389F"/>
    <w:rsid w:val="00C442A8"/>
    <w:rsid w:val="00CA4805"/>
    <w:rsid w:val="00CC7EB5"/>
    <w:rsid w:val="00D07D52"/>
    <w:rsid w:val="00D1198C"/>
    <w:rsid w:val="00D16043"/>
    <w:rsid w:val="00D5560C"/>
    <w:rsid w:val="00D55C11"/>
    <w:rsid w:val="00D97B19"/>
    <w:rsid w:val="00DA1DEE"/>
    <w:rsid w:val="00DA4975"/>
    <w:rsid w:val="00E47A6A"/>
    <w:rsid w:val="00E55E48"/>
    <w:rsid w:val="00E658A2"/>
    <w:rsid w:val="00E9711A"/>
    <w:rsid w:val="00EC34D3"/>
    <w:rsid w:val="00EE746E"/>
    <w:rsid w:val="00F364BB"/>
    <w:rsid w:val="00F5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7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pacing w:val="4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333F"/>
    <w:rPr>
      <w:color w:val="F49100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06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06"/>
    <w:rPr>
      <w:sz w:val="16"/>
      <w:szCs w:val="16"/>
    </w:rPr>
  </w:style>
  <w:style w:type="table" w:styleId="Tabela-Siatka">
    <w:name w:val="Table Grid"/>
    <w:basedOn w:val="Standardowy"/>
    <w:uiPriority w:val="39"/>
    <w:rsid w:val="00876EC9"/>
    <w:pPr>
      <w:widowControl w:val="0"/>
      <w:spacing w:after="0" w:line="240" w:lineRule="auto"/>
    </w:pPr>
    <w:rPr>
      <w:rFonts w:ascii="Courier New" w:eastAsia="Courier New" w:hAnsi="Courier New" w:cs="Courier New"/>
      <w:spacing w:val="0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6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2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2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2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pacing w:val="4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333F"/>
    <w:rPr>
      <w:color w:val="F49100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06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06"/>
    <w:rPr>
      <w:sz w:val="16"/>
      <w:szCs w:val="16"/>
    </w:rPr>
  </w:style>
  <w:style w:type="table" w:styleId="Tabela-Siatka">
    <w:name w:val="Table Grid"/>
    <w:basedOn w:val="Standardowy"/>
    <w:uiPriority w:val="39"/>
    <w:rsid w:val="00876EC9"/>
    <w:pPr>
      <w:widowControl w:val="0"/>
      <w:spacing w:after="0" w:line="240" w:lineRule="auto"/>
    </w:pPr>
    <w:rPr>
      <w:rFonts w:ascii="Courier New" w:eastAsia="Courier New" w:hAnsi="Courier New" w:cs="Courier New"/>
      <w:spacing w:val="0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6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2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2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2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k.katowice.pl" TargetMode="Externa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hyperlink" Target="mailto:acholuj@uck.katowice.pl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k.katowice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microsoft.com/office/2011/relationships/commentsExtended" Target="commentsExtended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3665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13</cp:revision>
  <cp:lastPrinted>2020-08-13T10:57:00Z</cp:lastPrinted>
  <dcterms:created xsi:type="dcterms:W3CDTF">2020-08-06T07:37:00Z</dcterms:created>
  <dcterms:modified xsi:type="dcterms:W3CDTF">2020-08-13T11:14:00Z</dcterms:modified>
</cp:coreProperties>
</file>