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AA619" w14:textId="77777777" w:rsidR="00EF5287" w:rsidRPr="00EA35B3" w:rsidRDefault="00EF5287" w:rsidP="00EF5287">
      <w:pPr>
        <w:rPr>
          <w:rFonts w:ascii="Tahoma" w:hAnsi="Tahoma" w:cs="Tahoma"/>
          <w:sz w:val="20"/>
          <w:szCs w:val="20"/>
          <w:highlight w:val="yellow"/>
          <w:lang w:eastAsia="en-GB"/>
        </w:rPr>
      </w:pPr>
    </w:p>
    <w:p w14:paraId="6BDD5374" w14:textId="26222C43" w:rsidR="00FA32EA" w:rsidRPr="00F97695" w:rsidRDefault="00FA32EA" w:rsidP="00FA32EA">
      <w:pPr>
        <w:rPr>
          <w:bCs/>
        </w:rPr>
      </w:pPr>
      <w:bookmarkStart w:id="0" w:name="_Hlk522899271"/>
      <w:r w:rsidRPr="00F97695">
        <w:rPr>
          <w:b/>
          <w:bCs/>
        </w:rPr>
        <w:t>DZP.281</w:t>
      </w:r>
      <w:r w:rsidR="009365FB" w:rsidRPr="00F97695">
        <w:rPr>
          <w:b/>
          <w:bCs/>
        </w:rPr>
        <w:t>.3B</w:t>
      </w:r>
      <w:r w:rsidRPr="00F97695">
        <w:rPr>
          <w:b/>
          <w:bCs/>
        </w:rPr>
        <w:t>.2024</w:t>
      </w:r>
      <w:r w:rsidRPr="00F97695">
        <w:rPr>
          <w:b/>
          <w:bCs/>
        </w:rPr>
        <w:tab/>
      </w:r>
      <w:r w:rsidRPr="00F97695">
        <w:rPr>
          <w:b/>
          <w:bCs/>
        </w:rPr>
        <w:tab/>
      </w:r>
      <w:r w:rsidRPr="00F97695">
        <w:rPr>
          <w:b/>
          <w:bCs/>
        </w:rPr>
        <w:tab/>
      </w:r>
      <w:r w:rsidRPr="00F97695">
        <w:rPr>
          <w:b/>
          <w:bCs/>
        </w:rPr>
        <w:tab/>
      </w:r>
      <w:r w:rsidRPr="00F97695">
        <w:rPr>
          <w:b/>
          <w:bCs/>
        </w:rPr>
        <w:tab/>
      </w:r>
      <w:r w:rsidRPr="00F97695">
        <w:rPr>
          <w:b/>
          <w:bCs/>
        </w:rPr>
        <w:tab/>
      </w:r>
      <w:r w:rsidRPr="00F97695">
        <w:rPr>
          <w:b/>
          <w:bCs/>
          <w:kern w:val="2"/>
        </w:rPr>
        <w:tab/>
      </w:r>
      <w:r w:rsidRPr="00F97695">
        <w:rPr>
          <w:b/>
          <w:bCs/>
          <w:kern w:val="2"/>
        </w:rPr>
        <w:tab/>
      </w:r>
      <w:r w:rsidR="009365FB" w:rsidRPr="00F97695">
        <w:rPr>
          <w:b/>
          <w:bCs/>
          <w:kern w:val="2"/>
        </w:rPr>
        <w:tab/>
      </w:r>
      <w:r w:rsidR="009365FB" w:rsidRPr="00F97695">
        <w:rPr>
          <w:b/>
          <w:bCs/>
          <w:kern w:val="2"/>
        </w:rPr>
        <w:tab/>
      </w:r>
      <w:r w:rsidRPr="003C2114">
        <w:rPr>
          <w:b/>
          <w:bCs/>
          <w:color w:val="FF0000"/>
          <w:kern w:val="2"/>
        </w:rPr>
        <w:t>z</w:t>
      </w:r>
      <w:r w:rsidR="00A35542" w:rsidRPr="003C2114">
        <w:rPr>
          <w:b/>
          <w:bCs/>
          <w:color w:val="FF0000"/>
          <w:kern w:val="2"/>
        </w:rPr>
        <w:t>modyfikowany</w:t>
      </w:r>
      <w:r w:rsidR="00A35542">
        <w:rPr>
          <w:b/>
          <w:bCs/>
          <w:kern w:val="2"/>
        </w:rPr>
        <w:t xml:space="preserve"> z</w:t>
      </w:r>
      <w:r w:rsidRPr="00F97695">
        <w:rPr>
          <w:b/>
          <w:bCs/>
          <w:kern w:val="2"/>
        </w:rPr>
        <w:t xml:space="preserve">ałącznik nr </w:t>
      </w:r>
      <w:r w:rsidR="009365FB" w:rsidRPr="00F97695">
        <w:rPr>
          <w:b/>
          <w:bCs/>
          <w:kern w:val="2"/>
        </w:rPr>
        <w:t xml:space="preserve">3 </w:t>
      </w:r>
    </w:p>
    <w:p w14:paraId="24D76993" w14:textId="77777777" w:rsidR="00FA32EA" w:rsidRPr="00F97695" w:rsidRDefault="00FA32EA" w:rsidP="00FA32EA">
      <w:pPr>
        <w:widowControl w:val="0"/>
        <w:jc w:val="center"/>
        <w:rPr>
          <w:rFonts w:eastAsia="Times New Roman"/>
          <w:b/>
          <w:bCs/>
          <w:lang w:eastAsia="zh-CN"/>
        </w:rPr>
      </w:pPr>
      <w:r w:rsidRPr="00F97695">
        <w:rPr>
          <w:rFonts w:eastAsia="Times New Roman"/>
          <w:b/>
          <w:bCs/>
          <w:lang w:eastAsia="zh-CN"/>
        </w:rPr>
        <w:t>WZÓR UMOWY</w:t>
      </w:r>
    </w:p>
    <w:p w14:paraId="76F9FD8C" w14:textId="77777777" w:rsidR="00FA32EA" w:rsidRPr="00F97695" w:rsidRDefault="00FA32EA" w:rsidP="00FA32EA">
      <w:pPr>
        <w:widowControl w:val="0"/>
        <w:rPr>
          <w:rFonts w:eastAsia="Times New Roman"/>
          <w:lang w:eastAsia="zh-CN"/>
        </w:rPr>
      </w:pPr>
      <w:r w:rsidRPr="00F97695">
        <w:rPr>
          <w:rFonts w:eastAsia="Times New Roman"/>
          <w:lang w:eastAsia="zh-CN"/>
        </w:rPr>
        <w:t xml:space="preserve"> </w:t>
      </w:r>
    </w:p>
    <w:p w14:paraId="6F80D932" w14:textId="77777777" w:rsidR="00FA32EA" w:rsidRPr="00F97695" w:rsidRDefault="00FA32EA" w:rsidP="00FA32EA">
      <w:pPr>
        <w:jc w:val="center"/>
        <w:rPr>
          <w:rFonts w:eastAsia="Calibri"/>
          <w:b/>
          <w:bCs/>
        </w:rPr>
      </w:pPr>
      <w:bookmarkStart w:id="1" w:name="_Hlk101256359"/>
      <w:r w:rsidRPr="00F97695">
        <w:rPr>
          <w:rFonts w:eastAsia="Times New Roman"/>
          <w:b/>
          <w:bCs/>
        </w:rPr>
        <w:t>UMOWA nr …………………………</w:t>
      </w:r>
    </w:p>
    <w:p w14:paraId="3D193E63" w14:textId="77777777" w:rsidR="00FA32EA" w:rsidRPr="00F97695" w:rsidRDefault="00FA32EA" w:rsidP="00FA32EA">
      <w:pPr>
        <w:rPr>
          <w:rFonts w:eastAsia="Times New Roman"/>
          <w:lang w:eastAsia="pl-PL"/>
        </w:rPr>
      </w:pPr>
      <w:r w:rsidRPr="00F97695">
        <w:rPr>
          <w:rFonts w:eastAsia="Times New Roman"/>
          <w:lang w:eastAsia="pl-PL"/>
        </w:rPr>
        <w:t>Zawarta w dniu ................................ w  Katowicach pomiędzy:</w:t>
      </w:r>
    </w:p>
    <w:p w14:paraId="0C7B331C" w14:textId="77777777" w:rsidR="00FA32EA" w:rsidRPr="00F97695" w:rsidRDefault="00FA32EA" w:rsidP="00FA32EA">
      <w:pPr>
        <w:widowControl w:val="0"/>
        <w:jc w:val="both"/>
        <w:rPr>
          <w:rFonts w:eastAsia="Times New Roman"/>
          <w:lang w:eastAsia="zh-CN"/>
        </w:rPr>
      </w:pPr>
      <w:r w:rsidRPr="00F97695">
        <w:rPr>
          <w:rFonts w:eastAsia="Times New Roman"/>
          <w:b/>
          <w:bCs/>
          <w:lang w:eastAsia="zh-CN"/>
        </w:rPr>
        <w:t xml:space="preserve">Uniwersyteckim Centrum Klinicznym im. prof. K. Gibińskiego Śląskiego Uniwersytetu Medycznego w Katowicach </w:t>
      </w:r>
      <w:r w:rsidRPr="00F97695">
        <w:rPr>
          <w:rFonts w:eastAsia="Times New Roman"/>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6D647629" w14:textId="77777777" w:rsidR="00FA32EA" w:rsidRPr="00F97695" w:rsidRDefault="00FA32EA" w:rsidP="00FA32EA">
      <w:pPr>
        <w:rPr>
          <w:rFonts w:eastAsia="Cambria"/>
          <w:lang w:eastAsia="pl-PL"/>
        </w:rPr>
      </w:pPr>
    </w:p>
    <w:p w14:paraId="4215FD8D" w14:textId="77777777" w:rsidR="00FA32EA" w:rsidRPr="00F97695" w:rsidRDefault="00FA32EA" w:rsidP="00FA32EA">
      <w:pPr>
        <w:rPr>
          <w:rFonts w:eastAsia="Cambria"/>
          <w:lang w:eastAsia="pl-PL"/>
        </w:rPr>
      </w:pPr>
      <w:r w:rsidRPr="00F97695">
        <w:rPr>
          <w:rFonts w:eastAsia="Cambria"/>
          <w:lang w:eastAsia="pl-PL"/>
        </w:rPr>
        <w:t xml:space="preserve">zwanym w treści umowy Zamawiającym, </w:t>
      </w:r>
    </w:p>
    <w:p w14:paraId="60ACF166" w14:textId="77777777" w:rsidR="00FA32EA" w:rsidRPr="00F97695" w:rsidRDefault="00FA32EA" w:rsidP="00FA32EA">
      <w:pPr>
        <w:rPr>
          <w:rFonts w:eastAsia="Cambria"/>
          <w:lang w:eastAsia="pl-PL"/>
        </w:rPr>
      </w:pPr>
      <w:r w:rsidRPr="00F97695">
        <w:rPr>
          <w:rFonts w:eastAsia="Cambria"/>
          <w:lang w:eastAsia="pl-PL"/>
        </w:rPr>
        <w:t>reprezentowanym przez:</w:t>
      </w:r>
    </w:p>
    <w:p w14:paraId="65B5B476" w14:textId="77777777" w:rsidR="00FA32EA" w:rsidRPr="00F97695" w:rsidRDefault="00FA32EA" w:rsidP="00FA32EA">
      <w:pPr>
        <w:rPr>
          <w:rFonts w:eastAsia="Cambria"/>
          <w:lang w:eastAsia="pl-PL"/>
        </w:rPr>
      </w:pPr>
    </w:p>
    <w:p w14:paraId="06D90DFA" w14:textId="77777777" w:rsidR="00FA32EA" w:rsidRPr="00F97695" w:rsidRDefault="00FA32EA" w:rsidP="00FA32EA">
      <w:pPr>
        <w:rPr>
          <w:rFonts w:eastAsia="Cambria"/>
          <w:lang w:eastAsia="pl-PL"/>
        </w:rPr>
      </w:pPr>
    </w:p>
    <w:p w14:paraId="4FF9F401" w14:textId="77777777" w:rsidR="00FA32EA" w:rsidRPr="00F97695" w:rsidRDefault="00FA32EA" w:rsidP="00FA32EA">
      <w:pPr>
        <w:rPr>
          <w:rFonts w:eastAsia="Cambria"/>
          <w:lang w:eastAsia="pl-PL"/>
        </w:rPr>
      </w:pPr>
    </w:p>
    <w:p w14:paraId="4312AF71" w14:textId="77777777" w:rsidR="00FA32EA" w:rsidRPr="00F97695" w:rsidRDefault="00FA32EA" w:rsidP="00FA32EA">
      <w:pPr>
        <w:rPr>
          <w:rFonts w:eastAsia="Cambria"/>
          <w:lang w:eastAsia="pl-PL"/>
        </w:rPr>
      </w:pPr>
      <w:r w:rsidRPr="00F97695">
        <w:rPr>
          <w:rFonts w:eastAsia="Cambria"/>
          <w:lang w:eastAsia="pl-PL"/>
        </w:rPr>
        <w:t>……………………………</w:t>
      </w:r>
    </w:p>
    <w:p w14:paraId="3EE15D2A" w14:textId="77777777" w:rsidR="00FA32EA" w:rsidRPr="00F97695" w:rsidRDefault="00FA32EA" w:rsidP="00FA32EA">
      <w:pPr>
        <w:spacing w:after="240"/>
        <w:ind w:left="720"/>
        <w:jc w:val="center"/>
        <w:rPr>
          <w:rFonts w:eastAsia="Times New Roman"/>
        </w:rPr>
      </w:pPr>
      <w:r w:rsidRPr="00F97695">
        <w:t>a</w:t>
      </w:r>
    </w:p>
    <w:p w14:paraId="66BFE94D" w14:textId="77777777" w:rsidR="00FA32EA" w:rsidRPr="00F97695" w:rsidRDefault="00FA32EA" w:rsidP="00FA32EA">
      <w:pPr>
        <w:rPr>
          <w:b/>
        </w:rPr>
      </w:pPr>
      <w:r w:rsidRPr="00F97695">
        <w:rPr>
          <w:b/>
        </w:rPr>
        <w:t>…………………………………</w:t>
      </w:r>
    </w:p>
    <w:p w14:paraId="6B660F07" w14:textId="77777777" w:rsidR="00FA32EA" w:rsidRPr="00F97695" w:rsidRDefault="00FA32EA" w:rsidP="00FA32EA">
      <w:r w:rsidRPr="00F97695">
        <w:t xml:space="preserve">z siedzibą: </w:t>
      </w:r>
      <w:r w:rsidRPr="00F97695">
        <w:tab/>
        <w:t>……………………</w:t>
      </w:r>
    </w:p>
    <w:p w14:paraId="455B7A80" w14:textId="77777777" w:rsidR="00FA32EA" w:rsidRPr="00F97695" w:rsidRDefault="00FA32EA" w:rsidP="00FA32EA">
      <w:r w:rsidRPr="00F97695">
        <w:t xml:space="preserve">wpisanym do </w:t>
      </w:r>
      <w:r w:rsidRPr="00F97695">
        <w:tab/>
        <w:t xml:space="preserve">................................. </w:t>
      </w:r>
    </w:p>
    <w:p w14:paraId="61775D2F" w14:textId="77777777" w:rsidR="00FA32EA" w:rsidRPr="00F97695" w:rsidRDefault="00FA32EA" w:rsidP="00FA32EA">
      <w:r w:rsidRPr="00F97695">
        <w:t xml:space="preserve">NIP </w:t>
      </w:r>
      <w:r w:rsidRPr="00F97695">
        <w:tab/>
      </w:r>
      <w:r w:rsidRPr="00F97695">
        <w:tab/>
        <w:t>.................................</w:t>
      </w:r>
    </w:p>
    <w:p w14:paraId="3B3EC85D" w14:textId="77777777" w:rsidR="00FA32EA" w:rsidRPr="00F97695" w:rsidRDefault="00FA32EA" w:rsidP="00FA32EA">
      <w:r w:rsidRPr="00F97695">
        <w:t>REGON</w:t>
      </w:r>
      <w:r w:rsidRPr="00F97695">
        <w:tab/>
        <w:t>.................................</w:t>
      </w:r>
    </w:p>
    <w:p w14:paraId="72996E06" w14:textId="77777777" w:rsidR="00FA32EA" w:rsidRPr="00F97695" w:rsidRDefault="00FA32EA" w:rsidP="00FA32EA">
      <w:r w:rsidRPr="00F97695">
        <w:t xml:space="preserve">zwanym w treści umowy Wykonawcą </w:t>
      </w:r>
    </w:p>
    <w:p w14:paraId="031EDF02" w14:textId="77777777" w:rsidR="00FA32EA" w:rsidRPr="00F97695" w:rsidRDefault="00FA32EA" w:rsidP="00FA32EA">
      <w:r w:rsidRPr="00F97695">
        <w:t>reprezentowanym przez:</w:t>
      </w:r>
    </w:p>
    <w:p w14:paraId="525E08E5" w14:textId="77777777" w:rsidR="00FA32EA" w:rsidRPr="00F97695" w:rsidRDefault="00FA32EA" w:rsidP="00FA32EA"/>
    <w:p w14:paraId="7C8829BC" w14:textId="77777777" w:rsidR="00FA32EA" w:rsidRPr="00F97695" w:rsidRDefault="00FA32EA" w:rsidP="00FA32EA"/>
    <w:p w14:paraId="0EB5FB66" w14:textId="77777777" w:rsidR="00FA32EA" w:rsidRPr="00F97695" w:rsidRDefault="00FA32EA" w:rsidP="00FA32EA">
      <w:pPr>
        <w:widowControl w:val="0"/>
      </w:pPr>
      <w:r w:rsidRPr="00F97695">
        <w:t>........................................................</w:t>
      </w:r>
    </w:p>
    <w:p w14:paraId="767A3352" w14:textId="77777777" w:rsidR="00FA32EA" w:rsidRPr="00F97695" w:rsidRDefault="00FA32EA" w:rsidP="00FA32EA">
      <w:pPr>
        <w:widowControl w:val="0"/>
      </w:pPr>
    </w:p>
    <w:p w14:paraId="490FC4A1" w14:textId="77777777" w:rsidR="00FA32EA" w:rsidRPr="00F97695" w:rsidRDefault="00FA32EA" w:rsidP="00FA32EA">
      <w:pPr>
        <w:widowControl w:val="0"/>
        <w:jc w:val="both"/>
        <w:rPr>
          <w:rFonts w:eastAsia="Calibri"/>
          <w:kern w:val="2"/>
          <w:lang w:eastAsia="pl-PL"/>
        </w:rPr>
      </w:pPr>
      <w:r w:rsidRPr="00F97695">
        <w:rPr>
          <w:rFonts w:eastAsia="Calibri"/>
          <w:kern w:val="2"/>
          <w:lang w:eastAsia="pl-PL"/>
        </w:rPr>
        <w:t>W wyniku przeprowadzenia przez Zamawiającego postępowania o udzielenie zamówienia publicznego w trybie przetargu nieograniczonego – zgodnie z ustawą z dnia 11 września 2019 r. Prawo zamówień publicznych (</w:t>
      </w:r>
      <w:r w:rsidRPr="00F97695">
        <w:rPr>
          <w:rFonts w:eastAsia="Times New Roman"/>
          <w:lang w:eastAsia="pl-PL"/>
        </w:rPr>
        <w:t xml:space="preserve">Dz. U. z 2023 r. poz. 1605 z </w:t>
      </w:r>
      <w:proofErr w:type="spellStart"/>
      <w:r w:rsidRPr="00F97695">
        <w:rPr>
          <w:rFonts w:eastAsia="Times New Roman"/>
          <w:lang w:eastAsia="pl-PL"/>
        </w:rPr>
        <w:t>późn</w:t>
      </w:r>
      <w:proofErr w:type="spellEnd"/>
      <w:r w:rsidRPr="00F97695">
        <w:rPr>
          <w:rFonts w:eastAsia="Times New Roman"/>
          <w:lang w:eastAsia="pl-PL"/>
        </w:rPr>
        <w:t>. zm.</w:t>
      </w:r>
      <w:r w:rsidRPr="00F97695">
        <w:rPr>
          <w:rFonts w:eastAsia="Calibri"/>
          <w:kern w:val="2"/>
          <w:lang w:eastAsia="pl-PL"/>
        </w:rPr>
        <w:t>) została zawarta umowa następującej treści:</w:t>
      </w:r>
    </w:p>
    <w:p w14:paraId="7CF7276E" w14:textId="77777777" w:rsidR="00FA32EA" w:rsidRPr="00F97695" w:rsidRDefault="00FA32EA" w:rsidP="00FA32EA">
      <w:pPr>
        <w:jc w:val="center"/>
        <w:rPr>
          <w:rFonts w:eastAsia="Times New Roman"/>
          <w:b/>
          <w:bCs/>
          <w:lang w:eastAsia="pl-PL"/>
        </w:rPr>
      </w:pPr>
      <w:r w:rsidRPr="00F97695">
        <w:rPr>
          <w:rFonts w:eastAsia="Times New Roman"/>
          <w:b/>
          <w:bCs/>
          <w:lang w:eastAsia="pl-PL"/>
        </w:rPr>
        <w:t xml:space="preserve">§ 1.                              </w:t>
      </w:r>
    </w:p>
    <w:p w14:paraId="30B0AA16" w14:textId="77777777" w:rsidR="00FA32EA" w:rsidRPr="00F97695" w:rsidRDefault="00FA32EA" w:rsidP="00FA32EA">
      <w:pPr>
        <w:jc w:val="center"/>
        <w:rPr>
          <w:rFonts w:eastAsia="Times New Roman"/>
          <w:b/>
          <w:bCs/>
          <w:u w:val="single"/>
          <w:lang w:eastAsia="pl-PL"/>
        </w:rPr>
      </w:pPr>
      <w:r w:rsidRPr="00F97695">
        <w:rPr>
          <w:rFonts w:eastAsia="Times New Roman"/>
          <w:b/>
          <w:bCs/>
          <w:u w:val="single"/>
          <w:lang w:eastAsia="pl-PL"/>
        </w:rPr>
        <w:t>PRZEDMIOT UMOWY</w:t>
      </w:r>
    </w:p>
    <w:p w14:paraId="0479E30A" w14:textId="77777777" w:rsidR="00FA32EA" w:rsidRPr="00F97695" w:rsidRDefault="00FA32EA" w:rsidP="00FA32EA">
      <w:pPr>
        <w:jc w:val="both"/>
        <w:rPr>
          <w:rFonts w:eastAsia="Times New Roman"/>
          <w:b/>
          <w:kern w:val="2"/>
          <w:u w:val="single"/>
        </w:rPr>
      </w:pPr>
      <w:r w:rsidRPr="00F97695">
        <w:rPr>
          <w:rFonts w:eastAsia="Lucida Sans Unicode"/>
          <w:kern w:val="1"/>
        </w:rPr>
        <w:t xml:space="preserve">Na podstawie oferty wybranej w postępowaniu na </w:t>
      </w:r>
      <w:r w:rsidRPr="00F97695">
        <w:rPr>
          <w:rFonts w:eastAsia="Lucida Sans Unicode"/>
          <w:b/>
          <w:bCs/>
          <w:kern w:val="1"/>
        </w:rPr>
        <w:t>Dostawę odczynników do badań diagnostycznych w zakresie Mikrobiologii</w:t>
      </w:r>
      <w:r w:rsidRPr="00F97695">
        <w:rPr>
          <w:rFonts w:eastAsia="Lucida Sans Unicode"/>
          <w:kern w:val="1"/>
        </w:rPr>
        <w:t xml:space="preserve"> </w:t>
      </w:r>
      <w:r w:rsidRPr="00F97695">
        <w:rPr>
          <w:rFonts w:eastAsia="Times New Roman"/>
          <w:bCs/>
          <w:color w:val="000000"/>
          <w:kern w:val="2"/>
        </w:rPr>
        <w:t xml:space="preserve">(formularz ofertowy stanowi załącznik nr 1 do umowy) </w:t>
      </w:r>
      <w:r w:rsidRPr="00F97695">
        <w:rPr>
          <w:rFonts w:eastAsia="Lucida Sans Unicode"/>
          <w:kern w:val="1"/>
        </w:rPr>
        <w:t xml:space="preserve"> Zamawiający zamawia</w:t>
      </w:r>
      <w:r w:rsidRPr="00F97695">
        <w:rPr>
          <w:rFonts w:eastAsia="Lucida Sans Unicode"/>
          <w:b/>
          <w:bCs/>
          <w:kern w:val="1"/>
        </w:rPr>
        <w:t>,</w:t>
      </w:r>
      <w:r w:rsidRPr="00F97695">
        <w:rPr>
          <w:rFonts w:eastAsia="Lucida Sans Unicode"/>
          <w:kern w:val="1"/>
        </w:rPr>
        <w:t xml:space="preserve"> a Wykonawca  przyjmuje do wykonania sukcesywną sprzedaż i dostarczanie do siedziby Zamawiającego </w:t>
      </w:r>
      <w:r w:rsidRPr="00F97695">
        <w:rPr>
          <w:rFonts w:eastAsia="Lucida Sans Unicode"/>
          <w:bCs/>
          <w:kern w:val="1"/>
        </w:rPr>
        <w:t>odczynników laboratoryjnych</w:t>
      </w:r>
      <w:r w:rsidRPr="00F97695">
        <w:rPr>
          <w:rFonts w:eastAsia="Lucida Sans Unicode"/>
          <w:b/>
          <w:bCs/>
          <w:kern w:val="1"/>
        </w:rPr>
        <w:t xml:space="preserve"> </w:t>
      </w:r>
      <w:r w:rsidRPr="00F97695">
        <w:rPr>
          <w:rFonts w:eastAsia="Lucida Sans Unicode"/>
          <w:kern w:val="1"/>
        </w:rPr>
        <w:t xml:space="preserve">zwanych dalej </w:t>
      </w:r>
      <w:r w:rsidRPr="00F97695">
        <w:rPr>
          <w:rFonts w:eastAsia="Lucida Sans Unicode"/>
          <w:b/>
          <w:kern w:val="1"/>
        </w:rPr>
        <w:t>Odczynnikami,</w:t>
      </w:r>
      <w:r w:rsidRPr="00F97695">
        <w:rPr>
          <w:rFonts w:eastAsia="Lucida Sans Unicode"/>
          <w:kern w:val="1"/>
        </w:rPr>
        <w:t xml:space="preserve"> w zakresie </w:t>
      </w:r>
      <w:r w:rsidRPr="00F97695">
        <w:rPr>
          <w:rFonts w:eastAsia="Lucida Sans Unicode"/>
          <w:b/>
          <w:bCs/>
          <w:kern w:val="1"/>
        </w:rPr>
        <w:t>pakietu</w:t>
      </w:r>
      <w:r w:rsidRPr="00F97695">
        <w:rPr>
          <w:rFonts w:eastAsia="Lucida Sans Unicode"/>
          <w:kern w:val="1"/>
        </w:rPr>
        <w:t xml:space="preserve"> </w:t>
      </w:r>
      <w:r w:rsidRPr="00F97695">
        <w:rPr>
          <w:rFonts w:eastAsia="Lucida Sans Unicode"/>
          <w:b/>
          <w:bCs/>
          <w:kern w:val="1"/>
        </w:rPr>
        <w:t xml:space="preserve">…………………….., </w:t>
      </w:r>
      <w:r w:rsidRPr="00F97695">
        <w:rPr>
          <w:rFonts w:eastAsia="Lucida Sans Unicode"/>
          <w:kern w:val="1"/>
        </w:rPr>
        <w:t>których ilość, rodzaj i cena wymienione są w załączniku nr 2 (formularzu asortymentowo - cenowym wybranej w postępowaniu oferty).</w:t>
      </w:r>
    </w:p>
    <w:p w14:paraId="5307B054" w14:textId="77777777" w:rsidR="00FA32EA" w:rsidRPr="00F97695" w:rsidRDefault="00FA32EA" w:rsidP="00FA32EA">
      <w:pPr>
        <w:widowControl w:val="0"/>
        <w:jc w:val="center"/>
        <w:rPr>
          <w:rFonts w:eastAsia="Lucida Sans Unicode"/>
          <w:b/>
          <w:kern w:val="1"/>
        </w:rPr>
      </w:pPr>
    </w:p>
    <w:p w14:paraId="69045B1C" w14:textId="77777777" w:rsidR="00FA32EA" w:rsidRPr="00F97695" w:rsidRDefault="00FA32EA" w:rsidP="00FA32EA">
      <w:pPr>
        <w:widowControl w:val="0"/>
        <w:jc w:val="center"/>
        <w:rPr>
          <w:rFonts w:eastAsia="Lucida Sans Unicode"/>
          <w:b/>
          <w:kern w:val="1"/>
        </w:rPr>
      </w:pPr>
      <w:r w:rsidRPr="00F97695">
        <w:rPr>
          <w:rFonts w:eastAsia="Lucida Sans Unicode"/>
          <w:b/>
          <w:kern w:val="1"/>
        </w:rPr>
        <w:t>§2.</w:t>
      </w:r>
    </w:p>
    <w:p w14:paraId="67281DC8" w14:textId="77777777" w:rsidR="00FA32EA" w:rsidRPr="00F97695" w:rsidRDefault="00FA32EA" w:rsidP="00FA32EA">
      <w:pPr>
        <w:widowControl w:val="0"/>
        <w:jc w:val="center"/>
        <w:rPr>
          <w:rFonts w:eastAsia="Lucida Sans Unicode"/>
          <w:b/>
          <w:bCs/>
          <w:kern w:val="1"/>
          <w:u w:val="single"/>
        </w:rPr>
      </w:pPr>
      <w:r w:rsidRPr="00F97695">
        <w:rPr>
          <w:rFonts w:eastAsia="Lucida Sans Unicode"/>
          <w:b/>
          <w:bCs/>
          <w:kern w:val="1"/>
          <w:u w:val="single"/>
        </w:rPr>
        <w:t>WARUNKI REALIZACJI UMOWY</w:t>
      </w:r>
    </w:p>
    <w:p w14:paraId="090B6EFB" w14:textId="77777777" w:rsidR="00FA32EA" w:rsidRPr="00F97695" w:rsidRDefault="00FA32EA" w:rsidP="00FA32EA">
      <w:pPr>
        <w:numPr>
          <w:ilvl w:val="0"/>
          <w:numId w:val="77"/>
        </w:numPr>
        <w:jc w:val="both"/>
        <w:rPr>
          <w:rFonts w:eastAsia="Times New Roman"/>
          <w:bCs/>
        </w:rPr>
      </w:pPr>
      <w:r w:rsidRPr="00F97695">
        <w:rPr>
          <w:rFonts w:eastAsia="Times New Roman"/>
          <w:bCs/>
          <w:kern w:val="2"/>
        </w:rPr>
        <w:t>Wykonawca zobowiązuje się realizować umowę w zakresie dostarczania Odczynników  zgodnie z:</w:t>
      </w:r>
    </w:p>
    <w:p w14:paraId="16AD4730" w14:textId="77777777" w:rsidR="00FA32EA" w:rsidRPr="00F97695" w:rsidRDefault="00FA32EA" w:rsidP="00FA32EA">
      <w:pPr>
        <w:numPr>
          <w:ilvl w:val="1"/>
          <w:numId w:val="77"/>
        </w:numPr>
        <w:spacing w:before="100" w:beforeAutospacing="1" w:after="100" w:afterAutospacing="1"/>
        <w:jc w:val="both"/>
        <w:rPr>
          <w:rFonts w:eastAsia="Times New Roman"/>
          <w:bCs/>
        </w:rPr>
      </w:pPr>
      <w:r w:rsidRPr="00F97695">
        <w:rPr>
          <w:rFonts w:eastAsia="Times New Roman"/>
          <w:bCs/>
          <w:kern w:val="2"/>
        </w:rPr>
        <w:t>obowiązującymi przepisami prawa</w:t>
      </w:r>
      <w:r w:rsidRPr="00F97695">
        <w:rPr>
          <w:rFonts w:eastAsia="Times New Roman"/>
          <w:bCs/>
        </w:rPr>
        <w:t xml:space="preserve"> </w:t>
      </w:r>
      <w:r w:rsidRPr="00F97695">
        <w:rPr>
          <w:rFonts w:eastAsia="Calibri"/>
        </w:rPr>
        <w:t>a w szczególności (w zakresie wyrobów medycznych) zgodnie z ustawą z dnia 07 kwietnia 2022 r. o wyrobach medycznych, aktami wykonawczymi do niej i aktami prawnymi, które według ustawy mają zastosowanie do przedmiotu zamówienia,</w:t>
      </w:r>
    </w:p>
    <w:p w14:paraId="1090B22A" w14:textId="77777777" w:rsidR="00FA32EA" w:rsidRPr="00F97695" w:rsidRDefault="00FA32EA" w:rsidP="00FA32EA">
      <w:pPr>
        <w:numPr>
          <w:ilvl w:val="1"/>
          <w:numId w:val="77"/>
        </w:numPr>
        <w:jc w:val="both"/>
        <w:rPr>
          <w:rFonts w:eastAsia="Times New Roman"/>
          <w:bCs/>
          <w:kern w:val="2"/>
        </w:rPr>
      </w:pPr>
      <w:r w:rsidRPr="00F97695">
        <w:rPr>
          <w:rFonts w:eastAsia="Times New Roman"/>
          <w:bCs/>
          <w:kern w:val="2"/>
        </w:rPr>
        <w:t>warunkami wynikającymi z treści Specyfikacji Warunków Zamówienia.</w:t>
      </w:r>
    </w:p>
    <w:p w14:paraId="1A0FB1CD" w14:textId="77777777" w:rsidR="00FA32EA" w:rsidRPr="00F97695" w:rsidRDefault="00FA32EA" w:rsidP="00FA32EA">
      <w:pPr>
        <w:widowControl w:val="0"/>
        <w:numPr>
          <w:ilvl w:val="0"/>
          <w:numId w:val="78"/>
        </w:numPr>
        <w:jc w:val="both"/>
        <w:rPr>
          <w:rFonts w:eastAsia="Calibri"/>
          <w:lang w:eastAsia="pl-PL"/>
        </w:rPr>
      </w:pPr>
      <w:r w:rsidRPr="00F97695">
        <w:rPr>
          <w:rFonts w:eastAsia="Calibri"/>
          <w:lang w:eastAsia="pl-PL"/>
        </w:rPr>
        <w:t>Wykonawca oświadcza i gwarantuje, że:</w:t>
      </w:r>
    </w:p>
    <w:p w14:paraId="6724D651" w14:textId="77777777" w:rsidR="00FA32EA" w:rsidRPr="00F97695" w:rsidRDefault="00FA32EA" w:rsidP="00FA32EA">
      <w:pPr>
        <w:numPr>
          <w:ilvl w:val="0"/>
          <w:numId w:val="79"/>
        </w:numPr>
        <w:jc w:val="both"/>
        <w:rPr>
          <w:rFonts w:eastAsia="Calibri"/>
          <w:lang w:eastAsia="pl-PL"/>
        </w:rPr>
      </w:pPr>
      <w:r w:rsidRPr="00F97695">
        <w:rPr>
          <w:rFonts w:eastAsia="Calibri"/>
          <w:lang w:eastAsia="pl-PL"/>
        </w:rPr>
        <w:t>oferowane odczynniki są kompletne, zdatne oraz dopuszczone do obrotu i używania przy udzielaniu świadczeń medycznych;</w:t>
      </w:r>
    </w:p>
    <w:p w14:paraId="0B3EE142" w14:textId="77777777" w:rsidR="00FA32EA" w:rsidRPr="00F97695" w:rsidRDefault="00FA32EA" w:rsidP="00FA32EA">
      <w:pPr>
        <w:numPr>
          <w:ilvl w:val="0"/>
          <w:numId w:val="79"/>
        </w:numPr>
        <w:jc w:val="both"/>
        <w:rPr>
          <w:rFonts w:eastAsia="Calibri"/>
          <w:lang w:eastAsia="pl-PL"/>
        </w:rPr>
      </w:pPr>
      <w:r w:rsidRPr="00F97695">
        <w:rPr>
          <w:rFonts w:eastAsia="Calibri"/>
          <w:lang w:eastAsia="pl-PL"/>
        </w:rPr>
        <w:t>oferowane odczynniki są dostarczane transportem i w warunkach zgodnych z zaleceniami producenta;</w:t>
      </w:r>
    </w:p>
    <w:p w14:paraId="06544FD0" w14:textId="77777777" w:rsidR="00FA32EA" w:rsidRPr="00F97695" w:rsidRDefault="00FA32EA" w:rsidP="00FA32EA">
      <w:pPr>
        <w:numPr>
          <w:ilvl w:val="0"/>
          <w:numId w:val="79"/>
        </w:numPr>
        <w:jc w:val="both"/>
        <w:rPr>
          <w:rFonts w:eastAsia="Calibri"/>
          <w:lang w:eastAsia="pl-PL"/>
        </w:rPr>
      </w:pPr>
      <w:r w:rsidRPr="00F97695">
        <w:rPr>
          <w:rFonts w:eastAsia="Calibri"/>
          <w:lang w:eastAsia="pl-PL"/>
        </w:rPr>
        <w:t>oferowane odczynniki są wolne od wad;</w:t>
      </w:r>
    </w:p>
    <w:p w14:paraId="6B867FD4" w14:textId="77777777" w:rsidR="00FA32EA" w:rsidRPr="00F97695" w:rsidRDefault="00FA32EA" w:rsidP="00FA32EA">
      <w:pPr>
        <w:numPr>
          <w:ilvl w:val="0"/>
          <w:numId w:val="79"/>
        </w:numPr>
        <w:suppressAutoHyphens w:val="0"/>
        <w:contextualSpacing/>
        <w:jc w:val="both"/>
        <w:rPr>
          <w:rFonts w:eastAsia="Calibri"/>
          <w:lang w:eastAsia="pl-PL"/>
        </w:rPr>
      </w:pPr>
      <w:r w:rsidRPr="00F97695">
        <w:rPr>
          <w:rFonts w:eastAsia="Calibri"/>
          <w:lang w:eastAsia="pl-PL"/>
        </w:rPr>
        <w:lastRenderedPageBreak/>
        <w:t>oferowane odczynniki nie są obciążone prawami osób trzecich oraz należnościami na rzecz Skarbu Państwa z tytułu sprowadzenia  na polski obszar celny.</w:t>
      </w:r>
    </w:p>
    <w:p w14:paraId="21E2DABC" w14:textId="35D7CF07" w:rsidR="00FA32EA" w:rsidRPr="00F97695" w:rsidRDefault="00FA32EA" w:rsidP="00FA32EA">
      <w:pPr>
        <w:pStyle w:val="Akapitzlist"/>
        <w:numPr>
          <w:ilvl w:val="0"/>
          <w:numId w:val="78"/>
        </w:numPr>
        <w:suppressAutoHyphens/>
        <w:spacing w:after="0" w:line="240" w:lineRule="auto"/>
        <w:jc w:val="both"/>
        <w:rPr>
          <w:rFonts w:ascii="Times New Roman" w:eastAsia="Times New Roman" w:hAnsi="Times New Roman"/>
          <w:bCs/>
          <w:kern w:val="2"/>
          <w:sz w:val="24"/>
          <w:szCs w:val="24"/>
          <w:lang w:eastAsia="ar-SA"/>
        </w:rPr>
      </w:pPr>
      <w:bookmarkStart w:id="2" w:name="_Hlk104977980"/>
      <w:r w:rsidRPr="00F97695">
        <w:rPr>
          <w:rFonts w:ascii="Times New Roman" w:eastAsia="Times New Roman" w:hAnsi="Times New Roman"/>
          <w:bCs/>
          <w:kern w:val="2"/>
          <w:sz w:val="24"/>
          <w:szCs w:val="24"/>
          <w:lang w:eastAsia="ar-SA"/>
        </w:rPr>
        <w:t xml:space="preserve">Dostarczane do Zamawiającego Odczynniki powinny być przez Wykonawcę odpowiednio opakowane i w </w:t>
      </w:r>
      <w:r w:rsidR="00B8651F" w:rsidRPr="00B8651F">
        <w:rPr>
          <w:rFonts w:ascii="Times New Roman" w:eastAsia="Times New Roman" w:hAnsi="Times New Roman"/>
          <w:bCs/>
          <w:color w:val="FF0000"/>
          <w:kern w:val="2"/>
          <w:sz w:val="24"/>
          <w:szCs w:val="24"/>
          <w:lang w:val="pl-PL" w:eastAsia="ar-SA"/>
        </w:rPr>
        <w:t xml:space="preserve">zakresie pozycji będących wyrobami medycznymi w </w:t>
      </w:r>
      <w:r w:rsidRPr="00F97695">
        <w:rPr>
          <w:rFonts w:ascii="Times New Roman" w:eastAsia="Times New Roman" w:hAnsi="Times New Roman"/>
          <w:bCs/>
          <w:kern w:val="2"/>
          <w:sz w:val="24"/>
          <w:szCs w:val="24"/>
          <w:lang w:eastAsia="ar-SA"/>
        </w:rPr>
        <w:t xml:space="preserve">sposób zgodny z ustawą o wyrobach medycznych. </w:t>
      </w:r>
      <w:bookmarkEnd w:id="2"/>
      <w:r w:rsidRPr="00F97695">
        <w:rPr>
          <w:rFonts w:ascii="Times New Roman" w:eastAsia="Calibri" w:hAnsi="Times New Roman"/>
          <w:sz w:val="24"/>
          <w:szCs w:val="24"/>
          <w:lang w:eastAsia="pl-PL"/>
        </w:rPr>
        <w:t xml:space="preserve">W przypadku, jeżeli zgodnie z obowiązującymi przepisami odczynniki mają być oznaczone kodami UDI, powinny również posiadać takie oznaczenie. </w:t>
      </w:r>
      <w:r w:rsidRPr="00F97695">
        <w:rPr>
          <w:rFonts w:ascii="Times New Roman" w:hAnsi="Times New Roman"/>
          <w:bCs/>
          <w:kern w:val="2"/>
          <w:sz w:val="24"/>
          <w:szCs w:val="24"/>
        </w:rPr>
        <w:t>Do dostawy materiałów kontrolnych Zamawiający wymaga załączenia metryki produktu. Zamawiający wyraża zgodę na oznakowanie przedmiotu zamówienia w języku angielskim.</w:t>
      </w:r>
    </w:p>
    <w:p w14:paraId="16EE155F" w14:textId="77777777" w:rsidR="00FA32EA" w:rsidRPr="00F97695" w:rsidRDefault="00FA32EA" w:rsidP="00FA32EA">
      <w:pPr>
        <w:pStyle w:val="Akapitzlist"/>
        <w:numPr>
          <w:ilvl w:val="0"/>
          <w:numId w:val="78"/>
        </w:numPr>
        <w:rPr>
          <w:rFonts w:ascii="Times New Roman" w:eastAsia="Times New Roman" w:hAnsi="Times New Roman"/>
          <w:bCs/>
          <w:kern w:val="2"/>
          <w:sz w:val="24"/>
          <w:szCs w:val="24"/>
          <w:lang w:eastAsia="ar-SA"/>
        </w:rPr>
      </w:pPr>
      <w:r w:rsidRPr="00F97695">
        <w:rPr>
          <w:rFonts w:ascii="Times New Roman" w:hAnsi="Times New Roman"/>
          <w:sz w:val="24"/>
          <w:szCs w:val="24"/>
          <w:lang w:eastAsia="pl-PL"/>
        </w:rPr>
        <w:t xml:space="preserve">Termin ważności przedmiotu zamówienia  liczony od dnia dostawy nie może być krótszy niż wskazano w załączniku nr 2.  </w:t>
      </w:r>
    </w:p>
    <w:p w14:paraId="46B6A465" w14:textId="77777777" w:rsidR="00FA32EA" w:rsidRPr="00F97695" w:rsidRDefault="00FA32EA" w:rsidP="00FA32EA">
      <w:pPr>
        <w:pStyle w:val="Akapitzlist"/>
        <w:numPr>
          <w:ilvl w:val="0"/>
          <w:numId w:val="78"/>
        </w:numPr>
        <w:jc w:val="both"/>
        <w:rPr>
          <w:rFonts w:ascii="Times New Roman" w:eastAsia="Times New Roman" w:hAnsi="Times New Roman"/>
          <w:sz w:val="24"/>
          <w:szCs w:val="24"/>
          <w:lang w:eastAsia="pl-PL"/>
        </w:rPr>
      </w:pPr>
      <w:r w:rsidRPr="00F97695">
        <w:rPr>
          <w:rFonts w:ascii="Times New Roman" w:hAnsi="Times New Roman"/>
          <w:bCs/>
          <w:kern w:val="2"/>
          <w:sz w:val="24"/>
          <w:szCs w:val="24"/>
        </w:rPr>
        <w:t xml:space="preserve">Każdorazowa dostawa częściowa Odczynników do Magazynu w siedzibie Zamawiającego Katowice ul. Medyków 14  odbywać się będzie na podstawie zamówień składanych przez  Dział Zaopatrzenia  Zamawiającego. Zamówienia będą przesyłane Wykonawcy e-mailem. </w:t>
      </w:r>
    </w:p>
    <w:p w14:paraId="67CD8A16" w14:textId="77777777" w:rsidR="00FA32EA" w:rsidRPr="00F97695" w:rsidRDefault="00FA32EA" w:rsidP="00FA32EA">
      <w:pPr>
        <w:pStyle w:val="Akapitzlist"/>
        <w:widowControl w:val="0"/>
        <w:numPr>
          <w:ilvl w:val="0"/>
          <w:numId w:val="78"/>
        </w:numPr>
        <w:suppressAutoHyphens/>
        <w:spacing w:before="100" w:beforeAutospacing="1" w:after="0" w:afterAutospacing="1" w:line="240" w:lineRule="auto"/>
        <w:jc w:val="both"/>
        <w:rPr>
          <w:rFonts w:ascii="Times New Roman" w:eastAsia="Times New Roman" w:hAnsi="Times New Roman"/>
          <w:sz w:val="24"/>
          <w:szCs w:val="24"/>
          <w:lang w:eastAsia="pl-PL"/>
        </w:rPr>
      </w:pPr>
      <w:r w:rsidRPr="00F97695">
        <w:rPr>
          <w:rFonts w:ascii="Times New Roman" w:hAnsi="Times New Roman"/>
          <w:sz w:val="24"/>
          <w:szCs w:val="24"/>
          <w:lang w:eastAsia="pl-PL"/>
        </w:rPr>
        <w:t xml:space="preserve">Zamawiający upoważnia do składania zamówień na dostawy częściowe </w:t>
      </w:r>
      <w:r w:rsidRPr="00F97695">
        <w:rPr>
          <w:rFonts w:ascii="Times New Roman" w:hAnsi="Times New Roman"/>
          <w:sz w:val="24"/>
          <w:szCs w:val="24"/>
        </w:rPr>
        <w:t xml:space="preserve">Dział Zaopatrzenia </w:t>
      </w:r>
      <w:r w:rsidRPr="00F97695">
        <w:rPr>
          <w:rFonts w:ascii="Times New Roman" w:hAnsi="Times New Roman"/>
          <w:bCs/>
          <w:kern w:val="2"/>
          <w:sz w:val="24"/>
          <w:szCs w:val="24"/>
        </w:rPr>
        <w:t xml:space="preserve">e-mail </w:t>
      </w:r>
      <w:hyperlink r:id="rId8" w:history="1">
        <w:r w:rsidRPr="00F97695">
          <w:rPr>
            <w:rStyle w:val="Hipercze"/>
            <w:rFonts w:ascii="Times New Roman" w:hAnsi="Times New Roman"/>
            <w:sz w:val="24"/>
            <w:szCs w:val="24"/>
          </w:rPr>
          <w:t>zaopatrzenie@uck.katowice.pl</w:t>
        </w:r>
      </w:hyperlink>
      <w:r w:rsidRPr="00F97695">
        <w:rPr>
          <w:rFonts w:ascii="Times New Roman" w:hAnsi="Times New Roman"/>
          <w:sz w:val="24"/>
          <w:szCs w:val="24"/>
        </w:rPr>
        <w:t xml:space="preserve"> </w:t>
      </w:r>
      <w:hyperlink r:id="rId9" w:history="1">
        <w:r w:rsidRPr="00F97695">
          <w:rPr>
            <w:rFonts w:ascii="Times New Roman" w:hAnsi="Times New Roman"/>
            <w:sz w:val="24"/>
            <w:szCs w:val="24"/>
          </w:rPr>
          <w:t xml:space="preserve"> </w:t>
        </w:r>
        <w:r w:rsidRPr="00F97695">
          <w:rPr>
            <w:rStyle w:val="Hipercze"/>
            <w:rFonts w:ascii="Times New Roman" w:hAnsi="Times New Roman"/>
            <w:sz w:val="24"/>
            <w:szCs w:val="24"/>
          </w:rPr>
          <w:t>kszczechla@uck.katowice.pl</w:t>
        </w:r>
      </w:hyperlink>
      <w:r w:rsidRPr="00F97695">
        <w:rPr>
          <w:rFonts w:ascii="Times New Roman" w:hAnsi="Times New Roman"/>
          <w:sz w:val="24"/>
          <w:szCs w:val="24"/>
        </w:rPr>
        <w:t xml:space="preserve">.  </w:t>
      </w:r>
      <w:r w:rsidRPr="00F97695">
        <w:rPr>
          <w:rFonts w:ascii="Times New Roman" w:hAnsi="Times New Roman"/>
          <w:sz w:val="24"/>
          <w:szCs w:val="24"/>
          <w:lang w:eastAsia="pl-PL"/>
        </w:rPr>
        <w:t>Dział Zaopatrzenia Zamawiającego jest upoważniony również do składania reklamacji, o których mowa w § 4 ust. 1 niniejszej umowy.</w:t>
      </w:r>
    </w:p>
    <w:p w14:paraId="53374E33" w14:textId="77777777" w:rsidR="00FA32EA" w:rsidRPr="00F97695" w:rsidRDefault="00FA32EA" w:rsidP="00FA32EA">
      <w:pPr>
        <w:widowControl w:val="0"/>
        <w:numPr>
          <w:ilvl w:val="0"/>
          <w:numId w:val="78"/>
        </w:numPr>
        <w:jc w:val="both"/>
        <w:rPr>
          <w:rFonts w:eastAsia="Times New Roman"/>
          <w:lang w:eastAsia="pl-PL"/>
        </w:rPr>
      </w:pPr>
      <w:r w:rsidRPr="00F97695">
        <w:rPr>
          <w:rFonts w:eastAsia="Times New Roman"/>
          <w:lang w:eastAsia="pl-PL"/>
        </w:rPr>
        <w:t>Wykonawca upoważnia do przyjmowania zamówień na dostawy częściowe …............................ tel. nr………………………………….  e-mail ……………………………</w:t>
      </w:r>
    </w:p>
    <w:p w14:paraId="0BBFDD10" w14:textId="70608C32" w:rsidR="00FA32EA" w:rsidRPr="00F97695" w:rsidRDefault="00FA32EA" w:rsidP="00FA32EA">
      <w:pPr>
        <w:widowControl w:val="0"/>
        <w:numPr>
          <w:ilvl w:val="0"/>
          <w:numId w:val="78"/>
        </w:numPr>
        <w:jc w:val="both"/>
        <w:rPr>
          <w:rFonts w:eastAsia="Times New Roman"/>
          <w:lang w:eastAsia="pl-PL"/>
        </w:rPr>
      </w:pPr>
      <w:r w:rsidRPr="00F97695">
        <w:rPr>
          <w:rFonts w:eastAsia="Times New Roman"/>
          <w:lang w:eastAsia="pl-PL"/>
        </w:rPr>
        <w:t xml:space="preserve">Wykonawca będzie realizował dostawy częściowe w asortymencie i ilości wskazanej </w:t>
      </w:r>
      <w:r w:rsidRPr="00F97695">
        <w:rPr>
          <w:rFonts w:eastAsia="Times New Roman"/>
          <w:lang w:eastAsia="pl-PL"/>
        </w:rPr>
        <w:br/>
        <w:t xml:space="preserve">w zamówieniach, o których mowa w ust. 5 niniejszego paragrafu w terminie do </w:t>
      </w:r>
      <w:r w:rsidR="003F10C7" w:rsidRPr="003C2114">
        <w:rPr>
          <w:rFonts w:eastAsia="Times New Roman"/>
          <w:b/>
          <w:bCs/>
          <w:color w:val="FF0000"/>
          <w:lang w:eastAsia="pl-PL"/>
        </w:rPr>
        <w:t>4</w:t>
      </w:r>
      <w:r w:rsidR="003C2114">
        <w:rPr>
          <w:rFonts w:eastAsia="Times New Roman"/>
          <w:b/>
          <w:bCs/>
          <w:color w:val="FF0000"/>
          <w:lang w:eastAsia="pl-PL"/>
        </w:rPr>
        <w:t xml:space="preserve"> </w:t>
      </w:r>
      <w:r w:rsidRPr="00F97695">
        <w:rPr>
          <w:rFonts w:eastAsia="Times New Roman"/>
          <w:lang w:eastAsia="pl-PL"/>
        </w:rPr>
        <w:t>dni roboczych (tj. od poniedziałku do piątku z wyjątkiem dni ustawowo wolnych od pracy) kalendarzowych od dnia złożenia zamówienia.</w:t>
      </w:r>
    </w:p>
    <w:p w14:paraId="5A905CD1" w14:textId="77777777" w:rsidR="00FA32EA" w:rsidRPr="00F97695" w:rsidRDefault="00FA32EA" w:rsidP="00FA32EA">
      <w:pPr>
        <w:numPr>
          <w:ilvl w:val="0"/>
          <w:numId w:val="78"/>
        </w:numPr>
        <w:autoSpaceDE w:val="0"/>
        <w:autoSpaceDN w:val="0"/>
        <w:adjustRightInd w:val="0"/>
        <w:jc w:val="both"/>
        <w:rPr>
          <w:rFonts w:eastAsia="Times New Roman"/>
          <w:lang w:eastAsia="pl-PL"/>
        </w:rPr>
      </w:pPr>
      <w:bookmarkStart w:id="3" w:name="_Hlk151974913"/>
      <w:r w:rsidRPr="00F97695">
        <w:rPr>
          <w:rFonts w:eastAsia="Times New Roman"/>
          <w:lang w:eastAsia="pl-PL"/>
        </w:rPr>
        <w:t xml:space="preserve">Do pierwszej dostawy Wykonawca dołącza w formie elektronicznej: </w:t>
      </w:r>
    </w:p>
    <w:p w14:paraId="6F45ABFE" w14:textId="56EC515B" w:rsidR="00FA32EA" w:rsidRPr="00F97695" w:rsidRDefault="00FA32EA" w:rsidP="00FA32EA">
      <w:pPr>
        <w:pStyle w:val="Akapitzlist"/>
        <w:numPr>
          <w:ilvl w:val="0"/>
          <w:numId w:val="83"/>
        </w:numPr>
        <w:suppressAutoHyphens/>
        <w:autoSpaceDE w:val="0"/>
        <w:autoSpaceDN w:val="0"/>
        <w:adjustRightInd w:val="0"/>
        <w:spacing w:after="0" w:line="240" w:lineRule="auto"/>
        <w:jc w:val="both"/>
        <w:rPr>
          <w:rFonts w:ascii="Times New Roman" w:eastAsia="Times New Roman" w:hAnsi="Times New Roman"/>
          <w:sz w:val="24"/>
          <w:szCs w:val="24"/>
          <w:lang w:eastAsia="pl-PL"/>
        </w:rPr>
      </w:pPr>
      <w:r w:rsidRPr="00F97695">
        <w:rPr>
          <w:rFonts w:ascii="Times New Roman" w:eastAsia="Times New Roman" w:hAnsi="Times New Roman"/>
          <w:sz w:val="24"/>
          <w:szCs w:val="24"/>
          <w:lang w:eastAsia="pl-PL"/>
        </w:rPr>
        <w:t>Karty Charakterystyki Substancji Niebezpiecznych lub oświadczenie producenta</w:t>
      </w:r>
      <w:r w:rsidR="008B4346">
        <w:rPr>
          <w:rFonts w:ascii="Times New Roman" w:eastAsia="Times New Roman" w:hAnsi="Times New Roman"/>
          <w:sz w:val="24"/>
          <w:szCs w:val="24"/>
          <w:lang w:val="pl-PL" w:eastAsia="pl-PL"/>
        </w:rPr>
        <w:t xml:space="preserve"> </w:t>
      </w:r>
      <w:r w:rsidR="008B4346" w:rsidRPr="003C2114">
        <w:rPr>
          <w:rFonts w:ascii="Times New Roman" w:eastAsia="Times New Roman" w:hAnsi="Times New Roman"/>
          <w:color w:val="FF0000"/>
          <w:sz w:val="24"/>
          <w:szCs w:val="24"/>
          <w:lang w:val="pl-PL" w:eastAsia="pl-PL"/>
        </w:rPr>
        <w:t xml:space="preserve">lub Wykonawcy </w:t>
      </w:r>
      <w:r w:rsidRPr="003C2114">
        <w:rPr>
          <w:rFonts w:ascii="Times New Roman" w:eastAsia="Times New Roman" w:hAnsi="Times New Roman"/>
          <w:color w:val="FF0000"/>
          <w:sz w:val="24"/>
          <w:szCs w:val="24"/>
          <w:lang w:eastAsia="pl-PL"/>
        </w:rPr>
        <w:t xml:space="preserve"> </w:t>
      </w:r>
      <w:r w:rsidRPr="00F97695">
        <w:rPr>
          <w:rFonts w:ascii="Times New Roman" w:eastAsia="Times New Roman" w:hAnsi="Times New Roman"/>
          <w:sz w:val="24"/>
          <w:szCs w:val="24"/>
          <w:lang w:eastAsia="pl-PL"/>
        </w:rPr>
        <w:t>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r w:rsidRPr="00F97695">
        <w:rPr>
          <w:rFonts w:ascii="Times New Roman" w:eastAsia="Times New Roman" w:hAnsi="Times New Roman"/>
          <w:bCs/>
          <w:kern w:val="2"/>
          <w:sz w:val="24"/>
          <w:szCs w:val="24"/>
          <w:lang w:eastAsia="ar-SA"/>
        </w:rPr>
        <w:t xml:space="preserve"> lub </w:t>
      </w:r>
      <w:r w:rsidRPr="00F97695">
        <w:rPr>
          <w:rFonts w:ascii="Times New Roman" w:eastAsia="Times New Roman" w:hAnsi="Times New Roman"/>
          <w:sz w:val="24"/>
          <w:szCs w:val="24"/>
          <w:lang w:eastAsia="pl-PL"/>
        </w:rPr>
        <w:t xml:space="preserve">zapewni dostęp do </w:t>
      </w:r>
      <w:r w:rsidRPr="00F97695">
        <w:rPr>
          <w:rFonts w:ascii="Times New Roman" w:hAnsi="Times New Roman"/>
          <w:sz w:val="24"/>
          <w:szCs w:val="24"/>
        </w:rPr>
        <w:t xml:space="preserve">strony internetowej producenta pod adresem www ……………………………………………………, z której Zamawiający  będzie mógł samodzielnie pobrać </w:t>
      </w:r>
      <w:r w:rsidRPr="00F97695">
        <w:rPr>
          <w:rFonts w:ascii="Times New Roman" w:eastAsia="Times New Roman" w:hAnsi="Times New Roman"/>
          <w:sz w:val="24"/>
          <w:szCs w:val="24"/>
          <w:lang w:eastAsia="pl-PL"/>
        </w:rPr>
        <w:t>karty charakterystyki SDS</w:t>
      </w:r>
      <w:r w:rsidRPr="00F97695">
        <w:rPr>
          <w:rFonts w:ascii="Times New Roman" w:hAnsi="Times New Roman"/>
          <w:sz w:val="24"/>
          <w:szCs w:val="24"/>
        </w:rPr>
        <w:t xml:space="preserve">  w j. polskim.</w:t>
      </w:r>
      <w:r w:rsidRPr="00F97695">
        <w:rPr>
          <w:rFonts w:ascii="Times New Roman" w:eastAsia="Times New Roman" w:hAnsi="Times New Roman"/>
          <w:sz w:val="24"/>
          <w:szCs w:val="24"/>
          <w:lang w:eastAsia="pl-PL"/>
        </w:rPr>
        <w:t xml:space="preserve"> </w:t>
      </w:r>
    </w:p>
    <w:p w14:paraId="5EE428F5" w14:textId="77777777" w:rsidR="00FA32EA" w:rsidRPr="00F97695" w:rsidRDefault="00FA32EA" w:rsidP="00FA32EA">
      <w:pPr>
        <w:pStyle w:val="Akapitzlist"/>
        <w:numPr>
          <w:ilvl w:val="0"/>
          <w:numId w:val="83"/>
        </w:numPr>
        <w:suppressAutoHyphens/>
        <w:autoSpaceDE w:val="0"/>
        <w:autoSpaceDN w:val="0"/>
        <w:adjustRightInd w:val="0"/>
        <w:spacing w:after="0" w:line="240" w:lineRule="auto"/>
        <w:jc w:val="both"/>
        <w:rPr>
          <w:rFonts w:ascii="Times New Roman" w:eastAsia="Times New Roman" w:hAnsi="Times New Roman"/>
          <w:sz w:val="24"/>
          <w:szCs w:val="24"/>
          <w:lang w:eastAsia="pl-PL"/>
        </w:rPr>
      </w:pPr>
      <w:r w:rsidRPr="00F97695">
        <w:rPr>
          <w:rFonts w:ascii="Times New Roman" w:hAnsi="Times New Roman"/>
          <w:sz w:val="24"/>
          <w:szCs w:val="24"/>
        </w:rPr>
        <w:t xml:space="preserve">zaktualizowane Instrukcję Użycia dla wyrobów medycznych do diagnostyki in vitro zgodnie z Dyrektywą UE 746/2017. </w:t>
      </w:r>
    </w:p>
    <w:p w14:paraId="7204183E" w14:textId="77777777" w:rsidR="00FA32EA" w:rsidRPr="00F97695" w:rsidRDefault="00FA32EA" w:rsidP="00FA32EA">
      <w:pPr>
        <w:pStyle w:val="Akapitzlist"/>
        <w:suppressAutoHyphens/>
        <w:autoSpaceDE w:val="0"/>
        <w:autoSpaceDN w:val="0"/>
        <w:adjustRightInd w:val="0"/>
        <w:spacing w:after="0" w:line="240" w:lineRule="auto"/>
        <w:ind w:left="757"/>
        <w:jc w:val="both"/>
        <w:rPr>
          <w:rFonts w:ascii="Times New Roman" w:eastAsia="Times New Roman" w:hAnsi="Times New Roman"/>
          <w:bCs/>
          <w:kern w:val="2"/>
          <w:sz w:val="24"/>
          <w:szCs w:val="24"/>
          <w:lang w:eastAsia="ar-SA"/>
        </w:rPr>
      </w:pPr>
      <w:r w:rsidRPr="00F97695">
        <w:rPr>
          <w:rFonts w:ascii="Times New Roman" w:eastAsia="Times New Roman" w:hAnsi="Times New Roman"/>
          <w:bCs/>
          <w:kern w:val="2"/>
          <w:sz w:val="24"/>
          <w:szCs w:val="24"/>
          <w:lang w:eastAsia="ar-SA"/>
        </w:rPr>
        <w:t xml:space="preserve">Zamawiający dopuszcza również przekazanie dokumentów wskazanych w ust. 9  elektronicznie (płyta CD/DVD, pendrive, e-mail). </w:t>
      </w:r>
    </w:p>
    <w:bookmarkEnd w:id="3"/>
    <w:p w14:paraId="2222E92D" w14:textId="77777777" w:rsidR="00FA32EA" w:rsidRPr="00F97695" w:rsidRDefault="00FA32EA" w:rsidP="00FA32EA">
      <w:pPr>
        <w:pStyle w:val="Akapitzlist"/>
        <w:numPr>
          <w:ilvl w:val="0"/>
          <w:numId w:val="78"/>
        </w:numPr>
        <w:suppressAutoHyphens/>
        <w:spacing w:after="0" w:line="240" w:lineRule="auto"/>
        <w:jc w:val="both"/>
        <w:rPr>
          <w:rFonts w:ascii="Times New Roman" w:eastAsia="Times New Roman" w:hAnsi="Times New Roman"/>
          <w:bCs/>
          <w:color w:val="000000"/>
          <w:kern w:val="2"/>
          <w:sz w:val="24"/>
          <w:szCs w:val="24"/>
          <w:lang w:eastAsia="ar-SA"/>
        </w:rPr>
      </w:pPr>
      <w:r w:rsidRPr="00F97695">
        <w:rPr>
          <w:rFonts w:ascii="Times New Roman" w:eastAsia="Times New Roman" w:hAnsi="Times New Roman"/>
          <w:sz w:val="24"/>
          <w:szCs w:val="24"/>
          <w:lang w:eastAsia="pl-PL"/>
        </w:rPr>
        <w:t xml:space="preserve">Wykonawca ponosi koszty transportu, ubezpieczenia i dostarczenia Odczynników do pomieszczeń magazynowych Zamawiającego w lokalizacji Katowice ul. Medyków 14. </w:t>
      </w:r>
    </w:p>
    <w:p w14:paraId="3058377E" w14:textId="77777777" w:rsidR="00FA32EA" w:rsidRPr="00F97695" w:rsidRDefault="00FA32EA" w:rsidP="00FA32EA">
      <w:pPr>
        <w:numPr>
          <w:ilvl w:val="0"/>
          <w:numId w:val="78"/>
        </w:numPr>
        <w:jc w:val="both"/>
        <w:rPr>
          <w:rFonts w:eastAsia="Times New Roman"/>
          <w:bCs/>
          <w:kern w:val="2"/>
        </w:rPr>
      </w:pPr>
      <w:r w:rsidRPr="00F97695">
        <w:rPr>
          <w:rFonts w:eastAsia="TimesNewRomanPSMT"/>
          <w:bCs/>
          <w:iCs/>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4355B5F0" w14:textId="77777777" w:rsidR="00FA32EA" w:rsidRPr="00F97695" w:rsidRDefault="00FA32EA" w:rsidP="00FA32EA">
      <w:pPr>
        <w:widowControl w:val="0"/>
        <w:numPr>
          <w:ilvl w:val="0"/>
          <w:numId w:val="78"/>
        </w:numPr>
        <w:jc w:val="both"/>
        <w:rPr>
          <w:rFonts w:eastAsia="Times New Roman"/>
          <w:lang w:eastAsia="pl-PL"/>
        </w:rPr>
      </w:pPr>
      <w:r w:rsidRPr="00F97695">
        <w:rPr>
          <w:rFonts w:eastAsia="Times New Roman"/>
          <w:lang w:eastAsia="pl-PL"/>
        </w:rPr>
        <w:t>Wykonawca zapewnia terminowość dostaw, a ewentualne przeszkody zaistniałe po stronie Wykonawcy lub producenta nie mogą wpłynąć na terminowość dostaw oraz odpowiedzialność Wykonawcy.</w:t>
      </w:r>
    </w:p>
    <w:p w14:paraId="4A3197DF" w14:textId="77777777" w:rsidR="00FA32EA" w:rsidRPr="00F97695" w:rsidRDefault="00FA32EA" w:rsidP="00FA32EA">
      <w:pPr>
        <w:widowControl w:val="0"/>
        <w:numPr>
          <w:ilvl w:val="0"/>
          <w:numId w:val="78"/>
        </w:numPr>
        <w:contextualSpacing/>
        <w:jc w:val="both"/>
        <w:rPr>
          <w:rFonts w:eastAsia="Calibri"/>
          <w:lang w:eastAsia="pl-PL"/>
        </w:rPr>
      </w:pPr>
      <w:r w:rsidRPr="00F97695">
        <w:rPr>
          <w:rFonts w:eastAsia="Calibri"/>
          <w:lang w:eastAsia="pl-PL"/>
        </w:rPr>
        <w:t xml:space="preserve">Ilości podane w specyfikacji asortymentowo-cenowej są ilościami szacunkowymi </w:t>
      </w:r>
      <w:r w:rsidRPr="00F97695">
        <w:rPr>
          <w:rFonts w:eastAsia="Cambria"/>
        </w:rPr>
        <w:t>określonymi na podstawie wartości kontraktów zawartych przez Zamawiającego na udzielanie świadczeń zdrowotnych z NFZ lub Ministerstwem Zdrowia.</w:t>
      </w:r>
      <w:r w:rsidRPr="00F97695">
        <w:rPr>
          <w:rFonts w:eastAsia="Calibri"/>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F97695">
        <w:rPr>
          <w:rFonts w:eastAsia="Cambria"/>
          <w:bCs/>
          <w:lang w:eastAsia="pl-PL"/>
        </w:rPr>
        <w:t>wartości pierwotnej umowy</w:t>
      </w:r>
      <w:r w:rsidRPr="00F97695">
        <w:rPr>
          <w:rFonts w:eastAsia="Cambria"/>
        </w:rPr>
        <w:t xml:space="preserve"> a w przypadku</w:t>
      </w:r>
      <w:bookmarkStart w:id="4" w:name="_Hlk101954245"/>
      <w:r w:rsidRPr="00F97695">
        <w:rPr>
          <w:rFonts w:eastAsia="Cambria"/>
        </w:rPr>
        <w:t xml:space="preserve">: </w:t>
      </w:r>
    </w:p>
    <w:p w14:paraId="6B9C1E20" w14:textId="77777777" w:rsidR="00FA32EA" w:rsidRPr="00F97695" w:rsidRDefault="00FA32EA" w:rsidP="00FA32EA">
      <w:pPr>
        <w:pStyle w:val="Akapitzlist"/>
        <w:widowControl w:val="0"/>
        <w:numPr>
          <w:ilvl w:val="0"/>
          <w:numId w:val="80"/>
        </w:numPr>
        <w:suppressAutoHyphens/>
        <w:spacing w:after="0" w:line="240" w:lineRule="auto"/>
        <w:jc w:val="both"/>
        <w:rPr>
          <w:rFonts w:ascii="Times New Roman" w:eastAsia="Calibri" w:hAnsi="Times New Roman"/>
          <w:sz w:val="24"/>
          <w:szCs w:val="24"/>
          <w:lang w:eastAsia="pl-PL"/>
        </w:rPr>
      </w:pPr>
      <w:r w:rsidRPr="00F97695">
        <w:rPr>
          <w:rFonts w:ascii="Times New Roman" w:hAnsi="Times New Roman"/>
          <w:sz w:val="24"/>
          <w:szCs w:val="24"/>
        </w:rPr>
        <w:t>Skorzystania zgodnie z  § 5 ust. 6 przez Zamawiającego z prawa zakupu odczynników u innego dostawcy, zmniejsza się ilość i wartość całkowita przedmiotu umowy o ilość i wartość zakupu dokonanego u innego dostawcy</w:t>
      </w:r>
    </w:p>
    <w:p w14:paraId="5F3CA2D7" w14:textId="51D840E6" w:rsidR="00FA32EA" w:rsidRPr="00F97695" w:rsidRDefault="00FA32EA" w:rsidP="00FA32EA">
      <w:pPr>
        <w:pStyle w:val="Akapitzlist"/>
        <w:widowControl w:val="0"/>
        <w:numPr>
          <w:ilvl w:val="0"/>
          <w:numId w:val="80"/>
        </w:numPr>
        <w:suppressAutoHyphens/>
        <w:spacing w:after="0" w:line="240" w:lineRule="auto"/>
        <w:jc w:val="both"/>
        <w:rPr>
          <w:rFonts w:ascii="Times New Roman" w:eastAsia="Calibri" w:hAnsi="Times New Roman"/>
          <w:sz w:val="24"/>
          <w:szCs w:val="24"/>
          <w:lang w:eastAsia="pl-PL"/>
        </w:rPr>
      </w:pPr>
      <w:r w:rsidRPr="00F97695">
        <w:rPr>
          <w:rFonts w:ascii="Times New Roman" w:hAnsi="Times New Roman"/>
          <w:sz w:val="24"/>
          <w:szCs w:val="24"/>
        </w:rPr>
        <w:t>zastosowania</w:t>
      </w:r>
      <w:r w:rsidRPr="00F97695">
        <w:rPr>
          <w:rFonts w:ascii="Times New Roman" w:eastAsia="Calibri" w:hAnsi="Times New Roman"/>
          <w:sz w:val="24"/>
          <w:szCs w:val="24"/>
          <w:lang w:eastAsia="pl-PL"/>
        </w:rPr>
        <w:t xml:space="preserve"> </w:t>
      </w:r>
      <w:r w:rsidRPr="00F97695">
        <w:rPr>
          <w:rFonts w:ascii="Times New Roman" w:hAnsi="Times New Roman"/>
          <w:sz w:val="24"/>
          <w:szCs w:val="24"/>
        </w:rPr>
        <w:t xml:space="preserve">§ 7 ust. 5 pkt b), </w:t>
      </w:r>
      <w:bookmarkEnd w:id="4"/>
      <w:r w:rsidRPr="00F97695">
        <w:rPr>
          <w:rFonts w:ascii="Times New Roman" w:hAnsi="Times New Roman"/>
          <w:sz w:val="24"/>
          <w:szCs w:val="24"/>
          <w:lang w:val="pl-PL"/>
        </w:rPr>
        <w:t>e</w:t>
      </w:r>
      <w:r w:rsidRPr="00F97695">
        <w:rPr>
          <w:rFonts w:ascii="Times New Roman" w:hAnsi="Times New Roman"/>
          <w:sz w:val="24"/>
          <w:szCs w:val="24"/>
        </w:rPr>
        <w:t xml:space="preserve">) </w:t>
      </w:r>
      <w:r w:rsidRPr="00F97695">
        <w:rPr>
          <w:rFonts w:ascii="Times New Roman" w:eastAsia="Calibri" w:hAnsi="Times New Roman"/>
          <w:sz w:val="24"/>
          <w:szCs w:val="24"/>
          <w:lang w:eastAsia="pl-PL"/>
        </w:rPr>
        <w:t xml:space="preserve">zmniejsza się ilość z odpowiednim przeliczeniem tej wartości. </w:t>
      </w:r>
    </w:p>
    <w:p w14:paraId="343FFDA1" w14:textId="2FEC54C0" w:rsidR="00FA32EA" w:rsidRPr="003C2114" w:rsidRDefault="004834DD" w:rsidP="00FA32EA">
      <w:pPr>
        <w:widowControl w:val="0"/>
        <w:numPr>
          <w:ilvl w:val="0"/>
          <w:numId w:val="78"/>
        </w:numPr>
        <w:contextualSpacing/>
        <w:jc w:val="both"/>
        <w:rPr>
          <w:rFonts w:eastAsia="Cambria"/>
          <w:bCs/>
          <w:color w:val="FF0000"/>
          <w:lang w:eastAsia="pl-PL"/>
        </w:rPr>
      </w:pPr>
      <w:r w:rsidRPr="003C2114">
        <w:rPr>
          <w:rFonts w:eastAsia="Cambria"/>
          <w:bCs/>
          <w:color w:val="FF0000"/>
          <w:lang w:eastAsia="pl-PL"/>
        </w:rPr>
        <w:t xml:space="preserve">(wykreślono) </w:t>
      </w:r>
    </w:p>
    <w:p w14:paraId="15F1D611" w14:textId="77777777" w:rsidR="00FA32EA" w:rsidRPr="00F97695" w:rsidRDefault="00FA32EA" w:rsidP="00FA32EA">
      <w:pPr>
        <w:numPr>
          <w:ilvl w:val="0"/>
          <w:numId w:val="78"/>
        </w:numPr>
        <w:suppressAutoHyphens w:val="0"/>
        <w:jc w:val="both"/>
        <w:rPr>
          <w:bCs/>
          <w:kern w:val="2"/>
        </w:rPr>
      </w:pPr>
      <w:r w:rsidRPr="00F97695">
        <w:rPr>
          <w:bCs/>
          <w:kern w:val="2"/>
        </w:rPr>
        <w:lastRenderedPageBreak/>
        <w:t>Zamawiający, bez jakichkolwiek roszczeń finansowych ze strony Wykonawcy może odmówić przyjęcia dostawy w całości lub w części, jeżeli:</w:t>
      </w:r>
    </w:p>
    <w:p w14:paraId="79AE1613" w14:textId="77777777" w:rsidR="00FA32EA" w:rsidRPr="00F97695" w:rsidRDefault="00FA32EA" w:rsidP="00FA32EA">
      <w:pPr>
        <w:pStyle w:val="Akapitzlist"/>
        <w:numPr>
          <w:ilvl w:val="0"/>
          <w:numId w:val="81"/>
        </w:numPr>
        <w:spacing w:after="0" w:line="240" w:lineRule="auto"/>
        <w:jc w:val="both"/>
        <w:rPr>
          <w:rFonts w:ascii="Times New Roman" w:hAnsi="Times New Roman"/>
          <w:bCs/>
          <w:kern w:val="2"/>
          <w:sz w:val="24"/>
          <w:szCs w:val="24"/>
        </w:rPr>
      </w:pPr>
      <w:r w:rsidRPr="00F97695">
        <w:rPr>
          <w:rFonts w:ascii="Times New Roman" w:hAnsi="Times New Roman"/>
          <w:bCs/>
          <w:kern w:val="2"/>
          <w:sz w:val="24"/>
          <w:szCs w:val="24"/>
        </w:rPr>
        <w:t>jakikolwiek element przedmiotu zamówienia nie będzie oryginalnie zapakowany i oznaczony zgodnie z obowiązującymi przepisami,</w:t>
      </w:r>
    </w:p>
    <w:p w14:paraId="2691D72E" w14:textId="77777777" w:rsidR="00FA32EA" w:rsidRPr="00F97695" w:rsidRDefault="00FA32EA" w:rsidP="00FA32EA">
      <w:pPr>
        <w:pStyle w:val="Akapitzlist"/>
        <w:numPr>
          <w:ilvl w:val="0"/>
          <w:numId w:val="81"/>
        </w:numPr>
        <w:spacing w:after="0" w:line="240" w:lineRule="auto"/>
        <w:jc w:val="both"/>
        <w:rPr>
          <w:rFonts w:ascii="Times New Roman" w:hAnsi="Times New Roman"/>
          <w:bCs/>
          <w:kern w:val="2"/>
          <w:sz w:val="24"/>
          <w:szCs w:val="24"/>
        </w:rPr>
      </w:pPr>
      <w:r w:rsidRPr="00F97695">
        <w:rPr>
          <w:rFonts w:ascii="Times New Roman" w:hAnsi="Times New Roman"/>
          <w:bCs/>
          <w:kern w:val="2"/>
          <w:sz w:val="24"/>
          <w:szCs w:val="24"/>
        </w:rPr>
        <w:t>jakiekolwiek opakowanie będzie naruszone;</w:t>
      </w:r>
    </w:p>
    <w:p w14:paraId="43F8D85A" w14:textId="77777777" w:rsidR="00FA32EA" w:rsidRPr="00F97695" w:rsidRDefault="00FA32EA" w:rsidP="00FA32EA">
      <w:pPr>
        <w:pStyle w:val="Akapitzlist"/>
        <w:numPr>
          <w:ilvl w:val="0"/>
          <w:numId w:val="81"/>
        </w:numPr>
        <w:spacing w:after="0" w:line="240" w:lineRule="auto"/>
        <w:jc w:val="both"/>
        <w:rPr>
          <w:rFonts w:ascii="Times New Roman" w:hAnsi="Times New Roman"/>
          <w:bCs/>
          <w:kern w:val="2"/>
          <w:sz w:val="24"/>
          <w:szCs w:val="24"/>
        </w:rPr>
      </w:pPr>
      <w:r w:rsidRPr="00F97695">
        <w:rPr>
          <w:rFonts w:ascii="Times New Roman" w:hAnsi="Times New Roman"/>
          <w:bCs/>
          <w:kern w:val="2"/>
          <w:sz w:val="24"/>
          <w:szCs w:val="24"/>
        </w:rPr>
        <w:t>dostarczony asortyment nie będzie zgodny z przedmiotem zamówienia znajdującym się w formularzu asortymentowo-cenowym</w:t>
      </w:r>
    </w:p>
    <w:p w14:paraId="3C90C9F7" w14:textId="77777777" w:rsidR="00FA32EA" w:rsidRPr="00F97695" w:rsidRDefault="00FA32EA" w:rsidP="00FA32EA">
      <w:pPr>
        <w:numPr>
          <w:ilvl w:val="0"/>
          <w:numId w:val="78"/>
        </w:numPr>
        <w:rPr>
          <w:rFonts w:eastAsia="Times New Roman"/>
          <w:bCs/>
          <w:kern w:val="2"/>
        </w:rPr>
      </w:pPr>
      <w:r w:rsidRPr="00F97695">
        <w:rPr>
          <w:rFonts w:eastAsia="Calibri"/>
          <w:lang w:eastAsia="pl-PL"/>
        </w:rPr>
        <w:t xml:space="preserve">Wykonawca </w:t>
      </w:r>
      <w:r w:rsidRPr="00F97695">
        <w:rPr>
          <w:rFonts w:eastAsia="Times New Roman"/>
          <w:bCs/>
          <w:kern w:val="2"/>
        </w:rPr>
        <w:t>zobowiązany jest zapoznać osoby, których dane podaje w związku z realizacją umowy z treścią klauzuli informacyjnej stanowiącej załącznik nr 3 do umowy.</w:t>
      </w:r>
    </w:p>
    <w:p w14:paraId="19A0D755" w14:textId="29DDA581" w:rsidR="00FA32EA" w:rsidRPr="00CD48CB" w:rsidRDefault="00FA32EA" w:rsidP="00FA32EA">
      <w:pPr>
        <w:numPr>
          <w:ilvl w:val="0"/>
          <w:numId w:val="78"/>
        </w:numPr>
        <w:jc w:val="both"/>
        <w:rPr>
          <w:rFonts w:eastAsia="Times New Roman"/>
          <w:bCs/>
          <w:color w:val="FF0000"/>
          <w:kern w:val="2"/>
        </w:rPr>
      </w:pPr>
      <w:r w:rsidRPr="00CD48CB">
        <w:rPr>
          <w:rFonts w:eastAsia="Calibri"/>
          <w:color w:val="FF0000"/>
          <w:lang w:eastAsia="pl-PL"/>
        </w:rPr>
        <w:t xml:space="preserve">W przypadku jeśli dostarczane odczynniki spowodują awarię lub uszkodzenie urządzenia Wykonawca zobowiązany jest do pokrycia kosztów naprawy i szkody Zamawiającego w pełnym zakresie. Podstawą ustalenia odpowiedzialności Wykonawcy jest w takiej sytuacji opinia serwisu producenta urządzenia.  </w:t>
      </w:r>
    </w:p>
    <w:p w14:paraId="4A71A01C" w14:textId="77777777" w:rsidR="00FA32EA" w:rsidRPr="00F97695" w:rsidRDefault="00FA32EA" w:rsidP="00FA32EA">
      <w:pPr>
        <w:ind w:left="397"/>
        <w:rPr>
          <w:rFonts w:eastAsia="Times New Roman"/>
          <w:bCs/>
          <w:kern w:val="2"/>
        </w:rPr>
      </w:pPr>
    </w:p>
    <w:p w14:paraId="04182FE9" w14:textId="77777777" w:rsidR="00FA32EA" w:rsidRPr="00F97695" w:rsidRDefault="00FA32EA" w:rsidP="00FA32EA">
      <w:pPr>
        <w:ind w:left="340"/>
        <w:jc w:val="both"/>
        <w:rPr>
          <w:rFonts w:eastAsia="Calibri"/>
          <w:i/>
        </w:rPr>
      </w:pPr>
    </w:p>
    <w:p w14:paraId="2EF2BA0A" w14:textId="77777777" w:rsidR="00FA32EA" w:rsidRPr="00F97695" w:rsidRDefault="00FA32EA" w:rsidP="00FA32EA">
      <w:pPr>
        <w:jc w:val="center"/>
        <w:rPr>
          <w:rFonts w:eastAsia="Times New Roman"/>
          <w:b/>
          <w:lang w:eastAsia="pl-PL"/>
        </w:rPr>
      </w:pPr>
      <w:r w:rsidRPr="00F97695">
        <w:rPr>
          <w:rFonts w:eastAsia="Times New Roman"/>
          <w:b/>
          <w:lang w:eastAsia="pl-PL"/>
        </w:rPr>
        <w:t>§3.</w:t>
      </w:r>
    </w:p>
    <w:p w14:paraId="30D7D48C" w14:textId="77777777" w:rsidR="00FA32EA" w:rsidRPr="00F97695" w:rsidRDefault="00FA32EA" w:rsidP="00FA32EA">
      <w:pPr>
        <w:jc w:val="center"/>
        <w:outlineLvl w:val="6"/>
        <w:rPr>
          <w:rFonts w:eastAsia="Times New Roman"/>
          <w:b/>
          <w:u w:val="single"/>
          <w:lang w:eastAsia="pl-PL"/>
        </w:rPr>
      </w:pPr>
      <w:r w:rsidRPr="00F97695">
        <w:rPr>
          <w:rFonts w:eastAsia="Times New Roman"/>
          <w:b/>
          <w:u w:val="single"/>
          <w:lang w:eastAsia="pl-PL"/>
        </w:rPr>
        <w:t>WYNAGRODZENIE I WARUNKI PŁATNOŚCI</w:t>
      </w:r>
    </w:p>
    <w:p w14:paraId="6301BA33" w14:textId="77777777" w:rsidR="00FA32EA" w:rsidRPr="00F97695" w:rsidRDefault="00FA32EA" w:rsidP="00FA32EA">
      <w:pPr>
        <w:widowControl w:val="0"/>
        <w:numPr>
          <w:ilvl w:val="0"/>
          <w:numId w:val="66"/>
        </w:numPr>
        <w:tabs>
          <w:tab w:val="num" w:pos="360"/>
        </w:tabs>
        <w:ind w:left="340" w:hanging="340"/>
        <w:rPr>
          <w:rFonts w:eastAsia="Calibri"/>
          <w:lang w:eastAsia="pl-PL"/>
        </w:rPr>
      </w:pPr>
      <w:r w:rsidRPr="00F97695">
        <w:rPr>
          <w:rFonts w:eastAsia="Times New Roman"/>
          <w:lang w:eastAsia="pl-PL"/>
        </w:rPr>
        <w:t>Wynagrodzenie  Wykonawcy za</w:t>
      </w:r>
      <w:r w:rsidRPr="00F97695">
        <w:rPr>
          <w:rFonts w:eastAsia="Times New Roman"/>
          <w:bCs/>
          <w:kern w:val="2"/>
        </w:rPr>
        <w:t xml:space="preserve"> dostarczone Odczynniki</w:t>
      </w:r>
      <w:r w:rsidRPr="00F97695">
        <w:rPr>
          <w:rFonts w:eastAsia="Times New Roman"/>
          <w:lang w:eastAsia="pl-PL"/>
        </w:rPr>
        <w:t xml:space="preserve">, zgodnie ze złożoną ofertą nie może przekroczyć kwoty: </w:t>
      </w:r>
    </w:p>
    <w:p w14:paraId="54513155" w14:textId="4C4DEB8D" w:rsidR="00FA32EA" w:rsidRPr="00F97695" w:rsidRDefault="00FA32EA" w:rsidP="00FA32EA">
      <w:pPr>
        <w:widowControl w:val="0"/>
        <w:ind w:firstLine="284"/>
        <w:rPr>
          <w:rFonts w:eastAsia="Calibri"/>
          <w:lang w:eastAsia="pl-PL"/>
        </w:rPr>
      </w:pPr>
      <w:r w:rsidRPr="00F97695">
        <w:rPr>
          <w:rFonts w:eastAsia="Calibri"/>
          <w:lang w:eastAsia="pl-PL"/>
        </w:rPr>
        <w:t>netto:</w:t>
      </w:r>
      <w:r w:rsidRPr="00F97695">
        <w:rPr>
          <w:rFonts w:eastAsia="Calibri"/>
          <w:lang w:eastAsia="pl-PL"/>
        </w:rPr>
        <w:tab/>
      </w:r>
      <w:r w:rsidRPr="00F97695">
        <w:rPr>
          <w:rFonts w:eastAsia="Calibri"/>
          <w:lang w:eastAsia="pl-PL"/>
        </w:rPr>
        <w:tab/>
      </w:r>
      <w:r w:rsidRPr="00F97695">
        <w:rPr>
          <w:rFonts w:eastAsia="Calibri"/>
          <w:lang w:eastAsia="pl-PL"/>
        </w:rPr>
        <w:tab/>
      </w:r>
      <w:r w:rsidRPr="00F97695">
        <w:rPr>
          <w:rFonts w:eastAsia="Calibri"/>
          <w:lang w:eastAsia="pl-PL"/>
        </w:rPr>
        <w:tab/>
      </w:r>
      <w:r w:rsidR="003C2114">
        <w:rPr>
          <w:rFonts w:eastAsia="Calibri"/>
          <w:lang w:eastAsia="pl-PL"/>
        </w:rPr>
        <w:tab/>
      </w:r>
      <w:r w:rsidRPr="00F97695">
        <w:rPr>
          <w:rFonts w:eastAsia="Calibri"/>
          <w:lang w:eastAsia="pl-PL"/>
        </w:rPr>
        <w:t>.............................</w:t>
      </w:r>
      <w:r w:rsidRPr="00F97695">
        <w:rPr>
          <w:rFonts w:eastAsia="Calibri"/>
          <w:lang w:eastAsia="pl-PL"/>
        </w:rPr>
        <w:tab/>
        <w:t xml:space="preserve">zł </w:t>
      </w:r>
    </w:p>
    <w:p w14:paraId="49DE7EEB" w14:textId="77777777" w:rsidR="00FA32EA" w:rsidRPr="00F97695" w:rsidRDefault="00FA32EA" w:rsidP="00FA32EA">
      <w:pPr>
        <w:widowControl w:val="0"/>
        <w:ind w:firstLine="284"/>
        <w:rPr>
          <w:rFonts w:eastAsia="Calibri"/>
          <w:lang w:eastAsia="pl-PL"/>
        </w:rPr>
      </w:pPr>
      <w:r w:rsidRPr="00F97695">
        <w:rPr>
          <w:rFonts w:eastAsia="Calibri"/>
          <w:lang w:eastAsia="pl-PL"/>
        </w:rPr>
        <w:t>należny podatek VAT :</w:t>
      </w:r>
      <w:r w:rsidRPr="00F97695">
        <w:rPr>
          <w:rFonts w:eastAsia="Calibri"/>
          <w:lang w:eastAsia="pl-PL"/>
        </w:rPr>
        <w:tab/>
      </w:r>
      <w:r w:rsidRPr="00F97695">
        <w:rPr>
          <w:rFonts w:eastAsia="Calibri"/>
          <w:lang w:eastAsia="pl-PL"/>
        </w:rPr>
        <w:tab/>
        <w:t>.............................</w:t>
      </w:r>
      <w:r w:rsidRPr="00F97695">
        <w:rPr>
          <w:rFonts w:eastAsia="Calibri"/>
          <w:lang w:eastAsia="pl-PL"/>
        </w:rPr>
        <w:tab/>
        <w:t>zł</w:t>
      </w:r>
    </w:p>
    <w:p w14:paraId="77B7CC91" w14:textId="114BB475" w:rsidR="00FA32EA" w:rsidRPr="00F97695" w:rsidRDefault="00FA32EA" w:rsidP="00FA32EA">
      <w:pPr>
        <w:widowControl w:val="0"/>
        <w:ind w:firstLine="284"/>
        <w:rPr>
          <w:rFonts w:eastAsia="Calibri"/>
          <w:b/>
          <w:bCs/>
          <w:lang w:eastAsia="pl-PL"/>
        </w:rPr>
      </w:pPr>
      <w:r w:rsidRPr="00F97695">
        <w:rPr>
          <w:rFonts w:eastAsia="Calibri"/>
          <w:b/>
          <w:bCs/>
          <w:lang w:eastAsia="pl-PL"/>
        </w:rPr>
        <w:t>brutto:</w:t>
      </w:r>
      <w:r w:rsidRPr="00F97695">
        <w:rPr>
          <w:rFonts w:eastAsia="Calibri"/>
          <w:b/>
          <w:bCs/>
          <w:lang w:eastAsia="pl-PL"/>
        </w:rPr>
        <w:tab/>
      </w:r>
      <w:r w:rsidRPr="00F97695">
        <w:rPr>
          <w:rFonts w:eastAsia="Calibri"/>
          <w:b/>
          <w:bCs/>
          <w:lang w:eastAsia="pl-PL"/>
        </w:rPr>
        <w:tab/>
      </w:r>
      <w:r w:rsidRPr="00F97695">
        <w:rPr>
          <w:rFonts w:eastAsia="Calibri"/>
          <w:b/>
          <w:bCs/>
          <w:lang w:eastAsia="pl-PL"/>
        </w:rPr>
        <w:tab/>
      </w:r>
      <w:r w:rsidRPr="00F97695">
        <w:rPr>
          <w:rFonts w:eastAsia="Calibri"/>
          <w:b/>
          <w:bCs/>
          <w:lang w:eastAsia="pl-PL"/>
        </w:rPr>
        <w:tab/>
      </w:r>
      <w:r w:rsidR="003C2114">
        <w:rPr>
          <w:rFonts w:eastAsia="Calibri"/>
          <w:b/>
          <w:bCs/>
          <w:lang w:eastAsia="pl-PL"/>
        </w:rPr>
        <w:tab/>
      </w:r>
      <w:r w:rsidRPr="00F97695">
        <w:rPr>
          <w:rFonts w:eastAsia="Calibri"/>
          <w:b/>
          <w:bCs/>
          <w:lang w:eastAsia="pl-PL"/>
        </w:rPr>
        <w:t>...............................</w:t>
      </w:r>
      <w:r w:rsidRPr="00F97695">
        <w:rPr>
          <w:rFonts w:eastAsia="Calibri"/>
          <w:b/>
          <w:bCs/>
          <w:lang w:eastAsia="pl-PL"/>
        </w:rPr>
        <w:tab/>
        <w:t xml:space="preserve">zł </w:t>
      </w:r>
    </w:p>
    <w:p w14:paraId="612FD6A7" w14:textId="77777777" w:rsidR="00FA32EA" w:rsidRPr="00F97695" w:rsidRDefault="00FA32EA" w:rsidP="00FA32EA">
      <w:pPr>
        <w:widowControl w:val="0"/>
        <w:ind w:firstLine="284"/>
        <w:rPr>
          <w:rFonts w:eastAsia="Calibri"/>
          <w:lang w:eastAsia="pl-PL"/>
        </w:rPr>
      </w:pPr>
      <w:r w:rsidRPr="00F97695">
        <w:rPr>
          <w:rFonts w:eastAsia="Calibri"/>
          <w:lang w:eastAsia="pl-PL"/>
        </w:rPr>
        <w:t>(słownie:.......................................................................................................................... )</w:t>
      </w:r>
    </w:p>
    <w:p w14:paraId="034AA7CD" w14:textId="77777777" w:rsidR="00FA32EA" w:rsidRPr="00F97695" w:rsidRDefault="00FA32EA" w:rsidP="00FA32EA">
      <w:pPr>
        <w:widowControl w:val="0"/>
        <w:ind w:firstLine="284"/>
        <w:rPr>
          <w:rFonts w:eastAsia="Calibri"/>
          <w:lang w:eastAsia="pl-PL"/>
        </w:rPr>
      </w:pPr>
    </w:p>
    <w:p w14:paraId="621422DC" w14:textId="77777777" w:rsidR="00FA32EA" w:rsidRPr="00F97695" w:rsidRDefault="00FA32EA" w:rsidP="00FA32EA">
      <w:pPr>
        <w:pStyle w:val="Akapitzlist"/>
        <w:widowControl w:val="0"/>
        <w:numPr>
          <w:ilvl w:val="0"/>
          <w:numId w:val="68"/>
        </w:numPr>
        <w:suppressAutoHyphens/>
        <w:spacing w:after="0" w:line="240" w:lineRule="auto"/>
        <w:rPr>
          <w:rFonts w:ascii="Times New Roman" w:eastAsia="Times New Roman" w:hAnsi="Times New Roman"/>
          <w:sz w:val="24"/>
          <w:szCs w:val="24"/>
          <w:lang w:eastAsia="pl-PL"/>
        </w:rPr>
      </w:pPr>
      <w:r w:rsidRPr="00F97695">
        <w:rPr>
          <w:rFonts w:ascii="Times New Roman" w:eastAsia="Times New Roman" w:hAnsi="Times New Roman"/>
          <w:sz w:val="24"/>
          <w:szCs w:val="24"/>
          <w:lang w:eastAsia="pl-PL"/>
        </w:rPr>
        <w:t>Ceny jednostkowe Odczynników określone zostały w załączniku nr 2 do umowy.</w:t>
      </w:r>
    </w:p>
    <w:p w14:paraId="398A4564" w14:textId="77777777" w:rsidR="00FA32EA" w:rsidRPr="00F97695" w:rsidRDefault="00FA32EA" w:rsidP="00FA32EA">
      <w:pPr>
        <w:widowControl w:val="0"/>
        <w:numPr>
          <w:ilvl w:val="0"/>
          <w:numId w:val="68"/>
        </w:numPr>
        <w:jc w:val="both"/>
        <w:rPr>
          <w:rFonts w:eastAsia="Times New Roman"/>
          <w:lang w:eastAsia="pl-PL"/>
        </w:rPr>
      </w:pPr>
      <w:r w:rsidRPr="00F97695">
        <w:rPr>
          <w:rFonts w:eastAsia="Times New Roman"/>
          <w:lang w:eastAsia="pl-PL"/>
        </w:rPr>
        <w:t xml:space="preserve">Wykonawca gwarantuje, że w trakcie trwania umowy ceny jednostkowe nie ulegną podwyższeniu z wyjątkiem sytuacji wskazanych w </w:t>
      </w:r>
      <w:r w:rsidRPr="00F97695">
        <w:rPr>
          <w:rFonts w:eastAsia="Times New Roman"/>
          <w:b/>
          <w:lang w:eastAsia="pl-PL"/>
        </w:rPr>
        <w:t xml:space="preserve">§ 7 </w:t>
      </w:r>
      <w:r w:rsidRPr="00F97695">
        <w:rPr>
          <w:rFonts w:eastAsia="Times New Roman"/>
          <w:lang w:eastAsia="pl-PL"/>
        </w:rPr>
        <w:t>niniejszej umowy.</w:t>
      </w:r>
    </w:p>
    <w:p w14:paraId="0894D44A" w14:textId="77777777" w:rsidR="00FA32EA" w:rsidRPr="00F97695" w:rsidRDefault="00FA32EA" w:rsidP="00FA32EA">
      <w:pPr>
        <w:numPr>
          <w:ilvl w:val="0"/>
          <w:numId w:val="68"/>
        </w:numPr>
        <w:jc w:val="both"/>
        <w:rPr>
          <w:rFonts w:eastAsia="Times New Roman"/>
          <w:lang w:eastAsia="pl-PL"/>
        </w:rPr>
      </w:pPr>
      <w:r w:rsidRPr="00F97695">
        <w:rPr>
          <w:rFonts w:eastAsia="Times New Roman"/>
          <w:lang w:eastAsia="pl-PL"/>
        </w:rPr>
        <w:t xml:space="preserve">Zapłata za każdą zamówioną przez Zamawiającego i dostarczoną zgodnie z umową partię Odczynników  nastąpi przelewem na rachunek Wykonawcy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50A0CEE2" w14:textId="77777777" w:rsidR="00FA32EA" w:rsidRPr="00F97695" w:rsidRDefault="00FA32EA" w:rsidP="00FA32EA">
      <w:pPr>
        <w:widowControl w:val="0"/>
        <w:numPr>
          <w:ilvl w:val="0"/>
          <w:numId w:val="68"/>
        </w:numPr>
        <w:jc w:val="both"/>
        <w:rPr>
          <w:rFonts w:eastAsia="Times New Roman"/>
          <w:lang w:eastAsia="pl-PL"/>
        </w:rPr>
      </w:pPr>
      <w:r w:rsidRPr="00F97695">
        <w:rPr>
          <w:rFonts w:eastAsia="Times New Roman"/>
          <w:lang w:eastAsia="pl-PL"/>
        </w:rPr>
        <w:t>Za datę dokonania zapłaty przyjmuje się datę obciążenia rachunku bankowego Zamawiającego.</w:t>
      </w:r>
    </w:p>
    <w:p w14:paraId="442D9030" w14:textId="77777777" w:rsidR="00FA32EA" w:rsidRPr="00F97695" w:rsidRDefault="00FA32EA" w:rsidP="00FA32EA">
      <w:pPr>
        <w:widowControl w:val="0"/>
        <w:numPr>
          <w:ilvl w:val="0"/>
          <w:numId w:val="68"/>
        </w:numPr>
        <w:jc w:val="both"/>
        <w:rPr>
          <w:rFonts w:eastAsia="Times New Roman"/>
          <w:lang w:eastAsia="zh-CN"/>
        </w:rPr>
      </w:pPr>
      <w:r w:rsidRPr="00F97695">
        <w:rPr>
          <w:rFonts w:eastAsia="Times New Roman"/>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3016458" w14:textId="77777777" w:rsidR="00FA32EA" w:rsidRPr="00F97695" w:rsidRDefault="00FA32EA" w:rsidP="00FA32EA">
      <w:pPr>
        <w:widowControl w:val="0"/>
        <w:numPr>
          <w:ilvl w:val="0"/>
          <w:numId w:val="68"/>
        </w:numPr>
        <w:jc w:val="both"/>
        <w:rPr>
          <w:rFonts w:eastAsia="Times New Roman"/>
          <w:lang w:eastAsia="zh-CN"/>
        </w:rPr>
      </w:pPr>
      <w:r w:rsidRPr="00F97695">
        <w:rPr>
          <w:rFonts w:eastAsia="Cambria"/>
          <w:lang w:eastAsia="pl-PL"/>
        </w:rPr>
        <w:t xml:space="preserve">Na podstawie art. </w:t>
      </w:r>
      <w:r w:rsidRPr="00F97695">
        <w:rPr>
          <w:rFonts w:eastAsia="Cambria"/>
          <w:lang w:eastAsia="zh-CN"/>
        </w:rPr>
        <w:t>12 ust. 4i i 4j oraz art. 15d ustawy z dnia 15 lutego 1992r. o podatku dochodowym od osób prawnych (tekst jednolity: Dz.U. 2023 poz. 2805 z późn.zm.):</w:t>
      </w:r>
    </w:p>
    <w:p w14:paraId="077354D2" w14:textId="77777777" w:rsidR="00FA32EA" w:rsidRPr="00F97695" w:rsidRDefault="00FA32EA" w:rsidP="00FA32EA">
      <w:pPr>
        <w:widowControl w:val="0"/>
        <w:numPr>
          <w:ilvl w:val="1"/>
          <w:numId w:val="60"/>
        </w:numPr>
        <w:tabs>
          <w:tab w:val="num" w:pos="709"/>
        </w:tabs>
        <w:suppressAutoHyphens w:val="0"/>
        <w:ind w:left="709" w:hanging="283"/>
        <w:contextualSpacing/>
        <w:jc w:val="both"/>
        <w:rPr>
          <w:rFonts w:eastAsia="Calibri"/>
          <w:lang w:eastAsia="pl-PL"/>
        </w:rPr>
      </w:pPr>
      <w:r w:rsidRPr="00F97695">
        <w:rPr>
          <w:rFonts w:eastAsia="Cambria"/>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E89AF63" w14:textId="77777777" w:rsidR="00FA32EA" w:rsidRPr="00F97695" w:rsidRDefault="00FA32EA" w:rsidP="00FA32EA">
      <w:pPr>
        <w:widowControl w:val="0"/>
        <w:numPr>
          <w:ilvl w:val="1"/>
          <w:numId w:val="60"/>
        </w:numPr>
        <w:tabs>
          <w:tab w:val="num" w:pos="567"/>
        </w:tabs>
        <w:suppressAutoHyphens w:val="0"/>
        <w:ind w:left="709" w:hanging="283"/>
        <w:contextualSpacing/>
        <w:jc w:val="both"/>
        <w:rPr>
          <w:rFonts w:eastAsia="Cambria"/>
          <w:lang w:eastAsia="pl-PL"/>
        </w:rPr>
      </w:pPr>
      <w:r w:rsidRPr="00F97695">
        <w:rPr>
          <w:rFonts w:eastAsia="Cambria"/>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0" w:history="1">
        <w:r w:rsidRPr="00F97695">
          <w:rPr>
            <w:rFonts w:eastAsia="Cambria"/>
            <w:b/>
            <w:u w:val="single"/>
            <w:lang w:eastAsia="pl-PL"/>
          </w:rPr>
          <w:t>ksiegowosc@uck.katowice.pl</w:t>
        </w:r>
      </w:hyperlink>
      <w:r w:rsidRPr="00F97695">
        <w:rPr>
          <w:rFonts w:eastAsia="Cambria"/>
          <w:lang w:eastAsia="pl-PL"/>
        </w:rPr>
        <w:t xml:space="preserve">), a następnie w oryginale do siedziby Zamawiającego. Informacja o której mowa powyżej stanowi podstawę do sporządzenia przez </w:t>
      </w:r>
      <w:r w:rsidRPr="00F97695">
        <w:rPr>
          <w:rFonts w:eastAsia="Cambria"/>
          <w:lang w:eastAsia="pl-PL"/>
        </w:rPr>
        <w:lastRenderedPageBreak/>
        <w:t xml:space="preserve">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31A6486" w14:textId="77777777" w:rsidR="00FA32EA" w:rsidRPr="00F97695" w:rsidRDefault="00FA32EA" w:rsidP="00FA32EA">
      <w:pPr>
        <w:widowControl w:val="0"/>
        <w:numPr>
          <w:ilvl w:val="1"/>
          <w:numId w:val="60"/>
        </w:numPr>
        <w:tabs>
          <w:tab w:val="num" w:pos="567"/>
        </w:tabs>
        <w:suppressAutoHyphens w:val="0"/>
        <w:spacing w:after="200" w:line="276" w:lineRule="auto"/>
        <w:ind w:left="709" w:hanging="283"/>
        <w:contextualSpacing/>
        <w:jc w:val="both"/>
        <w:rPr>
          <w:rFonts w:eastAsia="Cambria"/>
          <w:lang w:eastAsia="pl-PL"/>
        </w:rPr>
      </w:pPr>
      <w:r w:rsidRPr="00F97695">
        <w:rPr>
          <w:rFonts w:eastAsia="Cambria"/>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68F3064" w14:textId="77777777" w:rsidR="00FA32EA" w:rsidRPr="00F97695" w:rsidRDefault="00FA32EA" w:rsidP="00FA32EA">
      <w:pPr>
        <w:widowControl w:val="0"/>
        <w:numPr>
          <w:ilvl w:val="1"/>
          <w:numId w:val="60"/>
        </w:numPr>
        <w:tabs>
          <w:tab w:val="num" w:pos="567"/>
        </w:tabs>
        <w:suppressAutoHyphens w:val="0"/>
        <w:ind w:left="709" w:hanging="283"/>
        <w:contextualSpacing/>
        <w:jc w:val="both"/>
        <w:rPr>
          <w:rFonts w:eastAsia="Cambria"/>
          <w:lang w:eastAsia="pl-PL"/>
        </w:rPr>
      </w:pPr>
      <w:r w:rsidRPr="00F97695">
        <w:rPr>
          <w:rFonts w:eastAsia="Cambria"/>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0E40194A" w14:textId="77777777" w:rsidR="00FA32EA" w:rsidRPr="00F97695" w:rsidRDefault="00FA32EA" w:rsidP="00FA32EA">
      <w:pPr>
        <w:pStyle w:val="Akapitzlist"/>
        <w:numPr>
          <w:ilvl w:val="0"/>
          <w:numId w:val="68"/>
        </w:numPr>
        <w:spacing w:after="0" w:line="240" w:lineRule="auto"/>
        <w:jc w:val="both"/>
        <w:rPr>
          <w:rFonts w:ascii="Times New Roman" w:hAnsi="Times New Roman"/>
          <w:bCs/>
          <w:sz w:val="24"/>
          <w:szCs w:val="24"/>
          <w:lang w:eastAsia="pl-PL"/>
        </w:rPr>
      </w:pPr>
      <w:r w:rsidRPr="00F97695">
        <w:rPr>
          <w:rFonts w:ascii="Times New Roman" w:hAnsi="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4C16DEC2" w14:textId="77777777" w:rsidR="00FA32EA" w:rsidRPr="00F97695" w:rsidRDefault="00FA32EA" w:rsidP="00FA32EA">
      <w:pPr>
        <w:numPr>
          <w:ilvl w:val="0"/>
          <w:numId w:val="61"/>
        </w:numPr>
        <w:tabs>
          <w:tab w:val="num" w:pos="567"/>
        </w:tabs>
        <w:suppressAutoHyphens w:val="0"/>
        <w:ind w:hanging="283"/>
        <w:jc w:val="both"/>
        <w:rPr>
          <w:bCs/>
          <w:lang w:eastAsia="pl-PL"/>
        </w:rPr>
      </w:pPr>
      <w:r w:rsidRPr="00F97695">
        <w:rPr>
          <w:lang w:eastAsia="pl-PL"/>
        </w:rPr>
        <w:t xml:space="preserve">adres e-mail na który Wykonawca może przekazywać Zamawiającemu wskazane powyżej dokumenty: </w:t>
      </w:r>
      <w:r w:rsidRPr="00F97695">
        <w:rPr>
          <w:b/>
          <w:lang w:eastAsia="pl-PL"/>
        </w:rPr>
        <w:t>faktury@uck.katowice.pl</w:t>
      </w:r>
      <w:r w:rsidRPr="00F97695">
        <w:rPr>
          <w:lang w:eastAsia="pl-PL"/>
        </w:rPr>
        <w:t xml:space="preserve"> </w:t>
      </w:r>
    </w:p>
    <w:p w14:paraId="246C9F21" w14:textId="77777777" w:rsidR="00FA32EA" w:rsidRPr="00F97695" w:rsidRDefault="00FA32EA" w:rsidP="00FA32EA">
      <w:pPr>
        <w:pStyle w:val="Akapitzlist"/>
        <w:numPr>
          <w:ilvl w:val="0"/>
          <w:numId w:val="61"/>
        </w:numPr>
        <w:rPr>
          <w:rFonts w:ascii="Times New Roman" w:hAnsi="Times New Roman"/>
          <w:bCs/>
          <w:sz w:val="24"/>
          <w:szCs w:val="24"/>
          <w:lang w:eastAsia="pl-PL"/>
        </w:rPr>
      </w:pPr>
      <w:r w:rsidRPr="00F97695">
        <w:rPr>
          <w:rFonts w:ascii="Times New Roman" w:hAnsi="Times New Roman"/>
          <w:bCs/>
          <w:sz w:val="24"/>
          <w:szCs w:val="24"/>
          <w:lang w:eastAsia="pl-PL"/>
        </w:rPr>
        <w:t>adres e-mail na który Zamawiający może przekazywać Wykonawcy wskazane powyżej dokumenty: ……………………………………………………………………………</w:t>
      </w:r>
    </w:p>
    <w:p w14:paraId="762188FB" w14:textId="77777777" w:rsidR="00FA32EA" w:rsidRPr="00F97695" w:rsidRDefault="00FA32EA" w:rsidP="00FA32EA">
      <w:pPr>
        <w:jc w:val="center"/>
        <w:rPr>
          <w:rFonts w:eastAsia="Times New Roman"/>
          <w:lang w:eastAsia="pl-PL"/>
        </w:rPr>
      </w:pPr>
    </w:p>
    <w:p w14:paraId="7F90F6C5" w14:textId="77777777" w:rsidR="00FA32EA" w:rsidRPr="00F97695" w:rsidRDefault="00FA32EA" w:rsidP="00FA32EA">
      <w:pPr>
        <w:jc w:val="center"/>
        <w:rPr>
          <w:rFonts w:eastAsia="Times New Roman"/>
          <w:b/>
          <w:lang w:eastAsia="pl-PL"/>
        </w:rPr>
      </w:pPr>
      <w:r w:rsidRPr="00F97695">
        <w:rPr>
          <w:rFonts w:eastAsia="Times New Roman"/>
          <w:b/>
          <w:lang w:eastAsia="pl-PL"/>
        </w:rPr>
        <w:t>§4.</w:t>
      </w:r>
    </w:p>
    <w:p w14:paraId="7757F1DA" w14:textId="77777777" w:rsidR="00FA32EA" w:rsidRPr="00F97695" w:rsidRDefault="00FA32EA" w:rsidP="00FA32EA">
      <w:pPr>
        <w:jc w:val="center"/>
        <w:rPr>
          <w:rFonts w:eastAsia="Times New Roman"/>
          <w:b/>
          <w:bCs/>
          <w:u w:val="single"/>
          <w:lang w:eastAsia="pl-PL"/>
        </w:rPr>
      </w:pPr>
      <w:r w:rsidRPr="00F97695">
        <w:rPr>
          <w:rFonts w:eastAsia="Times New Roman"/>
          <w:b/>
          <w:bCs/>
          <w:u w:val="single"/>
          <w:lang w:eastAsia="pl-PL"/>
        </w:rPr>
        <w:t>REKLAMACJE</w:t>
      </w:r>
    </w:p>
    <w:p w14:paraId="03E63601" w14:textId="77777777" w:rsidR="00FA32EA" w:rsidRPr="00F97695" w:rsidRDefault="00FA32EA" w:rsidP="00FA32EA">
      <w:pPr>
        <w:numPr>
          <w:ilvl w:val="0"/>
          <w:numId w:val="82"/>
        </w:numPr>
        <w:jc w:val="both"/>
        <w:rPr>
          <w:rFonts w:eastAsia="Times New Roman"/>
          <w:bCs/>
          <w:kern w:val="2"/>
        </w:rPr>
      </w:pPr>
      <w:r w:rsidRPr="00F97695">
        <w:rPr>
          <w:rFonts w:eastAsia="Times New Roman"/>
          <w:bCs/>
          <w:kern w:val="2"/>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Zamawiający zgłosi pisemną reklamację Wykonawcy. </w:t>
      </w:r>
      <w:r w:rsidRPr="00F97695">
        <w:rPr>
          <w:lang w:eastAsia="pl-PL"/>
        </w:rPr>
        <w:t xml:space="preserve">Zgłoszenie reklamacji może nastąpić również za pośrednictwem e-maila na adres wskazany w umowie w </w:t>
      </w:r>
      <w:r w:rsidRPr="00F97695">
        <w:rPr>
          <w:rFonts w:eastAsia="Times New Roman"/>
          <w:bCs/>
          <w:kern w:val="2"/>
        </w:rPr>
        <w:t>§ 2 ust. 7</w:t>
      </w:r>
      <w:r w:rsidRPr="00F97695">
        <w:rPr>
          <w:lang w:eastAsia="pl-PL"/>
        </w:rPr>
        <w:t>.</w:t>
      </w:r>
    </w:p>
    <w:p w14:paraId="31B276F1" w14:textId="77777777" w:rsidR="00FA32EA" w:rsidRPr="00F97695" w:rsidRDefault="00FA32EA" w:rsidP="00FA32EA">
      <w:pPr>
        <w:numPr>
          <w:ilvl w:val="0"/>
          <w:numId w:val="82"/>
        </w:numPr>
        <w:jc w:val="both"/>
        <w:rPr>
          <w:rFonts w:eastAsia="Times New Roman"/>
          <w:bCs/>
          <w:kern w:val="2"/>
        </w:rPr>
      </w:pPr>
      <w:r w:rsidRPr="00F97695">
        <w:rPr>
          <w:rFonts w:eastAsia="Times New Roman"/>
          <w:bCs/>
          <w:kern w:val="2"/>
        </w:rPr>
        <w:t xml:space="preserve">Wykonawca w terminie 5 dni roboczych </w:t>
      </w:r>
      <w:r w:rsidRPr="00F97695">
        <w:rPr>
          <w:rFonts w:eastAsia="Times New Roman"/>
        </w:rPr>
        <w:t xml:space="preserve">(tj. od poniedziałku do piątku z wyjątkiem dni ustawowo wolnych od pracy) </w:t>
      </w:r>
      <w:r w:rsidRPr="00F97695">
        <w:rPr>
          <w:rFonts w:eastAsia="Times New Roman"/>
          <w:bCs/>
          <w:kern w:val="2"/>
        </w:rPr>
        <w:t>od daty zgłoszenia reklamacji uzupełni braki ilościowe</w:t>
      </w:r>
      <w:r w:rsidRPr="00F97695">
        <w:rPr>
          <w:rFonts w:eastAsia="Times New Roman"/>
          <w:bCs/>
        </w:rPr>
        <w:t>,</w:t>
      </w:r>
      <w:r w:rsidRPr="00F97695">
        <w:rPr>
          <w:rFonts w:eastAsia="Times New Roman"/>
          <w:bCs/>
          <w:kern w:val="2"/>
        </w:rPr>
        <w:t xml:space="preserve"> wymieni wadliwe Odczynniki na wolne od wad lub na zgodne ze złożoną ofertą.</w:t>
      </w:r>
    </w:p>
    <w:p w14:paraId="2689C655" w14:textId="77777777" w:rsidR="00FA32EA" w:rsidRPr="00F97695" w:rsidRDefault="00FA32EA" w:rsidP="00FA32EA">
      <w:pPr>
        <w:numPr>
          <w:ilvl w:val="0"/>
          <w:numId w:val="82"/>
        </w:numPr>
        <w:jc w:val="both"/>
        <w:rPr>
          <w:rFonts w:eastAsia="Times New Roman"/>
          <w:bCs/>
          <w:kern w:val="2"/>
        </w:rPr>
      </w:pPr>
      <w:r w:rsidRPr="00F97695">
        <w:rPr>
          <w:rFonts w:eastAsia="Times New Roman"/>
          <w:bCs/>
          <w:kern w:val="2"/>
        </w:rPr>
        <w:t>W przypadku stwierdzenia przez Zamawiającego braków ilościowych,</w:t>
      </w:r>
      <w:r w:rsidRPr="00F97695">
        <w:rPr>
          <w:rFonts w:eastAsia="Times New Roman"/>
          <w:bCs/>
        </w:rPr>
        <w:t xml:space="preserve"> </w:t>
      </w:r>
      <w:r w:rsidRPr="00F97695">
        <w:rPr>
          <w:rFonts w:eastAsia="Times New Roman"/>
          <w:bCs/>
          <w:kern w:val="2"/>
        </w:rPr>
        <w:t>wadliwości lub niezgodności Odczynników ze złożoną ofertą albo braku oznakowania dostarczonych Odczynników w sposób określony w § 2 ust. 3 umowy do dnia usunięcia tych uchybień zamówienie częściowe będzie uważane za niezrealizowane.</w:t>
      </w:r>
    </w:p>
    <w:p w14:paraId="0E8A68FF" w14:textId="77777777" w:rsidR="00FA32EA" w:rsidRPr="00F97695" w:rsidRDefault="00FA32EA" w:rsidP="00FA32EA">
      <w:pPr>
        <w:pStyle w:val="Akapitzlist"/>
        <w:numPr>
          <w:ilvl w:val="0"/>
          <w:numId w:val="82"/>
        </w:numPr>
        <w:rPr>
          <w:rFonts w:ascii="Times New Roman" w:hAnsi="Times New Roman"/>
          <w:sz w:val="24"/>
          <w:szCs w:val="24"/>
          <w:lang w:eastAsia="pl-PL"/>
        </w:rPr>
      </w:pPr>
      <w:r w:rsidRPr="00F97695">
        <w:rPr>
          <w:rFonts w:ascii="Times New Roman" w:hAnsi="Times New Roman"/>
          <w:sz w:val="24"/>
          <w:szCs w:val="24"/>
          <w:lang w:eastAsia="pl-PL"/>
        </w:rPr>
        <w:t>Wszelkie koszty związane z usunięciem uchybień objętych reklamacją Zamawiającego obciążają Wykonawcę.</w:t>
      </w:r>
    </w:p>
    <w:p w14:paraId="6EEAC85D" w14:textId="77777777" w:rsidR="00FA32EA" w:rsidRPr="00F97695" w:rsidRDefault="00FA32EA" w:rsidP="00FA32EA">
      <w:pPr>
        <w:jc w:val="center"/>
        <w:rPr>
          <w:rFonts w:eastAsia="Times New Roman"/>
          <w:b/>
          <w:lang w:eastAsia="pl-PL"/>
        </w:rPr>
      </w:pPr>
      <w:r w:rsidRPr="00F97695">
        <w:rPr>
          <w:rFonts w:eastAsia="Times New Roman"/>
          <w:b/>
          <w:lang w:eastAsia="pl-PL"/>
        </w:rPr>
        <w:t>§5.</w:t>
      </w:r>
    </w:p>
    <w:p w14:paraId="40158DCC" w14:textId="77777777" w:rsidR="00FA32EA" w:rsidRPr="00F97695" w:rsidRDefault="00FA32EA" w:rsidP="00FA32EA">
      <w:pPr>
        <w:jc w:val="center"/>
        <w:rPr>
          <w:rFonts w:eastAsia="Times New Roman"/>
          <w:b/>
          <w:u w:val="single"/>
          <w:lang w:eastAsia="pl-PL"/>
        </w:rPr>
      </w:pPr>
      <w:r w:rsidRPr="00F97695">
        <w:rPr>
          <w:rFonts w:eastAsia="Times New Roman"/>
          <w:b/>
          <w:u w:val="single"/>
          <w:lang w:eastAsia="pl-PL"/>
        </w:rPr>
        <w:t>KARY UMOWNE</w:t>
      </w:r>
    </w:p>
    <w:p w14:paraId="15EDA840" w14:textId="77777777" w:rsidR="00FA32EA" w:rsidRPr="00F97695" w:rsidRDefault="00FA32EA" w:rsidP="00FA32EA">
      <w:pPr>
        <w:numPr>
          <w:ilvl w:val="0"/>
          <w:numId w:val="71"/>
        </w:numPr>
        <w:jc w:val="both"/>
        <w:rPr>
          <w:rFonts w:eastAsia="Arial Unicode MS"/>
          <w:kern w:val="2"/>
          <w:lang w:eastAsia="pl-PL"/>
        </w:rPr>
      </w:pPr>
      <w:r w:rsidRPr="00F97695">
        <w:rPr>
          <w:rFonts w:eastAsia="Times New Roman"/>
          <w:lang w:eastAsia="pl-PL"/>
        </w:rPr>
        <w:t>Wykonawca</w:t>
      </w:r>
      <w:r w:rsidRPr="00F97695">
        <w:rPr>
          <w:rFonts w:eastAsia="Times New Roman"/>
          <w:i/>
          <w:lang w:eastAsia="pl-PL"/>
        </w:rPr>
        <w:t xml:space="preserve"> </w:t>
      </w:r>
      <w:r w:rsidRPr="00F97695">
        <w:rPr>
          <w:rFonts w:eastAsia="Times New Roman"/>
          <w:lang w:eastAsia="pl-PL"/>
        </w:rPr>
        <w:t>zapłaci Zamawiającemu kary umowne:</w:t>
      </w:r>
    </w:p>
    <w:p w14:paraId="595C4A42" w14:textId="77777777" w:rsidR="00FA32EA" w:rsidRPr="00F97695" w:rsidRDefault="00FA32EA" w:rsidP="00FA32EA">
      <w:pPr>
        <w:numPr>
          <w:ilvl w:val="0"/>
          <w:numId w:val="72"/>
        </w:numPr>
        <w:jc w:val="both"/>
        <w:rPr>
          <w:rFonts w:eastAsia="Arial Unicode MS"/>
          <w:kern w:val="2"/>
          <w:lang w:eastAsia="pl-PL"/>
        </w:rPr>
      </w:pPr>
      <w:r w:rsidRPr="00F97695">
        <w:rPr>
          <w:rFonts w:eastAsia="Arial Unicode MS"/>
          <w:kern w:val="2"/>
          <w:lang w:eastAsia="pl-PL"/>
        </w:rPr>
        <w:t>w wysokości 0,5% wartości brutto danego zamówienia częściowego za każdy dzień zwłoki  w realizacji obowiązków określonych w § 2 ust. 8 niniejszej umowy,</w:t>
      </w:r>
    </w:p>
    <w:p w14:paraId="4499A9DB" w14:textId="77777777" w:rsidR="00FA32EA" w:rsidRPr="00F97695" w:rsidRDefault="00FA32EA" w:rsidP="00FA32EA">
      <w:pPr>
        <w:numPr>
          <w:ilvl w:val="0"/>
          <w:numId w:val="72"/>
        </w:numPr>
        <w:jc w:val="both"/>
        <w:rPr>
          <w:rFonts w:eastAsia="Arial Unicode MS"/>
          <w:kern w:val="2"/>
          <w:lang w:eastAsia="pl-PL"/>
        </w:rPr>
      </w:pPr>
      <w:r w:rsidRPr="00F97695">
        <w:rPr>
          <w:rFonts w:eastAsia="Arial Unicode MS"/>
          <w:kern w:val="2"/>
          <w:lang w:eastAsia="pl-PL"/>
        </w:rPr>
        <w:t>w wysokości 0,5% wartości brutto danego zamówienia częściowego za każdy dzień zwłoki  w realizacji obowiązków określonych w § 4 ust. 2 niniejszej umowy</w:t>
      </w:r>
    </w:p>
    <w:p w14:paraId="56161544" w14:textId="1F211F0E" w:rsidR="00FA32EA" w:rsidRPr="00F97695" w:rsidRDefault="00FA32EA" w:rsidP="00FA32EA">
      <w:pPr>
        <w:numPr>
          <w:ilvl w:val="0"/>
          <w:numId w:val="72"/>
        </w:numPr>
        <w:jc w:val="both"/>
        <w:rPr>
          <w:rFonts w:eastAsia="Arial Unicode MS"/>
          <w:kern w:val="2"/>
          <w:lang w:eastAsia="pl-PL"/>
        </w:rPr>
      </w:pPr>
      <w:bookmarkStart w:id="5" w:name="_Hlk158192743"/>
      <w:r w:rsidRPr="00F97695">
        <w:rPr>
          <w:rFonts w:eastAsia="Times New Roman"/>
          <w:color w:val="000000"/>
          <w:kern w:val="2"/>
        </w:rPr>
        <w:t xml:space="preserve">W wysokości 0,5% wartości </w:t>
      </w:r>
      <w:r w:rsidRPr="00F97695">
        <w:rPr>
          <w:rFonts w:eastAsia="Arial Unicode MS"/>
          <w:kern w:val="2"/>
          <w:lang w:eastAsia="pl-PL"/>
        </w:rPr>
        <w:t xml:space="preserve">brutto </w:t>
      </w:r>
      <w:r w:rsidR="00637CB2" w:rsidRPr="003C2114">
        <w:rPr>
          <w:rFonts w:eastAsia="Arial Unicode MS"/>
          <w:color w:val="FF0000"/>
          <w:kern w:val="2"/>
          <w:lang w:eastAsia="pl-PL"/>
        </w:rPr>
        <w:t xml:space="preserve">danego zamówienia częściowego </w:t>
      </w:r>
      <w:r w:rsidRPr="00F97695">
        <w:rPr>
          <w:rFonts w:eastAsia="Arial Unicode MS"/>
          <w:kern w:val="2"/>
          <w:lang w:eastAsia="pl-PL"/>
        </w:rPr>
        <w:t xml:space="preserve">– w przypadku, gdy dojdzie do sytuacji wskazanej w </w:t>
      </w:r>
      <w:r w:rsidRPr="00F97695">
        <w:rPr>
          <w:rFonts w:eastAsia="Times New Roman"/>
          <w:b/>
          <w:kern w:val="2"/>
        </w:rPr>
        <w:t xml:space="preserve"> § </w:t>
      </w:r>
      <w:r w:rsidRPr="00F97695">
        <w:rPr>
          <w:rFonts w:eastAsia="Arial Unicode MS"/>
          <w:kern w:val="2"/>
          <w:lang w:eastAsia="pl-PL"/>
        </w:rPr>
        <w:t xml:space="preserve">5 ust 6 umowy. </w:t>
      </w:r>
    </w:p>
    <w:bookmarkEnd w:id="5"/>
    <w:p w14:paraId="283AC252" w14:textId="77777777" w:rsidR="00FA32EA" w:rsidRPr="00F97695" w:rsidRDefault="00FA32EA" w:rsidP="00FA32EA">
      <w:pPr>
        <w:numPr>
          <w:ilvl w:val="0"/>
          <w:numId w:val="72"/>
        </w:numPr>
        <w:jc w:val="both"/>
        <w:rPr>
          <w:rFonts w:eastAsia="Arial Unicode MS"/>
          <w:kern w:val="2"/>
          <w:lang w:eastAsia="pl-PL"/>
        </w:rPr>
      </w:pPr>
      <w:r w:rsidRPr="00F97695">
        <w:rPr>
          <w:rFonts w:eastAsia="Arial Unicode MS"/>
          <w:kern w:val="2"/>
          <w:lang w:eastAsia="pl-PL"/>
        </w:rPr>
        <w:t>w wysokości 10% kwoty wynagrodzenia brutto określonego w § 3 ust. 1 niniejszej umowy – w przypadku, gdy dojdzie do rozwiązania umowy ze skutkiem natychmiastowym lub odstąpienia od umowy z przyczyn, za które odpowiada Wykonawca.</w:t>
      </w:r>
    </w:p>
    <w:p w14:paraId="713D9DDA" w14:textId="77777777" w:rsidR="00FA32EA" w:rsidRPr="00F97695" w:rsidRDefault="00FA32EA" w:rsidP="00FA32EA">
      <w:pPr>
        <w:numPr>
          <w:ilvl w:val="0"/>
          <w:numId w:val="70"/>
        </w:numPr>
        <w:jc w:val="both"/>
        <w:rPr>
          <w:rFonts w:eastAsia="Times New Roman"/>
          <w:lang w:eastAsia="pl-PL"/>
        </w:rPr>
      </w:pPr>
      <w:r w:rsidRPr="00F97695">
        <w:rPr>
          <w:rFonts w:eastAsia="Times New Roman"/>
          <w:lang w:eastAsia="pl-PL"/>
        </w:rPr>
        <w:lastRenderedPageBreak/>
        <w:t>Maksymalna łączna wartość kar umownych naliczonych na podstawie zapisów umowy nie przekroczy 50% wartości brutto  wynagrodzenia określonego w § 3 ust. 1 umowy.</w:t>
      </w:r>
    </w:p>
    <w:p w14:paraId="63DD9AC5" w14:textId="77777777" w:rsidR="00FA32EA" w:rsidRPr="00F97695" w:rsidRDefault="00FA32EA" w:rsidP="00FA32EA">
      <w:pPr>
        <w:pStyle w:val="Akapitzlist"/>
        <w:numPr>
          <w:ilvl w:val="0"/>
          <w:numId w:val="70"/>
        </w:numPr>
        <w:spacing w:after="0" w:line="240" w:lineRule="auto"/>
        <w:jc w:val="both"/>
        <w:rPr>
          <w:rFonts w:ascii="Times New Roman" w:hAnsi="Times New Roman"/>
          <w:sz w:val="24"/>
          <w:szCs w:val="24"/>
        </w:rPr>
      </w:pPr>
      <w:r w:rsidRPr="00F97695">
        <w:rPr>
          <w:rFonts w:ascii="Times New Roman" w:hAnsi="Times New Roman"/>
          <w:sz w:val="24"/>
          <w:szCs w:val="24"/>
        </w:rPr>
        <w:t>W przypadku braku potrącenia należności z tytułu kary umownej przez Zamawiającego w sposób, o którym mowa w § 3 ust. 6 należność z tytułu kary umownej będzie płatna w terminie 14 dni od daty wystawienia przez Zamawiającego noty obciążeniowej.</w:t>
      </w:r>
    </w:p>
    <w:p w14:paraId="47876B08" w14:textId="77777777" w:rsidR="00FA32EA" w:rsidRPr="00F97695" w:rsidRDefault="00FA32EA" w:rsidP="00FA32EA">
      <w:pPr>
        <w:widowControl w:val="0"/>
        <w:numPr>
          <w:ilvl w:val="0"/>
          <w:numId w:val="70"/>
        </w:numPr>
        <w:autoSpaceDE w:val="0"/>
        <w:jc w:val="both"/>
      </w:pPr>
      <w:r w:rsidRPr="00F97695">
        <w:rPr>
          <w:rFonts w:eastAsia="Calibri"/>
        </w:rPr>
        <w:t>Dla skuteczności oświadczenia o obciążeniu karą umowną, wystarczające jest jego przesłanie na adres Wykonawcy wskazany w umowie</w:t>
      </w:r>
      <w:r w:rsidRPr="00F97695">
        <w:t xml:space="preserve"> </w:t>
      </w:r>
      <w:r w:rsidRPr="00F97695">
        <w:rPr>
          <w:rFonts w:eastAsia="Calibri"/>
        </w:rPr>
        <w:t>lub stosownie do zapisów §3 ust. 8.</w:t>
      </w:r>
    </w:p>
    <w:p w14:paraId="3121E83A" w14:textId="77777777" w:rsidR="00FA32EA" w:rsidRPr="00F97695" w:rsidRDefault="00FA32EA" w:rsidP="00FA32EA">
      <w:pPr>
        <w:widowControl w:val="0"/>
        <w:numPr>
          <w:ilvl w:val="0"/>
          <w:numId w:val="70"/>
        </w:numPr>
        <w:autoSpaceDE w:val="0"/>
        <w:jc w:val="both"/>
        <w:rPr>
          <w:rFonts w:eastAsia="Times New Roman"/>
          <w:lang w:eastAsia="pl-PL"/>
        </w:rPr>
      </w:pPr>
      <w:r w:rsidRPr="00F97695">
        <w:rPr>
          <w:rFonts w:eastAsia="Times New Roman"/>
          <w:lang w:eastAsia="pl-PL"/>
        </w:rPr>
        <w:t>W przypadku, gdy wysokość wyrządzonej szkody przewy</w:t>
      </w:r>
      <w:r w:rsidRPr="00F97695">
        <w:rPr>
          <w:rFonts w:eastAsia="TTE1BCD910t00"/>
          <w:lang w:eastAsia="pl-PL"/>
        </w:rPr>
        <w:t>ż</w:t>
      </w:r>
      <w:r w:rsidRPr="00F97695">
        <w:rPr>
          <w:rFonts w:eastAsia="Times New Roman"/>
          <w:lang w:eastAsia="pl-PL"/>
        </w:rPr>
        <w:t>sza naliczoną</w:t>
      </w:r>
      <w:r w:rsidRPr="00F97695">
        <w:rPr>
          <w:rFonts w:eastAsia="TTE1BCD910t00"/>
          <w:lang w:eastAsia="pl-PL"/>
        </w:rPr>
        <w:t xml:space="preserve"> </w:t>
      </w:r>
      <w:r w:rsidRPr="00F97695">
        <w:rPr>
          <w:rFonts w:eastAsia="Times New Roman"/>
          <w:lang w:eastAsia="pl-PL"/>
        </w:rPr>
        <w:t>kar</w:t>
      </w:r>
      <w:r w:rsidRPr="00F97695">
        <w:rPr>
          <w:rFonts w:eastAsia="TTE1BCD910t00"/>
          <w:lang w:eastAsia="pl-PL"/>
        </w:rPr>
        <w:t xml:space="preserve">ę </w:t>
      </w:r>
      <w:r w:rsidRPr="00F97695">
        <w:rPr>
          <w:rFonts w:eastAsia="Times New Roman"/>
          <w:lang w:eastAsia="pl-PL"/>
        </w:rPr>
        <w:t>umown</w:t>
      </w:r>
      <w:r w:rsidRPr="00F97695">
        <w:rPr>
          <w:rFonts w:eastAsia="TTE1BCD910t00"/>
          <w:lang w:eastAsia="pl-PL"/>
        </w:rPr>
        <w:t xml:space="preserve">ą </w:t>
      </w:r>
      <w:r w:rsidRPr="00F97695">
        <w:rPr>
          <w:rFonts w:eastAsia="Times New Roman"/>
          <w:lang w:eastAsia="pl-PL"/>
        </w:rPr>
        <w:t>Zamawiaj</w:t>
      </w:r>
      <w:r w:rsidRPr="00F97695">
        <w:rPr>
          <w:rFonts w:eastAsia="TTE1BCD910t00"/>
          <w:lang w:eastAsia="pl-PL"/>
        </w:rPr>
        <w:t>ą</w:t>
      </w:r>
      <w:r w:rsidRPr="00F97695">
        <w:rPr>
          <w:rFonts w:eastAsia="Times New Roman"/>
          <w:lang w:eastAsia="pl-PL"/>
        </w:rPr>
        <w:t xml:space="preserve">cy ma prawo </w:t>
      </w:r>
      <w:r w:rsidRPr="00F97695">
        <w:rPr>
          <w:rFonts w:eastAsia="TTE1BCD910t00"/>
          <w:lang w:eastAsia="pl-PL"/>
        </w:rPr>
        <w:t>żą</w:t>
      </w:r>
      <w:r w:rsidRPr="00F97695">
        <w:rPr>
          <w:rFonts w:eastAsia="Times New Roman"/>
          <w:lang w:eastAsia="pl-PL"/>
        </w:rPr>
        <w:t>da</w:t>
      </w:r>
      <w:r w:rsidRPr="00F97695">
        <w:rPr>
          <w:rFonts w:eastAsia="TTE1BCD910t00"/>
          <w:lang w:eastAsia="pl-PL"/>
        </w:rPr>
        <w:t xml:space="preserve">ć </w:t>
      </w:r>
      <w:r w:rsidRPr="00F97695">
        <w:rPr>
          <w:rFonts w:eastAsia="Times New Roman"/>
          <w:lang w:eastAsia="pl-PL"/>
        </w:rPr>
        <w:t>odszkodowania uzupełniaj</w:t>
      </w:r>
      <w:r w:rsidRPr="00F97695">
        <w:rPr>
          <w:rFonts w:eastAsia="TTE1BCD910t00"/>
          <w:lang w:eastAsia="pl-PL"/>
        </w:rPr>
        <w:t>ą</w:t>
      </w:r>
      <w:r w:rsidRPr="00F97695">
        <w:rPr>
          <w:rFonts w:eastAsia="Times New Roman"/>
          <w:lang w:eastAsia="pl-PL"/>
        </w:rPr>
        <w:t>cego na zasadach ogólnych.</w:t>
      </w:r>
    </w:p>
    <w:p w14:paraId="7CD6B622" w14:textId="77777777" w:rsidR="00FA32EA" w:rsidRPr="00F97695" w:rsidRDefault="00FA32EA" w:rsidP="00FA32EA">
      <w:pPr>
        <w:numPr>
          <w:ilvl w:val="0"/>
          <w:numId w:val="70"/>
        </w:numPr>
        <w:jc w:val="both"/>
        <w:rPr>
          <w:rFonts w:eastAsia="Times New Roman"/>
          <w:bCs/>
          <w:color w:val="000000"/>
          <w:kern w:val="2"/>
        </w:rPr>
      </w:pPr>
      <w:r w:rsidRPr="00F97695">
        <w:rPr>
          <w:rFonts w:eastAsia="Times New Roman"/>
          <w:bCs/>
          <w:color w:val="000000"/>
          <w:kern w:val="2"/>
        </w:rPr>
        <w:t xml:space="preserve">W przypadku zwłoki  Wykonawcy w realizacji którejkolwiek z dostaw częściowych Odczynników o co najmniej 5 dni albo w przypadku nie wywiązania się Wykonawcy ze zobowiązania określonego w § 4 ust. 2 umowy Zamawiający w celu utrzymania ciągłości wykonywania badań, </w:t>
      </w:r>
      <w:r w:rsidRPr="00F97695">
        <w:rPr>
          <w:rFonts w:eastAsia="Times New Roman"/>
          <w:bCs/>
          <w:color w:val="000000"/>
        </w:rPr>
        <w:t>ma</w:t>
      </w:r>
      <w:r w:rsidRPr="00F97695">
        <w:rPr>
          <w:rFonts w:eastAsia="Times New Roman"/>
          <w:bCs/>
          <w:color w:val="000000"/>
          <w:kern w:val="2"/>
        </w:rPr>
        <w:t xml:space="preserve"> prawo</w:t>
      </w:r>
      <w:r w:rsidRPr="00F97695">
        <w:rPr>
          <w:rFonts w:eastAsia="Times New Roman"/>
          <w:bCs/>
          <w:color w:val="000000"/>
        </w:rPr>
        <w:t xml:space="preserve">: </w:t>
      </w:r>
    </w:p>
    <w:p w14:paraId="541637FA" w14:textId="77777777" w:rsidR="00FA32EA" w:rsidRPr="00F97695" w:rsidRDefault="00FA32EA" w:rsidP="00FA32EA">
      <w:pPr>
        <w:numPr>
          <w:ilvl w:val="1"/>
          <w:numId w:val="67"/>
        </w:numPr>
        <w:jc w:val="both"/>
        <w:rPr>
          <w:rFonts w:eastAsia="Times New Roman"/>
          <w:bCs/>
          <w:color w:val="000000"/>
          <w:kern w:val="2"/>
        </w:rPr>
      </w:pPr>
      <w:r w:rsidRPr="00F97695">
        <w:rPr>
          <w:rFonts w:eastAsia="Times New Roman"/>
          <w:bCs/>
          <w:color w:val="000000"/>
          <w:kern w:val="2"/>
        </w:rPr>
        <w:t>dokonać zakupu zamówion</w:t>
      </w:r>
      <w:r w:rsidRPr="00F97695">
        <w:rPr>
          <w:rFonts w:eastAsia="Times New Roman"/>
          <w:bCs/>
          <w:color w:val="000000"/>
        </w:rPr>
        <w:t>ych</w:t>
      </w:r>
      <w:r w:rsidRPr="00F97695">
        <w:rPr>
          <w:rFonts w:eastAsia="Times New Roman"/>
          <w:bCs/>
          <w:color w:val="000000"/>
          <w:kern w:val="2"/>
        </w:rPr>
        <w:t xml:space="preserve"> Odczynników u innego </w:t>
      </w:r>
      <w:r w:rsidRPr="00F97695">
        <w:rPr>
          <w:rFonts w:eastAsia="Times New Roman"/>
          <w:bCs/>
          <w:color w:val="000000"/>
        </w:rPr>
        <w:t>podmiotu</w:t>
      </w:r>
      <w:r w:rsidRPr="00F97695">
        <w:rPr>
          <w:rFonts w:eastAsia="Times New Roman"/>
          <w:bCs/>
          <w:color w:val="000000"/>
          <w:kern w:val="2"/>
        </w:rPr>
        <w:t xml:space="preserve"> i obciążyć Wykonawcę różnicą w cenie pomiędzy ceną Odczynników określoną w umowie a ceną zapłaconą innemu podmiotowi </w:t>
      </w:r>
      <w:r w:rsidRPr="00F97695">
        <w:rPr>
          <w:rFonts w:eastAsia="Times New Roman"/>
          <w:bCs/>
          <w:iCs/>
          <w:color w:val="000000"/>
          <w:kern w:val="2"/>
        </w:rPr>
        <w:t xml:space="preserve">albo </w:t>
      </w:r>
    </w:p>
    <w:p w14:paraId="736E54F3" w14:textId="77777777" w:rsidR="00FA32EA" w:rsidRPr="00F97695" w:rsidRDefault="00FA32EA" w:rsidP="00FA32EA">
      <w:pPr>
        <w:numPr>
          <w:ilvl w:val="1"/>
          <w:numId w:val="67"/>
        </w:numPr>
        <w:jc w:val="both"/>
        <w:rPr>
          <w:rFonts w:eastAsia="Times New Roman"/>
          <w:bCs/>
          <w:color w:val="000000"/>
          <w:kern w:val="2"/>
        </w:rPr>
      </w:pPr>
      <w:r w:rsidRPr="00F97695">
        <w:rPr>
          <w:rFonts w:eastAsia="Times New Roman"/>
          <w:bCs/>
          <w:color w:val="000000"/>
          <w:kern w:val="2"/>
        </w:rPr>
        <w:t>zlec</w:t>
      </w:r>
      <w:r w:rsidRPr="00F97695">
        <w:rPr>
          <w:rFonts w:eastAsia="Times New Roman"/>
          <w:bCs/>
          <w:color w:val="000000"/>
        </w:rPr>
        <w:t>ić</w:t>
      </w:r>
      <w:r w:rsidRPr="00F97695">
        <w:rPr>
          <w:rFonts w:eastAsia="Times New Roman"/>
          <w:bCs/>
          <w:color w:val="000000"/>
          <w:kern w:val="2"/>
        </w:rPr>
        <w:t xml:space="preserve"> wykonani</w:t>
      </w:r>
      <w:r w:rsidRPr="00F97695">
        <w:rPr>
          <w:rFonts w:eastAsia="Times New Roman"/>
          <w:bCs/>
          <w:color w:val="000000"/>
        </w:rPr>
        <w:t>e</w:t>
      </w:r>
      <w:r w:rsidRPr="00F97695">
        <w:rPr>
          <w:rFonts w:eastAsia="Times New Roman"/>
          <w:bCs/>
          <w:color w:val="000000"/>
          <w:kern w:val="2"/>
        </w:rPr>
        <w:t xml:space="preserve"> badań w innej placówce na koszt Wykonawcy zachowując w obu przypadkach roszczenie o naprawienie szkody wynikającej ze zwłoki.</w:t>
      </w:r>
    </w:p>
    <w:p w14:paraId="6ABDD407" w14:textId="77777777" w:rsidR="00FA32EA" w:rsidRPr="00F97695" w:rsidRDefault="00FA32EA" w:rsidP="00FA32EA">
      <w:pPr>
        <w:jc w:val="center"/>
        <w:rPr>
          <w:rFonts w:eastAsia="Times New Roman"/>
          <w:b/>
          <w:bCs/>
        </w:rPr>
      </w:pPr>
    </w:p>
    <w:p w14:paraId="0F7C0429" w14:textId="77777777" w:rsidR="00FA32EA" w:rsidRPr="00F97695" w:rsidRDefault="00FA32EA" w:rsidP="00FA32EA">
      <w:pPr>
        <w:jc w:val="center"/>
        <w:rPr>
          <w:rFonts w:eastAsia="Times New Roman"/>
          <w:b/>
        </w:rPr>
      </w:pPr>
      <w:r w:rsidRPr="00F97695">
        <w:rPr>
          <w:rFonts w:eastAsia="Times New Roman"/>
          <w:b/>
        </w:rPr>
        <w:t>§6.</w:t>
      </w:r>
    </w:p>
    <w:p w14:paraId="23B856CA" w14:textId="77777777" w:rsidR="00FA32EA" w:rsidRPr="00F97695" w:rsidRDefault="00FA32EA" w:rsidP="00FA32EA">
      <w:pPr>
        <w:keepNext/>
        <w:jc w:val="center"/>
        <w:outlineLvl w:val="3"/>
        <w:rPr>
          <w:rFonts w:eastAsia="Times New Roman"/>
          <w:b/>
          <w:bCs/>
          <w:u w:val="single"/>
          <w:lang w:eastAsia="pl-PL"/>
        </w:rPr>
      </w:pPr>
      <w:r w:rsidRPr="00F97695">
        <w:rPr>
          <w:rFonts w:eastAsia="Times New Roman"/>
          <w:b/>
          <w:bCs/>
          <w:u w:val="single"/>
          <w:lang w:eastAsia="pl-PL"/>
        </w:rPr>
        <w:t>ROZWIĄZANIE I ODSTĄPIENIE OD UMOWY</w:t>
      </w:r>
    </w:p>
    <w:p w14:paraId="71E63834" w14:textId="77777777" w:rsidR="00FA32EA" w:rsidRPr="00F97695" w:rsidRDefault="00FA32EA" w:rsidP="00FA32EA">
      <w:pPr>
        <w:keepNext/>
        <w:jc w:val="center"/>
        <w:outlineLvl w:val="3"/>
        <w:rPr>
          <w:rFonts w:eastAsia="Times New Roman"/>
          <w:b/>
          <w:bCs/>
          <w:u w:val="single"/>
          <w:lang w:eastAsia="pl-PL"/>
        </w:rPr>
      </w:pPr>
    </w:p>
    <w:p w14:paraId="28072545" w14:textId="77777777" w:rsidR="00FA32EA" w:rsidRPr="00F97695" w:rsidRDefault="00FA32EA" w:rsidP="00FA32EA">
      <w:pPr>
        <w:numPr>
          <w:ilvl w:val="0"/>
          <w:numId w:val="74"/>
        </w:numPr>
        <w:jc w:val="both"/>
        <w:rPr>
          <w:rFonts w:eastAsia="Times New Roman"/>
          <w:bCs/>
          <w:lang w:eastAsia="pl-PL"/>
        </w:rPr>
      </w:pPr>
      <w:r w:rsidRPr="00F97695">
        <w:rPr>
          <w:rFonts w:eastAsia="Times New Roman"/>
          <w:bCs/>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352D7DA4" w14:textId="77777777" w:rsidR="00FA32EA" w:rsidRPr="00F97695" w:rsidRDefault="00FA32EA" w:rsidP="00FA32EA">
      <w:pPr>
        <w:widowControl w:val="0"/>
        <w:numPr>
          <w:ilvl w:val="0"/>
          <w:numId w:val="74"/>
        </w:numPr>
        <w:jc w:val="both"/>
        <w:rPr>
          <w:rFonts w:eastAsia="Times New Roman"/>
          <w:bCs/>
          <w:lang w:eastAsia="pl-PL"/>
        </w:rPr>
      </w:pPr>
      <w:r w:rsidRPr="00F97695">
        <w:rPr>
          <w:rFonts w:eastAsia="Times New Roman"/>
          <w:lang w:eastAsia="pl-PL"/>
        </w:rPr>
        <w:t xml:space="preserve">Zamawiający może rozwiązać  umowę ze skutkiem natychmiastowym w przypadku, gdy: </w:t>
      </w:r>
    </w:p>
    <w:p w14:paraId="2D39D18C" w14:textId="77777777" w:rsidR="00FA32EA" w:rsidRPr="00F97695" w:rsidRDefault="00FA32EA" w:rsidP="00FA32EA">
      <w:pPr>
        <w:numPr>
          <w:ilvl w:val="0"/>
          <w:numId w:val="69"/>
        </w:numPr>
        <w:jc w:val="both"/>
        <w:rPr>
          <w:rFonts w:eastAsia="Times New Roman"/>
          <w:lang w:eastAsia="pl-PL"/>
        </w:rPr>
      </w:pPr>
      <w:r w:rsidRPr="00F97695">
        <w:rPr>
          <w:rFonts w:eastAsia="Times New Roman"/>
          <w:lang w:eastAsia="pl-PL"/>
        </w:rPr>
        <w:t>Wykonawca trzykrotnie nie dotrzyma terminów realizacji dostaw częściowych określonych zgodnie  z § 2 ust. 8 niniejszej umowy;</w:t>
      </w:r>
    </w:p>
    <w:p w14:paraId="1E28C0F4" w14:textId="7A2EA202" w:rsidR="00FA32EA" w:rsidRPr="00F97695" w:rsidRDefault="00ED1390" w:rsidP="00FA32EA">
      <w:pPr>
        <w:numPr>
          <w:ilvl w:val="0"/>
          <w:numId w:val="69"/>
        </w:numPr>
        <w:jc w:val="both"/>
        <w:rPr>
          <w:rFonts w:eastAsia="Times New Roman"/>
          <w:lang w:eastAsia="pl-PL"/>
        </w:rPr>
      </w:pPr>
      <w:r w:rsidRPr="003C2114">
        <w:rPr>
          <w:rFonts w:eastAsia="Times New Roman"/>
          <w:color w:val="FF0000"/>
          <w:lang w:eastAsia="pl-PL"/>
        </w:rPr>
        <w:t xml:space="preserve">Co najmniej dwukrotna </w:t>
      </w:r>
      <w:r w:rsidR="00FA32EA" w:rsidRPr="00F97695">
        <w:rPr>
          <w:rFonts w:eastAsia="Times New Roman"/>
          <w:lang w:eastAsia="pl-PL"/>
        </w:rPr>
        <w:t xml:space="preserve">zwłoka  w zrealizowaniu dostawy częściowej przekroczy </w:t>
      </w:r>
      <w:r w:rsidRPr="003C2114">
        <w:rPr>
          <w:rFonts w:eastAsia="Times New Roman"/>
          <w:color w:val="FF0000"/>
          <w:lang w:eastAsia="pl-PL"/>
        </w:rPr>
        <w:t xml:space="preserve">każdorazowo </w:t>
      </w:r>
      <w:r w:rsidR="00FA32EA" w:rsidRPr="00F97695">
        <w:rPr>
          <w:rFonts w:eastAsia="Times New Roman"/>
          <w:lang w:eastAsia="pl-PL"/>
        </w:rPr>
        <w:t>10 dni kalendarzowych;</w:t>
      </w:r>
    </w:p>
    <w:p w14:paraId="1C7F02FF" w14:textId="77777777" w:rsidR="00FA32EA" w:rsidRPr="00F97695" w:rsidRDefault="00FA32EA" w:rsidP="00FA32EA">
      <w:pPr>
        <w:numPr>
          <w:ilvl w:val="0"/>
          <w:numId w:val="69"/>
        </w:numPr>
        <w:jc w:val="both"/>
        <w:rPr>
          <w:rFonts w:eastAsia="Times New Roman"/>
          <w:lang w:eastAsia="pl-PL"/>
        </w:rPr>
      </w:pPr>
      <w:r w:rsidRPr="00F97695">
        <w:rPr>
          <w:rFonts w:eastAsia="Times New Roman"/>
          <w:lang w:eastAsia="pl-PL"/>
        </w:rPr>
        <w:t>zwłoka  w zrealizowaniu któregokolwiek z obowiązków określonych w § 4 ust. 2 przekroczy 10 dni kalendarzowych.</w:t>
      </w:r>
    </w:p>
    <w:p w14:paraId="4FA2A682" w14:textId="77777777" w:rsidR="00FA32EA" w:rsidRPr="00F97695" w:rsidRDefault="00FA32EA" w:rsidP="00FA32EA">
      <w:pPr>
        <w:numPr>
          <w:ilvl w:val="1"/>
          <w:numId w:val="76"/>
        </w:numPr>
        <w:spacing w:before="100" w:beforeAutospacing="1" w:after="100" w:afterAutospacing="1"/>
        <w:jc w:val="both"/>
        <w:rPr>
          <w:rFonts w:eastAsia="Times New Roman"/>
          <w:bCs/>
          <w:kern w:val="2"/>
        </w:rPr>
      </w:pPr>
      <w:r w:rsidRPr="00F97695">
        <w:rPr>
          <w:rFonts w:eastAsia="Times New Roman"/>
          <w:bCs/>
          <w:kern w:val="2"/>
        </w:rPr>
        <w:t>Dla skuteczności oświadczenia Zamawiającego o odstąpieniu lub rozwiązaniu umowy wystarczające jest jego przesłanie na adres Wykonawcy podany w umowie.</w:t>
      </w:r>
    </w:p>
    <w:p w14:paraId="2DDABA12" w14:textId="77777777" w:rsidR="00FA32EA" w:rsidRPr="00F97695" w:rsidRDefault="00FA32EA" w:rsidP="00FA32EA">
      <w:pPr>
        <w:numPr>
          <w:ilvl w:val="1"/>
          <w:numId w:val="76"/>
        </w:numPr>
        <w:spacing w:before="100" w:beforeAutospacing="1" w:after="100" w:afterAutospacing="1"/>
        <w:jc w:val="both"/>
        <w:rPr>
          <w:rFonts w:eastAsia="Times New Roman"/>
          <w:bCs/>
          <w:kern w:val="2"/>
        </w:rPr>
      </w:pPr>
      <w:r w:rsidRPr="00F97695">
        <w:rPr>
          <w:rFonts w:eastAsia="Times New Roman"/>
          <w:kern w:val="2"/>
        </w:rPr>
        <w:t>Odstąpienie od umowy lub</w:t>
      </w:r>
      <w:r w:rsidRPr="00F97695">
        <w:rPr>
          <w:rFonts w:eastAsia="Times New Roman"/>
          <w:bCs/>
          <w:kern w:val="2"/>
        </w:rPr>
        <w:t xml:space="preserve"> rozwiązanie umowy na podstawie ust. 2 niniejszego paragrafu nie zwalnia Wykonawcy od obowiązku zapłaty kar umownych i odszkodowań.</w:t>
      </w:r>
    </w:p>
    <w:p w14:paraId="3B210D25" w14:textId="77777777" w:rsidR="00FA32EA" w:rsidRPr="00F97695" w:rsidRDefault="00FA32EA" w:rsidP="00FA32EA">
      <w:pPr>
        <w:numPr>
          <w:ilvl w:val="1"/>
          <w:numId w:val="76"/>
        </w:numPr>
        <w:spacing w:before="100" w:beforeAutospacing="1" w:after="100" w:afterAutospacing="1"/>
        <w:jc w:val="both"/>
        <w:rPr>
          <w:rFonts w:eastAsia="Times New Roman"/>
          <w:bCs/>
          <w:kern w:val="2"/>
        </w:rPr>
      </w:pPr>
      <w:r w:rsidRPr="00F97695">
        <w:rPr>
          <w:rFonts w:eastAsia="Calibri"/>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ust.13 nie jest obowiązujący dla Zamawiającego, a Wykonawcy nie służą roszczenia z tytułu jego niezrealizowania.</w:t>
      </w:r>
    </w:p>
    <w:p w14:paraId="7E021EA7" w14:textId="77777777" w:rsidR="00FA32EA" w:rsidRPr="00F97695" w:rsidRDefault="00FA32EA" w:rsidP="00FA32EA">
      <w:pPr>
        <w:jc w:val="center"/>
        <w:rPr>
          <w:rFonts w:eastAsia="Times New Roman"/>
          <w:b/>
          <w:lang w:eastAsia="pl-PL"/>
        </w:rPr>
      </w:pPr>
      <w:r w:rsidRPr="00F97695">
        <w:rPr>
          <w:rFonts w:eastAsia="Times New Roman"/>
          <w:b/>
          <w:lang w:eastAsia="pl-PL"/>
        </w:rPr>
        <w:t>§7.</w:t>
      </w:r>
    </w:p>
    <w:p w14:paraId="325EE12F" w14:textId="77777777" w:rsidR="00FA32EA" w:rsidRPr="00F97695" w:rsidRDefault="00FA32EA" w:rsidP="00FA32EA">
      <w:pPr>
        <w:jc w:val="center"/>
        <w:rPr>
          <w:rFonts w:eastAsia="Times New Roman"/>
          <w:b/>
          <w:bCs/>
          <w:u w:val="single"/>
          <w:lang w:eastAsia="pl-PL"/>
        </w:rPr>
      </w:pPr>
      <w:r w:rsidRPr="00F97695">
        <w:rPr>
          <w:rFonts w:eastAsia="Times New Roman"/>
          <w:b/>
          <w:bCs/>
          <w:u w:val="single"/>
          <w:lang w:eastAsia="pl-PL"/>
        </w:rPr>
        <w:t>POSTANOWIENIA KOŃCOWE</w:t>
      </w:r>
    </w:p>
    <w:p w14:paraId="7CF18CEE" w14:textId="77777777" w:rsidR="00FA32EA" w:rsidRPr="00F97695" w:rsidRDefault="00FA32EA" w:rsidP="00FA32EA">
      <w:pPr>
        <w:numPr>
          <w:ilvl w:val="0"/>
          <w:numId w:val="73"/>
        </w:numPr>
        <w:rPr>
          <w:rFonts w:eastAsia="Times New Roman"/>
          <w:lang w:eastAsia="pl-PL"/>
        </w:rPr>
      </w:pPr>
      <w:r w:rsidRPr="00F97695">
        <w:rPr>
          <w:rFonts w:eastAsia="Times New Roman"/>
          <w:lang w:eastAsia="pl-PL"/>
        </w:rPr>
        <w:t xml:space="preserve">Umowa  obowiązuje przez okres 12 miesięcy od dnia jej zawarcia. </w:t>
      </w:r>
    </w:p>
    <w:p w14:paraId="59B883E4" w14:textId="77777777" w:rsidR="00FA32EA" w:rsidRPr="00F97695" w:rsidRDefault="00FA32EA" w:rsidP="00FA32EA">
      <w:pPr>
        <w:pStyle w:val="Akapitzlist"/>
        <w:widowControl w:val="0"/>
        <w:numPr>
          <w:ilvl w:val="0"/>
          <w:numId w:val="73"/>
        </w:numPr>
        <w:suppressAutoHyphens/>
        <w:spacing w:after="0" w:line="240" w:lineRule="auto"/>
        <w:jc w:val="both"/>
        <w:rPr>
          <w:rFonts w:ascii="Times New Roman" w:eastAsia="Times New Roman" w:hAnsi="Times New Roman"/>
          <w:sz w:val="24"/>
          <w:szCs w:val="24"/>
          <w:lang w:eastAsia="ar-SA"/>
        </w:rPr>
      </w:pPr>
      <w:r w:rsidRPr="00F97695">
        <w:rPr>
          <w:rFonts w:ascii="Times New Roman" w:eastAsia="Times New Roman" w:hAnsi="Times New Roman"/>
          <w:sz w:val="24"/>
          <w:szCs w:val="24"/>
          <w:lang w:eastAsia="pl-PL"/>
        </w:rPr>
        <w:t>W sprawach nieuregulowanych niniejszą umową mają zastosowanie odpowiednie przepisy ustawy – Prawo zamówień publicznych, ustawy o wyrobach medycznych i Kodeksu Cywilnego.</w:t>
      </w:r>
    </w:p>
    <w:p w14:paraId="16A89E5E" w14:textId="77777777" w:rsidR="00FA32EA" w:rsidRPr="00F97695" w:rsidRDefault="00FA32EA" w:rsidP="00FA32EA">
      <w:pPr>
        <w:widowControl w:val="0"/>
        <w:numPr>
          <w:ilvl w:val="0"/>
          <w:numId w:val="73"/>
        </w:numPr>
        <w:jc w:val="both"/>
        <w:rPr>
          <w:rFonts w:eastAsia="Times New Roman"/>
        </w:rPr>
      </w:pPr>
      <w:r w:rsidRPr="00F97695">
        <w:rPr>
          <w:rFonts w:eastAsia="Times New Roman"/>
          <w:lang w:eastAsia="pl-PL"/>
        </w:rPr>
        <w:t>W przypadku niejasności w zapisach niniejszej umowy Strony mogą odwołać się do zapisów w Specyfikacji Warunków Zamówienia.</w:t>
      </w:r>
    </w:p>
    <w:p w14:paraId="5DD03C23" w14:textId="77777777" w:rsidR="00FA32EA" w:rsidRPr="00F97695" w:rsidRDefault="00FA32EA" w:rsidP="00FA32EA">
      <w:pPr>
        <w:widowControl w:val="0"/>
        <w:numPr>
          <w:ilvl w:val="0"/>
          <w:numId w:val="73"/>
        </w:numPr>
        <w:contextualSpacing/>
        <w:jc w:val="both"/>
        <w:rPr>
          <w:rFonts w:eastAsia="Times New Roman"/>
          <w:lang w:eastAsia="pl-PL"/>
        </w:rPr>
      </w:pPr>
      <w:r w:rsidRPr="00F97695">
        <w:rPr>
          <w:rFonts w:eastAsia="Times New Roman"/>
          <w:lang w:eastAsia="pl-PL"/>
        </w:rPr>
        <w:t xml:space="preserve">Strony ustalają, że wszelkie zmiany postanowień niniejszej umowy mogą być wprowadzane wyłącznie zgodnie z obowiązującymi przepisami prawa oraz przy zachowaniu zasad wynikających z niniejszej umowy. </w:t>
      </w:r>
    </w:p>
    <w:p w14:paraId="189FE934" w14:textId="77777777" w:rsidR="00FA32EA" w:rsidRPr="00F97695" w:rsidRDefault="00FA32EA" w:rsidP="00FA32EA">
      <w:pPr>
        <w:widowControl w:val="0"/>
        <w:numPr>
          <w:ilvl w:val="0"/>
          <w:numId w:val="73"/>
        </w:numPr>
        <w:contextualSpacing/>
        <w:jc w:val="both"/>
        <w:rPr>
          <w:rFonts w:eastAsia="Cambria"/>
          <w:lang w:eastAsia="pl-PL"/>
        </w:rPr>
      </w:pPr>
      <w:r w:rsidRPr="00F97695">
        <w:rPr>
          <w:rFonts w:eastAsia="Cambria"/>
          <w:lang w:eastAsia="pl-PL"/>
        </w:rPr>
        <w:t>Strony dopuszczają zmiany w umowie w zakresie:</w:t>
      </w:r>
    </w:p>
    <w:p w14:paraId="49C2253D" w14:textId="77777777" w:rsidR="00FA32EA" w:rsidRPr="00F97695" w:rsidRDefault="00FA32EA" w:rsidP="00FA32EA">
      <w:pPr>
        <w:numPr>
          <w:ilvl w:val="0"/>
          <w:numId w:val="63"/>
        </w:numPr>
        <w:tabs>
          <w:tab w:val="clear" w:pos="766"/>
          <w:tab w:val="num" w:pos="737"/>
        </w:tabs>
        <w:ind w:left="737"/>
        <w:jc w:val="both"/>
        <w:rPr>
          <w:rFonts w:eastAsia="Times New Roman"/>
          <w:lang w:eastAsia="pl-PL"/>
        </w:rPr>
      </w:pPr>
      <w:r w:rsidRPr="00F97695">
        <w:rPr>
          <w:rFonts w:eastAsia="Times New Roman"/>
          <w:lang w:eastAsia="pl-PL"/>
        </w:rPr>
        <w:lastRenderedPageBreak/>
        <w:t>zmiany danych stron (np. zmiana siedziby, adresu, nazwy)</w:t>
      </w:r>
    </w:p>
    <w:p w14:paraId="381B7B97" w14:textId="77777777" w:rsidR="00FA32EA" w:rsidRPr="00F97695" w:rsidRDefault="00FA32EA" w:rsidP="00FA32EA">
      <w:pPr>
        <w:numPr>
          <w:ilvl w:val="0"/>
          <w:numId w:val="63"/>
        </w:numPr>
        <w:tabs>
          <w:tab w:val="clear" w:pos="766"/>
          <w:tab w:val="num" w:pos="737"/>
        </w:tabs>
        <w:ind w:left="737"/>
        <w:jc w:val="both"/>
        <w:rPr>
          <w:rFonts w:eastAsia="Cambria"/>
          <w:lang w:eastAsia="pl-PL"/>
        </w:rPr>
      </w:pPr>
      <w:r w:rsidRPr="00F97695">
        <w:rPr>
          <w:rFonts w:eastAsia="Cambria"/>
          <w:lang w:eastAsia="pl-PL"/>
        </w:rPr>
        <w:t>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Wyrobów medycznych lub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11610EF3" w14:textId="77777777" w:rsidR="00FA32EA" w:rsidRPr="00F97695" w:rsidRDefault="00FA32EA" w:rsidP="00FA32EA">
      <w:pPr>
        <w:numPr>
          <w:ilvl w:val="0"/>
          <w:numId w:val="63"/>
        </w:numPr>
        <w:tabs>
          <w:tab w:val="clear" w:pos="766"/>
          <w:tab w:val="num" w:pos="737"/>
        </w:tabs>
        <w:ind w:left="737"/>
        <w:jc w:val="both"/>
        <w:rPr>
          <w:rFonts w:eastAsia="Times New Roman"/>
        </w:rPr>
      </w:pPr>
      <w:r w:rsidRPr="00F97695">
        <w:rPr>
          <w:rFonts w:eastAsia="Times New Roman"/>
        </w:rPr>
        <w:t>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F97695">
        <w:rPr>
          <w:rFonts w:eastAsia="Times New Roman"/>
          <w:bCs/>
          <w:kern w:val="2"/>
        </w:rPr>
        <w:t xml:space="preserve"> lub Odczynników </w:t>
      </w:r>
      <w:r w:rsidRPr="00F97695">
        <w:rPr>
          <w:rFonts w:eastAsia="Times New Roman"/>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53873181" w14:textId="77777777" w:rsidR="00FA32EA" w:rsidRPr="00F97695" w:rsidRDefault="00FA32EA" w:rsidP="00FA32EA">
      <w:pPr>
        <w:numPr>
          <w:ilvl w:val="0"/>
          <w:numId w:val="63"/>
        </w:numPr>
        <w:tabs>
          <w:tab w:val="clear" w:pos="766"/>
          <w:tab w:val="num" w:pos="737"/>
        </w:tabs>
        <w:ind w:left="737"/>
        <w:jc w:val="both"/>
        <w:rPr>
          <w:rFonts w:eastAsia="Times New Roman"/>
        </w:rPr>
      </w:pPr>
      <w:r w:rsidRPr="00F97695">
        <w:t xml:space="preserve">wydłużenie okresu trwania umowy o maksymalnie 6 miesięcy w przypadku niewykorzystania całości asortymentu stanowiącego przedmiot umowy; </w:t>
      </w:r>
    </w:p>
    <w:p w14:paraId="048308AB" w14:textId="77777777" w:rsidR="00FA32EA" w:rsidRPr="00F97695" w:rsidRDefault="00FA32EA" w:rsidP="00FA32EA">
      <w:pPr>
        <w:numPr>
          <w:ilvl w:val="0"/>
          <w:numId w:val="63"/>
        </w:numPr>
        <w:tabs>
          <w:tab w:val="clear" w:pos="766"/>
          <w:tab w:val="num" w:pos="737"/>
        </w:tabs>
        <w:ind w:left="737"/>
        <w:jc w:val="both"/>
        <w:rPr>
          <w:rFonts w:eastAsia="Times New Roman"/>
        </w:rPr>
      </w:pPr>
      <w:r w:rsidRPr="00F97695">
        <w:rPr>
          <w:rFonts w:eastAsia="Times New Roman"/>
        </w:rPr>
        <w:t>zmniejszenie ceny określonej w umowie, w przypadku zaistnienia okoliczności wynikających z zasad funkcjonowania rynku takich jak np. zmniejszenie ceny producenckiej, okresowe rabaty lub promocje;</w:t>
      </w:r>
    </w:p>
    <w:p w14:paraId="31F043B1" w14:textId="77777777" w:rsidR="00FA32EA" w:rsidRPr="00F97695" w:rsidRDefault="00FA32EA" w:rsidP="00FA32EA">
      <w:pPr>
        <w:numPr>
          <w:ilvl w:val="0"/>
          <w:numId w:val="63"/>
        </w:numPr>
        <w:tabs>
          <w:tab w:val="clear" w:pos="766"/>
          <w:tab w:val="num" w:pos="737"/>
        </w:tabs>
        <w:ind w:left="737"/>
        <w:jc w:val="both"/>
        <w:rPr>
          <w:rFonts w:eastAsia="Times New Roman"/>
        </w:rPr>
      </w:pPr>
      <w:r w:rsidRPr="00F97695">
        <w:rPr>
          <w:rFonts w:eastAsia="Times New Roman"/>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6961A049" w14:textId="77777777" w:rsidR="00FA32EA" w:rsidRPr="00F97695" w:rsidRDefault="00FA32EA" w:rsidP="00FA32EA">
      <w:pPr>
        <w:numPr>
          <w:ilvl w:val="0"/>
          <w:numId w:val="63"/>
        </w:numPr>
        <w:tabs>
          <w:tab w:val="clear" w:pos="766"/>
          <w:tab w:val="num" w:pos="737"/>
        </w:tabs>
        <w:ind w:left="737"/>
        <w:rPr>
          <w:rFonts w:eastAsia="Times New Roman"/>
          <w:lang w:eastAsia="pl-PL"/>
        </w:rPr>
      </w:pPr>
      <w:r w:rsidRPr="00F97695">
        <w:rPr>
          <w:rFonts w:eastAsia="Times New Roman"/>
          <w:lang w:eastAsia="pl-PL"/>
        </w:rPr>
        <w:t>zmiany rachunku bankowego Wykonawcy wskazanego  w § 3 ust. 4 niniejszej umowy.</w:t>
      </w:r>
    </w:p>
    <w:p w14:paraId="614EF931" w14:textId="77777777" w:rsidR="00FA32EA" w:rsidRPr="00F97695" w:rsidRDefault="00FA32EA" w:rsidP="00FA32EA">
      <w:pPr>
        <w:pStyle w:val="Akapitzlist"/>
        <w:numPr>
          <w:ilvl w:val="0"/>
          <w:numId w:val="73"/>
        </w:numPr>
        <w:spacing w:after="0" w:line="100" w:lineRule="atLeast"/>
        <w:jc w:val="both"/>
        <w:rPr>
          <w:rFonts w:ascii="Times New Roman" w:eastAsia="Calibri" w:hAnsi="Times New Roman"/>
          <w:sz w:val="24"/>
          <w:szCs w:val="24"/>
          <w:lang w:eastAsia="pl-PL"/>
        </w:rPr>
      </w:pPr>
      <w:r w:rsidRPr="00F97695">
        <w:rPr>
          <w:rFonts w:ascii="Times New Roman" w:eastAsia="Calibri" w:hAnsi="Times New Roman"/>
          <w:sz w:val="24"/>
          <w:szCs w:val="24"/>
        </w:rPr>
        <w:t>Strony dopuszczają zmianę wynagrodzenia należnego Wykonawcy w przypadku zmiany kosztów związanych z realizacją zamówienia na następujących zasadach:</w:t>
      </w:r>
    </w:p>
    <w:p w14:paraId="2DBAC37D" w14:textId="77777777" w:rsidR="00FA32EA" w:rsidRPr="00F97695" w:rsidRDefault="00FA32EA" w:rsidP="00FA32EA">
      <w:pPr>
        <w:numPr>
          <w:ilvl w:val="0"/>
          <w:numId w:val="62"/>
        </w:numPr>
        <w:suppressAutoHyphens w:val="0"/>
        <w:ind w:left="993" w:hanging="284"/>
        <w:contextualSpacing/>
        <w:jc w:val="both"/>
        <w:rPr>
          <w:rFonts w:eastAsia="Calibri"/>
        </w:rPr>
      </w:pPr>
      <w:r w:rsidRPr="00F97695">
        <w:rPr>
          <w:rFonts w:eastAsia="Calibri"/>
        </w:rPr>
        <w:t>zmiany wynagrodzenia mogą polegać na jego podwyższeniu lub obniżeniu w wyniku waloryzacji, w oparciu o półroczny wskaźnik wzrostu cen towarów i usług konsumpcyjnych ogłaszany w komunikacie przez Prezesa Głównego Urzędu Statystycznego;</w:t>
      </w:r>
    </w:p>
    <w:p w14:paraId="70EA6175" w14:textId="77777777" w:rsidR="00FA32EA" w:rsidRPr="00F97695" w:rsidRDefault="00FA32EA" w:rsidP="00FA32EA">
      <w:pPr>
        <w:numPr>
          <w:ilvl w:val="0"/>
          <w:numId w:val="62"/>
        </w:numPr>
        <w:suppressAutoHyphens w:val="0"/>
        <w:ind w:left="993" w:hanging="284"/>
        <w:contextualSpacing/>
        <w:jc w:val="both"/>
        <w:rPr>
          <w:rFonts w:eastAsia="Calibri"/>
        </w:rPr>
      </w:pPr>
      <w:r w:rsidRPr="00F97695">
        <w:rPr>
          <w:rFonts w:eastAsia="Calibri"/>
        </w:rPr>
        <w:t>zmiany mogą być wprowadzone na wniosek Strony nie wcześniej niż po upływie pół roku od dnia zawarcia umowy;</w:t>
      </w:r>
    </w:p>
    <w:p w14:paraId="6AA9B78B" w14:textId="77777777" w:rsidR="00FA32EA" w:rsidRPr="00F97695" w:rsidRDefault="00FA32EA" w:rsidP="00FA32EA">
      <w:pPr>
        <w:numPr>
          <w:ilvl w:val="0"/>
          <w:numId w:val="62"/>
        </w:numPr>
        <w:suppressAutoHyphens w:val="0"/>
        <w:ind w:left="993" w:hanging="284"/>
        <w:contextualSpacing/>
        <w:jc w:val="both"/>
        <w:rPr>
          <w:rFonts w:eastAsia="Calibri"/>
        </w:rPr>
      </w:pPr>
      <w:r w:rsidRPr="00F97695">
        <w:rPr>
          <w:rFonts w:eastAsia="Calibri"/>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BF33B06" w14:textId="77777777" w:rsidR="00FA32EA" w:rsidRPr="00F97695" w:rsidRDefault="00FA32EA" w:rsidP="00FA32EA">
      <w:pPr>
        <w:numPr>
          <w:ilvl w:val="0"/>
          <w:numId w:val="62"/>
        </w:numPr>
        <w:suppressAutoHyphens w:val="0"/>
        <w:ind w:left="993" w:hanging="284"/>
        <w:contextualSpacing/>
        <w:jc w:val="both"/>
        <w:rPr>
          <w:rFonts w:eastAsia="Calibri"/>
        </w:rPr>
      </w:pPr>
      <w:r w:rsidRPr="00F97695">
        <w:rPr>
          <w:rFonts w:eastAsia="Calibri"/>
        </w:rPr>
        <w:t>w celu dokonania waloryzacji Strony przystąpią do negocjacji wysokości waloryzacji cen na podstawie wniosku jednej ze Stron, składanego nie częściej niż w okresach półrocznych.</w:t>
      </w:r>
    </w:p>
    <w:p w14:paraId="0D2BFB66" w14:textId="77777777" w:rsidR="00FA32EA" w:rsidRPr="00F97695" w:rsidRDefault="00FA32EA" w:rsidP="00FA32EA">
      <w:pPr>
        <w:numPr>
          <w:ilvl w:val="0"/>
          <w:numId w:val="62"/>
        </w:numPr>
        <w:suppressAutoHyphens w:val="0"/>
        <w:ind w:left="993" w:hanging="284"/>
        <w:contextualSpacing/>
        <w:jc w:val="both"/>
        <w:rPr>
          <w:rFonts w:eastAsia="Calibri"/>
        </w:rPr>
      </w:pPr>
      <w:r w:rsidRPr="00F97695">
        <w:rPr>
          <w:rFonts w:eastAsia="Calibri"/>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sidRPr="00F97695">
        <w:rPr>
          <w:rFonts w:eastAsia="Calibri"/>
        </w:rPr>
        <w:t>Pzp</w:t>
      </w:r>
      <w:proofErr w:type="spellEnd"/>
      <w:r w:rsidRPr="00F97695">
        <w:rPr>
          <w:rFonts w:eastAsia="Calibri"/>
        </w:rPr>
        <w:t>, stanowiących odrębną podstawę waloryzacji umowy).</w:t>
      </w:r>
    </w:p>
    <w:p w14:paraId="6B581D97" w14:textId="77777777" w:rsidR="00FA32EA" w:rsidRPr="00F97695" w:rsidRDefault="00FA32EA" w:rsidP="00FA32EA">
      <w:pPr>
        <w:numPr>
          <w:ilvl w:val="0"/>
          <w:numId w:val="62"/>
        </w:numPr>
        <w:suppressAutoHyphens w:val="0"/>
        <w:ind w:left="993" w:hanging="284"/>
        <w:contextualSpacing/>
        <w:jc w:val="both"/>
        <w:rPr>
          <w:rFonts w:eastAsia="Calibri"/>
        </w:rPr>
      </w:pPr>
      <w:r w:rsidRPr="00F97695">
        <w:rPr>
          <w:rFonts w:eastAsia="Calibri"/>
        </w:rPr>
        <w:lastRenderedPageBreak/>
        <w:t>podwyższenie cen umownych w ramach procesu waloryzacji nie może przekroczyć wysokości wskaźnika GUS, o którym mowa w pkt. a);</w:t>
      </w:r>
    </w:p>
    <w:p w14:paraId="2E742A22" w14:textId="77777777" w:rsidR="00FA32EA" w:rsidRPr="00F97695" w:rsidRDefault="00FA32EA" w:rsidP="00FA32EA">
      <w:pPr>
        <w:numPr>
          <w:ilvl w:val="0"/>
          <w:numId w:val="62"/>
        </w:numPr>
        <w:suppressAutoHyphens w:val="0"/>
        <w:ind w:left="993" w:hanging="284"/>
        <w:contextualSpacing/>
        <w:jc w:val="both"/>
        <w:rPr>
          <w:rFonts w:eastAsia="Calibri"/>
        </w:rPr>
      </w:pPr>
      <w:r w:rsidRPr="00F97695">
        <w:rPr>
          <w:rFonts w:eastAsia="Calibri"/>
        </w:rPr>
        <w:t>suma zmian wynagrodzenia Wykonawcy w wyniku waloryzacji wprowadzonych w trakcie obowiązywania Umowy nie może przekroczyć 15 % wysokości wynagrodzenia netto Wykonawcy określonego na dzień zawarcia umowy.</w:t>
      </w:r>
    </w:p>
    <w:p w14:paraId="398132FE" w14:textId="77777777" w:rsidR="00FA32EA" w:rsidRPr="00F97695" w:rsidRDefault="00FA32EA" w:rsidP="00FA32EA">
      <w:pPr>
        <w:numPr>
          <w:ilvl w:val="0"/>
          <w:numId w:val="62"/>
        </w:numPr>
        <w:suppressAutoHyphens w:val="0"/>
        <w:ind w:left="993" w:hanging="284"/>
        <w:contextualSpacing/>
        <w:jc w:val="both"/>
        <w:rPr>
          <w:rFonts w:eastAsia="Calibri"/>
        </w:rPr>
      </w:pPr>
      <w:r w:rsidRPr="00F97695">
        <w:rPr>
          <w:rFonts w:eastAsia="Calibri"/>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d) </w:t>
      </w:r>
    </w:p>
    <w:p w14:paraId="2C8E0F8B" w14:textId="77777777" w:rsidR="00FA32EA" w:rsidRPr="00F97695" w:rsidRDefault="00FA32EA" w:rsidP="00FA32EA">
      <w:pPr>
        <w:numPr>
          <w:ilvl w:val="0"/>
          <w:numId w:val="73"/>
        </w:numPr>
        <w:contextualSpacing/>
        <w:jc w:val="both"/>
        <w:rPr>
          <w:rFonts w:eastAsia="Cambria"/>
          <w:lang w:eastAsia="pl-PL"/>
        </w:rPr>
      </w:pPr>
      <w:r w:rsidRPr="00F97695">
        <w:rPr>
          <w:rFonts w:eastAsia="Cambria"/>
          <w:lang w:eastAsia="pl-PL"/>
        </w:rPr>
        <w:t>Zmiany określone w ust. 5 pkt a) wymagają dla swej skuteczności pisemnego powiadomienia drugiej strony. Zmiany określone w ust. 5 pkt b) - g),  ust. 6 wymagają formy pisemnego aneksu pod rygorem nieważności.</w:t>
      </w:r>
    </w:p>
    <w:p w14:paraId="60F71618" w14:textId="77777777" w:rsidR="00FA32EA" w:rsidRPr="009365FB" w:rsidRDefault="00FA32EA" w:rsidP="00FA32EA">
      <w:pPr>
        <w:numPr>
          <w:ilvl w:val="0"/>
          <w:numId w:val="73"/>
        </w:numPr>
        <w:suppressAutoHyphens w:val="0"/>
        <w:contextualSpacing/>
        <w:jc w:val="both"/>
        <w:rPr>
          <w:rFonts w:eastAsia="Calibri"/>
          <w:lang w:eastAsia="pl-PL"/>
        </w:rPr>
      </w:pPr>
      <w:r w:rsidRPr="00F97695">
        <w:rPr>
          <w:rFonts w:eastAsia="Cambria"/>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w:t>
      </w:r>
      <w:r w:rsidRPr="009365FB">
        <w:rPr>
          <w:rFonts w:eastAsia="Cambria"/>
          <w:lang w:eastAsia="pl-PL"/>
        </w:rPr>
        <w:t>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2178551" w14:textId="77777777" w:rsidR="00FA32EA" w:rsidRPr="009365FB" w:rsidRDefault="00FA32EA" w:rsidP="00FA32EA">
      <w:pPr>
        <w:widowControl w:val="0"/>
        <w:numPr>
          <w:ilvl w:val="0"/>
          <w:numId w:val="73"/>
        </w:numPr>
        <w:tabs>
          <w:tab w:val="num" w:pos="757"/>
        </w:tabs>
        <w:ind w:left="426" w:hanging="426"/>
        <w:jc w:val="both"/>
        <w:rPr>
          <w:rFonts w:eastAsia="Times New Roman"/>
        </w:rPr>
      </w:pPr>
      <w:r w:rsidRPr="009365FB">
        <w:rPr>
          <w:rFonts w:eastAsia="Times New Roman"/>
          <w:lang w:eastAsia="pl-PL"/>
        </w:rPr>
        <w:t>Wszelkie spory wynikłe na tle realizacji umowy będzie rozstrzygał sąd powszechny właściwy miejscowo  dla siedziby Zamawiającego.</w:t>
      </w:r>
    </w:p>
    <w:p w14:paraId="5B622BCC" w14:textId="77777777" w:rsidR="00FA32EA" w:rsidRPr="009365FB" w:rsidRDefault="00FA32EA" w:rsidP="00FA32EA">
      <w:pPr>
        <w:widowControl w:val="0"/>
        <w:numPr>
          <w:ilvl w:val="0"/>
          <w:numId w:val="73"/>
        </w:numPr>
        <w:tabs>
          <w:tab w:val="num" w:pos="757"/>
        </w:tabs>
        <w:ind w:left="426" w:hanging="426"/>
        <w:jc w:val="both"/>
        <w:rPr>
          <w:rFonts w:eastAsia="Calibri"/>
        </w:rPr>
      </w:pPr>
      <w:r w:rsidRPr="009365FB">
        <w:rPr>
          <w:rFonts w:eastAsia="Times New Roman"/>
          <w:lang w:eastAsia="pl-PL"/>
        </w:rPr>
        <w:t>Umowę sporządzono w trzech jednobrzmiących egzemplarzach, dwa egzemplarze dla Zamawiającego, jeden egzemplarz dla Wykonawcy.</w:t>
      </w:r>
    </w:p>
    <w:p w14:paraId="603713DE" w14:textId="77777777" w:rsidR="00FA32EA" w:rsidRPr="009365FB" w:rsidRDefault="00FA32EA" w:rsidP="00FA32EA">
      <w:pPr>
        <w:widowControl w:val="0"/>
        <w:rPr>
          <w:rFonts w:eastAsia="Arial Unicode MS"/>
          <w:b/>
          <w:bCs/>
          <w:kern w:val="1"/>
        </w:rPr>
      </w:pPr>
    </w:p>
    <w:p w14:paraId="3C020590" w14:textId="77777777" w:rsidR="00FA32EA" w:rsidRPr="009365FB" w:rsidRDefault="00FA32EA" w:rsidP="00FA32EA">
      <w:pPr>
        <w:widowControl w:val="0"/>
        <w:rPr>
          <w:rFonts w:eastAsia="Arial Unicode MS"/>
          <w:kern w:val="2"/>
        </w:rPr>
      </w:pPr>
      <w:r w:rsidRPr="009365FB">
        <w:rPr>
          <w:rFonts w:eastAsia="Arial Unicode MS"/>
          <w:kern w:val="2"/>
        </w:rPr>
        <w:t>Załącznik do umowy:</w:t>
      </w:r>
    </w:p>
    <w:p w14:paraId="349C3DF4" w14:textId="77777777" w:rsidR="00FA32EA" w:rsidRPr="009365FB" w:rsidRDefault="00FA32EA" w:rsidP="00FA32EA">
      <w:pPr>
        <w:numPr>
          <w:ilvl w:val="3"/>
          <w:numId w:val="75"/>
        </w:numPr>
        <w:ind w:left="284" w:hanging="426"/>
        <w:rPr>
          <w:rFonts w:eastAsia="Times New Roman"/>
          <w:kern w:val="1"/>
        </w:rPr>
      </w:pPr>
      <w:r w:rsidRPr="009365FB">
        <w:rPr>
          <w:rFonts w:eastAsia="Times New Roman"/>
          <w:kern w:val="1"/>
        </w:rPr>
        <w:t>Formularz ofertowy</w:t>
      </w:r>
    </w:p>
    <w:p w14:paraId="69018EE8" w14:textId="77777777" w:rsidR="00FA32EA" w:rsidRPr="009365FB" w:rsidRDefault="00FA32EA" w:rsidP="00FA32EA">
      <w:pPr>
        <w:numPr>
          <w:ilvl w:val="3"/>
          <w:numId w:val="75"/>
        </w:numPr>
        <w:ind w:left="284" w:hanging="426"/>
        <w:rPr>
          <w:rFonts w:eastAsia="Times New Roman"/>
          <w:kern w:val="1"/>
        </w:rPr>
      </w:pPr>
      <w:r w:rsidRPr="009365FB">
        <w:rPr>
          <w:rFonts w:eastAsia="Times New Roman"/>
          <w:kern w:val="1"/>
        </w:rPr>
        <w:t xml:space="preserve">Formularz asortymentowo-cenowy </w:t>
      </w:r>
    </w:p>
    <w:p w14:paraId="7BD44F3E" w14:textId="77777777" w:rsidR="00FA32EA" w:rsidRPr="009365FB" w:rsidRDefault="00FA32EA" w:rsidP="00FA32EA">
      <w:pPr>
        <w:numPr>
          <w:ilvl w:val="3"/>
          <w:numId w:val="75"/>
        </w:numPr>
        <w:ind w:left="284" w:hanging="426"/>
        <w:rPr>
          <w:rFonts w:eastAsia="Times New Roman"/>
          <w:kern w:val="1"/>
        </w:rPr>
      </w:pPr>
      <w:r w:rsidRPr="009365FB">
        <w:rPr>
          <w:rFonts w:eastAsia="Times New Roman"/>
          <w:kern w:val="1"/>
        </w:rPr>
        <w:t xml:space="preserve">Klauzula informacyjna </w:t>
      </w:r>
    </w:p>
    <w:p w14:paraId="1AF0EC1F" w14:textId="77777777" w:rsidR="00FA32EA" w:rsidRPr="009365FB" w:rsidRDefault="00FA32EA" w:rsidP="00FA32EA">
      <w:pPr>
        <w:widowControl w:val="0"/>
        <w:spacing w:before="240" w:after="60"/>
        <w:ind w:firstLine="510"/>
        <w:outlineLvl w:val="5"/>
        <w:rPr>
          <w:rFonts w:eastAsia="Times New Roman"/>
          <w:b/>
          <w:bCs/>
          <w:lang w:eastAsia="pl-PL"/>
        </w:rPr>
      </w:pPr>
      <w:r w:rsidRPr="009365FB">
        <w:rPr>
          <w:rFonts w:eastAsia="Times New Roman"/>
          <w:b/>
          <w:bCs/>
          <w:lang w:eastAsia="pl-PL"/>
        </w:rPr>
        <w:t>Wykonawca</w:t>
      </w:r>
      <w:r w:rsidRPr="009365FB">
        <w:rPr>
          <w:rFonts w:eastAsia="Times New Roman"/>
          <w:b/>
          <w:bCs/>
          <w:lang w:eastAsia="pl-PL"/>
        </w:rPr>
        <w:tab/>
      </w:r>
      <w:r w:rsidRPr="009365FB">
        <w:rPr>
          <w:rFonts w:eastAsia="Times New Roman"/>
          <w:b/>
          <w:bCs/>
          <w:lang w:eastAsia="pl-PL"/>
        </w:rPr>
        <w:tab/>
      </w:r>
      <w:r w:rsidRPr="009365FB">
        <w:rPr>
          <w:rFonts w:eastAsia="Times New Roman"/>
          <w:b/>
          <w:bCs/>
          <w:lang w:eastAsia="pl-PL"/>
        </w:rPr>
        <w:tab/>
        <w:t xml:space="preserve">    </w:t>
      </w:r>
      <w:r w:rsidRPr="009365FB">
        <w:rPr>
          <w:rFonts w:eastAsia="Times New Roman"/>
          <w:b/>
          <w:bCs/>
          <w:lang w:eastAsia="pl-PL"/>
        </w:rPr>
        <w:tab/>
      </w:r>
      <w:r w:rsidRPr="009365FB">
        <w:rPr>
          <w:rFonts w:eastAsia="Times New Roman"/>
          <w:b/>
          <w:bCs/>
          <w:lang w:eastAsia="pl-PL"/>
        </w:rPr>
        <w:tab/>
      </w:r>
      <w:r w:rsidRPr="009365FB">
        <w:rPr>
          <w:rFonts w:eastAsia="Times New Roman"/>
          <w:b/>
          <w:bCs/>
          <w:lang w:eastAsia="pl-PL"/>
        </w:rPr>
        <w:tab/>
      </w:r>
      <w:r w:rsidRPr="009365FB">
        <w:rPr>
          <w:rFonts w:eastAsia="Times New Roman"/>
          <w:b/>
          <w:bCs/>
          <w:lang w:eastAsia="pl-PL"/>
        </w:rPr>
        <w:tab/>
      </w:r>
      <w:r w:rsidRPr="009365FB">
        <w:rPr>
          <w:rFonts w:eastAsia="Times New Roman"/>
          <w:b/>
          <w:bCs/>
          <w:lang w:eastAsia="pl-PL"/>
        </w:rPr>
        <w:tab/>
      </w:r>
      <w:r w:rsidRPr="009365FB">
        <w:rPr>
          <w:rFonts w:eastAsia="Times New Roman"/>
          <w:b/>
          <w:bCs/>
          <w:lang w:eastAsia="pl-PL"/>
        </w:rPr>
        <w:tab/>
        <w:t>Zamawiający</w:t>
      </w:r>
    </w:p>
    <w:bookmarkEnd w:id="1"/>
    <w:bookmarkEnd w:id="0"/>
    <w:p w14:paraId="77A5F44F" w14:textId="77777777" w:rsidR="00264669" w:rsidRPr="00EA35B3" w:rsidRDefault="00264669" w:rsidP="00B47FC1">
      <w:pPr>
        <w:spacing w:after="60" w:line="256" w:lineRule="auto"/>
        <w:ind w:left="425" w:hanging="425"/>
        <w:jc w:val="right"/>
        <w:rPr>
          <w:rFonts w:eastAsia="Calibri"/>
          <w:b/>
          <w:highlight w:val="yellow"/>
          <w:lang w:eastAsia="en-US"/>
        </w:rPr>
      </w:pPr>
    </w:p>
    <w:sectPr w:rsidR="00264669" w:rsidRPr="00EA35B3" w:rsidSect="00FC57FA">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D8A9" w14:textId="77777777" w:rsidR="006B4959" w:rsidRDefault="006B4959">
      <w:r>
        <w:separator/>
      </w:r>
    </w:p>
  </w:endnote>
  <w:endnote w:type="continuationSeparator" w:id="0">
    <w:p w14:paraId="2EF291DB" w14:textId="77777777" w:rsidR="006B4959" w:rsidRDefault="006B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Yu Gothic"/>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EE"/>
    <w:family w:val="roman"/>
    <w:pitch w:val="variable"/>
  </w:font>
  <w:font w:name="TTE1BCD910t00">
    <w:altName w:val="MS Mincho"/>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7DFE" w14:textId="77777777" w:rsidR="006B4959" w:rsidRDefault="006B4959">
      <w:r>
        <w:separator/>
      </w:r>
    </w:p>
  </w:footnote>
  <w:footnote w:type="continuationSeparator" w:id="0">
    <w:p w14:paraId="740F44D8" w14:textId="77777777" w:rsidR="006B4959" w:rsidRDefault="006B4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A"/>
    <w:multiLevelType w:val="singleLevel"/>
    <w:tmpl w:val="5F62CFFE"/>
    <w:lvl w:ilvl="0">
      <w:start w:val="1"/>
      <w:numFmt w:val="lowerLetter"/>
      <w:lvlText w:val="%1)"/>
      <w:lvlJc w:val="left"/>
      <w:pPr>
        <w:tabs>
          <w:tab w:val="num" w:pos="737"/>
        </w:tabs>
        <w:ind w:left="737" w:hanging="340"/>
      </w:pPr>
      <w:rPr>
        <w:rFonts w:ascii="Times New Roman" w:hAnsi="Times New Roman" w:hint="default"/>
        <w:b w:val="0"/>
        <w:i w:val="0"/>
        <w:sz w:val="24"/>
        <w:szCs w:val="24"/>
      </w:rPr>
    </w:lvl>
  </w:abstractNum>
  <w:abstractNum w:abstractNumId="33"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4"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5"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052632D6"/>
    <w:multiLevelType w:val="hybridMultilevel"/>
    <w:tmpl w:val="064AB816"/>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46"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5D45025"/>
    <w:multiLevelType w:val="hybridMultilevel"/>
    <w:tmpl w:val="24DC9900"/>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30D48D24">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64112EE"/>
    <w:multiLevelType w:val="hybridMultilevel"/>
    <w:tmpl w:val="D166C0DE"/>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0"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4"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8"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0F7C408F"/>
    <w:multiLevelType w:val="hybridMultilevel"/>
    <w:tmpl w:val="E4786604"/>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10F07D2C"/>
    <w:multiLevelType w:val="hybridMultilevel"/>
    <w:tmpl w:val="28046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110774C7"/>
    <w:multiLevelType w:val="multilevel"/>
    <w:tmpl w:val="5F7C9026"/>
    <w:lvl w:ilvl="0">
      <w:start w:val="1"/>
      <w:numFmt w:val="lowerLetter"/>
      <w:lvlText w:val="%1)"/>
      <w:lvlJc w:val="left"/>
      <w:pPr>
        <w:tabs>
          <w:tab w:val="num" w:pos="360"/>
        </w:tabs>
        <w:ind w:left="340" w:hanging="340"/>
      </w:pPr>
      <w:rPr>
        <w:b w:val="0"/>
        <w:i w:val="0"/>
        <w:color w:val="auto"/>
        <w:sz w:val="24"/>
        <w:szCs w:val="24"/>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2"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5"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4EA1B8A"/>
    <w:multiLevelType w:val="hybridMultilevel"/>
    <w:tmpl w:val="834C82AC"/>
    <w:lvl w:ilvl="0" w:tplc="94F8853C">
      <w:start w:val="2"/>
      <w:numFmt w:val="decimal"/>
      <w:lvlText w:val="6.%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9A462F1"/>
    <w:multiLevelType w:val="hybridMultilevel"/>
    <w:tmpl w:val="1076D1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2"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1A5F52CB"/>
    <w:multiLevelType w:val="hybridMultilevel"/>
    <w:tmpl w:val="3E024CE2"/>
    <w:lvl w:ilvl="0" w:tplc="8492384A">
      <w:start w:val="1"/>
      <w:numFmt w:val="bullet"/>
      <w:lvlText w:val="−"/>
      <w:lvlJc w:val="left"/>
      <w:pPr>
        <w:ind w:left="1146" w:hanging="360"/>
      </w:pPr>
      <w:rPr>
        <w:rFonts w:ascii="Times New Roman" w:hAnsi="Times New Roman" w:cs="Times New Roman" w:hint="default"/>
        <w:color w:val="auto"/>
      </w:rPr>
    </w:lvl>
    <w:lvl w:ilvl="1" w:tplc="B76A13D2" w:tentative="1">
      <w:start w:val="1"/>
      <w:numFmt w:val="bullet"/>
      <w:lvlText w:val="o"/>
      <w:lvlJc w:val="left"/>
      <w:pPr>
        <w:ind w:left="1866" w:hanging="360"/>
      </w:pPr>
      <w:rPr>
        <w:rFonts w:ascii="Courier New" w:hAnsi="Courier New" w:cs="Courier New" w:hint="default"/>
      </w:rPr>
    </w:lvl>
    <w:lvl w:ilvl="2" w:tplc="CD700154" w:tentative="1">
      <w:start w:val="1"/>
      <w:numFmt w:val="bullet"/>
      <w:lvlText w:val=""/>
      <w:lvlJc w:val="left"/>
      <w:pPr>
        <w:ind w:left="2586" w:hanging="360"/>
      </w:pPr>
      <w:rPr>
        <w:rFonts w:ascii="Wingdings" w:hAnsi="Wingdings" w:hint="default"/>
      </w:rPr>
    </w:lvl>
    <w:lvl w:ilvl="3" w:tplc="57E8DC42" w:tentative="1">
      <w:start w:val="1"/>
      <w:numFmt w:val="bullet"/>
      <w:lvlText w:val=""/>
      <w:lvlJc w:val="left"/>
      <w:pPr>
        <w:ind w:left="3306" w:hanging="360"/>
      </w:pPr>
      <w:rPr>
        <w:rFonts w:ascii="Symbol" w:hAnsi="Symbol" w:hint="default"/>
      </w:rPr>
    </w:lvl>
    <w:lvl w:ilvl="4" w:tplc="8272C910" w:tentative="1">
      <w:start w:val="1"/>
      <w:numFmt w:val="bullet"/>
      <w:lvlText w:val="o"/>
      <w:lvlJc w:val="left"/>
      <w:pPr>
        <w:ind w:left="4026" w:hanging="360"/>
      </w:pPr>
      <w:rPr>
        <w:rFonts w:ascii="Courier New" w:hAnsi="Courier New" w:cs="Courier New" w:hint="default"/>
      </w:rPr>
    </w:lvl>
    <w:lvl w:ilvl="5" w:tplc="FA04F9FE" w:tentative="1">
      <w:start w:val="1"/>
      <w:numFmt w:val="bullet"/>
      <w:lvlText w:val=""/>
      <w:lvlJc w:val="left"/>
      <w:pPr>
        <w:ind w:left="4746" w:hanging="360"/>
      </w:pPr>
      <w:rPr>
        <w:rFonts w:ascii="Wingdings" w:hAnsi="Wingdings" w:hint="default"/>
      </w:rPr>
    </w:lvl>
    <w:lvl w:ilvl="6" w:tplc="434C1A06" w:tentative="1">
      <w:start w:val="1"/>
      <w:numFmt w:val="bullet"/>
      <w:lvlText w:val=""/>
      <w:lvlJc w:val="left"/>
      <w:pPr>
        <w:ind w:left="5466" w:hanging="360"/>
      </w:pPr>
      <w:rPr>
        <w:rFonts w:ascii="Symbol" w:hAnsi="Symbol" w:hint="default"/>
      </w:rPr>
    </w:lvl>
    <w:lvl w:ilvl="7" w:tplc="B9CC3C2C" w:tentative="1">
      <w:start w:val="1"/>
      <w:numFmt w:val="bullet"/>
      <w:lvlText w:val="o"/>
      <w:lvlJc w:val="left"/>
      <w:pPr>
        <w:ind w:left="6186" w:hanging="360"/>
      </w:pPr>
      <w:rPr>
        <w:rFonts w:ascii="Courier New" w:hAnsi="Courier New" w:cs="Courier New" w:hint="default"/>
      </w:rPr>
    </w:lvl>
    <w:lvl w:ilvl="8" w:tplc="AF609298" w:tentative="1">
      <w:start w:val="1"/>
      <w:numFmt w:val="bullet"/>
      <w:lvlText w:val=""/>
      <w:lvlJc w:val="left"/>
      <w:pPr>
        <w:ind w:left="6906" w:hanging="360"/>
      </w:pPr>
      <w:rPr>
        <w:rFonts w:ascii="Wingdings" w:hAnsi="Wingdings" w:hint="default"/>
      </w:rPr>
    </w:lvl>
  </w:abstractNum>
  <w:abstractNum w:abstractNumId="85"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6"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200803BD"/>
    <w:multiLevelType w:val="hybridMultilevel"/>
    <w:tmpl w:val="4D6C75FC"/>
    <w:name w:val="WW8Num22242"/>
    <w:lvl w:ilvl="0" w:tplc="A96AC8B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BDF0429A">
      <w:start w:val="1"/>
      <w:numFmt w:val="lowerLetter"/>
      <w:lvlText w:val="%2."/>
      <w:lvlJc w:val="left"/>
      <w:pPr>
        <w:tabs>
          <w:tab w:val="num" w:pos="1440"/>
        </w:tabs>
        <w:ind w:left="1440" w:hanging="360"/>
      </w:pPr>
    </w:lvl>
    <w:lvl w:ilvl="2" w:tplc="603C4FB6">
      <w:start w:val="1"/>
      <w:numFmt w:val="lowerRoman"/>
      <w:lvlText w:val="%3."/>
      <w:lvlJc w:val="right"/>
      <w:pPr>
        <w:tabs>
          <w:tab w:val="num" w:pos="2160"/>
        </w:tabs>
        <w:ind w:left="2160" w:hanging="180"/>
      </w:pPr>
    </w:lvl>
    <w:lvl w:ilvl="3" w:tplc="55AAF2E2">
      <w:start w:val="1"/>
      <w:numFmt w:val="decimal"/>
      <w:lvlText w:val="%4."/>
      <w:lvlJc w:val="left"/>
      <w:pPr>
        <w:tabs>
          <w:tab w:val="num" w:pos="2880"/>
        </w:tabs>
        <w:ind w:left="2880" w:hanging="360"/>
      </w:pPr>
    </w:lvl>
    <w:lvl w:ilvl="4" w:tplc="572CB97E">
      <w:start w:val="1"/>
      <w:numFmt w:val="lowerLetter"/>
      <w:lvlText w:val="%5."/>
      <w:lvlJc w:val="left"/>
      <w:pPr>
        <w:tabs>
          <w:tab w:val="num" w:pos="3600"/>
        </w:tabs>
        <w:ind w:left="3600" w:hanging="360"/>
      </w:pPr>
    </w:lvl>
    <w:lvl w:ilvl="5" w:tplc="B036ABC2">
      <w:start w:val="1"/>
      <w:numFmt w:val="lowerRoman"/>
      <w:lvlText w:val="%6."/>
      <w:lvlJc w:val="right"/>
      <w:pPr>
        <w:tabs>
          <w:tab w:val="num" w:pos="4320"/>
        </w:tabs>
        <w:ind w:left="4320" w:hanging="180"/>
      </w:pPr>
    </w:lvl>
    <w:lvl w:ilvl="6" w:tplc="9FBA4858">
      <w:start w:val="1"/>
      <w:numFmt w:val="decimal"/>
      <w:lvlText w:val="%7."/>
      <w:lvlJc w:val="left"/>
      <w:pPr>
        <w:tabs>
          <w:tab w:val="num" w:pos="5040"/>
        </w:tabs>
        <w:ind w:left="5040" w:hanging="360"/>
      </w:pPr>
    </w:lvl>
    <w:lvl w:ilvl="7" w:tplc="C7663918">
      <w:start w:val="1"/>
      <w:numFmt w:val="lowerLetter"/>
      <w:lvlText w:val="%8."/>
      <w:lvlJc w:val="left"/>
      <w:pPr>
        <w:tabs>
          <w:tab w:val="num" w:pos="5760"/>
        </w:tabs>
        <w:ind w:left="5760" w:hanging="360"/>
      </w:pPr>
    </w:lvl>
    <w:lvl w:ilvl="8" w:tplc="C7FCA064">
      <w:start w:val="1"/>
      <w:numFmt w:val="lowerRoman"/>
      <w:lvlText w:val="%9."/>
      <w:lvlJc w:val="right"/>
      <w:pPr>
        <w:tabs>
          <w:tab w:val="num" w:pos="6480"/>
        </w:tabs>
        <w:ind w:left="6480" w:hanging="180"/>
      </w:pPr>
    </w:lvl>
  </w:abstractNum>
  <w:abstractNum w:abstractNumId="94"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7" w15:restartNumberingAfterBreak="0">
    <w:nsid w:val="221420EA"/>
    <w:multiLevelType w:val="hybridMultilevel"/>
    <w:tmpl w:val="E1F40B04"/>
    <w:lvl w:ilvl="0" w:tplc="B678B9AA">
      <w:start w:val="1"/>
      <w:numFmt w:val="lowerLetter"/>
      <w:lvlText w:val="%1."/>
      <w:lvlJc w:val="left"/>
      <w:pPr>
        <w:ind w:left="1080" w:hanging="360"/>
      </w:pPr>
      <w:rPr>
        <w:rFonts w:ascii="Times New Roman" w:hAnsi="Times New Roman"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9"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22B23F80"/>
    <w:multiLevelType w:val="hybridMultilevel"/>
    <w:tmpl w:val="845C5936"/>
    <w:lvl w:ilvl="0" w:tplc="6DFE255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22F716AF"/>
    <w:multiLevelType w:val="hybridMultilevel"/>
    <w:tmpl w:val="EA52C9FE"/>
    <w:name w:val="WW8Num133"/>
    <w:lvl w:ilvl="0" w:tplc="BBE61AE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56F2E976" w:tentative="1">
      <w:start w:val="1"/>
      <w:numFmt w:val="lowerLetter"/>
      <w:lvlText w:val="%2."/>
      <w:lvlJc w:val="left"/>
      <w:pPr>
        <w:tabs>
          <w:tab w:val="num" w:pos="1440"/>
        </w:tabs>
        <w:ind w:left="1440" w:hanging="360"/>
      </w:pPr>
    </w:lvl>
    <w:lvl w:ilvl="2" w:tplc="DA3847D0" w:tentative="1">
      <w:start w:val="1"/>
      <w:numFmt w:val="lowerRoman"/>
      <w:lvlText w:val="%3."/>
      <w:lvlJc w:val="right"/>
      <w:pPr>
        <w:tabs>
          <w:tab w:val="num" w:pos="2160"/>
        </w:tabs>
        <w:ind w:left="2160" w:hanging="180"/>
      </w:pPr>
    </w:lvl>
    <w:lvl w:ilvl="3" w:tplc="85F69746" w:tentative="1">
      <w:start w:val="1"/>
      <w:numFmt w:val="decimal"/>
      <w:lvlText w:val="%4."/>
      <w:lvlJc w:val="left"/>
      <w:pPr>
        <w:tabs>
          <w:tab w:val="num" w:pos="2880"/>
        </w:tabs>
        <w:ind w:left="2880" w:hanging="360"/>
      </w:pPr>
    </w:lvl>
    <w:lvl w:ilvl="4" w:tplc="E26A7BBC" w:tentative="1">
      <w:start w:val="1"/>
      <w:numFmt w:val="lowerLetter"/>
      <w:lvlText w:val="%5."/>
      <w:lvlJc w:val="left"/>
      <w:pPr>
        <w:tabs>
          <w:tab w:val="num" w:pos="3600"/>
        </w:tabs>
        <w:ind w:left="3600" w:hanging="360"/>
      </w:pPr>
    </w:lvl>
    <w:lvl w:ilvl="5" w:tplc="811A3E50" w:tentative="1">
      <w:start w:val="1"/>
      <w:numFmt w:val="lowerRoman"/>
      <w:lvlText w:val="%6."/>
      <w:lvlJc w:val="right"/>
      <w:pPr>
        <w:tabs>
          <w:tab w:val="num" w:pos="4320"/>
        </w:tabs>
        <w:ind w:left="4320" w:hanging="180"/>
      </w:pPr>
    </w:lvl>
    <w:lvl w:ilvl="6" w:tplc="F3A4998C" w:tentative="1">
      <w:start w:val="1"/>
      <w:numFmt w:val="decimal"/>
      <w:lvlText w:val="%7."/>
      <w:lvlJc w:val="left"/>
      <w:pPr>
        <w:tabs>
          <w:tab w:val="num" w:pos="5040"/>
        </w:tabs>
        <w:ind w:left="5040" w:hanging="360"/>
      </w:pPr>
    </w:lvl>
    <w:lvl w:ilvl="7" w:tplc="22B6E4BE" w:tentative="1">
      <w:start w:val="1"/>
      <w:numFmt w:val="lowerLetter"/>
      <w:lvlText w:val="%8."/>
      <w:lvlJc w:val="left"/>
      <w:pPr>
        <w:tabs>
          <w:tab w:val="num" w:pos="5760"/>
        </w:tabs>
        <w:ind w:left="5760" w:hanging="360"/>
      </w:pPr>
    </w:lvl>
    <w:lvl w:ilvl="8" w:tplc="0AE4076A" w:tentative="1">
      <w:start w:val="1"/>
      <w:numFmt w:val="lowerRoman"/>
      <w:lvlText w:val="%9."/>
      <w:lvlJc w:val="right"/>
      <w:pPr>
        <w:tabs>
          <w:tab w:val="num" w:pos="6480"/>
        </w:tabs>
        <w:ind w:left="6480" w:hanging="180"/>
      </w:pPr>
    </w:lvl>
  </w:abstractNum>
  <w:abstractNum w:abstractNumId="103"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41B4647"/>
    <w:multiLevelType w:val="hybridMultilevel"/>
    <w:tmpl w:val="93B4F45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25520375"/>
    <w:multiLevelType w:val="hybridMultilevel"/>
    <w:tmpl w:val="F41ED37C"/>
    <w:name w:val="WW8Num4922"/>
    <w:lvl w:ilvl="0" w:tplc="A53A2824">
      <w:start w:val="3"/>
      <w:numFmt w:val="decimal"/>
      <w:lvlText w:val="%1."/>
      <w:lvlJc w:val="left"/>
      <w:pPr>
        <w:tabs>
          <w:tab w:val="num" w:pos="397"/>
        </w:tabs>
        <w:ind w:left="397" w:hanging="397"/>
      </w:pPr>
      <w:rPr>
        <w:rFonts w:ascii="Tahoma" w:hAnsi="Tahoma" w:cs="Times New Roman" w:hint="default"/>
        <w:b w:val="0"/>
        <w:i w:val="0"/>
        <w:sz w:val="20"/>
      </w:rPr>
    </w:lvl>
    <w:lvl w:ilvl="1" w:tplc="54746FF6">
      <w:start w:val="1"/>
      <w:numFmt w:val="decimal"/>
      <w:lvlText w:val="%2."/>
      <w:lvlJc w:val="left"/>
      <w:pPr>
        <w:tabs>
          <w:tab w:val="num" w:pos="1440"/>
        </w:tabs>
        <w:ind w:left="1440" w:hanging="360"/>
      </w:pPr>
    </w:lvl>
    <w:lvl w:ilvl="2" w:tplc="A9C0AA60">
      <w:start w:val="1"/>
      <w:numFmt w:val="decimal"/>
      <w:lvlText w:val="%3."/>
      <w:lvlJc w:val="left"/>
      <w:pPr>
        <w:tabs>
          <w:tab w:val="num" w:pos="2160"/>
        </w:tabs>
        <w:ind w:left="2160" w:hanging="360"/>
      </w:pPr>
    </w:lvl>
    <w:lvl w:ilvl="3" w:tplc="C93A459A">
      <w:start w:val="1"/>
      <w:numFmt w:val="decimal"/>
      <w:lvlText w:val="%4."/>
      <w:lvlJc w:val="left"/>
      <w:pPr>
        <w:tabs>
          <w:tab w:val="num" w:pos="2880"/>
        </w:tabs>
        <w:ind w:left="2880" w:hanging="360"/>
      </w:pPr>
    </w:lvl>
    <w:lvl w:ilvl="4" w:tplc="9CA6FF4A">
      <w:start w:val="1"/>
      <w:numFmt w:val="decimal"/>
      <w:lvlText w:val="%5."/>
      <w:lvlJc w:val="left"/>
      <w:pPr>
        <w:tabs>
          <w:tab w:val="num" w:pos="3600"/>
        </w:tabs>
        <w:ind w:left="3600" w:hanging="360"/>
      </w:pPr>
    </w:lvl>
    <w:lvl w:ilvl="5" w:tplc="5486F88E">
      <w:start w:val="1"/>
      <w:numFmt w:val="decimal"/>
      <w:lvlText w:val="%6."/>
      <w:lvlJc w:val="left"/>
      <w:pPr>
        <w:tabs>
          <w:tab w:val="num" w:pos="4320"/>
        </w:tabs>
        <w:ind w:left="4320" w:hanging="360"/>
      </w:pPr>
    </w:lvl>
    <w:lvl w:ilvl="6" w:tplc="22D00B8A">
      <w:start w:val="1"/>
      <w:numFmt w:val="decimal"/>
      <w:lvlText w:val="%7."/>
      <w:lvlJc w:val="left"/>
      <w:pPr>
        <w:tabs>
          <w:tab w:val="num" w:pos="5040"/>
        </w:tabs>
        <w:ind w:left="5040" w:hanging="360"/>
      </w:pPr>
    </w:lvl>
    <w:lvl w:ilvl="7" w:tplc="0E5E6758">
      <w:start w:val="1"/>
      <w:numFmt w:val="decimal"/>
      <w:lvlText w:val="%8."/>
      <w:lvlJc w:val="left"/>
      <w:pPr>
        <w:tabs>
          <w:tab w:val="num" w:pos="5760"/>
        </w:tabs>
        <w:ind w:left="5760" w:hanging="360"/>
      </w:pPr>
    </w:lvl>
    <w:lvl w:ilvl="8" w:tplc="165AD3BA">
      <w:start w:val="1"/>
      <w:numFmt w:val="decimal"/>
      <w:lvlText w:val="%9."/>
      <w:lvlJc w:val="left"/>
      <w:pPr>
        <w:tabs>
          <w:tab w:val="num" w:pos="6480"/>
        </w:tabs>
        <w:ind w:left="6480" w:hanging="360"/>
      </w:pPr>
    </w:lvl>
  </w:abstractNum>
  <w:abstractNum w:abstractNumId="108"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15:restartNumberingAfterBreak="0">
    <w:nsid w:val="26084201"/>
    <w:multiLevelType w:val="hybridMultilevel"/>
    <w:tmpl w:val="4C4EC246"/>
    <w:name w:val="WW8Num1573222332"/>
    <w:lvl w:ilvl="0" w:tplc="E57C42B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90C41182">
      <w:start w:val="1"/>
      <w:numFmt w:val="lowerLetter"/>
      <w:lvlText w:val="%2."/>
      <w:lvlJc w:val="left"/>
      <w:pPr>
        <w:tabs>
          <w:tab w:val="num" w:pos="1440"/>
        </w:tabs>
        <w:ind w:left="1440" w:hanging="360"/>
      </w:pPr>
    </w:lvl>
    <w:lvl w:ilvl="2" w:tplc="262A5DF6">
      <w:start w:val="1"/>
      <w:numFmt w:val="lowerRoman"/>
      <w:lvlText w:val="%3."/>
      <w:lvlJc w:val="right"/>
      <w:pPr>
        <w:tabs>
          <w:tab w:val="num" w:pos="2160"/>
        </w:tabs>
        <w:ind w:left="2160" w:hanging="180"/>
      </w:pPr>
    </w:lvl>
    <w:lvl w:ilvl="3" w:tplc="16926558">
      <w:start w:val="1"/>
      <w:numFmt w:val="decimal"/>
      <w:lvlText w:val="%4."/>
      <w:lvlJc w:val="left"/>
      <w:pPr>
        <w:tabs>
          <w:tab w:val="num" w:pos="2880"/>
        </w:tabs>
        <w:ind w:left="2880" w:hanging="360"/>
      </w:pPr>
    </w:lvl>
    <w:lvl w:ilvl="4" w:tplc="7D36E672">
      <w:start w:val="1"/>
      <w:numFmt w:val="lowerLetter"/>
      <w:lvlText w:val="%5."/>
      <w:lvlJc w:val="left"/>
      <w:pPr>
        <w:tabs>
          <w:tab w:val="num" w:pos="3600"/>
        </w:tabs>
        <w:ind w:left="3600" w:hanging="360"/>
      </w:pPr>
    </w:lvl>
    <w:lvl w:ilvl="5" w:tplc="431AD2FE">
      <w:start w:val="1"/>
      <w:numFmt w:val="lowerRoman"/>
      <w:lvlText w:val="%6."/>
      <w:lvlJc w:val="right"/>
      <w:pPr>
        <w:tabs>
          <w:tab w:val="num" w:pos="4320"/>
        </w:tabs>
        <w:ind w:left="4320" w:hanging="180"/>
      </w:pPr>
    </w:lvl>
    <w:lvl w:ilvl="6" w:tplc="D2DE345C">
      <w:start w:val="1"/>
      <w:numFmt w:val="decimal"/>
      <w:lvlText w:val="%7."/>
      <w:lvlJc w:val="left"/>
      <w:pPr>
        <w:tabs>
          <w:tab w:val="num" w:pos="5040"/>
        </w:tabs>
        <w:ind w:left="5040" w:hanging="360"/>
      </w:pPr>
    </w:lvl>
    <w:lvl w:ilvl="7" w:tplc="0C42A634">
      <w:start w:val="1"/>
      <w:numFmt w:val="lowerLetter"/>
      <w:lvlText w:val="%8."/>
      <w:lvlJc w:val="left"/>
      <w:pPr>
        <w:tabs>
          <w:tab w:val="num" w:pos="5760"/>
        </w:tabs>
        <w:ind w:left="5760" w:hanging="360"/>
      </w:pPr>
    </w:lvl>
    <w:lvl w:ilvl="8" w:tplc="B3EABE36">
      <w:start w:val="1"/>
      <w:numFmt w:val="lowerRoman"/>
      <w:lvlText w:val="%9."/>
      <w:lvlJc w:val="right"/>
      <w:pPr>
        <w:tabs>
          <w:tab w:val="num" w:pos="6480"/>
        </w:tabs>
        <w:ind w:left="6480" w:hanging="180"/>
      </w:pPr>
    </w:lvl>
  </w:abstractNum>
  <w:abstractNum w:abstractNumId="110"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28335BBD"/>
    <w:multiLevelType w:val="hybridMultilevel"/>
    <w:tmpl w:val="85D4841E"/>
    <w:name w:val="WW8Num2112333222"/>
    <w:lvl w:ilvl="0" w:tplc="DCC8635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2704914">
      <w:start w:val="1"/>
      <w:numFmt w:val="lowerLetter"/>
      <w:lvlText w:val="%2."/>
      <w:lvlJc w:val="left"/>
      <w:pPr>
        <w:tabs>
          <w:tab w:val="num" w:pos="737"/>
        </w:tabs>
        <w:ind w:left="737" w:hanging="340"/>
      </w:pPr>
      <w:rPr>
        <w:rFonts w:hint="default"/>
        <w:b w:val="0"/>
        <w:i w:val="0"/>
        <w:color w:val="auto"/>
        <w:sz w:val="24"/>
        <w:szCs w:val="24"/>
      </w:rPr>
    </w:lvl>
    <w:lvl w:ilvl="2" w:tplc="D832B91E" w:tentative="1">
      <w:start w:val="1"/>
      <w:numFmt w:val="lowerRoman"/>
      <w:lvlText w:val="%3."/>
      <w:lvlJc w:val="right"/>
      <w:pPr>
        <w:tabs>
          <w:tab w:val="num" w:pos="2160"/>
        </w:tabs>
        <w:ind w:left="2160" w:hanging="180"/>
      </w:pPr>
    </w:lvl>
    <w:lvl w:ilvl="3" w:tplc="511E5798" w:tentative="1">
      <w:start w:val="1"/>
      <w:numFmt w:val="decimal"/>
      <w:lvlText w:val="%4."/>
      <w:lvlJc w:val="left"/>
      <w:pPr>
        <w:tabs>
          <w:tab w:val="num" w:pos="2880"/>
        </w:tabs>
        <w:ind w:left="2880" w:hanging="360"/>
      </w:pPr>
    </w:lvl>
    <w:lvl w:ilvl="4" w:tplc="BE4ACA56" w:tentative="1">
      <w:start w:val="1"/>
      <w:numFmt w:val="lowerLetter"/>
      <w:lvlText w:val="%5."/>
      <w:lvlJc w:val="left"/>
      <w:pPr>
        <w:tabs>
          <w:tab w:val="num" w:pos="3600"/>
        </w:tabs>
        <w:ind w:left="3600" w:hanging="360"/>
      </w:pPr>
    </w:lvl>
    <w:lvl w:ilvl="5" w:tplc="BBD68410" w:tentative="1">
      <w:start w:val="1"/>
      <w:numFmt w:val="lowerRoman"/>
      <w:lvlText w:val="%6."/>
      <w:lvlJc w:val="right"/>
      <w:pPr>
        <w:tabs>
          <w:tab w:val="num" w:pos="4320"/>
        </w:tabs>
        <w:ind w:left="4320" w:hanging="180"/>
      </w:pPr>
    </w:lvl>
    <w:lvl w:ilvl="6" w:tplc="CC16F60A" w:tentative="1">
      <w:start w:val="1"/>
      <w:numFmt w:val="decimal"/>
      <w:lvlText w:val="%7."/>
      <w:lvlJc w:val="left"/>
      <w:pPr>
        <w:tabs>
          <w:tab w:val="num" w:pos="5040"/>
        </w:tabs>
        <w:ind w:left="5040" w:hanging="360"/>
      </w:pPr>
    </w:lvl>
    <w:lvl w:ilvl="7" w:tplc="9B663A12" w:tentative="1">
      <w:start w:val="1"/>
      <w:numFmt w:val="lowerLetter"/>
      <w:lvlText w:val="%8."/>
      <w:lvlJc w:val="left"/>
      <w:pPr>
        <w:tabs>
          <w:tab w:val="num" w:pos="5760"/>
        </w:tabs>
        <w:ind w:left="5760" w:hanging="360"/>
      </w:pPr>
    </w:lvl>
    <w:lvl w:ilvl="8" w:tplc="363C2634" w:tentative="1">
      <w:start w:val="1"/>
      <w:numFmt w:val="lowerRoman"/>
      <w:lvlText w:val="%9."/>
      <w:lvlJc w:val="right"/>
      <w:pPr>
        <w:tabs>
          <w:tab w:val="num" w:pos="6480"/>
        </w:tabs>
        <w:ind w:left="6480" w:hanging="180"/>
      </w:pPr>
    </w:lvl>
  </w:abstractNum>
  <w:abstractNum w:abstractNumId="113"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4"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2D7762C0"/>
    <w:multiLevelType w:val="hybridMultilevel"/>
    <w:tmpl w:val="A75ACB90"/>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2E010705"/>
    <w:multiLevelType w:val="hybridMultilevel"/>
    <w:tmpl w:val="F6D87C0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21" w15:restartNumberingAfterBreak="0">
    <w:nsid w:val="301D07BF"/>
    <w:multiLevelType w:val="hybridMultilevel"/>
    <w:tmpl w:val="9D322000"/>
    <w:name w:val="WW8Num551232262"/>
    <w:lvl w:ilvl="0" w:tplc="96608F4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E8CAEDA" w:tentative="1">
      <w:start w:val="1"/>
      <w:numFmt w:val="lowerLetter"/>
      <w:lvlText w:val="%2."/>
      <w:lvlJc w:val="left"/>
      <w:pPr>
        <w:tabs>
          <w:tab w:val="num" w:pos="1440"/>
        </w:tabs>
        <w:ind w:left="1440" w:hanging="360"/>
      </w:pPr>
    </w:lvl>
    <w:lvl w:ilvl="2" w:tplc="6736E422" w:tentative="1">
      <w:start w:val="1"/>
      <w:numFmt w:val="lowerRoman"/>
      <w:lvlText w:val="%3."/>
      <w:lvlJc w:val="right"/>
      <w:pPr>
        <w:tabs>
          <w:tab w:val="num" w:pos="2160"/>
        </w:tabs>
        <w:ind w:left="2160" w:hanging="180"/>
      </w:pPr>
    </w:lvl>
    <w:lvl w:ilvl="3" w:tplc="9028F11A" w:tentative="1">
      <w:start w:val="1"/>
      <w:numFmt w:val="decimal"/>
      <w:lvlText w:val="%4."/>
      <w:lvlJc w:val="left"/>
      <w:pPr>
        <w:tabs>
          <w:tab w:val="num" w:pos="2880"/>
        </w:tabs>
        <w:ind w:left="2880" w:hanging="360"/>
      </w:pPr>
    </w:lvl>
    <w:lvl w:ilvl="4" w:tplc="1B6092FE" w:tentative="1">
      <w:start w:val="1"/>
      <w:numFmt w:val="lowerLetter"/>
      <w:lvlText w:val="%5."/>
      <w:lvlJc w:val="left"/>
      <w:pPr>
        <w:tabs>
          <w:tab w:val="num" w:pos="3600"/>
        </w:tabs>
        <w:ind w:left="3600" w:hanging="360"/>
      </w:pPr>
    </w:lvl>
    <w:lvl w:ilvl="5" w:tplc="90E4F0B2" w:tentative="1">
      <w:start w:val="1"/>
      <w:numFmt w:val="lowerRoman"/>
      <w:lvlText w:val="%6."/>
      <w:lvlJc w:val="right"/>
      <w:pPr>
        <w:tabs>
          <w:tab w:val="num" w:pos="4320"/>
        </w:tabs>
        <w:ind w:left="4320" w:hanging="180"/>
      </w:pPr>
    </w:lvl>
    <w:lvl w:ilvl="6" w:tplc="88720B1C" w:tentative="1">
      <w:start w:val="1"/>
      <w:numFmt w:val="decimal"/>
      <w:lvlText w:val="%7."/>
      <w:lvlJc w:val="left"/>
      <w:pPr>
        <w:tabs>
          <w:tab w:val="num" w:pos="5040"/>
        </w:tabs>
        <w:ind w:left="5040" w:hanging="360"/>
      </w:pPr>
    </w:lvl>
    <w:lvl w:ilvl="7" w:tplc="821E20D2" w:tentative="1">
      <w:start w:val="1"/>
      <w:numFmt w:val="lowerLetter"/>
      <w:lvlText w:val="%8."/>
      <w:lvlJc w:val="left"/>
      <w:pPr>
        <w:tabs>
          <w:tab w:val="num" w:pos="5760"/>
        </w:tabs>
        <w:ind w:left="5760" w:hanging="360"/>
      </w:pPr>
    </w:lvl>
    <w:lvl w:ilvl="8" w:tplc="A28EBB36" w:tentative="1">
      <w:start w:val="1"/>
      <w:numFmt w:val="lowerRoman"/>
      <w:lvlText w:val="%9."/>
      <w:lvlJc w:val="right"/>
      <w:pPr>
        <w:tabs>
          <w:tab w:val="num" w:pos="6480"/>
        </w:tabs>
        <w:ind w:left="6480" w:hanging="180"/>
      </w:pPr>
    </w:lvl>
  </w:abstractNum>
  <w:abstractNum w:abstractNumId="122"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4" w15:restartNumberingAfterBreak="0">
    <w:nsid w:val="3108470B"/>
    <w:multiLevelType w:val="hybridMultilevel"/>
    <w:tmpl w:val="8A4E5BB4"/>
    <w:name w:val="WW8Num222422"/>
    <w:lvl w:ilvl="0" w:tplc="1C66C806">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310608A6">
      <w:start w:val="1"/>
      <w:numFmt w:val="lowerLetter"/>
      <w:lvlText w:val="%2."/>
      <w:lvlJc w:val="left"/>
      <w:pPr>
        <w:tabs>
          <w:tab w:val="num" w:pos="1440"/>
        </w:tabs>
        <w:ind w:left="1440" w:hanging="360"/>
      </w:pPr>
    </w:lvl>
    <w:lvl w:ilvl="2" w:tplc="2222F9FE">
      <w:start w:val="1"/>
      <w:numFmt w:val="lowerRoman"/>
      <w:lvlText w:val="%3."/>
      <w:lvlJc w:val="right"/>
      <w:pPr>
        <w:tabs>
          <w:tab w:val="num" w:pos="2160"/>
        </w:tabs>
        <w:ind w:left="2160" w:hanging="180"/>
      </w:pPr>
    </w:lvl>
    <w:lvl w:ilvl="3" w:tplc="0C14B498">
      <w:start w:val="1"/>
      <w:numFmt w:val="decimal"/>
      <w:lvlText w:val="%4."/>
      <w:lvlJc w:val="left"/>
      <w:pPr>
        <w:tabs>
          <w:tab w:val="num" w:pos="2880"/>
        </w:tabs>
        <w:ind w:left="2880" w:hanging="360"/>
      </w:pPr>
    </w:lvl>
    <w:lvl w:ilvl="4" w:tplc="C4349E82">
      <w:start w:val="1"/>
      <w:numFmt w:val="lowerLetter"/>
      <w:lvlText w:val="%5."/>
      <w:lvlJc w:val="left"/>
      <w:pPr>
        <w:tabs>
          <w:tab w:val="num" w:pos="3600"/>
        </w:tabs>
        <w:ind w:left="3600" w:hanging="360"/>
      </w:pPr>
    </w:lvl>
    <w:lvl w:ilvl="5" w:tplc="85E89E6E">
      <w:start w:val="1"/>
      <w:numFmt w:val="lowerRoman"/>
      <w:lvlText w:val="%6."/>
      <w:lvlJc w:val="right"/>
      <w:pPr>
        <w:tabs>
          <w:tab w:val="num" w:pos="4320"/>
        </w:tabs>
        <w:ind w:left="4320" w:hanging="180"/>
      </w:pPr>
    </w:lvl>
    <w:lvl w:ilvl="6" w:tplc="5BB8124C">
      <w:start w:val="1"/>
      <w:numFmt w:val="decimal"/>
      <w:lvlText w:val="%7."/>
      <w:lvlJc w:val="left"/>
      <w:pPr>
        <w:tabs>
          <w:tab w:val="num" w:pos="5040"/>
        </w:tabs>
        <w:ind w:left="5040" w:hanging="360"/>
      </w:pPr>
    </w:lvl>
    <w:lvl w:ilvl="7" w:tplc="6186AF28">
      <w:start w:val="1"/>
      <w:numFmt w:val="lowerLetter"/>
      <w:lvlText w:val="%8."/>
      <w:lvlJc w:val="left"/>
      <w:pPr>
        <w:tabs>
          <w:tab w:val="num" w:pos="5760"/>
        </w:tabs>
        <w:ind w:left="5760" w:hanging="360"/>
      </w:pPr>
    </w:lvl>
    <w:lvl w:ilvl="8" w:tplc="166EC8E8">
      <w:start w:val="1"/>
      <w:numFmt w:val="lowerRoman"/>
      <w:lvlText w:val="%9."/>
      <w:lvlJc w:val="right"/>
      <w:pPr>
        <w:tabs>
          <w:tab w:val="num" w:pos="6480"/>
        </w:tabs>
        <w:ind w:left="6480" w:hanging="180"/>
      </w:pPr>
    </w:lvl>
  </w:abstractNum>
  <w:abstractNum w:abstractNumId="125"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28"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9" w15:restartNumberingAfterBreak="0">
    <w:nsid w:val="344A2739"/>
    <w:multiLevelType w:val="multilevel"/>
    <w:tmpl w:val="D172888E"/>
    <w:lvl w:ilvl="0">
      <w:start w:val="1"/>
      <w:numFmt w:val="decimal"/>
      <w:lvlText w:val="%1."/>
      <w:lvlJc w:val="left"/>
      <w:pPr>
        <w:ind w:left="480" w:hanging="480"/>
      </w:pPr>
      <w:rPr>
        <w:rFonts w:hint="default"/>
        <w:b w:val="0"/>
        <w:bCs w:val="0"/>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0" w15:restartNumberingAfterBreak="0">
    <w:nsid w:val="348F1805"/>
    <w:multiLevelType w:val="hybridMultilevel"/>
    <w:tmpl w:val="416640E8"/>
    <w:lvl w:ilvl="0" w:tplc="B858801C">
      <w:start w:val="1"/>
      <w:numFmt w:val="lowerLetter"/>
      <w:lvlText w:val="%1)"/>
      <w:lvlJc w:val="left"/>
      <w:pPr>
        <w:ind w:left="1287" w:hanging="360"/>
      </w:pPr>
    </w:lvl>
    <w:lvl w:ilvl="1" w:tplc="33E0AA6E">
      <w:start w:val="1"/>
      <w:numFmt w:val="lowerLetter"/>
      <w:lvlText w:val="%2."/>
      <w:lvlJc w:val="left"/>
      <w:pPr>
        <w:ind w:left="2007" w:hanging="360"/>
      </w:pPr>
    </w:lvl>
    <w:lvl w:ilvl="2" w:tplc="DAAC8BC4" w:tentative="1">
      <w:start w:val="1"/>
      <w:numFmt w:val="lowerRoman"/>
      <w:lvlText w:val="%3."/>
      <w:lvlJc w:val="right"/>
      <w:pPr>
        <w:ind w:left="2727" w:hanging="180"/>
      </w:pPr>
    </w:lvl>
    <w:lvl w:ilvl="3" w:tplc="77963CD4" w:tentative="1">
      <w:start w:val="1"/>
      <w:numFmt w:val="decimal"/>
      <w:lvlText w:val="%4."/>
      <w:lvlJc w:val="left"/>
      <w:pPr>
        <w:ind w:left="3447" w:hanging="360"/>
      </w:pPr>
    </w:lvl>
    <w:lvl w:ilvl="4" w:tplc="E0F6D3E8" w:tentative="1">
      <w:start w:val="1"/>
      <w:numFmt w:val="lowerLetter"/>
      <w:lvlText w:val="%5."/>
      <w:lvlJc w:val="left"/>
      <w:pPr>
        <w:ind w:left="4167" w:hanging="360"/>
      </w:pPr>
    </w:lvl>
    <w:lvl w:ilvl="5" w:tplc="F5D48E06" w:tentative="1">
      <w:start w:val="1"/>
      <w:numFmt w:val="lowerRoman"/>
      <w:lvlText w:val="%6."/>
      <w:lvlJc w:val="right"/>
      <w:pPr>
        <w:ind w:left="4887" w:hanging="180"/>
      </w:pPr>
    </w:lvl>
    <w:lvl w:ilvl="6" w:tplc="029ED678" w:tentative="1">
      <w:start w:val="1"/>
      <w:numFmt w:val="decimal"/>
      <w:lvlText w:val="%7."/>
      <w:lvlJc w:val="left"/>
      <w:pPr>
        <w:ind w:left="5607" w:hanging="360"/>
      </w:pPr>
    </w:lvl>
    <w:lvl w:ilvl="7" w:tplc="5CBC3434" w:tentative="1">
      <w:start w:val="1"/>
      <w:numFmt w:val="lowerLetter"/>
      <w:lvlText w:val="%8."/>
      <w:lvlJc w:val="left"/>
      <w:pPr>
        <w:ind w:left="6327" w:hanging="360"/>
      </w:pPr>
    </w:lvl>
    <w:lvl w:ilvl="8" w:tplc="2A243282" w:tentative="1">
      <w:start w:val="1"/>
      <w:numFmt w:val="lowerRoman"/>
      <w:lvlText w:val="%9."/>
      <w:lvlJc w:val="right"/>
      <w:pPr>
        <w:ind w:left="7047" w:hanging="180"/>
      </w:pPr>
    </w:lvl>
  </w:abstractNum>
  <w:abstractNum w:abstractNumId="131"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37E6334A"/>
    <w:multiLevelType w:val="multilevel"/>
    <w:tmpl w:val="BA665874"/>
    <w:lvl w:ilvl="0">
      <w:start w:val="4"/>
      <w:numFmt w:val="decimal"/>
      <w:lvlText w:val="%1."/>
      <w:lvlJc w:val="left"/>
      <w:pPr>
        <w:ind w:left="360" w:hanging="360"/>
      </w:pPr>
      <w:rPr>
        <w:rFonts w:hint="default"/>
        <w:b w:val="0"/>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146" w:hanging="720"/>
      </w:pPr>
      <w:rPr>
        <w:rFonts w:hint="default"/>
        <w:b w:val="0"/>
        <w:color w:val="000000"/>
      </w:rPr>
    </w:lvl>
    <w:lvl w:ilvl="4">
      <w:start w:val="1"/>
      <w:numFmt w:val="decimal"/>
      <w:lvlText w:val="%1.%2.%3.%4.%5."/>
      <w:lvlJc w:val="left"/>
      <w:pPr>
        <w:ind w:left="1648" w:hanging="1080"/>
      </w:pPr>
      <w:rPr>
        <w:rFonts w:hint="default"/>
        <w:b w:val="0"/>
        <w:color w:val="000000"/>
      </w:rPr>
    </w:lvl>
    <w:lvl w:ilvl="5">
      <w:start w:val="1"/>
      <w:numFmt w:val="decimal"/>
      <w:lvlText w:val="%1.%2.%3.%4.%5.%6."/>
      <w:lvlJc w:val="left"/>
      <w:pPr>
        <w:ind w:left="1790" w:hanging="1080"/>
      </w:pPr>
      <w:rPr>
        <w:rFonts w:hint="default"/>
        <w:b w:val="0"/>
        <w:color w:val="000000"/>
      </w:rPr>
    </w:lvl>
    <w:lvl w:ilvl="6">
      <w:start w:val="1"/>
      <w:numFmt w:val="decimal"/>
      <w:lvlText w:val="%1.%2.%3.%4.%5.%6.%7."/>
      <w:lvlJc w:val="left"/>
      <w:pPr>
        <w:ind w:left="2292" w:hanging="1440"/>
      </w:pPr>
      <w:rPr>
        <w:rFonts w:hint="default"/>
        <w:b w:val="0"/>
        <w:color w:val="000000"/>
      </w:rPr>
    </w:lvl>
    <w:lvl w:ilvl="7">
      <w:start w:val="1"/>
      <w:numFmt w:val="decimal"/>
      <w:lvlText w:val="%1.%2.%3.%4.%5.%6.%7.%8."/>
      <w:lvlJc w:val="left"/>
      <w:pPr>
        <w:ind w:left="2434" w:hanging="1440"/>
      </w:pPr>
      <w:rPr>
        <w:rFonts w:hint="default"/>
        <w:b w:val="0"/>
        <w:color w:val="000000"/>
      </w:rPr>
    </w:lvl>
    <w:lvl w:ilvl="8">
      <w:start w:val="1"/>
      <w:numFmt w:val="decimal"/>
      <w:lvlText w:val="%1.%2.%3.%4.%5.%6.%7.%8.%9."/>
      <w:lvlJc w:val="left"/>
      <w:pPr>
        <w:ind w:left="2936" w:hanging="1800"/>
      </w:pPr>
      <w:rPr>
        <w:rFonts w:hint="default"/>
        <w:b w:val="0"/>
        <w:color w:val="000000"/>
      </w:rPr>
    </w:lvl>
  </w:abstractNum>
  <w:abstractNum w:abstractNumId="136"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0" w15:restartNumberingAfterBreak="0">
    <w:nsid w:val="3A6278D6"/>
    <w:multiLevelType w:val="hybridMultilevel"/>
    <w:tmpl w:val="DE3E889A"/>
    <w:name w:val="WW8Num404222"/>
    <w:lvl w:ilvl="0" w:tplc="E95C250A">
      <w:start w:val="4"/>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2"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3DE4189E"/>
    <w:multiLevelType w:val="hybridMultilevel"/>
    <w:tmpl w:val="19D2ECFC"/>
    <w:name w:val="WW8Num21124"/>
    <w:lvl w:ilvl="0" w:tplc="D0CE2BC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15A4182">
      <w:start w:val="1"/>
      <w:numFmt w:val="lowerLetter"/>
      <w:lvlText w:val="%2."/>
      <w:lvlJc w:val="left"/>
      <w:pPr>
        <w:ind w:left="1440" w:hanging="360"/>
      </w:pPr>
    </w:lvl>
    <w:lvl w:ilvl="2" w:tplc="9CB08C36">
      <w:start w:val="1"/>
      <w:numFmt w:val="lowerRoman"/>
      <w:lvlText w:val="%3."/>
      <w:lvlJc w:val="right"/>
      <w:pPr>
        <w:ind w:left="2160" w:hanging="180"/>
      </w:pPr>
    </w:lvl>
    <w:lvl w:ilvl="3" w:tplc="76E8225C">
      <w:start w:val="1"/>
      <w:numFmt w:val="decimal"/>
      <w:lvlText w:val="%4."/>
      <w:lvlJc w:val="left"/>
      <w:pPr>
        <w:ind w:left="2880" w:hanging="360"/>
      </w:pPr>
    </w:lvl>
    <w:lvl w:ilvl="4" w:tplc="6BEE0C36">
      <w:start w:val="1"/>
      <w:numFmt w:val="lowerLetter"/>
      <w:lvlText w:val="%5."/>
      <w:lvlJc w:val="left"/>
      <w:pPr>
        <w:ind w:left="3600" w:hanging="360"/>
      </w:pPr>
    </w:lvl>
    <w:lvl w:ilvl="5" w:tplc="C2281420">
      <w:start w:val="1"/>
      <w:numFmt w:val="lowerRoman"/>
      <w:lvlText w:val="%6."/>
      <w:lvlJc w:val="right"/>
      <w:pPr>
        <w:ind w:left="4320" w:hanging="180"/>
      </w:pPr>
    </w:lvl>
    <w:lvl w:ilvl="6" w:tplc="959C10D0">
      <w:start w:val="1"/>
      <w:numFmt w:val="decimal"/>
      <w:lvlText w:val="%7."/>
      <w:lvlJc w:val="left"/>
      <w:pPr>
        <w:ind w:left="5040" w:hanging="360"/>
      </w:pPr>
    </w:lvl>
    <w:lvl w:ilvl="7" w:tplc="660AFE7E">
      <w:start w:val="1"/>
      <w:numFmt w:val="lowerLetter"/>
      <w:lvlText w:val="%8."/>
      <w:lvlJc w:val="left"/>
      <w:pPr>
        <w:ind w:left="5760" w:hanging="360"/>
      </w:pPr>
    </w:lvl>
    <w:lvl w:ilvl="8" w:tplc="C4EE7AE2">
      <w:start w:val="1"/>
      <w:numFmt w:val="lowerRoman"/>
      <w:lvlText w:val="%9."/>
      <w:lvlJc w:val="right"/>
      <w:pPr>
        <w:ind w:left="6480" w:hanging="180"/>
      </w:pPr>
    </w:lvl>
  </w:abstractNum>
  <w:abstractNum w:abstractNumId="144"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6" w15:restartNumberingAfterBreak="0">
    <w:nsid w:val="3EFA37F1"/>
    <w:multiLevelType w:val="hybridMultilevel"/>
    <w:tmpl w:val="A1BC3F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410A517C"/>
    <w:multiLevelType w:val="hybridMultilevel"/>
    <w:tmpl w:val="45EE109E"/>
    <w:lvl w:ilvl="0" w:tplc="F3AEEAA4">
      <w:start w:val="1"/>
      <w:numFmt w:val="lowerLetter"/>
      <w:lvlText w:val="%1)"/>
      <w:lvlJc w:val="left"/>
      <w:pPr>
        <w:tabs>
          <w:tab w:val="num" w:pos="766"/>
        </w:tabs>
        <w:ind w:left="766"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9"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1" w15:restartNumberingAfterBreak="0">
    <w:nsid w:val="430C69DD"/>
    <w:multiLevelType w:val="hybridMultilevel"/>
    <w:tmpl w:val="3AC614F6"/>
    <w:name w:val="WW8Num2932"/>
    <w:lvl w:ilvl="0" w:tplc="50A8D048">
      <w:start w:val="2"/>
      <w:numFmt w:val="decimal"/>
      <w:lvlText w:val="%1."/>
      <w:lvlJc w:val="left"/>
      <w:pPr>
        <w:tabs>
          <w:tab w:val="num" w:pos="397"/>
        </w:tabs>
        <w:ind w:left="397" w:hanging="397"/>
      </w:pPr>
      <w:rPr>
        <w:color w:val="000000"/>
      </w:rPr>
    </w:lvl>
    <w:lvl w:ilvl="1" w:tplc="DD9642F2">
      <w:start w:val="1"/>
      <w:numFmt w:val="lowerLetter"/>
      <w:lvlText w:val="%2."/>
      <w:lvlJc w:val="left"/>
      <w:pPr>
        <w:tabs>
          <w:tab w:val="num" w:pos="1440"/>
        </w:tabs>
        <w:ind w:left="1440" w:hanging="360"/>
      </w:pPr>
    </w:lvl>
    <w:lvl w:ilvl="2" w:tplc="8BE2BFC2">
      <w:start w:val="1"/>
      <w:numFmt w:val="lowerRoman"/>
      <w:lvlText w:val="%3."/>
      <w:lvlJc w:val="right"/>
      <w:pPr>
        <w:tabs>
          <w:tab w:val="num" w:pos="2160"/>
        </w:tabs>
        <w:ind w:left="2160" w:hanging="180"/>
      </w:pPr>
    </w:lvl>
    <w:lvl w:ilvl="3" w:tplc="2D98A01A">
      <w:start w:val="1"/>
      <w:numFmt w:val="decimal"/>
      <w:lvlText w:val="%4."/>
      <w:lvlJc w:val="left"/>
      <w:pPr>
        <w:tabs>
          <w:tab w:val="num" w:pos="2880"/>
        </w:tabs>
        <w:ind w:left="2880" w:hanging="360"/>
      </w:pPr>
    </w:lvl>
    <w:lvl w:ilvl="4" w:tplc="7068A228">
      <w:start w:val="1"/>
      <w:numFmt w:val="lowerLetter"/>
      <w:lvlText w:val="%5."/>
      <w:lvlJc w:val="left"/>
      <w:pPr>
        <w:tabs>
          <w:tab w:val="num" w:pos="3600"/>
        </w:tabs>
        <w:ind w:left="3600" w:hanging="360"/>
      </w:pPr>
    </w:lvl>
    <w:lvl w:ilvl="5" w:tplc="6832CE80">
      <w:start w:val="1"/>
      <w:numFmt w:val="lowerRoman"/>
      <w:lvlText w:val="%6."/>
      <w:lvlJc w:val="right"/>
      <w:pPr>
        <w:tabs>
          <w:tab w:val="num" w:pos="4320"/>
        </w:tabs>
        <w:ind w:left="4320" w:hanging="180"/>
      </w:pPr>
    </w:lvl>
    <w:lvl w:ilvl="6" w:tplc="96DAD8F4">
      <w:start w:val="1"/>
      <w:numFmt w:val="decimal"/>
      <w:lvlText w:val="%7."/>
      <w:lvlJc w:val="left"/>
      <w:pPr>
        <w:tabs>
          <w:tab w:val="num" w:pos="5040"/>
        </w:tabs>
        <w:ind w:left="5040" w:hanging="360"/>
      </w:pPr>
    </w:lvl>
    <w:lvl w:ilvl="7" w:tplc="A44434B8">
      <w:start w:val="1"/>
      <w:numFmt w:val="lowerLetter"/>
      <w:lvlText w:val="%8."/>
      <w:lvlJc w:val="left"/>
      <w:pPr>
        <w:tabs>
          <w:tab w:val="num" w:pos="5760"/>
        </w:tabs>
        <w:ind w:left="5760" w:hanging="360"/>
      </w:pPr>
    </w:lvl>
    <w:lvl w:ilvl="8" w:tplc="E690DFB0">
      <w:start w:val="1"/>
      <w:numFmt w:val="lowerRoman"/>
      <w:lvlText w:val="%9."/>
      <w:lvlJc w:val="right"/>
      <w:pPr>
        <w:tabs>
          <w:tab w:val="num" w:pos="6480"/>
        </w:tabs>
        <w:ind w:left="6480" w:hanging="180"/>
      </w:pPr>
    </w:lvl>
  </w:abstractNum>
  <w:abstractNum w:abstractNumId="15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53" w15:restartNumberingAfterBreak="0">
    <w:nsid w:val="441C1AE8"/>
    <w:multiLevelType w:val="hybridMultilevel"/>
    <w:tmpl w:val="67823F14"/>
    <w:name w:val="WW8Num4042"/>
    <w:lvl w:ilvl="0" w:tplc="89CCEF4A">
      <w:start w:val="1"/>
      <w:numFmt w:val="lowerLetter"/>
      <w:lvlText w:val="%1."/>
      <w:lvlJc w:val="left"/>
      <w:pPr>
        <w:tabs>
          <w:tab w:val="num" w:pos="737"/>
        </w:tabs>
        <w:ind w:left="737" w:hanging="340"/>
      </w:pPr>
      <w:rPr>
        <w:rFonts w:hint="default"/>
      </w:rPr>
    </w:lvl>
    <w:lvl w:ilvl="1" w:tplc="6CBCD73E">
      <w:start w:val="1"/>
      <w:numFmt w:val="decimal"/>
      <w:lvlText w:val="%2."/>
      <w:lvlJc w:val="left"/>
      <w:pPr>
        <w:tabs>
          <w:tab w:val="num" w:pos="397"/>
        </w:tabs>
        <w:ind w:left="397" w:hanging="397"/>
      </w:pPr>
      <w:rPr>
        <w:rFonts w:ascii="Times New Roman" w:hAnsi="Times New Roman" w:hint="default"/>
        <w:b w:val="0"/>
        <w:i w:val="0"/>
        <w:sz w:val="24"/>
        <w:szCs w:val="24"/>
      </w:rPr>
    </w:lvl>
    <w:lvl w:ilvl="2" w:tplc="244E2FDA">
      <w:start w:val="1"/>
      <w:numFmt w:val="lowerRoman"/>
      <w:lvlText w:val="%3."/>
      <w:lvlJc w:val="right"/>
      <w:pPr>
        <w:tabs>
          <w:tab w:val="num" w:pos="2160"/>
        </w:tabs>
        <w:ind w:left="2160" w:hanging="180"/>
      </w:pPr>
    </w:lvl>
    <w:lvl w:ilvl="3" w:tplc="07629B2A" w:tentative="1">
      <w:start w:val="1"/>
      <w:numFmt w:val="decimal"/>
      <w:lvlText w:val="%4."/>
      <w:lvlJc w:val="left"/>
      <w:pPr>
        <w:tabs>
          <w:tab w:val="num" w:pos="2880"/>
        </w:tabs>
        <w:ind w:left="2880" w:hanging="360"/>
      </w:pPr>
    </w:lvl>
    <w:lvl w:ilvl="4" w:tplc="043A7ABC" w:tentative="1">
      <w:start w:val="1"/>
      <w:numFmt w:val="lowerLetter"/>
      <w:lvlText w:val="%5."/>
      <w:lvlJc w:val="left"/>
      <w:pPr>
        <w:tabs>
          <w:tab w:val="num" w:pos="3600"/>
        </w:tabs>
        <w:ind w:left="3600" w:hanging="360"/>
      </w:pPr>
    </w:lvl>
    <w:lvl w:ilvl="5" w:tplc="1F684366" w:tentative="1">
      <w:start w:val="1"/>
      <w:numFmt w:val="lowerRoman"/>
      <w:lvlText w:val="%6."/>
      <w:lvlJc w:val="right"/>
      <w:pPr>
        <w:tabs>
          <w:tab w:val="num" w:pos="4320"/>
        </w:tabs>
        <w:ind w:left="4320" w:hanging="180"/>
      </w:pPr>
    </w:lvl>
    <w:lvl w:ilvl="6" w:tplc="0AFA5B20" w:tentative="1">
      <w:start w:val="1"/>
      <w:numFmt w:val="decimal"/>
      <w:lvlText w:val="%7."/>
      <w:lvlJc w:val="left"/>
      <w:pPr>
        <w:tabs>
          <w:tab w:val="num" w:pos="5040"/>
        </w:tabs>
        <w:ind w:left="5040" w:hanging="360"/>
      </w:pPr>
    </w:lvl>
    <w:lvl w:ilvl="7" w:tplc="548A9E84" w:tentative="1">
      <w:start w:val="1"/>
      <w:numFmt w:val="lowerLetter"/>
      <w:lvlText w:val="%8."/>
      <w:lvlJc w:val="left"/>
      <w:pPr>
        <w:tabs>
          <w:tab w:val="num" w:pos="5760"/>
        </w:tabs>
        <w:ind w:left="5760" w:hanging="360"/>
      </w:pPr>
    </w:lvl>
    <w:lvl w:ilvl="8" w:tplc="D74E5BF0" w:tentative="1">
      <w:start w:val="1"/>
      <w:numFmt w:val="lowerRoman"/>
      <w:lvlText w:val="%9."/>
      <w:lvlJc w:val="right"/>
      <w:pPr>
        <w:tabs>
          <w:tab w:val="num" w:pos="6480"/>
        </w:tabs>
        <w:ind w:left="6480" w:hanging="180"/>
      </w:pPr>
    </w:lvl>
  </w:abstractNum>
  <w:abstractNum w:abstractNumId="154"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6"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47A41479"/>
    <w:multiLevelType w:val="hybridMultilevel"/>
    <w:tmpl w:val="4A7ABBF0"/>
    <w:name w:val="WW8Num21123332"/>
    <w:lvl w:ilvl="0" w:tplc="6A8CEB4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40E700C" w:tentative="1">
      <w:start w:val="1"/>
      <w:numFmt w:val="lowerLetter"/>
      <w:lvlText w:val="%2."/>
      <w:lvlJc w:val="left"/>
      <w:pPr>
        <w:tabs>
          <w:tab w:val="num" w:pos="1440"/>
        </w:tabs>
        <w:ind w:left="1440" w:hanging="360"/>
      </w:pPr>
    </w:lvl>
    <w:lvl w:ilvl="2" w:tplc="158622F6" w:tentative="1">
      <w:start w:val="1"/>
      <w:numFmt w:val="lowerRoman"/>
      <w:lvlText w:val="%3."/>
      <w:lvlJc w:val="right"/>
      <w:pPr>
        <w:tabs>
          <w:tab w:val="num" w:pos="2160"/>
        </w:tabs>
        <w:ind w:left="2160" w:hanging="180"/>
      </w:pPr>
    </w:lvl>
    <w:lvl w:ilvl="3" w:tplc="8A4E55DC" w:tentative="1">
      <w:start w:val="1"/>
      <w:numFmt w:val="decimal"/>
      <w:lvlText w:val="%4."/>
      <w:lvlJc w:val="left"/>
      <w:pPr>
        <w:tabs>
          <w:tab w:val="num" w:pos="2880"/>
        </w:tabs>
        <w:ind w:left="2880" w:hanging="360"/>
      </w:pPr>
    </w:lvl>
    <w:lvl w:ilvl="4" w:tplc="3CDC1DF0" w:tentative="1">
      <w:start w:val="1"/>
      <w:numFmt w:val="lowerLetter"/>
      <w:lvlText w:val="%5."/>
      <w:lvlJc w:val="left"/>
      <w:pPr>
        <w:tabs>
          <w:tab w:val="num" w:pos="3600"/>
        </w:tabs>
        <w:ind w:left="3600" w:hanging="360"/>
      </w:pPr>
    </w:lvl>
    <w:lvl w:ilvl="5" w:tplc="DDD27010" w:tentative="1">
      <w:start w:val="1"/>
      <w:numFmt w:val="lowerRoman"/>
      <w:lvlText w:val="%6."/>
      <w:lvlJc w:val="right"/>
      <w:pPr>
        <w:tabs>
          <w:tab w:val="num" w:pos="4320"/>
        </w:tabs>
        <w:ind w:left="4320" w:hanging="180"/>
      </w:pPr>
    </w:lvl>
    <w:lvl w:ilvl="6" w:tplc="AACE10D8" w:tentative="1">
      <w:start w:val="1"/>
      <w:numFmt w:val="decimal"/>
      <w:lvlText w:val="%7."/>
      <w:lvlJc w:val="left"/>
      <w:pPr>
        <w:tabs>
          <w:tab w:val="num" w:pos="5040"/>
        </w:tabs>
        <w:ind w:left="5040" w:hanging="360"/>
      </w:pPr>
    </w:lvl>
    <w:lvl w:ilvl="7" w:tplc="A7643638" w:tentative="1">
      <w:start w:val="1"/>
      <w:numFmt w:val="lowerLetter"/>
      <w:lvlText w:val="%8."/>
      <w:lvlJc w:val="left"/>
      <w:pPr>
        <w:tabs>
          <w:tab w:val="num" w:pos="5760"/>
        </w:tabs>
        <w:ind w:left="5760" w:hanging="360"/>
      </w:pPr>
    </w:lvl>
    <w:lvl w:ilvl="8" w:tplc="593E1404" w:tentative="1">
      <w:start w:val="1"/>
      <w:numFmt w:val="lowerRoman"/>
      <w:lvlText w:val="%9."/>
      <w:lvlJc w:val="right"/>
      <w:pPr>
        <w:tabs>
          <w:tab w:val="num" w:pos="6480"/>
        </w:tabs>
        <w:ind w:left="6480" w:hanging="180"/>
      </w:pPr>
    </w:lvl>
  </w:abstractNum>
  <w:abstractNum w:abstractNumId="158"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482C1623"/>
    <w:multiLevelType w:val="hybridMultilevel"/>
    <w:tmpl w:val="EEBE7670"/>
    <w:lvl w:ilvl="0" w:tplc="01988904">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49087640"/>
    <w:multiLevelType w:val="hybridMultilevel"/>
    <w:tmpl w:val="84343878"/>
    <w:name w:val="WW8Num551232222"/>
    <w:lvl w:ilvl="0" w:tplc="F09EA24C">
      <w:start w:val="3"/>
      <w:numFmt w:val="decimal"/>
      <w:lvlText w:val="%1."/>
      <w:lvlJc w:val="left"/>
      <w:pPr>
        <w:tabs>
          <w:tab w:val="num" w:pos="397"/>
        </w:tabs>
        <w:ind w:left="397" w:hanging="397"/>
      </w:pPr>
      <w:rPr>
        <w:rFonts w:ascii="Times New Roman" w:hAnsi="Times New Roman" w:hint="default"/>
        <w:b w:val="0"/>
        <w:i w:val="0"/>
        <w:sz w:val="24"/>
        <w:szCs w:val="24"/>
      </w:rPr>
    </w:lvl>
    <w:lvl w:ilvl="1" w:tplc="CED8C644" w:tentative="1">
      <w:start w:val="1"/>
      <w:numFmt w:val="lowerLetter"/>
      <w:lvlText w:val="%2."/>
      <w:lvlJc w:val="left"/>
      <w:pPr>
        <w:tabs>
          <w:tab w:val="num" w:pos="1440"/>
        </w:tabs>
        <w:ind w:left="1440" w:hanging="360"/>
      </w:pPr>
    </w:lvl>
    <w:lvl w:ilvl="2" w:tplc="B9A8084C" w:tentative="1">
      <w:start w:val="1"/>
      <w:numFmt w:val="lowerRoman"/>
      <w:lvlText w:val="%3."/>
      <w:lvlJc w:val="right"/>
      <w:pPr>
        <w:tabs>
          <w:tab w:val="num" w:pos="2160"/>
        </w:tabs>
        <w:ind w:left="2160" w:hanging="180"/>
      </w:pPr>
    </w:lvl>
    <w:lvl w:ilvl="3" w:tplc="A5764E52" w:tentative="1">
      <w:start w:val="1"/>
      <w:numFmt w:val="decimal"/>
      <w:lvlText w:val="%4."/>
      <w:lvlJc w:val="left"/>
      <w:pPr>
        <w:tabs>
          <w:tab w:val="num" w:pos="2880"/>
        </w:tabs>
        <w:ind w:left="2880" w:hanging="360"/>
      </w:pPr>
    </w:lvl>
    <w:lvl w:ilvl="4" w:tplc="0F7ED660" w:tentative="1">
      <w:start w:val="1"/>
      <w:numFmt w:val="lowerLetter"/>
      <w:lvlText w:val="%5."/>
      <w:lvlJc w:val="left"/>
      <w:pPr>
        <w:tabs>
          <w:tab w:val="num" w:pos="3600"/>
        </w:tabs>
        <w:ind w:left="3600" w:hanging="360"/>
      </w:pPr>
    </w:lvl>
    <w:lvl w:ilvl="5" w:tplc="9C169A98" w:tentative="1">
      <w:start w:val="1"/>
      <w:numFmt w:val="lowerRoman"/>
      <w:lvlText w:val="%6."/>
      <w:lvlJc w:val="right"/>
      <w:pPr>
        <w:tabs>
          <w:tab w:val="num" w:pos="4320"/>
        </w:tabs>
        <w:ind w:left="4320" w:hanging="180"/>
      </w:pPr>
    </w:lvl>
    <w:lvl w:ilvl="6" w:tplc="63C05C02" w:tentative="1">
      <w:start w:val="1"/>
      <w:numFmt w:val="decimal"/>
      <w:lvlText w:val="%7."/>
      <w:lvlJc w:val="left"/>
      <w:pPr>
        <w:tabs>
          <w:tab w:val="num" w:pos="5040"/>
        </w:tabs>
        <w:ind w:left="5040" w:hanging="360"/>
      </w:pPr>
    </w:lvl>
    <w:lvl w:ilvl="7" w:tplc="0AC22AD4" w:tentative="1">
      <w:start w:val="1"/>
      <w:numFmt w:val="lowerLetter"/>
      <w:lvlText w:val="%8."/>
      <w:lvlJc w:val="left"/>
      <w:pPr>
        <w:tabs>
          <w:tab w:val="num" w:pos="5760"/>
        </w:tabs>
        <w:ind w:left="5760" w:hanging="360"/>
      </w:pPr>
    </w:lvl>
    <w:lvl w:ilvl="8" w:tplc="923686C0" w:tentative="1">
      <w:start w:val="1"/>
      <w:numFmt w:val="lowerRoman"/>
      <w:lvlText w:val="%9."/>
      <w:lvlJc w:val="right"/>
      <w:pPr>
        <w:tabs>
          <w:tab w:val="num" w:pos="6480"/>
        </w:tabs>
        <w:ind w:left="6480" w:hanging="180"/>
      </w:pPr>
    </w:lvl>
  </w:abstractNum>
  <w:abstractNum w:abstractNumId="164"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4ADB01ED"/>
    <w:multiLevelType w:val="hybridMultilevel"/>
    <w:tmpl w:val="A6AEF84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1488BE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4AE027F7"/>
    <w:multiLevelType w:val="hybridMultilevel"/>
    <w:tmpl w:val="08DEA1E6"/>
    <w:lvl w:ilvl="0" w:tplc="A4084742">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69"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1" w15:restartNumberingAfterBreak="0">
    <w:nsid w:val="4DC83832"/>
    <w:multiLevelType w:val="hybridMultilevel"/>
    <w:tmpl w:val="2592BF7E"/>
    <w:name w:val="WW8Num13422322222223"/>
    <w:lvl w:ilvl="0" w:tplc="9D0EB258">
      <w:start w:val="1"/>
      <w:numFmt w:val="decimal"/>
      <w:lvlText w:val="%1."/>
      <w:lvlJc w:val="left"/>
      <w:pPr>
        <w:tabs>
          <w:tab w:val="num" w:pos="360"/>
        </w:tabs>
        <w:ind w:left="340" w:hanging="340"/>
      </w:pPr>
      <w:rPr>
        <w:rFonts w:ascii="Tahoma" w:hAnsi="Tahoma" w:hint="default"/>
        <w:b w:val="0"/>
        <w:i w:val="0"/>
        <w:color w:val="auto"/>
        <w:sz w:val="20"/>
      </w:rPr>
    </w:lvl>
    <w:lvl w:ilvl="1" w:tplc="63D8C484">
      <w:start w:val="1"/>
      <w:numFmt w:val="lowerLetter"/>
      <w:lvlText w:val="%2)"/>
      <w:lvlJc w:val="left"/>
      <w:pPr>
        <w:tabs>
          <w:tab w:val="num" w:pos="624"/>
        </w:tabs>
        <w:ind w:left="624" w:hanging="397"/>
      </w:pPr>
      <w:rPr>
        <w:rFonts w:hint="default"/>
      </w:rPr>
    </w:lvl>
    <w:lvl w:ilvl="2" w:tplc="87228CC8" w:tentative="1">
      <w:start w:val="1"/>
      <w:numFmt w:val="lowerRoman"/>
      <w:lvlText w:val="%3."/>
      <w:lvlJc w:val="right"/>
      <w:pPr>
        <w:tabs>
          <w:tab w:val="num" w:pos="2160"/>
        </w:tabs>
        <w:ind w:left="2160" w:hanging="180"/>
      </w:pPr>
    </w:lvl>
    <w:lvl w:ilvl="3" w:tplc="43D83B4E" w:tentative="1">
      <w:start w:val="1"/>
      <w:numFmt w:val="decimal"/>
      <w:lvlText w:val="%4."/>
      <w:lvlJc w:val="left"/>
      <w:pPr>
        <w:tabs>
          <w:tab w:val="num" w:pos="2880"/>
        </w:tabs>
        <w:ind w:left="2880" w:hanging="360"/>
      </w:pPr>
    </w:lvl>
    <w:lvl w:ilvl="4" w:tplc="A98AB970" w:tentative="1">
      <w:start w:val="1"/>
      <w:numFmt w:val="lowerLetter"/>
      <w:lvlText w:val="%5."/>
      <w:lvlJc w:val="left"/>
      <w:pPr>
        <w:tabs>
          <w:tab w:val="num" w:pos="3600"/>
        </w:tabs>
        <w:ind w:left="3600" w:hanging="360"/>
      </w:pPr>
    </w:lvl>
    <w:lvl w:ilvl="5" w:tplc="B062276E" w:tentative="1">
      <w:start w:val="1"/>
      <w:numFmt w:val="lowerRoman"/>
      <w:lvlText w:val="%6."/>
      <w:lvlJc w:val="right"/>
      <w:pPr>
        <w:tabs>
          <w:tab w:val="num" w:pos="4320"/>
        </w:tabs>
        <w:ind w:left="4320" w:hanging="180"/>
      </w:pPr>
    </w:lvl>
    <w:lvl w:ilvl="6" w:tplc="EE665BA2" w:tentative="1">
      <w:start w:val="1"/>
      <w:numFmt w:val="decimal"/>
      <w:lvlText w:val="%7."/>
      <w:lvlJc w:val="left"/>
      <w:pPr>
        <w:tabs>
          <w:tab w:val="num" w:pos="5040"/>
        </w:tabs>
        <w:ind w:left="5040" w:hanging="360"/>
      </w:pPr>
    </w:lvl>
    <w:lvl w:ilvl="7" w:tplc="C19282E0" w:tentative="1">
      <w:start w:val="1"/>
      <w:numFmt w:val="lowerLetter"/>
      <w:lvlText w:val="%8."/>
      <w:lvlJc w:val="left"/>
      <w:pPr>
        <w:tabs>
          <w:tab w:val="num" w:pos="5760"/>
        </w:tabs>
        <w:ind w:left="5760" w:hanging="360"/>
      </w:pPr>
    </w:lvl>
    <w:lvl w:ilvl="8" w:tplc="67F24CBA" w:tentative="1">
      <w:start w:val="1"/>
      <w:numFmt w:val="lowerRoman"/>
      <w:lvlText w:val="%9."/>
      <w:lvlJc w:val="right"/>
      <w:pPr>
        <w:tabs>
          <w:tab w:val="num" w:pos="6480"/>
        </w:tabs>
        <w:ind w:left="6480" w:hanging="180"/>
      </w:pPr>
    </w:lvl>
  </w:abstractNum>
  <w:abstractNum w:abstractNumId="172"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4F2F08BC"/>
    <w:multiLevelType w:val="hybridMultilevel"/>
    <w:tmpl w:val="84925158"/>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52B24936"/>
    <w:multiLevelType w:val="hybridMultilevel"/>
    <w:tmpl w:val="51E8A8CC"/>
    <w:lvl w:ilvl="0" w:tplc="2CF4EA74">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3"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4"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0"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191" w15:restartNumberingAfterBreak="0">
    <w:nsid w:val="595B45BB"/>
    <w:multiLevelType w:val="hybridMultilevel"/>
    <w:tmpl w:val="F856B2B6"/>
    <w:name w:val="WW8Num5512"/>
    <w:lvl w:ilvl="0" w:tplc="CC5EC582">
      <w:start w:val="1"/>
      <w:numFmt w:val="decimal"/>
      <w:lvlText w:val="%1."/>
      <w:lvlJc w:val="left"/>
      <w:pPr>
        <w:tabs>
          <w:tab w:val="num" w:pos="397"/>
        </w:tabs>
        <w:ind w:left="397" w:hanging="397"/>
      </w:pPr>
      <w:rPr>
        <w:rFonts w:hint="default"/>
        <w:b w:val="0"/>
        <w:i w:val="0"/>
      </w:rPr>
    </w:lvl>
    <w:lvl w:ilvl="1" w:tplc="B83A0C3C">
      <w:start w:val="1"/>
      <w:numFmt w:val="lowerLetter"/>
      <w:lvlText w:val="%2)"/>
      <w:lvlJc w:val="left"/>
      <w:pPr>
        <w:tabs>
          <w:tab w:val="num" w:pos="737"/>
        </w:tabs>
        <w:ind w:left="737" w:hanging="340"/>
      </w:pPr>
      <w:rPr>
        <w:rFonts w:hint="default"/>
        <w:b w:val="0"/>
        <w:i w:val="0"/>
      </w:rPr>
    </w:lvl>
    <w:lvl w:ilvl="2" w:tplc="CA1E6A42">
      <w:start w:val="2"/>
      <w:numFmt w:val="decimal"/>
      <w:lvlText w:val="%3."/>
      <w:lvlJc w:val="left"/>
      <w:pPr>
        <w:tabs>
          <w:tab w:val="num" w:pos="397"/>
        </w:tabs>
        <w:ind w:left="397" w:hanging="397"/>
      </w:pPr>
      <w:rPr>
        <w:rFonts w:ascii="Times New Roman" w:hAnsi="Times New Roman" w:hint="default"/>
        <w:b w:val="0"/>
        <w:i w:val="0"/>
        <w:sz w:val="24"/>
        <w:szCs w:val="24"/>
      </w:rPr>
    </w:lvl>
    <w:lvl w:ilvl="3" w:tplc="FBCC5936" w:tentative="1">
      <w:start w:val="1"/>
      <w:numFmt w:val="decimal"/>
      <w:lvlText w:val="%4."/>
      <w:lvlJc w:val="left"/>
      <w:pPr>
        <w:tabs>
          <w:tab w:val="num" w:pos="2880"/>
        </w:tabs>
        <w:ind w:left="2880" w:hanging="360"/>
      </w:pPr>
    </w:lvl>
    <w:lvl w:ilvl="4" w:tplc="E6E22432" w:tentative="1">
      <w:start w:val="1"/>
      <w:numFmt w:val="lowerLetter"/>
      <w:lvlText w:val="%5."/>
      <w:lvlJc w:val="left"/>
      <w:pPr>
        <w:tabs>
          <w:tab w:val="num" w:pos="3600"/>
        </w:tabs>
        <w:ind w:left="3600" w:hanging="360"/>
      </w:pPr>
    </w:lvl>
    <w:lvl w:ilvl="5" w:tplc="E55E0352" w:tentative="1">
      <w:start w:val="1"/>
      <w:numFmt w:val="lowerRoman"/>
      <w:lvlText w:val="%6."/>
      <w:lvlJc w:val="right"/>
      <w:pPr>
        <w:tabs>
          <w:tab w:val="num" w:pos="4320"/>
        </w:tabs>
        <w:ind w:left="4320" w:hanging="180"/>
      </w:pPr>
    </w:lvl>
    <w:lvl w:ilvl="6" w:tplc="D18466DE" w:tentative="1">
      <w:start w:val="1"/>
      <w:numFmt w:val="decimal"/>
      <w:lvlText w:val="%7."/>
      <w:lvlJc w:val="left"/>
      <w:pPr>
        <w:tabs>
          <w:tab w:val="num" w:pos="5040"/>
        </w:tabs>
        <w:ind w:left="5040" w:hanging="360"/>
      </w:pPr>
    </w:lvl>
    <w:lvl w:ilvl="7" w:tplc="D24C3498" w:tentative="1">
      <w:start w:val="1"/>
      <w:numFmt w:val="lowerLetter"/>
      <w:lvlText w:val="%8."/>
      <w:lvlJc w:val="left"/>
      <w:pPr>
        <w:tabs>
          <w:tab w:val="num" w:pos="5760"/>
        </w:tabs>
        <w:ind w:left="5760" w:hanging="360"/>
      </w:pPr>
    </w:lvl>
    <w:lvl w:ilvl="8" w:tplc="263E7B56" w:tentative="1">
      <w:start w:val="1"/>
      <w:numFmt w:val="lowerRoman"/>
      <w:lvlText w:val="%9."/>
      <w:lvlJc w:val="right"/>
      <w:pPr>
        <w:tabs>
          <w:tab w:val="num" w:pos="6480"/>
        </w:tabs>
        <w:ind w:left="6480" w:hanging="180"/>
      </w:pPr>
    </w:lvl>
  </w:abstractNum>
  <w:abstractNum w:abstractNumId="192"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5B1F78D1"/>
    <w:multiLevelType w:val="hybridMultilevel"/>
    <w:tmpl w:val="7B9CB684"/>
    <w:lvl w:ilvl="0" w:tplc="8E4A190A">
      <w:start w:val="1"/>
      <w:numFmt w:val="decimal"/>
      <w:lvlText w:val="%1)"/>
      <w:lvlJc w:val="left"/>
      <w:pPr>
        <w:tabs>
          <w:tab w:val="num" w:pos="794"/>
        </w:tabs>
        <w:ind w:left="794"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94"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7" w15:restartNumberingAfterBreak="0">
    <w:nsid w:val="5D4D2E60"/>
    <w:multiLevelType w:val="hybridMultilevel"/>
    <w:tmpl w:val="CC60F2B4"/>
    <w:name w:val="WW8Num9022222222222"/>
    <w:lvl w:ilvl="0" w:tplc="E2AA1E52">
      <w:start w:val="1"/>
      <w:numFmt w:val="decimal"/>
      <w:lvlText w:val="%1."/>
      <w:lvlJc w:val="left"/>
      <w:pPr>
        <w:tabs>
          <w:tab w:val="num" w:pos="397"/>
        </w:tabs>
        <w:ind w:left="397" w:hanging="397"/>
      </w:pPr>
      <w:rPr>
        <w:rFonts w:ascii="Times New Roman" w:hAnsi="Times New Roman" w:hint="default"/>
        <w:b w:val="0"/>
        <w:i w:val="0"/>
        <w:sz w:val="24"/>
        <w:szCs w:val="24"/>
      </w:rPr>
    </w:lvl>
    <w:lvl w:ilvl="1" w:tplc="9D62289A" w:tentative="1">
      <w:start w:val="1"/>
      <w:numFmt w:val="lowerLetter"/>
      <w:lvlText w:val="%2."/>
      <w:lvlJc w:val="left"/>
      <w:pPr>
        <w:tabs>
          <w:tab w:val="num" w:pos="1440"/>
        </w:tabs>
        <w:ind w:left="1440" w:hanging="360"/>
      </w:pPr>
    </w:lvl>
    <w:lvl w:ilvl="2" w:tplc="FD6E2DA2" w:tentative="1">
      <w:start w:val="1"/>
      <w:numFmt w:val="lowerRoman"/>
      <w:lvlText w:val="%3."/>
      <w:lvlJc w:val="right"/>
      <w:pPr>
        <w:tabs>
          <w:tab w:val="num" w:pos="2160"/>
        </w:tabs>
        <w:ind w:left="2160" w:hanging="180"/>
      </w:pPr>
    </w:lvl>
    <w:lvl w:ilvl="3" w:tplc="050862B6" w:tentative="1">
      <w:start w:val="1"/>
      <w:numFmt w:val="decimal"/>
      <w:lvlText w:val="%4."/>
      <w:lvlJc w:val="left"/>
      <w:pPr>
        <w:tabs>
          <w:tab w:val="num" w:pos="2880"/>
        </w:tabs>
        <w:ind w:left="2880" w:hanging="360"/>
      </w:pPr>
    </w:lvl>
    <w:lvl w:ilvl="4" w:tplc="7DBC1616" w:tentative="1">
      <w:start w:val="1"/>
      <w:numFmt w:val="lowerLetter"/>
      <w:lvlText w:val="%5."/>
      <w:lvlJc w:val="left"/>
      <w:pPr>
        <w:tabs>
          <w:tab w:val="num" w:pos="3600"/>
        </w:tabs>
        <w:ind w:left="3600" w:hanging="360"/>
      </w:pPr>
    </w:lvl>
    <w:lvl w:ilvl="5" w:tplc="C01ECDC8" w:tentative="1">
      <w:start w:val="1"/>
      <w:numFmt w:val="lowerRoman"/>
      <w:lvlText w:val="%6."/>
      <w:lvlJc w:val="right"/>
      <w:pPr>
        <w:tabs>
          <w:tab w:val="num" w:pos="4320"/>
        </w:tabs>
        <w:ind w:left="4320" w:hanging="180"/>
      </w:pPr>
    </w:lvl>
    <w:lvl w:ilvl="6" w:tplc="048250B8" w:tentative="1">
      <w:start w:val="1"/>
      <w:numFmt w:val="decimal"/>
      <w:lvlText w:val="%7."/>
      <w:lvlJc w:val="left"/>
      <w:pPr>
        <w:tabs>
          <w:tab w:val="num" w:pos="5040"/>
        </w:tabs>
        <w:ind w:left="5040" w:hanging="360"/>
      </w:pPr>
    </w:lvl>
    <w:lvl w:ilvl="7" w:tplc="FEF0EC82" w:tentative="1">
      <w:start w:val="1"/>
      <w:numFmt w:val="lowerLetter"/>
      <w:lvlText w:val="%8."/>
      <w:lvlJc w:val="left"/>
      <w:pPr>
        <w:tabs>
          <w:tab w:val="num" w:pos="5760"/>
        </w:tabs>
        <w:ind w:left="5760" w:hanging="360"/>
      </w:pPr>
    </w:lvl>
    <w:lvl w:ilvl="8" w:tplc="C09A8294" w:tentative="1">
      <w:start w:val="1"/>
      <w:numFmt w:val="lowerRoman"/>
      <w:lvlText w:val="%9."/>
      <w:lvlJc w:val="right"/>
      <w:pPr>
        <w:tabs>
          <w:tab w:val="num" w:pos="6480"/>
        </w:tabs>
        <w:ind w:left="6480" w:hanging="180"/>
      </w:pPr>
    </w:lvl>
  </w:abstractNum>
  <w:abstractNum w:abstractNumId="198" w15:restartNumberingAfterBreak="0">
    <w:nsid w:val="5E202997"/>
    <w:multiLevelType w:val="hybridMultilevel"/>
    <w:tmpl w:val="9272A0D0"/>
    <w:name w:val="WW8Num2112322222"/>
    <w:lvl w:ilvl="0" w:tplc="0B1800F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78249C04" w:tentative="1">
      <w:start w:val="1"/>
      <w:numFmt w:val="lowerLetter"/>
      <w:lvlText w:val="%2."/>
      <w:lvlJc w:val="left"/>
      <w:pPr>
        <w:tabs>
          <w:tab w:val="num" w:pos="1440"/>
        </w:tabs>
        <w:ind w:left="1440" w:hanging="360"/>
      </w:pPr>
    </w:lvl>
    <w:lvl w:ilvl="2" w:tplc="DAEE9944" w:tentative="1">
      <w:start w:val="1"/>
      <w:numFmt w:val="lowerRoman"/>
      <w:lvlText w:val="%3."/>
      <w:lvlJc w:val="right"/>
      <w:pPr>
        <w:tabs>
          <w:tab w:val="num" w:pos="2160"/>
        </w:tabs>
        <w:ind w:left="2160" w:hanging="180"/>
      </w:pPr>
    </w:lvl>
    <w:lvl w:ilvl="3" w:tplc="490A7560" w:tentative="1">
      <w:start w:val="1"/>
      <w:numFmt w:val="decimal"/>
      <w:lvlText w:val="%4."/>
      <w:lvlJc w:val="left"/>
      <w:pPr>
        <w:tabs>
          <w:tab w:val="num" w:pos="2880"/>
        </w:tabs>
        <w:ind w:left="2880" w:hanging="360"/>
      </w:pPr>
    </w:lvl>
    <w:lvl w:ilvl="4" w:tplc="6EAAF37A" w:tentative="1">
      <w:start w:val="1"/>
      <w:numFmt w:val="lowerLetter"/>
      <w:lvlText w:val="%5."/>
      <w:lvlJc w:val="left"/>
      <w:pPr>
        <w:tabs>
          <w:tab w:val="num" w:pos="3600"/>
        </w:tabs>
        <w:ind w:left="3600" w:hanging="360"/>
      </w:pPr>
    </w:lvl>
    <w:lvl w:ilvl="5" w:tplc="519EA2A0" w:tentative="1">
      <w:start w:val="1"/>
      <w:numFmt w:val="lowerRoman"/>
      <w:lvlText w:val="%6."/>
      <w:lvlJc w:val="right"/>
      <w:pPr>
        <w:tabs>
          <w:tab w:val="num" w:pos="4320"/>
        </w:tabs>
        <w:ind w:left="4320" w:hanging="180"/>
      </w:pPr>
    </w:lvl>
    <w:lvl w:ilvl="6" w:tplc="6C66F40C" w:tentative="1">
      <w:start w:val="1"/>
      <w:numFmt w:val="decimal"/>
      <w:lvlText w:val="%7."/>
      <w:lvlJc w:val="left"/>
      <w:pPr>
        <w:tabs>
          <w:tab w:val="num" w:pos="5040"/>
        </w:tabs>
        <w:ind w:left="5040" w:hanging="360"/>
      </w:pPr>
    </w:lvl>
    <w:lvl w:ilvl="7" w:tplc="FAE853CE" w:tentative="1">
      <w:start w:val="1"/>
      <w:numFmt w:val="lowerLetter"/>
      <w:lvlText w:val="%8."/>
      <w:lvlJc w:val="left"/>
      <w:pPr>
        <w:tabs>
          <w:tab w:val="num" w:pos="5760"/>
        </w:tabs>
        <w:ind w:left="5760" w:hanging="360"/>
      </w:pPr>
    </w:lvl>
    <w:lvl w:ilvl="8" w:tplc="6E6C876A" w:tentative="1">
      <w:start w:val="1"/>
      <w:numFmt w:val="lowerRoman"/>
      <w:lvlText w:val="%9."/>
      <w:lvlJc w:val="right"/>
      <w:pPr>
        <w:tabs>
          <w:tab w:val="num" w:pos="6480"/>
        </w:tabs>
        <w:ind w:left="6480" w:hanging="180"/>
      </w:pPr>
    </w:lvl>
  </w:abstractNum>
  <w:abstractNum w:abstractNumId="199"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1"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2"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03"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4" w15:restartNumberingAfterBreak="0">
    <w:nsid w:val="61751F19"/>
    <w:multiLevelType w:val="hybridMultilevel"/>
    <w:tmpl w:val="7ACA10A2"/>
    <w:name w:val="WW8Num10412"/>
    <w:lvl w:ilvl="0" w:tplc="048A8062">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D72E8F94">
      <w:start w:val="1"/>
      <w:numFmt w:val="lowerLetter"/>
      <w:lvlText w:val="%2."/>
      <w:lvlJc w:val="left"/>
      <w:pPr>
        <w:tabs>
          <w:tab w:val="num" w:pos="1440"/>
        </w:tabs>
        <w:ind w:left="1440" w:hanging="360"/>
      </w:pPr>
    </w:lvl>
    <w:lvl w:ilvl="2" w:tplc="B4F238F2">
      <w:start w:val="1"/>
      <w:numFmt w:val="lowerRoman"/>
      <w:lvlText w:val="%3."/>
      <w:lvlJc w:val="right"/>
      <w:pPr>
        <w:tabs>
          <w:tab w:val="num" w:pos="2160"/>
        </w:tabs>
        <w:ind w:left="2160" w:hanging="180"/>
      </w:pPr>
    </w:lvl>
    <w:lvl w:ilvl="3" w:tplc="027A74E2">
      <w:start w:val="1"/>
      <w:numFmt w:val="decimal"/>
      <w:lvlText w:val="%4."/>
      <w:lvlJc w:val="left"/>
      <w:pPr>
        <w:tabs>
          <w:tab w:val="num" w:pos="2880"/>
        </w:tabs>
        <w:ind w:left="2880" w:hanging="360"/>
      </w:pPr>
    </w:lvl>
    <w:lvl w:ilvl="4" w:tplc="90B61A64">
      <w:start w:val="1"/>
      <w:numFmt w:val="lowerLetter"/>
      <w:lvlText w:val="%5."/>
      <w:lvlJc w:val="left"/>
      <w:pPr>
        <w:tabs>
          <w:tab w:val="num" w:pos="3600"/>
        </w:tabs>
        <w:ind w:left="3600" w:hanging="360"/>
      </w:pPr>
    </w:lvl>
    <w:lvl w:ilvl="5" w:tplc="F8AA5A4A">
      <w:start w:val="1"/>
      <w:numFmt w:val="lowerRoman"/>
      <w:lvlText w:val="%6."/>
      <w:lvlJc w:val="right"/>
      <w:pPr>
        <w:tabs>
          <w:tab w:val="num" w:pos="4320"/>
        </w:tabs>
        <w:ind w:left="4320" w:hanging="180"/>
      </w:pPr>
    </w:lvl>
    <w:lvl w:ilvl="6" w:tplc="3976F75C">
      <w:start w:val="1"/>
      <w:numFmt w:val="decimal"/>
      <w:lvlText w:val="%7."/>
      <w:lvlJc w:val="left"/>
      <w:pPr>
        <w:tabs>
          <w:tab w:val="num" w:pos="5040"/>
        </w:tabs>
        <w:ind w:left="5040" w:hanging="360"/>
      </w:pPr>
    </w:lvl>
    <w:lvl w:ilvl="7" w:tplc="15966F9C">
      <w:start w:val="1"/>
      <w:numFmt w:val="lowerLetter"/>
      <w:lvlText w:val="%8."/>
      <w:lvlJc w:val="left"/>
      <w:pPr>
        <w:tabs>
          <w:tab w:val="num" w:pos="5760"/>
        </w:tabs>
        <w:ind w:left="5760" w:hanging="360"/>
      </w:pPr>
    </w:lvl>
    <w:lvl w:ilvl="8" w:tplc="48A0B4AC">
      <w:start w:val="1"/>
      <w:numFmt w:val="lowerRoman"/>
      <w:lvlText w:val="%9."/>
      <w:lvlJc w:val="right"/>
      <w:pPr>
        <w:tabs>
          <w:tab w:val="num" w:pos="6480"/>
        </w:tabs>
        <w:ind w:left="6480" w:hanging="180"/>
      </w:pPr>
    </w:lvl>
  </w:abstractNum>
  <w:abstractNum w:abstractNumId="205"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6" w15:restartNumberingAfterBreak="0">
    <w:nsid w:val="62C15E71"/>
    <w:multiLevelType w:val="hybridMultilevel"/>
    <w:tmpl w:val="AB682314"/>
    <w:name w:val="WW8Num55123226"/>
    <w:lvl w:ilvl="0" w:tplc="6CAED5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4AEF626" w:tentative="1">
      <w:start w:val="1"/>
      <w:numFmt w:val="lowerLetter"/>
      <w:lvlText w:val="%2."/>
      <w:lvlJc w:val="left"/>
      <w:pPr>
        <w:tabs>
          <w:tab w:val="num" w:pos="1440"/>
        </w:tabs>
        <w:ind w:left="1440" w:hanging="360"/>
      </w:pPr>
    </w:lvl>
    <w:lvl w:ilvl="2" w:tplc="A89A89A8" w:tentative="1">
      <w:start w:val="1"/>
      <w:numFmt w:val="lowerRoman"/>
      <w:lvlText w:val="%3."/>
      <w:lvlJc w:val="right"/>
      <w:pPr>
        <w:tabs>
          <w:tab w:val="num" w:pos="2160"/>
        </w:tabs>
        <w:ind w:left="2160" w:hanging="180"/>
      </w:pPr>
    </w:lvl>
    <w:lvl w:ilvl="3" w:tplc="572E0F8E" w:tentative="1">
      <w:start w:val="1"/>
      <w:numFmt w:val="decimal"/>
      <w:lvlText w:val="%4."/>
      <w:lvlJc w:val="left"/>
      <w:pPr>
        <w:tabs>
          <w:tab w:val="num" w:pos="2880"/>
        </w:tabs>
        <w:ind w:left="2880" w:hanging="360"/>
      </w:pPr>
    </w:lvl>
    <w:lvl w:ilvl="4" w:tplc="18FCC0D8" w:tentative="1">
      <w:start w:val="1"/>
      <w:numFmt w:val="lowerLetter"/>
      <w:lvlText w:val="%5."/>
      <w:lvlJc w:val="left"/>
      <w:pPr>
        <w:tabs>
          <w:tab w:val="num" w:pos="3600"/>
        </w:tabs>
        <w:ind w:left="3600" w:hanging="360"/>
      </w:pPr>
    </w:lvl>
    <w:lvl w:ilvl="5" w:tplc="B18E2786" w:tentative="1">
      <w:start w:val="1"/>
      <w:numFmt w:val="lowerRoman"/>
      <w:lvlText w:val="%6."/>
      <w:lvlJc w:val="right"/>
      <w:pPr>
        <w:tabs>
          <w:tab w:val="num" w:pos="4320"/>
        </w:tabs>
        <w:ind w:left="4320" w:hanging="180"/>
      </w:pPr>
    </w:lvl>
    <w:lvl w:ilvl="6" w:tplc="CA688A76" w:tentative="1">
      <w:start w:val="1"/>
      <w:numFmt w:val="decimal"/>
      <w:lvlText w:val="%7."/>
      <w:lvlJc w:val="left"/>
      <w:pPr>
        <w:tabs>
          <w:tab w:val="num" w:pos="5040"/>
        </w:tabs>
        <w:ind w:left="5040" w:hanging="360"/>
      </w:pPr>
    </w:lvl>
    <w:lvl w:ilvl="7" w:tplc="3AAC40DA" w:tentative="1">
      <w:start w:val="1"/>
      <w:numFmt w:val="lowerLetter"/>
      <w:lvlText w:val="%8."/>
      <w:lvlJc w:val="left"/>
      <w:pPr>
        <w:tabs>
          <w:tab w:val="num" w:pos="5760"/>
        </w:tabs>
        <w:ind w:left="5760" w:hanging="360"/>
      </w:pPr>
    </w:lvl>
    <w:lvl w:ilvl="8" w:tplc="5888F47E" w:tentative="1">
      <w:start w:val="1"/>
      <w:numFmt w:val="lowerRoman"/>
      <w:lvlText w:val="%9."/>
      <w:lvlJc w:val="right"/>
      <w:pPr>
        <w:tabs>
          <w:tab w:val="num" w:pos="6480"/>
        </w:tabs>
        <w:ind w:left="6480" w:hanging="180"/>
      </w:pPr>
    </w:lvl>
  </w:abstractNum>
  <w:abstractNum w:abstractNumId="207"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8" w15:restartNumberingAfterBreak="0">
    <w:nsid w:val="66102EB1"/>
    <w:multiLevelType w:val="hybridMultilevel"/>
    <w:tmpl w:val="AEAA5338"/>
    <w:name w:val="WW8Num1482"/>
    <w:lvl w:ilvl="0" w:tplc="4B569C62">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DA581774">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3B92C044" w:tentative="1">
      <w:start w:val="1"/>
      <w:numFmt w:val="lowerRoman"/>
      <w:lvlText w:val="%3."/>
      <w:lvlJc w:val="right"/>
      <w:pPr>
        <w:tabs>
          <w:tab w:val="num" w:pos="2160"/>
        </w:tabs>
        <w:ind w:left="2160" w:hanging="180"/>
      </w:pPr>
    </w:lvl>
    <w:lvl w:ilvl="3" w:tplc="76A2AA7E" w:tentative="1">
      <w:start w:val="1"/>
      <w:numFmt w:val="decimal"/>
      <w:lvlText w:val="%4."/>
      <w:lvlJc w:val="left"/>
      <w:pPr>
        <w:tabs>
          <w:tab w:val="num" w:pos="2880"/>
        </w:tabs>
        <w:ind w:left="2880" w:hanging="360"/>
      </w:pPr>
    </w:lvl>
    <w:lvl w:ilvl="4" w:tplc="41B4E308" w:tentative="1">
      <w:start w:val="1"/>
      <w:numFmt w:val="lowerLetter"/>
      <w:lvlText w:val="%5."/>
      <w:lvlJc w:val="left"/>
      <w:pPr>
        <w:tabs>
          <w:tab w:val="num" w:pos="3600"/>
        </w:tabs>
        <w:ind w:left="3600" w:hanging="360"/>
      </w:pPr>
    </w:lvl>
    <w:lvl w:ilvl="5" w:tplc="368CE58E" w:tentative="1">
      <w:start w:val="1"/>
      <w:numFmt w:val="lowerRoman"/>
      <w:lvlText w:val="%6."/>
      <w:lvlJc w:val="right"/>
      <w:pPr>
        <w:tabs>
          <w:tab w:val="num" w:pos="4320"/>
        </w:tabs>
        <w:ind w:left="4320" w:hanging="180"/>
      </w:pPr>
    </w:lvl>
    <w:lvl w:ilvl="6" w:tplc="22206A1C" w:tentative="1">
      <w:start w:val="1"/>
      <w:numFmt w:val="decimal"/>
      <w:lvlText w:val="%7."/>
      <w:lvlJc w:val="left"/>
      <w:pPr>
        <w:tabs>
          <w:tab w:val="num" w:pos="5040"/>
        </w:tabs>
        <w:ind w:left="5040" w:hanging="360"/>
      </w:pPr>
    </w:lvl>
    <w:lvl w:ilvl="7" w:tplc="5268F2EC" w:tentative="1">
      <w:start w:val="1"/>
      <w:numFmt w:val="lowerLetter"/>
      <w:lvlText w:val="%8."/>
      <w:lvlJc w:val="left"/>
      <w:pPr>
        <w:tabs>
          <w:tab w:val="num" w:pos="5760"/>
        </w:tabs>
        <w:ind w:left="5760" w:hanging="360"/>
      </w:pPr>
    </w:lvl>
    <w:lvl w:ilvl="8" w:tplc="0C021B28" w:tentative="1">
      <w:start w:val="1"/>
      <w:numFmt w:val="lowerRoman"/>
      <w:lvlText w:val="%9."/>
      <w:lvlJc w:val="right"/>
      <w:pPr>
        <w:tabs>
          <w:tab w:val="num" w:pos="6480"/>
        </w:tabs>
        <w:ind w:left="6480" w:hanging="180"/>
      </w:pPr>
    </w:lvl>
  </w:abstractNum>
  <w:abstractNum w:abstractNumId="209"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0"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6A1E3C12"/>
    <w:multiLevelType w:val="hybridMultilevel"/>
    <w:tmpl w:val="8BA6097E"/>
    <w:name w:val="WW8Num551232"/>
    <w:lvl w:ilvl="0" w:tplc="C13EE5D2">
      <w:start w:val="1"/>
      <w:numFmt w:val="lowerLetter"/>
      <w:lvlText w:val="%1)"/>
      <w:lvlJc w:val="left"/>
      <w:pPr>
        <w:tabs>
          <w:tab w:val="num" w:pos="737"/>
        </w:tabs>
        <w:ind w:left="737" w:hanging="340"/>
      </w:pPr>
      <w:rPr>
        <w:rFonts w:hint="default"/>
      </w:rPr>
    </w:lvl>
    <w:lvl w:ilvl="1" w:tplc="55BA4F20" w:tentative="1">
      <w:start w:val="1"/>
      <w:numFmt w:val="lowerLetter"/>
      <w:lvlText w:val="%2."/>
      <w:lvlJc w:val="left"/>
      <w:pPr>
        <w:tabs>
          <w:tab w:val="num" w:pos="1440"/>
        </w:tabs>
        <w:ind w:left="1440" w:hanging="360"/>
      </w:pPr>
    </w:lvl>
    <w:lvl w:ilvl="2" w:tplc="127ECAE0" w:tentative="1">
      <w:start w:val="1"/>
      <w:numFmt w:val="lowerRoman"/>
      <w:lvlText w:val="%3."/>
      <w:lvlJc w:val="right"/>
      <w:pPr>
        <w:tabs>
          <w:tab w:val="num" w:pos="2160"/>
        </w:tabs>
        <w:ind w:left="2160" w:hanging="180"/>
      </w:pPr>
    </w:lvl>
    <w:lvl w:ilvl="3" w:tplc="A9908C16" w:tentative="1">
      <w:start w:val="1"/>
      <w:numFmt w:val="decimal"/>
      <w:lvlText w:val="%4."/>
      <w:lvlJc w:val="left"/>
      <w:pPr>
        <w:tabs>
          <w:tab w:val="num" w:pos="2880"/>
        </w:tabs>
        <w:ind w:left="2880" w:hanging="360"/>
      </w:pPr>
    </w:lvl>
    <w:lvl w:ilvl="4" w:tplc="A7BA2FE8" w:tentative="1">
      <w:start w:val="1"/>
      <w:numFmt w:val="lowerLetter"/>
      <w:lvlText w:val="%5."/>
      <w:lvlJc w:val="left"/>
      <w:pPr>
        <w:tabs>
          <w:tab w:val="num" w:pos="3600"/>
        </w:tabs>
        <w:ind w:left="3600" w:hanging="360"/>
      </w:pPr>
    </w:lvl>
    <w:lvl w:ilvl="5" w:tplc="322E966A" w:tentative="1">
      <w:start w:val="1"/>
      <w:numFmt w:val="lowerRoman"/>
      <w:lvlText w:val="%6."/>
      <w:lvlJc w:val="right"/>
      <w:pPr>
        <w:tabs>
          <w:tab w:val="num" w:pos="4320"/>
        </w:tabs>
        <w:ind w:left="4320" w:hanging="180"/>
      </w:pPr>
    </w:lvl>
    <w:lvl w:ilvl="6" w:tplc="E092F7DC" w:tentative="1">
      <w:start w:val="1"/>
      <w:numFmt w:val="decimal"/>
      <w:lvlText w:val="%7."/>
      <w:lvlJc w:val="left"/>
      <w:pPr>
        <w:tabs>
          <w:tab w:val="num" w:pos="5040"/>
        </w:tabs>
        <w:ind w:left="5040" w:hanging="360"/>
      </w:pPr>
    </w:lvl>
    <w:lvl w:ilvl="7" w:tplc="3CFE4A06" w:tentative="1">
      <w:start w:val="1"/>
      <w:numFmt w:val="lowerLetter"/>
      <w:lvlText w:val="%8."/>
      <w:lvlJc w:val="left"/>
      <w:pPr>
        <w:tabs>
          <w:tab w:val="num" w:pos="5760"/>
        </w:tabs>
        <w:ind w:left="5760" w:hanging="360"/>
      </w:pPr>
    </w:lvl>
    <w:lvl w:ilvl="8" w:tplc="1A2E9DBC" w:tentative="1">
      <w:start w:val="1"/>
      <w:numFmt w:val="lowerRoman"/>
      <w:lvlText w:val="%9."/>
      <w:lvlJc w:val="right"/>
      <w:pPr>
        <w:tabs>
          <w:tab w:val="num" w:pos="6480"/>
        </w:tabs>
        <w:ind w:left="6480" w:hanging="180"/>
      </w:pPr>
    </w:lvl>
  </w:abstractNum>
  <w:abstractNum w:abstractNumId="215"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7"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BF447BF"/>
    <w:multiLevelType w:val="hybridMultilevel"/>
    <w:tmpl w:val="6794037A"/>
    <w:name w:val="WW8Num9983"/>
    <w:lvl w:ilvl="0" w:tplc="C93EE8FE">
      <w:start w:val="1"/>
      <w:numFmt w:val="decimal"/>
      <w:lvlText w:val="%1."/>
      <w:lvlJc w:val="left"/>
      <w:pPr>
        <w:tabs>
          <w:tab w:val="num" w:pos="397"/>
        </w:tabs>
        <w:ind w:left="397" w:hanging="397"/>
      </w:pPr>
      <w:rPr>
        <w:rFonts w:hint="default"/>
        <w:b w:val="0"/>
        <w:i w:val="0"/>
      </w:rPr>
    </w:lvl>
    <w:lvl w:ilvl="1" w:tplc="F8161A9E">
      <w:start w:val="1"/>
      <w:numFmt w:val="lowerLetter"/>
      <w:lvlText w:val="%2."/>
      <w:lvlJc w:val="left"/>
      <w:pPr>
        <w:tabs>
          <w:tab w:val="num" w:pos="1440"/>
        </w:tabs>
        <w:ind w:left="1440" w:hanging="360"/>
      </w:pPr>
    </w:lvl>
    <w:lvl w:ilvl="2" w:tplc="9148F3C8" w:tentative="1">
      <w:start w:val="1"/>
      <w:numFmt w:val="lowerRoman"/>
      <w:lvlText w:val="%3."/>
      <w:lvlJc w:val="right"/>
      <w:pPr>
        <w:tabs>
          <w:tab w:val="num" w:pos="2160"/>
        </w:tabs>
        <w:ind w:left="2160" w:hanging="180"/>
      </w:pPr>
    </w:lvl>
    <w:lvl w:ilvl="3" w:tplc="D2989AEA" w:tentative="1">
      <w:start w:val="1"/>
      <w:numFmt w:val="decimal"/>
      <w:lvlText w:val="%4."/>
      <w:lvlJc w:val="left"/>
      <w:pPr>
        <w:tabs>
          <w:tab w:val="num" w:pos="2880"/>
        </w:tabs>
        <w:ind w:left="2880" w:hanging="360"/>
      </w:pPr>
    </w:lvl>
    <w:lvl w:ilvl="4" w:tplc="84504F26" w:tentative="1">
      <w:start w:val="1"/>
      <w:numFmt w:val="lowerLetter"/>
      <w:lvlText w:val="%5."/>
      <w:lvlJc w:val="left"/>
      <w:pPr>
        <w:tabs>
          <w:tab w:val="num" w:pos="3600"/>
        </w:tabs>
        <w:ind w:left="3600" w:hanging="360"/>
      </w:pPr>
    </w:lvl>
    <w:lvl w:ilvl="5" w:tplc="CD56F8B4" w:tentative="1">
      <w:start w:val="1"/>
      <w:numFmt w:val="lowerRoman"/>
      <w:lvlText w:val="%6."/>
      <w:lvlJc w:val="right"/>
      <w:pPr>
        <w:tabs>
          <w:tab w:val="num" w:pos="4320"/>
        </w:tabs>
        <w:ind w:left="4320" w:hanging="180"/>
      </w:pPr>
    </w:lvl>
    <w:lvl w:ilvl="6" w:tplc="9E98A958" w:tentative="1">
      <w:start w:val="1"/>
      <w:numFmt w:val="decimal"/>
      <w:lvlText w:val="%7."/>
      <w:lvlJc w:val="left"/>
      <w:pPr>
        <w:tabs>
          <w:tab w:val="num" w:pos="5040"/>
        </w:tabs>
        <w:ind w:left="5040" w:hanging="360"/>
      </w:pPr>
    </w:lvl>
    <w:lvl w:ilvl="7" w:tplc="07BE45C8" w:tentative="1">
      <w:start w:val="1"/>
      <w:numFmt w:val="lowerLetter"/>
      <w:lvlText w:val="%8."/>
      <w:lvlJc w:val="left"/>
      <w:pPr>
        <w:tabs>
          <w:tab w:val="num" w:pos="5760"/>
        </w:tabs>
        <w:ind w:left="5760" w:hanging="360"/>
      </w:pPr>
    </w:lvl>
    <w:lvl w:ilvl="8" w:tplc="847E3C54" w:tentative="1">
      <w:start w:val="1"/>
      <w:numFmt w:val="lowerRoman"/>
      <w:lvlText w:val="%9."/>
      <w:lvlJc w:val="right"/>
      <w:pPr>
        <w:tabs>
          <w:tab w:val="num" w:pos="6480"/>
        </w:tabs>
        <w:ind w:left="6480" w:hanging="180"/>
      </w:pPr>
    </w:lvl>
  </w:abstractNum>
  <w:abstractNum w:abstractNumId="219"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6D034D16"/>
    <w:multiLevelType w:val="hybridMultilevel"/>
    <w:tmpl w:val="F41672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28E08DE"/>
    <w:multiLevelType w:val="hybridMultilevel"/>
    <w:tmpl w:val="B89E2050"/>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31"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2" w15:restartNumberingAfterBreak="0">
    <w:nsid w:val="74AF2421"/>
    <w:multiLevelType w:val="hybridMultilevel"/>
    <w:tmpl w:val="0F72F9BA"/>
    <w:lvl w:ilvl="0" w:tplc="69647DEE">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5"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6"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7"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8122306"/>
    <w:multiLevelType w:val="hybridMultilevel"/>
    <w:tmpl w:val="2A3825F2"/>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1B54D428">
      <w:start w:val="3"/>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0"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42"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4"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5"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6"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7"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8"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9"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1" w15:restartNumberingAfterBreak="0">
    <w:nsid w:val="7FDE3DA1"/>
    <w:multiLevelType w:val="hybridMultilevel"/>
    <w:tmpl w:val="6FF21FFC"/>
    <w:lvl w:ilvl="0" w:tplc="52C8527C">
      <w:start w:val="1"/>
      <w:numFmt w:val="decimal"/>
      <w:lvlText w:val="3.%1."/>
      <w:lvlJc w:val="left"/>
      <w:pPr>
        <w:ind w:left="644" w:hanging="360"/>
      </w:pPr>
      <w:rPr>
        <w:rFonts w:hint="default"/>
        <w:b w:val="0"/>
        <w:bCs w:val="0"/>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845630786">
    <w:abstractNumId w:val="0"/>
  </w:num>
  <w:num w:numId="2" w16cid:durableId="2049184080">
    <w:abstractNumId w:val="152"/>
  </w:num>
  <w:num w:numId="3" w16cid:durableId="1392853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7532981">
    <w:abstractNumId w:val="196"/>
    <w:lvlOverride w:ilvl="0">
      <w:startOverride w:val="1"/>
    </w:lvlOverride>
  </w:num>
  <w:num w:numId="5" w16cid:durableId="1588687634">
    <w:abstractNumId w:val="150"/>
    <w:lvlOverride w:ilvl="0">
      <w:startOverride w:val="1"/>
    </w:lvlOverride>
  </w:num>
  <w:num w:numId="6" w16cid:durableId="956989426">
    <w:abstractNumId w:val="101"/>
  </w:num>
  <w:num w:numId="7" w16cid:durableId="1274629000">
    <w:abstractNumId w:val="123"/>
  </w:num>
  <w:num w:numId="8" w16cid:durableId="1830713480">
    <w:abstractNumId w:val="193"/>
  </w:num>
  <w:num w:numId="9" w16cid:durableId="1326981889">
    <w:abstractNumId w:val="92"/>
  </w:num>
  <w:num w:numId="10" w16cid:durableId="669060185">
    <w:abstractNumId w:val="203"/>
  </w:num>
  <w:num w:numId="11" w16cid:durableId="1789735079">
    <w:abstractNumId w:val="74"/>
  </w:num>
  <w:num w:numId="12" w16cid:durableId="783383594">
    <w:abstractNumId w:val="202"/>
  </w:num>
  <w:num w:numId="13" w16cid:durableId="493840541">
    <w:abstractNumId w:val="175"/>
  </w:num>
  <w:num w:numId="14" w16cid:durableId="732582658">
    <w:abstractNumId w:val="162"/>
  </w:num>
  <w:num w:numId="15" w16cid:durableId="1100415299">
    <w:abstractNumId w:val="58"/>
  </w:num>
  <w:num w:numId="16" w16cid:durableId="635452039">
    <w:abstractNumId w:val="216"/>
  </w:num>
  <w:num w:numId="17" w16cid:durableId="234097807">
    <w:abstractNumId w:val="161"/>
  </w:num>
  <w:num w:numId="18" w16cid:durableId="1797404411">
    <w:abstractNumId w:val="205"/>
  </w:num>
  <w:num w:numId="19" w16cid:durableId="203105083">
    <w:abstractNumId w:val="111"/>
  </w:num>
  <w:num w:numId="20" w16cid:durableId="1310554667">
    <w:abstractNumId w:val="106"/>
  </w:num>
  <w:num w:numId="21" w16cid:durableId="418336890">
    <w:abstractNumId w:val="142"/>
  </w:num>
  <w:num w:numId="22" w16cid:durableId="358509529">
    <w:abstractNumId w:val="156"/>
  </w:num>
  <w:num w:numId="23" w16cid:durableId="1105199504">
    <w:abstractNumId w:val="213"/>
  </w:num>
  <w:num w:numId="24" w16cid:durableId="620917913">
    <w:abstractNumId w:val="110"/>
  </w:num>
  <w:num w:numId="25" w16cid:durableId="1509251601">
    <w:abstractNumId w:val="131"/>
  </w:num>
  <w:num w:numId="26" w16cid:durableId="2000032686">
    <w:abstractNumId w:val="188"/>
  </w:num>
  <w:num w:numId="27" w16cid:durableId="541791076">
    <w:abstractNumId w:val="251"/>
  </w:num>
  <w:num w:numId="28" w16cid:durableId="573245491">
    <w:abstractNumId w:val="130"/>
  </w:num>
  <w:num w:numId="29" w16cid:durableId="1330250001">
    <w:abstractNumId w:val="190"/>
  </w:num>
  <w:num w:numId="30" w16cid:durableId="153764900">
    <w:abstractNumId w:val="183"/>
  </w:num>
  <w:num w:numId="31" w16cid:durableId="1413576433">
    <w:abstractNumId w:val="244"/>
  </w:num>
  <w:num w:numId="32" w16cid:durableId="1606811814">
    <w:abstractNumId w:val="67"/>
  </w:num>
  <w:num w:numId="33" w16cid:durableId="442918373">
    <w:abstractNumId w:val="146"/>
  </w:num>
  <w:num w:numId="34" w16cid:durableId="1565263921">
    <w:abstractNumId w:val="160"/>
  </w:num>
  <w:num w:numId="35" w16cid:durableId="1608927274">
    <w:abstractNumId w:val="81"/>
  </w:num>
  <w:num w:numId="36" w16cid:durableId="788472554">
    <w:abstractNumId w:val="189"/>
  </w:num>
  <w:num w:numId="37" w16cid:durableId="429275834">
    <w:abstractNumId w:val="119"/>
  </w:num>
  <w:num w:numId="38" w16cid:durableId="619839537">
    <w:abstractNumId w:val="155"/>
  </w:num>
  <w:num w:numId="39" w16cid:durableId="419646322">
    <w:abstractNumId w:val="129"/>
  </w:num>
  <w:num w:numId="40" w16cid:durableId="399065490">
    <w:abstractNumId w:val="49"/>
  </w:num>
  <w:num w:numId="41" w16cid:durableId="1333683359">
    <w:abstractNumId w:val="230"/>
  </w:num>
  <w:num w:numId="42" w16cid:durableId="51779502">
    <w:abstractNumId w:val="242"/>
  </w:num>
  <w:num w:numId="43" w16cid:durableId="835851107">
    <w:abstractNumId w:val="233"/>
  </w:num>
  <w:num w:numId="44" w16cid:durableId="1651445623">
    <w:abstractNumId w:val="54"/>
  </w:num>
  <w:num w:numId="45" w16cid:durableId="2058043821">
    <w:abstractNumId w:val="75"/>
  </w:num>
  <w:num w:numId="46" w16cid:durableId="1401950535">
    <w:abstractNumId w:val="145"/>
  </w:num>
  <w:num w:numId="47" w16cid:durableId="1952277573">
    <w:abstractNumId w:val="217"/>
  </w:num>
  <w:num w:numId="48" w16cid:durableId="34739956">
    <w:abstractNumId w:val="184"/>
  </w:num>
  <w:num w:numId="49" w16cid:durableId="1243563606">
    <w:abstractNumId w:val="4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16cid:durableId="855728564">
    <w:abstractNumId w:val="223"/>
  </w:num>
  <w:num w:numId="51" w16cid:durableId="2042170042">
    <w:abstractNumId w:val="71"/>
  </w:num>
  <w:num w:numId="52" w16cid:durableId="1793867710">
    <w:abstractNumId w:val="84"/>
  </w:num>
  <w:num w:numId="53" w16cid:durableId="616716057">
    <w:abstractNumId w:val="127"/>
  </w:num>
  <w:num w:numId="54" w16cid:durableId="3884996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13613314">
    <w:abstractNumId w:val="76"/>
  </w:num>
  <w:num w:numId="56" w16cid:durableId="585841021">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73448658">
    <w:abstractNumId w:val="139"/>
  </w:num>
  <w:num w:numId="58" w16cid:durableId="826744207">
    <w:abstractNumId w:val="135"/>
  </w:num>
  <w:num w:numId="59" w16cid:durableId="839126477">
    <w:abstractNumId w:val="246"/>
  </w:num>
  <w:num w:numId="60" w16cid:durableId="1878657007">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6487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97486246">
    <w:abstractNumId w:val="120"/>
  </w:num>
  <w:num w:numId="63" w16cid:durableId="445470306">
    <w:abstractNumId w:val="14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5666494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49225734">
    <w:abstractNumId w:val="51"/>
  </w:num>
  <w:num w:numId="66" w16cid:durableId="3545778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0996274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75365618">
    <w:abstractNumId w:val="21"/>
  </w:num>
  <w:num w:numId="69" w16cid:durableId="611210331">
    <w:abstractNumId w:val="32"/>
  </w:num>
  <w:num w:numId="70" w16cid:durableId="368192653">
    <w:abstractNumId w:val="232"/>
  </w:num>
  <w:num w:numId="71" w16cid:durableId="650913745">
    <w:abstractNumId w:val="221"/>
  </w:num>
  <w:num w:numId="72" w16cid:durableId="868374377">
    <w:abstractNumId w:val="97"/>
  </w:num>
  <w:num w:numId="73" w16cid:durableId="227956742">
    <w:abstractNumId w:val="227"/>
  </w:num>
  <w:num w:numId="74" w16cid:durableId="502546924">
    <w:abstractNumId w:val="70"/>
  </w:num>
  <w:num w:numId="75" w16cid:durableId="1289317964">
    <w:abstractNumId w:val="240"/>
  </w:num>
  <w:num w:numId="76" w16cid:durableId="1019770694">
    <w:abstractNumId w:val="2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331177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83374776">
    <w:abstractNumId w:val="2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3969240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01447048">
    <w:abstractNumId w:val="100"/>
  </w:num>
  <w:num w:numId="81" w16cid:durableId="82845186">
    <w:abstractNumId w:val="104"/>
  </w:num>
  <w:num w:numId="82" w16cid:durableId="1553998377">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6420402">
    <w:abstractNumId w:val="16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02FC"/>
    <w:rsid w:val="00001C36"/>
    <w:rsid w:val="0000342E"/>
    <w:rsid w:val="0000366F"/>
    <w:rsid w:val="00003E99"/>
    <w:rsid w:val="0000594B"/>
    <w:rsid w:val="00006C8B"/>
    <w:rsid w:val="000071C3"/>
    <w:rsid w:val="00007DCB"/>
    <w:rsid w:val="00007E2C"/>
    <w:rsid w:val="00007F3D"/>
    <w:rsid w:val="0001006A"/>
    <w:rsid w:val="00010647"/>
    <w:rsid w:val="00011304"/>
    <w:rsid w:val="00011884"/>
    <w:rsid w:val="00011B67"/>
    <w:rsid w:val="00015406"/>
    <w:rsid w:val="00016030"/>
    <w:rsid w:val="00016504"/>
    <w:rsid w:val="00016FD2"/>
    <w:rsid w:val="000171E5"/>
    <w:rsid w:val="00017977"/>
    <w:rsid w:val="000201D3"/>
    <w:rsid w:val="00020506"/>
    <w:rsid w:val="00020AB8"/>
    <w:rsid w:val="00020ED4"/>
    <w:rsid w:val="0002122B"/>
    <w:rsid w:val="00021AC6"/>
    <w:rsid w:val="00023038"/>
    <w:rsid w:val="0002359F"/>
    <w:rsid w:val="0002393C"/>
    <w:rsid w:val="00023EA9"/>
    <w:rsid w:val="0002407D"/>
    <w:rsid w:val="00024128"/>
    <w:rsid w:val="00024255"/>
    <w:rsid w:val="00024E4E"/>
    <w:rsid w:val="000250C3"/>
    <w:rsid w:val="00025454"/>
    <w:rsid w:val="00025DCC"/>
    <w:rsid w:val="00025F22"/>
    <w:rsid w:val="00026462"/>
    <w:rsid w:val="00027B20"/>
    <w:rsid w:val="00027C67"/>
    <w:rsid w:val="00027F92"/>
    <w:rsid w:val="00030EB5"/>
    <w:rsid w:val="00032528"/>
    <w:rsid w:val="00032E2B"/>
    <w:rsid w:val="0003366E"/>
    <w:rsid w:val="0003389D"/>
    <w:rsid w:val="00033938"/>
    <w:rsid w:val="00033A0A"/>
    <w:rsid w:val="00033BB1"/>
    <w:rsid w:val="00033E4D"/>
    <w:rsid w:val="00034C54"/>
    <w:rsid w:val="00035611"/>
    <w:rsid w:val="0003597B"/>
    <w:rsid w:val="00035B20"/>
    <w:rsid w:val="0003616E"/>
    <w:rsid w:val="00036187"/>
    <w:rsid w:val="000366A3"/>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82C"/>
    <w:rsid w:val="00043998"/>
    <w:rsid w:val="00043CB0"/>
    <w:rsid w:val="000447F2"/>
    <w:rsid w:val="00044D3C"/>
    <w:rsid w:val="00044FC3"/>
    <w:rsid w:val="0004533C"/>
    <w:rsid w:val="00045892"/>
    <w:rsid w:val="00045D19"/>
    <w:rsid w:val="000462D1"/>
    <w:rsid w:val="000468BA"/>
    <w:rsid w:val="0004710C"/>
    <w:rsid w:val="00050E23"/>
    <w:rsid w:val="000512F4"/>
    <w:rsid w:val="0005230A"/>
    <w:rsid w:val="000525A1"/>
    <w:rsid w:val="00052CAF"/>
    <w:rsid w:val="00053871"/>
    <w:rsid w:val="0005550D"/>
    <w:rsid w:val="000562BE"/>
    <w:rsid w:val="0005714F"/>
    <w:rsid w:val="00057150"/>
    <w:rsid w:val="000572AE"/>
    <w:rsid w:val="000575FC"/>
    <w:rsid w:val="0005774C"/>
    <w:rsid w:val="00057868"/>
    <w:rsid w:val="00057A3E"/>
    <w:rsid w:val="00057ECB"/>
    <w:rsid w:val="00060294"/>
    <w:rsid w:val="0006051D"/>
    <w:rsid w:val="0006201A"/>
    <w:rsid w:val="00063315"/>
    <w:rsid w:val="00063ADB"/>
    <w:rsid w:val="000649A0"/>
    <w:rsid w:val="00064CA2"/>
    <w:rsid w:val="0006519B"/>
    <w:rsid w:val="0006529E"/>
    <w:rsid w:val="000653A5"/>
    <w:rsid w:val="000653DF"/>
    <w:rsid w:val="00065B94"/>
    <w:rsid w:val="00065CAA"/>
    <w:rsid w:val="00065F18"/>
    <w:rsid w:val="00066C78"/>
    <w:rsid w:val="000671BB"/>
    <w:rsid w:val="00067CE6"/>
    <w:rsid w:val="00067F1B"/>
    <w:rsid w:val="00067F99"/>
    <w:rsid w:val="000703D0"/>
    <w:rsid w:val="00070BAF"/>
    <w:rsid w:val="00071607"/>
    <w:rsid w:val="00071C67"/>
    <w:rsid w:val="00071D31"/>
    <w:rsid w:val="00071D98"/>
    <w:rsid w:val="0007273D"/>
    <w:rsid w:val="00072782"/>
    <w:rsid w:val="0007285E"/>
    <w:rsid w:val="00073274"/>
    <w:rsid w:val="00073575"/>
    <w:rsid w:val="00073D11"/>
    <w:rsid w:val="0007439A"/>
    <w:rsid w:val="00074423"/>
    <w:rsid w:val="0007471F"/>
    <w:rsid w:val="000753DF"/>
    <w:rsid w:val="00075AD6"/>
    <w:rsid w:val="0007627B"/>
    <w:rsid w:val="00076413"/>
    <w:rsid w:val="00076503"/>
    <w:rsid w:val="00077E07"/>
    <w:rsid w:val="000805EB"/>
    <w:rsid w:val="00080778"/>
    <w:rsid w:val="000809F8"/>
    <w:rsid w:val="00080E9C"/>
    <w:rsid w:val="00082439"/>
    <w:rsid w:val="00082B1A"/>
    <w:rsid w:val="00084398"/>
    <w:rsid w:val="00084403"/>
    <w:rsid w:val="0008458E"/>
    <w:rsid w:val="00084B33"/>
    <w:rsid w:val="00084CED"/>
    <w:rsid w:val="00085B6C"/>
    <w:rsid w:val="00085EFE"/>
    <w:rsid w:val="00086DEA"/>
    <w:rsid w:val="00087368"/>
    <w:rsid w:val="00090260"/>
    <w:rsid w:val="00090AF4"/>
    <w:rsid w:val="0009312D"/>
    <w:rsid w:val="00093B30"/>
    <w:rsid w:val="00094228"/>
    <w:rsid w:val="00096DE2"/>
    <w:rsid w:val="0009738B"/>
    <w:rsid w:val="00097616"/>
    <w:rsid w:val="00097A14"/>
    <w:rsid w:val="00097D53"/>
    <w:rsid w:val="000A0FC5"/>
    <w:rsid w:val="000A1409"/>
    <w:rsid w:val="000A2B90"/>
    <w:rsid w:val="000A3361"/>
    <w:rsid w:val="000A3363"/>
    <w:rsid w:val="000A4DF6"/>
    <w:rsid w:val="000A59E6"/>
    <w:rsid w:val="000A5D57"/>
    <w:rsid w:val="000A60E5"/>
    <w:rsid w:val="000A6265"/>
    <w:rsid w:val="000A6E51"/>
    <w:rsid w:val="000A7145"/>
    <w:rsid w:val="000A7FD9"/>
    <w:rsid w:val="000B026C"/>
    <w:rsid w:val="000B0878"/>
    <w:rsid w:val="000B0D7E"/>
    <w:rsid w:val="000B1398"/>
    <w:rsid w:val="000B2375"/>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2E8"/>
    <w:rsid w:val="000C44DC"/>
    <w:rsid w:val="000C4986"/>
    <w:rsid w:val="000C4A9F"/>
    <w:rsid w:val="000C4D4B"/>
    <w:rsid w:val="000C63CB"/>
    <w:rsid w:val="000C71AF"/>
    <w:rsid w:val="000C7B1E"/>
    <w:rsid w:val="000D033B"/>
    <w:rsid w:val="000D0664"/>
    <w:rsid w:val="000D084F"/>
    <w:rsid w:val="000D0A3F"/>
    <w:rsid w:val="000D15D9"/>
    <w:rsid w:val="000D1EAC"/>
    <w:rsid w:val="000D2D3C"/>
    <w:rsid w:val="000D2F1E"/>
    <w:rsid w:val="000D3D11"/>
    <w:rsid w:val="000D3E21"/>
    <w:rsid w:val="000D4BE3"/>
    <w:rsid w:val="000D5154"/>
    <w:rsid w:val="000D5421"/>
    <w:rsid w:val="000D73AE"/>
    <w:rsid w:val="000D7DBC"/>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804"/>
    <w:rsid w:val="000F7C58"/>
    <w:rsid w:val="000F7FDB"/>
    <w:rsid w:val="0010014D"/>
    <w:rsid w:val="0010085A"/>
    <w:rsid w:val="00100B40"/>
    <w:rsid w:val="00101219"/>
    <w:rsid w:val="00101849"/>
    <w:rsid w:val="00102ECD"/>
    <w:rsid w:val="00103638"/>
    <w:rsid w:val="00105972"/>
    <w:rsid w:val="001062AC"/>
    <w:rsid w:val="00106309"/>
    <w:rsid w:val="001069FA"/>
    <w:rsid w:val="00107D4B"/>
    <w:rsid w:val="001109A9"/>
    <w:rsid w:val="001114EB"/>
    <w:rsid w:val="00111CB6"/>
    <w:rsid w:val="00111F0F"/>
    <w:rsid w:val="0011214D"/>
    <w:rsid w:val="00112AC2"/>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765"/>
    <w:rsid w:val="00133B7D"/>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F35"/>
    <w:rsid w:val="001526E4"/>
    <w:rsid w:val="00152F6D"/>
    <w:rsid w:val="0015355E"/>
    <w:rsid w:val="00155172"/>
    <w:rsid w:val="001552C8"/>
    <w:rsid w:val="0015621C"/>
    <w:rsid w:val="00156E1F"/>
    <w:rsid w:val="001573FA"/>
    <w:rsid w:val="00157C2D"/>
    <w:rsid w:val="00157CA4"/>
    <w:rsid w:val="00160157"/>
    <w:rsid w:val="0016164B"/>
    <w:rsid w:val="001617A3"/>
    <w:rsid w:val="001617B8"/>
    <w:rsid w:val="00161F43"/>
    <w:rsid w:val="00162B0B"/>
    <w:rsid w:val="00163BEA"/>
    <w:rsid w:val="00163E52"/>
    <w:rsid w:val="00164083"/>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6E9"/>
    <w:rsid w:val="00181E65"/>
    <w:rsid w:val="00182091"/>
    <w:rsid w:val="0018411D"/>
    <w:rsid w:val="00185688"/>
    <w:rsid w:val="001865FE"/>
    <w:rsid w:val="001869A7"/>
    <w:rsid w:val="00186BA7"/>
    <w:rsid w:val="00187183"/>
    <w:rsid w:val="00190AE4"/>
    <w:rsid w:val="001919F6"/>
    <w:rsid w:val="00191A62"/>
    <w:rsid w:val="00191DE8"/>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6AC"/>
    <w:rsid w:val="001A16F5"/>
    <w:rsid w:val="001A1CEE"/>
    <w:rsid w:val="001A2FEF"/>
    <w:rsid w:val="001A3419"/>
    <w:rsid w:val="001A3624"/>
    <w:rsid w:val="001A397B"/>
    <w:rsid w:val="001A4F4C"/>
    <w:rsid w:val="001A5042"/>
    <w:rsid w:val="001A5529"/>
    <w:rsid w:val="001A592B"/>
    <w:rsid w:val="001B02A5"/>
    <w:rsid w:val="001B08B9"/>
    <w:rsid w:val="001B0EE9"/>
    <w:rsid w:val="001B0FD2"/>
    <w:rsid w:val="001B245F"/>
    <w:rsid w:val="001B2655"/>
    <w:rsid w:val="001B4166"/>
    <w:rsid w:val="001B4554"/>
    <w:rsid w:val="001B45F9"/>
    <w:rsid w:val="001B4A2E"/>
    <w:rsid w:val="001B4DED"/>
    <w:rsid w:val="001B502F"/>
    <w:rsid w:val="001B54D6"/>
    <w:rsid w:val="001B5891"/>
    <w:rsid w:val="001C033A"/>
    <w:rsid w:val="001C075D"/>
    <w:rsid w:val="001C0D51"/>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FFD"/>
    <w:rsid w:val="001D3256"/>
    <w:rsid w:val="001D42B1"/>
    <w:rsid w:val="001D4617"/>
    <w:rsid w:val="001D521D"/>
    <w:rsid w:val="001D5AC9"/>
    <w:rsid w:val="001D6270"/>
    <w:rsid w:val="001D637F"/>
    <w:rsid w:val="001D653B"/>
    <w:rsid w:val="001D6A38"/>
    <w:rsid w:val="001E14A0"/>
    <w:rsid w:val="001E1C69"/>
    <w:rsid w:val="001E1F7B"/>
    <w:rsid w:val="001E22E5"/>
    <w:rsid w:val="001E24AD"/>
    <w:rsid w:val="001E29E5"/>
    <w:rsid w:val="001E2A4E"/>
    <w:rsid w:val="001E2AB7"/>
    <w:rsid w:val="001E4113"/>
    <w:rsid w:val="001E439B"/>
    <w:rsid w:val="001E5A1A"/>
    <w:rsid w:val="001E5A7E"/>
    <w:rsid w:val="001E5AC3"/>
    <w:rsid w:val="001E5E8E"/>
    <w:rsid w:val="001E5EA5"/>
    <w:rsid w:val="001E6CA2"/>
    <w:rsid w:val="001E6E6D"/>
    <w:rsid w:val="001E72D1"/>
    <w:rsid w:val="001F088D"/>
    <w:rsid w:val="001F1BC1"/>
    <w:rsid w:val="001F3357"/>
    <w:rsid w:val="001F3AA5"/>
    <w:rsid w:val="001F469D"/>
    <w:rsid w:val="001F4E1D"/>
    <w:rsid w:val="001F55B1"/>
    <w:rsid w:val="001F61EE"/>
    <w:rsid w:val="001F66B6"/>
    <w:rsid w:val="001F7303"/>
    <w:rsid w:val="001F7469"/>
    <w:rsid w:val="001F7E20"/>
    <w:rsid w:val="00200747"/>
    <w:rsid w:val="0020117E"/>
    <w:rsid w:val="002019C9"/>
    <w:rsid w:val="002022F7"/>
    <w:rsid w:val="002033FA"/>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41C3"/>
    <w:rsid w:val="00215A9E"/>
    <w:rsid w:val="002164A4"/>
    <w:rsid w:val="00216555"/>
    <w:rsid w:val="002165A9"/>
    <w:rsid w:val="0021665D"/>
    <w:rsid w:val="00217F78"/>
    <w:rsid w:val="00220284"/>
    <w:rsid w:val="00220362"/>
    <w:rsid w:val="002203CD"/>
    <w:rsid w:val="0022146E"/>
    <w:rsid w:val="0022269E"/>
    <w:rsid w:val="00222894"/>
    <w:rsid w:val="00222CAD"/>
    <w:rsid w:val="00222D9B"/>
    <w:rsid w:val="002240F4"/>
    <w:rsid w:val="002244A2"/>
    <w:rsid w:val="00225283"/>
    <w:rsid w:val="002268CF"/>
    <w:rsid w:val="0022691B"/>
    <w:rsid w:val="0023046F"/>
    <w:rsid w:val="00230661"/>
    <w:rsid w:val="00230688"/>
    <w:rsid w:val="00230873"/>
    <w:rsid w:val="00230B4D"/>
    <w:rsid w:val="00232BBD"/>
    <w:rsid w:val="002333A2"/>
    <w:rsid w:val="00234C3B"/>
    <w:rsid w:val="00236562"/>
    <w:rsid w:val="0023693B"/>
    <w:rsid w:val="00237E69"/>
    <w:rsid w:val="002405BF"/>
    <w:rsid w:val="00240DD6"/>
    <w:rsid w:val="00241A9A"/>
    <w:rsid w:val="00242E85"/>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189"/>
    <w:rsid w:val="0025471B"/>
    <w:rsid w:val="00254D39"/>
    <w:rsid w:val="002552F9"/>
    <w:rsid w:val="00255569"/>
    <w:rsid w:val="00255A34"/>
    <w:rsid w:val="00255C0F"/>
    <w:rsid w:val="0025638C"/>
    <w:rsid w:val="0025737C"/>
    <w:rsid w:val="002575A3"/>
    <w:rsid w:val="00257DD1"/>
    <w:rsid w:val="0026071D"/>
    <w:rsid w:val="00261DF0"/>
    <w:rsid w:val="002636FC"/>
    <w:rsid w:val="00263DB0"/>
    <w:rsid w:val="00264669"/>
    <w:rsid w:val="0026577E"/>
    <w:rsid w:val="002666DB"/>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736F"/>
    <w:rsid w:val="0028752F"/>
    <w:rsid w:val="0028794B"/>
    <w:rsid w:val="002910FF"/>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3023"/>
    <w:rsid w:val="002A3955"/>
    <w:rsid w:val="002A45BE"/>
    <w:rsid w:val="002A4A80"/>
    <w:rsid w:val="002A54FD"/>
    <w:rsid w:val="002A55FF"/>
    <w:rsid w:val="002A5773"/>
    <w:rsid w:val="002A6AC5"/>
    <w:rsid w:val="002A7114"/>
    <w:rsid w:val="002A7A70"/>
    <w:rsid w:val="002A7A7A"/>
    <w:rsid w:val="002A7C7B"/>
    <w:rsid w:val="002B054D"/>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575"/>
    <w:rsid w:val="002C3728"/>
    <w:rsid w:val="002C3F21"/>
    <w:rsid w:val="002C4074"/>
    <w:rsid w:val="002C45B5"/>
    <w:rsid w:val="002C5B0D"/>
    <w:rsid w:val="002C638B"/>
    <w:rsid w:val="002D08E3"/>
    <w:rsid w:val="002D0CAD"/>
    <w:rsid w:val="002D1BD4"/>
    <w:rsid w:val="002D293A"/>
    <w:rsid w:val="002D32F2"/>
    <w:rsid w:val="002D35A1"/>
    <w:rsid w:val="002D3C9D"/>
    <w:rsid w:val="002D4857"/>
    <w:rsid w:val="002D4AE1"/>
    <w:rsid w:val="002D4C62"/>
    <w:rsid w:val="002D4F9C"/>
    <w:rsid w:val="002D52B6"/>
    <w:rsid w:val="002D54AB"/>
    <w:rsid w:val="002D5BC9"/>
    <w:rsid w:val="002D6809"/>
    <w:rsid w:val="002D6A94"/>
    <w:rsid w:val="002D739F"/>
    <w:rsid w:val="002D7AB2"/>
    <w:rsid w:val="002E0A67"/>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2D8"/>
    <w:rsid w:val="002F49AE"/>
    <w:rsid w:val="002F5275"/>
    <w:rsid w:val="002F64D8"/>
    <w:rsid w:val="002F6BD3"/>
    <w:rsid w:val="002F6C33"/>
    <w:rsid w:val="002F76DA"/>
    <w:rsid w:val="002F7D2B"/>
    <w:rsid w:val="00300F7B"/>
    <w:rsid w:val="003013B7"/>
    <w:rsid w:val="00301B8A"/>
    <w:rsid w:val="00302037"/>
    <w:rsid w:val="003027D6"/>
    <w:rsid w:val="00302CD7"/>
    <w:rsid w:val="00303CD1"/>
    <w:rsid w:val="00303DDE"/>
    <w:rsid w:val="003052EF"/>
    <w:rsid w:val="00305643"/>
    <w:rsid w:val="0030693B"/>
    <w:rsid w:val="00306B59"/>
    <w:rsid w:val="00306C90"/>
    <w:rsid w:val="00307014"/>
    <w:rsid w:val="00307070"/>
    <w:rsid w:val="003077B5"/>
    <w:rsid w:val="00307EB7"/>
    <w:rsid w:val="00310DBE"/>
    <w:rsid w:val="00312494"/>
    <w:rsid w:val="003126CE"/>
    <w:rsid w:val="003156CF"/>
    <w:rsid w:val="00315C66"/>
    <w:rsid w:val="00315F6C"/>
    <w:rsid w:val="00316491"/>
    <w:rsid w:val="00317527"/>
    <w:rsid w:val="00317603"/>
    <w:rsid w:val="0032093F"/>
    <w:rsid w:val="00320FCE"/>
    <w:rsid w:val="0032127E"/>
    <w:rsid w:val="00321BD6"/>
    <w:rsid w:val="00321DE4"/>
    <w:rsid w:val="00322F68"/>
    <w:rsid w:val="003231B5"/>
    <w:rsid w:val="00323B0F"/>
    <w:rsid w:val="003243D7"/>
    <w:rsid w:val="00324441"/>
    <w:rsid w:val="003244AF"/>
    <w:rsid w:val="003245BE"/>
    <w:rsid w:val="003277A4"/>
    <w:rsid w:val="00330DC6"/>
    <w:rsid w:val="0033234A"/>
    <w:rsid w:val="0033291A"/>
    <w:rsid w:val="00333EBC"/>
    <w:rsid w:val="00334050"/>
    <w:rsid w:val="00335EAA"/>
    <w:rsid w:val="003365E8"/>
    <w:rsid w:val="00337247"/>
    <w:rsid w:val="003374FA"/>
    <w:rsid w:val="003401D7"/>
    <w:rsid w:val="00340E16"/>
    <w:rsid w:val="00341724"/>
    <w:rsid w:val="0034434D"/>
    <w:rsid w:val="003446C6"/>
    <w:rsid w:val="00344CB4"/>
    <w:rsid w:val="00345389"/>
    <w:rsid w:val="003458BC"/>
    <w:rsid w:val="00345D6B"/>
    <w:rsid w:val="00346474"/>
    <w:rsid w:val="003471B2"/>
    <w:rsid w:val="00347531"/>
    <w:rsid w:val="00347DED"/>
    <w:rsid w:val="0035061C"/>
    <w:rsid w:val="00350A1F"/>
    <w:rsid w:val="0035181B"/>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2D1"/>
    <w:rsid w:val="00363024"/>
    <w:rsid w:val="0036432E"/>
    <w:rsid w:val="00365082"/>
    <w:rsid w:val="00365896"/>
    <w:rsid w:val="00365D5C"/>
    <w:rsid w:val="00365D81"/>
    <w:rsid w:val="003666AC"/>
    <w:rsid w:val="00366C6B"/>
    <w:rsid w:val="003702E7"/>
    <w:rsid w:val="00371711"/>
    <w:rsid w:val="00372805"/>
    <w:rsid w:val="003736FE"/>
    <w:rsid w:val="00373E3A"/>
    <w:rsid w:val="003746C8"/>
    <w:rsid w:val="00374C0D"/>
    <w:rsid w:val="00374D51"/>
    <w:rsid w:val="0037697D"/>
    <w:rsid w:val="003773CE"/>
    <w:rsid w:val="00377825"/>
    <w:rsid w:val="00381141"/>
    <w:rsid w:val="0038141D"/>
    <w:rsid w:val="00381EF0"/>
    <w:rsid w:val="00381F2E"/>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20C9"/>
    <w:rsid w:val="00392436"/>
    <w:rsid w:val="003945A6"/>
    <w:rsid w:val="003959C1"/>
    <w:rsid w:val="00396B0A"/>
    <w:rsid w:val="00396C67"/>
    <w:rsid w:val="00396D0F"/>
    <w:rsid w:val="00396F37"/>
    <w:rsid w:val="00397786"/>
    <w:rsid w:val="00397DC8"/>
    <w:rsid w:val="003A1E79"/>
    <w:rsid w:val="003A26CC"/>
    <w:rsid w:val="003A29FC"/>
    <w:rsid w:val="003A2A5A"/>
    <w:rsid w:val="003A3AD2"/>
    <w:rsid w:val="003A3F0E"/>
    <w:rsid w:val="003A4029"/>
    <w:rsid w:val="003A40DF"/>
    <w:rsid w:val="003A48C9"/>
    <w:rsid w:val="003A4A1D"/>
    <w:rsid w:val="003A4AE0"/>
    <w:rsid w:val="003A4C72"/>
    <w:rsid w:val="003A4CF2"/>
    <w:rsid w:val="003A538F"/>
    <w:rsid w:val="003A56A0"/>
    <w:rsid w:val="003A67D1"/>
    <w:rsid w:val="003A6D50"/>
    <w:rsid w:val="003A7089"/>
    <w:rsid w:val="003A7271"/>
    <w:rsid w:val="003A78CD"/>
    <w:rsid w:val="003A794C"/>
    <w:rsid w:val="003B02F7"/>
    <w:rsid w:val="003B0571"/>
    <w:rsid w:val="003B0F6F"/>
    <w:rsid w:val="003B200F"/>
    <w:rsid w:val="003B25A1"/>
    <w:rsid w:val="003B3217"/>
    <w:rsid w:val="003B32B0"/>
    <w:rsid w:val="003B33BB"/>
    <w:rsid w:val="003B3503"/>
    <w:rsid w:val="003B380C"/>
    <w:rsid w:val="003B3923"/>
    <w:rsid w:val="003B463C"/>
    <w:rsid w:val="003B4CBD"/>
    <w:rsid w:val="003B52FD"/>
    <w:rsid w:val="003B5D10"/>
    <w:rsid w:val="003B6C4C"/>
    <w:rsid w:val="003B6E56"/>
    <w:rsid w:val="003B78F1"/>
    <w:rsid w:val="003B7A51"/>
    <w:rsid w:val="003C1686"/>
    <w:rsid w:val="003C2114"/>
    <w:rsid w:val="003C2172"/>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6174"/>
    <w:rsid w:val="003D6973"/>
    <w:rsid w:val="003D754C"/>
    <w:rsid w:val="003D76A8"/>
    <w:rsid w:val="003E0BE5"/>
    <w:rsid w:val="003E0DB6"/>
    <w:rsid w:val="003E2881"/>
    <w:rsid w:val="003E2B6A"/>
    <w:rsid w:val="003E3FF9"/>
    <w:rsid w:val="003E41B2"/>
    <w:rsid w:val="003E43ED"/>
    <w:rsid w:val="003E4A63"/>
    <w:rsid w:val="003E4D1D"/>
    <w:rsid w:val="003E4EFE"/>
    <w:rsid w:val="003E630C"/>
    <w:rsid w:val="003E63E0"/>
    <w:rsid w:val="003E75E3"/>
    <w:rsid w:val="003E784D"/>
    <w:rsid w:val="003F0520"/>
    <w:rsid w:val="003F0A7A"/>
    <w:rsid w:val="003F10C7"/>
    <w:rsid w:val="003F11DD"/>
    <w:rsid w:val="003F3961"/>
    <w:rsid w:val="003F4712"/>
    <w:rsid w:val="003F4C94"/>
    <w:rsid w:val="003F51F6"/>
    <w:rsid w:val="003F5CE0"/>
    <w:rsid w:val="003F6165"/>
    <w:rsid w:val="003F62B2"/>
    <w:rsid w:val="00400179"/>
    <w:rsid w:val="00400689"/>
    <w:rsid w:val="00400E9E"/>
    <w:rsid w:val="004010A8"/>
    <w:rsid w:val="00403143"/>
    <w:rsid w:val="00403DAD"/>
    <w:rsid w:val="0040462F"/>
    <w:rsid w:val="00404AF7"/>
    <w:rsid w:val="00404D62"/>
    <w:rsid w:val="00404F5B"/>
    <w:rsid w:val="00406E3B"/>
    <w:rsid w:val="004073A0"/>
    <w:rsid w:val="004079ED"/>
    <w:rsid w:val="0041008F"/>
    <w:rsid w:val="004106F7"/>
    <w:rsid w:val="00410A90"/>
    <w:rsid w:val="004111E6"/>
    <w:rsid w:val="00411B71"/>
    <w:rsid w:val="00411C35"/>
    <w:rsid w:val="00411CB7"/>
    <w:rsid w:val="0041231D"/>
    <w:rsid w:val="00412D20"/>
    <w:rsid w:val="00412DEF"/>
    <w:rsid w:val="00412DFC"/>
    <w:rsid w:val="0041333F"/>
    <w:rsid w:val="00413728"/>
    <w:rsid w:val="00414436"/>
    <w:rsid w:val="00414562"/>
    <w:rsid w:val="00414E84"/>
    <w:rsid w:val="004153ED"/>
    <w:rsid w:val="004158C5"/>
    <w:rsid w:val="00415DAB"/>
    <w:rsid w:val="00415F46"/>
    <w:rsid w:val="00415FF1"/>
    <w:rsid w:val="004175BC"/>
    <w:rsid w:val="004178A2"/>
    <w:rsid w:val="0042127B"/>
    <w:rsid w:val="0042156C"/>
    <w:rsid w:val="004224E1"/>
    <w:rsid w:val="004225B9"/>
    <w:rsid w:val="00422D4A"/>
    <w:rsid w:val="00423886"/>
    <w:rsid w:val="00424837"/>
    <w:rsid w:val="004251EB"/>
    <w:rsid w:val="004259D6"/>
    <w:rsid w:val="00425B37"/>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43B8"/>
    <w:rsid w:val="0044576F"/>
    <w:rsid w:val="00445C00"/>
    <w:rsid w:val="0044658D"/>
    <w:rsid w:val="0044746D"/>
    <w:rsid w:val="00447A91"/>
    <w:rsid w:val="00447F3A"/>
    <w:rsid w:val="00447FEE"/>
    <w:rsid w:val="0045084B"/>
    <w:rsid w:val="00451E8C"/>
    <w:rsid w:val="004527EF"/>
    <w:rsid w:val="00452905"/>
    <w:rsid w:val="00452C2A"/>
    <w:rsid w:val="00452C34"/>
    <w:rsid w:val="0045437B"/>
    <w:rsid w:val="004544DB"/>
    <w:rsid w:val="00454FF9"/>
    <w:rsid w:val="00455066"/>
    <w:rsid w:val="004555D7"/>
    <w:rsid w:val="00455F14"/>
    <w:rsid w:val="00456152"/>
    <w:rsid w:val="004563E8"/>
    <w:rsid w:val="00456ECF"/>
    <w:rsid w:val="00457421"/>
    <w:rsid w:val="00460315"/>
    <w:rsid w:val="004607C1"/>
    <w:rsid w:val="00461127"/>
    <w:rsid w:val="004613B9"/>
    <w:rsid w:val="004613CD"/>
    <w:rsid w:val="00461629"/>
    <w:rsid w:val="004618F5"/>
    <w:rsid w:val="00462309"/>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0670"/>
    <w:rsid w:val="004720AC"/>
    <w:rsid w:val="004727B7"/>
    <w:rsid w:val="00474007"/>
    <w:rsid w:val="00474D8A"/>
    <w:rsid w:val="00475A6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34DD"/>
    <w:rsid w:val="0048485E"/>
    <w:rsid w:val="00484B31"/>
    <w:rsid w:val="00485AA6"/>
    <w:rsid w:val="00486348"/>
    <w:rsid w:val="00486669"/>
    <w:rsid w:val="00486B13"/>
    <w:rsid w:val="004874E2"/>
    <w:rsid w:val="00487AD1"/>
    <w:rsid w:val="00490D75"/>
    <w:rsid w:val="004912C5"/>
    <w:rsid w:val="0049156B"/>
    <w:rsid w:val="0049171F"/>
    <w:rsid w:val="00492188"/>
    <w:rsid w:val="0049233A"/>
    <w:rsid w:val="00492854"/>
    <w:rsid w:val="0049296F"/>
    <w:rsid w:val="004937CC"/>
    <w:rsid w:val="00494834"/>
    <w:rsid w:val="0049483C"/>
    <w:rsid w:val="004948AC"/>
    <w:rsid w:val="00494AC1"/>
    <w:rsid w:val="00494C95"/>
    <w:rsid w:val="00495070"/>
    <w:rsid w:val="00495381"/>
    <w:rsid w:val="004969F5"/>
    <w:rsid w:val="00497920"/>
    <w:rsid w:val="00497961"/>
    <w:rsid w:val="00497A58"/>
    <w:rsid w:val="00497D2F"/>
    <w:rsid w:val="00497EA1"/>
    <w:rsid w:val="004A047A"/>
    <w:rsid w:val="004A0EB5"/>
    <w:rsid w:val="004A11D5"/>
    <w:rsid w:val="004A201B"/>
    <w:rsid w:val="004A3296"/>
    <w:rsid w:val="004A3DA4"/>
    <w:rsid w:val="004A3DB5"/>
    <w:rsid w:val="004A4215"/>
    <w:rsid w:val="004A4430"/>
    <w:rsid w:val="004A50CE"/>
    <w:rsid w:val="004A524B"/>
    <w:rsid w:val="004A557C"/>
    <w:rsid w:val="004A58E7"/>
    <w:rsid w:val="004A6117"/>
    <w:rsid w:val="004A6EA9"/>
    <w:rsid w:val="004A7027"/>
    <w:rsid w:val="004A70EE"/>
    <w:rsid w:val="004A7738"/>
    <w:rsid w:val="004A7B8C"/>
    <w:rsid w:val="004A7DE8"/>
    <w:rsid w:val="004B029C"/>
    <w:rsid w:val="004B0320"/>
    <w:rsid w:val="004B0A57"/>
    <w:rsid w:val="004B1108"/>
    <w:rsid w:val="004B2957"/>
    <w:rsid w:val="004B38E3"/>
    <w:rsid w:val="004B39F9"/>
    <w:rsid w:val="004B3B57"/>
    <w:rsid w:val="004B3C1A"/>
    <w:rsid w:val="004B4A46"/>
    <w:rsid w:val="004B553A"/>
    <w:rsid w:val="004B5630"/>
    <w:rsid w:val="004B5745"/>
    <w:rsid w:val="004B5AFD"/>
    <w:rsid w:val="004B622E"/>
    <w:rsid w:val="004B6630"/>
    <w:rsid w:val="004B68A9"/>
    <w:rsid w:val="004B691F"/>
    <w:rsid w:val="004B6B17"/>
    <w:rsid w:val="004B6B51"/>
    <w:rsid w:val="004C0016"/>
    <w:rsid w:val="004C1C98"/>
    <w:rsid w:val="004C1CB9"/>
    <w:rsid w:val="004C1D8A"/>
    <w:rsid w:val="004C1EE5"/>
    <w:rsid w:val="004C20DA"/>
    <w:rsid w:val="004C21AF"/>
    <w:rsid w:val="004C2A72"/>
    <w:rsid w:val="004C2AF9"/>
    <w:rsid w:val="004C3914"/>
    <w:rsid w:val="004C3EB4"/>
    <w:rsid w:val="004C420D"/>
    <w:rsid w:val="004C485E"/>
    <w:rsid w:val="004C4E16"/>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698"/>
    <w:rsid w:val="004E0A05"/>
    <w:rsid w:val="004E0ACE"/>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011B"/>
    <w:rsid w:val="004F129E"/>
    <w:rsid w:val="004F26D5"/>
    <w:rsid w:val="004F27A2"/>
    <w:rsid w:val="004F27A9"/>
    <w:rsid w:val="004F3C3F"/>
    <w:rsid w:val="004F3CB1"/>
    <w:rsid w:val="004F5D55"/>
    <w:rsid w:val="004F5DA7"/>
    <w:rsid w:val="004F6028"/>
    <w:rsid w:val="004F62C9"/>
    <w:rsid w:val="004F7201"/>
    <w:rsid w:val="004F7809"/>
    <w:rsid w:val="004F7980"/>
    <w:rsid w:val="005006D1"/>
    <w:rsid w:val="00500F73"/>
    <w:rsid w:val="005011DD"/>
    <w:rsid w:val="005028DE"/>
    <w:rsid w:val="00502CFF"/>
    <w:rsid w:val="00503041"/>
    <w:rsid w:val="005049B5"/>
    <w:rsid w:val="00505A5E"/>
    <w:rsid w:val="005063D6"/>
    <w:rsid w:val="00506854"/>
    <w:rsid w:val="0050747D"/>
    <w:rsid w:val="00507767"/>
    <w:rsid w:val="005101B0"/>
    <w:rsid w:val="0051096B"/>
    <w:rsid w:val="00510C08"/>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ED7"/>
    <w:rsid w:val="00517021"/>
    <w:rsid w:val="005171BF"/>
    <w:rsid w:val="005175D3"/>
    <w:rsid w:val="00517D76"/>
    <w:rsid w:val="005225CE"/>
    <w:rsid w:val="00523635"/>
    <w:rsid w:val="00523A9C"/>
    <w:rsid w:val="00524401"/>
    <w:rsid w:val="00525D17"/>
    <w:rsid w:val="00525F00"/>
    <w:rsid w:val="0052735B"/>
    <w:rsid w:val="00530046"/>
    <w:rsid w:val="00531C52"/>
    <w:rsid w:val="00532293"/>
    <w:rsid w:val="00532756"/>
    <w:rsid w:val="00532DAE"/>
    <w:rsid w:val="005345D2"/>
    <w:rsid w:val="00534807"/>
    <w:rsid w:val="00534A73"/>
    <w:rsid w:val="00534C19"/>
    <w:rsid w:val="00534EB4"/>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3BA"/>
    <w:rsid w:val="00543E38"/>
    <w:rsid w:val="00545514"/>
    <w:rsid w:val="00545C7B"/>
    <w:rsid w:val="00547149"/>
    <w:rsid w:val="00550393"/>
    <w:rsid w:val="0055074F"/>
    <w:rsid w:val="00550B0C"/>
    <w:rsid w:val="00551002"/>
    <w:rsid w:val="005516DB"/>
    <w:rsid w:val="0055176F"/>
    <w:rsid w:val="00551EBF"/>
    <w:rsid w:val="00552CDD"/>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B96"/>
    <w:rsid w:val="0056625B"/>
    <w:rsid w:val="0057044F"/>
    <w:rsid w:val="00570506"/>
    <w:rsid w:val="00570729"/>
    <w:rsid w:val="00571532"/>
    <w:rsid w:val="005718C9"/>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D5"/>
    <w:rsid w:val="00596BD1"/>
    <w:rsid w:val="00596CA1"/>
    <w:rsid w:val="00596F79"/>
    <w:rsid w:val="00597DD3"/>
    <w:rsid w:val="005A088C"/>
    <w:rsid w:val="005A128A"/>
    <w:rsid w:val="005A2315"/>
    <w:rsid w:val="005A2C8E"/>
    <w:rsid w:val="005A3719"/>
    <w:rsid w:val="005A3CFF"/>
    <w:rsid w:val="005A4229"/>
    <w:rsid w:val="005A4CBE"/>
    <w:rsid w:val="005A4E79"/>
    <w:rsid w:val="005A5C2B"/>
    <w:rsid w:val="005A5C71"/>
    <w:rsid w:val="005A5D4E"/>
    <w:rsid w:val="005A5FDB"/>
    <w:rsid w:val="005A6CFA"/>
    <w:rsid w:val="005A6D67"/>
    <w:rsid w:val="005A7C1D"/>
    <w:rsid w:val="005A7DA5"/>
    <w:rsid w:val="005A7F68"/>
    <w:rsid w:val="005B0013"/>
    <w:rsid w:val="005B1097"/>
    <w:rsid w:val="005B233F"/>
    <w:rsid w:val="005B28CC"/>
    <w:rsid w:val="005B2F5D"/>
    <w:rsid w:val="005B38BE"/>
    <w:rsid w:val="005B3AC0"/>
    <w:rsid w:val="005B4977"/>
    <w:rsid w:val="005B4A02"/>
    <w:rsid w:val="005B5BC4"/>
    <w:rsid w:val="005B5CAB"/>
    <w:rsid w:val="005B610C"/>
    <w:rsid w:val="005B686F"/>
    <w:rsid w:val="005B6B3D"/>
    <w:rsid w:val="005B6E20"/>
    <w:rsid w:val="005B6E9A"/>
    <w:rsid w:val="005B6F4B"/>
    <w:rsid w:val="005B71DA"/>
    <w:rsid w:val="005B76B0"/>
    <w:rsid w:val="005B76B5"/>
    <w:rsid w:val="005B7A86"/>
    <w:rsid w:val="005C1140"/>
    <w:rsid w:val="005C16BC"/>
    <w:rsid w:val="005C16D6"/>
    <w:rsid w:val="005C34CB"/>
    <w:rsid w:val="005C39B7"/>
    <w:rsid w:val="005C4FDC"/>
    <w:rsid w:val="005C5089"/>
    <w:rsid w:val="005C5835"/>
    <w:rsid w:val="005C598D"/>
    <w:rsid w:val="005C5CDD"/>
    <w:rsid w:val="005C5E9C"/>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8EE"/>
    <w:rsid w:val="005D4A04"/>
    <w:rsid w:val="005D5F3C"/>
    <w:rsid w:val="005D62AC"/>
    <w:rsid w:val="005D6DFE"/>
    <w:rsid w:val="005D7B38"/>
    <w:rsid w:val="005E221A"/>
    <w:rsid w:val="005E276E"/>
    <w:rsid w:val="005E344C"/>
    <w:rsid w:val="005E3F1D"/>
    <w:rsid w:val="005E3F8F"/>
    <w:rsid w:val="005E4792"/>
    <w:rsid w:val="005E48EF"/>
    <w:rsid w:val="005E52B5"/>
    <w:rsid w:val="005E6039"/>
    <w:rsid w:val="005E6519"/>
    <w:rsid w:val="005E659D"/>
    <w:rsid w:val="005E65BA"/>
    <w:rsid w:val="005E65EA"/>
    <w:rsid w:val="005E76A1"/>
    <w:rsid w:val="005E76EB"/>
    <w:rsid w:val="005E7CC1"/>
    <w:rsid w:val="005F14B3"/>
    <w:rsid w:val="005F27DB"/>
    <w:rsid w:val="005F2E2F"/>
    <w:rsid w:val="005F3D5F"/>
    <w:rsid w:val="005F3E75"/>
    <w:rsid w:val="005F4A9E"/>
    <w:rsid w:val="005F4C4E"/>
    <w:rsid w:val="005F518A"/>
    <w:rsid w:val="005F593C"/>
    <w:rsid w:val="005F5F57"/>
    <w:rsid w:val="005F648F"/>
    <w:rsid w:val="005F6710"/>
    <w:rsid w:val="005F716A"/>
    <w:rsid w:val="005F75EA"/>
    <w:rsid w:val="0060067E"/>
    <w:rsid w:val="006013BA"/>
    <w:rsid w:val="00601492"/>
    <w:rsid w:val="006023DE"/>
    <w:rsid w:val="00602D01"/>
    <w:rsid w:val="00603C1B"/>
    <w:rsid w:val="00604557"/>
    <w:rsid w:val="00604B4D"/>
    <w:rsid w:val="006054A3"/>
    <w:rsid w:val="00606319"/>
    <w:rsid w:val="00607299"/>
    <w:rsid w:val="00611034"/>
    <w:rsid w:val="00611224"/>
    <w:rsid w:val="00611872"/>
    <w:rsid w:val="00612D4B"/>
    <w:rsid w:val="006147A2"/>
    <w:rsid w:val="00614A42"/>
    <w:rsid w:val="0061505D"/>
    <w:rsid w:val="00615EC9"/>
    <w:rsid w:val="0061676E"/>
    <w:rsid w:val="0061692B"/>
    <w:rsid w:val="00617520"/>
    <w:rsid w:val="006204BE"/>
    <w:rsid w:val="00620517"/>
    <w:rsid w:val="00620569"/>
    <w:rsid w:val="0062078A"/>
    <w:rsid w:val="00620A44"/>
    <w:rsid w:val="00620DD5"/>
    <w:rsid w:val="0062132E"/>
    <w:rsid w:val="00621707"/>
    <w:rsid w:val="00621B04"/>
    <w:rsid w:val="00623112"/>
    <w:rsid w:val="00623796"/>
    <w:rsid w:val="006245FB"/>
    <w:rsid w:val="00625A0A"/>
    <w:rsid w:val="00625C7D"/>
    <w:rsid w:val="00626681"/>
    <w:rsid w:val="00626D49"/>
    <w:rsid w:val="00627105"/>
    <w:rsid w:val="0062739D"/>
    <w:rsid w:val="0062794A"/>
    <w:rsid w:val="00627FAF"/>
    <w:rsid w:val="006300D3"/>
    <w:rsid w:val="006302D5"/>
    <w:rsid w:val="00630B6D"/>
    <w:rsid w:val="006311E7"/>
    <w:rsid w:val="006314FA"/>
    <w:rsid w:val="00632014"/>
    <w:rsid w:val="006324F8"/>
    <w:rsid w:val="00632FBB"/>
    <w:rsid w:val="00632FDE"/>
    <w:rsid w:val="00633081"/>
    <w:rsid w:val="006335CA"/>
    <w:rsid w:val="00633AAD"/>
    <w:rsid w:val="00633D69"/>
    <w:rsid w:val="00634735"/>
    <w:rsid w:val="00634866"/>
    <w:rsid w:val="00634D2E"/>
    <w:rsid w:val="00634E04"/>
    <w:rsid w:val="006354DF"/>
    <w:rsid w:val="00635F18"/>
    <w:rsid w:val="006376A8"/>
    <w:rsid w:val="0063772A"/>
    <w:rsid w:val="00637766"/>
    <w:rsid w:val="00637CB2"/>
    <w:rsid w:val="0064083A"/>
    <w:rsid w:val="006421BD"/>
    <w:rsid w:val="00642420"/>
    <w:rsid w:val="00643100"/>
    <w:rsid w:val="006437FC"/>
    <w:rsid w:val="006439F5"/>
    <w:rsid w:val="00644425"/>
    <w:rsid w:val="0064483A"/>
    <w:rsid w:val="00645461"/>
    <w:rsid w:val="00645601"/>
    <w:rsid w:val="00645619"/>
    <w:rsid w:val="0064730E"/>
    <w:rsid w:val="0064748F"/>
    <w:rsid w:val="006474D0"/>
    <w:rsid w:val="00650363"/>
    <w:rsid w:val="00650413"/>
    <w:rsid w:val="00650CE8"/>
    <w:rsid w:val="0065159F"/>
    <w:rsid w:val="00651A3F"/>
    <w:rsid w:val="0065262F"/>
    <w:rsid w:val="006529FC"/>
    <w:rsid w:val="00652EE9"/>
    <w:rsid w:val="00653D2B"/>
    <w:rsid w:val="00655C19"/>
    <w:rsid w:val="0065637F"/>
    <w:rsid w:val="00656D7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05"/>
    <w:rsid w:val="006745BE"/>
    <w:rsid w:val="006746BD"/>
    <w:rsid w:val="00674CCB"/>
    <w:rsid w:val="006753C9"/>
    <w:rsid w:val="00675694"/>
    <w:rsid w:val="006756AD"/>
    <w:rsid w:val="006756F6"/>
    <w:rsid w:val="0067577B"/>
    <w:rsid w:val="006757EA"/>
    <w:rsid w:val="0067588A"/>
    <w:rsid w:val="00675D0B"/>
    <w:rsid w:val="00676012"/>
    <w:rsid w:val="00676C6D"/>
    <w:rsid w:val="006807A5"/>
    <w:rsid w:val="00682CAC"/>
    <w:rsid w:val="00683C88"/>
    <w:rsid w:val="0068423C"/>
    <w:rsid w:val="0068442E"/>
    <w:rsid w:val="00684994"/>
    <w:rsid w:val="00684DBB"/>
    <w:rsid w:val="006852A8"/>
    <w:rsid w:val="00685480"/>
    <w:rsid w:val="00685B07"/>
    <w:rsid w:val="00685C2C"/>
    <w:rsid w:val="00685D8E"/>
    <w:rsid w:val="00686302"/>
    <w:rsid w:val="006868A1"/>
    <w:rsid w:val="00686E94"/>
    <w:rsid w:val="00686EDB"/>
    <w:rsid w:val="00690B1E"/>
    <w:rsid w:val="006911C2"/>
    <w:rsid w:val="00691353"/>
    <w:rsid w:val="006915EA"/>
    <w:rsid w:val="00691650"/>
    <w:rsid w:val="00692325"/>
    <w:rsid w:val="00692453"/>
    <w:rsid w:val="0069428F"/>
    <w:rsid w:val="00694614"/>
    <w:rsid w:val="006949FD"/>
    <w:rsid w:val="0069632D"/>
    <w:rsid w:val="00696C40"/>
    <w:rsid w:val="00697712"/>
    <w:rsid w:val="00697B72"/>
    <w:rsid w:val="006A0767"/>
    <w:rsid w:val="006A0BE3"/>
    <w:rsid w:val="006A2E1E"/>
    <w:rsid w:val="006A35EA"/>
    <w:rsid w:val="006A3C83"/>
    <w:rsid w:val="006A4134"/>
    <w:rsid w:val="006A48AC"/>
    <w:rsid w:val="006A4D11"/>
    <w:rsid w:val="006A4D6F"/>
    <w:rsid w:val="006A5F2C"/>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4943"/>
    <w:rsid w:val="006B4959"/>
    <w:rsid w:val="006B5FE8"/>
    <w:rsid w:val="006B6EFF"/>
    <w:rsid w:val="006B72B5"/>
    <w:rsid w:val="006B74D3"/>
    <w:rsid w:val="006B7B00"/>
    <w:rsid w:val="006C2645"/>
    <w:rsid w:val="006C2CC9"/>
    <w:rsid w:val="006C4255"/>
    <w:rsid w:val="006C6967"/>
    <w:rsid w:val="006C7471"/>
    <w:rsid w:val="006C7E8B"/>
    <w:rsid w:val="006D00ED"/>
    <w:rsid w:val="006D019B"/>
    <w:rsid w:val="006D0B34"/>
    <w:rsid w:val="006D0BCA"/>
    <w:rsid w:val="006D1FD1"/>
    <w:rsid w:val="006D22F4"/>
    <w:rsid w:val="006D2E1A"/>
    <w:rsid w:val="006D303F"/>
    <w:rsid w:val="006D3509"/>
    <w:rsid w:val="006D3E62"/>
    <w:rsid w:val="006D4024"/>
    <w:rsid w:val="006D5097"/>
    <w:rsid w:val="006D58D2"/>
    <w:rsid w:val="006D5FB7"/>
    <w:rsid w:val="006D63A5"/>
    <w:rsid w:val="006D6F7B"/>
    <w:rsid w:val="006D774C"/>
    <w:rsid w:val="006D7773"/>
    <w:rsid w:val="006D7A26"/>
    <w:rsid w:val="006D7D1E"/>
    <w:rsid w:val="006E0080"/>
    <w:rsid w:val="006E0EEA"/>
    <w:rsid w:val="006E26AD"/>
    <w:rsid w:val="006E2CD5"/>
    <w:rsid w:val="006E2D0F"/>
    <w:rsid w:val="006E30BA"/>
    <w:rsid w:val="006E30F6"/>
    <w:rsid w:val="006E4170"/>
    <w:rsid w:val="006E49D8"/>
    <w:rsid w:val="006E4A15"/>
    <w:rsid w:val="006E50B1"/>
    <w:rsid w:val="006E531F"/>
    <w:rsid w:val="006E6504"/>
    <w:rsid w:val="006E7312"/>
    <w:rsid w:val="006E73F7"/>
    <w:rsid w:val="006E7F14"/>
    <w:rsid w:val="006F1AF0"/>
    <w:rsid w:val="006F2021"/>
    <w:rsid w:val="006F27AC"/>
    <w:rsid w:val="006F3307"/>
    <w:rsid w:val="006F4D55"/>
    <w:rsid w:val="006F4F6F"/>
    <w:rsid w:val="006F53C5"/>
    <w:rsid w:val="006F6058"/>
    <w:rsid w:val="006F69C6"/>
    <w:rsid w:val="006F6CA3"/>
    <w:rsid w:val="006F7607"/>
    <w:rsid w:val="006F7796"/>
    <w:rsid w:val="006F7E99"/>
    <w:rsid w:val="00700AFD"/>
    <w:rsid w:val="00700D5B"/>
    <w:rsid w:val="00701E1B"/>
    <w:rsid w:val="00702872"/>
    <w:rsid w:val="007030CD"/>
    <w:rsid w:val="007032C8"/>
    <w:rsid w:val="007039CA"/>
    <w:rsid w:val="00703A3B"/>
    <w:rsid w:val="00703D56"/>
    <w:rsid w:val="0070428A"/>
    <w:rsid w:val="00705B01"/>
    <w:rsid w:val="007070BB"/>
    <w:rsid w:val="00707CBA"/>
    <w:rsid w:val="00707F8D"/>
    <w:rsid w:val="0071160A"/>
    <w:rsid w:val="007118A6"/>
    <w:rsid w:val="007118DF"/>
    <w:rsid w:val="007139A0"/>
    <w:rsid w:val="00715077"/>
    <w:rsid w:val="00715346"/>
    <w:rsid w:val="00715538"/>
    <w:rsid w:val="007157B7"/>
    <w:rsid w:val="007157D3"/>
    <w:rsid w:val="007160E0"/>
    <w:rsid w:val="00716495"/>
    <w:rsid w:val="00716838"/>
    <w:rsid w:val="00716955"/>
    <w:rsid w:val="00716B0F"/>
    <w:rsid w:val="0071761B"/>
    <w:rsid w:val="0072073A"/>
    <w:rsid w:val="00720C29"/>
    <w:rsid w:val="007228B3"/>
    <w:rsid w:val="00723716"/>
    <w:rsid w:val="007270E8"/>
    <w:rsid w:val="0072755D"/>
    <w:rsid w:val="00727B1A"/>
    <w:rsid w:val="00730484"/>
    <w:rsid w:val="00731472"/>
    <w:rsid w:val="00731C14"/>
    <w:rsid w:val="007331F9"/>
    <w:rsid w:val="00735A1A"/>
    <w:rsid w:val="00735C1A"/>
    <w:rsid w:val="007361E9"/>
    <w:rsid w:val="00736592"/>
    <w:rsid w:val="007369CD"/>
    <w:rsid w:val="00737F51"/>
    <w:rsid w:val="0074079F"/>
    <w:rsid w:val="00740EA6"/>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4F51"/>
    <w:rsid w:val="007558E6"/>
    <w:rsid w:val="007561D9"/>
    <w:rsid w:val="00756332"/>
    <w:rsid w:val="0075716F"/>
    <w:rsid w:val="007574BC"/>
    <w:rsid w:val="00757582"/>
    <w:rsid w:val="007601C7"/>
    <w:rsid w:val="007608CA"/>
    <w:rsid w:val="00760DB0"/>
    <w:rsid w:val="00760DB1"/>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1DD6"/>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E89"/>
    <w:rsid w:val="00780F4A"/>
    <w:rsid w:val="00781DD5"/>
    <w:rsid w:val="00781FD5"/>
    <w:rsid w:val="00782E82"/>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3F4B"/>
    <w:rsid w:val="007943C6"/>
    <w:rsid w:val="00794CA5"/>
    <w:rsid w:val="00794D0A"/>
    <w:rsid w:val="007957D9"/>
    <w:rsid w:val="00795E0E"/>
    <w:rsid w:val="00795EA1"/>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294C"/>
    <w:rsid w:val="007B3277"/>
    <w:rsid w:val="007B4090"/>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5F34"/>
    <w:rsid w:val="007C6369"/>
    <w:rsid w:val="007C63B5"/>
    <w:rsid w:val="007C63C6"/>
    <w:rsid w:val="007C63E5"/>
    <w:rsid w:val="007C67A6"/>
    <w:rsid w:val="007C68C5"/>
    <w:rsid w:val="007C6B10"/>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B7E"/>
    <w:rsid w:val="007E1C70"/>
    <w:rsid w:val="007E1DA8"/>
    <w:rsid w:val="007E1EA7"/>
    <w:rsid w:val="007E2B56"/>
    <w:rsid w:val="007E2DE0"/>
    <w:rsid w:val="007E3768"/>
    <w:rsid w:val="007E3D99"/>
    <w:rsid w:val="007E442A"/>
    <w:rsid w:val="007E4C1C"/>
    <w:rsid w:val="007E621A"/>
    <w:rsid w:val="007E6B22"/>
    <w:rsid w:val="007E6BDC"/>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7F75CA"/>
    <w:rsid w:val="0080093A"/>
    <w:rsid w:val="00800EB6"/>
    <w:rsid w:val="008016FC"/>
    <w:rsid w:val="008019C6"/>
    <w:rsid w:val="00801BC4"/>
    <w:rsid w:val="00801F71"/>
    <w:rsid w:val="00802C35"/>
    <w:rsid w:val="008032C7"/>
    <w:rsid w:val="0080358A"/>
    <w:rsid w:val="00803F5D"/>
    <w:rsid w:val="008044FA"/>
    <w:rsid w:val="00805950"/>
    <w:rsid w:val="0080690B"/>
    <w:rsid w:val="0080732D"/>
    <w:rsid w:val="00810CA2"/>
    <w:rsid w:val="008111F1"/>
    <w:rsid w:val="008115DB"/>
    <w:rsid w:val="008122CB"/>
    <w:rsid w:val="00813E72"/>
    <w:rsid w:val="00814300"/>
    <w:rsid w:val="00814DD0"/>
    <w:rsid w:val="0081544D"/>
    <w:rsid w:val="00815E6B"/>
    <w:rsid w:val="00816E45"/>
    <w:rsid w:val="008179D0"/>
    <w:rsid w:val="00817D2F"/>
    <w:rsid w:val="008207C5"/>
    <w:rsid w:val="00821200"/>
    <w:rsid w:val="00821821"/>
    <w:rsid w:val="00822974"/>
    <w:rsid w:val="00823F19"/>
    <w:rsid w:val="0082440E"/>
    <w:rsid w:val="008258CC"/>
    <w:rsid w:val="00825C9B"/>
    <w:rsid w:val="00826DB5"/>
    <w:rsid w:val="00826EC9"/>
    <w:rsid w:val="00830421"/>
    <w:rsid w:val="00831132"/>
    <w:rsid w:val="00831912"/>
    <w:rsid w:val="00831AB1"/>
    <w:rsid w:val="008325DF"/>
    <w:rsid w:val="00832FB1"/>
    <w:rsid w:val="00833AD9"/>
    <w:rsid w:val="00833D8D"/>
    <w:rsid w:val="0083447F"/>
    <w:rsid w:val="00834810"/>
    <w:rsid w:val="00835011"/>
    <w:rsid w:val="008351D3"/>
    <w:rsid w:val="0083524C"/>
    <w:rsid w:val="0083586E"/>
    <w:rsid w:val="0083587C"/>
    <w:rsid w:val="00835951"/>
    <w:rsid w:val="00835D46"/>
    <w:rsid w:val="0083616F"/>
    <w:rsid w:val="00836EE7"/>
    <w:rsid w:val="0083792D"/>
    <w:rsid w:val="00840C8A"/>
    <w:rsid w:val="00840CEE"/>
    <w:rsid w:val="00841882"/>
    <w:rsid w:val="00841906"/>
    <w:rsid w:val="0084289E"/>
    <w:rsid w:val="00842A13"/>
    <w:rsid w:val="008434E0"/>
    <w:rsid w:val="00844119"/>
    <w:rsid w:val="00844C53"/>
    <w:rsid w:val="008452D6"/>
    <w:rsid w:val="00845316"/>
    <w:rsid w:val="0084544B"/>
    <w:rsid w:val="00845B7D"/>
    <w:rsid w:val="00845DD6"/>
    <w:rsid w:val="00845EF5"/>
    <w:rsid w:val="00846602"/>
    <w:rsid w:val="008477A3"/>
    <w:rsid w:val="008477A7"/>
    <w:rsid w:val="00847A0C"/>
    <w:rsid w:val="00847AD5"/>
    <w:rsid w:val="0085099C"/>
    <w:rsid w:val="008510EE"/>
    <w:rsid w:val="00851CF0"/>
    <w:rsid w:val="00851E9A"/>
    <w:rsid w:val="00852CF4"/>
    <w:rsid w:val="00852EE4"/>
    <w:rsid w:val="00852FB7"/>
    <w:rsid w:val="008532FF"/>
    <w:rsid w:val="00853923"/>
    <w:rsid w:val="00853AEF"/>
    <w:rsid w:val="00855150"/>
    <w:rsid w:val="00856C62"/>
    <w:rsid w:val="00857187"/>
    <w:rsid w:val="00857420"/>
    <w:rsid w:val="00860584"/>
    <w:rsid w:val="0086076F"/>
    <w:rsid w:val="00860FCB"/>
    <w:rsid w:val="0086186E"/>
    <w:rsid w:val="008621F8"/>
    <w:rsid w:val="008638D1"/>
    <w:rsid w:val="00864101"/>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CCC"/>
    <w:rsid w:val="00873549"/>
    <w:rsid w:val="008744BE"/>
    <w:rsid w:val="0087462C"/>
    <w:rsid w:val="0087577F"/>
    <w:rsid w:val="00875A03"/>
    <w:rsid w:val="008762D2"/>
    <w:rsid w:val="00877CBD"/>
    <w:rsid w:val="0088053A"/>
    <w:rsid w:val="0088074C"/>
    <w:rsid w:val="00880B66"/>
    <w:rsid w:val="008816CD"/>
    <w:rsid w:val="00881E97"/>
    <w:rsid w:val="00882299"/>
    <w:rsid w:val="00882B42"/>
    <w:rsid w:val="00883793"/>
    <w:rsid w:val="00883D5B"/>
    <w:rsid w:val="00884274"/>
    <w:rsid w:val="00884442"/>
    <w:rsid w:val="00884772"/>
    <w:rsid w:val="00885153"/>
    <w:rsid w:val="00886009"/>
    <w:rsid w:val="008865F2"/>
    <w:rsid w:val="00886AB7"/>
    <w:rsid w:val="00886FC0"/>
    <w:rsid w:val="00887263"/>
    <w:rsid w:val="0088753C"/>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AD2"/>
    <w:rsid w:val="008970A0"/>
    <w:rsid w:val="008972E8"/>
    <w:rsid w:val="00897554"/>
    <w:rsid w:val="00897AEA"/>
    <w:rsid w:val="00897DB2"/>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CD2"/>
    <w:rsid w:val="008A7B88"/>
    <w:rsid w:val="008B0528"/>
    <w:rsid w:val="008B0E34"/>
    <w:rsid w:val="008B0F5C"/>
    <w:rsid w:val="008B2A95"/>
    <w:rsid w:val="008B39FD"/>
    <w:rsid w:val="008B3C89"/>
    <w:rsid w:val="008B4346"/>
    <w:rsid w:val="008B4473"/>
    <w:rsid w:val="008B4B04"/>
    <w:rsid w:val="008B4E0D"/>
    <w:rsid w:val="008B4EED"/>
    <w:rsid w:val="008C0228"/>
    <w:rsid w:val="008C033D"/>
    <w:rsid w:val="008C16A3"/>
    <w:rsid w:val="008C1DF4"/>
    <w:rsid w:val="008C246F"/>
    <w:rsid w:val="008C376C"/>
    <w:rsid w:val="008C4B47"/>
    <w:rsid w:val="008C5004"/>
    <w:rsid w:val="008C5277"/>
    <w:rsid w:val="008C65A9"/>
    <w:rsid w:val="008C67A5"/>
    <w:rsid w:val="008C6FD4"/>
    <w:rsid w:val="008D08CB"/>
    <w:rsid w:val="008D0BAC"/>
    <w:rsid w:val="008D1A27"/>
    <w:rsid w:val="008D2652"/>
    <w:rsid w:val="008D3567"/>
    <w:rsid w:val="008D3A8D"/>
    <w:rsid w:val="008D40D4"/>
    <w:rsid w:val="008D5CCD"/>
    <w:rsid w:val="008D5D3B"/>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C9A"/>
    <w:rsid w:val="008F080C"/>
    <w:rsid w:val="008F170A"/>
    <w:rsid w:val="008F1F53"/>
    <w:rsid w:val="008F3258"/>
    <w:rsid w:val="008F410C"/>
    <w:rsid w:val="008F41E9"/>
    <w:rsid w:val="008F4620"/>
    <w:rsid w:val="008F5624"/>
    <w:rsid w:val="008F5C05"/>
    <w:rsid w:val="008F5DB9"/>
    <w:rsid w:val="008F62EE"/>
    <w:rsid w:val="008F6450"/>
    <w:rsid w:val="008F650A"/>
    <w:rsid w:val="008F66B1"/>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AE1"/>
    <w:rsid w:val="00910E48"/>
    <w:rsid w:val="0091119B"/>
    <w:rsid w:val="0091215D"/>
    <w:rsid w:val="009127B9"/>
    <w:rsid w:val="009128BA"/>
    <w:rsid w:val="00913427"/>
    <w:rsid w:val="009140CA"/>
    <w:rsid w:val="00916A79"/>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11DB"/>
    <w:rsid w:val="009334EE"/>
    <w:rsid w:val="0093389C"/>
    <w:rsid w:val="0093406B"/>
    <w:rsid w:val="00934EAE"/>
    <w:rsid w:val="009359F1"/>
    <w:rsid w:val="00935DFB"/>
    <w:rsid w:val="009365FB"/>
    <w:rsid w:val="0093674A"/>
    <w:rsid w:val="009371CA"/>
    <w:rsid w:val="00940F68"/>
    <w:rsid w:val="00941798"/>
    <w:rsid w:val="00941C90"/>
    <w:rsid w:val="00941F50"/>
    <w:rsid w:val="00943095"/>
    <w:rsid w:val="00943954"/>
    <w:rsid w:val="00943DDB"/>
    <w:rsid w:val="00943F33"/>
    <w:rsid w:val="0094615B"/>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CC5"/>
    <w:rsid w:val="00954FD5"/>
    <w:rsid w:val="009551E9"/>
    <w:rsid w:val="00955577"/>
    <w:rsid w:val="00956F49"/>
    <w:rsid w:val="009576C2"/>
    <w:rsid w:val="00960000"/>
    <w:rsid w:val="009604E9"/>
    <w:rsid w:val="009606F9"/>
    <w:rsid w:val="00960964"/>
    <w:rsid w:val="00960BA0"/>
    <w:rsid w:val="00961A49"/>
    <w:rsid w:val="00961D15"/>
    <w:rsid w:val="00962CB6"/>
    <w:rsid w:val="00962D82"/>
    <w:rsid w:val="00962DCA"/>
    <w:rsid w:val="009637DD"/>
    <w:rsid w:val="00963DD8"/>
    <w:rsid w:val="0096433F"/>
    <w:rsid w:val="009647B6"/>
    <w:rsid w:val="00965973"/>
    <w:rsid w:val="00965BC3"/>
    <w:rsid w:val="00965E34"/>
    <w:rsid w:val="009673EE"/>
    <w:rsid w:val="00967779"/>
    <w:rsid w:val="009704B5"/>
    <w:rsid w:val="009710A0"/>
    <w:rsid w:val="00971A11"/>
    <w:rsid w:val="00972430"/>
    <w:rsid w:val="0097249C"/>
    <w:rsid w:val="00972D61"/>
    <w:rsid w:val="00972FDB"/>
    <w:rsid w:val="0097381D"/>
    <w:rsid w:val="00973854"/>
    <w:rsid w:val="00973930"/>
    <w:rsid w:val="00973E87"/>
    <w:rsid w:val="00974010"/>
    <w:rsid w:val="00975AE9"/>
    <w:rsid w:val="00975F30"/>
    <w:rsid w:val="009766C5"/>
    <w:rsid w:val="00976F3C"/>
    <w:rsid w:val="009771C9"/>
    <w:rsid w:val="00977A6F"/>
    <w:rsid w:val="00977F1F"/>
    <w:rsid w:val="0098029A"/>
    <w:rsid w:val="00980B0F"/>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2065"/>
    <w:rsid w:val="00992575"/>
    <w:rsid w:val="00992C74"/>
    <w:rsid w:val="00992F56"/>
    <w:rsid w:val="0099310A"/>
    <w:rsid w:val="00993933"/>
    <w:rsid w:val="00994B1F"/>
    <w:rsid w:val="00996786"/>
    <w:rsid w:val="00996FDF"/>
    <w:rsid w:val="00996FF8"/>
    <w:rsid w:val="00997AD0"/>
    <w:rsid w:val="009A04BA"/>
    <w:rsid w:val="009A0D69"/>
    <w:rsid w:val="009A0FC0"/>
    <w:rsid w:val="009A126D"/>
    <w:rsid w:val="009A1AF6"/>
    <w:rsid w:val="009A251D"/>
    <w:rsid w:val="009A4C86"/>
    <w:rsid w:val="009A53F6"/>
    <w:rsid w:val="009A57B6"/>
    <w:rsid w:val="009A6117"/>
    <w:rsid w:val="009A793D"/>
    <w:rsid w:val="009A798A"/>
    <w:rsid w:val="009B04BC"/>
    <w:rsid w:val="009B0A8A"/>
    <w:rsid w:val="009B1084"/>
    <w:rsid w:val="009B1DE0"/>
    <w:rsid w:val="009B275C"/>
    <w:rsid w:val="009B28F2"/>
    <w:rsid w:val="009B31A3"/>
    <w:rsid w:val="009B3D7E"/>
    <w:rsid w:val="009B4279"/>
    <w:rsid w:val="009B4655"/>
    <w:rsid w:val="009B4D4B"/>
    <w:rsid w:val="009B5108"/>
    <w:rsid w:val="009B55A3"/>
    <w:rsid w:val="009B5ABC"/>
    <w:rsid w:val="009B5C3B"/>
    <w:rsid w:val="009B738E"/>
    <w:rsid w:val="009C0CAC"/>
    <w:rsid w:val="009C1100"/>
    <w:rsid w:val="009C3352"/>
    <w:rsid w:val="009C3BD1"/>
    <w:rsid w:val="009C407B"/>
    <w:rsid w:val="009C4354"/>
    <w:rsid w:val="009C4786"/>
    <w:rsid w:val="009C47AC"/>
    <w:rsid w:val="009C4979"/>
    <w:rsid w:val="009C5257"/>
    <w:rsid w:val="009C5A72"/>
    <w:rsid w:val="009C6BAD"/>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D97"/>
    <w:rsid w:val="009E7071"/>
    <w:rsid w:val="009F06ED"/>
    <w:rsid w:val="009F173A"/>
    <w:rsid w:val="009F17F5"/>
    <w:rsid w:val="009F18D7"/>
    <w:rsid w:val="009F1D5A"/>
    <w:rsid w:val="009F2491"/>
    <w:rsid w:val="009F253F"/>
    <w:rsid w:val="009F2BA2"/>
    <w:rsid w:val="009F3098"/>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571"/>
    <w:rsid w:val="00A02D18"/>
    <w:rsid w:val="00A03234"/>
    <w:rsid w:val="00A05039"/>
    <w:rsid w:val="00A05145"/>
    <w:rsid w:val="00A05857"/>
    <w:rsid w:val="00A063F7"/>
    <w:rsid w:val="00A0688A"/>
    <w:rsid w:val="00A07525"/>
    <w:rsid w:val="00A07AC5"/>
    <w:rsid w:val="00A1059E"/>
    <w:rsid w:val="00A1084F"/>
    <w:rsid w:val="00A137E6"/>
    <w:rsid w:val="00A14513"/>
    <w:rsid w:val="00A14B2D"/>
    <w:rsid w:val="00A15133"/>
    <w:rsid w:val="00A154DB"/>
    <w:rsid w:val="00A15636"/>
    <w:rsid w:val="00A15ED4"/>
    <w:rsid w:val="00A16115"/>
    <w:rsid w:val="00A164B8"/>
    <w:rsid w:val="00A16D12"/>
    <w:rsid w:val="00A17476"/>
    <w:rsid w:val="00A174DA"/>
    <w:rsid w:val="00A20C4E"/>
    <w:rsid w:val="00A21CD8"/>
    <w:rsid w:val="00A22ADD"/>
    <w:rsid w:val="00A2370F"/>
    <w:rsid w:val="00A24A57"/>
    <w:rsid w:val="00A24A8C"/>
    <w:rsid w:val="00A24EE9"/>
    <w:rsid w:val="00A25625"/>
    <w:rsid w:val="00A259DE"/>
    <w:rsid w:val="00A26DF8"/>
    <w:rsid w:val="00A303CD"/>
    <w:rsid w:val="00A31B61"/>
    <w:rsid w:val="00A31DB1"/>
    <w:rsid w:val="00A32026"/>
    <w:rsid w:val="00A32863"/>
    <w:rsid w:val="00A32D59"/>
    <w:rsid w:val="00A33203"/>
    <w:rsid w:val="00A33422"/>
    <w:rsid w:val="00A334C3"/>
    <w:rsid w:val="00A34340"/>
    <w:rsid w:val="00A34A59"/>
    <w:rsid w:val="00A351FD"/>
    <w:rsid w:val="00A35542"/>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B0E"/>
    <w:rsid w:val="00A51C9A"/>
    <w:rsid w:val="00A521C7"/>
    <w:rsid w:val="00A529CC"/>
    <w:rsid w:val="00A52B1E"/>
    <w:rsid w:val="00A52C75"/>
    <w:rsid w:val="00A537D0"/>
    <w:rsid w:val="00A5393D"/>
    <w:rsid w:val="00A53A4C"/>
    <w:rsid w:val="00A53C4E"/>
    <w:rsid w:val="00A55CB8"/>
    <w:rsid w:val="00A56B5B"/>
    <w:rsid w:val="00A57428"/>
    <w:rsid w:val="00A578C3"/>
    <w:rsid w:val="00A608B5"/>
    <w:rsid w:val="00A608BC"/>
    <w:rsid w:val="00A60BC8"/>
    <w:rsid w:val="00A60FC0"/>
    <w:rsid w:val="00A613D5"/>
    <w:rsid w:val="00A613DC"/>
    <w:rsid w:val="00A61B4F"/>
    <w:rsid w:val="00A61C27"/>
    <w:rsid w:val="00A62113"/>
    <w:rsid w:val="00A625E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1D3D"/>
    <w:rsid w:val="00A72CCB"/>
    <w:rsid w:val="00A732A7"/>
    <w:rsid w:val="00A73619"/>
    <w:rsid w:val="00A7411D"/>
    <w:rsid w:val="00A74196"/>
    <w:rsid w:val="00A74425"/>
    <w:rsid w:val="00A7469F"/>
    <w:rsid w:val="00A753EF"/>
    <w:rsid w:val="00A76248"/>
    <w:rsid w:val="00A7632A"/>
    <w:rsid w:val="00A76AAF"/>
    <w:rsid w:val="00A77B08"/>
    <w:rsid w:val="00A77E24"/>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300F"/>
    <w:rsid w:val="00A93053"/>
    <w:rsid w:val="00A93369"/>
    <w:rsid w:val="00A93A63"/>
    <w:rsid w:val="00A93E07"/>
    <w:rsid w:val="00A93F08"/>
    <w:rsid w:val="00A93F42"/>
    <w:rsid w:val="00A93F56"/>
    <w:rsid w:val="00A94781"/>
    <w:rsid w:val="00A958FC"/>
    <w:rsid w:val="00A95CD0"/>
    <w:rsid w:val="00A972AC"/>
    <w:rsid w:val="00A97332"/>
    <w:rsid w:val="00A97EE7"/>
    <w:rsid w:val="00AA05AE"/>
    <w:rsid w:val="00AA0C44"/>
    <w:rsid w:val="00AA110B"/>
    <w:rsid w:val="00AA3AE8"/>
    <w:rsid w:val="00AA3D60"/>
    <w:rsid w:val="00AA4151"/>
    <w:rsid w:val="00AA48E6"/>
    <w:rsid w:val="00AA56A2"/>
    <w:rsid w:val="00AA56DD"/>
    <w:rsid w:val="00AA5921"/>
    <w:rsid w:val="00AA6473"/>
    <w:rsid w:val="00AA704D"/>
    <w:rsid w:val="00AA75A8"/>
    <w:rsid w:val="00AA78F5"/>
    <w:rsid w:val="00AB02C1"/>
    <w:rsid w:val="00AB0508"/>
    <w:rsid w:val="00AB1637"/>
    <w:rsid w:val="00AB3268"/>
    <w:rsid w:val="00AB3E3A"/>
    <w:rsid w:val="00AB4100"/>
    <w:rsid w:val="00AB4CD5"/>
    <w:rsid w:val="00AB5F40"/>
    <w:rsid w:val="00AB6139"/>
    <w:rsid w:val="00AB6716"/>
    <w:rsid w:val="00AB6B15"/>
    <w:rsid w:val="00AB74F5"/>
    <w:rsid w:val="00AB7905"/>
    <w:rsid w:val="00AB796D"/>
    <w:rsid w:val="00AB7B14"/>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D0404"/>
    <w:rsid w:val="00AD0539"/>
    <w:rsid w:val="00AD3357"/>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1CBD"/>
    <w:rsid w:val="00AE1ECC"/>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3489"/>
    <w:rsid w:val="00AF4219"/>
    <w:rsid w:val="00AF5409"/>
    <w:rsid w:val="00AF5ADC"/>
    <w:rsid w:val="00AF5B24"/>
    <w:rsid w:val="00AF6E26"/>
    <w:rsid w:val="00AF7D17"/>
    <w:rsid w:val="00AF7F88"/>
    <w:rsid w:val="00B00112"/>
    <w:rsid w:val="00B00313"/>
    <w:rsid w:val="00B003E7"/>
    <w:rsid w:val="00B00546"/>
    <w:rsid w:val="00B009B2"/>
    <w:rsid w:val="00B00A80"/>
    <w:rsid w:val="00B0164D"/>
    <w:rsid w:val="00B02A11"/>
    <w:rsid w:val="00B03C19"/>
    <w:rsid w:val="00B03D3A"/>
    <w:rsid w:val="00B0570E"/>
    <w:rsid w:val="00B063FA"/>
    <w:rsid w:val="00B06E6E"/>
    <w:rsid w:val="00B078C7"/>
    <w:rsid w:val="00B07D01"/>
    <w:rsid w:val="00B10AD9"/>
    <w:rsid w:val="00B111D3"/>
    <w:rsid w:val="00B114B5"/>
    <w:rsid w:val="00B11D25"/>
    <w:rsid w:val="00B1201A"/>
    <w:rsid w:val="00B12229"/>
    <w:rsid w:val="00B125D5"/>
    <w:rsid w:val="00B13532"/>
    <w:rsid w:val="00B144C4"/>
    <w:rsid w:val="00B148F4"/>
    <w:rsid w:val="00B14BA1"/>
    <w:rsid w:val="00B15533"/>
    <w:rsid w:val="00B1568B"/>
    <w:rsid w:val="00B15D35"/>
    <w:rsid w:val="00B16322"/>
    <w:rsid w:val="00B169EA"/>
    <w:rsid w:val="00B2099C"/>
    <w:rsid w:val="00B20A35"/>
    <w:rsid w:val="00B218C2"/>
    <w:rsid w:val="00B2199F"/>
    <w:rsid w:val="00B21E25"/>
    <w:rsid w:val="00B22121"/>
    <w:rsid w:val="00B224C9"/>
    <w:rsid w:val="00B22836"/>
    <w:rsid w:val="00B22A14"/>
    <w:rsid w:val="00B22A8A"/>
    <w:rsid w:val="00B2412A"/>
    <w:rsid w:val="00B246C4"/>
    <w:rsid w:val="00B254F4"/>
    <w:rsid w:val="00B259E4"/>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70DC"/>
    <w:rsid w:val="00B37574"/>
    <w:rsid w:val="00B37953"/>
    <w:rsid w:val="00B40C9D"/>
    <w:rsid w:val="00B40F9E"/>
    <w:rsid w:val="00B41477"/>
    <w:rsid w:val="00B4192D"/>
    <w:rsid w:val="00B42760"/>
    <w:rsid w:val="00B437D1"/>
    <w:rsid w:val="00B43AFF"/>
    <w:rsid w:val="00B447C9"/>
    <w:rsid w:val="00B45699"/>
    <w:rsid w:val="00B46A41"/>
    <w:rsid w:val="00B46A89"/>
    <w:rsid w:val="00B46B40"/>
    <w:rsid w:val="00B46FD6"/>
    <w:rsid w:val="00B47596"/>
    <w:rsid w:val="00B47B38"/>
    <w:rsid w:val="00B47FC1"/>
    <w:rsid w:val="00B505EF"/>
    <w:rsid w:val="00B50604"/>
    <w:rsid w:val="00B507BC"/>
    <w:rsid w:val="00B50FC5"/>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430D"/>
    <w:rsid w:val="00B74956"/>
    <w:rsid w:val="00B749F7"/>
    <w:rsid w:val="00B75901"/>
    <w:rsid w:val="00B75D96"/>
    <w:rsid w:val="00B76AB4"/>
    <w:rsid w:val="00B8042F"/>
    <w:rsid w:val="00B8099B"/>
    <w:rsid w:val="00B81B67"/>
    <w:rsid w:val="00B820E9"/>
    <w:rsid w:val="00B823F2"/>
    <w:rsid w:val="00B8249C"/>
    <w:rsid w:val="00B82573"/>
    <w:rsid w:val="00B834E3"/>
    <w:rsid w:val="00B84011"/>
    <w:rsid w:val="00B846BD"/>
    <w:rsid w:val="00B84E76"/>
    <w:rsid w:val="00B85070"/>
    <w:rsid w:val="00B855EB"/>
    <w:rsid w:val="00B85FBF"/>
    <w:rsid w:val="00B8651F"/>
    <w:rsid w:val="00B866CB"/>
    <w:rsid w:val="00B86F64"/>
    <w:rsid w:val="00B86FB6"/>
    <w:rsid w:val="00B874A4"/>
    <w:rsid w:val="00B87799"/>
    <w:rsid w:val="00B90264"/>
    <w:rsid w:val="00B90345"/>
    <w:rsid w:val="00B9074B"/>
    <w:rsid w:val="00B90C44"/>
    <w:rsid w:val="00B91E28"/>
    <w:rsid w:val="00B92170"/>
    <w:rsid w:val="00B9342D"/>
    <w:rsid w:val="00B9498D"/>
    <w:rsid w:val="00B94FD1"/>
    <w:rsid w:val="00B9568E"/>
    <w:rsid w:val="00B956D4"/>
    <w:rsid w:val="00B96532"/>
    <w:rsid w:val="00B969B0"/>
    <w:rsid w:val="00BA10BF"/>
    <w:rsid w:val="00BA1481"/>
    <w:rsid w:val="00BA260B"/>
    <w:rsid w:val="00BA26A5"/>
    <w:rsid w:val="00BA32A6"/>
    <w:rsid w:val="00BA35E1"/>
    <w:rsid w:val="00BA3C4F"/>
    <w:rsid w:val="00BA435A"/>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2FCA"/>
    <w:rsid w:val="00BC36DF"/>
    <w:rsid w:val="00BC3A40"/>
    <w:rsid w:val="00BC3B6C"/>
    <w:rsid w:val="00BC42C0"/>
    <w:rsid w:val="00BC469B"/>
    <w:rsid w:val="00BC506B"/>
    <w:rsid w:val="00BC6129"/>
    <w:rsid w:val="00BC7A6F"/>
    <w:rsid w:val="00BC7B67"/>
    <w:rsid w:val="00BC7E42"/>
    <w:rsid w:val="00BD10BE"/>
    <w:rsid w:val="00BD2C10"/>
    <w:rsid w:val="00BD303C"/>
    <w:rsid w:val="00BD3639"/>
    <w:rsid w:val="00BD39A7"/>
    <w:rsid w:val="00BD3B46"/>
    <w:rsid w:val="00BD42F8"/>
    <w:rsid w:val="00BD505D"/>
    <w:rsid w:val="00BD58AD"/>
    <w:rsid w:val="00BD5B70"/>
    <w:rsid w:val="00BD6D55"/>
    <w:rsid w:val="00BD6EBE"/>
    <w:rsid w:val="00BD745C"/>
    <w:rsid w:val="00BD7A41"/>
    <w:rsid w:val="00BD7AF6"/>
    <w:rsid w:val="00BD7BDE"/>
    <w:rsid w:val="00BD7CBB"/>
    <w:rsid w:val="00BE0610"/>
    <w:rsid w:val="00BE15CA"/>
    <w:rsid w:val="00BE2676"/>
    <w:rsid w:val="00BE26EC"/>
    <w:rsid w:val="00BE2B24"/>
    <w:rsid w:val="00BE35F8"/>
    <w:rsid w:val="00BE3B50"/>
    <w:rsid w:val="00BE4500"/>
    <w:rsid w:val="00BE4C4B"/>
    <w:rsid w:val="00BE4FA7"/>
    <w:rsid w:val="00BE52C8"/>
    <w:rsid w:val="00BE666E"/>
    <w:rsid w:val="00BE66DA"/>
    <w:rsid w:val="00BE69DD"/>
    <w:rsid w:val="00BE7294"/>
    <w:rsid w:val="00BE797B"/>
    <w:rsid w:val="00BE7D60"/>
    <w:rsid w:val="00BE7E18"/>
    <w:rsid w:val="00BE7E52"/>
    <w:rsid w:val="00BE7E65"/>
    <w:rsid w:val="00BF066A"/>
    <w:rsid w:val="00BF080C"/>
    <w:rsid w:val="00BF12DC"/>
    <w:rsid w:val="00BF1489"/>
    <w:rsid w:val="00BF1AA9"/>
    <w:rsid w:val="00BF26AF"/>
    <w:rsid w:val="00BF2759"/>
    <w:rsid w:val="00BF2B30"/>
    <w:rsid w:val="00BF33AA"/>
    <w:rsid w:val="00BF4560"/>
    <w:rsid w:val="00BF5115"/>
    <w:rsid w:val="00BF532B"/>
    <w:rsid w:val="00BF6307"/>
    <w:rsid w:val="00BF6778"/>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35F4"/>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426E"/>
    <w:rsid w:val="00C145CD"/>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F2"/>
    <w:rsid w:val="00C26D81"/>
    <w:rsid w:val="00C27677"/>
    <w:rsid w:val="00C3022D"/>
    <w:rsid w:val="00C305AF"/>
    <w:rsid w:val="00C311EE"/>
    <w:rsid w:val="00C3139B"/>
    <w:rsid w:val="00C31EBF"/>
    <w:rsid w:val="00C33131"/>
    <w:rsid w:val="00C33620"/>
    <w:rsid w:val="00C33CFC"/>
    <w:rsid w:val="00C33F10"/>
    <w:rsid w:val="00C3408D"/>
    <w:rsid w:val="00C3419E"/>
    <w:rsid w:val="00C34251"/>
    <w:rsid w:val="00C34682"/>
    <w:rsid w:val="00C353A1"/>
    <w:rsid w:val="00C35721"/>
    <w:rsid w:val="00C35860"/>
    <w:rsid w:val="00C35DAA"/>
    <w:rsid w:val="00C37368"/>
    <w:rsid w:val="00C37428"/>
    <w:rsid w:val="00C377C5"/>
    <w:rsid w:val="00C40511"/>
    <w:rsid w:val="00C405CF"/>
    <w:rsid w:val="00C41207"/>
    <w:rsid w:val="00C418B7"/>
    <w:rsid w:val="00C42E59"/>
    <w:rsid w:val="00C42F52"/>
    <w:rsid w:val="00C4327F"/>
    <w:rsid w:val="00C4340D"/>
    <w:rsid w:val="00C435C1"/>
    <w:rsid w:val="00C4439D"/>
    <w:rsid w:val="00C4448D"/>
    <w:rsid w:val="00C444B7"/>
    <w:rsid w:val="00C46249"/>
    <w:rsid w:val="00C4628D"/>
    <w:rsid w:val="00C4670B"/>
    <w:rsid w:val="00C46B5E"/>
    <w:rsid w:val="00C46FA4"/>
    <w:rsid w:val="00C475DF"/>
    <w:rsid w:val="00C5019A"/>
    <w:rsid w:val="00C506D4"/>
    <w:rsid w:val="00C5080B"/>
    <w:rsid w:val="00C50C6C"/>
    <w:rsid w:val="00C52896"/>
    <w:rsid w:val="00C5324F"/>
    <w:rsid w:val="00C53F0D"/>
    <w:rsid w:val="00C53F2D"/>
    <w:rsid w:val="00C53FA0"/>
    <w:rsid w:val="00C5427E"/>
    <w:rsid w:val="00C544BB"/>
    <w:rsid w:val="00C55896"/>
    <w:rsid w:val="00C5615B"/>
    <w:rsid w:val="00C566EE"/>
    <w:rsid w:val="00C56E69"/>
    <w:rsid w:val="00C57594"/>
    <w:rsid w:val="00C57E19"/>
    <w:rsid w:val="00C6038E"/>
    <w:rsid w:val="00C60447"/>
    <w:rsid w:val="00C60617"/>
    <w:rsid w:val="00C6062B"/>
    <w:rsid w:val="00C61536"/>
    <w:rsid w:val="00C617C6"/>
    <w:rsid w:val="00C623C2"/>
    <w:rsid w:val="00C62BF4"/>
    <w:rsid w:val="00C63773"/>
    <w:rsid w:val="00C65ACF"/>
    <w:rsid w:val="00C6625C"/>
    <w:rsid w:val="00C677B0"/>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5EA6"/>
    <w:rsid w:val="00C761A4"/>
    <w:rsid w:val="00C76884"/>
    <w:rsid w:val="00C77148"/>
    <w:rsid w:val="00C77238"/>
    <w:rsid w:val="00C77BDB"/>
    <w:rsid w:val="00C80F4F"/>
    <w:rsid w:val="00C8130A"/>
    <w:rsid w:val="00C8251E"/>
    <w:rsid w:val="00C82A56"/>
    <w:rsid w:val="00C831F0"/>
    <w:rsid w:val="00C83730"/>
    <w:rsid w:val="00C83964"/>
    <w:rsid w:val="00C840A9"/>
    <w:rsid w:val="00C84D30"/>
    <w:rsid w:val="00C858A0"/>
    <w:rsid w:val="00C85E05"/>
    <w:rsid w:val="00C869CE"/>
    <w:rsid w:val="00C869EC"/>
    <w:rsid w:val="00C8707A"/>
    <w:rsid w:val="00C87E1A"/>
    <w:rsid w:val="00C90408"/>
    <w:rsid w:val="00C904CC"/>
    <w:rsid w:val="00C90950"/>
    <w:rsid w:val="00C90FC7"/>
    <w:rsid w:val="00C9142A"/>
    <w:rsid w:val="00C91A51"/>
    <w:rsid w:val="00C91CD8"/>
    <w:rsid w:val="00C91F32"/>
    <w:rsid w:val="00C92172"/>
    <w:rsid w:val="00C92E2A"/>
    <w:rsid w:val="00C9403B"/>
    <w:rsid w:val="00C95041"/>
    <w:rsid w:val="00C95370"/>
    <w:rsid w:val="00C9537C"/>
    <w:rsid w:val="00C95BCB"/>
    <w:rsid w:val="00C95C0C"/>
    <w:rsid w:val="00C96774"/>
    <w:rsid w:val="00C97A49"/>
    <w:rsid w:val="00C97F92"/>
    <w:rsid w:val="00C97F96"/>
    <w:rsid w:val="00CA030C"/>
    <w:rsid w:val="00CA0816"/>
    <w:rsid w:val="00CA089D"/>
    <w:rsid w:val="00CA1564"/>
    <w:rsid w:val="00CA1DFF"/>
    <w:rsid w:val="00CA318D"/>
    <w:rsid w:val="00CA3321"/>
    <w:rsid w:val="00CA37BC"/>
    <w:rsid w:val="00CA3C73"/>
    <w:rsid w:val="00CA4D9C"/>
    <w:rsid w:val="00CA62E4"/>
    <w:rsid w:val="00CA6D3C"/>
    <w:rsid w:val="00CA7B74"/>
    <w:rsid w:val="00CA7FDA"/>
    <w:rsid w:val="00CB071F"/>
    <w:rsid w:val="00CB11AE"/>
    <w:rsid w:val="00CB15F8"/>
    <w:rsid w:val="00CB1DBD"/>
    <w:rsid w:val="00CB2019"/>
    <w:rsid w:val="00CB23EB"/>
    <w:rsid w:val="00CB2CC9"/>
    <w:rsid w:val="00CB31EE"/>
    <w:rsid w:val="00CB4CDA"/>
    <w:rsid w:val="00CB62A2"/>
    <w:rsid w:val="00CB776C"/>
    <w:rsid w:val="00CB789C"/>
    <w:rsid w:val="00CB7D67"/>
    <w:rsid w:val="00CC0B6E"/>
    <w:rsid w:val="00CC0D16"/>
    <w:rsid w:val="00CC10AF"/>
    <w:rsid w:val="00CC10B0"/>
    <w:rsid w:val="00CC22F4"/>
    <w:rsid w:val="00CC2EB0"/>
    <w:rsid w:val="00CC3406"/>
    <w:rsid w:val="00CC4341"/>
    <w:rsid w:val="00CC4BAC"/>
    <w:rsid w:val="00CC6175"/>
    <w:rsid w:val="00CC72D1"/>
    <w:rsid w:val="00CC7A33"/>
    <w:rsid w:val="00CD08F0"/>
    <w:rsid w:val="00CD101E"/>
    <w:rsid w:val="00CD1D45"/>
    <w:rsid w:val="00CD2FDF"/>
    <w:rsid w:val="00CD38AD"/>
    <w:rsid w:val="00CD438F"/>
    <w:rsid w:val="00CD48CB"/>
    <w:rsid w:val="00CD4B1A"/>
    <w:rsid w:val="00CD4FD5"/>
    <w:rsid w:val="00CD5A19"/>
    <w:rsid w:val="00CD5EA2"/>
    <w:rsid w:val="00CD6776"/>
    <w:rsid w:val="00CD6A0C"/>
    <w:rsid w:val="00CD6B8D"/>
    <w:rsid w:val="00CD75E0"/>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2C9"/>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296F"/>
    <w:rsid w:val="00D02D60"/>
    <w:rsid w:val="00D03E1C"/>
    <w:rsid w:val="00D052E9"/>
    <w:rsid w:val="00D06418"/>
    <w:rsid w:val="00D0679D"/>
    <w:rsid w:val="00D06C64"/>
    <w:rsid w:val="00D07DB7"/>
    <w:rsid w:val="00D07E74"/>
    <w:rsid w:val="00D115D9"/>
    <w:rsid w:val="00D11975"/>
    <w:rsid w:val="00D11F2F"/>
    <w:rsid w:val="00D12AB6"/>
    <w:rsid w:val="00D13F35"/>
    <w:rsid w:val="00D14067"/>
    <w:rsid w:val="00D156A1"/>
    <w:rsid w:val="00D156E2"/>
    <w:rsid w:val="00D17AF0"/>
    <w:rsid w:val="00D17DF8"/>
    <w:rsid w:val="00D2002B"/>
    <w:rsid w:val="00D20554"/>
    <w:rsid w:val="00D20D7F"/>
    <w:rsid w:val="00D21F9D"/>
    <w:rsid w:val="00D22483"/>
    <w:rsid w:val="00D22633"/>
    <w:rsid w:val="00D22A4A"/>
    <w:rsid w:val="00D22CE5"/>
    <w:rsid w:val="00D23075"/>
    <w:rsid w:val="00D23401"/>
    <w:rsid w:val="00D240CB"/>
    <w:rsid w:val="00D25312"/>
    <w:rsid w:val="00D25E63"/>
    <w:rsid w:val="00D26694"/>
    <w:rsid w:val="00D267C6"/>
    <w:rsid w:val="00D2687B"/>
    <w:rsid w:val="00D26A7C"/>
    <w:rsid w:val="00D26BCA"/>
    <w:rsid w:val="00D26EDF"/>
    <w:rsid w:val="00D27104"/>
    <w:rsid w:val="00D27161"/>
    <w:rsid w:val="00D27FDE"/>
    <w:rsid w:val="00D303D9"/>
    <w:rsid w:val="00D31115"/>
    <w:rsid w:val="00D31AF7"/>
    <w:rsid w:val="00D32446"/>
    <w:rsid w:val="00D325BE"/>
    <w:rsid w:val="00D32A86"/>
    <w:rsid w:val="00D3347C"/>
    <w:rsid w:val="00D33DF6"/>
    <w:rsid w:val="00D33F75"/>
    <w:rsid w:val="00D34124"/>
    <w:rsid w:val="00D3421B"/>
    <w:rsid w:val="00D34DD3"/>
    <w:rsid w:val="00D35243"/>
    <w:rsid w:val="00D35AB2"/>
    <w:rsid w:val="00D3624D"/>
    <w:rsid w:val="00D36A22"/>
    <w:rsid w:val="00D374C0"/>
    <w:rsid w:val="00D40C14"/>
    <w:rsid w:val="00D41033"/>
    <w:rsid w:val="00D41BEB"/>
    <w:rsid w:val="00D426A4"/>
    <w:rsid w:val="00D42ADF"/>
    <w:rsid w:val="00D435BA"/>
    <w:rsid w:val="00D44962"/>
    <w:rsid w:val="00D44EA8"/>
    <w:rsid w:val="00D4564D"/>
    <w:rsid w:val="00D467DA"/>
    <w:rsid w:val="00D4692D"/>
    <w:rsid w:val="00D477BE"/>
    <w:rsid w:val="00D5012C"/>
    <w:rsid w:val="00D504B0"/>
    <w:rsid w:val="00D507C2"/>
    <w:rsid w:val="00D509D7"/>
    <w:rsid w:val="00D52326"/>
    <w:rsid w:val="00D526F4"/>
    <w:rsid w:val="00D52A57"/>
    <w:rsid w:val="00D52A9B"/>
    <w:rsid w:val="00D52CDE"/>
    <w:rsid w:val="00D53750"/>
    <w:rsid w:val="00D54BEB"/>
    <w:rsid w:val="00D54EC4"/>
    <w:rsid w:val="00D551CB"/>
    <w:rsid w:val="00D57FA3"/>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386"/>
    <w:rsid w:val="00D74622"/>
    <w:rsid w:val="00D74BF6"/>
    <w:rsid w:val="00D7551B"/>
    <w:rsid w:val="00D755C1"/>
    <w:rsid w:val="00D75D6F"/>
    <w:rsid w:val="00D76180"/>
    <w:rsid w:val="00D761B1"/>
    <w:rsid w:val="00D7628E"/>
    <w:rsid w:val="00D7632B"/>
    <w:rsid w:val="00D76B9C"/>
    <w:rsid w:val="00D76ED0"/>
    <w:rsid w:val="00D773B8"/>
    <w:rsid w:val="00D8096A"/>
    <w:rsid w:val="00D82D2E"/>
    <w:rsid w:val="00D84021"/>
    <w:rsid w:val="00D84DFA"/>
    <w:rsid w:val="00D8655C"/>
    <w:rsid w:val="00D8659E"/>
    <w:rsid w:val="00D8691D"/>
    <w:rsid w:val="00D90046"/>
    <w:rsid w:val="00D905C1"/>
    <w:rsid w:val="00D906CB"/>
    <w:rsid w:val="00D9088F"/>
    <w:rsid w:val="00D91348"/>
    <w:rsid w:val="00D91B5E"/>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B7D9D"/>
    <w:rsid w:val="00DC00EA"/>
    <w:rsid w:val="00DC0306"/>
    <w:rsid w:val="00DC0369"/>
    <w:rsid w:val="00DC0DDE"/>
    <w:rsid w:val="00DC253D"/>
    <w:rsid w:val="00DC26AF"/>
    <w:rsid w:val="00DC7898"/>
    <w:rsid w:val="00DD0C1C"/>
    <w:rsid w:val="00DD2706"/>
    <w:rsid w:val="00DD2AAC"/>
    <w:rsid w:val="00DD41B8"/>
    <w:rsid w:val="00DD430A"/>
    <w:rsid w:val="00DD4AC8"/>
    <w:rsid w:val="00DD5339"/>
    <w:rsid w:val="00DD5635"/>
    <w:rsid w:val="00DD563F"/>
    <w:rsid w:val="00DD5F9D"/>
    <w:rsid w:val="00DD62BE"/>
    <w:rsid w:val="00DD7FEC"/>
    <w:rsid w:val="00DE000E"/>
    <w:rsid w:val="00DE1429"/>
    <w:rsid w:val="00DE1549"/>
    <w:rsid w:val="00DE197D"/>
    <w:rsid w:val="00DE1B10"/>
    <w:rsid w:val="00DE1D0F"/>
    <w:rsid w:val="00DE319B"/>
    <w:rsid w:val="00DE4DE8"/>
    <w:rsid w:val="00DE4E77"/>
    <w:rsid w:val="00DE4FC0"/>
    <w:rsid w:val="00DE5746"/>
    <w:rsid w:val="00DE5B25"/>
    <w:rsid w:val="00DE656B"/>
    <w:rsid w:val="00DE67A8"/>
    <w:rsid w:val="00DE782C"/>
    <w:rsid w:val="00DE7D58"/>
    <w:rsid w:val="00DF1865"/>
    <w:rsid w:val="00DF1BF2"/>
    <w:rsid w:val="00DF1E16"/>
    <w:rsid w:val="00DF261F"/>
    <w:rsid w:val="00DF2906"/>
    <w:rsid w:val="00DF3240"/>
    <w:rsid w:val="00DF34B0"/>
    <w:rsid w:val="00DF37C0"/>
    <w:rsid w:val="00DF3B61"/>
    <w:rsid w:val="00DF4634"/>
    <w:rsid w:val="00DF5614"/>
    <w:rsid w:val="00DF5854"/>
    <w:rsid w:val="00DF5AB4"/>
    <w:rsid w:val="00DF67F3"/>
    <w:rsid w:val="00DF6E6C"/>
    <w:rsid w:val="00E011C3"/>
    <w:rsid w:val="00E01220"/>
    <w:rsid w:val="00E0123F"/>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429"/>
    <w:rsid w:val="00E1384F"/>
    <w:rsid w:val="00E1446D"/>
    <w:rsid w:val="00E148CA"/>
    <w:rsid w:val="00E14A54"/>
    <w:rsid w:val="00E15283"/>
    <w:rsid w:val="00E15C23"/>
    <w:rsid w:val="00E15FB0"/>
    <w:rsid w:val="00E15FD8"/>
    <w:rsid w:val="00E16182"/>
    <w:rsid w:val="00E165D2"/>
    <w:rsid w:val="00E17D96"/>
    <w:rsid w:val="00E2010F"/>
    <w:rsid w:val="00E2179B"/>
    <w:rsid w:val="00E218C7"/>
    <w:rsid w:val="00E22192"/>
    <w:rsid w:val="00E22539"/>
    <w:rsid w:val="00E22761"/>
    <w:rsid w:val="00E23408"/>
    <w:rsid w:val="00E238C4"/>
    <w:rsid w:val="00E24E58"/>
    <w:rsid w:val="00E25008"/>
    <w:rsid w:val="00E255A3"/>
    <w:rsid w:val="00E25F92"/>
    <w:rsid w:val="00E26727"/>
    <w:rsid w:val="00E267CF"/>
    <w:rsid w:val="00E277EF"/>
    <w:rsid w:val="00E27D94"/>
    <w:rsid w:val="00E305BF"/>
    <w:rsid w:val="00E30FFE"/>
    <w:rsid w:val="00E32131"/>
    <w:rsid w:val="00E32214"/>
    <w:rsid w:val="00E32F55"/>
    <w:rsid w:val="00E333D5"/>
    <w:rsid w:val="00E334E3"/>
    <w:rsid w:val="00E33512"/>
    <w:rsid w:val="00E3355A"/>
    <w:rsid w:val="00E343E5"/>
    <w:rsid w:val="00E34A4D"/>
    <w:rsid w:val="00E35985"/>
    <w:rsid w:val="00E3772B"/>
    <w:rsid w:val="00E37946"/>
    <w:rsid w:val="00E37A23"/>
    <w:rsid w:val="00E4010A"/>
    <w:rsid w:val="00E416D3"/>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6774"/>
    <w:rsid w:val="00E57062"/>
    <w:rsid w:val="00E57C01"/>
    <w:rsid w:val="00E57C43"/>
    <w:rsid w:val="00E57CDE"/>
    <w:rsid w:val="00E57F09"/>
    <w:rsid w:val="00E60EEE"/>
    <w:rsid w:val="00E60FF2"/>
    <w:rsid w:val="00E61890"/>
    <w:rsid w:val="00E61EDD"/>
    <w:rsid w:val="00E62091"/>
    <w:rsid w:val="00E6221F"/>
    <w:rsid w:val="00E622AC"/>
    <w:rsid w:val="00E62E3D"/>
    <w:rsid w:val="00E6303C"/>
    <w:rsid w:val="00E634B2"/>
    <w:rsid w:val="00E63F4A"/>
    <w:rsid w:val="00E645D3"/>
    <w:rsid w:val="00E648CF"/>
    <w:rsid w:val="00E64E7B"/>
    <w:rsid w:val="00E65225"/>
    <w:rsid w:val="00E6609B"/>
    <w:rsid w:val="00E66C3F"/>
    <w:rsid w:val="00E67F71"/>
    <w:rsid w:val="00E700C5"/>
    <w:rsid w:val="00E7126F"/>
    <w:rsid w:val="00E71BC2"/>
    <w:rsid w:val="00E7263E"/>
    <w:rsid w:val="00E73224"/>
    <w:rsid w:val="00E73E43"/>
    <w:rsid w:val="00E74EBB"/>
    <w:rsid w:val="00E74F0C"/>
    <w:rsid w:val="00E75F48"/>
    <w:rsid w:val="00E764E2"/>
    <w:rsid w:val="00E76FFF"/>
    <w:rsid w:val="00E775F5"/>
    <w:rsid w:val="00E778D3"/>
    <w:rsid w:val="00E801E1"/>
    <w:rsid w:val="00E82077"/>
    <w:rsid w:val="00E8255D"/>
    <w:rsid w:val="00E826D9"/>
    <w:rsid w:val="00E82D03"/>
    <w:rsid w:val="00E82FA9"/>
    <w:rsid w:val="00E83216"/>
    <w:rsid w:val="00E836DA"/>
    <w:rsid w:val="00E840A9"/>
    <w:rsid w:val="00E847B8"/>
    <w:rsid w:val="00E84FC9"/>
    <w:rsid w:val="00E851EB"/>
    <w:rsid w:val="00E863E2"/>
    <w:rsid w:val="00E8648F"/>
    <w:rsid w:val="00E8659C"/>
    <w:rsid w:val="00E86FBB"/>
    <w:rsid w:val="00E870A6"/>
    <w:rsid w:val="00E87977"/>
    <w:rsid w:val="00E90A0F"/>
    <w:rsid w:val="00E90BF9"/>
    <w:rsid w:val="00E92A50"/>
    <w:rsid w:val="00E92ABB"/>
    <w:rsid w:val="00E92FF2"/>
    <w:rsid w:val="00E9309F"/>
    <w:rsid w:val="00E9470C"/>
    <w:rsid w:val="00E95A71"/>
    <w:rsid w:val="00E96A4E"/>
    <w:rsid w:val="00E97596"/>
    <w:rsid w:val="00E9796D"/>
    <w:rsid w:val="00E97BC1"/>
    <w:rsid w:val="00E97C08"/>
    <w:rsid w:val="00EA0D53"/>
    <w:rsid w:val="00EA16E6"/>
    <w:rsid w:val="00EA1EE3"/>
    <w:rsid w:val="00EA2D6B"/>
    <w:rsid w:val="00EA2FB9"/>
    <w:rsid w:val="00EA3448"/>
    <w:rsid w:val="00EA35B3"/>
    <w:rsid w:val="00EA378C"/>
    <w:rsid w:val="00EA3F15"/>
    <w:rsid w:val="00EA50B2"/>
    <w:rsid w:val="00EA54D6"/>
    <w:rsid w:val="00EA594D"/>
    <w:rsid w:val="00EA634D"/>
    <w:rsid w:val="00EA7C7B"/>
    <w:rsid w:val="00EA7ED1"/>
    <w:rsid w:val="00EB05DB"/>
    <w:rsid w:val="00EB1026"/>
    <w:rsid w:val="00EB141B"/>
    <w:rsid w:val="00EB27A1"/>
    <w:rsid w:val="00EB2859"/>
    <w:rsid w:val="00EB392E"/>
    <w:rsid w:val="00EB3FA0"/>
    <w:rsid w:val="00EB4540"/>
    <w:rsid w:val="00EB4802"/>
    <w:rsid w:val="00EB5A94"/>
    <w:rsid w:val="00EB635E"/>
    <w:rsid w:val="00EB641A"/>
    <w:rsid w:val="00EB756A"/>
    <w:rsid w:val="00EC0F41"/>
    <w:rsid w:val="00EC1AB3"/>
    <w:rsid w:val="00EC239F"/>
    <w:rsid w:val="00EC36AA"/>
    <w:rsid w:val="00EC3936"/>
    <w:rsid w:val="00EC4115"/>
    <w:rsid w:val="00EC4370"/>
    <w:rsid w:val="00EC4638"/>
    <w:rsid w:val="00EC4759"/>
    <w:rsid w:val="00EC4A57"/>
    <w:rsid w:val="00EC4F52"/>
    <w:rsid w:val="00EC4F88"/>
    <w:rsid w:val="00EC4FB9"/>
    <w:rsid w:val="00EC5CC3"/>
    <w:rsid w:val="00EC606F"/>
    <w:rsid w:val="00EC6797"/>
    <w:rsid w:val="00EC6980"/>
    <w:rsid w:val="00EC7117"/>
    <w:rsid w:val="00EC7276"/>
    <w:rsid w:val="00EC74F4"/>
    <w:rsid w:val="00EC7792"/>
    <w:rsid w:val="00EC7C2B"/>
    <w:rsid w:val="00ED0241"/>
    <w:rsid w:val="00ED0938"/>
    <w:rsid w:val="00ED1336"/>
    <w:rsid w:val="00ED1390"/>
    <w:rsid w:val="00ED1807"/>
    <w:rsid w:val="00ED2DD9"/>
    <w:rsid w:val="00ED34F0"/>
    <w:rsid w:val="00ED39B9"/>
    <w:rsid w:val="00ED3BB5"/>
    <w:rsid w:val="00ED534C"/>
    <w:rsid w:val="00ED5970"/>
    <w:rsid w:val="00ED6569"/>
    <w:rsid w:val="00ED65C7"/>
    <w:rsid w:val="00ED671C"/>
    <w:rsid w:val="00ED70B1"/>
    <w:rsid w:val="00ED71F9"/>
    <w:rsid w:val="00ED752D"/>
    <w:rsid w:val="00ED7A54"/>
    <w:rsid w:val="00ED7B2F"/>
    <w:rsid w:val="00EE01D1"/>
    <w:rsid w:val="00EE32C1"/>
    <w:rsid w:val="00EE3B4E"/>
    <w:rsid w:val="00EE3CEF"/>
    <w:rsid w:val="00EE4A44"/>
    <w:rsid w:val="00EE522F"/>
    <w:rsid w:val="00EE5283"/>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6B5"/>
    <w:rsid w:val="00EF2709"/>
    <w:rsid w:val="00EF35D0"/>
    <w:rsid w:val="00EF3F5F"/>
    <w:rsid w:val="00EF4321"/>
    <w:rsid w:val="00EF51D1"/>
    <w:rsid w:val="00EF5287"/>
    <w:rsid w:val="00EF54C9"/>
    <w:rsid w:val="00EF5D49"/>
    <w:rsid w:val="00EF7F66"/>
    <w:rsid w:val="00F00D2F"/>
    <w:rsid w:val="00F010EE"/>
    <w:rsid w:val="00F01615"/>
    <w:rsid w:val="00F01723"/>
    <w:rsid w:val="00F01995"/>
    <w:rsid w:val="00F0223F"/>
    <w:rsid w:val="00F023AA"/>
    <w:rsid w:val="00F0351D"/>
    <w:rsid w:val="00F03958"/>
    <w:rsid w:val="00F04C5E"/>
    <w:rsid w:val="00F0523A"/>
    <w:rsid w:val="00F05337"/>
    <w:rsid w:val="00F058CC"/>
    <w:rsid w:val="00F06423"/>
    <w:rsid w:val="00F064AE"/>
    <w:rsid w:val="00F065B7"/>
    <w:rsid w:val="00F069A4"/>
    <w:rsid w:val="00F070AC"/>
    <w:rsid w:val="00F1018E"/>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05B"/>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36F"/>
    <w:rsid w:val="00F32C12"/>
    <w:rsid w:val="00F32E11"/>
    <w:rsid w:val="00F33057"/>
    <w:rsid w:val="00F33420"/>
    <w:rsid w:val="00F337CC"/>
    <w:rsid w:val="00F341F2"/>
    <w:rsid w:val="00F34292"/>
    <w:rsid w:val="00F34D40"/>
    <w:rsid w:val="00F34DD7"/>
    <w:rsid w:val="00F35BC5"/>
    <w:rsid w:val="00F35DE9"/>
    <w:rsid w:val="00F360C8"/>
    <w:rsid w:val="00F36162"/>
    <w:rsid w:val="00F3627D"/>
    <w:rsid w:val="00F36313"/>
    <w:rsid w:val="00F36794"/>
    <w:rsid w:val="00F36977"/>
    <w:rsid w:val="00F401E5"/>
    <w:rsid w:val="00F41A57"/>
    <w:rsid w:val="00F434CC"/>
    <w:rsid w:val="00F4373E"/>
    <w:rsid w:val="00F44025"/>
    <w:rsid w:val="00F45453"/>
    <w:rsid w:val="00F458D4"/>
    <w:rsid w:val="00F45FA8"/>
    <w:rsid w:val="00F46ADD"/>
    <w:rsid w:val="00F47640"/>
    <w:rsid w:val="00F5084A"/>
    <w:rsid w:val="00F51D5B"/>
    <w:rsid w:val="00F528AF"/>
    <w:rsid w:val="00F5298D"/>
    <w:rsid w:val="00F529CE"/>
    <w:rsid w:val="00F52C39"/>
    <w:rsid w:val="00F5308F"/>
    <w:rsid w:val="00F53472"/>
    <w:rsid w:val="00F53561"/>
    <w:rsid w:val="00F53715"/>
    <w:rsid w:val="00F548FA"/>
    <w:rsid w:val="00F550B8"/>
    <w:rsid w:val="00F55DE4"/>
    <w:rsid w:val="00F574FB"/>
    <w:rsid w:val="00F5754F"/>
    <w:rsid w:val="00F57644"/>
    <w:rsid w:val="00F57A9D"/>
    <w:rsid w:val="00F60385"/>
    <w:rsid w:val="00F60FFC"/>
    <w:rsid w:val="00F61021"/>
    <w:rsid w:val="00F61999"/>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358B"/>
    <w:rsid w:val="00F7551E"/>
    <w:rsid w:val="00F75614"/>
    <w:rsid w:val="00F760C5"/>
    <w:rsid w:val="00F764C3"/>
    <w:rsid w:val="00F76962"/>
    <w:rsid w:val="00F76A26"/>
    <w:rsid w:val="00F77147"/>
    <w:rsid w:val="00F77DFA"/>
    <w:rsid w:val="00F806D0"/>
    <w:rsid w:val="00F819F8"/>
    <w:rsid w:val="00F83892"/>
    <w:rsid w:val="00F838B3"/>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7695"/>
    <w:rsid w:val="00F979EB"/>
    <w:rsid w:val="00F97CE5"/>
    <w:rsid w:val="00FA0343"/>
    <w:rsid w:val="00FA0722"/>
    <w:rsid w:val="00FA0E5A"/>
    <w:rsid w:val="00FA186B"/>
    <w:rsid w:val="00FA2143"/>
    <w:rsid w:val="00FA2971"/>
    <w:rsid w:val="00FA32EA"/>
    <w:rsid w:val="00FA3411"/>
    <w:rsid w:val="00FA350A"/>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56"/>
    <w:rsid w:val="00FB7EAB"/>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31B3"/>
    <w:rsid w:val="00FD379E"/>
    <w:rsid w:val="00FD4162"/>
    <w:rsid w:val="00FD41AC"/>
    <w:rsid w:val="00FD42D0"/>
    <w:rsid w:val="00FD4962"/>
    <w:rsid w:val="00FD57F2"/>
    <w:rsid w:val="00FD59BB"/>
    <w:rsid w:val="00FD779B"/>
    <w:rsid w:val="00FD7A47"/>
    <w:rsid w:val="00FD7C55"/>
    <w:rsid w:val="00FD7FDA"/>
    <w:rsid w:val="00FE0E92"/>
    <w:rsid w:val="00FE106A"/>
    <w:rsid w:val="00FE149F"/>
    <w:rsid w:val="00FE197D"/>
    <w:rsid w:val="00FE2E45"/>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2CE"/>
    <w:rsid w:val="00FF1AE1"/>
    <w:rsid w:val="00FF224C"/>
    <w:rsid w:val="00FF2273"/>
    <w:rsid w:val="00FF36C9"/>
    <w:rsid w:val="00FF4621"/>
    <w:rsid w:val="00FF466E"/>
    <w:rsid w:val="00FF48BA"/>
    <w:rsid w:val="00FF51A1"/>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68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48BA"/>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uiPriority w:val="99"/>
    <w:rsid w:val="002A0AB2"/>
    <w:pPr>
      <w:tabs>
        <w:tab w:val="center" w:pos="4536"/>
        <w:tab w:val="right" w:pos="9072"/>
      </w:tabs>
    </w:pPr>
    <w:rPr>
      <w:rFonts w:cs="Times New Roman"/>
      <w:sz w:val="20"/>
      <w:lang w:val="x-none" w:eastAsia="x-none"/>
    </w:rPr>
  </w:style>
  <w:style w:type="character" w:customStyle="1" w:styleId="StopkaZnak">
    <w:name w:val="Stopka Znak"/>
    <w:link w:val="Stopka"/>
    <w:uiPriority w:val="99"/>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styleId="Nierozpoznanawzmianka">
    <w:name w:val="Unresolved Mention"/>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4"/>
      </w:numPr>
    </w:pPr>
  </w:style>
  <w:style w:type="numbering" w:customStyle="1" w:styleId="WWNum13">
    <w:name w:val="WWNum13"/>
    <w:basedOn w:val="Bezlisty"/>
    <w:rsid w:val="00141BB0"/>
    <w:pPr>
      <w:numPr>
        <w:numId w:val="15"/>
      </w:numPr>
    </w:pPr>
  </w:style>
  <w:style w:type="numbering" w:customStyle="1" w:styleId="WWNum14">
    <w:name w:val="WWNum14"/>
    <w:basedOn w:val="Bezlisty"/>
    <w:rsid w:val="00141BB0"/>
    <w:pPr>
      <w:numPr>
        <w:numId w:val="16"/>
      </w:numPr>
    </w:pPr>
  </w:style>
  <w:style w:type="numbering" w:customStyle="1" w:styleId="WWNum15">
    <w:name w:val="WWNum15"/>
    <w:basedOn w:val="Bezlisty"/>
    <w:rsid w:val="00141BB0"/>
    <w:pPr>
      <w:numPr>
        <w:numId w:val="17"/>
      </w:numPr>
    </w:pPr>
  </w:style>
  <w:style w:type="numbering" w:customStyle="1" w:styleId="WWNum16">
    <w:name w:val="WWNum16"/>
    <w:basedOn w:val="Bezlisty"/>
    <w:rsid w:val="00141BB0"/>
    <w:pPr>
      <w:numPr>
        <w:numId w:val="18"/>
      </w:numPr>
    </w:pPr>
  </w:style>
  <w:style w:type="numbering" w:customStyle="1" w:styleId="WWNum17">
    <w:name w:val="WWNum17"/>
    <w:basedOn w:val="Bezlisty"/>
    <w:rsid w:val="00141BB0"/>
    <w:pPr>
      <w:numPr>
        <w:numId w:val="19"/>
      </w:numPr>
    </w:pPr>
  </w:style>
  <w:style w:type="numbering" w:customStyle="1" w:styleId="WWNum18">
    <w:name w:val="WWNum18"/>
    <w:basedOn w:val="Bezlisty"/>
    <w:rsid w:val="00141BB0"/>
    <w:pPr>
      <w:numPr>
        <w:numId w:val="20"/>
      </w:numPr>
    </w:pPr>
  </w:style>
  <w:style w:type="numbering" w:customStyle="1" w:styleId="WWNum21">
    <w:name w:val="WWNum21"/>
    <w:basedOn w:val="Bezlisty"/>
    <w:rsid w:val="00141BB0"/>
    <w:pPr>
      <w:numPr>
        <w:numId w:val="21"/>
      </w:numPr>
    </w:pPr>
  </w:style>
  <w:style w:type="numbering" w:customStyle="1" w:styleId="WWNum31">
    <w:name w:val="WWNum31"/>
    <w:basedOn w:val="Bezlisty"/>
    <w:rsid w:val="006D4024"/>
    <w:pPr>
      <w:numPr>
        <w:numId w:val="22"/>
      </w:numPr>
    </w:pPr>
  </w:style>
  <w:style w:type="numbering" w:customStyle="1" w:styleId="WWNum32">
    <w:name w:val="WWNum32"/>
    <w:basedOn w:val="Bezlisty"/>
    <w:rsid w:val="00FB17EA"/>
    <w:pPr>
      <w:numPr>
        <w:numId w:val="23"/>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5"/>
      </w:numPr>
    </w:pPr>
  </w:style>
  <w:style w:type="numbering" w:customStyle="1" w:styleId="WW8Num8222">
    <w:name w:val="WW8Num8222"/>
    <w:rsid w:val="007D6090"/>
    <w:pPr>
      <w:numPr>
        <w:numId w:val="26"/>
      </w:numPr>
    </w:pPr>
  </w:style>
  <w:style w:type="numbering" w:customStyle="1" w:styleId="WW8Num2011111">
    <w:name w:val="WW8Num2011111"/>
    <w:basedOn w:val="Bezlisty"/>
    <w:rsid w:val="00E82077"/>
    <w:pPr>
      <w:numPr>
        <w:numId w:val="59"/>
      </w:numPr>
    </w:pPr>
  </w:style>
  <w:style w:type="numbering" w:customStyle="1" w:styleId="WW8Num2012">
    <w:name w:val="WW8Num2012"/>
    <w:basedOn w:val="Bezlisty"/>
    <w:rsid w:val="00186BA7"/>
    <w:pPr>
      <w:numPr>
        <w:numId w:val="50"/>
      </w:numPr>
    </w:pPr>
  </w:style>
  <w:style w:type="character" w:customStyle="1" w:styleId="czeinternetowe">
    <w:name w:val="Łącze internetowe"/>
    <w:uiPriority w:val="99"/>
    <w:unhideWhenUsed/>
    <w:rsid w:val="00E56774"/>
    <w:rPr>
      <w:color w:val="0000FF"/>
      <w:u w:val="single"/>
    </w:rPr>
  </w:style>
  <w:style w:type="paragraph" w:customStyle="1" w:styleId="Bezodstpw1">
    <w:name w:val="Bez odstępów1"/>
    <w:rsid w:val="005E3F1D"/>
    <w:rPr>
      <w:rFonts w:ascii="Calibri" w:eastAsia="Times New Roman" w:hAnsi="Calibri"/>
      <w:sz w:val="22"/>
      <w:szCs w:val="22"/>
      <w:lang w:eastAsia="en-US"/>
    </w:rPr>
  </w:style>
  <w:style w:type="numbering" w:customStyle="1" w:styleId="WWNum112">
    <w:name w:val="WWNum112"/>
    <w:rsid w:val="00B47FC1"/>
    <w:pPr>
      <w:numPr>
        <w:numId w:val="57"/>
      </w:numPr>
    </w:pPr>
  </w:style>
  <w:style w:type="table" w:customStyle="1" w:styleId="Tabela-Siatka2">
    <w:name w:val="Tabela - Siatka2"/>
    <w:basedOn w:val="Standardowy"/>
    <w:next w:val="Tabela-Siatka"/>
    <w:uiPriority w:val="39"/>
    <w:rsid w:val="00E86FBB"/>
    <w:pPr>
      <w:widowControl w:val="0"/>
    </w:pPr>
    <w:rPr>
      <w:rFonts w:ascii="Courier New" w:eastAsia="Courier New" w:hAnsi="Courier New" w:cs="Courier New"/>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3599811">
      <w:bodyDiv w:val="1"/>
      <w:marLeft w:val="0"/>
      <w:marRight w:val="0"/>
      <w:marTop w:val="0"/>
      <w:marBottom w:val="0"/>
      <w:divBdr>
        <w:top w:val="none" w:sz="0" w:space="0" w:color="auto"/>
        <w:left w:val="none" w:sz="0" w:space="0" w:color="auto"/>
        <w:bottom w:val="none" w:sz="0" w:space="0" w:color="auto"/>
        <w:right w:val="none" w:sz="0" w:space="0" w:color="auto"/>
      </w:divBdr>
    </w:div>
    <w:div w:id="24604853">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05392814">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4205243">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24872863">
      <w:bodyDiv w:val="1"/>
      <w:marLeft w:val="0"/>
      <w:marRight w:val="0"/>
      <w:marTop w:val="0"/>
      <w:marBottom w:val="0"/>
      <w:divBdr>
        <w:top w:val="none" w:sz="0" w:space="0" w:color="auto"/>
        <w:left w:val="none" w:sz="0" w:space="0" w:color="auto"/>
        <w:bottom w:val="none" w:sz="0" w:space="0" w:color="auto"/>
        <w:right w:val="none" w:sz="0" w:space="0" w:color="auto"/>
      </w:divBdr>
    </w:div>
    <w:div w:id="232276265">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1834739">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2608334">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2634259">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340136">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397748990">
      <w:bodyDiv w:val="1"/>
      <w:marLeft w:val="0"/>
      <w:marRight w:val="0"/>
      <w:marTop w:val="0"/>
      <w:marBottom w:val="0"/>
      <w:divBdr>
        <w:top w:val="none" w:sz="0" w:space="0" w:color="auto"/>
        <w:left w:val="none" w:sz="0" w:space="0" w:color="auto"/>
        <w:bottom w:val="none" w:sz="0" w:space="0" w:color="auto"/>
        <w:right w:val="none" w:sz="0" w:space="0" w:color="auto"/>
      </w:divBdr>
    </w:div>
    <w:div w:id="397825985">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28279446">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6647917">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1432882">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6382066">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992951098">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6139348">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795903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5057931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18848282">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1728457">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78839036">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1485166">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59167088">
      <w:bodyDiv w:val="1"/>
      <w:marLeft w:val="0"/>
      <w:marRight w:val="0"/>
      <w:marTop w:val="0"/>
      <w:marBottom w:val="0"/>
      <w:divBdr>
        <w:top w:val="none" w:sz="0" w:space="0" w:color="auto"/>
        <w:left w:val="none" w:sz="0" w:space="0" w:color="auto"/>
        <w:bottom w:val="none" w:sz="0" w:space="0" w:color="auto"/>
        <w:right w:val="none" w:sz="0" w:space="0" w:color="auto"/>
      </w:divBdr>
    </w:div>
    <w:div w:id="1578511384">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0305671">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17906350">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0741933">
      <w:bodyDiv w:val="1"/>
      <w:marLeft w:val="0"/>
      <w:marRight w:val="0"/>
      <w:marTop w:val="0"/>
      <w:marBottom w:val="0"/>
      <w:divBdr>
        <w:top w:val="none" w:sz="0" w:space="0" w:color="auto"/>
        <w:left w:val="none" w:sz="0" w:space="0" w:color="auto"/>
        <w:bottom w:val="none" w:sz="0" w:space="0" w:color="auto"/>
        <w:right w:val="none" w:sz="0" w:space="0" w:color="auto"/>
      </w:divBdr>
    </w:div>
    <w:div w:id="1652561333">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03556626">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0202330">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76443600">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2261363">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29785924">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54701938">
      <w:bodyDiv w:val="1"/>
      <w:marLeft w:val="0"/>
      <w:marRight w:val="0"/>
      <w:marTop w:val="0"/>
      <w:marBottom w:val="0"/>
      <w:divBdr>
        <w:top w:val="none" w:sz="0" w:space="0" w:color="auto"/>
        <w:left w:val="none" w:sz="0" w:space="0" w:color="auto"/>
        <w:bottom w:val="none" w:sz="0" w:space="0" w:color="auto"/>
        <w:right w:val="none" w:sz="0" w:space="0" w:color="auto"/>
      </w:divBdr>
    </w:div>
    <w:div w:id="196064356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06281932">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siegowosc@uck.katowice.pl" TargetMode="External"/><Relationship Id="rId4" Type="http://schemas.openxmlformats.org/officeDocument/2006/relationships/settings" Target="settings.xml"/><Relationship Id="rId9" Type="http://schemas.openxmlformats.org/officeDocument/2006/relationships/hyperlink" Target="mailto:kszczechla@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4325-64DF-48C5-A20D-4C5420E9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3326</Words>
  <Characters>21744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25020</CharactersWithSpaces>
  <SharedDoc>false</SharedDoc>
  <HLinks>
    <vt:vector size="156" baseType="variant">
      <vt:variant>
        <vt:i4>3407954</vt:i4>
      </vt:variant>
      <vt:variant>
        <vt:i4>75</vt:i4>
      </vt:variant>
      <vt:variant>
        <vt:i4>0</vt:i4>
      </vt:variant>
      <vt:variant>
        <vt:i4>5</vt:i4>
      </vt:variant>
      <vt:variant>
        <vt:lpwstr>mailto:faktury@uck.katowice.pl</vt:lpwstr>
      </vt:variant>
      <vt:variant>
        <vt:lpwstr/>
      </vt:variant>
      <vt:variant>
        <vt:i4>3670106</vt:i4>
      </vt:variant>
      <vt:variant>
        <vt:i4>72</vt:i4>
      </vt:variant>
      <vt:variant>
        <vt:i4>0</vt:i4>
      </vt:variant>
      <vt:variant>
        <vt:i4>5</vt:i4>
      </vt:variant>
      <vt:variant>
        <vt:lpwstr>mailto:iod@uck.katowice.pl</vt:lpwstr>
      </vt:variant>
      <vt:variant>
        <vt:lpwstr/>
      </vt:variant>
      <vt:variant>
        <vt:i4>3407941</vt:i4>
      </vt:variant>
      <vt:variant>
        <vt:i4>69</vt:i4>
      </vt:variant>
      <vt:variant>
        <vt:i4>0</vt:i4>
      </vt:variant>
      <vt:variant>
        <vt:i4>5</vt:i4>
      </vt:variant>
      <vt:variant>
        <vt:lpwstr>mailto:sekretariat@uck.katowice.pl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2024-02-01T08:44:00Z</dcterms:created>
  <dcterms:modified xsi:type="dcterms:W3CDTF">2024-02-07T12:06:00Z</dcterms:modified>
</cp:coreProperties>
</file>