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E03528"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E03528"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E03528" w:rsidRDefault="008A5164" w:rsidP="008A5164">
      <w:pPr>
        <w:spacing w:before="60" w:after="60"/>
        <w:jc w:val="both"/>
        <w:rPr>
          <w:rFonts w:ascii="Times New Roman" w:hAnsi="Times New Roman" w:cs="Times New Roman"/>
          <w:bCs/>
          <w:sz w:val="24"/>
          <w:szCs w:val="24"/>
          <w:lang w:eastAsia="pl-PL"/>
        </w:rPr>
      </w:pPr>
      <w:r w:rsidRPr="00E03528">
        <w:rPr>
          <w:rFonts w:ascii="Times New Roman" w:hAnsi="Times New Roman" w:cs="Times New Roman"/>
          <w:bCs/>
          <w:sz w:val="24"/>
          <w:szCs w:val="24"/>
          <w:lang w:eastAsia="pl-PL"/>
        </w:rPr>
        <w:t xml:space="preserve">Uniwersyteckie Centrum Kliniczne im. prof. K. Gibińskiego  </w:t>
      </w:r>
    </w:p>
    <w:p w14:paraId="7EE3F997" w14:textId="77777777" w:rsidR="008A5164" w:rsidRPr="00E03528" w:rsidRDefault="008A5164" w:rsidP="008A5164">
      <w:pPr>
        <w:spacing w:before="60" w:after="60"/>
        <w:jc w:val="both"/>
        <w:rPr>
          <w:rFonts w:ascii="Times New Roman" w:hAnsi="Times New Roman" w:cs="Times New Roman"/>
          <w:bCs/>
          <w:sz w:val="24"/>
          <w:szCs w:val="24"/>
          <w:lang w:eastAsia="pl-PL"/>
        </w:rPr>
      </w:pPr>
      <w:r w:rsidRPr="00E03528">
        <w:rPr>
          <w:rFonts w:ascii="Times New Roman" w:hAnsi="Times New Roman" w:cs="Times New Roman"/>
          <w:bCs/>
          <w:sz w:val="24"/>
          <w:szCs w:val="24"/>
          <w:lang w:eastAsia="pl-PL"/>
        </w:rPr>
        <w:t>Śląskiego Uniwersytetu Medycznego w Katowicach</w:t>
      </w:r>
    </w:p>
    <w:p w14:paraId="0AEB21FA" w14:textId="77777777" w:rsidR="008A5164" w:rsidRPr="00E03528" w:rsidRDefault="008A5164" w:rsidP="008A5164">
      <w:pPr>
        <w:spacing w:before="60" w:after="60"/>
        <w:jc w:val="both"/>
        <w:rPr>
          <w:rFonts w:ascii="Times New Roman" w:hAnsi="Times New Roman" w:cs="Times New Roman"/>
          <w:bCs/>
          <w:sz w:val="24"/>
          <w:szCs w:val="24"/>
          <w:lang w:eastAsia="pl-PL"/>
        </w:rPr>
      </w:pPr>
      <w:bookmarkStart w:id="0" w:name="_Hlk502651922"/>
      <w:r w:rsidRPr="00E03528">
        <w:rPr>
          <w:rFonts w:ascii="Times New Roman" w:hAnsi="Times New Roman" w:cs="Times New Roman"/>
          <w:bCs/>
          <w:sz w:val="24"/>
          <w:szCs w:val="24"/>
          <w:lang w:eastAsia="pl-PL"/>
        </w:rPr>
        <w:t xml:space="preserve">40-514 Katowice ul. Ceglana 35     </w:t>
      </w:r>
    </w:p>
    <w:bookmarkEnd w:id="0"/>
    <w:p w14:paraId="79831AB4" w14:textId="77777777" w:rsidR="008A5164" w:rsidRPr="00E03528"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E03528"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E03528"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E03528" w:rsidRDefault="00CC5192" w:rsidP="00CC5192">
      <w:pPr>
        <w:spacing w:after="0" w:line="240" w:lineRule="auto"/>
        <w:rPr>
          <w:rFonts w:ascii="Times New Roman" w:eastAsia="Times New Roman" w:hAnsi="Times New Roman" w:cs="Times New Roman"/>
          <w:bCs/>
          <w:sz w:val="24"/>
          <w:szCs w:val="24"/>
          <w:lang w:eastAsia="pl-PL"/>
        </w:rPr>
      </w:pPr>
    </w:p>
    <w:p w14:paraId="4BB67589" w14:textId="330DE54A" w:rsidR="00CC5192" w:rsidRPr="00E03528" w:rsidRDefault="00CC5192" w:rsidP="00CC5192">
      <w:pPr>
        <w:spacing w:after="0" w:line="240" w:lineRule="auto"/>
        <w:rPr>
          <w:rFonts w:ascii="Times New Roman" w:eastAsia="Times New Roman" w:hAnsi="Times New Roman" w:cs="Times New Roman"/>
          <w:bCs/>
          <w:sz w:val="24"/>
          <w:szCs w:val="24"/>
          <w:lang w:eastAsia="pl-PL"/>
        </w:rPr>
      </w:pPr>
      <w:r w:rsidRPr="00E03528">
        <w:rPr>
          <w:rFonts w:ascii="Times New Roman" w:eastAsia="Times New Roman" w:hAnsi="Times New Roman" w:cs="Times New Roman"/>
          <w:bCs/>
          <w:sz w:val="24"/>
          <w:szCs w:val="24"/>
          <w:lang w:eastAsia="pl-PL"/>
        </w:rPr>
        <w:t xml:space="preserve">Znak </w:t>
      </w:r>
      <w:r w:rsidR="00CB3EE1" w:rsidRPr="00E03528">
        <w:rPr>
          <w:rFonts w:ascii="Times New Roman" w:eastAsia="Times New Roman" w:hAnsi="Times New Roman" w:cs="Times New Roman"/>
          <w:bCs/>
          <w:sz w:val="24"/>
          <w:szCs w:val="24"/>
          <w:lang w:eastAsia="pl-PL"/>
        </w:rPr>
        <w:t xml:space="preserve">sprawy : </w:t>
      </w:r>
      <w:r w:rsidR="00AB0107" w:rsidRPr="00E03528">
        <w:rPr>
          <w:rFonts w:ascii="Times New Roman" w:eastAsia="Times New Roman" w:hAnsi="Times New Roman" w:cs="Times New Roman"/>
          <w:bCs/>
          <w:sz w:val="24"/>
          <w:szCs w:val="24"/>
          <w:lang w:eastAsia="pl-PL"/>
        </w:rPr>
        <w:t>DZP.381.</w:t>
      </w:r>
      <w:r w:rsidR="005D0DE1" w:rsidRPr="00E03528">
        <w:rPr>
          <w:rFonts w:ascii="Times New Roman" w:eastAsia="Times New Roman" w:hAnsi="Times New Roman" w:cs="Times New Roman"/>
          <w:bCs/>
          <w:sz w:val="24"/>
          <w:szCs w:val="24"/>
          <w:lang w:eastAsia="pl-PL"/>
        </w:rPr>
        <w:t>14A</w:t>
      </w:r>
      <w:r w:rsidR="00B35AA3" w:rsidRPr="00E03528">
        <w:rPr>
          <w:rFonts w:ascii="Times New Roman" w:eastAsia="Times New Roman" w:hAnsi="Times New Roman" w:cs="Times New Roman"/>
          <w:bCs/>
          <w:sz w:val="24"/>
          <w:szCs w:val="24"/>
          <w:lang w:eastAsia="pl-PL"/>
        </w:rPr>
        <w:t>.2022</w:t>
      </w:r>
      <w:r w:rsidRPr="00E03528">
        <w:rPr>
          <w:rFonts w:ascii="Times New Roman" w:eastAsia="Times New Roman" w:hAnsi="Times New Roman" w:cs="Times New Roman"/>
          <w:bCs/>
          <w:sz w:val="24"/>
          <w:szCs w:val="24"/>
          <w:lang w:eastAsia="pl-PL"/>
        </w:rPr>
        <w:t xml:space="preserve">                                                </w:t>
      </w:r>
    </w:p>
    <w:p w14:paraId="31C7EA1A" w14:textId="77777777" w:rsidR="00CC5192" w:rsidRPr="00E03528"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E03528"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E03528"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E03528"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E03528"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E03528"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E03528">
        <w:rPr>
          <w:rFonts w:ascii="Times New Roman" w:eastAsia="Times New Roman" w:hAnsi="Times New Roman" w:cs="Times New Roman"/>
          <w:b/>
          <w:bCs/>
          <w:sz w:val="24"/>
          <w:szCs w:val="24"/>
          <w:lang w:eastAsia="pl-PL"/>
        </w:rPr>
        <w:t xml:space="preserve">                      SPECYFIKACJA  WARUNKÓW ZAMÓWIENIA</w:t>
      </w:r>
      <w:r w:rsidR="008A5164" w:rsidRPr="00E03528">
        <w:rPr>
          <w:rFonts w:ascii="Times New Roman" w:eastAsia="Times New Roman" w:hAnsi="Times New Roman" w:cs="Times New Roman"/>
          <w:b/>
          <w:bCs/>
          <w:sz w:val="24"/>
          <w:szCs w:val="24"/>
          <w:lang w:eastAsia="pl-PL"/>
        </w:rPr>
        <w:t xml:space="preserve"> (SWZ)</w:t>
      </w:r>
    </w:p>
    <w:p w14:paraId="0F9DF8EE" w14:textId="77777777" w:rsidR="00CC5192" w:rsidRPr="00E03528"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E03528" w:rsidRDefault="00CC5192" w:rsidP="00CC5192">
      <w:pPr>
        <w:spacing w:after="0" w:line="240" w:lineRule="auto"/>
        <w:rPr>
          <w:rFonts w:ascii="Times New Roman" w:eastAsia="Times New Roman" w:hAnsi="Times New Roman" w:cs="Times New Roman"/>
          <w:sz w:val="24"/>
          <w:szCs w:val="24"/>
          <w:lang w:eastAsia="pl-PL"/>
        </w:rPr>
      </w:pPr>
    </w:p>
    <w:p w14:paraId="1479AC52" w14:textId="7F3E3D3C" w:rsidR="00CC5192" w:rsidRPr="00E03528"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E03528">
        <w:rPr>
          <w:rFonts w:ascii="Times New Roman" w:eastAsia="Times New Roman" w:hAnsi="Times New Roman" w:cs="Times New Roman"/>
          <w:b/>
          <w:bCs/>
          <w:sz w:val="24"/>
          <w:szCs w:val="24"/>
          <w:lang w:eastAsia="pl-PL"/>
        </w:rPr>
        <w:t>na</w:t>
      </w:r>
      <w:r w:rsidR="00CC5192" w:rsidRPr="00E03528">
        <w:rPr>
          <w:rFonts w:ascii="Times New Roman" w:eastAsia="Times New Roman" w:hAnsi="Times New Roman" w:cs="Times New Roman"/>
          <w:b/>
          <w:bCs/>
          <w:sz w:val="24"/>
          <w:szCs w:val="24"/>
          <w:lang w:eastAsia="pl-PL"/>
        </w:rPr>
        <w:t xml:space="preserve"> </w:t>
      </w:r>
      <w:r w:rsidR="00B843DC" w:rsidRPr="00E03528">
        <w:rPr>
          <w:rFonts w:ascii="Times New Roman" w:eastAsia="Lucida Sans Unicode" w:hAnsi="Times New Roman" w:cs="Times New Roman"/>
          <w:b/>
          <w:bCs/>
          <w:kern w:val="1"/>
          <w:sz w:val="24"/>
          <w:szCs w:val="24"/>
          <w:lang w:eastAsia="hi-IN" w:bidi="hi-IN"/>
        </w:rPr>
        <w:t xml:space="preserve">Dostawę </w:t>
      </w:r>
      <w:r w:rsidR="005D0DE1" w:rsidRPr="00E03528">
        <w:rPr>
          <w:rFonts w:ascii="Times New Roman" w:eastAsia="Lucida Sans Unicode" w:hAnsi="Times New Roman" w:cs="Times New Roman"/>
          <w:b/>
          <w:bCs/>
          <w:kern w:val="1"/>
          <w:sz w:val="24"/>
          <w:szCs w:val="24"/>
          <w:lang w:eastAsia="hi-IN" w:bidi="hi-IN"/>
        </w:rPr>
        <w:t xml:space="preserve">systemu operacyjnego wraz z licencjami oraz niezbędnym sprzętem serwerowym   </w:t>
      </w:r>
    </w:p>
    <w:p w14:paraId="1AD47A64" w14:textId="77777777" w:rsidR="00CC5192" w:rsidRPr="00E03528"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E03528" w:rsidRDefault="00C874F7" w:rsidP="00C874F7">
      <w:pPr>
        <w:spacing w:after="0" w:line="360" w:lineRule="auto"/>
        <w:rPr>
          <w:rFonts w:ascii="Times New Roman" w:eastAsia="Times New Roman" w:hAnsi="Times New Roman" w:cs="Times New Roman"/>
          <w:b/>
          <w:bCs/>
          <w:sz w:val="24"/>
          <w:szCs w:val="24"/>
          <w:lang w:eastAsia="pl-PL"/>
        </w:rPr>
      </w:pPr>
    </w:p>
    <w:p w14:paraId="080B2BA1" w14:textId="493D15DC" w:rsidR="00C874F7" w:rsidRPr="00E03528" w:rsidRDefault="00C874F7" w:rsidP="00D67187">
      <w:p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 xml:space="preserve">Postępowanie o udzielenie zamówienia prowadzone jest w trybie </w:t>
      </w:r>
      <w:r w:rsidRPr="00E03528">
        <w:rPr>
          <w:rFonts w:ascii="Times New Roman" w:eastAsia="Times New Roman" w:hAnsi="Times New Roman" w:cs="Times New Roman"/>
          <w:b/>
          <w:sz w:val="24"/>
          <w:szCs w:val="24"/>
          <w:lang w:eastAsia="pl-PL"/>
        </w:rPr>
        <w:t>przetargu nieograniczonego  powyżej 1</w:t>
      </w:r>
      <w:r w:rsidR="00AE2178" w:rsidRPr="00E03528">
        <w:rPr>
          <w:rFonts w:ascii="Times New Roman" w:eastAsia="Times New Roman" w:hAnsi="Times New Roman" w:cs="Times New Roman"/>
          <w:b/>
          <w:sz w:val="24"/>
          <w:szCs w:val="24"/>
          <w:lang w:eastAsia="pl-PL"/>
        </w:rPr>
        <w:t>40</w:t>
      </w:r>
      <w:r w:rsidRPr="00E03528">
        <w:rPr>
          <w:rFonts w:ascii="Times New Roman" w:eastAsia="Times New Roman" w:hAnsi="Times New Roman" w:cs="Times New Roman"/>
          <w:b/>
          <w:sz w:val="24"/>
          <w:szCs w:val="24"/>
          <w:lang w:eastAsia="pl-PL"/>
        </w:rPr>
        <w:t xml:space="preserve"> 000 EURO</w:t>
      </w:r>
      <w:r w:rsidRPr="00E03528">
        <w:rPr>
          <w:rFonts w:ascii="Times New Roman" w:eastAsia="Times New Roman" w:hAnsi="Times New Roman" w:cs="Times New Roman"/>
          <w:sz w:val="24"/>
          <w:szCs w:val="24"/>
          <w:lang w:eastAsia="pl-PL"/>
        </w:rPr>
        <w:t xml:space="preserve"> na podstawie ustawy z dnia </w:t>
      </w:r>
      <w:r w:rsidR="00CB3EE1" w:rsidRPr="00E03528">
        <w:rPr>
          <w:rFonts w:ascii="Times New Roman" w:eastAsia="Times New Roman" w:hAnsi="Times New Roman" w:cs="Times New Roman"/>
          <w:sz w:val="24"/>
          <w:szCs w:val="24"/>
          <w:lang w:eastAsia="pl-PL"/>
        </w:rPr>
        <w:t>11</w:t>
      </w:r>
      <w:r w:rsidRPr="00E03528">
        <w:rPr>
          <w:rFonts w:ascii="Times New Roman" w:eastAsia="Times New Roman" w:hAnsi="Times New Roman" w:cs="Times New Roman"/>
          <w:sz w:val="24"/>
          <w:szCs w:val="24"/>
          <w:lang w:eastAsia="pl-PL"/>
        </w:rPr>
        <w:t xml:space="preserve"> </w:t>
      </w:r>
      <w:r w:rsidR="00CB3EE1" w:rsidRPr="00E03528">
        <w:rPr>
          <w:rFonts w:ascii="Times New Roman" w:eastAsia="Times New Roman" w:hAnsi="Times New Roman" w:cs="Times New Roman"/>
          <w:sz w:val="24"/>
          <w:szCs w:val="24"/>
          <w:lang w:eastAsia="pl-PL"/>
        </w:rPr>
        <w:t>września</w:t>
      </w:r>
      <w:r w:rsidRPr="00E03528">
        <w:rPr>
          <w:rFonts w:ascii="Times New Roman" w:eastAsia="Times New Roman" w:hAnsi="Times New Roman" w:cs="Times New Roman"/>
          <w:sz w:val="24"/>
          <w:szCs w:val="24"/>
          <w:lang w:eastAsia="pl-PL"/>
        </w:rPr>
        <w:t xml:space="preserve"> 20</w:t>
      </w:r>
      <w:r w:rsidR="00CB3EE1" w:rsidRPr="00E03528">
        <w:rPr>
          <w:rFonts w:ascii="Times New Roman" w:eastAsia="Times New Roman" w:hAnsi="Times New Roman" w:cs="Times New Roman"/>
          <w:sz w:val="24"/>
          <w:szCs w:val="24"/>
          <w:lang w:eastAsia="pl-PL"/>
        </w:rPr>
        <w:t>19</w:t>
      </w:r>
      <w:r w:rsidRPr="00E03528">
        <w:rPr>
          <w:rFonts w:ascii="Times New Roman" w:eastAsia="Times New Roman" w:hAnsi="Times New Roman" w:cs="Times New Roman"/>
          <w:sz w:val="24"/>
          <w:szCs w:val="24"/>
          <w:lang w:eastAsia="pl-PL"/>
        </w:rPr>
        <w:t xml:space="preserve"> roku</w:t>
      </w:r>
      <w:r w:rsidR="008A5164" w:rsidRPr="00E03528">
        <w:rPr>
          <w:rFonts w:ascii="Times New Roman" w:eastAsia="Times New Roman" w:hAnsi="Times New Roman" w:cs="Times New Roman"/>
          <w:sz w:val="24"/>
          <w:szCs w:val="24"/>
          <w:lang w:eastAsia="pl-PL"/>
        </w:rPr>
        <w:t xml:space="preserve"> </w:t>
      </w:r>
      <w:r w:rsidRPr="00E03528">
        <w:rPr>
          <w:rFonts w:ascii="Times New Roman" w:eastAsia="Times New Roman" w:hAnsi="Times New Roman" w:cs="Times New Roman"/>
          <w:sz w:val="24"/>
          <w:szCs w:val="24"/>
          <w:lang w:eastAsia="pl-PL"/>
        </w:rPr>
        <w:t xml:space="preserve"> Prawo Zamówień Publicznych    (Dz. U. z 2019 r. poz. </w:t>
      </w:r>
      <w:r w:rsidR="00CB3EE1" w:rsidRPr="00E03528">
        <w:rPr>
          <w:rFonts w:ascii="Times New Roman" w:eastAsia="Times New Roman" w:hAnsi="Times New Roman" w:cs="Times New Roman"/>
          <w:sz w:val="24"/>
          <w:szCs w:val="24"/>
          <w:lang w:eastAsia="pl-PL"/>
        </w:rPr>
        <w:t>2019 z późn. zm</w:t>
      </w:r>
      <w:r w:rsidRPr="00E03528">
        <w:rPr>
          <w:rFonts w:ascii="Times New Roman" w:eastAsia="Times New Roman" w:hAnsi="Times New Roman" w:cs="Times New Roman"/>
          <w:sz w:val="24"/>
          <w:szCs w:val="24"/>
          <w:lang w:eastAsia="pl-PL"/>
        </w:rPr>
        <w:t>.</w:t>
      </w:r>
      <w:r w:rsidR="002F6DDF" w:rsidRPr="00E03528">
        <w:rPr>
          <w:rFonts w:ascii="Times New Roman" w:eastAsia="Times New Roman" w:hAnsi="Times New Roman" w:cs="Times New Roman"/>
          <w:sz w:val="24"/>
          <w:szCs w:val="24"/>
          <w:lang w:eastAsia="pl-PL"/>
        </w:rPr>
        <w:t>)</w:t>
      </w:r>
    </w:p>
    <w:p w14:paraId="2F956CF9" w14:textId="77777777" w:rsidR="00CC5192" w:rsidRPr="00E03528"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E03528"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E03528"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E03528"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E03528"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E03528" w:rsidRDefault="00CC5192" w:rsidP="008A5164">
      <w:pPr>
        <w:jc w:val="both"/>
        <w:rPr>
          <w:rFonts w:ascii="Times New Roman" w:hAnsi="Times New Roman" w:cs="Times New Roman"/>
          <w:bCs/>
          <w:sz w:val="24"/>
          <w:szCs w:val="24"/>
          <w:lang w:eastAsia="pl-PL"/>
        </w:rPr>
      </w:pPr>
      <w:r w:rsidRPr="00E03528">
        <w:rPr>
          <w:rFonts w:ascii="Times New Roman" w:eastAsia="Times New Roman" w:hAnsi="Times New Roman" w:cs="Times New Roman"/>
          <w:bCs/>
          <w:sz w:val="24"/>
          <w:szCs w:val="24"/>
          <w:lang w:eastAsia="pl-PL"/>
        </w:rPr>
        <w:t xml:space="preserve">                                                              </w:t>
      </w:r>
    </w:p>
    <w:p w14:paraId="56AAE602" w14:textId="77777777" w:rsidR="008A5164" w:rsidRPr="00E03528" w:rsidRDefault="008A5164" w:rsidP="008A5164">
      <w:pPr>
        <w:jc w:val="right"/>
        <w:rPr>
          <w:rFonts w:ascii="Times New Roman" w:hAnsi="Times New Roman" w:cs="Times New Roman"/>
          <w:sz w:val="24"/>
          <w:szCs w:val="24"/>
        </w:rPr>
      </w:pPr>
      <w:r w:rsidRPr="00E03528">
        <w:rPr>
          <w:rFonts w:ascii="Times New Roman" w:hAnsi="Times New Roman" w:cs="Times New Roman"/>
          <w:sz w:val="24"/>
          <w:szCs w:val="24"/>
        </w:rPr>
        <w:t>Zatwierdzam SWZ wraz z załącznikami</w:t>
      </w:r>
    </w:p>
    <w:p w14:paraId="7546CAD1" w14:textId="77777777" w:rsidR="008A5164" w:rsidRPr="00E03528" w:rsidRDefault="008A5164" w:rsidP="008A5164">
      <w:pPr>
        <w:spacing w:line="360" w:lineRule="auto"/>
        <w:jc w:val="center"/>
        <w:rPr>
          <w:rFonts w:ascii="Times New Roman" w:hAnsi="Times New Roman" w:cs="Times New Roman"/>
          <w:bCs/>
          <w:sz w:val="24"/>
          <w:szCs w:val="24"/>
        </w:rPr>
      </w:pPr>
    </w:p>
    <w:p w14:paraId="37DFA9F0" w14:textId="03FAABED" w:rsidR="00D63611" w:rsidRPr="00E03528" w:rsidRDefault="008A5164" w:rsidP="008A5164">
      <w:pPr>
        <w:spacing w:after="0" w:line="240" w:lineRule="auto"/>
        <w:ind w:left="1416" w:firstLine="4113"/>
        <w:jc w:val="center"/>
        <w:rPr>
          <w:rFonts w:ascii="Times New Roman" w:eastAsia="Cambria" w:hAnsi="Times New Roman" w:cs="Times New Roman"/>
          <w:noProof/>
          <w:sz w:val="24"/>
          <w:szCs w:val="24"/>
          <w:lang w:eastAsia="pl-PL"/>
        </w:rPr>
      </w:pPr>
      <w:r w:rsidRPr="00E03528">
        <w:rPr>
          <w:rFonts w:ascii="Times New Roman" w:hAnsi="Times New Roman" w:cs="Times New Roman"/>
          <w:noProof/>
          <w:sz w:val="24"/>
          <w:szCs w:val="24"/>
          <w:lang w:eastAsia="pl-PL"/>
        </w:rPr>
        <w:drawing>
          <wp:inline distT="0" distB="0" distL="0" distR="0" wp14:anchorId="23648ED6" wp14:editId="63C85A0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69E98AA8" w14:textId="372220AC" w:rsidR="00CC5192" w:rsidRPr="00E03528" w:rsidRDefault="00CC5192" w:rsidP="0054697A">
      <w:pPr>
        <w:spacing w:after="0" w:line="240" w:lineRule="auto"/>
        <w:jc w:val="right"/>
        <w:rPr>
          <w:rFonts w:ascii="Times New Roman" w:eastAsia="Times New Roman" w:hAnsi="Times New Roman" w:cs="Times New Roman"/>
          <w:bCs/>
          <w:noProof/>
          <w:sz w:val="24"/>
          <w:szCs w:val="24"/>
          <w:lang w:eastAsia="pl-PL"/>
        </w:rPr>
      </w:pPr>
      <w:r w:rsidRPr="00E03528">
        <w:rPr>
          <w:rFonts w:ascii="Times New Roman" w:eastAsia="Times New Roman" w:hAnsi="Times New Roman" w:cs="Times New Roman"/>
          <w:bCs/>
          <w:sz w:val="24"/>
          <w:szCs w:val="24"/>
          <w:lang w:eastAsia="pl-PL"/>
        </w:rPr>
        <w:t xml:space="preserve">    </w:t>
      </w:r>
    </w:p>
    <w:p w14:paraId="3F793FA6" w14:textId="77777777" w:rsidR="00D633DF" w:rsidRPr="00E03528"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298B9D5F" w14:textId="77777777" w:rsidR="00D633DF" w:rsidRPr="00E03528"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6C2105B9" w14:textId="77777777" w:rsidR="00D633DF" w:rsidRPr="00E03528"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49E57D99" w14:textId="596F53D5" w:rsidR="00D67187" w:rsidRPr="00E03528" w:rsidRDefault="00D67187" w:rsidP="00D67187">
      <w:pPr>
        <w:spacing w:line="360" w:lineRule="auto"/>
        <w:rPr>
          <w:rFonts w:ascii="Times New Roman" w:hAnsi="Times New Roman" w:cs="Times New Roman"/>
          <w:bCs/>
          <w:sz w:val="24"/>
          <w:szCs w:val="24"/>
          <w:lang w:eastAsia="pl-PL"/>
        </w:rPr>
      </w:pPr>
      <w:r w:rsidRPr="00E03528">
        <w:rPr>
          <w:rFonts w:ascii="Times New Roman" w:hAnsi="Times New Roman" w:cs="Times New Roman"/>
          <w:bCs/>
          <w:sz w:val="24"/>
          <w:szCs w:val="24"/>
          <w:lang w:eastAsia="pl-PL"/>
        </w:rPr>
        <w:t xml:space="preserve">Katowice. dn. </w:t>
      </w:r>
      <w:r w:rsidR="009425D1" w:rsidRPr="00E03528">
        <w:rPr>
          <w:rFonts w:ascii="Times New Roman" w:hAnsi="Times New Roman" w:cs="Times New Roman"/>
          <w:bCs/>
          <w:sz w:val="24"/>
          <w:szCs w:val="24"/>
          <w:lang w:eastAsia="pl-PL"/>
        </w:rPr>
        <w:t>12</w:t>
      </w:r>
      <w:r w:rsidR="00690076" w:rsidRPr="00E03528">
        <w:rPr>
          <w:rFonts w:ascii="Times New Roman" w:hAnsi="Times New Roman" w:cs="Times New Roman"/>
          <w:bCs/>
          <w:sz w:val="24"/>
          <w:szCs w:val="24"/>
          <w:lang w:eastAsia="pl-PL"/>
        </w:rPr>
        <w:t>.</w:t>
      </w:r>
      <w:r w:rsidR="00AE2178" w:rsidRPr="00E03528">
        <w:rPr>
          <w:rFonts w:ascii="Times New Roman" w:hAnsi="Times New Roman" w:cs="Times New Roman"/>
          <w:bCs/>
          <w:sz w:val="24"/>
          <w:szCs w:val="24"/>
          <w:lang w:eastAsia="pl-PL"/>
        </w:rPr>
        <w:t>0</w:t>
      </w:r>
      <w:r w:rsidR="009425D1" w:rsidRPr="00E03528">
        <w:rPr>
          <w:rFonts w:ascii="Times New Roman" w:hAnsi="Times New Roman" w:cs="Times New Roman"/>
          <w:bCs/>
          <w:sz w:val="24"/>
          <w:szCs w:val="24"/>
          <w:lang w:eastAsia="pl-PL"/>
        </w:rPr>
        <w:t>5</w:t>
      </w:r>
      <w:r w:rsidRPr="00E03528">
        <w:rPr>
          <w:rFonts w:ascii="Times New Roman" w:hAnsi="Times New Roman" w:cs="Times New Roman"/>
          <w:bCs/>
          <w:sz w:val="24"/>
          <w:szCs w:val="24"/>
          <w:lang w:eastAsia="pl-PL"/>
        </w:rPr>
        <w:t>.202</w:t>
      </w:r>
      <w:r w:rsidR="00AE2178" w:rsidRPr="00E03528">
        <w:rPr>
          <w:rFonts w:ascii="Times New Roman" w:hAnsi="Times New Roman" w:cs="Times New Roman"/>
          <w:bCs/>
          <w:sz w:val="24"/>
          <w:szCs w:val="24"/>
          <w:lang w:eastAsia="pl-PL"/>
        </w:rPr>
        <w:t>2</w:t>
      </w:r>
      <w:r w:rsidRPr="00E03528">
        <w:rPr>
          <w:rFonts w:ascii="Times New Roman" w:hAnsi="Times New Roman" w:cs="Times New Roman"/>
          <w:bCs/>
          <w:sz w:val="24"/>
          <w:szCs w:val="24"/>
          <w:lang w:eastAsia="pl-PL"/>
        </w:rPr>
        <w:t xml:space="preserve"> r.</w:t>
      </w:r>
    </w:p>
    <w:p w14:paraId="369C4DDA" w14:textId="77777777" w:rsidR="00A03603" w:rsidRPr="00E03528" w:rsidRDefault="00A03603" w:rsidP="00D67187">
      <w:pPr>
        <w:spacing w:line="360" w:lineRule="auto"/>
        <w:rPr>
          <w:rFonts w:ascii="Times New Roman" w:hAnsi="Times New Roman" w:cs="Times New Roman"/>
          <w:bCs/>
          <w:sz w:val="24"/>
          <w:szCs w:val="24"/>
          <w:lang w:eastAsia="pl-PL"/>
        </w:rPr>
      </w:pPr>
    </w:p>
    <w:p w14:paraId="041025EF" w14:textId="77777777" w:rsidR="00CC5192" w:rsidRPr="00E0352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I. Zamawiający:</w:t>
      </w:r>
    </w:p>
    <w:p w14:paraId="7A8C0302" w14:textId="77777777" w:rsidR="00CC5192" w:rsidRPr="00E03528" w:rsidRDefault="00CC5192" w:rsidP="00CC5192">
      <w:pPr>
        <w:spacing w:after="0" w:line="240" w:lineRule="auto"/>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E03528" w:rsidRDefault="00CC5192" w:rsidP="00CC5192">
      <w:pPr>
        <w:spacing w:after="0" w:line="240" w:lineRule="auto"/>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Śląskiego Uniwersytetu Medycznego w Katowicach</w:t>
      </w:r>
    </w:p>
    <w:p w14:paraId="3B9AB166" w14:textId="77777777" w:rsidR="00CC5192" w:rsidRPr="00E03528" w:rsidRDefault="00CC5192" w:rsidP="00CC5192">
      <w:pPr>
        <w:spacing w:after="0" w:line="240" w:lineRule="auto"/>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40-514 Katowice, ul. Ceglana 35</w:t>
      </w:r>
    </w:p>
    <w:p w14:paraId="38946315" w14:textId="77777777" w:rsidR="00CC5192" w:rsidRPr="00E03528" w:rsidRDefault="00CC5192" w:rsidP="00CC5192">
      <w:pPr>
        <w:spacing w:after="0" w:line="240" w:lineRule="auto"/>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NIP: 954-22-74-017 Regon: 001325767</w:t>
      </w:r>
    </w:p>
    <w:p w14:paraId="2FA9EBFB" w14:textId="77777777" w:rsidR="006B6E67" w:rsidRPr="00E03528" w:rsidRDefault="00CB3EE1" w:rsidP="00CC5192">
      <w:pPr>
        <w:spacing w:after="0" w:line="240" w:lineRule="auto"/>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Tel. 32/3581200 lub 32/358-14</w:t>
      </w:r>
      <w:r w:rsidR="00CC5192" w:rsidRPr="00E03528">
        <w:rPr>
          <w:rFonts w:ascii="Times New Roman" w:eastAsia="Times New Roman" w:hAnsi="Times New Roman" w:cs="Times New Roman"/>
          <w:sz w:val="24"/>
          <w:szCs w:val="24"/>
          <w:lang w:eastAsia="pl-PL"/>
        </w:rPr>
        <w:t>-</w:t>
      </w:r>
      <w:r w:rsidRPr="00E03528">
        <w:rPr>
          <w:rFonts w:ascii="Times New Roman" w:eastAsia="Times New Roman" w:hAnsi="Times New Roman" w:cs="Times New Roman"/>
          <w:sz w:val="24"/>
          <w:szCs w:val="24"/>
          <w:lang w:eastAsia="pl-PL"/>
        </w:rPr>
        <w:t>4</w:t>
      </w:r>
      <w:r w:rsidR="00CC5192" w:rsidRPr="00E03528">
        <w:rPr>
          <w:rFonts w:ascii="Times New Roman" w:eastAsia="Times New Roman" w:hAnsi="Times New Roman" w:cs="Times New Roman"/>
          <w:sz w:val="24"/>
          <w:szCs w:val="24"/>
          <w:lang w:eastAsia="pl-PL"/>
        </w:rPr>
        <w:t xml:space="preserve">2   </w:t>
      </w:r>
    </w:p>
    <w:p w14:paraId="24CEBD60" w14:textId="77777777" w:rsidR="00590B5D" w:rsidRPr="00E03528" w:rsidRDefault="00590B5D" w:rsidP="00590B5D">
      <w:pPr>
        <w:spacing w:after="0" w:line="240" w:lineRule="auto"/>
        <w:rPr>
          <w:rFonts w:ascii="Times New Roman" w:eastAsia="Times New Roman" w:hAnsi="Times New Roman" w:cs="Times New Roman"/>
          <w:bCs/>
          <w:sz w:val="24"/>
          <w:szCs w:val="24"/>
          <w:lang w:eastAsia="pl-PL"/>
        </w:rPr>
      </w:pPr>
      <w:r w:rsidRPr="00E03528">
        <w:rPr>
          <w:rFonts w:ascii="Times New Roman" w:eastAsia="Times New Roman" w:hAnsi="Times New Roman" w:cs="Times New Roman"/>
          <w:bCs/>
          <w:sz w:val="24"/>
          <w:szCs w:val="24"/>
          <w:lang w:eastAsia="pl-PL"/>
        </w:rPr>
        <w:t xml:space="preserve">Adres strony www: </w:t>
      </w:r>
      <w:hyperlink r:id="rId9" w:history="1">
        <w:r w:rsidRPr="00E03528">
          <w:rPr>
            <w:rFonts w:ascii="Times New Roman" w:eastAsia="Calibri" w:hAnsi="Times New Roman" w:cs="Times New Roman"/>
            <w:sz w:val="24"/>
            <w:szCs w:val="24"/>
          </w:rPr>
          <w:t>https://www.uck.katowice.pl</w:t>
        </w:r>
      </w:hyperlink>
    </w:p>
    <w:p w14:paraId="2A43C067" w14:textId="77777777" w:rsidR="005605BE" w:rsidRPr="00E03528" w:rsidRDefault="00590B5D" w:rsidP="00590B5D">
      <w:pPr>
        <w:spacing w:after="0" w:line="240" w:lineRule="auto"/>
        <w:rPr>
          <w:rFonts w:ascii="Times New Roman" w:eastAsia="Calibri" w:hAnsi="Times New Roman" w:cs="Times New Roman"/>
          <w:sz w:val="24"/>
          <w:szCs w:val="24"/>
        </w:rPr>
      </w:pPr>
      <w:r w:rsidRPr="00E03528">
        <w:rPr>
          <w:rFonts w:ascii="Times New Roman" w:eastAsia="Times New Roman" w:hAnsi="Times New Roman" w:cs="Times New Roman"/>
          <w:bCs/>
          <w:sz w:val="24"/>
          <w:szCs w:val="24"/>
          <w:lang w:eastAsia="pl-PL"/>
        </w:rPr>
        <w:t xml:space="preserve">e-mail: </w:t>
      </w:r>
      <w:hyperlink r:id="rId10" w:history="1">
        <w:r w:rsidRPr="00E03528">
          <w:rPr>
            <w:rFonts w:ascii="Times New Roman" w:eastAsia="Calibri" w:hAnsi="Times New Roman" w:cs="Times New Roman"/>
            <w:sz w:val="24"/>
            <w:szCs w:val="24"/>
          </w:rPr>
          <w:t>bzp@uck.katowice.pl</w:t>
        </w:r>
      </w:hyperlink>
      <w:r w:rsidRPr="00E03528">
        <w:rPr>
          <w:rFonts w:ascii="Times New Roman" w:eastAsia="Times New Roman" w:hAnsi="Times New Roman" w:cs="Times New Roman"/>
          <w:bCs/>
          <w:sz w:val="24"/>
          <w:szCs w:val="24"/>
          <w:lang w:eastAsia="pl-PL"/>
        </w:rPr>
        <w:t xml:space="preserve"> lub </w:t>
      </w:r>
      <w:hyperlink r:id="rId11" w:history="1">
        <w:r w:rsidR="00855821" w:rsidRPr="00E03528">
          <w:rPr>
            <w:rFonts w:ascii="Times New Roman" w:eastAsia="Calibri" w:hAnsi="Times New Roman" w:cs="Times New Roman"/>
            <w:sz w:val="24"/>
            <w:szCs w:val="24"/>
          </w:rPr>
          <w:t>ekamzela@uck.katowice.pl</w:t>
        </w:r>
      </w:hyperlink>
    </w:p>
    <w:p w14:paraId="0438EF90" w14:textId="77777777" w:rsidR="00CC5192" w:rsidRPr="00E03528" w:rsidRDefault="00590B5D" w:rsidP="00590B5D">
      <w:pPr>
        <w:spacing w:after="0" w:line="240" w:lineRule="auto"/>
        <w:rPr>
          <w:rFonts w:ascii="Times New Roman" w:eastAsia="Times New Roman" w:hAnsi="Times New Roman" w:cs="Times New Roman"/>
          <w:bCs/>
          <w:sz w:val="24"/>
          <w:szCs w:val="24"/>
          <w:lang w:eastAsia="pl-PL"/>
        </w:rPr>
      </w:pPr>
      <w:r w:rsidRPr="00E03528">
        <w:rPr>
          <w:rFonts w:ascii="Times New Roman" w:eastAsia="Times New Roman" w:hAnsi="Times New Roman" w:cs="Times New Roman"/>
          <w:bCs/>
          <w:sz w:val="24"/>
          <w:szCs w:val="24"/>
          <w:lang w:eastAsia="pl-PL"/>
        </w:rPr>
        <w:t xml:space="preserve"> </w:t>
      </w:r>
    </w:p>
    <w:p w14:paraId="174B0703" w14:textId="77777777" w:rsidR="00CC5192" w:rsidRPr="00E0352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II. TRYB UDZIELENIA ZAMÓWIENIA:</w:t>
      </w:r>
    </w:p>
    <w:p w14:paraId="3458AB33" w14:textId="77777777" w:rsidR="00D634DF" w:rsidRPr="00E03528"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E03528">
        <w:rPr>
          <w:rFonts w:ascii="Times New Roman" w:eastAsia="Times New Roman" w:hAnsi="Times New Roman" w:cs="Times New Roman"/>
          <w:sz w:val="24"/>
          <w:szCs w:val="24"/>
          <w:lang w:eastAsia="pl-PL"/>
        </w:rPr>
        <w:t xml:space="preserve">11 września 2019 </w:t>
      </w:r>
      <w:r w:rsidRPr="00E03528">
        <w:rPr>
          <w:rFonts w:ascii="Times New Roman" w:eastAsia="Times New Roman" w:hAnsi="Times New Roman" w:cs="Times New Roman"/>
          <w:sz w:val="24"/>
          <w:szCs w:val="24"/>
          <w:lang w:eastAsia="pl-PL"/>
        </w:rPr>
        <w:t xml:space="preserve">roku Prawo Zamówień Publicznych </w:t>
      </w:r>
      <w:r w:rsidR="009C6300" w:rsidRPr="00E03528">
        <w:rPr>
          <w:rFonts w:ascii="Times New Roman" w:eastAsia="Times New Roman" w:hAnsi="Times New Roman" w:cs="Times New Roman"/>
          <w:sz w:val="24"/>
          <w:szCs w:val="24"/>
          <w:lang w:eastAsia="pl-PL"/>
        </w:rPr>
        <w:t>(</w:t>
      </w:r>
      <w:r w:rsidR="004165BB" w:rsidRPr="00E03528">
        <w:rPr>
          <w:rFonts w:ascii="Times New Roman" w:eastAsia="Times New Roman" w:hAnsi="Times New Roman" w:cs="Times New Roman"/>
          <w:sz w:val="24"/>
          <w:szCs w:val="24"/>
          <w:lang w:eastAsia="pl-PL"/>
        </w:rPr>
        <w:t xml:space="preserve">Dz. U. z 2019 r. poz. </w:t>
      </w:r>
      <w:r w:rsidR="00CB3EE1" w:rsidRPr="00E03528">
        <w:rPr>
          <w:rFonts w:ascii="Times New Roman" w:eastAsia="Times New Roman" w:hAnsi="Times New Roman" w:cs="Times New Roman"/>
          <w:sz w:val="24"/>
          <w:szCs w:val="24"/>
          <w:lang w:eastAsia="pl-PL"/>
        </w:rPr>
        <w:t>2019 z późn. zm.</w:t>
      </w:r>
      <w:r w:rsidR="00F72E1B" w:rsidRPr="00E03528">
        <w:rPr>
          <w:rFonts w:ascii="Times New Roman" w:eastAsia="Times New Roman" w:hAnsi="Times New Roman" w:cs="Times New Roman"/>
          <w:sz w:val="24"/>
          <w:szCs w:val="24"/>
          <w:lang w:eastAsia="pl-PL"/>
        </w:rPr>
        <w:t xml:space="preserve"> – dalej w treści Pzp</w:t>
      </w:r>
      <w:r w:rsidRPr="00E03528">
        <w:rPr>
          <w:rFonts w:ascii="Times New Roman" w:eastAsia="Times New Roman" w:hAnsi="Times New Roman" w:cs="Times New Roman"/>
          <w:sz w:val="24"/>
          <w:szCs w:val="24"/>
          <w:lang w:eastAsia="pl-PL"/>
        </w:rPr>
        <w:t>)</w:t>
      </w:r>
      <w:r w:rsidR="006B6E67" w:rsidRPr="00E03528">
        <w:rPr>
          <w:rFonts w:ascii="Times New Roman" w:eastAsia="Times New Roman" w:hAnsi="Times New Roman" w:cs="Times New Roman"/>
          <w:sz w:val="24"/>
          <w:szCs w:val="24"/>
          <w:lang w:eastAsia="pl-PL"/>
        </w:rPr>
        <w:t>.</w:t>
      </w:r>
    </w:p>
    <w:p w14:paraId="48AC8457" w14:textId="048324AA" w:rsidR="00CC5192" w:rsidRPr="00E03528"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E03528">
        <w:rPr>
          <w:rFonts w:ascii="Times New Roman" w:eastAsia="Times New Roman" w:hAnsi="Times New Roman" w:cs="Times New Roman"/>
          <w:b/>
          <w:bCs/>
          <w:sz w:val="24"/>
          <w:szCs w:val="24"/>
          <w:u w:val="single"/>
          <w:lang w:eastAsia="pl-PL"/>
        </w:rPr>
        <w:t>Zamawiający,</w:t>
      </w:r>
      <w:r w:rsidR="0090670F" w:rsidRPr="00E03528">
        <w:rPr>
          <w:rFonts w:ascii="Times New Roman" w:eastAsia="Times New Roman" w:hAnsi="Times New Roman" w:cs="Times New Roman"/>
          <w:b/>
          <w:bCs/>
          <w:sz w:val="24"/>
          <w:szCs w:val="24"/>
          <w:u w:val="single"/>
          <w:lang w:eastAsia="pl-PL"/>
        </w:rPr>
        <w:t xml:space="preserve"> </w:t>
      </w:r>
      <w:r w:rsidRPr="00E03528">
        <w:rPr>
          <w:rFonts w:ascii="Times New Roman" w:eastAsia="Times New Roman" w:hAnsi="Times New Roman" w:cs="Times New Roman"/>
          <w:b/>
          <w:bCs/>
          <w:sz w:val="24"/>
          <w:szCs w:val="24"/>
          <w:u w:val="single"/>
          <w:lang w:eastAsia="pl-PL"/>
        </w:rPr>
        <w:t>zgodnie z art.</w:t>
      </w:r>
      <w:r w:rsidR="00AF60CC" w:rsidRPr="00E03528">
        <w:rPr>
          <w:rFonts w:ascii="Times New Roman" w:eastAsia="Times New Roman" w:hAnsi="Times New Roman" w:cs="Times New Roman"/>
          <w:b/>
          <w:bCs/>
          <w:sz w:val="24"/>
          <w:szCs w:val="24"/>
          <w:u w:val="single"/>
          <w:lang w:eastAsia="pl-PL"/>
        </w:rPr>
        <w:t xml:space="preserve"> </w:t>
      </w:r>
      <w:r w:rsidRPr="00E03528">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E03528">
        <w:rPr>
          <w:rFonts w:ascii="Times New Roman" w:eastAsia="Times New Roman" w:hAnsi="Times New Roman" w:cs="Times New Roman"/>
          <w:b/>
          <w:bCs/>
          <w:sz w:val="24"/>
          <w:szCs w:val="24"/>
          <w:u w:val="single"/>
          <w:lang w:eastAsia="pl-PL"/>
        </w:rPr>
        <w:t xml:space="preserve"> </w:t>
      </w:r>
    </w:p>
    <w:p w14:paraId="1D5DDC04" w14:textId="77777777" w:rsidR="0090670F" w:rsidRPr="00E03528"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E03528">
        <w:rPr>
          <w:rFonts w:ascii="Times New Roman" w:hAnsi="Times New Roman" w:cs="Times New Roman"/>
          <w:sz w:val="24"/>
          <w:szCs w:val="24"/>
        </w:rPr>
        <w:t xml:space="preserve">Postępowanie prowadzone jest w języku polskim w formie elektronicznej </w:t>
      </w:r>
      <w:r w:rsidR="00D842AF" w:rsidRPr="00E03528">
        <w:rPr>
          <w:rFonts w:ascii="Times New Roman" w:hAnsi="Times New Roman" w:cs="Times New Roman"/>
          <w:sz w:val="24"/>
          <w:szCs w:val="24"/>
        </w:rPr>
        <w:t>a k</w:t>
      </w:r>
      <w:r w:rsidR="0090670F" w:rsidRPr="00E03528">
        <w:rPr>
          <w:rFonts w:ascii="Times New Roman" w:eastAsia="Times New Roman" w:hAnsi="Times New Roman" w:cs="Times New Roman"/>
          <w:sz w:val="24"/>
          <w:szCs w:val="24"/>
          <w:lang w:eastAsia="pl-PL"/>
        </w:rPr>
        <w:t xml:space="preserve">omunikacja między Zamawiającym a Wykonawcami odbywać się będzie </w:t>
      </w:r>
      <w:r w:rsidR="0090670F" w:rsidRPr="00E03528">
        <w:rPr>
          <w:rFonts w:ascii="Times New Roman" w:eastAsia="Calibri" w:hAnsi="Times New Roman" w:cs="Times New Roman"/>
          <w:sz w:val="24"/>
          <w:szCs w:val="24"/>
        </w:rPr>
        <w:t xml:space="preserve">za pośrednictwem Platformy SmartPZP dostępnej pod adresem </w:t>
      </w:r>
      <w:hyperlink r:id="rId12" w:history="1">
        <w:r w:rsidR="0090670F" w:rsidRPr="00E03528">
          <w:rPr>
            <w:rFonts w:ascii="Times New Roman" w:eastAsia="Calibri" w:hAnsi="Times New Roman" w:cs="Times New Roman"/>
            <w:sz w:val="24"/>
            <w:szCs w:val="24"/>
            <w:u w:val="single"/>
          </w:rPr>
          <w:t>https://portal.smartpzp.pl/uck</w:t>
        </w:r>
      </w:hyperlink>
      <w:r w:rsidR="0090670F" w:rsidRPr="00E03528">
        <w:rPr>
          <w:rFonts w:ascii="Times New Roman" w:eastAsia="Calibri" w:hAnsi="Times New Roman" w:cs="Times New Roman"/>
          <w:sz w:val="24"/>
          <w:szCs w:val="24"/>
        </w:rPr>
        <w:t xml:space="preserve"> oraz za pośrednictwem poczty elektronicznej </w:t>
      </w:r>
      <w:hyperlink r:id="rId13" w:history="1">
        <w:r w:rsidR="0090670F" w:rsidRPr="00E03528">
          <w:rPr>
            <w:rFonts w:ascii="Times New Roman" w:eastAsia="Calibri" w:hAnsi="Times New Roman" w:cs="Times New Roman"/>
            <w:sz w:val="24"/>
            <w:szCs w:val="24"/>
            <w:u w:val="single"/>
          </w:rPr>
          <w:t>bzp@uck.katowice.pl</w:t>
        </w:r>
      </w:hyperlink>
      <w:r w:rsidR="0090670F" w:rsidRPr="00E03528">
        <w:rPr>
          <w:rFonts w:ascii="Times New Roman" w:eastAsia="Calibri" w:hAnsi="Times New Roman" w:cs="Times New Roman"/>
          <w:sz w:val="24"/>
          <w:szCs w:val="24"/>
        </w:rPr>
        <w:t xml:space="preserve"> lub </w:t>
      </w:r>
      <w:hyperlink r:id="rId14" w:history="1">
        <w:r w:rsidR="0090670F" w:rsidRPr="00E03528">
          <w:rPr>
            <w:rFonts w:ascii="Times New Roman" w:eastAsia="Calibri" w:hAnsi="Times New Roman" w:cs="Times New Roman"/>
            <w:sz w:val="24"/>
            <w:szCs w:val="24"/>
            <w:u w:val="single"/>
          </w:rPr>
          <w:t>ekamzela@uck.katowice.pl</w:t>
        </w:r>
      </w:hyperlink>
      <w:r w:rsidR="0090670F" w:rsidRPr="00E03528">
        <w:rPr>
          <w:rFonts w:ascii="Times New Roman" w:eastAsia="Calibri" w:hAnsi="Times New Roman" w:cs="Times New Roman"/>
          <w:sz w:val="24"/>
          <w:szCs w:val="24"/>
        </w:rPr>
        <w:t xml:space="preserve"> w zależności od rodzaju dokumentów tj. </w:t>
      </w:r>
      <w:r w:rsidR="0090670F" w:rsidRPr="00E03528">
        <w:rPr>
          <w:rFonts w:ascii="Times New Roman" w:eastAsia="Times New Roman" w:hAnsi="Times New Roman" w:cs="Times New Roman"/>
          <w:sz w:val="24"/>
          <w:szCs w:val="24"/>
          <w:lang w:eastAsia="pl-PL"/>
        </w:rPr>
        <w:t>p</w:t>
      </w:r>
      <w:r w:rsidR="0090670F" w:rsidRPr="00E03528">
        <w:rPr>
          <w:rFonts w:ascii="Times New Roman" w:eastAsia="TimesNewRoman" w:hAnsi="Times New Roman" w:cs="Times New Roman"/>
          <w:sz w:val="24"/>
          <w:szCs w:val="24"/>
          <w:lang w:eastAsia="pl-PL"/>
        </w:rPr>
        <w:t xml:space="preserve">rzekazanie ofert następuje </w:t>
      </w:r>
      <w:r w:rsidR="0090670F" w:rsidRPr="00E03528">
        <w:rPr>
          <w:rFonts w:ascii="Times New Roman" w:eastAsia="Calibri" w:hAnsi="Times New Roman" w:cs="Times New Roman"/>
          <w:sz w:val="24"/>
          <w:szCs w:val="24"/>
        </w:rPr>
        <w:t>za pośrednictwem Platformy</w:t>
      </w:r>
      <w:r w:rsidR="0090670F" w:rsidRPr="00E03528">
        <w:rPr>
          <w:rFonts w:ascii="Times New Roman" w:eastAsia="Times New Roman" w:hAnsi="Times New Roman" w:cs="Times New Roman"/>
          <w:sz w:val="24"/>
          <w:szCs w:val="24"/>
          <w:lang w:eastAsia="pl-PL"/>
        </w:rPr>
        <w:t xml:space="preserve">; </w:t>
      </w:r>
      <w:r w:rsidR="0090670F" w:rsidRPr="00E03528">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E03528">
          <w:rPr>
            <w:rFonts w:ascii="Times New Roman" w:eastAsia="Calibri" w:hAnsi="Times New Roman" w:cs="Times New Roman"/>
            <w:sz w:val="24"/>
            <w:szCs w:val="24"/>
            <w:u w:val="single"/>
          </w:rPr>
          <w:t>bzp@uck.katowice.pl</w:t>
        </w:r>
      </w:hyperlink>
      <w:r w:rsidR="0090670F" w:rsidRPr="00E03528">
        <w:rPr>
          <w:rFonts w:ascii="Times New Roman" w:eastAsia="Calibri" w:hAnsi="Times New Roman" w:cs="Times New Roman"/>
          <w:sz w:val="24"/>
          <w:szCs w:val="24"/>
        </w:rPr>
        <w:t xml:space="preserve"> lub </w:t>
      </w:r>
      <w:hyperlink r:id="rId16" w:history="1">
        <w:r w:rsidR="0090670F" w:rsidRPr="00E03528">
          <w:rPr>
            <w:rFonts w:ascii="Times New Roman" w:eastAsia="Calibri" w:hAnsi="Times New Roman" w:cs="Times New Roman"/>
            <w:sz w:val="24"/>
            <w:szCs w:val="24"/>
            <w:u w:val="single"/>
          </w:rPr>
          <w:t>ekamzela@uck.katowice.pl</w:t>
        </w:r>
      </w:hyperlink>
      <w:r w:rsidR="0090670F" w:rsidRPr="00E03528">
        <w:rPr>
          <w:rFonts w:ascii="Times New Roman" w:eastAsia="Calibri" w:hAnsi="Times New Roman" w:cs="Times New Roman"/>
          <w:sz w:val="24"/>
          <w:szCs w:val="24"/>
        </w:rPr>
        <w:t>.</w:t>
      </w:r>
    </w:p>
    <w:p w14:paraId="34CE5A33" w14:textId="77777777" w:rsidR="00D842AF" w:rsidRPr="00E03528"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E03528">
        <w:rPr>
          <w:rFonts w:ascii="Times New Roman" w:eastAsia="Calibri" w:hAnsi="Times New Roman" w:cs="Times New Roman"/>
          <w:sz w:val="24"/>
          <w:szCs w:val="24"/>
        </w:rPr>
        <w:t>Szczegółowa instrukcja użytkownika Wykonawcy SmartPZP dostępna jest na stronie Platformy</w:t>
      </w:r>
      <w:r w:rsidRPr="00E03528">
        <w:rPr>
          <w:rFonts w:ascii="Times New Roman" w:eastAsia="Times New Roman" w:hAnsi="Times New Roman" w:cs="Times New Roman"/>
          <w:sz w:val="24"/>
          <w:szCs w:val="24"/>
          <w:lang w:eastAsia="ar-SA"/>
        </w:rPr>
        <w:t xml:space="preserve"> </w:t>
      </w:r>
      <w:hyperlink r:id="rId17" w:history="1">
        <w:r w:rsidRPr="00E03528">
          <w:rPr>
            <w:rFonts w:ascii="Times New Roman" w:eastAsia="Times New Roman" w:hAnsi="Times New Roman" w:cs="Times New Roman"/>
            <w:sz w:val="24"/>
            <w:szCs w:val="24"/>
            <w:u w:val="single"/>
            <w:lang w:eastAsia="ar-SA"/>
          </w:rPr>
          <w:t>https://portal.smartpzp.pl/uck/elearning</w:t>
        </w:r>
      </w:hyperlink>
      <w:r w:rsidR="0090670F" w:rsidRPr="00E03528">
        <w:rPr>
          <w:rFonts w:ascii="Times New Roman" w:eastAsia="Times New Roman" w:hAnsi="Times New Roman" w:cs="Times New Roman"/>
          <w:sz w:val="24"/>
          <w:szCs w:val="24"/>
          <w:lang w:eastAsia="ar-SA"/>
        </w:rPr>
        <w:t xml:space="preserve">. </w:t>
      </w:r>
      <w:r w:rsidRPr="00E03528">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E03528">
          <w:rPr>
            <w:rStyle w:val="Hipercze"/>
            <w:rFonts w:ascii="Times New Roman" w:hAnsi="Times New Roman" w:cs="Times New Roman"/>
            <w:color w:val="auto"/>
            <w:sz w:val="24"/>
            <w:szCs w:val="24"/>
          </w:rPr>
          <w:t>http://www.nccert.pl/kontakt.htm</w:t>
        </w:r>
      </w:hyperlink>
    </w:p>
    <w:p w14:paraId="6B671AB6" w14:textId="77777777" w:rsidR="00963F8F" w:rsidRPr="00E03528"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E03528">
        <w:rPr>
          <w:rFonts w:ascii="Times New Roman" w:hAnsi="Times New Roman" w:cs="Times New Roman"/>
          <w:sz w:val="24"/>
          <w:szCs w:val="24"/>
        </w:rPr>
        <w:t xml:space="preserve">Informacje dotyczące </w:t>
      </w:r>
      <w:r w:rsidR="008652BB" w:rsidRPr="00E03528">
        <w:rPr>
          <w:rFonts w:ascii="Times New Roman" w:hAnsi="Times New Roman" w:cs="Times New Roman"/>
          <w:sz w:val="24"/>
          <w:szCs w:val="24"/>
        </w:rPr>
        <w:t xml:space="preserve">zmiany i wyjaśnienia treści </w:t>
      </w:r>
      <w:r w:rsidR="003004C9" w:rsidRPr="00E03528">
        <w:rPr>
          <w:rFonts w:ascii="Times New Roman" w:hAnsi="Times New Roman" w:cs="Times New Roman"/>
          <w:bCs/>
          <w:sz w:val="24"/>
          <w:szCs w:val="24"/>
          <w:lang w:eastAsia="pl-PL"/>
        </w:rPr>
        <w:t xml:space="preserve">specyfikacji warunków zamówienia </w:t>
      </w:r>
      <w:r w:rsidR="008652BB" w:rsidRPr="00E03528">
        <w:rPr>
          <w:rFonts w:ascii="Times New Roman" w:hAnsi="Times New Roman" w:cs="Times New Roman"/>
          <w:sz w:val="24"/>
          <w:szCs w:val="24"/>
        </w:rPr>
        <w:t xml:space="preserve">oraz inne dokumenty </w:t>
      </w:r>
      <w:r w:rsidR="008F157C" w:rsidRPr="00E03528">
        <w:rPr>
          <w:rFonts w:ascii="Times New Roman" w:hAnsi="Times New Roman" w:cs="Times New Roman"/>
          <w:sz w:val="24"/>
          <w:szCs w:val="24"/>
        </w:rPr>
        <w:t>zamówienia bezpośrednio</w:t>
      </w:r>
      <w:r w:rsidR="008652BB" w:rsidRPr="00E03528">
        <w:rPr>
          <w:rFonts w:ascii="Times New Roman" w:hAnsi="Times New Roman" w:cs="Times New Roman"/>
          <w:sz w:val="24"/>
          <w:szCs w:val="24"/>
        </w:rPr>
        <w:t xml:space="preserve"> związane z </w:t>
      </w:r>
      <w:r w:rsidR="008F157C" w:rsidRPr="00E03528">
        <w:rPr>
          <w:rFonts w:ascii="Times New Roman" w:hAnsi="Times New Roman" w:cs="Times New Roman"/>
          <w:sz w:val="24"/>
          <w:szCs w:val="24"/>
        </w:rPr>
        <w:t>postepowaniem udostępniane</w:t>
      </w:r>
      <w:r w:rsidR="008652BB" w:rsidRPr="00E03528">
        <w:rPr>
          <w:rFonts w:ascii="Times New Roman" w:hAnsi="Times New Roman" w:cs="Times New Roman"/>
          <w:sz w:val="24"/>
          <w:szCs w:val="24"/>
        </w:rPr>
        <w:t xml:space="preserve"> będą</w:t>
      </w:r>
      <w:r w:rsidRPr="00E03528">
        <w:rPr>
          <w:rFonts w:ascii="Times New Roman" w:hAnsi="Times New Roman" w:cs="Times New Roman"/>
          <w:sz w:val="24"/>
          <w:szCs w:val="24"/>
        </w:rPr>
        <w:t xml:space="preserve"> na stronie </w:t>
      </w:r>
      <w:r w:rsidR="00CB3EE1" w:rsidRPr="00E03528">
        <w:rPr>
          <w:rFonts w:ascii="Times New Roman" w:hAnsi="Times New Roman" w:cs="Times New Roman"/>
          <w:sz w:val="24"/>
          <w:szCs w:val="24"/>
        </w:rPr>
        <w:t>prowadzonego</w:t>
      </w:r>
      <w:r w:rsidR="008652BB" w:rsidRPr="00E03528">
        <w:rPr>
          <w:rFonts w:ascii="Times New Roman" w:hAnsi="Times New Roman" w:cs="Times New Roman"/>
          <w:sz w:val="24"/>
          <w:szCs w:val="24"/>
        </w:rPr>
        <w:t xml:space="preserve"> </w:t>
      </w:r>
      <w:r w:rsidR="00CB3EE1" w:rsidRPr="00E03528">
        <w:rPr>
          <w:rFonts w:ascii="Times New Roman" w:hAnsi="Times New Roman" w:cs="Times New Roman"/>
          <w:sz w:val="24"/>
          <w:szCs w:val="24"/>
        </w:rPr>
        <w:t xml:space="preserve">postępowania </w:t>
      </w:r>
      <w:r w:rsidRPr="00E03528">
        <w:rPr>
          <w:rFonts w:ascii="Times New Roman" w:hAnsi="Times New Roman" w:cs="Times New Roman"/>
          <w:sz w:val="24"/>
          <w:szCs w:val="24"/>
        </w:rPr>
        <w:t>pod adresem:</w:t>
      </w:r>
      <w:r w:rsidR="00CB3EE1" w:rsidRPr="00E03528">
        <w:rPr>
          <w:rFonts w:ascii="Times New Roman" w:hAnsi="Times New Roman" w:cs="Times New Roman"/>
          <w:sz w:val="24"/>
          <w:szCs w:val="24"/>
        </w:rPr>
        <w:t xml:space="preserve"> </w:t>
      </w:r>
      <w:hyperlink r:id="rId19" w:history="1">
        <w:r w:rsidR="00CB3EE1" w:rsidRPr="00E03528">
          <w:rPr>
            <w:rStyle w:val="Hipercze"/>
            <w:rFonts w:ascii="Times New Roman" w:hAnsi="Times New Roman" w:cs="Times New Roman"/>
            <w:color w:val="auto"/>
            <w:sz w:val="24"/>
            <w:szCs w:val="24"/>
            <w:u w:val="none"/>
          </w:rPr>
          <w:t>https://portal.smartpzp.pl/uck</w:t>
        </w:r>
      </w:hyperlink>
      <w:r w:rsidR="008652BB" w:rsidRPr="00E03528">
        <w:rPr>
          <w:rStyle w:val="Hipercze"/>
          <w:rFonts w:ascii="Times New Roman" w:hAnsi="Times New Roman" w:cs="Times New Roman"/>
          <w:color w:val="auto"/>
          <w:sz w:val="24"/>
          <w:szCs w:val="24"/>
          <w:u w:val="none"/>
        </w:rPr>
        <w:t xml:space="preserve"> </w:t>
      </w:r>
      <w:r w:rsidR="00CB3EE1" w:rsidRPr="00E03528">
        <w:rPr>
          <w:rStyle w:val="Hipercze"/>
          <w:rFonts w:ascii="Times New Roman" w:hAnsi="Times New Roman" w:cs="Times New Roman"/>
          <w:color w:val="auto"/>
          <w:sz w:val="24"/>
          <w:szCs w:val="24"/>
          <w:u w:val="none"/>
        </w:rPr>
        <w:t xml:space="preserve">oraz </w:t>
      </w:r>
      <w:r w:rsidR="008652BB" w:rsidRPr="00E03528">
        <w:rPr>
          <w:rStyle w:val="Hipercze"/>
          <w:rFonts w:ascii="Times New Roman" w:hAnsi="Times New Roman" w:cs="Times New Roman"/>
          <w:color w:val="auto"/>
          <w:sz w:val="24"/>
          <w:szCs w:val="24"/>
          <w:u w:val="none"/>
        </w:rPr>
        <w:t xml:space="preserve">dodatkowo </w:t>
      </w:r>
      <w:r w:rsidR="00CB3EE1" w:rsidRPr="00E03528">
        <w:rPr>
          <w:rStyle w:val="Hipercze"/>
          <w:rFonts w:ascii="Times New Roman" w:hAnsi="Times New Roman" w:cs="Times New Roman"/>
          <w:color w:val="auto"/>
          <w:sz w:val="24"/>
          <w:szCs w:val="24"/>
          <w:u w:val="none"/>
        </w:rPr>
        <w:t xml:space="preserve"> </w:t>
      </w:r>
      <w:r w:rsidRPr="00E03528">
        <w:rPr>
          <w:rFonts w:ascii="Times New Roman" w:hAnsi="Times New Roman" w:cs="Times New Roman"/>
          <w:sz w:val="24"/>
          <w:szCs w:val="24"/>
        </w:rPr>
        <w:t xml:space="preserve"> </w:t>
      </w:r>
      <w:hyperlink r:id="rId20" w:history="1">
        <w:r w:rsidRPr="00E03528">
          <w:rPr>
            <w:rStyle w:val="Hipercze"/>
            <w:rFonts w:ascii="Times New Roman" w:hAnsi="Times New Roman" w:cs="Times New Roman"/>
            <w:color w:val="auto"/>
            <w:sz w:val="24"/>
            <w:szCs w:val="24"/>
          </w:rPr>
          <w:t>https://www.uck.katowice.pl/</w:t>
        </w:r>
      </w:hyperlink>
      <w:r w:rsidR="00FB3866" w:rsidRPr="00E03528">
        <w:rPr>
          <w:rFonts w:ascii="Times New Roman" w:hAnsi="Times New Roman" w:cs="Times New Roman"/>
          <w:sz w:val="24"/>
          <w:szCs w:val="24"/>
        </w:rPr>
        <w:t xml:space="preserve"> </w:t>
      </w:r>
    </w:p>
    <w:p w14:paraId="6D789D31" w14:textId="1EBCE865" w:rsidR="0090670F" w:rsidRPr="00E03528"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 xml:space="preserve">Szczegółowo informacje </w:t>
      </w:r>
      <w:r w:rsidR="008F157C" w:rsidRPr="00E03528">
        <w:rPr>
          <w:rFonts w:ascii="Times New Roman" w:eastAsia="Times New Roman" w:hAnsi="Times New Roman" w:cs="Times New Roman"/>
          <w:sz w:val="24"/>
          <w:szCs w:val="24"/>
          <w:lang w:eastAsia="pl-PL"/>
        </w:rPr>
        <w:t>dotyczące wymogów</w:t>
      </w:r>
      <w:r w:rsidRPr="00E03528">
        <w:rPr>
          <w:rFonts w:ascii="Times New Roman" w:eastAsia="Times New Roman" w:hAnsi="Times New Roman" w:cs="Times New Roman"/>
          <w:sz w:val="24"/>
          <w:szCs w:val="24"/>
          <w:lang w:eastAsia="pl-PL"/>
        </w:rPr>
        <w:t xml:space="preserve"> komunikacji elektronicznej (w tym dotyczące wymagań w zakresie </w:t>
      </w:r>
      <w:r w:rsidR="008F157C" w:rsidRPr="00E03528">
        <w:rPr>
          <w:rFonts w:ascii="Times New Roman" w:eastAsia="Times New Roman" w:hAnsi="Times New Roman" w:cs="Times New Roman"/>
          <w:sz w:val="24"/>
          <w:szCs w:val="24"/>
          <w:lang w:eastAsia="pl-PL"/>
        </w:rPr>
        <w:t>użytkowania Platformy</w:t>
      </w:r>
      <w:r w:rsidRPr="00E03528">
        <w:rPr>
          <w:rFonts w:ascii="Times New Roman" w:eastAsia="Times New Roman" w:hAnsi="Times New Roman" w:cs="Times New Roman"/>
          <w:sz w:val="24"/>
          <w:szCs w:val="24"/>
          <w:lang w:eastAsia="pl-PL"/>
        </w:rPr>
        <w:t xml:space="preserve">) zostały wskazane w Rozdziale </w:t>
      </w:r>
      <w:r w:rsidR="007B4742" w:rsidRPr="00E03528">
        <w:rPr>
          <w:rFonts w:ascii="Times New Roman" w:eastAsia="Times New Roman" w:hAnsi="Times New Roman" w:cs="Times New Roman"/>
          <w:sz w:val="24"/>
          <w:szCs w:val="24"/>
          <w:lang w:eastAsia="pl-PL"/>
        </w:rPr>
        <w:t>VIII</w:t>
      </w:r>
      <w:r w:rsidRPr="00E03528">
        <w:rPr>
          <w:rFonts w:ascii="Times New Roman" w:eastAsia="Times New Roman" w:hAnsi="Times New Roman" w:cs="Times New Roman"/>
          <w:sz w:val="24"/>
          <w:szCs w:val="24"/>
          <w:lang w:eastAsia="pl-PL"/>
        </w:rPr>
        <w:t xml:space="preserve"> SWZ.</w:t>
      </w:r>
    </w:p>
    <w:p w14:paraId="4733625A" w14:textId="77777777" w:rsidR="00C97D20" w:rsidRPr="00E03528"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E03528"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 xml:space="preserve">III. </w:t>
      </w:r>
      <w:r w:rsidR="00CB3EE1" w:rsidRPr="00E03528">
        <w:rPr>
          <w:rFonts w:ascii="Times New Roman" w:eastAsia="Times New Roman" w:hAnsi="Times New Roman" w:cs="Times New Roman"/>
          <w:b/>
          <w:sz w:val="24"/>
          <w:szCs w:val="24"/>
          <w:lang w:eastAsia="pl-PL"/>
        </w:rPr>
        <w:t xml:space="preserve">OPIS </w:t>
      </w:r>
      <w:r w:rsidRPr="00E03528">
        <w:rPr>
          <w:rFonts w:ascii="Times New Roman" w:eastAsia="Times New Roman" w:hAnsi="Times New Roman" w:cs="Times New Roman"/>
          <w:b/>
          <w:sz w:val="24"/>
          <w:szCs w:val="24"/>
          <w:lang w:eastAsia="pl-PL"/>
        </w:rPr>
        <w:t>PRZEDMIOT</w:t>
      </w:r>
      <w:r w:rsidR="00CB3EE1" w:rsidRPr="00E03528">
        <w:rPr>
          <w:rFonts w:ascii="Times New Roman" w:eastAsia="Times New Roman" w:hAnsi="Times New Roman" w:cs="Times New Roman"/>
          <w:b/>
          <w:sz w:val="24"/>
          <w:szCs w:val="24"/>
          <w:lang w:eastAsia="pl-PL"/>
        </w:rPr>
        <w:t>U</w:t>
      </w:r>
      <w:r w:rsidRPr="00E03528">
        <w:rPr>
          <w:rFonts w:ascii="Times New Roman" w:eastAsia="Times New Roman" w:hAnsi="Times New Roman" w:cs="Times New Roman"/>
          <w:b/>
          <w:sz w:val="24"/>
          <w:szCs w:val="24"/>
          <w:lang w:eastAsia="pl-PL"/>
        </w:rPr>
        <w:t xml:space="preserve"> ZAMÓWIENIA</w:t>
      </w:r>
    </w:p>
    <w:p w14:paraId="78087881" w14:textId="6A18AE0F" w:rsidR="0031383D" w:rsidRPr="00E03528" w:rsidRDefault="0094576C" w:rsidP="000522D2">
      <w:pPr>
        <w:pStyle w:val="Akapitzlist"/>
        <w:numPr>
          <w:ilvl w:val="0"/>
          <w:numId w:val="29"/>
        </w:numPr>
        <w:spacing w:after="0" w:line="240" w:lineRule="auto"/>
        <w:jc w:val="both"/>
        <w:rPr>
          <w:rFonts w:ascii="Times New Roman" w:hAnsi="Times New Roman" w:cs="Times New Roman"/>
          <w:bCs/>
          <w:sz w:val="24"/>
          <w:szCs w:val="24"/>
          <w:lang w:eastAsia="pl-PL"/>
        </w:rPr>
      </w:pPr>
      <w:r w:rsidRPr="00E03528">
        <w:rPr>
          <w:rFonts w:ascii="Times New Roman" w:hAnsi="Times New Roman" w:cs="Times New Roman"/>
          <w:sz w:val="24"/>
          <w:szCs w:val="24"/>
          <w:lang w:eastAsia="pl-PL"/>
        </w:rPr>
        <w:t xml:space="preserve">Przedmiotem zamówienia jest </w:t>
      </w:r>
      <w:r w:rsidR="009D4A2F" w:rsidRPr="00E03528">
        <w:rPr>
          <w:rFonts w:ascii="Times New Roman" w:hAnsi="Times New Roman" w:cs="Times New Roman"/>
          <w:b/>
          <w:sz w:val="24"/>
          <w:szCs w:val="24"/>
          <w:lang w:eastAsia="pl-PL"/>
        </w:rPr>
        <w:t xml:space="preserve">Dostawa </w:t>
      </w:r>
      <w:r w:rsidR="005D0DE1" w:rsidRPr="00E03528">
        <w:rPr>
          <w:rFonts w:ascii="Times New Roman" w:hAnsi="Times New Roman" w:cs="Times New Roman"/>
          <w:b/>
          <w:sz w:val="24"/>
          <w:szCs w:val="24"/>
          <w:lang w:eastAsia="pl-PL"/>
        </w:rPr>
        <w:t>systemu operacyjnego wraz z licencjami oraz niezbędnym sprzętem serwerowym</w:t>
      </w:r>
      <w:r w:rsidR="00B35AA3" w:rsidRPr="00E03528">
        <w:rPr>
          <w:rFonts w:ascii="Times New Roman" w:hAnsi="Times New Roman" w:cs="Times New Roman"/>
          <w:b/>
          <w:sz w:val="24"/>
          <w:szCs w:val="24"/>
        </w:rPr>
        <w:t xml:space="preserve">, </w:t>
      </w:r>
      <w:r w:rsidR="00B35AA3" w:rsidRPr="00E03528">
        <w:rPr>
          <w:rFonts w:ascii="Times New Roman" w:hAnsi="Times New Roman" w:cs="Times New Roman"/>
          <w:bCs/>
          <w:sz w:val="24"/>
          <w:szCs w:val="24"/>
          <w:lang w:eastAsia="pl-PL"/>
        </w:rPr>
        <w:t xml:space="preserve">którego wyszczególnienie ilościowe  określono w formularzu asortymentowo-cenowym stanowiącym załącznik nr 6 do specyfikacji warunków zamówienia (dalej w treści: SWZ). </w:t>
      </w:r>
      <w:r w:rsidR="00B157CF" w:rsidRPr="00E03528">
        <w:rPr>
          <w:rFonts w:ascii="Times New Roman" w:hAnsi="Times New Roman" w:cs="Times New Roman"/>
          <w:bCs/>
          <w:sz w:val="24"/>
          <w:szCs w:val="24"/>
          <w:lang w:eastAsia="pl-PL"/>
        </w:rPr>
        <w:t xml:space="preserve">Przedmiot zamówienia obejmuje System operacyjny wraz licencjami dostępowymi oraz sprzęt serwerowy wraz z zasilaczem awaryjnym. </w:t>
      </w:r>
      <w:r w:rsidR="00B35AA3" w:rsidRPr="00E03528">
        <w:rPr>
          <w:rFonts w:ascii="Times New Roman" w:hAnsi="Times New Roman" w:cs="Times New Roman"/>
          <w:bCs/>
          <w:sz w:val="24"/>
          <w:szCs w:val="24"/>
          <w:lang w:eastAsia="pl-PL"/>
        </w:rPr>
        <w:t>Szczegółowy opis przedmiotu zamówienia  wskazano w załącznik</w:t>
      </w:r>
      <w:r w:rsidR="003B1ECC" w:rsidRPr="00E03528">
        <w:rPr>
          <w:rFonts w:ascii="Times New Roman" w:hAnsi="Times New Roman" w:cs="Times New Roman"/>
          <w:bCs/>
          <w:sz w:val="24"/>
          <w:szCs w:val="24"/>
          <w:lang w:eastAsia="pl-PL"/>
        </w:rPr>
        <w:t>u</w:t>
      </w:r>
      <w:r w:rsidR="00B35AA3" w:rsidRPr="00E03528">
        <w:rPr>
          <w:rFonts w:ascii="Times New Roman" w:hAnsi="Times New Roman" w:cs="Times New Roman"/>
          <w:bCs/>
          <w:sz w:val="24"/>
          <w:szCs w:val="24"/>
          <w:lang w:eastAsia="pl-PL"/>
        </w:rPr>
        <w:t xml:space="preserve"> nr 7 do SWZ.</w:t>
      </w:r>
    </w:p>
    <w:p w14:paraId="20895C5C" w14:textId="77777777" w:rsidR="009D4A2F" w:rsidRPr="00E03528" w:rsidRDefault="00B843DC"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E03528">
        <w:rPr>
          <w:rFonts w:ascii="Times New Roman" w:hAnsi="Times New Roman" w:cs="Times New Roman"/>
          <w:bCs/>
          <w:sz w:val="24"/>
          <w:szCs w:val="24"/>
          <w:lang w:eastAsia="pl-PL"/>
        </w:rPr>
        <w:t xml:space="preserve">Nazwa i kod według Wspólnego Słownika Zamówień (CPV): </w:t>
      </w:r>
    </w:p>
    <w:p w14:paraId="4FA64873" w14:textId="35118F6F" w:rsidR="00A464CA" w:rsidRPr="00E03528" w:rsidRDefault="005D0DE1" w:rsidP="009D4A2F">
      <w:pPr>
        <w:pStyle w:val="Akapitzlist"/>
        <w:spacing w:after="0" w:line="240" w:lineRule="auto"/>
        <w:ind w:left="1060"/>
        <w:jc w:val="both"/>
        <w:rPr>
          <w:rFonts w:ascii="Times New Roman" w:hAnsi="Times New Roman" w:cs="Times New Roman"/>
          <w:bCs/>
          <w:sz w:val="24"/>
          <w:szCs w:val="24"/>
          <w:lang w:eastAsia="pl-PL"/>
        </w:rPr>
      </w:pPr>
      <w:r w:rsidRPr="00E03528">
        <w:rPr>
          <w:rFonts w:ascii="Times New Roman" w:hAnsi="Times New Roman" w:cs="Times New Roman"/>
          <w:bCs/>
          <w:sz w:val="24"/>
          <w:szCs w:val="24"/>
          <w:lang w:eastAsia="pl-PL"/>
        </w:rPr>
        <w:t>48620000-0 Systemy operacyjne</w:t>
      </w:r>
    </w:p>
    <w:p w14:paraId="7DB86CC3" w14:textId="72B27345" w:rsidR="005D0DE1" w:rsidRPr="00E03528" w:rsidRDefault="005D0DE1" w:rsidP="009D4A2F">
      <w:pPr>
        <w:pStyle w:val="Akapitzlist"/>
        <w:spacing w:after="0" w:line="240" w:lineRule="auto"/>
        <w:ind w:left="1060"/>
        <w:jc w:val="both"/>
        <w:rPr>
          <w:rFonts w:ascii="Times New Roman" w:hAnsi="Times New Roman" w:cs="Times New Roman"/>
          <w:bCs/>
          <w:sz w:val="24"/>
          <w:szCs w:val="24"/>
          <w:lang w:eastAsia="pl-PL"/>
        </w:rPr>
      </w:pPr>
      <w:r w:rsidRPr="00E03528">
        <w:rPr>
          <w:rFonts w:ascii="Times New Roman" w:hAnsi="Times New Roman" w:cs="Times New Roman"/>
          <w:bCs/>
          <w:sz w:val="24"/>
          <w:szCs w:val="24"/>
          <w:lang w:eastAsia="pl-PL"/>
        </w:rPr>
        <w:t>48822000-6 Serwery komputerowe</w:t>
      </w:r>
    </w:p>
    <w:p w14:paraId="0CEAFE0A" w14:textId="4F6DB6E1" w:rsidR="00B843DC" w:rsidRPr="00E03528" w:rsidRDefault="00B843DC"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E03528">
        <w:rPr>
          <w:rFonts w:ascii="Times New Roman" w:hAnsi="Times New Roman" w:cs="Times New Roman"/>
          <w:bCs/>
          <w:sz w:val="24"/>
          <w:szCs w:val="24"/>
          <w:lang w:eastAsia="pl-PL"/>
        </w:rPr>
        <w:lastRenderedPageBreak/>
        <w:t xml:space="preserve">Zamawiający nie wymaga wniesienia wadium. </w:t>
      </w:r>
    </w:p>
    <w:p w14:paraId="335FAE2E" w14:textId="681CC6DC" w:rsidR="005665FD" w:rsidRPr="00E03528" w:rsidRDefault="005665FD"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E03528">
        <w:rPr>
          <w:rFonts w:ascii="Times New Roman" w:hAnsi="Times New Roman" w:cs="Times New Roman"/>
          <w:bCs/>
          <w:sz w:val="24"/>
          <w:szCs w:val="24"/>
          <w:lang w:eastAsia="pl-PL"/>
        </w:rPr>
        <w:t>Zamawiający nie dopuszcza składania ofert częściowych (przedmiot zamówienia jest udzielany w częściach</w:t>
      </w:r>
      <w:r w:rsidR="00CF5772" w:rsidRPr="00E03528">
        <w:rPr>
          <w:rFonts w:ascii="Times New Roman" w:hAnsi="Times New Roman" w:cs="Times New Roman"/>
          <w:bCs/>
          <w:sz w:val="24"/>
          <w:szCs w:val="24"/>
          <w:lang w:eastAsia="pl-PL"/>
        </w:rPr>
        <w:t xml:space="preserve"> w ramach odrębnych postępowań</w:t>
      </w:r>
      <w:r w:rsidRPr="00E03528">
        <w:rPr>
          <w:rFonts w:ascii="Times New Roman" w:hAnsi="Times New Roman" w:cs="Times New Roman"/>
          <w:bCs/>
          <w:sz w:val="24"/>
          <w:szCs w:val="24"/>
          <w:lang w:eastAsia="pl-PL"/>
        </w:rPr>
        <w:t xml:space="preserve">).  </w:t>
      </w:r>
    </w:p>
    <w:p w14:paraId="5D6D4BF6" w14:textId="2F30B5FB" w:rsidR="00EA1D8E" w:rsidRPr="00E03528" w:rsidRDefault="00B35AA3" w:rsidP="001662C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E03528">
        <w:rPr>
          <w:rFonts w:ascii="Times New Roman" w:hAnsi="Times New Roman" w:cs="Times New Roman"/>
          <w:sz w:val="24"/>
          <w:szCs w:val="24"/>
        </w:rPr>
        <w:t xml:space="preserve">Przedmiot </w:t>
      </w:r>
      <w:r w:rsidR="00EA1D8E" w:rsidRPr="00E03528">
        <w:rPr>
          <w:rFonts w:ascii="Times New Roman" w:hAnsi="Times New Roman" w:cs="Times New Roman"/>
          <w:bCs/>
          <w:sz w:val="24"/>
          <w:szCs w:val="24"/>
          <w:lang w:eastAsia="pl-PL"/>
        </w:rPr>
        <w:t>zamówienia wskazany w załączniku 6 do SWZ w  poz. 1 jest dofinansowany w ramach projektu: „Śląska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UDA-RPSL.02.01.00-24-0201/18-00.</w:t>
      </w:r>
    </w:p>
    <w:p w14:paraId="64D49E83" w14:textId="77777777" w:rsidR="00B35AA3" w:rsidRPr="00E03528" w:rsidRDefault="00B35AA3" w:rsidP="00B35AA3">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0547D72" w14:textId="77777777" w:rsidR="00FB2809" w:rsidRPr="00E03528"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8B9B45B" w14:textId="77777777" w:rsidR="00D9399A" w:rsidRPr="00E03528"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IV.</w:t>
      </w:r>
      <w:r w:rsidR="003C4285" w:rsidRPr="00E03528">
        <w:rPr>
          <w:rFonts w:ascii="Times New Roman" w:eastAsia="Times New Roman" w:hAnsi="Times New Roman" w:cs="Times New Roman"/>
          <w:b/>
          <w:sz w:val="24"/>
          <w:szCs w:val="24"/>
          <w:lang w:eastAsia="pl-PL"/>
        </w:rPr>
        <w:t xml:space="preserve"> </w:t>
      </w:r>
      <w:r w:rsidRPr="00E03528">
        <w:rPr>
          <w:rFonts w:ascii="Times New Roman" w:eastAsia="Times New Roman" w:hAnsi="Times New Roman" w:cs="Times New Roman"/>
          <w:b/>
          <w:sz w:val="24"/>
          <w:szCs w:val="24"/>
          <w:lang w:eastAsia="pl-PL"/>
        </w:rPr>
        <w:t xml:space="preserve">INFORMACJA O PRZEDMIOTOWYCH ŚRODKACH DOWODOWYCH </w:t>
      </w:r>
    </w:p>
    <w:p w14:paraId="28A2D59D" w14:textId="77777777" w:rsidR="005B263E" w:rsidRPr="00E03528" w:rsidRDefault="005B263E" w:rsidP="00CC4A3F">
      <w:pPr>
        <w:pStyle w:val="Akapitzlist"/>
        <w:numPr>
          <w:ilvl w:val="0"/>
          <w:numId w:val="46"/>
        </w:numPr>
        <w:suppressAutoHyphens/>
        <w:spacing w:after="0" w:line="240" w:lineRule="auto"/>
        <w:ind w:left="284" w:hanging="426"/>
        <w:rPr>
          <w:rFonts w:ascii="Times New Roman" w:hAnsi="Times New Roman" w:cs="Times New Roman"/>
          <w:sz w:val="24"/>
          <w:szCs w:val="24"/>
        </w:rPr>
      </w:pPr>
      <w:r w:rsidRPr="00E03528">
        <w:rPr>
          <w:rFonts w:ascii="Times New Roman" w:hAnsi="Times New Roman" w:cs="Times New Roman"/>
          <w:b/>
          <w:bCs/>
          <w:sz w:val="24"/>
          <w:szCs w:val="24"/>
          <w:u w:val="single"/>
        </w:rPr>
        <w:t>Na potwierdzenie, że oferowany przedmiot zamówienia  spełnia określone przez zamawiającego wymagania wykonawca do oferty</w:t>
      </w:r>
      <w:r w:rsidRPr="00E03528">
        <w:rPr>
          <w:rFonts w:ascii="Times New Roman" w:hAnsi="Times New Roman" w:cs="Times New Roman"/>
          <w:sz w:val="24"/>
          <w:szCs w:val="24"/>
        </w:rPr>
        <w:t xml:space="preserve"> zobowiązany jest dołączyć: </w:t>
      </w:r>
    </w:p>
    <w:p w14:paraId="13493AAD" w14:textId="203FDC23" w:rsidR="00945775" w:rsidRPr="00E03528" w:rsidRDefault="004B25E8" w:rsidP="001152E8">
      <w:pPr>
        <w:numPr>
          <w:ilvl w:val="0"/>
          <w:numId w:val="71"/>
        </w:numPr>
        <w:suppressAutoHyphens/>
        <w:spacing w:after="0" w:line="240" w:lineRule="auto"/>
        <w:ind w:left="709" w:hanging="425"/>
        <w:contextualSpacing/>
        <w:rPr>
          <w:rFonts w:ascii="Times New Roman" w:hAnsi="Times New Roman" w:cs="Times New Roman"/>
          <w:sz w:val="24"/>
          <w:szCs w:val="24"/>
        </w:rPr>
      </w:pPr>
      <w:r w:rsidRPr="00E03528">
        <w:rPr>
          <w:rFonts w:ascii="Times New Roman" w:hAnsi="Times New Roman" w:cs="Times New Roman"/>
          <w:sz w:val="24"/>
          <w:szCs w:val="24"/>
        </w:rPr>
        <w:t xml:space="preserve">Wypełniony </w:t>
      </w:r>
      <w:r w:rsidR="00257FB6" w:rsidRPr="00E03528">
        <w:rPr>
          <w:rFonts w:ascii="Times New Roman" w:hAnsi="Times New Roman" w:cs="Times New Roman"/>
          <w:sz w:val="24"/>
          <w:szCs w:val="24"/>
        </w:rPr>
        <w:t xml:space="preserve">Opis przedmiotu zamówienia </w:t>
      </w:r>
      <w:r w:rsidR="005B263E" w:rsidRPr="00E03528">
        <w:rPr>
          <w:rFonts w:ascii="Times New Roman" w:hAnsi="Times New Roman" w:cs="Times New Roman"/>
          <w:sz w:val="24"/>
          <w:szCs w:val="24"/>
        </w:rPr>
        <w:t xml:space="preserve"> zgodnie z treścią załącznika nr 7 do SWZ</w:t>
      </w:r>
      <w:r w:rsidR="00257FB6" w:rsidRPr="00E03528">
        <w:rPr>
          <w:rFonts w:ascii="Times New Roman" w:hAnsi="Times New Roman" w:cs="Times New Roman"/>
          <w:sz w:val="24"/>
          <w:szCs w:val="24"/>
        </w:rPr>
        <w:t xml:space="preserve"> w zakresie tabeli nr 3 </w:t>
      </w:r>
      <w:r w:rsidR="005B263E" w:rsidRPr="00E03528">
        <w:rPr>
          <w:rFonts w:ascii="Times New Roman" w:hAnsi="Times New Roman" w:cs="Times New Roman"/>
          <w:sz w:val="24"/>
          <w:szCs w:val="24"/>
        </w:rPr>
        <w:t xml:space="preserve"> </w:t>
      </w:r>
    </w:p>
    <w:p w14:paraId="75CCFAC0" w14:textId="0615D6B7" w:rsidR="00945775" w:rsidRPr="00E03528" w:rsidRDefault="00945775" w:rsidP="001152E8">
      <w:pPr>
        <w:numPr>
          <w:ilvl w:val="0"/>
          <w:numId w:val="71"/>
        </w:numPr>
        <w:suppressAutoHyphens/>
        <w:spacing w:after="0" w:line="240" w:lineRule="auto"/>
        <w:ind w:left="709" w:hanging="425"/>
        <w:contextualSpacing/>
        <w:jc w:val="both"/>
        <w:rPr>
          <w:rFonts w:ascii="Times New Roman" w:hAnsi="Times New Roman" w:cs="Times New Roman"/>
          <w:sz w:val="24"/>
          <w:szCs w:val="24"/>
        </w:rPr>
      </w:pPr>
      <w:r w:rsidRPr="00E03528">
        <w:rPr>
          <w:rFonts w:ascii="Times New Roman" w:hAnsi="Times New Roman" w:cs="Times New Roman"/>
          <w:sz w:val="24"/>
          <w:szCs w:val="24"/>
        </w:rPr>
        <w:t>Karta katalogowa</w:t>
      </w:r>
      <w:r w:rsidR="003760D0" w:rsidRPr="00E03528">
        <w:rPr>
          <w:rFonts w:ascii="Times New Roman" w:hAnsi="Times New Roman" w:cs="Times New Roman"/>
          <w:sz w:val="24"/>
          <w:szCs w:val="24"/>
        </w:rPr>
        <w:t xml:space="preserve">/ulotka </w:t>
      </w:r>
      <w:r w:rsidRPr="00E03528">
        <w:rPr>
          <w:rFonts w:ascii="Times New Roman" w:hAnsi="Times New Roman" w:cs="Times New Roman"/>
          <w:sz w:val="24"/>
          <w:szCs w:val="24"/>
        </w:rPr>
        <w:t xml:space="preserve"> </w:t>
      </w:r>
      <w:r w:rsidR="003760D0" w:rsidRPr="00E03528">
        <w:rPr>
          <w:rFonts w:ascii="Times New Roman" w:hAnsi="Times New Roman" w:cs="Times New Roman"/>
          <w:sz w:val="24"/>
          <w:szCs w:val="24"/>
        </w:rPr>
        <w:t xml:space="preserve">zawierająca </w:t>
      </w:r>
      <w:r w:rsidRPr="00E03528">
        <w:rPr>
          <w:rFonts w:ascii="Times New Roman" w:hAnsi="Times New Roman" w:cs="Times New Roman"/>
          <w:sz w:val="24"/>
          <w:szCs w:val="24"/>
        </w:rPr>
        <w:t xml:space="preserve">informacje zawarte w </w:t>
      </w:r>
      <w:r w:rsidR="00257FB6" w:rsidRPr="00E03528">
        <w:rPr>
          <w:rFonts w:ascii="Times New Roman" w:hAnsi="Times New Roman" w:cs="Times New Roman"/>
          <w:sz w:val="24"/>
          <w:szCs w:val="24"/>
        </w:rPr>
        <w:t xml:space="preserve">tabeli </w:t>
      </w:r>
      <w:r w:rsidR="00825767" w:rsidRPr="00E03528">
        <w:rPr>
          <w:rFonts w:ascii="Times New Roman" w:hAnsi="Times New Roman" w:cs="Times New Roman"/>
          <w:sz w:val="24"/>
          <w:szCs w:val="24"/>
        </w:rPr>
        <w:t xml:space="preserve">7 i 8 </w:t>
      </w:r>
      <w:r w:rsidR="00257FB6" w:rsidRPr="00E03528">
        <w:rPr>
          <w:rFonts w:ascii="Times New Roman" w:hAnsi="Times New Roman" w:cs="Times New Roman"/>
          <w:sz w:val="24"/>
          <w:szCs w:val="24"/>
        </w:rPr>
        <w:t xml:space="preserve">Załącznika nr 10 do SWZ  </w:t>
      </w:r>
      <w:r w:rsidR="00D87881" w:rsidRPr="00E03528">
        <w:rPr>
          <w:rFonts w:ascii="Times New Roman" w:hAnsi="Times New Roman" w:cs="Times New Roman"/>
          <w:sz w:val="24"/>
          <w:szCs w:val="24"/>
        </w:rPr>
        <w:t xml:space="preserve">(Zamawiający dopuszcza złożenie </w:t>
      </w:r>
      <w:r w:rsidR="00257FB6" w:rsidRPr="00E03528">
        <w:rPr>
          <w:rFonts w:ascii="Times New Roman" w:hAnsi="Times New Roman" w:cs="Times New Roman"/>
          <w:sz w:val="24"/>
          <w:szCs w:val="24"/>
        </w:rPr>
        <w:t xml:space="preserve">karty katalogowej/ulotki  </w:t>
      </w:r>
      <w:r w:rsidR="00D87881" w:rsidRPr="00E03528">
        <w:rPr>
          <w:rFonts w:ascii="Times New Roman" w:hAnsi="Times New Roman" w:cs="Times New Roman"/>
          <w:sz w:val="24"/>
          <w:szCs w:val="24"/>
        </w:rPr>
        <w:t xml:space="preserve">w języku angielskim) </w:t>
      </w:r>
    </w:p>
    <w:p w14:paraId="09E9A781" w14:textId="104069F8" w:rsidR="005B263E" w:rsidRPr="00E03528" w:rsidRDefault="00945775" w:rsidP="001152E8">
      <w:pPr>
        <w:numPr>
          <w:ilvl w:val="0"/>
          <w:numId w:val="71"/>
        </w:numPr>
        <w:suppressAutoHyphens/>
        <w:spacing w:after="0" w:line="240" w:lineRule="auto"/>
        <w:ind w:left="709" w:hanging="425"/>
        <w:contextualSpacing/>
        <w:rPr>
          <w:rFonts w:ascii="Times New Roman" w:hAnsi="Times New Roman" w:cs="Times New Roman"/>
          <w:sz w:val="24"/>
          <w:szCs w:val="24"/>
        </w:rPr>
      </w:pPr>
      <w:r w:rsidRPr="00E03528">
        <w:rPr>
          <w:rFonts w:ascii="Times New Roman" w:hAnsi="Times New Roman" w:cs="Times New Roman"/>
          <w:sz w:val="24"/>
          <w:szCs w:val="24"/>
        </w:rPr>
        <w:t>Instrukcja obsługi i instalacji/podręcznik użytkownika zawiera</w:t>
      </w:r>
      <w:r w:rsidR="00D87881" w:rsidRPr="00E03528">
        <w:rPr>
          <w:rFonts w:ascii="Times New Roman" w:hAnsi="Times New Roman" w:cs="Times New Roman"/>
          <w:sz w:val="24"/>
          <w:szCs w:val="24"/>
        </w:rPr>
        <w:t>jąc</w:t>
      </w:r>
      <w:r w:rsidR="003760D0" w:rsidRPr="00E03528">
        <w:rPr>
          <w:rFonts w:ascii="Times New Roman" w:hAnsi="Times New Roman" w:cs="Times New Roman"/>
          <w:sz w:val="24"/>
          <w:szCs w:val="24"/>
        </w:rPr>
        <w:t>e</w:t>
      </w:r>
      <w:r w:rsidRPr="00E03528">
        <w:rPr>
          <w:rFonts w:ascii="Times New Roman" w:hAnsi="Times New Roman" w:cs="Times New Roman"/>
          <w:sz w:val="24"/>
          <w:szCs w:val="24"/>
        </w:rPr>
        <w:t xml:space="preserve"> informacje zawarte w </w:t>
      </w:r>
      <w:r w:rsidR="00257FB6" w:rsidRPr="00E03528">
        <w:rPr>
          <w:rFonts w:ascii="Times New Roman" w:hAnsi="Times New Roman" w:cs="Times New Roman"/>
          <w:sz w:val="24"/>
          <w:szCs w:val="24"/>
        </w:rPr>
        <w:t xml:space="preserve">tabeli </w:t>
      </w:r>
      <w:r w:rsidR="00825767" w:rsidRPr="00E03528">
        <w:rPr>
          <w:rFonts w:ascii="Times New Roman" w:hAnsi="Times New Roman" w:cs="Times New Roman"/>
          <w:sz w:val="24"/>
          <w:szCs w:val="24"/>
        </w:rPr>
        <w:t xml:space="preserve">9 i 10 </w:t>
      </w:r>
      <w:r w:rsidR="00257FB6" w:rsidRPr="00E03528">
        <w:rPr>
          <w:rFonts w:ascii="Times New Roman" w:hAnsi="Times New Roman" w:cs="Times New Roman"/>
          <w:sz w:val="24"/>
          <w:szCs w:val="24"/>
        </w:rPr>
        <w:t xml:space="preserve"> Załącznika nr 10 do SWZ  </w:t>
      </w:r>
      <w:r w:rsidR="00D87881" w:rsidRPr="00E03528">
        <w:rPr>
          <w:rFonts w:ascii="Times New Roman" w:hAnsi="Times New Roman" w:cs="Times New Roman"/>
          <w:sz w:val="24"/>
          <w:szCs w:val="24"/>
        </w:rPr>
        <w:t xml:space="preserve">(Zamawiający dopuszcza złożenie </w:t>
      </w:r>
      <w:r w:rsidR="00257FB6" w:rsidRPr="00E03528">
        <w:rPr>
          <w:rFonts w:ascii="Times New Roman" w:hAnsi="Times New Roman" w:cs="Times New Roman"/>
          <w:sz w:val="24"/>
          <w:szCs w:val="24"/>
        </w:rPr>
        <w:t>instrukcji obsługi i instalacji/podręcznik</w:t>
      </w:r>
      <w:r w:rsidR="004A34B0" w:rsidRPr="00E03528">
        <w:rPr>
          <w:rFonts w:ascii="Times New Roman" w:hAnsi="Times New Roman" w:cs="Times New Roman"/>
          <w:sz w:val="24"/>
          <w:szCs w:val="24"/>
        </w:rPr>
        <w:t>a</w:t>
      </w:r>
      <w:r w:rsidR="00257FB6" w:rsidRPr="00E03528">
        <w:rPr>
          <w:rFonts w:ascii="Times New Roman" w:hAnsi="Times New Roman" w:cs="Times New Roman"/>
          <w:sz w:val="24"/>
          <w:szCs w:val="24"/>
        </w:rPr>
        <w:t xml:space="preserve"> użytkownika </w:t>
      </w:r>
      <w:r w:rsidR="00D87881" w:rsidRPr="00E03528">
        <w:rPr>
          <w:rFonts w:ascii="Times New Roman" w:hAnsi="Times New Roman" w:cs="Times New Roman"/>
          <w:sz w:val="24"/>
          <w:szCs w:val="24"/>
        </w:rPr>
        <w:t>w języku angielskim)</w:t>
      </w:r>
    </w:p>
    <w:p w14:paraId="17CE8C3D" w14:textId="04D903E8" w:rsidR="005B263E" w:rsidRPr="00E03528" w:rsidRDefault="005B263E" w:rsidP="00CC4A3F">
      <w:pPr>
        <w:numPr>
          <w:ilvl w:val="0"/>
          <w:numId w:val="46"/>
        </w:numPr>
        <w:suppressAutoHyphens/>
        <w:spacing w:after="0" w:line="240" w:lineRule="auto"/>
        <w:ind w:left="284" w:hanging="426"/>
        <w:contextualSpacing/>
        <w:jc w:val="both"/>
        <w:rPr>
          <w:rFonts w:ascii="Times New Roman" w:hAnsi="Times New Roman" w:cs="Times New Roman"/>
          <w:sz w:val="24"/>
          <w:szCs w:val="24"/>
        </w:rPr>
      </w:pPr>
      <w:r w:rsidRPr="00E03528">
        <w:rPr>
          <w:rFonts w:ascii="Times New Roman" w:hAnsi="Times New Roman" w:cs="Times New Roman"/>
          <w:sz w:val="24"/>
          <w:szCs w:val="24"/>
        </w:rPr>
        <w:t>Jeżeli Wykonawca nie złoży przedmiotowych środków dowodowych lub złożone przedmiotowe środki dowodowe będą niekompletne, Zamawiający wezwie do ich złożenia lub uzupełnienia w wyznaczonym terminie</w:t>
      </w:r>
      <w:r w:rsidR="003760D0" w:rsidRPr="00E03528">
        <w:rPr>
          <w:rFonts w:ascii="Times New Roman" w:hAnsi="Times New Roman" w:cs="Times New Roman"/>
          <w:sz w:val="24"/>
          <w:szCs w:val="24"/>
        </w:rPr>
        <w:t xml:space="preserve">. </w:t>
      </w:r>
      <w:r w:rsidRPr="00E03528">
        <w:rPr>
          <w:rFonts w:ascii="Times New Roman" w:hAnsi="Times New Roman" w:cs="Times New Roman"/>
          <w:sz w:val="24"/>
          <w:szCs w:val="24"/>
        </w:rPr>
        <w:t xml:space="preserve">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327BADE" w14:textId="63094ECF" w:rsidR="004B5587" w:rsidRPr="00E03528"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E0352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 xml:space="preserve">V. TERMIN WYKONANIA ZAMÓWIENIA: </w:t>
      </w:r>
    </w:p>
    <w:p w14:paraId="4FCA0AA1" w14:textId="37C44E0E" w:rsidR="00140D10" w:rsidRPr="00E03528" w:rsidRDefault="00140D10" w:rsidP="00CC4A3F">
      <w:pPr>
        <w:pStyle w:val="Akapitzlist"/>
        <w:widowControl w:val="0"/>
        <w:numPr>
          <w:ilvl w:val="0"/>
          <w:numId w:val="65"/>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E03528">
        <w:rPr>
          <w:rFonts w:ascii="Times New Roman" w:hAnsi="Times New Roman" w:cs="Times New Roman"/>
          <w:sz w:val="24"/>
          <w:szCs w:val="24"/>
        </w:rPr>
        <w:t xml:space="preserve">Termin wykonania zamówienia: </w:t>
      </w:r>
      <w:r w:rsidR="003760D0" w:rsidRPr="00E03528">
        <w:rPr>
          <w:rFonts w:ascii="Times New Roman" w:hAnsi="Times New Roman" w:cs="Times New Roman"/>
          <w:sz w:val="24"/>
          <w:szCs w:val="24"/>
        </w:rPr>
        <w:t>90</w:t>
      </w:r>
      <w:r w:rsidRPr="00E03528">
        <w:rPr>
          <w:rFonts w:ascii="Times New Roman" w:hAnsi="Times New Roman" w:cs="Times New Roman"/>
          <w:sz w:val="24"/>
          <w:szCs w:val="24"/>
        </w:rPr>
        <w:t xml:space="preserve"> </w:t>
      </w:r>
      <w:r w:rsidR="005B263E" w:rsidRPr="00E03528">
        <w:rPr>
          <w:rFonts w:ascii="Times New Roman" w:hAnsi="Times New Roman" w:cs="Times New Roman"/>
          <w:sz w:val="24"/>
          <w:szCs w:val="24"/>
        </w:rPr>
        <w:t xml:space="preserve">dni kalendarzowych </w:t>
      </w:r>
      <w:r w:rsidRPr="00E03528">
        <w:rPr>
          <w:rFonts w:ascii="Times New Roman" w:hAnsi="Times New Roman" w:cs="Times New Roman"/>
          <w:sz w:val="24"/>
          <w:szCs w:val="24"/>
        </w:rPr>
        <w:t xml:space="preserve"> od dnia zawarcia umowy. </w:t>
      </w:r>
    </w:p>
    <w:p w14:paraId="03384A8C" w14:textId="77777777" w:rsidR="0031383D" w:rsidRPr="00E03528" w:rsidRDefault="0031383D"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E03528"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V</w:t>
      </w:r>
      <w:r w:rsidR="00E51BD1" w:rsidRPr="00E03528">
        <w:rPr>
          <w:rFonts w:ascii="Times New Roman" w:eastAsia="Times New Roman" w:hAnsi="Times New Roman" w:cs="Times New Roman"/>
          <w:b/>
          <w:sz w:val="24"/>
          <w:szCs w:val="24"/>
          <w:lang w:eastAsia="pl-PL"/>
        </w:rPr>
        <w:t>I</w:t>
      </w:r>
      <w:r w:rsidRPr="00E03528">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E03528" w:rsidRDefault="005D4C45" w:rsidP="00CC4A3F">
      <w:pPr>
        <w:pStyle w:val="Akapitzlist"/>
        <w:numPr>
          <w:ilvl w:val="0"/>
          <w:numId w:val="62"/>
        </w:numPr>
        <w:suppressAutoHyphens/>
        <w:spacing w:after="0" w:line="240" w:lineRule="auto"/>
        <w:ind w:hanging="420"/>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 xml:space="preserve">O udzielenie zamówienia mogą ubiegać się Wykonawcy, którzy: </w:t>
      </w:r>
    </w:p>
    <w:p w14:paraId="0D5C8C5C" w14:textId="610FEAE2" w:rsidR="005D4C45" w:rsidRPr="00E03528" w:rsidRDefault="005D4C45" w:rsidP="00CC4A3F">
      <w:pPr>
        <w:pStyle w:val="Akapitzlist"/>
        <w:numPr>
          <w:ilvl w:val="1"/>
          <w:numId w:val="63"/>
        </w:numPr>
        <w:suppressAutoHyphens/>
        <w:spacing w:after="0" w:line="240" w:lineRule="auto"/>
        <w:ind w:left="851" w:hanging="425"/>
        <w:jc w:val="both"/>
        <w:rPr>
          <w:rFonts w:ascii="Times New Roman" w:hAnsi="Times New Roman" w:cs="Times New Roman"/>
          <w:sz w:val="24"/>
          <w:szCs w:val="24"/>
        </w:rPr>
      </w:pPr>
      <w:r w:rsidRPr="00E03528">
        <w:rPr>
          <w:rFonts w:ascii="Times New Roman" w:eastAsia="Times New Roman" w:hAnsi="Times New Roman" w:cs="Times New Roman"/>
          <w:b/>
          <w:bCs/>
          <w:sz w:val="24"/>
          <w:szCs w:val="24"/>
          <w:lang w:eastAsia="ar-SA"/>
        </w:rPr>
        <w:t>spełniają warunki udziału w postępowaniu:</w:t>
      </w:r>
      <w:r w:rsidRPr="00E03528">
        <w:rPr>
          <w:rFonts w:ascii="Times New Roman" w:eastAsia="Times New Roman" w:hAnsi="Times New Roman" w:cs="Times New Roman"/>
          <w:bCs/>
          <w:sz w:val="24"/>
          <w:szCs w:val="24"/>
          <w:lang w:eastAsia="ar-SA"/>
        </w:rPr>
        <w:t xml:space="preserve"> </w:t>
      </w:r>
      <w:r w:rsidRPr="00E03528">
        <w:rPr>
          <w:rFonts w:ascii="Times New Roman" w:hAnsi="Times New Roman" w:cs="Times New Roman"/>
          <w:sz w:val="24"/>
          <w:szCs w:val="24"/>
        </w:rPr>
        <w:t>Zamawiający nie stawia warunku w powyższym zakresie.</w:t>
      </w:r>
    </w:p>
    <w:p w14:paraId="28097840" w14:textId="77777777" w:rsidR="002C07F3" w:rsidRPr="00E03528" w:rsidRDefault="002C07F3" w:rsidP="00CC4A3F">
      <w:pPr>
        <w:pStyle w:val="Akapitzlist"/>
        <w:numPr>
          <w:ilvl w:val="1"/>
          <w:numId w:val="63"/>
        </w:numPr>
        <w:suppressAutoHyphens/>
        <w:spacing w:after="0" w:line="240" w:lineRule="auto"/>
        <w:ind w:left="851" w:hanging="425"/>
        <w:jc w:val="both"/>
        <w:rPr>
          <w:rFonts w:ascii="Times New Roman" w:hAnsi="Times New Roman" w:cs="Times New Roman"/>
          <w:sz w:val="24"/>
          <w:szCs w:val="24"/>
        </w:rPr>
      </w:pPr>
      <w:r w:rsidRPr="00E03528">
        <w:rPr>
          <w:rFonts w:ascii="Times New Roman" w:eastAsia="Times New Roman" w:hAnsi="Times New Roman" w:cs="Times New Roman"/>
          <w:b/>
          <w:bCs/>
          <w:sz w:val="24"/>
          <w:szCs w:val="24"/>
          <w:lang w:eastAsia="ar-SA"/>
        </w:rPr>
        <w:t>nie podlegają wykluczeniu;</w:t>
      </w:r>
    </w:p>
    <w:p w14:paraId="0837D050" w14:textId="77777777" w:rsidR="00B33C6B" w:rsidRPr="00E03528" w:rsidRDefault="005D4C45" w:rsidP="00B33C6B">
      <w:pPr>
        <w:suppressAutoHyphens/>
        <w:spacing w:after="0" w:line="240" w:lineRule="auto"/>
        <w:ind w:left="851"/>
        <w:contextualSpacing/>
        <w:jc w:val="both"/>
        <w:rPr>
          <w:rFonts w:ascii="Times New Roman" w:eastAsia="Calibri" w:hAnsi="Times New Roman" w:cs="Times New Roman"/>
          <w:sz w:val="24"/>
          <w:szCs w:val="24"/>
        </w:rPr>
      </w:pPr>
      <w:r w:rsidRPr="00E03528">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w:t>
      </w:r>
      <w:r w:rsidR="00B33C6B" w:rsidRPr="00E03528">
        <w:rPr>
          <w:rFonts w:ascii="Times New Roman" w:eastAsia="Times New Roman" w:hAnsi="Times New Roman" w:cs="Times New Roman"/>
          <w:bCs/>
          <w:sz w:val="24"/>
          <w:szCs w:val="24"/>
          <w:lang w:eastAsia="ar-SA"/>
        </w:rPr>
        <w:t xml:space="preserve"> lub przesłanki wykluczenia, o których mowa w art. 7 ustawy z dnia 13 kwietnia 2022 r. o szczególnych rozwiązaniach w zakresie przeciwdziałania wspieraniu agresji na Ukrainę oraz służących ochronie bezpieczeństwa narodowego.</w:t>
      </w:r>
    </w:p>
    <w:p w14:paraId="32815321" w14:textId="603F3F56" w:rsidR="005D4C45" w:rsidRPr="00E03528" w:rsidRDefault="005D4C45" w:rsidP="002C07F3">
      <w:pPr>
        <w:pStyle w:val="Akapitzlist"/>
        <w:suppressAutoHyphens/>
        <w:spacing w:after="0" w:line="240" w:lineRule="auto"/>
        <w:ind w:left="851"/>
        <w:jc w:val="both"/>
        <w:rPr>
          <w:rFonts w:ascii="Times New Roman" w:hAnsi="Times New Roman" w:cs="Times New Roman"/>
          <w:sz w:val="24"/>
          <w:szCs w:val="24"/>
        </w:rPr>
      </w:pPr>
    </w:p>
    <w:p w14:paraId="265EEB30" w14:textId="77777777" w:rsidR="005D4C45" w:rsidRPr="00E03528" w:rsidRDefault="005D4C45" w:rsidP="00140D10">
      <w:pPr>
        <w:suppressAutoHyphens/>
        <w:spacing w:after="0" w:line="240" w:lineRule="auto"/>
        <w:ind w:left="397"/>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22714DE1" w14:textId="7186C517" w:rsidR="005D4C45" w:rsidRPr="00E03528" w:rsidRDefault="005D4C45" w:rsidP="00CC4A3F">
      <w:pPr>
        <w:pStyle w:val="Akapitzlist"/>
        <w:numPr>
          <w:ilvl w:val="0"/>
          <w:numId w:val="64"/>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lastRenderedPageBreak/>
        <w:t>Zamawiający nie przewiduje wykluczenia wykonawcy z udziału w niniejszym postępowaniu w oparciu o przesłanki wynikające z art. 109 ust.1 Pzp.</w:t>
      </w:r>
    </w:p>
    <w:p w14:paraId="7ABA1C30" w14:textId="77777777" w:rsidR="00B33C6B" w:rsidRPr="00E03528" w:rsidRDefault="00B33C6B" w:rsidP="00B33C6B">
      <w:pPr>
        <w:numPr>
          <w:ilvl w:val="0"/>
          <w:numId w:val="64"/>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 xml:space="preserve">Zgodnie z art. 5k rozporządzenia (UE) nr 833/2014 z dnia 31 lipca 2014 r. zakazane jest udzielenie zamówienia na rzecz na rzecz lub podmiotu z udziałem: </w:t>
      </w:r>
    </w:p>
    <w:p w14:paraId="50D8697A" w14:textId="77777777" w:rsidR="00B33C6B" w:rsidRPr="00E03528"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 xml:space="preserve">a) obywateli rosyjskich lub osób fizycznych lub prawnych, podmiotów lub organów z siedzibą w Rosji; </w:t>
      </w:r>
    </w:p>
    <w:p w14:paraId="195359E5" w14:textId="77777777" w:rsidR="00B33C6B" w:rsidRPr="00E03528"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 xml:space="preserve">b) osób prawnych, podmiotów lub organów, do których prawa własności bezpośrednio lub pośrednio w ponad 50 % należą do podmiotu, o którym mowa w lit. a) niniejszego ustępu; lub </w:t>
      </w:r>
    </w:p>
    <w:p w14:paraId="2DAC613D" w14:textId="77777777" w:rsidR="00B33C6B" w:rsidRPr="00E03528"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 xml:space="preserve">c) osób fizycznych lub prawnych, podmiotów lub organów działających w imieniu lub pod kierunkiem podmiotu, o którym mowa w lit. a) lub b) </w:t>
      </w:r>
    </w:p>
    <w:p w14:paraId="491B19BB" w14:textId="77777777" w:rsidR="00B33C6B" w:rsidRPr="00E03528"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 xml:space="preserve">w tym podwykonawców, dostawców lub podmiotów, na których zdolności polega się w rozumieniu dyrektyw w sprawie zamówień publicznych, w przypadku gdy przypada na nich ponad 10 % wartości zamówienia.  </w:t>
      </w:r>
    </w:p>
    <w:p w14:paraId="2FB6FA18" w14:textId="77777777" w:rsidR="00B33C6B" w:rsidRPr="00E03528"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19A5386C" w14:textId="77777777" w:rsidR="00B33C6B" w:rsidRPr="00E03528" w:rsidRDefault="00B33C6B" w:rsidP="00B33C6B">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29D15FD8" w14:textId="009BDA50" w:rsidR="0099451D" w:rsidRPr="00E0352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VI</w:t>
      </w:r>
      <w:r w:rsidR="00FE23F5" w:rsidRPr="00E03528">
        <w:rPr>
          <w:rFonts w:ascii="Times New Roman" w:eastAsia="Times New Roman" w:hAnsi="Times New Roman" w:cs="Times New Roman"/>
          <w:b/>
          <w:sz w:val="24"/>
          <w:szCs w:val="24"/>
          <w:lang w:eastAsia="pl-PL"/>
        </w:rPr>
        <w:t>I</w:t>
      </w:r>
      <w:r w:rsidRPr="00E03528">
        <w:rPr>
          <w:rFonts w:ascii="Times New Roman" w:eastAsia="Times New Roman" w:hAnsi="Times New Roman" w:cs="Times New Roman"/>
          <w:b/>
          <w:sz w:val="24"/>
          <w:szCs w:val="24"/>
          <w:lang w:eastAsia="pl-PL"/>
        </w:rPr>
        <w:t xml:space="preserve">. WYKAZ </w:t>
      </w:r>
      <w:r w:rsidR="006A39BF" w:rsidRPr="00E03528">
        <w:rPr>
          <w:rFonts w:ascii="Times New Roman" w:eastAsia="Times New Roman" w:hAnsi="Times New Roman" w:cs="Times New Roman"/>
          <w:b/>
          <w:sz w:val="24"/>
          <w:szCs w:val="24"/>
          <w:lang w:eastAsia="pl-PL"/>
        </w:rPr>
        <w:t>PODMIOTOWYCH ŚRODKÓW DOWODOWYCH</w:t>
      </w:r>
      <w:r w:rsidR="009F5295" w:rsidRPr="00E03528">
        <w:rPr>
          <w:rFonts w:ascii="Times New Roman" w:eastAsia="Times New Roman" w:hAnsi="Times New Roman" w:cs="Times New Roman"/>
          <w:b/>
          <w:sz w:val="24"/>
          <w:szCs w:val="24"/>
          <w:lang w:eastAsia="pl-PL"/>
        </w:rPr>
        <w:t xml:space="preserve"> I JEDZ</w:t>
      </w:r>
    </w:p>
    <w:p w14:paraId="01DDA660" w14:textId="7659D8B5" w:rsidR="00DA5653" w:rsidRPr="00E03528"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 xml:space="preserve">Wykonawca zobowiązany jest złożyć </w:t>
      </w:r>
      <w:r w:rsidR="00DA5653" w:rsidRPr="00E03528">
        <w:rPr>
          <w:rFonts w:ascii="Times New Roman" w:eastAsia="Times New Roman" w:hAnsi="Times New Roman" w:cs="Times New Roman"/>
          <w:bCs/>
          <w:sz w:val="24"/>
          <w:szCs w:val="24"/>
          <w:lang w:eastAsia="ar-SA"/>
        </w:rPr>
        <w:t xml:space="preserve">wraz z ofertą </w:t>
      </w:r>
      <w:r w:rsidRPr="00E03528">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E03528" w:rsidRDefault="00717FDA" w:rsidP="007A4615">
      <w:pPr>
        <w:pStyle w:val="Akapitzlist"/>
        <w:numPr>
          <w:ilvl w:val="0"/>
          <w:numId w:val="7"/>
        </w:numPr>
        <w:jc w:val="both"/>
        <w:rPr>
          <w:rFonts w:ascii="Times New Roman" w:hAnsi="Times New Roman" w:cs="Times New Roman"/>
          <w:sz w:val="24"/>
          <w:szCs w:val="24"/>
        </w:rPr>
      </w:pPr>
      <w:r w:rsidRPr="00E03528">
        <w:rPr>
          <w:rFonts w:ascii="Times New Roman" w:hAnsi="Times New Roman" w:cs="Times New Roman"/>
          <w:sz w:val="24"/>
          <w:szCs w:val="24"/>
        </w:rPr>
        <w:t>Oświadczenie, o którym mowa w pkt.1, składa się na formularzu jednolitego europejskiego dokumentu zamówienia</w:t>
      </w:r>
      <w:r w:rsidR="00B506FC" w:rsidRPr="00E03528">
        <w:rPr>
          <w:rFonts w:ascii="Times New Roman" w:hAnsi="Times New Roman" w:cs="Times New Roman"/>
          <w:sz w:val="24"/>
          <w:szCs w:val="24"/>
        </w:rPr>
        <w:t xml:space="preserve"> (JEDZ)</w:t>
      </w:r>
      <w:r w:rsidRPr="00E03528">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E03528"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E03528">
        <w:rPr>
          <w:rFonts w:ascii="Times New Roman" w:eastAsia="Times New Roman" w:hAnsi="Times New Roman" w:cs="Times New Roman"/>
          <w:bCs/>
          <w:sz w:val="24"/>
          <w:szCs w:val="24"/>
          <w:lang w:eastAsia="ar-SA"/>
        </w:rPr>
        <w:t>Oświadczenia te</w:t>
      </w:r>
      <w:r w:rsidRPr="00E03528">
        <w:rPr>
          <w:rFonts w:ascii="Times New Roman" w:eastAsia="Times New Roman" w:hAnsi="Times New Roman" w:cs="Times New Roman"/>
          <w:bCs/>
          <w:sz w:val="24"/>
          <w:szCs w:val="24"/>
          <w:lang w:eastAsia="ar-SA"/>
        </w:rPr>
        <w:t xml:space="preserve"> mają potwierdzać </w:t>
      </w:r>
      <w:r w:rsidR="00717FDA" w:rsidRPr="00E03528">
        <w:rPr>
          <w:rFonts w:ascii="Times New Roman" w:eastAsia="Times New Roman" w:hAnsi="Times New Roman" w:cs="Times New Roman"/>
          <w:bCs/>
          <w:sz w:val="24"/>
          <w:szCs w:val="24"/>
          <w:lang w:eastAsia="ar-SA"/>
        </w:rPr>
        <w:t xml:space="preserve">brak podstaw wykluczenia  oraz </w:t>
      </w:r>
      <w:r w:rsidRPr="00E03528">
        <w:rPr>
          <w:rFonts w:ascii="Times New Roman" w:eastAsia="Times New Roman" w:hAnsi="Times New Roman" w:cs="Times New Roman"/>
          <w:bCs/>
          <w:sz w:val="24"/>
          <w:szCs w:val="24"/>
          <w:lang w:eastAsia="ar-SA"/>
        </w:rPr>
        <w:t xml:space="preserve">spełnianie </w:t>
      </w:r>
      <w:r w:rsidR="00717FDA" w:rsidRPr="00E03528">
        <w:rPr>
          <w:rFonts w:ascii="Times New Roman" w:eastAsia="Times New Roman" w:hAnsi="Times New Roman" w:cs="Times New Roman"/>
          <w:bCs/>
          <w:sz w:val="24"/>
          <w:szCs w:val="24"/>
          <w:lang w:eastAsia="ar-SA"/>
        </w:rPr>
        <w:t>warunków udziału w postępowaniu</w:t>
      </w:r>
      <w:r w:rsidRPr="00E03528">
        <w:rPr>
          <w:rFonts w:ascii="Times New Roman" w:eastAsia="Times New Roman" w:hAnsi="Times New Roman" w:cs="Times New Roman"/>
          <w:bCs/>
          <w:sz w:val="24"/>
          <w:szCs w:val="24"/>
          <w:lang w:eastAsia="ar-SA"/>
        </w:rPr>
        <w:t xml:space="preserve"> w zakresie, w </w:t>
      </w:r>
      <w:r w:rsidR="00717FDA" w:rsidRPr="00E03528">
        <w:rPr>
          <w:rFonts w:ascii="Times New Roman" w:eastAsia="Times New Roman" w:hAnsi="Times New Roman" w:cs="Times New Roman"/>
          <w:bCs/>
          <w:sz w:val="24"/>
          <w:szCs w:val="24"/>
          <w:lang w:eastAsia="ar-SA"/>
        </w:rPr>
        <w:t xml:space="preserve">jakim </w:t>
      </w:r>
      <w:r w:rsidRPr="00E03528">
        <w:rPr>
          <w:rFonts w:ascii="Times New Roman" w:eastAsia="Times New Roman" w:hAnsi="Times New Roman" w:cs="Times New Roman"/>
          <w:bCs/>
          <w:sz w:val="24"/>
          <w:szCs w:val="24"/>
          <w:lang w:eastAsia="ar-SA"/>
        </w:rPr>
        <w:t>każdy z wykonawców wykazuje spełnianie w</w:t>
      </w:r>
      <w:r w:rsidR="00717FDA" w:rsidRPr="00E03528">
        <w:rPr>
          <w:rFonts w:ascii="Times New Roman" w:eastAsia="Times New Roman" w:hAnsi="Times New Roman" w:cs="Times New Roman"/>
          <w:bCs/>
          <w:sz w:val="24"/>
          <w:szCs w:val="24"/>
          <w:lang w:eastAsia="ar-SA"/>
        </w:rPr>
        <w:t>arunków udziału w postępowaniu.</w:t>
      </w:r>
      <w:r w:rsidR="00D8630C" w:rsidRPr="00E03528">
        <w:rPr>
          <w:rFonts w:ascii="Times New Roman" w:eastAsia="Times New Roman" w:hAnsi="Times New Roman" w:cs="Times New Roman"/>
          <w:bCs/>
          <w:sz w:val="24"/>
          <w:szCs w:val="24"/>
          <w:lang w:eastAsia="ar-SA"/>
        </w:rPr>
        <w:t xml:space="preserve"> </w:t>
      </w:r>
      <w:r w:rsidR="00D8630C" w:rsidRPr="00E03528">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E03528">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E03528">
        <w:rPr>
          <w:rFonts w:ascii="Times New Roman" w:eastAsia="Times New Roman" w:hAnsi="Times New Roman" w:cs="Times New Roman"/>
          <w:bCs/>
          <w:sz w:val="24"/>
          <w:szCs w:val="24"/>
          <w:lang w:eastAsia="ar-SA"/>
        </w:rPr>
        <w:t xml:space="preserve">JEDZ </w:t>
      </w:r>
      <w:r w:rsidR="00D8630C" w:rsidRPr="00E03528">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E03528"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E03528">
        <w:rPr>
          <w:rFonts w:ascii="Times New Roman" w:hAnsi="Times New Roman" w:cs="Times New Roman"/>
          <w:sz w:val="24"/>
          <w:szCs w:val="24"/>
        </w:rPr>
        <w:t xml:space="preserve">Zamawiający nie żąda od wykonawcy </w:t>
      </w:r>
      <w:r w:rsidR="008F157C" w:rsidRPr="00E03528">
        <w:rPr>
          <w:rFonts w:ascii="Times New Roman" w:hAnsi="Times New Roman" w:cs="Times New Roman"/>
          <w:sz w:val="24"/>
          <w:szCs w:val="24"/>
        </w:rPr>
        <w:t>złożenia jednolitego</w:t>
      </w:r>
      <w:r w:rsidR="00056233" w:rsidRPr="00E03528">
        <w:rPr>
          <w:rFonts w:ascii="Times New Roman" w:hAnsi="Times New Roman" w:cs="Times New Roman"/>
          <w:sz w:val="24"/>
          <w:szCs w:val="24"/>
        </w:rPr>
        <w:t xml:space="preserve"> dokumentu (JEDZ)</w:t>
      </w:r>
      <w:r w:rsidRPr="00E03528">
        <w:rPr>
          <w:rFonts w:ascii="Times New Roman" w:hAnsi="Times New Roman" w:cs="Times New Roman"/>
          <w:sz w:val="24"/>
          <w:szCs w:val="24"/>
        </w:rPr>
        <w:t xml:space="preserve"> dotycząc</w:t>
      </w:r>
      <w:r w:rsidR="00056233" w:rsidRPr="00E03528">
        <w:rPr>
          <w:rFonts w:ascii="Times New Roman" w:hAnsi="Times New Roman" w:cs="Times New Roman"/>
          <w:sz w:val="24"/>
          <w:szCs w:val="24"/>
        </w:rPr>
        <w:t xml:space="preserve">ego </w:t>
      </w:r>
      <w:r w:rsidRPr="00E03528">
        <w:rPr>
          <w:rFonts w:ascii="Times New Roman" w:hAnsi="Times New Roman" w:cs="Times New Roman"/>
          <w:sz w:val="24"/>
          <w:szCs w:val="24"/>
        </w:rPr>
        <w:t>podwykonawcy, któremu zamierza powier</w:t>
      </w:r>
      <w:r w:rsidR="00056233" w:rsidRPr="00E03528">
        <w:rPr>
          <w:rFonts w:ascii="Times New Roman" w:hAnsi="Times New Roman" w:cs="Times New Roman"/>
          <w:sz w:val="24"/>
          <w:szCs w:val="24"/>
        </w:rPr>
        <w:t>zyć wykonanie części zamówienia.</w:t>
      </w:r>
      <w:r w:rsidRPr="00E03528">
        <w:rPr>
          <w:rFonts w:ascii="Times New Roman" w:hAnsi="Times New Roman" w:cs="Times New Roman"/>
          <w:sz w:val="24"/>
          <w:szCs w:val="24"/>
        </w:rPr>
        <w:t xml:space="preserve"> </w:t>
      </w:r>
    </w:p>
    <w:p w14:paraId="6297CD7F" w14:textId="77777777" w:rsidR="00CC5192" w:rsidRPr="00E03528"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E03528">
        <w:rPr>
          <w:rFonts w:ascii="Times New Roman" w:eastAsia="Times New Roman" w:hAnsi="Times New Roman" w:cs="Times New Roman"/>
          <w:b/>
          <w:bCs/>
          <w:sz w:val="24"/>
          <w:szCs w:val="24"/>
          <w:lang w:eastAsia="ar-SA"/>
        </w:rPr>
        <w:t xml:space="preserve">Zamawiający przed </w:t>
      </w:r>
      <w:r w:rsidR="00717FDA" w:rsidRPr="00E03528">
        <w:rPr>
          <w:rFonts w:ascii="Times New Roman" w:eastAsia="Times New Roman" w:hAnsi="Times New Roman" w:cs="Times New Roman"/>
          <w:b/>
          <w:bCs/>
          <w:sz w:val="24"/>
          <w:szCs w:val="24"/>
          <w:lang w:eastAsia="ar-SA"/>
        </w:rPr>
        <w:t xml:space="preserve">wyborem najkorzystniejszej </w:t>
      </w:r>
      <w:r w:rsidR="008F157C" w:rsidRPr="00E03528">
        <w:rPr>
          <w:rFonts w:ascii="Times New Roman" w:eastAsia="Times New Roman" w:hAnsi="Times New Roman" w:cs="Times New Roman"/>
          <w:b/>
          <w:bCs/>
          <w:sz w:val="24"/>
          <w:szCs w:val="24"/>
          <w:lang w:eastAsia="ar-SA"/>
        </w:rPr>
        <w:t>oferty wezwie</w:t>
      </w:r>
      <w:r w:rsidRPr="00E03528">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E03528">
        <w:rPr>
          <w:rFonts w:ascii="Times New Roman" w:eastAsia="Times New Roman" w:hAnsi="Times New Roman" w:cs="Times New Roman"/>
          <w:b/>
          <w:bCs/>
          <w:sz w:val="24"/>
          <w:szCs w:val="24"/>
          <w:lang w:eastAsia="ar-SA"/>
        </w:rPr>
        <w:t xml:space="preserve"> terminie</w:t>
      </w:r>
      <w:r w:rsidRPr="00E03528">
        <w:rPr>
          <w:rFonts w:ascii="Times New Roman" w:eastAsia="Times New Roman" w:hAnsi="Times New Roman" w:cs="Times New Roman"/>
          <w:b/>
          <w:bCs/>
          <w:sz w:val="24"/>
          <w:szCs w:val="24"/>
          <w:lang w:eastAsia="ar-SA"/>
        </w:rPr>
        <w:t xml:space="preserve">, nie krótszym niż 10 </w:t>
      </w:r>
      <w:r w:rsidR="008F157C" w:rsidRPr="00E03528">
        <w:rPr>
          <w:rFonts w:ascii="Times New Roman" w:eastAsia="Times New Roman" w:hAnsi="Times New Roman" w:cs="Times New Roman"/>
          <w:b/>
          <w:bCs/>
          <w:sz w:val="24"/>
          <w:szCs w:val="24"/>
          <w:lang w:eastAsia="ar-SA"/>
        </w:rPr>
        <w:t>dni,</w:t>
      </w:r>
      <w:r w:rsidRPr="00E03528">
        <w:rPr>
          <w:rFonts w:ascii="Times New Roman" w:eastAsia="Times New Roman" w:hAnsi="Times New Roman" w:cs="Times New Roman"/>
          <w:b/>
          <w:bCs/>
          <w:sz w:val="24"/>
          <w:szCs w:val="24"/>
          <w:lang w:eastAsia="ar-SA"/>
        </w:rPr>
        <w:t xml:space="preserve"> aktualnych na dzień złożenia </w:t>
      </w:r>
      <w:r w:rsidR="00CC2DEF" w:rsidRPr="00E03528">
        <w:rPr>
          <w:rFonts w:ascii="Times New Roman" w:eastAsia="Times New Roman" w:hAnsi="Times New Roman" w:cs="Times New Roman"/>
          <w:b/>
          <w:bCs/>
          <w:sz w:val="24"/>
          <w:szCs w:val="24"/>
          <w:lang w:eastAsia="ar-SA"/>
        </w:rPr>
        <w:t>podmiotowych środków dowodowych.</w:t>
      </w:r>
    </w:p>
    <w:p w14:paraId="2125E9F1" w14:textId="77777777" w:rsidR="00CC5192" w:rsidRPr="00E03528"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ar-SA"/>
        </w:rPr>
        <w:t>Informacji</w:t>
      </w:r>
      <w:r w:rsidR="00CC5192" w:rsidRPr="00E03528">
        <w:rPr>
          <w:rFonts w:ascii="Times New Roman" w:eastAsia="Times New Roman" w:hAnsi="Times New Roman" w:cs="Times New Roman"/>
          <w:sz w:val="24"/>
          <w:szCs w:val="24"/>
          <w:lang w:eastAsia="ar-SA"/>
        </w:rPr>
        <w:t xml:space="preserve"> z Krajowego Rejestru Karnego w zakresie określonym w art. </w:t>
      </w:r>
      <w:r w:rsidR="00CC2DEF" w:rsidRPr="00E03528">
        <w:rPr>
          <w:rFonts w:ascii="Times New Roman" w:eastAsia="Times New Roman" w:hAnsi="Times New Roman" w:cs="Times New Roman"/>
          <w:sz w:val="24"/>
          <w:szCs w:val="24"/>
          <w:lang w:eastAsia="ar-SA"/>
        </w:rPr>
        <w:t xml:space="preserve">108 </w:t>
      </w:r>
      <w:r w:rsidR="00CC5192" w:rsidRPr="00E03528">
        <w:rPr>
          <w:rFonts w:ascii="Times New Roman" w:eastAsia="Times New Roman" w:hAnsi="Times New Roman" w:cs="Times New Roman"/>
          <w:sz w:val="24"/>
          <w:szCs w:val="24"/>
          <w:lang w:eastAsia="ar-SA"/>
        </w:rPr>
        <w:t xml:space="preserve">ust. 1 pkt </w:t>
      </w:r>
      <w:r w:rsidR="00CC2DEF" w:rsidRPr="00E03528">
        <w:rPr>
          <w:rFonts w:ascii="Times New Roman" w:eastAsia="Times New Roman" w:hAnsi="Times New Roman" w:cs="Times New Roman"/>
          <w:sz w:val="24"/>
          <w:szCs w:val="24"/>
          <w:lang w:eastAsia="ar-SA"/>
        </w:rPr>
        <w:t>1,2</w:t>
      </w:r>
      <w:r w:rsidR="00CC5192" w:rsidRPr="00E03528">
        <w:rPr>
          <w:rFonts w:ascii="Times New Roman" w:eastAsia="Times New Roman" w:hAnsi="Times New Roman" w:cs="Times New Roman"/>
          <w:sz w:val="24"/>
          <w:szCs w:val="24"/>
          <w:lang w:eastAsia="ar-SA"/>
        </w:rPr>
        <w:t xml:space="preserve"> i </w:t>
      </w:r>
      <w:r w:rsidR="00CC2DEF" w:rsidRPr="00E03528">
        <w:rPr>
          <w:rFonts w:ascii="Times New Roman" w:eastAsia="Times New Roman" w:hAnsi="Times New Roman" w:cs="Times New Roman"/>
          <w:sz w:val="24"/>
          <w:szCs w:val="24"/>
          <w:lang w:eastAsia="ar-SA"/>
        </w:rPr>
        <w:t>4</w:t>
      </w:r>
      <w:r w:rsidR="00CC5192" w:rsidRPr="00E03528">
        <w:rPr>
          <w:rFonts w:ascii="Times New Roman" w:eastAsia="Times New Roman" w:hAnsi="Times New Roman" w:cs="Times New Roman"/>
          <w:sz w:val="24"/>
          <w:szCs w:val="24"/>
          <w:lang w:eastAsia="ar-SA"/>
        </w:rPr>
        <w:t xml:space="preserve"> ustawy PZP, </w:t>
      </w:r>
      <w:r w:rsidR="008F157C" w:rsidRPr="00E03528">
        <w:rPr>
          <w:rFonts w:ascii="Times New Roman" w:eastAsia="Times New Roman" w:hAnsi="Times New Roman" w:cs="Times New Roman"/>
          <w:sz w:val="24"/>
          <w:szCs w:val="24"/>
          <w:lang w:eastAsia="ar-SA"/>
        </w:rPr>
        <w:t>wystawiona nie</w:t>
      </w:r>
      <w:r w:rsidR="00CC5192" w:rsidRPr="00E03528">
        <w:rPr>
          <w:rFonts w:ascii="Times New Roman" w:eastAsia="Times New Roman" w:hAnsi="Times New Roman" w:cs="Times New Roman"/>
          <w:sz w:val="24"/>
          <w:szCs w:val="24"/>
          <w:lang w:eastAsia="ar-SA"/>
        </w:rPr>
        <w:t xml:space="preserve"> wcześniej niż 6 miesięcy przed </w:t>
      </w:r>
      <w:r w:rsidR="00CC2DEF" w:rsidRPr="00E03528">
        <w:rPr>
          <w:rFonts w:ascii="Times New Roman" w:eastAsia="Times New Roman" w:hAnsi="Times New Roman" w:cs="Times New Roman"/>
          <w:sz w:val="24"/>
          <w:szCs w:val="24"/>
          <w:lang w:eastAsia="ar-SA"/>
        </w:rPr>
        <w:t>jej złożeniem</w:t>
      </w:r>
      <w:r w:rsidR="00CD5307" w:rsidRPr="00E03528">
        <w:rPr>
          <w:rFonts w:ascii="Times New Roman" w:eastAsia="Times New Roman" w:hAnsi="Times New Roman" w:cs="Times New Roman"/>
          <w:sz w:val="24"/>
          <w:szCs w:val="24"/>
          <w:lang w:eastAsia="ar-SA"/>
        </w:rPr>
        <w:t>.</w:t>
      </w:r>
    </w:p>
    <w:p w14:paraId="468C7F51" w14:textId="4F261234" w:rsidR="00FF0B6E" w:rsidRPr="00E03528"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ar-SA"/>
        </w:rPr>
        <w:lastRenderedPageBreak/>
        <w:t>Oświadczenia wykonawcy  w zakresie  określonym w art. 108 ust.1 pkt 5 ustawy Pzp o braku przynależności do tej samej grupy kapitałowej w rozumieniu ustawy z dnia 16 lutego 2007 roku o ochronie konkuren</w:t>
      </w:r>
      <w:r w:rsidR="00131A73" w:rsidRPr="00E03528">
        <w:rPr>
          <w:rFonts w:ascii="Times New Roman" w:eastAsia="Times New Roman" w:hAnsi="Times New Roman" w:cs="Times New Roman"/>
          <w:sz w:val="24"/>
          <w:szCs w:val="24"/>
          <w:lang w:eastAsia="ar-SA"/>
        </w:rPr>
        <w:t>cji i konsumentów ( Dz.U. z 2021</w:t>
      </w:r>
      <w:r w:rsidRPr="00E03528">
        <w:rPr>
          <w:rFonts w:ascii="Times New Roman" w:eastAsia="Times New Roman" w:hAnsi="Times New Roman" w:cs="Times New Roman"/>
          <w:sz w:val="24"/>
          <w:szCs w:val="24"/>
          <w:lang w:eastAsia="ar-SA"/>
        </w:rPr>
        <w:t xml:space="preserve">r. poz. </w:t>
      </w:r>
      <w:r w:rsidR="00131A73" w:rsidRPr="00E03528">
        <w:rPr>
          <w:rFonts w:ascii="Times New Roman" w:eastAsia="Times New Roman" w:hAnsi="Times New Roman" w:cs="Times New Roman"/>
          <w:sz w:val="24"/>
          <w:szCs w:val="24"/>
          <w:lang w:eastAsia="ar-SA"/>
        </w:rPr>
        <w:t>275</w:t>
      </w:r>
      <w:r w:rsidRPr="00E03528">
        <w:rPr>
          <w:rFonts w:ascii="Times New Roman" w:eastAsia="Times New Roman" w:hAnsi="Times New Roman" w:cs="Times New Roman"/>
          <w:sz w:val="24"/>
          <w:szCs w:val="24"/>
          <w:lang w:eastAsia="ar-SA"/>
        </w:rPr>
        <w:t>) z innym Wykonawcą,</w:t>
      </w:r>
      <w:r w:rsidR="00DA51FD" w:rsidRPr="00E03528">
        <w:rPr>
          <w:rFonts w:ascii="Times New Roman" w:eastAsia="Times New Roman" w:hAnsi="Times New Roman" w:cs="Times New Roman"/>
          <w:sz w:val="24"/>
          <w:szCs w:val="24"/>
          <w:lang w:eastAsia="ar-SA"/>
        </w:rPr>
        <w:t xml:space="preserve"> </w:t>
      </w:r>
      <w:r w:rsidRPr="00E03528">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E03528">
        <w:rPr>
          <w:rFonts w:ascii="Times New Roman" w:eastAsia="Times New Roman" w:hAnsi="Times New Roman" w:cs="Times New Roman"/>
          <w:sz w:val="24"/>
          <w:szCs w:val="24"/>
          <w:lang w:eastAsia="ar-SA"/>
        </w:rPr>
        <w:t>sporządzić zgodnie</w:t>
      </w:r>
      <w:r w:rsidRPr="00E03528">
        <w:rPr>
          <w:rFonts w:ascii="Times New Roman" w:eastAsia="Times New Roman" w:hAnsi="Times New Roman" w:cs="Times New Roman"/>
          <w:sz w:val="24"/>
          <w:szCs w:val="24"/>
          <w:lang w:eastAsia="ar-SA"/>
        </w:rPr>
        <w:t xml:space="preserve"> ze wzorem stanowiącym załącznik nr 3 do SWZ.</w:t>
      </w:r>
    </w:p>
    <w:p w14:paraId="0C45DA2C" w14:textId="32EE69BB" w:rsidR="00E77EC3" w:rsidRPr="00E03528" w:rsidRDefault="00E77EC3" w:rsidP="00E77EC3">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Oświadczenia Wykonawcy o aktualności informacji zawartych w oświadczeniu JEDZ, w zakresie podstaw wykluczenia z postępowania na podstawie art. 108 ust.1 pkt. 3-6 ustawy Pzp)</w:t>
      </w:r>
      <w:r w:rsidRPr="00E03528">
        <w:rPr>
          <w:rStyle w:val="markedcontent"/>
          <w:rFonts w:ascii="Times New Roman" w:hAnsi="Times New Roman" w:cs="Times New Roman"/>
          <w:sz w:val="24"/>
          <w:szCs w:val="24"/>
        </w:rPr>
        <w:t xml:space="preserve"> oraz art.7 ustawy z dnia 13 kwietnia 2022 r. o szczególnych rozwiązaniach w zakresie przeciwdziałania wspieraniu agresji na Ukrainę oraz służących ochronie bezpieczeństwa narodowego</w:t>
      </w:r>
      <w:r w:rsidRPr="00E03528">
        <w:rPr>
          <w:rFonts w:ascii="Times New Roman" w:eastAsia="Times New Roman" w:hAnsi="Times New Roman" w:cs="Times New Roman"/>
          <w:sz w:val="24"/>
          <w:szCs w:val="24"/>
          <w:lang w:eastAsia="pl-PL"/>
        </w:rPr>
        <w:t>. Oświadczenie Wykonawca może sporządzić zgodnie ze wzorem  stanowiącym załącznik nr 4 do SWZ.</w:t>
      </w:r>
    </w:p>
    <w:p w14:paraId="1BA3A478" w14:textId="152537B6" w:rsidR="00D829B3" w:rsidRPr="00E03528"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E03528">
        <w:rPr>
          <w:rFonts w:ascii="Times New Roman" w:eastAsia="Times New Roman" w:hAnsi="Times New Roman" w:cs="Times New Roman"/>
          <w:sz w:val="24"/>
          <w:szCs w:val="24"/>
          <w:lang w:eastAsia="ar-SA"/>
        </w:rPr>
        <w:t>Jeżeli wykonawca ma siedzibę</w:t>
      </w:r>
      <w:r w:rsidR="00FE23F5" w:rsidRPr="00E03528">
        <w:rPr>
          <w:rFonts w:ascii="Times New Roman" w:eastAsia="Times New Roman" w:hAnsi="Times New Roman" w:cs="Times New Roman"/>
          <w:sz w:val="24"/>
          <w:szCs w:val="24"/>
          <w:lang w:eastAsia="ar-SA"/>
        </w:rPr>
        <w:t xml:space="preserve"> lub miejsce zamieszkania poza </w:t>
      </w:r>
      <w:r w:rsidR="008F157C" w:rsidRPr="00E03528">
        <w:rPr>
          <w:rFonts w:ascii="Times New Roman" w:eastAsia="Times New Roman" w:hAnsi="Times New Roman" w:cs="Times New Roman"/>
          <w:sz w:val="24"/>
          <w:szCs w:val="24"/>
          <w:lang w:eastAsia="ar-SA"/>
        </w:rPr>
        <w:t>granicami Rzeczypospolitej</w:t>
      </w:r>
      <w:r w:rsidRPr="00E03528">
        <w:rPr>
          <w:rFonts w:ascii="Times New Roman" w:eastAsia="Times New Roman" w:hAnsi="Times New Roman" w:cs="Times New Roman"/>
          <w:sz w:val="24"/>
          <w:szCs w:val="24"/>
          <w:lang w:eastAsia="ar-SA"/>
        </w:rPr>
        <w:t xml:space="preserve"> </w:t>
      </w:r>
      <w:r w:rsidR="008F157C" w:rsidRPr="00E03528">
        <w:rPr>
          <w:rFonts w:ascii="Times New Roman" w:eastAsia="Times New Roman" w:hAnsi="Times New Roman" w:cs="Times New Roman"/>
          <w:sz w:val="24"/>
          <w:szCs w:val="24"/>
          <w:lang w:eastAsia="ar-SA"/>
        </w:rPr>
        <w:t>Polskiej, zamiast</w:t>
      </w:r>
      <w:r w:rsidR="0046523B" w:rsidRPr="00E03528">
        <w:rPr>
          <w:rFonts w:ascii="Times New Roman" w:eastAsia="Times New Roman" w:hAnsi="Times New Roman" w:cs="Times New Roman"/>
          <w:sz w:val="24"/>
          <w:szCs w:val="24"/>
          <w:lang w:eastAsia="ar-SA"/>
        </w:rPr>
        <w:t xml:space="preserve"> dokumentów, o których mowa w </w:t>
      </w:r>
      <w:r w:rsidRPr="00E03528">
        <w:rPr>
          <w:rFonts w:ascii="Times New Roman" w:eastAsia="Times New Roman" w:hAnsi="Times New Roman" w:cs="Times New Roman"/>
          <w:sz w:val="24"/>
          <w:szCs w:val="24"/>
          <w:lang w:eastAsia="ar-SA"/>
        </w:rPr>
        <w:t>punkcie VI</w:t>
      </w:r>
      <w:r w:rsidR="00F50863" w:rsidRPr="00E03528">
        <w:rPr>
          <w:rFonts w:ascii="Times New Roman" w:eastAsia="Times New Roman" w:hAnsi="Times New Roman" w:cs="Times New Roman"/>
          <w:sz w:val="24"/>
          <w:szCs w:val="24"/>
          <w:lang w:eastAsia="ar-SA"/>
        </w:rPr>
        <w:t>I</w:t>
      </w:r>
      <w:r w:rsidRPr="00E03528">
        <w:rPr>
          <w:rFonts w:ascii="Times New Roman" w:eastAsia="Times New Roman" w:hAnsi="Times New Roman" w:cs="Times New Roman"/>
          <w:sz w:val="24"/>
          <w:szCs w:val="24"/>
          <w:lang w:eastAsia="ar-SA"/>
        </w:rPr>
        <w:t>.</w:t>
      </w:r>
      <w:r w:rsidR="00137B25" w:rsidRPr="00E03528">
        <w:rPr>
          <w:rFonts w:ascii="Times New Roman" w:eastAsia="Times New Roman" w:hAnsi="Times New Roman" w:cs="Times New Roman"/>
          <w:sz w:val="24"/>
          <w:szCs w:val="24"/>
          <w:lang w:eastAsia="ar-SA"/>
        </w:rPr>
        <w:t>5</w:t>
      </w:r>
      <w:r w:rsidR="0046523B" w:rsidRPr="00E03528">
        <w:rPr>
          <w:rFonts w:ascii="Times New Roman" w:eastAsia="Times New Roman" w:hAnsi="Times New Roman" w:cs="Times New Roman"/>
          <w:sz w:val="24"/>
          <w:szCs w:val="24"/>
          <w:lang w:eastAsia="ar-SA"/>
        </w:rPr>
        <w:t>.</w:t>
      </w:r>
      <w:r w:rsidR="00862F8A" w:rsidRPr="00E03528">
        <w:rPr>
          <w:rFonts w:ascii="Times New Roman" w:eastAsia="Times New Roman" w:hAnsi="Times New Roman" w:cs="Times New Roman"/>
          <w:sz w:val="24"/>
          <w:szCs w:val="24"/>
          <w:lang w:eastAsia="ar-SA"/>
        </w:rPr>
        <w:t>1</w:t>
      </w:r>
      <w:r w:rsidR="0046523B" w:rsidRPr="00E03528">
        <w:rPr>
          <w:rFonts w:ascii="Times New Roman" w:eastAsia="Times New Roman" w:hAnsi="Times New Roman" w:cs="Times New Roman"/>
          <w:sz w:val="24"/>
          <w:szCs w:val="24"/>
          <w:lang w:eastAsia="ar-SA"/>
        </w:rPr>
        <w:t>) S</w:t>
      </w:r>
      <w:r w:rsidRPr="00E03528">
        <w:rPr>
          <w:rFonts w:ascii="Times New Roman" w:eastAsia="Times New Roman" w:hAnsi="Times New Roman" w:cs="Times New Roman"/>
          <w:sz w:val="24"/>
          <w:szCs w:val="24"/>
          <w:lang w:eastAsia="ar-SA"/>
        </w:rPr>
        <w:t xml:space="preserve">WZ składa </w:t>
      </w:r>
      <w:r w:rsidR="0046523B" w:rsidRPr="00E03528">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E03528">
        <w:rPr>
          <w:rFonts w:ascii="Times New Roman" w:eastAsia="Times New Roman" w:hAnsi="Times New Roman" w:cs="Times New Roman"/>
          <w:sz w:val="24"/>
          <w:szCs w:val="24"/>
          <w:lang w:eastAsia="ar-SA"/>
        </w:rPr>
        <w:t xml:space="preserve">- wystawiony nie wcześniej niż 6 miesięcy przed </w:t>
      </w:r>
      <w:r w:rsidR="0046523B" w:rsidRPr="00E03528">
        <w:rPr>
          <w:rFonts w:ascii="Times New Roman" w:eastAsia="Times New Roman" w:hAnsi="Times New Roman" w:cs="Times New Roman"/>
          <w:sz w:val="24"/>
          <w:szCs w:val="24"/>
          <w:lang w:eastAsia="ar-SA"/>
        </w:rPr>
        <w:t xml:space="preserve">jego </w:t>
      </w:r>
      <w:r w:rsidR="008F157C" w:rsidRPr="00E03528">
        <w:rPr>
          <w:rFonts w:ascii="Times New Roman" w:eastAsia="Times New Roman" w:hAnsi="Times New Roman" w:cs="Times New Roman"/>
          <w:sz w:val="24"/>
          <w:szCs w:val="24"/>
          <w:lang w:eastAsia="ar-SA"/>
        </w:rPr>
        <w:t>złożeniem.</w:t>
      </w:r>
      <w:r w:rsidRPr="00E03528">
        <w:rPr>
          <w:rFonts w:ascii="Times New Roman" w:eastAsia="Times New Roman" w:hAnsi="Times New Roman" w:cs="Times New Roman"/>
          <w:sz w:val="24"/>
          <w:szCs w:val="24"/>
          <w:lang w:eastAsia="ar-SA"/>
        </w:rPr>
        <w:t xml:space="preserve"> </w:t>
      </w:r>
    </w:p>
    <w:p w14:paraId="6FE944B7" w14:textId="77777777" w:rsidR="00D829B3" w:rsidRPr="00E03528"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E03528">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E03528">
        <w:rPr>
          <w:rFonts w:ascii="Times New Roman" w:eastAsia="Times New Roman" w:hAnsi="Times New Roman" w:cs="Times New Roman"/>
          <w:sz w:val="24"/>
          <w:szCs w:val="24"/>
          <w:lang w:eastAsia="ar-SA"/>
        </w:rPr>
        <w:t>6</w:t>
      </w:r>
      <w:r w:rsidRPr="00E03528">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E03528">
        <w:rPr>
          <w:rFonts w:ascii="Times New Roman" w:eastAsia="Times New Roman" w:hAnsi="Times New Roman" w:cs="Times New Roman"/>
          <w:sz w:val="24"/>
          <w:szCs w:val="24"/>
          <w:lang w:eastAsia="ar-SA"/>
        </w:rPr>
        <w:t xml:space="preserve"> Pzp</w:t>
      </w:r>
      <w:r w:rsidRPr="00E03528">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E03528">
        <w:rPr>
          <w:rFonts w:ascii="Times New Roman" w:eastAsia="Times New Roman" w:hAnsi="Times New Roman" w:cs="Times New Roman"/>
          <w:sz w:val="24"/>
          <w:szCs w:val="24"/>
          <w:lang w:eastAsia="ar-SA"/>
        </w:rPr>
        <w:t xml:space="preserve"> </w:t>
      </w:r>
      <w:r w:rsidRPr="00E03528">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E03528"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E03528">
        <w:rPr>
          <w:rFonts w:ascii="Times New Roman" w:eastAsia="Times New Roman" w:hAnsi="Times New Roman" w:cs="Times New Roman"/>
          <w:sz w:val="24"/>
          <w:szCs w:val="24"/>
          <w:lang w:eastAsia="ar-SA"/>
        </w:rPr>
        <w:t xml:space="preserve">Jeżeli wykonawca nie złoży oświadczenia, o którym mowa </w:t>
      </w:r>
      <w:r w:rsidR="008F157C" w:rsidRPr="00E03528">
        <w:rPr>
          <w:rFonts w:ascii="Times New Roman" w:eastAsia="Times New Roman" w:hAnsi="Times New Roman" w:cs="Times New Roman"/>
          <w:sz w:val="24"/>
          <w:szCs w:val="24"/>
          <w:lang w:eastAsia="ar-SA"/>
        </w:rPr>
        <w:t>w art.125.ust.1</w:t>
      </w:r>
      <w:r w:rsidR="009D2222" w:rsidRPr="00E03528">
        <w:rPr>
          <w:rFonts w:ascii="Times New Roman" w:eastAsia="Times New Roman" w:hAnsi="Times New Roman" w:cs="Times New Roman"/>
          <w:sz w:val="24"/>
          <w:szCs w:val="24"/>
          <w:lang w:eastAsia="ar-SA"/>
        </w:rPr>
        <w:t xml:space="preserve"> Pzp</w:t>
      </w:r>
      <w:r w:rsidRPr="00E03528">
        <w:rPr>
          <w:rFonts w:ascii="Times New Roman" w:eastAsia="Times New Roman" w:hAnsi="Times New Roman" w:cs="Times New Roman"/>
          <w:sz w:val="24"/>
          <w:szCs w:val="24"/>
          <w:lang w:eastAsia="ar-SA"/>
        </w:rPr>
        <w:t xml:space="preserve">, </w:t>
      </w:r>
      <w:r w:rsidR="00674BC2" w:rsidRPr="00E03528">
        <w:rPr>
          <w:rFonts w:ascii="Times New Roman" w:eastAsia="Times New Roman" w:hAnsi="Times New Roman" w:cs="Times New Roman"/>
          <w:sz w:val="24"/>
          <w:szCs w:val="24"/>
          <w:lang w:eastAsia="ar-SA"/>
        </w:rPr>
        <w:t xml:space="preserve">podmiotowych środków </w:t>
      </w:r>
      <w:r w:rsidR="008F157C" w:rsidRPr="00E03528">
        <w:rPr>
          <w:rFonts w:ascii="Times New Roman" w:eastAsia="Times New Roman" w:hAnsi="Times New Roman" w:cs="Times New Roman"/>
          <w:sz w:val="24"/>
          <w:szCs w:val="24"/>
          <w:lang w:eastAsia="ar-SA"/>
        </w:rPr>
        <w:t>dowodowych,</w:t>
      </w:r>
      <w:r w:rsidR="00674BC2" w:rsidRPr="00E03528">
        <w:rPr>
          <w:rFonts w:ascii="Times New Roman" w:eastAsia="Times New Roman" w:hAnsi="Times New Roman" w:cs="Times New Roman"/>
          <w:sz w:val="24"/>
          <w:szCs w:val="24"/>
          <w:lang w:eastAsia="ar-SA"/>
        </w:rPr>
        <w:t xml:space="preserve"> innych dokumentów lub oświadczeń składanyc</w:t>
      </w:r>
      <w:r w:rsidR="00A02F85" w:rsidRPr="00E03528">
        <w:rPr>
          <w:rFonts w:ascii="Times New Roman" w:eastAsia="Times New Roman" w:hAnsi="Times New Roman" w:cs="Times New Roman"/>
          <w:sz w:val="24"/>
          <w:szCs w:val="24"/>
          <w:lang w:eastAsia="ar-SA"/>
        </w:rPr>
        <w:t>h w postępowaniu lub są</w:t>
      </w:r>
      <w:r w:rsidR="00674BC2" w:rsidRPr="00E03528">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E03528">
        <w:rPr>
          <w:rFonts w:ascii="Times New Roman" w:eastAsia="Times New Roman" w:hAnsi="Times New Roman" w:cs="Times New Roman"/>
          <w:sz w:val="24"/>
          <w:szCs w:val="24"/>
          <w:lang w:eastAsia="ar-SA"/>
        </w:rPr>
        <w:t xml:space="preserve"> terminie przez siebie </w:t>
      </w:r>
      <w:r w:rsidR="00674BC2" w:rsidRPr="00E03528">
        <w:rPr>
          <w:rFonts w:ascii="Times New Roman" w:eastAsia="Times New Roman" w:hAnsi="Times New Roman" w:cs="Times New Roman"/>
          <w:sz w:val="24"/>
          <w:szCs w:val="24"/>
          <w:lang w:eastAsia="ar-SA"/>
        </w:rPr>
        <w:t>wyznaczonych</w:t>
      </w:r>
      <w:r w:rsidRPr="00E03528">
        <w:rPr>
          <w:rFonts w:ascii="Times New Roman" w:eastAsia="Times New Roman" w:hAnsi="Times New Roman" w:cs="Times New Roman"/>
          <w:sz w:val="24"/>
          <w:szCs w:val="24"/>
          <w:lang w:eastAsia="ar-SA"/>
        </w:rPr>
        <w:t>,</w:t>
      </w:r>
      <w:r w:rsidR="00A9472E" w:rsidRPr="00E03528">
        <w:rPr>
          <w:rFonts w:ascii="Times New Roman" w:eastAsia="Times New Roman" w:hAnsi="Times New Roman" w:cs="Times New Roman"/>
          <w:sz w:val="24"/>
          <w:szCs w:val="24"/>
          <w:lang w:eastAsia="ar-SA"/>
        </w:rPr>
        <w:t xml:space="preserve"> </w:t>
      </w:r>
      <w:r w:rsidR="00056233" w:rsidRPr="00E03528">
        <w:rPr>
          <w:rFonts w:ascii="Times New Roman" w:eastAsia="Times New Roman" w:hAnsi="Times New Roman" w:cs="Times New Roman"/>
          <w:sz w:val="24"/>
          <w:szCs w:val="24"/>
          <w:lang w:eastAsia="ar-SA"/>
        </w:rPr>
        <w:t>chyba że mimo ich złożenia,</w:t>
      </w:r>
      <w:r w:rsidR="00A9472E" w:rsidRPr="00E03528">
        <w:rPr>
          <w:rFonts w:ascii="Times New Roman" w:eastAsia="Times New Roman" w:hAnsi="Times New Roman" w:cs="Times New Roman"/>
          <w:sz w:val="24"/>
          <w:szCs w:val="24"/>
          <w:lang w:eastAsia="ar-SA"/>
        </w:rPr>
        <w:t xml:space="preserve"> </w:t>
      </w:r>
      <w:r w:rsidR="00056233" w:rsidRPr="00E03528">
        <w:rPr>
          <w:rFonts w:ascii="Times New Roman" w:eastAsia="Times New Roman" w:hAnsi="Times New Roman" w:cs="Times New Roman"/>
          <w:sz w:val="24"/>
          <w:szCs w:val="24"/>
          <w:lang w:eastAsia="ar-SA"/>
        </w:rPr>
        <w:t xml:space="preserve">uzupełnienia lub poprawienia </w:t>
      </w:r>
      <w:r w:rsidR="00A9472E" w:rsidRPr="00E03528">
        <w:rPr>
          <w:rFonts w:ascii="Times New Roman" w:eastAsia="Times New Roman" w:hAnsi="Times New Roman" w:cs="Times New Roman"/>
          <w:sz w:val="24"/>
          <w:szCs w:val="24"/>
          <w:lang w:eastAsia="ar-SA"/>
        </w:rPr>
        <w:t xml:space="preserve">oferta wykonawcy podlega odrzuceniu </w:t>
      </w:r>
      <w:r w:rsidR="00674BC2" w:rsidRPr="00E03528">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E03528"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E03528">
        <w:rPr>
          <w:rFonts w:ascii="Times New Roman" w:hAnsi="Times New Roman" w:cs="Times New Roman"/>
          <w:sz w:val="24"/>
          <w:szCs w:val="24"/>
        </w:rPr>
        <w:t xml:space="preserve">Zamawiający nie wezwie  do złożenia podmiotowych środków dowodowych, jeżeli: </w:t>
      </w:r>
    </w:p>
    <w:p w14:paraId="2A867F6A" w14:textId="77777777" w:rsidR="00674BC2" w:rsidRPr="00E03528"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E03528">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E03528">
        <w:rPr>
          <w:rFonts w:ascii="Times New Roman" w:hAnsi="Times New Roman" w:cs="Times New Roman"/>
          <w:sz w:val="24"/>
          <w:szCs w:val="24"/>
        </w:rPr>
        <w:t>że</w:t>
      </w:r>
      <w:r w:rsidRPr="00E03528">
        <w:rPr>
          <w:rFonts w:ascii="Times New Roman" w:hAnsi="Times New Roman" w:cs="Times New Roman"/>
          <w:sz w:val="24"/>
          <w:szCs w:val="24"/>
        </w:rPr>
        <w:t xml:space="preserve"> w jednolitym dokumencie dane umożliwiające dostęp do tych środków;</w:t>
      </w:r>
    </w:p>
    <w:p w14:paraId="04D2D084" w14:textId="77777777" w:rsidR="00CC5192" w:rsidRPr="00E03528"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E03528">
        <w:rPr>
          <w:rFonts w:ascii="Times New Roman" w:eastAsia="Times New Roman" w:hAnsi="Times New Roman" w:cs="Times New Roman"/>
          <w:sz w:val="24"/>
          <w:szCs w:val="24"/>
          <w:lang w:eastAsia="ar-SA"/>
        </w:rPr>
        <w:t xml:space="preserve">Wykonawca nie jest </w:t>
      </w:r>
      <w:r w:rsidR="00674BC2" w:rsidRPr="00E03528">
        <w:rPr>
          <w:rFonts w:ascii="Times New Roman" w:eastAsia="Times New Roman" w:hAnsi="Times New Roman" w:cs="Times New Roman"/>
          <w:sz w:val="24"/>
          <w:szCs w:val="24"/>
          <w:lang w:eastAsia="ar-SA"/>
        </w:rPr>
        <w:t>z</w:t>
      </w:r>
      <w:r w:rsidRPr="00E03528">
        <w:rPr>
          <w:rFonts w:ascii="Times New Roman" w:eastAsia="Times New Roman" w:hAnsi="Times New Roman" w:cs="Times New Roman"/>
          <w:sz w:val="24"/>
          <w:szCs w:val="24"/>
          <w:lang w:eastAsia="ar-SA"/>
        </w:rPr>
        <w:t xml:space="preserve">obowiązany do złożenia </w:t>
      </w:r>
      <w:r w:rsidR="00674BC2" w:rsidRPr="00E03528">
        <w:rPr>
          <w:rFonts w:ascii="Times New Roman" w:eastAsia="Times New Roman" w:hAnsi="Times New Roman" w:cs="Times New Roman"/>
          <w:sz w:val="24"/>
          <w:szCs w:val="24"/>
          <w:lang w:eastAsia="ar-SA"/>
        </w:rPr>
        <w:t>podmiotowych środków dowodowych,</w:t>
      </w:r>
      <w:r w:rsidR="008F157C" w:rsidRPr="00E03528">
        <w:rPr>
          <w:rFonts w:ascii="Times New Roman" w:eastAsia="Times New Roman" w:hAnsi="Times New Roman" w:cs="Times New Roman"/>
          <w:sz w:val="24"/>
          <w:szCs w:val="24"/>
          <w:lang w:eastAsia="ar-SA"/>
        </w:rPr>
        <w:t xml:space="preserve"> </w:t>
      </w:r>
      <w:r w:rsidR="00674BC2" w:rsidRPr="00E03528">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E03528">
        <w:rPr>
          <w:rFonts w:ascii="Times New Roman" w:eastAsia="Times New Roman" w:hAnsi="Times New Roman" w:cs="Times New Roman"/>
          <w:sz w:val="24"/>
          <w:szCs w:val="24"/>
          <w:lang w:eastAsia="ar-SA"/>
        </w:rPr>
        <w:t xml:space="preserve"> </w:t>
      </w:r>
    </w:p>
    <w:p w14:paraId="2696049D" w14:textId="77777777" w:rsidR="00D40169" w:rsidRPr="00E03528"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sz w:val="24"/>
          <w:szCs w:val="24"/>
          <w:lang w:eastAsia="ar-SA"/>
        </w:rPr>
        <w:t>W zakresie nieuregulowanym S</w:t>
      </w:r>
      <w:r w:rsidR="008C51E6" w:rsidRPr="00E03528">
        <w:rPr>
          <w:rFonts w:ascii="Times New Roman" w:eastAsia="Times New Roman" w:hAnsi="Times New Roman" w:cs="Times New Roman"/>
          <w:sz w:val="24"/>
          <w:szCs w:val="24"/>
          <w:lang w:eastAsia="ar-SA"/>
        </w:rPr>
        <w:t xml:space="preserve">WZ, zastosowanie mają przepisy Rozporządzenia Ministra Rozwoju </w:t>
      </w:r>
      <w:r w:rsidRPr="00E03528">
        <w:rPr>
          <w:rFonts w:ascii="Times New Roman" w:eastAsia="Times New Roman" w:hAnsi="Times New Roman" w:cs="Times New Roman"/>
          <w:sz w:val="24"/>
          <w:szCs w:val="24"/>
          <w:lang w:eastAsia="ar-SA"/>
        </w:rPr>
        <w:t xml:space="preserve">Pracy i Technologii z dnia 23 grudnia 2020 roku </w:t>
      </w:r>
      <w:r w:rsidR="008C51E6" w:rsidRPr="00E03528">
        <w:rPr>
          <w:rFonts w:ascii="Times New Roman" w:eastAsia="Times New Roman" w:hAnsi="Times New Roman" w:cs="Times New Roman"/>
          <w:sz w:val="24"/>
          <w:szCs w:val="24"/>
          <w:lang w:eastAsia="ar-SA"/>
        </w:rPr>
        <w:t xml:space="preserve"> w sprawie </w:t>
      </w:r>
      <w:r w:rsidRPr="00E03528">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E03528">
        <w:rPr>
          <w:rFonts w:ascii="Times New Roman" w:eastAsia="Times New Roman" w:hAnsi="Times New Roman" w:cs="Times New Roman"/>
          <w:sz w:val="24"/>
          <w:szCs w:val="24"/>
          <w:lang w:eastAsia="ar-SA"/>
        </w:rPr>
        <w:t xml:space="preserve"> </w:t>
      </w:r>
      <w:r w:rsidR="008F157C" w:rsidRPr="00E03528">
        <w:rPr>
          <w:rFonts w:ascii="Times New Roman" w:eastAsia="Times New Roman" w:hAnsi="Times New Roman" w:cs="Times New Roman"/>
          <w:bCs/>
          <w:sz w:val="24"/>
          <w:szCs w:val="24"/>
          <w:lang w:eastAsia="pl-PL"/>
        </w:rPr>
        <w:t>z późn. zm.</w:t>
      </w:r>
      <w:r w:rsidRPr="00E03528">
        <w:rPr>
          <w:rFonts w:ascii="Times New Roman" w:eastAsia="Times New Roman" w:hAnsi="Times New Roman" w:cs="Times New Roman"/>
          <w:sz w:val="24"/>
          <w:szCs w:val="24"/>
          <w:lang w:eastAsia="ar-SA"/>
        </w:rPr>
        <w:t xml:space="preserve">) </w:t>
      </w:r>
      <w:r w:rsidR="00A24CF0" w:rsidRPr="00E03528">
        <w:rPr>
          <w:rFonts w:ascii="Times New Roman" w:eastAsia="Times New Roman" w:hAnsi="Times New Roman" w:cs="Times New Roman"/>
          <w:bCs/>
          <w:sz w:val="24"/>
          <w:szCs w:val="24"/>
          <w:lang w:eastAsia="pl-PL"/>
        </w:rPr>
        <w:t xml:space="preserve">oraz rozporządzenia </w:t>
      </w:r>
      <w:r w:rsidR="00A24CF0" w:rsidRPr="00E03528">
        <w:rPr>
          <w:rFonts w:ascii="Times New Roman" w:eastAsia="Times New Roman" w:hAnsi="Times New Roman" w:cs="Times New Roman"/>
          <w:bCs/>
          <w:sz w:val="24"/>
          <w:szCs w:val="24"/>
          <w:lang w:eastAsia="pl-PL"/>
        </w:rPr>
        <w:lastRenderedPageBreak/>
        <w:t xml:space="preserve">Prezesa Rady Ministrów z dnia </w:t>
      </w:r>
      <w:r w:rsidRPr="00E03528">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E03528">
        <w:rPr>
          <w:rFonts w:ascii="Times New Roman" w:eastAsia="Times New Roman" w:hAnsi="Times New Roman" w:cs="Times New Roman"/>
          <w:bCs/>
          <w:sz w:val="24"/>
          <w:szCs w:val="24"/>
          <w:lang w:eastAsia="pl-PL"/>
        </w:rPr>
        <w:t>.</w:t>
      </w:r>
      <w:r w:rsidRPr="00E03528">
        <w:rPr>
          <w:rFonts w:ascii="Times New Roman" w:eastAsia="Times New Roman" w:hAnsi="Times New Roman" w:cs="Times New Roman"/>
          <w:bCs/>
          <w:sz w:val="24"/>
          <w:szCs w:val="24"/>
          <w:lang w:eastAsia="pl-PL"/>
        </w:rPr>
        <w:t xml:space="preserve"> 2452</w:t>
      </w:r>
      <w:r w:rsidR="009D2222" w:rsidRPr="00E03528">
        <w:rPr>
          <w:rFonts w:ascii="Times New Roman" w:eastAsia="Times New Roman" w:hAnsi="Times New Roman" w:cs="Times New Roman"/>
          <w:bCs/>
          <w:sz w:val="24"/>
          <w:szCs w:val="24"/>
          <w:lang w:eastAsia="pl-PL"/>
        </w:rPr>
        <w:t xml:space="preserve"> z późn. zm.</w:t>
      </w:r>
      <w:r w:rsidRPr="00E03528">
        <w:rPr>
          <w:rFonts w:ascii="Times New Roman" w:eastAsia="Times New Roman" w:hAnsi="Times New Roman" w:cs="Times New Roman"/>
          <w:bCs/>
          <w:sz w:val="24"/>
          <w:szCs w:val="24"/>
          <w:lang w:eastAsia="pl-PL"/>
        </w:rPr>
        <w:t>)</w:t>
      </w:r>
      <w:r w:rsidR="008F157C" w:rsidRPr="00E03528">
        <w:rPr>
          <w:rFonts w:ascii="Times New Roman" w:eastAsia="Times New Roman" w:hAnsi="Times New Roman" w:cs="Times New Roman"/>
          <w:bCs/>
          <w:sz w:val="24"/>
          <w:szCs w:val="24"/>
          <w:lang w:eastAsia="pl-PL"/>
        </w:rPr>
        <w:t>.</w:t>
      </w:r>
    </w:p>
    <w:p w14:paraId="643BB866" w14:textId="77777777" w:rsidR="00A2282B" w:rsidRPr="00E03528"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E03528"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VII</w:t>
      </w:r>
      <w:r w:rsidR="009B4B7E" w:rsidRPr="00E03528">
        <w:rPr>
          <w:rFonts w:ascii="Times New Roman" w:eastAsia="Times New Roman" w:hAnsi="Times New Roman" w:cs="Times New Roman"/>
          <w:b/>
          <w:sz w:val="24"/>
          <w:szCs w:val="24"/>
          <w:lang w:eastAsia="pl-PL"/>
        </w:rPr>
        <w:t>I</w:t>
      </w:r>
      <w:r w:rsidRPr="00E03528">
        <w:rPr>
          <w:rFonts w:ascii="Times New Roman" w:eastAsia="Times New Roman" w:hAnsi="Times New Roman" w:cs="Times New Roman"/>
          <w:b/>
          <w:sz w:val="24"/>
          <w:szCs w:val="24"/>
          <w:lang w:eastAsia="pl-PL"/>
        </w:rPr>
        <w:t>.</w:t>
      </w:r>
      <w:r w:rsidR="00EB140F" w:rsidRPr="00E03528">
        <w:rPr>
          <w:rFonts w:ascii="Times New Roman" w:eastAsia="Times New Roman" w:hAnsi="Times New Roman" w:cs="Times New Roman"/>
          <w:b/>
          <w:sz w:val="24"/>
          <w:szCs w:val="24"/>
          <w:lang w:eastAsia="pl-PL"/>
        </w:rPr>
        <w:t xml:space="preserve"> </w:t>
      </w:r>
      <w:r w:rsidRPr="00E03528">
        <w:rPr>
          <w:rFonts w:ascii="Times New Roman" w:eastAsia="Times New Roman" w:hAnsi="Times New Roman" w:cs="Times New Roman"/>
          <w:b/>
          <w:sz w:val="24"/>
          <w:szCs w:val="24"/>
          <w:lang w:eastAsia="pl-PL"/>
        </w:rPr>
        <w:t xml:space="preserve">INFORMACJE </w:t>
      </w:r>
      <w:r w:rsidR="009B4B7E" w:rsidRPr="00E03528">
        <w:rPr>
          <w:rFonts w:ascii="Times New Roman" w:eastAsia="Times New Roman" w:hAnsi="Times New Roman" w:cs="Times New Roman"/>
          <w:b/>
          <w:sz w:val="24"/>
          <w:szCs w:val="24"/>
          <w:lang w:eastAsia="pl-PL"/>
        </w:rPr>
        <w:t xml:space="preserve">O ŚRODKACH </w:t>
      </w:r>
      <w:r w:rsidR="00EB140F" w:rsidRPr="00E03528">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E03528">
        <w:rPr>
          <w:rFonts w:ascii="Times New Roman" w:eastAsia="Times New Roman" w:hAnsi="Times New Roman" w:cs="Times New Roman"/>
          <w:b/>
          <w:sz w:val="24"/>
          <w:szCs w:val="24"/>
          <w:lang w:eastAsia="pl-PL"/>
        </w:rPr>
        <w:t xml:space="preserve"> </w:t>
      </w:r>
      <w:r w:rsidR="00EB140F" w:rsidRPr="00E03528">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E03528"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 xml:space="preserve">W postępowaniu komunikacja między zamawiającym a wykonawcami </w:t>
      </w:r>
      <w:r w:rsidR="004A53D3" w:rsidRPr="00E03528">
        <w:rPr>
          <w:rFonts w:ascii="Times New Roman" w:eastAsia="Times New Roman" w:hAnsi="Times New Roman" w:cs="Times New Roman"/>
          <w:sz w:val="24"/>
          <w:szCs w:val="24"/>
          <w:lang w:eastAsia="pl-PL"/>
        </w:rPr>
        <w:t>prowadzona jest w języku polskim w formie elektronicznej</w:t>
      </w:r>
      <w:r w:rsidR="00A02F85" w:rsidRPr="00E03528">
        <w:rPr>
          <w:rFonts w:ascii="Times New Roman" w:eastAsia="Times New Roman" w:hAnsi="Times New Roman" w:cs="Times New Roman"/>
          <w:sz w:val="24"/>
          <w:szCs w:val="24"/>
          <w:lang w:eastAsia="pl-PL"/>
        </w:rPr>
        <w:t xml:space="preserve"> zgodnie z art. 61 ustawy Pzp</w:t>
      </w:r>
      <w:r w:rsidR="004A53D3" w:rsidRPr="00E03528">
        <w:rPr>
          <w:rFonts w:ascii="Times New Roman" w:eastAsia="Times New Roman" w:hAnsi="Times New Roman" w:cs="Times New Roman"/>
          <w:sz w:val="24"/>
          <w:szCs w:val="24"/>
          <w:lang w:eastAsia="pl-PL"/>
        </w:rPr>
        <w:t>.</w:t>
      </w:r>
    </w:p>
    <w:p w14:paraId="190056ED" w14:textId="77777777" w:rsidR="004A53D3" w:rsidRPr="00E03528"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p</w:t>
      </w:r>
      <w:r w:rsidR="004A53D3" w:rsidRPr="00E03528">
        <w:rPr>
          <w:rFonts w:ascii="Times New Roman" w:eastAsia="Times New Roman" w:hAnsi="Times New Roman" w:cs="Times New Roman"/>
          <w:sz w:val="24"/>
          <w:szCs w:val="24"/>
          <w:lang w:eastAsia="pl-PL"/>
        </w:rPr>
        <w:t xml:space="preserve">rzekazanie ofert, oświadczeń o których mowa w art. </w:t>
      </w:r>
      <w:r w:rsidR="00A02F85" w:rsidRPr="00E03528">
        <w:rPr>
          <w:rFonts w:ascii="Times New Roman" w:eastAsia="Times New Roman" w:hAnsi="Times New Roman" w:cs="Times New Roman"/>
          <w:sz w:val="24"/>
          <w:szCs w:val="24"/>
          <w:lang w:eastAsia="pl-PL"/>
        </w:rPr>
        <w:t>125 ust.1</w:t>
      </w:r>
      <w:r w:rsidR="004A53D3" w:rsidRPr="00E03528">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E03528">
          <w:rPr>
            <w:rStyle w:val="Hipercze"/>
            <w:rFonts w:ascii="Times New Roman" w:eastAsia="Times New Roman" w:hAnsi="Times New Roman" w:cs="Times New Roman"/>
            <w:color w:val="auto"/>
            <w:sz w:val="24"/>
            <w:szCs w:val="24"/>
            <w:lang w:eastAsia="pl-PL"/>
          </w:rPr>
          <w:t>https://portal.smartpzp.pl/uck</w:t>
        </w:r>
      </w:hyperlink>
      <w:r w:rsidR="00DA51FD" w:rsidRPr="00E03528">
        <w:rPr>
          <w:rFonts w:ascii="Times New Roman" w:eastAsia="Times New Roman" w:hAnsi="Times New Roman" w:cs="Times New Roman"/>
          <w:sz w:val="24"/>
          <w:szCs w:val="24"/>
          <w:lang w:eastAsia="pl-PL"/>
        </w:rPr>
        <w:t>.</w:t>
      </w:r>
      <w:r w:rsidR="00B15BCE" w:rsidRPr="00E03528">
        <w:rPr>
          <w:rFonts w:ascii="Times New Roman" w:eastAsia="Times New Roman" w:hAnsi="Times New Roman" w:cs="Times New Roman"/>
          <w:sz w:val="24"/>
          <w:szCs w:val="24"/>
          <w:lang w:eastAsia="pl-PL"/>
        </w:rPr>
        <w:t xml:space="preserve"> </w:t>
      </w:r>
      <w:r w:rsidR="004A53D3" w:rsidRPr="00E03528">
        <w:rPr>
          <w:rFonts w:ascii="Times New Roman" w:eastAsia="Calibri" w:hAnsi="Times New Roman" w:cs="Times New Roman"/>
          <w:sz w:val="24"/>
          <w:szCs w:val="24"/>
        </w:rPr>
        <w:t>Za datę wpływu dokumentów na Platformę  przyjmuje się datę zapisania na serwerach. Aktualna data i godzina,</w:t>
      </w:r>
      <w:r w:rsidR="0082135B" w:rsidRPr="00E03528">
        <w:rPr>
          <w:rFonts w:ascii="Times New Roman" w:eastAsia="Calibri" w:hAnsi="Times New Roman" w:cs="Times New Roman"/>
          <w:sz w:val="24"/>
          <w:szCs w:val="24"/>
        </w:rPr>
        <w:t xml:space="preserve"> zsynchronizowane z Głównym Urzędem Miar, </w:t>
      </w:r>
      <w:r w:rsidR="004A53D3" w:rsidRPr="00E03528">
        <w:rPr>
          <w:rFonts w:ascii="Times New Roman" w:eastAsia="Calibri" w:hAnsi="Times New Roman" w:cs="Times New Roman"/>
          <w:sz w:val="24"/>
          <w:szCs w:val="24"/>
        </w:rPr>
        <w:t xml:space="preserve">  wyświetlane są w prawym górnym rogu  </w:t>
      </w:r>
      <w:r w:rsidR="00A1609E" w:rsidRPr="00E03528">
        <w:rPr>
          <w:rFonts w:ascii="Times New Roman" w:eastAsia="Calibri" w:hAnsi="Times New Roman" w:cs="Times New Roman"/>
          <w:sz w:val="24"/>
          <w:szCs w:val="24"/>
        </w:rPr>
        <w:t>otwartego okna aplikacji Platformy.</w:t>
      </w:r>
      <w:r w:rsidR="004A53D3" w:rsidRPr="00E03528">
        <w:rPr>
          <w:rFonts w:ascii="Times New Roman" w:eastAsia="Calibri" w:hAnsi="Times New Roman" w:cs="Times New Roman"/>
          <w:sz w:val="24"/>
          <w:szCs w:val="24"/>
        </w:rPr>
        <w:t xml:space="preserve"> </w:t>
      </w:r>
    </w:p>
    <w:p w14:paraId="3D13895B" w14:textId="77777777" w:rsidR="00DA51FD" w:rsidRPr="00E03528"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E03528">
        <w:rPr>
          <w:rFonts w:ascii="Times New Roman" w:eastAsia="Times New Roman" w:hAnsi="Times New Roman" w:cs="Times New Roman"/>
          <w:sz w:val="24"/>
          <w:szCs w:val="24"/>
          <w:lang w:eastAsia="pl-PL"/>
        </w:rPr>
        <w:t xml:space="preserve">w pozostałych przypadkach </w:t>
      </w:r>
      <w:r w:rsidR="007106B5" w:rsidRPr="00E03528">
        <w:rPr>
          <w:rFonts w:ascii="Times New Roman" w:eastAsia="Times New Roman" w:hAnsi="Times New Roman" w:cs="Times New Roman"/>
          <w:sz w:val="24"/>
          <w:szCs w:val="24"/>
          <w:lang w:eastAsia="pl-PL"/>
        </w:rPr>
        <w:t xml:space="preserve"> wymiana informacji, przekazywanie dokumentów lub oświadczeń </w:t>
      </w:r>
      <w:r w:rsidRPr="00E03528">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E03528">
          <w:rPr>
            <w:rStyle w:val="Hipercze"/>
            <w:rFonts w:ascii="Times New Roman" w:eastAsia="Times New Roman" w:hAnsi="Times New Roman" w:cs="Times New Roman"/>
            <w:bCs/>
            <w:color w:val="auto"/>
            <w:sz w:val="24"/>
            <w:szCs w:val="24"/>
            <w:lang w:eastAsia="pl-PL"/>
          </w:rPr>
          <w:t>bzp@uck.katowice.pl</w:t>
        </w:r>
      </w:hyperlink>
      <w:r w:rsidR="00DA51FD" w:rsidRPr="00E03528">
        <w:rPr>
          <w:rFonts w:ascii="Times New Roman" w:eastAsia="Times New Roman" w:hAnsi="Times New Roman" w:cs="Times New Roman"/>
          <w:bCs/>
          <w:sz w:val="24"/>
          <w:szCs w:val="24"/>
          <w:lang w:eastAsia="pl-PL"/>
        </w:rPr>
        <w:t xml:space="preserve"> lub </w:t>
      </w:r>
      <w:hyperlink r:id="rId23" w:history="1">
        <w:r w:rsidR="00DA51FD" w:rsidRPr="00E03528">
          <w:rPr>
            <w:rStyle w:val="Hipercze"/>
            <w:rFonts w:ascii="Times New Roman" w:hAnsi="Times New Roman" w:cs="Times New Roman"/>
            <w:color w:val="auto"/>
            <w:sz w:val="24"/>
            <w:szCs w:val="24"/>
          </w:rPr>
          <w:t>ekamzela@uck.katowice.pl</w:t>
        </w:r>
      </w:hyperlink>
    </w:p>
    <w:p w14:paraId="318937EF" w14:textId="77777777" w:rsidR="00C41F55" w:rsidRPr="00E03528"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E03528"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E03528">
        <w:rPr>
          <w:rFonts w:ascii="Times New Roman" w:eastAsia="Calibri" w:hAnsi="Times New Roman" w:cs="Times New Roman"/>
          <w:sz w:val="24"/>
          <w:szCs w:val="24"/>
        </w:rPr>
        <w:t>Szczegółowa instrukcja użytkownika Wykonawcy SmartPZP dostępna jest na stronie Platformy</w:t>
      </w:r>
      <w:r w:rsidRPr="00E03528">
        <w:rPr>
          <w:rFonts w:ascii="Times New Roman" w:eastAsia="Times New Roman" w:hAnsi="Times New Roman" w:cs="Times New Roman"/>
          <w:sz w:val="24"/>
          <w:szCs w:val="24"/>
          <w:lang w:eastAsia="ar-SA"/>
        </w:rPr>
        <w:t xml:space="preserve"> </w:t>
      </w:r>
      <w:hyperlink r:id="rId24" w:history="1">
        <w:r w:rsidRPr="00E03528">
          <w:rPr>
            <w:rFonts w:ascii="Times New Roman" w:eastAsia="Times New Roman" w:hAnsi="Times New Roman" w:cs="Times New Roman"/>
            <w:sz w:val="24"/>
            <w:szCs w:val="24"/>
            <w:u w:val="single"/>
            <w:lang w:eastAsia="ar-SA"/>
          </w:rPr>
          <w:t>https://portal.smartpzp.pl/uck/elearning</w:t>
        </w:r>
      </w:hyperlink>
      <w:r w:rsidRPr="00E03528">
        <w:rPr>
          <w:rFonts w:ascii="Times New Roman" w:eastAsia="Times New Roman" w:hAnsi="Times New Roman" w:cs="Times New Roman"/>
          <w:sz w:val="24"/>
          <w:szCs w:val="24"/>
          <w:lang w:eastAsia="ar-SA"/>
        </w:rPr>
        <w:t xml:space="preserve">  </w:t>
      </w:r>
    </w:p>
    <w:p w14:paraId="6E451500" w14:textId="77777777" w:rsidR="00850F5B" w:rsidRPr="00E0352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E0352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E03528"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a) Oprogramowanie zewnętrzne (dostawcy podpisu kwalifikowanego)</w:t>
      </w:r>
    </w:p>
    <w:p w14:paraId="1908FC53" w14:textId="77777777" w:rsidR="00850F5B" w:rsidRPr="00E03528"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E03528"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E03528"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system operacyjny Windows 7 i późniejsze</w:t>
      </w:r>
    </w:p>
    <w:p w14:paraId="09970A89" w14:textId="77777777" w:rsidR="00850F5B" w:rsidRPr="00E03528"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b) Oprogramowanie wbudowane w SmartPZP</w:t>
      </w:r>
    </w:p>
    <w:p w14:paraId="027BF108" w14:textId="77777777" w:rsidR="00850F5B" w:rsidRPr="00E03528"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zainstalowane środowisko Java w wersji min. 1.8 (jre)</w:t>
      </w:r>
    </w:p>
    <w:p w14:paraId="67DA74EA" w14:textId="77777777" w:rsidR="00850F5B" w:rsidRPr="00E03528"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E03528"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oprogramowanie SzafirHost w systemie operacyjnym.</w:t>
      </w:r>
    </w:p>
    <w:p w14:paraId="7C4A108A" w14:textId="77777777" w:rsidR="00850F5B" w:rsidRPr="00E0352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E0352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 xml:space="preserve">Korzystanie z Systemu przez Wykonawców jest bezpłatne. </w:t>
      </w:r>
    </w:p>
    <w:p w14:paraId="2A87F656" w14:textId="77777777" w:rsidR="00850F5B" w:rsidRPr="00E0352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lastRenderedPageBreak/>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E0352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E03528"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Sposób sporządzenia podmiotowych środków dowodowych</w:t>
      </w:r>
      <w:r w:rsidR="00364EE9" w:rsidRPr="00E03528">
        <w:rPr>
          <w:rFonts w:ascii="Times New Roman" w:eastAsia="Calibri" w:hAnsi="Times New Roman" w:cs="Times New Roman"/>
          <w:sz w:val="24"/>
          <w:szCs w:val="24"/>
        </w:rPr>
        <w:t xml:space="preserve"> </w:t>
      </w:r>
      <w:r w:rsidRPr="00E03528">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E03528">
        <w:rPr>
          <w:rFonts w:ascii="Times New Roman" w:eastAsia="Calibri" w:hAnsi="Times New Roman" w:cs="Times New Roman"/>
          <w:sz w:val="24"/>
          <w:szCs w:val="24"/>
        </w:rPr>
        <w:t>Ministrów z dnia 30 grudnia 2020</w:t>
      </w:r>
      <w:r w:rsidRPr="00E03528">
        <w:rPr>
          <w:rFonts w:ascii="Times New Roman" w:eastAsia="Calibri" w:hAnsi="Times New Roman" w:cs="Times New Roman"/>
          <w:sz w:val="24"/>
          <w:szCs w:val="24"/>
        </w:rPr>
        <w:t xml:space="preserve">r. </w:t>
      </w:r>
      <w:r w:rsidRPr="00E03528">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E03528">
        <w:rPr>
          <w:rFonts w:ascii="Times New Roman" w:eastAsia="Calibri" w:hAnsi="Times New Roman" w:cs="Times New Roman"/>
          <w:sz w:val="24"/>
          <w:szCs w:val="24"/>
        </w:rPr>
        <w:t xml:space="preserve"> oraz w </w:t>
      </w:r>
      <w:r w:rsidRPr="00E03528">
        <w:rPr>
          <w:rFonts w:ascii="Times New Roman" w:eastAsia="Calibri" w:hAnsi="Times New Roman" w:cs="Times New Roman"/>
          <w:bCs/>
          <w:sz w:val="24"/>
          <w:szCs w:val="24"/>
        </w:rPr>
        <w:t xml:space="preserve">rozporządzeniu Ministra Rozwoju, Pracy i Technologii z dnia 23 grudnia 2020r. </w:t>
      </w:r>
      <w:r w:rsidRPr="00E03528">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E03528">
        <w:rPr>
          <w:rFonts w:ascii="Times New Roman" w:eastAsia="Calibri" w:hAnsi="Times New Roman" w:cs="Times New Roman"/>
          <w:bCs/>
          <w:sz w:val="24"/>
          <w:szCs w:val="24"/>
        </w:rPr>
        <w:t xml:space="preserve">. </w:t>
      </w:r>
      <w:r w:rsidR="006576BC" w:rsidRPr="00E03528">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E03528"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E03528">
        <w:rPr>
          <w:rFonts w:ascii="Times New Roman" w:eastAsia="Calibri" w:hAnsi="Times New Roman" w:cs="Times New Roman"/>
          <w:sz w:val="24"/>
          <w:szCs w:val="24"/>
        </w:rPr>
        <w:t>.</w:t>
      </w:r>
    </w:p>
    <w:p w14:paraId="6143529F" w14:textId="77777777" w:rsidR="00517AE4" w:rsidRPr="00E03528"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 xml:space="preserve">Podpis </w:t>
      </w:r>
      <w:r w:rsidR="00E2624F" w:rsidRPr="00E03528">
        <w:rPr>
          <w:rFonts w:ascii="Times New Roman" w:eastAsia="Calibri" w:hAnsi="Times New Roman" w:cs="Times New Roman"/>
          <w:sz w:val="24"/>
          <w:szCs w:val="24"/>
        </w:rPr>
        <w:t>elektroniczny musi być wystawiony</w:t>
      </w:r>
      <w:r w:rsidRPr="00E03528">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E03528"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E03528"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E03528"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 xml:space="preserve">Wykonawca może zwrócić się do Zamawiającego </w:t>
      </w:r>
      <w:r w:rsidR="00130351" w:rsidRPr="00E03528">
        <w:rPr>
          <w:rFonts w:ascii="Times New Roman" w:eastAsia="Times New Roman" w:hAnsi="Times New Roman" w:cs="Times New Roman"/>
          <w:sz w:val="24"/>
          <w:szCs w:val="24"/>
          <w:lang w:eastAsia="pl-PL"/>
        </w:rPr>
        <w:t xml:space="preserve"> z wnioskiem </w:t>
      </w:r>
      <w:r w:rsidRPr="00E03528">
        <w:rPr>
          <w:rFonts w:ascii="Times New Roman" w:eastAsia="Times New Roman" w:hAnsi="Times New Roman" w:cs="Times New Roman"/>
          <w:sz w:val="24"/>
          <w:szCs w:val="24"/>
          <w:lang w:eastAsia="pl-PL"/>
        </w:rPr>
        <w:t xml:space="preserve">o wyjaśnienie treści </w:t>
      </w:r>
      <w:r w:rsidR="00130351" w:rsidRPr="00E03528">
        <w:rPr>
          <w:rFonts w:ascii="Times New Roman" w:eastAsia="Times New Roman" w:hAnsi="Times New Roman" w:cs="Times New Roman"/>
          <w:sz w:val="24"/>
          <w:szCs w:val="24"/>
          <w:lang w:eastAsia="pl-PL"/>
        </w:rPr>
        <w:t>SWZ</w:t>
      </w:r>
      <w:r w:rsidRPr="00E03528">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E03528">
        <w:rPr>
          <w:rFonts w:ascii="Times New Roman" w:eastAsia="Times New Roman" w:hAnsi="Times New Roman" w:cs="Times New Roman"/>
          <w:sz w:val="24"/>
          <w:szCs w:val="24"/>
          <w:lang w:eastAsia="pl-PL"/>
        </w:rPr>
        <w:t>,</w:t>
      </w:r>
      <w:r w:rsidRPr="00E03528">
        <w:rPr>
          <w:rFonts w:ascii="Times New Roman" w:eastAsia="Times New Roman" w:hAnsi="Times New Roman" w:cs="Times New Roman"/>
          <w:sz w:val="24"/>
          <w:szCs w:val="24"/>
          <w:lang w:eastAsia="pl-PL"/>
        </w:rPr>
        <w:t xml:space="preserve"> pod warunkiem,</w:t>
      </w:r>
      <w:r w:rsidR="00582D07" w:rsidRPr="00E03528">
        <w:rPr>
          <w:rFonts w:ascii="Times New Roman" w:eastAsia="Times New Roman" w:hAnsi="Times New Roman" w:cs="Times New Roman"/>
          <w:sz w:val="24"/>
          <w:szCs w:val="24"/>
          <w:lang w:eastAsia="pl-PL"/>
        </w:rPr>
        <w:t xml:space="preserve"> </w:t>
      </w:r>
      <w:r w:rsidRPr="00E03528">
        <w:rPr>
          <w:rFonts w:ascii="Times New Roman" w:eastAsia="Times New Roman" w:hAnsi="Times New Roman" w:cs="Times New Roman"/>
          <w:sz w:val="24"/>
          <w:szCs w:val="24"/>
          <w:lang w:eastAsia="pl-PL"/>
        </w:rPr>
        <w:t xml:space="preserve">że wniosek  o wyjaśnienie treści </w:t>
      </w:r>
      <w:r w:rsidR="00130351" w:rsidRPr="00E03528">
        <w:rPr>
          <w:rFonts w:ascii="Times New Roman" w:eastAsia="Times New Roman" w:hAnsi="Times New Roman" w:cs="Times New Roman"/>
          <w:sz w:val="24"/>
          <w:szCs w:val="24"/>
          <w:lang w:eastAsia="pl-PL"/>
        </w:rPr>
        <w:t>SWZ</w:t>
      </w:r>
      <w:r w:rsidRPr="00E03528">
        <w:rPr>
          <w:rFonts w:ascii="Times New Roman" w:eastAsia="Times New Roman" w:hAnsi="Times New Roman" w:cs="Times New Roman"/>
          <w:sz w:val="24"/>
          <w:szCs w:val="24"/>
          <w:lang w:eastAsia="pl-PL"/>
        </w:rPr>
        <w:t xml:space="preserve"> wpłynie do Zamawiającego nie później niż </w:t>
      </w:r>
      <w:r w:rsidR="00130351" w:rsidRPr="00E03528">
        <w:rPr>
          <w:rFonts w:ascii="Times New Roman" w:eastAsia="Times New Roman" w:hAnsi="Times New Roman" w:cs="Times New Roman"/>
          <w:sz w:val="24"/>
          <w:szCs w:val="24"/>
          <w:lang w:eastAsia="pl-PL"/>
        </w:rPr>
        <w:t>na 14 dni przed upływem terminu składania ofert.</w:t>
      </w:r>
      <w:r w:rsidRPr="00E03528">
        <w:rPr>
          <w:rFonts w:ascii="Times New Roman" w:eastAsia="Times New Roman" w:hAnsi="Times New Roman" w:cs="Times New Roman"/>
          <w:sz w:val="24"/>
          <w:szCs w:val="24"/>
          <w:lang w:eastAsia="pl-PL"/>
        </w:rPr>
        <w:t xml:space="preserve"> </w:t>
      </w:r>
    </w:p>
    <w:p w14:paraId="3C1E9B74" w14:textId="77777777" w:rsidR="00130351" w:rsidRPr="00E03528"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Jeżeli Zamawiający nie udzieli wyjaśnień w terminie o którym mowa w pkt. 1</w:t>
      </w:r>
      <w:r w:rsidR="00582D07" w:rsidRPr="00E03528">
        <w:rPr>
          <w:rFonts w:ascii="Times New Roman" w:eastAsia="Times New Roman" w:hAnsi="Times New Roman" w:cs="Times New Roman"/>
          <w:sz w:val="24"/>
          <w:szCs w:val="24"/>
          <w:lang w:eastAsia="pl-PL"/>
        </w:rPr>
        <w:t>4</w:t>
      </w:r>
      <w:r w:rsidRPr="00E03528">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E03528"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E03528">
        <w:rPr>
          <w:rFonts w:ascii="Times New Roman" w:eastAsia="Times New Roman" w:hAnsi="Times New Roman" w:cs="Times New Roman"/>
          <w:sz w:val="24"/>
          <w:szCs w:val="24"/>
          <w:lang w:eastAsia="pl-PL"/>
        </w:rPr>
        <w:t>4</w:t>
      </w:r>
      <w:r w:rsidRPr="00E03528">
        <w:rPr>
          <w:rFonts w:ascii="Times New Roman" w:eastAsia="Times New Roman" w:hAnsi="Times New Roman" w:cs="Times New Roman"/>
          <w:sz w:val="24"/>
          <w:szCs w:val="24"/>
          <w:lang w:eastAsia="pl-PL"/>
        </w:rPr>
        <w:t>,</w:t>
      </w:r>
      <w:r w:rsidR="00AC60A4" w:rsidRPr="00E03528">
        <w:rPr>
          <w:rFonts w:ascii="Times New Roman" w:eastAsia="Times New Roman" w:hAnsi="Times New Roman" w:cs="Times New Roman"/>
          <w:sz w:val="24"/>
          <w:szCs w:val="24"/>
          <w:lang w:eastAsia="pl-PL"/>
        </w:rPr>
        <w:t xml:space="preserve"> </w:t>
      </w:r>
      <w:r w:rsidRPr="00E03528">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E03528"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bCs/>
          <w:sz w:val="24"/>
          <w:szCs w:val="24"/>
          <w:lang w:eastAsia="pl-PL"/>
        </w:rPr>
        <w:lastRenderedPageBreak/>
        <w:t>W uzasadnionych przypadkach</w:t>
      </w:r>
      <w:r w:rsidR="00001024" w:rsidRPr="00E03528">
        <w:rPr>
          <w:rFonts w:ascii="Times New Roman" w:eastAsia="Times New Roman" w:hAnsi="Times New Roman" w:cs="Times New Roman"/>
          <w:bCs/>
          <w:sz w:val="24"/>
          <w:szCs w:val="24"/>
          <w:lang w:eastAsia="pl-PL"/>
        </w:rPr>
        <w:t xml:space="preserve"> </w:t>
      </w:r>
      <w:r w:rsidRPr="00E03528">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E03528">
        <w:rPr>
          <w:rFonts w:ascii="Times New Roman" w:eastAsia="Times New Roman" w:hAnsi="Times New Roman" w:cs="Times New Roman"/>
          <w:bCs/>
          <w:sz w:val="24"/>
          <w:szCs w:val="24"/>
          <w:lang w:eastAsia="pl-PL"/>
        </w:rPr>
        <w:t>o</w:t>
      </w:r>
      <w:r w:rsidRPr="00E03528">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E03528"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E03528"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IX.</w:t>
      </w:r>
      <w:r w:rsidR="00CC5192" w:rsidRPr="00E03528">
        <w:rPr>
          <w:rFonts w:ascii="Times New Roman" w:eastAsia="Times New Roman" w:hAnsi="Times New Roman" w:cs="Times New Roman"/>
          <w:b/>
          <w:sz w:val="24"/>
          <w:szCs w:val="24"/>
          <w:lang w:eastAsia="pl-PL"/>
        </w:rPr>
        <w:t xml:space="preserve"> </w:t>
      </w:r>
      <w:r w:rsidRPr="00E03528">
        <w:rPr>
          <w:rFonts w:ascii="Times New Roman" w:eastAsia="Times New Roman" w:hAnsi="Times New Roman" w:cs="Times New Roman"/>
          <w:b/>
          <w:sz w:val="24"/>
          <w:szCs w:val="24"/>
          <w:lang w:eastAsia="pl-PL"/>
        </w:rPr>
        <w:t xml:space="preserve">OSOBY UPRAWNIONE DO  KOMUNIKOWANIA SIĘ WYKONAWCAMI </w:t>
      </w:r>
      <w:r w:rsidR="00CC5192" w:rsidRPr="00E03528">
        <w:rPr>
          <w:rFonts w:ascii="Times New Roman" w:eastAsia="Times New Roman" w:hAnsi="Times New Roman" w:cs="Times New Roman"/>
          <w:b/>
          <w:sz w:val="24"/>
          <w:szCs w:val="24"/>
          <w:lang w:eastAsia="pl-PL"/>
        </w:rPr>
        <w:t xml:space="preserve"> </w:t>
      </w:r>
    </w:p>
    <w:p w14:paraId="04C3D580" w14:textId="1CAF08F2" w:rsidR="00872BDF" w:rsidRPr="00E03528" w:rsidRDefault="00597E9D" w:rsidP="00CC4A3F">
      <w:pPr>
        <w:pStyle w:val="Akapitzlist"/>
        <w:numPr>
          <w:ilvl w:val="0"/>
          <w:numId w:val="30"/>
        </w:numPr>
        <w:jc w:val="both"/>
        <w:rPr>
          <w:rFonts w:ascii="Times New Roman" w:eastAsia="Times New Roman" w:hAnsi="Times New Roman" w:cs="Times New Roman"/>
          <w:bCs/>
          <w:sz w:val="24"/>
          <w:szCs w:val="24"/>
          <w:lang w:eastAsia="pl-PL"/>
        </w:rPr>
      </w:pPr>
      <w:r w:rsidRPr="00E03528">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E03528">
          <w:rPr>
            <w:rStyle w:val="Hipercze"/>
            <w:rFonts w:ascii="Times New Roman" w:eastAsia="Times New Roman" w:hAnsi="Times New Roman" w:cs="Times New Roman"/>
            <w:bCs/>
            <w:color w:val="auto"/>
            <w:sz w:val="24"/>
            <w:szCs w:val="24"/>
            <w:lang w:eastAsia="pl-PL"/>
          </w:rPr>
          <w:t>bzp@uck.katowice.pl</w:t>
        </w:r>
      </w:hyperlink>
      <w:r w:rsidRPr="00E03528">
        <w:rPr>
          <w:rFonts w:ascii="Times New Roman" w:eastAsia="Times New Roman" w:hAnsi="Times New Roman" w:cs="Times New Roman"/>
          <w:bCs/>
          <w:sz w:val="24"/>
          <w:szCs w:val="24"/>
          <w:lang w:eastAsia="pl-PL"/>
        </w:rPr>
        <w:t xml:space="preserve">  lub </w:t>
      </w:r>
      <w:hyperlink r:id="rId26" w:history="1">
        <w:r w:rsidR="00496A9D" w:rsidRPr="00E03528">
          <w:rPr>
            <w:rStyle w:val="Hipercze"/>
            <w:rFonts w:ascii="Times New Roman" w:hAnsi="Times New Roman" w:cs="Times New Roman"/>
            <w:color w:val="auto"/>
            <w:sz w:val="24"/>
            <w:szCs w:val="24"/>
          </w:rPr>
          <w:t>ekamzela@uck.katowice.pl</w:t>
        </w:r>
      </w:hyperlink>
      <w:r w:rsidRPr="00E03528">
        <w:rPr>
          <w:rFonts w:ascii="Times New Roman" w:eastAsia="Times New Roman" w:hAnsi="Times New Roman" w:cs="Times New Roman"/>
          <w:bCs/>
          <w:sz w:val="24"/>
          <w:szCs w:val="24"/>
          <w:lang w:eastAsia="pl-PL"/>
        </w:rPr>
        <w:t xml:space="preserve">  tel. 32 358 14 45</w:t>
      </w:r>
      <w:r w:rsidR="00872BDF" w:rsidRPr="00E03528">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E03528">
        <w:rPr>
          <w:rFonts w:ascii="Times New Roman" w:eastAsia="Times New Roman" w:hAnsi="Times New Roman" w:cs="Times New Roman"/>
          <w:bCs/>
          <w:sz w:val="24"/>
          <w:szCs w:val="24"/>
          <w:lang w:eastAsia="pl-PL"/>
        </w:rPr>
        <w:t>6.25</w:t>
      </w:r>
      <w:r w:rsidR="00872BDF" w:rsidRPr="00E03528">
        <w:rPr>
          <w:rFonts w:ascii="Times New Roman" w:eastAsia="Times New Roman" w:hAnsi="Times New Roman" w:cs="Times New Roman"/>
          <w:bCs/>
          <w:sz w:val="24"/>
          <w:szCs w:val="24"/>
          <w:lang w:eastAsia="pl-PL"/>
        </w:rPr>
        <w:t>– 14.</w:t>
      </w:r>
      <w:r w:rsidR="00977DB3" w:rsidRPr="00E03528">
        <w:rPr>
          <w:rFonts w:ascii="Times New Roman" w:eastAsia="Times New Roman" w:hAnsi="Times New Roman" w:cs="Times New Roman"/>
          <w:bCs/>
          <w:sz w:val="24"/>
          <w:szCs w:val="24"/>
          <w:lang w:eastAsia="pl-PL"/>
        </w:rPr>
        <w:t>00</w:t>
      </w:r>
      <w:r w:rsidR="00872BDF" w:rsidRPr="00E03528">
        <w:rPr>
          <w:rFonts w:ascii="Times New Roman" w:eastAsia="Times New Roman" w:hAnsi="Times New Roman" w:cs="Times New Roman"/>
          <w:bCs/>
          <w:sz w:val="24"/>
          <w:szCs w:val="24"/>
          <w:lang w:eastAsia="pl-PL"/>
        </w:rPr>
        <w:t>.</w:t>
      </w:r>
    </w:p>
    <w:p w14:paraId="67E235DC" w14:textId="77777777" w:rsidR="00597E9D" w:rsidRPr="00E03528"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E03528"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X. TERMIN ZWIĄZANIA OFERTĄ</w:t>
      </w:r>
    </w:p>
    <w:p w14:paraId="6A51524B" w14:textId="7F976F4B" w:rsidR="00063647" w:rsidRPr="00E03528"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 xml:space="preserve">Wykonawca jest   związany ofertą </w:t>
      </w:r>
      <w:r w:rsidR="00063647" w:rsidRPr="00E03528">
        <w:rPr>
          <w:rFonts w:ascii="Times New Roman" w:eastAsia="Times New Roman" w:hAnsi="Times New Roman" w:cs="Times New Roman"/>
          <w:sz w:val="24"/>
          <w:szCs w:val="24"/>
          <w:lang w:eastAsia="pl-PL"/>
        </w:rPr>
        <w:t xml:space="preserve">do dnia </w:t>
      </w:r>
      <w:r w:rsidR="009425D1" w:rsidRPr="00E03528">
        <w:rPr>
          <w:rFonts w:ascii="Times New Roman" w:eastAsia="Times New Roman" w:hAnsi="Times New Roman" w:cs="Times New Roman"/>
          <w:b/>
          <w:bCs/>
          <w:sz w:val="24"/>
          <w:szCs w:val="24"/>
          <w:lang w:eastAsia="pl-PL"/>
        </w:rPr>
        <w:t>11.09</w:t>
      </w:r>
      <w:r w:rsidR="008E728C" w:rsidRPr="00E03528">
        <w:rPr>
          <w:rFonts w:ascii="Times New Roman" w:eastAsia="Times New Roman" w:hAnsi="Times New Roman" w:cs="Times New Roman"/>
          <w:b/>
          <w:bCs/>
          <w:sz w:val="24"/>
          <w:szCs w:val="24"/>
          <w:lang w:eastAsia="pl-PL"/>
        </w:rPr>
        <w:t>.202</w:t>
      </w:r>
      <w:r w:rsidR="00140D10" w:rsidRPr="00E03528">
        <w:rPr>
          <w:rFonts w:ascii="Times New Roman" w:eastAsia="Times New Roman" w:hAnsi="Times New Roman" w:cs="Times New Roman"/>
          <w:b/>
          <w:bCs/>
          <w:sz w:val="24"/>
          <w:szCs w:val="24"/>
          <w:lang w:eastAsia="pl-PL"/>
        </w:rPr>
        <w:t>2</w:t>
      </w:r>
      <w:r w:rsidR="008E728C" w:rsidRPr="00E03528">
        <w:rPr>
          <w:rFonts w:ascii="Times New Roman" w:eastAsia="Times New Roman" w:hAnsi="Times New Roman" w:cs="Times New Roman"/>
          <w:sz w:val="24"/>
          <w:szCs w:val="24"/>
          <w:lang w:eastAsia="pl-PL"/>
        </w:rPr>
        <w:t xml:space="preserve"> r. </w:t>
      </w:r>
    </w:p>
    <w:p w14:paraId="4CCF0726" w14:textId="77777777" w:rsidR="00CC5192" w:rsidRPr="00E03528"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E03528"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E03528">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E03528"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E03528">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E03528"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E03528"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E03528">
        <w:rPr>
          <w:rFonts w:ascii="Times New Roman" w:eastAsia="Times New Roman" w:hAnsi="Times New Roman" w:cs="Times New Roman"/>
          <w:b/>
          <w:bCs/>
          <w:sz w:val="24"/>
          <w:szCs w:val="24"/>
          <w:lang w:eastAsia="pl-PL"/>
        </w:rPr>
        <w:t>X</w:t>
      </w:r>
      <w:r w:rsidR="009E580C" w:rsidRPr="00E03528">
        <w:rPr>
          <w:rFonts w:ascii="Times New Roman" w:eastAsia="Times New Roman" w:hAnsi="Times New Roman" w:cs="Times New Roman"/>
          <w:b/>
          <w:bCs/>
          <w:sz w:val="24"/>
          <w:szCs w:val="24"/>
          <w:lang w:eastAsia="pl-PL"/>
        </w:rPr>
        <w:t>I</w:t>
      </w:r>
      <w:r w:rsidRPr="00E03528">
        <w:rPr>
          <w:rFonts w:ascii="Times New Roman" w:eastAsia="Times New Roman" w:hAnsi="Times New Roman" w:cs="Times New Roman"/>
          <w:b/>
          <w:bCs/>
          <w:sz w:val="24"/>
          <w:szCs w:val="24"/>
          <w:lang w:eastAsia="pl-PL"/>
        </w:rPr>
        <w:t>. OPIS SPOSOBU PRZYGOTOWYWANIA OFERTY</w:t>
      </w:r>
    </w:p>
    <w:p w14:paraId="240F42D9" w14:textId="77777777" w:rsidR="0090670F" w:rsidRPr="00E03528"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Ofertę oraz oświadczenie, o którym mowa w art.</w:t>
      </w:r>
      <w:r w:rsidR="00AC60A4" w:rsidRPr="00E03528">
        <w:rPr>
          <w:rFonts w:ascii="Times New Roman" w:eastAsia="Times New Roman" w:hAnsi="Times New Roman" w:cs="Times New Roman"/>
          <w:sz w:val="24"/>
          <w:szCs w:val="24"/>
          <w:lang w:eastAsia="pl-PL"/>
        </w:rPr>
        <w:t xml:space="preserve"> </w:t>
      </w:r>
      <w:r w:rsidRPr="00E03528">
        <w:rPr>
          <w:rFonts w:ascii="Times New Roman" w:eastAsia="Times New Roman" w:hAnsi="Times New Roman" w:cs="Times New Roman"/>
          <w:sz w:val="24"/>
          <w:szCs w:val="24"/>
          <w:lang w:eastAsia="pl-PL"/>
        </w:rPr>
        <w:t>125 ust.1 ustawy Pzp (JEDZ) składa się pod rygorem nieważności w formie elektronicznej</w:t>
      </w:r>
      <w:r w:rsidR="009D2222" w:rsidRPr="00E03528">
        <w:rPr>
          <w:rFonts w:ascii="Times New Roman" w:eastAsia="Times New Roman" w:hAnsi="Times New Roman" w:cs="Times New Roman"/>
          <w:sz w:val="24"/>
          <w:szCs w:val="24"/>
          <w:lang w:eastAsia="pl-PL"/>
        </w:rPr>
        <w:t>.</w:t>
      </w:r>
    </w:p>
    <w:p w14:paraId="78843201" w14:textId="77777777" w:rsidR="00CC5192" w:rsidRPr="00E03528"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E03528"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Każdy wykonawca może złożyć tylko jedną ofertę.</w:t>
      </w:r>
    </w:p>
    <w:p w14:paraId="699BB87C" w14:textId="77777777" w:rsidR="00CC5192" w:rsidRPr="00E03528"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E03528">
        <w:rPr>
          <w:rFonts w:ascii="Times New Roman" w:eastAsia="Times New Roman" w:hAnsi="Times New Roman" w:cs="Times New Roman"/>
          <w:b/>
          <w:sz w:val="24"/>
          <w:szCs w:val="24"/>
          <w:u w:val="single"/>
          <w:lang w:eastAsia="pl-PL"/>
        </w:rPr>
        <w:t xml:space="preserve">Zamawiający wymaga, </w:t>
      </w:r>
      <w:r w:rsidR="00555D5C" w:rsidRPr="00E03528">
        <w:rPr>
          <w:rFonts w:ascii="Times New Roman" w:eastAsia="Times New Roman" w:hAnsi="Times New Roman" w:cs="Times New Roman"/>
          <w:b/>
          <w:sz w:val="24"/>
          <w:szCs w:val="24"/>
          <w:u w:val="single"/>
          <w:lang w:eastAsia="pl-PL"/>
        </w:rPr>
        <w:t xml:space="preserve">złożenia oferty zawierającej </w:t>
      </w:r>
      <w:r w:rsidRPr="00E03528">
        <w:rPr>
          <w:rFonts w:ascii="Times New Roman" w:eastAsia="Times New Roman" w:hAnsi="Times New Roman" w:cs="Times New Roman"/>
          <w:b/>
          <w:sz w:val="24"/>
          <w:szCs w:val="24"/>
          <w:u w:val="single"/>
          <w:lang w:eastAsia="pl-PL"/>
        </w:rPr>
        <w:t xml:space="preserve"> następując</w:t>
      </w:r>
      <w:r w:rsidR="00555D5C" w:rsidRPr="00E03528">
        <w:rPr>
          <w:rFonts w:ascii="Times New Roman" w:eastAsia="Times New Roman" w:hAnsi="Times New Roman" w:cs="Times New Roman"/>
          <w:b/>
          <w:sz w:val="24"/>
          <w:szCs w:val="24"/>
          <w:u w:val="single"/>
          <w:lang w:eastAsia="pl-PL"/>
        </w:rPr>
        <w:t>e</w:t>
      </w:r>
      <w:r w:rsidRPr="00E03528">
        <w:rPr>
          <w:rFonts w:ascii="Times New Roman" w:eastAsia="Times New Roman" w:hAnsi="Times New Roman" w:cs="Times New Roman"/>
          <w:b/>
          <w:sz w:val="24"/>
          <w:szCs w:val="24"/>
          <w:u w:val="single"/>
          <w:lang w:eastAsia="pl-PL"/>
        </w:rPr>
        <w:t xml:space="preserve"> dokument</w:t>
      </w:r>
      <w:r w:rsidR="00555D5C" w:rsidRPr="00E03528">
        <w:rPr>
          <w:rFonts w:ascii="Times New Roman" w:eastAsia="Times New Roman" w:hAnsi="Times New Roman" w:cs="Times New Roman"/>
          <w:b/>
          <w:sz w:val="24"/>
          <w:szCs w:val="24"/>
          <w:u w:val="single"/>
          <w:lang w:eastAsia="pl-PL"/>
        </w:rPr>
        <w:t>y</w:t>
      </w:r>
      <w:r w:rsidRPr="00E03528">
        <w:rPr>
          <w:rFonts w:ascii="Times New Roman" w:eastAsia="Times New Roman" w:hAnsi="Times New Roman" w:cs="Times New Roman"/>
          <w:sz w:val="24"/>
          <w:szCs w:val="24"/>
          <w:u w:val="single"/>
          <w:lang w:eastAsia="pl-PL"/>
        </w:rPr>
        <w:t>:</w:t>
      </w:r>
    </w:p>
    <w:p w14:paraId="2781AFF1" w14:textId="485E7758" w:rsidR="00977DB3" w:rsidRPr="00E03528" w:rsidRDefault="00977DB3" w:rsidP="00CC4A3F">
      <w:pPr>
        <w:pStyle w:val="Akapitzlist"/>
        <w:numPr>
          <w:ilvl w:val="0"/>
          <w:numId w:val="34"/>
        </w:numPr>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formularz ofertowy  według druku stanowiącego załącznik nr 1 do SWZ,</w:t>
      </w:r>
    </w:p>
    <w:p w14:paraId="16016E14" w14:textId="3160802F" w:rsidR="00C431B0" w:rsidRPr="00E03528" w:rsidRDefault="00C431B0" w:rsidP="00CC4A3F">
      <w:pPr>
        <w:pStyle w:val="Akapitzlist"/>
        <w:numPr>
          <w:ilvl w:val="0"/>
          <w:numId w:val="34"/>
        </w:numPr>
        <w:spacing w:after="0" w:line="240" w:lineRule="auto"/>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 xml:space="preserve">formularz </w:t>
      </w:r>
      <w:r w:rsidR="00FC20A9" w:rsidRPr="00E03528">
        <w:rPr>
          <w:rFonts w:ascii="Times New Roman" w:eastAsia="Times New Roman" w:hAnsi="Times New Roman" w:cs="Times New Roman"/>
          <w:sz w:val="24"/>
          <w:szCs w:val="24"/>
          <w:lang w:eastAsia="pl-PL"/>
        </w:rPr>
        <w:t xml:space="preserve">asortymentowo-cenowy </w:t>
      </w:r>
      <w:r w:rsidRPr="00E03528">
        <w:rPr>
          <w:rFonts w:ascii="Times New Roman" w:eastAsia="Times New Roman" w:hAnsi="Times New Roman" w:cs="Times New Roman"/>
          <w:sz w:val="24"/>
          <w:szCs w:val="24"/>
          <w:lang w:eastAsia="pl-PL"/>
        </w:rPr>
        <w:t xml:space="preserve"> według druku stanowiącego załącznik nr </w:t>
      </w:r>
      <w:r w:rsidR="00FC20A9" w:rsidRPr="00E03528">
        <w:rPr>
          <w:rFonts w:ascii="Times New Roman" w:eastAsia="Times New Roman" w:hAnsi="Times New Roman" w:cs="Times New Roman"/>
          <w:sz w:val="24"/>
          <w:szCs w:val="24"/>
          <w:lang w:eastAsia="pl-PL"/>
        </w:rPr>
        <w:t>6</w:t>
      </w:r>
      <w:r w:rsidRPr="00E03528">
        <w:rPr>
          <w:rFonts w:ascii="Times New Roman" w:eastAsia="Times New Roman" w:hAnsi="Times New Roman" w:cs="Times New Roman"/>
          <w:sz w:val="24"/>
          <w:szCs w:val="24"/>
          <w:lang w:eastAsia="pl-PL"/>
        </w:rPr>
        <w:t xml:space="preserve">  do SWZ,</w:t>
      </w:r>
    </w:p>
    <w:p w14:paraId="631DA9AB" w14:textId="77777777" w:rsidR="00F804F0" w:rsidRPr="00E03528" w:rsidRDefault="00F804F0" w:rsidP="00F804F0">
      <w:pPr>
        <w:numPr>
          <w:ilvl w:val="0"/>
          <w:numId w:val="34"/>
        </w:numPr>
        <w:suppressAutoHyphens/>
        <w:spacing w:after="0" w:line="240" w:lineRule="auto"/>
        <w:contextualSpacing/>
        <w:rPr>
          <w:rFonts w:ascii="Times New Roman" w:hAnsi="Times New Roman" w:cs="Times New Roman"/>
          <w:sz w:val="24"/>
          <w:szCs w:val="24"/>
        </w:rPr>
      </w:pPr>
      <w:r w:rsidRPr="00E03528">
        <w:rPr>
          <w:rFonts w:ascii="Times New Roman" w:hAnsi="Times New Roman" w:cs="Times New Roman"/>
          <w:sz w:val="24"/>
          <w:szCs w:val="24"/>
        </w:rPr>
        <w:t xml:space="preserve">Wypełniony Opis przedmiotu zamówienia  zgodnie z treścią załącznika nr 7 do SWZ w zakresie tabeli nr 3  </w:t>
      </w:r>
    </w:p>
    <w:p w14:paraId="0402E269" w14:textId="77777777" w:rsidR="00F804F0" w:rsidRPr="00E03528" w:rsidRDefault="00F804F0" w:rsidP="00F804F0">
      <w:pPr>
        <w:numPr>
          <w:ilvl w:val="0"/>
          <w:numId w:val="34"/>
        </w:numPr>
        <w:suppressAutoHyphens/>
        <w:spacing w:after="0" w:line="240" w:lineRule="auto"/>
        <w:contextualSpacing/>
        <w:jc w:val="both"/>
        <w:rPr>
          <w:rFonts w:ascii="Times New Roman" w:hAnsi="Times New Roman" w:cs="Times New Roman"/>
          <w:sz w:val="24"/>
          <w:szCs w:val="24"/>
        </w:rPr>
      </w:pPr>
      <w:r w:rsidRPr="00E03528">
        <w:rPr>
          <w:rFonts w:ascii="Times New Roman" w:hAnsi="Times New Roman" w:cs="Times New Roman"/>
          <w:sz w:val="24"/>
          <w:szCs w:val="24"/>
        </w:rPr>
        <w:t xml:space="preserve">Karta katalogowa/ulotka  zawierająca informacje zawarte w tabeli 7 i 8 Załącznika nr 10 do SWZ  (Zamawiający dopuszcza złożenie karty katalogowej/ulotki  w języku angielskim) </w:t>
      </w:r>
    </w:p>
    <w:p w14:paraId="7DB48F16" w14:textId="77777777" w:rsidR="00F804F0" w:rsidRPr="00E03528" w:rsidRDefault="00F804F0" w:rsidP="00F804F0">
      <w:pPr>
        <w:numPr>
          <w:ilvl w:val="0"/>
          <w:numId w:val="34"/>
        </w:numPr>
        <w:suppressAutoHyphens/>
        <w:spacing w:after="0" w:line="240" w:lineRule="auto"/>
        <w:contextualSpacing/>
        <w:rPr>
          <w:rFonts w:ascii="Times New Roman" w:hAnsi="Times New Roman" w:cs="Times New Roman"/>
          <w:sz w:val="24"/>
          <w:szCs w:val="24"/>
        </w:rPr>
      </w:pPr>
      <w:r w:rsidRPr="00E03528">
        <w:rPr>
          <w:rFonts w:ascii="Times New Roman" w:hAnsi="Times New Roman" w:cs="Times New Roman"/>
          <w:sz w:val="24"/>
          <w:szCs w:val="24"/>
        </w:rPr>
        <w:t>Instrukcja obsługi i instalacji/podręcznik użytkownika zawierające informacje zawarte w tabeli 9 i 10  Załącznika nr 10 do SWZ  (Zamawiający dopuszcza złożenie instrukcji obsługi i instalacji/podręcznika użytkownika w języku angielskim)</w:t>
      </w:r>
    </w:p>
    <w:p w14:paraId="2DD49938" w14:textId="08DBD597" w:rsidR="00C431B0" w:rsidRPr="00E03528" w:rsidRDefault="00C431B0" w:rsidP="00CC4A3F">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E03528">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E03528" w:rsidRDefault="00DA5653" w:rsidP="00CC4A3F">
      <w:pPr>
        <w:pStyle w:val="Akapitzlist"/>
        <w:numPr>
          <w:ilvl w:val="0"/>
          <w:numId w:val="34"/>
        </w:numPr>
        <w:jc w:val="both"/>
        <w:rPr>
          <w:rFonts w:ascii="Times New Roman" w:hAnsi="Times New Roman" w:cs="Times New Roman"/>
          <w:sz w:val="24"/>
          <w:szCs w:val="24"/>
        </w:rPr>
      </w:pPr>
      <w:r w:rsidRPr="00E03528">
        <w:rPr>
          <w:rFonts w:ascii="Times New Roman" w:hAnsi="Times New Roman" w:cs="Times New Roman"/>
          <w:sz w:val="24"/>
          <w:szCs w:val="24"/>
        </w:rPr>
        <w:t xml:space="preserve">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w:t>
      </w:r>
      <w:r w:rsidRPr="00E03528">
        <w:rPr>
          <w:rFonts w:ascii="Times New Roman" w:hAnsi="Times New Roman" w:cs="Times New Roman"/>
          <w:sz w:val="24"/>
          <w:szCs w:val="24"/>
        </w:rPr>
        <w:lastRenderedPageBreak/>
        <w:t>postępowaniu, odpowiednio na dzień składania ofert w formie jednolitego dokumentu (JEDZ) w zakresie wskazanym w załączniku nr 2 do SWZ</w:t>
      </w:r>
    </w:p>
    <w:p w14:paraId="137E7CE7" w14:textId="77777777" w:rsidR="00B33ECB" w:rsidRPr="00E03528"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E03528"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E03528">
        <w:rPr>
          <w:rFonts w:ascii="Times New Roman" w:eastAsia="Times New Roman" w:hAnsi="Times New Roman" w:cs="Times New Roman"/>
          <w:b/>
          <w:sz w:val="24"/>
          <w:szCs w:val="24"/>
          <w:lang w:eastAsia="pl-PL"/>
        </w:rPr>
        <w:t xml:space="preserve">Sposób przygotowania oświadczenia </w:t>
      </w:r>
      <w:r w:rsidR="00C431B0" w:rsidRPr="00E03528">
        <w:rPr>
          <w:rFonts w:ascii="Times New Roman" w:eastAsia="Times New Roman" w:hAnsi="Times New Roman" w:cs="Times New Roman"/>
          <w:b/>
          <w:sz w:val="24"/>
          <w:szCs w:val="24"/>
          <w:lang w:eastAsia="pl-PL"/>
        </w:rPr>
        <w:t>JEDZ:</w:t>
      </w:r>
    </w:p>
    <w:p w14:paraId="2FE0AF42" w14:textId="77777777" w:rsidR="00C41F55" w:rsidRPr="00E03528" w:rsidRDefault="00C41F55" w:rsidP="00C41F55">
      <w:pPr>
        <w:spacing w:after="0" w:line="240" w:lineRule="auto"/>
        <w:ind w:left="360"/>
        <w:rPr>
          <w:rFonts w:ascii="Times New Roman" w:eastAsia="Times New Roman" w:hAnsi="Times New Roman" w:cs="Times New Roman"/>
          <w:b/>
          <w:sz w:val="24"/>
          <w:szCs w:val="24"/>
          <w:lang w:eastAsia="pl-PL"/>
        </w:rPr>
      </w:pPr>
      <w:r w:rsidRPr="00E03528">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E03528">
        <w:rPr>
          <w:rFonts w:ascii="Times New Roman" w:eastAsia="Cambria" w:hAnsi="Times New Roman" w:cs="Times New Roman"/>
          <w:sz w:val="24"/>
          <w:szCs w:val="24"/>
        </w:rPr>
        <w:t xml:space="preserve"> Zamawiający może skorzystać z  podanej instrukcji :</w:t>
      </w:r>
    </w:p>
    <w:p w14:paraId="59B03F82" w14:textId="77777777" w:rsidR="00E57CDA" w:rsidRPr="00E03528" w:rsidRDefault="00E57CDA" w:rsidP="00CC4A3F">
      <w:pPr>
        <w:numPr>
          <w:ilvl w:val="1"/>
          <w:numId w:val="32"/>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E03528">
        <w:rPr>
          <w:rFonts w:ascii="Times New Roman" w:hAnsi="Times New Roman" w:cs="Times New Roman"/>
          <w:sz w:val="24"/>
          <w:szCs w:val="24"/>
        </w:rPr>
        <w:t>Instrukcja wypełniania JEDZ:</w:t>
      </w:r>
    </w:p>
    <w:p w14:paraId="59813178" w14:textId="77777777" w:rsidR="00E57CDA" w:rsidRPr="00E03528" w:rsidRDefault="00E57CDA" w:rsidP="00CC4A3F">
      <w:pPr>
        <w:numPr>
          <w:ilvl w:val="0"/>
          <w:numId w:val="33"/>
        </w:numPr>
        <w:spacing w:after="0" w:line="256" w:lineRule="auto"/>
        <w:jc w:val="both"/>
        <w:rPr>
          <w:rFonts w:ascii="Times New Roman" w:eastAsia="Cambria" w:hAnsi="Times New Roman" w:cs="Times New Roman"/>
          <w:sz w:val="24"/>
          <w:szCs w:val="24"/>
        </w:rPr>
      </w:pPr>
      <w:r w:rsidRPr="00E03528">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E03528" w:rsidRDefault="00E57CDA" w:rsidP="00CC4A3F">
      <w:pPr>
        <w:numPr>
          <w:ilvl w:val="0"/>
          <w:numId w:val="33"/>
        </w:numPr>
        <w:spacing w:after="0" w:line="256" w:lineRule="auto"/>
        <w:jc w:val="both"/>
        <w:rPr>
          <w:rFonts w:ascii="Times New Roman" w:eastAsia="Cambria" w:hAnsi="Times New Roman" w:cs="Times New Roman"/>
          <w:sz w:val="24"/>
          <w:szCs w:val="24"/>
        </w:rPr>
      </w:pPr>
      <w:r w:rsidRPr="00E03528">
        <w:rPr>
          <w:rFonts w:ascii="Times New Roman" w:eastAsia="Cambria" w:hAnsi="Times New Roman" w:cs="Times New Roman"/>
          <w:sz w:val="24"/>
          <w:szCs w:val="24"/>
        </w:rPr>
        <w:t xml:space="preserve">Wejść na stronę </w:t>
      </w:r>
      <w:hyperlink r:id="rId27" w:history="1">
        <w:r w:rsidRPr="00E03528">
          <w:rPr>
            <w:rStyle w:val="Hipercze"/>
            <w:rFonts w:ascii="Times New Roman" w:eastAsia="Cambria" w:hAnsi="Times New Roman" w:cs="Times New Roman"/>
            <w:color w:val="auto"/>
            <w:sz w:val="24"/>
            <w:szCs w:val="24"/>
          </w:rPr>
          <w:t>https://espd.uzp.gov.pl/</w:t>
        </w:r>
      </w:hyperlink>
    </w:p>
    <w:p w14:paraId="4428B8D8" w14:textId="77777777" w:rsidR="00E57CDA" w:rsidRPr="00E03528" w:rsidRDefault="00E57CDA" w:rsidP="00E57CDA">
      <w:pPr>
        <w:ind w:left="720"/>
        <w:contextualSpacing/>
        <w:jc w:val="both"/>
        <w:rPr>
          <w:rFonts w:ascii="Times New Roman" w:eastAsia="Cambria" w:hAnsi="Times New Roman" w:cs="Times New Roman"/>
          <w:sz w:val="24"/>
          <w:szCs w:val="24"/>
        </w:rPr>
      </w:pPr>
      <w:r w:rsidRPr="00E03528">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E03528" w:rsidRDefault="007469B5"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E03528">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E03528" w:rsidRDefault="00E57CDA" w:rsidP="00E57CDA">
      <w:pPr>
        <w:spacing w:line="256" w:lineRule="auto"/>
        <w:ind w:left="720"/>
        <w:contextualSpacing/>
        <w:jc w:val="both"/>
        <w:rPr>
          <w:rFonts w:ascii="Times New Roman" w:eastAsia="Cambria" w:hAnsi="Times New Roman" w:cs="Times New Roman"/>
          <w:sz w:val="24"/>
          <w:szCs w:val="24"/>
        </w:rPr>
      </w:pPr>
      <w:r w:rsidRPr="00E03528">
        <w:rPr>
          <w:rFonts w:ascii="Times New Roman" w:eastAsia="Cambria" w:hAnsi="Times New Roman" w:cs="Times New Roman"/>
          <w:sz w:val="24"/>
          <w:szCs w:val="24"/>
        </w:rPr>
        <w:t xml:space="preserve"> Zaznaczyć opcje „jestem  wykonawcą” i chcę „zaimportować ESPD”.</w:t>
      </w:r>
    </w:p>
    <w:p w14:paraId="289058FA" w14:textId="77777777" w:rsidR="00E57CDA" w:rsidRPr="00E03528" w:rsidRDefault="00E57CDA" w:rsidP="00CC4A3F">
      <w:pPr>
        <w:numPr>
          <w:ilvl w:val="0"/>
          <w:numId w:val="33"/>
        </w:numPr>
        <w:spacing w:after="0" w:line="256" w:lineRule="auto"/>
        <w:jc w:val="both"/>
        <w:rPr>
          <w:rFonts w:ascii="Times New Roman" w:eastAsia="Cambria" w:hAnsi="Times New Roman" w:cs="Times New Roman"/>
          <w:sz w:val="24"/>
          <w:szCs w:val="24"/>
        </w:rPr>
      </w:pPr>
      <w:r w:rsidRPr="00E03528">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E03528" w:rsidRDefault="00E57CDA" w:rsidP="00CC4A3F">
      <w:pPr>
        <w:numPr>
          <w:ilvl w:val="0"/>
          <w:numId w:val="33"/>
        </w:numPr>
        <w:spacing w:after="0" w:line="256" w:lineRule="auto"/>
        <w:jc w:val="both"/>
        <w:rPr>
          <w:rFonts w:ascii="Times New Roman" w:eastAsia="Cambria" w:hAnsi="Times New Roman" w:cs="Times New Roman"/>
          <w:sz w:val="24"/>
          <w:szCs w:val="24"/>
        </w:rPr>
      </w:pPr>
      <w:r w:rsidRPr="00E03528">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E03528" w:rsidRDefault="00E57CDA" w:rsidP="00CC4A3F">
      <w:pPr>
        <w:numPr>
          <w:ilvl w:val="0"/>
          <w:numId w:val="33"/>
        </w:numPr>
        <w:spacing w:after="0" w:line="256" w:lineRule="auto"/>
        <w:jc w:val="both"/>
        <w:rPr>
          <w:rFonts w:ascii="Times New Roman" w:eastAsia="Cambria" w:hAnsi="Times New Roman" w:cs="Times New Roman"/>
          <w:sz w:val="24"/>
          <w:szCs w:val="24"/>
        </w:rPr>
      </w:pPr>
      <w:r w:rsidRPr="00E03528">
        <w:rPr>
          <w:rFonts w:ascii="Times New Roman" w:eastAsia="Cambria" w:hAnsi="Times New Roman" w:cs="Times New Roman"/>
          <w:sz w:val="24"/>
          <w:szCs w:val="24"/>
        </w:rPr>
        <w:t>Nacisnąć przycisk „DALEJ”</w:t>
      </w:r>
    </w:p>
    <w:p w14:paraId="6C9760E8" w14:textId="77777777" w:rsidR="00E57CDA" w:rsidRPr="00E03528" w:rsidRDefault="00E57CDA" w:rsidP="00CC4A3F">
      <w:pPr>
        <w:numPr>
          <w:ilvl w:val="0"/>
          <w:numId w:val="33"/>
        </w:numPr>
        <w:spacing w:after="0" w:line="256" w:lineRule="auto"/>
        <w:jc w:val="both"/>
        <w:rPr>
          <w:rFonts w:ascii="Times New Roman" w:eastAsia="Cambria" w:hAnsi="Times New Roman" w:cs="Times New Roman"/>
          <w:sz w:val="24"/>
          <w:szCs w:val="24"/>
        </w:rPr>
      </w:pPr>
      <w:r w:rsidRPr="00E03528">
        <w:rPr>
          <w:rFonts w:ascii="Times New Roman" w:eastAsia="Cambria" w:hAnsi="Times New Roman" w:cs="Times New Roman"/>
          <w:sz w:val="24"/>
          <w:szCs w:val="24"/>
        </w:rPr>
        <w:t xml:space="preserve">Otworzy się edytowalna wersja JEDZ, którą należy wypełnić. </w:t>
      </w:r>
    </w:p>
    <w:p w14:paraId="066D8325" w14:textId="77777777" w:rsidR="00E57CDA" w:rsidRPr="00E03528" w:rsidRDefault="00E57CDA" w:rsidP="00E57CDA">
      <w:pPr>
        <w:spacing w:line="256" w:lineRule="auto"/>
        <w:ind w:left="720"/>
        <w:contextualSpacing/>
        <w:jc w:val="both"/>
        <w:rPr>
          <w:rFonts w:ascii="Times New Roman" w:eastAsia="Cambria" w:hAnsi="Times New Roman" w:cs="Times New Roman"/>
          <w:sz w:val="24"/>
          <w:szCs w:val="24"/>
        </w:rPr>
      </w:pPr>
      <w:r w:rsidRPr="00E03528">
        <w:rPr>
          <w:rFonts w:ascii="Times New Roman" w:eastAsia="Cambria" w:hAnsi="Times New Roman" w:cs="Times New Roman"/>
          <w:b/>
          <w:sz w:val="24"/>
          <w:szCs w:val="24"/>
        </w:rPr>
        <w:t>UWAGA</w:t>
      </w:r>
      <w:r w:rsidRPr="00E03528">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E03528" w:rsidRDefault="00E57CDA" w:rsidP="00CC4A3F">
      <w:pPr>
        <w:numPr>
          <w:ilvl w:val="0"/>
          <w:numId w:val="33"/>
        </w:numPr>
        <w:spacing w:after="0" w:line="256" w:lineRule="auto"/>
        <w:jc w:val="both"/>
        <w:rPr>
          <w:rFonts w:ascii="Times New Roman" w:eastAsia="Cambria" w:hAnsi="Times New Roman" w:cs="Times New Roman"/>
          <w:sz w:val="24"/>
          <w:szCs w:val="24"/>
        </w:rPr>
      </w:pPr>
      <w:r w:rsidRPr="00E03528">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E03528">
        <w:rPr>
          <w:rFonts w:ascii="Times New Roman" w:eastAsia="Cambria" w:hAnsi="Times New Roman" w:cs="Times New Roman"/>
          <w:sz w:val="24"/>
          <w:szCs w:val="24"/>
        </w:rPr>
        <w:t>I.1.</w:t>
      </w:r>
      <w:r w:rsidR="00724B9C" w:rsidRPr="00E03528">
        <w:rPr>
          <w:rFonts w:ascii="Times New Roman" w:eastAsia="Cambria" w:hAnsi="Times New Roman" w:cs="Times New Roman"/>
          <w:sz w:val="24"/>
          <w:szCs w:val="24"/>
        </w:rPr>
        <w:t>1</w:t>
      </w:r>
      <w:r w:rsidR="007A0592" w:rsidRPr="00E03528">
        <w:rPr>
          <w:rFonts w:ascii="Times New Roman" w:eastAsia="Cambria" w:hAnsi="Times New Roman" w:cs="Times New Roman"/>
          <w:sz w:val="24"/>
          <w:szCs w:val="24"/>
        </w:rPr>
        <w:t>)</w:t>
      </w:r>
      <w:r w:rsidRPr="00E03528">
        <w:rPr>
          <w:rFonts w:ascii="Times New Roman" w:eastAsia="Cambria" w:hAnsi="Times New Roman" w:cs="Times New Roman"/>
          <w:sz w:val="24"/>
          <w:szCs w:val="24"/>
        </w:rPr>
        <w:t xml:space="preserve"> SWZ.</w:t>
      </w:r>
    </w:p>
    <w:p w14:paraId="487DECA1" w14:textId="77777777" w:rsidR="00E57CDA" w:rsidRPr="00E03528" w:rsidRDefault="00E57CDA" w:rsidP="00CC4A3F">
      <w:pPr>
        <w:numPr>
          <w:ilvl w:val="0"/>
          <w:numId w:val="33"/>
        </w:numPr>
        <w:spacing w:after="0" w:line="256" w:lineRule="auto"/>
        <w:jc w:val="both"/>
        <w:rPr>
          <w:rFonts w:ascii="Times New Roman" w:eastAsia="Cambria" w:hAnsi="Times New Roman" w:cs="Times New Roman"/>
          <w:sz w:val="24"/>
          <w:szCs w:val="24"/>
        </w:rPr>
      </w:pPr>
      <w:r w:rsidRPr="00E03528">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E03528"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E03528">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E03528">
        <w:rPr>
          <w:rFonts w:ascii="Times New Roman" w:eastAsia="Times New Roman" w:hAnsi="Times New Roman" w:cs="Times New Roman"/>
          <w:sz w:val="24"/>
          <w:szCs w:val="24"/>
          <w:lang w:eastAsia="ar-SA"/>
        </w:rPr>
        <w:t>58</w:t>
      </w:r>
      <w:r w:rsidRPr="00E03528">
        <w:rPr>
          <w:rFonts w:ascii="Times New Roman" w:eastAsia="Times New Roman" w:hAnsi="Times New Roman" w:cs="Times New Roman"/>
          <w:sz w:val="24"/>
          <w:szCs w:val="24"/>
          <w:lang w:eastAsia="ar-SA"/>
        </w:rPr>
        <w:t xml:space="preserve">  Prawa zamówień publicznych. Wykonawcy wspólnie ubiegający się o </w:t>
      </w:r>
      <w:r w:rsidR="003D0D46" w:rsidRPr="00E03528">
        <w:rPr>
          <w:rFonts w:ascii="Times New Roman" w:eastAsia="Times New Roman" w:hAnsi="Times New Roman" w:cs="Times New Roman"/>
          <w:sz w:val="24"/>
          <w:szCs w:val="24"/>
          <w:lang w:eastAsia="ar-SA"/>
        </w:rPr>
        <w:t xml:space="preserve"> udzielenie </w:t>
      </w:r>
      <w:r w:rsidRPr="00E03528">
        <w:rPr>
          <w:rFonts w:ascii="Times New Roman" w:eastAsia="Times New Roman" w:hAnsi="Times New Roman" w:cs="Times New Roman"/>
          <w:sz w:val="24"/>
          <w:szCs w:val="24"/>
          <w:lang w:eastAsia="ar-SA"/>
        </w:rPr>
        <w:t>zamówieni</w:t>
      </w:r>
      <w:r w:rsidR="003D0D46" w:rsidRPr="00E03528">
        <w:rPr>
          <w:rFonts w:ascii="Times New Roman" w:eastAsia="Times New Roman" w:hAnsi="Times New Roman" w:cs="Times New Roman"/>
          <w:sz w:val="24"/>
          <w:szCs w:val="24"/>
          <w:lang w:eastAsia="ar-SA"/>
        </w:rPr>
        <w:t>a</w:t>
      </w:r>
      <w:r w:rsidRPr="00E03528">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E03528">
        <w:rPr>
          <w:rFonts w:ascii="Times New Roman" w:eastAsia="Times New Roman" w:hAnsi="Times New Roman" w:cs="Times New Roman"/>
          <w:sz w:val="24"/>
          <w:szCs w:val="24"/>
          <w:lang w:eastAsia="ar-SA"/>
        </w:rPr>
        <w:t>icznego. Pełnomocnictwo należy złożyć wraz z ofertą</w:t>
      </w:r>
      <w:r w:rsidRPr="00E03528">
        <w:rPr>
          <w:rFonts w:ascii="Times New Roman" w:eastAsia="Times New Roman" w:hAnsi="Times New Roman" w:cs="Times New Roman"/>
          <w:sz w:val="24"/>
          <w:szCs w:val="24"/>
          <w:lang w:eastAsia="ar-SA"/>
        </w:rPr>
        <w:t>.</w:t>
      </w:r>
    </w:p>
    <w:p w14:paraId="6B87BD22" w14:textId="77777777" w:rsidR="00CC5192" w:rsidRPr="00E03528" w:rsidRDefault="00CC5192" w:rsidP="00CC5192">
      <w:pPr>
        <w:numPr>
          <w:ilvl w:val="0"/>
          <w:numId w:val="1"/>
        </w:numPr>
        <w:spacing w:after="40" w:line="240" w:lineRule="auto"/>
        <w:jc w:val="both"/>
        <w:rPr>
          <w:rFonts w:ascii="Times New Roman" w:hAnsi="Times New Roman" w:cs="Times New Roman"/>
          <w:bCs/>
          <w:sz w:val="24"/>
          <w:szCs w:val="24"/>
        </w:rPr>
      </w:pPr>
      <w:r w:rsidRPr="00E03528">
        <w:rPr>
          <w:rFonts w:ascii="Times New Roman" w:hAnsi="Times New Roman" w:cs="Times New Roman"/>
          <w:bCs/>
          <w:sz w:val="24"/>
          <w:szCs w:val="24"/>
        </w:rPr>
        <w:t xml:space="preserve">Zamawiający informuje, iż zgodnie z art. </w:t>
      </w:r>
      <w:r w:rsidR="003D0D46" w:rsidRPr="00E03528">
        <w:rPr>
          <w:rFonts w:ascii="Times New Roman" w:hAnsi="Times New Roman" w:cs="Times New Roman"/>
          <w:bCs/>
          <w:sz w:val="24"/>
          <w:szCs w:val="24"/>
        </w:rPr>
        <w:t>1</w:t>
      </w:r>
      <w:r w:rsidRPr="00E03528">
        <w:rPr>
          <w:rFonts w:ascii="Times New Roman" w:hAnsi="Times New Roman" w:cs="Times New Roman"/>
          <w:bCs/>
          <w:sz w:val="24"/>
          <w:szCs w:val="24"/>
        </w:rPr>
        <w:t xml:space="preserve">8 w zw. z art. </w:t>
      </w:r>
      <w:r w:rsidR="003D0D46" w:rsidRPr="00E03528">
        <w:rPr>
          <w:rFonts w:ascii="Times New Roman" w:hAnsi="Times New Roman" w:cs="Times New Roman"/>
          <w:bCs/>
          <w:sz w:val="24"/>
          <w:szCs w:val="24"/>
        </w:rPr>
        <w:t>74</w:t>
      </w:r>
      <w:r w:rsidRPr="00E03528">
        <w:rPr>
          <w:rFonts w:ascii="Times New Roman" w:hAnsi="Times New Roman" w:cs="Times New Roman"/>
          <w:bCs/>
          <w:sz w:val="24"/>
          <w:szCs w:val="24"/>
        </w:rPr>
        <w:t xml:space="preserve"> ustawy PZP oferty</w:t>
      </w:r>
      <w:r w:rsidR="009B6A1A" w:rsidRPr="00E03528">
        <w:rPr>
          <w:rFonts w:ascii="Times New Roman" w:hAnsi="Times New Roman" w:cs="Times New Roman"/>
          <w:bCs/>
          <w:sz w:val="24"/>
          <w:szCs w:val="24"/>
        </w:rPr>
        <w:t xml:space="preserve"> wraz z załącznikami </w:t>
      </w:r>
      <w:r w:rsidRPr="00E03528">
        <w:rPr>
          <w:rFonts w:ascii="Times New Roman" w:hAnsi="Times New Roman" w:cs="Times New Roman"/>
          <w:bCs/>
          <w:sz w:val="24"/>
          <w:szCs w:val="24"/>
        </w:rPr>
        <w:t xml:space="preserve"> składane w postępowaniu o zamówienie publiczne są jawne i udostępni</w:t>
      </w:r>
      <w:r w:rsidR="00AD2EA6" w:rsidRPr="00E03528">
        <w:rPr>
          <w:rFonts w:ascii="Times New Roman" w:hAnsi="Times New Roman" w:cs="Times New Roman"/>
          <w:bCs/>
          <w:sz w:val="24"/>
          <w:szCs w:val="24"/>
        </w:rPr>
        <w:t xml:space="preserve">a się niezwłocznie  po otwarciu ofert, </w:t>
      </w:r>
      <w:r w:rsidRPr="00E03528">
        <w:rPr>
          <w:rFonts w:ascii="Times New Roman" w:hAnsi="Times New Roman" w:cs="Times New Roman"/>
          <w:bCs/>
          <w:sz w:val="24"/>
          <w:szCs w:val="24"/>
        </w:rPr>
        <w:t xml:space="preserve"> z wyjątkiem informacji stanowiących tajemnicę przedsiębiorstwa w rozumieniu </w:t>
      </w:r>
      <w:r w:rsidR="009151A1" w:rsidRPr="00E03528">
        <w:rPr>
          <w:rFonts w:ascii="Times New Roman" w:hAnsi="Times New Roman" w:cs="Times New Roman"/>
          <w:bCs/>
          <w:sz w:val="24"/>
          <w:szCs w:val="24"/>
        </w:rPr>
        <w:t xml:space="preserve">przepisów </w:t>
      </w:r>
      <w:r w:rsidRPr="00E03528">
        <w:rPr>
          <w:rFonts w:ascii="Times New Roman" w:hAnsi="Times New Roman" w:cs="Times New Roman"/>
          <w:bCs/>
          <w:sz w:val="24"/>
          <w:szCs w:val="24"/>
        </w:rPr>
        <w:t xml:space="preserve">ustawy z dnia 16 kwietnia 1993 r. o zwalczaniu nieuczciwej konkurencji, jeśli Wykonawca </w:t>
      </w:r>
      <w:r w:rsidR="009151A1" w:rsidRPr="00E03528">
        <w:rPr>
          <w:rFonts w:ascii="Times New Roman" w:hAnsi="Times New Roman" w:cs="Times New Roman"/>
          <w:bCs/>
          <w:sz w:val="24"/>
          <w:szCs w:val="24"/>
        </w:rPr>
        <w:t>wraz z przekazaniem takich informacji zastrzegł</w:t>
      </w:r>
      <w:r w:rsidRPr="00E03528">
        <w:rPr>
          <w:rFonts w:ascii="Times New Roman" w:hAnsi="Times New Roman" w:cs="Times New Roman"/>
          <w:bCs/>
          <w:sz w:val="24"/>
          <w:szCs w:val="24"/>
        </w:rPr>
        <w:t xml:space="preserve">, że nie mogą </w:t>
      </w:r>
      <w:r w:rsidR="00964495" w:rsidRPr="00E03528">
        <w:rPr>
          <w:rFonts w:ascii="Times New Roman" w:hAnsi="Times New Roman" w:cs="Times New Roman"/>
          <w:bCs/>
          <w:sz w:val="24"/>
          <w:szCs w:val="24"/>
        </w:rPr>
        <w:t xml:space="preserve">być one </w:t>
      </w:r>
      <w:r w:rsidRPr="00E03528">
        <w:rPr>
          <w:rFonts w:ascii="Times New Roman" w:hAnsi="Times New Roman" w:cs="Times New Roman"/>
          <w:bCs/>
          <w:sz w:val="24"/>
          <w:szCs w:val="24"/>
        </w:rPr>
        <w:t xml:space="preserve">udostępniane </w:t>
      </w:r>
      <w:r w:rsidR="00964495" w:rsidRPr="00E03528">
        <w:rPr>
          <w:rFonts w:ascii="Times New Roman" w:hAnsi="Times New Roman" w:cs="Times New Roman"/>
          <w:bCs/>
          <w:sz w:val="24"/>
          <w:szCs w:val="24"/>
        </w:rPr>
        <w:t>oraz wykazał</w:t>
      </w:r>
      <w:r w:rsidRPr="00E03528">
        <w:rPr>
          <w:rFonts w:ascii="Times New Roman" w:hAnsi="Times New Roman" w:cs="Times New Roman"/>
          <w:bCs/>
          <w:sz w:val="24"/>
          <w:szCs w:val="24"/>
        </w:rPr>
        <w:t xml:space="preserve">, </w:t>
      </w:r>
      <w:r w:rsidR="009151A1" w:rsidRPr="00E03528">
        <w:rPr>
          <w:rFonts w:ascii="Times New Roman" w:hAnsi="Times New Roman" w:cs="Times New Roman"/>
          <w:bCs/>
          <w:sz w:val="24"/>
          <w:szCs w:val="24"/>
        </w:rPr>
        <w:t>że</w:t>
      </w:r>
      <w:r w:rsidRPr="00E03528">
        <w:rPr>
          <w:rFonts w:ascii="Times New Roman" w:hAnsi="Times New Roman" w:cs="Times New Roman"/>
          <w:bCs/>
          <w:sz w:val="24"/>
          <w:szCs w:val="24"/>
        </w:rPr>
        <w:t xml:space="preserve"> zastrzeżone informacje stanowią tajemnicę przedsiębiorstwa.</w:t>
      </w:r>
      <w:r w:rsidR="00001024" w:rsidRPr="00E03528">
        <w:rPr>
          <w:rFonts w:ascii="Times New Roman" w:hAnsi="Times New Roman" w:cs="Times New Roman"/>
          <w:bCs/>
          <w:sz w:val="24"/>
          <w:szCs w:val="24"/>
        </w:rPr>
        <w:t xml:space="preserve"> </w:t>
      </w:r>
      <w:r w:rsidR="00964495" w:rsidRPr="00E03528">
        <w:rPr>
          <w:rFonts w:ascii="Times New Roman" w:hAnsi="Times New Roman" w:cs="Times New Roman"/>
          <w:bCs/>
          <w:sz w:val="24"/>
          <w:szCs w:val="24"/>
        </w:rPr>
        <w:t>Wykonawca nie może zastrzec informacji, o których mowa w art.</w:t>
      </w:r>
      <w:r w:rsidR="00631D86" w:rsidRPr="00E03528">
        <w:rPr>
          <w:rFonts w:ascii="Times New Roman" w:hAnsi="Times New Roman" w:cs="Times New Roman"/>
          <w:bCs/>
          <w:sz w:val="24"/>
          <w:szCs w:val="24"/>
        </w:rPr>
        <w:t xml:space="preserve"> </w:t>
      </w:r>
      <w:r w:rsidR="00964495" w:rsidRPr="00E03528">
        <w:rPr>
          <w:rFonts w:ascii="Times New Roman" w:hAnsi="Times New Roman" w:cs="Times New Roman"/>
          <w:bCs/>
          <w:sz w:val="24"/>
          <w:szCs w:val="24"/>
        </w:rPr>
        <w:t>222 ust.5 ustawy Pzp.</w:t>
      </w:r>
    </w:p>
    <w:p w14:paraId="516FAD2C" w14:textId="77777777" w:rsidR="00CC5192" w:rsidRPr="00E03528"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lastRenderedPageBreak/>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E03528">
        <w:rPr>
          <w:rFonts w:ascii="Times New Roman" w:eastAsia="Times New Roman" w:hAnsi="Times New Roman" w:cs="Times New Roman"/>
          <w:sz w:val="24"/>
          <w:szCs w:val="24"/>
          <w:lang w:eastAsia="pl-PL"/>
        </w:rPr>
        <w:t xml:space="preserve">orstwa </w:t>
      </w:r>
      <w:r w:rsidRPr="00E03528">
        <w:rPr>
          <w:rFonts w:ascii="Times New Roman" w:eastAsia="Times New Roman" w:hAnsi="Times New Roman" w:cs="Times New Roman"/>
          <w:sz w:val="24"/>
          <w:szCs w:val="24"/>
          <w:lang w:eastAsia="pl-PL"/>
        </w:rPr>
        <w:t xml:space="preserve">lub inne informacje posiadające wartość gospodarczą </w:t>
      </w:r>
      <w:r w:rsidR="002F1D6A" w:rsidRPr="00E03528">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E03528">
        <w:rPr>
          <w:rFonts w:ascii="Times New Roman" w:eastAsia="Times New Roman" w:hAnsi="Times New Roman" w:cs="Times New Roman"/>
          <w:sz w:val="24"/>
          <w:szCs w:val="24"/>
          <w:lang w:eastAsia="pl-PL"/>
        </w:rPr>
        <w:t xml:space="preserve"> </w:t>
      </w:r>
      <w:r w:rsidR="009151A1" w:rsidRPr="00E03528">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E03528"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E03528">
        <w:rPr>
          <w:rFonts w:ascii="Times New Roman" w:eastAsia="Times New Roman" w:hAnsi="Times New Roman" w:cs="Times New Roman"/>
          <w:sz w:val="24"/>
          <w:szCs w:val="24"/>
          <w:lang w:eastAsia="ar-SA"/>
        </w:rPr>
        <w:t xml:space="preserve">checkbox </w:t>
      </w:r>
      <w:r w:rsidRPr="00E03528">
        <w:rPr>
          <w:rFonts w:ascii="Times New Roman" w:eastAsia="Times New Roman" w:hAnsi="Times New Roman" w:cs="Times New Roman"/>
          <w:sz w:val="24"/>
          <w:szCs w:val="24"/>
          <w:lang w:eastAsia="ar-SA"/>
        </w:rPr>
        <w:t></w:t>
      </w:r>
      <w:r w:rsidRPr="00E03528">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E03528">
        <w:rPr>
          <w:rFonts w:ascii="Times New Roman" w:eastAsia="Times New Roman" w:hAnsi="Times New Roman" w:cs="Times New Roman"/>
          <w:sz w:val="24"/>
          <w:szCs w:val="24"/>
          <w:lang w:eastAsia="ar-SA"/>
        </w:rPr>
        <w:t></w:t>
      </w:r>
      <w:r w:rsidRPr="00E03528">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E03528">
        <w:rPr>
          <w:rFonts w:ascii="Times New Roman" w:eastAsia="Times New Roman" w:hAnsi="Times New Roman" w:cs="Times New Roman"/>
          <w:sz w:val="24"/>
          <w:szCs w:val="24"/>
          <w:lang w:eastAsia="ar-SA"/>
        </w:rPr>
        <w:t></w:t>
      </w:r>
      <w:r w:rsidRPr="00E03528">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E03528">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E03528" w:rsidRDefault="00D43F5B" w:rsidP="00044E14">
      <w:pPr>
        <w:numPr>
          <w:ilvl w:val="0"/>
          <w:numId w:val="1"/>
        </w:numPr>
        <w:suppressAutoHyphens/>
        <w:spacing w:after="0" w:line="240" w:lineRule="auto"/>
        <w:jc w:val="both"/>
        <w:rPr>
          <w:rFonts w:ascii="Times New Roman" w:hAnsi="Times New Roman" w:cs="Times New Roman"/>
          <w:sz w:val="24"/>
          <w:szCs w:val="24"/>
        </w:rPr>
      </w:pPr>
      <w:r w:rsidRPr="00E03528">
        <w:rPr>
          <w:rFonts w:ascii="Times New Roman" w:hAnsi="Times New Roman" w:cs="Times New Roman"/>
          <w:bCs/>
          <w:sz w:val="24"/>
          <w:szCs w:val="24"/>
        </w:rPr>
        <w:t>Zgodnie z Rozporządzeniem Ministra Rozwoju</w:t>
      </w:r>
      <w:r w:rsidR="00044E14" w:rsidRPr="00E03528">
        <w:rPr>
          <w:rFonts w:ascii="Times New Roman" w:hAnsi="Times New Roman" w:cs="Times New Roman"/>
          <w:sz w:val="24"/>
          <w:szCs w:val="24"/>
        </w:rPr>
        <w:t xml:space="preserve"> </w:t>
      </w:r>
      <w:r w:rsidR="00044E14" w:rsidRPr="00E03528">
        <w:rPr>
          <w:rFonts w:ascii="Times New Roman" w:hAnsi="Times New Roman" w:cs="Times New Roman"/>
          <w:bCs/>
          <w:sz w:val="24"/>
          <w:szCs w:val="24"/>
        </w:rPr>
        <w:t>Pracy i Technologii</w:t>
      </w:r>
      <w:r w:rsidRPr="00E03528">
        <w:rPr>
          <w:rFonts w:ascii="Times New Roman" w:hAnsi="Times New Roman" w:cs="Times New Roman"/>
          <w:bCs/>
          <w:sz w:val="24"/>
          <w:szCs w:val="24"/>
        </w:rPr>
        <w:t xml:space="preserve"> z dnia </w:t>
      </w:r>
      <w:r w:rsidR="00044E14" w:rsidRPr="00E03528">
        <w:rPr>
          <w:rFonts w:ascii="Times New Roman" w:hAnsi="Times New Roman" w:cs="Times New Roman"/>
          <w:bCs/>
          <w:sz w:val="24"/>
          <w:szCs w:val="24"/>
        </w:rPr>
        <w:t>18 grudnia 2020</w:t>
      </w:r>
      <w:r w:rsidRPr="00E03528">
        <w:rPr>
          <w:rFonts w:ascii="Times New Roman" w:hAnsi="Times New Roman" w:cs="Times New Roman"/>
          <w:bCs/>
          <w:sz w:val="24"/>
          <w:szCs w:val="24"/>
        </w:rPr>
        <w:t xml:space="preserve"> r. </w:t>
      </w:r>
      <w:r w:rsidR="00044E14" w:rsidRPr="00E03528">
        <w:rPr>
          <w:rFonts w:ascii="Times New Roman" w:hAnsi="Times New Roman" w:cs="Times New Roman"/>
          <w:bCs/>
          <w:sz w:val="24"/>
          <w:szCs w:val="24"/>
        </w:rPr>
        <w:t xml:space="preserve">w sprawie protokołów postępowania oraz dokumentacji postępowania o udzielenie zamówienia publicznego </w:t>
      </w:r>
      <w:r w:rsidRPr="00E03528">
        <w:rPr>
          <w:rFonts w:ascii="Times New Roman" w:hAnsi="Times New Roman" w:cs="Times New Roman"/>
          <w:bCs/>
          <w:sz w:val="24"/>
          <w:szCs w:val="24"/>
        </w:rPr>
        <w:t>(Dz.U. 20</w:t>
      </w:r>
      <w:r w:rsidR="00044E14" w:rsidRPr="00E03528">
        <w:rPr>
          <w:rFonts w:ascii="Times New Roman" w:hAnsi="Times New Roman" w:cs="Times New Roman"/>
          <w:bCs/>
          <w:sz w:val="24"/>
          <w:szCs w:val="24"/>
        </w:rPr>
        <w:t>20</w:t>
      </w:r>
      <w:r w:rsidRPr="00E03528">
        <w:rPr>
          <w:rFonts w:ascii="Times New Roman" w:hAnsi="Times New Roman" w:cs="Times New Roman"/>
          <w:bCs/>
          <w:sz w:val="24"/>
          <w:szCs w:val="24"/>
        </w:rPr>
        <w:t xml:space="preserve"> r. poz. </w:t>
      </w:r>
      <w:r w:rsidR="00044E14" w:rsidRPr="00E03528">
        <w:rPr>
          <w:rFonts w:ascii="Times New Roman" w:hAnsi="Times New Roman" w:cs="Times New Roman"/>
          <w:bCs/>
          <w:sz w:val="24"/>
          <w:szCs w:val="24"/>
        </w:rPr>
        <w:t>2434</w:t>
      </w:r>
      <w:r w:rsidR="008F157C" w:rsidRPr="00E03528">
        <w:rPr>
          <w:rFonts w:ascii="Times New Roman" w:eastAsia="Times New Roman" w:hAnsi="Times New Roman" w:cs="Times New Roman"/>
          <w:bCs/>
          <w:sz w:val="24"/>
          <w:szCs w:val="24"/>
          <w:lang w:eastAsia="pl-PL"/>
        </w:rPr>
        <w:t xml:space="preserve"> z późn. zm.</w:t>
      </w:r>
      <w:r w:rsidRPr="00E03528">
        <w:rPr>
          <w:rFonts w:ascii="Times New Roman" w:hAnsi="Times New Roman" w:cs="Times New Roman"/>
          <w:bCs/>
          <w:sz w:val="24"/>
          <w:szCs w:val="24"/>
        </w:rPr>
        <w:t xml:space="preserve">) Zamawiający udostępnia protokół lub załączniki do protokołu na wniosek. </w:t>
      </w:r>
      <w:r w:rsidR="00044E14" w:rsidRPr="00E03528">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19B5BED" w:rsidR="00C41F55" w:rsidRPr="00E03528" w:rsidRDefault="00D7734D" w:rsidP="00044E14">
      <w:pPr>
        <w:numPr>
          <w:ilvl w:val="0"/>
          <w:numId w:val="1"/>
        </w:numPr>
        <w:suppressAutoHyphens/>
        <w:spacing w:after="0" w:line="240" w:lineRule="auto"/>
        <w:jc w:val="both"/>
        <w:rPr>
          <w:rFonts w:ascii="Times New Roman" w:hAnsi="Times New Roman" w:cs="Times New Roman"/>
          <w:sz w:val="24"/>
          <w:szCs w:val="24"/>
        </w:rPr>
      </w:pPr>
      <w:r w:rsidRPr="00E03528">
        <w:rPr>
          <w:rFonts w:ascii="Times New Roman" w:hAnsi="Times New Roman" w:cs="Times New Roman"/>
          <w:sz w:val="24"/>
          <w:szCs w:val="24"/>
        </w:rPr>
        <w:t>Podmiotowe środki dowodowe oraz inne dokumenty lub oświadczenia,</w:t>
      </w:r>
      <w:r w:rsidR="009C3ACC" w:rsidRPr="00E03528">
        <w:rPr>
          <w:rFonts w:ascii="Times New Roman" w:hAnsi="Times New Roman" w:cs="Times New Roman"/>
          <w:sz w:val="24"/>
          <w:szCs w:val="24"/>
        </w:rPr>
        <w:t xml:space="preserve"> </w:t>
      </w:r>
      <w:r w:rsidRPr="00E03528">
        <w:rPr>
          <w:rFonts w:ascii="Times New Roman" w:hAnsi="Times New Roman" w:cs="Times New Roman"/>
          <w:sz w:val="24"/>
          <w:szCs w:val="24"/>
        </w:rPr>
        <w:t>sporządzone w języku obcym  przekazuje się wraz z tłumaczeniem na język polski.</w:t>
      </w:r>
      <w:r w:rsidR="000A4DCA" w:rsidRPr="00E03528">
        <w:rPr>
          <w:rFonts w:ascii="Times New Roman" w:hAnsi="Times New Roman" w:cs="Times New Roman"/>
          <w:sz w:val="24"/>
          <w:szCs w:val="24"/>
        </w:rPr>
        <w:t xml:space="preserve"> </w:t>
      </w:r>
      <w:r w:rsidR="00D87881" w:rsidRPr="00E03528">
        <w:rPr>
          <w:rFonts w:ascii="Times New Roman" w:hAnsi="Times New Roman" w:cs="Times New Roman"/>
          <w:sz w:val="24"/>
          <w:szCs w:val="24"/>
        </w:rPr>
        <w:t xml:space="preserve">Nie dotyczy dokumentów wskazanych w IV.1., gdzie Zamawiający dopuszcza złożenie przedmiotowych środków dowodowych w języku angielskim. </w:t>
      </w:r>
    </w:p>
    <w:p w14:paraId="5498F176" w14:textId="77777777" w:rsidR="001444F3" w:rsidRPr="00E03528"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E03528">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E03528">
        <w:rPr>
          <w:rFonts w:ascii="Times New Roman" w:eastAsia="MS Mincho" w:hAnsi="Times New Roman" w:cs="Times New Roman"/>
          <w:sz w:val="24"/>
          <w:szCs w:val="24"/>
          <w:lang w:eastAsia="ar-SA"/>
        </w:rPr>
        <w:t xml:space="preserve"> określone w pkt. VII.5 </w:t>
      </w:r>
      <w:r w:rsidRPr="00E03528">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E03528"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E03528">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E03528"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E03528">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E03528">
        <w:rPr>
          <w:rFonts w:ascii="Times New Roman" w:eastAsia="MS Mincho" w:hAnsi="Times New Roman" w:cs="Times New Roman"/>
          <w:sz w:val="24"/>
          <w:szCs w:val="24"/>
          <w:lang w:eastAsia="ar-SA"/>
        </w:rPr>
        <w:t xml:space="preserve">  </w:t>
      </w:r>
      <w:r w:rsidRPr="00E03528">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E03528"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E03528">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E03528" w:rsidRDefault="001444F3"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E03528">
        <w:rPr>
          <w:rFonts w:ascii="Times New Roman" w:eastAsia="MS Mincho" w:hAnsi="Times New Roman" w:cs="Times New Roman"/>
          <w:sz w:val="24"/>
          <w:szCs w:val="24"/>
          <w:lang w:eastAsia="ar-SA"/>
        </w:rPr>
        <w:lastRenderedPageBreak/>
        <w:t>podmiotowych środków dowodowych – odpowiednio wykonawca, wykonawca wspólnie ubiegający się o udzielenie zamówienia, podwykonawca, w zakresie podmiotowych środków dowodowych, które każdego z nich dotyczą;</w:t>
      </w:r>
      <w:r w:rsidR="00F8371B" w:rsidRPr="00E03528">
        <w:rPr>
          <w:rFonts w:ascii="Times New Roman" w:eastAsia="MS Mincho" w:hAnsi="Times New Roman" w:cs="Times New Roman"/>
          <w:sz w:val="24"/>
          <w:szCs w:val="24"/>
          <w:lang w:eastAsia="ar-SA"/>
        </w:rPr>
        <w:t xml:space="preserve"> </w:t>
      </w:r>
    </w:p>
    <w:p w14:paraId="6509CB7F" w14:textId="77777777" w:rsidR="007630CD" w:rsidRPr="00E03528" w:rsidRDefault="007630CD"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E03528">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E03528" w:rsidRDefault="007630CD"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E03528">
        <w:rPr>
          <w:rFonts w:ascii="Times New Roman" w:eastAsia="MS Mincho" w:hAnsi="Times New Roman" w:cs="Times New Roman"/>
          <w:sz w:val="24"/>
          <w:szCs w:val="24"/>
          <w:lang w:eastAsia="ar-SA"/>
        </w:rPr>
        <w:t>pełnomocnictwa – mocodawca.</w:t>
      </w:r>
    </w:p>
    <w:p w14:paraId="386B6996" w14:textId="77777777" w:rsidR="001444F3" w:rsidRPr="00E03528"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E03528">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E03528"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E0352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XI</w:t>
      </w:r>
      <w:r w:rsidR="00FF3EA6" w:rsidRPr="00E03528">
        <w:rPr>
          <w:rFonts w:ascii="Times New Roman" w:eastAsia="Times New Roman" w:hAnsi="Times New Roman" w:cs="Times New Roman"/>
          <w:b/>
          <w:sz w:val="24"/>
          <w:szCs w:val="24"/>
          <w:lang w:eastAsia="pl-PL"/>
        </w:rPr>
        <w:t>I</w:t>
      </w:r>
      <w:r w:rsidRPr="00E03528">
        <w:rPr>
          <w:rFonts w:ascii="Times New Roman" w:eastAsia="Times New Roman" w:hAnsi="Times New Roman" w:cs="Times New Roman"/>
          <w:b/>
          <w:sz w:val="24"/>
          <w:szCs w:val="24"/>
          <w:lang w:eastAsia="pl-PL"/>
        </w:rPr>
        <w:t xml:space="preserve">. </w:t>
      </w:r>
      <w:r w:rsidR="00FF3EA6" w:rsidRPr="00E03528">
        <w:rPr>
          <w:rFonts w:ascii="Times New Roman" w:eastAsia="Times New Roman" w:hAnsi="Times New Roman" w:cs="Times New Roman"/>
          <w:b/>
          <w:sz w:val="24"/>
          <w:szCs w:val="24"/>
          <w:lang w:eastAsia="pl-PL"/>
        </w:rPr>
        <w:t xml:space="preserve">SPOSÓB </w:t>
      </w:r>
      <w:r w:rsidRPr="00E03528">
        <w:rPr>
          <w:rFonts w:ascii="Times New Roman" w:eastAsia="Times New Roman" w:hAnsi="Times New Roman" w:cs="Times New Roman"/>
          <w:b/>
          <w:sz w:val="24"/>
          <w:szCs w:val="24"/>
          <w:lang w:eastAsia="pl-PL"/>
        </w:rPr>
        <w:t xml:space="preserve">ORAZ  TERMIN SKŁADANIA </w:t>
      </w:r>
      <w:r w:rsidR="00FF3EA6" w:rsidRPr="00E03528">
        <w:rPr>
          <w:rFonts w:ascii="Times New Roman" w:eastAsia="Times New Roman" w:hAnsi="Times New Roman" w:cs="Times New Roman"/>
          <w:b/>
          <w:sz w:val="24"/>
          <w:szCs w:val="24"/>
          <w:lang w:eastAsia="pl-PL"/>
        </w:rPr>
        <w:t>OFERT</w:t>
      </w:r>
    </w:p>
    <w:p w14:paraId="2AD561FE" w14:textId="048FCF0B" w:rsidR="00FF3EA6" w:rsidRPr="00E03528"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 xml:space="preserve">Termin składania ofert upływa w dniu   </w:t>
      </w:r>
      <w:r w:rsidR="009425D1" w:rsidRPr="00E03528">
        <w:rPr>
          <w:rFonts w:ascii="Times New Roman" w:eastAsia="Times New Roman" w:hAnsi="Times New Roman" w:cs="Times New Roman"/>
          <w:b/>
          <w:bCs/>
          <w:sz w:val="24"/>
          <w:szCs w:val="24"/>
          <w:lang w:eastAsia="pl-PL"/>
        </w:rPr>
        <w:t>14.06</w:t>
      </w:r>
      <w:r w:rsidR="008E728C" w:rsidRPr="00E03528">
        <w:rPr>
          <w:rFonts w:ascii="Times New Roman" w:eastAsia="Times New Roman" w:hAnsi="Times New Roman" w:cs="Times New Roman"/>
          <w:b/>
          <w:bCs/>
          <w:sz w:val="24"/>
          <w:szCs w:val="24"/>
          <w:lang w:eastAsia="pl-PL"/>
        </w:rPr>
        <w:t>.202</w:t>
      </w:r>
      <w:r w:rsidR="00C46CF8" w:rsidRPr="00E03528">
        <w:rPr>
          <w:rFonts w:ascii="Times New Roman" w:eastAsia="Times New Roman" w:hAnsi="Times New Roman" w:cs="Times New Roman"/>
          <w:b/>
          <w:bCs/>
          <w:sz w:val="24"/>
          <w:szCs w:val="24"/>
          <w:lang w:eastAsia="pl-PL"/>
        </w:rPr>
        <w:t>2</w:t>
      </w:r>
      <w:r w:rsidRPr="00E03528">
        <w:rPr>
          <w:rFonts w:ascii="Times New Roman" w:eastAsia="Times New Roman" w:hAnsi="Times New Roman" w:cs="Times New Roman"/>
          <w:b/>
          <w:bCs/>
          <w:sz w:val="24"/>
          <w:szCs w:val="24"/>
          <w:lang w:eastAsia="pl-PL"/>
        </w:rPr>
        <w:t xml:space="preserve"> </w:t>
      </w:r>
      <w:r w:rsidRPr="00E03528">
        <w:rPr>
          <w:rFonts w:ascii="Times New Roman" w:eastAsia="Times New Roman" w:hAnsi="Times New Roman" w:cs="Times New Roman"/>
          <w:sz w:val="24"/>
          <w:szCs w:val="24"/>
          <w:lang w:eastAsia="pl-PL"/>
        </w:rPr>
        <w:t>o godz.</w:t>
      </w:r>
      <w:r w:rsidRPr="00E03528">
        <w:rPr>
          <w:rFonts w:ascii="Times New Roman" w:eastAsia="Times New Roman" w:hAnsi="Times New Roman" w:cs="Times New Roman"/>
          <w:b/>
          <w:bCs/>
          <w:sz w:val="24"/>
          <w:szCs w:val="24"/>
          <w:lang w:eastAsia="pl-PL"/>
        </w:rPr>
        <w:t>10.00.</w:t>
      </w:r>
    </w:p>
    <w:p w14:paraId="571D0B17" w14:textId="77777777" w:rsidR="001220E8" w:rsidRPr="00E0352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E03528">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E03528">
          <w:rPr>
            <w:rFonts w:ascii="Times New Roman" w:eastAsia="Calibri" w:hAnsi="Times New Roman" w:cs="Times New Roman"/>
            <w:sz w:val="24"/>
            <w:szCs w:val="24"/>
            <w:u w:val="single"/>
          </w:rPr>
          <w:t>https://portal.smartpzp.pl/uck</w:t>
        </w:r>
      </w:hyperlink>
      <w:r w:rsidRPr="00E03528">
        <w:rPr>
          <w:rFonts w:ascii="Times New Roman" w:eastAsia="Calibri" w:hAnsi="Times New Roman" w:cs="Times New Roman"/>
          <w:sz w:val="24"/>
          <w:szCs w:val="24"/>
          <w:u w:val="single"/>
        </w:rPr>
        <w:t xml:space="preserve"> </w:t>
      </w:r>
      <w:r w:rsidR="00DB678F" w:rsidRPr="00E03528">
        <w:rPr>
          <w:rFonts w:ascii="Times New Roman" w:eastAsia="Calibri" w:hAnsi="Times New Roman" w:cs="Times New Roman"/>
          <w:sz w:val="24"/>
          <w:szCs w:val="24"/>
        </w:rPr>
        <w:t>.</w:t>
      </w:r>
    </w:p>
    <w:p w14:paraId="103F4594" w14:textId="77777777" w:rsidR="001220E8" w:rsidRPr="00E0352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E03528">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E03528">
        <w:rPr>
          <w:rFonts w:ascii="Times New Roman" w:eastAsia="Calibri" w:hAnsi="Times New Roman" w:cs="Times New Roman"/>
          <w:sz w:val="24"/>
          <w:szCs w:val="24"/>
          <w:u w:val="single"/>
        </w:rPr>
        <w:fldChar w:fldCharType="begin"/>
      </w:r>
      <w:r w:rsidRPr="00E03528">
        <w:rPr>
          <w:rFonts w:ascii="Times New Roman" w:eastAsia="Calibri" w:hAnsi="Times New Roman" w:cs="Times New Roman"/>
          <w:sz w:val="24"/>
          <w:szCs w:val="24"/>
          <w:u w:val="single"/>
        </w:rPr>
        <w:instrText xml:space="preserve"> HYPERLINK "https://portal.smartpzp.pl/uck" </w:instrText>
      </w:r>
      <w:r w:rsidR="007A6749" w:rsidRPr="00E03528">
        <w:rPr>
          <w:rFonts w:ascii="Times New Roman" w:eastAsia="Calibri" w:hAnsi="Times New Roman" w:cs="Times New Roman"/>
          <w:sz w:val="24"/>
          <w:szCs w:val="24"/>
          <w:u w:val="single"/>
        </w:rPr>
        <w:fldChar w:fldCharType="separate"/>
      </w:r>
      <w:r w:rsidRPr="00E03528">
        <w:rPr>
          <w:rFonts w:ascii="Times New Roman" w:eastAsia="Calibri" w:hAnsi="Times New Roman" w:cs="Times New Roman"/>
          <w:sz w:val="24"/>
          <w:szCs w:val="24"/>
          <w:u w:val="single"/>
        </w:rPr>
        <w:t>https://portal.smartpzp.pl/uck</w:t>
      </w:r>
      <w:r w:rsidR="007A6749" w:rsidRPr="00E03528">
        <w:rPr>
          <w:rFonts w:ascii="Times New Roman" w:eastAsia="Calibri" w:hAnsi="Times New Roman" w:cs="Times New Roman"/>
          <w:sz w:val="24"/>
          <w:szCs w:val="24"/>
          <w:u w:val="single"/>
        </w:rPr>
        <w:fldChar w:fldCharType="end"/>
      </w:r>
      <w:bookmarkEnd w:id="1"/>
      <w:r w:rsidRPr="00E03528">
        <w:rPr>
          <w:rFonts w:ascii="Times New Roman" w:eastAsia="Times New Roman" w:hAnsi="Times New Roman" w:cs="Times New Roman"/>
          <w:sz w:val="24"/>
          <w:szCs w:val="24"/>
          <w:lang w:eastAsia="pl-PL"/>
        </w:rPr>
        <w:t xml:space="preserve"> </w:t>
      </w:r>
      <w:r w:rsidRPr="00E03528">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E0352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E03528">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E03528">
          <w:rPr>
            <w:rFonts w:ascii="Times New Roman" w:eastAsia="Times New Roman" w:hAnsi="Times New Roman" w:cs="Times New Roman"/>
            <w:sz w:val="24"/>
            <w:szCs w:val="24"/>
            <w:u w:val="single"/>
            <w:lang w:eastAsia="ar-SA"/>
          </w:rPr>
          <w:t>https://portal.smartpzp.pl/uck/elearning</w:t>
        </w:r>
      </w:hyperlink>
      <w:r w:rsidRPr="00E03528">
        <w:rPr>
          <w:rFonts w:ascii="Times New Roman" w:eastAsia="Times New Roman" w:hAnsi="Times New Roman" w:cs="Times New Roman"/>
          <w:sz w:val="24"/>
          <w:szCs w:val="24"/>
          <w:lang w:eastAsia="ar-SA"/>
        </w:rPr>
        <w:t xml:space="preserve">   </w:t>
      </w:r>
    </w:p>
    <w:p w14:paraId="17B77B56" w14:textId="77777777" w:rsidR="001220E8" w:rsidRPr="00E0352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E03528">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E03528"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E03528">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E03528"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E03528">
        <w:rPr>
          <w:rFonts w:ascii="Times New Roman" w:eastAsia="Times New Roman" w:hAnsi="Times New Roman" w:cs="Times New Roman"/>
          <w:sz w:val="24"/>
          <w:szCs w:val="24"/>
        </w:rPr>
        <w:t xml:space="preserve">  </w:t>
      </w:r>
      <w:r w:rsidRPr="00E03528">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E03528">
        <w:rPr>
          <w:rFonts w:ascii="Times New Roman" w:eastAsia="Calibri" w:hAnsi="Times New Roman" w:cs="Times New Roman"/>
          <w:sz w:val="24"/>
          <w:szCs w:val="24"/>
        </w:rPr>
        <w:t></w:t>
      </w:r>
      <w:r w:rsidRPr="00E03528">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E03528">
        <w:rPr>
          <w:rFonts w:ascii="Times New Roman" w:eastAsia="Calibri" w:hAnsi="Times New Roman" w:cs="Times New Roman"/>
          <w:sz w:val="24"/>
          <w:szCs w:val="24"/>
        </w:rPr>
        <w:t></w:t>
      </w:r>
      <w:r w:rsidRPr="00E03528">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E03528">
        <w:rPr>
          <w:rFonts w:ascii="Times New Roman" w:eastAsia="Calibri" w:hAnsi="Times New Roman" w:cs="Times New Roman"/>
          <w:sz w:val="24"/>
          <w:szCs w:val="24"/>
          <w:lang w:eastAsia="pl-PL"/>
        </w:rPr>
        <w:t> Podpisz”. Po kliknięciu przycisku „</w:t>
      </w:r>
      <w:r w:rsidRPr="00E03528">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E03528"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E03528">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E03528"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E03528">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E03528">
          <w:rPr>
            <w:rFonts w:ascii="Times New Roman" w:eastAsia="Calibri" w:hAnsi="Times New Roman" w:cs="Times New Roman"/>
            <w:sz w:val="24"/>
            <w:szCs w:val="24"/>
            <w:u w:val="single"/>
          </w:rPr>
          <w:t>https://portal.smartpzp.pl/uck</w:t>
        </w:r>
      </w:hyperlink>
      <w:r w:rsidRPr="00E03528">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E03528">
          <w:rPr>
            <w:rFonts w:ascii="Times New Roman" w:eastAsia="Times New Roman" w:hAnsi="Times New Roman" w:cs="Times New Roman"/>
            <w:sz w:val="24"/>
            <w:szCs w:val="24"/>
            <w:u w:val="single"/>
            <w:lang w:eastAsia="ar-SA"/>
          </w:rPr>
          <w:t>https://portal.smartpzp.pl/uck/elearning</w:t>
        </w:r>
      </w:hyperlink>
      <w:r w:rsidRPr="00E03528">
        <w:rPr>
          <w:rFonts w:ascii="Times New Roman" w:eastAsia="Times New Roman" w:hAnsi="Times New Roman" w:cs="Times New Roman"/>
          <w:sz w:val="24"/>
          <w:szCs w:val="24"/>
          <w:lang w:eastAsia="ar-SA"/>
        </w:rPr>
        <w:t xml:space="preserve">   </w:t>
      </w:r>
    </w:p>
    <w:p w14:paraId="54BE1D6C" w14:textId="77777777" w:rsidR="00DB678F" w:rsidRPr="00E03528"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E03528">
        <w:rPr>
          <w:rFonts w:ascii="Times New Roman" w:eastAsia="Times New Roman" w:hAnsi="Times New Roman" w:cs="Times New Roman"/>
          <w:sz w:val="24"/>
          <w:szCs w:val="24"/>
        </w:rPr>
        <w:t>Zaleca się nazwanie poszczególnych</w:t>
      </w:r>
      <w:r w:rsidR="00CC2230" w:rsidRPr="00E03528">
        <w:rPr>
          <w:rFonts w:ascii="Times New Roman" w:eastAsia="Times New Roman" w:hAnsi="Times New Roman" w:cs="Times New Roman"/>
          <w:sz w:val="24"/>
          <w:szCs w:val="24"/>
        </w:rPr>
        <w:t xml:space="preserve"> plików </w:t>
      </w:r>
      <w:r w:rsidRPr="00E03528">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E03528">
        <w:rPr>
          <w:rFonts w:ascii="Times New Roman" w:eastAsia="Times New Roman" w:hAnsi="Times New Roman" w:cs="Times New Roman"/>
          <w:sz w:val="24"/>
          <w:szCs w:val="24"/>
        </w:rPr>
        <w:t xml:space="preserve"> </w:t>
      </w:r>
      <w:r w:rsidRPr="00E03528">
        <w:rPr>
          <w:rFonts w:ascii="Times New Roman" w:eastAsia="Times New Roman" w:hAnsi="Times New Roman" w:cs="Times New Roman"/>
          <w:sz w:val="24"/>
          <w:szCs w:val="24"/>
        </w:rPr>
        <w:t>JEDZ itp.</w:t>
      </w:r>
    </w:p>
    <w:p w14:paraId="1C7BABC7" w14:textId="77777777" w:rsidR="00805438" w:rsidRPr="00E03528"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E03528"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 xml:space="preserve">XIII. TERMIN OTWARCIA OFERT </w:t>
      </w:r>
    </w:p>
    <w:p w14:paraId="0937254B" w14:textId="14A76B57" w:rsidR="00584563" w:rsidRPr="00E03528"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bCs/>
          <w:sz w:val="24"/>
          <w:szCs w:val="24"/>
          <w:lang w:eastAsia="pl-PL"/>
        </w:rPr>
        <w:t>Otwarcie ofert nastąpi w dniu</w:t>
      </w:r>
      <w:r w:rsidRPr="00E03528">
        <w:rPr>
          <w:rFonts w:ascii="Times New Roman" w:eastAsia="Times New Roman" w:hAnsi="Times New Roman" w:cs="Times New Roman"/>
          <w:sz w:val="24"/>
          <w:szCs w:val="24"/>
          <w:lang w:eastAsia="pl-PL"/>
        </w:rPr>
        <w:t xml:space="preserve">  </w:t>
      </w:r>
      <w:r w:rsidR="009425D1" w:rsidRPr="00E03528">
        <w:rPr>
          <w:rFonts w:ascii="Times New Roman" w:eastAsia="Times New Roman" w:hAnsi="Times New Roman" w:cs="Times New Roman"/>
          <w:b/>
          <w:bCs/>
          <w:sz w:val="24"/>
          <w:szCs w:val="24"/>
          <w:lang w:eastAsia="pl-PL"/>
        </w:rPr>
        <w:t>14.06</w:t>
      </w:r>
      <w:r w:rsidR="00C46CF8" w:rsidRPr="00E03528">
        <w:rPr>
          <w:rFonts w:ascii="Times New Roman" w:eastAsia="Times New Roman" w:hAnsi="Times New Roman" w:cs="Times New Roman"/>
          <w:b/>
          <w:bCs/>
          <w:sz w:val="24"/>
          <w:szCs w:val="24"/>
          <w:lang w:eastAsia="pl-PL"/>
        </w:rPr>
        <w:t xml:space="preserve">.2022 </w:t>
      </w:r>
      <w:r w:rsidR="00AF237F" w:rsidRPr="00E03528">
        <w:rPr>
          <w:rFonts w:ascii="Times New Roman" w:eastAsia="Times New Roman" w:hAnsi="Times New Roman" w:cs="Times New Roman"/>
          <w:b/>
          <w:sz w:val="24"/>
          <w:szCs w:val="24"/>
          <w:lang w:eastAsia="pl-PL"/>
        </w:rPr>
        <w:t>r</w:t>
      </w:r>
      <w:r w:rsidR="00AF237F" w:rsidRPr="00E03528">
        <w:rPr>
          <w:rFonts w:ascii="Times New Roman" w:eastAsia="Times New Roman" w:hAnsi="Times New Roman" w:cs="Times New Roman"/>
          <w:sz w:val="24"/>
          <w:szCs w:val="24"/>
          <w:lang w:eastAsia="pl-PL"/>
        </w:rPr>
        <w:t>.</w:t>
      </w:r>
      <w:r w:rsidR="00AC60A4" w:rsidRPr="00E03528">
        <w:rPr>
          <w:rFonts w:ascii="Times New Roman" w:eastAsia="Times New Roman" w:hAnsi="Times New Roman" w:cs="Times New Roman"/>
          <w:sz w:val="24"/>
          <w:szCs w:val="24"/>
          <w:lang w:eastAsia="pl-PL"/>
        </w:rPr>
        <w:t xml:space="preserve"> </w:t>
      </w:r>
      <w:r w:rsidRPr="00E03528">
        <w:rPr>
          <w:rFonts w:ascii="Times New Roman" w:eastAsia="Times New Roman" w:hAnsi="Times New Roman" w:cs="Times New Roman"/>
          <w:sz w:val="24"/>
          <w:szCs w:val="24"/>
          <w:lang w:eastAsia="pl-PL"/>
        </w:rPr>
        <w:t xml:space="preserve">o godz. </w:t>
      </w:r>
      <w:r w:rsidRPr="00E03528">
        <w:rPr>
          <w:rFonts w:ascii="Times New Roman" w:eastAsia="Times New Roman" w:hAnsi="Times New Roman" w:cs="Times New Roman"/>
          <w:b/>
          <w:bCs/>
          <w:sz w:val="24"/>
          <w:szCs w:val="24"/>
          <w:lang w:eastAsia="pl-PL"/>
        </w:rPr>
        <w:t>10.30</w:t>
      </w:r>
      <w:r w:rsidR="00584563" w:rsidRPr="00E03528">
        <w:rPr>
          <w:rFonts w:ascii="Times New Roman" w:eastAsia="Times New Roman" w:hAnsi="Times New Roman" w:cs="Times New Roman"/>
          <w:sz w:val="24"/>
          <w:szCs w:val="24"/>
          <w:lang w:eastAsia="pl-PL"/>
        </w:rPr>
        <w:t xml:space="preserve"> </w:t>
      </w:r>
      <w:r w:rsidR="00584563" w:rsidRPr="00E03528">
        <w:rPr>
          <w:rFonts w:ascii="Times New Roman" w:eastAsia="Calibri" w:hAnsi="Times New Roman" w:cs="Times New Roman"/>
          <w:sz w:val="24"/>
          <w:szCs w:val="24"/>
        </w:rPr>
        <w:t>poprzez ich odszyfrowanie na Platformie</w:t>
      </w:r>
      <w:r w:rsidR="00A10C5D" w:rsidRPr="00E03528">
        <w:rPr>
          <w:rFonts w:ascii="Times New Roman" w:eastAsia="Calibri" w:hAnsi="Times New Roman" w:cs="Times New Roman"/>
          <w:bCs/>
          <w:sz w:val="24"/>
          <w:szCs w:val="24"/>
        </w:rPr>
        <w:t xml:space="preserve"> </w:t>
      </w:r>
      <w:hyperlink r:id="rId33" w:history="1">
        <w:r w:rsidR="00584563" w:rsidRPr="00E03528">
          <w:rPr>
            <w:rFonts w:ascii="Times New Roman" w:eastAsia="Calibri" w:hAnsi="Times New Roman" w:cs="Times New Roman"/>
            <w:sz w:val="24"/>
            <w:szCs w:val="24"/>
            <w:u w:val="single"/>
          </w:rPr>
          <w:t>Smartpzp</w:t>
        </w:r>
      </w:hyperlink>
      <w:r w:rsidR="00631D86" w:rsidRPr="00E03528">
        <w:rPr>
          <w:rFonts w:ascii="Times New Roman" w:eastAsia="Calibri" w:hAnsi="Times New Roman" w:cs="Times New Roman"/>
          <w:sz w:val="24"/>
          <w:szCs w:val="24"/>
          <w:u w:val="single"/>
        </w:rPr>
        <w:t>.</w:t>
      </w:r>
    </w:p>
    <w:p w14:paraId="239E6386" w14:textId="77777777" w:rsidR="00FF3EA6" w:rsidRPr="00E0352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E03528">
        <w:rPr>
          <w:rFonts w:ascii="Times New Roman" w:hAnsi="Times New Roman" w:cs="Times New Roman"/>
          <w:sz w:val="24"/>
          <w:szCs w:val="24"/>
        </w:rPr>
        <w:t>W przypadku awarii tego systemu, która powoduje brak możliwości otwarcia ofert w terminie określonym przez zamawiające</w:t>
      </w:r>
      <w:r w:rsidR="00E80028" w:rsidRPr="00E03528">
        <w:rPr>
          <w:rFonts w:ascii="Times New Roman" w:hAnsi="Times New Roman" w:cs="Times New Roman"/>
          <w:sz w:val="24"/>
          <w:szCs w:val="24"/>
        </w:rPr>
        <w:t>go, otwarcie ofert nastąpi</w:t>
      </w:r>
      <w:r w:rsidRPr="00E03528">
        <w:rPr>
          <w:rFonts w:ascii="Times New Roman" w:hAnsi="Times New Roman" w:cs="Times New Roman"/>
          <w:sz w:val="24"/>
          <w:szCs w:val="24"/>
        </w:rPr>
        <w:t xml:space="preserve"> niezwłocznie po usunięciu awarii. </w:t>
      </w:r>
    </w:p>
    <w:p w14:paraId="0E5CC4C7" w14:textId="77777777" w:rsidR="00FF3EA6" w:rsidRPr="00E0352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E03528">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E0352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E03528">
        <w:rPr>
          <w:rFonts w:ascii="Times New Roman" w:hAnsi="Times New Roman" w:cs="Times New Roman"/>
          <w:sz w:val="24"/>
          <w:szCs w:val="24"/>
        </w:rPr>
        <w:t>Zamawiający,</w:t>
      </w:r>
      <w:r w:rsidR="008F157C" w:rsidRPr="00E03528">
        <w:rPr>
          <w:rFonts w:ascii="Times New Roman" w:hAnsi="Times New Roman" w:cs="Times New Roman"/>
          <w:sz w:val="24"/>
          <w:szCs w:val="24"/>
        </w:rPr>
        <w:t xml:space="preserve"> </w:t>
      </w:r>
      <w:r w:rsidRPr="00E03528">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E0352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E03528">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E03528"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E03528">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E03528"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E03528">
        <w:rPr>
          <w:rFonts w:ascii="Times New Roman" w:hAnsi="Times New Roman" w:cs="Times New Roman"/>
          <w:sz w:val="24"/>
          <w:szCs w:val="24"/>
        </w:rPr>
        <w:t>cenach lub kosztach zawartych w ofertach.</w:t>
      </w:r>
    </w:p>
    <w:p w14:paraId="10BFE72C" w14:textId="77777777" w:rsidR="0090670F" w:rsidRPr="00E03528"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E03528"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XIV</w:t>
      </w:r>
      <w:r w:rsidR="00CC5192" w:rsidRPr="00E03528">
        <w:rPr>
          <w:rFonts w:ascii="Times New Roman" w:eastAsia="Times New Roman" w:hAnsi="Times New Roman" w:cs="Times New Roman"/>
          <w:b/>
          <w:sz w:val="24"/>
          <w:szCs w:val="24"/>
          <w:lang w:eastAsia="pl-PL"/>
        </w:rPr>
        <w:t>. OPIS SPOSOBU OBLICZENIA CENY</w:t>
      </w:r>
    </w:p>
    <w:p w14:paraId="7CADB0B3" w14:textId="72F05DC8" w:rsidR="00DA6282" w:rsidRPr="00E03528"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E03528">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2A76C416" w14:textId="77777777" w:rsidR="00666567" w:rsidRPr="00E03528" w:rsidRDefault="00666567" w:rsidP="00666567">
      <w:pPr>
        <w:pStyle w:val="Akapitzlist"/>
        <w:numPr>
          <w:ilvl w:val="0"/>
          <w:numId w:val="13"/>
        </w:numPr>
        <w:spacing w:after="0" w:line="240" w:lineRule="auto"/>
        <w:ind w:left="357" w:hanging="357"/>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dostarczenie, instruktaż personelu, uruchomieniem,  instalacje, montaż, 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4E46019A" w14:textId="7EB1A060" w:rsidR="00DA6282" w:rsidRPr="00E03528" w:rsidRDefault="00DA6282" w:rsidP="00697813">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03528">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E0352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03528">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E0352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03528">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E0352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03528">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E0352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03528">
        <w:rPr>
          <w:rFonts w:ascii="Times New Roman" w:eastAsia="TimesNewRomanPSMT" w:hAnsi="Times New Roman" w:cs="Times New Roman"/>
          <w:bCs/>
          <w:iCs/>
          <w:sz w:val="24"/>
          <w:szCs w:val="24"/>
          <w:lang w:eastAsia="ar-SA"/>
        </w:rPr>
        <w:lastRenderedPageBreak/>
        <w:t xml:space="preserve">Przyjęte przez Wykonawcę w ofercie ceny  i stawki w złotych polskich nie będą podlegać waloryzacji w trakcie realizacji przedmiotu zamówienia z zastrzeżeniem przypadków, o których mowa w umowie i UPZP. </w:t>
      </w:r>
    </w:p>
    <w:p w14:paraId="2BD50AE5" w14:textId="59C129BA" w:rsidR="00DA6282" w:rsidRPr="00E0352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03528">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E03528">
        <w:rPr>
          <w:rFonts w:ascii="Times New Roman" w:eastAsia="TimesNewRomanPSMT" w:hAnsi="Times New Roman" w:cs="Times New Roman"/>
          <w:bCs/>
          <w:iCs/>
          <w:sz w:val="24"/>
          <w:szCs w:val="24"/>
          <w:lang w:eastAsia="ar-SA"/>
        </w:rPr>
        <w:t xml:space="preserve">formularza asortymentowo-cenowego </w:t>
      </w:r>
      <w:r w:rsidRPr="00E03528">
        <w:rPr>
          <w:rFonts w:ascii="Times New Roman" w:eastAsia="TimesNewRomanPSMT" w:hAnsi="Times New Roman" w:cs="Times New Roman"/>
          <w:bCs/>
          <w:iCs/>
          <w:sz w:val="24"/>
          <w:szCs w:val="24"/>
          <w:lang w:eastAsia="ar-SA"/>
        </w:rPr>
        <w:t xml:space="preserve"> stanowią</w:t>
      </w:r>
      <w:r w:rsidR="00BB258A" w:rsidRPr="00E03528">
        <w:rPr>
          <w:rFonts w:ascii="Times New Roman" w:eastAsia="TimesNewRomanPSMT" w:hAnsi="Times New Roman" w:cs="Times New Roman"/>
          <w:bCs/>
          <w:iCs/>
          <w:sz w:val="24"/>
          <w:szCs w:val="24"/>
          <w:lang w:eastAsia="ar-SA"/>
        </w:rPr>
        <w:t>cego</w:t>
      </w:r>
      <w:r w:rsidRPr="00E03528">
        <w:rPr>
          <w:rFonts w:ascii="Times New Roman" w:eastAsia="TimesNewRomanPSMT" w:hAnsi="Times New Roman" w:cs="Times New Roman"/>
          <w:bCs/>
          <w:iCs/>
          <w:sz w:val="24"/>
          <w:szCs w:val="24"/>
          <w:lang w:eastAsia="ar-SA"/>
        </w:rPr>
        <w:t xml:space="preserve">  załącznik nr</w:t>
      </w:r>
      <w:r w:rsidR="00F06258" w:rsidRPr="00E03528">
        <w:rPr>
          <w:rFonts w:ascii="Times New Roman" w:eastAsia="TimesNewRomanPSMT" w:hAnsi="Times New Roman" w:cs="Times New Roman"/>
          <w:bCs/>
          <w:iCs/>
          <w:sz w:val="24"/>
          <w:szCs w:val="24"/>
          <w:lang w:eastAsia="ar-SA"/>
        </w:rPr>
        <w:t xml:space="preserve"> </w:t>
      </w:r>
      <w:r w:rsidR="00BB258A" w:rsidRPr="00E03528">
        <w:rPr>
          <w:rFonts w:ascii="Times New Roman" w:eastAsia="TimesNewRomanPSMT" w:hAnsi="Times New Roman" w:cs="Times New Roman"/>
          <w:bCs/>
          <w:iCs/>
          <w:sz w:val="24"/>
          <w:szCs w:val="24"/>
          <w:lang w:eastAsia="ar-SA"/>
        </w:rPr>
        <w:t>6</w:t>
      </w:r>
      <w:r w:rsidRPr="00E03528">
        <w:rPr>
          <w:rFonts w:ascii="Times New Roman" w:eastAsia="TimesNewRomanPSMT" w:hAnsi="Times New Roman" w:cs="Times New Roman"/>
          <w:bCs/>
          <w:iCs/>
          <w:sz w:val="24"/>
          <w:szCs w:val="24"/>
          <w:lang w:eastAsia="ar-SA"/>
        </w:rPr>
        <w:t xml:space="preserve"> do SWZ.</w:t>
      </w:r>
    </w:p>
    <w:p w14:paraId="270FC35E" w14:textId="3B81C345" w:rsidR="00DA6282" w:rsidRPr="00E0352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03528">
        <w:rPr>
          <w:rFonts w:ascii="Times New Roman" w:eastAsia="TimesNewRomanPSMT" w:hAnsi="Times New Roman" w:cs="Times New Roman"/>
          <w:bCs/>
          <w:iCs/>
          <w:sz w:val="24"/>
          <w:szCs w:val="24"/>
          <w:lang w:eastAsia="ar-SA"/>
        </w:rPr>
        <w:t xml:space="preserve">W formularzu </w:t>
      </w:r>
      <w:r w:rsidR="00BB258A" w:rsidRPr="00E03528">
        <w:rPr>
          <w:rFonts w:ascii="Times New Roman" w:eastAsia="TimesNewRomanPSMT" w:hAnsi="Times New Roman" w:cs="Times New Roman"/>
          <w:bCs/>
          <w:iCs/>
          <w:sz w:val="24"/>
          <w:szCs w:val="24"/>
          <w:lang w:eastAsia="ar-SA"/>
        </w:rPr>
        <w:t xml:space="preserve">asortymentowo-cenowym </w:t>
      </w:r>
      <w:r w:rsidRPr="00E03528">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192B4EAC" w:rsidR="00DA6282" w:rsidRPr="00E0352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03528">
        <w:rPr>
          <w:rFonts w:ascii="Times New Roman" w:eastAsia="TimesNewRomanPSMT" w:hAnsi="Times New Roman" w:cs="Times New Roman"/>
          <w:bCs/>
          <w:iCs/>
          <w:sz w:val="24"/>
          <w:szCs w:val="24"/>
          <w:lang w:eastAsia="ar-SA"/>
        </w:rPr>
        <w:t xml:space="preserve">Zamawiający dopuszcza, aby Wykonawca w </w:t>
      </w:r>
      <w:r w:rsidR="005665FD" w:rsidRPr="00E03528">
        <w:rPr>
          <w:rFonts w:ascii="Times New Roman" w:eastAsia="TimesNewRomanPSMT" w:hAnsi="Times New Roman" w:cs="Times New Roman"/>
          <w:bCs/>
          <w:iCs/>
          <w:sz w:val="24"/>
          <w:szCs w:val="24"/>
          <w:lang w:eastAsia="ar-SA"/>
        </w:rPr>
        <w:t xml:space="preserve">formularzu asortymentowo-cenowym  </w:t>
      </w:r>
      <w:r w:rsidRPr="00E03528">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E03528"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E03528">
        <w:rPr>
          <w:rFonts w:ascii="Times New Roman" w:hAnsi="Times New Roman" w:cs="Times New Roman"/>
          <w:sz w:val="24"/>
          <w:szCs w:val="24"/>
        </w:rPr>
        <w:t xml:space="preserve">Jeżeli w postępowaniu złożona będzie oferta, </w:t>
      </w:r>
      <w:r w:rsidR="009B4164" w:rsidRPr="00E03528">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E03528">
        <w:rPr>
          <w:rFonts w:ascii="Times New Roman" w:hAnsi="Times New Roman" w:cs="Times New Roman"/>
          <w:sz w:val="24"/>
          <w:szCs w:val="24"/>
        </w:rPr>
        <w:t xml:space="preserve">, </w:t>
      </w:r>
      <w:r w:rsidR="009B4164" w:rsidRPr="00E03528">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E03528"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E03528">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E03528" w:rsidRDefault="009B4164" w:rsidP="00250DB1">
      <w:pPr>
        <w:pStyle w:val="Default"/>
        <w:numPr>
          <w:ilvl w:val="1"/>
          <w:numId w:val="20"/>
        </w:numPr>
        <w:rPr>
          <w:color w:val="auto"/>
        </w:rPr>
      </w:pPr>
      <w:r w:rsidRPr="00E03528">
        <w:rPr>
          <w:color w:val="auto"/>
        </w:rPr>
        <w:t xml:space="preserve">wskazania nazwy (rodzaju) towaru lub usługi, których dostawa lub świadczenie będą prowadziły do powstania obowiązku podatkowego; </w:t>
      </w:r>
    </w:p>
    <w:p w14:paraId="0976EE7C" w14:textId="77777777" w:rsidR="009B4164" w:rsidRPr="00E03528" w:rsidRDefault="009B4164" w:rsidP="00250DB1">
      <w:pPr>
        <w:pStyle w:val="Default"/>
        <w:numPr>
          <w:ilvl w:val="1"/>
          <w:numId w:val="20"/>
        </w:numPr>
        <w:rPr>
          <w:color w:val="auto"/>
        </w:rPr>
      </w:pPr>
      <w:r w:rsidRPr="00E03528">
        <w:rPr>
          <w:color w:val="auto"/>
        </w:rPr>
        <w:t xml:space="preserve"> wskazania wartości towaru lub usługi objętego obowiązkiem podatkowym zamawiającego, bez kwoty podatku; </w:t>
      </w:r>
    </w:p>
    <w:p w14:paraId="32A7BA2E" w14:textId="77777777" w:rsidR="009B4164" w:rsidRPr="00E03528"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E03528">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E03528"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E03528"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XV.</w:t>
      </w:r>
      <w:r w:rsidR="009B4164" w:rsidRPr="00E03528">
        <w:rPr>
          <w:rFonts w:ascii="Times New Roman" w:eastAsia="Times New Roman" w:hAnsi="Times New Roman" w:cs="Times New Roman"/>
          <w:b/>
          <w:sz w:val="24"/>
          <w:szCs w:val="24"/>
          <w:lang w:eastAsia="pl-PL"/>
        </w:rPr>
        <w:t>OPIS KRYTERIÓW OCENY OFERT</w:t>
      </w:r>
      <w:r w:rsidR="00CC5192" w:rsidRPr="00E03528">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E03528" w:rsidRDefault="00FF501B" w:rsidP="00FF501B">
      <w:pPr>
        <w:spacing w:after="0" w:line="240" w:lineRule="auto"/>
        <w:jc w:val="both"/>
        <w:rPr>
          <w:rFonts w:ascii="Times New Roman" w:hAnsi="Times New Roman" w:cs="Times New Roman"/>
          <w:sz w:val="24"/>
          <w:szCs w:val="24"/>
        </w:rPr>
      </w:pPr>
      <w:r w:rsidRPr="00E03528">
        <w:rPr>
          <w:rFonts w:ascii="Times New Roman" w:hAnsi="Times New Roman" w:cs="Times New Roman"/>
          <w:sz w:val="24"/>
          <w:szCs w:val="24"/>
        </w:rPr>
        <w:t>15.1. Przy wyborze oferty Zamawiający będzie się kierował następującymi kryteriami oceny ofert:</w:t>
      </w:r>
    </w:p>
    <w:p w14:paraId="45B23511" w14:textId="77777777" w:rsidR="00FF501B" w:rsidRPr="00E03528" w:rsidRDefault="00FF501B" w:rsidP="00FF501B">
      <w:pPr>
        <w:spacing w:after="0" w:line="240" w:lineRule="auto"/>
        <w:jc w:val="both"/>
        <w:rPr>
          <w:rFonts w:ascii="Times New Roman" w:hAnsi="Times New Roman" w:cs="Times New Roman"/>
          <w:sz w:val="24"/>
          <w:szCs w:val="24"/>
        </w:rPr>
      </w:pPr>
    </w:p>
    <w:p w14:paraId="60AAAFDB" w14:textId="78994416" w:rsidR="00FF501B" w:rsidRPr="00E03528" w:rsidRDefault="00FF501B" w:rsidP="001152E8">
      <w:pPr>
        <w:numPr>
          <w:ilvl w:val="0"/>
          <w:numId w:val="72"/>
        </w:numPr>
        <w:suppressAutoHyphens/>
        <w:spacing w:after="0" w:line="240" w:lineRule="auto"/>
        <w:ind w:right="-285"/>
        <w:jc w:val="both"/>
        <w:rPr>
          <w:rFonts w:ascii="Times New Roman" w:hAnsi="Times New Roman" w:cs="Times New Roman"/>
          <w:bCs/>
          <w:sz w:val="24"/>
          <w:szCs w:val="24"/>
        </w:rPr>
      </w:pPr>
      <w:r w:rsidRPr="00E03528">
        <w:rPr>
          <w:rFonts w:ascii="Times New Roman" w:hAnsi="Times New Roman" w:cs="Times New Roman"/>
          <w:bCs/>
          <w:sz w:val="24"/>
          <w:szCs w:val="24"/>
        </w:rPr>
        <w:t xml:space="preserve">Cena </w:t>
      </w:r>
      <w:r w:rsidRPr="00E03528">
        <w:rPr>
          <w:rFonts w:ascii="Times New Roman" w:hAnsi="Times New Roman" w:cs="Times New Roman"/>
          <w:bCs/>
          <w:sz w:val="24"/>
          <w:szCs w:val="24"/>
        </w:rPr>
        <w:tab/>
      </w:r>
      <w:r w:rsidRPr="00E03528">
        <w:rPr>
          <w:rFonts w:ascii="Times New Roman" w:hAnsi="Times New Roman" w:cs="Times New Roman"/>
          <w:bCs/>
          <w:sz w:val="24"/>
          <w:szCs w:val="24"/>
        </w:rPr>
        <w:tab/>
      </w:r>
      <w:r w:rsidRPr="00E03528">
        <w:rPr>
          <w:rFonts w:ascii="Times New Roman" w:hAnsi="Times New Roman" w:cs="Times New Roman"/>
          <w:bCs/>
          <w:sz w:val="24"/>
          <w:szCs w:val="24"/>
        </w:rPr>
        <w:tab/>
      </w:r>
      <w:r w:rsidRPr="00E03528">
        <w:rPr>
          <w:rFonts w:ascii="Times New Roman" w:hAnsi="Times New Roman" w:cs="Times New Roman"/>
          <w:bCs/>
          <w:sz w:val="24"/>
          <w:szCs w:val="24"/>
        </w:rPr>
        <w:tab/>
      </w:r>
      <w:r w:rsidRPr="00E03528">
        <w:rPr>
          <w:rFonts w:ascii="Times New Roman" w:hAnsi="Times New Roman" w:cs="Times New Roman"/>
          <w:bCs/>
          <w:sz w:val="24"/>
          <w:szCs w:val="24"/>
        </w:rPr>
        <w:tab/>
      </w:r>
      <w:r w:rsidRPr="00E03528">
        <w:rPr>
          <w:rFonts w:ascii="Times New Roman" w:hAnsi="Times New Roman" w:cs="Times New Roman"/>
          <w:bCs/>
          <w:sz w:val="24"/>
          <w:szCs w:val="24"/>
        </w:rPr>
        <w:tab/>
      </w:r>
      <w:r w:rsidRPr="00E03528">
        <w:rPr>
          <w:rFonts w:ascii="Times New Roman" w:hAnsi="Times New Roman" w:cs="Times New Roman"/>
          <w:bCs/>
          <w:sz w:val="24"/>
          <w:szCs w:val="24"/>
        </w:rPr>
        <w:tab/>
      </w:r>
      <w:r w:rsidRPr="00E03528">
        <w:rPr>
          <w:rFonts w:ascii="Times New Roman" w:hAnsi="Times New Roman" w:cs="Times New Roman"/>
          <w:bCs/>
          <w:sz w:val="24"/>
          <w:szCs w:val="24"/>
        </w:rPr>
        <w:tab/>
      </w:r>
      <w:r w:rsidRPr="00E03528">
        <w:rPr>
          <w:rFonts w:ascii="Times New Roman" w:hAnsi="Times New Roman" w:cs="Times New Roman"/>
          <w:bCs/>
          <w:sz w:val="24"/>
          <w:szCs w:val="24"/>
        </w:rPr>
        <w:tab/>
      </w:r>
      <w:r w:rsidRPr="00E03528">
        <w:rPr>
          <w:rFonts w:ascii="Times New Roman" w:hAnsi="Times New Roman" w:cs="Times New Roman"/>
          <w:bCs/>
          <w:sz w:val="24"/>
          <w:szCs w:val="24"/>
        </w:rPr>
        <w:tab/>
      </w:r>
      <w:r w:rsidRPr="00E03528">
        <w:rPr>
          <w:rFonts w:ascii="Times New Roman" w:hAnsi="Times New Roman" w:cs="Times New Roman"/>
          <w:bCs/>
          <w:sz w:val="24"/>
          <w:szCs w:val="24"/>
        </w:rPr>
        <w:tab/>
        <w:t xml:space="preserve">– </w:t>
      </w:r>
      <w:r w:rsidR="00666567" w:rsidRPr="00E03528">
        <w:rPr>
          <w:rFonts w:ascii="Times New Roman" w:hAnsi="Times New Roman" w:cs="Times New Roman"/>
          <w:bCs/>
          <w:sz w:val="24"/>
          <w:szCs w:val="24"/>
        </w:rPr>
        <w:t>9</w:t>
      </w:r>
      <w:r w:rsidRPr="00E03528">
        <w:rPr>
          <w:rFonts w:ascii="Times New Roman" w:hAnsi="Times New Roman" w:cs="Times New Roman"/>
          <w:bCs/>
          <w:sz w:val="24"/>
          <w:szCs w:val="24"/>
        </w:rPr>
        <w:t>0 %,</w:t>
      </w:r>
    </w:p>
    <w:p w14:paraId="0F2946DE" w14:textId="4F108FC4" w:rsidR="00FF501B" w:rsidRPr="00E03528" w:rsidRDefault="00666567" w:rsidP="001152E8">
      <w:pPr>
        <w:numPr>
          <w:ilvl w:val="0"/>
          <w:numId w:val="72"/>
        </w:numPr>
        <w:suppressAutoHyphens/>
        <w:spacing w:after="0" w:line="240" w:lineRule="auto"/>
        <w:jc w:val="both"/>
        <w:rPr>
          <w:rFonts w:ascii="Times New Roman" w:hAnsi="Times New Roman" w:cs="Times New Roman"/>
          <w:sz w:val="24"/>
          <w:szCs w:val="24"/>
        </w:rPr>
      </w:pPr>
      <w:r w:rsidRPr="00E03528">
        <w:rPr>
          <w:rFonts w:ascii="Times New Roman" w:hAnsi="Times New Roman" w:cs="Times New Roman"/>
          <w:sz w:val="24"/>
          <w:szCs w:val="24"/>
        </w:rPr>
        <w:t xml:space="preserve">Okres wsparcia dla oferowanego serwerowego systemu operacyjnego w zakresie wymaganej instalacji i konfiguracji </w:t>
      </w:r>
      <w:r w:rsidR="00FF501B" w:rsidRPr="00E03528">
        <w:rPr>
          <w:rFonts w:ascii="Times New Roman" w:hAnsi="Times New Roman" w:cs="Times New Roman"/>
          <w:sz w:val="24"/>
          <w:szCs w:val="24"/>
        </w:rPr>
        <w:tab/>
      </w:r>
      <w:r w:rsidR="00FF501B" w:rsidRPr="00E03528">
        <w:rPr>
          <w:rFonts w:ascii="Times New Roman" w:hAnsi="Times New Roman" w:cs="Times New Roman"/>
          <w:sz w:val="24"/>
          <w:szCs w:val="24"/>
        </w:rPr>
        <w:tab/>
      </w:r>
      <w:r w:rsidR="00FF501B" w:rsidRPr="00E03528">
        <w:rPr>
          <w:rFonts w:ascii="Times New Roman" w:hAnsi="Times New Roman" w:cs="Times New Roman"/>
          <w:sz w:val="24"/>
          <w:szCs w:val="24"/>
        </w:rPr>
        <w:tab/>
      </w:r>
      <w:r w:rsidR="00FF501B" w:rsidRPr="00E03528">
        <w:rPr>
          <w:rFonts w:ascii="Times New Roman" w:hAnsi="Times New Roman" w:cs="Times New Roman"/>
          <w:sz w:val="24"/>
          <w:szCs w:val="24"/>
        </w:rPr>
        <w:tab/>
      </w:r>
      <w:r w:rsidR="00FF501B" w:rsidRPr="00E03528">
        <w:rPr>
          <w:rFonts w:ascii="Times New Roman" w:hAnsi="Times New Roman" w:cs="Times New Roman"/>
          <w:sz w:val="24"/>
          <w:szCs w:val="24"/>
        </w:rPr>
        <w:tab/>
      </w:r>
      <w:r w:rsidR="00FF501B" w:rsidRPr="00E03528">
        <w:rPr>
          <w:rFonts w:ascii="Times New Roman" w:hAnsi="Times New Roman" w:cs="Times New Roman"/>
          <w:sz w:val="24"/>
          <w:szCs w:val="24"/>
        </w:rPr>
        <w:tab/>
      </w:r>
      <w:r w:rsidR="00FF501B" w:rsidRPr="00E03528">
        <w:rPr>
          <w:rFonts w:ascii="Times New Roman" w:hAnsi="Times New Roman" w:cs="Times New Roman"/>
          <w:sz w:val="24"/>
          <w:szCs w:val="24"/>
        </w:rPr>
        <w:tab/>
      </w:r>
      <w:r w:rsidR="00FF501B" w:rsidRPr="00E03528">
        <w:rPr>
          <w:rFonts w:ascii="Times New Roman" w:hAnsi="Times New Roman" w:cs="Times New Roman"/>
          <w:bCs/>
          <w:sz w:val="24"/>
          <w:szCs w:val="24"/>
        </w:rPr>
        <w:t xml:space="preserve">– </w:t>
      </w:r>
      <w:r w:rsidRPr="00E03528">
        <w:rPr>
          <w:rFonts w:ascii="Times New Roman" w:hAnsi="Times New Roman" w:cs="Times New Roman"/>
          <w:sz w:val="24"/>
          <w:szCs w:val="24"/>
        </w:rPr>
        <w:t>1</w:t>
      </w:r>
      <w:r w:rsidR="00FF501B" w:rsidRPr="00E03528">
        <w:rPr>
          <w:rFonts w:ascii="Times New Roman" w:hAnsi="Times New Roman" w:cs="Times New Roman"/>
          <w:sz w:val="24"/>
          <w:szCs w:val="24"/>
        </w:rPr>
        <w:t>0%</w:t>
      </w:r>
    </w:p>
    <w:p w14:paraId="6976969A" w14:textId="77777777" w:rsidR="00FF501B" w:rsidRPr="00E03528" w:rsidRDefault="00FF501B" w:rsidP="00FF501B">
      <w:pPr>
        <w:spacing w:after="0" w:line="240" w:lineRule="auto"/>
        <w:rPr>
          <w:rFonts w:ascii="Times New Roman" w:hAnsi="Times New Roman" w:cs="Times New Roman"/>
          <w:b/>
          <w:bCs/>
          <w:i/>
          <w:sz w:val="24"/>
          <w:szCs w:val="24"/>
          <w:u w:val="single"/>
        </w:rPr>
      </w:pPr>
    </w:p>
    <w:p w14:paraId="057C8A82" w14:textId="77777777" w:rsidR="00FF501B" w:rsidRPr="00E03528" w:rsidRDefault="00FF501B" w:rsidP="00FF501B">
      <w:pPr>
        <w:spacing w:after="0" w:line="240" w:lineRule="auto"/>
        <w:rPr>
          <w:rFonts w:ascii="Times New Roman" w:hAnsi="Times New Roman" w:cs="Times New Roman"/>
          <w:b/>
          <w:bCs/>
          <w:i/>
          <w:sz w:val="24"/>
          <w:szCs w:val="24"/>
          <w:u w:val="single"/>
        </w:rPr>
      </w:pPr>
      <w:r w:rsidRPr="00E03528">
        <w:rPr>
          <w:rFonts w:ascii="Times New Roman" w:hAnsi="Times New Roman" w:cs="Times New Roman"/>
          <w:b/>
          <w:bCs/>
          <w:i/>
          <w:sz w:val="24"/>
          <w:szCs w:val="24"/>
          <w:u w:val="single"/>
        </w:rPr>
        <w:t>Sposób obliczania punktów dla poszczególnych kryteriów:</w:t>
      </w:r>
    </w:p>
    <w:p w14:paraId="15DA5AAC" w14:textId="7ED8BF15" w:rsidR="00FF501B" w:rsidRPr="00E03528" w:rsidRDefault="00FF501B" w:rsidP="00FF501B">
      <w:pPr>
        <w:spacing w:after="0" w:line="240" w:lineRule="auto"/>
        <w:jc w:val="both"/>
        <w:rPr>
          <w:rFonts w:ascii="Times New Roman" w:hAnsi="Times New Roman" w:cs="Times New Roman"/>
          <w:bCs/>
          <w:sz w:val="24"/>
          <w:szCs w:val="24"/>
        </w:rPr>
      </w:pPr>
      <w:r w:rsidRPr="00E03528">
        <w:rPr>
          <w:rFonts w:ascii="Times New Roman" w:hAnsi="Times New Roman" w:cs="Times New Roman"/>
          <w:b/>
          <w:bCs/>
          <w:sz w:val="24"/>
          <w:szCs w:val="24"/>
        </w:rPr>
        <w:t>Ad. 1</w:t>
      </w:r>
      <w:r w:rsidRPr="00E03528">
        <w:rPr>
          <w:rFonts w:ascii="Times New Roman" w:hAnsi="Times New Roman" w:cs="Times New Roman"/>
          <w:bCs/>
          <w:sz w:val="24"/>
          <w:szCs w:val="24"/>
        </w:rPr>
        <w:tab/>
      </w:r>
      <w:r w:rsidRPr="00E03528">
        <w:rPr>
          <w:rFonts w:ascii="Times New Roman" w:hAnsi="Times New Roman" w:cs="Times New Roman"/>
          <w:sz w:val="24"/>
          <w:szCs w:val="24"/>
          <w:u w:val="single"/>
        </w:rPr>
        <w:t xml:space="preserve">kryterium Cena  (C) </w:t>
      </w:r>
      <w:r w:rsidRPr="00E03528">
        <w:rPr>
          <w:rFonts w:ascii="Times New Roman" w:hAnsi="Times New Roman" w:cs="Times New Roman"/>
          <w:sz w:val="24"/>
          <w:szCs w:val="24"/>
        </w:rPr>
        <w:t xml:space="preserve">– waga </w:t>
      </w:r>
      <w:r w:rsidR="00666567" w:rsidRPr="00E03528">
        <w:rPr>
          <w:rFonts w:ascii="Times New Roman" w:hAnsi="Times New Roman" w:cs="Times New Roman"/>
          <w:sz w:val="24"/>
          <w:szCs w:val="24"/>
        </w:rPr>
        <w:t>9</w:t>
      </w:r>
      <w:r w:rsidRPr="00E03528">
        <w:rPr>
          <w:rFonts w:ascii="Times New Roman" w:hAnsi="Times New Roman" w:cs="Times New Roman"/>
          <w:sz w:val="24"/>
          <w:szCs w:val="24"/>
        </w:rPr>
        <w:t>0%</w:t>
      </w:r>
    </w:p>
    <w:p w14:paraId="74D529DC" w14:textId="77777777" w:rsidR="00FF501B" w:rsidRPr="00E03528" w:rsidRDefault="00FF501B" w:rsidP="00FF501B">
      <w:pPr>
        <w:spacing w:after="0" w:line="240" w:lineRule="auto"/>
        <w:jc w:val="both"/>
        <w:rPr>
          <w:rFonts w:ascii="Times New Roman" w:hAnsi="Times New Roman" w:cs="Times New Roman"/>
          <w:bCs/>
          <w:sz w:val="24"/>
          <w:szCs w:val="24"/>
        </w:rPr>
      </w:pPr>
      <w:r w:rsidRPr="00E03528">
        <w:rPr>
          <w:rFonts w:ascii="Times New Roman" w:hAnsi="Times New Roman" w:cs="Times New Roman"/>
          <w:bCs/>
          <w:sz w:val="24"/>
          <w:szCs w:val="24"/>
        </w:rPr>
        <w:t xml:space="preserve">W ramach kryterium „Cena” ocena ofert zostanie dokonana przy zastosowaniu wzoru: </w:t>
      </w:r>
    </w:p>
    <w:p w14:paraId="30B3D1A9" w14:textId="77777777" w:rsidR="00FF501B" w:rsidRPr="00E03528" w:rsidRDefault="00FF501B" w:rsidP="00FF501B">
      <w:pPr>
        <w:spacing w:after="0" w:line="240" w:lineRule="auto"/>
        <w:ind w:left="2124" w:firstLine="709"/>
        <w:jc w:val="both"/>
        <w:rPr>
          <w:rFonts w:ascii="Times New Roman" w:hAnsi="Times New Roman" w:cs="Times New Roman"/>
          <w:bCs/>
          <w:sz w:val="24"/>
          <w:szCs w:val="24"/>
        </w:rPr>
      </w:pPr>
      <w:r w:rsidRPr="00E03528">
        <w:rPr>
          <w:rFonts w:ascii="Times New Roman" w:hAnsi="Times New Roman" w:cs="Times New Roman"/>
          <w:bCs/>
          <w:sz w:val="24"/>
          <w:szCs w:val="24"/>
        </w:rPr>
        <w:t xml:space="preserve">Cn </w:t>
      </w:r>
    </w:p>
    <w:p w14:paraId="7D7F1A3B" w14:textId="02218461" w:rsidR="00FF501B" w:rsidRPr="00E03528" w:rsidRDefault="00FF501B" w:rsidP="00FF501B">
      <w:pPr>
        <w:spacing w:after="0" w:line="240" w:lineRule="auto"/>
        <w:ind w:left="1416" w:firstLine="709"/>
        <w:rPr>
          <w:rFonts w:ascii="Times New Roman" w:hAnsi="Times New Roman" w:cs="Times New Roman"/>
          <w:bCs/>
          <w:sz w:val="24"/>
          <w:szCs w:val="24"/>
        </w:rPr>
      </w:pPr>
      <w:r w:rsidRPr="00E03528">
        <w:rPr>
          <w:rFonts w:ascii="Times New Roman" w:hAnsi="Times New Roman" w:cs="Times New Roman"/>
          <w:bCs/>
          <w:sz w:val="24"/>
          <w:szCs w:val="24"/>
        </w:rPr>
        <w:t xml:space="preserve">C = ------------ x100 x </w:t>
      </w:r>
      <w:r w:rsidR="00666567" w:rsidRPr="00E03528">
        <w:rPr>
          <w:rFonts w:ascii="Times New Roman" w:hAnsi="Times New Roman" w:cs="Times New Roman"/>
          <w:bCs/>
          <w:sz w:val="24"/>
          <w:szCs w:val="24"/>
        </w:rPr>
        <w:t>9</w:t>
      </w:r>
      <w:r w:rsidRPr="00E03528">
        <w:rPr>
          <w:rFonts w:ascii="Times New Roman" w:hAnsi="Times New Roman" w:cs="Times New Roman"/>
          <w:bCs/>
          <w:sz w:val="24"/>
          <w:szCs w:val="24"/>
        </w:rPr>
        <w:t>0 %</w:t>
      </w:r>
    </w:p>
    <w:p w14:paraId="101E4179" w14:textId="77777777" w:rsidR="00FF501B" w:rsidRPr="00E03528" w:rsidRDefault="00FF501B" w:rsidP="00FF501B">
      <w:pPr>
        <w:spacing w:after="0" w:line="240" w:lineRule="auto"/>
        <w:ind w:left="2124" w:firstLine="709"/>
        <w:jc w:val="both"/>
        <w:rPr>
          <w:rFonts w:ascii="Times New Roman" w:hAnsi="Times New Roman" w:cs="Times New Roman"/>
          <w:bCs/>
          <w:sz w:val="24"/>
          <w:szCs w:val="24"/>
        </w:rPr>
      </w:pPr>
      <w:r w:rsidRPr="00E03528">
        <w:rPr>
          <w:rFonts w:ascii="Times New Roman" w:hAnsi="Times New Roman" w:cs="Times New Roman"/>
          <w:bCs/>
          <w:sz w:val="24"/>
          <w:szCs w:val="24"/>
        </w:rPr>
        <w:t xml:space="preserve">Co </w:t>
      </w:r>
    </w:p>
    <w:p w14:paraId="73C27221" w14:textId="77777777" w:rsidR="00FF501B" w:rsidRPr="00E03528" w:rsidRDefault="00FF501B" w:rsidP="00FF501B">
      <w:pPr>
        <w:spacing w:after="0" w:line="240" w:lineRule="auto"/>
        <w:ind w:left="1418"/>
        <w:rPr>
          <w:rFonts w:ascii="Times New Roman" w:hAnsi="Times New Roman" w:cs="Times New Roman"/>
          <w:bCs/>
          <w:sz w:val="24"/>
          <w:szCs w:val="24"/>
        </w:rPr>
      </w:pPr>
      <w:r w:rsidRPr="00E03528">
        <w:rPr>
          <w:rFonts w:ascii="Times New Roman" w:hAnsi="Times New Roman" w:cs="Times New Roman"/>
          <w:bCs/>
          <w:sz w:val="24"/>
          <w:szCs w:val="24"/>
        </w:rPr>
        <w:t>gdzie:</w:t>
      </w:r>
    </w:p>
    <w:p w14:paraId="05A15E84" w14:textId="77777777" w:rsidR="00FF501B" w:rsidRPr="00E03528" w:rsidRDefault="00FF501B" w:rsidP="00FF501B">
      <w:pPr>
        <w:spacing w:after="0" w:line="240" w:lineRule="auto"/>
        <w:ind w:left="1418"/>
        <w:rPr>
          <w:rFonts w:ascii="Times New Roman" w:hAnsi="Times New Roman" w:cs="Times New Roman"/>
          <w:bCs/>
          <w:sz w:val="24"/>
          <w:szCs w:val="24"/>
        </w:rPr>
      </w:pPr>
      <w:r w:rsidRPr="00E03528">
        <w:rPr>
          <w:rFonts w:ascii="Times New Roman" w:hAnsi="Times New Roman" w:cs="Times New Roman"/>
          <w:bCs/>
          <w:sz w:val="24"/>
          <w:szCs w:val="24"/>
        </w:rPr>
        <w:t>C – liczba punktów w ramach kryterium „Cena”,</w:t>
      </w:r>
    </w:p>
    <w:p w14:paraId="1AB3B19E" w14:textId="77777777" w:rsidR="00FF501B" w:rsidRPr="00E03528" w:rsidRDefault="00FF501B" w:rsidP="00FF501B">
      <w:pPr>
        <w:spacing w:after="0" w:line="240" w:lineRule="auto"/>
        <w:ind w:left="1418"/>
        <w:rPr>
          <w:rFonts w:ascii="Times New Roman" w:hAnsi="Times New Roman" w:cs="Times New Roman"/>
          <w:bCs/>
          <w:sz w:val="24"/>
          <w:szCs w:val="24"/>
        </w:rPr>
      </w:pPr>
      <w:r w:rsidRPr="00E03528">
        <w:rPr>
          <w:rFonts w:ascii="Times New Roman" w:hAnsi="Times New Roman" w:cs="Times New Roman"/>
          <w:bCs/>
          <w:sz w:val="24"/>
          <w:szCs w:val="24"/>
        </w:rPr>
        <w:t>Cn - najniższa cena spośród ofert ocenianych</w:t>
      </w:r>
    </w:p>
    <w:p w14:paraId="7AB1AEB2" w14:textId="77777777" w:rsidR="00FF501B" w:rsidRPr="00E03528" w:rsidRDefault="00FF501B" w:rsidP="00FF501B">
      <w:pPr>
        <w:spacing w:after="0" w:line="240" w:lineRule="auto"/>
        <w:ind w:left="1418"/>
        <w:rPr>
          <w:rFonts w:ascii="Times New Roman" w:hAnsi="Times New Roman" w:cs="Times New Roman"/>
          <w:bCs/>
          <w:sz w:val="24"/>
          <w:szCs w:val="24"/>
        </w:rPr>
      </w:pPr>
      <w:r w:rsidRPr="00E03528">
        <w:rPr>
          <w:rFonts w:ascii="Times New Roman" w:hAnsi="Times New Roman" w:cs="Times New Roman"/>
          <w:bCs/>
          <w:sz w:val="24"/>
          <w:szCs w:val="24"/>
        </w:rPr>
        <w:t xml:space="preserve">Co - cena oferty ocenianej </w:t>
      </w:r>
    </w:p>
    <w:p w14:paraId="0D87DAA1" w14:textId="77777777" w:rsidR="00FF501B" w:rsidRPr="00E03528" w:rsidRDefault="00FF501B" w:rsidP="00FF501B">
      <w:pPr>
        <w:spacing w:after="0" w:line="240" w:lineRule="auto"/>
        <w:ind w:left="1418"/>
        <w:rPr>
          <w:rFonts w:ascii="Times New Roman" w:hAnsi="Times New Roman" w:cs="Times New Roman"/>
          <w:bCs/>
          <w:sz w:val="24"/>
          <w:szCs w:val="24"/>
        </w:rPr>
      </w:pPr>
    </w:p>
    <w:p w14:paraId="2FDAFE9F" w14:textId="77777777" w:rsidR="00FF501B" w:rsidRPr="00E03528" w:rsidRDefault="00FF501B" w:rsidP="00FF501B">
      <w:pPr>
        <w:spacing w:after="0" w:line="240" w:lineRule="auto"/>
        <w:rPr>
          <w:rFonts w:ascii="Times New Roman" w:hAnsi="Times New Roman" w:cs="Times New Roman"/>
          <w:bCs/>
          <w:sz w:val="24"/>
          <w:szCs w:val="24"/>
        </w:rPr>
      </w:pPr>
      <w:r w:rsidRPr="00E03528">
        <w:rPr>
          <w:rFonts w:ascii="Times New Roman" w:hAnsi="Times New Roman" w:cs="Times New Roman"/>
          <w:bCs/>
          <w:sz w:val="24"/>
          <w:szCs w:val="24"/>
        </w:rPr>
        <w:t>Ocenie w ramach kryterium „Cena” podlegać będzie wartość  brutto za wykonanie całego przedmiotu zamówienia podana w ofercie.</w:t>
      </w:r>
    </w:p>
    <w:p w14:paraId="7F66F313" w14:textId="66970432" w:rsidR="00FF501B" w:rsidRPr="00E03528" w:rsidRDefault="00FF501B" w:rsidP="00FF501B">
      <w:pPr>
        <w:spacing w:after="0" w:line="240" w:lineRule="auto"/>
        <w:rPr>
          <w:rFonts w:ascii="Times New Roman" w:hAnsi="Times New Roman" w:cs="Times New Roman"/>
          <w:bCs/>
          <w:sz w:val="24"/>
          <w:szCs w:val="24"/>
        </w:rPr>
      </w:pPr>
      <w:r w:rsidRPr="00E03528">
        <w:rPr>
          <w:rFonts w:ascii="Times New Roman" w:hAnsi="Times New Roman" w:cs="Times New Roman"/>
          <w:bCs/>
          <w:sz w:val="24"/>
          <w:szCs w:val="24"/>
        </w:rPr>
        <w:t xml:space="preserve">W tym kryterium wykonawca może uzyskać maksymalnie </w:t>
      </w:r>
      <w:r w:rsidR="00666567" w:rsidRPr="00E03528">
        <w:rPr>
          <w:rFonts w:ascii="Times New Roman" w:hAnsi="Times New Roman" w:cs="Times New Roman"/>
          <w:bCs/>
          <w:sz w:val="24"/>
          <w:szCs w:val="24"/>
        </w:rPr>
        <w:t>9</w:t>
      </w:r>
      <w:r w:rsidRPr="00E03528">
        <w:rPr>
          <w:rFonts w:ascii="Times New Roman" w:hAnsi="Times New Roman" w:cs="Times New Roman"/>
          <w:bCs/>
          <w:sz w:val="24"/>
          <w:szCs w:val="24"/>
        </w:rPr>
        <w:t xml:space="preserve">0 punktów. </w:t>
      </w:r>
    </w:p>
    <w:p w14:paraId="2B880D86" w14:textId="77777777" w:rsidR="00FF501B" w:rsidRPr="00E03528" w:rsidRDefault="00FF501B" w:rsidP="00FF501B">
      <w:pPr>
        <w:spacing w:after="0" w:line="240" w:lineRule="auto"/>
        <w:rPr>
          <w:rFonts w:ascii="Times New Roman" w:hAnsi="Times New Roman" w:cs="Times New Roman"/>
          <w:bCs/>
          <w:sz w:val="24"/>
          <w:szCs w:val="24"/>
        </w:rPr>
      </w:pPr>
    </w:p>
    <w:p w14:paraId="7F5AF75A" w14:textId="77777777" w:rsidR="00666567" w:rsidRPr="00E03528" w:rsidRDefault="00666567" w:rsidP="00666567">
      <w:pPr>
        <w:spacing w:after="0" w:line="240" w:lineRule="auto"/>
        <w:jc w:val="both"/>
        <w:rPr>
          <w:rFonts w:ascii="Times New Roman" w:hAnsi="Times New Roman" w:cs="Times New Roman"/>
          <w:b/>
          <w:sz w:val="24"/>
          <w:szCs w:val="24"/>
          <w:lang w:eastAsia="pl-PL"/>
        </w:rPr>
      </w:pPr>
    </w:p>
    <w:p w14:paraId="5FD030DA" w14:textId="3477243F" w:rsidR="00666567" w:rsidRPr="00E03528" w:rsidRDefault="00666567" w:rsidP="00666567">
      <w:pPr>
        <w:spacing w:after="0" w:line="240" w:lineRule="auto"/>
        <w:jc w:val="both"/>
        <w:rPr>
          <w:rFonts w:ascii="Times New Roman" w:eastAsia="MS Mincho" w:hAnsi="Times New Roman" w:cs="Times New Roman"/>
          <w:sz w:val="24"/>
          <w:szCs w:val="24"/>
        </w:rPr>
      </w:pPr>
      <w:r w:rsidRPr="00E03528">
        <w:rPr>
          <w:rFonts w:ascii="Times New Roman" w:hAnsi="Times New Roman" w:cs="Times New Roman"/>
          <w:b/>
          <w:sz w:val="24"/>
          <w:szCs w:val="24"/>
          <w:lang w:eastAsia="pl-PL"/>
        </w:rPr>
        <w:lastRenderedPageBreak/>
        <w:t>Ad.2</w:t>
      </w:r>
      <w:r w:rsidRPr="00E03528">
        <w:rPr>
          <w:rFonts w:ascii="Times New Roman" w:hAnsi="Times New Roman" w:cs="Times New Roman"/>
          <w:sz w:val="24"/>
          <w:szCs w:val="24"/>
          <w:lang w:eastAsia="pl-PL"/>
        </w:rPr>
        <w:t xml:space="preserve">  </w:t>
      </w:r>
      <w:r w:rsidRPr="00E03528">
        <w:rPr>
          <w:rFonts w:ascii="Times New Roman" w:eastAsia="MS Mincho" w:hAnsi="Times New Roman" w:cs="Times New Roman"/>
          <w:b/>
          <w:sz w:val="24"/>
          <w:szCs w:val="24"/>
          <w:u w:val="single"/>
        </w:rPr>
        <w:t xml:space="preserve">kryterium okres wsparcia dla oferowanego serwerowego systemu operacyjnego w zakresie wymaganej instalacji i konfiguracji  </w:t>
      </w:r>
      <w:r w:rsidRPr="00E03528">
        <w:rPr>
          <w:rFonts w:ascii="Times New Roman" w:eastAsia="MS Mincho" w:hAnsi="Times New Roman" w:cs="Times New Roman"/>
          <w:sz w:val="24"/>
          <w:szCs w:val="24"/>
          <w:u w:val="single"/>
        </w:rPr>
        <w:t xml:space="preserve">(G) </w:t>
      </w:r>
      <w:r w:rsidRPr="00E03528">
        <w:rPr>
          <w:rFonts w:ascii="Times New Roman" w:eastAsia="MS Mincho" w:hAnsi="Times New Roman" w:cs="Times New Roman"/>
          <w:sz w:val="24"/>
          <w:szCs w:val="24"/>
        </w:rPr>
        <w:t>– waga 10 %</w:t>
      </w:r>
    </w:p>
    <w:p w14:paraId="50EF1075" w14:textId="77777777" w:rsidR="00666567" w:rsidRPr="00E03528" w:rsidRDefault="00666567" w:rsidP="00666567">
      <w:pPr>
        <w:autoSpaceDE w:val="0"/>
        <w:autoSpaceDN w:val="0"/>
        <w:adjustRightInd w:val="0"/>
        <w:spacing w:after="0" w:line="240" w:lineRule="auto"/>
        <w:jc w:val="both"/>
        <w:rPr>
          <w:rFonts w:ascii="Times New Roman" w:eastAsia="MS Mincho" w:hAnsi="Times New Roman" w:cs="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E03528" w:rsidRPr="00E03528" w14:paraId="33CCB710" w14:textId="77777777" w:rsidTr="004A4641">
        <w:trPr>
          <w:trHeight w:val="276"/>
        </w:trPr>
        <w:tc>
          <w:tcPr>
            <w:tcW w:w="4536" w:type="dxa"/>
            <w:tcBorders>
              <w:top w:val="single" w:sz="4" w:space="0" w:color="auto"/>
              <w:left w:val="single" w:sz="4" w:space="0" w:color="auto"/>
              <w:bottom w:val="single" w:sz="4" w:space="0" w:color="auto"/>
              <w:right w:val="single" w:sz="4" w:space="0" w:color="auto"/>
            </w:tcBorders>
            <w:hideMark/>
          </w:tcPr>
          <w:p w14:paraId="7E573C9B" w14:textId="665D0386" w:rsidR="00666567" w:rsidRPr="00E03528" w:rsidRDefault="00666567" w:rsidP="004A4641">
            <w:pPr>
              <w:spacing w:after="0" w:line="240" w:lineRule="auto"/>
              <w:jc w:val="center"/>
              <w:rPr>
                <w:rFonts w:ascii="Times New Roman" w:hAnsi="Times New Roman" w:cs="Times New Roman"/>
                <w:sz w:val="24"/>
                <w:szCs w:val="24"/>
              </w:rPr>
            </w:pPr>
            <w:r w:rsidRPr="00E03528">
              <w:rPr>
                <w:rFonts w:ascii="Times New Roman" w:hAnsi="Times New Roman" w:cs="Times New Roman"/>
                <w:b/>
                <w:sz w:val="24"/>
                <w:szCs w:val="24"/>
                <w:u w:val="single"/>
              </w:rPr>
              <w:t xml:space="preserve">okres </w:t>
            </w:r>
            <w:r w:rsidR="00671CD9" w:rsidRPr="00E03528">
              <w:rPr>
                <w:rFonts w:ascii="Times New Roman" w:hAnsi="Times New Roman" w:cs="Times New Roman"/>
                <w:b/>
                <w:sz w:val="24"/>
                <w:szCs w:val="24"/>
                <w:u w:val="single"/>
              </w:rPr>
              <w:t>wsparcia dla oferowanego serwerowego systemu operacyjnego w zakresie wymaganej instalacji i konfiguracji</w:t>
            </w:r>
          </w:p>
        </w:tc>
        <w:tc>
          <w:tcPr>
            <w:tcW w:w="3686" w:type="dxa"/>
            <w:tcBorders>
              <w:top w:val="single" w:sz="4" w:space="0" w:color="auto"/>
              <w:left w:val="single" w:sz="4" w:space="0" w:color="auto"/>
              <w:bottom w:val="single" w:sz="4" w:space="0" w:color="auto"/>
              <w:right w:val="single" w:sz="4" w:space="0" w:color="auto"/>
            </w:tcBorders>
            <w:hideMark/>
          </w:tcPr>
          <w:p w14:paraId="73BCF9EC" w14:textId="77777777" w:rsidR="00666567" w:rsidRPr="00E03528" w:rsidRDefault="00666567" w:rsidP="004A4641">
            <w:pPr>
              <w:spacing w:after="0" w:line="240" w:lineRule="auto"/>
              <w:jc w:val="center"/>
              <w:rPr>
                <w:rFonts w:ascii="Times New Roman" w:hAnsi="Times New Roman" w:cs="Times New Roman"/>
                <w:sz w:val="24"/>
                <w:szCs w:val="24"/>
              </w:rPr>
            </w:pPr>
            <w:r w:rsidRPr="00E03528">
              <w:rPr>
                <w:rFonts w:ascii="Times New Roman" w:hAnsi="Times New Roman" w:cs="Times New Roman"/>
                <w:sz w:val="24"/>
                <w:szCs w:val="24"/>
              </w:rPr>
              <w:t>Liczba punktów</w:t>
            </w:r>
          </w:p>
        </w:tc>
      </w:tr>
      <w:tr w:rsidR="00E03528" w:rsidRPr="00E03528" w14:paraId="1D2AB8C0" w14:textId="77777777" w:rsidTr="004A4641">
        <w:trPr>
          <w:trHeight w:val="276"/>
        </w:trPr>
        <w:tc>
          <w:tcPr>
            <w:tcW w:w="4536" w:type="dxa"/>
            <w:tcBorders>
              <w:top w:val="single" w:sz="4" w:space="0" w:color="auto"/>
              <w:left w:val="single" w:sz="4" w:space="0" w:color="auto"/>
              <w:bottom w:val="single" w:sz="4" w:space="0" w:color="auto"/>
              <w:right w:val="single" w:sz="4" w:space="0" w:color="auto"/>
            </w:tcBorders>
          </w:tcPr>
          <w:p w14:paraId="4F97C30B" w14:textId="32DB2E37" w:rsidR="00666567" w:rsidRPr="00E03528" w:rsidRDefault="00671CD9" w:rsidP="004A4641">
            <w:pPr>
              <w:spacing w:after="0" w:line="240" w:lineRule="auto"/>
              <w:jc w:val="center"/>
              <w:rPr>
                <w:rFonts w:ascii="Times New Roman" w:hAnsi="Times New Roman" w:cs="Times New Roman"/>
                <w:sz w:val="24"/>
                <w:szCs w:val="24"/>
              </w:rPr>
            </w:pPr>
            <w:r w:rsidRPr="00E03528">
              <w:rPr>
                <w:rFonts w:ascii="Times New Roman" w:hAnsi="Times New Roman" w:cs="Times New Roman"/>
                <w:sz w:val="24"/>
                <w:szCs w:val="24"/>
              </w:rPr>
              <w:t xml:space="preserve">24 miesiące  i </w:t>
            </w:r>
            <w:r w:rsidR="00666567" w:rsidRPr="00E03528">
              <w:rPr>
                <w:rFonts w:ascii="Times New Roman" w:hAnsi="Times New Roman" w:cs="Times New Roman"/>
                <w:sz w:val="24"/>
                <w:szCs w:val="24"/>
              </w:rPr>
              <w:t xml:space="preserve">więcej  </w:t>
            </w:r>
          </w:p>
        </w:tc>
        <w:tc>
          <w:tcPr>
            <w:tcW w:w="3686" w:type="dxa"/>
            <w:tcBorders>
              <w:top w:val="single" w:sz="4" w:space="0" w:color="auto"/>
              <w:left w:val="single" w:sz="4" w:space="0" w:color="auto"/>
              <w:bottom w:val="single" w:sz="4" w:space="0" w:color="auto"/>
              <w:right w:val="single" w:sz="4" w:space="0" w:color="auto"/>
            </w:tcBorders>
          </w:tcPr>
          <w:p w14:paraId="0C225BDC" w14:textId="77777777" w:rsidR="00666567" w:rsidRPr="00E03528" w:rsidRDefault="00666567" w:rsidP="004A4641">
            <w:pPr>
              <w:spacing w:after="0" w:line="240" w:lineRule="auto"/>
              <w:jc w:val="center"/>
              <w:rPr>
                <w:rFonts w:ascii="Times New Roman" w:hAnsi="Times New Roman" w:cs="Times New Roman"/>
                <w:sz w:val="24"/>
                <w:szCs w:val="24"/>
              </w:rPr>
            </w:pPr>
            <w:r w:rsidRPr="00E03528">
              <w:rPr>
                <w:rFonts w:ascii="Times New Roman" w:hAnsi="Times New Roman" w:cs="Times New Roman"/>
                <w:sz w:val="24"/>
                <w:szCs w:val="24"/>
              </w:rPr>
              <w:t>10</w:t>
            </w:r>
          </w:p>
        </w:tc>
      </w:tr>
      <w:tr w:rsidR="00666567" w:rsidRPr="00E03528" w14:paraId="6B25AB21" w14:textId="77777777" w:rsidTr="004A4641">
        <w:trPr>
          <w:trHeight w:val="276"/>
        </w:trPr>
        <w:tc>
          <w:tcPr>
            <w:tcW w:w="4536" w:type="dxa"/>
            <w:tcBorders>
              <w:top w:val="single" w:sz="4" w:space="0" w:color="auto"/>
              <w:left w:val="single" w:sz="4" w:space="0" w:color="auto"/>
              <w:bottom w:val="single" w:sz="4" w:space="0" w:color="auto"/>
              <w:right w:val="single" w:sz="4" w:space="0" w:color="auto"/>
            </w:tcBorders>
            <w:hideMark/>
          </w:tcPr>
          <w:p w14:paraId="0AFE6F93" w14:textId="10F8E2FB" w:rsidR="00666567" w:rsidRPr="00E03528" w:rsidRDefault="00671CD9" w:rsidP="004A4641">
            <w:pPr>
              <w:spacing w:after="0" w:line="240" w:lineRule="auto"/>
              <w:jc w:val="center"/>
              <w:rPr>
                <w:rFonts w:ascii="Times New Roman" w:hAnsi="Times New Roman" w:cs="Times New Roman"/>
                <w:sz w:val="24"/>
                <w:szCs w:val="24"/>
              </w:rPr>
            </w:pPr>
            <w:r w:rsidRPr="00E03528">
              <w:rPr>
                <w:rFonts w:ascii="Times New Roman" w:hAnsi="Times New Roman" w:cs="Times New Roman"/>
                <w:sz w:val="24"/>
                <w:szCs w:val="24"/>
              </w:rPr>
              <w:t>12</w:t>
            </w:r>
            <w:r w:rsidR="00666567" w:rsidRPr="00E03528">
              <w:rPr>
                <w:rFonts w:ascii="Times New Roman" w:hAnsi="Times New Roman" w:cs="Times New Roman"/>
                <w:sz w:val="24"/>
                <w:szCs w:val="24"/>
              </w:rPr>
              <w:t xml:space="preserve"> mies</w:t>
            </w:r>
            <w:r w:rsidRPr="00E03528">
              <w:rPr>
                <w:rFonts w:ascii="Times New Roman" w:hAnsi="Times New Roman" w:cs="Times New Roman"/>
                <w:sz w:val="24"/>
                <w:szCs w:val="24"/>
              </w:rPr>
              <w:t>ięcy</w:t>
            </w:r>
            <w:r w:rsidR="00666567" w:rsidRPr="00E03528">
              <w:rPr>
                <w:rFonts w:ascii="Times New Roman" w:hAnsi="Times New Roman" w:cs="Times New Roman"/>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hideMark/>
          </w:tcPr>
          <w:p w14:paraId="5E0B1B5D" w14:textId="2570DCFB" w:rsidR="00666567" w:rsidRPr="00E03528" w:rsidRDefault="00671CD9" w:rsidP="004A4641">
            <w:pPr>
              <w:spacing w:after="0" w:line="240" w:lineRule="auto"/>
              <w:jc w:val="center"/>
              <w:rPr>
                <w:rFonts w:ascii="Times New Roman" w:hAnsi="Times New Roman" w:cs="Times New Roman"/>
                <w:sz w:val="24"/>
                <w:szCs w:val="24"/>
              </w:rPr>
            </w:pPr>
            <w:r w:rsidRPr="00E03528">
              <w:rPr>
                <w:rFonts w:ascii="Times New Roman" w:hAnsi="Times New Roman" w:cs="Times New Roman"/>
                <w:sz w:val="24"/>
                <w:szCs w:val="24"/>
              </w:rPr>
              <w:t>1</w:t>
            </w:r>
          </w:p>
        </w:tc>
      </w:tr>
    </w:tbl>
    <w:p w14:paraId="1F2303DB" w14:textId="77777777" w:rsidR="00666567" w:rsidRPr="00E03528" w:rsidRDefault="00666567" w:rsidP="00666567">
      <w:pPr>
        <w:tabs>
          <w:tab w:val="left" w:pos="142"/>
          <w:tab w:val="left" w:pos="851"/>
        </w:tabs>
        <w:spacing w:after="0" w:line="240" w:lineRule="auto"/>
        <w:jc w:val="both"/>
        <w:rPr>
          <w:rFonts w:ascii="Times New Roman" w:hAnsi="Times New Roman" w:cs="Times New Roman"/>
          <w:sz w:val="24"/>
          <w:szCs w:val="24"/>
        </w:rPr>
      </w:pPr>
    </w:p>
    <w:p w14:paraId="1D57AD92" w14:textId="77777777" w:rsidR="00666567" w:rsidRPr="00E03528" w:rsidRDefault="00666567" w:rsidP="00666567">
      <w:pPr>
        <w:tabs>
          <w:tab w:val="left" w:pos="142"/>
          <w:tab w:val="left" w:pos="851"/>
        </w:tabs>
        <w:spacing w:after="0" w:line="240" w:lineRule="auto"/>
        <w:jc w:val="both"/>
        <w:rPr>
          <w:rFonts w:ascii="Times New Roman" w:hAnsi="Times New Roman" w:cs="Times New Roman"/>
          <w:sz w:val="24"/>
          <w:szCs w:val="24"/>
        </w:rPr>
      </w:pPr>
      <w:bookmarkStart w:id="2" w:name="_Hlk510776597"/>
      <w:r w:rsidRPr="00E03528">
        <w:rPr>
          <w:rFonts w:ascii="Times New Roman" w:hAnsi="Times New Roman" w:cs="Times New Roman"/>
          <w:sz w:val="24"/>
          <w:szCs w:val="24"/>
        </w:rPr>
        <w:t>Sposób obliczenia punktów dla  w/w kryterium:</w:t>
      </w:r>
    </w:p>
    <w:bookmarkEnd w:id="2"/>
    <w:p w14:paraId="47AA78AE" w14:textId="558F347F" w:rsidR="00666567" w:rsidRPr="00E03528" w:rsidRDefault="00666567" w:rsidP="001152E8">
      <w:pPr>
        <w:numPr>
          <w:ilvl w:val="1"/>
          <w:numId w:val="79"/>
        </w:numPr>
        <w:tabs>
          <w:tab w:val="left" w:pos="142"/>
        </w:tabs>
        <w:spacing w:after="0" w:line="240" w:lineRule="auto"/>
        <w:ind w:left="284" w:hanging="284"/>
        <w:jc w:val="both"/>
        <w:rPr>
          <w:rFonts w:ascii="Times New Roman" w:hAnsi="Times New Roman" w:cs="Times New Roman"/>
          <w:sz w:val="24"/>
          <w:szCs w:val="24"/>
        </w:rPr>
      </w:pPr>
      <w:r w:rsidRPr="00E03528">
        <w:rPr>
          <w:rFonts w:ascii="Times New Roman" w:hAnsi="Times New Roman" w:cs="Times New Roman"/>
          <w:sz w:val="24"/>
          <w:szCs w:val="24"/>
        </w:rPr>
        <w:t xml:space="preserve">Kryterium okres </w:t>
      </w:r>
      <w:r w:rsidR="00671CD9" w:rsidRPr="00E03528">
        <w:rPr>
          <w:rFonts w:ascii="Times New Roman" w:hAnsi="Times New Roman" w:cs="Times New Roman"/>
          <w:sz w:val="24"/>
          <w:szCs w:val="24"/>
        </w:rPr>
        <w:t xml:space="preserve">wsparcia dla oferowanego serwerowego systemu operacyjnego w zakresie wymaganej instalacji i konfiguracji </w:t>
      </w:r>
      <w:r w:rsidRPr="00E03528">
        <w:rPr>
          <w:rFonts w:ascii="Times New Roman" w:hAnsi="Times New Roman" w:cs="Times New Roman"/>
          <w:sz w:val="24"/>
          <w:szCs w:val="24"/>
        </w:rPr>
        <w:t>będzie rozpatrywane na podstawie okresu zadeklarowanego w formularzu ofertowym.</w:t>
      </w:r>
    </w:p>
    <w:p w14:paraId="71E47F5A" w14:textId="64245108" w:rsidR="00666567" w:rsidRPr="00E03528" w:rsidRDefault="00666567" w:rsidP="001152E8">
      <w:pPr>
        <w:numPr>
          <w:ilvl w:val="1"/>
          <w:numId w:val="79"/>
        </w:numPr>
        <w:tabs>
          <w:tab w:val="left" w:pos="142"/>
        </w:tabs>
        <w:spacing w:after="0" w:line="240" w:lineRule="auto"/>
        <w:ind w:left="284" w:hanging="284"/>
        <w:jc w:val="both"/>
        <w:rPr>
          <w:rFonts w:ascii="Times New Roman" w:hAnsi="Times New Roman" w:cs="Times New Roman"/>
          <w:sz w:val="24"/>
          <w:szCs w:val="24"/>
        </w:rPr>
      </w:pPr>
      <w:r w:rsidRPr="00E03528">
        <w:rPr>
          <w:rFonts w:ascii="Times New Roman" w:eastAsia="MS Mincho" w:hAnsi="Times New Roman" w:cs="Times New Roman"/>
          <w:sz w:val="24"/>
          <w:szCs w:val="24"/>
        </w:rPr>
        <w:t xml:space="preserve">Minimalny okres wsparcia  </w:t>
      </w:r>
      <w:r w:rsidR="00671CD9" w:rsidRPr="00E03528">
        <w:rPr>
          <w:rFonts w:ascii="Times New Roman" w:eastAsia="MS Mincho" w:hAnsi="Times New Roman" w:cs="Times New Roman"/>
          <w:sz w:val="24"/>
          <w:szCs w:val="24"/>
        </w:rPr>
        <w:t xml:space="preserve">dla oferowanego serwerowego systemu operacyjnego w zakresie wymaganej instalacji i konfiguracji </w:t>
      </w:r>
      <w:r w:rsidRPr="00E03528">
        <w:rPr>
          <w:rFonts w:ascii="Times New Roman" w:eastAsia="MS Mincho" w:hAnsi="Times New Roman" w:cs="Times New Roman"/>
          <w:sz w:val="24"/>
          <w:szCs w:val="24"/>
        </w:rPr>
        <w:t xml:space="preserve">to </w:t>
      </w:r>
      <w:r w:rsidR="00671CD9" w:rsidRPr="00E03528">
        <w:rPr>
          <w:rFonts w:ascii="Times New Roman" w:eastAsia="MS Mincho" w:hAnsi="Times New Roman" w:cs="Times New Roman"/>
          <w:sz w:val="24"/>
          <w:szCs w:val="24"/>
        </w:rPr>
        <w:t>12</w:t>
      </w:r>
      <w:r w:rsidRPr="00E03528">
        <w:rPr>
          <w:rFonts w:ascii="Times New Roman" w:eastAsia="MS Mincho" w:hAnsi="Times New Roman" w:cs="Times New Roman"/>
          <w:sz w:val="24"/>
          <w:szCs w:val="24"/>
        </w:rPr>
        <w:t xml:space="preserve"> miesi</w:t>
      </w:r>
      <w:r w:rsidR="00671CD9" w:rsidRPr="00E03528">
        <w:rPr>
          <w:rFonts w:ascii="Times New Roman" w:eastAsia="MS Mincho" w:hAnsi="Times New Roman" w:cs="Times New Roman"/>
          <w:sz w:val="24"/>
          <w:szCs w:val="24"/>
        </w:rPr>
        <w:t>ęcy</w:t>
      </w:r>
      <w:r w:rsidRPr="00E03528">
        <w:rPr>
          <w:rFonts w:ascii="Times New Roman" w:eastAsia="MS Mincho" w:hAnsi="Times New Roman" w:cs="Times New Roman"/>
          <w:sz w:val="24"/>
          <w:szCs w:val="24"/>
        </w:rPr>
        <w:t xml:space="preserve">. </w:t>
      </w:r>
    </w:p>
    <w:p w14:paraId="65F69F39" w14:textId="77777777" w:rsidR="00666567" w:rsidRPr="00E03528" w:rsidRDefault="00666567" w:rsidP="001152E8">
      <w:pPr>
        <w:numPr>
          <w:ilvl w:val="1"/>
          <w:numId w:val="79"/>
        </w:numPr>
        <w:tabs>
          <w:tab w:val="left" w:pos="142"/>
        </w:tabs>
        <w:spacing w:after="0" w:line="240" w:lineRule="auto"/>
        <w:ind w:left="284" w:hanging="284"/>
        <w:jc w:val="both"/>
        <w:rPr>
          <w:rFonts w:ascii="Times New Roman" w:hAnsi="Times New Roman" w:cs="Times New Roman"/>
          <w:sz w:val="24"/>
          <w:szCs w:val="24"/>
        </w:rPr>
      </w:pPr>
      <w:r w:rsidRPr="00E03528">
        <w:rPr>
          <w:rFonts w:ascii="Times New Roman" w:eastAsia="MS Mincho" w:hAnsi="Times New Roman" w:cs="Times New Roman"/>
          <w:sz w:val="24"/>
          <w:szCs w:val="24"/>
        </w:rPr>
        <w:t xml:space="preserve">Maksymalna liczba punktów jaką można uzyskać w tym kryterium to 10 punktów. </w:t>
      </w:r>
    </w:p>
    <w:p w14:paraId="41472D8A" w14:textId="77777777" w:rsidR="00666567" w:rsidRPr="00E03528" w:rsidRDefault="00666567" w:rsidP="00666567">
      <w:pPr>
        <w:tabs>
          <w:tab w:val="left" w:pos="142"/>
        </w:tabs>
        <w:spacing w:after="0" w:line="240" w:lineRule="auto"/>
        <w:jc w:val="both"/>
        <w:rPr>
          <w:rFonts w:ascii="Times New Roman" w:eastAsia="MS Mincho" w:hAnsi="Times New Roman" w:cs="Times New Roman"/>
          <w:sz w:val="24"/>
          <w:szCs w:val="24"/>
        </w:rPr>
      </w:pPr>
    </w:p>
    <w:p w14:paraId="62AAED2F" w14:textId="621106DA" w:rsidR="00666567" w:rsidRPr="00E03528" w:rsidRDefault="00666567" w:rsidP="00666567">
      <w:pPr>
        <w:tabs>
          <w:tab w:val="left" w:pos="142"/>
        </w:tabs>
        <w:spacing w:after="0" w:line="240" w:lineRule="auto"/>
        <w:jc w:val="both"/>
        <w:rPr>
          <w:rFonts w:ascii="Times New Roman" w:eastAsia="MS Mincho" w:hAnsi="Times New Roman" w:cs="Times New Roman"/>
          <w:sz w:val="24"/>
          <w:szCs w:val="24"/>
        </w:rPr>
      </w:pPr>
      <w:r w:rsidRPr="00E03528">
        <w:rPr>
          <w:rFonts w:ascii="Times New Roman" w:eastAsia="MS Mincho" w:hAnsi="Times New Roman" w:cs="Times New Roman"/>
          <w:sz w:val="24"/>
          <w:szCs w:val="24"/>
        </w:rPr>
        <w:t xml:space="preserve">W przypadku nie wypełnienia w formularzu ofertowym stosownej rubryki zamawiający uzna, że wykonawca deklaruje </w:t>
      </w:r>
      <w:r w:rsidR="00671CD9" w:rsidRPr="00E03528">
        <w:rPr>
          <w:rFonts w:ascii="Times New Roman" w:eastAsia="MS Mincho" w:hAnsi="Times New Roman" w:cs="Times New Roman"/>
          <w:sz w:val="24"/>
          <w:szCs w:val="24"/>
        </w:rPr>
        <w:t>12</w:t>
      </w:r>
      <w:r w:rsidRPr="00E03528">
        <w:rPr>
          <w:rFonts w:ascii="Times New Roman" w:eastAsia="MS Mincho" w:hAnsi="Times New Roman" w:cs="Times New Roman"/>
          <w:sz w:val="24"/>
          <w:szCs w:val="24"/>
        </w:rPr>
        <w:t xml:space="preserve"> miesięczny okres wsparcia gwarancyjnego. Wykonawca może zaoferować okres dłuższy niż </w:t>
      </w:r>
      <w:r w:rsidR="00671CD9" w:rsidRPr="00E03528">
        <w:rPr>
          <w:rFonts w:ascii="Times New Roman" w:eastAsia="MS Mincho" w:hAnsi="Times New Roman" w:cs="Times New Roman"/>
          <w:sz w:val="24"/>
          <w:szCs w:val="24"/>
        </w:rPr>
        <w:t>24</w:t>
      </w:r>
      <w:r w:rsidRPr="00E03528">
        <w:rPr>
          <w:rFonts w:ascii="Times New Roman" w:eastAsia="MS Mincho" w:hAnsi="Times New Roman" w:cs="Times New Roman"/>
          <w:sz w:val="24"/>
          <w:szCs w:val="24"/>
        </w:rPr>
        <w:t xml:space="preserve"> miesi</w:t>
      </w:r>
      <w:r w:rsidR="00671CD9" w:rsidRPr="00E03528">
        <w:rPr>
          <w:rFonts w:ascii="Times New Roman" w:eastAsia="MS Mincho" w:hAnsi="Times New Roman" w:cs="Times New Roman"/>
          <w:sz w:val="24"/>
          <w:szCs w:val="24"/>
        </w:rPr>
        <w:t>ące</w:t>
      </w:r>
      <w:r w:rsidRPr="00E03528">
        <w:rPr>
          <w:rFonts w:ascii="Times New Roman" w:eastAsia="MS Mincho" w:hAnsi="Times New Roman" w:cs="Times New Roman"/>
          <w:sz w:val="24"/>
          <w:szCs w:val="24"/>
        </w:rPr>
        <w:t>.</w:t>
      </w:r>
    </w:p>
    <w:p w14:paraId="7157C08A" w14:textId="4E826C29" w:rsidR="00666567" w:rsidRPr="00E03528" w:rsidRDefault="00666567" w:rsidP="00FF501B">
      <w:pPr>
        <w:spacing w:after="0" w:line="240" w:lineRule="auto"/>
        <w:jc w:val="both"/>
        <w:rPr>
          <w:rFonts w:ascii="Times New Roman" w:hAnsi="Times New Roman" w:cs="Times New Roman"/>
          <w:sz w:val="24"/>
          <w:szCs w:val="24"/>
          <w:u w:val="single"/>
        </w:rPr>
      </w:pPr>
    </w:p>
    <w:p w14:paraId="399C14AA" w14:textId="1FE27A26" w:rsidR="00FF501B" w:rsidRPr="00E03528" w:rsidRDefault="00FF501B" w:rsidP="00FF501B">
      <w:pPr>
        <w:spacing w:after="0" w:line="240" w:lineRule="auto"/>
        <w:jc w:val="both"/>
        <w:rPr>
          <w:rFonts w:ascii="Times New Roman" w:hAnsi="Times New Roman" w:cs="Times New Roman"/>
          <w:sz w:val="24"/>
          <w:szCs w:val="24"/>
        </w:rPr>
      </w:pPr>
      <w:r w:rsidRPr="00E03528">
        <w:rPr>
          <w:rFonts w:ascii="Times New Roman" w:hAnsi="Times New Roman" w:cs="Times New Roman"/>
          <w:sz w:val="24"/>
          <w:szCs w:val="24"/>
        </w:rPr>
        <w:t xml:space="preserve">Za najkorzystniejszą ofertę zostanie uznana oferta, która uzyskała łącznie najwyższą liczbę  punktów obliczoną wg  następującego wzoru: </w:t>
      </w:r>
    </w:p>
    <w:p w14:paraId="33D18338" w14:textId="0927106C" w:rsidR="00FF501B" w:rsidRPr="00E03528" w:rsidRDefault="00FF501B" w:rsidP="00FF501B">
      <w:pPr>
        <w:tabs>
          <w:tab w:val="left" w:pos="709"/>
          <w:tab w:val="left" w:pos="851"/>
        </w:tabs>
        <w:spacing w:after="0" w:line="240" w:lineRule="auto"/>
        <w:ind w:left="284" w:hanging="284"/>
        <w:jc w:val="center"/>
        <w:rPr>
          <w:rFonts w:ascii="Times New Roman" w:hAnsi="Times New Roman" w:cs="Times New Roman"/>
          <w:sz w:val="24"/>
          <w:szCs w:val="24"/>
        </w:rPr>
      </w:pPr>
      <w:r w:rsidRPr="00E03528">
        <w:rPr>
          <w:rFonts w:ascii="Times New Roman" w:hAnsi="Times New Roman" w:cs="Times New Roman"/>
          <w:sz w:val="24"/>
          <w:szCs w:val="24"/>
        </w:rPr>
        <w:t xml:space="preserve">P= C+ </w:t>
      </w:r>
      <w:r w:rsidR="00CD4B04" w:rsidRPr="00E03528">
        <w:rPr>
          <w:rFonts w:ascii="Times New Roman" w:hAnsi="Times New Roman" w:cs="Times New Roman"/>
          <w:sz w:val="24"/>
          <w:szCs w:val="24"/>
        </w:rPr>
        <w:t>G</w:t>
      </w:r>
    </w:p>
    <w:p w14:paraId="07A3BD6F" w14:textId="77777777" w:rsidR="00FF501B" w:rsidRPr="00E03528" w:rsidRDefault="00FF501B" w:rsidP="00FF501B">
      <w:pPr>
        <w:tabs>
          <w:tab w:val="left" w:pos="709"/>
          <w:tab w:val="left" w:pos="851"/>
        </w:tabs>
        <w:spacing w:after="0" w:line="240" w:lineRule="auto"/>
        <w:ind w:left="284" w:hanging="284"/>
        <w:jc w:val="center"/>
        <w:rPr>
          <w:rFonts w:ascii="Times New Roman" w:hAnsi="Times New Roman" w:cs="Times New Roman"/>
          <w:sz w:val="24"/>
          <w:szCs w:val="24"/>
        </w:rPr>
      </w:pPr>
      <w:r w:rsidRPr="00E03528">
        <w:rPr>
          <w:rFonts w:ascii="Times New Roman" w:hAnsi="Times New Roman" w:cs="Times New Roman"/>
          <w:sz w:val="24"/>
          <w:szCs w:val="24"/>
        </w:rPr>
        <w:t>gdzie:</w:t>
      </w:r>
    </w:p>
    <w:p w14:paraId="2FA706BE" w14:textId="77777777" w:rsidR="00FF501B" w:rsidRPr="00E03528" w:rsidRDefault="00FF501B" w:rsidP="00FF501B">
      <w:pPr>
        <w:tabs>
          <w:tab w:val="left" w:pos="709"/>
          <w:tab w:val="left" w:pos="851"/>
        </w:tabs>
        <w:spacing w:after="0" w:line="240" w:lineRule="auto"/>
        <w:ind w:left="284" w:hanging="284"/>
        <w:jc w:val="both"/>
        <w:rPr>
          <w:rFonts w:ascii="Times New Roman" w:hAnsi="Times New Roman" w:cs="Times New Roman"/>
          <w:sz w:val="24"/>
          <w:szCs w:val="24"/>
        </w:rPr>
      </w:pPr>
      <w:r w:rsidRPr="00E03528">
        <w:rPr>
          <w:rFonts w:ascii="Times New Roman" w:hAnsi="Times New Roman" w:cs="Times New Roman"/>
          <w:sz w:val="24"/>
          <w:szCs w:val="24"/>
        </w:rPr>
        <w:t xml:space="preserve">P </w:t>
      </w:r>
      <w:r w:rsidRPr="00E03528">
        <w:rPr>
          <w:rFonts w:ascii="Times New Roman" w:hAnsi="Times New Roman" w:cs="Times New Roman"/>
          <w:sz w:val="24"/>
          <w:szCs w:val="24"/>
        </w:rPr>
        <w:tab/>
      </w:r>
      <w:r w:rsidRPr="00E03528">
        <w:rPr>
          <w:rFonts w:ascii="Times New Roman" w:hAnsi="Times New Roman" w:cs="Times New Roman"/>
          <w:sz w:val="24"/>
          <w:szCs w:val="24"/>
        </w:rPr>
        <w:tab/>
        <w:t xml:space="preserve">- łączna liczba punktów jaką uzyskała oceniana oferta </w:t>
      </w:r>
    </w:p>
    <w:p w14:paraId="35BA8270" w14:textId="77777777" w:rsidR="00FF501B" w:rsidRPr="00E03528" w:rsidRDefault="00FF501B" w:rsidP="00FF501B">
      <w:pPr>
        <w:tabs>
          <w:tab w:val="left" w:pos="709"/>
          <w:tab w:val="left" w:pos="851"/>
        </w:tabs>
        <w:spacing w:after="0" w:line="240" w:lineRule="auto"/>
        <w:ind w:left="284" w:hanging="284"/>
        <w:jc w:val="both"/>
        <w:rPr>
          <w:rFonts w:ascii="Times New Roman" w:hAnsi="Times New Roman" w:cs="Times New Roman"/>
          <w:sz w:val="24"/>
          <w:szCs w:val="24"/>
        </w:rPr>
      </w:pPr>
      <w:r w:rsidRPr="00E03528">
        <w:rPr>
          <w:rFonts w:ascii="Times New Roman" w:hAnsi="Times New Roman" w:cs="Times New Roman"/>
          <w:sz w:val="24"/>
          <w:szCs w:val="24"/>
        </w:rPr>
        <w:t xml:space="preserve">C </w:t>
      </w:r>
      <w:r w:rsidRPr="00E03528">
        <w:rPr>
          <w:rFonts w:ascii="Times New Roman" w:hAnsi="Times New Roman" w:cs="Times New Roman"/>
          <w:sz w:val="24"/>
          <w:szCs w:val="24"/>
        </w:rPr>
        <w:tab/>
      </w:r>
      <w:r w:rsidRPr="00E03528">
        <w:rPr>
          <w:rFonts w:ascii="Times New Roman" w:hAnsi="Times New Roman" w:cs="Times New Roman"/>
          <w:sz w:val="24"/>
          <w:szCs w:val="24"/>
        </w:rPr>
        <w:tab/>
        <w:t xml:space="preserve">- liczba punktów przyznanych ocenianej ofercie w ramach kryterium cena </w:t>
      </w:r>
    </w:p>
    <w:p w14:paraId="6EE7FC2C" w14:textId="7B1E2E55" w:rsidR="00FF501B" w:rsidRPr="00E03528" w:rsidRDefault="00CD4B04" w:rsidP="00FF501B">
      <w:pPr>
        <w:tabs>
          <w:tab w:val="left" w:pos="709"/>
          <w:tab w:val="left" w:pos="851"/>
        </w:tabs>
        <w:spacing w:after="0" w:line="240" w:lineRule="auto"/>
        <w:ind w:left="705" w:hanging="705"/>
        <w:jc w:val="both"/>
        <w:rPr>
          <w:rFonts w:ascii="Times New Roman" w:hAnsi="Times New Roman" w:cs="Times New Roman"/>
          <w:sz w:val="24"/>
          <w:szCs w:val="24"/>
        </w:rPr>
      </w:pPr>
      <w:r w:rsidRPr="00E03528">
        <w:rPr>
          <w:rFonts w:ascii="Times New Roman" w:hAnsi="Times New Roman" w:cs="Times New Roman"/>
          <w:bCs/>
          <w:sz w:val="24"/>
          <w:szCs w:val="24"/>
        </w:rPr>
        <w:t>G</w:t>
      </w:r>
      <w:r w:rsidR="00FF501B" w:rsidRPr="00E03528">
        <w:rPr>
          <w:rFonts w:ascii="Times New Roman" w:hAnsi="Times New Roman" w:cs="Times New Roman"/>
          <w:bCs/>
          <w:sz w:val="24"/>
          <w:szCs w:val="24"/>
        </w:rPr>
        <w:t xml:space="preserve"> </w:t>
      </w:r>
      <w:r w:rsidR="00FF501B" w:rsidRPr="00E03528">
        <w:rPr>
          <w:rFonts w:ascii="Times New Roman" w:hAnsi="Times New Roman" w:cs="Times New Roman"/>
          <w:bCs/>
          <w:sz w:val="24"/>
          <w:szCs w:val="24"/>
        </w:rPr>
        <w:tab/>
        <w:t xml:space="preserve">- </w:t>
      </w:r>
      <w:r w:rsidR="00FF501B" w:rsidRPr="00E03528">
        <w:rPr>
          <w:rFonts w:ascii="Times New Roman" w:hAnsi="Times New Roman" w:cs="Times New Roman"/>
          <w:sz w:val="24"/>
          <w:szCs w:val="24"/>
        </w:rPr>
        <w:t xml:space="preserve">liczba punktów przyznanych ocenianej ofercie w ramach kryterium </w:t>
      </w:r>
      <w:r w:rsidRPr="00E03528">
        <w:rPr>
          <w:rFonts w:ascii="Times New Roman" w:hAnsi="Times New Roman" w:cs="Times New Roman"/>
          <w:sz w:val="24"/>
          <w:szCs w:val="24"/>
        </w:rPr>
        <w:t xml:space="preserve">okres wsparcia dla oferowanego serwerowego systemu operacyjnego w zakresie wymaganej instalacji i konfiguracji  </w:t>
      </w:r>
    </w:p>
    <w:p w14:paraId="07CF9905" w14:textId="77777777" w:rsidR="00CD4B04" w:rsidRPr="00E03528" w:rsidRDefault="00CD4B04" w:rsidP="00FF501B">
      <w:pPr>
        <w:spacing w:after="0" w:line="240" w:lineRule="auto"/>
        <w:jc w:val="both"/>
        <w:rPr>
          <w:rFonts w:ascii="Times New Roman" w:eastAsia="Times New Roman" w:hAnsi="Times New Roman" w:cs="Times New Roman"/>
          <w:sz w:val="24"/>
          <w:szCs w:val="24"/>
          <w:lang w:eastAsia="pl-PL"/>
        </w:rPr>
      </w:pPr>
    </w:p>
    <w:p w14:paraId="6A3FF0B8" w14:textId="77777777" w:rsidR="00CC5192" w:rsidRPr="00E03528"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X</w:t>
      </w:r>
      <w:r w:rsidR="00CC5192" w:rsidRPr="00E03528">
        <w:rPr>
          <w:rFonts w:ascii="Times New Roman" w:eastAsia="Times New Roman" w:hAnsi="Times New Roman" w:cs="Times New Roman"/>
          <w:b/>
          <w:sz w:val="24"/>
          <w:szCs w:val="24"/>
          <w:lang w:eastAsia="pl-PL"/>
        </w:rPr>
        <w:t>V</w:t>
      </w:r>
      <w:r w:rsidRPr="00E03528">
        <w:rPr>
          <w:rFonts w:ascii="Times New Roman" w:eastAsia="Times New Roman" w:hAnsi="Times New Roman" w:cs="Times New Roman"/>
          <w:b/>
          <w:sz w:val="24"/>
          <w:szCs w:val="24"/>
          <w:lang w:eastAsia="pl-PL"/>
        </w:rPr>
        <w:t>I</w:t>
      </w:r>
      <w:r w:rsidR="00CC5192" w:rsidRPr="00E03528">
        <w:rPr>
          <w:rFonts w:ascii="Times New Roman" w:eastAsia="Times New Roman" w:hAnsi="Times New Roman" w:cs="Times New Roman"/>
          <w:b/>
          <w:sz w:val="24"/>
          <w:szCs w:val="24"/>
          <w:lang w:eastAsia="pl-PL"/>
        </w:rPr>
        <w:t xml:space="preserve">. INFORMACJE O FORMALNOŚCIACH, JAKIE </w:t>
      </w:r>
      <w:r w:rsidRPr="00E03528">
        <w:rPr>
          <w:rFonts w:ascii="Times New Roman" w:eastAsia="Times New Roman" w:hAnsi="Times New Roman" w:cs="Times New Roman"/>
          <w:b/>
          <w:sz w:val="24"/>
          <w:szCs w:val="24"/>
          <w:lang w:eastAsia="pl-PL"/>
        </w:rPr>
        <w:t xml:space="preserve">MUSZĄ </w:t>
      </w:r>
      <w:r w:rsidR="00CC5192" w:rsidRPr="00E03528">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E03528"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E03528">
        <w:rPr>
          <w:rFonts w:ascii="Times New Roman" w:eastAsia="Times New Roman" w:hAnsi="Times New Roman" w:cs="Times New Roman"/>
          <w:sz w:val="24"/>
          <w:szCs w:val="24"/>
          <w:lang w:eastAsia="pl-PL"/>
        </w:rPr>
        <w:t>58</w:t>
      </w:r>
      <w:r w:rsidRPr="00E03528">
        <w:rPr>
          <w:rFonts w:ascii="Times New Roman" w:eastAsia="Times New Roman" w:hAnsi="Times New Roman" w:cs="Times New Roman"/>
          <w:sz w:val="24"/>
          <w:szCs w:val="24"/>
          <w:lang w:eastAsia="pl-PL"/>
        </w:rPr>
        <w:t xml:space="preserve"> Prawa zamówień publicznych Zamawiający może żądać p</w:t>
      </w:r>
      <w:r w:rsidR="008B18D0" w:rsidRPr="00E03528">
        <w:rPr>
          <w:rFonts w:ascii="Times New Roman" w:eastAsia="Times New Roman" w:hAnsi="Times New Roman" w:cs="Times New Roman"/>
          <w:sz w:val="24"/>
          <w:szCs w:val="24"/>
          <w:lang w:eastAsia="pl-PL"/>
        </w:rPr>
        <w:t xml:space="preserve">rzed zawarciem umowy w sprawie </w:t>
      </w:r>
      <w:r w:rsidRPr="00E03528">
        <w:rPr>
          <w:rFonts w:ascii="Times New Roman" w:eastAsia="Times New Roman" w:hAnsi="Times New Roman" w:cs="Times New Roman"/>
          <w:sz w:val="24"/>
          <w:szCs w:val="24"/>
          <w:lang w:eastAsia="pl-PL"/>
        </w:rPr>
        <w:t xml:space="preserve"> zamówienia</w:t>
      </w:r>
      <w:r w:rsidR="008B18D0" w:rsidRPr="00E03528">
        <w:rPr>
          <w:rFonts w:ascii="Times New Roman" w:eastAsia="Times New Roman" w:hAnsi="Times New Roman" w:cs="Times New Roman"/>
          <w:sz w:val="24"/>
          <w:szCs w:val="24"/>
          <w:lang w:eastAsia="pl-PL"/>
        </w:rPr>
        <w:t xml:space="preserve"> publicznego  kopii </w:t>
      </w:r>
      <w:r w:rsidRPr="00E03528">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E03528"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Zamawiający zawrze  umowę w sprawie zamówienia publicznego</w:t>
      </w:r>
      <w:r w:rsidR="00584563" w:rsidRPr="00E03528">
        <w:rPr>
          <w:rFonts w:ascii="Times New Roman" w:eastAsia="Times New Roman" w:hAnsi="Times New Roman" w:cs="Times New Roman"/>
          <w:sz w:val="24"/>
          <w:szCs w:val="24"/>
          <w:lang w:eastAsia="pl-PL"/>
        </w:rPr>
        <w:t xml:space="preserve"> w formie </w:t>
      </w:r>
      <w:r w:rsidR="00DC04F0" w:rsidRPr="00E03528">
        <w:rPr>
          <w:rFonts w:ascii="Times New Roman" w:eastAsia="Times New Roman" w:hAnsi="Times New Roman" w:cs="Times New Roman"/>
          <w:sz w:val="24"/>
          <w:szCs w:val="24"/>
          <w:lang w:eastAsia="pl-PL"/>
        </w:rPr>
        <w:t xml:space="preserve">pisemnej w postaci  </w:t>
      </w:r>
      <w:r w:rsidR="00584563" w:rsidRPr="00E03528">
        <w:rPr>
          <w:rFonts w:ascii="Times New Roman" w:eastAsia="Times New Roman" w:hAnsi="Times New Roman" w:cs="Times New Roman"/>
          <w:sz w:val="24"/>
          <w:szCs w:val="24"/>
          <w:lang w:eastAsia="pl-PL"/>
        </w:rPr>
        <w:t>papierowej</w:t>
      </w:r>
      <w:r w:rsidRPr="00E03528">
        <w:rPr>
          <w:rFonts w:ascii="Times New Roman" w:eastAsia="Times New Roman" w:hAnsi="Times New Roman" w:cs="Times New Roman"/>
          <w:sz w:val="24"/>
          <w:szCs w:val="24"/>
          <w:lang w:eastAsia="pl-PL"/>
        </w:rPr>
        <w:t>,</w:t>
      </w:r>
      <w:r w:rsidR="005E0E12" w:rsidRPr="00E03528">
        <w:rPr>
          <w:rFonts w:ascii="Times New Roman" w:eastAsia="Times New Roman" w:hAnsi="Times New Roman" w:cs="Times New Roman"/>
          <w:sz w:val="24"/>
          <w:szCs w:val="24"/>
          <w:lang w:eastAsia="pl-PL"/>
        </w:rPr>
        <w:t xml:space="preserve"> </w:t>
      </w:r>
      <w:r w:rsidRPr="00E03528">
        <w:rPr>
          <w:rFonts w:ascii="Times New Roman" w:eastAsia="Times New Roman" w:hAnsi="Times New Roman" w:cs="Times New Roman"/>
          <w:sz w:val="24"/>
          <w:szCs w:val="24"/>
          <w:lang w:eastAsia="pl-PL"/>
        </w:rPr>
        <w:t xml:space="preserve">z zastrzeżeniem art. </w:t>
      </w:r>
      <w:r w:rsidR="008B18D0" w:rsidRPr="00E03528">
        <w:rPr>
          <w:rFonts w:ascii="Times New Roman" w:eastAsia="Times New Roman" w:hAnsi="Times New Roman" w:cs="Times New Roman"/>
          <w:sz w:val="24"/>
          <w:szCs w:val="24"/>
          <w:lang w:eastAsia="pl-PL"/>
        </w:rPr>
        <w:t>264 ust.1</w:t>
      </w:r>
      <w:r w:rsidRPr="00E03528">
        <w:rPr>
          <w:rFonts w:ascii="Times New Roman" w:eastAsia="Times New Roman" w:hAnsi="Times New Roman" w:cs="Times New Roman"/>
          <w:sz w:val="24"/>
          <w:szCs w:val="24"/>
          <w:lang w:eastAsia="pl-PL"/>
        </w:rPr>
        <w:t xml:space="preserve"> ustawy Pzp, z wybranym wykonawcą w terminie nie krótszym niż 10</w:t>
      </w:r>
      <w:r w:rsidR="00242298" w:rsidRPr="00E03528">
        <w:rPr>
          <w:rFonts w:ascii="Times New Roman" w:eastAsia="Times New Roman" w:hAnsi="Times New Roman" w:cs="Times New Roman"/>
          <w:sz w:val="24"/>
          <w:szCs w:val="24"/>
          <w:lang w:eastAsia="pl-PL"/>
        </w:rPr>
        <w:t xml:space="preserve"> </w:t>
      </w:r>
      <w:r w:rsidRPr="00E03528">
        <w:rPr>
          <w:rFonts w:ascii="Times New Roman" w:eastAsia="Times New Roman" w:hAnsi="Times New Roman" w:cs="Times New Roman"/>
          <w:sz w:val="24"/>
          <w:szCs w:val="24"/>
          <w:lang w:eastAsia="pl-PL"/>
        </w:rPr>
        <w:t xml:space="preserve">dni od dnia przesłania zawiadomienia o wyborze najkorzystniejszej oferty </w:t>
      </w:r>
      <w:r w:rsidR="008B18D0" w:rsidRPr="00E03528">
        <w:rPr>
          <w:rFonts w:ascii="Times New Roman" w:eastAsia="Times New Roman" w:hAnsi="Times New Roman" w:cs="Times New Roman"/>
          <w:sz w:val="24"/>
          <w:szCs w:val="24"/>
          <w:lang w:eastAsia="pl-PL"/>
        </w:rPr>
        <w:t>przy użyciu środków komunikacji elektronicznej</w:t>
      </w:r>
      <w:r w:rsidRPr="00E03528">
        <w:rPr>
          <w:rFonts w:ascii="Times New Roman" w:eastAsia="Times New Roman" w:hAnsi="Times New Roman" w:cs="Times New Roman"/>
          <w:sz w:val="24"/>
          <w:szCs w:val="24"/>
          <w:lang w:eastAsia="pl-PL"/>
        </w:rPr>
        <w:t xml:space="preserve">, na warunkach będących istotnymi postanowieniami, a stanowiącymi wzór umowy – </w:t>
      </w:r>
      <w:r w:rsidRPr="00E03528">
        <w:rPr>
          <w:rFonts w:ascii="Times New Roman" w:eastAsia="Times New Roman" w:hAnsi="Times New Roman" w:cs="Times New Roman"/>
          <w:b/>
          <w:bCs/>
          <w:sz w:val="24"/>
          <w:szCs w:val="24"/>
          <w:u w:val="single"/>
          <w:lang w:eastAsia="pl-PL"/>
        </w:rPr>
        <w:t xml:space="preserve">załącznik nr </w:t>
      </w:r>
      <w:r w:rsidR="00D169BA" w:rsidRPr="00E03528">
        <w:rPr>
          <w:rFonts w:ascii="Times New Roman" w:eastAsia="Times New Roman" w:hAnsi="Times New Roman" w:cs="Times New Roman"/>
          <w:b/>
          <w:bCs/>
          <w:sz w:val="24"/>
          <w:szCs w:val="24"/>
          <w:u w:val="single"/>
          <w:lang w:eastAsia="pl-PL"/>
        </w:rPr>
        <w:t>5</w:t>
      </w:r>
      <w:r w:rsidR="00A81E02" w:rsidRPr="00E03528">
        <w:rPr>
          <w:rFonts w:ascii="Times New Roman" w:eastAsia="Times New Roman" w:hAnsi="Times New Roman" w:cs="Times New Roman"/>
          <w:sz w:val="24"/>
          <w:szCs w:val="24"/>
          <w:lang w:eastAsia="pl-PL"/>
        </w:rPr>
        <w:t>.</w:t>
      </w:r>
    </w:p>
    <w:p w14:paraId="09A4F3BB" w14:textId="506474A0" w:rsidR="00CC5192" w:rsidRPr="00E03528"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sidRPr="00E03528">
        <w:rPr>
          <w:rFonts w:ascii="Times New Roman" w:eastAsia="Times New Roman" w:hAnsi="Times New Roman" w:cs="Times New Roman"/>
          <w:sz w:val="24"/>
          <w:szCs w:val="24"/>
          <w:lang w:eastAsia="pl-PL"/>
        </w:rPr>
        <w:t xml:space="preserve">(lub w postępowaniu </w:t>
      </w:r>
      <w:r w:rsidRPr="00E03528">
        <w:rPr>
          <w:rFonts w:ascii="Times New Roman" w:eastAsia="Times New Roman" w:hAnsi="Times New Roman" w:cs="Times New Roman"/>
          <w:sz w:val="24"/>
          <w:szCs w:val="24"/>
          <w:lang w:eastAsia="pl-PL"/>
        </w:rPr>
        <w:t>na dan</w:t>
      </w:r>
      <w:r w:rsidR="003D395B" w:rsidRPr="00E03528">
        <w:rPr>
          <w:rFonts w:ascii="Times New Roman" w:eastAsia="Times New Roman" w:hAnsi="Times New Roman" w:cs="Times New Roman"/>
          <w:sz w:val="24"/>
          <w:szCs w:val="24"/>
          <w:lang w:eastAsia="pl-PL"/>
        </w:rPr>
        <w:t>y</w:t>
      </w:r>
      <w:r w:rsidRPr="00E03528">
        <w:rPr>
          <w:rFonts w:ascii="Times New Roman" w:eastAsia="Times New Roman" w:hAnsi="Times New Roman" w:cs="Times New Roman"/>
          <w:sz w:val="24"/>
          <w:szCs w:val="24"/>
          <w:lang w:eastAsia="pl-PL"/>
        </w:rPr>
        <w:t xml:space="preserve"> </w:t>
      </w:r>
      <w:r w:rsidR="003D395B" w:rsidRPr="00E03528">
        <w:rPr>
          <w:rFonts w:ascii="Times New Roman" w:eastAsia="Times New Roman" w:hAnsi="Times New Roman" w:cs="Times New Roman"/>
          <w:sz w:val="24"/>
          <w:szCs w:val="24"/>
          <w:lang w:eastAsia="pl-PL"/>
        </w:rPr>
        <w:t xml:space="preserve">pakiet </w:t>
      </w:r>
      <w:r w:rsidR="00BA3360" w:rsidRPr="00E03528">
        <w:rPr>
          <w:rFonts w:ascii="Times New Roman" w:eastAsia="Times New Roman" w:hAnsi="Times New Roman" w:cs="Times New Roman"/>
          <w:sz w:val="24"/>
          <w:szCs w:val="24"/>
          <w:lang w:eastAsia="pl-PL"/>
        </w:rPr>
        <w:t xml:space="preserve">jeśli dokonano podziału na części) </w:t>
      </w:r>
      <w:r w:rsidRPr="00E03528">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E03528"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E03528">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E03528"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E0352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lastRenderedPageBreak/>
        <w:t>XV</w:t>
      </w:r>
      <w:r w:rsidR="00994B93" w:rsidRPr="00E03528">
        <w:rPr>
          <w:rFonts w:ascii="Times New Roman" w:eastAsia="Times New Roman" w:hAnsi="Times New Roman" w:cs="Times New Roman"/>
          <w:b/>
          <w:sz w:val="24"/>
          <w:szCs w:val="24"/>
          <w:lang w:eastAsia="pl-PL"/>
        </w:rPr>
        <w:t>II</w:t>
      </w:r>
      <w:r w:rsidRPr="00E03528">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E03528" w:rsidRDefault="00CC5192" w:rsidP="00CC5192">
      <w:p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E03528"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E0352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XVI</w:t>
      </w:r>
      <w:r w:rsidR="00994B93" w:rsidRPr="00E03528">
        <w:rPr>
          <w:rFonts w:ascii="Times New Roman" w:eastAsia="Times New Roman" w:hAnsi="Times New Roman" w:cs="Times New Roman"/>
          <w:b/>
          <w:sz w:val="24"/>
          <w:szCs w:val="24"/>
          <w:lang w:eastAsia="pl-PL"/>
        </w:rPr>
        <w:t>II</w:t>
      </w:r>
      <w:r w:rsidRPr="00E03528">
        <w:rPr>
          <w:rFonts w:ascii="Times New Roman" w:eastAsia="Times New Roman" w:hAnsi="Times New Roman" w:cs="Times New Roman"/>
          <w:b/>
          <w:sz w:val="24"/>
          <w:szCs w:val="24"/>
          <w:lang w:eastAsia="pl-PL"/>
        </w:rPr>
        <w:t xml:space="preserve">. </w:t>
      </w:r>
      <w:r w:rsidR="00994B93" w:rsidRPr="00E03528">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E03528">
        <w:rPr>
          <w:rFonts w:ascii="Times New Roman" w:eastAsia="Times New Roman" w:hAnsi="Times New Roman" w:cs="Times New Roman"/>
          <w:b/>
          <w:sz w:val="24"/>
          <w:szCs w:val="24"/>
          <w:lang w:eastAsia="pl-PL"/>
        </w:rPr>
        <w:t xml:space="preserve"> – WZÓR UMOWY </w:t>
      </w:r>
    </w:p>
    <w:p w14:paraId="04BBACAD" w14:textId="77777777" w:rsidR="00B86B44" w:rsidRPr="00E03528" w:rsidRDefault="00B86B44" w:rsidP="001039E6">
      <w:pPr>
        <w:spacing w:after="0" w:line="240" w:lineRule="auto"/>
        <w:jc w:val="both"/>
        <w:rPr>
          <w:rFonts w:ascii="Times New Roman" w:hAnsi="Times New Roman" w:cs="Times New Roman"/>
          <w:sz w:val="24"/>
          <w:szCs w:val="24"/>
        </w:rPr>
      </w:pPr>
    </w:p>
    <w:p w14:paraId="4002D3C3" w14:textId="4ECE0A3F" w:rsidR="000844F4" w:rsidRPr="00E03528" w:rsidRDefault="00B86B44" w:rsidP="000844F4">
      <w:pPr>
        <w:spacing w:after="0" w:line="240" w:lineRule="auto"/>
        <w:jc w:val="both"/>
        <w:rPr>
          <w:rFonts w:ascii="Times New Roman" w:hAnsi="Times New Roman" w:cs="Times New Roman"/>
          <w:sz w:val="24"/>
          <w:szCs w:val="24"/>
        </w:rPr>
      </w:pPr>
      <w:r w:rsidRPr="00E03528">
        <w:rPr>
          <w:rFonts w:ascii="Times New Roman" w:hAnsi="Times New Roman" w:cs="Times New Roman"/>
          <w:sz w:val="24"/>
          <w:szCs w:val="24"/>
        </w:rPr>
        <w:t>Projektowane postanowienia umowy,</w:t>
      </w:r>
      <w:r w:rsidR="00EB6F5B" w:rsidRPr="00E03528">
        <w:rPr>
          <w:rFonts w:ascii="Times New Roman" w:hAnsi="Times New Roman" w:cs="Times New Roman"/>
          <w:sz w:val="24"/>
          <w:szCs w:val="24"/>
        </w:rPr>
        <w:t xml:space="preserve"> </w:t>
      </w:r>
      <w:r w:rsidRPr="00E03528">
        <w:rPr>
          <w:rFonts w:ascii="Times New Roman" w:hAnsi="Times New Roman" w:cs="Times New Roman"/>
          <w:sz w:val="24"/>
          <w:szCs w:val="24"/>
        </w:rPr>
        <w:t xml:space="preserve">które zostaną wprowadzone do treści zawieranej umowy w sprawie zamówienia publicznego stanowią </w:t>
      </w:r>
      <w:r w:rsidR="009012B3" w:rsidRPr="00E03528">
        <w:rPr>
          <w:rFonts w:ascii="Times New Roman" w:hAnsi="Times New Roman" w:cs="Times New Roman"/>
          <w:sz w:val="24"/>
          <w:szCs w:val="24"/>
        </w:rPr>
        <w:t xml:space="preserve">Wzór umowy </w:t>
      </w:r>
      <w:r w:rsidR="004F3402" w:rsidRPr="00E03528">
        <w:rPr>
          <w:rFonts w:ascii="Times New Roman" w:hAnsi="Times New Roman" w:cs="Times New Roman"/>
          <w:sz w:val="24"/>
          <w:szCs w:val="24"/>
        </w:rPr>
        <w:t xml:space="preserve">- </w:t>
      </w:r>
      <w:r w:rsidR="001039E6" w:rsidRPr="00E03528">
        <w:rPr>
          <w:rFonts w:ascii="Times New Roman" w:hAnsi="Times New Roman" w:cs="Times New Roman"/>
          <w:b/>
          <w:bCs/>
          <w:sz w:val="24"/>
          <w:szCs w:val="24"/>
          <w:u w:val="single"/>
        </w:rPr>
        <w:t xml:space="preserve">załącznik nr </w:t>
      </w:r>
      <w:r w:rsidR="00F670E0" w:rsidRPr="00E03528">
        <w:rPr>
          <w:rFonts w:ascii="Times New Roman" w:hAnsi="Times New Roman" w:cs="Times New Roman"/>
          <w:b/>
          <w:bCs/>
          <w:sz w:val="24"/>
          <w:szCs w:val="24"/>
          <w:u w:val="single"/>
        </w:rPr>
        <w:t>5</w:t>
      </w:r>
      <w:r w:rsidR="001039E6" w:rsidRPr="00E03528">
        <w:rPr>
          <w:rFonts w:ascii="Times New Roman" w:hAnsi="Times New Roman" w:cs="Times New Roman"/>
          <w:sz w:val="24"/>
          <w:szCs w:val="24"/>
        </w:rPr>
        <w:t xml:space="preserve"> </w:t>
      </w:r>
      <w:r w:rsidRPr="00E03528">
        <w:rPr>
          <w:rFonts w:ascii="Times New Roman" w:hAnsi="Times New Roman" w:cs="Times New Roman"/>
          <w:sz w:val="24"/>
          <w:szCs w:val="24"/>
        </w:rPr>
        <w:t>do SWZ</w:t>
      </w:r>
      <w:r w:rsidR="000844F4" w:rsidRPr="00E03528">
        <w:rPr>
          <w:rFonts w:ascii="Times New Roman" w:eastAsia="Times New Roman" w:hAnsi="Times New Roman" w:cs="Times New Roman"/>
          <w:sz w:val="24"/>
          <w:szCs w:val="24"/>
          <w:lang w:eastAsia="pl-PL"/>
        </w:rPr>
        <w:t>.</w:t>
      </w:r>
    </w:p>
    <w:p w14:paraId="4187882A" w14:textId="077F9CB0" w:rsidR="000844F4" w:rsidRPr="00E03528"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E03528"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E03528"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E03528"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E03528">
        <w:rPr>
          <w:rFonts w:ascii="Times New Roman" w:eastAsia="Times New Roman" w:hAnsi="Times New Roman" w:cs="Times New Roman"/>
          <w:sz w:val="24"/>
          <w:szCs w:val="24"/>
          <w:lang w:eastAsia="pl-PL"/>
        </w:rPr>
        <w:t xml:space="preserve">Środki ochrony prawnej przysługują </w:t>
      </w:r>
      <w:r w:rsidR="00B86B44" w:rsidRPr="00E03528">
        <w:rPr>
          <w:rFonts w:ascii="Times New Roman" w:eastAsia="Times New Roman" w:hAnsi="Times New Roman" w:cs="Times New Roman"/>
          <w:sz w:val="24"/>
          <w:szCs w:val="24"/>
          <w:lang w:eastAsia="pl-PL"/>
        </w:rPr>
        <w:t>Wykonawcom</w:t>
      </w:r>
      <w:r w:rsidRPr="00E03528">
        <w:rPr>
          <w:rFonts w:ascii="Times New Roman" w:eastAsia="Times New Roman" w:hAnsi="Times New Roman" w:cs="Times New Roman"/>
          <w:sz w:val="24"/>
          <w:szCs w:val="24"/>
          <w:lang w:eastAsia="pl-PL"/>
        </w:rPr>
        <w:t xml:space="preserve"> oraz </w:t>
      </w:r>
      <w:r w:rsidR="00B86B44" w:rsidRPr="00E03528">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E03528">
        <w:rPr>
          <w:rFonts w:ascii="Times New Roman" w:eastAsia="Times New Roman" w:hAnsi="Times New Roman" w:cs="Times New Roman"/>
          <w:sz w:val="24"/>
          <w:szCs w:val="24"/>
          <w:lang w:eastAsia="pl-PL"/>
        </w:rPr>
        <w:t>.</w:t>
      </w:r>
    </w:p>
    <w:p w14:paraId="2D146DC3" w14:textId="77777777" w:rsidR="00F762CA" w:rsidRPr="00E03528"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E03528">
        <w:rPr>
          <w:rFonts w:ascii="Times New Roman" w:hAnsi="Times New Roman" w:cs="Times New Roman"/>
          <w:sz w:val="24"/>
          <w:szCs w:val="24"/>
        </w:rPr>
        <w:t xml:space="preserve">Środki ochrony prawnej wobec ogłoszenia </w:t>
      </w:r>
      <w:r w:rsidR="00F762CA" w:rsidRPr="00E03528">
        <w:rPr>
          <w:rFonts w:ascii="Times New Roman" w:hAnsi="Times New Roman" w:cs="Times New Roman"/>
          <w:sz w:val="24"/>
          <w:szCs w:val="24"/>
        </w:rPr>
        <w:t xml:space="preserve">wszczynającego postępowanie o udzielenie zamówienia oraz dokumentów zamówienia przysługują </w:t>
      </w:r>
      <w:r w:rsidRPr="00E03528">
        <w:rPr>
          <w:rFonts w:ascii="Times New Roman" w:hAnsi="Times New Roman" w:cs="Times New Roman"/>
          <w:sz w:val="24"/>
          <w:szCs w:val="24"/>
        </w:rPr>
        <w:t xml:space="preserve"> również organizacjom wpisanym na listę, o której mowa w art. </w:t>
      </w:r>
      <w:r w:rsidR="00F762CA" w:rsidRPr="00E03528">
        <w:rPr>
          <w:rFonts w:ascii="Times New Roman" w:hAnsi="Times New Roman" w:cs="Times New Roman"/>
          <w:sz w:val="24"/>
          <w:szCs w:val="24"/>
        </w:rPr>
        <w:t>469</w:t>
      </w:r>
      <w:r w:rsidR="002F6DDF" w:rsidRPr="00E03528">
        <w:rPr>
          <w:rFonts w:ascii="Times New Roman" w:hAnsi="Times New Roman" w:cs="Times New Roman"/>
          <w:sz w:val="24"/>
          <w:szCs w:val="24"/>
        </w:rPr>
        <w:t xml:space="preserve"> </w:t>
      </w:r>
      <w:r w:rsidR="00F762CA" w:rsidRPr="00E03528">
        <w:rPr>
          <w:rFonts w:ascii="Times New Roman" w:hAnsi="Times New Roman" w:cs="Times New Roman"/>
          <w:sz w:val="24"/>
          <w:szCs w:val="24"/>
        </w:rPr>
        <w:t>pkt 15</w:t>
      </w:r>
      <w:r w:rsidR="007F7A79" w:rsidRPr="00E03528">
        <w:rPr>
          <w:rFonts w:ascii="Times New Roman" w:hAnsi="Times New Roman" w:cs="Times New Roman"/>
          <w:sz w:val="24"/>
          <w:szCs w:val="24"/>
        </w:rPr>
        <w:t xml:space="preserve"> Pzp</w:t>
      </w:r>
      <w:r w:rsidR="00F762CA" w:rsidRPr="00E03528">
        <w:rPr>
          <w:rFonts w:ascii="Times New Roman" w:hAnsi="Times New Roman" w:cs="Times New Roman"/>
          <w:sz w:val="24"/>
          <w:szCs w:val="24"/>
        </w:rPr>
        <w:t>, oraz Rzecznikowi Małych i Średnich Przedsiębiorców.</w:t>
      </w:r>
    </w:p>
    <w:p w14:paraId="03C38D90" w14:textId="77777777" w:rsidR="00F762CA" w:rsidRPr="00E03528"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 xml:space="preserve">Odwołanie przysługuje na: </w:t>
      </w:r>
    </w:p>
    <w:p w14:paraId="001A77E0" w14:textId="77777777" w:rsidR="00F762CA" w:rsidRPr="00E03528"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E03528"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E03528">
        <w:rPr>
          <w:rFonts w:ascii="Times New Roman" w:eastAsia="MS Mincho" w:hAnsi="Times New Roman" w:cs="Times New Roman"/>
          <w:sz w:val="24"/>
          <w:szCs w:val="24"/>
          <w:lang w:eastAsia="pl-PL"/>
        </w:rPr>
        <w:t>ustawy</w:t>
      </w:r>
      <w:r w:rsidRPr="00E03528">
        <w:rPr>
          <w:rFonts w:ascii="Times New Roman" w:eastAsia="MS Mincho" w:hAnsi="Times New Roman" w:cs="Times New Roman"/>
          <w:sz w:val="24"/>
          <w:szCs w:val="24"/>
          <w:lang w:eastAsia="pl-PL"/>
        </w:rPr>
        <w:t>.</w:t>
      </w:r>
    </w:p>
    <w:p w14:paraId="41B3947D" w14:textId="77777777" w:rsidR="00F062FE" w:rsidRPr="00E0352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E0352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E0352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E03528"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E03528"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XX</w:t>
      </w:r>
      <w:r w:rsidR="00CC5192" w:rsidRPr="00E03528">
        <w:rPr>
          <w:rFonts w:ascii="Times New Roman" w:eastAsia="Times New Roman" w:hAnsi="Times New Roman" w:cs="Times New Roman"/>
          <w:b/>
          <w:sz w:val="24"/>
          <w:szCs w:val="24"/>
          <w:lang w:eastAsia="pl-PL"/>
        </w:rPr>
        <w:t>.  POZOSTAŁE REGUŁY POSTĘPOWANIA</w:t>
      </w:r>
    </w:p>
    <w:p w14:paraId="3C5E172F" w14:textId="77777777" w:rsidR="00CC5192" w:rsidRPr="00E0352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 xml:space="preserve">Zamawiający nie  przewiduje udzielenia zamówień o których mowa w art. </w:t>
      </w:r>
      <w:r w:rsidR="00B86B44" w:rsidRPr="00E03528">
        <w:rPr>
          <w:rFonts w:ascii="Times New Roman" w:eastAsia="Times New Roman" w:hAnsi="Times New Roman" w:cs="Times New Roman"/>
          <w:sz w:val="24"/>
          <w:szCs w:val="24"/>
          <w:lang w:eastAsia="pl-PL"/>
        </w:rPr>
        <w:t>214</w:t>
      </w:r>
      <w:r w:rsidRPr="00E03528">
        <w:rPr>
          <w:rFonts w:ascii="Times New Roman" w:eastAsia="Times New Roman" w:hAnsi="Times New Roman" w:cs="Times New Roman"/>
          <w:sz w:val="24"/>
          <w:szCs w:val="24"/>
          <w:lang w:eastAsia="pl-PL"/>
        </w:rPr>
        <w:t xml:space="preserve"> ust. 1 pkt </w:t>
      </w:r>
      <w:r w:rsidR="003004C9" w:rsidRPr="00E03528">
        <w:rPr>
          <w:rFonts w:ascii="Times New Roman" w:eastAsia="Times New Roman" w:hAnsi="Times New Roman" w:cs="Times New Roman"/>
          <w:sz w:val="24"/>
          <w:szCs w:val="24"/>
          <w:lang w:eastAsia="pl-PL"/>
        </w:rPr>
        <w:t>8</w:t>
      </w:r>
      <w:r w:rsidRPr="00E03528">
        <w:rPr>
          <w:rFonts w:ascii="Times New Roman" w:eastAsia="Times New Roman" w:hAnsi="Times New Roman" w:cs="Times New Roman"/>
          <w:sz w:val="24"/>
          <w:szCs w:val="24"/>
          <w:lang w:eastAsia="pl-PL"/>
        </w:rPr>
        <w:t xml:space="preserve"> Prawa zamówień publicznych.</w:t>
      </w:r>
    </w:p>
    <w:p w14:paraId="00AC34AE" w14:textId="77777777" w:rsidR="00CC5192" w:rsidRPr="00E0352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E0352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1584815F" w:rsidR="00CC5192" w:rsidRPr="00E03528"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Do spraw nieuregulowanyc</w:t>
      </w:r>
      <w:r w:rsidR="000F31E5" w:rsidRPr="00E03528">
        <w:rPr>
          <w:rFonts w:ascii="Times New Roman" w:eastAsia="Times New Roman" w:hAnsi="Times New Roman" w:cs="Times New Roman"/>
          <w:sz w:val="24"/>
          <w:szCs w:val="24"/>
          <w:lang w:eastAsia="pl-PL"/>
        </w:rPr>
        <w:t xml:space="preserve">h w niniejszej specyfikacji </w:t>
      </w:r>
      <w:r w:rsidRPr="00E03528">
        <w:rPr>
          <w:rFonts w:ascii="Times New Roman" w:eastAsia="Times New Roman" w:hAnsi="Times New Roman" w:cs="Times New Roman"/>
          <w:sz w:val="24"/>
          <w:szCs w:val="24"/>
          <w:lang w:eastAsia="pl-PL"/>
        </w:rPr>
        <w:t xml:space="preserve">warunków zamówienia mają zastosowanie przepisy ustawy z dnia </w:t>
      </w:r>
      <w:r w:rsidR="00FF5578" w:rsidRPr="00E03528">
        <w:rPr>
          <w:rFonts w:ascii="Times New Roman" w:eastAsia="Times New Roman" w:hAnsi="Times New Roman" w:cs="Times New Roman"/>
          <w:sz w:val="24"/>
          <w:szCs w:val="24"/>
          <w:lang w:eastAsia="pl-PL"/>
        </w:rPr>
        <w:t>11 września 2019</w:t>
      </w:r>
      <w:r w:rsidRPr="00E03528">
        <w:rPr>
          <w:rFonts w:ascii="Times New Roman" w:eastAsia="Times New Roman" w:hAnsi="Times New Roman" w:cs="Times New Roman"/>
          <w:sz w:val="24"/>
          <w:szCs w:val="24"/>
          <w:lang w:eastAsia="pl-PL"/>
        </w:rPr>
        <w:t xml:space="preserve"> r. Prawo zamówień publicznych (</w:t>
      </w:r>
      <w:r w:rsidR="004165BB" w:rsidRPr="00E03528">
        <w:rPr>
          <w:rFonts w:ascii="Times New Roman" w:eastAsia="Times New Roman" w:hAnsi="Times New Roman" w:cs="Times New Roman"/>
          <w:sz w:val="24"/>
          <w:szCs w:val="24"/>
          <w:lang w:eastAsia="pl-PL"/>
        </w:rPr>
        <w:t xml:space="preserve">Dz. U. z 2019 r. poz. </w:t>
      </w:r>
      <w:r w:rsidR="00FF5578" w:rsidRPr="00E03528">
        <w:rPr>
          <w:rFonts w:ascii="Times New Roman" w:eastAsia="Times New Roman" w:hAnsi="Times New Roman" w:cs="Times New Roman"/>
          <w:sz w:val="24"/>
          <w:szCs w:val="24"/>
          <w:lang w:eastAsia="pl-PL"/>
        </w:rPr>
        <w:t>2019 z późn. zm</w:t>
      </w:r>
      <w:r w:rsidR="00980E6B" w:rsidRPr="00E03528">
        <w:rPr>
          <w:rFonts w:ascii="Times New Roman" w:eastAsia="Times New Roman" w:hAnsi="Times New Roman" w:cs="Times New Roman"/>
          <w:sz w:val="24"/>
          <w:szCs w:val="24"/>
          <w:lang w:eastAsia="pl-PL"/>
        </w:rPr>
        <w:t>.)</w:t>
      </w:r>
      <w:r w:rsidRPr="00E03528">
        <w:rPr>
          <w:rFonts w:ascii="Times New Roman" w:eastAsia="Times New Roman" w:hAnsi="Times New Roman" w:cs="Times New Roman"/>
          <w:sz w:val="24"/>
          <w:szCs w:val="24"/>
          <w:lang w:eastAsia="pl-PL"/>
        </w:rPr>
        <w:t xml:space="preserve"> oraz Kodeksu cywilnego</w:t>
      </w:r>
      <w:r w:rsidR="003C3301" w:rsidRPr="00E03528">
        <w:rPr>
          <w:rFonts w:ascii="Times New Roman" w:eastAsia="Times New Roman" w:hAnsi="Times New Roman" w:cs="Times New Roman"/>
          <w:sz w:val="24"/>
          <w:szCs w:val="24"/>
          <w:lang w:eastAsia="pl-PL"/>
        </w:rPr>
        <w:t>.</w:t>
      </w:r>
    </w:p>
    <w:p w14:paraId="1525F309" w14:textId="68EC01E4" w:rsidR="007A064F" w:rsidRPr="00E03528"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Calibri" w:hAnsi="Times New Roman" w:cs="Times New Roman"/>
          <w:sz w:val="24"/>
          <w:szCs w:val="24"/>
          <w:lang w:eastAsia="ar-SA"/>
        </w:rPr>
        <w:t xml:space="preserve">Zgodnie </w:t>
      </w:r>
      <w:r w:rsidR="007A064F" w:rsidRPr="00E03528">
        <w:rPr>
          <w:rFonts w:ascii="Times New Roman" w:eastAsia="Calibri" w:hAnsi="Times New Roman" w:cs="Times New Roman"/>
          <w:sz w:val="24"/>
          <w:szCs w:val="24"/>
        </w:rPr>
        <w:t>z art. 13</w:t>
      </w:r>
      <w:r w:rsidR="007A064F" w:rsidRPr="00E03528">
        <w:rPr>
          <w:rFonts w:ascii="Times New Roman" w:hAnsi="Times New Roman" w:cs="Times New Roman"/>
          <w:sz w:val="24"/>
          <w:szCs w:val="24"/>
          <w:lang w:eastAsia="pl-PL"/>
        </w:rPr>
        <w:t xml:space="preserve"> </w:t>
      </w:r>
      <w:r w:rsidR="007A064F" w:rsidRPr="00E03528">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w:t>
      </w:r>
      <w:r w:rsidR="007A064F" w:rsidRPr="00E03528">
        <w:rPr>
          <w:rFonts w:ascii="Times New Roman" w:hAnsi="Times New Roman" w:cs="Times New Roman"/>
          <w:sz w:val="24"/>
          <w:szCs w:val="24"/>
        </w:rPr>
        <w:lastRenderedPageBreak/>
        <w:t xml:space="preserve">dyrektywy 95/46/WE (ogólne rozporządzenie o ochronie danych) (Dz. Urz. UE L 119 z 04.05.2016, str. 1, ze zm.), zwanego </w:t>
      </w:r>
      <w:r w:rsidR="007A064F" w:rsidRPr="00E03528">
        <w:rPr>
          <w:rFonts w:ascii="Times New Roman" w:hAnsi="Times New Roman" w:cs="Times New Roman"/>
          <w:sz w:val="24"/>
          <w:szCs w:val="24"/>
          <w:lang w:eastAsia="pl-PL"/>
        </w:rPr>
        <w:t xml:space="preserve">dalej „RODO”, informuję, że:  </w:t>
      </w:r>
    </w:p>
    <w:p w14:paraId="6BE952EC" w14:textId="77777777" w:rsidR="007A064F" w:rsidRPr="00E03528" w:rsidRDefault="007A064F" w:rsidP="00CC4A3F">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E03528" w:rsidRDefault="007A064F" w:rsidP="00CC4A3F">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z Administratorem można skontaktować się pisząc na adres: ul. Ceglana 35,</w:t>
      </w:r>
      <w:r w:rsidRPr="00E03528">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E03528" w:rsidRDefault="007A064F" w:rsidP="00CC4A3F">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E03528" w:rsidRDefault="007A064F" w:rsidP="00CC4A3F">
      <w:pPr>
        <w:pStyle w:val="Bezodstpw1"/>
        <w:numPr>
          <w:ilvl w:val="0"/>
          <w:numId w:val="67"/>
        </w:numPr>
        <w:tabs>
          <w:tab w:val="clear" w:pos="360"/>
          <w:tab w:val="num" w:pos="1724"/>
        </w:tabs>
        <w:ind w:left="820"/>
        <w:jc w:val="both"/>
        <w:rPr>
          <w:rFonts w:ascii="Times New Roman" w:eastAsia="MS Mincho" w:hAnsi="Times New Roman"/>
          <w:sz w:val="24"/>
          <w:szCs w:val="24"/>
          <w:lang w:eastAsia="pl-PL"/>
        </w:rPr>
      </w:pPr>
      <w:r w:rsidRPr="00E03528">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E03528">
        <w:rPr>
          <w:rFonts w:ascii="Times New Roman" w:eastAsia="Cambria" w:hAnsi="Times New Roman"/>
          <w:sz w:val="24"/>
          <w:szCs w:val="24"/>
          <w:lang w:eastAsia="ar-SA"/>
        </w:rPr>
        <w:t>związanym z tym postępowaniem</w:t>
      </w:r>
      <w:r w:rsidRPr="00E03528">
        <w:rPr>
          <w:rFonts w:ascii="Times New Roman" w:eastAsia="MS Mincho" w:hAnsi="Times New Roman"/>
          <w:bCs/>
          <w:sz w:val="24"/>
          <w:szCs w:val="24"/>
          <w:lang w:eastAsia="pl-PL"/>
        </w:rPr>
        <w:t xml:space="preserve">, </w:t>
      </w:r>
      <w:r w:rsidRPr="00E03528">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E03528">
        <w:rPr>
          <w:rFonts w:ascii="Times New Roman" w:hAnsi="Times New Roman"/>
          <w:bCs/>
          <w:sz w:val="24"/>
          <w:szCs w:val="24"/>
          <w:lang w:eastAsia="pl-PL"/>
        </w:rPr>
        <w:t xml:space="preserve"> przetwarzane w celach związanych z realizacją umowy,</w:t>
      </w:r>
    </w:p>
    <w:p w14:paraId="620E2779" w14:textId="77777777" w:rsidR="007A064F" w:rsidRPr="00E03528" w:rsidRDefault="007A064F" w:rsidP="00CC4A3F">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E03528" w:rsidRDefault="007A064F" w:rsidP="00CC4A3F">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E03528" w:rsidRDefault="007A064F" w:rsidP="00CC4A3F">
      <w:pPr>
        <w:pStyle w:val="Akapitzlist"/>
        <w:numPr>
          <w:ilvl w:val="0"/>
          <w:numId w:val="67"/>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E03528" w:rsidRDefault="007A064F" w:rsidP="00CC4A3F">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E03528" w:rsidRDefault="007A064F" w:rsidP="00CC4A3F">
      <w:pPr>
        <w:pStyle w:val="Akapitzlist"/>
        <w:numPr>
          <w:ilvl w:val="0"/>
          <w:numId w:val="67"/>
        </w:numPr>
        <w:tabs>
          <w:tab w:val="clear" w:pos="360"/>
          <w:tab w:val="num" w:pos="764"/>
        </w:tabs>
        <w:ind w:left="820"/>
        <w:jc w:val="both"/>
        <w:rPr>
          <w:rFonts w:ascii="Times New Roman" w:hAnsi="Times New Roman" w:cs="Times New Roman"/>
          <w:sz w:val="24"/>
          <w:szCs w:val="24"/>
        </w:rPr>
      </w:pPr>
      <w:r w:rsidRPr="00E03528">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E03528" w:rsidRDefault="007A064F" w:rsidP="00CC4A3F">
      <w:pPr>
        <w:pStyle w:val="Akapitzlist"/>
        <w:numPr>
          <w:ilvl w:val="0"/>
          <w:numId w:val="67"/>
        </w:numPr>
        <w:tabs>
          <w:tab w:val="clear" w:pos="360"/>
          <w:tab w:val="num" w:pos="764"/>
        </w:tabs>
        <w:spacing w:after="0" w:line="240" w:lineRule="auto"/>
        <w:ind w:left="820"/>
        <w:rPr>
          <w:rFonts w:ascii="Times New Roman" w:hAnsi="Times New Roman" w:cs="Times New Roman"/>
          <w:sz w:val="24"/>
          <w:szCs w:val="24"/>
        </w:rPr>
      </w:pPr>
      <w:r w:rsidRPr="00E03528">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E03528"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E03528"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03528">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E03528"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03528">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E03528"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03528">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E03528" w:rsidRDefault="007A064F" w:rsidP="00CC4A3F">
      <w:pPr>
        <w:pStyle w:val="Akapitzlist"/>
        <w:numPr>
          <w:ilvl w:val="0"/>
          <w:numId w:val="67"/>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E03528">
        <w:rPr>
          <w:rFonts w:ascii="Times New Roman" w:eastAsia="Times New Roman" w:hAnsi="Times New Roman" w:cs="Times New Roman"/>
          <w:sz w:val="24"/>
          <w:szCs w:val="24"/>
          <w:lang w:eastAsia="pl-PL"/>
        </w:rPr>
        <w:t>nie przysługuje osobie, której dane osobowe dotyczą:</w:t>
      </w:r>
    </w:p>
    <w:p w14:paraId="6D774E62" w14:textId="77777777" w:rsidR="007A064F" w:rsidRPr="00E03528"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03528">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E03528"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03528">
        <w:rPr>
          <w:rFonts w:ascii="Times New Roman" w:eastAsia="Times New Roman" w:hAnsi="Times New Roman" w:cs="Times New Roman"/>
          <w:sz w:val="24"/>
          <w:szCs w:val="24"/>
          <w:lang w:eastAsia="pl-PL"/>
        </w:rPr>
        <w:lastRenderedPageBreak/>
        <w:t>prawo do przenoszenia danych osobowych, o którym mowa w art. 20 RODO;</w:t>
      </w:r>
    </w:p>
    <w:p w14:paraId="44B97829" w14:textId="77777777" w:rsidR="007A064F" w:rsidRPr="00E03528"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03528">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E03528" w:rsidRDefault="007A064F" w:rsidP="00CC4A3F">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E03528" w:rsidRDefault="007A064F" w:rsidP="00CC4A3F">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E03528" w:rsidRDefault="00CD2625" w:rsidP="00CC4A3F">
      <w:pPr>
        <w:pStyle w:val="Akapitzlist"/>
        <w:numPr>
          <w:ilvl w:val="0"/>
          <w:numId w:val="36"/>
        </w:numPr>
        <w:ind w:left="142" w:hanging="426"/>
        <w:jc w:val="both"/>
        <w:rPr>
          <w:rFonts w:ascii="Times New Roman" w:hAnsi="Times New Roman" w:cs="Times New Roman"/>
          <w:sz w:val="24"/>
          <w:szCs w:val="24"/>
        </w:rPr>
      </w:pPr>
      <w:r w:rsidRPr="00E03528">
        <w:rPr>
          <w:rFonts w:ascii="Times New Roman" w:eastAsia="Calibri" w:hAnsi="Times New Roman" w:cs="Times New Roman"/>
          <w:sz w:val="24"/>
          <w:szCs w:val="24"/>
        </w:rPr>
        <w:t>Wykonawca zapozna osoby, których dane podaje w ramach niniejszego postępowania</w:t>
      </w:r>
      <w:r w:rsidRPr="00E03528">
        <w:rPr>
          <w:rFonts w:ascii="Times New Roman" w:eastAsia="Calibri" w:hAnsi="Times New Roman" w:cs="Times New Roman"/>
          <w:sz w:val="24"/>
          <w:szCs w:val="24"/>
        </w:rPr>
        <w:br/>
        <w:t>z postanowieniami ust. 5.</w:t>
      </w:r>
    </w:p>
    <w:p w14:paraId="6E3EA3E3" w14:textId="0BEA2101" w:rsidR="007F7A79" w:rsidRPr="00E03528" w:rsidRDefault="007F7A79" w:rsidP="00CC4A3F">
      <w:pPr>
        <w:pStyle w:val="Akapitzlist"/>
        <w:numPr>
          <w:ilvl w:val="0"/>
          <w:numId w:val="36"/>
        </w:numPr>
        <w:spacing w:after="0" w:line="240" w:lineRule="auto"/>
        <w:ind w:left="142" w:hanging="426"/>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E03528" w:rsidRDefault="008F226B" w:rsidP="008F226B">
      <w:p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Załączniki:</w:t>
      </w:r>
    </w:p>
    <w:p w14:paraId="086E06B1" w14:textId="77777777" w:rsidR="008F226B" w:rsidRPr="00E03528"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Wzór formularza ofertowego</w:t>
      </w:r>
      <w:r w:rsidRPr="00E03528">
        <w:rPr>
          <w:rFonts w:ascii="Times New Roman" w:eastAsia="Times New Roman" w:hAnsi="Times New Roman" w:cs="Times New Roman"/>
          <w:sz w:val="24"/>
          <w:szCs w:val="24"/>
          <w:lang w:eastAsia="pl-PL"/>
        </w:rPr>
        <w:tab/>
      </w:r>
      <w:r w:rsidR="00092662" w:rsidRPr="00E03528">
        <w:rPr>
          <w:rFonts w:ascii="Times New Roman" w:eastAsia="Times New Roman" w:hAnsi="Times New Roman" w:cs="Times New Roman"/>
          <w:sz w:val="24"/>
          <w:szCs w:val="24"/>
          <w:lang w:eastAsia="pl-PL"/>
        </w:rPr>
        <w:tab/>
      </w:r>
      <w:r w:rsidR="00092662" w:rsidRPr="00E03528">
        <w:rPr>
          <w:rFonts w:ascii="Times New Roman" w:eastAsia="Times New Roman" w:hAnsi="Times New Roman" w:cs="Times New Roman"/>
          <w:sz w:val="24"/>
          <w:szCs w:val="24"/>
          <w:lang w:eastAsia="pl-PL"/>
        </w:rPr>
        <w:tab/>
      </w:r>
      <w:r w:rsidR="00092662" w:rsidRPr="00E03528">
        <w:rPr>
          <w:rFonts w:ascii="Times New Roman" w:eastAsia="Times New Roman" w:hAnsi="Times New Roman" w:cs="Times New Roman"/>
          <w:sz w:val="24"/>
          <w:szCs w:val="24"/>
          <w:lang w:eastAsia="pl-PL"/>
        </w:rPr>
        <w:tab/>
      </w:r>
      <w:r w:rsidR="00092662" w:rsidRPr="00E03528">
        <w:rPr>
          <w:rFonts w:ascii="Times New Roman" w:eastAsia="Times New Roman" w:hAnsi="Times New Roman" w:cs="Times New Roman"/>
          <w:sz w:val="24"/>
          <w:szCs w:val="24"/>
          <w:lang w:eastAsia="pl-PL"/>
        </w:rPr>
        <w:tab/>
      </w:r>
      <w:r w:rsidR="00092662" w:rsidRPr="00E03528">
        <w:rPr>
          <w:rFonts w:ascii="Times New Roman" w:eastAsia="Times New Roman" w:hAnsi="Times New Roman" w:cs="Times New Roman"/>
          <w:sz w:val="24"/>
          <w:szCs w:val="24"/>
          <w:lang w:eastAsia="pl-PL"/>
        </w:rPr>
        <w:tab/>
      </w:r>
      <w:r w:rsidR="00092662" w:rsidRPr="00E03528">
        <w:rPr>
          <w:rFonts w:ascii="Times New Roman" w:eastAsia="Times New Roman" w:hAnsi="Times New Roman" w:cs="Times New Roman"/>
          <w:sz w:val="24"/>
          <w:szCs w:val="24"/>
          <w:lang w:eastAsia="pl-PL"/>
        </w:rPr>
        <w:tab/>
      </w:r>
      <w:r w:rsidR="003106B8" w:rsidRPr="00E03528">
        <w:rPr>
          <w:rFonts w:ascii="Times New Roman" w:eastAsia="Times New Roman" w:hAnsi="Times New Roman" w:cs="Times New Roman"/>
          <w:sz w:val="24"/>
          <w:szCs w:val="24"/>
          <w:lang w:eastAsia="pl-PL"/>
        </w:rPr>
        <w:tab/>
      </w:r>
      <w:r w:rsidR="001B7A1C" w:rsidRPr="00E03528">
        <w:rPr>
          <w:rFonts w:ascii="Times New Roman" w:hAnsi="Times New Roman" w:cs="Times New Roman"/>
          <w:bCs/>
          <w:sz w:val="24"/>
          <w:szCs w:val="24"/>
          <w:lang w:eastAsia="pl-PL"/>
        </w:rPr>
        <w:t xml:space="preserve">– </w:t>
      </w:r>
      <w:r w:rsidR="00092662" w:rsidRPr="00E03528">
        <w:rPr>
          <w:rFonts w:ascii="Times New Roman" w:eastAsia="Times New Roman" w:hAnsi="Times New Roman" w:cs="Times New Roman"/>
          <w:sz w:val="24"/>
          <w:szCs w:val="24"/>
          <w:lang w:eastAsia="pl-PL"/>
        </w:rPr>
        <w:t xml:space="preserve">zał 1 </w:t>
      </w:r>
    </w:p>
    <w:p w14:paraId="00035C04" w14:textId="77777777" w:rsidR="008F226B" w:rsidRPr="00E03528"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 xml:space="preserve">Formularz oświadczeń </w:t>
      </w:r>
      <w:r w:rsidR="008E2A21" w:rsidRPr="00E03528">
        <w:rPr>
          <w:rFonts w:ascii="Times New Roman" w:eastAsia="Times New Roman" w:hAnsi="Times New Roman" w:cs="Times New Roman"/>
          <w:sz w:val="24"/>
          <w:szCs w:val="24"/>
          <w:lang w:eastAsia="pl-PL"/>
        </w:rPr>
        <w:t xml:space="preserve">wykonawcy </w:t>
      </w:r>
      <w:r w:rsidR="00092662" w:rsidRPr="00E03528">
        <w:rPr>
          <w:rFonts w:ascii="Times New Roman" w:eastAsia="Times New Roman" w:hAnsi="Times New Roman" w:cs="Times New Roman"/>
          <w:sz w:val="24"/>
          <w:szCs w:val="24"/>
          <w:lang w:eastAsia="pl-PL"/>
        </w:rPr>
        <w:t>–</w:t>
      </w:r>
      <w:r w:rsidRPr="00E03528">
        <w:rPr>
          <w:rFonts w:ascii="Times New Roman" w:eastAsia="Times New Roman" w:hAnsi="Times New Roman" w:cs="Times New Roman"/>
          <w:sz w:val="24"/>
          <w:szCs w:val="24"/>
          <w:lang w:eastAsia="pl-PL"/>
        </w:rPr>
        <w:t xml:space="preserve"> JEDZ</w:t>
      </w:r>
      <w:r w:rsidR="00092662" w:rsidRPr="00E03528">
        <w:rPr>
          <w:rFonts w:ascii="Times New Roman" w:eastAsia="Times New Roman" w:hAnsi="Times New Roman" w:cs="Times New Roman"/>
          <w:sz w:val="24"/>
          <w:szCs w:val="24"/>
          <w:lang w:eastAsia="pl-PL"/>
        </w:rPr>
        <w:tab/>
      </w:r>
      <w:r w:rsidR="00092662" w:rsidRPr="00E03528">
        <w:rPr>
          <w:rFonts w:ascii="Times New Roman" w:eastAsia="Times New Roman" w:hAnsi="Times New Roman" w:cs="Times New Roman"/>
          <w:sz w:val="24"/>
          <w:szCs w:val="24"/>
          <w:lang w:eastAsia="pl-PL"/>
        </w:rPr>
        <w:tab/>
      </w:r>
      <w:r w:rsidR="00092662" w:rsidRPr="00E03528">
        <w:rPr>
          <w:rFonts w:ascii="Times New Roman" w:eastAsia="Times New Roman" w:hAnsi="Times New Roman" w:cs="Times New Roman"/>
          <w:sz w:val="24"/>
          <w:szCs w:val="24"/>
          <w:lang w:eastAsia="pl-PL"/>
        </w:rPr>
        <w:tab/>
      </w:r>
      <w:r w:rsidR="00092662" w:rsidRPr="00E03528">
        <w:rPr>
          <w:rFonts w:ascii="Times New Roman" w:eastAsia="Times New Roman" w:hAnsi="Times New Roman" w:cs="Times New Roman"/>
          <w:sz w:val="24"/>
          <w:szCs w:val="24"/>
          <w:lang w:eastAsia="pl-PL"/>
        </w:rPr>
        <w:tab/>
      </w:r>
      <w:r w:rsidR="00092662" w:rsidRPr="00E03528">
        <w:rPr>
          <w:rFonts w:ascii="Times New Roman" w:eastAsia="Times New Roman" w:hAnsi="Times New Roman" w:cs="Times New Roman"/>
          <w:sz w:val="24"/>
          <w:szCs w:val="24"/>
          <w:lang w:eastAsia="pl-PL"/>
        </w:rPr>
        <w:tab/>
      </w:r>
      <w:r w:rsidR="003106B8" w:rsidRPr="00E03528">
        <w:rPr>
          <w:rFonts w:ascii="Times New Roman" w:eastAsia="Times New Roman" w:hAnsi="Times New Roman" w:cs="Times New Roman"/>
          <w:sz w:val="24"/>
          <w:szCs w:val="24"/>
          <w:lang w:eastAsia="pl-PL"/>
        </w:rPr>
        <w:tab/>
      </w:r>
      <w:r w:rsidR="001B7A1C" w:rsidRPr="00E03528">
        <w:rPr>
          <w:rFonts w:ascii="Times New Roman" w:hAnsi="Times New Roman" w:cs="Times New Roman"/>
          <w:bCs/>
          <w:sz w:val="24"/>
          <w:szCs w:val="24"/>
          <w:lang w:eastAsia="pl-PL"/>
        </w:rPr>
        <w:t>–</w:t>
      </w:r>
      <w:r w:rsidR="00092662" w:rsidRPr="00E03528">
        <w:rPr>
          <w:rFonts w:ascii="Times New Roman" w:eastAsia="Times New Roman" w:hAnsi="Times New Roman" w:cs="Times New Roman"/>
          <w:sz w:val="24"/>
          <w:szCs w:val="24"/>
          <w:lang w:eastAsia="pl-PL"/>
        </w:rPr>
        <w:t xml:space="preserve"> zał 2</w:t>
      </w:r>
    </w:p>
    <w:p w14:paraId="1BEDC346" w14:textId="77777777" w:rsidR="003106B8" w:rsidRPr="00E03528"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ar-SA"/>
        </w:rPr>
        <w:t xml:space="preserve">Formularz oświadczenia o przynależności/braku </w:t>
      </w:r>
      <w:r w:rsidR="008E2A21" w:rsidRPr="00E03528">
        <w:rPr>
          <w:rFonts w:ascii="Times New Roman" w:eastAsia="Times New Roman" w:hAnsi="Times New Roman" w:cs="Times New Roman"/>
          <w:sz w:val="24"/>
          <w:szCs w:val="24"/>
          <w:lang w:eastAsia="ar-SA"/>
        </w:rPr>
        <w:t>przynależności do</w:t>
      </w:r>
      <w:r w:rsidRPr="00E03528">
        <w:rPr>
          <w:rFonts w:ascii="Times New Roman" w:eastAsia="Times New Roman" w:hAnsi="Times New Roman" w:cs="Times New Roman"/>
          <w:sz w:val="24"/>
          <w:szCs w:val="24"/>
          <w:lang w:eastAsia="ar-SA"/>
        </w:rPr>
        <w:t xml:space="preserve"> tej</w:t>
      </w:r>
      <w:r w:rsidR="003106B8" w:rsidRPr="00E03528">
        <w:rPr>
          <w:rFonts w:ascii="Times New Roman" w:eastAsia="Times New Roman" w:hAnsi="Times New Roman" w:cs="Times New Roman"/>
          <w:sz w:val="24"/>
          <w:szCs w:val="24"/>
          <w:lang w:eastAsia="ar-SA"/>
        </w:rPr>
        <w:t xml:space="preserve"> </w:t>
      </w:r>
      <w:r w:rsidRPr="00E03528">
        <w:rPr>
          <w:rFonts w:ascii="Times New Roman" w:eastAsia="Times New Roman" w:hAnsi="Times New Roman" w:cs="Times New Roman"/>
          <w:sz w:val="24"/>
          <w:szCs w:val="24"/>
          <w:lang w:eastAsia="ar-SA"/>
        </w:rPr>
        <w:t xml:space="preserve">samej </w:t>
      </w:r>
    </w:p>
    <w:p w14:paraId="0B69024A" w14:textId="77777777" w:rsidR="008F226B" w:rsidRPr="00E03528"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ar-SA"/>
        </w:rPr>
        <w:t>grupy kapitałowej składany na wezwanie Zamawiającego</w:t>
      </w:r>
      <w:r w:rsidRPr="00E03528">
        <w:rPr>
          <w:rFonts w:ascii="Times New Roman" w:eastAsia="Times New Roman" w:hAnsi="Times New Roman" w:cs="Times New Roman"/>
          <w:sz w:val="24"/>
          <w:szCs w:val="24"/>
          <w:lang w:eastAsia="pl-PL"/>
        </w:rPr>
        <w:tab/>
      </w:r>
      <w:r w:rsidRPr="00E03528">
        <w:rPr>
          <w:rFonts w:ascii="Times New Roman" w:eastAsia="Times New Roman" w:hAnsi="Times New Roman" w:cs="Times New Roman"/>
          <w:sz w:val="24"/>
          <w:szCs w:val="24"/>
          <w:lang w:eastAsia="pl-PL"/>
        </w:rPr>
        <w:tab/>
      </w:r>
      <w:r w:rsidR="003106B8" w:rsidRPr="00E03528">
        <w:rPr>
          <w:rFonts w:ascii="Times New Roman" w:eastAsia="Times New Roman" w:hAnsi="Times New Roman" w:cs="Times New Roman"/>
          <w:sz w:val="24"/>
          <w:szCs w:val="24"/>
          <w:lang w:eastAsia="pl-PL"/>
        </w:rPr>
        <w:tab/>
      </w:r>
      <w:r w:rsidR="003106B8" w:rsidRPr="00E03528">
        <w:rPr>
          <w:rFonts w:ascii="Times New Roman" w:eastAsia="Times New Roman" w:hAnsi="Times New Roman" w:cs="Times New Roman"/>
          <w:sz w:val="24"/>
          <w:szCs w:val="24"/>
          <w:lang w:eastAsia="pl-PL"/>
        </w:rPr>
        <w:tab/>
      </w:r>
      <w:r w:rsidR="001B7A1C" w:rsidRPr="00E03528">
        <w:rPr>
          <w:rFonts w:ascii="Times New Roman" w:hAnsi="Times New Roman" w:cs="Times New Roman"/>
          <w:bCs/>
          <w:sz w:val="24"/>
          <w:szCs w:val="24"/>
          <w:lang w:eastAsia="pl-PL"/>
        </w:rPr>
        <w:t xml:space="preserve">– </w:t>
      </w:r>
      <w:r w:rsidR="00092662" w:rsidRPr="00E03528">
        <w:rPr>
          <w:rFonts w:ascii="Times New Roman" w:eastAsia="Times New Roman" w:hAnsi="Times New Roman" w:cs="Times New Roman"/>
          <w:sz w:val="24"/>
          <w:szCs w:val="24"/>
          <w:lang w:eastAsia="pl-PL"/>
        </w:rPr>
        <w:t>zał 3</w:t>
      </w:r>
      <w:r w:rsidRPr="00E03528">
        <w:rPr>
          <w:rFonts w:ascii="Times New Roman" w:eastAsia="Times New Roman" w:hAnsi="Times New Roman" w:cs="Times New Roman"/>
          <w:sz w:val="24"/>
          <w:szCs w:val="24"/>
          <w:lang w:eastAsia="pl-PL"/>
        </w:rPr>
        <w:tab/>
      </w:r>
    </w:p>
    <w:p w14:paraId="5689987A" w14:textId="15D10E22" w:rsidR="008F226B" w:rsidRPr="00E03528"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Formularz oświadczeń wykonawcy składany na wezwanie Zamawiającego</w:t>
      </w:r>
      <w:r w:rsidR="00092662" w:rsidRPr="00E03528">
        <w:rPr>
          <w:rFonts w:ascii="Times New Roman" w:eastAsia="Times New Roman" w:hAnsi="Times New Roman" w:cs="Times New Roman"/>
          <w:sz w:val="24"/>
          <w:szCs w:val="24"/>
          <w:lang w:eastAsia="pl-PL"/>
        </w:rPr>
        <w:tab/>
      </w:r>
      <w:r w:rsidR="003106B8" w:rsidRPr="00E03528">
        <w:rPr>
          <w:rFonts w:ascii="Times New Roman" w:eastAsia="Times New Roman" w:hAnsi="Times New Roman" w:cs="Times New Roman"/>
          <w:sz w:val="24"/>
          <w:szCs w:val="24"/>
          <w:lang w:eastAsia="pl-PL"/>
        </w:rPr>
        <w:tab/>
      </w:r>
      <w:r w:rsidR="001B7A1C" w:rsidRPr="00E03528">
        <w:rPr>
          <w:rFonts w:ascii="Times New Roman" w:hAnsi="Times New Roman" w:cs="Times New Roman"/>
          <w:bCs/>
          <w:sz w:val="24"/>
          <w:szCs w:val="24"/>
          <w:lang w:eastAsia="pl-PL"/>
        </w:rPr>
        <w:t xml:space="preserve">– </w:t>
      </w:r>
      <w:r w:rsidR="00092662" w:rsidRPr="00E03528">
        <w:rPr>
          <w:rFonts w:ascii="Times New Roman" w:eastAsia="Times New Roman" w:hAnsi="Times New Roman" w:cs="Times New Roman"/>
          <w:sz w:val="24"/>
          <w:szCs w:val="24"/>
          <w:lang w:eastAsia="pl-PL"/>
        </w:rPr>
        <w:t>zał 4</w:t>
      </w:r>
    </w:p>
    <w:p w14:paraId="3365A91F" w14:textId="7148D7B4" w:rsidR="00697813" w:rsidRPr="00E03528"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Wzór  umowy</w:t>
      </w:r>
      <w:r w:rsidR="00855AC0" w:rsidRPr="00E03528">
        <w:rPr>
          <w:rFonts w:ascii="Times New Roman" w:eastAsia="Times New Roman" w:hAnsi="Times New Roman" w:cs="Times New Roman"/>
          <w:sz w:val="24"/>
          <w:szCs w:val="24"/>
          <w:lang w:eastAsia="pl-PL"/>
        </w:rPr>
        <w:tab/>
      </w:r>
      <w:r w:rsidR="00855AC0" w:rsidRPr="00E03528">
        <w:rPr>
          <w:rFonts w:ascii="Times New Roman" w:eastAsia="Times New Roman" w:hAnsi="Times New Roman" w:cs="Times New Roman"/>
          <w:sz w:val="24"/>
          <w:szCs w:val="24"/>
          <w:lang w:eastAsia="pl-PL"/>
        </w:rPr>
        <w:tab/>
      </w:r>
      <w:r w:rsidR="00855AC0" w:rsidRPr="00E03528">
        <w:rPr>
          <w:rFonts w:ascii="Times New Roman" w:eastAsia="Times New Roman" w:hAnsi="Times New Roman" w:cs="Times New Roman"/>
          <w:sz w:val="24"/>
          <w:szCs w:val="24"/>
          <w:lang w:eastAsia="pl-PL"/>
        </w:rPr>
        <w:tab/>
      </w:r>
      <w:r w:rsidR="00855AC0" w:rsidRPr="00E03528">
        <w:rPr>
          <w:rFonts w:ascii="Times New Roman" w:eastAsia="Times New Roman" w:hAnsi="Times New Roman" w:cs="Times New Roman"/>
          <w:sz w:val="24"/>
          <w:szCs w:val="24"/>
          <w:lang w:eastAsia="pl-PL"/>
        </w:rPr>
        <w:tab/>
      </w:r>
      <w:r w:rsidR="00855AC0" w:rsidRPr="00E03528">
        <w:rPr>
          <w:rFonts w:ascii="Times New Roman" w:eastAsia="Times New Roman" w:hAnsi="Times New Roman" w:cs="Times New Roman"/>
          <w:sz w:val="24"/>
          <w:szCs w:val="24"/>
          <w:lang w:eastAsia="pl-PL"/>
        </w:rPr>
        <w:tab/>
      </w:r>
      <w:r w:rsidR="00855AC0" w:rsidRPr="00E03528">
        <w:rPr>
          <w:rFonts w:ascii="Times New Roman" w:eastAsia="Times New Roman" w:hAnsi="Times New Roman" w:cs="Times New Roman"/>
          <w:sz w:val="24"/>
          <w:szCs w:val="24"/>
          <w:lang w:eastAsia="pl-PL"/>
        </w:rPr>
        <w:tab/>
      </w:r>
      <w:r w:rsidR="00855AC0" w:rsidRPr="00E03528">
        <w:rPr>
          <w:rFonts w:ascii="Times New Roman" w:eastAsia="Times New Roman" w:hAnsi="Times New Roman" w:cs="Times New Roman"/>
          <w:sz w:val="24"/>
          <w:szCs w:val="24"/>
          <w:lang w:eastAsia="pl-PL"/>
        </w:rPr>
        <w:tab/>
      </w:r>
      <w:r w:rsidR="00855AC0" w:rsidRPr="00E03528">
        <w:rPr>
          <w:rFonts w:ascii="Times New Roman" w:eastAsia="Times New Roman" w:hAnsi="Times New Roman" w:cs="Times New Roman"/>
          <w:sz w:val="24"/>
          <w:szCs w:val="24"/>
          <w:lang w:eastAsia="pl-PL"/>
        </w:rPr>
        <w:tab/>
      </w:r>
      <w:r w:rsidR="00855AC0" w:rsidRPr="00E03528">
        <w:rPr>
          <w:rFonts w:ascii="Times New Roman" w:eastAsia="Times New Roman" w:hAnsi="Times New Roman" w:cs="Times New Roman"/>
          <w:sz w:val="24"/>
          <w:szCs w:val="24"/>
          <w:lang w:eastAsia="pl-PL"/>
        </w:rPr>
        <w:tab/>
      </w:r>
      <w:r w:rsidRPr="00E03528">
        <w:rPr>
          <w:rFonts w:ascii="Times New Roman" w:eastAsia="Times New Roman" w:hAnsi="Times New Roman" w:cs="Times New Roman"/>
          <w:sz w:val="24"/>
          <w:szCs w:val="24"/>
          <w:lang w:eastAsia="pl-PL"/>
        </w:rPr>
        <w:tab/>
      </w:r>
      <w:r w:rsidRPr="00E03528">
        <w:rPr>
          <w:rFonts w:ascii="Times New Roman" w:hAnsi="Times New Roman" w:cs="Times New Roman"/>
          <w:sz w:val="24"/>
          <w:szCs w:val="24"/>
        </w:rPr>
        <w:t>– zał.5</w:t>
      </w:r>
    </w:p>
    <w:p w14:paraId="040374CB" w14:textId="1AD568E3" w:rsidR="00B843DC" w:rsidRPr="00E03528"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 xml:space="preserve">Formularz asortymentowo-cenowy </w:t>
      </w:r>
      <w:r w:rsidRPr="00E03528">
        <w:rPr>
          <w:rFonts w:ascii="Times New Roman" w:eastAsia="Times New Roman" w:hAnsi="Times New Roman" w:cs="Times New Roman"/>
          <w:sz w:val="24"/>
          <w:szCs w:val="24"/>
          <w:lang w:eastAsia="pl-PL"/>
        </w:rPr>
        <w:tab/>
      </w:r>
      <w:r w:rsidR="00092662" w:rsidRPr="00E03528">
        <w:rPr>
          <w:rFonts w:ascii="Times New Roman" w:eastAsia="Times New Roman" w:hAnsi="Times New Roman" w:cs="Times New Roman"/>
          <w:sz w:val="24"/>
          <w:szCs w:val="24"/>
          <w:lang w:eastAsia="pl-PL"/>
        </w:rPr>
        <w:tab/>
      </w:r>
      <w:r w:rsidR="00092662" w:rsidRPr="00E03528">
        <w:rPr>
          <w:rFonts w:ascii="Times New Roman" w:eastAsia="Times New Roman" w:hAnsi="Times New Roman" w:cs="Times New Roman"/>
          <w:sz w:val="24"/>
          <w:szCs w:val="24"/>
          <w:lang w:eastAsia="pl-PL"/>
        </w:rPr>
        <w:tab/>
      </w:r>
      <w:r w:rsidR="00092662" w:rsidRPr="00E03528">
        <w:rPr>
          <w:rFonts w:ascii="Times New Roman" w:eastAsia="Times New Roman" w:hAnsi="Times New Roman" w:cs="Times New Roman"/>
          <w:sz w:val="24"/>
          <w:szCs w:val="24"/>
          <w:lang w:eastAsia="pl-PL"/>
        </w:rPr>
        <w:tab/>
      </w:r>
      <w:r w:rsidR="00092662" w:rsidRPr="00E03528">
        <w:rPr>
          <w:rFonts w:ascii="Times New Roman" w:eastAsia="Times New Roman" w:hAnsi="Times New Roman" w:cs="Times New Roman"/>
          <w:sz w:val="24"/>
          <w:szCs w:val="24"/>
          <w:lang w:eastAsia="pl-PL"/>
        </w:rPr>
        <w:tab/>
      </w:r>
      <w:r w:rsidR="00092662" w:rsidRPr="00E03528">
        <w:rPr>
          <w:rFonts w:ascii="Times New Roman" w:eastAsia="Times New Roman" w:hAnsi="Times New Roman" w:cs="Times New Roman"/>
          <w:sz w:val="24"/>
          <w:szCs w:val="24"/>
          <w:lang w:eastAsia="pl-PL"/>
        </w:rPr>
        <w:tab/>
      </w:r>
      <w:r w:rsidR="003106B8" w:rsidRPr="00E03528">
        <w:rPr>
          <w:rFonts w:ascii="Times New Roman" w:eastAsia="Times New Roman" w:hAnsi="Times New Roman" w:cs="Times New Roman"/>
          <w:sz w:val="24"/>
          <w:szCs w:val="24"/>
          <w:lang w:eastAsia="pl-PL"/>
        </w:rPr>
        <w:tab/>
      </w:r>
      <w:r w:rsidR="001B7A1C" w:rsidRPr="00E03528">
        <w:rPr>
          <w:rFonts w:ascii="Times New Roman" w:hAnsi="Times New Roman" w:cs="Times New Roman"/>
          <w:bCs/>
          <w:sz w:val="24"/>
          <w:szCs w:val="24"/>
          <w:lang w:eastAsia="pl-PL"/>
        </w:rPr>
        <w:t xml:space="preserve">– </w:t>
      </w:r>
      <w:r w:rsidR="00092662" w:rsidRPr="00E03528">
        <w:rPr>
          <w:rFonts w:ascii="Times New Roman" w:eastAsia="Times New Roman" w:hAnsi="Times New Roman" w:cs="Times New Roman"/>
          <w:sz w:val="24"/>
          <w:szCs w:val="24"/>
          <w:lang w:eastAsia="pl-PL"/>
        </w:rPr>
        <w:t>zał 6</w:t>
      </w:r>
    </w:p>
    <w:p w14:paraId="06A63499" w14:textId="7E488A89" w:rsidR="00FF501B" w:rsidRPr="00E03528" w:rsidRDefault="009707EC" w:rsidP="00FF501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 xml:space="preserve">Opis przedmiotu zamówienia </w:t>
      </w:r>
      <w:r w:rsidRPr="00E03528">
        <w:rPr>
          <w:rFonts w:ascii="Times New Roman" w:eastAsia="Times New Roman" w:hAnsi="Times New Roman" w:cs="Times New Roman"/>
          <w:sz w:val="24"/>
          <w:szCs w:val="24"/>
          <w:lang w:eastAsia="pl-PL"/>
        </w:rPr>
        <w:tab/>
      </w:r>
      <w:r w:rsidR="00FF501B" w:rsidRPr="00E03528">
        <w:rPr>
          <w:rFonts w:ascii="Times New Roman" w:eastAsia="Times New Roman" w:hAnsi="Times New Roman" w:cs="Times New Roman"/>
          <w:sz w:val="24"/>
          <w:szCs w:val="24"/>
          <w:lang w:eastAsia="pl-PL"/>
        </w:rPr>
        <w:tab/>
      </w:r>
      <w:r w:rsidR="00FF501B" w:rsidRPr="00E03528">
        <w:rPr>
          <w:rFonts w:ascii="Times New Roman" w:eastAsia="Times New Roman" w:hAnsi="Times New Roman" w:cs="Times New Roman"/>
          <w:sz w:val="24"/>
          <w:szCs w:val="24"/>
          <w:lang w:eastAsia="pl-PL"/>
        </w:rPr>
        <w:tab/>
      </w:r>
      <w:r w:rsidR="00FF501B" w:rsidRPr="00E03528">
        <w:rPr>
          <w:rFonts w:ascii="Times New Roman" w:eastAsia="Times New Roman" w:hAnsi="Times New Roman" w:cs="Times New Roman"/>
          <w:sz w:val="24"/>
          <w:szCs w:val="24"/>
          <w:lang w:eastAsia="pl-PL"/>
        </w:rPr>
        <w:tab/>
      </w:r>
      <w:r w:rsidR="00FF501B" w:rsidRPr="00E03528">
        <w:rPr>
          <w:rFonts w:ascii="Times New Roman" w:eastAsia="Times New Roman" w:hAnsi="Times New Roman" w:cs="Times New Roman"/>
          <w:sz w:val="24"/>
          <w:szCs w:val="24"/>
          <w:lang w:eastAsia="pl-PL"/>
        </w:rPr>
        <w:tab/>
      </w:r>
      <w:r w:rsidR="00FF501B" w:rsidRPr="00E03528">
        <w:rPr>
          <w:rFonts w:ascii="Times New Roman" w:eastAsia="Times New Roman" w:hAnsi="Times New Roman" w:cs="Times New Roman"/>
          <w:sz w:val="24"/>
          <w:szCs w:val="24"/>
          <w:lang w:eastAsia="pl-PL"/>
        </w:rPr>
        <w:tab/>
      </w:r>
      <w:r w:rsidR="00FF501B" w:rsidRPr="00E03528">
        <w:rPr>
          <w:rFonts w:ascii="Times New Roman" w:eastAsia="Times New Roman" w:hAnsi="Times New Roman" w:cs="Times New Roman"/>
          <w:sz w:val="24"/>
          <w:szCs w:val="24"/>
          <w:lang w:eastAsia="pl-PL"/>
        </w:rPr>
        <w:tab/>
      </w:r>
      <w:r w:rsidR="00FF501B" w:rsidRPr="00E03528">
        <w:rPr>
          <w:rFonts w:ascii="Times New Roman" w:eastAsia="Times New Roman" w:hAnsi="Times New Roman" w:cs="Times New Roman"/>
          <w:sz w:val="24"/>
          <w:szCs w:val="24"/>
          <w:lang w:eastAsia="pl-PL"/>
        </w:rPr>
        <w:tab/>
      </w:r>
      <w:r w:rsidR="00FF501B" w:rsidRPr="00E03528">
        <w:rPr>
          <w:rFonts w:ascii="Times New Roman" w:hAnsi="Times New Roman" w:cs="Times New Roman"/>
          <w:bCs/>
          <w:sz w:val="24"/>
          <w:szCs w:val="24"/>
          <w:lang w:eastAsia="pl-PL"/>
        </w:rPr>
        <w:t xml:space="preserve">– </w:t>
      </w:r>
      <w:r w:rsidR="00FF501B" w:rsidRPr="00E03528">
        <w:rPr>
          <w:rFonts w:ascii="Times New Roman" w:eastAsia="Times New Roman" w:hAnsi="Times New Roman" w:cs="Times New Roman"/>
          <w:sz w:val="24"/>
          <w:szCs w:val="24"/>
          <w:lang w:eastAsia="pl-PL"/>
        </w:rPr>
        <w:t>zał 7</w:t>
      </w:r>
    </w:p>
    <w:p w14:paraId="166ECFDC" w14:textId="43DF2DCA" w:rsidR="00FF501B" w:rsidRPr="00E03528" w:rsidRDefault="007D64C4" w:rsidP="00FF501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Umowa powierzenia przetwarzania danych osobowych</w:t>
      </w:r>
      <w:r w:rsidR="00FF501B" w:rsidRPr="00E03528">
        <w:rPr>
          <w:rFonts w:ascii="Times New Roman" w:eastAsia="Times New Roman" w:hAnsi="Times New Roman" w:cs="Times New Roman"/>
          <w:sz w:val="24"/>
          <w:szCs w:val="24"/>
          <w:lang w:eastAsia="pl-PL"/>
        </w:rPr>
        <w:tab/>
      </w:r>
      <w:r w:rsidR="00FF501B" w:rsidRPr="00E03528">
        <w:rPr>
          <w:rFonts w:ascii="Times New Roman" w:eastAsia="Times New Roman" w:hAnsi="Times New Roman" w:cs="Times New Roman"/>
          <w:sz w:val="24"/>
          <w:szCs w:val="24"/>
          <w:lang w:eastAsia="pl-PL"/>
        </w:rPr>
        <w:tab/>
      </w:r>
      <w:r w:rsidR="00FF501B" w:rsidRPr="00E03528">
        <w:rPr>
          <w:rFonts w:ascii="Times New Roman" w:eastAsia="Times New Roman" w:hAnsi="Times New Roman" w:cs="Times New Roman"/>
          <w:sz w:val="24"/>
          <w:szCs w:val="24"/>
          <w:lang w:eastAsia="pl-PL"/>
        </w:rPr>
        <w:tab/>
      </w:r>
      <w:r w:rsidR="00FF501B" w:rsidRPr="00E03528">
        <w:rPr>
          <w:rFonts w:ascii="Times New Roman" w:eastAsia="Times New Roman" w:hAnsi="Times New Roman" w:cs="Times New Roman"/>
          <w:sz w:val="24"/>
          <w:szCs w:val="24"/>
          <w:lang w:eastAsia="pl-PL"/>
        </w:rPr>
        <w:tab/>
      </w:r>
      <w:r w:rsidR="00FF501B" w:rsidRPr="00E03528">
        <w:rPr>
          <w:rFonts w:ascii="Times New Roman" w:hAnsi="Times New Roman" w:cs="Times New Roman"/>
          <w:bCs/>
          <w:sz w:val="24"/>
          <w:szCs w:val="24"/>
          <w:lang w:eastAsia="pl-PL"/>
        </w:rPr>
        <w:t xml:space="preserve">– </w:t>
      </w:r>
      <w:r w:rsidR="00FF501B" w:rsidRPr="00E03528">
        <w:rPr>
          <w:rFonts w:ascii="Times New Roman" w:eastAsia="Times New Roman" w:hAnsi="Times New Roman" w:cs="Times New Roman"/>
          <w:sz w:val="24"/>
          <w:szCs w:val="24"/>
          <w:lang w:eastAsia="pl-PL"/>
        </w:rPr>
        <w:t>zał 8</w:t>
      </w:r>
    </w:p>
    <w:p w14:paraId="6E474DAB" w14:textId="4873B7FA" w:rsidR="00957DB4" w:rsidRPr="00E03528" w:rsidRDefault="00957DB4" w:rsidP="006802FF">
      <w:pPr>
        <w:pStyle w:val="Akapitzlist"/>
        <w:numPr>
          <w:ilvl w:val="3"/>
          <w:numId w:val="24"/>
        </w:numPr>
        <w:tabs>
          <w:tab w:val="clear" w:pos="2880"/>
        </w:tabs>
        <w:spacing w:after="0" w:line="240" w:lineRule="auto"/>
        <w:ind w:left="426" w:hanging="426"/>
        <w:jc w:val="both"/>
        <w:rPr>
          <w:rFonts w:ascii="Times New Roman" w:hAnsi="Times New Roman" w:cs="Times New Roman"/>
          <w:sz w:val="24"/>
          <w:szCs w:val="24"/>
        </w:rPr>
      </w:pPr>
      <w:r w:rsidRPr="00E03528">
        <w:rPr>
          <w:rFonts w:ascii="Times New Roman" w:hAnsi="Times New Roman" w:cs="Times New Roman"/>
          <w:sz w:val="24"/>
          <w:szCs w:val="24"/>
        </w:rPr>
        <w:t xml:space="preserve">Wydruk ze strony </w:t>
      </w:r>
      <w:hyperlink r:id="rId34" w:history="1">
        <w:r w:rsidR="006802FF" w:rsidRPr="00E03528">
          <w:rPr>
            <w:rStyle w:val="Hipercze"/>
            <w:rFonts w:ascii="Times New Roman" w:hAnsi="Times New Roman" w:cs="Times New Roman"/>
            <w:color w:val="auto"/>
            <w:sz w:val="24"/>
            <w:szCs w:val="24"/>
          </w:rPr>
          <w:t>https://www.spec.org/cgi-bin/osgresults</w:t>
        </w:r>
      </w:hyperlink>
      <w:r w:rsidR="006802FF" w:rsidRPr="00E03528">
        <w:rPr>
          <w:rFonts w:ascii="Times New Roman" w:hAnsi="Times New Roman" w:cs="Times New Roman"/>
          <w:sz w:val="24"/>
          <w:szCs w:val="24"/>
        </w:rPr>
        <w:tab/>
      </w:r>
      <w:r w:rsidR="006802FF" w:rsidRPr="00E03528">
        <w:rPr>
          <w:rFonts w:ascii="Times New Roman" w:hAnsi="Times New Roman" w:cs="Times New Roman"/>
          <w:sz w:val="24"/>
          <w:szCs w:val="24"/>
        </w:rPr>
        <w:tab/>
      </w:r>
      <w:r w:rsidR="006802FF" w:rsidRPr="00E03528">
        <w:rPr>
          <w:rFonts w:ascii="Times New Roman" w:hAnsi="Times New Roman" w:cs="Times New Roman"/>
          <w:sz w:val="24"/>
          <w:szCs w:val="24"/>
        </w:rPr>
        <w:tab/>
      </w:r>
      <w:r w:rsidR="006802FF" w:rsidRPr="00E03528">
        <w:rPr>
          <w:rFonts w:ascii="Times New Roman" w:hAnsi="Times New Roman" w:cs="Times New Roman"/>
          <w:sz w:val="24"/>
          <w:szCs w:val="24"/>
        </w:rPr>
        <w:tab/>
      </w:r>
      <w:r w:rsidRPr="00E03528">
        <w:rPr>
          <w:rFonts w:ascii="Times New Roman" w:hAnsi="Times New Roman" w:cs="Times New Roman"/>
          <w:sz w:val="24"/>
          <w:szCs w:val="24"/>
        </w:rPr>
        <w:t xml:space="preserve">– zał.9 </w:t>
      </w:r>
    </w:p>
    <w:p w14:paraId="55050652" w14:textId="689E0211" w:rsidR="00257FB6" w:rsidRPr="00E03528" w:rsidRDefault="006E3E58" w:rsidP="006802FF">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E03528">
        <w:rPr>
          <w:rFonts w:ascii="Times New Roman" w:hAnsi="Times New Roman" w:cs="Times New Roman"/>
          <w:sz w:val="24"/>
          <w:szCs w:val="24"/>
        </w:rPr>
        <w:lastRenderedPageBreak/>
        <w:t xml:space="preserve">Wykaz do potwierdzenia wymaganych parametrów zgodnie z  punktem IV. 1 b) i c) SWZ </w:t>
      </w:r>
      <w:r w:rsidRPr="00E03528">
        <w:rPr>
          <w:rFonts w:ascii="Times New Roman" w:hAnsi="Times New Roman" w:cs="Times New Roman"/>
          <w:sz w:val="24"/>
          <w:szCs w:val="24"/>
        </w:rPr>
        <w:tab/>
      </w:r>
      <w:r w:rsidRPr="00E03528">
        <w:rPr>
          <w:rFonts w:ascii="Times New Roman" w:hAnsi="Times New Roman" w:cs="Times New Roman"/>
          <w:sz w:val="24"/>
          <w:szCs w:val="24"/>
        </w:rPr>
        <w:tab/>
      </w:r>
      <w:r w:rsidRPr="00E03528">
        <w:rPr>
          <w:rFonts w:ascii="Times New Roman" w:hAnsi="Times New Roman" w:cs="Times New Roman"/>
          <w:sz w:val="24"/>
          <w:szCs w:val="24"/>
        </w:rPr>
        <w:tab/>
      </w:r>
      <w:r w:rsidRPr="00E03528">
        <w:rPr>
          <w:rFonts w:ascii="Times New Roman" w:hAnsi="Times New Roman" w:cs="Times New Roman"/>
          <w:sz w:val="24"/>
          <w:szCs w:val="24"/>
        </w:rPr>
        <w:tab/>
      </w:r>
      <w:r w:rsidRPr="00E03528">
        <w:rPr>
          <w:rFonts w:ascii="Times New Roman" w:hAnsi="Times New Roman" w:cs="Times New Roman"/>
          <w:sz w:val="24"/>
          <w:szCs w:val="24"/>
        </w:rPr>
        <w:tab/>
      </w:r>
      <w:r w:rsidRPr="00E03528">
        <w:rPr>
          <w:rFonts w:ascii="Times New Roman" w:hAnsi="Times New Roman" w:cs="Times New Roman"/>
          <w:sz w:val="24"/>
          <w:szCs w:val="24"/>
        </w:rPr>
        <w:tab/>
      </w:r>
      <w:r w:rsidRPr="00E03528">
        <w:rPr>
          <w:rFonts w:ascii="Times New Roman" w:hAnsi="Times New Roman" w:cs="Times New Roman"/>
          <w:sz w:val="24"/>
          <w:szCs w:val="24"/>
        </w:rPr>
        <w:tab/>
      </w:r>
      <w:r w:rsidRPr="00E03528">
        <w:rPr>
          <w:rFonts w:ascii="Times New Roman" w:hAnsi="Times New Roman" w:cs="Times New Roman"/>
          <w:sz w:val="24"/>
          <w:szCs w:val="24"/>
        </w:rPr>
        <w:tab/>
      </w:r>
      <w:r w:rsidRPr="00E03528">
        <w:rPr>
          <w:rFonts w:ascii="Times New Roman" w:hAnsi="Times New Roman" w:cs="Times New Roman"/>
          <w:sz w:val="24"/>
          <w:szCs w:val="24"/>
        </w:rPr>
        <w:tab/>
      </w:r>
      <w:r w:rsidRPr="00E03528">
        <w:rPr>
          <w:rFonts w:ascii="Times New Roman" w:hAnsi="Times New Roman" w:cs="Times New Roman"/>
          <w:sz w:val="24"/>
          <w:szCs w:val="24"/>
        </w:rPr>
        <w:tab/>
      </w:r>
      <w:r w:rsidRPr="00E03528">
        <w:rPr>
          <w:rFonts w:ascii="Times New Roman" w:hAnsi="Times New Roman" w:cs="Times New Roman"/>
          <w:sz w:val="24"/>
          <w:szCs w:val="24"/>
        </w:rPr>
        <w:tab/>
      </w:r>
      <w:r w:rsidRPr="00E03528">
        <w:rPr>
          <w:rFonts w:ascii="Times New Roman" w:hAnsi="Times New Roman" w:cs="Times New Roman"/>
          <w:sz w:val="24"/>
          <w:szCs w:val="24"/>
        </w:rPr>
        <w:tab/>
      </w:r>
      <w:r w:rsidRPr="00E03528">
        <w:rPr>
          <w:rFonts w:ascii="Times New Roman" w:hAnsi="Times New Roman" w:cs="Times New Roman"/>
          <w:sz w:val="24"/>
          <w:szCs w:val="24"/>
        </w:rPr>
        <w:tab/>
        <w:t>– zał. 10</w:t>
      </w:r>
    </w:p>
    <w:p w14:paraId="4EAFEF14" w14:textId="407B81CC" w:rsidR="000928E8" w:rsidRPr="00E03528" w:rsidRDefault="000928E8">
      <w:pPr>
        <w:rPr>
          <w:rFonts w:ascii="Times New Roman" w:eastAsia="MS Mincho" w:hAnsi="Times New Roman" w:cs="Times New Roman"/>
          <w:b/>
          <w:bCs/>
          <w:sz w:val="24"/>
          <w:szCs w:val="24"/>
          <w:lang w:eastAsia="pl-PL"/>
        </w:rPr>
      </w:pPr>
    </w:p>
    <w:p w14:paraId="441934AF" w14:textId="095D74B1" w:rsidR="00957DB4" w:rsidRPr="00E03528" w:rsidRDefault="00957DB4">
      <w:pPr>
        <w:rPr>
          <w:rFonts w:ascii="Times New Roman" w:eastAsia="MS Mincho" w:hAnsi="Times New Roman" w:cs="Times New Roman"/>
          <w:b/>
          <w:bCs/>
          <w:sz w:val="24"/>
          <w:szCs w:val="24"/>
          <w:lang w:eastAsia="pl-PL"/>
        </w:rPr>
      </w:pPr>
      <w:r w:rsidRPr="00E03528">
        <w:rPr>
          <w:rFonts w:ascii="Times New Roman" w:eastAsia="MS Mincho" w:hAnsi="Times New Roman" w:cs="Times New Roman"/>
          <w:b/>
          <w:bCs/>
          <w:sz w:val="24"/>
          <w:szCs w:val="24"/>
          <w:lang w:eastAsia="pl-PL"/>
        </w:rPr>
        <w:br w:type="page"/>
      </w:r>
      <w:r w:rsidR="00A062A4" w:rsidRPr="00E03528">
        <w:rPr>
          <w:rFonts w:ascii="Times New Roman" w:eastAsia="MS Mincho" w:hAnsi="Times New Roman" w:cs="Times New Roman"/>
          <w:b/>
          <w:bCs/>
          <w:sz w:val="24"/>
          <w:szCs w:val="24"/>
          <w:lang w:eastAsia="pl-PL"/>
        </w:rPr>
        <w:lastRenderedPageBreak/>
        <w:t xml:space="preserve"> </w:t>
      </w:r>
    </w:p>
    <w:p w14:paraId="501B3A8E" w14:textId="3B74956A" w:rsidR="008E2A21" w:rsidRPr="00E03528" w:rsidRDefault="00AB0107" w:rsidP="001552A2">
      <w:pPr>
        <w:rPr>
          <w:rFonts w:ascii="Times New Roman" w:eastAsia="MS Mincho" w:hAnsi="Times New Roman" w:cs="Times New Roman"/>
          <w:sz w:val="24"/>
          <w:szCs w:val="24"/>
          <w:lang w:eastAsia="pl-PL"/>
        </w:rPr>
      </w:pPr>
      <w:r w:rsidRPr="00E03528">
        <w:rPr>
          <w:rFonts w:ascii="Times New Roman" w:eastAsia="MS Mincho" w:hAnsi="Times New Roman" w:cs="Times New Roman"/>
          <w:b/>
          <w:bCs/>
          <w:sz w:val="24"/>
          <w:szCs w:val="24"/>
          <w:lang w:eastAsia="pl-PL"/>
        </w:rPr>
        <w:t>DZP.381.</w:t>
      </w:r>
      <w:r w:rsidR="005D0DE1" w:rsidRPr="00E03528">
        <w:rPr>
          <w:rFonts w:ascii="Times New Roman" w:eastAsia="MS Mincho" w:hAnsi="Times New Roman" w:cs="Times New Roman"/>
          <w:b/>
          <w:bCs/>
          <w:sz w:val="24"/>
          <w:szCs w:val="24"/>
          <w:lang w:eastAsia="pl-PL"/>
        </w:rPr>
        <w:t>14A</w:t>
      </w:r>
      <w:r w:rsidR="00B35AA3" w:rsidRPr="00E03528">
        <w:rPr>
          <w:rFonts w:ascii="Times New Roman" w:eastAsia="MS Mincho" w:hAnsi="Times New Roman" w:cs="Times New Roman"/>
          <w:b/>
          <w:bCs/>
          <w:sz w:val="24"/>
          <w:szCs w:val="24"/>
          <w:lang w:eastAsia="pl-PL"/>
        </w:rPr>
        <w:t>.2022</w:t>
      </w:r>
      <w:r w:rsidR="008E2A21" w:rsidRPr="00E03528">
        <w:rPr>
          <w:rFonts w:ascii="Times New Roman" w:eastAsia="MS Mincho" w:hAnsi="Times New Roman" w:cs="Times New Roman"/>
          <w:bCs/>
          <w:sz w:val="24"/>
          <w:szCs w:val="24"/>
          <w:lang w:eastAsia="pl-PL"/>
        </w:rPr>
        <w:t xml:space="preserve">   </w:t>
      </w:r>
      <w:r w:rsidR="008E2A21" w:rsidRPr="00E03528">
        <w:rPr>
          <w:rFonts w:ascii="Times New Roman" w:eastAsia="MS Mincho" w:hAnsi="Times New Roman" w:cs="Times New Roman"/>
          <w:bCs/>
          <w:sz w:val="24"/>
          <w:szCs w:val="24"/>
          <w:lang w:eastAsia="pl-PL"/>
        </w:rPr>
        <w:tab/>
      </w:r>
      <w:r w:rsidR="008E2A21" w:rsidRPr="00E03528">
        <w:rPr>
          <w:rFonts w:ascii="Times New Roman" w:eastAsia="MS Mincho" w:hAnsi="Times New Roman" w:cs="Times New Roman"/>
          <w:bCs/>
          <w:sz w:val="24"/>
          <w:szCs w:val="24"/>
          <w:lang w:eastAsia="pl-PL"/>
        </w:rPr>
        <w:tab/>
      </w:r>
      <w:r w:rsidR="008E2A21" w:rsidRPr="00E03528">
        <w:rPr>
          <w:rFonts w:ascii="Times New Roman" w:eastAsia="MS Mincho" w:hAnsi="Times New Roman" w:cs="Times New Roman"/>
          <w:bCs/>
          <w:sz w:val="24"/>
          <w:szCs w:val="24"/>
          <w:lang w:eastAsia="pl-PL"/>
        </w:rPr>
        <w:tab/>
      </w:r>
      <w:r w:rsidR="008E2A21" w:rsidRPr="00E03528">
        <w:rPr>
          <w:rFonts w:ascii="Times New Roman" w:eastAsia="MS Mincho" w:hAnsi="Times New Roman" w:cs="Times New Roman"/>
          <w:bCs/>
          <w:sz w:val="24"/>
          <w:szCs w:val="24"/>
          <w:lang w:eastAsia="pl-PL"/>
        </w:rPr>
        <w:tab/>
      </w:r>
      <w:r w:rsidR="008E2A21" w:rsidRPr="00E03528">
        <w:rPr>
          <w:rFonts w:ascii="Times New Roman" w:eastAsia="MS Mincho" w:hAnsi="Times New Roman" w:cs="Times New Roman"/>
          <w:bCs/>
          <w:sz w:val="24"/>
          <w:szCs w:val="24"/>
          <w:lang w:eastAsia="pl-PL"/>
        </w:rPr>
        <w:tab/>
      </w:r>
      <w:r w:rsidR="008E2A21" w:rsidRPr="00E03528">
        <w:rPr>
          <w:rFonts w:ascii="Times New Roman" w:eastAsia="MS Mincho" w:hAnsi="Times New Roman" w:cs="Times New Roman"/>
          <w:bCs/>
          <w:sz w:val="24"/>
          <w:szCs w:val="24"/>
          <w:lang w:eastAsia="pl-PL"/>
        </w:rPr>
        <w:tab/>
      </w:r>
      <w:r w:rsidR="008E2A21" w:rsidRPr="00E03528">
        <w:rPr>
          <w:rFonts w:ascii="Times New Roman" w:eastAsia="MS Mincho" w:hAnsi="Times New Roman" w:cs="Times New Roman"/>
          <w:bCs/>
          <w:sz w:val="24"/>
          <w:szCs w:val="24"/>
          <w:lang w:eastAsia="pl-PL"/>
        </w:rPr>
        <w:tab/>
      </w:r>
      <w:r w:rsidR="008E2A21" w:rsidRPr="00E03528">
        <w:rPr>
          <w:rFonts w:ascii="Times New Roman" w:eastAsia="Times New Roman" w:hAnsi="Times New Roman" w:cs="Times New Roman"/>
          <w:b/>
          <w:sz w:val="24"/>
          <w:szCs w:val="24"/>
          <w:lang w:eastAsia="pl-PL"/>
        </w:rPr>
        <w:t>Załącznik nr 1</w:t>
      </w:r>
    </w:p>
    <w:p w14:paraId="3FA22B55" w14:textId="77777777" w:rsidR="008E2A21" w:rsidRPr="00E03528"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E03528"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E03528">
        <w:rPr>
          <w:rFonts w:ascii="Times New Roman" w:eastAsia="MS Mincho" w:hAnsi="Times New Roman" w:cs="Times New Roman"/>
          <w:bCs/>
          <w:sz w:val="24"/>
          <w:szCs w:val="24"/>
          <w:lang w:eastAsia="pl-PL"/>
        </w:rPr>
        <w:t xml:space="preserve">   </w:t>
      </w:r>
    </w:p>
    <w:p w14:paraId="05C4BA45" w14:textId="77777777" w:rsidR="008E2A21" w:rsidRPr="00E03528"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E03528">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E03528"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E0352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Nazwa wykonawcy ..........................................................................................................................</w:t>
      </w:r>
    </w:p>
    <w:p w14:paraId="7A3B6304" w14:textId="77777777" w:rsidR="008E2A21" w:rsidRPr="00E0352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Siedziba: ...........................................................................................................................................</w:t>
      </w:r>
    </w:p>
    <w:p w14:paraId="53528D35" w14:textId="77777777" w:rsidR="008E2A21" w:rsidRPr="00E03528" w:rsidRDefault="008E2A21" w:rsidP="008E2A21">
      <w:pPr>
        <w:suppressAutoHyphens/>
        <w:spacing w:after="0" w:line="360" w:lineRule="auto"/>
        <w:jc w:val="both"/>
        <w:rPr>
          <w:rFonts w:ascii="Times New Roman" w:eastAsia="MS Mincho" w:hAnsi="Times New Roman" w:cs="Times New Roman"/>
          <w:sz w:val="24"/>
          <w:szCs w:val="24"/>
          <w:lang w:eastAsia="ar-SA"/>
        </w:rPr>
      </w:pPr>
      <w:r w:rsidRPr="00E03528">
        <w:rPr>
          <w:rFonts w:ascii="Times New Roman" w:eastAsia="MS Mincho" w:hAnsi="Times New Roman" w:cs="Times New Roman"/>
          <w:sz w:val="24"/>
          <w:szCs w:val="24"/>
          <w:lang w:eastAsia="ar-SA"/>
        </w:rPr>
        <w:t>Adres zamieszkania*………………………………………………………………………………</w:t>
      </w:r>
    </w:p>
    <w:p w14:paraId="210014BB" w14:textId="77777777" w:rsidR="008E2A21" w:rsidRPr="00E03528"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E03528">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E03528"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E0352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REGON</w:t>
      </w:r>
      <w:r w:rsidRPr="00E03528">
        <w:rPr>
          <w:rFonts w:ascii="Times New Roman" w:eastAsia="MS Mincho" w:hAnsi="Times New Roman" w:cs="Times New Roman"/>
          <w:sz w:val="24"/>
          <w:szCs w:val="24"/>
          <w:lang w:eastAsia="pl-PL"/>
        </w:rPr>
        <w:tab/>
        <w:t>.........................................</w:t>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t>NIP ..........................................</w:t>
      </w:r>
    </w:p>
    <w:p w14:paraId="5A559D15" w14:textId="77777777" w:rsidR="008E2A21" w:rsidRPr="00E03528" w:rsidRDefault="008E2A21" w:rsidP="008E2A21">
      <w:pPr>
        <w:suppressAutoHyphens/>
        <w:spacing w:after="0" w:line="360" w:lineRule="auto"/>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Tel.</w:t>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t>.........................................</w:t>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t>fax  ..........................................</w:t>
      </w:r>
    </w:p>
    <w:p w14:paraId="21781236" w14:textId="5B68516C" w:rsidR="008E2A21" w:rsidRPr="00E0352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 xml:space="preserve">e-mail </w:t>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t>........................................</w:t>
      </w:r>
      <w:r w:rsidR="00AD2CF4" w:rsidRPr="00E03528">
        <w:rPr>
          <w:rFonts w:ascii="Times New Roman" w:eastAsia="MS Mincho" w:hAnsi="Times New Roman" w:cs="Times New Roman"/>
          <w:sz w:val="24"/>
          <w:szCs w:val="24"/>
          <w:lang w:eastAsia="pl-PL"/>
        </w:rPr>
        <w:t>........</w:t>
      </w:r>
      <w:r w:rsidRPr="00E03528">
        <w:rPr>
          <w:rFonts w:ascii="Times New Roman" w:eastAsia="MS Mincho" w:hAnsi="Times New Roman" w:cs="Times New Roman"/>
          <w:sz w:val="24"/>
          <w:szCs w:val="24"/>
          <w:lang w:eastAsia="pl-PL"/>
        </w:rPr>
        <w:t>............................................................</w:t>
      </w:r>
    </w:p>
    <w:p w14:paraId="165F6475" w14:textId="77777777" w:rsidR="008E2A21" w:rsidRPr="00E0352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Adres strony www</w:t>
      </w:r>
      <w:r w:rsidRPr="00E03528">
        <w:rPr>
          <w:rFonts w:ascii="Times New Roman" w:eastAsia="MS Mincho" w:hAnsi="Times New Roman" w:cs="Times New Roman"/>
          <w:sz w:val="24"/>
          <w:szCs w:val="24"/>
          <w:lang w:eastAsia="pl-PL"/>
        </w:rPr>
        <w:tab/>
        <w:t>................................................................................... (jeśli istnieje)</w:t>
      </w:r>
    </w:p>
    <w:p w14:paraId="649D90E0" w14:textId="77777777" w:rsidR="008E2A21" w:rsidRPr="00E03528" w:rsidRDefault="008E2A21" w:rsidP="008E2A21">
      <w:pPr>
        <w:suppressAutoHyphens/>
        <w:spacing w:after="0" w:line="240" w:lineRule="auto"/>
        <w:rPr>
          <w:rFonts w:ascii="Times New Roman" w:eastAsia="MS Mincho" w:hAnsi="Times New Roman" w:cs="Times New Roman"/>
          <w:i/>
          <w:sz w:val="24"/>
          <w:szCs w:val="24"/>
          <w:lang w:eastAsia="pl-PL"/>
        </w:rPr>
      </w:pPr>
      <w:r w:rsidRPr="00E03528">
        <w:rPr>
          <w:rFonts w:ascii="Times New Roman" w:eastAsia="MS Mincho" w:hAnsi="Times New Roman" w:cs="Times New Roman"/>
          <w:sz w:val="24"/>
          <w:szCs w:val="24"/>
          <w:lang w:eastAsia="pl-PL"/>
        </w:rPr>
        <w:t xml:space="preserve">numer konta …………………………………………………………………………. </w:t>
      </w:r>
      <w:r w:rsidRPr="00E03528">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E03528"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3E04AD29" w:rsidR="00975F9A" w:rsidRPr="00E03528" w:rsidRDefault="008E2A21" w:rsidP="00CC4A3F">
      <w:pPr>
        <w:numPr>
          <w:ilvl w:val="3"/>
          <w:numId w:val="37"/>
        </w:numPr>
        <w:tabs>
          <w:tab w:val="clear" w:pos="360"/>
        </w:tabs>
        <w:suppressAutoHyphens/>
        <w:spacing w:after="0" w:line="240" w:lineRule="auto"/>
        <w:jc w:val="both"/>
        <w:rPr>
          <w:rFonts w:ascii="Times New Roman" w:hAnsi="Times New Roman" w:cs="Times New Roman"/>
          <w:sz w:val="24"/>
          <w:szCs w:val="24"/>
          <w:lang w:eastAsia="pl-PL"/>
        </w:rPr>
      </w:pPr>
      <w:bookmarkStart w:id="3" w:name="_Hlk502650780"/>
      <w:r w:rsidRPr="00E03528">
        <w:rPr>
          <w:rFonts w:ascii="Times New Roman" w:hAnsi="Times New Roman" w:cs="Times New Roman"/>
          <w:sz w:val="24"/>
          <w:szCs w:val="24"/>
          <w:lang w:eastAsia="pl-PL"/>
        </w:rPr>
        <w:t xml:space="preserve">Ubiegając się o zamówienie publiczne na </w:t>
      </w:r>
      <w:r w:rsidR="00B843DC" w:rsidRPr="00E03528">
        <w:rPr>
          <w:rFonts w:ascii="Times New Roman" w:hAnsi="Times New Roman" w:cs="Times New Roman"/>
          <w:b/>
          <w:bCs/>
          <w:sz w:val="24"/>
          <w:szCs w:val="24"/>
          <w:lang w:eastAsia="pl-PL"/>
        </w:rPr>
        <w:t>Dostaw</w:t>
      </w:r>
      <w:r w:rsidR="005665FD" w:rsidRPr="00E03528">
        <w:rPr>
          <w:rFonts w:ascii="Times New Roman" w:hAnsi="Times New Roman" w:cs="Times New Roman"/>
          <w:b/>
          <w:bCs/>
          <w:sz w:val="24"/>
          <w:szCs w:val="24"/>
          <w:lang w:eastAsia="pl-PL"/>
        </w:rPr>
        <w:t xml:space="preserve">ę </w:t>
      </w:r>
      <w:r w:rsidR="005D0DE1" w:rsidRPr="00E03528">
        <w:rPr>
          <w:rFonts w:ascii="Times New Roman" w:hAnsi="Times New Roman" w:cs="Times New Roman"/>
          <w:b/>
          <w:bCs/>
          <w:sz w:val="24"/>
          <w:szCs w:val="24"/>
          <w:lang w:eastAsia="pl-PL"/>
        </w:rPr>
        <w:t xml:space="preserve">systemu operacyjnego wraz z licencjami oraz niezbędnym sprzętem serwerowym </w:t>
      </w:r>
      <w:bookmarkStart w:id="4" w:name="_Hlk502650441"/>
      <w:r w:rsidR="00975F9A" w:rsidRPr="00E03528">
        <w:rPr>
          <w:rFonts w:ascii="Times New Roman" w:hAnsi="Times New Roman" w:cs="Times New Roman"/>
          <w:sz w:val="24"/>
          <w:szCs w:val="24"/>
          <w:lang w:eastAsia="pl-PL"/>
        </w:rPr>
        <w:t xml:space="preserve">oferujemy realizację przedmiotowego zamówienia </w:t>
      </w:r>
      <w:r w:rsidR="00975F9A" w:rsidRPr="00E03528">
        <w:rPr>
          <w:rFonts w:ascii="Times New Roman" w:hAnsi="Times New Roman" w:cs="Times New Roman"/>
          <w:sz w:val="24"/>
          <w:szCs w:val="24"/>
        </w:rPr>
        <w:t>w zakresie objętym specyfikacją warunków zamówienia (dalej w treści: SWZ) za  łączną kwotę określoną w formularzu  asortymentowo-cenowym.</w:t>
      </w:r>
    </w:p>
    <w:p w14:paraId="400CB2CF" w14:textId="30B7EACA" w:rsidR="00C51859" w:rsidRPr="00E03528" w:rsidRDefault="00C51859" w:rsidP="00C51859">
      <w:pPr>
        <w:numPr>
          <w:ilvl w:val="3"/>
          <w:numId w:val="37"/>
        </w:numPr>
        <w:suppressAutoHyphens/>
        <w:spacing w:after="0" w:line="240" w:lineRule="auto"/>
        <w:jc w:val="both"/>
        <w:rPr>
          <w:rFonts w:ascii="Times New Roman" w:eastAsia="MS Mincho" w:hAnsi="Times New Roman" w:cs="Times New Roman"/>
          <w:i/>
          <w:sz w:val="24"/>
          <w:szCs w:val="24"/>
        </w:rPr>
      </w:pPr>
      <w:r w:rsidRPr="00E03528">
        <w:rPr>
          <w:rFonts w:ascii="Times New Roman" w:eastAsia="MS Mincho" w:hAnsi="Times New Roman" w:cs="Times New Roman"/>
          <w:b/>
          <w:bCs/>
          <w:sz w:val="24"/>
          <w:szCs w:val="24"/>
          <w:u w:val="single"/>
        </w:rPr>
        <w:t>Oświadczamy, iż oferujemy następujący okres wsparcia dla oferowanego serwerowego systemu operacyjnego w zakresie wymaganej instalacji i konfiguracji</w:t>
      </w:r>
      <w:r w:rsidRPr="00E03528">
        <w:rPr>
          <w:rFonts w:ascii="Times New Roman" w:eastAsia="MS Mincho" w:hAnsi="Times New Roman" w:cs="Times New Roman"/>
          <w:b/>
          <w:bCs/>
          <w:sz w:val="24"/>
          <w:szCs w:val="24"/>
        </w:rPr>
        <w:t>:</w:t>
      </w:r>
      <w:r w:rsidRPr="00E03528">
        <w:rPr>
          <w:rFonts w:ascii="Times New Roman" w:eastAsia="MS Mincho" w:hAnsi="Times New Roman" w:cs="Times New Roman"/>
          <w:sz w:val="24"/>
          <w:szCs w:val="24"/>
        </w:rPr>
        <w:t xml:space="preserve"> </w:t>
      </w:r>
      <w:r w:rsidRPr="00E03528">
        <w:rPr>
          <w:rFonts w:ascii="Times New Roman" w:eastAsia="MS Mincho" w:hAnsi="Times New Roman" w:cs="Times New Roman"/>
          <w:sz w:val="24"/>
          <w:szCs w:val="24"/>
          <w:lang w:eastAsia="pl-PL"/>
        </w:rPr>
        <w:t xml:space="preserve"> </w:t>
      </w:r>
    </w:p>
    <w:p w14:paraId="7E099ECF" w14:textId="7E3A97B5" w:rsidR="00C51859" w:rsidRPr="00E03528" w:rsidRDefault="00C51859" w:rsidP="001152E8">
      <w:pPr>
        <w:pStyle w:val="Akapitzlist"/>
        <w:numPr>
          <w:ilvl w:val="3"/>
          <w:numId w:val="80"/>
        </w:numPr>
        <w:suppressAutoHyphens/>
        <w:spacing w:after="0" w:line="240" w:lineRule="auto"/>
        <w:jc w:val="both"/>
        <w:rPr>
          <w:rFonts w:ascii="Times New Roman" w:eastAsia="MS Mincho" w:hAnsi="Times New Roman" w:cs="Times New Roman"/>
          <w:sz w:val="24"/>
          <w:szCs w:val="24"/>
        </w:rPr>
      </w:pPr>
      <w:r w:rsidRPr="00E03528">
        <w:rPr>
          <w:rFonts w:ascii="Times New Roman" w:eastAsia="MS Mincho" w:hAnsi="Times New Roman" w:cs="Times New Roman"/>
          <w:sz w:val="24"/>
          <w:szCs w:val="24"/>
        </w:rPr>
        <w:t>12 miesięcy*</w:t>
      </w:r>
    </w:p>
    <w:p w14:paraId="75182F30" w14:textId="79D41E82" w:rsidR="00C51859" w:rsidRPr="00E03528" w:rsidRDefault="00C51859" w:rsidP="001152E8">
      <w:pPr>
        <w:numPr>
          <w:ilvl w:val="3"/>
          <w:numId w:val="80"/>
        </w:numPr>
        <w:suppressAutoHyphens/>
        <w:spacing w:after="0" w:line="240" w:lineRule="auto"/>
        <w:jc w:val="both"/>
        <w:rPr>
          <w:rFonts w:ascii="Times New Roman" w:eastAsia="MS Mincho" w:hAnsi="Times New Roman" w:cs="Times New Roman"/>
          <w:sz w:val="24"/>
          <w:szCs w:val="24"/>
        </w:rPr>
      </w:pPr>
      <w:r w:rsidRPr="00E03528">
        <w:rPr>
          <w:rFonts w:ascii="Times New Roman" w:eastAsia="MS Mincho" w:hAnsi="Times New Roman" w:cs="Times New Roman"/>
          <w:sz w:val="24"/>
          <w:szCs w:val="24"/>
        </w:rPr>
        <w:t xml:space="preserve">24 miesiące </w:t>
      </w:r>
      <w:r w:rsidRPr="00E03528">
        <w:rPr>
          <w:rFonts w:ascii="Times New Roman" w:hAnsi="Times New Roman" w:cs="Times New Roman"/>
          <w:sz w:val="24"/>
          <w:szCs w:val="24"/>
          <w:lang w:eastAsia="pl-PL"/>
        </w:rPr>
        <w:t xml:space="preserve">lub więcej tj. …….(podać liczbę miesięcy tylko w przypadku, gdy Wykonawca oferuje większą liczbę miesięcy niż 24) </w:t>
      </w:r>
      <w:r w:rsidRPr="00E03528">
        <w:rPr>
          <w:rFonts w:ascii="Times New Roman" w:hAnsi="Times New Roman" w:cs="Times New Roman"/>
          <w:sz w:val="24"/>
          <w:szCs w:val="24"/>
        </w:rPr>
        <w:t>*</w:t>
      </w:r>
    </w:p>
    <w:p w14:paraId="3BD747B6" w14:textId="77777777" w:rsidR="00C51859" w:rsidRPr="00E03528" w:rsidRDefault="00C51859" w:rsidP="00C51859">
      <w:pPr>
        <w:spacing w:after="0" w:line="240" w:lineRule="auto"/>
        <w:jc w:val="both"/>
        <w:rPr>
          <w:rFonts w:ascii="Times New Roman" w:hAnsi="Times New Roman" w:cs="Times New Roman"/>
          <w:bCs/>
          <w:sz w:val="24"/>
          <w:szCs w:val="24"/>
        </w:rPr>
      </w:pPr>
      <w:r w:rsidRPr="00E03528">
        <w:rPr>
          <w:rFonts w:ascii="Times New Roman" w:hAnsi="Times New Roman" w:cs="Times New Roman"/>
          <w:bCs/>
          <w:sz w:val="24"/>
          <w:szCs w:val="24"/>
        </w:rPr>
        <w:t xml:space="preserve">* niepotrzebny podpunkt (a lub b) skreślić lub właściwy zaznaczyć </w:t>
      </w:r>
    </w:p>
    <w:p w14:paraId="4CE6F3F2" w14:textId="6FDF02E0" w:rsidR="00C51859" w:rsidRPr="00E03528" w:rsidRDefault="00C51859" w:rsidP="00C51859">
      <w:pPr>
        <w:spacing w:after="0" w:line="240" w:lineRule="auto"/>
        <w:jc w:val="both"/>
        <w:rPr>
          <w:rFonts w:ascii="Times New Roman" w:hAnsi="Times New Roman" w:cs="Times New Roman"/>
          <w:i/>
          <w:sz w:val="24"/>
          <w:szCs w:val="24"/>
        </w:rPr>
      </w:pPr>
      <w:r w:rsidRPr="00E03528">
        <w:rPr>
          <w:rFonts w:ascii="Times New Roman" w:hAnsi="Times New Roman" w:cs="Times New Roman"/>
          <w:bCs/>
          <w:i/>
          <w:sz w:val="24"/>
          <w:szCs w:val="24"/>
        </w:rPr>
        <w:t xml:space="preserve">(W przypadku nie skreślenia lub nie zaznaczenia żadnego podpunktu </w:t>
      </w:r>
      <w:r w:rsidRPr="00E03528">
        <w:rPr>
          <w:rFonts w:ascii="Times New Roman" w:hAnsi="Times New Roman" w:cs="Times New Roman"/>
          <w:i/>
          <w:sz w:val="24"/>
          <w:szCs w:val="24"/>
        </w:rPr>
        <w:t>Zamawiający przyjmuje, iż Wykonawca oferuje 12 miesięczny okres wsparcia gwarancyjnego). Niedopuszczalne jest zaoferowanie niepełnych miesięcy np. 24,5 -  w takim wypadku Zamawiający przy ocenie oferty zaokrągli podany termin w „dół” do pełnych miesięcy.)</w:t>
      </w:r>
    </w:p>
    <w:bookmarkEnd w:id="3"/>
    <w:bookmarkEnd w:id="4"/>
    <w:p w14:paraId="5C98947A" w14:textId="37939DD3" w:rsidR="00EC4381" w:rsidRPr="00E03528" w:rsidRDefault="00EC4381" w:rsidP="00EC4381">
      <w:pPr>
        <w:numPr>
          <w:ilvl w:val="3"/>
          <w:numId w:val="37"/>
        </w:numPr>
        <w:suppressAutoHyphens/>
        <w:spacing w:after="0" w:line="240" w:lineRule="auto"/>
        <w:ind w:left="426" w:hanging="426"/>
        <w:jc w:val="both"/>
        <w:rPr>
          <w:rFonts w:ascii="Times New Roman" w:hAnsi="Times New Roman" w:cs="Times New Roman"/>
          <w:iCs/>
          <w:sz w:val="24"/>
          <w:szCs w:val="24"/>
        </w:rPr>
      </w:pPr>
      <w:r w:rsidRPr="00E03528">
        <w:rPr>
          <w:rFonts w:ascii="Times New Roman" w:hAnsi="Times New Roman" w:cs="Times New Roman"/>
          <w:iCs/>
          <w:sz w:val="24"/>
          <w:szCs w:val="24"/>
        </w:rPr>
        <w:t xml:space="preserve">Oświadczamy, iż oferujemy następujący okres gwarancji na zasilacz awaryjny: …….. miesięcy (minimum </w:t>
      </w:r>
      <w:r w:rsidR="0028720A" w:rsidRPr="00E03528">
        <w:rPr>
          <w:rFonts w:ascii="Times New Roman" w:hAnsi="Times New Roman" w:cs="Times New Roman"/>
          <w:iCs/>
          <w:sz w:val="24"/>
          <w:szCs w:val="24"/>
        </w:rPr>
        <w:t>24</w:t>
      </w:r>
      <w:r w:rsidRPr="00E03528">
        <w:rPr>
          <w:rFonts w:ascii="Times New Roman" w:hAnsi="Times New Roman" w:cs="Times New Roman"/>
          <w:iCs/>
          <w:sz w:val="24"/>
          <w:szCs w:val="24"/>
        </w:rPr>
        <w:t xml:space="preserve"> miesi</w:t>
      </w:r>
      <w:r w:rsidR="0028720A" w:rsidRPr="00E03528">
        <w:rPr>
          <w:rFonts w:ascii="Times New Roman" w:hAnsi="Times New Roman" w:cs="Times New Roman"/>
          <w:iCs/>
          <w:sz w:val="24"/>
          <w:szCs w:val="24"/>
        </w:rPr>
        <w:t>ące</w:t>
      </w:r>
      <w:r w:rsidRPr="00E03528">
        <w:rPr>
          <w:rFonts w:ascii="Times New Roman" w:hAnsi="Times New Roman" w:cs="Times New Roman"/>
          <w:iCs/>
          <w:sz w:val="24"/>
          <w:szCs w:val="24"/>
        </w:rPr>
        <w:t xml:space="preserve">). </w:t>
      </w:r>
      <w:r w:rsidR="006574E7" w:rsidRPr="00E03528">
        <w:rPr>
          <w:rFonts w:ascii="Times New Roman" w:hAnsi="Times New Roman" w:cs="Times New Roman"/>
          <w:iCs/>
          <w:sz w:val="24"/>
          <w:szCs w:val="24"/>
        </w:rPr>
        <w:t>(</w:t>
      </w:r>
      <w:r w:rsidRPr="00E03528">
        <w:rPr>
          <w:rFonts w:ascii="Times New Roman" w:hAnsi="Times New Roman" w:cs="Times New Roman"/>
          <w:i/>
          <w:sz w:val="24"/>
          <w:szCs w:val="24"/>
        </w:rPr>
        <w:t xml:space="preserve">W przypadku nie wypełnienia Zamawiający przyjmuje, iż Wykonawca oferuje </w:t>
      </w:r>
      <w:r w:rsidR="0028720A" w:rsidRPr="00E03528">
        <w:rPr>
          <w:rFonts w:ascii="Times New Roman" w:hAnsi="Times New Roman" w:cs="Times New Roman"/>
          <w:i/>
          <w:sz w:val="24"/>
          <w:szCs w:val="24"/>
        </w:rPr>
        <w:t>24</w:t>
      </w:r>
      <w:r w:rsidRPr="00E03528">
        <w:rPr>
          <w:rFonts w:ascii="Times New Roman" w:hAnsi="Times New Roman" w:cs="Times New Roman"/>
          <w:i/>
          <w:sz w:val="24"/>
          <w:szCs w:val="24"/>
        </w:rPr>
        <w:t xml:space="preserve"> miesięczny okres gwarancji na zasilacz awaryjny. Niedopuszczalne jest zaoferowanie niepełnych miesięcy np. 24,5 -  w takim wypadku Zamawiający zaokrągli podany termin w „dół” do pełnych miesięcy</w:t>
      </w:r>
      <w:r w:rsidRPr="00E03528">
        <w:rPr>
          <w:rFonts w:ascii="Times New Roman" w:hAnsi="Times New Roman" w:cs="Times New Roman"/>
          <w:iCs/>
          <w:sz w:val="24"/>
          <w:szCs w:val="24"/>
        </w:rPr>
        <w:t>.)</w:t>
      </w:r>
    </w:p>
    <w:p w14:paraId="25F9D065" w14:textId="3B838419" w:rsidR="008E2A21" w:rsidRPr="00E03528" w:rsidRDefault="005D421D" w:rsidP="00CC4A3F">
      <w:pPr>
        <w:numPr>
          <w:ilvl w:val="3"/>
          <w:numId w:val="37"/>
        </w:numPr>
        <w:suppressAutoHyphens/>
        <w:spacing w:after="0" w:line="240" w:lineRule="auto"/>
        <w:ind w:left="426" w:hanging="426"/>
        <w:jc w:val="both"/>
        <w:rPr>
          <w:rFonts w:ascii="Times New Roman" w:hAnsi="Times New Roman" w:cs="Times New Roman"/>
          <w:i/>
          <w:sz w:val="24"/>
          <w:szCs w:val="24"/>
        </w:rPr>
      </w:pPr>
      <w:r w:rsidRPr="00E03528">
        <w:rPr>
          <w:rFonts w:ascii="Times New Roman" w:eastAsia="Calibri" w:hAnsi="Times New Roman" w:cs="Times New Roman"/>
          <w:sz w:val="24"/>
          <w:szCs w:val="24"/>
        </w:rPr>
        <w:t>O</w:t>
      </w:r>
      <w:r w:rsidR="005A632B" w:rsidRPr="00E03528">
        <w:rPr>
          <w:rFonts w:ascii="Times New Roman" w:eastAsia="Calibri" w:hAnsi="Times New Roman" w:cs="Times New Roman"/>
          <w:sz w:val="24"/>
          <w:szCs w:val="24"/>
        </w:rPr>
        <w:t>świadczamy, iż w</w:t>
      </w:r>
      <w:r w:rsidR="008E2A21" w:rsidRPr="00E03528">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E03528" w:rsidRDefault="008E2A21" w:rsidP="00CC4A3F">
      <w:pPr>
        <w:numPr>
          <w:ilvl w:val="3"/>
          <w:numId w:val="37"/>
        </w:numPr>
        <w:suppressAutoHyphens/>
        <w:spacing w:after="0" w:line="240" w:lineRule="auto"/>
        <w:jc w:val="both"/>
        <w:rPr>
          <w:rFonts w:ascii="Times New Roman" w:hAnsi="Times New Roman" w:cs="Times New Roman"/>
          <w:i/>
          <w:sz w:val="24"/>
          <w:szCs w:val="24"/>
        </w:rPr>
      </w:pPr>
      <w:r w:rsidRPr="00E03528">
        <w:rPr>
          <w:rFonts w:ascii="Times New Roman" w:hAnsi="Times New Roman" w:cs="Times New Roman"/>
          <w:sz w:val="24"/>
          <w:szCs w:val="24"/>
        </w:rPr>
        <w:lastRenderedPageBreak/>
        <w:t>Oświadczamy, że wybór naszej oferty nie będzie prowadzić do powstania u Zamawiającego obowiązku podatkowego, w sytuacji, gdy nie dołączyliśmy do oferty informacji wykonawcy o powstaniu obowiązku podatkowego</w:t>
      </w:r>
      <w:r w:rsidRPr="00E03528">
        <w:rPr>
          <w:rFonts w:ascii="Times New Roman" w:eastAsia="Calibri" w:hAnsi="Times New Roman" w:cs="Times New Roman"/>
          <w:sz w:val="24"/>
          <w:szCs w:val="24"/>
        </w:rPr>
        <w:t>.</w:t>
      </w:r>
    </w:p>
    <w:p w14:paraId="089C4F49" w14:textId="77777777" w:rsidR="00CC5192" w:rsidRPr="00E03528"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E03528">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E03528"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E03528">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E03528">
        <w:rPr>
          <w:rFonts w:ascii="Times New Roman" w:eastAsia="Times New Roman" w:hAnsi="Times New Roman" w:cs="Times New Roman"/>
          <w:bCs/>
          <w:sz w:val="24"/>
          <w:szCs w:val="24"/>
          <w:lang w:eastAsia="pl-PL"/>
        </w:rPr>
        <w:t xml:space="preserve"> Zamówienia</w:t>
      </w:r>
      <w:r w:rsidR="00446C30" w:rsidRPr="00E03528">
        <w:rPr>
          <w:rFonts w:ascii="Times New Roman" w:eastAsia="Times New Roman" w:hAnsi="Times New Roman" w:cs="Times New Roman"/>
          <w:bCs/>
          <w:sz w:val="24"/>
          <w:szCs w:val="24"/>
          <w:lang w:eastAsia="pl-PL"/>
        </w:rPr>
        <w:t>.</w:t>
      </w:r>
    </w:p>
    <w:p w14:paraId="11E32770" w14:textId="77777777" w:rsidR="00B33C6B" w:rsidRPr="00E03528" w:rsidRDefault="00B33C6B" w:rsidP="00B33C6B">
      <w:pPr>
        <w:numPr>
          <w:ilvl w:val="3"/>
          <w:numId w:val="37"/>
        </w:numPr>
        <w:suppressAutoHyphens/>
        <w:spacing w:after="0" w:line="240" w:lineRule="auto"/>
        <w:jc w:val="both"/>
        <w:rPr>
          <w:rFonts w:ascii="Times New Roman" w:hAnsi="Times New Roman" w:cs="Times New Roman"/>
          <w:i/>
          <w:sz w:val="24"/>
          <w:szCs w:val="24"/>
        </w:rPr>
      </w:pPr>
      <w:r w:rsidRPr="00E03528">
        <w:rPr>
          <w:rFonts w:ascii="Times New Roman" w:eastAsia="Times New Roman" w:hAnsi="Times New Roman" w:cs="Times New Roman"/>
          <w:bCs/>
          <w:sz w:val="24"/>
          <w:szCs w:val="24"/>
          <w:lang w:eastAsia="pl-PL"/>
        </w:rPr>
        <w:t xml:space="preserve">Oświadczamy, </w:t>
      </w:r>
    </w:p>
    <w:p w14:paraId="526CA3F1" w14:textId="77777777" w:rsidR="00B33C6B" w:rsidRPr="00E03528"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pl-PL"/>
        </w:rPr>
        <w:t xml:space="preserve">a) </w:t>
      </w:r>
      <w:r w:rsidRPr="00E03528">
        <w:rPr>
          <w:rFonts w:ascii="Times New Roman" w:eastAsia="Times New Roman" w:hAnsi="Times New Roman" w:cs="Times New Roman"/>
          <w:bCs/>
          <w:sz w:val="24"/>
          <w:szCs w:val="24"/>
          <w:lang w:eastAsia="ar-SA"/>
        </w:rPr>
        <w:t xml:space="preserve">wykonawca/żaden z wykonawców, oraz </w:t>
      </w:r>
    </w:p>
    <w:p w14:paraId="2CDA2D7E" w14:textId="77777777" w:rsidR="00B33C6B" w:rsidRPr="00E03528"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b) żaden z podwykonawców, dostawców lub podmiotów, udostępniających zdolności wykonawcy, na który przypada ponad 10 % wartości zamówienia</w:t>
      </w:r>
    </w:p>
    <w:p w14:paraId="4910058D" w14:textId="77777777" w:rsidR="00B33C6B" w:rsidRPr="00E03528"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0D8717A4" w14:textId="6076C551" w:rsidR="00CC5192" w:rsidRPr="00E03528"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E03528">
        <w:rPr>
          <w:rFonts w:ascii="Times New Roman" w:eastAsia="Times New Roman" w:hAnsi="Times New Roman" w:cs="Times New Roman"/>
          <w:bCs/>
          <w:sz w:val="24"/>
          <w:szCs w:val="24"/>
          <w:lang w:eastAsia="pl-PL"/>
        </w:rPr>
        <w:t>Zawarta w Specyfikacji Warunków Zamówienia treść wzor</w:t>
      </w:r>
      <w:r w:rsidR="00446C30" w:rsidRPr="00E03528">
        <w:rPr>
          <w:rFonts w:ascii="Times New Roman" w:eastAsia="Times New Roman" w:hAnsi="Times New Roman" w:cs="Times New Roman"/>
          <w:bCs/>
          <w:sz w:val="24"/>
          <w:szCs w:val="24"/>
          <w:lang w:eastAsia="pl-PL"/>
        </w:rPr>
        <w:t>u</w:t>
      </w:r>
      <w:r w:rsidR="00C94957" w:rsidRPr="00E03528">
        <w:rPr>
          <w:rFonts w:ascii="Times New Roman" w:eastAsia="Times New Roman" w:hAnsi="Times New Roman" w:cs="Times New Roman"/>
          <w:bCs/>
          <w:sz w:val="24"/>
          <w:szCs w:val="24"/>
          <w:lang w:eastAsia="pl-PL"/>
        </w:rPr>
        <w:t xml:space="preserve"> </w:t>
      </w:r>
      <w:r w:rsidRPr="00E03528">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72B25848" w14:textId="77777777" w:rsidR="008606D3" w:rsidRPr="00E03528" w:rsidRDefault="008606D3" w:rsidP="00CC4A3F">
      <w:pPr>
        <w:numPr>
          <w:ilvl w:val="3"/>
          <w:numId w:val="37"/>
        </w:numPr>
        <w:suppressAutoHyphens/>
        <w:spacing w:after="0" w:line="240" w:lineRule="auto"/>
        <w:jc w:val="both"/>
        <w:rPr>
          <w:rFonts w:ascii="Times New Roman" w:hAnsi="Times New Roman" w:cs="Times New Roman"/>
          <w:i/>
          <w:sz w:val="24"/>
          <w:szCs w:val="24"/>
        </w:rPr>
      </w:pPr>
      <w:r w:rsidRPr="00E03528">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1D70FB5E" w14:textId="3EF1B4F2" w:rsidR="008606D3" w:rsidRPr="00E03528" w:rsidRDefault="008606D3" w:rsidP="00446C30">
      <w:pPr>
        <w:suppressAutoHyphens/>
        <w:spacing w:after="0" w:line="240" w:lineRule="auto"/>
        <w:ind w:left="360"/>
        <w:jc w:val="both"/>
        <w:rPr>
          <w:rFonts w:ascii="Times New Roman" w:hAnsi="Times New Roman" w:cs="Times New Roman"/>
          <w:i/>
          <w:iCs/>
          <w:sz w:val="24"/>
          <w:szCs w:val="24"/>
        </w:rPr>
      </w:pPr>
      <w:r w:rsidRPr="00E03528">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E03528" w:rsidRDefault="00446C30" w:rsidP="00CC4A3F">
      <w:pPr>
        <w:numPr>
          <w:ilvl w:val="3"/>
          <w:numId w:val="37"/>
        </w:numPr>
        <w:suppressAutoHyphens/>
        <w:spacing w:after="0" w:line="240" w:lineRule="auto"/>
        <w:jc w:val="both"/>
        <w:rPr>
          <w:rFonts w:ascii="Times New Roman" w:hAnsi="Times New Roman" w:cs="Times New Roman"/>
          <w:i/>
          <w:sz w:val="24"/>
          <w:szCs w:val="24"/>
        </w:rPr>
      </w:pPr>
      <w:r w:rsidRPr="00E03528">
        <w:rPr>
          <w:rFonts w:ascii="Times New Roman" w:hAnsi="Times New Roman" w:cs="Times New Roman"/>
          <w:sz w:val="24"/>
          <w:szCs w:val="24"/>
        </w:rPr>
        <w:t>Rodzaj Wykonawcy:</w:t>
      </w:r>
    </w:p>
    <w:p w14:paraId="72332273" w14:textId="77777777" w:rsidR="00446C30" w:rsidRPr="00E03528" w:rsidRDefault="00446C30" w:rsidP="00CC4A3F">
      <w:pPr>
        <w:pStyle w:val="Tekstpodstawowy"/>
        <w:numPr>
          <w:ilvl w:val="0"/>
          <w:numId w:val="38"/>
        </w:numPr>
        <w:rPr>
          <w:bCs/>
        </w:rPr>
      </w:pPr>
      <w:r w:rsidRPr="00E03528">
        <w:rPr>
          <w:bCs/>
        </w:rPr>
        <w:t>Mikroprzedsiębiorstwo*</w:t>
      </w:r>
    </w:p>
    <w:p w14:paraId="2EBD7DA2" w14:textId="77777777" w:rsidR="00446C30" w:rsidRPr="00E03528" w:rsidRDefault="00446C30" w:rsidP="00CC4A3F">
      <w:pPr>
        <w:pStyle w:val="Tekstpodstawowy"/>
        <w:numPr>
          <w:ilvl w:val="0"/>
          <w:numId w:val="38"/>
        </w:numPr>
        <w:rPr>
          <w:bCs/>
        </w:rPr>
      </w:pPr>
      <w:r w:rsidRPr="00E03528">
        <w:rPr>
          <w:bCs/>
        </w:rPr>
        <w:t>Małe przedsiębiorstwo*</w:t>
      </w:r>
    </w:p>
    <w:p w14:paraId="368970F7" w14:textId="77777777" w:rsidR="00446C30" w:rsidRPr="00E03528" w:rsidRDefault="00446C30" w:rsidP="00CC4A3F">
      <w:pPr>
        <w:pStyle w:val="Tekstpodstawowy"/>
        <w:numPr>
          <w:ilvl w:val="0"/>
          <w:numId w:val="38"/>
        </w:numPr>
        <w:rPr>
          <w:bCs/>
        </w:rPr>
      </w:pPr>
      <w:r w:rsidRPr="00E03528">
        <w:rPr>
          <w:bCs/>
        </w:rPr>
        <w:t>Średnie przedsiębiorstwo*</w:t>
      </w:r>
    </w:p>
    <w:p w14:paraId="51BF87A6" w14:textId="095A415A" w:rsidR="00446C30" w:rsidRPr="00E03528" w:rsidRDefault="00446C30" w:rsidP="00CC4A3F">
      <w:pPr>
        <w:pStyle w:val="Tekstpodstawowy"/>
        <w:numPr>
          <w:ilvl w:val="0"/>
          <w:numId w:val="38"/>
        </w:numPr>
        <w:rPr>
          <w:bCs/>
        </w:rPr>
      </w:pPr>
      <w:r w:rsidRPr="00E03528">
        <w:rPr>
          <w:bCs/>
        </w:rPr>
        <w:t xml:space="preserve">Jednoosobowa działalnością gospodarczą </w:t>
      </w:r>
      <w:r w:rsidR="003A3AE8" w:rsidRPr="00E03528">
        <w:rPr>
          <w:bCs/>
        </w:rPr>
        <w:t>*</w:t>
      </w:r>
    </w:p>
    <w:p w14:paraId="3BC3D5EE" w14:textId="5461113F" w:rsidR="00446C30" w:rsidRPr="00E03528" w:rsidRDefault="00446C30" w:rsidP="00CC4A3F">
      <w:pPr>
        <w:pStyle w:val="Tekstpodstawowy"/>
        <w:numPr>
          <w:ilvl w:val="0"/>
          <w:numId w:val="38"/>
        </w:numPr>
        <w:rPr>
          <w:bCs/>
        </w:rPr>
      </w:pPr>
      <w:r w:rsidRPr="00E03528">
        <w:rPr>
          <w:bCs/>
        </w:rPr>
        <w:t>Osoba fizyczna nieprowadząca działalności gospodarczej</w:t>
      </w:r>
      <w:r w:rsidR="003A3AE8" w:rsidRPr="00E03528">
        <w:rPr>
          <w:bCs/>
        </w:rPr>
        <w:t>*</w:t>
      </w:r>
    </w:p>
    <w:p w14:paraId="7FAFD449" w14:textId="087F3FDF" w:rsidR="003A3AE8" w:rsidRPr="00E03528" w:rsidRDefault="003A3AE8" w:rsidP="00CC4A3F">
      <w:pPr>
        <w:pStyle w:val="Tekstpodstawowy"/>
        <w:numPr>
          <w:ilvl w:val="0"/>
          <w:numId w:val="38"/>
        </w:numPr>
        <w:rPr>
          <w:bCs/>
        </w:rPr>
      </w:pPr>
      <w:r w:rsidRPr="00E03528">
        <w:rPr>
          <w:bCs/>
        </w:rPr>
        <w:t>Duże przedsiębiorstwo*</w:t>
      </w:r>
    </w:p>
    <w:p w14:paraId="184E4F70" w14:textId="77777777" w:rsidR="00446C30" w:rsidRPr="00E03528" w:rsidRDefault="00446C30" w:rsidP="00446C30">
      <w:pPr>
        <w:pStyle w:val="Tekstpodstawowy"/>
        <w:rPr>
          <w:b/>
        </w:rPr>
      </w:pPr>
    </w:p>
    <w:p w14:paraId="0F4A2ABF" w14:textId="77777777" w:rsidR="00CC5192" w:rsidRPr="00E03528" w:rsidRDefault="00446C30" w:rsidP="00446C30">
      <w:pPr>
        <w:pStyle w:val="Tekstpodstawowy"/>
        <w:rPr>
          <w:rFonts w:eastAsia="Times New Roman"/>
          <w:bCs/>
          <w:lang w:eastAsia="pl-PL"/>
        </w:rPr>
      </w:pPr>
      <w:r w:rsidRPr="00E03528">
        <w:t>(*Niewłaściwe skreślić lub właściwe zaznaczyć – punkt nieobowiązkowy)</w:t>
      </w:r>
      <w:r w:rsidR="00CC5192" w:rsidRPr="00E03528">
        <w:rPr>
          <w:rFonts w:eastAsia="Times New Roman"/>
          <w:bCs/>
          <w:lang w:eastAsia="pl-PL"/>
        </w:rPr>
        <w:t xml:space="preserve">                                                          </w:t>
      </w:r>
    </w:p>
    <w:p w14:paraId="2B569790" w14:textId="77777777" w:rsidR="00446C30" w:rsidRPr="00E03528" w:rsidRDefault="00446C30">
      <w:pPr>
        <w:rPr>
          <w:rFonts w:ascii="Times New Roman" w:eastAsia="Times New Roman" w:hAnsi="Times New Roman" w:cs="Times New Roman"/>
          <w:sz w:val="24"/>
          <w:szCs w:val="24"/>
          <w:lang w:eastAsia="ar-SA"/>
        </w:rPr>
      </w:pPr>
      <w:r w:rsidRPr="00E03528">
        <w:rPr>
          <w:rFonts w:ascii="Times New Roman" w:eastAsia="Times New Roman" w:hAnsi="Times New Roman" w:cs="Times New Roman"/>
          <w:sz w:val="24"/>
          <w:szCs w:val="24"/>
          <w:lang w:eastAsia="ar-SA"/>
        </w:rPr>
        <w:br w:type="page"/>
      </w:r>
    </w:p>
    <w:p w14:paraId="34012F4D" w14:textId="25B43D38" w:rsidR="00CC5192" w:rsidRPr="00E03528" w:rsidRDefault="00AB0107" w:rsidP="00CC5192">
      <w:pPr>
        <w:suppressAutoHyphens/>
        <w:spacing w:after="0" w:line="240" w:lineRule="auto"/>
        <w:rPr>
          <w:rFonts w:ascii="Times New Roman" w:eastAsia="Times New Roman" w:hAnsi="Times New Roman" w:cs="Times New Roman"/>
          <w:sz w:val="24"/>
          <w:szCs w:val="24"/>
          <w:lang w:eastAsia="ar-SA"/>
        </w:rPr>
      </w:pPr>
      <w:r w:rsidRPr="00E03528">
        <w:rPr>
          <w:rFonts w:ascii="Times New Roman" w:eastAsia="Times New Roman" w:hAnsi="Times New Roman" w:cs="Times New Roman"/>
          <w:sz w:val="24"/>
          <w:szCs w:val="24"/>
          <w:lang w:eastAsia="ar-SA"/>
        </w:rPr>
        <w:lastRenderedPageBreak/>
        <w:t>DZP.381.</w:t>
      </w:r>
      <w:r w:rsidR="005D0DE1" w:rsidRPr="00E03528">
        <w:rPr>
          <w:rFonts w:ascii="Times New Roman" w:eastAsia="Times New Roman" w:hAnsi="Times New Roman" w:cs="Times New Roman"/>
          <w:sz w:val="24"/>
          <w:szCs w:val="24"/>
          <w:lang w:eastAsia="ar-SA"/>
        </w:rPr>
        <w:t>14A</w:t>
      </w:r>
      <w:r w:rsidR="00B35AA3" w:rsidRPr="00E03528">
        <w:rPr>
          <w:rFonts w:ascii="Times New Roman" w:eastAsia="Times New Roman" w:hAnsi="Times New Roman" w:cs="Times New Roman"/>
          <w:sz w:val="24"/>
          <w:szCs w:val="24"/>
          <w:lang w:eastAsia="ar-SA"/>
        </w:rPr>
        <w:t>.2022</w:t>
      </w:r>
      <w:r w:rsidR="00446C30" w:rsidRPr="00E03528">
        <w:rPr>
          <w:rFonts w:ascii="Times New Roman" w:eastAsia="Times New Roman" w:hAnsi="Times New Roman" w:cs="Times New Roman"/>
          <w:sz w:val="24"/>
          <w:szCs w:val="24"/>
          <w:lang w:eastAsia="ar-SA"/>
        </w:rPr>
        <w:tab/>
      </w:r>
      <w:r w:rsidR="00446C30" w:rsidRPr="00E03528">
        <w:rPr>
          <w:rFonts w:ascii="Times New Roman" w:eastAsia="Times New Roman" w:hAnsi="Times New Roman" w:cs="Times New Roman"/>
          <w:sz w:val="24"/>
          <w:szCs w:val="24"/>
          <w:lang w:eastAsia="ar-SA"/>
        </w:rPr>
        <w:tab/>
      </w:r>
      <w:r w:rsidR="00446C30" w:rsidRPr="00E03528">
        <w:rPr>
          <w:rFonts w:ascii="Times New Roman" w:eastAsia="Times New Roman" w:hAnsi="Times New Roman" w:cs="Times New Roman"/>
          <w:sz w:val="24"/>
          <w:szCs w:val="24"/>
          <w:lang w:eastAsia="ar-SA"/>
        </w:rPr>
        <w:tab/>
      </w:r>
      <w:r w:rsidR="00446C30" w:rsidRPr="00E03528">
        <w:rPr>
          <w:rFonts w:ascii="Times New Roman" w:eastAsia="Times New Roman" w:hAnsi="Times New Roman" w:cs="Times New Roman"/>
          <w:sz w:val="24"/>
          <w:szCs w:val="24"/>
          <w:lang w:eastAsia="ar-SA"/>
        </w:rPr>
        <w:tab/>
      </w:r>
      <w:r w:rsidR="00446C30" w:rsidRPr="00E03528">
        <w:rPr>
          <w:rFonts w:ascii="Times New Roman" w:eastAsia="Times New Roman" w:hAnsi="Times New Roman" w:cs="Times New Roman"/>
          <w:sz w:val="24"/>
          <w:szCs w:val="24"/>
          <w:lang w:eastAsia="ar-SA"/>
        </w:rPr>
        <w:tab/>
      </w:r>
      <w:r w:rsidR="00446C30" w:rsidRPr="00E03528">
        <w:rPr>
          <w:rFonts w:ascii="Times New Roman" w:eastAsia="Times New Roman" w:hAnsi="Times New Roman" w:cs="Times New Roman"/>
          <w:sz w:val="24"/>
          <w:szCs w:val="24"/>
          <w:lang w:eastAsia="ar-SA"/>
        </w:rPr>
        <w:tab/>
      </w:r>
      <w:r w:rsidR="00446C30" w:rsidRPr="00E03528">
        <w:rPr>
          <w:rFonts w:ascii="Times New Roman" w:eastAsia="Times New Roman" w:hAnsi="Times New Roman" w:cs="Times New Roman"/>
          <w:sz w:val="24"/>
          <w:szCs w:val="24"/>
          <w:lang w:eastAsia="ar-SA"/>
        </w:rPr>
        <w:tab/>
      </w:r>
      <w:r w:rsidR="00446C30" w:rsidRPr="00E03528">
        <w:rPr>
          <w:rFonts w:ascii="Times New Roman" w:eastAsia="Times New Roman" w:hAnsi="Times New Roman" w:cs="Times New Roman"/>
          <w:sz w:val="24"/>
          <w:szCs w:val="24"/>
          <w:lang w:eastAsia="ar-SA"/>
        </w:rPr>
        <w:tab/>
      </w:r>
      <w:r w:rsidR="00CC5192" w:rsidRPr="00E03528">
        <w:rPr>
          <w:rFonts w:ascii="Times New Roman" w:eastAsia="Times New Roman" w:hAnsi="Times New Roman" w:cs="Times New Roman"/>
          <w:sz w:val="24"/>
          <w:szCs w:val="24"/>
          <w:lang w:eastAsia="ar-SA"/>
        </w:rPr>
        <w:t xml:space="preserve">Załącznik nr  3 </w:t>
      </w:r>
    </w:p>
    <w:p w14:paraId="2C807B75" w14:textId="77777777" w:rsidR="00A972BB" w:rsidRPr="00E03528"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E03528"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E03528" w:rsidRDefault="00A972BB" w:rsidP="00A972BB">
      <w:pPr>
        <w:spacing w:after="0" w:line="240" w:lineRule="auto"/>
        <w:jc w:val="center"/>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w:t>
      </w:r>
    </w:p>
    <w:p w14:paraId="0B6D7A3D" w14:textId="77777777" w:rsidR="00A972BB" w:rsidRPr="00E03528" w:rsidRDefault="00A972BB" w:rsidP="00A972BB">
      <w:pPr>
        <w:spacing w:after="0" w:line="240" w:lineRule="auto"/>
        <w:jc w:val="center"/>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(nazwa wykonawcy )</w:t>
      </w:r>
    </w:p>
    <w:p w14:paraId="01F72764" w14:textId="77777777" w:rsidR="00A972BB" w:rsidRPr="00E03528"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E03528"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E03528"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E03528" w:rsidRDefault="004F17FB" w:rsidP="004F17FB">
      <w:pPr>
        <w:spacing w:after="0" w:line="240" w:lineRule="auto"/>
        <w:jc w:val="center"/>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 xml:space="preserve">Oświadczenie </w:t>
      </w:r>
    </w:p>
    <w:p w14:paraId="3756EEFE" w14:textId="77777777" w:rsidR="004F17FB" w:rsidRPr="00E03528" w:rsidRDefault="004F17FB" w:rsidP="004F17FB">
      <w:pPr>
        <w:spacing w:after="0" w:line="240" w:lineRule="auto"/>
        <w:jc w:val="center"/>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o przynależności lub braku przynależności*</w:t>
      </w:r>
      <w:r w:rsidRPr="00E03528">
        <w:rPr>
          <w:rFonts w:ascii="Times New Roman" w:eastAsia="Times New Roman" w:hAnsi="Times New Roman" w:cs="Times New Roman"/>
          <w:b/>
          <w:sz w:val="24"/>
          <w:szCs w:val="24"/>
          <w:lang w:eastAsia="pl-PL"/>
        </w:rPr>
        <w:br/>
        <w:t xml:space="preserve">do tej samej grupy kapitałowej, o której mowa w art. </w:t>
      </w:r>
      <w:r w:rsidR="005E4BEB" w:rsidRPr="00E03528">
        <w:rPr>
          <w:rFonts w:ascii="Times New Roman" w:eastAsia="Times New Roman" w:hAnsi="Times New Roman" w:cs="Times New Roman"/>
          <w:b/>
          <w:sz w:val="24"/>
          <w:szCs w:val="24"/>
          <w:lang w:eastAsia="pl-PL"/>
        </w:rPr>
        <w:t>108</w:t>
      </w:r>
      <w:r w:rsidRPr="00E03528">
        <w:rPr>
          <w:rFonts w:ascii="Times New Roman" w:eastAsia="Times New Roman" w:hAnsi="Times New Roman" w:cs="Times New Roman"/>
          <w:b/>
          <w:sz w:val="24"/>
          <w:szCs w:val="24"/>
          <w:lang w:eastAsia="pl-PL"/>
        </w:rPr>
        <w:t xml:space="preserve"> ust. 1 pkt </w:t>
      </w:r>
      <w:r w:rsidR="005E4BEB" w:rsidRPr="00E03528">
        <w:rPr>
          <w:rFonts w:ascii="Times New Roman" w:eastAsia="Times New Roman" w:hAnsi="Times New Roman" w:cs="Times New Roman"/>
          <w:b/>
          <w:sz w:val="24"/>
          <w:szCs w:val="24"/>
          <w:lang w:eastAsia="pl-PL"/>
        </w:rPr>
        <w:t>5</w:t>
      </w:r>
    </w:p>
    <w:p w14:paraId="1D1B698E" w14:textId="77777777" w:rsidR="004F17FB" w:rsidRPr="00E03528" w:rsidRDefault="004F17FB" w:rsidP="004F17FB">
      <w:pPr>
        <w:spacing w:after="0" w:line="240" w:lineRule="auto"/>
        <w:jc w:val="center"/>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 xml:space="preserve">Prawa zamówień publicznych </w:t>
      </w:r>
    </w:p>
    <w:p w14:paraId="3FAD39EA" w14:textId="77777777" w:rsidR="004F17FB" w:rsidRPr="00E03528"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E03528" w:rsidRDefault="004F17FB" w:rsidP="004F17FB">
      <w:p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bCs/>
          <w:sz w:val="24"/>
          <w:szCs w:val="24"/>
          <w:lang w:eastAsia="pl-PL"/>
        </w:rPr>
        <w:t xml:space="preserve">Dotyczy postępowania </w:t>
      </w:r>
      <w:r w:rsidRPr="00E03528">
        <w:rPr>
          <w:rFonts w:ascii="Times New Roman" w:eastAsia="Times New Roman" w:hAnsi="Times New Roman" w:cs="Times New Roman"/>
          <w:sz w:val="24"/>
          <w:szCs w:val="24"/>
          <w:lang w:eastAsia="pl-PL"/>
        </w:rPr>
        <w:t>o udzielenie zamówienia publicznego na</w:t>
      </w:r>
    </w:p>
    <w:p w14:paraId="7E433DB6" w14:textId="486DAF54" w:rsidR="00446C30" w:rsidRPr="00E03528" w:rsidRDefault="00B843DC" w:rsidP="00446C30">
      <w:pPr>
        <w:spacing w:after="0" w:line="240" w:lineRule="auto"/>
        <w:jc w:val="center"/>
        <w:rPr>
          <w:rFonts w:ascii="Times New Roman" w:eastAsia="Times New Roman" w:hAnsi="Times New Roman" w:cs="Times New Roman"/>
          <w:b/>
          <w:i/>
          <w:sz w:val="24"/>
          <w:szCs w:val="24"/>
          <w:lang w:eastAsia="pl-PL"/>
        </w:rPr>
      </w:pPr>
      <w:r w:rsidRPr="00E03528">
        <w:rPr>
          <w:rFonts w:ascii="Times New Roman" w:eastAsia="Times New Roman" w:hAnsi="Times New Roman" w:cs="Times New Roman"/>
          <w:b/>
          <w:i/>
          <w:sz w:val="24"/>
          <w:szCs w:val="24"/>
          <w:lang w:eastAsia="pl-PL"/>
        </w:rPr>
        <w:t>Dostaw</w:t>
      </w:r>
      <w:r w:rsidR="00446C30" w:rsidRPr="00E03528">
        <w:rPr>
          <w:rFonts w:ascii="Times New Roman" w:eastAsia="Times New Roman" w:hAnsi="Times New Roman" w:cs="Times New Roman"/>
          <w:b/>
          <w:i/>
          <w:sz w:val="24"/>
          <w:szCs w:val="24"/>
          <w:lang w:eastAsia="pl-PL"/>
        </w:rPr>
        <w:t>ę</w:t>
      </w:r>
      <w:r w:rsidR="00446C30" w:rsidRPr="00E03528">
        <w:rPr>
          <w:rFonts w:ascii="Times New Roman" w:eastAsia="Times New Roman" w:hAnsi="Times New Roman" w:cs="Times New Roman"/>
          <w:sz w:val="24"/>
          <w:szCs w:val="24"/>
          <w:lang w:eastAsia="pl-PL"/>
        </w:rPr>
        <w:t xml:space="preserve"> </w:t>
      </w:r>
      <w:r w:rsidR="005D0DE1" w:rsidRPr="00E03528">
        <w:rPr>
          <w:rFonts w:ascii="Times New Roman" w:eastAsia="Times New Roman" w:hAnsi="Times New Roman" w:cs="Times New Roman"/>
          <w:b/>
          <w:i/>
          <w:sz w:val="24"/>
          <w:szCs w:val="24"/>
          <w:lang w:eastAsia="pl-PL"/>
        </w:rPr>
        <w:t xml:space="preserve">systemu operacyjnego wraz z licencjami oraz niezbędnym sprzętem serwerowym   </w:t>
      </w:r>
    </w:p>
    <w:p w14:paraId="74A37204" w14:textId="77777777" w:rsidR="00446C30" w:rsidRPr="00E03528"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E03528" w:rsidRDefault="004F17FB" w:rsidP="004F17FB">
      <w:pPr>
        <w:spacing w:after="0" w:line="240" w:lineRule="auto"/>
        <w:jc w:val="both"/>
        <w:rPr>
          <w:rFonts w:ascii="Times New Roman" w:eastAsia="Times New Roman" w:hAnsi="Times New Roman" w:cs="Times New Roman"/>
          <w:i/>
          <w:sz w:val="24"/>
          <w:szCs w:val="24"/>
          <w:lang w:eastAsia="pl-PL"/>
        </w:rPr>
      </w:pPr>
      <w:r w:rsidRPr="00E0352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E03528"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E03528"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E03528"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E03528">
        <w:rPr>
          <w:rFonts w:ascii="Times New Roman" w:eastAsia="Times New Roman" w:hAnsi="Times New Roman" w:cs="Times New Roman"/>
          <w:sz w:val="24"/>
          <w:szCs w:val="24"/>
          <w:lang w:eastAsia="pl-PL"/>
        </w:rPr>
        <w:t xml:space="preserve">Oświadczam, </w:t>
      </w:r>
      <w:r w:rsidR="00916424" w:rsidRPr="00E03528">
        <w:rPr>
          <w:rFonts w:ascii="Times New Roman" w:eastAsia="Times New Roman" w:hAnsi="Times New Roman" w:cs="Times New Roman"/>
          <w:sz w:val="24"/>
          <w:szCs w:val="24"/>
          <w:lang w:eastAsia="pl-PL"/>
        </w:rPr>
        <w:t xml:space="preserve">że </w:t>
      </w:r>
      <w:r w:rsidR="00B84B4E" w:rsidRPr="00E03528">
        <w:rPr>
          <w:rFonts w:ascii="Times New Roman" w:eastAsia="Calibri" w:hAnsi="Times New Roman" w:cs="Times New Roman"/>
          <w:b/>
          <w:sz w:val="24"/>
          <w:szCs w:val="24"/>
        </w:rPr>
        <w:t xml:space="preserve">nie należę </w:t>
      </w:r>
      <w:r w:rsidR="00B84B4E" w:rsidRPr="00E03528">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E03528">
        <w:rPr>
          <w:rFonts w:ascii="Times New Roman" w:eastAsia="Calibri" w:hAnsi="Times New Roman" w:cs="Times New Roman"/>
          <w:sz w:val="24"/>
          <w:szCs w:val="24"/>
        </w:rPr>
        <w:t>21</w:t>
      </w:r>
      <w:r w:rsidR="00B84B4E" w:rsidRPr="00E03528">
        <w:rPr>
          <w:rFonts w:ascii="Times New Roman" w:eastAsia="Calibri" w:hAnsi="Times New Roman" w:cs="Times New Roman"/>
          <w:sz w:val="24"/>
          <w:szCs w:val="24"/>
        </w:rPr>
        <w:t xml:space="preserve"> r. poz. </w:t>
      </w:r>
      <w:r w:rsidR="00916424" w:rsidRPr="00E03528">
        <w:rPr>
          <w:rFonts w:ascii="Times New Roman" w:eastAsia="Calibri" w:hAnsi="Times New Roman" w:cs="Times New Roman"/>
          <w:sz w:val="24"/>
          <w:szCs w:val="24"/>
        </w:rPr>
        <w:t>275</w:t>
      </w:r>
      <w:r w:rsidR="00B84B4E" w:rsidRPr="00E03528">
        <w:rPr>
          <w:rFonts w:ascii="Times New Roman" w:eastAsia="Calibri" w:hAnsi="Times New Roman" w:cs="Times New Roman"/>
          <w:sz w:val="24"/>
          <w:szCs w:val="24"/>
        </w:rPr>
        <w:t xml:space="preserve">), </w:t>
      </w:r>
      <w:r w:rsidR="008B2262" w:rsidRPr="00E03528">
        <w:rPr>
          <w:rFonts w:ascii="Times New Roman" w:eastAsia="Calibri" w:hAnsi="Times New Roman" w:cs="Times New Roman"/>
          <w:sz w:val="24"/>
          <w:szCs w:val="24"/>
        </w:rPr>
        <w:t>z</w:t>
      </w:r>
      <w:r w:rsidR="00B84B4E" w:rsidRPr="00E03528">
        <w:rPr>
          <w:rFonts w:ascii="Times New Roman" w:eastAsia="Calibri" w:hAnsi="Times New Roman" w:cs="Times New Roman"/>
          <w:sz w:val="24"/>
          <w:szCs w:val="24"/>
        </w:rPr>
        <w:t xml:space="preserve"> inny</w:t>
      </w:r>
      <w:r w:rsidR="008B2262" w:rsidRPr="00E03528">
        <w:rPr>
          <w:rFonts w:ascii="Times New Roman" w:eastAsia="Calibri" w:hAnsi="Times New Roman" w:cs="Times New Roman"/>
          <w:sz w:val="24"/>
          <w:szCs w:val="24"/>
        </w:rPr>
        <w:t>m Wykonawcą</w:t>
      </w:r>
      <w:r w:rsidR="00B84B4E" w:rsidRPr="00E03528">
        <w:rPr>
          <w:rFonts w:ascii="Times New Roman" w:eastAsia="Calibri" w:hAnsi="Times New Roman" w:cs="Times New Roman"/>
          <w:sz w:val="24"/>
          <w:szCs w:val="24"/>
        </w:rPr>
        <w:t>, który złożył odrębną ofertę</w:t>
      </w:r>
      <w:r w:rsidR="008B2262" w:rsidRPr="00E03528">
        <w:rPr>
          <w:rFonts w:ascii="Times New Roman" w:eastAsia="Calibri" w:hAnsi="Times New Roman" w:cs="Times New Roman"/>
          <w:sz w:val="24"/>
          <w:szCs w:val="24"/>
        </w:rPr>
        <w:t xml:space="preserve">, ofertę częściową </w:t>
      </w:r>
      <w:r w:rsidR="00B84B4E" w:rsidRPr="00E03528">
        <w:rPr>
          <w:rFonts w:ascii="Times New Roman" w:eastAsia="Calibri" w:hAnsi="Times New Roman" w:cs="Times New Roman"/>
          <w:sz w:val="24"/>
          <w:szCs w:val="24"/>
        </w:rPr>
        <w:t xml:space="preserve"> w niniejszym postępowaniu.</w:t>
      </w:r>
    </w:p>
    <w:p w14:paraId="1274CC20" w14:textId="77777777" w:rsidR="003240BA" w:rsidRPr="00E03528"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E03528"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E03528" w:rsidRDefault="00CC5192" w:rsidP="00CC5192">
      <w:pPr>
        <w:suppressAutoHyphens/>
        <w:spacing w:after="0" w:line="240" w:lineRule="auto"/>
        <w:rPr>
          <w:rFonts w:ascii="Times New Roman" w:eastAsia="Times New Roman" w:hAnsi="Times New Roman" w:cs="Times New Roman"/>
          <w:sz w:val="24"/>
          <w:szCs w:val="24"/>
          <w:lang w:eastAsia="ar-SA"/>
        </w:rPr>
      </w:pPr>
      <w:r w:rsidRPr="00E03528">
        <w:rPr>
          <w:rFonts w:ascii="Times New Roman" w:eastAsia="Times New Roman" w:hAnsi="Times New Roman" w:cs="Times New Roman"/>
          <w:sz w:val="24"/>
          <w:szCs w:val="24"/>
          <w:lang w:eastAsia="ar-SA"/>
        </w:rPr>
        <w:t>lub</w:t>
      </w:r>
    </w:p>
    <w:p w14:paraId="0377B4CC" w14:textId="77777777" w:rsidR="00CC5192" w:rsidRPr="00E03528"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E03528"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E03528">
        <w:rPr>
          <w:rFonts w:ascii="Times New Roman" w:eastAsia="Times New Roman" w:hAnsi="Times New Roman" w:cs="Times New Roman"/>
          <w:sz w:val="24"/>
          <w:szCs w:val="24"/>
          <w:lang w:eastAsia="pl-PL"/>
        </w:rPr>
        <w:t xml:space="preserve">Oświadczam, </w:t>
      </w:r>
      <w:r w:rsidR="008B2262" w:rsidRPr="00E03528">
        <w:rPr>
          <w:rFonts w:ascii="Times New Roman" w:eastAsia="Times New Roman" w:hAnsi="Times New Roman" w:cs="Times New Roman"/>
          <w:sz w:val="24"/>
          <w:szCs w:val="24"/>
          <w:lang w:eastAsia="pl-PL"/>
        </w:rPr>
        <w:t xml:space="preserve">że </w:t>
      </w:r>
      <w:r w:rsidR="00B84B4E" w:rsidRPr="00E03528">
        <w:rPr>
          <w:rFonts w:ascii="Times New Roman" w:eastAsia="Calibri" w:hAnsi="Times New Roman" w:cs="Times New Roman"/>
          <w:b/>
          <w:sz w:val="24"/>
          <w:szCs w:val="24"/>
        </w:rPr>
        <w:t xml:space="preserve">należę </w:t>
      </w:r>
      <w:r w:rsidR="00B84B4E" w:rsidRPr="00E03528">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E03528">
        <w:rPr>
          <w:rFonts w:ascii="Times New Roman" w:eastAsia="Calibri" w:hAnsi="Times New Roman" w:cs="Times New Roman"/>
          <w:sz w:val="24"/>
          <w:szCs w:val="24"/>
        </w:rPr>
        <w:t>21</w:t>
      </w:r>
      <w:r w:rsidR="00B84B4E" w:rsidRPr="00E03528">
        <w:rPr>
          <w:rFonts w:ascii="Times New Roman" w:eastAsia="Calibri" w:hAnsi="Times New Roman" w:cs="Times New Roman"/>
          <w:sz w:val="24"/>
          <w:szCs w:val="24"/>
        </w:rPr>
        <w:t xml:space="preserve"> r. poz. </w:t>
      </w:r>
      <w:r w:rsidR="00916424" w:rsidRPr="00E03528">
        <w:rPr>
          <w:rFonts w:ascii="Times New Roman" w:eastAsia="Calibri" w:hAnsi="Times New Roman" w:cs="Times New Roman"/>
          <w:sz w:val="24"/>
          <w:szCs w:val="24"/>
        </w:rPr>
        <w:t>275</w:t>
      </w:r>
      <w:r w:rsidR="00B84B4E" w:rsidRPr="00E03528">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E03528"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E03528"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E03528"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E03528">
        <w:rPr>
          <w:rFonts w:ascii="Times New Roman" w:eastAsia="Times New Roman" w:hAnsi="Times New Roman" w:cs="Times New Roman"/>
          <w:i/>
          <w:sz w:val="24"/>
          <w:szCs w:val="24"/>
          <w:lang w:eastAsia="pl-PL"/>
        </w:rPr>
        <w:t xml:space="preserve">………………………………………………………………………………………………………….. </w:t>
      </w:r>
    </w:p>
    <w:p w14:paraId="3399D79B" w14:textId="77777777" w:rsidR="00CC5192" w:rsidRPr="00E03528"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i/>
          <w:sz w:val="24"/>
          <w:szCs w:val="24"/>
          <w:lang w:eastAsia="pl-PL"/>
        </w:rPr>
        <w:t>(nazwa Wykonawcy)</w:t>
      </w:r>
    </w:p>
    <w:p w14:paraId="2FF12256" w14:textId="77777777" w:rsidR="00CC5192" w:rsidRPr="00E03528"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E03528"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E03528"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E03528"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03528">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E03528">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E03528"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E03528"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E03528" w:rsidRDefault="00CC5192" w:rsidP="00CC5192">
      <w:pPr>
        <w:suppressAutoHyphens/>
        <w:spacing w:after="0" w:line="240" w:lineRule="auto"/>
        <w:rPr>
          <w:rFonts w:ascii="Times New Roman" w:eastAsia="Times New Roman" w:hAnsi="Times New Roman" w:cs="Times New Roman"/>
          <w:i/>
          <w:sz w:val="24"/>
          <w:szCs w:val="24"/>
          <w:lang w:eastAsia="ar-SA"/>
        </w:rPr>
      </w:pPr>
      <w:r w:rsidRPr="00E03528">
        <w:rPr>
          <w:rFonts w:ascii="Times New Roman" w:hAnsi="Times New Roman" w:cs="Times New Roman"/>
          <w:b/>
          <w:bCs/>
          <w:sz w:val="24"/>
          <w:szCs w:val="24"/>
        </w:rPr>
        <w:t xml:space="preserve">Uwaga </w:t>
      </w:r>
      <w:r w:rsidRPr="00E03528">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E03528"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E03528" w:rsidRDefault="00916424" w:rsidP="00250DB1">
      <w:pPr>
        <w:pStyle w:val="Akapitzlist"/>
        <w:numPr>
          <w:ilvl w:val="0"/>
          <w:numId w:val="22"/>
        </w:numPr>
        <w:rPr>
          <w:rFonts w:ascii="Times New Roman" w:eastAsia="Times New Roman" w:hAnsi="Times New Roman" w:cs="Times New Roman"/>
          <w:i/>
          <w:sz w:val="24"/>
          <w:szCs w:val="24"/>
          <w:lang w:eastAsia="ar-SA"/>
        </w:rPr>
      </w:pPr>
      <w:r w:rsidRPr="00E03528">
        <w:rPr>
          <w:rFonts w:ascii="Times New Roman" w:eastAsia="Times New Roman" w:hAnsi="Times New Roman" w:cs="Times New Roman"/>
          <w:i/>
          <w:sz w:val="24"/>
          <w:szCs w:val="24"/>
          <w:lang w:eastAsia="ar-SA"/>
        </w:rPr>
        <w:t xml:space="preserve">Właściwe zaznaczyć      </w:t>
      </w:r>
      <w:r w:rsidRPr="00E03528">
        <w:rPr>
          <w:rFonts w:ascii="Times New Roman" w:eastAsia="Times New Roman" w:hAnsi="Times New Roman" w:cs="Times New Roman"/>
          <w:bCs/>
          <w:i/>
          <w:sz w:val="24"/>
          <w:szCs w:val="24"/>
          <w:lang w:eastAsia="ar-SA"/>
        </w:rPr>
        <w:t>X</w:t>
      </w:r>
      <w:r w:rsidR="00446C30" w:rsidRPr="00E03528">
        <w:rPr>
          <w:rFonts w:ascii="Times New Roman" w:eastAsia="Times New Roman" w:hAnsi="Times New Roman" w:cs="Times New Roman"/>
          <w:bCs/>
          <w:i/>
          <w:sz w:val="24"/>
          <w:szCs w:val="24"/>
          <w:lang w:eastAsia="ar-SA"/>
        </w:rPr>
        <w:t xml:space="preserve">  </w:t>
      </w:r>
    </w:p>
    <w:p w14:paraId="303154F0" w14:textId="77777777" w:rsidR="00446C30" w:rsidRPr="00E03528" w:rsidRDefault="00446C30" w:rsidP="001413C0">
      <w:pPr>
        <w:pStyle w:val="Akapitzlist"/>
        <w:ind w:left="1080"/>
        <w:rPr>
          <w:rFonts w:ascii="Times New Roman" w:eastAsia="Times New Roman" w:hAnsi="Times New Roman" w:cs="Times New Roman"/>
          <w:iCs/>
          <w:sz w:val="24"/>
          <w:szCs w:val="24"/>
          <w:lang w:eastAsia="ar-SA"/>
        </w:rPr>
      </w:pPr>
      <w:r w:rsidRPr="00E03528">
        <w:rPr>
          <w:rFonts w:ascii="Times New Roman" w:eastAsia="Times New Roman" w:hAnsi="Times New Roman" w:cs="Times New Roman"/>
          <w:bCs/>
          <w:i/>
          <w:sz w:val="24"/>
          <w:szCs w:val="24"/>
          <w:lang w:eastAsia="ar-SA"/>
        </w:rPr>
        <w:t>lub niewłaściwe skreślić</w:t>
      </w:r>
      <w:r w:rsidRPr="00E03528">
        <w:rPr>
          <w:rFonts w:ascii="Times New Roman" w:eastAsia="Times New Roman" w:hAnsi="Times New Roman" w:cs="Times New Roman"/>
          <w:b/>
          <w:i/>
          <w:sz w:val="24"/>
          <w:szCs w:val="24"/>
          <w:lang w:eastAsia="ar-SA"/>
        </w:rPr>
        <w:t xml:space="preserve"> </w:t>
      </w:r>
      <w:r w:rsidRPr="00E03528">
        <w:rPr>
          <w:rFonts w:ascii="Times New Roman" w:eastAsia="Times New Roman" w:hAnsi="Times New Roman" w:cs="Times New Roman"/>
          <w:iCs/>
          <w:sz w:val="24"/>
          <w:szCs w:val="24"/>
          <w:lang w:eastAsia="ar-SA"/>
        </w:rPr>
        <w:br w:type="page"/>
      </w:r>
    </w:p>
    <w:p w14:paraId="6F943F5F" w14:textId="77777777" w:rsidR="005B2AB2" w:rsidRPr="00E03528"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44FA1C5D" w:rsidR="00CC5192" w:rsidRPr="00E03528"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E03528">
        <w:rPr>
          <w:rFonts w:ascii="Times New Roman" w:eastAsia="Times New Roman" w:hAnsi="Times New Roman" w:cs="Times New Roman"/>
          <w:iCs/>
          <w:sz w:val="24"/>
          <w:szCs w:val="24"/>
          <w:lang w:eastAsia="ar-SA"/>
        </w:rPr>
        <w:t>DZP.381.</w:t>
      </w:r>
      <w:r w:rsidR="005D0DE1" w:rsidRPr="00E03528">
        <w:rPr>
          <w:rFonts w:ascii="Times New Roman" w:eastAsia="Times New Roman" w:hAnsi="Times New Roman" w:cs="Times New Roman"/>
          <w:iCs/>
          <w:sz w:val="24"/>
          <w:szCs w:val="24"/>
          <w:lang w:eastAsia="ar-SA"/>
        </w:rPr>
        <w:t>14A</w:t>
      </w:r>
      <w:r w:rsidR="00B35AA3" w:rsidRPr="00E03528">
        <w:rPr>
          <w:rFonts w:ascii="Times New Roman" w:eastAsia="Times New Roman" w:hAnsi="Times New Roman" w:cs="Times New Roman"/>
          <w:iCs/>
          <w:sz w:val="24"/>
          <w:szCs w:val="24"/>
          <w:lang w:eastAsia="ar-SA"/>
        </w:rPr>
        <w:t>.2022</w:t>
      </w:r>
      <w:r w:rsidR="00446C30" w:rsidRPr="00E03528">
        <w:rPr>
          <w:rFonts w:ascii="Times New Roman" w:eastAsia="Times New Roman" w:hAnsi="Times New Roman" w:cs="Times New Roman"/>
          <w:iCs/>
          <w:sz w:val="24"/>
          <w:szCs w:val="24"/>
          <w:lang w:eastAsia="ar-SA"/>
        </w:rPr>
        <w:tab/>
      </w:r>
      <w:r w:rsidR="00446C30" w:rsidRPr="00E03528">
        <w:rPr>
          <w:rFonts w:ascii="Times New Roman" w:eastAsia="Times New Roman" w:hAnsi="Times New Roman" w:cs="Times New Roman"/>
          <w:iCs/>
          <w:sz w:val="24"/>
          <w:szCs w:val="24"/>
          <w:lang w:eastAsia="ar-SA"/>
        </w:rPr>
        <w:tab/>
      </w:r>
      <w:r w:rsidR="00446C30" w:rsidRPr="00E03528">
        <w:rPr>
          <w:rFonts w:ascii="Times New Roman" w:eastAsia="Times New Roman" w:hAnsi="Times New Roman" w:cs="Times New Roman"/>
          <w:iCs/>
          <w:sz w:val="24"/>
          <w:szCs w:val="24"/>
          <w:lang w:eastAsia="ar-SA"/>
        </w:rPr>
        <w:tab/>
      </w:r>
      <w:r w:rsidR="00446C30" w:rsidRPr="00E03528">
        <w:rPr>
          <w:rFonts w:ascii="Times New Roman" w:eastAsia="Times New Roman" w:hAnsi="Times New Roman" w:cs="Times New Roman"/>
          <w:iCs/>
          <w:sz w:val="24"/>
          <w:szCs w:val="24"/>
          <w:lang w:eastAsia="ar-SA"/>
        </w:rPr>
        <w:tab/>
      </w:r>
      <w:r w:rsidR="00446C30" w:rsidRPr="00E03528">
        <w:rPr>
          <w:rFonts w:ascii="Times New Roman" w:eastAsia="Times New Roman" w:hAnsi="Times New Roman" w:cs="Times New Roman"/>
          <w:iCs/>
          <w:sz w:val="24"/>
          <w:szCs w:val="24"/>
          <w:lang w:eastAsia="ar-SA"/>
        </w:rPr>
        <w:tab/>
      </w:r>
      <w:r w:rsidR="00446C30" w:rsidRPr="00E03528">
        <w:rPr>
          <w:rFonts w:ascii="Times New Roman" w:eastAsia="Times New Roman" w:hAnsi="Times New Roman" w:cs="Times New Roman"/>
          <w:iCs/>
          <w:sz w:val="24"/>
          <w:szCs w:val="24"/>
          <w:lang w:eastAsia="ar-SA"/>
        </w:rPr>
        <w:tab/>
      </w:r>
      <w:r w:rsidR="00446C30" w:rsidRPr="00E03528">
        <w:rPr>
          <w:rFonts w:ascii="Times New Roman" w:eastAsia="Times New Roman" w:hAnsi="Times New Roman" w:cs="Times New Roman"/>
          <w:iCs/>
          <w:sz w:val="24"/>
          <w:szCs w:val="24"/>
          <w:lang w:eastAsia="ar-SA"/>
        </w:rPr>
        <w:tab/>
      </w:r>
      <w:r w:rsidR="00446C30" w:rsidRPr="00E03528">
        <w:rPr>
          <w:rFonts w:ascii="Times New Roman" w:eastAsia="Times New Roman" w:hAnsi="Times New Roman" w:cs="Times New Roman"/>
          <w:iCs/>
          <w:sz w:val="24"/>
          <w:szCs w:val="24"/>
          <w:lang w:eastAsia="ar-SA"/>
        </w:rPr>
        <w:tab/>
      </w:r>
      <w:r w:rsidR="00CC5192" w:rsidRPr="00E03528">
        <w:rPr>
          <w:rFonts w:ascii="Times New Roman" w:eastAsia="Times New Roman" w:hAnsi="Times New Roman" w:cs="Times New Roman"/>
          <w:bCs/>
          <w:sz w:val="24"/>
          <w:szCs w:val="24"/>
          <w:lang w:eastAsia="ar-SA"/>
        </w:rPr>
        <w:t xml:space="preserve">Załącznik nr </w:t>
      </w:r>
      <w:r w:rsidR="00446C30" w:rsidRPr="00E03528">
        <w:rPr>
          <w:rFonts w:ascii="Times New Roman" w:eastAsia="Times New Roman" w:hAnsi="Times New Roman" w:cs="Times New Roman"/>
          <w:bCs/>
          <w:sz w:val="24"/>
          <w:szCs w:val="24"/>
          <w:lang w:eastAsia="ar-SA"/>
        </w:rPr>
        <w:t>4</w:t>
      </w:r>
    </w:p>
    <w:p w14:paraId="09CCF00C" w14:textId="77777777" w:rsidR="00A972BB" w:rsidRPr="00E03528"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E03528"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E03528" w:rsidRDefault="00A972BB" w:rsidP="00A972BB">
      <w:pPr>
        <w:spacing w:after="0" w:line="240" w:lineRule="auto"/>
        <w:jc w:val="center"/>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w:t>
      </w:r>
    </w:p>
    <w:p w14:paraId="71BC98B9" w14:textId="77777777" w:rsidR="00A972BB" w:rsidRPr="00E03528" w:rsidRDefault="00A972BB" w:rsidP="00A972BB">
      <w:pPr>
        <w:spacing w:after="0" w:line="240" w:lineRule="auto"/>
        <w:jc w:val="center"/>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(nazwa wykonawcy )</w:t>
      </w:r>
    </w:p>
    <w:p w14:paraId="6B3BF0A8" w14:textId="77777777" w:rsidR="003240BA" w:rsidRPr="00E03528"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E03528"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OŚWIADCZENIE</w:t>
      </w:r>
    </w:p>
    <w:p w14:paraId="24B95A5B" w14:textId="77777777" w:rsidR="00CC5192" w:rsidRPr="00E03528"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E03528"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ab/>
      </w:r>
    </w:p>
    <w:p w14:paraId="3352D4B2" w14:textId="77777777" w:rsidR="00CC5192" w:rsidRPr="00E03528"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E03528"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21E7FBA4" w:rsidR="00CC5192" w:rsidRPr="00E03528" w:rsidRDefault="00CC5192" w:rsidP="00252B88">
      <w:p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bCs/>
          <w:sz w:val="24"/>
          <w:szCs w:val="24"/>
          <w:lang w:eastAsia="pl-PL"/>
        </w:rPr>
        <w:t xml:space="preserve">Dotyczy postępowania </w:t>
      </w:r>
      <w:r w:rsidRPr="00E03528">
        <w:rPr>
          <w:rFonts w:ascii="Times New Roman" w:eastAsia="Times New Roman" w:hAnsi="Times New Roman" w:cs="Times New Roman"/>
          <w:sz w:val="24"/>
          <w:szCs w:val="24"/>
          <w:lang w:eastAsia="pl-PL"/>
        </w:rPr>
        <w:t xml:space="preserve">o udzielenie zamówienia publicznego na </w:t>
      </w:r>
      <w:r w:rsidR="007222C3" w:rsidRPr="00E03528">
        <w:rPr>
          <w:rFonts w:ascii="Times New Roman" w:eastAsia="Times New Roman" w:hAnsi="Times New Roman" w:cs="Times New Roman"/>
          <w:b/>
          <w:sz w:val="24"/>
          <w:szCs w:val="24"/>
          <w:lang w:eastAsia="pl-PL"/>
        </w:rPr>
        <w:t xml:space="preserve">Dostawę </w:t>
      </w:r>
      <w:r w:rsidR="005D0DE1" w:rsidRPr="00E03528">
        <w:rPr>
          <w:rFonts w:ascii="Times New Roman" w:eastAsia="Times New Roman" w:hAnsi="Times New Roman" w:cs="Times New Roman"/>
          <w:b/>
          <w:sz w:val="24"/>
          <w:szCs w:val="24"/>
          <w:lang w:eastAsia="pl-PL"/>
        </w:rPr>
        <w:t xml:space="preserve">systemu operacyjnego wraz z licencjami oraz niezbędnym sprzętem serwerowym   </w:t>
      </w:r>
      <w:r w:rsidRPr="00E03528">
        <w:rPr>
          <w:rFonts w:ascii="Times New Roman" w:eastAsia="Times New Roman" w:hAnsi="Times New Roman" w:cs="Times New Roman"/>
          <w:b/>
          <w:i/>
          <w:sz w:val="24"/>
          <w:szCs w:val="24"/>
          <w:lang w:eastAsia="pl-PL"/>
        </w:rPr>
        <w:t xml:space="preserve"> </w:t>
      </w:r>
      <w:r w:rsidRPr="00E0352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E03528" w:rsidRDefault="00252B88" w:rsidP="00252B88">
      <w:pPr>
        <w:spacing w:after="0" w:line="240" w:lineRule="auto"/>
        <w:jc w:val="both"/>
        <w:rPr>
          <w:rFonts w:ascii="Times New Roman" w:eastAsia="Times New Roman" w:hAnsi="Times New Roman" w:cs="Times New Roman"/>
          <w:sz w:val="24"/>
          <w:szCs w:val="24"/>
          <w:lang w:eastAsia="pl-PL"/>
        </w:rPr>
      </w:pPr>
    </w:p>
    <w:p w14:paraId="2F08B43F" w14:textId="77777777" w:rsidR="00361F6C" w:rsidRPr="00E03528" w:rsidRDefault="00361F6C" w:rsidP="00361F6C">
      <w:pPr>
        <w:spacing w:after="0" w:line="260" w:lineRule="atLeast"/>
        <w:ind w:firstLine="709"/>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7BF7970C" w14:textId="77777777" w:rsidR="00361F6C" w:rsidRPr="00E03528" w:rsidRDefault="00361F6C" w:rsidP="00361F6C">
      <w:pPr>
        <w:spacing w:after="0" w:line="260" w:lineRule="atLeast"/>
        <w:ind w:firstLine="709"/>
        <w:jc w:val="both"/>
        <w:rPr>
          <w:rFonts w:ascii="Times New Roman" w:eastAsia="Calibri" w:hAnsi="Times New Roman" w:cs="Times New Roman"/>
          <w:sz w:val="24"/>
          <w:szCs w:val="24"/>
        </w:rPr>
      </w:pPr>
    </w:p>
    <w:p w14:paraId="4B959F1A" w14:textId="77777777" w:rsidR="004A2EB8" w:rsidRPr="00E03528" w:rsidRDefault="004A2EB8" w:rsidP="001152E8">
      <w:pPr>
        <w:numPr>
          <w:ilvl w:val="0"/>
          <w:numId w:val="70"/>
        </w:numPr>
        <w:spacing w:after="0" w:line="260" w:lineRule="atLeast"/>
        <w:contextualSpacing/>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60574CC" w14:textId="77777777" w:rsidR="004A2EB8" w:rsidRPr="00E03528" w:rsidRDefault="004A2EB8" w:rsidP="001152E8">
      <w:pPr>
        <w:numPr>
          <w:ilvl w:val="0"/>
          <w:numId w:val="70"/>
        </w:numPr>
        <w:spacing w:after="0" w:line="260" w:lineRule="atLeast"/>
        <w:contextualSpacing/>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art. 108 ust. 1 pkt 4 ustawy, dotyczących  prawomocnego orzeczenia zakazu ubiegania się o zamówienie publiczne,</w:t>
      </w:r>
    </w:p>
    <w:p w14:paraId="5A5E9378" w14:textId="77777777" w:rsidR="004A2EB8" w:rsidRPr="00E03528" w:rsidRDefault="004A2EB8" w:rsidP="001152E8">
      <w:pPr>
        <w:numPr>
          <w:ilvl w:val="0"/>
          <w:numId w:val="70"/>
        </w:numPr>
        <w:spacing w:after="0" w:line="260" w:lineRule="atLeast"/>
        <w:contextualSpacing/>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art. 108 ust. 1 pkt 5 ustawy, dotyczących zawarcia z innymi wykonawcami porozumienia mającego na celu zakłócenie konkurencji,</w:t>
      </w:r>
    </w:p>
    <w:p w14:paraId="794C48DE" w14:textId="77777777" w:rsidR="004A2EB8" w:rsidRPr="00E03528" w:rsidRDefault="004A2EB8" w:rsidP="001152E8">
      <w:pPr>
        <w:numPr>
          <w:ilvl w:val="0"/>
          <w:numId w:val="70"/>
        </w:numPr>
        <w:spacing w:after="0" w:line="260" w:lineRule="atLeast"/>
        <w:contextualSpacing/>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7E946A86" w14:textId="2DE1B417" w:rsidR="004A2EB8" w:rsidRPr="00E03528" w:rsidRDefault="004A2EB8" w:rsidP="001152E8">
      <w:pPr>
        <w:pStyle w:val="Akapitzlist"/>
        <w:numPr>
          <w:ilvl w:val="0"/>
          <w:numId w:val="81"/>
        </w:numPr>
        <w:suppressAutoHyphens/>
        <w:spacing w:after="0" w:line="240" w:lineRule="auto"/>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art. 7 ustawy z dnia 13 kwietnia 2022 r. o szczególnych rozwiązaniach w zakresie przeciwdziałania wspieraniu agresji na Ukrainę oraz służących ochronie bezpieczeństwa narodowego,</w:t>
      </w:r>
    </w:p>
    <w:p w14:paraId="2AC3593F" w14:textId="77777777" w:rsidR="00361F6C" w:rsidRPr="00E03528" w:rsidRDefault="00361F6C" w:rsidP="00361F6C">
      <w:pPr>
        <w:spacing w:after="0" w:line="240" w:lineRule="auto"/>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ab/>
      </w:r>
      <w:r w:rsidRPr="00E03528">
        <w:rPr>
          <w:rFonts w:ascii="Times New Roman" w:eastAsia="Times New Roman" w:hAnsi="Times New Roman" w:cs="Times New Roman"/>
          <w:sz w:val="24"/>
          <w:szCs w:val="24"/>
          <w:lang w:eastAsia="pl-PL"/>
        </w:rPr>
        <w:tab/>
      </w:r>
      <w:r w:rsidRPr="00E03528">
        <w:rPr>
          <w:rFonts w:ascii="Times New Roman" w:eastAsia="Times New Roman" w:hAnsi="Times New Roman" w:cs="Times New Roman"/>
          <w:sz w:val="24"/>
          <w:szCs w:val="24"/>
          <w:lang w:eastAsia="pl-PL"/>
        </w:rPr>
        <w:tab/>
        <w:t xml:space="preserve">               </w:t>
      </w:r>
    </w:p>
    <w:p w14:paraId="23439636" w14:textId="77777777" w:rsidR="00361F6C" w:rsidRPr="00E03528" w:rsidRDefault="00361F6C" w:rsidP="00361F6C">
      <w:pPr>
        <w:spacing w:after="0" w:line="240" w:lineRule="auto"/>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są nadal aktualne.</w:t>
      </w:r>
    </w:p>
    <w:p w14:paraId="182E3D1C" w14:textId="77777777" w:rsidR="00CC5192" w:rsidRPr="00E03528"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E03528"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E03528"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E03528" w:rsidRDefault="004D3E79">
      <w:pPr>
        <w:rPr>
          <w:rFonts w:ascii="Times New Roman" w:hAnsi="Times New Roman" w:cs="Times New Roman"/>
          <w:sz w:val="24"/>
          <w:szCs w:val="24"/>
        </w:rPr>
      </w:pPr>
    </w:p>
    <w:p w14:paraId="699B6230" w14:textId="77777777" w:rsidR="004D3E79" w:rsidRPr="00E03528" w:rsidRDefault="004D3E79">
      <w:pPr>
        <w:rPr>
          <w:rFonts w:ascii="Times New Roman" w:hAnsi="Times New Roman" w:cs="Times New Roman"/>
          <w:sz w:val="24"/>
          <w:szCs w:val="24"/>
        </w:rPr>
      </w:pPr>
    </w:p>
    <w:p w14:paraId="0912A847" w14:textId="77777777" w:rsidR="004D3E79" w:rsidRPr="00E03528" w:rsidRDefault="004D3E79">
      <w:pPr>
        <w:rPr>
          <w:rFonts w:ascii="Times New Roman" w:hAnsi="Times New Roman" w:cs="Times New Roman"/>
          <w:sz w:val="24"/>
          <w:szCs w:val="24"/>
        </w:rPr>
      </w:pPr>
    </w:p>
    <w:p w14:paraId="2BCE614B" w14:textId="7587038B" w:rsidR="006404A8" w:rsidRPr="00E03528" w:rsidRDefault="006404A8">
      <w:pPr>
        <w:rPr>
          <w:rFonts w:ascii="Times New Roman" w:hAnsi="Times New Roman" w:cs="Times New Roman"/>
          <w:sz w:val="24"/>
          <w:szCs w:val="24"/>
        </w:rPr>
      </w:pPr>
    </w:p>
    <w:p w14:paraId="579FE0E8" w14:textId="2B841666" w:rsidR="00CC2CAE" w:rsidRPr="00E03528" w:rsidRDefault="00CC2CAE">
      <w:pPr>
        <w:rPr>
          <w:rFonts w:ascii="Times New Roman" w:hAnsi="Times New Roman" w:cs="Times New Roman"/>
          <w:sz w:val="24"/>
          <w:szCs w:val="24"/>
        </w:rPr>
      </w:pPr>
    </w:p>
    <w:p w14:paraId="055C1309" w14:textId="77777777" w:rsidR="00CC2CAE" w:rsidRPr="00E03528" w:rsidRDefault="00CC2CAE">
      <w:pPr>
        <w:rPr>
          <w:rFonts w:ascii="Times New Roman" w:hAnsi="Times New Roman" w:cs="Times New Roman"/>
          <w:sz w:val="24"/>
          <w:szCs w:val="24"/>
        </w:rPr>
      </w:pPr>
    </w:p>
    <w:p w14:paraId="1AE928FD" w14:textId="77777777" w:rsidR="001152E8" w:rsidRPr="00E03528" w:rsidRDefault="001152E8" w:rsidP="001152E8">
      <w:pPr>
        <w:rPr>
          <w:rFonts w:ascii="Times New Roman" w:eastAsia="MS Mincho" w:hAnsi="Times New Roman" w:cs="Times New Roman"/>
          <w:bCs/>
          <w:sz w:val="24"/>
          <w:szCs w:val="24"/>
        </w:rPr>
      </w:pPr>
      <w:bookmarkStart w:id="5" w:name="_Hlk522899271"/>
      <w:r w:rsidRPr="00E03528">
        <w:rPr>
          <w:rFonts w:ascii="Times New Roman" w:eastAsia="MS Mincho" w:hAnsi="Times New Roman" w:cs="Times New Roman"/>
          <w:b/>
          <w:bCs/>
          <w:sz w:val="24"/>
          <w:szCs w:val="24"/>
        </w:rPr>
        <w:t>DZP.381.14A.2022</w:t>
      </w:r>
      <w:r w:rsidRPr="00E03528">
        <w:rPr>
          <w:rFonts w:ascii="Times New Roman" w:eastAsia="MS Mincho" w:hAnsi="Times New Roman" w:cs="Times New Roman"/>
          <w:b/>
          <w:bCs/>
          <w:sz w:val="24"/>
          <w:szCs w:val="24"/>
        </w:rPr>
        <w:tab/>
      </w:r>
      <w:r w:rsidRPr="00E03528">
        <w:rPr>
          <w:rFonts w:ascii="Times New Roman" w:eastAsia="MS Mincho" w:hAnsi="Times New Roman" w:cs="Times New Roman"/>
          <w:b/>
          <w:bCs/>
          <w:sz w:val="24"/>
          <w:szCs w:val="24"/>
        </w:rPr>
        <w:tab/>
      </w:r>
      <w:r w:rsidRPr="00E03528">
        <w:rPr>
          <w:rFonts w:ascii="Times New Roman" w:eastAsia="MS Mincho" w:hAnsi="Times New Roman" w:cs="Times New Roman"/>
          <w:b/>
          <w:bCs/>
          <w:sz w:val="24"/>
          <w:szCs w:val="24"/>
        </w:rPr>
        <w:tab/>
      </w:r>
      <w:r w:rsidRPr="00E03528">
        <w:rPr>
          <w:rFonts w:ascii="Times New Roman" w:eastAsia="MS Mincho" w:hAnsi="Times New Roman" w:cs="Times New Roman"/>
          <w:b/>
          <w:bCs/>
          <w:sz w:val="24"/>
          <w:szCs w:val="24"/>
        </w:rPr>
        <w:tab/>
      </w:r>
      <w:r w:rsidRPr="00E03528">
        <w:rPr>
          <w:rFonts w:ascii="Times New Roman" w:eastAsia="MS Mincho" w:hAnsi="Times New Roman" w:cs="Times New Roman"/>
          <w:b/>
          <w:bCs/>
          <w:sz w:val="24"/>
          <w:szCs w:val="24"/>
        </w:rPr>
        <w:tab/>
      </w:r>
      <w:r w:rsidRPr="00E03528">
        <w:rPr>
          <w:rFonts w:ascii="Times New Roman" w:eastAsia="MS Mincho" w:hAnsi="Times New Roman" w:cs="Times New Roman"/>
          <w:b/>
          <w:bCs/>
          <w:sz w:val="24"/>
          <w:szCs w:val="24"/>
        </w:rPr>
        <w:tab/>
      </w:r>
      <w:r w:rsidRPr="00E03528">
        <w:rPr>
          <w:rFonts w:ascii="Times New Roman" w:eastAsia="MS Mincho" w:hAnsi="Times New Roman" w:cs="Times New Roman"/>
          <w:b/>
          <w:bCs/>
          <w:sz w:val="24"/>
          <w:szCs w:val="24"/>
        </w:rPr>
        <w:tab/>
      </w:r>
      <w:r w:rsidRPr="00E03528">
        <w:rPr>
          <w:rFonts w:ascii="Times New Roman" w:eastAsia="MS Mincho" w:hAnsi="Times New Roman" w:cs="Times New Roman"/>
          <w:b/>
          <w:bCs/>
          <w:kern w:val="2"/>
          <w:sz w:val="24"/>
          <w:szCs w:val="24"/>
        </w:rPr>
        <w:t>Załącznik nr 5</w:t>
      </w:r>
    </w:p>
    <w:p w14:paraId="7DD62F46" w14:textId="77777777" w:rsidR="001152E8" w:rsidRPr="00E03528" w:rsidRDefault="001152E8" w:rsidP="001152E8">
      <w:pPr>
        <w:suppressAutoHyphens/>
        <w:spacing w:after="0" w:line="240" w:lineRule="auto"/>
        <w:jc w:val="center"/>
        <w:rPr>
          <w:rFonts w:ascii="Times New Roman" w:eastAsia="Times New Roman" w:hAnsi="Times New Roman" w:cs="Times New Roman"/>
          <w:b/>
          <w:bCs/>
          <w:sz w:val="24"/>
          <w:szCs w:val="24"/>
          <w:lang w:eastAsia="ar-SA"/>
        </w:rPr>
      </w:pPr>
      <w:r w:rsidRPr="00E03528">
        <w:rPr>
          <w:rFonts w:ascii="Times New Roman" w:eastAsia="Times New Roman" w:hAnsi="Times New Roman" w:cs="Times New Roman"/>
          <w:b/>
          <w:bCs/>
          <w:sz w:val="24"/>
          <w:szCs w:val="24"/>
          <w:lang w:eastAsia="pl-PL"/>
        </w:rPr>
        <w:t>Wzór  umowy</w:t>
      </w:r>
    </w:p>
    <w:p w14:paraId="1CE08791" w14:textId="77777777" w:rsidR="001152E8" w:rsidRPr="00E03528" w:rsidRDefault="001152E8" w:rsidP="001152E8">
      <w:pPr>
        <w:suppressAutoHyphens/>
        <w:spacing w:after="0" w:line="240" w:lineRule="auto"/>
        <w:rPr>
          <w:rFonts w:ascii="Times New Roman" w:eastAsia="Times New Roman" w:hAnsi="Times New Roman" w:cs="Times New Roman"/>
          <w:sz w:val="24"/>
          <w:szCs w:val="24"/>
          <w:lang w:eastAsia="ar-SA"/>
        </w:rPr>
      </w:pPr>
    </w:p>
    <w:p w14:paraId="6CBD9852" w14:textId="77777777" w:rsidR="001152E8" w:rsidRPr="00E03528" w:rsidRDefault="001152E8" w:rsidP="001152E8">
      <w:pPr>
        <w:widowControl w:val="0"/>
        <w:spacing w:after="0" w:line="240" w:lineRule="auto"/>
        <w:jc w:val="center"/>
        <w:rPr>
          <w:rFonts w:ascii="Times New Roman" w:eastAsia="Lucida Sans Unicode" w:hAnsi="Times New Roman" w:cs="Times New Roman"/>
          <w:kern w:val="1"/>
          <w:sz w:val="24"/>
          <w:szCs w:val="24"/>
          <w:lang w:eastAsia="hi-IN" w:bidi="hi-IN"/>
        </w:rPr>
      </w:pPr>
      <w:r w:rsidRPr="00E03528">
        <w:rPr>
          <w:rFonts w:ascii="Times New Roman" w:eastAsia="Lucida Sans Unicode" w:hAnsi="Times New Roman" w:cs="Times New Roman"/>
          <w:b/>
          <w:bCs/>
          <w:kern w:val="1"/>
          <w:sz w:val="24"/>
          <w:szCs w:val="24"/>
          <w:lang w:eastAsia="hi-IN" w:bidi="hi-IN"/>
        </w:rPr>
        <w:t xml:space="preserve">UMOWA nr …………….. </w:t>
      </w:r>
    </w:p>
    <w:p w14:paraId="4089690A" w14:textId="77777777" w:rsidR="001152E8" w:rsidRPr="00E03528" w:rsidRDefault="001152E8" w:rsidP="001152E8">
      <w:pPr>
        <w:spacing w:after="0" w:line="240" w:lineRule="auto"/>
        <w:rPr>
          <w:rFonts w:ascii="Times New Roman" w:hAnsi="Times New Roman" w:cs="Times New Roman"/>
          <w:sz w:val="24"/>
          <w:szCs w:val="24"/>
        </w:rPr>
      </w:pPr>
      <w:r w:rsidRPr="00E03528">
        <w:rPr>
          <w:rFonts w:ascii="Times New Roman" w:hAnsi="Times New Roman" w:cs="Times New Roman"/>
          <w:sz w:val="24"/>
          <w:szCs w:val="24"/>
          <w:lang w:eastAsia="pl-PL"/>
        </w:rPr>
        <w:t>Zawarta w dniu ................................ w  Katowicach pomiędzy:</w:t>
      </w:r>
    </w:p>
    <w:p w14:paraId="728F8A28" w14:textId="77777777" w:rsidR="001152E8" w:rsidRPr="00E03528" w:rsidRDefault="001152E8" w:rsidP="001152E8">
      <w:pPr>
        <w:spacing w:after="0" w:line="240" w:lineRule="auto"/>
        <w:rPr>
          <w:rFonts w:ascii="Times New Roman" w:hAnsi="Times New Roman" w:cs="Times New Roman"/>
          <w:b/>
          <w:bCs/>
          <w:sz w:val="24"/>
          <w:szCs w:val="24"/>
          <w:lang w:eastAsia="pl-PL"/>
        </w:rPr>
      </w:pPr>
      <w:r w:rsidRPr="00E03528">
        <w:rPr>
          <w:rFonts w:ascii="Times New Roman" w:hAnsi="Times New Roman" w:cs="Times New Roman"/>
          <w:b/>
          <w:bCs/>
          <w:sz w:val="24"/>
          <w:szCs w:val="24"/>
          <w:lang w:eastAsia="pl-PL"/>
        </w:rPr>
        <w:t xml:space="preserve">Uniwersyteckim Centrum Klinicznym im. prof. K. Gibińskiego </w:t>
      </w:r>
    </w:p>
    <w:p w14:paraId="07B42575" w14:textId="77777777" w:rsidR="001152E8" w:rsidRPr="00E03528" w:rsidRDefault="001152E8" w:rsidP="001152E8">
      <w:pPr>
        <w:spacing w:after="0" w:line="240" w:lineRule="auto"/>
        <w:rPr>
          <w:rFonts w:ascii="Times New Roman" w:hAnsi="Times New Roman" w:cs="Times New Roman"/>
          <w:b/>
          <w:bCs/>
          <w:sz w:val="24"/>
          <w:szCs w:val="24"/>
        </w:rPr>
      </w:pPr>
      <w:r w:rsidRPr="00E03528">
        <w:rPr>
          <w:rFonts w:ascii="Times New Roman" w:hAnsi="Times New Roman" w:cs="Times New Roman"/>
          <w:b/>
          <w:bCs/>
          <w:sz w:val="24"/>
          <w:szCs w:val="24"/>
          <w:lang w:eastAsia="pl-PL"/>
        </w:rPr>
        <w:t>Śląskiego Uniwersytetu Medycznego w Katowicach</w:t>
      </w:r>
    </w:p>
    <w:p w14:paraId="250DB5F9" w14:textId="77777777" w:rsidR="001152E8" w:rsidRPr="00E03528" w:rsidRDefault="001152E8" w:rsidP="001152E8">
      <w:pPr>
        <w:spacing w:after="0" w:line="240" w:lineRule="auto"/>
        <w:rPr>
          <w:rFonts w:ascii="Times New Roman" w:hAnsi="Times New Roman" w:cs="Times New Roman"/>
          <w:sz w:val="24"/>
          <w:szCs w:val="24"/>
        </w:rPr>
      </w:pPr>
      <w:r w:rsidRPr="00E03528">
        <w:rPr>
          <w:rFonts w:ascii="Times New Roman" w:hAnsi="Times New Roman" w:cs="Times New Roman"/>
          <w:sz w:val="24"/>
          <w:szCs w:val="24"/>
          <w:lang w:eastAsia="pl-PL"/>
        </w:rPr>
        <w:t>z siedzibą: 40 – 514 Katowice, ul. Ceglana 35</w:t>
      </w:r>
    </w:p>
    <w:p w14:paraId="1A0ADB57" w14:textId="77777777" w:rsidR="001152E8" w:rsidRPr="00E03528" w:rsidRDefault="001152E8" w:rsidP="001152E8">
      <w:pPr>
        <w:spacing w:after="0" w:line="240" w:lineRule="auto"/>
        <w:rPr>
          <w:rFonts w:ascii="Times New Roman" w:hAnsi="Times New Roman" w:cs="Times New Roman"/>
          <w:sz w:val="24"/>
          <w:szCs w:val="24"/>
        </w:rPr>
      </w:pPr>
      <w:r w:rsidRPr="00E03528">
        <w:rPr>
          <w:rFonts w:ascii="Times New Roman" w:hAnsi="Times New Roman" w:cs="Times New Roman"/>
          <w:sz w:val="24"/>
          <w:szCs w:val="24"/>
          <w:lang w:eastAsia="pl-PL"/>
        </w:rPr>
        <w:t>wpisanym do KRS pod nr 0000049660</w:t>
      </w:r>
    </w:p>
    <w:p w14:paraId="2D8D4FD4" w14:textId="77777777" w:rsidR="001152E8" w:rsidRPr="00E03528" w:rsidRDefault="001152E8" w:rsidP="001152E8">
      <w:pPr>
        <w:spacing w:after="0" w:line="240" w:lineRule="auto"/>
        <w:rPr>
          <w:rFonts w:ascii="Times New Roman" w:hAnsi="Times New Roman" w:cs="Times New Roman"/>
          <w:sz w:val="24"/>
          <w:szCs w:val="24"/>
        </w:rPr>
      </w:pPr>
      <w:r w:rsidRPr="00E03528">
        <w:rPr>
          <w:rFonts w:ascii="Times New Roman" w:hAnsi="Times New Roman" w:cs="Times New Roman"/>
          <w:sz w:val="24"/>
          <w:szCs w:val="24"/>
          <w:lang w:eastAsia="pl-PL"/>
        </w:rPr>
        <w:t>NIP 954-22-74-017</w:t>
      </w:r>
    </w:p>
    <w:p w14:paraId="213C4CD6" w14:textId="77777777" w:rsidR="001152E8" w:rsidRPr="00E03528" w:rsidRDefault="001152E8" w:rsidP="001152E8">
      <w:pPr>
        <w:spacing w:after="0" w:line="240" w:lineRule="auto"/>
        <w:rPr>
          <w:rFonts w:ascii="Times New Roman" w:hAnsi="Times New Roman" w:cs="Times New Roman"/>
          <w:sz w:val="24"/>
          <w:szCs w:val="24"/>
          <w:lang w:eastAsia="pl-PL"/>
        </w:rPr>
      </w:pPr>
      <w:r w:rsidRPr="00E03528">
        <w:rPr>
          <w:rFonts w:ascii="Times New Roman" w:hAnsi="Times New Roman" w:cs="Times New Roman"/>
          <w:sz w:val="24"/>
          <w:szCs w:val="24"/>
          <w:lang w:eastAsia="pl-PL"/>
        </w:rPr>
        <w:t>REGON 001325767</w:t>
      </w:r>
    </w:p>
    <w:p w14:paraId="215C78E6" w14:textId="77777777" w:rsidR="001152E8" w:rsidRPr="00E03528" w:rsidRDefault="001152E8" w:rsidP="001152E8">
      <w:pPr>
        <w:spacing w:after="0" w:line="240" w:lineRule="auto"/>
        <w:rPr>
          <w:rFonts w:ascii="Times New Roman" w:hAnsi="Times New Roman" w:cs="Times New Roman"/>
          <w:sz w:val="24"/>
          <w:szCs w:val="24"/>
        </w:rPr>
      </w:pPr>
      <w:r w:rsidRPr="00E03528">
        <w:rPr>
          <w:rFonts w:ascii="Times New Roman" w:hAnsi="Times New Roman" w:cs="Times New Roman"/>
          <w:sz w:val="24"/>
          <w:szCs w:val="24"/>
          <w:lang w:eastAsia="pl-PL"/>
        </w:rPr>
        <w:t xml:space="preserve">zwanym w treści umowy Zamawiającym, </w:t>
      </w:r>
    </w:p>
    <w:p w14:paraId="7396CA25" w14:textId="77777777" w:rsidR="001152E8" w:rsidRPr="00E03528" w:rsidRDefault="001152E8" w:rsidP="001152E8">
      <w:pPr>
        <w:spacing w:after="0" w:line="240" w:lineRule="auto"/>
        <w:rPr>
          <w:rFonts w:ascii="Times New Roman" w:hAnsi="Times New Roman" w:cs="Times New Roman"/>
          <w:sz w:val="24"/>
          <w:szCs w:val="24"/>
          <w:lang w:eastAsia="pl-PL"/>
        </w:rPr>
      </w:pPr>
      <w:r w:rsidRPr="00E03528">
        <w:rPr>
          <w:rFonts w:ascii="Times New Roman" w:hAnsi="Times New Roman" w:cs="Times New Roman"/>
          <w:sz w:val="24"/>
          <w:szCs w:val="24"/>
          <w:lang w:eastAsia="pl-PL"/>
        </w:rPr>
        <w:t>reprezentowanym przez:</w:t>
      </w:r>
    </w:p>
    <w:p w14:paraId="7AD5EF4A" w14:textId="77777777" w:rsidR="001152E8" w:rsidRPr="00E03528" w:rsidRDefault="001152E8" w:rsidP="001152E8">
      <w:pPr>
        <w:spacing w:after="0" w:line="240" w:lineRule="auto"/>
        <w:rPr>
          <w:rFonts w:ascii="Times New Roman" w:hAnsi="Times New Roman" w:cs="Times New Roman"/>
          <w:sz w:val="24"/>
          <w:szCs w:val="24"/>
        </w:rPr>
      </w:pPr>
    </w:p>
    <w:p w14:paraId="7C49E1D7" w14:textId="77777777" w:rsidR="001152E8" w:rsidRPr="00E03528" w:rsidRDefault="001152E8" w:rsidP="001152E8">
      <w:pPr>
        <w:spacing w:after="0" w:line="240" w:lineRule="auto"/>
        <w:rPr>
          <w:rFonts w:ascii="Times New Roman" w:hAnsi="Times New Roman" w:cs="Times New Roman"/>
          <w:sz w:val="24"/>
          <w:szCs w:val="24"/>
        </w:rPr>
      </w:pPr>
      <w:r w:rsidRPr="00E03528">
        <w:rPr>
          <w:rFonts w:ascii="Times New Roman" w:hAnsi="Times New Roman" w:cs="Times New Roman"/>
          <w:sz w:val="24"/>
          <w:szCs w:val="24"/>
          <w:lang w:eastAsia="pl-PL"/>
        </w:rPr>
        <w:t>……………………………………..</w:t>
      </w:r>
    </w:p>
    <w:p w14:paraId="3969EDF7" w14:textId="77777777" w:rsidR="001152E8" w:rsidRPr="00E03528" w:rsidRDefault="001152E8" w:rsidP="001152E8">
      <w:pPr>
        <w:spacing w:after="0" w:line="240" w:lineRule="auto"/>
        <w:ind w:left="720"/>
        <w:jc w:val="center"/>
        <w:rPr>
          <w:rFonts w:ascii="Times New Roman" w:hAnsi="Times New Roman" w:cs="Times New Roman"/>
          <w:sz w:val="24"/>
          <w:szCs w:val="24"/>
          <w:lang w:eastAsia="pl-PL"/>
        </w:rPr>
      </w:pPr>
      <w:r w:rsidRPr="00E03528">
        <w:rPr>
          <w:rFonts w:ascii="Times New Roman" w:hAnsi="Times New Roman" w:cs="Times New Roman"/>
          <w:sz w:val="24"/>
          <w:szCs w:val="24"/>
          <w:lang w:eastAsia="pl-PL"/>
        </w:rPr>
        <w:t>a</w:t>
      </w:r>
    </w:p>
    <w:p w14:paraId="2FDAF61F" w14:textId="77777777" w:rsidR="001152E8" w:rsidRPr="00E03528" w:rsidRDefault="001152E8" w:rsidP="001152E8">
      <w:pPr>
        <w:spacing w:after="0" w:line="240" w:lineRule="auto"/>
        <w:jc w:val="both"/>
        <w:rPr>
          <w:rFonts w:ascii="Times New Roman" w:hAnsi="Times New Roman" w:cs="Times New Roman"/>
          <w:b/>
          <w:bCs/>
          <w:sz w:val="24"/>
          <w:szCs w:val="24"/>
          <w:lang w:eastAsia="pl-PL"/>
        </w:rPr>
      </w:pPr>
    </w:p>
    <w:p w14:paraId="7E20D17C" w14:textId="77777777" w:rsidR="001152E8" w:rsidRPr="00E03528" w:rsidRDefault="001152E8" w:rsidP="001152E8">
      <w:pPr>
        <w:spacing w:after="0" w:line="240" w:lineRule="auto"/>
        <w:jc w:val="both"/>
        <w:rPr>
          <w:rFonts w:ascii="Times New Roman" w:hAnsi="Times New Roman" w:cs="Times New Roman"/>
          <w:b/>
          <w:bCs/>
          <w:sz w:val="24"/>
          <w:szCs w:val="24"/>
          <w:lang w:eastAsia="pl-PL"/>
        </w:rPr>
      </w:pPr>
    </w:p>
    <w:p w14:paraId="4C11742A" w14:textId="77777777" w:rsidR="001152E8" w:rsidRPr="00E03528" w:rsidRDefault="001152E8" w:rsidP="001152E8">
      <w:pPr>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b/>
          <w:bCs/>
          <w:sz w:val="24"/>
          <w:szCs w:val="24"/>
          <w:lang w:eastAsia="pl-PL"/>
        </w:rPr>
        <w:t>………………………………</w:t>
      </w:r>
      <w:r w:rsidRPr="00E03528">
        <w:rPr>
          <w:rFonts w:ascii="Times New Roman" w:hAnsi="Times New Roman" w:cs="Times New Roman"/>
          <w:sz w:val="24"/>
          <w:szCs w:val="24"/>
          <w:lang w:eastAsia="pl-PL"/>
        </w:rPr>
        <w:t>…</w:t>
      </w:r>
    </w:p>
    <w:p w14:paraId="54A23B4F" w14:textId="77777777" w:rsidR="001152E8" w:rsidRPr="00E03528" w:rsidRDefault="001152E8" w:rsidP="001152E8">
      <w:pPr>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z siedzibą: ……………………</w:t>
      </w:r>
    </w:p>
    <w:p w14:paraId="6ECA2D8C" w14:textId="77777777" w:rsidR="001152E8" w:rsidRPr="00E03528" w:rsidRDefault="001152E8" w:rsidP="001152E8">
      <w:pPr>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 xml:space="preserve">wpisanym do ................................. </w:t>
      </w:r>
    </w:p>
    <w:p w14:paraId="5D424A9F" w14:textId="77777777" w:rsidR="001152E8" w:rsidRPr="00E03528" w:rsidRDefault="001152E8" w:rsidP="001152E8">
      <w:pPr>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 xml:space="preserve">NIP                             </w:t>
      </w:r>
    </w:p>
    <w:p w14:paraId="53358BDA" w14:textId="77777777" w:rsidR="001152E8" w:rsidRPr="00E03528" w:rsidRDefault="001152E8" w:rsidP="001152E8">
      <w:pPr>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REGON</w:t>
      </w:r>
    </w:p>
    <w:p w14:paraId="48431F15" w14:textId="77777777" w:rsidR="001152E8" w:rsidRPr="00E03528" w:rsidRDefault="001152E8" w:rsidP="001152E8">
      <w:pPr>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 xml:space="preserve">zwanym w treści umowy Wykonawcą </w:t>
      </w:r>
    </w:p>
    <w:p w14:paraId="520C5041" w14:textId="77777777" w:rsidR="001152E8" w:rsidRPr="00E03528" w:rsidRDefault="001152E8" w:rsidP="001152E8">
      <w:pPr>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reprezentowanym przez:</w:t>
      </w:r>
    </w:p>
    <w:p w14:paraId="3D6FAF78" w14:textId="77777777" w:rsidR="001152E8" w:rsidRPr="00E03528" w:rsidRDefault="001152E8" w:rsidP="001152E8">
      <w:pPr>
        <w:spacing w:after="0" w:line="240" w:lineRule="auto"/>
        <w:jc w:val="both"/>
        <w:rPr>
          <w:rFonts w:ascii="Times New Roman" w:hAnsi="Times New Roman" w:cs="Times New Roman"/>
          <w:sz w:val="24"/>
          <w:szCs w:val="24"/>
          <w:lang w:eastAsia="pl-PL"/>
        </w:rPr>
      </w:pPr>
    </w:p>
    <w:p w14:paraId="00AB70FB" w14:textId="77777777" w:rsidR="001152E8" w:rsidRPr="00E03528" w:rsidRDefault="001152E8" w:rsidP="001152E8">
      <w:pPr>
        <w:spacing w:after="0" w:line="240" w:lineRule="auto"/>
        <w:jc w:val="both"/>
        <w:rPr>
          <w:rFonts w:ascii="Times New Roman" w:hAnsi="Times New Roman" w:cs="Times New Roman"/>
          <w:sz w:val="24"/>
          <w:szCs w:val="24"/>
          <w:lang w:eastAsia="pl-PL"/>
        </w:rPr>
      </w:pPr>
    </w:p>
    <w:p w14:paraId="4C19ED41" w14:textId="77777777" w:rsidR="001152E8" w:rsidRPr="00E03528" w:rsidRDefault="001152E8" w:rsidP="001152E8">
      <w:pPr>
        <w:widowControl w:val="0"/>
        <w:spacing w:after="0" w:line="240" w:lineRule="auto"/>
        <w:jc w:val="both"/>
        <w:rPr>
          <w:rFonts w:ascii="Times New Roman" w:hAnsi="Times New Roman" w:cs="Times New Roman"/>
          <w:sz w:val="24"/>
          <w:szCs w:val="24"/>
          <w:lang w:eastAsia="pl-PL"/>
        </w:rPr>
      </w:pPr>
    </w:p>
    <w:p w14:paraId="19AFA691" w14:textId="77777777" w:rsidR="001152E8" w:rsidRPr="00E03528" w:rsidRDefault="001152E8" w:rsidP="001152E8">
      <w:pPr>
        <w:widowControl w:val="0"/>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w:t>
      </w:r>
    </w:p>
    <w:p w14:paraId="0295C05A" w14:textId="77777777" w:rsidR="001152E8" w:rsidRPr="00E03528" w:rsidRDefault="001152E8" w:rsidP="001152E8">
      <w:pPr>
        <w:spacing w:after="0" w:line="240" w:lineRule="auto"/>
        <w:jc w:val="both"/>
        <w:rPr>
          <w:rFonts w:ascii="Times New Roman" w:hAnsi="Times New Roman" w:cs="Times New Roman"/>
          <w:sz w:val="24"/>
          <w:szCs w:val="24"/>
          <w:lang w:eastAsia="pl-PL"/>
        </w:rPr>
      </w:pPr>
    </w:p>
    <w:p w14:paraId="4600EE99" w14:textId="77777777" w:rsidR="001152E8" w:rsidRPr="00E03528" w:rsidRDefault="001152E8" w:rsidP="001152E8">
      <w:pPr>
        <w:widowControl w:val="0"/>
        <w:spacing w:after="0" w:line="240" w:lineRule="auto"/>
        <w:jc w:val="both"/>
        <w:rPr>
          <w:rFonts w:ascii="Times New Roman" w:hAnsi="Times New Roman" w:cs="Times New Roman"/>
          <w:sz w:val="24"/>
          <w:szCs w:val="24"/>
          <w:lang w:eastAsia="pl-PL"/>
        </w:rPr>
      </w:pPr>
    </w:p>
    <w:p w14:paraId="2CCE3C60" w14:textId="77777777" w:rsidR="001152E8" w:rsidRPr="00E03528" w:rsidRDefault="001152E8" w:rsidP="001152E8">
      <w:pPr>
        <w:widowControl w:val="0"/>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w:t>
      </w:r>
    </w:p>
    <w:p w14:paraId="7EEF02B7" w14:textId="77777777" w:rsidR="001152E8" w:rsidRPr="00E03528" w:rsidRDefault="001152E8" w:rsidP="001152E8">
      <w:pPr>
        <w:widowControl w:val="0"/>
        <w:spacing w:after="0" w:line="240" w:lineRule="auto"/>
        <w:jc w:val="both"/>
        <w:rPr>
          <w:rFonts w:ascii="Times New Roman" w:hAnsi="Times New Roman" w:cs="Times New Roman"/>
          <w:sz w:val="24"/>
          <w:szCs w:val="24"/>
          <w:lang w:eastAsia="pl-PL"/>
        </w:rPr>
      </w:pPr>
    </w:p>
    <w:p w14:paraId="32483080" w14:textId="77777777" w:rsidR="001152E8" w:rsidRPr="00E03528" w:rsidRDefault="001152E8" w:rsidP="001152E8">
      <w:pPr>
        <w:widowControl w:val="0"/>
        <w:spacing w:after="0" w:line="240" w:lineRule="auto"/>
        <w:jc w:val="both"/>
        <w:rPr>
          <w:rFonts w:ascii="Times New Roman" w:eastAsia="Arial Unicode MS" w:hAnsi="Times New Roman" w:cs="Times New Roman"/>
          <w:kern w:val="1"/>
          <w:sz w:val="24"/>
          <w:szCs w:val="24"/>
          <w:lang w:eastAsia="hi-IN" w:bidi="hi-IN"/>
        </w:rPr>
      </w:pPr>
      <w:r w:rsidRPr="00E03528">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11 września 2019 r. Prawo zamówień publicznych (Dz. U. z 2019 r. poz. 2019 z  późn. zm.) (dalej zwanej: „Pzp”) została zawarta umowa następującej treści:</w:t>
      </w:r>
    </w:p>
    <w:p w14:paraId="16796875" w14:textId="77777777" w:rsidR="001152E8" w:rsidRPr="00E03528" w:rsidRDefault="001152E8" w:rsidP="001152E8">
      <w:pPr>
        <w:autoSpaceDE w:val="0"/>
        <w:spacing w:after="0" w:line="240" w:lineRule="auto"/>
        <w:jc w:val="both"/>
        <w:rPr>
          <w:rFonts w:ascii="Times New Roman" w:hAnsi="Times New Roman" w:cs="Times New Roman"/>
          <w:b/>
          <w:bCs/>
          <w:sz w:val="24"/>
          <w:szCs w:val="24"/>
        </w:rPr>
      </w:pPr>
    </w:p>
    <w:p w14:paraId="4AA90EB2" w14:textId="77777777" w:rsidR="001152E8" w:rsidRPr="00E03528" w:rsidRDefault="001152E8" w:rsidP="001152E8">
      <w:pPr>
        <w:autoSpaceDE w:val="0"/>
        <w:jc w:val="center"/>
        <w:rPr>
          <w:rFonts w:ascii="Times New Roman" w:eastAsia="Arial Unicode MS" w:hAnsi="Times New Roman" w:cs="Times New Roman"/>
          <w:b/>
          <w:bCs/>
          <w:sz w:val="24"/>
          <w:szCs w:val="24"/>
        </w:rPr>
      </w:pPr>
      <w:r w:rsidRPr="00E03528">
        <w:rPr>
          <w:rFonts w:ascii="Times New Roman" w:hAnsi="Times New Roman" w:cs="Times New Roman"/>
          <w:b/>
          <w:bCs/>
          <w:sz w:val="24"/>
          <w:szCs w:val="24"/>
        </w:rPr>
        <w:t>§ 1.</w:t>
      </w:r>
    </w:p>
    <w:p w14:paraId="52A5935C" w14:textId="77777777" w:rsidR="001152E8" w:rsidRPr="00E03528" w:rsidRDefault="001152E8" w:rsidP="001152E8">
      <w:pPr>
        <w:widowControl w:val="0"/>
        <w:autoSpaceDE w:val="0"/>
        <w:jc w:val="center"/>
        <w:rPr>
          <w:rFonts w:ascii="Times New Roman" w:eastAsia="Lucida Sans Unicode" w:hAnsi="Times New Roman" w:cs="Times New Roman"/>
          <w:b/>
          <w:bCs/>
          <w:kern w:val="2"/>
          <w:sz w:val="24"/>
          <w:szCs w:val="24"/>
          <w:u w:val="single"/>
          <w:lang w:eastAsia="pl-PL"/>
        </w:rPr>
      </w:pPr>
      <w:r w:rsidRPr="00E03528">
        <w:rPr>
          <w:rFonts w:ascii="Times New Roman" w:eastAsia="Lucida Sans Unicode" w:hAnsi="Times New Roman" w:cs="Times New Roman"/>
          <w:b/>
          <w:bCs/>
          <w:kern w:val="2"/>
          <w:sz w:val="24"/>
          <w:szCs w:val="24"/>
          <w:u w:val="single"/>
          <w:lang w:eastAsia="pl-PL"/>
        </w:rPr>
        <w:t>PRZEDMIOT UMOWY</w:t>
      </w:r>
    </w:p>
    <w:p w14:paraId="35132250" w14:textId="77777777" w:rsidR="001152E8" w:rsidRPr="00E03528" w:rsidRDefault="001152E8" w:rsidP="001152E8">
      <w:pPr>
        <w:pStyle w:val="Bezodstpw"/>
        <w:tabs>
          <w:tab w:val="num" w:pos="360"/>
        </w:tabs>
        <w:jc w:val="both"/>
        <w:rPr>
          <w:rFonts w:ascii="Times New Roman" w:hAnsi="Times New Roman" w:cs="Times New Roman"/>
          <w:kern w:val="0"/>
          <w:sz w:val="24"/>
          <w:szCs w:val="24"/>
          <w:lang w:eastAsia="en-US"/>
        </w:rPr>
      </w:pPr>
      <w:r w:rsidRPr="00E03528">
        <w:rPr>
          <w:rFonts w:ascii="Times New Roman" w:hAnsi="Times New Roman" w:cs="Times New Roman"/>
          <w:sz w:val="24"/>
          <w:szCs w:val="24"/>
          <w:lang w:eastAsia="pl-PL"/>
        </w:rPr>
        <w:t xml:space="preserve">W wyniku przeprowadzonego postępowania w trybie przetargu nieograniczonego na </w:t>
      </w:r>
      <w:r w:rsidRPr="00E03528">
        <w:rPr>
          <w:rFonts w:ascii="Times New Roman" w:hAnsi="Times New Roman" w:cs="Times New Roman"/>
          <w:b/>
          <w:sz w:val="24"/>
          <w:szCs w:val="24"/>
          <w:lang w:eastAsia="pl-PL"/>
        </w:rPr>
        <w:t xml:space="preserve">Dostawę systemu operacyjnego wraz z licencjami oraz niezbędnym sprzętem serwerowym   </w:t>
      </w:r>
      <w:r w:rsidRPr="00E03528">
        <w:rPr>
          <w:rFonts w:ascii="Times New Roman" w:hAnsi="Times New Roman" w:cs="Times New Roman"/>
          <w:sz w:val="24"/>
          <w:szCs w:val="24"/>
          <w:lang w:eastAsia="pl-PL"/>
        </w:rPr>
        <w:t xml:space="preserve">Zamawiający zamawia a Wykonawca </w:t>
      </w:r>
      <w:r w:rsidRPr="00E03528">
        <w:rPr>
          <w:rFonts w:ascii="Times New Roman" w:hAnsi="Times New Roman" w:cs="Times New Roman"/>
          <w:sz w:val="24"/>
          <w:szCs w:val="24"/>
        </w:rPr>
        <w:t xml:space="preserve">zobowiązuje się sprzedać i dostarczyć do siedziby </w:t>
      </w:r>
      <w:r w:rsidRPr="00E03528">
        <w:rPr>
          <w:rFonts w:ascii="Times New Roman" w:hAnsi="Times New Roman" w:cs="Times New Roman"/>
          <w:sz w:val="24"/>
          <w:szCs w:val="24"/>
        </w:rPr>
        <w:lastRenderedPageBreak/>
        <w:t xml:space="preserve">Zamawiającego w lokalizacji przy </w:t>
      </w:r>
      <w:r w:rsidRPr="00E03528">
        <w:rPr>
          <w:rFonts w:ascii="Times New Roman" w:hAnsi="Times New Roman" w:cs="Times New Roman"/>
          <w:sz w:val="24"/>
          <w:szCs w:val="24"/>
          <w:lang w:eastAsia="pl-PL"/>
        </w:rPr>
        <w:t xml:space="preserve"> ul. Ceglanej 35 w Katowicach</w:t>
      </w:r>
      <w:r w:rsidRPr="00E03528">
        <w:rPr>
          <w:rFonts w:ascii="Times New Roman" w:hAnsi="Times New Roman" w:cs="Times New Roman"/>
          <w:sz w:val="24"/>
          <w:szCs w:val="24"/>
        </w:rPr>
        <w:t xml:space="preserve"> przedmiot zamówienia</w:t>
      </w:r>
      <w:r w:rsidRPr="00E03528">
        <w:rPr>
          <w:rFonts w:ascii="Times New Roman" w:hAnsi="Times New Roman" w:cs="Times New Roman"/>
          <w:kern w:val="0"/>
          <w:sz w:val="24"/>
          <w:szCs w:val="24"/>
          <w:lang w:eastAsia="en-US"/>
        </w:rPr>
        <w:t xml:space="preserve">: </w:t>
      </w:r>
      <w:r w:rsidRPr="00E03528">
        <w:rPr>
          <w:rFonts w:ascii="Times New Roman" w:hAnsi="Times New Roman" w:cs="Times New Roman"/>
          <w:sz w:val="24"/>
          <w:szCs w:val="24"/>
        </w:rPr>
        <w:t>System operacyjny wraz licencjami dostępowymi w ramach projektu „Śląska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oraz sprzęt serwerowy wraz z zasilaczem awaryjnym</w:t>
      </w:r>
    </w:p>
    <w:p w14:paraId="3A183480" w14:textId="77777777" w:rsidR="001152E8" w:rsidRPr="00E03528" w:rsidRDefault="001152E8" w:rsidP="001152E8">
      <w:pPr>
        <w:pStyle w:val="Bezodstpw"/>
        <w:jc w:val="both"/>
        <w:rPr>
          <w:rFonts w:ascii="Times New Roman" w:hAnsi="Times New Roman" w:cs="Times New Roman"/>
          <w:sz w:val="24"/>
          <w:szCs w:val="24"/>
          <w:lang w:eastAsia="pl-PL"/>
        </w:rPr>
      </w:pPr>
      <w:r w:rsidRPr="00E03528">
        <w:rPr>
          <w:rFonts w:ascii="Times New Roman" w:eastAsia="MS Mincho" w:hAnsi="Times New Roman" w:cs="Times New Roman"/>
          <w:bCs/>
          <w:kern w:val="2"/>
          <w:sz w:val="24"/>
          <w:szCs w:val="24"/>
        </w:rPr>
        <w:t>wskazany w opisie przedmiotu zamówienia stanowiącym załącznik nr 3 oraz zainstalować, wdrożyć</w:t>
      </w:r>
      <w:r w:rsidRPr="00E03528">
        <w:rPr>
          <w:rFonts w:ascii="Times New Roman" w:hAnsi="Times New Roman" w:cs="Times New Roman"/>
          <w:sz w:val="24"/>
          <w:szCs w:val="24"/>
        </w:rPr>
        <w:t xml:space="preserve">, skonfigurować oraz uruchomić dostarczony przedmiot zamówienia  </w:t>
      </w:r>
      <w:r w:rsidRPr="00E03528">
        <w:rPr>
          <w:rFonts w:ascii="Times New Roman" w:hAnsi="Times New Roman" w:cs="Times New Roman"/>
          <w:sz w:val="24"/>
          <w:szCs w:val="24"/>
          <w:lang w:eastAsia="pl-PL"/>
        </w:rPr>
        <w:t xml:space="preserve">   wraz z instruktażem personelu Zamawiającego w zakresie jego obsługi i konfiguracji w zakresie wskazanym w załączniku nr 3, </w:t>
      </w:r>
      <w:r w:rsidRPr="00E03528">
        <w:rPr>
          <w:rFonts w:ascii="Times New Roman" w:eastAsia="Times New Roman" w:hAnsi="Times New Roman" w:cs="Times New Roman"/>
          <w:sz w:val="24"/>
          <w:szCs w:val="24"/>
          <w:lang w:eastAsia="pl-PL"/>
        </w:rPr>
        <w:t>zgodnie ze stawkami określonymi w formularzu  asortymentowo-cenowym stanowiącym załącznik nr 2  będący integralną częścią niniejszej umowy zgodnie z formularzem ofertowym stanowiącym załącznik nr 1 do niniejszej oferty (dalej w treści oferta).</w:t>
      </w:r>
    </w:p>
    <w:p w14:paraId="4DA2D962" w14:textId="77777777" w:rsidR="001152E8" w:rsidRPr="00E03528" w:rsidRDefault="001152E8" w:rsidP="001152E8">
      <w:pPr>
        <w:autoSpaceDE w:val="0"/>
        <w:spacing w:after="0" w:line="240" w:lineRule="auto"/>
        <w:jc w:val="center"/>
        <w:rPr>
          <w:rFonts w:ascii="Times New Roman" w:eastAsia="Arial Unicode MS" w:hAnsi="Times New Roman" w:cs="Times New Roman"/>
          <w:b/>
          <w:bCs/>
          <w:sz w:val="24"/>
          <w:szCs w:val="24"/>
          <w:lang w:eastAsia="pl-PL"/>
        </w:rPr>
      </w:pPr>
      <w:r w:rsidRPr="00E03528">
        <w:rPr>
          <w:rFonts w:ascii="Times New Roman" w:hAnsi="Times New Roman" w:cs="Times New Roman"/>
          <w:b/>
          <w:bCs/>
          <w:sz w:val="24"/>
          <w:szCs w:val="24"/>
          <w:lang w:eastAsia="pl-PL"/>
        </w:rPr>
        <w:t>§ 2.</w:t>
      </w:r>
    </w:p>
    <w:p w14:paraId="7B7A57FE" w14:textId="77777777" w:rsidR="001152E8" w:rsidRPr="00E03528" w:rsidRDefault="001152E8" w:rsidP="001152E8">
      <w:pPr>
        <w:widowControl w:val="0"/>
        <w:spacing w:after="0" w:line="240" w:lineRule="auto"/>
        <w:jc w:val="center"/>
        <w:rPr>
          <w:rFonts w:ascii="Times New Roman" w:eastAsia="Lucida Sans Unicode" w:hAnsi="Times New Roman" w:cs="Times New Roman"/>
          <w:b/>
          <w:bCs/>
          <w:kern w:val="2"/>
          <w:sz w:val="24"/>
          <w:szCs w:val="24"/>
          <w:u w:val="single"/>
          <w:lang w:eastAsia="pl-PL"/>
        </w:rPr>
      </w:pPr>
      <w:r w:rsidRPr="00E03528">
        <w:rPr>
          <w:rFonts w:ascii="Times New Roman" w:eastAsia="Lucida Sans Unicode" w:hAnsi="Times New Roman" w:cs="Times New Roman"/>
          <w:b/>
          <w:bCs/>
          <w:kern w:val="2"/>
          <w:sz w:val="24"/>
          <w:szCs w:val="24"/>
          <w:u w:val="single"/>
          <w:lang w:eastAsia="pl-PL"/>
        </w:rPr>
        <w:t>WARUNKI REALIZACJI UMOWY</w:t>
      </w:r>
    </w:p>
    <w:p w14:paraId="1F8EB1D9" w14:textId="77777777" w:rsidR="001152E8" w:rsidRPr="00E03528" w:rsidRDefault="001152E8" w:rsidP="001152E8">
      <w:pPr>
        <w:widowControl w:val="0"/>
        <w:numPr>
          <w:ilvl w:val="0"/>
          <w:numId w:val="82"/>
        </w:numPr>
        <w:spacing w:after="0" w:line="24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Wykonawca zobowiązuje się realizować umowę zgodnie z:</w:t>
      </w:r>
    </w:p>
    <w:p w14:paraId="40498E00" w14:textId="77777777" w:rsidR="001152E8" w:rsidRPr="00E03528" w:rsidRDefault="001152E8" w:rsidP="001152E8">
      <w:pPr>
        <w:numPr>
          <w:ilvl w:val="0"/>
          <w:numId w:val="84"/>
        </w:numPr>
        <w:spacing w:after="0" w:line="240" w:lineRule="auto"/>
        <w:jc w:val="both"/>
        <w:rPr>
          <w:rFonts w:ascii="Times New Roman" w:eastAsia="Calibri" w:hAnsi="Times New Roman" w:cs="Times New Roman"/>
          <w:sz w:val="24"/>
          <w:szCs w:val="24"/>
          <w:lang w:eastAsia="pl-PL"/>
        </w:rPr>
      </w:pPr>
      <w:r w:rsidRPr="00E03528">
        <w:rPr>
          <w:rFonts w:ascii="Times New Roman" w:eastAsia="MS Mincho" w:hAnsi="Times New Roman" w:cs="Times New Roman"/>
          <w:sz w:val="24"/>
          <w:szCs w:val="24"/>
          <w:lang w:eastAsia="pl-PL"/>
        </w:rPr>
        <w:t>obowiązującymi przepisami prawa</w:t>
      </w:r>
    </w:p>
    <w:p w14:paraId="60D96A5E" w14:textId="77777777" w:rsidR="001152E8" w:rsidRPr="00E03528" w:rsidRDefault="001152E8" w:rsidP="001152E8">
      <w:pPr>
        <w:numPr>
          <w:ilvl w:val="0"/>
          <w:numId w:val="84"/>
        </w:numPr>
        <w:spacing w:after="0" w:line="24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warunkami wynikającymi z treści Specyfikacji Warunków Zamówienia.</w:t>
      </w:r>
    </w:p>
    <w:p w14:paraId="0FD28639" w14:textId="77777777" w:rsidR="001152E8" w:rsidRPr="00E03528" w:rsidRDefault="001152E8" w:rsidP="001152E8">
      <w:pPr>
        <w:widowControl w:val="0"/>
        <w:numPr>
          <w:ilvl w:val="0"/>
          <w:numId w:val="83"/>
        </w:numPr>
        <w:spacing w:after="0" w:line="240" w:lineRule="auto"/>
        <w:jc w:val="both"/>
        <w:rPr>
          <w:rFonts w:ascii="Times New Roman" w:eastAsia="Calibri" w:hAnsi="Times New Roman" w:cs="Times New Roman"/>
          <w:sz w:val="24"/>
          <w:szCs w:val="24"/>
          <w:lang w:eastAsia="pl-PL"/>
        </w:rPr>
      </w:pPr>
      <w:r w:rsidRPr="00E03528">
        <w:rPr>
          <w:rFonts w:ascii="Times New Roman" w:eastAsia="MS Mincho" w:hAnsi="Times New Roman" w:cs="Times New Roman"/>
          <w:sz w:val="24"/>
          <w:szCs w:val="24"/>
          <w:lang w:eastAsia="pl-PL"/>
        </w:rPr>
        <w:t>Wykonawca oświadcza i gwarantuje, że dostarczony przedmiot zamówienia:</w:t>
      </w:r>
    </w:p>
    <w:p w14:paraId="1A73E5AB" w14:textId="77777777" w:rsidR="001152E8" w:rsidRPr="00E03528" w:rsidRDefault="001152E8" w:rsidP="001152E8">
      <w:pPr>
        <w:numPr>
          <w:ilvl w:val="0"/>
          <w:numId w:val="85"/>
        </w:numPr>
        <w:spacing w:after="0" w:line="24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 xml:space="preserve">jest fabrycznie nowy </w:t>
      </w:r>
    </w:p>
    <w:p w14:paraId="6B3E83FF" w14:textId="77777777" w:rsidR="001152E8" w:rsidRPr="00E03528" w:rsidRDefault="001152E8" w:rsidP="001152E8">
      <w:pPr>
        <w:numPr>
          <w:ilvl w:val="0"/>
          <w:numId w:val="85"/>
        </w:numPr>
        <w:spacing w:after="0" w:line="24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 xml:space="preserve">jest wolny od wad </w:t>
      </w:r>
    </w:p>
    <w:p w14:paraId="585AB44A" w14:textId="77777777" w:rsidR="001152E8" w:rsidRPr="00E03528" w:rsidRDefault="001152E8" w:rsidP="001152E8">
      <w:pPr>
        <w:numPr>
          <w:ilvl w:val="0"/>
          <w:numId w:val="85"/>
        </w:numPr>
        <w:spacing w:after="0" w:line="24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posiada wszystkie wymagane prawem certyfikaty lub dokumenty równoważne,</w:t>
      </w:r>
    </w:p>
    <w:p w14:paraId="2AC34F07" w14:textId="77777777" w:rsidR="001152E8" w:rsidRPr="00E03528" w:rsidRDefault="001152E8" w:rsidP="001152E8">
      <w:pPr>
        <w:numPr>
          <w:ilvl w:val="0"/>
          <w:numId w:val="85"/>
        </w:numPr>
        <w:spacing w:after="0" w:line="24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21BB98B6" w14:textId="77777777" w:rsidR="001152E8" w:rsidRPr="00E03528" w:rsidRDefault="001152E8" w:rsidP="001152E8">
      <w:pPr>
        <w:widowControl w:val="0"/>
        <w:numPr>
          <w:ilvl w:val="0"/>
          <w:numId w:val="86"/>
        </w:numPr>
        <w:spacing w:after="0" w:line="240" w:lineRule="auto"/>
        <w:ind w:left="709" w:hanging="709"/>
        <w:jc w:val="both"/>
        <w:rPr>
          <w:rFonts w:ascii="Times New Roman" w:eastAsia="Tahoma" w:hAnsi="Times New Roman" w:cs="Times New Roman"/>
          <w:b/>
          <w:bCs/>
          <w:sz w:val="24"/>
          <w:szCs w:val="24"/>
        </w:rPr>
      </w:pPr>
      <w:r w:rsidRPr="00E03528">
        <w:rPr>
          <w:rFonts w:ascii="Times New Roman" w:eastAsia="MS Mincho" w:hAnsi="Times New Roman" w:cs="Times New Roman"/>
          <w:sz w:val="24"/>
          <w:szCs w:val="24"/>
        </w:rPr>
        <w:t xml:space="preserve">Dostawa  </w:t>
      </w:r>
      <w:r w:rsidRPr="00E03528">
        <w:rPr>
          <w:rFonts w:ascii="Times New Roman" w:eastAsia="MS Mincho" w:hAnsi="Times New Roman" w:cs="Times New Roman"/>
          <w:bCs/>
          <w:kern w:val="2"/>
          <w:sz w:val="24"/>
          <w:szCs w:val="24"/>
        </w:rPr>
        <w:t xml:space="preserve">przedmiotu zamówienia </w:t>
      </w:r>
      <w:r w:rsidRPr="00E03528">
        <w:rPr>
          <w:rFonts w:ascii="Times New Roman" w:eastAsia="MS Mincho" w:hAnsi="Times New Roman" w:cs="Times New Roman"/>
          <w:sz w:val="24"/>
          <w:szCs w:val="24"/>
        </w:rPr>
        <w:t xml:space="preserve">do Zamawiającego do lokalizacji przy </w:t>
      </w:r>
      <w:r w:rsidRPr="00E03528">
        <w:rPr>
          <w:rFonts w:ascii="Times New Roman" w:eastAsia="MS Mincho" w:hAnsi="Times New Roman" w:cs="Times New Roman"/>
          <w:sz w:val="24"/>
          <w:szCs w:val="24"/>
          <w:lang w:eastAsia="pl-PL"/>
        </w:rPr>
        <w:t xml:space="preserve"> ul. Ceglanej 35 w Katowicach.</w:t>
      </w:r>
    </w:p>
    <w:p w14:paraId="34DE3770" w14:textId="77777777" w:rsidR="001152E8" w:rsidRPr="00E03528" w:rsidRDefault="001152E8" w:rsidP="001152E8">
      <w:pPr>
        <w:widowControl w:val="0"/>
        <w:numPr>
          <w:ilvl w:val="0"/>
          <w:numId w:val="86"/>
        </w:numPr>
        <w:spacing w:after="0" w:line="240" w:lineRule="auto"/>
        <w:jc w:val="both"/>
        <w:rPr>
          <w:rFonts w:ascii="Times New Roman" w:eastAsia="Calibri" w:hAnsi="Times New Roman" w:cs="Times New Roman"/>
          <w:sz w:val="24"/>
          <w:szCs w:val="24"/>
          <w:lang w:eastAsia="pl-PL"/>
        </w:rPr>
      </w:pPr>
      <w:r w:rsidRPr="00E03528">
        <w:rPr>
          <w:rFonts w:ascii="Times New Roman" w:eastAsia="MS Mincho" w:hAnsi="Times New Roman" w:cs="Times New Roman"/>
          <w:sz w:val="24"/>
          <w:szCs w:val="24"/>
        </w:rPr>
        <w:t>Wykonawca zobowiązuje się w terminie do</w:t>
      </w:r>
      <w:r w:rsidRPr="00E03528">
        <w:rPr>
          <w:rFonts w:ascii="Times New Roman" w:eastAsia="MS Mincho" w:hAnsi="Times New Roman" w:cs="Times New Roman"/>
          <w:b/>
          <w:sz w:val="24"/>
          <w:szCs w:val="24"/>
        </w:rPr>
        <w:t xml:space="preserve"> 90 dni kalendarzowych </w:t>
      </w:r>
      <w:r w:rsidRPr="00E03528">
        <w:rPr>
          <w:rFonts w:ascii="Times New Roman" w:eastAsia="MS Mincho" w:hAnsi="Times New Roman" w:cs="Times New Roman"/>
          <w:sz w:val="24"/>
          <w:szCs w:val="24"/>
        </w:rPr>
        <w:t xml:space="preserve"> od dnia zawarcia umowy dostarczyć, wdrożyć, skonfigurować  i uruchomić przedmiotu zamówienia  oraz  przeprowadzić instruktaż wskazanych pracowników Zamawiającego, co zostanie potwierdzone protokołem odbioru podpisanym  przez obie strony. </w:t>
      </w:r>
    </w:p>
    <w:p w14:paraId="4C019BCE" w14:textId="77777777" w:rsidR="001152E8" w:rsidRPr="00E03528" w:rsidRDefault="001152E8" w:rsidP="001152E8">
      <w:pPr>
        <w:widowControl w:val="0"/>
        <w:numPr>
          <w:ilvl w:val="0"/>
          <w:numId w:val="86"/>
        </w:numPr>
        <w:spacing w:after="0" w:line="240" w:lineRule="auto"/>
        <w:jc w:val="both"/>
        <w:rPr>
          <w:rFonts w:ascii="Times New Roman" w:eastAsia="Calibri" w:hAnsi="Times New Roman" w:cs="Times New Roman"/>
          <w:sz w:val="24"/>
          <w:szCs w:val="24"/>
          <w:lang w:eastAsia="pl-PL"/>
        </w:rPr>
      </w:pPr>
      <w:r w:rsidRPr="00E03528">
        <w:rPr>
          <w:rFonts w:ascii="Times New Roman" w:eastAsia="MS Mincho" w:hAnsi="Times New Roman" w:cs="Times New Roman"/>
          <w:sz w:val="24"/>
          <w:szCs w:val="24"/>
        </w:rPr>
        <w:t>Najpóźniej na 3  dni robocze (tj. od poniedziałku do piątku za wyjątkiem dni ustawowo wolnych od pracy) przed dostawą winno nastąpić zawiadomienie Działu Informatyki (</w:t>
      </w:r>
      <w:r w:rsidRPr="00E03528">
        <w:rPr>
          <w:rFonts w:ascii="Times New Roman" w:hAnsi="Times New Roman" w:cs="Times New Roman"/>
          <w:sz w:val="24"/>
          <w:szCs w:val="24"/>
          <w:lang w:eastAsia="pl-PL"/>
        </w:rPr>
        <w:t xml:space="preserve">tel. </w:t>
      </w:r>
      <w:r w:rsidRPr="00E03528">
        <w:rPr>
          <w:rFonts w:ascii="Times New Roman" w:hAnsi="Times New Roman" w:cs="Times New Roman"/>
          <w:sz w:val="24"/>
          <w:szCs w:val="24"/>
          <w:u w:val="single"/>
          <w:lang w:eastAsia="pl-PL"/>
        </w:rPr>
        <w:t>32 358 14 52</w:t>
      </w:r>
      <w:r w:rsidRPr="00E03528">
        <w:rPr>
          <w:rFonts w:ascii="Times New Roman" w:hAnsi="Times New Roman" w:cs="Times New Roman"/>
          <w:sz w:val="24"/>
          <w:szCs w:val="24"/>
          <w:lang w:eastAsia="pl-PL"/>
        </w:rPr>
        <w:t xml:space="preserve"> e-mail </w:t>
      </w:r>
      <w:hyperlink r:id="rId35" w:history="1">
        <w:r w:rsidRPr="00E03528">
          <w:rPr>
            <w:rFonts w:ascii="Times New Roman" w:hAnsi="Times New Roman" w:cs="Times New Roman"/>
            <w:sz w:val="24"/>
            <w:szCs w:val="24"/>
            <w:u w:val="single"/>
            <w:lang w:eastAsia="pl-PL"/>
          </w:rPr>
          <w:t>informatyka@uck.katowice.pl</w:t>
        </w:r>
      </w:hyperlink>
      <w:r w:rsidRPr="00E03528">
        <w:rPr>
          <w:rFonts w:ascii="Times New Roman" w:hAnsi="Times New Roman" w:cs="Times New Roman"/>
          <w:sz w:val="24"/>
          <w:szCs w:val="24"/>
          <w:lang w:eastAsia="pl-PL"/>
        </w:rPr>
        <w:t xml:space="preserve"> )</w:t>
      </w:r>
      <w:r w:rsidRPr="00E03528">
        <w:rPr>
          <w:rFonts w:ascii="Times New Roman" w:eastAsia="MS Mincho" w:hAnsi="Times New Roman" w:cs="Times New Roman"/>
          <w:sz w:val="24"/>
          <w:szCs w:val="24"/>
        </w:rPr>
        <w:t xml:space="preserve"> o terminie dostarczenia systemu. </w:t>
      </w:r>
    </w:p>
    <w:p w14:paraId="74C2F8B0" w14:textId="77777777" w:rsidR="001152E8" w:rsidRPr="00E03528" w:rsidRDefault="001152E8" w:rsidP="001152E8">
      <w:pPr>
        <w:widowControl w:val="0"/>
        <w:numPr>
          <w:ilvl w:val="0"/>
          <w:numId w:val="86"/>
        </w:numPr>
        <w:spacing w:after="0" w:line="240" w:lineRule="auto"/>
        <w:jc w:val="both"/>
        <w:rPr>
          <w:rFonts w:ascii="Times New Roman" w:eastAsia="Calibri" w:hAnsi="Times New Roman" w:cs="Times New Roman"/>
          <w:sz w:val="24"/>
          <w:szCs w:val="24"/>
          <w:lang w:eastAsia="pl-PL"/>
        </w:rPr>
      </w:pPr>
      <w:r w:rsidRPr="00E03528">
        <w:rPr>
          <w:rFonts w:ascii="Times New Roman" w:eastAsia="MS Mincho" w:hAnsi="Times New Roman" w:cs="Times New Roman"/>
          <w:sz w:val="24"/>
          <w:szCs w:val="24"/>
          <w:lang w:eastAsia="pl-PL"/>
        </w:rPr>
        <w:t xml:space="preserve">Wykonawca ponosi koszty transportu, rozładunku, ubezpieczenia </w:t>
      </w:r>
      <w:r w:rsidRPr="00E03528">
        <w:rPr>
          <w:rFonts w:ascii="Times New Roman" w:eastAsia="MS Mincho" w:hAnsi="Times New Roman" w:cs="Times New Roman"/>
          <w:sz w:val="24"/>
          <w:szCs w:val="24"/>
        </w:rPr>
        <w:t xml:space="preserve">systemu </w:t>
      </w:r>
      <w:r w:rsidRPr="00E03528">
        <w:rPr>
          <w:rFonts w:ascii="Times New Roman" w:eastAsia="MS Mincho" w:hAnsi="Times New Roman" w:cs="Times New Roman"/>
          <w:sz w:val="24"/>
          <w:szCs w:val="24"/>
          <w:lang w:eastAsia="pl-PL"/>
        </w:rPr>
        <w:t>do miejsca jego odbioru wskazanego w § 2 ust. 3.</w:t>
      </w:r>
    </w:p>
    <w:p w14:paraId="76CB6362" w14:textId="77777777" w:rsidR="001152E8" w:rsidRPr="00E03528" w:rsidRDefault="001152E8" w:rsidP="001152E8">
      <w:pPr>
        <w:widowControl w:val="0"/>
        <w:numPr>
          <w:ilvl w:val="0"/>
          <w:numId w:val="86"/>
        </w:numPr>
        <w:spacing w:after="0" w:line="240" w:lineRule="auto"/>
        <w:jc w:val="both"/>
        <w:rPr>
          <w:rFonts w:ascii="Times New Roman" w:eastAsia="Calibri" w:hAnsi="Times New Roman" w:cs="Times New Roman"/>
          <w:sz w:val="24"/>
          <w:szCs w:val="24"/>
          <w:lang w:eastAsia="pl-PL"/>
        </w:rPr>
      </w:pPr>
      <w:r w:rsidRPr="00E03528">
        <w:rPr>
          <w:rFonts w:ascii="Times New Roman" w:eastAsia="MS Mincho" w:hAnsi="Times New Roman" w:cs="Times New Roman"/>
          <w:sz w:val="24"/>
          <w:szCs w:val="24"/>
        </w:rPr>
        <w:t>Wykonawca dostarczy Zamawiającemu wraz z systemem:</w:t>
      </w:r>
    </w:p>
    <w:p w14:paraId="73B092B8" w14:textId="77777777" w:rsidR="001152E8" w:rsidRPr="00E03528" w:rsidRDefault="001152E8" w:rsidP="001152E8">
      <w:pPr>
        <w:numPr>
          <w:ilvl w:val="0"/>
          <w:numId w:val="91"/>
        </w:numPr>
        <w:autoSpaceDE w:val="0"/>
        <w:spacing w:after="0" w:line="240" w:lineRule="auto"/>
        <w:jc w:val="both"/>
        <w:rPr>
          <w:rFonts w:ascii="Times New Roman" w:eastAsia="MS Mincho" w:hAnsi="Times New Roman" w:cs="Times New Roman"/>
          <w:sz w:val="24"/>
          <w:szCs w:val="24"/>
        </w:rPr>
      </w:pPr>
      <w:r w:rsidRPr="00E03528">
        <w:rPr>
          <w:rFonts w:ascii="Times New Roman" w:eastAsia="MS Mincho" w:hAnsi="Times New Roman" w:cs="Times New Roman"/>
          <w:sz w:val="24"/>
          <w:szCs w:val="24"/>
        </w:rPr>
        <w:t>komplet standardowej dokumentacji dla użytkownika w języku polskim lub angielskim w formie papierowej lub elektronicznej.</w:t>
      </w:r>
    </w:p>
    <w:p w14:paraId="57F9A13E" w14:textId="77777777" w:rsidR="001152E8" w:rsidRPr="00E03528" w:rsidRDefault="001152E8" w:rsidP="001152E8">
      <w:pPr>
        <w:numPr>
          <w:ilvl w:val="0"/>
          <w:numId w:val="91"/>
        </w:numPr>
        <w:autoSpaceDE w:val="0"/>
        <w:spacing w:after="0" w:line="240" w:lineRule="auto"/>
        <w:contextualSpacing/>
        <w:jc w:val="both"/>
        <w:rPr>
          <w:rFonts w:ascii="Times New Roman" w:eastAsia="MS Mincho" w:hAnsi="Times New Roman" w:cs="Times New Roman"/>
          <w:sz w:val="24"/>
          <w:szCs w:val="24"/>
        </w:rPr>
      </w:pPr>
      <w:r w:rsidRPr="00E03528">
        <w:rPr>
          <w:rFonts w:ascii="Times New Roman" w:eastAsia="MS Mincho" w:hAnsi="Times New Roman" w:cs="Times New Roman"/>
          <w:sz w:val="24"/>
          <w:szCs w:val="24"/>
        </w:rPr>
        <w:t xml:space="preserve">wszystkie niezbędne licencje oprogramowania pozwalające na poprawne funkcjonowanie systemu oraz opisanych funkcjonalności </w:t>
      </w:r>
    </w:p>
    <w:p w14:paraId="1EAB9FDE" w14:textId="77777777" w:rsidR="001152E8" w:rsidRPr="00E03528" w:rsidRDefault="001152E8" w:rsidP="001152E8">
      <w:pPr>
        <w:numPr>
          <w:ilvl w:val="0"/>
          <w:numId w:val="91"/>
        </w:numPr>
        <w:autoSpaceDE w:val="0"/>
        <w:spacing w:after="0" w:line="240" w:lineRule="auto"/>
        <w:jc w:val="both"/>
        <w:rPr>
          <w:rFonts w:ascii="Times New Roman" w:eastAsia="MS Mincho" w:hAnsi="Times New Roman" w:cs="Times New Roman"/>
          <w:sz w:val="24"/>
          <w:szCs w:val="24"/>
        </w:rPr>
      </w:pPr>
      <w:r w:rsidRPr="00E03528">
        <w:rPr>
          <w:rFonts w:ascii="Times New Roman" w:eastAsia="MS Mincho" w:hAnsi="Times New Roman" w:cs="Times New Roman"/>
          <w:sz w:val="24"/>
          <w:szCs w:val="24"/>
        </w:rPr>
        <w:t>wykaz podmiotów upoważnionych do wykonywania czynności serwisowych</w:t>
      </w:r>
    </w:p>
    <w:p w14:paraId="3920C10B" w14:textId="77777777" w:rsidR="001152E8" w:rsidRPr="00E03528" w:rsidRDefault="001152E8" w:rsidP="001152E8">
      <w:pPr>
        <w:widowControl w:val="0"/>
        <w:numPr>
          <w:ilvl w:val="0"/>
          <w:numId w:val="91"/>
        </w:numPr>
        <w:spacing w:after="0" w:line="240" w:lineRule="auto"/>
        <w:jc w:val="both"/>
        <w:rPr>
          <w:rFonts w:ascii="Times New Roman" w:eastAsia="MS Mincho" w:hAnsi="Times New Roman" w:cs="Times New Roman"/>
          <w:sz w:val="24"/>
          <w:szCs w:val="24"/>
        </w:rPr>
      </w:pPr>
      <w:r w:rsidRPr="00E03528">
        <w:rPr>
          <w:rFonts w:ascii="Times New Roman" w:eastAsia="MS Mincho" w:hAnsi="Times New Roman" w:cs="Times New Roman"/>
          <w:sz w:val="24"/>
          <w:szCs w:val="24"/>
        </w:rPr>
        <w:t>instrukcję obsługi w wersji  elektronicznej (pendrive itp)</w:t>
      </w:r>
    </w:p>
    <w:p w14:paraId="389AA215" w14:textId="77777777" w:rsidR="001152E8" w:rsidRPr="00E03528" w:rsidRDefault="001152E8" w:rsidP="001152E8">
      <w:pPr>
        <w:widowControl w:val="0"/>
        <w:numPr>
          <w:ilvl w:val="0"/>
          <w:numId w:val="8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E03528">
        <w:rPr>
          <w:rFonts w:ascii="Times New Roman" w:eastAsia="MS Mincho" w:hAnsi="Times New Roman" w:cs="Times New Roman"/>
          <w:sz w:val="24"/>
          <w:szCs w:val="24"/>
        </w:rPr>
        <w:t xml:space="preserve">Instruktaż pracowników Zamawiającego, o których mowa w § 1 musi być przeprowadzony  przez osoby posiadające stosowną wiedzę i doświadczenie, a także spełniające obowiązujące u Zamawiającego warunki pozwalające takim osobom na przebywanie w pomieszczeniach Zamawiającego. </w:t>
      </w:r>
    </w:p>
    <w:p w14:paraId="1F48C65D" w14:textId="77777777" w:rsidR="001152E8" w:rsidRPr="00E03528" w:rsidRDefault="001152E8" w:rsidP="001152E8">
      <w:pPr>
        <w:numPr>
          <w:ilvl w:val="0"/>
          <w:numId w:val="86"/>
        </w:numPr>
        <w:suppressAutoHyphens/>
        <w:spacing w:after="0" w:line="240" w:lineRule="auto"/>
        <w:jc w:val="both"/>
        <w:rPr>
          <w:rFonts w:ascii="Times New Roman" w:eastAsia="Times New Roman" w:hAnsi="Times New Roman" w:cs="Times New Roman"/>
          <w:bCs/>
          <w:kern w:val="2"/>
          <w:sz w:val="24"/>
          <w:szCs w:val="24"/>
          <w:lang w:eastAsia="ar-SA"/>
        </w:rPr>
      </w:pPr>
      <w:r w:rsidRPr="00E03528">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4 do umowy.</w:t>
      </w:r>
    </w:p>
    <w:p w14:paraId="45EEA33E" w14:textId="77777777" w:rsidR="001152E8" w:rsidRPr="00E03528" w:rsidRDefault="001152E8" w:rsidP="001152E8">
      <w:pPr>
        <w:widowControl w:val="0"/>
        <w:numPr>
          <w:ilvl w:val="0"/>
          <w:numId w:val="8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E03528">
        <w:rPr>
          <w:rFonts w:ascii="Times New Roman" w:eastAsia="MS Mincho" w:hAnsi="Times New Roman" w:cs="Times New Roman"/>
          <w:sz w:val="24"/>
          <w:szCs w:val="24"/>
        </w:rPr>
        <w:lastRenderedPageBreak/>
        <w:t xml:space="preserve">W związku z wdrożoną u Zamawiającego procedurą BHP-8  „Organizowanie prac związanych z zagrożeniami przez wykonawców” (procedura dostępna pod adresem https://www.uck.katowice.pl/uploads/files/organizowaniepraczwiazanychzzagrozeniami.pdf) oraz z wymaganiami dotyczącymi bezpieczeństwa i higieny pracy i ochrony przeciwpożarowej Wykonawca oświadcza, że: </w:t>
      </w:r>
    </w:p>
    <w:p w14:paraId="6EF969F9" w14:textId="77777777" w:rsidR="001152E8" w:rsidRPr="00E03528" w:rsidRDefault="001152E8" w:rsidP="001152E8">
      <w:pPr>
        <w:numPr>
          <w:ilvl w:val="1"/>
          <w:numId w:val="9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E03528">
        <w:rPr>
          <w:rFonts w:ascii="Times New Roman" w:eastAsia="Calibri" w:hAnsi="Times New Roman" w:cs="Times New Roman"/>
          <w:sz w:val="24"/>
          <w:szCs w:val="24"/>
          <w:lang w:eastAsia="ar-SA"/>
        </w:rPr>
        <w:t>zapoznał się z udostępnioną na stronie internetowej Zamawiającego w/w procedurą,</w:t>
      </w:r>
    </w:p>
    <w:p w14:paraId="7163573C" w14:textId="77777777" w:rsidR="001152E8" w:rsidRPr="00E03528" w:rsidRDefault="001152E8" w:rsidP="001152E8">
      <w:pPr>
        <w:numPr>
          <w:ilvl w:val="1"/>
          <w:numId w:val="9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E03528">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0B169AA7" w14:textId="77777777" w:rsidR="001152E8" w:rsidRPr="00E03528" w:rsidRDefault="001152E8" w:rsidP="001152E8">
      <w:pPr>
        <w:numPr>
          <w:ilvl w:val="1"/>
          <w:numId w:val="9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E03528">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7D37A3E6" w14:textId="77777777" w:rsidR="001152E8" w:rsidRPr="00E03528" w:rsidRDefault="001152E8" w:rsidP="001152E8">
      <w:pPr>
        <w:widowControl w:val="0"/>
        <w:numPr>
          <w:ilvl w:val="0"/>
          <w:numId w:val="8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E03528">
        <w:rPr>
          <w:rFonts w:ascii="Times New Roman" w:eastAsia="MS Mincho" w:hAnsi="Times New Roman" w:cs="Times New Roman"/>
          <w:sz w:val="24"/>
          <w:szCs w:val="24"/>
        </w:rPr>
        <w:t>Informacje, o których mowa w ust. 10 Wykonawca jest zobowiązany przekazać podwykonawcom oraz osobom wykonującym prace na terenie Zamawiającego.</w:t>
      </w:r>
    </w:p>
    <w:p w14:paraId="5A97A756" w14:textId="77777777" w:rsidR="001152E8" w:rsidRPr="00E03528" w:rsidRDefault="001152E8" w:rsidP="001152E8">
      <w:pPr>
        <w:widowControl w:val="0"/>
        <w:numPr>
          <w:ilvl w:val="0"/>
          <w:numId w:val="8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E03528">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6FB86F5" w14:textId="77777777" w:rsidR="001152E8" w:rsidRPr="00E03528" w:rsidRDefault="001152E8" w:rsidP="001152E8">
      <w:pPr>
        <w:widowControl w:val="0"/>
        <w:tabs>
          <w:tab w:val="left" w:pos="1080"/>
        </w:tabs>
        <w:overflowPunct w:val="0"/>
        <w:autoSpaceDE w:val="0"/>
        <w:spacing w:after="0" w:line="240" w:lineRule="auto"/>
        <w:ind w:left="397"/>
        <w:jc w:val="both"/>
        <w:textAlignment w:val="baseline"/>
        <w:rPr>
          <w:rFonts w:ascii="Times New Roman" w:eastAsia="MS Mincho" w:hAnsi="Times New Roman" w:cs="Times New Roman"/>
          <w:sz w:val="24"/>
          <w:szCs w:val="24"/>
        </w:rPr>
      </w:pPr>
      <w:r w:rsidRPr="00E03528">
        <w:rPr>
          <w:rFonts w:ascii="Times New Roman" w:eastAsia="MS Mincho" w:hAnsi="Times New Roman" w:cs="Times New Roman"/>
          <w:sz w:val="24"/>
          <w:szCs w:val="24"/>
        </w:rPr>
        <w:t>Wykonawca świadomy zagrożeń wynikających z działalności Zamawiającego  (załącznik 2 do procedury) zobowiązuje się wypełnić i podpisać  następujące dokumenty:</w:t>
      </w:r>
    </w:p>
    <w:p w14:paraId="7A750A04" w14:textId="77777777" w:rsidR="001152E8" w:rsidRPr="00E03528" w:rsidRDefault="001152E8" w:rsidP="001152E8">
      <w:pPr>
        <w:widowControl w:val="0"/>
        <w:tabs>
          <w:tab w:val="left" w:pos="1080"/>
        </w:tabs>
        <w:overflowPunct w:val="0"/>
        <w:autoSpaceDE w:val="0"/>
        <w:spacing w:after="0" w:line="240" w:lineRule="auto"/>
        <w:ind w:left="397"/>
        <w:jc w:val="both"/>
        <w:textAlignment w:val="baseline"/>
        <w:rPr>
          <w:rFonts w:ascii="Times New Roman" w:eastAsia="MS Mincho" w:hAnsi="Times New Roman" w:cs="Times New Roman"/>
          <w:sz w:val="24"/>
          <w:szCs w:val="24"/>
        </w:rPr>
      </w:pPr>
      <w:r w:rsidRPr="00E03528">
        <w:rPr>
          <w:rFonts w:ascii="Times New Roman" w:eastAsia="MS Mincho" w:hAnsi="Times New Roman" w:cs="Times New Roman"/>
          <w:sz w:val="24"/>
          <w:szCs w:val="24"/>
        </w:rPr>
        <w:t>załącznik  1 do procedury BHP-8  (Zobowiązanie Wykonawcy),</w:t>
      </w:r>
    </w:p>
    <w:p w14:paraId="770E3150" w14:textId="77777777" w:rsidR="001152E8" w:rsidRPr="00E03528" w:rsidRDefault="001152E8" w:rsidP="001152E8">
      <w:pPr>
        <w:widowControl w:val="0"/>
        <w:tabs>
          <w:tab w:val="left" w:pos="1080"/>
        </w:tabs>
        <w:overflowPunct w:val="0"/>
        <w:autoSpaceDE w:val="0"/>
        <w:spacing w:after="0" w:line="240" w:lineRule="auto"/>
        <w:ind w:left="397"/>
        <w:jc w:val="both"/>
        <w:textAlignment w:val="baseline"/>
        <w:rPr>
          <w:rFonts w:ascii="Times New Roman" w:eastAsia="MS Mincho" w:hAnsi="Times New Roman" w:cs="Times New Roman"/>
          <w:sz w:val="24"/>
          <w:szCs w:val="24"/>
        </w:rPr>
      </w:pPr>
      <w:r w:rsidRPr="00E03528">
        <w:rPr>
          <w:rFonts w:ascii="Times New Roman" w:eastAsia="MS Mincho"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7686BF9F" w14:textId="77777777" w:rsidR="001152E8" w:rsidRPr="00E03528" w:rsidRDefault="001152E8" w:rsidP="001152E8">
      <w:pPr>
        <w:widowControl w:val="0"/>
        <w:tabs>
          <w:tab w:val="left" w:pos="1080"/>
        </w:tabs>
        <w:overflowPunct w:val="0"/>
        <w:autoSpaceDE w:val="0"/>
        <w:spacing w:after="0" w:line="240" w:lineRule="auto"/>
        <w:ind w:left="397"/>
        <w:jc w:val="both"/>
        <w:textAlignment w:val="baseline"/>
        <w:rPr>
          <w:rFonts w:ascii="Times New Roman" w:eastAsia="MS Mincho" w:hAnsi="Times New Roman" w:cs="Times New Roman"/>
          <w:sz w:val="24"/>
          <w:szCs w:val="24"/>
        </w:rPr>
      </w:pPr>
      <w:r w:rsidRPr="00E03528">
        <w:rPr>
          <w:rFonts w:ascii="Times New Roman" w:eastAsia="MS Mincho" w:hAnsi="Times New Roman" w:cs="Times New Roman"/>
          <w:sz w:val="24"/>
          <w:szCs w:val="24"/>
        </w:rPr>
        <w:t>załącznik  4 do procedury BHP-8   (Zasady środowiskowe dla Wykonawców),</w:t>
      </w:r>
    </w:p>
    <w:p w14:paraId="2A7236D1" w14:textId="77777777" w:rsidR="001152E8" w:rsidRPr="00E03528" w:rsidRDefault="001152E8" w:rsidP="001152E8">
      <w:pPr>
        <w:widowControl w:val="0"/>
        <w:tabs>
          <w:tab w:val="left" w:pos="1080"/>
        </w:tabs>
        <w:overflowPunct w:val="0"/>
        <w:autoSpaceDE w:val="0"/>
        <w:spacing w:after="0" w:line="240" w:lineRule="auto"/>
        <w:ind w:left="397"/>
        <w:jc w:val="both"/>
        <w:textAlignment w:val="baseline"/>
        <w:rPr>
          <w:rFonts w:ascii="Times New Roman" w:eastAsia="MS Mincho" w:hAnsi="Times New Roman" w:cs="Times New Roman"/>
          <w:sz w:val="24"/>
          <w:szCs w:val="24"/>
        </w:rPr>
      </w:pPr>
      <w:r w:rsidRPr="00E03528">
        <w:rPr>
          <w:rFonts w:ascii="Times New Roman" w:eastAsia="MS Mincho" w:hAnsi="Times New Roman" w:cs="Times New Roman"/>
          <w:sz w:val="24"/>
          <w:szCs w:val="24"/>
        </w:rPr>
        <w:t>załącznik 5 do procedury BHP-8 (Informacje o ryzykach pochodzących od Wykonawcy).</w:t>
      </w:r>
    </w:p>
    <w:p w14:paraId="7AADB3BC" w14:textId="52ED78EE" w:rsidR="001152E8" w:rsidRPr="00E03528" w:rsidRDefault="001152E8" w:rsidP="001152E8">
      <w:pPr>
        <w:numPr>
          <w:ilvl w:val="0"/>
          <w:numId w:val="86"/>
        </w:numPr>
        <w:suppressAutoHyphens/>
        <w:spacing w:after="0" w:line="240" w:lineRule="auto"/>
        <w:contextualSpacing/>
        <w:jc w:val="both"/>
        <w:rPr>
          <w:rFonts w:ascii="Times New Roman" w:eastAsia="Times New Roman" w:hAnsi="Times New Roman" w:cs="Times New Roman"/>
          <w:b/>
          <w:kern w:val="2"/>
          <w:sz w:val="24"/>
          <w:szCs w:val="24"/>
          <w:lang w:eastAsia="ar-SA"/>
        </w:rPr>
      </w:pPr>
      <w:r w:rsidRPr="00E03528">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w:t>
      </w:r>
      <w:r w:rsidR="00CF64A8" w:rsidRPr="00E03528">
        <w:rPr>
          <w:rFonts w:ascii="Times New Roman" w:eastAsia="Times New Roman" w:hAnsi="Times New Roman" w:cs="Times New Roman"/>
          <w:sz w:val="24"/>
          <w:szCs w:val="24"/>
          <w:lang w:eastAsia="ar-SA"/>
        </w:rPr>
        <w:t>8</w:t>
      </w:r>
      <w:r w:rsidRPr="00E03528">
        <w:rPr>
          <w:rFonts w:ascii="Times New Roman" w:eastAsia="Times New Roman" w:hAnsi="Times New Roman" w:cs="Times New Roman"/>
          <w:sz w:val="24"/>
          <w:szCs w:val="24"/>
          <w:lang w:eastAsia="ar-SA"/>
        </w:rPr>
        <w:t xml:space="preserve">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00CF64A8" w:rsidRPr="00E03528">
        <w:rPr>
          <w:rFonts w:ascii="Times New Roman" w:eastAsia="Times New Roman" w:hAnsi="Times New Roman" w:cs="Times New Roman"/>
          <w:sz w:val="24"/>
          <w:szCs w:val="24"/>
          <w:lang w:eastAsia="pl-PL"/>
        </w:rPr>
        <w:t>8</w:t>
      </w:r>
      <w:r w:rsidRPr="00E03528">
        <w:rPr>
          <w:rFonts w:ascii="Times New Roman" w:eastAsia="Times New Roman" w:hAnsi="Times New Roman" w:cs="Times New Roman"/>
          <w:sz w:val="24"/>
          <w:szCs w:val="24"/>
          <w:lang w:eastAsia="ar-SA"/>
        </w:rPr>
        <w:t xml:space="preserve"> do SWZ) w terminie, o którym mowa w zdaniu pierwszym.</w:t>
      </w:r>
    </w:p>
    <w:p w14:paraId="74D51BE5" w14:textId="77777777" w:rsidR="001152E8" w:rsidRPr="00E03528" w:rsidRDefault="001152E8" w:rsidP="001152E8">
      <w:pPr>
        <w:spacing w:after="0" w:line="240" w:lineRule="auto"/>
        <w:jc w:val="center"/>
        <w:rPr>
          <w:rFonts w:ascii="Times New Roman" w:eastAsia="MS Mincho" w:hAnsi="Times New Roman" w:cs="Times New Roman"/>
          <w:b/>
          <w:sz w:val="24"/>
          <w:szCs w:val="24"/>
          <w:lang w:eastAsia="pl-PL"/>
        </w:rPr>
      </w:pPr>
      <w:r w:rsidRPr="00E03528">
        <w:rPr>
          <w:rFonts w:ascii="Times New Roman" w:eastAsia="MS Mincho" w:hAnsi="Times New Roman" w:cs="Times New Roman"/>
          <w:b/>
          <w:sz w:val="24"/>
          <w:szCs w:val="24"/>
          <w:lang w:eastAsia="pl-PL"/>
        </w:rPr>
        <w:t>§3.</w:t>
      </w:r>
    </w:p>
    <w:p w14:paraId="2E9C0FE9" w14:textId="77777777" w:rsidR="001152E8" w:rsidRPr="00E03528" w:rsidRDefault="001152E8" w:rsidP="001152E8">
      <w:pPr>
        <w:spacing w:after="0" w:line="240" w:lineRule="auto"/>
        <w:jc w:val="center"/>
        <w:outlineLvl w:val="6"/>
        <w:rPr>
          <w:rFonts w:ascii="Times New Roman" w:eastAsia="MS Mincho" w:hAnsi="Times New Roman" w:cs="Times New Roman"/>
          <w:b/>
          <w:sz w:val="24"/>
          <w:szCs w:val="24"/>
          <w:u w:val="single"/>
          <w:lang w:eastAsia="pl-PL"/>
        </w:rPr>
      </w:pPr>
      <w:r w:rsidRPr="00E03528">
        <w:rPr>
          <w:rFonts w:ascii="Times New Roman" w:eastAsia="MS Mincho" w:hAnsi="Times New Roman" w:cs="Times New Roman"/>
          <w:b/>
          <w:sz w:val="24"/>
          <w:szCs w:val="24"/>
          <w:u w:val="single"/>
          <w:lang w:eastAsia="pl-PL"/>
        </w:rPr>
        <w:t>WYNAGRODZENIE I WARUNKI PŁATNOŚCI</w:t>
      </w:r>
    </w:p>
    <w:p w14:paraId="341B30E4" w14:textId="77777777" w:rsidR="001152E8" w:rsidRPr="00E03528" w:rsidRDefault="001152E8" w:rsidP="001152E8">
      <w:pPr>
        <w:widowControl w:val="0"/>
        <w:numPr>
          <w:ilvl w:val="0"/>
          <w:numId w:val="87"/>
        </w:numPr>
        <w:tabs>
          <w:tab w:val="num" w:pos="360"/>
        </w:tabs>
        <w:spacing w:after="0" w:line="240" w:lineRule="auto"/>
        <w:ind w:left="340" w:hanging="340"/>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 xml:space="preserve">Wynagrodzenie Wykonawcy za należyte zrealizowanie przedmiotu umowy określonego w §1 wynosi: </w:t>
      </w:r>
    </w:p>
    <w:p w14:paraId="122F6D1A" w14:textId="77777777" w:rsidR="001152E8" w:rsidRPr="00E03528" w:rsidRDefault="001152E8" w:rsidP="001152E8">
      <w:pPr>
        <w:pStyle w:val="Akapitzlist"/>
        <w:spacing w:after="0" w:line="240" w:lineRule="auto"/>
        <w:ind w:left="397"/>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 xml:space="preserve">netto: </w:t>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t xml:space="preserve">……………. zł </w:t>
      </w:r>
      <w:r w:rsidRPr="00E03528">
        <w:rPr>
          <w:rFonts w:ascii="Times New Roman" w:eastAsia="MS Mincho" w:hAnsi="Times New Roman" w:cs="Times New Roman"/>
          <w:sz w:val="24"/>
          <w:szCs w:val="24"/>
          <w:lang w:eastAsia="pl-PL"/>
        </w:rPr>
        <w:br/>
        <w:t>należny podatek VAT:</w:t>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t xml:space="preserve">……………. zł </w:t>
      </w:r>
    </w:p>
    <w:p w14:paraId="407942DB" w14:textId="77777777" w:rsidR="001152E8" w:rsidRPr="00E03528" w:rsidRDefault="001152E8" w:rsidP="001152E8">
      <w:pPr>
        <w:pStyle w:val="Akapitzlist"/>
        <w:widowControl w:val="0"/>
        <w:spacing w:after="0" w:line="240" w:lineRule="auto"/>
        <w:ind w:left="397"/>
        <w:rPr>
          <w:rFonts w:ascii="Times New Roman" w:eastAsia="MS Mincho" w:hAnsi="Times New Roman" w:cs="Times New Roman"/>
          <w:sz w:val="24"/>
          <w:szCs w:val="24"/>
          <w:lang w:eastAsia="pl-PL"/>
        </w:rPr>
      </w:pPr>
      <w:r w:rsidRPr="00E03528">
        <w:rPr>
          <w:rFonts w:ascii="Times New Roman" w:eastAsia="MS Mincho" w:hAnsi="Times New Roman" w:cs="Times New Roman"/>
          <w:b/>
          <w:sz w:val="24"/>
          <w:szCs w:val="24"/>
          <w:lang w:eastAsia="pl-PL"/>
        </w:rPr>
        <w:t>brutto:</w:t>
      </w:r>
      <w:r w:rsidRPr="00E03528">
        <w:rPr>
          <w:rFonts w:ascii="Times New Roman" w:eastAsia="MS Mincho" w:hAnsi="Times New Roman" w:cs="Times New Roman"/>
          <w:b/>
          <w:sz w:val="24"/>
          <w:szCs w:val="24"/>
          <w:lang w:eastAsia="pl-PL"/>
        </w:rPr>
        <w:tab/>
      </w:r>
      <w:r w:rsidRPr="00E03528">
        <w:rPr>
          <w:rFonts w:ascii="Times New Roman" w:eastAsia="MS Mincho" w:hAnsi="Times New Roman" w:cs="Times New Roman"/>
          <w:b/>
          <w:sz w:val="24"/>
          <w:szCs w:val="24"/>
          <w:lang w:eastAsia="pl-PL"/>
        </w:rPr>
        <w:tab/>
      </w:r>
      <w:r w:rsidRPr="00E03528">
        <w:rPr>
          <w:rFonts w:ascii="Times New Roman" w:eastAsia="MS Mincho" w:hAnsi="Times New Roman" w:cs="Times New Roman"/>
          <w:b/>
          <w:sz w:val="24"/>
          <w:szCs w:val="24"/>
          <w:lang w:eastAsia="pl-PL"/>
        </w:rPr>
        <w:tab/>
      </w:r>
      <w:r w:rsidRPr="00E03528">
        <w:rPr>
          <w:rFonts w:ascii="Times New Roman" w:eastAsia="MS Mincho" w:hAnsi="Times New Roman" w:cs="Times New Roman"/>
          <w:b/>
          <w:sz w:val="24"/>
          <w:szCs w:val="24"/>
          <w:lang w:eastAsia="pl-PL"/>
        </w:rPr>
        <w:tab/>
      </w:r>
      <w:r w:rsidRPr="00E03528">
        <w:rPr>
          <w:rFonts w:ascii="Times New Roman" w:eastAsia="MS Mincho" w:hAnsi="Times New Roman" w:cs="Times New Roman"/>
          <w:b/>
          <w:bCs/>
          <w:sz w:val="24"/>
          <w:szCs w:val="24"/>
          <w:lang w:eastAsia="pl-PL"/>
        </w:rPr>
        <w:t>……………. zł</w:t>
      </w:r>
      <w:r w:rsidRPr="00E03528">
        <w:rPr>
          <w:rFonts w:ascii="Times New Roman" w:eastAsia="MS Mincho" w:hAnsi="Times New Roman" w:cs="Times New Roman"/>
          <w:sz w:val="24"/>
          <w:szCs w:val="24"/>
          <w:lang w:eastAsia="pl-PL"/>
        </w:rPr>
        <w:t xml:space="preserve"> </w:t>
      </w:r>
    </w:p>
    <w:p w14:paraId="07069F2F" w14:textId="77777777" w:rsidR="001152E8" w:rsidRPr="00E03528" w:rsidRDefault="001152E8" w:rsidP="001152E8">
      <w:pPr>
        <w:pStyle w:val="Akapitzlist"/>
        <w:widowControl w:val="0"/>
        <w:spacing w:after="0" w:line="240" w:lineRule="auto"/>
        <w:ind w:left="397"/>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 xml:space="preserve">(słownie: </w:t>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t>…………….)</w:t>
      </w:r>
      <w:r w:rsidRPr="00E03528">
        <w:rPr>
          <w:rFonts w:ascii="Times New Roman" w:eastAsia="MS Mincho" w:hAnsi="Times New Roman" w:cs="Times New Roman"/>
          <w:sz w:val="24"/>
          <w:szCs w:val="24"/>
          <w:lang w:eastAsia="pl-PL"/>
        </w:rPr>
        <w:br/>
        <w:t>w tym:</w:t>
      </w:r>
    </w:p>
    <w:p w14:paraId="24157676" w14:textId="77777777" w:rsidR="001152E8" w:rsidRPr="00E03528" w:rsidRDefault="001152E8" w:rsidP="001152E8">
      <w:pPr>
        <w:pStyle w:val="Akapitzlist"/>
        <w:numPr>
          <w:ilvl w:val="1"/>
          <w:numId w:val="94"/>
        </w:numPr>
        <w:spacing w:after="0" w:line="240" w:lineRule="auto"/>
        <w:ind w:left="426" w:hanging="284"/>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 xml:space="preserve">System operacyjny wraz licencjami dostępowymi (zakup w ramach projektu </w:t>
      </w:r>
      <w:r w:rsidRPr="00E03528">
        <w:rPr>
          <w:rFonts w:ascii="Times New Roman" w:eastAsia="MS Mincho" w:hAnsi="Times New Roman" w:cs="Times New Roman"/>
          <w:strike/>
          <w:sz w:val="24"/>
          <w:szCs w:val="24"/>
          <w:lang w:eastAsia="pl-PL"/>
        </w:rPr>
        <w:t>„</w:t>
      </w:r>
      <w:r w:rsidRPr="00E03528">
        <w:rPr>
          <w:rFonts w:ascii="Times New Roman" w:eastAsia="MS Mincho" w:hAnsi="Times New Roman" w:cs="Times New Roman"/>
          <w:sz w:val="24"/>
          <w:szCs w:val="24"/>
          <w:lang w:eastAsia="pl-PL"/>
        </w:rPr>
        <w:t>Śląska Cyfrowa Platforma Medyczna eCareMed - Telemedycyna i eksploracja danych medycznych (wraz z zadaniem pn. włączenie usług teleonkologii Uniwersyteckiego Centrum Klinicznego do Śląskiej Cyfrowej Platformy Medycznej eCareMed oraz z zadaniem</w:t>
      </w:r>
      <w:r w:rsidRPr="00E03528">
        <w:rPr>
          <w:rFonts w:ascii="Times New Roman" w:eastAsia="MS Mincho" w:hAnsi="Times New Roman" w:cs="Times New Roman"/>
          <w:strike/>
          <w:sz w:val="24"/>
          <w:szCs w:val="24"/>
          <w:lang w:eastAsia="pl-PL"/>
        </w:rPr>
        <w:t xml:space="preserve"> </w:t>
      </w:r>
      <w:r w:rsidRPr="00E03528">
        <w:rPr>
          <w:rFonts w:ascii="Times New Roman" w:eastAsia="MS Mincho" w:hAnsi="Times New Roman" w:cs="Times New Roman"/>
          <w:sz w:val="24"/>
          <w:szCs w:val="24"/>
          <w:lang w:eastAsia="pl-PL"/>
        </w:rPr>
        <w:t>pn. włączenie telekardiologii i teleneurologii Górnośląskiego Centrum Medycznego im. Prof. L. Gieca do Śląskiej Cyfrowej Platformy Medycznej eCareMed”)</w:t>
      </w:r>
    </w:p>
    <w:p w14:paraId="666E6308" w14:textId="77777777" w:rsidR="001152E8" w:rsidRPr="00E03528" w:rsidRDefault="001152E8" w:rsidP="001152E8">
      <w:pPr>
        <w:pStyle w:val="Akapitzlist"/>
        <w:spacing w:after="0" w:line="240" w:lineRule="auto"/>
        <w:ind w:left="426"/>
        <w:jc w:val="both"/>
        <w:rPr>
          <w:rFonts w:ascii="Times New Roman" w:eastAsia="MS Mincho" w:hAnsi="Times New Roman" w:cs="Times New Roman"/>
          <w:sz w:val="24"/>
          <w:szCs w:val="24"/>
          <w:lang w:eastAsia="pl-PL"/>
        </w:rPr>
      </w:pPr>
      <w:bookmarkStart w:id="6" w:name="_Hlk102025855"/>
      <w:r w:rsidRPr="00E03528">
        <w:rPr>
          <w:rFonts w:ascii="Times New Roman" w:eastAsia="MS Mincho" w:hAnsi="Times New Roman" w:cs="Times New Roman"/>
          <w:sz w:val="24"/>
          <w:szCs w:val="24"/>
          <w:lang w:eastAsia="pl-PL"/>
        </w:rPr>
        <w:t xml:space="preserve">netto: </w:t>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t xml:space="preserve">……………. zł </w:t>
      </w:r>
    </w:p>
    <w:p w14:paraId="33DA25C4" w14:textId="77777777" w:rsidR="001152E8" w:rsidRPr="00E03528" w:rsidRDefault="001152E8" w:rsidP="001152E8">
      <w:pPr>
        <w:pStyle w:val="Akapitzlist"/>
        <w:spacing w:after="0" w:line="240" w:lineRule="auto"/>
        <w:ind w:left="426"/>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lastRenderedPageBreak/>
        <w:t>należny podatek VAT:</w:t>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t xml:space="preserve">……………. zł </w:t>
      </w:r>
    </w:p>
    <w:p w14:paraId="52E78D58" w14:textId="77777777" w:rsidR="001152E8" w:rsidRPr="00E03528" w:rsidRDefault="001152E8" w:rsidP="001152E8">
      <w:pPr>
        <w:pStyle w:val="Akapitzlist"/>
        <w:spacing w:after="0" w:line="240" w:lineRule="auto"/>
        <w:ind w:left="426"/>
        <w:rPr>
          <w:rFonts w:ascii="Times New Roman" w:eastAsia="MS Mincho" w:hAnsi="Times New Roman" w:cs="Times New Roman"/>
          <w:sz w:val="24"/>
          <w:szCs w:val="24"/>
          <w:lang w:eastAsia="pl-PL"/>
        </w:rPr>
      </w:pPr>
      <w:r w:rsidRPr="00E03528">
        <w:rPr>
          <w:rFonts w:ascii="Times New Roman" w:eastAsia="MS Mincho" w:hAnsi="Times New Roman" w:cs="Times New Roman"/>
          <w:b/>
          <w:sz w:val="24"/>
          <w:szCs w:val="24"/>
          <w:lang w:eastAsia="pl-PL"/>
        </w:rPr>
        <w:t>brutto:</w:t>
      </w:r>
      <w:r w:rsidRPr="00E03528">
        <w:rPr>
          <w:rFonts w:ascii="Times New Roman" w:eastAsia="MS Mincho" w:hAnsi="Times New Roman" w:cs="Times New Roman"/>
          <w:b/>
          <w:sz w:val="24"/>
          <w:szCs w:val="24"/>
          <w:lang w:eastAsia="pl-PL"/>
        </w:rPr>
        <w:tab/>
      </w:r>
      <w:r w:rsidRPr="00E03528">
        <w:rPr>
          <w:rFonts w:ascii="Times New Roman" w:eastAsia="MS Mincho" w:hAnsi="Times New Roman" w:cs="Times New Roman"/>
          <w:b/>
          <w:sz w:val="24"/>
          <w:szCs w:val="24"/>
          <w:lang w:eastAsia="pl-PL"/>
        </w:rPr>
        <w:tab/>
      </w:r>
      <w:r w:rsidRPr="00E03528">
        <w:rPr>
          <w:rFonts w:ascii="Times New Roman" w:eastAsia="MS Mincho" w:hAnsi="Times New Roman" w:cs="Times New Roman"/>
          <w:b/>
          <w:sz w:val="24"/>
          <w:szCs w:val="24"/>
          <w:lang w:eastAsia="pl-PL"/>
        </w:rPr>
        <w:tab/>
      </w:r>
      <w:r w:rsidRPr="00E03528">
        <w:rPr>
          <w:rFonts w:ascii="Times New Roman" w:eastAsia="MS Mincho" w:hAnsi="Times New Roman" w:cs="Times New Roman"/>
          <w:b/>
          <w:sz w:val="24"/>
          <w:szCs w:val="24"/>
          <w:lang w:eastAsia="pl-PL"/>
        </w:rPr>
        <w:tab/>
      </w:r>
      <w:r w:rsidRPr="00E03528">
        <w:rPr>
          <w:rFonts w:ascii="Times New Roman" w:eastAsia="MS Mincho" w:hAnsi="Times New Roman" w:cs="Times New Roman"/>
          <w:b/>
          <w:bCs/>
          <w:sz w:val="24"/>
          <w:szCs w:val="24"/>
          <w:lang w:eastAsia="pl-PL"/>
        </w:rPr>
        <w:t>……………. zł</w:t>
      </w:r>
      <w:r w:rsidRPr="00E03528">
        <w:rPr>
          <w:rFonts w:ascii="Times New Roman" w:eastAsia="MS Mincho" w:hAnsi="Times New Roman" w:cs="Times New Roman"/>
          <w:sz w:val="24"/>
          <w:szCs w:val="24"/>
          <w:lang w:eastAsia="pl-PL"/>
        </w:rPr>
        <w:t xml:space="preserve"> </w:t>
      </w:r>
    </w:p>
    <w:p w14:paraId="18264B34" w14:textId="77777777" w:rsidR="001152E8" w:rsidRPr="00E03528" w:rsidRDefault="001152E8" w:rsidP="001152E8">
      <w:pPr>
        <w:pStyle w:val="Akapitzlist"/>
        <w:spacing w:after="0" w:line="240" w:lineRule="auto"/>
        <w:ind w:left="426"/>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 xml:space="preserve">(słownie: </w:t>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t>…………….)</w:t>
      </w:r>
    </w:p>
    <w:bookmarkEnd w:id="6"/>
    <w:p w14:paraId="101FC264" w14:textId="77777777" w:rsidR="001152E8" w:rsidRPr="00E03528" w:rsidRDefault="001152E8" w:rsidP="001152E8">
      <w:pPr>
        <w:pStyle w:val="Akapitzlist"/>
        <w:numPr>
          <w:ilvl w:val="1"/>
          <w:numId w:val="94"/>
        </w:numPr>
        <w:spacing w:after="0" w:line="240" w:lineRule="auto"/>
        <w:ind w:left="426" w:hanging="284"/>
        <w:jc w:val="both"/>
        <w:rPr>
          <w:rFonts w:ascii="Times New Roman" w:eastAsia="MS Mincho" w:hAnsi="Times New Roman" w:cs="Times New Roman"/>
          <w:sz w:val="24"/>
          <w:szCs w:val="24"/>
          <w:lang w:eastAsia="pl-PL"/>
        </w:rPr>
      </w:pPr>
      <w:r w:rsidRPr="00E03528">
        <w:rPr>
          <w:rFonts w:ascii="Times New Roman" w:hAnsi="Times New Roman" w:cs="Times New Roman"/>
          <w:sz w:val="24"/>
          <w:szCs w:val="24"/>
          <w:lang w:eastAsia="pl-PL"/>
        </w:rPr>
        <w:t>Sprzęt serwerowy</w:t>
      </w:r>
      <w:r w:rsidRPr="00E03528">
        <w:rPr>
          <w:rFonts w:ascii="Times New Roman" w:hAnsi="Times New Roman" w:cs="Times New Roman"/>
          <w:sz w:val="24"/>
          <w:szCs w:val="24"/>
          <w:lang w:eastAsia="pl-PL"/>
        </w:rPr>
        <w:tab/>
        <w:t>z zasilaczem awaryjnym (zakup realizowany ze środków własnych poza projektem wymienionym w par. 3 ust.1 pkt a)</w:t>
      </w:r>
    </w:p>
    <w:p w14:paraId="2D712828" w14:textId="77777777" w:rsidR="001152E8" w:rsidRPr="00E03528" w:rsidRDefault="001152E8" w:rsidP="001152E8">
      <w:pPr>
        <w:spacing w:after="0" w:line="240" w:lineRule="auto"/>
        <w:ind w:left="340"/>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 xml:space="preserve">netto: </w:t>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t xml:space="preserve">……………. zł </w:t>
      </w:r>
      <w:r w:rsidRPr="00E03528">
        <w:rPr>
          <w:rFonts w:ascii="Times New Roman" w:eastAsia="MS Mincho" w:hAnsi="Times New Roman" w:cs="Times New Roman"/>
          <w:sz w:val="24"/>
          <w:szCs w:val="24"/>
          <w:lang w:eastAsia="pl-PL"/>
        </w:rPr>
        <w:br/>
        <w:t>należny podatek VAT:</w:t>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t xml:space="preserve">……………. zł </w:t>
      </w:r>
    </w:p>
    <w:p w14:paraId="691E585A" w14:textId="77777777" w:rsidR="001152E8" w:rsidRPr="00E03528" w:rsidRDefault="001152E8" w:rsidP="001152E8">
      <w:pPr>
        <w:widowControl w:val="0"/>
        <w:spacing w:after="0" w:line="240" w:lineRule="auto"/>
        <w:rPr>
          <w:rFonts w:ascii="Times New Roman" w:eastAsia="MS Mincho" w:hAnsi="Times New Roman" w:cs="Times New Roman"/>
          <w:sz w:val="24"/>
          <w:szCs w:val="24"/>
          <w:lang w:eastAsia="pl-PL"/>
        </w:rPr>
      </w:pPr>
      <w:r w:rsidRPr="00E03528">
        <w:rPr>
          <w:rFonts w:ascii="Times New Roman" w:eastAsia="MS Mincho" w:hAnsi="Times New Roman" w:cs="Times New Roman"/>
          <w:b/>
          <w:sz w:val="24"/>
          <w:szCs w:val="24"/>
          <w:lang w:eastAsia="pl-PL"/>
        </w:rPr>
        <w:t xml:space="preserve">      brutto:</w:t>
      </w:r>
      <w:r w:rsidRPr="00E03528">
        <w:rPr>
          <w:rFonts w:ascii="Times New Roman" w:eastAsia="MS Mincho" w:hAnsi="Times New Roman" w:cs="Times New Roman"/>
          <w:b/>
          <w:sz w:val="24"/>
          <w:szCs w:val="24"/>
          <w:lang w:eastAsia="pl-PL"/>
        </w:rPr>
        <w:tab/>
      </w:r>
      <w:r w:rsidRPr="00E03528">
        <w:rPr>
          <w:rFonts w:ascii="Times New Roman" w:eastAsia="MS Mincho" w:hAnsi="Times New Roman" w:cs="Times New Roman"/>
          <w:b/>
          <w:sz w:val="24"/>
          <w:szCs w:val="24"/>
          <w:lang w:eastAsia="pl-PL"/>
        </w:rPr>
        <w:tab/>
      </w:r>
      <w:r w:rsidRPr="00E03528">
        <w:rPr>
          <w:rFonts w:ascii="Times New Roman" w:eastAsia="MS Mincho" w:hAnsi="Times New Roman" w:cs="Times New Roman"/>
          <w:b/>
          <w:sz w:val="24"/>
          <w:szCs w:val="24"/>
          <w:lang w:eastAsia="pl-PL"/>
        </w:rPr>
        <w:tab/>
      </w:r>
      <w:r w:rsidRPr="00E03528">
        <w:rPr>
          <w:rFonts w:ascii="Times New Roman" w:eastAsia="MS Mincho" w:hAnsi="Times New Roman" w:cs="Times New Roman"/>
          <w:b/>
          <w:sz w:val="24"/>
          <w:szCs w:val="24"/>
          <w:lang w:eastAsia="pl-PL"/>
        </w:rPr>
        <w:tab/>
      </w:r>
      <w:r w:rsidRPr="00E03528">
        <w:rPr>
          <w:rFonts w:ascii="Times New Roman" w:eastAsia="MS Mincho" w:hAnsi="Times New Roman" w:cs="Times New Roman"/>
          <w:b/>
          <w:bCs/>
          <w:sz w:val="24"/>
          <w:szCs w:val="24"/>
          <w:lang w:eastAsia="pl-PL"/>
        </w:rPr>
        <w:t>……………. zł</w:t>
      </w:r>
      <w:r w:rsidRPr="00E03528">
        <w:rPr>
          <w:rFonts w:ascii="Times New Roman" w:eastAsia="MS Mincho" w:hAnsi="Times New Roman" w:cs="Times New Roman"/>
          <w:sz w:val="24"/>
          <w:szCs w:val="24"/>
          <w:lang w:eastAsia="pl-PL"/>
        </w:rPr>
        <w:t xml:space="preserve"> </w:t>
      </w:r>
    </w:p>
    <w:p w14:paraId="4C305C05" w14:textId="77777777" w:rsidR="001152E8" w:rsidRPr="00E03528" w:rsidRDefault="001152E8" w:rsidP="001152E8">
      <w:pPr>
        <w:pStyle w:val="Akapitzlist"/>
        <w:spacing w:after="0" w:line="240" w:lineRule="auto"/>
        <w:ind w:left="397"/>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 xml:space="preserve">(słownie: </w:t>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t>…………….)</w:t>
      </w:r>
    </w:p>
    <w:p w14:paraId="76471829" w14:textId="77777777" w:rsidR="001152E8" w:rsidRPr="00E03528" w:rsidRDefault="001152E8" w:rsidP="001152E8">
      <w:pPr>
        <w:pStyle w:val="Akapitzlist"/>
        <w:numPr>
          <w:ilvl w:val="0"/>
          <w:numId w:val="87"/>
        </w:numPr>
        <w:spacing w:after="0" w:line="240" w:lineRule="auto"/>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 xml:space="preserve">Zapłata za dostarczony zgodnie z umową przedmiot zamówienia </w:t>
      </w:r>
      <w:r w:rsidRPr="00E03528">
        <w:rPr>
          <w:rFonts w:ascii="Times New Roman" w:eastAsia="MS Mincho" w:hAnsi="Times New Roman" w:cs="Times New Roman"/>
          <w:sz w:val="24"/>
          <w:szCs w:val="24"/>
        </w:rPr>
        <w:t xml:space="preserve"> </w:t>
      </w:r>
      <w:r w:rsidRPr="00E03528">
        <w:rPr>
          <w:rFonts w:ascii="Times New Roman" w:eastAsia="MS Mincho" w:hAnsi="Times New Roman" w:cs="Times New Roman"/>
          <w:sz w:val="24"/>
          <w:szCs w:val="24"/>
          <w:lang w:eastAsia="pl-PL"/>
        </w:rPr>
        <w:t xml:space="preserve">nastąpi przelewem na </w:t>
      </w:r>
      <w:r w:rsidRPr="00E03528">
        <w:rPr>
          <w:rFonts w:ascii="Times New Roman" w:eastAsia="MS Mincho" w:hAnsi="Times New Roman" w:cs="Times New Roman"/>
          <w:sz w:val="24"/>
          <w:szCs w:val="24"/>
        </w:rPr>
        <w:t>następujący rachunek bankowy Wykonawcy …………….</w:t>
      </w:r>
      <w:r w:rsidRPr="00E03528">
        <w:rPr>
          <w:rFonts w:ascii="Times New Roman" w:eastAsia="MS Mincho" w:hAnsi="Times New Roman" w:cs="Times New Roman"/>
          <w:sz w:val="24"/>
          <w:szCs w:val="24"/>
          <w:lang w:eastAsia="pl-PL"/>
        </w:rPr>
        <w:t xml:space="preserve">…………….……………. w ciągu 30 dni od dnia otrzymania przez Zamawiającego prawidłowo wypełnionych faktur VAT w formie papierowej  na adres Zamawiającego lub w formie elektronicznej poprzez zastosowanie adresu PEF (rodzaj adresu PEF: NIP, numer adresu PEF: 9542274017) z rozbiciem na dwie faktury dla  pozycji wymienionych w pkt 1a oraz pkt 1b (z rozbiciem poszczególnych pozycji zgodnie z załącznikiem nr 2). W przypadku gdyby Wykonawca zamieścił na fakturach inny termin płatności niż określony w niniejszej umowie obowiązuje termin płatności określony w umowie. Podstawą wystawienia faktur jest protokół odbioru o którym mowa w </w:t>
      </w:r>
      <w:r w:rsidRPr="00E03528">
        <w:rPr>
          <w:rFonts w:ascii="Times New Roman" w:eastAsia="MS Mincho" w:hAnsi="Times New Roman" w:cs="Times New Roman"/>
          <w:bCs/>
          <w:sz w:val="24"/>
          <w:szCs w:val="24"/>
        </w:rPr>
        <w:t>§ 2 ust. 4.</w:t>
      </w:r>
    </w:p>
    <w:p w14:paraId="2076CFC3" w14:textId="77777777" w:rsidR="001152E8" w:rsidRPr="00E03528" w:rsidRDefault="001152E8" w:rsidP="001152E8">
      <w:pPr>
        <w:widowControl w:val="0"/>
        <w:numPr>
          <w:ilvl w:val="0"/>
          <w:numId w:val="87"/>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Za datę dokonania zapłaty przyjmuje się datę obciążenia rachunku bankowego Zamawiającego.</w:t>
      </w:r>
    </w:p>
    <w:p w14:paraId="090D30DA" w14:textId="77777777" w:rsidR="001152E8" w:rsidRPr="00E03528" w:rsidRDefault="001152E8" w:rsidP="001152E8">
      <w:pPr>
        <w:widowControl w:val="0"/>
        <w:numPr>
          <w:ilvl w:val="0"/>
          <w:numId w:val="87"/>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E03528">
        <w:rPr>
          <w:rFonts w:ascii="Times New Roman" w:hAnsi="Times New Roman" w:cs="Times New Roman"/>
          <w:sz w:val="24"/>
          <w:szCs w:val="24"/>
          <w:lang w:eastAsia="pl-PL"/>
        </w:rPr>
        <w:t>Na podstawie art. 12 ust. 4i i 4j oraz art. 15d ustawy o podatku dochodowym od osób prawnych (tekst jednolity: Dz.U. 2021 poz. 1800 z późn.zm.):</w:t>
      </w:r>
    </w:p>
    <w:p w14:paraId="5A17D9D6" w14:textId="77777777" w:rsidR="001152E8" w:rsidRPr="00E03528" w:rsidRDefault="001152E8" w:rsidP="001152E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00CBAE3" w14:textId="77777777" w:rsidR="001152E8" w:rsidRPr="00E03528" w:rsidRDefault="001152E8" w:rsidP="001152E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6" w:history="1">
        <w:r w:rsidRPr="00E03528">
          <w:rPr>
            <w:rStyle w:val="Hipercze"/>
            <w:rFonts w:ascii="Times New Roman" w:hAnsi="Times New Roman" w:cs="Times New Roman"/>
            <w:color w:val="auto"/>
            <w:sz w:val="24"/>
            <w:szCs w:val="24"/>
            <w:lang w:eastAsia="pl-PL"/>
          </w:rPr>
          <w:t>ksiegowosc@uck.katowice.pl</w:t>
        </w:r>
      </w:hyperlink>
      <w:r w:rsidRPr="00E03528">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36A6FA1" w14:textId="77777777" w:rsidR="001152E8" w:rsidRPr="00E03528" w:rsidRDefault="001152E8" w:rsidP="001152E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549532D" w14:textId="77777777" w:rsidR="001152E8" w:rsidRPr="00E03528" w:rsidRDefault="001152E8" w:rsidP="001152E8">
      <w:pPr>
        <w:widowControl w:val="0"/>
        <w:numPr>
          <w:ilvl w:val="1"/>
          <w:numId w:val="92"/>
        </w:numPr>
        <w:spacing w:after="0" w:line="240" w:lineRule="auto"/>
        <w:contextualSpacing/>
        <w:jc w:val="both"/>
        <w:rPr>
          <w:rFonts w:ascii="Times New Roman" w:eastAsia="Calibri" w:hAnsi="Times New Roman" w:cs="Times New Roman"/>
          <w:sz w:val="24"/>
          <w:szCs w:val="24"/>
          <w:lang w:eastAsia="pl-PL"/>
        </w:rPr>
      </w:pPr>
      <w:r w:rsidRPr="00E03528">
        <w:rPr>
          <w:rFonts w:ascii="Times New Roman"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w:t>
      </w:r>
      <w:r w:rsidRPr="00E03528">
        <w:rPr>
          <w:rFonts w:ascii="Times New Roman" w:hAnsi="Times New Roman" w:cs="Times New Roman"/>
          <w:sz w:val="24"/>
          <w:szCs w:val="24"/>
          <w:lang w:eastAsia="pl-PL"/>
        </w:rPr>
        <w:lastRenderedPageBreak/>
        <w:t>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9089719" w14:textId="77777777" w:rsidR="001152E8" w:rsidRPr="00E03528" w:rsidRDefault="001152E8" w:rsidP="001152E8">
      <w:pPr>
        <w:spacing w:after="0" w:line="240" w:lineRule="auto"/>
        <w:jc w:val="center"/>
        <w:rPr>
          <w:rFonts w:ascii="Times New Roman" w:hAnsi="Times New Roman" w:cs="Times New Roman"/>
          <w:b/>
          <w:bCs/>
          <w:sz w:val="24"/>
          <w:szCs w:val="24"/>
          <w:lang w:eastAsia="pl-PL"/>
        </w:rPr>
      </w:pPr>
      <w:r w:rsidRPr="00E03528">
        <w:rPr>
          <w:rFonts w:ascii="Times New Roman" w:hAnsi="Times New Roman" w:cs="Times New Roman"/>
          <w:b/>
          <w:bCs/>
          <w:sz w:val="24"/>
          <w:szCs w:val="24"/>
          <w:lang w:eastAsia="pl-PL"/>
        </w:rPr>
        <w:t>§ 4.</w:t>
      </w:r>
    </w:p>
    <w:p w14:paraId="09998B4D" w14:textId="77777777" w:rsidR="001152E8" w:rsidRPr="00E03528" w:rsidRDefault="001152E8" w:rsidP="001152E8">
      <w:pPr>
        <w:autoSpaceDE w:val="0"/>
        <w:spacing w:after="0" w:line="240" w:lineRule="auto"/>
        <w:jc w:val="center"/>
        <w:rPr>
          <w:rFonts w:ascii="Times New Roman" w:hAnsi="Times New Roman" w:cs="Times New Roman"/>
          <w:b/>
          <w:bCs/>
          <w:sz w:val="24"/>
          <w:szCs w:val="24"/>
          <w:u w:val="single"/>
          <w:lang w:eastAsia="pl-PL"/>
        </w:rPr>
      </w:pPr>
      <w:r w:rsidRPr="00E03528">
        <w:rPr>
          <w:rFonts w:ascii="Times New Roman" w:hAnsi="Times New Roman" w:cs="Times New Roman"/>
          <w:b/>
          <w:bCs/>
          <w:sz w:val="24"/>
          <w:szCs w:val="24"/>
          <w:u w:val="single"/>
          <w:lang w:eastAsia="pl-PL"/>
        </w:rPr>
        <w:t xml:space="preserve">GWARANCJA, REALIZACJA UPRAWNIEŃ GWARANCYJNYCH </w:t>
      </w:r>
    </w:p>
    <w:p w14:paraId="6281CE0E" w14:textId="77777777" w:rsidR="001152E8" w:rsidRPr="00E03528" w:rsidRDefault="001152E8" w:rsidP="001152E8">
      <w:pPr>
        <w:widowControl w:val="0"/>
        <w:numPr>
          <w:ilvl w:val="0"/>
          <w:numId w:val="77"/>
        </w:numPr>
        <w:suppressAutoHyphens/>
        <w:spacing w:after="0" w:line="240" w:lineRule="auto"/>
        <w:jc w:val="both"/>
        <w:rPr>
          <w:rFonts w:ascii="Times New Roman" w:hAnsi="Times New Roman" w:cs="Times New Roman"/>
          <w:sz w:val="24"/>
          <w:szCs w:val="24"/>
          <w:lang w:eastAsia="pl-PL"/>
        </w:rPr>
      </w:pPr>
      <w:bookmarkStart w:id="7" w:name="_Hlk39490901"/>
      <w:r w:rsidRPr="00E03528">
        <w:rPr>
          <w:rFonts w:ascii="Times New Roman" w:hAnsi="Times New Roman" w:cs="Times New Roman"/>
          <w:sz w:val="24"/>
          <w:szCs w:val="24"/>
          <w:lang w:eastAsia="pl-PL"/>
        </w:rPr>
        <w:t>Wykonawca udziela gwarancji na oferowany sprzęt zgodnie z terminami wskazanymi w załączniku nr 3. Okres gwarancji rozpoczyna swój bieg od dnia odbioru przedmiotu zamówienia potwierdzonego poprzez podpisanie bez zastrzeżeń przez Zamawiającego Protokołu Odbioru.</w:t>
      </w:r>
    </w:p>
    <w:p w14:paraId="28CADB0F" w14:textId="77777777" w:rsidR="001152E8" w:rsidRPr="00E03528" w:rsidRDefault="001152E8" w:rsidP="001152E8">
      <w:pPr>
        <w:pStyle w:val="Akapitzlist"/>
        <w:numPr>
          <w:ilvl w:val="2"/>
          <w:numId w:val="77"/>
        </w:numPr>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rPr>
        <w:t xml:space="preserve">Wykonawca zapewni wsparcie dla oferowanego serwerowego systemu operacyjnego (serwis gwarancyjny) w zakresie wymaganej instalacji i konfiguracji przez okres ………… miesięcy od podpisania protokołu odbioru. Szczegółowe warunki wsparcia wskazano w załączniku nr 3. </w:t>
      </w:r>
      <w:r w:rsidRPr="00E03528">
        <w:rPr>
          <w:rFonts w:ascii="Times New Roman" w:hAnsi="Times New Roman" w:cs="Times New Roman"/>
          <w:sz w:val="24"/>
          <w:szCs w:val="24"/>
          <w:lang w:eastAsia="pl-PL"/>
        </w:rPr>
        <w:t>Wykonawca gwarantuje, iż czas usunięcia problemów dotyczących dostarczonego systemu operacyjnego  w okresie wsparcia będzie nie dłuższy niż:</w:t>
      </w:r>
    </w:p>
    <w:p w14:paraId="09429E7A" w14:textId="77777777" w:rsidR="001152E8" w:rsidRPr="00E03528" w:rsidRDefault="001152E8" w:rsidP="001152E8">
      <w:pPr>
        <w:pStyle w:val="Akapitzlist"/>
        <w:numPr>
          <w:ilvl w:val="2"/>
          <w:numId w:val="95"/>
        </w:numPr>
        <w:spacing w:after="0" w:line="240" w:lineRule="auto"/>
        <w:ind w:left="426" w:hanging="284"/>
        <w:jc w:val="both"/>
        <w:rPr>
          <w:rFonts w:ascii="Times New Roman" w:hAnsi="Times New Roman" w:cs="Times New Roman"/>
          <w:sz w:val="24"/>
          <w:szCs w:val="24"/>
          <w:lang w:eastAsia="pl-PL"/>
        </w:rPr>
      </w:pPr>
      <w:r w:rsidRPr="00E03528">
        <w:rPr>
          <w:rFonts w:ascii="Times New Roman" w:hAnsi="Times New Roman" w:cs="Times New Roman"/>
          <w:bCs/>
          <w:sz w:val="24"/>
          <w:szCs w:val="24"/>
          <w:lang w:eastAsia="pl-PL"/>
        </w:rPr>
        <w:t>1 dzień roboczy dla problemu krytycznego</w:t>
      </w:r>
      <w:r w:rsidRPr="00E03528">
        <w:rPr>
          <w:rFonts w:ascii="Times New Roman" w:hAnsi="Times New Roman" w:cs="Times New Roman"/>
          <w:b/>
          <w:bCs/>
          <w:sz w:val="24"/>
          <w:szCs w:val="24"/>
          <w:lang w:eastAsia="pl-PL"/>
        </w:rPr>
        <w:t xml:space="preserve"> </w:t>
      </w:r>
      <w:r w:rsidRPr="00E03528">
        <w:rPr>
          <w:rFonts w:ascii="Times New Roman" w:hAnsi="Times New Roman" w:cs="Times New Roman"/>
          <w:sz w:val="24"/>
          <w:szCs w:val="24"/>
          <w:lang w:eastAsia="pl-PL"/>
        </w:rPr>
        <w:t xml:space="preserve"> od chwili wskazanego w § 4 ust. 7  zgłoszenia przez Zamawiającego problemu. Przez problem krytyczny rozumie się błąd, który uniemożliwia użytkowanie serwerowego systemu serwerowego (w zakresie jego podstawowej funkcjonalności wskazanej w dokumentacji użytkownika oraz konfiguracji będącej przedmiotem niniejszego zamówienia) i prowadzi do zatrzymania lub uniemożliwienia jego eksploatacji, utraty danych lub naruszenia ich spójności</w:t>
      </w:r>
    </w:p>
    <w:p w14:paraId="5BC6617F" w14:textId="77777777" w:rsidR="001152E8" w:rsidRPr="00E03528" w:rsidRDefault="001152E8" w:rsidP="001152E8">
      <w:pPr>
        <w:pStyle w:val="Akapitzlist"/>
        <w:numPr>
          <w:ilvl w:val="2"/>
          <w:numId w:val="95"/>
        </w:numPr>
        <w:spacing w:after="0" w:line="240" w:lineRule="auto"/>
        <w:ind w:left="426" w:hanging="284"/>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5 dni roboczych dla problemu wydajnościowego od chwili wskazanego w § 4 ust. 7  zgłoszenia przez Zamawiającego problemu. P</w:t>
      </w:r>
      <w:r w:rsidRPr="00E03528">
        <w:rPr>
          <w:rFonts w:ascii="Times New Roman" w:hAnsi="Times New Roman" w:cs="Times New Roman"/>
          <w:sz w:val="24"/>
          <w:szCs w:val="24"/>
        </w:rPr>
        <w:t>rzez problem wydajnościowy  rozumie się błąd który nie uniemożliwia użytkowanie serwerowego systemu serwerowego (w zakresie jego podstawowej funkcjonalności wskazanej w dokumentacji użytkownika oraz konfiguracji będącej przedmiotem niniejszego zamówienia) i nie prowadzi do zatrzymania lub uniemożliwienia jego eksploatacji.</w:t>
      </w:r>
    </w:p>
    <w:p w14:paraId="6497214C" w14:textId="77777777" w:rsidR="001152E8" w:rsidRPr="00E03528" w:rsidRDefault="001152E8" w:rsidP="001152E8">
      <w:pPr>
        <w:numPr>
          <w:ilvl w:val="2"/>
          <w:numId w:val="77"/>
        </w:numPr>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 xml:space="preserve">Wykonawca gwarantuje, iż czas usunięcia awarii w okresie gwarancji w zakresie sprzętu serwerowego będzie nie dłuższy niż </w:t>
      </w:r>
      <w:r w:rsidRPr="00E03528">
        <w:rPr>
          <w:rFonts w:ascii="Times New Roman" w:hAnsi="Times New Roman" w:cs="Times New Roman"/>
          <w:bCs/>
          <w:sz w:val="24"/>
          <w:szCs w:val="24"/>
          <w:lang w:eastAsia="pl-PL"/>
        </w:rPr>
        <w:t>1</w:t>
      </w:r>
      <w:r w:rsidRPr="00E03528">
        <w:rPr>
          <w:rFonts w:ascii="Times New Roman" w:hAnsi="Times New Roman" w:cs="Times New Roman"/>
          <w:b/>
          <w:bCs/>
          <w:sz w:val="24"/>
          <w:szCs w:val="24"/>
          <w:lang w:eastAsia="pl-PL"/>
        </w:rPr>
        <w:t xml:space="preserve"> </w:t>
      </w:r>
      <w:r w:rsidRPr="00E03528">
        <w:rPr>
          <w:rFonts w:ascii="Times New Roman" w:hAnsi="Times New Roman" w:cs="Times New Roman"/>
          <w:sz w:val="24"/>
          <w:szCs w:val="24"/>
          <w:lang w:eastAsia="pl-PL"/>
        </w:rPr>
        <w:t>dzień roboczy od chwili wskazanego w § 4 ust. 7  zgłoszenia przez Zamawiającego awarii.</w:t>
      </w:r>
    </w:p>
    <w:bookmarkEnd w:id="7"/>
    <w:p w14:paraId="14E54A7C" w14:textId="77777777" w:rsidR="001152E8" w:rsidRPr="00E03528" w:rsidRDefault="001152E8" w:rsidP="001152E8">
      <w:pPr>
        <w:numPr>
          <w:ilvl w:val="2"/>
          <w:numId w:val="77"/>
        </w:numPr>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 xml:space="preserve">Wykonawca gwarantuje, że czas reakcji na zgłoszenie awarii w zakresie sprzętu serwerowego  nie będzie dłuższy niż 4 godziny robocze (tj. godzin liczonych od poniedziałku do piątku za wyjątkiem dni ustawowo wolnych od pracy w godzinach 08.00 do 16.00), przy czym Zamawiający rozumie pod pojęciem reakcji – kontakt ze strony Wykonawcy polegający na przyjęciu i zdiagnozowaniu usterki.   </w:t>
      </w:r>
    </w:p>
    <w:p w14:paraId="3B6743C6" w14:textId="77777777" w:rsidR="001152E8" w:rsidRPr="00E03528" w:rsidRDefault="001152E8" w:rsidP="001152E8">
      <w:pPr>
        <w:pStyle w:val="Akapitzlist"/>
        <w:numPr>
          <w:ilvl w:val="2"/>
          <w:numId w:val="77"/>
        </w:numPr>
        <w:jc w:val="both"/>
        <w:rPr>
          <w:rFonts w:ascii="Times New Roman" w:hAnsi="Times New Roman" w:cs="Times New Roman"/>
          <w:sz w:val="24"/>
          <w:szCs w:val="24"/>
        </w:rPr>
      </w:pPr>
      <w:r w:rsidRPr="00E03528">
        <w:rPr>
          <w:rFonts w:ascii="Times New Roman" w:hAnsi="Times New Roman" w:cs="Times New Roman"/>
          <w:sz w:val="24"/>
          <w:szCs w:val="24"/>
        </w:rPr>
        <w:t>Wykonawca gwarantuje, iż czas usunięcia awarii w okresie gwarancji w zakresie zasilacza awaryjnego będzie nie dłuższy niż 14 dni kalendarzowych od chwili wskazanego w § 4 ust. 7  zgłoszenia przez Zamawiającego awarii.</w:t>
      </w:r>
    </w:p>
    <w:p w14:paraId="039FDCC6" w14:textId="77777777" w:rsidR="001152E8" w:rsidRPr="00E03528" w:rsidRDefault="001152E8" w:rsidP="001152E8">
      <w:pPr>
        <w:pStyle w:val="Akapitzlist"/>
        <w:numPr>
          <w:ilvl w:val="2"/>
          <w:numId w:val="77"/>
        </w:numPr>
        <w:jc w:val="both"/>
        <w:rPr>
          <w:rFonts w:ascii="Times New Roman" w:hAnsi="Times New Roman" w:cs="Times New Roman"/>
          <w:sz w:val="24"/>
          <w:szCs w:val="24"/>
        </w:rPr>
      </w:pPr>
      <w:r w:rsidRPr="00E03528">
        <w:rPr>
          <w:rFonts w:ascii="Times New Roman" w:hAnsi="Times New Roman" w:cs="Times New Roman"/>
          <w:sz w:val="24"/>
          <w:szCs w:val="24"/>
        </w:rPr>
        <w:t>Obsługa serwisowa gwarancyjna będzie prowadzona przez serwis techniczny ............................................ z siedzibą ........................................... telefon - ………………. mail…………………………….. O zmianie podmiotu świadczącego usługi serwisowej Wykonawca niezwłocznie powiadomi Zamawiającego na piśmie.</w:t>
      </w:r>
    </w:p>
    <w:p w14:paraId="26E5433D" w14:textId="77777777" w:rsidR="001152E8" w:rsidRPr="00E03528" w:rsidRDefault="001152E8" w:rsidP="001152E8">
      <w:pPr>
        <w:pStyle w:val="Akapitzlist"/>
        <w:numPr>
          <w:ilvl w:val="2"/>
          <w:numId w:val="77"/>
        </w:numPr>
        <w:jc w:val="both"/>
        <w:rPr>
          <w:rFonts w:ascii="Times New Roman" w:hAnsi="Times New Roman" w:cs="Times New Roman"/>
          <w:sz w:val="24"/>
          <w:szCs w:val="24"/>
        </w:rPr>
      </w:pPr>
      <w:r w:rsidRPr="00E03528">
        <w:rPr>
          <w:rFonts w:ascii="Times New Roman" w:hAnsi="Times New Roman" w:cs="Times New Roman"/>
          <w:sz w:val="24"/>
          <w:szCs w:val="24"/>
          <w:lang w:eastAsia="pl-PL"/>
        </w:rPr>
        <w:t>Zgłoszenia awarii dokonywane będą pisemnie (za pośrednictwem poczty elektronicznej) na adres e-mail: .........................................</w:t>
      </w:r>
    </w:p>
    <w:p w14:paraId="4451548D" w14:textId="005BA867" w:rsidR="001152E8" w:rsidRPr="00E03528" w:rsidRDefault="001152E8" w:rsidP="001152E8">
      <w:pPr>
        <w:pStyle w:val="Akapitzlist"/>
        <w:numPr>
          <w:ilvl w:val="2"/>
          <w:numId w:val="77"/>
        </w:numPr>
        <w:jc w:val="both"/>
        <w:rPr>
          <w:rFonts w:ascii="Times New Roman" w:hAnsi="Times New Roman" w:cs="Times New Roman"/>
          <w:sz w:val="24"/>
          <w:szCs w:val="24"/>
        </w:rPr>
      </w:pPr>
      <w:r w:rsidRPr="00E03528">
        <w:rPr>
          <w:rFonts w:ascii="Times New Roman" w:eastAsia="MS Mincho" w:hAnsi="Times New Roman" w:cs="Times New Roman"/>
          <w:sz w:val="24"/>
          <w:szCs w:val="24"/>
        </w:rPr>
        <w:t xml:space="preserve">Gdy liczba napraw gwarancyjnych tego samego urządzenia  lub jego części  przekroczy 3 (trzy) (z wyjątkiem uszkodzeń z winy Zamawiającego) Wykonawca zobowiązuje się do </w:t>
      </w:r>
      <w:r w:rsidRPr="00E03528">
        <w:rPr>
          <w:rFonts w:ascii="Times New Roman" w:eastAsia="MS Mincho" w:hAnsi="Times New Roman" w:cs="Times New Roman"/>
          <w:sz w:val="24"/>
          <w:szCs w:val="24"/>
        </w:rPr>
        <w:lastRenderedPageBreak/>
        <w:t xml:space="preserve">wymiany urządzenia lub części urządzenia  na swój koszt. Czas wymiany urządzenia lub części urządzenia  na sprawne nie może przekroczyć </w:t>
      </w:r>
      <w:r w:rsidRPr="00E03528">
        <w:rPr>
          <w:rFonts w:ascii="Times New Roman" w:eastAsia="MS Mincho" w:hAnsi="Times New Roman" w:cs="Times New Roman"/>
          <w:b/>
          <w:bCs/>
          <w:sz w:val="24"/>
          <w:szCs w:val="24"/>
        </w:rPr>
        <w:t>2 dni roboczych</w:t>
      </w:r>
      <w:r w:rsidRPr="00E03528">
        <w:rPr>
          <w:rFonts w:ascii="Times New Roman" w:eastAsia="MS Mincho" w:hAnsi="Times New Roman" w:cs="Times New Roman"/>
          <w:sz w:val="24"/>
          <w:szCs w:val="24"/>
        </w:rPr>
        <w:t xml:space="preserve"> liczonych od dnia otrzymania przesyłki przez wskazany przez Wykonawcę serwis</w:t>
      </w:r>
      <w:r w:rsidRPr="00E03528">
        <w:rPr>
          <w:rFonts w:ascii="Times New Roman" w:eastAsia="Calibri" w:hAnsi="Times New Roman" w:cs="Times New Roman"/>
          <w:sz w:val="24"/>
          <w:szCs w:val="24"/>
        </w:rPr>
        <w:t xml:space="preserve"> </w:t>
      </w:r>
      <w:r w:rsidRPr="00E03528">
        <w:rPr>
          <w:rFonts w:ascii="Times New Roman" w:eastAsia="MS Mincho" w:hAnsi="Times New Roman" w:cs="Times New Roman"/>
          <w:sz w:val="24"/>
          <w:szCs w:val="24"/>
        </w:rPr>
        <w:t>do dnia otrzymania sprawnego urządzenia przez Zamawiającego.</w:t>
      </w:r>
    </w:p>
    <w:p w14:paraId="7F257372" w14:textId="77777777" w:rsidR="001152E8" w:rsidRPr="00E03528" w:rsidRDefault="001152E8" w:rsidP="001152E8">
      <w:pPr>
        <w:pStyle w:val="Akapitzlist"/>
        <w:numPr>
          <w:ilvl w:val="2"/>
          <w:numId w:val="77"/>
        </w:numPr>
        <w:jc w:val="both"/>
        <w:rPr>
          <w:rFonts w:ascii="Times New Roman" w:hAnsi="Times New Roman" w:cs="Times New Roman"/>
          <w:sz w:val="24"/>
          <w:szCs w:val="24"/>
        </w:rPr>
      </w:pPr>
      <w:r w:rsidRPr="00E03528">
        <w:rPr>
          <w:rFonts w:ascii="Times New Roman" w:hAnsi="Times New Roman" w:cs="Times New Roman"/>
          <w:sz w:val="24"/>
          <w:szCs w:val="24"/>
          <w:lang w:eastAsia="pl-PL"/>
        </w:rPr>
        <w:t>Wszelkie koszty związane z usunięciem awarii objętych gwarancją, w tym także ewentualne koszty transportu sprzętu do miejsca naprawy i z miejsca naprawy obciążają Wykonawcę.</w:t>
      </w:r>
    </w:p>
    <w:p w14:paraId="5ACACE87" w14:textId="77777777" w:rsidR="001152E8" w:rsidRPr="00E03528" w:rsidRDefault="001152E8" w:rsidP="001152E8">
      <w:pPr>
        <w:pStyle w:val="Akapitzlist"/>
        <w:numPr>
          <w:ilvl w:val="2"/>
          <w:numId w:val="77"/>
        </w:numPr>
        <w:jc w:val="both"/>
        <w:rPr>
          <w:rFonts w:ascii="Times New Roman" w:hAnsi="Times New Roman" w:cs="Times New Roman"/>
          <w:sz w:val="24"/>
          <w:szCs w:val="24"/>
        </w:rPr>
      </w:pPr>
      <w:r w:rsidRPr="00E03528">
        <w:rPr>
          <w:rFonts w:ascii="Times New Roman" w:hAnsi="Times New Roman" w:cs="Times New Roman"/>
          <w:sz w:val="24"/>
          <w:szCs w:val="24"/>
          <w:lang w:eastAsia="pl-PL"/>
        </w:rPr>
        <w:t>Okres gwarancji udzielonej przez Wykonawcę ulega przedłużeniu o pełen okres niesprawności dostarczonego urządzenia</w:t>
      </w:r>
      <w:r w:rsidRPr="00E03528">
        <w:rPr>
          <w:rFonts w:ascii="Times New Roman" w:hAnsi="Times New Roman" w:cs="Times New Roman"/>
          <w:i/>
          <w:iCs/>
          <w:sz w:val="24"/>
          <w:szCs w:val="24"/>
          <w:lang w:eastAsia="pl-PL"/>
        </w:rPr>
        <w:t>.</w:t>
      </w:r>
    </w:p>
    <w:p w14:paraId="31620376" w14:textId="77777777" w:rsidR="001152E8" w:rsidRPr="00E03528" w:rsidRDefault="001152E8" w:rsidP="001152E8">
      <w:pPr>
        <w:widowControl w:val="0"/>
        <w:spacing w:after="0" w:line="240" w:lineRule="auto"/>
        <w:jc w:val="center"/>
        <w:rPr>
          <w:rFonts w:ascii="Times New Roman" w:eastAsia="Arial Unicode MS" w:hAnsi="Times New Roman" w:cs="Times New Roman"/>
          <w:b/>
          <w:kern w:val="2"/>
          <w:sz w:val="24"/>
          <w:szCs w:val="24"/>
          <w:lang w:eastAsia="pl-PL"/>
        </w:rPr>
      </w:pPr>
      <w:r w:rsidRPr="00E03528">
        <w:rPr>
          <w:rFonts w:ascii="Times New Roman" w:eastAsia="Lucida Sans Unicode" w:hAnsi="Times New Roman" w:cs="Times New Roman"/>
          <w:b/>
          <w:kern w:val="2"/>
          <w:sz w:val="24"/>
          <w:szCs w:val="24"/>
          <w:lang w:eastAsia="pl-PL"/>
        </w:rPr>
        <w:t>§ 5.</w:t>
      </w:r>
    </w:p>
    <w:p w14:paraId="182B875B" w14:textId="77777777" w:rsidR="001152E8" w:rsidRPr="00E03528" w:rsidRDefault="001152E8" w:rsidP="001152E8">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E03528">
        <w:rPr>
          <w:rFonts w:ascii="Times New Roman" w:hAnsi="Times New Roman" w:cs="Times New Roman"/>
          <w:b/>
          <w:bCs/>
          <w:sz w:val="24"/>
          <w:szCs w:val="24"/>
          <w:u w:val="single"/>
          <w:lang w:eastAsia="pl-PL"/>
        </w:rPr>
        <w:t>KARY UMOWNE</w:t>
      </w:r>
    </w:p>
    <w:p w14:paraId="58F47E75" w14:textId="77777777" w:rsidR="001152E8" w:rsidRPr="00E03528" w:rsidRDefault="001152E8" w:rsidP="001152E8">
      <w:pPr>
        <w:numPr>
          <w:ilvl w:val="0"/>
          <w:numId w:val="74"/>
        </w:numPr>
        <w:autoSpaceDE w:val="0"/>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 xml:space="preserve"> Wykonawca</w:t>
      </w:r>
      <w:r w:rsidRPr="00E03528">
        <w:rPr>
          <w:rFonts w:ascii="Times New Roman" w:hAnsi="Times New Roman" w:cs="Times New Roman"/>
          <w:i/>
          <w:sz w:val="24"/>
          <w:szCs w:val="24"/>
          <w:lang w:eastAsia="pl-PL"/>
        </w:rPr>
        <w:t xml:space="preserve"> </w:t>
      </w:r>
      <w:r w:rsidRPr="00E03528">
        <w:rPr>
          <w:rFonts w:ascii="Times New Roman" w:hAnsi="Times New Roman" w:cs="Times New Roman"/>
          <w:sz w:val="24"/>
          <w:szCs w:val="24"/>
          <w:lang w:eastAsia="pl-PL"/>
        </w:rPr>
        <w:t>zapłaci Zamawiającemu następujące kary umowne:</w:t>
      </w:r>
    </w:p>
    <w:p w14:paraId="36A42486" w14:textId="77777777" w:rsidR="001152E8" w:rsidRPr="00E03528" w:rsidRDefault="001152E8" w:rsidP="001152E8">
      <w:pPr>
        <w:widowControl w:val="0"/>
        <w:numPr>
          <w:ilvl w:val="0"/>
          <w:numId w:val="75"/>
        </w:numPr>
        <w:tabs>
          <w:tab w:val="left" w:pos="0"/>
          <w:tab w:val="left" w:pos="2160"/>
        </w:tabs>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w wysokości 0,5%  kwoty wynagrodzenia brutto określonego w §3 ust. 1 niniejszej umowy za każdy dzień zwłoki w realizacji obowiązków określonych w § 2 ust. 4 umowy;</w:t>
      </w:r>
    </w:p>
    <w:p w14:paraId="5219F03C" w14:textId="77777777" w:rsidR="001152E8" w:rsidRPr="00E03528" w:rsidRDefault="001152E8" w:rsidP="001152E8">
      <w:pPr>
        <w:widowControl w:val="0"/>
        <w:numPr>
          <w:ilvl w:val="0"/>
          <w:numId w:val="75"/>
        </w:numPr>
        <w:tabs>
          <w:tab w:val="left" w:pos="0"/>
          <w:tab w:val="left" w:pos="2160"/>
        </w:tabs>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 xml:space="preserve">w wysokości 50,00 zł (słownie: pięćdziesięciu złotych 00/100), za każdą godzinę  zwłoki w realizacji względem terminu, o którym mowa w § 4 ust. 4 umowy. </w:t>
      </w:r>
    </w:p>
    <w:p w14:paraId="4822198B" w14:textId="77777777" w:rsidR="001152E8" w:rsidRPr="00E03528" w:rsidRDefault="001152E8" w:rsidP="001152E8">
      <w:pPr>
        <w:widowControl w:val="0"/>
        <w:numPr>
          <w:ilvl w:val="0"/>
          <w:numId w:val="75"/>
        </w:numPr>
        <w:tabs>
          <w:tab w:val="left" w:pos="0"/>
          <w:tab w:val="left" w:pos="2160"/>
        </w:tabs>
        <w:spacing w:after="0" w:line="240" w:lineRule="auto"/>
        <w:jc w:val="both"/>
        <w:rPr>
          <w:rFonts w:ascii="Times New Roman" w:hAnsi="Times New Roman" w:cs="Times New Roman"/>
          <w:bCs/>
          <w:sz w:val="24"/>
          <w:szCs w:val="24"/>
          <w:lang w:eastAsia="pl-PL"/>
        </w:rPr>
      </w:pPr>
      <w:r w:rsidRPr="00E03528">
        <w:rPr>
          <w:rFonts w:ascii="Times New Roman" w:hAnsi="Times New Roman" w:cs="Times New Roman"/>
          <w:bCs/>
          <w:sz w:val="24"/>
          <w:szCs w:val="24"/>
          <w:lang w:eastAsia="pl-PL"/>
        </w:rPr>
        <w:t>w wysokości 0,1 % kwoty wynagrodzenia brutto określonego w §3 ust. 1 niniejszej umowy  za każdy dzień zwłoki w realizacji obowiązków określonych w § 4 ust. 2,3,5 umowy;</w:t>
      </w:r>
    </w:p>
    <w:p w14:paraId="5F3ACAFA" w14:textId="77777777" w:rsidR="001152E8" w:rsidRPr="00E03528" w:rsidRDefault="001152E8" w:rsidP="001152E8">
      <w:pPr>
        <w:widowControl w:val="0"/>
        <w:numPr>
          <w:ilvl w:val="0"/>
          <w:numId w:val="75"/>
        </w:numPr>
        <w:tabs>
          <w:tab w:val="left" w:pos="0"/>
          <w:tab w:val="left" w:pos="2160"/>
        </w:tabs>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w wysokości 0,1 % kwoty wynagrodzenia brutto określonego w §3 ust. 1 niniejszej umowy  za każdy dzień zwłoki w realizacji obowiązków określonych w § 4 ust. 8 umowy;</w:t>
      </w:r>
    </w:p>
    <w:p w14:paraId="6D89BEB8" w14:textId="77777777" w:rsidR="001152E8" w:rsidRPr="00E03528" w:rsidRDefault="001152E8" w:rsidP="001152E8">
      <w:pPr>
        <w:numPr>
          <w:ilvl w:val="0"/>
          <w:numId w:val="75"/>
        </w:numPr>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w wysokości 10% kwoty wynagrodzenia brutto określonego w §3 ust. 1 niniejszej umowy – w przypadku gdy z przyczyn, za które odpowiada Wykonawca nastąpi odstąpienie od umowy lub rozwiązanie umowy ze skutkiem natychmiastowym.</w:t>
      </w:r>
    </w:p>
    <w:p w14:paraId="58669A3E" w14:textId="77777777" w:rsidR="001152E8" w:rsidRPr="00E03528" w:rsidRDefault="001152E8" w:rsidP="001152E8">
      <w:pPr>
        <w:numPr>
          <w:ilvl w:val="0"/>
          <w:numId w:val="73"/>
        </w:numPr>
        <w:suppressAutoHyphens/>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Łączna wartość kar umownych naliczonych na podstawie zapisów umowy nie przekroczy 50% wartości brutto  wynagrodzenia określonego w § 3 ust. 1 umowy.</w:t>
      </w:r>
    </w:p>
    <w:p w14:paraId="73383109" w14:textId="77777777" w:rsidR="001152E8" w:rsidRPr="00E03528" w:rsidRDefault="001152E8" w:rsidP="001152E8">
      <w:pPr>
        <w:widowControl w:val="0"/>
        <w:numPr>
          <w:ilvl w:val="0"/>
          <w:numId w:val="73"/>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bookmarkStart w:id="8" w:name="_Hlk64978724"/>
      <w:r w:rsidRPr="00E03528">
        <w:rPr>
          <w:rFonts w:ascii="Times New Roman" w:hAnsi="Times New Roman" w:cs="Times New Roman"/>
          <w:sz w:val="24"/>
          <w:szCs w:val="24"/>
        </w:rPr>
        <w:t xml:space="preserve">Należność z tytułu kary umownej będzie płatna w terminie 7 dni od daty wystawienia przez Zamawiającego noty obciążeniowej. </w:t>
      </w:r>
    </w:p>
    <w:bookmarkEnd w:id="8"/>
    <w:p w14:paraId="4DBE116B" w14:textId="77777777" w:rsidR="001152E8" w:rsidRPr="00E03528" w:rsidRDefault="001152E8" w:rsidP="001152E8">
      <w:pPr>
        <w:widowControl w:val="0"/>
        <w:numPr>
          <w:ilvl w:val="0"/>
          <w:numId w:val="73"/>
        </w:numPr>
        <w:autoSpaceDE w:val="0"/>
        <w:spacing w:after="0" w:line="240" w:lineRule="auto"/>
        <w:jc w:val="both"/>
        <w:rPr>
          <w:rFonts w:ascii="Times New Roman" w:hAnsi="Times New Roman" w:cs="Times New Roman"/>
          <w:sz w:val="24"/>
          <w:szCs w:val="24"/>
        </w:rPr>
      </w:pPr>
      <w:r w:rsidRPr="00E03528">
        <w:rPr>
          <w:rFonts w:ascii="Times New Roman" w:hAnsi="Times New Roman" w:cs="Times New Roman"/>
          <w:sz w:val="24"/>
          <w:szCs w:val="24"/>
          <w:lang w:eastAsia="pl-PL"/>
        </w:rPr>
        <w:t>W przypadku, gdy wysokość wyrządzonej szkody przewy</w:t>
      </w:r>
      <w:r w:rsidRPr="00E03528">
        <w:rPr>
          <w:rFonts w:ascii="Times New Roman" w:eastAsia="TTE1BCD910t00" w:hAnsi="Times New Roman" w:cs="Times New Roman"/>
          <w:sz w:val="24"/>
          <w:szCs w:val="24"/>
          <w:lang w:eastAsia="pl-PL"/>
        </w:rPr>
        <w:t>ż</w:t>
      </w:r>
      <w:r w:rsidRPr="00E03528">
        <w:rPr>
          <w:rFonts w:ascii="Times New Roman" w:hAnsi="Times New Roman" w:cs="Times New Roman"/>
          <w:sz w:val="24"/>
          <w:szCs w:val="24"/>
          <w:lang w:eastAsia="pl-PL"/>
        </w:rPr>
        <w:t>sza naliczoną</w:t>
      </w:r>
      <w:r w:rsidRPr="00E03528">
        <w:rPr>
          <w:rFonts w:ascii="Times New Roman" w:eastAsia="TTE1BCD910t00" w:hAnsi="Times New Roman" w:cs="Times New Roman"/>
          <w:sz w:val="24"/>
          <w:szCs w:val="24"/>
          <w:lang w:eastAsia="pl-PL"/>
        </w:rPr>
        <w:t xml:space="preserve"> </w:t>
      </w:r>
      <w:r w:rsidRPr="00E03528">
        <w:rPr>
          <w:rFonts w:ascii="Times New Roman" w:hAnsi="Times New Roman" w:cs="Times New Roman"/>
          <w:sz w:val="24"/>
          <w:szCs w:val="24"/>
          <w:lang w:eastAsia="pl-PL"/>
        </w:rPr>
        <w:t>kar</w:t>
      </w:r>
      <w:r w:rsidRPr="00E03528">
        <w:rPr>
          <w:rFonts w:ascii="Times New Roman" w:eastAsia="TTE1BCD910t00" w:hAnsi="Times New Roman" w:cs="Times New Roman"/>
          <w:sz w:val="24"/>
          <w:szCs w:val="24"/>
          <w:lang w:eastAsia="pl-PL"/>
        </w:rPr>
        <w:t xml:space="preserve">ę </w:t>
      </w:r>
      <w:r w:rsidRPr="00E03528">
        <w:rPr>
          <w:rFonts w:ascii="Times New Roman" w:hAnsi="Times New Roman" w:cs="Times New Roman"/>
          <w:sz w:val="24"/>
          <w:szCs w:val="24"/>
          <w:lang w:eastAsia="pl-PL"/>
        </w:rPr>
        <w:t>umown</w:t>
      </w:r>
      <w:r w:rsidRPr="00E03528">
        <w:rPr>
          <w:rFonts w:ascii="Times New Roman" w:eastAsia="TTE1BCD910t00" w:hAnsi="Times New Roman" w:cs="Times New Roman"/>
          <w:sz w:val="24"/>
          <w:szCs w:val="24"/>
          <w:lang w:eastAsia="pl-PL"/>
        </w:rPr>
        <w:t xml:space="preserve">ą </w:t>
      </w:r>
      <w:r w:rsidRPr="00E03528">
        <w:rPr>
          <w:rFonts w:ascii="Times New Roman" w:hAnsi="Times New Roman" w:cs="Times New Roman"/>
          <w:sz w:val="24"/>
          <w:szCs w:val="24"/>
          <w:lang w:eastAsia="pl-PL"/>
        </w:rPr>
        <w:t>Zamawiaj</w:t>
      </w:r>
      <w:r w:rsidRPr="00E03528">
        <w:rPr>
          <w:rFonts w:ascii="Times New Roman" w:eastAsia="TTE1BCD910t00" w:hAnsi="Times New Roman" w:cs="Times New Roman"/>
          <w:sz w:val="24"/>
          <w:szCs w:val="24"/>
          <w:lang w:eastAsia="pl-PL"/>
        </w:rPr>
        <w:t>ą</w:t>
      </w:r>
      <w:r w:rsidRPr="00E03528">
        <w:rPr>
          <w:rFonts w:ascii="Times New Roman" w:hAnsi="Times New Roman" w:cs="Times New Roman"/>
          <w:sz w:val="24"/>
          <w:szCs w:val="24"/>
          <w:lang w:eastAsia="pl-PL"/>
        </w:rPr>
        <w:t xml:space="preserve">cy ma prawo </w:t>
      </w:r>
      <w:r w:rsidRPr="00E03528">
        <w:rPr>
          <w:rFonts w:ascii="Times New Roman" w:eastAsia="TTE1BCD910t00" w:hAnsi="Times New Roman" w:cs="Times New Roman"/>
          <w:sz w:val="24"/>
          <w:szCs w:val="24"/>
          <w:lang w:eastAsia="pl-PL"/>
        </w:rPr>
        <w:t>żą</w:t>
      </w:r>
      <w:r w:rsidRPr="00E03528">
        <w:rPr>
          <w:rFonts w:ascii="Times New Roman" w:hAnsi="Times New Roman" w:cs="Times New Roman"/>
          <w:sz w:val="24"/>
          <w:szCs w:val="24"/>
          <w:lang w:eastAsia="pl-PL"/>
        </w:rPr>
        <w:t>da</w:t>
      </w:r>
      <w:r w:rsidRPr="00E03528">
        <w:rPr>
          <w:rFonts w:ascii="Times New Roman" w:eastAsia="TTE1BCD910t00" w:hAnsi="Times New Roman" w:cs="Times New Roman"/>
          <w:sz w:val="24"/>
          <w:szCs w:val="24"/>
          <w:lang w:eastAsia="pl-PL"/>
        </w:rPr>
        <w:t xml:space="preserve">ć </w:t>
      </w:r>
      <w:r w:rsidRPr="00E03528">
        <w:rPr>
          <w:rFonts w:ascii="Times New Roman" w:hAnsi="Times New Roman" w:cs="Times New Roman"/>
          <w:sz w:val="24"/>
          <w:szCs w:val="24"/>
          <w:lang w:eastAsia="pl-PL"/>
        </w:rPr>
        <w:t>odszkodowania uzupełniaj</w:t>
      </w:r>
      <w:r w:rsidRPr="00E03528">
        <w:rPr>
          <w:rFonts w:ascii="Times New Roman" w:eastAsia="TTE1BCD910t00" w:hAnsi="Times New Roman" w:cs="Times New Roman"/>
          <w:sz w:val="24"/>
          <w:szCs w:val="24"/>
          <w:lang w:eastAsia="pl-PL"/>
        </w:rPr>
        <w:t>ą</w:t>
      </w:r>
      <w:r w:rsidRPr="00E03528">
        <w:rPr>
          <w:rFonts w:ascii="Times New Roman" w:hAnsi="Times New Roman" w:cs="Times New Roman"/>
          <w:sz w:val="24"/>
          <w:szCs w:val="24"/>
          <w:lang w:eastAsia="pl-PL"/>
        </w:rPr>
        <w:t>cego na zasadach ogólnych.</w:t>
      </w:r>
    </w:p>
    <w:p w14:paraId="0FAF061F" w14:textId="77777777" w:rsidR="001152E8" w:rsidRPr="00E03528" w:rsidRDefault="001152E8" w:rsidP="001152E8">
      <w:pPr>
        <w:jc w:val="both"/>
        <w:rPr>
          <w:rFonts w:ascii="Times New Roman" w:hAnsi="Times New Roman" w:cs="Times New Roman"/>
          <w:b/>
          <w:bCs/>
          <w:sz w:val="24"/>
          <w:szCs w:val="24"/>
        </w:rPr>
      </w:pPr>
    </w:p>
    <w:p w14:paraId="488A9B58" w14:textId="77777777" w:rsidR="001152E8" w:rsidRPr="00E03528" w:rsidRDefault="001152E8" w:rsidP="001152E8">
      <w:pPr>
        <w:spacing w:after="0" w:line="240" w:lineRule="auto"/>
        <w:jc w:val="center"/>
        <w:rPr>
          <w:rFonts w:ascii="Times New Roman" w:eastAsia="Arial Unicode MS" w:hAnsi="Times New Roman" w:cs="Times New Roman"/>
          <w:b/>
          <w:bCs/>
          <w:sz w:val="24"/>
          <w:szCs w:val="24"/>
        </w:rPr>
      </w:pPr>
      <w:r w:rsidRPr="00E03528">
        <w:rPr>
          <w:rFonts w:ascii="Times New Roman" w:hAnsi="Times New Roman" w:cs="Times New Roman"/>
          <w:b/>
          <w:bCs/>
          <w:sz w:val="24"/>
          <w:szCs w:val="24"/>
        </w:rPr>
        <w:t>§ 6.</w:t>
      </w:r>
    </w:p>
    <w:p w14:paraId="08764EC5" w14:textId="77777777" w:rsidR="001152E8" w:rsidRPr="00E03528" w:rsidRDefault="001152E8" w:rsidP="001152E8">
      <w:pPr>
        <w:keepNext/>
        <w:spacing w:after="0" w:line="240" w:lineRule="auto"/>
        <w:ind w:right="-57"/>
        <w:jc w:val="center"/>
        <w:outlineLvl w:val="2"/>
        <w:rPr>
          <w:rFonts w:ascii="Times New Roman" w:hAnsi="Times New Roman" w:cs="Times New Roman"/>
          <w:b/>
          <w:sz w:val="24"/>
          <w:szCs w:val="24"/>
          <w:u w:val="single"/>
          <w:lang w:eastAsia="pl-PL"/>
        </w:rPr>
      </w:pPr>
      <w:r w:rsidRPr="00E03528">
        <w:rPr>
          <w:rFonts w:ascii="Times New Roman" w:hAnsi="Times New Roman" w:cs="Times New Roman"/>
          <w:b/>
          <w:sz w:val="24"/>
          <w:szCs w:val="24"/>
          <w:u w:val="single"/>
          <w:lang w:eastAsia="pl-PL"/>
        </w:rPr>
        <w:t>ROZWIĄZANIE I ODSTĄPIENIE OD UMOWY</w:t>
      </w:r>
    </w:p>
    <w:p w14:paraId="3DB8A034" w14:textId="77777777" w:rsidR="001152E8" w:rsidRPr="00E03528" w:rsidRDefault="001152E8" w:rsidP="001152E8">
      <w:pPr>
        <w:numPr>
          <w:ilvl w:val="0"/>
          <w:numId w:val="76"/>
        </w:numPr>
        <w:suppressAutoHyphens/>
        <w:spacing w:after="0" w:line="240" w:lineRule="auto"/>
        <w:jc w:val="both"/>
        <w:rPr>
          <w:rFonts w:ascii="Times New Roman" w:hAnsi="Times New Roman" w:cs="Times New Roman"/>
          <w:kern w:val="1"/>
          <w:sz w:val="24"/>
          <w:szCs w:val="24"/>
          <w:lang w:eastAsia="hi-IN" w:bidi="hi-IN"/>
        </w:rPr>
      </w:pPr>
      <w:r w:rsidRPr="00E03528">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EE6AD0D" w14:textId="77777777" w:rsidR="001152E8" w:rsidRPr="00E03528" w:rsidRDefault="001152E8" w:rsidP="001152E8">
      <w:pPr>
        <w:widowControl w:val="0"/>
        <w:numPr>
          <w:ilvl w:val="0"/>
          <w:numId w:val="76"/>
        </w:numPr>
        <w:autoSpaceDE w:val="0"/>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Zamawiający może rozwiązać umowę ze skutkiem natychmiastowym w przypadku gdy zwłoka Wykonawcy w realizacji obowiązków określonych w § 2 ust. 4 przekroczy 10 dni kalendarzowych.</w:t>
      </w:r>
    </w:p>
    <w:p w14:paraId="2289B479" w14:textId="77777777" w:rsidR="001152E8" w:rsidRPr="00E03528" w:rsidRDefault="001152E8" w:rsidP="001152E8">
      <w:pPr>
        <w:numPr>
          <w:ilvl w:val="0"/>
          <w:numId w:val="76"/>
        </w:numPr>
        <w:suppressAutoHyphens/>
        <w:spacing w:after="0" w:line="240" w:lineRule="auto"/>
        <w:rPr>
          <w:rFonts w:ascii="Times New Roman" w:hAnsi="Times New Roman" w:cs="Times New Roman"/>
          <w:sz w:val="24"/>
          <w:szCs w:val="24"/>
          <w:lang w:eastAsia="pl-PL"/>
        </w:rPr>
      </w:pPr>
      <w:r w:rsidRPr="00E03528">
        <w:rPr>
          <w:rFonts w:ascii="Times New Roman" w:hAnsi="Times New Roman" w:cs="Times New Roman"/>
          <w:sz w:val="24"/>
          <w:szCs w:val="24"/>
          <w:lang w:eastAsia="pl-PL"/>
        </w:rPr>
        <w:t>Dla skuteczności oświadczenia o rozwiązaniu umowy, wystarczające jest jego przesłanie na adres Wykonawcy wskazany w umowie.</w:t>
      </w:r>
    </w:p>
    <w:p w14:paraId="17DD5D67" w14:textId="77777777" w:rsidR="001152E8" w:rsidRPr="00E03528" w:rsidRDefault="001152E8" w:rsidP="001152E8">
      <w:pPr>
        <w:widowControl w:val="0"/>
        <w:numPr>
          <w:ilvl w:val="0"/>
          <w:numId w:val="76"/>
        </w:numPr>
        <w:autoSpaceDE w:val="0"/>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2254EAEC" w14:textId="77777777" w:rsidR="001152E8" w:rsidRPr="00E03528" w:rsidRDefault="001152E8" w:rsidP="001152E8">
      <w:pPr>
        <w:autoSpaceDE w:val="0"/>
        <w:spacing w:after="0" w:line="240" w:lineRule="auto"/>
        <w:jc w:val="center"/>
        <w:rPr>
          <w:rFonts w:ascii="Times New Roman" w:hAnsi="Times New Roman" w:cs="Times New Roman"/>
          <w:b/>
          <w:bCs/>
          <w:sz w:val="24"/>
          <w:szCs w:val="24"/>
        </w:rPr>
      </w:pPr>
    </w:p>
    <w:p w14:paraId="2EC5238C" w14:textId="77777777" w:rsidR="001152E8" w:rsidRPr="00E03528" w:rsidRDefault="001152E8" w:rsidP="001152E8">
      <w:pPr>
        <w:autoSpaceDE w:val="0"/>
        <w:spacing w:after="0" w:line="240" w:lineRule="auto"/>
        <w:jc w:val="center"/>
        <w:rPr>
          <w:rFonts w:ascii="Times New Roman" w:eastAsia="Arial Unicode MS" w:hAnsi="Times New Roman" w:cs="Times New Roman"/>
          <w:b/>
          <w:bCs/>
          <w:sz w:val="24"/>
          <w:szCs w:val="24"/>
        </w:rPr>
      </w:pPr>
      <w:r w:rsidRPr="00E03528">
        <w:rPr>
          <w:rFonts w:ascii="Times New Roman" w:hAnsi="Times New Roman" w:cs="Times New Roman"/>
          <w:b/>
          <w:bCs/>
          <w:sz w:val="24"/>
          <w:szCs w:val="24"/>
        </w:rPr>
        <w:lastRenderedPageBreak/>
        <w:t>§ 7.</w:t>
      </w:r>
    </w:p>
    <w:p w14:paraId="5BF17418" w14:textId="77777777" w:rsidR="001152E8" w:rsidRPr="00E03528" w:rsidRDefault="001152E8" w:rsidP="001152E8">
      <w:pPr>
        <w:keepNext/>
        <w:spacing w:after="0" w:line="240" w:lineRule="auto"/>
        <w:ind w:right="-57"/>
        <w:jc w:val="center"/>
        <w:outlineLvl w:val="2"/>
        <w:rPr>
          <w:rFonts w:ascii="Times New Roman" w:hAnsi="Times New Roman" w:cs="Times New Roman"/>
          <w:b/>
          <w:sz w:val="24"/>
          <w:szCs w:val="24"/>
          <w:u w:val="single"/>
          <w:lang w:eastAsia="pl-PL"/>
        </w:rPr>
      </w:pPr>
      <w:r w:rsidRPr="00E03528">
        <w:rPr>
          <w:rFonts w:ascii="Times New Roman" w:hAnsi="Times New Roman" w:cs="Times New Roman"/>
          <w:b/>
          <w:sz w:val="24"/>
          <w:szCs w:val="24"/>
          <w:u w:val="single"/>
          <w:lang w:eastAsia="pl-PL"/>
        </w:rPr>
        <w:t>POSTANOWIENIA KOŃCOWE</w:t>
      </w:r>
    </w:p>
    <w:p w14:paraId="58FFAC70" w14:textId="77777777" w:rsidR="001152E8" w:rsidRPr="00E03528" w:rsidRDefault="001152E8" w:rsidP="001152E8">
      <w:pPr>
        <w:widowControl w:val="0"/>
        <w:numPr>
          <w:ilvl w:val="0"/>
          <w:numId w:val="88"/>
        </w:numPr>
        <w:spacing w:after="0" w:line="240" w:lineRule="auto"/>
        <w:jc w:val="both"/>
        <w:rPr>
          <w:rFonts w:ascii="Times New Roman" w:eastAsia="MS Mincho" w:hAnsi="Times New Roman" w:cs="Times New Roman"/>
          <w:sz w:val="24"/>
          <w:szCs w:val="24"/>
        </w:rPr>
      </w:pPr>
      <w:r w:rsidRPr="00E03528">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638717DB" w14:textId="77777777" w:rsidR="001152E8" w:rsidRPr="00E03528" w:rsidRDefault="001152E8" w:rsidP="001152E8">
      <w:pPr>
        <w:widowControl w:val="0"/>
        <w:numPr>
          <w:ilvl w:val="0"/>
          <w:numId w:val="88"/>
        </w:numPr>
        <w:spacing w:after="0" w:line="240" w:lineRule="auto"/>
        <w:jc w:val="both"/>
        <w:rPr>
          <w:rFonts w:ascii="Times New Roman" w:eastAsia="MS Mincho" w:hAnsi="Times New Roman" w:cs="Times New Roman"/>
          <w:sz w:val="24"/>
          <w:szCs w:val="24"/>
        </w:rPr>
      </w:pPr>
      <w:r w:rsidRPr="00E03528">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50AB1E39" w14:textId="77777777" w:rsidR="001152E8" w:rsidRPr="00E03528" w:rsidRDefault="001152E8" w:rsidP="001152E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E03528">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4FB35F9A" w14:textId="77777777" w:rsidR="001152E8" w:rsidRPr="00E03528" w:rsidRDefault="001152E8" w:rsidP="001152E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E03528">
        <w:rPr>
          <w:rFonts w:ascii="Times New Roman" w:eastAsia="Cambria" w:hAnsi="Times New Roman" w:cs="Times New Roman"/>
          <w:sz w:val="24"/>
          <w:szCs w:val="24"/>
          <w:lang w:eastAsia="pl-PL"/>
        </w:rPr>
        <w:t>Zmiana numeru rachunku bankowego Wykonawcy wymaga formy pisemnego aneksu pod rygorem nieważności.</w:t>
      </w:r>
    </w:p>
    <w:p w14:paraId="2F676A31" w14:textId="77777777" w:rsidR="001152E8" w:rsidRPr="00E03528" w:rsidRDefault="001152E8" w:rsidP="001152E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E03528">
        <w:rPr>
          <w:rFonts w:ascii="Times New Roman" w:eastAsia="Cambria" w:hAnsi="Times New Roman" w:cs="Times New Roman"/>
          <w:sz w:val="24"/>
          <w:szCs w:val="24"/>
          <w:lang w:eastAsia="pl-PL"/>
        </w:rPr>
        <w:t>Strony dopuszczają zmiany w umowie w zakresie:</w:t>
      </w:r>
    </w:p>
    <w:p w14:paraId="2D61AC13" w14:textId="77777777" w:rsidR="001152E8" w:rsidRPr="00E03528" w:rsidRDefault="001152E8" w:rsidP="001152E8">
      <w:pPr>
        <w:numPr>
          <w:ilvl w:val="0"/>
          <w:numId w:val="89"/>
        </w:numPr>
        <w:spacing w:after="0" w:line="24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zmiany danych stron (np. zmiana siedziby, adresu, nazwy),</w:t>
      </w:r>
    </w:p>
    <w:p w14:paraId="17131951" w14:textId="77777777" w:rsidR="001152E8" w:rsidRPr="00E03528" w:rsidRDefault="001152E8" w:rsidP="001152E8">
      <w:pPr>
        <w:numPr>
          <w:ilvl w:val="0"/>
          <w:numId w:val="89"/>
        </w:numPr>
        <w:spacing w:after="0" w:line="24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rPr>
        <w:t>zmniejszenie ceny określonej w umowie przy zachowaniu pozostałych warunków bez zmian.</w:t>
      </w:r>
    </w:p>
    <w:p w14:paraId="52BEE5AF" w14:textId="77777777" w:rsidR="001152E8" w:rsidRPr="00E03528" w:rsidRDefault="001152E8" w:rsidP="001152E8">
      <w:pPr>
        <w:widowControl w:val="0"/>
        <w:numPr>
          <w:ilvl w:val="0"/>
          <w:numId w:val="89"/>
        </w:numPr>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zmiany systemu na nowszy lub aktualizacji rozwiązań technicznych zastosowanych w systemie ze względu na postęp techniczny lub technologiczny (np. wycofanie z obrotu/niedostępność  zaoferowanego w ofercie systemu, zmiana wersji systemu operacyjnego). Zmiana taka nie może spowodować: podwyższenia ceny, wzrostu wartości umowy, ani obniżenia parametrów technicznych, jakościowych i innych wynikających z oferty na podstawie której był dokonany wybór Wykonawcy;</w:t>
      </w:r>
    </w:p>
    <w:p w14:paraId="007E3954" w14:textId="77777777" w:rsidR="001152E8" w:rsidRPr="00E03528" w:rsidRDefault="001152E8" w:rsidP="001152E8">
      <w:pPr>
        <w:widowControl w:val="0"/>
        <w:numPr>
          <w:ilvl w:val="0"/>
          <w:numId w:val="89"/>
        </w:numPr>
        <w:spacing w:after="0" w:line="240" w:lineRule="auto"/>
        <w:jc w:val="both"/>
        <w:rPr>
          <w:rFonts w:ascii="Times New Roman" w:hAnsi="Times New Roman" w:cs="Times New Roman"/>
          <w:sz w:val="24"/>
          <w:szCs w:val="24"/>
          <w:lang w:eastAsia="pl-PL"/>
        </w:rPr>
      </w:pPr>
      <w:r w:rsidRPr="00E03528">
        <w:rPr>
          <w:rFonts w:ascii="Times New Roman" w:hAnsi="Times New Roman" w:cs="Times New Roman"/>
          <w:sz w:val="24"/>
          <w:szCs w:val="24"/>
        </w:rPr>
        <w:t>zmiany sprzętu na nowszy lub aktualizacji rozwiązań technicznych zastosowanych w sprzęcie ze względu na postęp techniczny lub technologiczny (np. wycofanie z obrotu/niedostępność zaoferowanego w ofercie sprzętu, zmiana wersji oprogramowania). Zmiana taka nie może spowodować: podwyższenia ceny, wzrostu wartości umowy, ani obniżenia parametrów technicznych, jakościowych i innych wynikających z oferty na podstawie której był dokonany wybór Wykonawcy w szczególności sprzęt musi  spełniać wymagania wskazane w załączniku nr 3 co najmniej w takim samym stopniu lub wyższym co sprzęt zaoferowany w postępowaniu przetargowym.</w:t>
      </w:r>
    </w:p>
    <w:p w14:paraId="0569FB53" w14:textId="77777777" w:rsidR="001152E8" w:rsidRPr="00E03528" w:rsidRDefault="001152E8" w:rsidP="001152E8">
      <w:pPr>
        <w:numPr>
          <w:ilvl w:val="0"/>
          <w:numId w:val="90"/>
        </w:numPr>
        <w:tabs>
          <w:tab w:val="clear" w:pos="757"/>
        </w:tabs>
        <w:spacing w:after="0" w:line="240" w:lineRule="auto"/>
        <w:ind w:left="426" w:hanging="426"/>
        <w:contextualSpacing/>
        <w:jc w:val="both"/>
        <w:rPr>
          <w:rFonts w:ascii="Times New Roman" w:eastAsia="Cambria" w:hAnsi="Times New Roman" w:cs="Times New Roman"/>
          <w:sz w:val="24"/>
          <w:szCs w:val="24"/>
          <w:lang w:eastAsia="pl-PL"/>
        </w:rPr>
      </w:pPr>
      <w:r w:rsidRPr="00E03528">
        <w:rPr>
          <w:rFonts w:ascii="Times New Roman" w:eastAsia="Cambria" w:hAnsi="Times New Roman" w:cs="Times New Roman"/>
          <w:sz w:val="24"/>
          <w:szCs w:val="24"/>
          <w:lang w:eastAsia="pl-PL"/>
        </w:rPr>
        <w:t>Zmiany określone w ust. 5 pkt a) wymagają dla swej skuteczności pisemnego powiadomienia drugiej strony. Zmiany określone w ust. 4, ust. 5  pkt b) i c) i d) wymagają formy pisemnego aneksu pod rygorem nieważności.</w:t>
      </w:r>
    </w:p>
    <w:p w14:paraId="4DDB4E48" w14:textId="77777777" w:rsidR="001152E8" w:rsidRPr="00E03528" w:rsidRDefault="001152E8" w:rsidP="001152E8">
      <w:pPr>
        <w:widowControl w:val="0"/>
        <w:numPr>
          <w:ilvl w:val="0"/>
          <w:numId w:val="90"/>
        </w:numPr>
        <w:tabs>
          <w:tab w:val="clear" w:pos="757"/>
        </w:tabs>
        <w:spacing w:after="0" w:line="240" w:lineRule="auto"/>
        <w:ind w:left="426" w:hanging="426"/>
        <w:contextualSpacing/>
        <w:jc w:val="both"/>
        <w:rPr>
          <w:rFonts w:ascii="Times New Roman" w:eastAsia="Arial Unicode MS" w:hAnsi="Times New Roman" w:cs="Times New Roman"/>
          <w:sz w:val="24"/>
          <w:szCs w:val="24"/>
        </w:rPr>
      </w:pPr>
      <w:r w:rsidRPr="00E03528">
        <w:rPr>
          <w:rFonts w:ascii="Times New Roman" w:eastAsia="Arial Unicode MS"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71570F28" w14:textId="77777777" w:rsidR="001152E8" w:rsidRPr="00E03528" w:rsidRDefault="001152E8" w:rsidP="001152E8">
      <w:pPr>
        <w:widowControl w:val="0"/>
        <w:numPr>
          <w:ilvl w:val="0"/>
          <w:numId w:val="90"/>
        </w:numPr>
        <w:tabs>
          <w:tab w:val="num" w:pos="426"/>
        </w:tabs>
        <w:spacing w:after="0" w:line="240" w:lineRule="auto"/>
        <w:ind w:left="426" w:hanging="426"/>
        <w:jc w:val="both"/>
        <w:rPr>
          <w:rFonts w:ascii="Times New Roman" w:eastAsia="MS Mincho" w:hAnsi="Times New Roman" w:cs="Times New Roman"/>
          <w:sz w:val="24"/>
          <w:szCs w:val="24"/>
        </w:rPr>
      </w:pPr>
      <w:r w:rsidRPr="00E03528">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33ED5ACE" w14:textId="77777777" w:rsidR="001152E8" w:rsidRPr="00E03528" w:rsidRDefault="001152E8" w:rsidP="001152E8">
      <w:pPr>
        <w:widowControl w:val="0"/>
        <w:numPr>
          <w:ilvl w:val="0"/>
          <w:numId w:val="90"/>
        </w:numPr>
        <w:tabs>
          <w:tab w:val="num" w:pos="426"/>
        </w:tabs>
        <w:spacing w:after="0" w:line="240" w:lineRule="auto"/>
        <w:ind w:left="426" w:hanging="426"/>
        <w:jc w:val="both"/>
        <w:rPr>
          <w:rFonts w:ascii="Times New Roman" w:eastAsia="Calibri" w:hAnsi="Times New Roman" w:cs="Times New Roman"/>
          <w:sz w:val="24"/>
          <w:szCs w:val="24"/>
        </w:rPr>
      </w:pPr>
      <w:r w:rsidRPr="00E03528">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33C1729E" w14:textId="77777777" w:rsidR="001152E8" w:rsidRPr="00E03528" w:rsidRDefault="001152E8" w:rsidP="001152E8">
      <w:pPr>
        <w:widowControl w:val="0"/>
        <w:rPr>
          <w:rFonts w:ascii="Times New Roman" w:eastAsia="Arial Unicode MS" w:hAnsi="Times New Roman" w:cs="Times New Roman"/>
          <w:b/>
          <w:bCs/>
          <w:kern w:val="1"/>
          <w:sz w:val="24"/>
          <w:szCs w:val="24"/>
        </w:rPr>
      </w:pPr>
      <w:r w:rsidRPr="00E03528">
        <w:rPr>
          <w:rFonts w:ascii="Times New Roman" w:eastAsia="Arial Unicode MS" w:hAnsi="Times New Roman" w:cs="Times New Roman"/>
          <w:b/>
          <w:bCs/>
          <w:kern w:val="1"/>
          <w:sz w:val="24"/>
          <w:szCs w:val="24"/>
        </w:rPr>
        <w:t>Załączniki do umowy:</w:t>
      </w:r>
    </w:p>
    <w:p w14:paraId="1F56F2D0" w14:textId="77777777" w:rsidR="001152E8" w:rsidRPr="00E03528" w:rsidRDefault="001152E8" w:rsidP="001152E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Formularz ofertowy</w:t>
      </w:r>
    </w:p>
    <w:p w14:paraId="65ADE01D" w14:textId="77777777" w:rsidR="001152E8" w:rsidRPr="00E03528" w:rsidRDefault="001152E8" w:rsidP="001152E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E03528">
        <w:rPr>
          <w:rFonts w:ascii="Times New Roman" w:hAnsi="Times New Roman" w:cs="Times New Roman"/>
          <w:sz w:val="24"/>
          <w:szCs w:val="24"/>
          <w:lang w:eastAsia="pl-PL"/>
        </w:rPr>
        <w:t xml:space="preserve">Formularz asortymentowo-cenowy </w:t>
      </w:r>
    </w:p>
    <w:p w14:paraId="5A7BAE79" w14:textId="77777777" w:rsidR="001152E8" w:rsidRPr="00E03528" w:rsidRDefault="001152E8" w:rsidP="001152E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E03528">
        <w:rPr>
          <w:rFonts w:ascii="Times New Roman" w:hAnsi="Times New Roman" w:cs="Times New Roman"/>
          <w:bCs/>
          <w:sz w:val="24"/>
          <w:szCs w:val="24"/>
          <w:lang w:eastAsia="pl-PL"/>
        </w:rPr>
        <w:t xml:space="preserve">Opis przedmiotu zamówienia </w:t>
      </w:r>
    </w:p>
    <w:p w14:paraId="55E12E0C" w14:textId="77777777" w:rsidR="001152E8" w:rsidRPr="00E03528" w:rsidRDefault="001152E8" w:rsidP="001152E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E03528">
        <w:rPr>
          <w:rFonts w:ascii="Times New Roman" w:hAnsi="Times New Roman" w:cs="Times New Roman"/>
          <w:bCs/>
          <w:sz w:val="24"/>
          <w:szCs w:val="24"/>
          <w:lang w:eastAsia="pl-PL"/>
        </w:rPr>
        <w:t xml:space="preserve">Klauzula informacyjna </w:t>
      </w:r>
    </w:p>
    <w:p w14:paraId="3AB07740" w14:textId="77777777" w:rsidR="001152E8" w:rsidRPr="00E03528" w:rsidRDefault="001152E8" w:rsidP="001152E8">
      <w:pPr>
        <w:jc w:val="center"/>
        <w:rPr>
          <w:rFonts w:ascii="Times New Roman" w:hAnsi="Times New Roman" w:cs="Times New Roman"/>
          <w:b/>
          <w:bCs/>
          <w:sz w:val="24"/>
          <w:szCs w:val="24"/>
          <w:lang w:eastAsia="pl-PL"/>
        </w:rPr>
      </w:pPr>
      <w:r w:rsidRPr="00E03528">
        <w:rPr>
          <w:rFonts w:ascii="Times New Roman" w:hAnsi="Times New Roman" w:cs="Times New Roman"/>
          <w:b/>
          <w:bCs/>
          <w:sz w:val="24"/>
          <w:szCs w:val="24"/>
          <w:lang w:eastAsia="pl-PL"/>
        </w:rPr>
        <w:t xml:space="preserve">Wykonawca </w:t>
      </w:r>
      <w:r w:rsidRPr="00E03528">
        <w:rPr>
          <w:rFonts w:ascii="Times New Roman" w:hAnsi="Times New Roman" w:cs="Times New Roman"/>
          <w:b/>
          <w:bCs/>
          <w:sz w:val="24"/>
          <w:szCs w:val="24"/>
          <w:lang w:eastAsia="pl-PL"/>
        </w:rPr>
        <w:tab/>
      </w:r>
      <w:r w:rsidRPr="00E03528">
        <w:rPr>
          <w:rFonts w:ascii="Times New Roman" w:hAnsi="Times New Roman" w:cs="Times New Roman"/>
          <w:b/>
          <w:bCs/>
          <w:sz w:val="24"/>
          <w:szCs w:val="24"/>
          <w:lang w:eastAsia="pl-PL"/>
        </w:rPr>
        <w:tab/>
      </w:r>
      <w:r w:rsidRPr="00E03528">
        <w:rPr>
          <w:rFonts w:ascii="Times New Roman" w:hAnsi="Times New Roman" w:cs="Times New Roman"/>
          <w:b/>
          <w:bCs/>
          <w:sz w:val="24"/>
          <w:szCs w:val="24"/>
          <w:lang w:eastAsia="pl-PL"/>
        </w:rPr>
        <w:tab/>
      </w:r>
      <w:r w:rsidRPr="00E03528">
        <w:rPr>
          <w:rFonts w:ascii="Times New Roman" w:hAnsi="Times New Roman" w:cs="Times New Roman"/>
          <w:b/>
          <w:bCs/>
          <w:sz w:val="24"/>
          <w:szCs w:val="24"/>
          <w:lang w:eastAsia="pl-PL"/>
        </w:rPr>
        <w:tab/>
      </w:r>
      <w:r w:rsidRPr="00E03528">
        <w:rPr>
          <w:rFonts w:ascii="Times New Roman" w:hAnsi="Times New Roman" w:cs="Times New Roman"/>
          <w:b/>
          <w:bCs/>
          <w:sz w:val="24"/>
          <w:szCs w:val="24"/>
          <w:lang w:eastAsia="pl-PL"/>
        </w:rPr>
        <w:tab/>
      </w:r>
      <w:r w:rsidRPr="00E03528">
        <w:rPr>
          <w:rFonts w:ascii="Times New Roman" w:hAnsi="Times New Roman" w:cs="Times New Roman"/>
          <w:b/>
          <w:bCs/>
          <w:sz w:val="24"/>
          <w:szCs w:val="24"/>
          <w:lang w:eastAsia="pl-PL"/>
        </w:rPr>
        <w:tab/>
      </w:r>
      <w:r w:rsidRPr="00E03528">
        <w:rPr>
          <w:rFonts w:ascii="Times New Roman" w:hAnsi="Times New Roman" w:cs="Times New Roman"/>
          <w:b/>
          <w:bCs/>
          <w:sz w:val="24"/>
          <w:szCs w:val="24"/>
          <w:lang w:eastAsia="pl-PL"/>
        </w:rPr>
        <w:tab/>
      </w:r>
      <w:r w:rsidRPr="00E03528">
        <w:rPr>
          <w:rFonts w:ascii="Times New Roman" w:hAnsi="Times New Roman" w:cs="Times New Roman"/>
          <w:b/>
          <w:bCs/>
          <w:sz w:val="24"/>
          <w:szCs w:val="24"/>
          <w:lang w:eastAsia="pl-PL"/>
        </w:rPr>
        <w:tab/>
        <w:t xml:space="preserve"> Zamawiający</w:t>
      </w:r>
    </w:p>
    <w:p w14:paraId="01EE9F36" w14:textId="3068C152" w:rsidR="001152E8" w:rsidRPr="00E03528" w:rsidRDefault="001152E8" w:rsidP="00CC4A3F">
      <w:pPr>
        <w:suppressAutoHyphens/>
        <w:spacing w:after="0" w:line="240" w:lineRule="auto"/>
        <w:jc w:val="center"/>
        <w:rPr>
          <w:rFonts w:ascii="Times New Roman" w:eastAsia="Times New Roman" w:hAnsi="Times New Roman" w:cs="Times New Roman"/>
          <w:sz w:val="24"/>
          <w:szCs w:val="24"/>
          <w:lang w:eastAsia="ar-SA"/>
        </w:rPr>
      </w:pPr>
    </w:p>
    <w:p w14:paraId="3DCD2F2C" w14:textId="77777777" w:rsidR="001152E8" w:rsidRPr="00E03528" w:rsidRDefault="001152E8" w:rsidP="00CC4A3F">
      <w:pPr>
        <w:suppressAutoHyphens/>
        <w:spacing w:after="0" w:line="240" w:lineRule="auto"/>
        <w:jc w:val="center"/>
        <w:rPr>
          <w:rFonts w:ascii="Times New Roman" w:eastAsia="Times New Roman" w:hAnsi="Times New Roman" w:cs="Times New Roman"/>
          <w:sz w:val="24"/>
          <w:szCs w:val="24"/>
          <w:lang w:eastAsia="ar-SA"/>
        </w:rPr>
      </w:pPr>
    </w:p>
    <w:p w14:paraId="6BB6BC97" w14:textId="77777777" w:rsidR="00DD25F8" w:rsidRPr="00E03528" w:rsidRDefault="00DD25F8">
      <w:pPr>
        <w:rPr>
          <w:rFonts w:ascii="Times New Roman" w:hAnsi="Times New Roman" w:cs="Times New Roman"/>
          <w:b/>
          <w:sz w:val="24"/>
          <w:szCs w:val="24"/>
        </w:rPr>
      </w:pPr>
      <w:r w:rsidRPr="00E03528">
        <w:rPr>
          <w:rFonts w:ascii="Times New Roman" w:hAnsi="Times New Roman" w:cs="Times New Roman"/>
          <w:b/>
          <w:sz w:val="24"/>
          <w:szCs w:val="24"/>
        </w:rPr>
        <w:br w:type="page"/>
      </w:r>
    </w:p>
    <w:p w14:paraId="0A705DD9" w14:textId="7D95825A" w:rsidR="00483D9C" w:rsidRPr="00E03528" w:rsidRDefault="00483D9C" w:rsidP="00483D9C">
      <w:pPr>
        <w:spacing w:after="60" w:line="256" w:lineRule="auto"/>
        <w:ind w:left="425" w:hanging="425"/>
        <w:jc w:val="right"/>
        <w:rPr>
          <w:rFonts w:ascii="Times New Roman" w:hAnsi="Times New Roman" w:cs="Times New Roman"/>
          <w:b/>
          <w:sz w:val="24"/>
          <w:szCs w:val="24"/>
        </w:rPr>
      </w:pPr>
      <w:r w:rsidRPr="00E03528">
        <w:rPr>
          <w:rFonts w:ascii="Times New Roman" w:hAnsi="Times New Roman" w:cs="Times New Roman"/>
          <w:b/>
          <w:sz w:val="24"/>
          <w:szCs w:val="24"/>
        </w:rPr>
        <w:lastRenderedPageBreak/>
        <w:t xml:space="preserve">Załącznik nr </w:t>
      </w:r>
      <w:r w:rsidR="001152E8" w:rsidRPr="00E03528">
        <w:rPr>
          <w:rFonts w:ascii="Times New Roman" w:hAnsi="Times New Roman" w:cs="Times New Roman"/>
          <w:b/>
          <w:sz w:val="24"/>
          <w:szCs w:val="24"/>
        </w:rPr>
        <w:t>4</w:t>
      </w:r>
      <w:r w:rsidRPr="00E03528">
        <w:rPr>
          <w:rFonts w:ascii="Times New Roman" w:hAnsi="Times New Roman" w:cs="Times New Roman"/>
          <w:b/>
          <w:sz w:val="24"/>
          <w:szCs w:val="24"/>
        </w:rPr>
        <w:t xml:space="preserve"> do umowy  </w:t>
      </w:r>
    </w:p>
    <w:p w14:paraId="13CD1624" w14:textId="77777777" w:rsidR="00483D9C" w:rsidRPr="00E03528" w:rsidRDefault="00483D9C" w:rsidP="00483D9C">
      <w:pPr>
        <w:spacing w:after="60" w:line="256" w:lineRule="auto"/>
        <w:ind w:left="425" w:hanging="425"/>
        <w:jc w:val="center"/>
        <w:rPr>
          <w:rFonts w:ascii="Times New Roman" w:hAnsi="Times New Roman" w:cs="Times New Roman"/>
          <w:b/>
          <w:sz w:val="24"/>
          <w:szCs w:val="24"/>
        </w:rPr>
      </w:pPr>
      <w:r w:rsidRPr="00E03528">
        <w:rPr>
          <w:rFonts w:ascii="Times New Roman" w:hAnsi="Times New Roman" w:cs="Times New Roman"/>
          <w:b/>
          <w:sz w:val="24"/>
          <w:szCs w:val="24"/>
        </w:rPr>
        <w:t>Klauzula informacyjna</w:t>
      </w:r>
    </w:p>
    <w:p w14:paraId="3DD7216B" w14:textId="77777777" w:rsidR="00483D9C" w:rsidRPr="00E03528" w:rsidRDefault="00483D9C" w:rsidP="00483D9C">
      <w:pPr>
        <w:spacing w:after="60" w:line="256" w:lineRule="auto"/>
        <w:ind w:left="425"/>
        <w:rPr>
          <w:rFonts w:ascii="Times New Roman" w:hAnsi="Times New Roman" w:cs="Times New Roman"/>
          <w:sz w:val="24"/>
          <w:szCs w:val="24"/>
        </w:rPr>
      </w:pPr>
    </w:p>
    <w:p w14:paraId="0129E482" w14:textId="77777777" w:rsidR="00483D9C" w:rsidRPr="00E03528" w:rsidRDefault="00483D9C" w:rsidP="001152E8">
      <w:pPr>
        <w:pStyle w:val="Akapitzlist"/>
        <w:numPr>
          <w:ilvl w:val="0"/>
          <w:numId w:val="68"/>
        </w:numPr>
        <w:spacing w:after="60" w:line="240" w:lineRule="auto"/>
        <w:ind w:left="425" w:hanging="425"/>
        <w:jc w:val="both"/>
        <w:rPr>
          <w:rFonts w:ascii="Times New Roman" w:hAnsi="Times New Roman" w:cs="Times New Roman"/>
          <w:sz w:val="24"/>
          <w:szCs w:val="24"/>
        </w:rPr>
      </w:pPr>
      <w:r w:rsidRPr="00E03528">
        <w:rPr>
          <w:rFonts w:ascii="Times New Roman" w:hAnsi="Times New Roman" w:cs="Times New Roman"/>
          <w:sz w:val="24"/>
          <w:szCs w:val="24"/>
        </w:rPr>
        <w:t xml:space="preserve">Dane osobowe przedstawicieli Stron niniejszej umowy oraz dane </w:t>
      </w:r>
      <w:r w:rsidRPr="00E03528">
        <w:rPr>
          <w:rFonts w:ascii="Times New Roman" w:eastAsia="Arial Unicode MS" w:hAnsi="Times New Roman" w:cs="Times New Roman"/>
          <w:sz w:val="24"/>
          <w:szCs w:val="24"/>
          <w:lang w:eastAsia="pl-PL"/>
        </w:rPr>
        <w:t>osób wyznaczonych do kontaktów roboczych oraz odpowiedzialnych za koordynację i realizację umowy</w:t>
      </w:r>
      <w:r w:rsidRPr="00E03528">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E03528" w:rsidRDefault="00483D9C" w:rsidP="001152E8">
      <w:pPr>
        <w:pStyle w:val="Akapitzlist"/>
        <w:numPr>
          <w:ilvl w:val="0"/>
          <w:numId w:val="68"/>
        </w:numPr>
        <w:spacing w:after="60" w:line="240" w:lineRule="auto"/>
        <w:ind w:left="425" w:hanging="425"/>
        <w:jc w:val="both"/>
        <w:rPr>
          <w:rFonts w:ascii="Times New Roman" w:hAnsi="Times New Roman" w:cs="Times New Roman"/>
          <w:sz w:val="24"/>
          <w:szCs w:val="24"/>
        </w:rPr>
      </w:pPr>
      <w:r w:rsidRPr="00E03528">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E03528" w:rsidRDefault="00483D9C" w:rsidP="001152E8">
      <w:pPr>
        <w:pStyle w:val="Akapitzlist"/>
        <w:numPr>
          <w:ilvl w:val="0"/>
          <w:numId w:val="68"/>
        </w:numPr>
        <w:spacing w:after="60" w:line="240" w:lineRule="auto"/>
        <w:ind w:left="425" w:hanging="425"/>
        <w:jc w:val="both"/>
        <w:rPr>
          <w:rFonts w:ascii="Times New Roman" w:hAnsi="Times New Roman" w:cs="Times New Roman"/>
          <w:sz w:val="24"/>
          <w:szCs w:val="24"/>
        </w:rPr>
      </w:pPr>
      <w:r w:rsidRPr="00E03528">
        <w:rPr>
          <w:rFonts w:ascii="Times New Roman"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0DAE298" w14:textId="77777777" w:rsidR="00483D9C" w:rsidRPr="00E03528" w:rsidRDefault="00483D9C" w:rsidP="001152E8">
      <w:pPr>
        <w:pStyle w:val="Akapitzlist"/>
        <w:widowControl w:val="0"/>
        <w:numPr>
          <w:ilvl w:val="0"/>
          <w:numId w:val="69"/>
        </w:numPr>
        <w:suppressAutoHyphens/>
        <w:autoSpaceDE w:val="0"/>
        <w:spacing w:after="60" w:line="240" w:lineRule="auto"/>
        <w:ind w:left="851"/>
        <w:jc w:val="both"/>
        <w:rPr>
          <w:rFonts w:ascii="Times New Roman" w:hAnsi="Times New Roman" w:cs="Times New Roman"/>
          <w:sz w:val="24"/>
          <w:szCs w:val="24"/>
        </w:rPr>
      </w:pPr>
      <w:r w:rsidRPr="00E03528">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E03528" w:rsidRDefault="00483D9C" w:rsidP="001152E8">
      <w:pPr>
        <w:pStyle w:val="Akapitzlist"/>
        <w:widowControl w:val="0"/>
        <w:numPr>
          <w:ilvl w:val="0"/>
          <w:numId w:val="69"/>
        </w:numPr>
        <w:suppressAutoHyphens/>
        <w:autoSpaceDE w:val="0"/>
        <w:spacing w:after="60" w:line="240" w:lineRule="auto"/>
        <w:ind w:left="851"/>
        <w:jc w:val="both"/>
        <w:rPr>
          <w:rFonts w:ascii="Times New Roman" w:hAnsi="Times New Roman" w:cs="Times New Roman"/>
          <w:sz w:val="24"/>
          <w:szCs w:val="24"/>
        </w:rPr>
      </w:pPr>
      <w:r w:rsidRPr="00E03528">
        <w:rPr>
          <w:rFonts w:ascii="Times New Roman" w:hAnsi="Times New Roman" w:cs="Times New Roman"/>
          <w:sz w:val="24"/>
          <w:szCs w:val="24"/>
        </w:rPr>
        <w:t>Z Administratorem można skontaktować się pisząc na adres: ul. Ceglana 35, 40-514 Katowice</w:t>
      </w:r>
      <w:r w:rsidRPr="00E03528">
        <w:rPr>
          <w:rFonts w:ascii="Times New Roman" w:hAnsi="Times New Roman" w:cs="Times New Roman"/>
          <w:sz w:val="24"/>
          <w:szCs w:val="24"/>
        </w:rPr>
        <w:br/>
        <w:t>lub telefonując pod numer: 32 3581 460 lub za pośrednictwem poczty elektronicznej: sekretariat@uck.katowice.pl.</w:t>
      </w:r>
    </w:p>
    <w:p w14:paraId="76C3BBC7" w14:textId="77777777" w:rsidR="00483D9C" w:rsidRPr="00E03528" w:rsidRDefault="00483D9C" w:rsidP="001152E8">
      <w:pPr>
        <w:pStyle w:val="Akapitzlist"/>
        <w:widowControl w:val="0"/>
        <w:numPr>
          <w:ilvl w:val="0"/>
          <w:numId w:val="69"/>
        </w:numPr>
        <w:suppressAutoHyphens/>
        <w:autoSpaceDE w:val="0"/>
        <w:spacing w:after="60" w:line="240" w:lineRule="auto"/>
        <w:ind w:left="851"/>
        <w:jc w:val="both"/>
        <w:rPr>
          <w:rFonts w:ascii="Times New Roman" w:hAnsi="Times New Roman" w:cs="Times New Roman"/>
          <w:sz w:val="24"/>
          <w:szCs w:val="24"/>
        </w:rPr>
      </w:pPr>
      <w:r w:rsidRPr="00E03528">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E03528" w:rsidRDefault="00483D9C" w:rsidP="001152E8">
      <w:pPr>
        <w:pStyle w:val="Akapitzlist"/>
        <w:widowControl w:val="0"/>
        <w:numPr>
          <w:ilvl w:val="0"/>
          <w:numId w:val="69"/>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E03528">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E03528">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E03528" w:rsidRDefault="00483D9C" w:rsidP="00483D9C">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E03528">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E03528">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E03528" w:rsidRDefault="00483D9C" w:rsidP="001152E8">
      <w:pPr>
        <w:pStyle w:val="Akapitzlist"/>
        <w:widowControl w:val="0"/>
        <w:numPr>
          <w:ilvl w:val="0"/>
          <w:numId w:val="69"/>
        </w:numPr>
        <w:suppressAutoHyphens/>
        <w:autoSpaceDE w:val="0"/>
        <w:spacing w:after="60" w:line="240" w:lineRule="auto"/>
        <w:ind w:left="851"/>
        <w:jc w:val="both"/>
        <w:rPr>
          <w:rFonts w:ascii="Times New Roman" w:eastAsia="Cambria" w:hAnsi="Times New Roman" w:cs="Times New Roman"/>
          <w:sz w:val="24"/>
          <w:szCs w:val="24"/>
        </w:rPr>
      </w:pPr>
      <w:r w:rsidRPr="00E03528">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E03528">
        <w:rPr>
          <w:rFonts w:ascii="Times New Roman" w:hAnsi="Times New Roman" w:cs="Times New Roman"/>
          <w:sz w:val="24"/>
          <w:szCs w:val="24"/>
        </w:rPr>
        <w:t>oznaczenie Strony umowy, dane kontaktowe, a także mogą obejmować inne dane niezbędne do jej realizacji ujawnione w toku jej realizacji.</w:t>
      </w:r>
    </w:p>
    <w:p w14:paraId="7FA350B1" w14:textId="77777777" w:rsidR="00483D9C" w:rsidRPr="00E03528" w:rsidRDefault="00483D9C" w:rsidP="001152E8">
      <w:pPr>
        <w:pStyle w:val="Akapitzlist"/>
        <w:widowControl w:val="0"/>
        <w:numPr>
          <w:ilvl w:val="0"/>
          <w:numId w:val="69"/>
        </w:numPr>
        <w:suppressAutoHyphens/>
        <w:autoSpaceDE w:val="0"/>
        <w:spacing w:after="60" w:line="240" w:lineRule="auto"/>
        <w:ind w:left="851"/>
        <w:jc w:val="both"/>
        <w:rPr>
          <w:rFonts w:ascii="Times New Roman" w:hAnsi="Times New Roman" w:cs="Times New Roman"/>
          <w:sz w:val="24"/>
          <w:szCs w:val="24"/>
        </w:rPr>
      </w:pPr>
      <w:r w:rsidRPr="00E03528">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75B8FAF" w14:textId="77777777" w:rsidR="00483D9C" w:rsidRPr="00E03528" w:rsidRDefault="00483D9C" w:rsidP="001152E8">
      <w:pPr>
        <w:pStyle w:val="Akapitzlist"/>
        <w:widowControl w:val="0"/>
        <w:numPr>
          <w:ilvl w:val="0"/>
          <w:numId w:val="69"/>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E03528">
        <w:rPr>
          <w:rFonts w:ascii="Times New Roman" w:hAnsi="Times New Roman" w:cs="Times New Roman"/>
          <w:sz w:val="24"/>
          <w:szCs w:val="24"/>
        </w:rPr>
        <w:lastRenderedPageBreak/>
        <w:t>Dane osobowe będą przetwarzane przez okres realizacji umowy, a po jej rozwiązaniu lub wygaśnięciu</w:t>
      </w:r>
      <w:r w:rsidRPr="00E03528">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EA4104E" w14:textId="77777777" w:rsidR="00483D9C" w:rsidRPr="00E03528" w:rsidRDefault="00483D9C" w:rsidP="00483D9C">
      <w:pPr>
        <w:pStyle w:val="Akapitzlist"/>
        <w:widowControl w:val="0"/>
        <w:autoSpaceDE w:val="0"/>
        <w:spacing w:after="60" w:line="240" w:lineRule="auto"/>
        <w:ind w:left="851"/>
        <w:jc w:val="both"/>
        <w:rPr>
          <w:rFonts w:ascii="Times New Roman" w:eastAsia="Calibri" w:hAnsi="Times New Roman" w:cs="Times New Roman"/>
          <w:sz w:val="24"/>
          <w:szCs w:val="24"/>
          <w:lang w:eastAsia="pl-PL"/>
        </w:rPr>
      </w:pPr>
      <w:r w:rsidRPr="00E03528">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E03528">
        <w:rPr>
          <w:rFonts w:ascii="Times New Roman"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712511D" w14:textId="77777777" w:rsidR="00483D9C" w:rsidRPr="00E03528" w:rsidRDefault="00483D9C" w:rsidP="00483D9C">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E03528">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64BE71AA" w14:textId="77777777" w:rsidR="00483D9C" w:rsidRPr="00E03528" w:rsidRDefault="00483D9C" w:rsidP="001152E8">
      <w:pPr>
        <w:pStyle w:val="Akapitzlist"/>
        <w:widowControl w:val="0"/>
        <w:numPr>
          <w:ilvl w:val="0"/>
          <w:numId w:val="69"/>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E03528">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E03528" w:rsidRDefault="00483D9C" w:rsidP="001152E8">
      <w:pPr>
        <w:pStyle w:val="Akapitzlist"/>
        <w:widowControl w:val="0"/>
        <w:numPr>
          <w:ilvl w:val="0"/>
          <w:numId w:val="69"/>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E03528">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30013DF2" w14:textId="77777777" w:rsidR="00483D9C" w:rsidRPr="00E03528" w:rsidRDefault="00483D9C" w:rsidP="001152E8">
      <w:pPr>
        <w:pStyle w:val="Akapitzlist"/>
        <w:widowControl w:val="0"/>
        <w:numPr>
          <w:ilvl w:val="0"/>
          <w:numId w:val="69"/>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E03528">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3AB23CDD" w14:textId="77777777" w:rsidR="00483D9C" w:rsidRPr="00E03528" w:rsidRDefault="00483D9C" w:rsidP="00483D9C">
      <w:pPr>
        <w:spacing w:after="160"/>
      </w:pPr>
    </w:p>
    <w:p w14:paraId="62D5BCDB" w14:textId="4A63BA3B" w:rsidR="00483D9C" w:rsidRPr="00E03528" w:rsidRDefault="00483D9C" w:rsidP="00483D9C">
      <w:pPr>
        <w:rPr>
          <w:rFonts w:eastAsia="Calibri"/>
          <w:bCs/>
          <w:kern w:val="2"/>
          <w:lang w:eastAsia="zh-CN"/>
        </w:rPr>
      </w:pPr>
    </w:p>
    <w:p w14:paraId="6EEC358F" w14:textId="7480C6CE" w:rsidR="0057351E" w:rsidRPr="00E03528" w:rsidRDefault="0057351E" w:rsidP="00483D9C">
      <w:pPr>
        <w:rPr>
          <w:rFonts w:eastAsia="Calibri"/>
          <w:bCs/>
          <w:kern w:val="2"/>
          <w:lang w:eastAsia="zh-CN"/>
        </w:rPr>
      </w:pPr>
    </w:p>
    <w:p w14:paraId="0B57BA16" w14:textId="38739D47" w:rsidR="0057351E" w:rsidRPr="00E03528" w:rsidRDefault="0057351E" w:rsidP="00483D9C">
      <w:pPr>
        <w:rPr>
          <w:rFonts w:eastAsia="Calibri"/>
          <w:bCs/>
          <w:kern w:val="2"/>
          <w:lang w:eastAsia="zh-CN"/>
        </w:rPr>
      </w:pPr>
    </w:p>
    <w:p w14:paraId="466581E9" w14:textId="4715AFFD" w:rsidR="0057351E" w:rsidRPr="00E03528" w:rsidRDefault="0057351E" w:rsidP="00483D9C">
      <w:pPr>
        <w:rPr>
          <w:rFonts w:eastAsia="Calibri"/>
          <w:bCs/>
          <w:kern w:val="2"/>
          <w:lang w:eastAsia="zh-CN"/>
        </w:rPr>
      </w:pPr>
    </w:p>
    <w:p w14:paraId="260D66B6" w14:textId="25782D34" w:rsidR="0057351E" w:rsidRPr="00E03528" w:rsidRDefault="0057351E" w:rsidP="00483D9C">
      <w:pPr>
        <w:rPr>
          <w:rFonts w:eastAsia="Calibri"/>
          <w:bCs/>
          <w:kern w:val="2"/>
          <w:lang w:eastAsia="zh-CN"/>
        </w:rPr>
      </w:pPr>
    </w:p>
    <w:p w14:paraId="0E6AEB60" w14:textId="64100884" w:rsidR="008753B6" w:rsidRPr="00E03528" w:rsidRDefault="008753B6" w:rsidP="00483D9C">
      <w:pPr>
        <w:rPr>
          <w:rFonts w:eastAsia="Calibri"/>
          <w:bCs/>
          <w:kern w:val="2"/>
          <w:lang w:eastAsia="zh-CN"/>
        </w:rPr>
      </w:pPr>
    </w:p>
    <w:p w14:paraId="562392B5" w14:textId="2DC01308" w:rsidR="008753B6" w:rsidRPr="00E03528" w:rsidRDefault="008753B6" w:rsidP="00483D9C">
      <w:pPr>
        <w:rPr>
          <w:rFonts w:eastAsia="Calibri"/>
          <w:bCs/>
          <w:kern w:val="2"/>
          <w:lang w:eastAsia="zh-CN"/>
        </w:rPr>
      </w:pPr>
    </w:p>
    <w:p w14:paraId="3CA6D540" w14:textId="7CBA8192" w:rsidR="008753B6" w:rsidRPr="00E03528" w:rsidRDefault="008753B6" w:rsidP="00483D9C">
      <w:pPr>
        <w:rPr>
          <w:rFonts w:eastAsia="Calibri"/>
          <w:bCs/>
          <w:kern w:val="2"/>
          <w:lang w:eastAsia="zh-CN"/>
        </w:rPr>
      </w:pPr>
    </w:p>
    <w:p w14:paraId="1A09B733" w14:textId="01C5EE6E" w:rsidR="008753B6" w:rsidRPr="00E03528" w:rsidRDefault="008753B6" w:rsidP="00483D9C">
      <w:pPr>
        <w:rPr>
          <w:rFonts w:eastAsia="Calibri"/>
          <w:bCs/>
          <w:kern w:val="2"/>
          <w:lang w:eastAsia="zh-CN"/>
        </w:rPr>
      </w:pPr>
    </w:p>
    <w:p w14:paraId="2158AFB4" w14:textId="625959A4" w:rsidR="008753B6" w:rsidRPr="00E03528" w:rsidRDefault="008753B6" w:rsidP="00483D9C">
      <w:pPr>
        <w:rPr>
          <w:rFonts w:eastAsia="Calibri"/>
          <w:bCs/>
          <w:kern w:val="2"/>
          <w:lang w:eastAsia="zh-CN"/>
        </w:rPr>
      </w:pPr>
    </w:p>
    <w:p w14:paraId="18D0E3D6" w14:textId="5B27B2A6" w:rsidR="008753B6" w:rsidRPr="00E03528" w:rsidRDefault="008753B6" w:rsidP="00483D9C">
      <w:pPr>
        <w:rPr>
          <w:rFonts w:eastAsia="Calibri"/>
          <w:bCs/>
          <w:kern w:val="2"/>
          <w:lang w:eastAsia="zh-CN"/>
        </w:rPr>
      </w:pPr>
    </w:p>
    <w:p w14:paraId="1CFD65A5" w14:textId="40312E87" w:rsidR="008753B6" w:rsidRPr="00E03528" w:rsidRDefault="008753B6" w:rsidP="00483D9C">
      <w:pPr>
        <w:rPr>
          <w:rFonts w:eastAsia="Calibri"/>
          <w:bCs/>
          <w:kern w:val="2"/>
          <w:lang w:eastAsia="zh-CN"/>
        </w:rPr>
      </w:pPr>
    </w:p>
    <w:p w14:paraId="39D2C4BD" w14:textId="3CD14341" w:rsidR="008753B6" w:rsidRPr="00E03528" w:rsidRDefault="008753B6" w:rsidP="00483D9C">
      <w:pPr>
        <w:rPr>
          <w:rFonts w:eastAsia="Calibri"/>
          <w:bCs/>
          <w:kern w:val="2"/>
          <w:lang w:eastAsia="zh-CN"/>
        </w:rPr>
      </w:pPr>
    </w:p>
    <w:p w14:paraId="430DE96F" w14:textId="07C1127B" w:rsidR="008753B6" w:rsidRPr="00E03528" w:rsidRDefault="008753B6" w:rsidP="00483D9C">
      <w:pPr>
        <w:rPr>
          <w:rFonts w:eastAsia="Calibri"/>
          <w:bCs/>
          <w:kern w:val="2"/>
          <w:lang w:eastAsia="zh-CN"/>
        </w:rPr>
      </w:pPr>
    </w:p>
    <w:p w14:paraId="14EEB348" w14:textId="38F61F77" w:rsidR="008753B6" w:rsidRPr="00E03528" w:rsidRDefault="008753B6" w:rsidP="00483D9C">
      <w:pPr>
        <w:rPr>
          <w:rFonts w:eastAsia="Calibri"/>
          <w:bCs/>
          <w:kern w:val="2"/>
          <w:lang w:eastAsia="zh-CN"/>
        </w:rPr>
      </w:pPr>
    </w:p>
    <w:p w14:paraId="5521E914" w14:textId="10F77DBC" w:rsidR="008753B6" w:rsidRPr="00E03528" w:rsidRDefault="008753B6" w:rsidP="00483D9C">
      <w:pPr>
        <w:rPr>
          <w:rFonts w:eastAsia="Calibri"/>
          <w:bCs/>
          <w:kern w:val="2"/>
          <w:lang w:eastAsia="zh-CN"/>
        </w:rPr>
      </w:pPr>
    </w:p>
    <w:p w14:paraId="019F4422" w14:textId="04CDF5D2" w:rsidR="008753B6" w:rsidRPr="00E03528" w:rsidRDefault="008753B6" w:rsidP="00483D9C">
      <w:pPr>
        <w:rPr>
          <w:rFonts w:eastAsia="Calibri"/>
          <w:bCs/>
          <w:kern w:val="2"/>
          <w:lang w:eastAsia="zh-CN"/>
        </w:rPr>
      </w:pPr>
    </w:p>
    <w:p w14:paraId="1E082240" w14:textId="1675BE79" w:rsidR="008753B6" w:rsidRPr="00E03528" w:rsidRDefault="008753B6" w:rsidP="008753B6">
      <w:pPr>
        <w:rPr>
          <w:rFonts w:ascii="Times New Roman" w:eastAsia="MS Mincho" w:hAnsi="Times New Roman" w:cs="Times New Roman"/>
          <w:bCs/>
          <w:sz w:val="24"/>
          <w:szCs w:val="24"/>
        </w:rPr>
      </w:pPr>
      <w:r w:rsidRPr="00E03528">
        <w:rPr>
          <w:rFonts w:ascii="Times New Roman" w:eastAsia="MS Mincho" w:hAnsi="Times New Roman" w:cs="Times New Roman"/>
          <w:b/>
          <w:bCs/>
          <w:sz w:val="24"/>
          <w:szCs w:val="24"/>
        </w:rPr>
        <w:lastRenderedPageBreak/>
        <w:t>DZP.381.14A.2022</w:t>
      </w:r>
      <w:r w:rsidRPr="00E03528">
        <w:rPr>
          <w:rFonts w:ascii="Times New Roman" w:eastAsia="MS Mincho" w:hAnsi="Times New Roman" w:cs="Times New Roman"/>
          <w:b/>
          <w:bCs/>
          <w:sz w:val="24"/>
          <w:szCs w:val="24"/>
        </w:rPr>
        <w:tab/>
      </w:r>
      <w:r w:rsidRPr="00E03528">
        <w:rPr>
          <w:rFonts w:ascii="Times New Roman" w:eastAsia="MS Mincho" w:hAnsi="Times New Roman" w:cs="Times New Roman"/>
          <w:b/>
          <w:bCs/>
          <w:sz w:val="24"/>
          <w:szCs w:val="24"/>
        </w:rPr>
        <w:tab/>
      </w:r>
      <w:r w:rsidRPr="00E03528">
        <w:rPr>
          <w:rFonts w:ascii="Times New Roman" w:eastAsia="MS Mincho" w:hAnsi="Times New Roman" w:cs="Times New Roman"/>
          <w:b/>
          <w:bCs/>
          <w:sz w:val="24"/>
          <w:szCs w:val="24"/>
        </w:rPr>
        <w:tab/>
      </w:r>
      <w:r w:rsidRPr="00E03528">
        <w:rPr>
          <w:rFonts w:ascii="Times New Roman" w:eastAsia="MS Mincho" w:hAnsi="Times New Roman" w:cs="Times New Roman"/>
          <w:b/>
          <w:bCs/>
          <w:sz w:val="24"/>
          <w:szCs w:val="24"/>
        </w:rPr>
        <w:tab/>
      </w:r>
      <w:r w:rsidRPr="00E03528">
        <w:rPr>
          <w:rFonts w:ascii="Times New Roman" w:eastAsia="MS Mincho" w:hAnsi="Times New Roman" w:cs="Times New Roman"/>
          <w:b/>
          <w:bCs/>
          <w:sz w:val="24"/>
          <w:szCs w:val="24"/>
        </w:rPr>
        <w:tab/>
      </w:r>
      <w:r w:rsidRPr="00E03528">
        <w:rPr>
          <w:rFonts w:ascii="Times New Roman" w:eastAsia="MS Mincho" w:hAnsi="Times New Roman" w:cs="Times New Roman"/>
          <w:b/>
          <w:bCs/>
          <w:sz w:val="24"/>
          <w:szCs w:val="24"/>
        </w:rPr>
        <w:tab/>
      </w:r>
      <w:r w:rsidRPr="00E03528">
        <w:rPr>
          <w:rFonts w:ascii="Times New Roman" w:eastAsia="MS Mincho" w:hAnsi="Times New Roman" w:cs="Times New Roman"/>
          <w:b/>
          <w:bCs/>
          <w:sz w:val="24"/>
          <w:szCs w:val="24"/>
        </w:rPr>
        <w:tab/>
      </w:r>
      <w:r w:rsidRPr="00E03528">
        <w:rPr>
          <w:rFonts w:ascii="Times New Roman" w:eastAsia="MS Mincho" w:hAnsi="Times New Roman" w:cs="Times New Roman"/>
          <w:b/>
          <w:bCs/>
          <w:kern w:val="2"/>
          <w:sz w:val="24"/>
          <w:szCs w:val="24"/>
        </w:rPr>
        <w:t>Załącznik nr 8</w:t>
      </w:r>
    </w:p>
    <w:p w14:paraId="3916A8D9" w14:textId="27BBDC5C" w:rsidR="008753B6" w:rsidRPr="00E03528" w:rsidRDefault="008753B6" w:rsidP="008753B6">
      <w:pPr>
        <w:suppressAutoHyphens/>
        <w:spacing w:after="0" w:line="240" w:lineRule="auto"/>
        <w:jc w:val="center"/>
        <w:rPr>
          <w:rFonts w:ascii="Times New Roman" w:eastAsia="Times New Roman" w:hAnsi="Times New Roman" w:cs="Times New Roman"/>
          <w:b/>
          <w:bCs/>
          <w:sz w:val="24"/>
          <w:szCs w:val="24"/>
          <w:lang w:eastAsia="pl-PL"/>
        </w:rPr>
      </w:pPr>
      <w:r w:rsidRPr="00E03528">
        <w:rPr>
          <w:rFonts w:ascii="Times New Roman" w:eastAsia="Times New Roman" w:hAnsi="Times New Roman" w:cs="Times New Roman"/>
          <w:b/>
          <w:bCs/>
          <w:sz w:val="24"/>
          <w:szCs w:val="24"/>
          <w:lang w:eastAsia="pl-PL"/>
        </w:rPr>
        <w:t>Wzór  umowy</w:t>
      </w:r>
    </w:p>
    <w:p w14:paraId="6D017243" w14:textId="77777777" w:rsidR="008753B6" w:rsidRPr="00E03528" w:rsidRDefault="008753B6" w:rsidP="008753B6">
      <w:pPr>
        <w:suppressAutoHyphens/>
        <w:spacing w:after="0" w:line="240" w:lineRule="auto"/>
        <w:jc w:val="center"/>
        <w:rPr>
          <w:rFonts w:ascii="Times New Roman" w:eastAsia="Times New Roman" w:hAnsi="Times New Roman" w:cs="Times New Roman"/>
          <w:b/>
          <w:bCs/>
          <w:sz w:val="24"/>
          <w:szCs w:val="24"/>
          <w:lang w:eastAsia="ar-SA"/>
        </w:rPr>
      </w:pPr>
    </w:p>
    <w:p w14:paraId="01FB36A1" w14:textId="77777777" w:rsidR="008753B6" w:rsidRPr="00E03528" w:rsidRDefault="008753B6" w:rsidP="008753B6">
      <w:pPr>
        <w:pStyle w:val="Nazwazacznika"/>
        <w:rPr>
          <w:lang w:eastAsia="ar-SA"/>
        </w:rPr>
      </w:pPr>
      <w:bookmarkStart w:id="9" w:name="_Toc514058066"/>
      <w:r w:rsidRPr="00E03528">
        <w:rPr>
          <w:lang w:eastAsia="ar-SA"/>
        </w:rPr>
        <w:t>Umowa powierzenia przetwarzania danych osobowych</w:t>
      </w:r>
      <w:bookmarkEnd w:id="9"/>
    </w:p>
    <w:p w14:paraId="1D6B5D49" w14:textId="77777777" w:rsidR="008753B6" w:rsidRPr="00E03528" w:rsidRDefault="008753B6" w:rsidP="008753B6">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nr .............................................</w:t>
      </w:r>
    </w:p>
    <w:p w14:paraId="3AE68619" w14:textId="77777777" w:rsidR="008753B6" w:rsidRPr="00E03528" w:rsidRDefault="008753B6" w:rsidP="008753B6">
      <w:pPr>
        <w:pStyle w:val="Standard"/>
        <w:jc w:val="center"/>
        <w:rPr>
          <w:rFonts w:asciiTheme="minorHAnsi" w:hAnsiTheme="minorHAnsi" w:cstheme="minorHAnsi"/>
          <w:b/>
          <w:sz w:val="22"/>
          <w:szCs w:val="22"/>
        </w:rPr>
      </w:pPr>
    </w:p>
    <w:p w14:paraId="38B34FFD" w14:textId="3BAB6014" w:rsidR="008753B6" w:rsidRPr="00E03528" w:rsidRDefault="008753B6" w:rsidP="008753B6">
      <w:pPr>
        <w:pStyle w:val="Standard"/>
        <w:rPr>
          <w:rFonts w:asciiTheme="minorHAnsi" w:hAnsiTheme="minorHAnsi" w:cstheme="minorHAnsi"/>
          <w:sz w:val="22"/>
          <w:szCs w:val="22"/>
        </w:rPr>
      </w:pPr>
      <w:r w:rsidRPr="00E03528">
        <w:rPr>
          <w:rFonts w:asciiTheme="minorHAnsi" w:hAnsiTheme="minorHAnsi" w:cstheme="minorHAnsi"/>
          <w:sz w:val="22"/>
          <w:szCs w:val="22"/>
        </w:rPr>
        <w:t>zawarta w dniu ......................roku  w Katowicach  pomiędzy:</w:t>
      </w:r>
    </w:p>
    <w:p w14:paraId="52106DC2" w14:textId="77777777" w:rsidR="008753B6" w:rsidRPr="00E03528" w:rsidRDefault="008753B6" w:rsidP="008753B6">
      <w:pPr>
        <w:pStyle w:val="Standard"/>
        <w:rPr>
          <w:rFonts w:asciiTheme="minorHAnsi" w:hAnsiTheme="minorHAnsi" w:cstheme="minorHAnsi"/>
          <w:b/>
          <w:bCs/>
          <w:sz w:val="22"/>
          <w:szCs w:val="22"/>
        </w:rPr>
      </w:pPr>
      <w:r w:rsidRPr="00E03528">
        <w:rPr>
          <w:rFonts w:asciiTheme="minorHAnsi" w:hAnsiTheme="minorHAnsi" w:cstheme="minorHAnsi"/>
          <w:b/>
          <w:bCs/>
          <w:sz w:val="22"/>
          <w:szCs w:val="22"/>
        </w:rPr>
        <w:t>Uniwersyteckim Centrum Klinicznym im. Prof. K. Gibińskiego Śląskiego Uniwersytetu Medycznego w Katowicach</w:t>
      </w:r>
    </w:p>
    <w:p w14:paraId="5B4F84F1" w14:textId="77777777" w:rsidR="008753B6" w:rsidRPr="00E03528" w:rsidRDefault="008753B6" w:rsidP="008753B6">
      <w:pPr>
        <w:pStyle w:val="Standard"/>
        <w:rPr>
          <w:rFonts w:asciiTheme="minorHAnsi" w:hAnsiTheme="minorHAnsi" w:cstheme="minorHAnsi"/>
          <w:sz w:val="22"/>
          <w:szCs w:val="22"/>
        </w:rPr>
      </w:pPr>
      <w:r w:rsidRPr="00E03528">
        <w:rPr>
          <w:rFonts w:asciiTheme="minorHAnsi" w:hAnsiTheme="minorHAnsi" w:cstheme="minorHAnsi"/>
          <w:sz w:val="22"/>
          <w:szCs w:val="22"/>
        </w:rPr>
        <w:t>ul. Ceglana 35, 40-514 Katowice,</w:t>
      </w:r>
    </w:p>
    <w:p w14:paraId="14ABE6BF" w14:textId="77777777" w:rsidR="008753B6" w:rsidRPr="00E03528" w:rsidRDefault="008753B6" w:rsidP="008753B6">
      <w:pPr>
        <w:pStyle w:val="Standard"/>
        <w:rPr>
          <w:rFonts w:asciiTheme="minorHAnsi" w:hAnsiTheme="minorHAnsi" w:cstheme="minorHAnsi"/>
          <w:sz w:val="22"/>
          <w:szCs w:val="22"/>
        </w:rPr>
      </w:pPr>
      <w:r w:rsidRPr="00E03528">
        <w:rPr>
          <w:rFonts w:asciiTheme="minorHAnsi" w:hAnsiTheme="minorHAnsi" w:cstheme="minorHAnsi"/>
          <w:b/>
          <w:sz w:val="22"/>
          <w:szCs w:val="22"/>
        </w:rPr>
        <w:t xml:space="preserve">KRS </w:t>
      </w:r>
      <w:r w:rsidRPr="00E03528">
        <w:rPr>
          <w:rFonts w:asciiTheme="minorHAnsi" w:hAnsiTheme="minorHAnsi" w:cstheme="minorHAnsi"/>
          <w:b/>
          <w:bCs/>
          <w:sz w:val="22"/>
          <w:szCs w:val="22"/>
        </w:rPr>
        <w:t>0000049660, NIP 954-22-74-017, REGON 001325767</w:t>
      </w:r>
    </w:p>
    <w:p w14:paraId="21BFF505" w14:textId="77777777" w:rsidR="008753B6" w:rsidRPr="00E03528" w:rsidRDefault="008753B6" w:rsidP="008753B6">
      <w:pPr>
        <w:pStyle w:val="Standard"/>
        <w:rPr>
          <w:rFonts w:asciiTheme="minorHAnsi" w:hAnsiTheme="minorHAnsi" w:cstheme="minorHAnsi"/>
          <w:sz w:val="22"/>
          <w:szCs w:val="22"/>
        </w:rPr>
      </w:pPr>
      <w:r w:rsidRPr="00E03528">
        <w:rPr>
          <w:rFonts w:asciiTheme="minorHAnsi" w:hAnsiTheme="minorHAnsi" w:cstheme="minorHAnsi"/>
          <w:sz w:val="22"/>
          <w:szCs w:val="22"/>
        </w:rPr>
        <w:t xml:space="preserve">zwanym w dalszej części umowy </w:t>
      </w:r>
      <w:r w:rsidRPr="00E03528">
        <w:rPr>
          <w:rFonts w:asciiTheme="minorHAnsi" w:hAnsiTheme="minorHAnsi" w:cstheme="minorHAnsi"/>
          <w:b/>
          <w:sz w:val="22"/>
          <w:szCs w:val="22"/>
        </w:rPr>
        <w:t>„Administratorem”</w:t>
      </w:r>
    </w:p>
    <w:p w14:paraId="5C278D2B" w14:textId="016EE1E0" w:rsidR="008753B6" w:rsidRPr="00E03528" w:rsidRDefault="008753B6" w:rsidP="008753B6">
      <w:pPr>
        <w:pStyle w:val="Standard"/>
        <w:rPr>
          <w:rFonts w:asciiTheme="minorHAnsi" w:hAnsiTheme="minorHAnsi" w:cstheme="minorHAnsi"/>
          <w:sz w:val="22"/>
          <w:szCs w:val="22"/>
        </w:rPr>
      </w:pPr>
      <w:r w:rsidRPr="00E03528">
        <w:rPr>
          <w:rFonts w:asciiTheme="minorHAnsi" w:hAnsiTheme="minorHAnsi" w:cstheme="minorHAnsi"/>
          <w:sz w:val="22"/>
          <w:szCs w:val="22"/>
        </w:rPr>
        <w:t>reprezentowanym przez:</w:t>
      </w:r>
    </w:p>
    <w:p w14:paraId="15DBF69D" w14:textId="3290AD45" w:rsidR="008753B6" w:rsidRPr="00E03528" w:rsidRDefault="008753B6" w:rsidP="008753B6">
      <w:pPr>
        <w:pStyle w:val="Standard"/>
        <w:rPr>
          <w:rFonts w:asciiTheme="minorHAnsi" w:hAnsiTheme="minorHAnsi" w:cstheme="minorHAnsi"/>
          <w:sz w:val="22"/>
          <w:szCs w:val="22"/>
        </w:rPr>
      </w:pPr>
    </w:p>
    <w:p w14:paraId="7353F2F0" w14:textId="0276802A" w:rsidR="008753B6" w:rsidRPr="00E03528" w:rsidRDefault="008753B6" w:rsidP="008753B6">
      <w:pPr>
        <w:pStyle w:val="Standard"/>
        <w:rPr>
          <w:rFonts w:asciiTheme="minorHAnsi" w:hAnsiTheme="minorHAnsi" w:cstheme="minorHAnsi"/>
          <w:sz w:val="22"/>
          <w:szCs w:val="22"/>
        </w:rPr>
      </w:pPr>
    </w:p>
    <w:p w14:paraId="171F89C0" w14:textId="2FF450F6" w:rsidR="008753B6" w:rsidRPr="00E03528" w:rsidRDefault="008753B6" w:rsidP="008753B6">
      <w:pPr>
        <w:pStyle w:val="Standard"/>
        <w:rPr>
          <w:rFonts w:asciiTheme="minorHAnsi" w:hAnsiTheme="minorHAnsi" w:cstheme="minorHAnsi"/>
          <w:sz w:val="22"/>
          <w:szCs w:val="22"/>
        </w:rPr>
      </w:pPr>
    </w:p>
    <w:p w14:paraId="4AD2BF6A" w14:textId="77777777" w:rsidR="008753B6" w:rsidRPr="00E03528" w:rsidRDefault="008753B6" w:rsidP="008753B6">
      <w:pPr>
        <w:pStyle w:val="Standard"/>
        <w:rPr>
          <w:rFonts w:asciiTheme="minorHAnsi" w:hAnsiTheme="minorHAnsi" w:cstheme="minorHAnsi"/>
          <w:sz w:val="22"/>
          <w:szCs w:val="22"/>
        </w:rPr>
      </w:pPr>
    </w:p>
    <w:p w14:paraId="745F87FB" w14:textId="77777777" w:rsidR="008753B6" w:rsidRPr="00E03528" w:rsidRDefault="008753B6" w:rsidP="008753B6">
      <w:pPr>
        <w:pStyle w:val="Standard"/>
        <w:rPr>
          <w:rFonts w:asciiTheme="minorHAnsi" w:hAnsiTheme="minorHAnsi" w:cstheme="minorHAnsi"/>
          <w:sz w:val="22"/>
          <w:szCs w:val="22"/>
        </w:rPr>
      </w:pPr>
      <w:r w:rsidRPr="00E03528">
        <w:rPr>
          <w:rFonts w:asciiTheme="minorHAnsi" w:hAnsiTheme="minorHAnsi" w:cstheme="minorHAnsi"/>
          <w:sz w:val="22"/>
          <w:szCs w:val="22"/>
        </w:rPr>
        <w:t>………………………………………………………………</w:t>
      </w:r>
    </w:p>
    <w:p w14:paraId="0FF08E77" w14:textId="77777777" w:rsidR="008753B6" w:rsidRPr="00E03528" w:rsidRDefault="008753B6" w:rsidP="008753B6">
      <w:pPr>
        <w:pStyle w:val="Standard"/>
        <w:rPr>
          <w:rFonts w:asciiTheme="minorHAnsi" w:hAnsiTheme="minorHAnsi" w:cstheme="minorHAnsi"/>
          <w:sz w:val="22"/>
          <w:szCs w:val="22"/>
        </w:rPr>
      </w:pPr>
    </w:p>
    <w:p w14:paraId="1A961C76" w14:textId="77777777" w:rsidR="008753B6" w:rsidRPr="00E03528" w:rsidRDefault="008753B6" w:rsidP="008753B6">
      <w:pPr>
        <w:pStyle w:val="Standard"/>
        <w:rPr>
          <w:rFonts w:asciiTheme="minorHAnsi" w:hAnsiTheme="minorHAnsi" w:cstheme="minorHAnsi"/>
          <w:sz w:val="22"/>
          <w:szCs w:val="22"/>
        </w:rPr>
      </w:pPr>
      <w:r w:rsidRPr="00E03528">
        <w:rPr>
          <w:rFonts w:asciiTheme="minorHAnsi" w:hAnsiTheme="minorHAnsi" w:cstheme="minorHAnsi"/>
          <w:sz w:val="22"/>
          <w:szCs w:val="22"/>
        </w:rPr>
        <w:t>oraz</w:t>
      </w:r>
    </w:p>
    <w:p w14:paraId="0BCE9B4F" w14:textId="77777777" w:rsidR="008753B6" w:rsidRPr="00E03528" w:rsidRDefault="008753B6" w:rsidP="008753B6">
      <w:pPr>
        <w:pStyle w:val="Standard"/>
        <w:jc w:val="both"/>
        <w:rPr>
          <w:rFonts w:asciiTheme="minorHAnsi" w:hAnsiTheme="minorHAnsi" w:cstheme="minorHAnsi"/>
          <w:sz w:val="22"/>
          <w:szCs w:val="22"/>
        </w:rPr>
      </w:pPr>
    </w:p>
    <w:p w14:paraId="1028E145" w14:textId="77777777" w:rsidR="008753B6" w:rsidRPr="00E03528" w:rsidRDefault="008753B6" w:rsidP="008753B6">
      <w:pPr>
        <w:pStyle w:val="Standard"/>
        <w:rPr>
          <w:rFonts w:asciiTheme="minorHAnsi" w:hAnsiTheme="minorHAnsi" w:cstheme="minorHAnsi"/>
          <w:sz w:val="22"/>
          <w:szCs w:val="22"/>
        </w:rPr>
      </w:pPr>
      <w:r w:rsidRPr="00E03528">
        <w:rPr>
          <w:rFonts w:asciiTheme="minorHAnsi" w:hAnsiTheme="minorHAnsi" w:cstheme="minorHAnsi"/>
          <w:sz w:val="22"/>
          <w:szCs w:val="22"/>
        </w:rPr>
        <w:t xml:space="preserve">…................................................................ (dane podmiotu, który umowę zawiera)  </w:t>
      </w:r>
    </w:p>
    <w:p w14:paraId="0B56D70E" w14:textId="77777777" w:rsidR="008753B6" w:rsidRPr="00E03528" w:rsidRDefault="008753B6" w:rsidP="008753B6">
      <w:pPr>
        <w:pStyle w:val="Standard"/>
        <w:rPr>
          <w:rFonts w:asciiTheme="minorHAnsi" w:hAnsiTheme="minorHAnsi" w:cstheme="minorHAnsi"/>
          <w:sz w:val="22"/>
          <w:szCs w:val="22"/>
        </w:rPr>
      </w:pPr>
      <w:r w:rsidRPr="00E03528">
        <w:rPr>
          <w:rFonts w:asciiTheme="minorHAnsi" w:hAnsiTheme="minorHAnsi" w:cstheme="minorHAnsi"/>
          <w:sz w:val="22"/>
          <w:szCs w:val="22"/>
        </w:rPr>
        <w:t xml:space="preserve">zwanym w dalszej części umowy </w:t>
      </w:r>
      <w:r w:rsidRPr="00E03528">
        <w:rPr>
          <w:rFonts w:asciiTheme="minorHAnsi" w:hAnsiTheme="minorHAnsi" w:cstheme="minorHAnsi"/>
          <w:b/>
          <w:sz w:val="22"/>
          <w:szCs w:val="22"/>
        </w:rPr>
        <w:t>„Procesorem”</w:t>
      </w:r>
    </w:p>
    <w:p w14:paraId="1D84F666" w14:textId="21D59FC1" w:rsidR="008753B6" w:rsidRPr="00E03528" w:rsidRDefault="008753B6" w:rsidP="008753B6">
      <w:pPr>
        <w:pStyle w:val="Standard"/>
        <w:rPr>
          <w:rFonts w:asciiTheme="minorHAnsi" w:hAnsiTheme="minorHAnsi" w:cstheme="minorHAnsi"/>
          <w:sz w:val="22"/>
          <w:szCs w:val="22"/>
        </w:rPr>
      </w:pPr>
      <w:r w:rsidRPr="00E03528">
        <w:rPr>
          <w:rFonts w:asciiTheme="minorHAnsi" w:hAnsiTheme="minorHAnsi" w:cstheme="minorHAnsi"/>
          <w:sz w:val="22"/>
          <w:szCs w:val="22"/>
        </w:rPr>
        <w:t>reprezentowanym przez:</w:t>
      </w:r>
    </w:p>
    <w:p w14:paraId="1B5E69C9" w14:textId="77777777" w:rsidR="008753B6" w:rsidRPr="00E03528" w:rsidRDefault="008753B6" w:rsidP="008753B6">
      <w:pPr>
        <w:pStyle w:val="Standard"/>
        <w:rPr>
          <w:rFonts w:asciiTheme="minorHAnsi" w:hAnsiTheme="minorHAnsi" w:cstheme="minorHAnsi"/>
          <w:sz w:val="22"/>
          <w:szCs w:val="22"/>
        </w:rPr>
      </w:pPr>
    </w:p>
    <w:p w14:paraId="42A04148" w14:textId="173DC5E2" w:rsidR="008753B6" w:rsidRPr="00E03528" w:rsidRDefault="008753B6" w:rsidP="008753B6">
      <w:pPr>
        <w:pStyle w:val="Standard"/>
        <w:rPr>
          <w:rFonts w:asciiTheme="minorHAnsi" w:hAnsiTheme="minorHAnsi" w:cstheme="minorHAnsi"/>
          <w:sz w:val="22"/>
          <w:szCs w:val="22"/>
        </w:rPr>
      </w:pPr>
    </w:p>
    <w:p w14:paraId="37DD2101" w14:textId="77777777" w:rsidR="008753B6" w:rsidRPr="00E03528" w:rsidRDefault="008753B6" w:rsidP="008753B6">
      <w:pPr>
        <w:pStyle w:val="Standard"/>
        <w:rPr>
          <w:rFonts w:asciiTheme="minorHAnsi" w:hAnsiTheme="minorHAnsi" w:cstheme="minorHAnsi"/>
          <w:sz w:val="22"/>
          <w:szCs w:val="22"/>
        </w:rPr>
      </w:pPr>
    </w:p>
    <w:p w14:paraId="10ED7762" w14:textId="77777777" w:rsidR="008753B6" w:rsidRPr="00E03528" w:rsidRDefault="008753B6" w:rsidP="008753B6">
      <w:pPr>
        <w:pStyle w:val="Standard"/>
        <w:rPr>
          <w:rFonts w:asciiTheme="minorHAnsi" w:hAnsiTheme="minorHAnsi" w:cstheme="minorHAnsi"/>
          <w:sz w:val="22"/>
          <w:szCs w:val="22"/>
        </w:rPr>
      </w:pPr>
      <w:r w:rsidRPr="00E03528">
        <w:rPr>
          <w:rFonts w:asciiTheme="minorHAnsi" w:hAnsiTheme="minorHAnsi" w:cstheme="minorHAnsi"/>
          <w:sz w:val="22"/>
          <w:szCs w:val="22"/>
        </w:rPr>
        <w:t>…................................................................</w:t>
      </w:r>
    </w:p>
    <w:p w14:paraId="287467D5" w14:textId="77777777" w:rsidR="00C36495" w:rsidRPr="00E03528" w:rsidRDefault="00C36495" w:rsidP="00C36495">
      <w:pPr>
        <w:pStyle w:val="Standard"/>
        <w:jc w:val="center"/>
        <w:rPr>
          <w:rFonts w:asciiTheme="minorHAnsi" w:hAnsiTheme="minorHAnsi" w:cstheme="minorHAnsi"/>
          <w:b/>
          <w:bCs/>
          <w:sz w:val="22"/>
          <w:szCs w:val="22"/>
        </w:rPr>
      </w:pPr>
    </w:p>
    <w:p w14:paraId="14C02C8D" w14:textId="05D6A736" w:rsidR="00C36495" w:rsidRPr="00E03528" w:rsidRDefault="00C36495" w:rsidP="00C36495">
      <w:pPr>
        <w:pStyle w:val="Standard"/>
        <w:jc w:val="center"/>
        <w:rPr>
          <w:rFonts w:asciiTheme="minorHAnsi" w:hAnsiTheme="minorHAnsi" w:cstheme="minorHAnsi"/>
          <w:b/>
          <w:bCs/>
          <w:sz w:val="22"/>
          <w:szCs w:val="22"/>
        </w:rPr>
      </w:pPr>
      <w:r w:rsidRPr="00E03528">
        <w:rPr>
          <w:rFonts w:asciiTheme="minorHAnsi" w:hAnsiTheme="minorHAnsi" w:cstheme="minorHAnsi"/>
          <w:b/>
          <w:bCs/>
          <w:sz w:val="22"/>
          <w:szCs w:val="22"/>
        </w:rPr>
        <w:t>Preambuła</w:t>
      </w:r>
    </w:p>
    <w:p w14:paraId="16D96670" w14:textId="77777777" w:rsidR="00C36495" w:rsidRPr="00E03528" w:rsidRDefault="00C36495" w:rsidP="00C36495">
      <w:pPr>
        <w:pStyle w:val="Standard"/>
        <w:jc w:val="center"/>
        <w:rPr>
          <w:rFonts w:asciiTheme="minorHAnsi" w:hAnsiTheme="minorHAnsi" w:cstheme="minorHAnsi"/>
          <w:b/>
          <w:bCs/>
          <w:sz w:val="22"/>
          <w:szCs w:val="22"/>
        </w:rPr>
      </w:pPr>
    </w:p>
    <w:p w14:paraId="2B79CC5B" w14:textId="26A7939D" w:rsidR="00C36495" w:rsidRPr="00E03528" w:rsidRDefault="00C36495" w:rsidP="00C36495">
      <w:pPr>
        <w:pStyle w:val="Standard"/>
        <w:jc w:val="both"/>
        <w:rPr>
          <w:rFonts w:asciiTheme="minorHAnsi" w:hAnsiTheme="minorHAnsi" w:cstheme="minorHAnsi"/>
          <w:sz w:val="22"/>
          <w:szCs w:val="22"/>
        </w:rPr>
      </w:pPr>
      <w:r w:rsidRPr="00E03528">
        <w:rPr>
          <w:rFonts w:asciiTheme="minorHAnsi" w:hAnsiTheme="minorHAnsi" w:cstheme="minorHAnsi"/>
          <w:b/>
          <w:bCs/>
          <w:sz w:val="22"/>
          <w:szCs w:val="22"/>
        </w:rPr>
        <w:t>W związku z realizacją umowy nr …............................... z dnia …...................... r. zawartej pomiędzy Administratorem, a Procesorem, (zwana dalej "Umową główną") strony niniejszej umowy mając w szczególności na uwadze ochronę</w:t>
      </w:r>
      <w:r w:rsidRPr="00E03528">
        <w:rPr>
          <w:rFonts w:asciiTheme="minorHAnsi" w:eastAsia="EUAlbertina," w:hAnsiTheme="minorHAnsi" w:cstheme="minorHAnsi"/>
          <w:b/>
          <w:bCs/>
          <w:sz w:val="22"/>
          <w:szCs w:val="22"/>
        </w:rPr>
        <w:t xml:space="preserve"> prawi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14:paraId="7AA17C32" w14:textId="77777777" w:rsidR="00C36495" w:rsidRPr="00E03528" w:rsidRDefault="00C36495" w:rsidP="00C36495">
      <w:pPr>
        <w:pStyle w:val="Standard"/>
        <w:jc w:val="both"/>
        <w:rPr>
          <w:rFonts w:asciiTheme="minorHAnsi" w:hAnsiTheme="minorHAnsi" w:cstheme="minorHAnsi"/>
          <w:b/>
          <w:bCs/>
          <w:sz w:val="22"/>
          <w:szCs w:val="22"/>
        </w:rPr>
      </w:pPr>
    </w:p>
    <w:p w14:paraId="202692C3" w14:textId="77777777"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 1</w:t>
      </w:r>
    </w:p>
    <w:p w14:paraId="02D8FB6A" w14:textId="77777777"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Powierzenie przetwarzania danych osobowych</w:t>
      </w:r>
    </w:p>
    <w:p w14:paraId="5931CA4D" w14:textId="158FF021" w:rsidR="00C36495" w:rsidRPr="00E03528" w:rsidRDefault="00C36495" w:rsidP="00C36495">
      <w:pPr>
        <w:pStyle w:val="Akapitzlist"/>
        <w:numPr>
          <w:ilvl w:val="0"/>
          <w:numId w:val="96"/>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 xml:space="preserve">W trybie art. 28 </w:t>
      </w:r>
      <w:r w:rsidRPr="00E03528">
        <w:rPr>
          <w:rFonts w:eastAsia="EUAlbertina,"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E03528">
        <w:rPr>
          <w:rFonts w:cstheme="minorHAnsi"/>
        </w:rPr>
        <w:t>zwanego w dalszej części „RODO” - Administrator powierza Procesorowi, dane osobowe do przetwarzania w celu realizacji postanowień określonych w umowie głównej, na zasadach określonych w niniejszej umowie.</w:t>
      </w:r>
    </w:p>
    <w:p w14:paraId="662AE009" w14:textId="77777777" w:rsidR="00C36495" w:rsidRPr="00E03528" w:rsidRDefault="00C36495" w:rsidP="00C36495">
      <w:pPr>
        <w:pStyle w:val="Akapitzlist"/>
        <w:numPr>
          <w:ilvl w:val="0"/>
          <w:numId w:val="96"/>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Procesor zobowiązuje się przetwarzać powierzone mu dane osobowe zgodnie z niniejszą umową, RODO oraz innymi przepisami prawa powszechnie obowiązującego, które chronią prawa osób, których dane dotyczą.</w:t>
      </w:r>
    </w:p>
    <w:p w14:paraId="15E1B7FA" w14:textId="77777777" w:rsidR="00C36495" w:rsidRPr="00E03528" w:rsidRDefault="00C36495" w:rsidP="00C36495">
      <w:pPr>
        <w:pStyle w:val="Akapitzlist"/>
        <w:numPr>
          <w:ilvl w:val="0"/>
          <w:numId w:val="96"/>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lastRenderedPageBreak/>
        <w:t>Procesor oświadcza, iż stosuje środki bezpieczeństwa spełniające wymogi RODO.</w:t>
      </w:r>
    </w:p>
    <w:p w14:paraId="0E4B961B" w14:textId="77777777" w:rsidR="00C36495" w:rsidRPr="00E03528" w:rsidRDefault="00C36495" w:rsidP="00C36495">
      <w:pPr>
        <w:pStyle w:val="Standard"/>
        <w:jc w:val="center"/>
        <w:rPr>
          <w:rFonts w:asciiTheme="minorHAnsi" w:hAnsiTheme="minorHAnsi" w:cstheme="minorHAnsi"/>
          <w:b/>
          <w:sz w:val="22"/>
          <w:szCs w:val="22"/>
        </w:rPr>
      </w:pPr>
    </w:p>
    <w:p w14:paraId="04CA4BE6" w14:textId="77777777"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§2</w:t>
      </w:r>
    </w:p>
    <w:p w14:paraId="5FCE71F9" w14:textId="77777777"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Zakres i cel przetwarzania danych</w:t>
      </w:r>
    </w:p>
    <w:p w14:paraId="0DF738DF" w14:textId="77777777" w:rsidR="00C36495" w:rsidRPr="00E03528" w:rsidRDefault="00C36495" w:rsidP="00C36495">
      <w:pPr>
        <w:pStyle w:val="Akapitzlist"/>
        <w:numPr>
          <w:ilvl w:val="0"/>
          <w:numId w:val="58"/>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 xml:space="preserve">Procesor będzie przetwarzał, powierzone na podstawie umowy dane osobowe gromadzone  na sprzęcie serwerowym oraz w dostarczonym Systemie, w tym również dane szczególnej kategorii w postaci danych dotyczących stanu zdrowia pacjentów Administratora, w zakresie niezbędnym do realizacji umowy głównej. </w:t>
      </w:r>
    </w:p>
    <w:p w14:paraId="604D8D90" w14:textId="77777777" w:rsidR="00C36495" w:rsidRPr="00E03528" w:rsidRDefault="00C36495" w:rsidP="00C36495">
      <w:pPr>
        <w:pStyle w:val="Akapitzlist"/>
        <w:numPr>
          <w:ilvl w:val="0"/>
          <w:numId w:val="58"/>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Powierzone przez Administratora  dane osobowe będą przetwarzane przez Procesora wyłącznie w celu  realizacji umowy głównej.</w:t>
      </w:r>
    </w:p>
    <w:p w14:paraId="3919B27F" w14:textId="77777777" w:rsidR="00C36495" w:rsidRPr="00E03528" w:rsidRDefault="00C36495" w:rsidP="00C36495">
      <w:pPr>
        <w:pStyle w:val="Standard"/>
        <w:jc w:val="center"/>
        <w:rPr>
          <w:rFonts w:asciiTheme="minorHAnsi" w:hAnsiTheme="minorHAnsi" w:cstheme="minorHAnsi"/>
          <w:b/>
          <w:sz w:val="22"/>
          <w:szCs w:val="22"/>
        </w:rPr>
      </w:pPr>
    </w:p>
    <w:p w14:paraId="29E17367" w14:textId="77777777"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§3</w:t>
      </w:r>
    </w:p>
    <w:p w14:paraId="4914F1E9" w14:textId="77777777"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Obowiązki Procesora</w:t>
      </w:r>
    </w:p>
    <w:p w14:paraId="43915A07" w14:textId="77777777" w:rsidR="00C36495" w:rsidRPr="00E03528" w:rsidRDefault="00C36495" w:rsidP="00C36495">
      <w:pPr>
        <w:pStyle w:val="Akapitzlist"/>
        <w:numPr>
          <w:ilvl w:val="0"/>
          <w:numId w:val="97"/>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E03528">
        <w:rPr>
          <w:rFonts w:cstheme="minorHAnsi"/>
        </w:rPr>
        <w:br/>
        <w:t>z przetwarzaniem danych osobowych, o których mowa w art. 32 RODO.</w:t>
      </w:r>
    </w:p>
    <w:p w14:paraId="3A3784FA" w14:textId="77777777" w:rsidR="00C36495" w:rsidRPr="00E03528" w:rsidRDefault="00C36495" w:rsidP="00C36495">
      <w:pPr>
        <w:pStyle w:val="Akapitzlist"/>
        <w:numPr>
          <w:ilvl w:val="0"/>
          <w:numId w:val="40"/>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Procesor zobowiązuje się dołożyć należytej staranności przy przetwarzaniu powierzonych danych osobowych.</w:t>
      </w:r>
    </w:p>
    <w:p w14:paraId="7EF53AC4" w14:textId="77777777" w:rsidR="00C36495" w:rsidRPr="00E03528" w:rsidRDefault="00C36495" w:rsidP="00C36495">
      <w:pPr>
        <w:pStyle w:val="Akapitzlist"/>
        <w:numPr>
          <w:ilvl w:val="0"/>
          <w:numId w:val="40"/>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Procesor zobowiązuje się do nadania upoważnień do przetwarzania danych osobowych wszystkim osobom, które będą przetwarzały powierzone dane w celu realizacji niniejszej umowy.</w:t>
      </w:r>
    </w:p>
    <w:p w14:paraId="20DC6A24" w14:textId="77777777" w:rsidR="00C36495" w:rsidRPr="00E03528" w:rsidRDefault="00C36495" w:rsidP="00C36495">
      <w:pPr>
        <w:pStyle w:val="Akapitzlist"/>
        <w:numPr>
          <w:ilvl w:val="0"/>
          <w:numId w:val="40"/>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42E0A126" w14:textId="77777777" w:rsidR="00C36495" w:rsidRPr="00E03528" w:rsidRDefault="00C36495" w:rsidP="00C36495">
      <w:pPr>
        <w:pStyle w:val="Akapitzlist"/>
        <w:numPr>
          <w:ilvl w:val="0"/>
          <w:numId w:val="40"/>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 xml:space="preserve">Procesor po zakończeniu świadczenia usług związanych z przetwarzaniem, zależnie od decyzji Administratora: trwale usuwa lub zwraca Administratorowi wszelkie dane osobowe oraz usuwa wszelkie ich istniejące kopie, chyba że prawo </w:t>
      </w:r>
      <w:r w:rsidRPr="00E03528">
        <w:rPr>
          <w:rFonts w:eastAsia="EUAlbertina, 'EU Albertina'" w:cstheme="minorHAnsi"/>
        </w:rPr>
        <w:t xml:space="preserve">Unii Europejskiej lub prawo jej państwa członkowskiego </w:t>
      </w:r>
      <w:r w:rsidRPr="00E03528">
        <w:rPr>
          <w:rFonts w:cstheme="minorHAnsi"/>
        </w:rPr>
        <w:t>nakazują mu przechowywanie danych osobowych. W przypadku,</w:t>
      </w:r>
      <w:r w:rsidRPr="00E03528">
        <w:rPr>
          <w:rFonts w:cstheme="minorHAnsi"/>
        </w:rPr>
        <w:br/>
        <w:t>gdy na Procesorze ciąży obowiązek przechowywania danych osobowych niezwłocznie</w:t>
      </w:r>
      <w:r w:rsidRPr="00E03528">
        <w:rPr>
          <w:rFonts w:cstheme="minorHAnsi"/>
        </w:rPr>
        <w:br/>
        <w:t>po zakończeniu obowiązywania umowy składa on Administratorowi stosowne oświadczenie w tym zakresie ze wskazaniem podstawy prawnej tego obowiązku.</w:t>
      </w:r>
    </w:p>
    <w:p w14:paraId="3E92FFE1" w14:textId="77777777" w:rsidR="00C36495" w:rsidRPr="00E03528" w:rsidRDefault="00C36495" w:rsidP="00C36495">
      <w:pPr>
        <w:pStyle w:val="Akapitzlist"/>
        <w:spacing w:after="160" w:line="240" w:lineRule="auto"/>
        <w:ind w:left="363"/>
        <w:jc w:val="both"/>
        <w:rPr>
          <w:rFonts w:cstheme="minorHAnsi"/>
        </w:rPr>
      </w:pPr>
      <w:r w:rsidRPr="00E03528">
        <w:rPr>
          <w:rFonts w:cstheme="minorHAnsi"/>
        </w:rPr>
        <w:t>Jeśli Administrator w trakcie trwania umowy nie przedstawi na piśmie swojej decyzji</w:t>
      </w:r>
      <w:r w:rsidRPr="00E03528">
        <w:rPr>
          <w:rFonts w:cstheme="minorHAnsi"/>
        </w:rPr>
        <w:br/>
        <w:t>co do usunięcia lub zwrotu danych przyjmuje się, iż oczekuje on ich usunięcia.</w:t>
      </w:r>
    </w:p>
    <w:p w14:paraId="286F22BF" w14:textId="77777777" w:rsidR="00C36495" w:rsidRPr="00E03528" w:rsidRDefault="00C36495" w:rsidP="00C36495">
      <w:pPr>
        <w:pStyle w:val="Akapitzlist"/>
        <w:spacing w:after="160" w:line="240" w:lineRule="auto"/>
        <w:ind w:left="363"/>
        <w:jc w:val="both"/>
        <w:rPr>
          <w:rFonts w:cstheme="minorHAnsi"/>
        </w:rPr>
      </w:pPr>
    </w:p>
    <w:p w14:paraId="4A94C237" w14:textId="3C9D8FC6" w:rsidR="00C36495" w:rsidRPr="00E03528" w:rsidRDefault="00C36495" w:rsidP="00C36495">
      <w:pPr>
        <w:pStyle w:val="Akapitzlist"/>
        <w:numPr>
          <w:ilvl w:val="0"/>
          <w:numId w:val="40"/>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W przypadku, gdy zgodnie z ust. 5 Procesor usuwa dane przechowywane na elektronicznych nośnikach danych, zarówno w ramach systemów informatycznych jak i na nośnikach zamontowanych w urządzeniach elektronicznych (np.  wewnętrzne dyski pamięci zamontowane w drukarkach, aparaturze medycznej, itp.) usunięcie to dokonywane jest w sposób, który nie pozwala na odzyskanie danych przy wykorzystaniu aktualnie dostępnych środków technicznych.</w:t>
      </w:r>
    </w:p>
    <w:p w14:paraId="47EBA719" w14:textId="77777777" w:rsidR="00C36495" w:rsidRPr="00E03528" w:rsidRDefault="00C36495" w:rsidP="00C36495">
      <w:pPr>
        <w:pStyle w:val="Akapitzlist"/>
        <w:numPr>
          <w:ilvl w:val="0"/>
          <w:numId w:val="40"/>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w:t>
      </w:r>
      <w:r w:rsidRPr="00E03528">
        <w:rPr>
          <w:rFonts w:cstheme="minorHAnsi"/>
        </w:rPr>
        <w:lastRenderedPageBreak/>
        <w:t>niemożliwy lub wiązałby się ze zbytnią ingerencją w strukturę urządzenia Procesor zapewnia ochronę zawartych na nich danych osobowych zgodnie z postanowieniami niniejszej umowy i powszechnie obowiązujących przepisów prawa.</w:t>
      </w:r>
    </w:p>
    <w:p w14:paraId="3676523C" w14:textId="77777777" w:rsidR="00C36495" w:rsidRPr="00E03528" w:rsidRDefault="00C36495" w:rsidP="00C36495">
      <w:pPr>
        <w:pStyle w:val="Akapitzlist"/>
        <w:numPr>
          <w:ilvl w:val="0"/>
          <w:numId w:val="40"/>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743D8DB4" w14:textId="77777777" w:rsidR="00C36495" w:rsidRPr="00E03528" w:rsidRDefault="00C36495" w:rsidP="00C36495">
      <w:pPr>
        <w:pStyle w:val="Akapitzlist"/>
        <w:numPr>
          <w:ilvl w:val="0"/>
          <w:numId w:val="40"/>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37" w:history="1">
        <w:r w:rsidRPr="00E03528">
          <w:rPr>
            <w:rFonts w:cstheme="minorHAnsi"/>
          </w:rPr>
          <w:t>iod@uck.katowice.pl</w:t>
        </w:r>
      </w:hyperlink>
      <w:r w:rsidRPr="00E03528">
        <w:rPr>
          <w:rFonts w:cstheme="minorHAnsi"/>
        </w:rPr>
        <w:t>. Zgłoszenie będzie zawierać,</w:t>
      </w:r>
      <w:r w:rsidRPr="00E03528">
        <w:rPr>
          <w:rFonts w:cstheme="minorHAnsi"/>
        </w:rPr>
        <w:br/>
        <w:t>co najmniej informacje niezbędne dla wywiązania się przez Administratora z jego określonych</w:t>
      </w:r>
      <w:r w:rsidRPr="00E03528">
        <w:rPr>
          <w:rFonts w:cstheme="minorHAnsi"/>
        </w:rPr>
        <w:br/>
        <w:t>w RODO obowiązków związanych z wystąpieniem naruszenia ochrony danych osobowych.</w:t>
      </w:r>
      <w:r w:rsidRPr="00E03528">
        <w:rPr>
          <w:rFonts w:cstheme="minorHAnsi"/>
        </w:rPr>
        <w:br/>
        <w:t>Jeśli w zgłoszeniu, nie da się zawrzeć wszystkich niezbędnych informacji, Procesor ma obowiązek udzielać ich sukcesywnie, bez zbędnej zwłoki.</w:t>
      </w:r>
    </w:p>
    <w:p w14:paraId="78721E49" w14:textId="77777777" w:rsidR="00C36495" w:rsidRPr="00E03528" w:rsidRDefault="00C36495" w:rsidP="00C36495">
      <w:pPr>
        <w:pStyle w:val="Akapitzlist"/>
        <w:numPr>
          <w:ilvl w:val="0"/>
          <w:numId w:val="40"/>
        </w:numPr>
        <w:suppressAutoHyphens/>
        <w:autoSpaceDN w:val="0"/>
        <w:spacing w:after="160" w:line="240" w:lineRule="auto"/>
        <w:ind w:left="363" w:hanging="363"/>
        <w:contextualSpacing w:val="0"/>
        <w:jc w:val="both"/>
        <w:textAlignment w:val="baseline"/>
        <w:rPr>
          <w:rFonts w:eastAsia="EUAlbertina," w:cstheme="minorHAnsi"/>
        </w:rPr>
      </w:pPr>
      <w:r w:rsidRPr="00E03528">
        <w:rPr>
          <w:rFonts w:cstheme="minorHAnsi"/>
        </w:rPr>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w:t>
      </w:r>
      <w:r w:rsidRPr="00E03528">
        <w:rPr>
          <w:rFonts w:eastAsia="EUAlbertina," w:cstheme="minorHAnsi"/>
        </w:rPr>
        <w:t xml:space="preserve"> Procesor zobowiązany jest do niezwłocznego przekazywania Administratorowi w formie pisemnej aktualizacji wykazu jeśli zachodzą w nim zmiany – zmiana wykazu nie wymaga zawarcia aneksu do umowy.</w:t>
      </w:r>
    </w:p>
    <w:p w14:paraId="4D00C5F0" w14:textId="77777777" w:rsidR="00C36495" w:rsidRPr="00E03528" w:rsidRDefault="00C36495" w:rsidP="00C36495">
      <w:pPr>
        <w:pStyle w:val="Akapitzlist"/>
        <w:numPr>
          <w:ilvl w:val="0"/>
          <w:numId w:val="40"/>
        </w:numPr>
        <w:suppressAutoHyphens/>
        <w:autoSpaceDN w:val="0"/>
        <w:spacing w:after="160" w:line="240" w:lineRule="auto"/>
        <w:ind w:left="363" w:hanging="363"/>
        <w:contextualSpacing w:val="0"/>
        <w:jc w:val="both"/>
        <w:textAlignment w:val="baseline"/>
        <w:rPr>
          <w:rFonts w:eastAsia="EUAlbertina," w:cstheme="minorHAnsi"/>
        </w:rPr>
      </w:pPr>
      <w:r w:rsidRPr="00E03528">
        <w:rPr>
          <w:rFonts w:eastAsia="EUAlbertina," w:cstheme="minorHAnsi"/>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31B665ED" w14:textId="77777777" w:rsidR="00C36495" w:rsidRPr="00E03528" w:rsidRDefault="00C36495" w:rsidP="00C36495">
      <w:pPr>
        <w:pStyle w:val="Akapitzlist"/>
        <w:numPr>
          <w:ilvl w:val="0"/>
          <w:numId w:val="40"/>
        </w:numPr>
        <w:suppressAutoHyphens/>
        <w:autoSpaceDN w:val="0"/>
        <w:spacing w:after="160" w:line="240" w:lineRule="auto"/>
        <w:ind w:left="363" w:hanging="363"/>
        <w:contextualSpacing w:val="0"/>
        <w:jc w:val="both"/>
        <w:textAlignment w:val="baseline"/>
        <w:rPr>
          <w:rFonts w:eastAsia="EUAlbertina," w:cstheme="minorHAnsi"/>
        </w:rPr>
      </w:pPr>
      <w:r w:rsidRPr="00E03528">
        <w:rPr>
          <w:rFonts w:cstheme="minorHAnsi"/>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3D70F17E" w14:textId="77777777" w:rsidR="00C36495" w:rsidRPr="00E03528" w:rsidRDefault="00C36495" w:rsidP="00C36495">
      <w:pPr>
        <w:pStyle w:val="Akapitzlist"/>
        <w:suppressAutoHyphens/>
        <w:autoSpaceDN w:val="0"/>
        <w:spacing w:after="160" w:line="240" w:lineRule="auto"/>
        <w:ind w:left="363"/>
        <w:contextualSpacing w:val="0"/>
        <w:jc w:val="both"/>
        <w:textAlignment w:val="baseline"/>
        <w:rPr>
          <w:rFonts w:eastAsia="EUAlbertina," w:cstheme="minorHAnsi"/>
        </w:rPr>
      </w:pPr>
    </w:p>
    <w:p w14:paraId="30ED31B0" w14:textId="77777777"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§4</w:t>
      </w:r>
    </w:p>
    <w:p w14:paraId="1697E849" w14:textId="77777777"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Prawo kontroli</w:t>
      </w:r>
    </w:p>
    <w:p w14:paraId="5CB6E699" w14:textId="77777777" w:rsidR="00C36495" w:rsidRPr="00E03528" w:rsidRDefault="00C36495" w:rsidP="00C36495">
      <w:pPr>
        <w:pStyle w:val="Akapitzlist"/>
        <w:numPr>
          <w:ilvl w:val="0"/>
          <w:numId w:val="98"/>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Administrator zgodnie z art. 28 ust. 3 pkt h) RODO ma prawo kontroli, czy środki zastosowane przez Procesora przy przetwarzaniu i zabezpieczeniu powierzonych danych osobowych spełniają postanowienia umowy.</w:t>
      </w:r>
    </w:p>
    <w:p w14:paraId="6FB9709E" w14:textId="77777777" w:rsidR="00C36495" w:rsidRPr="00E03528" w:rsidRDefault="00C36495" w:rsidP="00C36495">
      <w:pPr>
        <w:pStyle w:val="Akapitzlist"/>
        <w:numPr>
          <w:ilvl w:val="0"/>
          <w:numId w:val="41"/>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Administrator realizować będzie prawo kontroli w godzinach pracy Procesora i z minimum</w:t>
      </w:r>
      <w:r w:rsidRPr="00E03528">
        <w:rPr>
          <w:rFonts w:cstheme="minorHAnsi"/>
        </w:rPr>
        <w:br/>
        <w:t>3 dniowym jego uprzedzeniem.</w:t>
      </w:r>
    </w:p>
    <w:p w14:paraId="382252F6" w14:textId="77777777" w:rsidR="00C36495" w:rsidRPr="00E03528" w:rsidRDefault="00C36495" w:rsidP="00C36495">
      <w:pPr>
        <w:pStyle w:val="Akapitzlist"/>
        <w:numPr>
          <w:ilvl w:val="0"/>
          <w:numId w:val="41"/>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Procesor zobowiązuje się do usunięcia uchybień stwierdzonych podczas kontroli w terminie wskazanym przez Administratora danych nie dłuższym niż 7 dni.</w:t>
      </w:r>
    </w:p>
    <w:p w14:paraId="17D5810F" w14:textId="77777777" w:rsidR="00C36495" w:rsidRPr="00E03528" w:rsidRDefault="00C36495" w:rsidP="00C36495">
      <w:pPr>
        <w:pStyle w:val="Akapitzlist"/>
        <w:numPr>
          <w:ilvl w:val="0"/>
          <w:numId w:val="41"/>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Procesor udostępnia Administratorowi wszelkie informacje niezbędne do wykazania spełnienia obowiązków określonych w art. 28 RODO.</w:t>
      </w:r>
    </w:p>
    <w:p w14:paraId="74C4E02E" w14:textId="77777777"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§5</w:t>
      </w:r>
    </w:p>
    <w:p w14:paraId="3FD94CB5" w14:textId="77777777"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Dalsze powierzenie danych do przetwarzania</w:t>
      </w:r>
    </w:p>
    <w:p w14:paraId="0E60894F" w14:textId="65666671" w:rsidR="00C36495" w:rsidRPr="00E03528" w:rsidRDefault="00C36495" w:rsidP="00C36495">
      <w:pPr>
        <w:pStyle w:val="Akapitzlist"/>
        <w:numPr>
          <w:ilvl w:val="0"/>
          <w:numId w:val="18"/>
        </w:numPr>
        <w:suppressAutoHyphens/>
        <w:autoSpaceDN w:val="0"/>
        <w:spacing w:after="160" w:line="240" w:lineRule="auto"/>
        <w:ind w:left="363" w:hanging="363"/>
        <w:contextualSpacing w:val="0"/>
        <w:jc w:val="both"/>
        <w:textAlignment w:val="baseline"/>
        <w:rPr>
          <w:rFonts w:cstheme="minorHAnsi"/>
        </w:rPr>
      </w:pPr>
      <w:bookmarkStart w:id="10" w:name="_Hlk513452115"/>
      <w:bookmarkStart w:id="11" w:name="_Hlk513452096"/>
      <w:r w:rsidRPr="00E03528">
        <w:rPr>
          <w:rFonts w:cstheme="minorHAnsi"/>
        </w:rPr>
        <w:t xml:space="preserve">Procesor może powierzyć dane osobowe objęte niniejszą umową do dalszego przetwarzania innemu podmiotowi jedynie w celu wykonania umowy głównej po uzyskaniu uprzedniej pisemnej zgody Administratora. </w:t>
      </w:r>
      <w:bookmarkEnd w:id="10"/>
      <w:r w:rsidRPr="00E03528">
        <w:rPr>
          <w:rFonts w:cstheme="minorHAnsi"/>
        </w:rPr>
        <w:t xml:space="preserve">Pisemna zgoda Administratora, o której mowa w zdaniu 1 nie </w:t>
      </w:r>
      <w:r w:rsidRPr="00E03528">
        <w:rPr>
          <w:rFonts w:cstheme="minorHAnsi"/>
        </w:rPr>
        <w:lastRenderedPageBreak/>
        <w:t>jest wymagana w odniesieniu do podmiotu, który został wymieniony jako podwykonawca w umowie głównej (wskazanie wynikało z treści oferty złożonej przez Procesora w postępowaniu mającym na celu zawarcie umowy głównej).</w:t>
      </w:r>
    </w:p>
    <w:bookmarkEnd w:id="11"/>
    <w:p w14:paraId="28804F1A" w14:textId="3552CD3D" w:rsidR="00C36495" w:rsidRPr="00E03528" w:rsidRDefault="00C36495" w:rsidP="00C36495">
      <w:pPr>
        <w:pStyle w:val="Akapitzlist"/>
        <w:numPr>
          <w:ilvl w:val="0"/>
          <w:numId w:val="18"/>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Przekazanie powierzonych danych do państwa trzeciego lub organizacji międzynarodowej może nastąpić jedynie na pisemne polecenie Administratora chyba, że obowiązek taki nakłada</w:t>
      </w:r>
      <w:r w:rsidRPr="00E03528">
        <w:rPr>
          <w:rFonts w:cstheme="minorHAnsi"/>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 z uwagi na ważny interes publiczny.</w:t>
      </w:r>
    </w:p>
    <w:p w14:paraId="5D676326" w14:textId="77777777" w:rsidR="00C36495" w:rsidRPr="00E03528" w:rsidRDefault="00C36495" w:rsidP="00C36495">
      <w:pPr>
        <w:pStyle w:val="Akapitzlist"/>
        <w:numPr>
          <w:ilvl w:val="0"/>
          <w:numId w:val="18"/>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Procesor ponosi pełną odpowiedzialność wobec Administratora za nie wywiązanie się</w:t>
      </w:r>
      <w:r w:rsidRPr="00E03528">
        <w:rPr>
          <w:rFonts w:cstheme="minorHAnsi"/>
        </w:rPr>
        <w:br/>
        <w:t>z obowiązków związanych z ochroną danych przez podmiot, któremu powierzy dalsze przetwarzanie.</w:t>
      </w:r>
    </w:p>
    <w:p w14:paraId="62538650" w14:textId="77777777"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 6</w:t>
      </w:r>
    </w:p>
    <w:p w14:paraId="39549F47" w14:textId="77777777"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Odpowiedzialność Procesora</w:t>
      </w:r>
    </w:p>
    <w:p w14:paraId="7E6F3610" w14:textId="24993506" w:rsidR="00C36495" w:rsidRPr="00E03528" w:rsidRDefault="00C36495" w:rsidP="00C36495">
      <w:pPr>
        <w:pStyle w:val="Akapitzlist"/>
        <w:numPr>
          <w:ilvl w:val="0"/>
          <w:numId w:val="99"/>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Procesor jest odpowiedzialny za udostępnienie lub wykorzystanie danych osobowych niezgodnie z treścią umowy, a w szczególności za udostępnienie powierzonych do przetwarzania danych osobowych osobom nieupoważnionym.</w:t>
      </w:r>
    </w:p>
    <w:p w14:paraId="0B7A0AC3" w14:textId="5A1DCF56" w:rsidR="00C36495" w:rsidRPr="00E03528" w:rsidRDefault="00C36495" w:rsidP="00C36495">
      <w:pPr>
        <w:pStyle w:val="Akapitzlist"/>
        <w:numPr>
          <w:ilvl w:val="0"/>
          <w:numId w:val="42"/>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 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63FB938F" w14:textId="77777777" w:rsidR="00C36495" w:rsidRPr="00E03528" w:rsidRDefault="00C36495" w:rsidP="00C36495">
      <w:pPr>
        <w:pStyle w:val="Akapitzlist"/>
        <w:spacing w:after="159" w:line="240" w:lineRule="auto"/>
        <w:ind w:left="363" w:hanging="363"/>
        <w:jc w:val="both"/>
        <w:rPr>
          <w:rFonts w:cstheme="minorHAnsi"/>
        </w:rPr>
      </w:pPr>
      <w:r w:rsidRPr="00E03528">
        <w:rPr>
          <w:rFonts w:cstheme="minorHAnsi"/>
        </w:rPr>
        <w:tab/>
        <w:t>Niniejszy ustęp dotyczy wyłącznie danych osobowych powierzonych przez Administratora.</w:t>
      </w:r>
    </w:p>
    <w:p w14:paraId="7B449531" w14:textId="77777777" w:rsidR="00C36495" w:rsidRPr="00E03528" w:rsidRDefault="00C36495" w:rsidP="00C36495">
      <w:pPr>
        <w:pStyle w:val="Standard"/>
        <w:jc w:val="center"/>
        <w:rPr>
          <w:rFonts w:asciiTheme="minorHAnsi" w:hAnsiTheme="minorHAnsi" w:cstheme="minorHAnsi"/>
          <w:b/>
          <w:sz w:val="22"/>
          <w:szCs w:val="22"/>
        </w:rPr>
      </w:pPr>
    </w:p>
    <w:p w14:paraId="79190BD1" w14:textId="44A7FA92"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§7</w:t>
      </w:r>
    </w:p>
    <w:p w14:paraId="50E73960" w14:textId="77777777"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Zasady zachowania poufności</w:t>
      </w:r>
    </w:p>
    <w:p w14:paraId="5190F9CE" w14:textId="77777777" w:rsidR="00C36495" w:rsidRPr="00E03528" w:rsidRDefault="00C36495" w:rsidP="00C36495">
      <w:pPr>
        <w:pStyle w:val="Akapitzlist"/>
        <w:numPr>
          <w:ilvl w:val="0"/>
          <w:numId w:val="100"/>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41CC3D2F" w14:textId="77777777" w:rsidR="00C36495" w:rsidRPr="00E03528" w:rsidRDefault="00C36495" w:rsidP="00C36495">
      <w:pPr>
        <w:pStyle w:val="Akapitzlist"/>
        <w:numPr>
          <w:ilvl w:val="0"/>
          <w:numId w:val="43"/>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0F2521F4" w14:textId="77777777" w:rsidR="00C36495" w:rsidRPr="00E03528" w:rsidRDefault="00C36495" w:rsidP="00C36495">
      <w:pPr>
        <w:pStyle w:val="Standard"/>
        <w:jc w:val="center"/>
        <w:rPr>
          <w:rFonts w:asciiTheme="minorHAnsi" w:hAnsiTheme="minorHAnsi" w:cstheme="minorHAnsi"/>
          <w:b/>
          <w:sz w:val="22"/>
          <w:szCs w:val="22"/>
        </w:rPr>
      </w:pPr>
    </w:p>
    <w:p w14:paraId="1E945952" w14:textId="77777777"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§8</w:t>
      </w:r>
    </w:p>
    <w:p w14:paraId="3C3363CC" w14:textId="77777777"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Czas obowiązywania umowy</w:t>
      </w:r>
    </w:p>
    <w:p w14:paraId="1A886E1E" w14:textId="2F29EF9C" w:rsidR="00C36495" w:rsidRPr="00E03528" w:rsidRDefault="00C36495" w:rsidP="00C36495">
      <w:pPr>
        <w:pStyle w:val="Akapitzlist"/>
        <w:numPr>
          <w:ilvl w:val="0"/>
          <w:numId w:val="104"/>
        </w:numPr>
        <w:suppressAutoHyphens/>
        <w:autoSpaceDN w:val="0"/>
        <w:spacing w:after="160" w:line="240" w:lineRule="auto"/>
        <w:ind w:left="426" w:hanging="284"/>
        <w:contextualSpacing w:val="0"/>
        <w:jc w:val="both"/>
        <w:textAlignment w:val="baseline"/>
        <w:rPr>
          <w:rFonts w:cstheme="minorHAnsi"/>
        </w:rPr>
      </w:pPr>
      <w:r w:rsidRPr="00E03528">
        <w:rPr>
          <w:rFonts w:cstheme="minorHAnsi"/>
        </w:rPr>
        <w:t>Niniejsza umowa obowiązuje w okresie od dnia zawarcia umowy głównej do dnia zakończenia przez Procesora przetwarzania danych w zakresie wynikającym z realizacji umowy głównej.</w:t>
      </w:r>
    </w:p>
    <w:p w14:paraId="7EF522AD" w14:textId="77777777" w:rsidR="00C36495" w:rsidRPr="00E03528" w:rsidRDefault="00C36495" w:rsidP="00C36495">
      <w:pPr>
        <w:pStyle w:val="Akapitzlist"/>
        <w:numPr>
          <w:ilvl w:val="0"/>
          <w:numId w:val="104"/>
        </w:numPr>
        <w:suppressAutoHyphens/>
        <w:autoSpaceDN w:val="0"/>
        <w:spacing w:after="160" w:line="240" w:lineRule="auto"/>
        <w:ind w:left="426" w:hanging="284"/>
        <w:contextualSpacing w:val="0"/>
        <w:jc w:val="both"/>
        <w:textAlignment w:val="baseline"/>
        <w:rPr>
          <w:rFonts w:cstheme="minorHAnsi"/>
        </w:rPr>
      </w:pPr>
      <w:r w:rsidRPr="00E03528">
        <w:rPr>
          <w:rFonts w:cstheme="minorHAnsi"/>
        </w:rPr>
        <w:t>Naruszenie zasad przetwarzania danych wynikających z umowy stanowi podstawę do rozwiązania przez Administratora umowy głównej ze skutkiem natychmiastowym z przyczyn, za które odpowiedzialność ponosi Procesor.</w:t>
      </w:r>
    </w:p>
    <w:p w14:paraId="1D404661" w14:textId="77777777" w:rsidR="00C36495" w:rsidRPr="00E03528" w:rsidRDefault="00C36495" w:rsidP="00C36495">
      <w:pPr>
        <w:pStyle w:val="Standard"/>
        <w:jc w:val="center"/>
        <w:rPr>
          <w:rFonts w:asciiTheme="minorHAnsi" w:hAnsiTheme="minorHAnsi" w:cstheme="minorHAnsi"/>
          <w:b/>
          <w:sz w:val="22"/>
          <w:szCs w:val="22"/>
        </w:rPr>
      </w:pPr>
    </w:p>
    <w:p w14:paraId="45D8B0B5" w14:textId="77777777" w:rsidR="00C36495" w:rsidRPr="00E03528" w:rsidRDefault="00C36495" w:rsidP="00C36495">
      <w:pPr>
        <w:pStyle w:val="Standard"/>
        <w:jc w:val="center"/>
        <w:rPr>
          <w:rFonts w:asciiTheme="minorHAnsi" w:hAnsiTheme="minorHAnsi" w:cstheme="minorHAnsi"/>
          <w:b/>
          <w:sz w:val="22"/>
          <w:szCs w:val="22"/>
        </w:rPr>
      </w:pPr>
    </w:p>
    <w:p w14:paraId="24FFF5CF" w14:textId="77777777"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lastRenderedPageBreak/>
        <w:t>§9</w:t>
      </w:r>
    </w:p>
    <w:p w14:paraId="0A85C8D0" w14:textId="77777777" w:rsidR="00C36495" w:rsidRPr="00E03528" w:rsidRDefault="00C36495" w:rsidP="00C36495">
      <w:pPr>
        <w:pStyle w:val="Standard"/>
        <w:jc w:val="center"/>
        <w:rPr>
          <w:rFonts w:asciiTheme="minorHAnsi" w:hAnsiTheme="minorHAnsi" w:cstheme="minorHAnsi"/>
          <w:b/>
          <w:sz w:val="22"/>
          <w:szCs w:val="22"/>
        </w:rPr>
      </w:pPr>
      <w:r w:rsidRPr="00E03528">
        <w:rPr>
          <w:rFonts w:asciiTheme="minorHAnsi" w:hAnsiTheme="minorHAnsi" w:cstheme="minorHAnsi"/>
          <w:b/>
          <w:sz w:val="22"/>
          <w:szCs w:val="22"/>
        </w:rPr>
        <w:t>Postanowienia końcowe</w:t>
      </w:r>
    </w:p>
    <w:p w14:paraId="49759965" w14:textId="6DD8E94A" w:rsidR="00C36495" w:rsidRPr="00E03528" w:rsidRDefault="00C36495" w:rsidP="00C36495">
      <w:pPr>
        <w:pStyle w:val="Akapitzlist"/>
        <w:numPr>
          <w:ilvl w:val="0"/>
          <w:numId w:val="105"/>
        </w:numPr>
        <w:suppressAutoHyphens/>
        <w:autoSpaceDN w:val="0"/>
        <w:spacing w:after="160" w:line="240" w:lineRule="auto"/>
        <w:ind w:left="426" w:hanging="426"/>
        <w:contextualSpacing w:val="0"/>
        <w:jc w:val="both"/>
        <w:textAlignment w:val="baseline"/>
        <w:rPr>
          <w:rFonts w:cstheme="minorHAnsi"/>
        </w:rPr>
      </w:pPr>
      <w:r w:rsidRPr="00E03528">
        <w:rPr>
          <w:rFonts w:cstheme="minorHAnsi"/>
        </w:rPr>
        <w:t>Umowa została sporządzona w dwóch jednobrzmiących egzemplarzach, po jednym dla każdej</w:t>
      </w:r>
      <w:r w:rsidRPr="00E03528">
        <w:rPr>
          <w:rFonts w:cstheme="minorHAnsi"/>
        </w:rPr>
        <w:br/>
        <w:t>ze stron.</w:t>
      </w:r>
    </w:p>
    <w:p w14:paraId="3F8A9C9F" w14:textId="77777777" w:rsidR="00C36495" w:rsidRPr="00E03528" w:rsidRDefault="00C36495" w:rsidP="00C36495">
      <w:pPr>
        <w:pStyle w:val="Akapitzlist"/>
        <w:numPr>
          <w:ilvl w:val="0"/>
          <w:numId w:val="105"/>
        </w:numPr>
        <w:suppressAutoHyphens/>
        <w:autoSpaceDN w:val="0"/>
        <w:spacing w:after="160" w:line="240" w:lineRule="auto"/>
        <w:ind w:left="426" w:hanging="426"/>
        <w:contextualSpacing w:val="0"/>
        <w:jc w:val="both"/>
        <w:textAlignment w:val="baseline"/>
        <w:rPr>
          <w:rFonts w:cstheme="minorHAnsi"/>
        </w:rPr>
      </w:pPr>
      <w:r w:rsidRPr="00E03528">
        <w:rPr>
          <w:rFonts w:cstheme="minorHAnsi"/>
        </w:rPr>
        <w:t>W sprawach nieuregulowanych zastosowanie będą miały przepisy RODO oraz innych przepisów prawa powszechnie obowiązującego.</w:t>
      </w:r>
    </w:p>
    <w:p w14:paraId="43A74CF0" w14:textId="1EDCDC3C" w:rsidR="00C36495" w:rsidRPr="00E03528" w:rsidRDefault="00C36495" w:rsidP="00C36495">
      <w:pPr>
        <w:pStyle w:val="Akapitzlist"/>
        <w:numPr>
          <w:ilvl w:val="0"/>
          <w:numId w:val="43"/>
        </w:numPr>
        <w:suppressAutoHyphens/>
        <w:autoSpaceDN w:val="0"/>
        <w:spacing w:after="160" w:line="240" w:lineRule="auto"/>
        <w:ind w:left="363" w:hanging="363"/>
        <w:contextualSpacing w:val="0"/>
        <w:jc w:val="both"/>
        <w:textAlignment w:val="baseline"/>
        <w:rPr>
          <w:rFonts w:cstheme="minorHAnsi"/>
        </w:rPr>
      </w:pPr>
      <w:r w:rsidRPr="00E03528">
        <w:rPr>
          <w:rFonts w:cstheme="minorHAnsi"/>
        </w:rPr>
        <w:t xml:space="preserve">Sądem właściwym dla rozpatrzenia sporów wynikających z niniejszej umowy będzie sąd właściwy dla Administratora. </w:t>
      </w:r>
    </w:p>
    <w:p w14:paraId="19F9A2BF" w14:textId="1B450F5D" w:rsidR="00FB4E25" w:rsidRPr="00E03528" w:rsidRDefault="00FB4E25" w:rsidP="00FB4E25">
      <w:pPr>
        <w:suppressAutoHyphens/>
        <w:autoSpaceDN w:val="0"/>
        <w:spacing w:after="160" w:line="240" w:lineRule="auto"/>
        <w:jc w:val="both"/>
        <w:textAlignment w:val="baseline"/>
        <w:rPr>
          <w:rFonts w:cstheme="minorHAnsi"/>
        </w:rPr>
      </w:pPr>
    </w:p>
    <w:p w14:paraId="436B1487" w14:textId="77777777" w:rsidR="00FB4E25" w:rsidRPr="00E03528" w:rsidRDefault="00FB4E25" w:rsidP="00FB4E25">
      <w:pPr>
        <w:suppressAutoHyphens/>
        <w:autoSpaceDN w:val="0"/>
        <w:spacing w:after="160" w:line="240" w:lineRule="auto"/>
        <w:jc w:val="both"/>
        <w:textAlignment w:val="baseline"/>
        <w:rPr>
          <w:rFonts w:cstheme="minorHAnsi"/>
        </w:rPr>
      </w:pPr>
    </w:p>
    <w:p w14:paraId="1EB0ED38" w14:textId="77777777" w:rsidR="00C36495" w:rsidRPr="00E03528" w:rsidRDefault="00C36495" w:rsidP="00C36495">
      <w:pPr>
        <w:pStyle w:val="Standard"/>
        <w:tabs>
          <w:tab w:val="center" w:pos="3205"/>
          <w:tab w:val="center" w:pos="7729"/>
        </w:tabs>
        <w:rPr>
          <w:rFonts w:asciiTheme="minorHAnsi" w:hAnsiTheme="minorHAnsi" w:cstheme="minorHAnsi"/>
          <w:sz w:val="22"/>
          <w:szCs w:val="22"/>
        </w:rPr>
      </w:pPr>
      <w:r w:rsidRPr="00E03528">
        <w:rPr>
          <w:rFonts w:asciiTheme="minorHAnsi" w:hAnsiTheme="minorHAnsi" w:cstheme="minorHAnsi"/>
          <w:sz w:val="22"/>
          <w:szCs w:val="22"/>
        </w:rPr>
        <w:tab/>
        <w:t>….........................................</w:t>
      </w:r>
      <w:r w:rsidRPr="00E03528">
        <w:rPr>
          <w:rFonts w:asciiTheme="minorHAnsi" w:hAnsiTheme="minorHAnsi" w:cstheme="minorHAnsi"/>
          <w:sz w:val="22"/>
          <w:szCs w:val="22"/>
        </w:rPr>
        <w:tab/>
        <w:t>….........................................</w:t>
      </w:r>
      <w:r w:rsidRPr="00E03528">
        <w:rPr>
          <w:rFonts w:asciiTheme="minorHAnsi" w:hAnsiTheme="minorHAnsi" w:cstheme="minorHAnsi"/>
          <w:sz w:val="22"/>
          <w:szCs w:val="22"/>
        </w:rPr>
        <w:tab/>
      </w:r>
    </w:p>
    <w:p w14:paraId="04892EE0" w14:textId="77777777" w:rsidR="00C36495" w:rsidRPr="00E03528" w:rsidRDefault="00C36495" w:rsidP="00C36495">
      <w:pPr>
        <w:pStyle w:val="Standard"/>
        <w:tabs>
          <w:tab w:val="center" w:pos="3205"/>
          <w:tab w:val="center" w:pos="7729"/>
        </w:tabs>
        <w:rPr>
          <w:rFonts w:asciiTheme="minorHAnsi" w:hAnsiTheme="minorHAnsi" w:cstheme="minorHAnsi"/>
          <w:sz w:val="22"/>
          <w:szCs w:val="22"/>
        </w:rPr>
      </w:pPr>
      <w:r w:rsidRPr="00E03528">
        <w:rPr>
          <w:rFonts w:asciiTheme="minorHAnsi" w:hAnsiTheme="minorHAnsi" w:cstheme="minorHAnsi"/>
          <w:sz w:val="22"/>
          <w:szCs w:val="22"/>
        </w:rPr>
        <w:tab/>
        <w:t>Procesor</w:t>
      </w:r>
      <w:r w:rsidRPr="00E03528">
        <w:rPr>
          <w:rFonts w:asciiTheme="minorHAnsi" w:hAnsiTheme="minorHAnsi" w:cstheme="minorHAnsi"/>
          <w:sz w:val="22"/>
          <w:szCs w:val="22"/>
        </w:rPr>
        <w:tab/>
        <w:t xml:space="preserve">Administrator  </w:t>
      </w:r>
    </w:p>
    <w:p w14:paraId="41133E10" w14:textId="1DD7FD53" w:rsidR="00C36495" w:rsidRPr="00E03528" w:rsidRDefault="00C36495" w:rsidP="00C36495">
      <w:pPr>
        <w:pStyle w:val="Standard"/>
        <w:tabs>
          <w:tab w:val="center" w:pos="3205"/>
          <w:tab w:val="center" w:pos="7729"/>
        </w:tabs>
        <w:rPr>
          <w:rFonts w:asciiTheme="minorHAnsi" w:hAnsiTheme="minorHAnsi" w:cstheme="minorHAnsi"/>
          <w:sz w:val="22"/>
          <w:szCs w:val="22"/>
        </w:rPr>
      </w:pPr>
    </w:p>
    <w:p w14:paraId="65782D19" w14:textId="5D2D1A3A" w:rsidR="008753B6" w:rsidRPr="00E03528" w:rsidRDefault="00C36495" w:rsidP="00934F43">
      <w:pPr>
        <w:rPr>
          <w:rFonts w:cstheme="minorHAnsi"/>
        </w:rPr>
      </w:pPr>
      <w:r w:rsidRPr="00E03528">
        <w:rPr>
          <w:rFonts w:cstheme="minorHAnsi"/>
        </w:rPr>
        <w:br w:type="page"/>
      </w:r>
    </w:p>
    <w:p w14:paraId="4E6708B3" w14:textId="77777777" w:rsidR="008753B6" w:rsidRPr="00E03528" w:rsidRDefault="008753B6" w:rsidP="008753B6">
      <w:pPr>
        <w:pStyle w:val="Standard"/>
        <w:tabs>
          <w:tab w:val="center" w:pos="3205"/>
          <w:tab w:val="center" w:pos="7729"/>
        </w:tabs>
        <w:rPr>
          <w:rFonts w:asciiTheme="minorHAnsi" w:hAnsiTheme="minorHAnsi" w:cstheme="minorHAnsi"/>
          <w:sz w:val="22"/>
          <w:szCs w:val="22"/>
        </w:rPr>
      </w:pPr>
    </w:p>
    <w:p w14:paraId="73F579EE" w14:textId="2E011BEF" w:rsidR="008753B6" w:rsidRPr="00E03528" w:rsidRDefault="008753B6" w:rsidP="008753B6">
      <w:pPr>
        <w:pStyle w:val="Standard"/>
        <w:tabs>
          <w:tab w:val="center" w:pos="3205"/>
          <w:tab w:val="center" w:pos="7729"/>
        </w:tabs>
        <w:jc w:val="right"/>
        <w:rPr>
          <w:rFonts w:asciiTheme="minorHAnsi" w:hAnsiTheme="minorHAnsi" w:cstheme="minorHAnsi"/>
          <w:sz w:val="22"/>
          <w:szCs w:val="22"/>
        </w:rPr>
      </w:pPr>
      <w:r w:rsidRPr="00E03528">
        <w:rPr>
          <w:rFonts w:asciiTheme="minorHAnsi" w:hAnsiTheme="minorHAnsi" w:cstheme="minorHAnsi"/>
          <w:sz w:val="22"/>
          <w:szCs w:val="22"/>
        </w:rPr>
        <w:t>Załącznik do umowy nr …................. z dnia …...................</w:t>
      </w:r>
    </w:p>
    <w:p w14:paraId="2B5392DA" w14:textId="77777777" w:rsidR="008753B6" w:rsidRPr="00E03528" w:rsidRDefault="008753B6" w:rsidP="008753B6">
      <w:pPr>
        <w:pStyle w:val="Standard"/>
        <w:jc w:val="right"/>
        <w:rPr>
          <w:rFonts w:asciiTheme="minorHAnsi" w:eastAsia="Calibri" w:hAnsiTheme="minorHAnsi" w:cstheme="minorHAnsi"/>
          <w:sz w:val="22"/>
          <w:szCs w:val="22"/>
        </w:rPr>
      </w:pPr>
    </w:p>
    <w:p w14:paraId="4035848B" w14:textId="77777777" w:rsidR="008753B6" w:rsidRPr="00E03528" w:rsidRDefault="008753B6" w:rsidP="008753B6">
      <w:pPr>
        <w:pStyle w:val="Standard"/>
        <w:suppressAutoHyphens w:val="0"/>
        <w:spacing w:after="200"/>
        <w:jc w:val="both"/>
        <w:rPr>
          <w:rFonts w:asciiTheme="minorHAnsi" w:hAnsiTheme="minorHAnsi" w:cstheme="minorHAnsi"/>
          <w:sz w:val="22"/>
          <w:szCs w:val="22"/>
        </w:rPr>
      </w:pPr>
      <w:r w:rsidRPr="00E03528">
        <w:rPr>
          <w:rFonts w:asciiTheme="minorHAnsi" w:eastAsia="Calibri" w:hAnsiTheme="minorHAnsi" w:cstheme="minorHAnsi"/>
          <w:sz w:val="22"/>
          <w:szCs w:val="22"/>
        </w:rPr>
        <w:t>Imienny wykaz osób upoważnionych przez  ……………………………………………..</w:t>
      </w:r>
    </w:p>
    <w:p w14:paraId="602AB00C" w14:textId="77777777" w:rsidR="008753B6" w:rsidRPr="00E03528" w:rsidRDefault="008753B6" w:rsidP="008753B6">
      <w:pPr>
        <w:pStyle w:val="Standard"/>
        <w:suppressAutoHyphens w:val="0"/>
        <w:spacing w:after="200"/>
        <w:jc w:val="both"/>
        <w:rPr>
          <w:rFonts w:asciiTheme="minorHAnsi" w:hAnsiTheme="minorHAnsi" w:cstheme="minorHAnsi"/>
          <w:sz w:val="22"/>
          <w:szCs w:val="22"/>
        </w:rPr>
      </w:pPr>
    </w:p>
    <w:p w14:paraId="60B0973F" w14:textId="77777777" w:rsidR="008753B6" w:rsidRPr="00E03528" w:rsidRDefault="008753B6" w:rsidP="008753B6">
      <w:pPr>
        <w:pStyle w:val="Standard"/>
        <w:suppressAutoHyphens w:val="0"/>
        <w:spacing w:after="200"/>
        <w:jc w:val="both"/>
        <w:rPr>
          <w:rFonts w:asciiTheme="minorHAnsi" w:hAnsiTheme="minorHAnsi" w:cstheme="minorHAnsi"/>
          <w:sz w:val="22"/>
          <w:szCs w:val="22"/>
        </w:rPr>
      </w:pPr>
      <w:r w:rsidRPr="00E03528">
        <w:rPr>
          <w:rFonts w:asciiTheme="minorHAnsi" w:eastAsia="Calibri" w:hAnsiTheme="minorHAnsi" w:cstheme="minorHAnsi"/>
          <w:sz w:val="22"/>
          <w:szCs w:val="22"/>
        </w:rPr>
        <w:t>Zgodnie z §3 ust. 10 umowy powierzenia przetwarzania danych osobowych określonej w nagłówku niniejszego dokumentu oświadczam, że osobami upoważnionymi, które będą przetwarzać dane osobowe w pomieszczeniach zarządzanych przez Administratora zgodnie</w:t>
      </w:r>
      <w:r w:rsidRPr="00E03528">
        <w:rPr>
          <w:rFonts w:asciiTheme="minorHAnsi" w:eastAsia="Calibri" w:hAnsiTheme="minorHAnsi" w:cstheme="minorHAnsi"/>
          <w:sz w:val="22"/>
          <w:szCs w:val="22"/>
        </w:rPr>
        <w:br/>
        <w:t>z postanowieniami umowy są:</w:t>
      </w:r>
    </w:p>
    <w:p w14:paraId="71A73263" w14:textId="77777777" w:rsidR="008753B6" w:rsidRPr="00E03528" w:rsidRDefault="008753B6" w:rsidP="008753B6">
      <w:pPr>
        <w:pStyle w:val="Standard"/>
        <w:suppressAutoHyphens w:val="0"/>
        <w:spacing w:after="200"/>
        <w:jc w:val="both"/>
        <w:rPr>
          <w:rFonts w:asciiTheme="minorHAnsi" w:eastAsia="Calibri" w:hAnsiTheme="minorHAnsi" w:cstheme="minorHAnsi"/>
          <w:sz w:val="22"/>
          <w:szCs w:val="22"/>
        </w:rPr>
      </w:pPr>
    </w:p>
    <w:p w14:paraId="3644EC63" w14:textId="77777777" w:rsidR="008753B6" w:rsidRPr="00E03528" w:rsidRDefault="008753B6" w:rsidP="008753B6">
      <w:pPr>
        <w:pStyle w:val="Standard"/>
        <w:suppressAutoHyphens w:val="0"/>
        <w:spacing w:after="200"/>
        <w:rPr>
          <w:rFonts w:asciiTheme="minorHAnsi" w:hAnsiTheme="minorHAnsi" w:cstheme="minorHAnsi"/>
          <w:sz w:val="22"/>
          <w:szCs w:val="22"/>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E03528" w:rsidRPr="00E03528" w14:paraId="0208F598" w14:textId="77777777" w:rsidTr="00463A6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D2D6583" w14:textId="77777777" w:rsidR="008753B6" w:rsidRPr="00E03528" w:rsidRDefault="008753B6" w:rsidP="00463A6A">
            <w:pPr>
              <w:pStyle w:val="Standard"/>
              <w:suppressAutoHyphens w:val="0"/>
              <w:jc w:val="center"/>
              <w:rPr>
                <w:rFonts w:asciiTheme="minorHAnsi" w:eastAsia="Calibri" w:hAnsiTheme="minorHAnsi" w:cstheme="minorHAnsi"/>
                <w:b/>
                <w:sz w:val="22"/>
                <w:szCs w:val="22"/>
              </w:rPr>
            </w:pPr>
            <w:r w:rsidRPr="00E03528">
              <w:rPr>
                <w:rFonts w:asciiTheme="minorHAnsi" w:eastAsia="Calibri" w:hAnsiTheme="minorHAnsi" w:cstheme="minorHAnsi"/>
                <w:b/>
                <w:sz w:val="22"/>
                <w:szCs w:val="22"/>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19C1A60" w14:textId="77777777" w:rsidR="008753B6" w:rsidRPr="00E03528" w:rsidRDefault="008753B6" w:rsidP="00463A6A">
            <w:pPr>
              <w:pStyle w:val="Standard"/>
              <w:suppressAutoHyphens w:val="0"/>
              <w:jc w:val="center"/>
              <w:rPr>
                <w:rFonts w:asciiTheme="minorHAnsi" w:eastAsia="Calibri" w:hAnsiTheme="minorHAnsi" w:cstheme="minorHAnsi"/>
                <w:b/>
                <w:sz w:val="22"/>
                <w:szCs w:val="22"/>
              </w:rPr>
            </w:pPr>
            <w:r w:rsidRPr="00E03528">
              <w:rPr>
                <w:rFonts w:asciiTheme="minorHAnsi" w:eastAsia="Calibri" w:hAnsiTheme="minorHAnsi" w:cstheme="minorHAnsi"/>
                <w:b/>
                <w:sz w:val="22"/>
                <w:szCs w:val="22"/>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CAC88CC" w14:textId="77777777" w:rsidR="008753B6" w:rsidRPr="00E03528" w:rsidRDefault="008753B6" w:rsidP="00463A6A">
            <w:pPr>
              <w:pStyle w:val="Standard"/>
              <w:suppressAutoHyphens w:val="0"/>
              <w:jc w:val="center"/>
              <w:rPr>
                <w:rFonts w:asciiTheme="minorHAnsi" w:eastAsia="Calibri" w:hAnsiTheme="minorHAnsi" w:cstheme="minorHAnsi"/>
                <w:b/>
                <w:sz w:val="22"/>
                <w:szCs w:val="22"/>
              </w:rPr>
            </w:pPr>
            <w:r w:rsidRPr="00E03528">
              <w:rPr>
                <w:rFonts w:asciiTheme="minorHAnsi" w:eastAsia="Calibri" w:hAnsiTheme="minorHAnsi" w:cstheme="minorHAnsi"/>
                <w:b/>
                <w:sz w:val="22"/>
                <w:szCs w:val="22"/>
              </w:rPr>
              <w:t>Stanowisko</w:t>
            </w:r>
          </w:p>
        </w:tc>
      </w:tr>
      <w:tr w:rsidR="00E03528" w:rsidRPr="00E03528" w14:paraId="3A3C5210" w14:textId="77777777" w:rsidTr="00463A6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CC288E2" w14:textId="77777777" w:rsidR="008753B6" w:rsidRPr="00E03528" w:rsidRDefault="008753B6" w:rsidP="00463A6A">
            <w:pPr>
              <w:pStyle w:val="Standard"/>
              <w:suppressAutoHyphens w:val="0"/>
              <w:jc w:val="center"/>
              <w:rPr>
                <w:rFonts w:asciiTheme="minorHAnsi" w:eastAsia="Calibri" w:hAnsiTheme="minorHAnsi" w:cstheme="minorHAnsi"/>
                <w:b/>
                <w:sz w:val="22"/>
                <w:szCs w:val="22"/>
              </w:rPr>
            </w:pPr>
            <w:r w:rsidRPr="00E03528">
              <w:rPr>
                <w:rFonts w:asciiTheme="minorHAnsi" w:eastAsia="Calibri" w:hAnsiTheme="minorHAnsi" w:cstheme="minorHAnsi"/>
                <w:b/>
                <w:sz w:val="22"/>
                <w:szCs w:val="22"/>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E0A1694" w14:textId="77777777" w:rsidR="008753B6" w:rsidRPr="00E03528" w:rsidRDefault="008753B6" w:rsidP="00463A6A">
            <w:pPr>
              <w:pStyle w:val="Standard"/>
              <w:suppressAutoHyphens w:val="0"/>
              <w:jc w:val="center"/>
              <w:rPr>
                <w:rFonts w:asciiTheme="minorHAnsi" w:eastAsia="Calibri" w:hAnsiTheme="minorHAnsi" w:cstheme="minorHAnsi"/>
                <w:b/>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410F965" w14:textId="77777777" w:rsidR="008753B6" w:rsidRPr="00E03528" w:rsidRDefault="008753B6" w:rsidP="00463A6A">
            <w:pPr>
              <w:pStyle w:val="Standard"/>
              <w:suppressAutoHyphens w:val="0"/>
              <w:jc w:val="center"/>
              <w:rPr>
                <w:rFonts w:asciiTheme="minorHAnsi" w:eastAsia="Calibri" w:hAnsiTheme="minorHAnsi" w:cstheme="minorHAnsi"/>
                <w:b/>
                <w:sz w:val="22"/>
                <w:szCs w:val="22"/>
              </w:rPr>
            </w:pPr>
          </w:p>
        </w:tc>
      </w:tr>
      <w:tr w:rsidR="00E03528" w:rsidRPr="00E03528" w14:paraId="52795FC0" w14:textId="77777777" w:rsidTr="00463A6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724F665" w14:textId="77777777" w:rsidR="008753B6" w:rsidRPr="00E03528" w:rsidRDefault="008753B6" w:rsidP="00463A6A">
            <w:pPr>
              <w:pStyle w:val="Standard"/>
              <w:suppressAutoHyphens w:val="0"/>
              <w:jc w:val="center"/>
              <w:rPr>
                <w:rFonts w:asciiTheme="minorHAnsi" w:eastAsia="Calibri" w:hAnsiTheme="minorHAnsi" w:cstheme="minorHAnsi"/>
                <w:sz w:val="22"/>
                <w:szCs w:val="22"/>
              </w:rPr>
            </w:pPr>
            <w:r w:rsidRPr="00E03528">
              <w:rPr>
                <w:rFonts w:asciiTheme="minorHAnsi" w:eastAsia="Calibri" w:hAnsiTheme="minorHAnsi" w:cstheme="minorHAnsi"/>
                <w:sz w:val="22"/>
                <w:szCs w:val="22"/>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00D5E94" w14:textId="77777777" w:rsidR="008753B6" w:rsidRPr="00E03528" w:rsidRDefault="008753B6" w:rsidP="00463A6A">
            <w:pPr>
              <w:pStyle w:val="Standard"/>
              <w:suppressAutoHyphens w:val="0"/>
              <w:jc w:val="center"/>
              <w:rPr>
                <w:rFonts w:asciiTheme="minorHAnsi" w:eastAsia="Calibri" w:hAnsiTheme="minorHAnsi" w:cstheme="minorHAns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BF21E18" w14:textId="77777777" w:rsidR="008753B6" w:rsidRPr="00E03528" w:rsidRDefault="008753B6" w:rsidP="00463A6A">
            <w:pPr>
              <w:pStyle w:val="Standard"/>
              <w:suppressAutoHyphens w:val="0"/>
              <w:jc w:val="center"/>
              <w:rPr>
                <w:rFonts w:asciiTheme="minorHAnsi" w:eastAsia="Calibri" w:hAnsiTheme="minorHAnsi" w:cstheme="minorHAnsi"/>
                <w:sz w:val="22"/>
                <w:szCs w:val="22"/>
              </w:rPr>
            </w:pPr>
          </w:p>
        </w:tc>
      </w:tr>
      <w:tr w:rsidR="00E03528" w:rsidRPr="00E03528" w14:paraId="05B7E7DF" w14:textId="77777777" w:rsidTr="00463A6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55B2B35" w14:textId="77777777" w:rsidR="008753B6" w:rsidRPr="00E03528" w:rsidRDefault="008753B6" w:rsidP="00463A6A">
            <w:pPr>
              <w:pStyle w:val="Standard"/>
              <w:suppressAutoHyphens w:val="0"/>
              <w:jc w:val="center"/>
              <w:rPr>
                <w:rFonts w:asciiTheme="minorHAnsi" w:eastAsia="Calibri" w:hAnsiTheme="minorHAnsi" w:cstheme="minorHAnsi"/>
                <w:sz w:val="22"/>
                <w:szCs w:val="22"/>
              </w:rPr>
            </w:pPr>
            <w:r w:rsidRPr="00E03528">
              <w:rPr>
                <w:rFonts w:asciiTheme="minorHAnsi" w:eastAsia="Calibri" w:hAnsiTheme="minorHAnsi" w:cstheme="minorHAnsi"/>
                <w:sz w:val="22"/>
                <w:szCs w:val="22"/>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5955DA7" w14:textId="77777777" w:rsidR="008753B6" w:rsidRPr="00E03528" w:rsidRDefault="008753B6" w:rsidP="00463A6A">
            <w:pPr>
              <w:pStyle w:val="Standard"/>
              <w:suppressAutoHyphens w:val="0"/>
              <w:jc w:val="center"/>
              <w:rPr>
                <w:rFonts w:asciiTheme="minorHAnsi" w:eastAsia="Calibri" w:hAnsiTheme="minorHAnsi" w:cstheme="minorHAns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E36C1DC" w14:textId="77777777" w:rsidR="008753B6" w:rsidRPr="00E03528" w:rsidRDefault="008753B6" w:rsidP="00463A6A">
            <w:pPr>
              <w:pStyle w:val="Standard"/>
              <w:suppressAutoHyphens w:val="0"/>
              <w:jc w:val="center"/>
              <w:rPr>
                <w:rFonts w:asciiTheme="minorHAnsi" w:eastAsia="Calibri" w:hAnsiTheme="minorHAnsi" w:cstheme="minorHAnsi"/>
                <w:sz w:val="22"/>
                <w:szCs w:val="22"/>
              </w:rPr>
            </w:pPr>
          </w:p>
        </w:tc>
      </w:tr>
      <w:tr w:rsidR="00E03528" w:rsidRPr="00E03528" w14:paraId="6CA42AE5" w14:textId="77777777" w:rsidTr="00463A6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7B470C68" w14:textId="77777777" w:rsidR="008753B6" w:rsidRPr="00E03528" w:rsidRDefault="008753B6" w:rsidP="00463A6A">
            <w:pPr>
              <w:pStyle w:val="Standard"/>
              <w:suppressAutoHyphens w:val="0"/>
              <w:jc w:val="center"/>
              <w:rPr>
                <w:rFonts w:asciiTheme="minorHAnsi" w:eastAsia="Calibri" w:hAnsiTheme="minorHAnsi" w:cstheme="minorHAnsi"/>
                <w:sz w:val="22"/>
                <w:szCs w:val="22"/>
              </w:rPr>
            </w:pPr>
            <w:r w:rsidRPr="00E03528">
              <w:rPr>
                <w:rFonts w:asciiTheme="minorHAnsi" w:eastAsia="Calibri" w:hAnsiTheme="minorHAnsi" w:cstheme="minorHAnsi"/>
                <w:sz w:val="22"/>
                <w:szCs w:val="22"/>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FB3ED09" w14:textId="77777777" w:rsidR="008753B6" w:rsidRPr="00E03528" w:rsidRDefault="008753B6" w:rsidP="00463A6A">
            <w:pPr>
              <w:pStyle w:val="Standard"/>
              <w:suppressAutoHyphens w:val="0"/>
              <w:jc w:val="center"/>
              <w:rPr>
                <w:rFonts w:asciiTheme="minorHAnsi" w:eastAsia="Calibri" w:hAnsiTheme="minorHAnsi" w:cstheme="minorHAns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4996AD4" w14:textId="77777777" w:rsidR="008753B6" w:rsidRPr="00E03528" w:rsidRDefault="008753B6" w:rsidP="00463A6A">
            <w:pPr>
              <w:pStyle w:val="Standard"/>
              <w:suppressAutoHyphens w:val="0"/>
              <w:jc w:val="center"/>
              <w:rPr>
                <w:rFonts w:asciiTheme="minorHAnsi" w:eastAsia="Calibri" w:hAnsiTheme="minorHAnsi" w:cstheme="minorHAnsi"/>
                <w:sz w:val="22"/>
                <w:szCs w:val="22"/>
              </w:rPr>
            </w:pPr>
          </w:p>
        </w:tc>
      </w:tr>
      <w:tr w:rsidR="00E03528" w:rsidRPr="00E03528" w14:paraId="649ED9CE" w14:textId="77777777" w:rsidTr="00463A6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710E71E6" w14:textId="77777777" w:rsidR="008753B6" w:rsidRPr="00E03528" w:rsidRDefault="008753B6" w:rsidP="00463A6A">
            <w:pPr>
              <w:pStyle w:val="Standard"/>
              <w:suppressAutoHyphens w:val="0"/>
              <w:jc w:val="center"/>
              <w:rPr>
                <w:rFonts w:asciiTheme="minorHAnsi" w:eastAsia="Calibri" w:hAnsiTheme="minorHAnsi" w:cstheme="minorHAnsi"/>
                <w:sz w:val="22"/>
                <w:szCs w:val="22"/>
              </w:rPr>
            </w:pPr>
            <w:r w:rsidRPr="00E03528">
              <w:rPr>
                <w:rFonts w:asciiTheme="minorHAnsi" w:eastAsia="Calibri" w:hAnsiTheme="minorHAnsi" w:cstheme="minorHAnsi"/>
                <w:sz w:val="22"/>
                <w:szCs w:val="22"/>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5234752C" w14:textId="77777777" w:rsidR="008753B6" w:rsidRPr="00E03528" w:rsidRDefault="008753B6" w:rsidP="00463A6A">
            <w:pPr>
              <w:pStyle w:val="Standard"/>
              <w:suppressAutoHyphens w:val="0"/>
              <w:jc w:val="center"/>
              <w:rPr>
                <w:rFonts w:asciiTheme="minorHAnsi" w:eastAsia="Calibri" w:hAnsiTheme="minorHAnsi" w:cstheme="minorHAns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17FF320" w14:textId="77777777" w:rsidR="008753B6" w:rsidRPr="00E03528" w:rsidRDefault="008753B6" w:rsidP="00463A6A">
            <w:pPr>
              <w:pStyle w:val="Standard"/>
              <w:suppressAutoHyphens w:val="0"/>
              <w:jc w:val="center"/>
              <w:rPr>
                <w:rFonts w:asciiTheme="minorHAnsi" w:eastAsia="Calibri" w:hAnsiTheme="minorHAnsi" w:cstheme="minorHAnsi"/>
                <w:sz w:val="22"/>
                <w:szCs w:val="22"/>
              </w:rPr>
            </w:pPr>
          </w:p>
        </w:tc>
      </w:tr>
    </w:tbl>
    <w:p w14:paraId="3D16A31B" w14:textId="77777777" w:rsidR="008753B6" w:rsidRPr="00E03528" w:rsidRDefault="008753B6" w:rsidP="008753B6">
      <w:pPr>
        <w:pStyle w:val="Standard"/>
        <w:suppressAutoHyphens w:val="0"/>
        <w:spacing w:after="200"/>
        <w:rPr>
          <w:rFonts w:asciiTheme="minorHAnsi" w:eastAsia="Calibri" w:hAnsiTheme="minorHAnsi" w:cstheme="minorHAnsi"/>
          <w:sz w:val="22"/>
          <w:szCs w:val="22"/>
        </w:rPr>
      </w:pPr>
    </w:p>
    <w:p w14:paraId="287C1289" w14:textId="77777777" w:rsidR="008753B6" w:rsidRPr="00E03528" w:rsidRDefault="008753B6" w:rsidP="008753B6">
      <w:pPr>
        <w:pStyle w:val="Standard"/>
        <w:suppressAutoHyphens w:val="0"/>
        <w:spacing w:after="200"/>
        <w:rPr>
          <w:rFonts w:asciiTheme="minorHAnsi" w:eastAsia="Calibri" w:hAnsiTheme="minorHAnsi" w:cstheme="minorHAnsi"/>
          <w:sz w:val="22"/>
          <w:szCs w:val="22"/>
        </w:rPr>
      </w:pPr>
    </w:p>
    <w:p w14:paraId="3ADFCF70" w14:textId="77777777" w:rsidR="008753B6" w:rsidRPr="00E03528" w:rsidRDefault="008753B6" w:rsidP="008753B6">
      <w:pPr>
        <w:pStyle w:val="Standard"/>
        <w:suppressAutoHyphens w:val="0"/>
        <w:jc w:val="right"/>
        <w:rPr>
          <w:rFonts w:asciiTheme="minorHAnsi" w:eastAsia="Calibri" w:hAnsiTheme="minorHAnsi" w:cstheme="minorHAnsi"/>
          <w:sz w:val="22"/>
          <w:szCs w:val="22"/>
        </w:rPr>
      </w:pPr>
      <w:r w:rsidRPr="00E03528">
        <w:rPr>
          <w:rFonts w:asciiTheme="minorHAnsi" w:eastAsia="Calibri" w:hAnsiTheme="minorHAnsi" w:cstheme="minorHAnsi"/>
          <w:sz w:val="22"/>
          <w:szCs w:val="22"/>
        </w:rPr>
        <w:t>….....................................................................</w:t>
      </w:r>
    </w:p>
    <w:p w14:paraId="3725C1F9" w14:textId="77777777" w:rsidR="008753B6" w:rsidRPr="00E03528" w:rsidRDefault="008753B6" w:rsidP="008753B6">
      <w:pPr>
        <w:pStyle w:val="Standard"/>
        <w:suppressAutoHyphens w:val="0"/>
        <w:jc w:val="right"/>
        <w:rPr>
          <w:rFonts w:asciiTheme="minorHAnsi" w:eastAsia="Calibri" w:hAnsiTheme="minorHAnsi" w:cstheme="minorHAnsi"/>
          <w:sz w:val="16"/>
          <w:szCs w:val="22"/>
        </w:rPr>
      </w:pPr>
      <w:r w:rsidRPr="00E03528">
        <w:rPr>
          <w:rFonts w:asciiTheme="minorHAnsi" w:eastAsia="Calibri" w:hAnsiTheme="minorHAnsi" w:cstheme="minorHAnsi"/>
          <w:sz w:val="16"/>
          <w:szCs w:val="22"/>
        </w:rPr>
        <w:t>(podpis osoby reprezentującej Procesora)</w:t>
      </w:r>
    </w:p>
    <w:bookmarkEnd w:id="5"/>
    <w:sectPr w:rsidR="008753B6" w:rsidRPr="00E03528" w:rsidSect="005C55B7">
      <w:headerReference w:type="default" r:id="rId38"/>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TTE1BCD910t00">
    <w:altName w:val="MS Mincho"/>
    <w:charset w:val="80"/>
    <w:family w:val="auto"/>
    <w:pitch w:val="default"/>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61AABCE" w:rsidR="00B35AA3" w:rsidRDefault="00B35AA3" w:rsidP="00B35AA3">
    <w:pPr>
      <w:pStyle w:val="Nagwek"/>
      <w:jc w:val="center"/>
      <w:rPr>
        <w:sz w:val="24"/>
        <w:lang w:eastAsia="pl-PL"/>
      </w:rPr>
    </w:pPr>
    <w:r>
      <w:rPr>
        <w:noProof/>
      </w:rPr>
      <w:drawing>
        <wp:inline distT="0" distB="0" distL="0" distR="0" wp14:anchorId="26DF0A14" wp14:editId="1CC82AB2">
          <wp:extent cx="5904230" cy="6311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p w14:paraId="2D1B0987" w14:textId="77777777" w:rsidR="00B35AA3" w:rsidRPr="00B35AA3" w:rsidRDefault="00B35AA3"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3" w15:restartNumberingAfterBreak="0">
    <w:nsid w:val="0B865556"/>
    <w:multiLevelType w:val="hybridMultilevel"/>
    <w:tmpl w:val="164E3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6" w15:restartNumberingAfterBreak="0">
    <w:nsid w:val="0F5D22F4"/>
    <w:multiLevelType w:val="hybridMultilevel"/>
    <w:tmpl w:val="2070AF84"/>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D3305456">
      <w:start w:val="2"/>
      <w:numFmt w:val="decimal"/>
      <w:lvlText w:val="%3."/>
      <w:lvlJc w:val="left"/>
      <w:pPr>
        <w:tabs>
          <w:tab w:val="num" w:pos="360"/>
        </w:tabs>
        <w:ind w:left="340" w:hanging="340"/>
      </w:pPr>
      <w:rPr>
        <w:rFonts w:ascii="Tahoma" w:hAnsi="Tahoma" w:hint="default"/>
        <w:b w:val="0"/>
        <w:i w:val="0"/>
        <w:strike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1C7B40FD"/>
    <w:multiLevelType w:val="hybridMultilevel"/>
    <w:tmpl w:val="A06CE644"/>
    <w:lvl w:ilvl="0" w:tplc="FFFFFFFF">
      <w:start w:val="1"/>
      <w:numFmt w:val="lowerLetter"/>
      <w:lvlText w:val="%1)"/>
      <w:lvlJc w:val="left"/>
      <w:pPr>
        <w:ind w:left="720" w:hanging="360"/>
      </w:pPr>
      <w:rPr>
        <w:rFonts w:hint="default"/>
        <w:b w:val="0"/>
        <w:i w:val="0"/>
        <w:sz w:val="20"/>
        <w:szCs w:val="24"/>
      </w:rPr>
    </w:lvl>
    <w:lvl w:ilvl="1" w:tplc="04150017">
      <w:start w:val="1"/>
      <w:numFmt w:val="lowerLetter"/>
      <w:lvlText w:val="%2)"/>
      <w:lvlJc w:val="left"/>
      <w:pPr>
        <w:ind w:left="147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8"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0" w15:restartNumberingAfterBreak="0">
    <w:nsid w:val="1E956C6B"/>
    <w:multiLevelType w:val="hybridMultilevel"/>
    <w:tmpl w:val="C9729ACE"/>
    <w:lvl w:ilvl="0" w:tplc="5A689A52">
      <w:start w:val="1"/>
      <w:numFmt w:val="lowerLetter"/>
      <w:lvlText w:val="%1)"/>
      <w:lvlJc w:val="left"/>
      <w:pPr>
        <w:tabs>
          <w:tab w:val="num" w:pos="360"/>
        </w:tabs>
        <w:ind w:left="340" w:hanging="34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E36731"/>
    <w:multiLevelType w:val="hybridMultilevel"/>
    <w:tmpl w:val="6BDC5572"/>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28C67DD2"/>
    <w:multiLevelType w:val="hybridMultilevel"/>
    <w:tmpl w:val="5ECE806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17">
      <w:start w:val="1"/>
      <w:numFmt w:val="lowerLetter"/>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7"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3F0D1247"/>
    <w:multiLevelType w:val="hybridMultilevel"/>
    <w:tmpl w:val="6DCA76F4"/>
    <w:lvl w:ilvl="0" w:tplc="FFFFFFFF">
      <w:start w:val="1"/>
      <w:numFmt w:val="lowerLetter"/>
      <w:lvlText w:val="%1)"/>
      <w:lvlJc w:val="left"/>
      <w:pPr>
        <w:ind w:left="1060" w:hanging="360"/>
      </w:pPr>
      <w:rPr>
        <w:rFonts w:hint="default"/>
        <w:b w:val="0"/>
        <w:i w:val="0"/>
        <w:sz w:val="20"/>
        <w:szCs w:val="24"/>
      </w:rPr>
    </w:lvl>
    <w:lvl w:ilvl="1" w:tplc="FFFFFFFF" w:tentative="1">
      <w:start w:val="1"/>
      <w:numFmt w:val="lowerLetter"/>
      <w:lvlText w:val="%2."/>
      <w:lvlJc w:val="left"/>
      <w:pPr>
        <w:ind w:left="1780" w:hanging="360"/>
      </w:pPr>
    </w:lvl>
    <w:lvl w:ilvl="2" w:tplc="0046BBE0">
      <w:start w:val="1"/>
      <w:numFmt w:val="lowerLetter"/>
      <w:lvlText w:val="%3)"/>
      <w:lvlJc w:val="left"/>
      <w:pPr>
        <w:ind w:left="2680" w:hanging="360"/>
      </w:pPr>
      <w:rPr>
        <w:rFonts w:hint="default"/>
        <w:b w:val="0"/>
        <w:i w:val="0"/>
        <w:sz w:val="24"/>
        <w:szCs w:val="24"/>
      </w:r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69" w15:restartNumberingAfterBreak="0">
    <w:nsid w:val="40BA627E"/>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4"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5"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46E76185"/>
    <w:multiLevelType w:val="hybridMultilevel"/>
    <w:tmpl w:val="0046D5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9657B91"/>
    <w:multiLevelType w:val="hybridMultilevel"/>
    <w:tmpl w:val="074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9"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2"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0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9"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14"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8"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9"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51D1AED"/>
    <w:multiLevelType w:val="hybridMultilevel"/>
    <w:tmpl w:val="F864AA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6"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AD21001"/>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8"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9"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1" w15:restartNumberingAfterBreak="0">
    <w:nsid w:val="7F3863EE"/>
    <w:multiLevelType w:val="hybridMultilevel"/>
    <w:tmpl w:val="06BE2AFA"/>
    <w:lvl w:ilvl="0" w:tplc="417A4902">
      <w:start w:val="5"/>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51156743">
    <w:abstractNumId w:val="91"/>
  </w:num>
  <w:num w:numId="2" w16cid:durableId="1214998286">
    <w:abstractNumId w:val="44"/>
  </w:num>
  <w:num w:numId="3" w16cid:durableId="1839540174">
    <w:abstractNumId w:val="62"/>
  </w:num>
  <w:num w:numId="4" w16cid:durableId="1454984242">
    <w:abstractNumId w:val="108"/>
  </w:num>
  <w:num w:numId="5" w16cid:durableId="2091194133">
    <w:abstractNumId w:val="81"/>
  </w:num>
  <w:num w:numId="6" w16cid:durableId="111897443">
    <w:abstractNumId w:val="96"/>
  </w:num>
  <w:num w:numId="7" w16cid:durableId="651326928">
    <w:abstractNumId w:val="123"/>
  </w:num>
  <w:num w:numId="8" w16cid:durableId="1007365298">
    <w:abstractNumId w:val="21"/>
  </w:num>
  <w:num w:numId="9" w16cid:durableId="1507162370">
    <w:abstractNumId w:val="95"/>
    <w:lvlOverride w:ilvl="0">
      <w:startOverride w:val="1"/>
    </w:lvlOverride>
  </w:num>
  <w:num w:numId="10" w16cid:durableId="2130273718">
    <w:abstractNumId w:val="73"/>
    <w:lvlOverride w:ilvl="0">
      <w:startOverride w:val="1"/>
    </w:lvlOverride>
  </w:num>
  <w:num w:numId="11" w16cid:durableId="203444977">
    <w:abstractNumId w:val="45"/>
  </w:num>
  <w:num w:numId="12" w16cid:durableId="809789210">
    <w:abstractNumId w:val="13"/>
  </w:num>
  <w:num w:numId="13" w16cid:durableId="979573263">
    <w:abstractNumId w:val="57"/>
  </w:num>
  <w:num w:numId="14" w16cid:durableId="2015451840">
    <w:abstractNumId w:val="34"/>
  </w:num>
  <w:num w:numId="15" w16cid:durableId="1633974037">
    <w:abstractNumId w:val="125"/>
  </w:num>
  <w:num w:numId="16" w16cid:durableId="1148085797">
    <w:abstractNumId w:val="18"/>
  </w:num>
  <w:num w:numId="17" w16cid:durableId="771170229">
    <w:abstractNumId w:val="52"/>
  </w:num>
  <w:num w:numId="18" w16cid:durableId="1579942320">
    <w:abstractNumId w:val="49"/>
  </w:num>
  <w:num w:numId="19" w16cid:durableId="2028209378">
    <w:abstractNumId w:val="126"/>
  </w:num>
  <w:num w:numId="20" w16cid:durableId="1735397638">
    <w:abstractNumId w:val="61"/>
  </w:num>
  <w:num w:numId="21" w16cid:durableId="1664894684">
    <w:abstractNumId w:val="130"/>
  </w:num>
  <w:num w:numId="22" w16cid:durableId="1099179606">
    <w:abstractNumId w:val="99"/>
  </w:num>
  <w:num w:numId="23" w16cid:durableId="1218009664">
    <w:abstractNumId w:val="103"/>
  </w:num>
  <w:num w:numId="24" w16cid:durableId="51738511">
    <w:abstractNumId w:val="17"/>
  </w:num>
  <w:num w:numId="25" w16cid:durableId="1028290433">
    <w:abstractNumId w:val="35"/>
  </w:num>
  <w:num w:numId="26" w16cid:durableId="290283041">
    <w:abstractNumId w:val="54"/>
  </w:num>
  <w:num w:numId="27" w16cid:durableId="1205630788">
    <w:abstractNumId w:val="76"/>
  </w:num>
  <w:num w:numId="28" w16cid:durableId="2077588511">
    <w:abstractNumId w:val="98"/>
  </w:num>
  <w:num w:numId="29" w16cid:durableId="488249444">
    <w:abstractNumId w:val="19"/>
  </w:num>
  <w:num w:numId="30" w16cid:durableId="1028725138">
    <w:abstractNumId w:val="85"/>
  </w:num>
  <w:num w:numId="31" w16cid:durableId="1129209035">
    <w:abstractNumId w:val="64"/>
  </w:num>
  <w:num w:numId="32" w16cid:durableId="64115849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39467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3032621">
    <w:abstractNumId w:val="27"/>
  </w:num>
  <w:num w:numId="35" w16cid:durableId="364603337">
    <w:abstractNumId w:val="65"/>
  </w:num>
  <w:num w:numId="36" w16cid:durableId="196311032">
    <w:abstractNumId w:val="117"/>
  </w:num>
  <w:num w:numId="37" w16cid:durableId="328410210">
    <w:abstractNumId w:val="14"/>
  </w:num>
  <w:num w:numId="38" w16cid:durableId="1943537663">
    <w:abstractNumId w:val="115"/>
  </w:num>
  <w:num w:numId="39" w16cid:durableId="109009175">
    <w:abstractNumId w:val="22"/>
  </w:num>
  <w:num w:numId="40" w16cid:durableId="1408110370">
    <w:abstractNumId w:val="79"/>
  </w:num>
  <w:num w:numId="41" w16cid:durableId="451292555">
    <w:abstractNumId w:val="101"/>
  </w:num>
  <w:num w:numId="42" w16cid:durableId="1513573241">
    <w:abstractNumId w:val="48"/>
  </w:num>
  <w:num w:numId="43" w16cid:durableId="1571227611">
    <w:abstractNumId w:val="66"/>
  </w:num>
  <w:num w:numId="44" w16cid:durableId="1618295762">
    <w:abstractNumId w:val="128"/>
  </w:num>
  <w:num w:numId="45" w16cid:durableId="2020231309">
    <w:abstractNumId w:val="74"/>
  </w:num>
  <w:num w:numId="46" w16cid:durableId="331952448">
    <w:abstractNumId w:val="105"/>
  </w:num>
  <w:num w:numId="47" w16cid:durableId="1519583934">
    <w:abstractNumId w:val="0"/>
  </w:num>
  <w:num w:numId="48" w16cid:durableId="773476575">
    <w:abstractNumId w:val="75"/>
  </w:num>
  <w:num w:numId="49" w16cid:durableId="145904628">
    <w:abstractNumId w:val="50"/>
  </w:num>
  <w:num w:numId="50" w16cid:durableId="115150597">
    <w:abstractNumId w:val="16"/>
  </w:num>
  <w:num w:numId="51" w16cid:durableId="401871103">
    <w:abstractNumId w:val="112"/>
  </w:num>
  <w:num w:numId="52" w16cid:durableId="774249194">
    <w:abstractNumId w:val="77"/>
  </w:num>
  <w:num w:numId="53" w16cid:durableId="248471679">
    <w:abstractNumId w:val="55"/>
  </w:num>
  <w:num w:numId="54" w16cid:durableId="60175016">
    <w:abstractNumId w:val="104"/>
  </w:num>
  <w:num w:numId="55" w16cid:durableId="571354802">
    <w:abstractNumId w:val="38"/>
  </w:num>
  <w:num w:numId="56" w16cid:durableId="1646084296">
    <w:abstractNumId w:val="94"/>
  </w:num>
  <w:num w:numId="57" w16cid:durableId="401560766">
    <w:abstractNumId w:val="80"/>
  </w:num>
  <w:num w:numId="58" w16cid:durableId="725763692">
    <w:abstractNumId w:val="111"/>
  </w:num>
  <w:num w:numId="59" w16cid:durableId="1874296327">
    <w:abstractNumId w:val="47"/>
  </w:num>
  <w:num w:numId="60" w16cid:durableId="779111411">
    <w:abstractNumId w:val="87"/>
  </w:num>
  <w:num w:numId="61" w16cid:durableId="967510566">
    <w:abstractNumId w:val="88"/>
  </w:num>
  <w:num w:numId="62" w16cid:durableId="81772279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1436717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92058290">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32090016">
    <w:abstractNumId w:val="83"/>
  </w:num>
  <w:num w:numId="66" w16cid:durableId="1082873284">
    <w:abstractNumId w:val="42"/>
  </w:num>
  <w:num w:numId="67" w16cid:durableId="1570119920">
    <w:abstractNumId w:val="29"/>
  </w:num>
  <w:num w:numId="68" w16cid:durableId="266039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8249279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2782615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7213437">
    <w:abstractNumId w:val="78"/>
  </w:num>
  <w:num w:numId="72" w16cid:durableId="1821576918">
    <w:abstractNumId w:val="23"/>
  </w:num>
  <w:num w:numId="73" w16cid:durableId="1116098951">
    <w:abstractNumId w:val="28"/>
  </w:num>
  <w:num w:numId="74" w16cid:durableId="2089305224">
    <w:abstractNumId w:val="32"/>
  </w:num>
  <w:num w:numId="75" w16cid:durableId="1317878660">
    <w:abstractNumId w:val="40"/>
  </w:num>
  <w:num w:numId="76" w16cid:durableId="1136218102">
    <w:abstractNumId w:val="93"/>
  </w:num>
  <w:num w:numId="77" w16cid:durableId="402218746">
    <w:abstractNumId w:val="26"/>
  </w:num>
  <w:num w:numId="78" w16cid:durableId="1749690899">
    <w:abstractNumId w:val="53"/>
  </w:num>
  <w:num w:numId="79" w16cid:durableId="1534227588">
    <w:abstractNumId w:val="46"/>
  </w:num>
  <w:num w:numId="80" w16cid:durableId="1340618360">
    <w:abstractNumId w:val="51"/>
  </w:num>
  <w:num w:numId="81" w16cid:durableId="450132078">
    <w:abstractNumId w:val="110"/>
  </w:num>
  <w:num w:numId="82" w16cid:durableId="1507591258">
    <w:abstractNumId w:val="9"/>
    <w:lvlOverride w:ilvl="0">
      <w:startOverride w:val="1"/>
    </w:lvlOverride>
  </w:num>
  <w:num w:numId="83" w16cid:durableId="1540976444">
    <w:abstractNumId w:val="1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17118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7340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46382715">
    <w:abstractNumId w:val="63"/>
  </w:num>
  <w:num w:numId="87" w16cid:durableId="1334604010">
    <w:abstractNumId w:val="8"/>
  </w:num>
  <w:num w:numId="88" w16cid:durableId="10658804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64377478">
    <w:abstractNumId w:val="7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22732340">
    <w:abstractNumId w:val="1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88648684">
    <w:abstractNumId w:val="113"/>
  </w:num>
  <w:num w:numId="92" w16cid:durableId="57169784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258062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00572539">
    <w:abstractNumId w:val="36"/>
  </w:num>
  <w:num w:numId="95" w16cid:durableId="895507358">
    <w:abstractNumId w:val="68"/>
  </w:num>
  <w:num w:numId="96" w16cid:durableId="97138184">
    <w:abstractNumId w:val="22"/>
    <w:lvlOverride w:ilvl="0">
      <w:startOverride w:val="1"/>
    </w:lvlOverride>
  </w:num>
  <w:num w:numId="97" w16cid:durableId="1008480121">
    <w:abstractNumId w:val="79"/>
    <w:lvlOverride w:ilvl="0">
      <w:startOverride w:val="1"/>
    </w:lvlOverride>
  </w:num>
  <w:num w:numId="98" w16cid:durableId="1373462814">
    <w:abstractNumId w:val="101"/>
    <w:lvlOverride w:ilvl="0">
      <w:startOverride w:val="1"/>
    </w:lvlOverride>
  </w:num>
  <w:num w:numId="99" w16cid:durableId="322663972">
    <w:abstractNumId w:val="48"/>
    <w:lvlOverride w:ilvl="0">
      <w:startOverride w:val="1"/>
    </w:lvlOverride>
  </w:num>
  <w:num w:numId="100" w16cid:durableId="2028482869">
    <w:abstractNumId w:val="66"/>
    <w:lvlOverride w:ilvl="0">
      <w:startOverride w:val="1"/>
    </w:lvlOverride>
  </w:num>
  <w:num w:numId="101" w16cid:durableId="2105176996">
    <w:abstractNumId w:val="66"/>
    <w:lvlOverride w:ilvl="0">
      <w:startOverride w:val="1"/>
    </w:lvlOverride>
  </w:num>
  <w:num w:numId="102" w16cid:durableId="1810707525">
    <w:abstractNumId w:val="66"/>
    <w:lvlOverride w:ilvl="0">
      <w:startOverride w:val="1"/>
    </w:lvlOverride>
  </w:num>
  <w:num w:numId="103" w16cid:durableId="1564828070">
    <w:abstractNumId w:val="11"/>
  </w:num>
  <w:num w:numId="104" w16cid:durableId="1430271884">
    <w:abstractNumId w:val="69"/>
  </w:num>
  <w:num w:numId="105" w16cid:durableId="383255283">
    <w:abstractNumId w:val="127"/>
  </w:num>
  <w:num w:numId="106" w16cid:durableId="432016417">
    <w:abstractNumId w:val="12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3432"/>
    <w:rsid w:val="000048BA"/>
    <w:rsid w:val="0001176C"/>
    <w:rsid w:val="00015391"/>
    <w:rsid w:val="0001742F"/>
    <w:rsid w:val="000175AF"/>
    <w:rsid w:val="00020803"/>
    <w:rsid w:val="00022963"/>
    <w:rsid w:val="000243EE"/>
    <w:rsid w:val="00032DC4"/>
    <w:rsid w:val="000344E5"/>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31A6"/>
    <w:rsid w:val="000C05F0"/>
    <w:rsid w:val="000C4080"/>
    <w:rsid w:val="000C438A"/>
    <w:rsid w:val="000C4C79"/>
    <w:rsid w:val="000C6C54"/>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767E"/>
    <w:rsid w:val="001B7A1C"/>
    <w:rsid w:val="001C507C"/>
    <w:rsid w:val="001D3ACC"/>
    <w:rsid w:val="001D55B9"/>
    <w:rsid w:val="001D6082"/>
    <w:rsid w:val="001E19FD"/>
    <w:rsid w:val="001E2AD4"/>
    <w:rsid w:val="001E3875"/>
    <w:rsid w:val="001E5DB6"/>
    <w:rsid w:val="001E7493"/>
    <w:rsid w:val="001F336B"/>
    <w:rsid w:val="001F4D94"/>
    <w:rsid w:val="001F5D35"/>
    <w:rsid w:val="001F7862"/>
    <w:rsid w:val="002004D0"/>
    <w:rsid w:val="002015D7"/>
    <w:rsid w:val="00202D8E"/>
    <w:rsid w:val="00205A08"/>
    <w:rsid w:val="00206B35"/>
    <w:rsid w:val="002104FA"/>
    <w:rsid w:val="00210945"/>
    <w:rsid w:val="00210BE2"/>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47E2"/>
    <w:rsid w:val="00264B95"/>
    <w:rsid w:val="002721A8"/>
    <w:rsid w:val="0027387F"/>
    <w:rsid w:val="00274CC4"/>
    <w:rsid w:val="00275FEF"/>
    <w:rsid w:val="00280C2D"/>
    <w:rsid w:val="00282665"/>
    <w:rsid w:val="00284DD0"/>
    <w:rsid w:val="002856A5"/>
    <w:rsid w:val="0028720A"/>
    <w:rsid w:val="0029017C"/>
    <w:rsid w:val="00291838"/>
    <w:rsid w:val="00291B2D"/>
    <w:rsid w:val="002929EE"/>
    <w:rsid w:val="002956D4"/>
    <w:rsid w:val="0029767F"/>
    <w:rsid w:val="002A38A2"/>
    <w:rsid w:val="002A6246"/>
    <w:rsid w:val="002A6AF5"/>
    <w:rsid w:val="002A72A5"/>
    <w:rsid w:val="002B01F6"/>
    <w:rsid w:val="002B32A1"/>
    <w:rsid w:val="002C07F3"/>
    <w:rsid w:val="002C2528"/>
    <w:rsid w:val="002C3F5D"/>
    <w:rsid w:val="002C47FE"/>
    <w:rsid w:val="002C4B8B"/>
    <w:rsid w:val="002C7A14"/>
    <w:rsid w:val="002D31A8"/>
    <w:rsid w:val="002D6EAD"/>
    <w:rsid w:val="002E086C"/>
    <w:rsid w:val="002E116C"/>
    <w:rsid w:val="002E32EC"/>
    <w:rsid w:val="002E4D6D"/>
    <w:rsid w:val="002E5AF6"/>
    <w:rsid w:val="002F0189"/>
    <w:rsid w:val="002F17CF"/>
    <w:rsid w:val="002F190A"/>
    <w:rsid w:val="002F1D6A"/>
    <w:rsid w:val="002F25B9"/>
    <w:rsid w:val="002F2A1C"/>
    <w:rsid w:val="002F50DA"/>
    <w:rsid w:val="002F6DDF"/>
    <w:rsid w:val="002F7C9E"/>
    <w:rsid w:val="003004C9"/>
    <w:rsid w:val="00302293"/>
    <w:rsid w:val="00302BCB"/>
    <w:rsid w:val="0030347B"/>
    <w:rsid w:val="0030679B"/>
    <w:rsid w:val="003074ED"/>
    <w:rsid w:val="003106B8"/>
    <w:rsid w:val="0031383D"/>
    <w:rsid w:val="00316D12"/>
    <w:rsid w:val="003240BA"/>
    <w:rsid w:val="00330EB4"/>
    <w:rsid w:val="003311E8"/>
    <w:rsid w:val="00332CB8"/>
    <w:rsid w:val="003335EF"/>
    <w:rsid w:val="00340502"/>
    <w:rsid w:val="003413B9"/>
    <w:rsid w:val="00343733"/>
    <w:rsid w:val="00343B9C"/>
    <w:rsid w:val="00345A25"/>
    <w:rsid w:val="0035163B"/>
    <w:rsid w:val="00352076"/>
    <w:rsid w:val="0035308D"/>
    <w:rsid w:val="00353196"/>
    <w:rsid w:val="00353661"/>
    <w:rsid w:val="0036121C"/>
    <w:rsid w:val="00361F6C"/>
    <w:rsid w:val="00363B19"/>
    <w:rsid w:val="00364EE9"/>
    <w:rsid w:val="00365F6C"/>
    <w:rsid w:val="00371BF9"/>
    <w:rsid w:val="00375CD5"/>
    <w:rsid w:val="003760D0"/>
    <w:rsid w:val="00380255"/>
    <w:rsid w:val="0038258C"/>
    <w:rsid w:val="0038370D"/>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D0D46"/>
    <w:rsid w:val="003D10D7"/>
    <w:rsid w:val="003D3857"/>
    <w:rsid w:val="003D395B"/>
    <w:rsid w:val="003D49AF"/>
    <w:rsid w:val="003D4EFD"/>
    <w:rsid w:val="003E5BD5"/>
    <w:rsid w:val="003F0ADC"/>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20EB8"/>
    <w:rsid w:val="0042484E"/>
    <w:rsid w:val="004268DA"/>
    <w:rsid w:val="00426BAA"/>
    <w:rsid w:val="00430E64"/>
    <w:rsid w:val="0043273A"/>
    <w:rsid w:val="004352FE"/>
    <w:rsid w:val="004359E3"/>
    <w:rsid w:val="00436FE4"/>
    <w:rsid w:val="00437708"/>
    <w:rsid w:val="004410BA"/>
    <w:rsid w:val="00441899"/>
    <w:rsid w:val="0044278D"/>
    <w:rsid w:val="00444873"/>
    <w:rsid w:val="00444892"/>
    <w:rsid w:val="004455C6"/>
    <w:rsid w:val="004469A9"/>
    <w:rsid w:val="00446C30"/>
    <w:rsid w:val="00447A29"/>
    <w:rsid w:val="00454EA6"/>
    <w:rsid w:val="004551CB"/>
    <w:rsid w:val="00455674"/>
    <w:rsid w:val="00456EA8"/>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3CA1"/>
    <w:rsid w:val="00483D9C"/>
    <w:rsid w:val="00487154"/>
    <w:rsid w:val="00494A97"/>
    <w:rsid w:val="00496A9D"/>
    <w:rsid w:val="004A14E1"/>
    <w:rsid w:val="004A2EB8"/>
    <w:rsid w:val="004A34B0"/>
    <w:rsid w:val="004A35B9"/>
    <w:rsid w:val="004A3A93"/>
    <w:rsid w:val="004A53D3"/>
    <w:rsid w:val="004A5815"/>
    <w:rsid w:val="004A6A40"/>
    <w:rsid w:val="004B25E8"/>
    <w:rsid w:val="004B43BF"/>
    <w:rsid w:val="004B5587"/>
    <w:rsid w:val="004B618D"/>
    <w:rsid w:val="004C07D2"/>
    <w:rsid w:val="004C1E44"/>
    <w:rsid w:val="004C4AD3"/>
    <w:rsid w:val="004C53F3"/>
    <w:rsid w:val="004C7E75"/>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CCD"/>
    <w:rsid w:val="004F3402"/>
    <w:rsid w:val="004F38C2"/>
    <w:rsid w:val="004F7E3E"/>
    <w:rsid w:val="00507907"/>
    <w:rsid w:val="005100FE"/>
    <w:rsid w:val="005103ED"/>
    <w:rsid w:val="00511B98"/>
    <w:rsid w:val="00511D07"/>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4F5D"/>
    <w:rsid w:val="005A5C8D"/>
    <w:rsid w:val="005A632B"/>
    <w:rsid w:val="005A6872"/>
    <w:rsid w:val="005A7D3A"/>
    <w:rsid w:val="005B0A1A"/>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E073B"/>
    <w:rsid w:val="005E0E12"/>
    <w:rsid w:val="005E1A5F"/>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6DDF"/>
    <w:rsid w:val="00687343"/>
    <w:rsid w:val="00690076"/>
    <w:rsid w:val="00692F23"/>
    <w:rsid w:val="00696A07"/>
    <w:rsid w:val="00697785"/>
    <w:rsid w:val="00697813"/>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2BCF"/>
    <w:rsid w:val="006D42F8"/>
    <w:rsid w:val="006D70A5"/>
    <w:rsid w:val="006D732E"/>
    <w:rsid w:val="006D7B04"/>
    <w:rsid w:val="006E06C1"/>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6672"/>
    <w:rsid w:val="007175E4"/>
    <w:rsid w:val="00717FDA"/>
    <w:rsid w:val="007222C3"/>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64C4"/>
    <w:rsid w:val="007E139D"/>
    <w:rsid w:val="007E4490"/>
    <w:rsid w:val="007E660B"/>
    <w:rsid w:val="007F0576"/>
    <w:rsid w:val="007F1FFF"/>
    <w:rsid w:val="007F2401"/>
    <w:rsid w:val="007F2F2B"/>
    <w:rsid w:val="007F5176"/>
    <w:rsid w:val="007F6B9B"/>
    <w:rsid w:val="007F7478"/>
    <w:rsid w:val="007F7A79"/>
    <w:rsid w:val="007F7FB6"/>
    <w:rsid w:val="00805438"/>
    <w:rsid w:val="00806575"/>
    <w:rsid w:val="0080753C"/>
    <w:rsid w:val="00807FF9"/>
    <w:rsid w:val="00811F20"/>
    <w:rsid w:val="008158D4"/>
    <w:rsid w:val="0082135B"/>
    <w:rsid w:val="00825767"/>
    <w:rsid w:val="00825803"/>
    <w:rsid w:val="0082662C"/>
    <w:rsid w:val="008278A7"/>
    <w:rsid w:val="008307DB"/>
    <w:rsid w:val="00834F00"/>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462B"/>
    <w:rsid w:val="00B453BF"/>
    <w:rsid w:val="00B474C4"/>
    <w:rsid w:val="00B506F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524C"/>
    <w:rsid w:val="00BD5573"/>
    <w:rsid w:val="00BD6AB5"/>
    <w:rsid w:val="00BE088D"/>
    <w:rsid w:val="00BE0982"/>
    <w:rsid w:val="00BE3D15"/>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2D94"/>
    <w:rsid w:val="00C24B7E"/>
    <w:rsid w:val="00C25CBD"/>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10CF9"/>
    <w:rsid w:val="00D10DB1"/>
    <w:rsid w:val="00D11224"/>
    <w:rsid w:val="00D169BA"/>
    <w:rsid w:val="00D17EF5"/>
    <w:rsid w:val="00D238C9"/>
    <w:rsid w:val="00D24F3D"/>
    <w:rsid w:val="00D2518E"/>
    <w:rsid w:val="00D26FFF"/>
    <w:rsid w:val="00D30776"/>
    <w:rsid w:val="00D32D84"/>
    <w:rsid w:val="00D35081"/>
    <w:rsid w:val="00D37136"/>
    <w:rsid w:val="00D37A62"/>
    <w:rsid w:val="00D40169"/>
    <w:rsid w:val="00D402F6"/>
    <w:rsid w:val="00D405CE"/>
    <w:rsid w:val="00D43F5B"/>
    <w:rsid w:val="00D446D5"/>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91022"/>
    <w:rsid w:val="00E93112"/>
    <w:rsid w:val="00E94E53"/>
    <w:rsid w:val="00E94FDB"/>
    <w:rsid w:val="00E95CF0"/>
    <w:rsid w:val="00EA16A6"/>
    <w:rsid w:val="00EA1D8E"/>
    <w:rsid w:val="00EA3FCA"/>
    <w:rsid w:val="00EA57A8"/>
    <w:rsid w:val="00EA7F58"/>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63B3"/>
    <w:rsid w:val="00ED7710"/>
    <w:rsid w:val="00EE3B1E"/>
    <w:rsid w:val="00EE5630"/>
    <w:rsid w:val="00EF3CC0"/>
    <w:rsid w:val="00EF69F7"/>
    <w:rsid w:val="00F02828"/>
    <w:rsid w:val="00F03B19"/>
    <w:rsid w:val="00F040A9"/>
    <w:rsid w:val="00F0528A"/>
    <w:rsid w:val="00F06258"/>
    <w:rsid w:val="00F062FE"/>
    <w:rsid w:val="00F078B5"/>
    <w:rsid w:val="00F07C78"/>
    <w:rsid w:val="00F106C1"/>
    <w:rsid w:val="00F10970"/>
    <w:rsid w:val="00F17FE3"/>
    <w:rsid w:val="00F20374"/>
    <w:rsid w:val="00F2038E"/>
    <w:rsid w:val="00F20AB4"/>
    <w:rsid w:val="00F24723"/>
    <w:rsid w:val="00F24A95"/>
    <w:rsid w:val="00F2504B"/>
    <w:rsid w:val="00F26A04"/>
    <w:rsid w:val="00F26F6E"/>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4F0"/>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numbering" w:customStyle="1" w:styleId="WW8Num121">
    <w:name w:val="WW8Num121"/>
    <w:basedOn w:val="Bezlisty"/>
    <w:rsid w:val="0074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https://www.spec.org/cgi-bin/osgresults"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yperlink" Target="mailto:iod@uck.katowice.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mailto:ksiegowosc@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informatyka@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13919</Words>
  <Characters>83515</Characters>
  <Application>Microsoft Office Word</Application>
  <DocSecurity>0</DocSecurity>
  <Lines>695</Lines>
  <Paragraphs>194</Paragraphs>
  <ScaleCrop>false</ScaleCrop>
  <Company/>
  <LinksUpToDate>false</LinksUpToDate>
  <CharactersWithSpaces>97240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2022-05-17T11:06:00Z</dcterms:created>
  <dcterms:modified xsi:type="dcterms:W3CDTF">2022-05-17T11:07:00Z</dcterms:modified>
</cp:coreProperties>
</file>