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CF" w:rsidRDefault="00CC36D5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380F3B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43CCF"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p w:rsidR="009E4759" w:rsidRPr="004D5F5D" w:rsidRDefault="00CB31D5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4D5F5D">
        <w:rPr>
          <w:rFonts w:ascii="Tahoma" w:hAnsi="Tahoma" w:cs="Tahoma"/>
          <w:b/>
          <w:bCs/>
          <w:sz w:val="20"/>
          <w:szCs w:val="20"/>
        </w:rPr>
        <w:t>DZP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>.</w:t>
      </w:r>
      <w:r w:rsidRPr="004D5F5D">
        <w:rPr>
          <w:rFonts w:ascii="Tahoma" w:hAnsi="Tahoma" w:cs="Tahoma"/>
          <w:b/>
          <w:bCs/>
          <w:sz w:val="20"/>
          <w:szCs w:val="20"/>
        </w:rPr>
        <w:t>381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>.</w:t>
      </w:r>
      <w:r w:rsidR="006E17F3">
        <w:rPr>
          <w:rFonts w:ascii="Tahoma" w:hAnsi="Tahoma" w:cs="Tahoma"/>
          <w:b/>
          <w:bCs/>
          <w:sz w:val="20"/>
          <w:szCs w:val="20"/>
        </w:rPr>
        <w:t>7EAT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>.</w:t>
      </w:r>
      <w:r w:rsidRPr="004D5F5D">
        <w:rPr>
          <w:rFonts w:ascii="Tahoma" w:hAnsi="Tahoma" w:cs="Tahoma"/>
          <w:b/>
          <w:bCs/>
          <w:sz w:val="20"/>
          <w:szCs w:val="20"/>
        </w:rPr>
        <w:t>202</w:t>
      </w:r>
      <w:r w:rsidR="00E440B2">
        <w:rPr>
          <w:rFonts w:ascii="Tahoma" w:hAnsi="Tahoma" w:cs="Tahoma"/>
          <w:b/>
          <w:bCs/>
          <w:sz w:val="20"/>
          <w:szCs w:val="20"/>
        </w:rPr>
        <w:t>2</w:t>
      </w:r>
      <w:r w:rsidR="00611B67" w:rsidRPr="004D5F5D">
        <w:rPr>
          <w:rFonts w:ascii="Tahoma" w:hAnsi="Tahoma" w:cs="Tahoma"/>
          <w:b/>
          <w:bCs/>
          <w:sz w:val="20"/>
          <w:szCs w:val="20"/>
        </w:rPr>
        <w:t xml:space="preserve">          </w:t>
      </w:r>
    </w:p>
    <w:p w:rsidR="009E4759" w:rsidRPr="004D5F5D" w:rsidRDefault="009E4759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BB1D77" w:rsidRDefault="00611B67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kern w:val="2"/>
          <w:sz w:val="20"/>
          <w:szCs w:val="20"/>
        </w:rPr>
      </w:pPr>
      <w:r w:rsidRPr="004D5F5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Pr="004D5F5D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E4759" w:rsidRPr="004D5F5D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</w:t>
      </w:r>
      <w:r w:rsidR="003624E3"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Pr="004D5F5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B31D5" w:rsidRPr="004D5F5D">
        <w:rPr>
          <w:rFonts w:ascii="Tahoma" w:hAnsi="Tahoma" w:cs="Tahoma"/>
          <w:b/>
          <w:bCs/>
          <w:kern w:val="2"/>
          <w:sz w:val="20"/>
          <w:szCs w:val="20"/>
        </w:rPr>
        <w:t xml:space="preserve">Załącznik </w:t>
      </w:r>
      <w:r w:rsidR="00B64943">
        <w:rPr>
          <w:rFonts w:ascii="Tahoma" w:hAnsi="Tahoma" w:cs="Tahoma"/>
          <w:b/>
          <w:bCs/>
          <w:kern w:val="2"/>
          <w:sz w:val="20"/>
          <w:szCs w:val="20"/>
        </w:rPr>
        <w:t>nr 3</w:t>
      </w:r>
    </w:p>
    <w:p w:rsidR="003624E3" w:rsidRDefault="003624E3" w:rsidP="00BB1D77">
      <w:pPr>
        <w:keepNext/>
        <w:tabs>
          <w:tab w:val="left" w:pos="708"/>
        </w:tabs>
        <w:ind w:left="7788" w:right="-1021" w:hanging="7785"/>
        <w:jc w:val="both"/>
        <w:outlineLvl w:val="1"/>
        <w:rPr>
          <w:rFonts w:ascii="Tahoma" w:hAnsi="Tahoma" w:cs="Tahoma"/>
          <w:b/>
          <w:bCs/>
          <w:kern w:val="2"/>
          <w:sz w:val="20"/>
          <w:szCs w:val="20"/>
        </w:rPr>
      </w:pPr>
    </w:p>
    <w:p w:rsidR="00BB1D77" w:rsidRPr="00432BDE" w:rsidRDefault="00BB1D77" w:rsidP="00BB1D77">
      <w:pPr>
        <w:jc w:val="center"/>
        <w:rPr>
          <w:b/>
          <w:bCs/>
          <w:sz w:val="16"/>
          <w:szCs w:val="16"/>
        </w:rPr>
      </w:pPr>
    </w:p>
    <w:p w:rsidR="006E17F3" w:rsidRDefault="004D5F5D" w:rsidP="00BB1D77">
      <w:pPr>
        <w:jc w:val="center"/>
        <w:rPr>
          <w:rFonts w:ascii="Tahoma" w:eastAsia="Cambria" w:hAnsi="Tahoma" w:cs="Tahoma"/>
          <w:b/>
          <w:bCs/>
          <w:sz w:val="20"/>
          <w:szCs w:val="20"/>
        </w:rPr>
      </w:pPr>
      <w:r w:rsidRPr="004D5F5D">
        <w:rPr>
          <w:rFonts w:ascii="Tahoma" w:eastAsia="Cambria" w:hAnsi="Tahoma" w:cs="Tahoma"/>
          <w:b/>
          <w:bCs/>
          <w:sz w:val="20"/>
          <w:szCs w:val="20"/>
        </w:rPr>
        <w:t>UMOWA ………projekt</w:t>
      </w:r>
      <w:r w:rsidR="00AD5AA8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831C2A">
        <w:rPr>
          <w:rFonts w:ascii="Tahoma" w:eastAsia="Cambria" w:hAnsi="Tahoma" w:cs="Tahoma"/>
          <w:b/>
          <w:bCs/>
          <w:sz w:val="20"/>
          <w:szCs w:val="20"/>
        </w:rPr>
        <w:t xml:space="preserve">  </w:t>
      </w:r>
    </w:p>
    <w:p w:rsidR="006E17F3" w:rsidRPr="00E61118" w:rsidRDefault="006E17F3" w:rsidP="006E17F3">
      <w:pPr>
        <w:jc w:val="center"/>
        <w:rPr>
          <w:rFonts w:ascii="Tahoma" w:eastAsia="Times New Roman" w:hAnsi="Tahoma" w:cs="Tahoma"/>
          <w:sz w:val="20"/>
          <w:szCs w:val="20"/>
        </w:rPr>
      </w:pPr>
      <w:r w:rsidRPr="00E61118">
        <w:rPr>
          <w:rFonts w:ascii="Tahoma" w:eastAsia="Times New Roman" w:hAnsi="Tahoma" w:cs="Tahoma"/>
          <w:sz w:val="20"/>
          <w:szCs w:val="20"/>
        </w:rPr>
        <w:t>(do niniejszej umowy nie stosuje się ustawy Prawo zamówień publicznych, gdyż wartość szacunkowa zamówienia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E61118">
        <w:rPr>
          <w:rFonts w:ascii="Tahoma" w:eastAsia="Times New Roman" w:hAnsi="Tahoma" w:cs="Tahoma"/>
          <w:sz w:val="20"/>
          <w:szCs w:val="20"/>
        </w:rPr>
        <w:t>nie przekracza kwoty 130 000,00 złotych)</w:t>
      </w:r>
    </w:p>
    <w:p w:rsidR="006E17F3" w:rsidRPr="00E61118" w:rsidRDefault="006E17F3" w:rsidP="006E17F3">
      <w:pPr>
        <w:rPr>
          <w:rFonts w:ascii="Tahoma" w:hAnsi="Tahoma" w:cs="Tahoma"/>
          <w:b/>
          <w:bCs/>
          <w:sz w:val="20"/>
          <w:szCs w:val="20"/>
        </w:rPr>
      </w:pPr>
    </w:p>
    <w:p w:rsidR="00AD5AA8" w:rsidRPr="004D5F5D" w:rsidRDefault="00831C2A" w:rsidP="00BB1D77">
      <w:pPr>
        <w:jc w:val="center"/>
        <w:rPr>
          <w:rFonts w:ascii="Tahoma" w:eastAsia="Cambria" w:hAnsi="Tahoma" w:cs="Tahoma"/>
          <w:b/>
          <w:bCs/>
          <w:sz w:val="20"/>
          <w:szCs w:val="20"/>
        </w:rPr>
      </w:pPr>
      <w:r>
        <w:rPr>
          <w:rFonts w:ascii="Tahoma" w:eastAsia="Cambria" w:hAnsi="Tahoma" w:cs="Tahoma"/>
          <w:b/>
          <w:bCs/>
          <w:sz w:val="20"/>
          <w:szCs w:val="20"/>
        </w:rPr>
        <w:t xml:space="preserve">                                                         </w:t>
      </w:r>
    </w:p>
    <w:p w:rsidR="004D5F5D" w:rsidRPr="004D5F5D" w:rsidRDefault="004D5F5D" w:rsidP="00BB1D77">
      <w:pPr>
        <w:jc w:val="center"/>
        <w:rPr>
          <w:rFonts w:ascii="Tahoma" w:eastAsia="Cambria" w:hAnsi="Tahoma" w:cs="Tahoma"/>
          <w:b/>
          <w:bCs/>
          <w:sz w:val="20"/>
          <w:szCs w:val="20"/>
        </w:rPr>
      </w:pPr>
    </w:p>
    <w:p w:rsidR="00BB1D77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zawarta w dniu ................................ w  Katowicach pomiędzy:</w:t>
      </w:r>
    </w:p>
    <w:p w:rsidR="004D5F5D" w:rsidRPr="004D5F5D" w:rsidRDefault="004D5F5D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b/>
          <w:bCs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b/>
          <w:bCs/>
          <w:sz w:val="20"/>
          <w:szCs w:val="20"/>
          <w:lang w:eastAsia="pl-PL"/>
        </w:rPr>
        <w:t>Uniwersyteckim Centrum Klinicznym im. prof. K. Gibińskiego Śląskiego Uniwersytetu Medycznego w Katowicach</w:t>
      </w:r>
      <w:r w:rsidR="004D5F5D">
        <w:rPr>
          <w:rFonts w:ascii="Tahoma" w:eastAsia="Cambria" w:hAnsi="Tahoma" w:cs="Tahoma"/>
          <w:b/>
          <w:bCs/>
          <w:sz w:val="20"/>
          <w:szCs w:val="20"/>
          <w:lang w:eastAsia="pl-PL"/>
        </w:rPr>
        <w:t xml:space="preserve">,  </w:t>
      </w:r>
      <w:r w:rsidRPr="004D5F5D">
        <w:rPr>
          <w:rFonts w:ascii="Tahoma" w:eastAsia="Cambria" w:hAnsi="Tahoma" w:cs="Tahoma"/>
          <w:sz w:val="20"/>
          <w:szCs w:val="20"/>
          <w:lang w:eastAsia="pl-PL"/>
        </w:rPr>
        <w:t>40 – 514 Katowice, ul. Ceglana 35</w:t>
      </w:r>
    </w:p>
    <w:p w:rsidR="00BB1D77" w:rsidRPr="004D5F5D" w:rsidRDefault="004D5F5D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KRS:</w:t>
      </w:r>
      <w:r w:rsidR="00BB1D77" w:rsidRPr="004D5F5D">
        <w:rPr>
          <w:rFonts w:ascii="Tahoma" w:eastAsia="Cambria" w:hAnsi="Tahoma" w:cs="Tahoma"/>
          <w:sz w:val="20"/>
          <w:szCs w:val="20"/>
          <w:lang w:eastAsia="pl-PL"/>
        </w:rPr>
        <w:t xml:space="preserve"> 0000049660</w:t>
      </w: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NIP</w:t>
      </w:r>
      <w:r w:rsidR="004D5F5D">
        <w:rPr>
          <w:rFonts w:ascii="Tahoma" w:eastAsia="Cambria" w:hAnsi="Tahoma" w:cs="Tahoma"/>
          <w:sz w:val="20"/>
          <w:szCs w:val="20"/>
          <w:lang w:eastAsia="pl-PL"/>
        </w:rPr>
        <w:t>:</w:t>
      </w:r>
      <w:r w:rsidRPr="004D5F5D">
        <w:rPr>
          <w:rFonts w:ascii="Tahoma" w:eastAsia="Cambria" w:hAnsi="Tahoma" w:cs="Tahoma"/>
          <w:sz w:val="20"/>
          <w:szCs w:val="20"/>
          <w:lang w:eastAsia="pl-PL"/>
        </w:rPr>
        <w:t xml:space="preserve"> 954-22-74-017</w:t>
      </w: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REGON</w:t>
      </w:r>
      <w:r w:rsidR="004D5F5D">
        <w:rPr>
          <w:rFonts w:ascii="Tahoma" w:eastAsia="Cambria" w:hAnsi="Tahoma" w:cs="Tahoma"/>
          <w:sz w:val="20"/>
          <w:szCs w:val="20"/>
          <w:lang w:eastAsia="pl-PL"/>
        </w:rPr>
        <w:t>:</w:t>
      </w:r>
      <w:r w:rsidRPr="004D5F5D">
        <w:rPr>
          <w:rFonts w:ascii="Tahoma" w:eastAsia="Cambria" w:hAnsi="Tahoma" w:cs="Tahoma"/>
          <w:sz w:val="20"/>
          <w:szCs w:val="20"/>
          <w:lang w:eastAsia="pl-PL"/>
        </w:rPr>
        <w:t>001325767</w:t>
      </w:r>
    </w:p>
    <w:p w:rsidR="00BB1D77" w:rsidRPr="004D5F5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 xml:space="preserve">zwanym w treści umowy Zamawiającym, </w:t>
      </w:r>
    </w:p>
    <w:p w:rsidR="00BB1D77" w:rsidRPr="00B96BFD" w:rsidRDefault="00BB1D77" w:rsidP="00BB1D77">
      <w:pPr>
        <w:suppressAutoHyphens w:val="0"/>
        <w:rPr>
          <w:rFonts w:ascii="Tahoma" w:eastAsia="Cambria" w:hAnsi="Tahoma" w:cs="Tahoma"/>
          <w:sz w:val="20"/>
          <w:szCs w:val="20"/>
          <w:lang w:eastAsia="pl-PL"/>
        </w:rPr>
      </w:pPr>
      <w:r w:rsidRPr="004D5F5D">
        <w:rPr>
          <w:rFonts w:ascii="Tahoma" w:eastAsia="Cambria" w:hAnsi="Tahoma" w:cs="Tahoma"/>
          <w:sz w:val="20"/>
          <w:szCs w:val="20"/>
          <w:lang w:eastAsia="pl-PL"/>
        </w:rPr>
        <w:t>reprezentowanym przez:</w:t>
      </w:r>
    </w:p>
    <w:p w:rsidR="00BB1D77" w:rsidRPr="00CB31D5" w:rsidRDefault="00BB1D77" w:rsidP="00BB1D77">
      <w:pPr>
        <w:suppressAutoHyphens w:val="0"/>
        <w:rPr>
          <w:rFonts w:eastAsia="Cambria"/>
          <w:lang w:eastAsia="pl-PL"/>
        </w:rPr>
      </w:pPr>
      <w:r w:rsidRPr="00CB31D5">
        <w:rPr>
          <w:rFonts w:eastAsia="Cambria"/>
          <w:lang w:eastAsia="pl-PL"/>
        </w:rPr>
        <w:t>……………………………</w:t>
      </w:r>
    </w:p>
    <w:p w:rsidR="00BB1D77" w:rsidRPr="004D5F5D" w:rsidRDefault="00BB1D77" w:rsidP="00B96BFD">
      <w:pPr>
        <w:ind w:left="720" w:hanging="720"/>
        <w:rPr>
          <w:rFonts w:ascii="Tahoma" w:eastAsia="Times New Roman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a</w:t>
      </w:r>
    </w:p>
    <w:p w:rsidR="00BB1D77" w:rsidRPr="004D5F5D" w:rsidRDefault="00BB1D77" w:rsidP="00BB1D77">
      <w:pPr>
        <w:rPr>
          <w:rFonts w:ascii="Tahoma" w:hAnsi="Tahoma" w:cs="Tahoma"/>
          <w:b/>
          <w:sz w:val="20"/>
          <w:szCs w:val="20"/>
        </w:rPr>
      </w:pPr>
      <w:r w:rsidRPr="004D5F5D">
        <w:rPr>
          <w:rFonts w:ascii="Tahoma" w:hAnsi="Tahoma" w:cs="Tahoma"/>
          <w:b/>
          <w:sz w:val="20"/>
          <w:szCs w:val="20"/>
        </w:rPr>
        <w:t>…………………………………</w:t>
      </w:r>
      <w:r w:rsidR="004D5F5D">
        <w:rPr>
          <w:rFonts w:ascii="Tahoma" w:hAnsi="Tahoma" w:cs="Tahoma"/>
          <w:b/>
          <w:sz w:val="20"/>
          <w:szCs w:val="20"/>
        </w:rPr>
        <w:t>………………………………………………….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z siedzibą: ……………………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wpisanym do ................................. pod nr …………………..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 xml:space="preserve">NIP 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REGON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 xml:space="preserve">zwanym w treści umowy Wykonawcą </w:t>
      </w:r>
    </w:p>
    <w:p w:rsidR="00BB1D77" w:rsidRPr="004D5F5D" w:rsidRDefault="00BB1D77" w:rsidP="00BB1D77">
      <w:pPr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reprezentowanym przez:</w:t>
      </w:r>
    </w:p>
    <w:p w:rsidR="00BB1D77" w:rsidRPr="004D5F5D" w:rsidRDefault="00BB1D77" w:rsidP="00BB1D77">
      <w:pPr>
        <w:widowControl w:val="0"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 w:rsidRPr="004D5F5D">
        <w:rPr>
          <w:rFonts w:ascii="Tahoma" w:hAnsi="Tahoma" w:cs="Tahoma"/>
          <w:sz w:val="20"/>
          <w:szCs w:val="20"/>
        </w:rPr>
        <w:t>........................................................</w:t>
      </w:r>
    </w:p>
    <w:p w:rsidR="006E17F3" w:rsidRPr="005C0867" w:rsidRDefault="006E17F3" w:rsidP="0082205D">
      <w:pPr>
        <w:widowControl w:val="0"/>
        <w:jc w:val="both"/>
        <w:rPr>
          <w:rFonts w:ascii="Tahoma" w:eastAsia="Times New Roman" w:hAnsi="Tahoma" w:cs="Tahoma"/>
          <w:bCs/>
          <w:i/>
          <w:sz w:val="18"/>
          <w:szCs w:val="18"/>
        </w:rPr>
      </w:pPr>
      <w:r w:rsidRPr="005C0867">
        <w:rPr>
          <w:rFonts w:ascii="Tahoma" w:eastAsia="Times New Roman" w:hAnsi="Tahoma" w:cs="Tahoma"/>
          <w:i/>
          <w:sz w:val="18"/>
          <w:szCs w:val="18"/>
        </w:rPr>
        <w:t xml:space="preserve">Umowa zwolniona ze stosowania ustawy Prawo zamówień publicznych ( tekst jednolity: </w:t>
      </w:r>
      <w:proofErr w:type="spellStart"/>
      <w:r w:rsidRPr="005C0867">
        <w:rPr>
          <w:rFonts w:ascii="Tahoma" w:eastAsia="Times New Roman" w:hAnsi="Tahoma" w:cs="Tahoma"/>
          <w:i/>
          <w:sz w:val="18"/>
          <w:szCs w:val="18"/>
        </w:rPr>
        <w:t>Dz.U</w:t>
      </w:r>
      <w:proofErr w:type="spellEnd"/>
      <w:r w:rsidRPr="005C0867">
        <w:rPr>
          <w:rFonts w:ascii="Tahoma" w:eastAsia="Times New Roman" w:hAnsi="Tahoma" w:cs="Tahoma"/>
          <w:i/>
          <w:sz w:val="18"/>
          <w:szCs w:val="18"/>
        </w:rPr>
        <w:t>. z 2021r poz. 1129) na podstawie art.2 ust.1 pkt. 1</w:t>
      </w:r>
    </w:p>
    <w:p w:rsidR="00BB1D77" w:rsidRPr="00CB31D5" w:rsidRDefault="00BB1D77" w:rsidP="00BB1D77">
      <w:pPr>
        <w:widowControl w:val="0"/>
        <w:jc w:val="both"/>
        <w:rPr>
          <w:rFonts w:eastAsia="Lucida Sans Unicode"/>
          <w:kern w:val="2"/>
          <w:szCs w:val="20"/>
        </w:rPr>
      </w:pPr>
    </w:p>
    <w:p w:rsidR="004D5F5D" w:rsidRPr="004D5F5D" w:rsidRDefault="004D5F5D" w:rsidP="00BB1D77">
      <w:pPr>
        <w:widowControl w:val="0"/>
        <w:jc w:val="both"/>
        <w:rPr>
          <w:rFonts w:ascii="Tahoma" w:eastAsia="Lucida Sans Unicode" w:hAnsi="Tahoma" w:cs="Tahoma"/>
          <w:kern w:val="2"/>
          <w:sz w:val="20"/>
          <w:szCs w:val="20"/>
        </w:rPr>
      </w:pPr>
    </w:p>
    <w:p w:rsidR="00BB1D77" w:rsidRPr="004D5F5D" w:rsidRDefault="00BB1D77" w:rsidP="00BB1D77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D5F5D">
        <w:rPr>
          <w:rFonts w:ascii="Tahoma" w:hAnsi="Tahoma" w:cs="Tahoma"/>
          <w:b/>
          <w:sz w:val="20"/>
          <w:szCs w:val="20"/>
        </w:rPr>
        <w:t>§1.</w:t>
      </w:r>
    </w:p>
    <w:p w:rsidR="00BB1D77" w:rsidRPr="004D5F5D" w:rsidRDefault="00BB1D77" w:rsidP="00BB1D77">
      <w:pPr>
        <w:keepNext/>
        <w:widowControl w:val="0"/>
        <w:jc w:val="center"/>
        <w:outlineLvl w:val="1"/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4D5F5D">
        <w:rPr>
          <w:rFonts w:ascii="Tahoma" w:hAnsi="Tahoma" w:cs="Tahoma"/>
          <w:b/>
          <w:bCs/>
          <w:iCs/>
          <w:sz w:val="20"/>
          <w:szCs w:val="20"/>
          <w:u w:val="single"/>
        </w:rPr>
        <w:t>PRZEDMIOT UMOWY</w:t>
      </w:r>
    </w:p>
    <w:p w:rsidR="006E17F3" w:rsidRPr="006E17F3" w:rsidRDefault="006E17F3" w:rsidP="006E17F3">
      <w:pPr>
        <w:widowControl w:val="0"/>
        <w:ind w:left="426" w:hanging="426"/>
        <w:jc w:val="both"/>
        <w:rPr>
          <w:rFonts w:ascii="Tahoma" w:eastAsia="Lucida Sans Unicode" w:hAnsi="Tahoma" w:cs="Tahoma"/>
          <w:kern w:val="2"/>
          <w:sz w:val="20"/>
          <w:szCs w:val="20"/>
        </w:rPr>
      </w:pPr>
      <w:r>
        <w:rPr>
          <w:rFonts w:ascii="Tahoma" w:eastAsia="Lucida Sans Unicode" w:hAnsi="Tahoma" w:cs="Tahoma"/>
          <w:kern w:val="2"/>
          <w:sz w:val="20"/>
          <w:szCs w:val="20"/>
        </w:rPr>
        <w:t xml:space="preserve"> 1.  </w:t>
      </w:r>
      <w:r w:rsidRPr="00583EB5">
        <w:rPr>
          <w:rFonts w:ascii="Tahoma" w:eastAsia="Lucida Sans Unicode" w:hAnsi="Tahoma" w:cs="Tahoma"/>
          <w:kern w:val="2"/>
          <w:sz w:val="20"/>
          <w:szCs w:val="20"/>
        </w:rPr>
        <w:t xml:space="preserve">Na podstawie przeprowadzonego postępowania na  </w:t>
      </w:r>
      <w:r w:rsidRPr="00DB0114">
        <w:rPr>
          <w:rFonts w:ascii="Tahoma" w:eastAsia="Times New Roman" w:hAnsi="Tahoma" w:cs="Tahoma"/>
          <w:sz w:val="20"/>
          <w:szCs w:val="20"/>
        </w:rPr>
        <w:t>Obsługę serwisową mammografu</w:t>
      </w:r>
      <w:r w:rsidRPr="00583EB5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583EB5">
        <w:rPr>
          <w:rFonts w:ascii="Tahoma" w:eastAsia="Times New Roman" w:hAnsi="Tahoma" w:cs="Tahoma"/>
          <w:sz w:val="20"/>
          <w:szCs w:val="20"/>
        </w:rPr>
        <w:t xml:space="preserve">(zwanego  dalej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Pr="00583EB5">
        <w:rPr>
          <w:rFonts w:ascii="Tahoma" w:eastAsia="Times New Roman" w:hAnsi="Tahoma" w:cs="Tahoma"/>
          <w:sz w:val="20"/>
          <w:szCs w:val="20"/>
        </w:rPr>
        <w:t>Aparatem)</w:t>
      </w:r>
      <w:r w:rsidRPr="00583EB5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583EB5">
        <w:rPr>
          <w:rFonts w:ascii="Tahoma" w:eastAsia="Lucida Sans Unicode" w:hAnsi="Tahoma" w:cs="Tahoma"/>
          <w:kern w:val="2"/>
          <w:sz w:val="20"/>
          <w:szCs w:val="20"/>
        </w:rPr>
        <w:t xml:space="preserve"> Zamawiający zamawia</w:t>
      </w:r>
      <w:r w:rsidRPr="00583EB5">
        <w:rPr>
          <w:rFonts w:ascii="Tahoma" w:eastAsia="Lucida Sans Unicode" w:hAnsi="Tahoma" w:cs="Tahoma"/>
          <w:b/>
          <w:bCs/>
          <w:kern w:val="2"/>
          <w:sz w:val="20"/>
          <w:szCs w:val="20"/>
        </w:rPr>
        <w:t>,</w:t>
      </w:r>
      <w:r w:rsidRPr="00583EB5">
        <w:rPr>
          <w:rFonts w:ascii="Tahoma" w:eastAsia="Lucida Sans Unicode" w:hAnsi="Tahoma" w:cs="Tahoma"/>
          <w:kern w:val="2"/>
          <w:sz w:val="20"/>
          <w:szCs w:val="20"/>
        </w:rPr>
        <w:t xml:space="preserve"> a Wykonawca  przyjmuje do wykonania </w:t>
      </w:r>
      <w:r w:rsidRPr="006E17F3">
        <w:rPr>
          <w:rFonts w:ascii="Tahoma" w:eastAsia="Times New Roman" w:hAnsi="Tahoma" w:cs="Tahoma"/>
          <w:sz w:val="20"/>
          <w:szCs w:val="20"/>
        </w:rPr>
        <w:t xml:space="preserve">obsługę serwisową mammografu </w:t>
      </w:r>
      <w:proofErr w:type="spellStart"/>
      <w:r w:rsidRPr="006E17F3">
        <w:rPr>
          <w:rFonts w:ascii="Tahoma" w:eastAsia="Times New Roman" w:hAnsi="Tahoma" w:cs="Tahoma"/>
          <w:sz w:val="20"/>
          <w:szCs w:val="20"/>
        </w:rPr>
        <w:t>Seno</w:t>
      </w:r>
      <w:proofErr w:type="spellEnd"/>
      <w:r w:rsidRPr="006E17F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6E17F3">
        <w:rPr>
          <w:rFonts w:ascii="Tahoma" w:eastAsia="Times New Roman" w:hAnsi="Tahoma" w:cs="Tahoma"/>
          <w:sz w:val="20"/>
          <w:szCs w:val="20"/>
        </w:rPr>
        <w:t>Essential</w:t>
      </w:r>
      <w:proofErr w:type="spellEnd"/>
      <w:r w:rsidRPr="006E17F3">
        <w:rPr>
          <w:rFonts w:ascii="Tahoma" w:eastAsia="Times New Roman" w:hAnsi="Tahoma" w:cs="Tahoma"/>
          <w:sz w:val="20"/>
          <w:szCs w:val="20"/>
        </w:rPr>
        <w:t xml:space="preserve"> wraz z </w:t>
      </w:r>
      <w:proofErr w:type="spellStart"/>
      <w:r w:rsidRPr="006E17F3">
        <w:rPr>
          <w:rFonts w:ascii="Tahoma" w:eastAsia="Times New Roman" w:hAnsi="Tahoma" w:cs="Tahoma"/>
          <w:sz w:val="20"/>
          <w:szCs w:val="20"/>
        </w:rPr>
        <w:t>tomosyntezą</w:t>
      </w:r>
      <w:proofErr w:type="spellEnd"/>
      <w:r w:rsidRPr="006E17F3">
        <w:rPr>
          <w:rFonts w:ascii="Tahoma" w:eastAsia="Times New Roman" w:hAnsi="Tahoma" w:cs="Tahoma"/>
          <w:sz w:val="20"/>
          <w:szCs w:val="20"/>
        </w:rPr>
        <w:t xml:space="preserve">, stacji opisowych IDI Workstation ( 2szt.), stacji technika </w:t>
      </w:r>
      <w:proofErr w:type="spellStart"/>
      <w:r w:rsidRPr="006E17F3">
        <w:rPr>
          <w:rFonts w:ascii="Tahoma" w:eastAsia="Times New Roman" w:hAnsi="Tahoma" w:cs="Tahoma"/>
          <w:sz w:val="20"/>
          <w:szCs w:val="20"/>
        </w:rPr>
        <w:t>Tech</w:t>
      </w:r>
      <w:proofErr w:type="spellEnd"/>
      <w:r w:rsidRPr="006E17F3">
        <w:rPr>
          <w:rFonts w:ascii="Tahoma" w:eastAsia="Times New Roman" w:hAnsi="Tahoma" w:cs="Tahoma"/>
          <w:sz w:val="20"/>
          <w:szCs w:val="20"/>
        </w:rPr>
        <w:t xml:space="preserve">- </w:t>
      </w:r>
      <w:proofErr w:type="spellStart"/>
      <w:r w:rsidRPr="006E17F3">
        <w:rPr>
          <w:rFonts w:ascii="Tahoma" w:eastAsia="Times New Roman" w:hAnsi="Tahoma" w:cs="Tahoma"/>
          <w:sz w:val="20"/>
          <w:szCs w:val="20"/>
        </w:rPr>
        <w:t>Insight</w:t>
      </w:r>
      <w:proofErr w:type="spellEnd"/>
      <w:r w:rsidRPr="006E17F3">
        <w:rPr>
          <w:rFonts w:ascii="Tahoma" w:eastAsia="Times New Roman" w:hAnsi="Tahoma" w:cs="Tahoma"/>
          <w:sz w:val="20"/>
          <w:szCs w:val="20"/>
        </w:rPr>
        <w:t xml:space="preserve"> IDI DOC (1szt.), stacji Connect ( 1szt.)</w:t>
      </w:r>
      <w:r w:rsidRPr="00583EB5"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583EB5">
        <w:rPr>
          <w:rFonts w:ascii="Tahoma" w:eastAsia="Times New Roman" w:hAnsi="Tahoma" w:cs="Tahoma"/>
          <w:sz w:val="20"/>
          <w:szCs w:val="20"/>
        </w:rPr>
        <w:t>zwanej dalej Obsługą serwisową</w:t>
      </w:r>
      <w:r w:rsidRPr="00583EB5">
        <w:rPr>
          <w:rFonts w:ascii="Tahoma" w:eastAsia="Lucida Sans Unicode" w:hAnsi="Tahoma" w:cs="Tahoma"/>
          <w:b/>
          <w:kern w:val="2"/>
          <w:sz w:val="20"/>
          <w:szCs w:val="20"/>
        </w:rPr>
        <w:t xml:space="preserve"> </w:t>
      </w:r>
      <w:r w:rsidRPr="00583EB5">
        <w:rPr>
          <w:rFonts w:ascii="Tahoma" w:eastAsia="Lucida Sans Unicode" w:hAnsi="Tahoma" w:cs="Tahoma"/>
          <w:kern w:val="2"/>
          <w:sz w:val="20"/>
          <w:szCs w:val="20"/>
        </w:rPr>
        <w:t>w zakresie bieżących konserwacji, przeglądów i bieżących napraw tj. utrzymania w pełnej sprawności techniczno – eks</w:t>
      </w:r>
      <w:r>
        <w:rPr>
          <w:rFonts w:ascii="Tahoma" w:eastAsia="Lucida Sans Unicode" w:hAnsi="Tahoma" w:cs="Tahoma"/>
          <w:kern w:val="2"/>
          <w:sz w:val="20"/>
          <w:szCs w:val="20"/>
        </w:rPr>
        <w:t>ploatacyjnej Aparatu  zgodnie  z  f</w:t>
      </w:r>
      <w:r w:rsidRPr="00F81305">
        <w:rPr>
          <w:rFonts w:ascii="Tahoma" w:eastAsia="Times New Roman" w:hAnsi="Tahoma" w:cs="Tahoma"/>
          <w:sz w:val="20"/>
          <w:szCs w:val="20"/>
        </w:rPr>
        <w:t>ormularz</w:t>
      </w:r>
      <w:r>
        <w:rPr>
          <w:rFonts w:ascii="Tahoma" w:eastAsia="Times New Roman" w:hAnsi="Tahoma" w:cs="Tahoma"/>
          <w:sz w:val="20"/>
          <w:szCs w:val="20"/>
        </w:rPr>
        <w:t>em</w:t>
      </w:r>
      <w:r w:rsidRPr="00F81305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F81305">
        <w:rPr>
          <w:rFonts w:ascii="Tahoma" w:eastAsia="Times New Roman" w:hAnsi="Tahoma" w:cs="Tahoma"/>
          <w:sz w:val="20"/>
          <w:szCs w:val="20"/>
        </w:rPr>
        <w:t xml:space="preserve">cenowym 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 w:rsidRPr="00F81305">
        <w:rPr>
          <w:rFonts w:ascii="Tahoma" w:eastAsia="Times New Roman" w:hAnsi="Tahoma" w:cs="Tahoma"/>
          <w:sz w:val="20"/>
          <w:szCs w:val="20"/>
        </w:rPr>
        <w:t>stanowiącym Załącznik nr 1 do umowy</w:t>
      </w:r>
    </w:p>
    <w:p w:rsidR="00BB1D77" w:rsidRPr="00B96BFD" w:rsidRDefault="00BB1D77" w:rsidP="006E17F3">
      <w:pPr>
        <w:widowControl w:val="0"/>
        <w:suppressAutoHyphens w:val="0"/>
        <w:ind w:left="397" w:hanging="397"/>
        <w:jc w:val="both"/>
        <w:rPr>
          <w:rFonts w:ascii="Tahoma" w:eastAsia="Times New Roman" w:hAnsi="Tahoma" w:cs="Tahoma"/>
          <w:sz w:val="20"/>
          <w:szCs w:val="20"/>
        </w:rPr>
      </w:pPr>
      <w:r w:rsidRPr="00B96BFD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6E17F3">
        <w:rPr>
          <w:rFonts w:ascii="Tahoma" w:eastAsia="Lucida Sans Unicode" w:hAnsi="Tahoma" w:cs="Tahoma"/>
          <w:kern w:val="2"/>
          <w:sz w:val="20"/>
          <w:szCs w:val="20"/>
        </w:rPr>
        <w:t xml:space="preserve">2.   </w:t>
      </w:r>
      <w:r w:rsidRPr="00B96BFD">
        <w:rPr>
          <w:rFonts w:ascii="Tahoma" w:hAnsi="Tahoma" w:cs="Tahoma"/>
          <w:sz w:val="20"/>
          <w:szCs w:val="20"/>
        </w:rPr>
        <w:t xml:space="preserve">Przez naprawy aparatów  rozumie się wszelkie prace wykonywane w celu przywrócenia pełnej sprawności </w:t>
      </w:r>
      <w:r w:rsidR="006E17F3">
        <w:rPr>
          <w:rFonts w:ascii="Tahoma" w:hAnsi="Tahoma" w:cs="Tahoma"/>
          <w:sz w:val="20"/>
          <w:szCs w:val="20"/>
        </w:rPr>
        <w:t xml:space="preserve"> </w:t>
      </w:r>
      <w:r w:rsidRPr="00B96BFD">
        <w:rPr>
          <w:rFonts w:ascii="Tahoma" w:hAnsi="Tahoma" w:cs="Tahoma"/>
          <w:sz w:val="20"/>
          <w:szCs w:val="20"/>
        </w:rPr>
        <w:t>technicznej w tym także: demontaże, montaże, transport do miejsca użytkowania, instalacje oraz potwierdzenie wykonania tych czynności protokołem serwisowym i wpisem do paszportu technicznego aparatu.</w:t>
      </w:r>
    </w:p>
    <w:p w:rsidR="005605DC" w:rsidRPr="009A46FF" w:rsidRDefault="006E17F3" w:rsidP="005605DC">
      <w:pPr>
        <w:ind w:left="426" w:hanging="426"/>
        <w:jc w:val="both"/>
        <w:rPr>
          <w:rFonts w:cs="Calibri"/>
          <w:bCs/>
        </w:rPr>
      </w:pPr>
      <w:r>
        <w:rPr>
          <w:rFonts w:ascii="Tahoma" w:hAnsi="Tahoma" w:cs="Tahoma"/>
          <w:sz w:val="20"/>
          <w:szCs w:val="20"/>
        </w:rPr>
        <w:t xml:space="preserve">3.   </w:t>
      </w:r>
      <w:r w:rsidR="00BB1D77" w:rsidRPr="009A46FF">
        <w:rPr>
          <w:rFonts w:ascii="Tahoma" w:hAnsi="Tahoma" w:cs="Tahoma"/>
          <w:sz w:val="20"/>
          <w:szCs w:val="20"/>
        </w:rPr>
        <w:t>Przez</w:t>
      </w:r>
      <w:r w:rsidR="00816DD1" w:rsidRPr="009A46FF">
        <w:rPr>
          <w:rFonts w:ascii="Tahoma" w:hAnsi="Tahoma" w:cs="Tahoma"/>
          <w:sz w:val="20"/>
          <w:szCs w:val="20"/>
        </w:rPr>
        <w:t xml:space="preserve"> </w:t>
      </w:r>
      <w:r w:rsidR="00816DD1" w:rsidRPr="009A46FF">
        <w:rPr>
          <w:rFonts w:ascii="Tahoma" w:eastAsia="Lucida Sans Unicode" w:hAnsi="Tahoma" w:cs="Tahoma"/>
          <w:kern w:val="2"/>
          <w:sz w:val="20"/>
          <w:szCs w:val="20"/>
        </w:rPr>
        <w:t>okresowe konserwacje techniczne</w:t>
      </w:r>
      <w:r w:rsidR="001D7133">
        <w:rPr>
          <w:rFonts w:ascii="Tahoma" w:eastAsia="Lucida Sans Unicode" w:hAnsi="Tahoma" w:cs="Tahoma"/>
          <w:kern w:val="2"/>
          <w:sz w:val="20"/>
          <w:szCs w:val="20"/>
        </w:rPr>
        <w:t xml:space="preserve"> (przeglądy techniczne)</w:t>
      </w:r>
      <w:r w:rsidR="00816DD1" w:rsidRPr="009A46FF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5605DC" w:rsidRPr="009A46FF">
        <w:rPr>
          <w:rFonts w:ascii="Tahoma" w:hAnsi="Tahoma" w:cs="Tahoma"/>
          <w:sz w:val="20"/>
        </w:rPr>
        <w:t xml:space="preserve"> rozumie się wykonywanie czynności, których zakres określają zalecenia producenta aparatu, polegających na sprawdzeniu poprawności działania urządzenia, przeprowadzeniu koniecznych kalibracji, konserwacji prewencyjnych oraz wymianie części zużywalnych (</w:t>
      </w:r>
      <w:r w:rsidR="005605DC" w:rsidRPr="004E4ED9">
        <w:rPr>
          <w:rFonts w:ascii="Tahoma" w:hAnsi="Tahoma" w:cs="Tahoma"/>
          <w:sz w:val="20"/>
        </w:rPr>
        <w:t>jeżeli jest przewidziana przez producenta</w:t>
      </w:r>
      <w:r w:rsidR="005605DC" w:rsidRPr="00AF167F">
        <w:rPr>
          <w:rFonts w:ascii="Tahoma" w:hAnsi="Tahoma" w:cs="Tahoma"/>
          <w:sz w:val="20"/>
        </w:rPr>
        <w:t>)</w:t>
      </w:r>
      <w:r w:rsidR="005605DC" w:rsidRPr="009A46FF">
        <w:rPr>
          <w:rFonts w:ascii="Tahoma" w:hAnsi="Tahoma" w:cs="Tahoma"/>
          <w:sz w:val="20"/>
        </w:rPr>
        <w:t xml:space="preserve"> i potwierdzenie wykonania tych czynności protokołem serwisowym i wpisem do paszportu technicznego aparatu.</w:t>
      </w:r>
    </w:p>
    <w:p w:rsidR="00BB1D77" w:rsidRPr="009A46FF" w:rsidRDefault="00BB1D77" w:rsidP="00BB1D77">
      <w:pPr>
        <w:widowControl w:val="0"/>
        <w:jc w:val="center"/>
        <w:rPr>
          <w:rFonts w:eastAsia="Lucida Sans Unicode"/>
          <w:b/>
          <w:kern w:val="2"/>
          <w:szCs w:val="20"/>
        </w:rPr>
      </w:pPr>
    </w:p>
    <w:p w:rsidR="00BB1D77" w:rsidRPr="004D5F5D" w:rsidRDefault="00BB1D77" w:rsidP="00BB1D77">
      <w:pPr>
        <w:widowControl w:val="0"/>
        <w:jc w:val="center"/>
        <w:rPr>
          <w:rFonts w:ascii="Tahoma" w:eastAsia="Lucida Sans Unicode" w:hAnsi="Tahoma" w:cs="Tahoma"/>
          <w:b/>
          <w:kern w:val="2"/>
          <w:sz w:val="20"/>
          <w:szCs w:val="20"/>
        </w:rPr>
      </w:pPr>
      <w:r w:rsidRPr="004D5F5D">
        <w:rPr>
          <w:rFonts w:ascii="Tahoma" w:eastAsia="Lucida Sans Unicode" w:hAnsi="Tahoma" w:cs="Tahoma"/>
          <w:b/>
          <w:kern w:val="2"/>
          <w:sz w:val="20"/>
          <w:szCs w:val="20"/>
        </w:rPr>
        <w:t>§2.</w:t>
      </w:r>
    </w:p>
    <w:p w:rsidR="00BB1D77" w:rsidRPr="004D5F5D" w:rsidRDefault="00BB1D77" w:rsidP="00BB1D77">
      <w:pPr>
        <w:widowControl w:val="0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</w:rPr>
      </w:pPr>
      <w:r w:rsidRPr="004D5F5D"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</w:rPr>
        <w:t>WARUNKI REALIZACJI UMOWY</w:t>
      </w:r>
    </w:p>
    <w:p w:rsidR="00BB1D77" w:rsidRPr="006E17F3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eastAsia="Times New Roman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>Wykonawca zobowiązuje</w:t>
      </w:r>
      <w:r w:rsidR="006E17F3">
        <w:rPr>
          <w:rFonts w:ascii="Tahoma" w:hAnsi="Tahoma" w:cs="Tahoma"/>
          <w:sz w:val="20"/>
          <w:szCs w:val="20"/>
        </w:rPr>
        <w:t xml:space="preserve"> się realizować umowę zgodnie z  </w:t>
      </w:r>
      <w:r w:rsidRPr="006E17F3">
        <w:rPr>
          <w:rFonts w:ascii="Tahoma" w:hAnsi="Tahoma" w:cs="Tahoma"/>
          <w:sz w:val="20"/>
          <w:szCs w:val="20"/>
        </w:rPr>
        <w:t>obowiązującymi przepisami prawa, a w szczególności zgodnie z ustawą  o wyrobach medycznych</w:t>
      </w:r>
      <w:r w:rsidR="005644A9" w:rsidRPr="006E17F3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="005644A9" w:rsidRPr="002318B8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zamówienia;</w:t>
      </w:r>
      <w:r w:rsidR="005644A9" w:rsidRPr="006E17F3">
        <w:rPr>
          <w:rFonts w:ascii="Tahoma" w:hAnsi="Tahoma" w:cs="Tahoma"/>
          <w:sz w:val="20"/>
          <w:szCs w:val="20"/>
        </w:rPr>
        <w:t xml:space="preserve"> </w:t>
      </w:r>
    </w:p>
    <w:p w:rsidR="00BB1D77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Wykonawca przy czynnościach związanych z wykonywaniem umowy</w:t>
      </w:r>
      <w:r w:rsidR="00BE60EF" w:rsidRPr="0014627A">
        <w:rPr>
          <w:rFonts w:ascii="Tahoma" w:hAnsi="Tahoma" w:cs="Tahoma"/>
          <w:sz w:val="20"/>
          <w:szCs w:val="20"/>
        </w:rPr>
        <w:t xml:space="preserve"> zobowiązuje  się  postępować z </w:t>
      </w:r>
      <w:r w:rsidRPr="0014627A">
        <w:rPr>
          <w:rFonts w:ascii="Tahoma" w:hAnsi="Tahoma" w:cs="Tahoma"/>
          <w:sz w:val="20"/>
          <w:szCs w:val="20"/>
        </w:rPr>
        <w:t xml:space="preserve">najwyższą starannością wynikającą z zawodowego charakteru prowadzonej działalności. Przedmiot </w:t>
      </w:r>
      <w:r w:rsidR="00BE60EF" w:rsidRPr="0014627A">
        <w:rPr>
          <w:rFonts w:ascii="Tahoma" w:hAnsi="Tahoma" w:cs="Tahoma"/>
          <w:sz w:val="20"/>
          <w:szCs w:val="20"/>
        </w:rPr>
        <w:t xml:space="preserve">  </w:t>
      </w:r>
      <w:r w:rsidR="00292D7A" w:rsidRPr="0014627A">
        <w:rPr>
          <w:rFonts w:ascii="Tahoma" w:hAnsi="Tahoma" w:cs="Tahoma"/>
          <w:sz w:val="20"/>
          <w:szCs w:val="20"/>
        </w:rPr>
        <w:t xml:space="preserve">  </w:t>
      </w:r>
      <w:r w:rsidRPr="0014627A">
        <w:rPr>
          <w:rFonts w:ascii="Tahoma" w:hAnsi="Tahoma" w:cs="Tahoma"/>
          <w:sz w:val="20"/>
          <w:szCs w:val="20"/>
        </w:rPr>
        <w:t>zamówienia będzie wykonywany przez osoby posiadające kwalifikacje do konserwacji i napraw urządzeń medycznych;</w:t>
      </w:r>
    </w:p>
    <w:p w:rsidR="006E17F3" w:rsidRDefault="006E17F3" w:rsidP="006E17F3">
      <w:pPr>
        <w:widowControl w:val="0"/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6E17F3" w:rsidRPr="0014627A" w:rsidRDefault="006E17F3" w:rsidP="006E17F3">
      <w:pPr>
        <w:widowControl w:val="0"/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BB1D77" w:rsidRPr="0014627A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BE60EF">
        <w:rPr>
          <w:rFonts w:ascii="Tahoma" w:hAnsi="Tahoma" w:cs="Tahoma"/>
          <w:sz w:val="20"/>
          <w:szCs w:val="20"/>
        </w:rPr>
        <w:t xml:space="preserve">Zamawiający zobowiązuje się do udostępnienia </w:t>
      </w:r>
      <w:r w:rsidR="006E17F3">
        <w:rPr>
          <w:rFonts w:ascii="Tahoma" w:hAnsi="Tahoma" w:cs="Tahoma"/>
          <w:sz w:val="20"/>
          <w:szCs w:val="20"/>
        </w:rPr>
        <w:t xml:space="preserve"> Aparatu</w:t>
      </w:r>
      <w:r w:rsidR="00B71E77">
        <w:rPr>
          <w:rFonts w:ascii="Tahoma" w:hAnsi="Tahoma" w:cs="Tahoma"/>
          <w:sz w:val="20"/>
          <w:szCs w:val="20"/>
        </w:rPr>
        <w:t xml:space="preserve"> </w:t>
      </w:r>
      <w:r w:rsidRPr="00BE60EF">
        <w:rPr>
          <w:rFonts w:ascii="Tahoma" w:hAnsi="Tahoma" w:cs="Tahoma"/>
          <w:sz w:val="20"/>
          <w:szCs w:val="20"/>
        </w:rPr>
        <w:t xml:space="preserve"> objęt</w:t>
      </w:r>
      <w:r w:rsidR="006E17F3">
        <w:rPr>
          <w:rFonts w:ascii="Tahoma" w:hAnsi="Tahoma" w:cs="Tahoma"/>
          <w:sz w:val="20"/>
          <w:szCs w:val="20"/>
        </w:rPr>
        <w:t>ego</w:t>
      </w:r>
      <w:r w:rsidRPr="00BE60EF">
        <w:rPr>
          <w:rFonts w:ascii="Tahoma" w:hAnsi="Tahoma" w:cs="Tahoma"/>
          <w:sz w:val="20"/>
          <w:szCs w:val="20"/>
        </w:rPr>
        <w:t xml:space="preserve"> </w:t>
      </w:r>
      <w:r w:rsidR="0014627A">
        <w:rPr>
          <w:rFonts w:ascii="Tahoma" w:hAnsi="Tahoma" w:cs="Tahoma"/>
          <w:sz w:val="20"/>
          <w:szCs w:val="20"/>
        </w:rPr>
        <w:t>umową</w:t>
      </w:r>
      <w:r w:rsidR="00BE60EF">
        <w:rPr>
          <w:rFonts w:ascii="Tahoma" w:hAnsi="Tahoma" w:cs="Tahoma"/>
          <w:sz w:val="20"/>
          <w:szCs w:val="20"/>
        </w:rPr>
        <w:t xml:space="preserve"> w celu wykonania Obsługi </w:t>
      </w:r>
      <w:r w:rsidRPr="0014627A">
        <w:rPr>
          <w:rFonts w:ascii="Tahoma" w:hAnsi="Tahoma" w:cs="Tahoma"/>
          <w:sz w:val="20"/>
          <w:szCs w:val="20"/>
        </w:rPr>
        <w:t>serwisowej przez Wykonawcę.</w:t>
      </w:r>
    </w:p>
    <w:p w:rsidR="00B71E77" w:rsidRPr="00525D3D" w:rsidRDefault="00B71E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67457C">
        <w:rPr>
          <w:rFonts w:ascii="Tahoma" w:hAnsi="Tahoma" w:cs="Tahoma"/>
          <w:sz w:val="20"/>
          <w:szCs w:val="20"/>
        </w:rPr>
        <w:t xml:space="preserve">Wykonawca zobowiązuje się utrzymywać </w:t>
      </w:r>
      <w:r w:rsidR="006E17F3">
        <w:rPr>
          <w:rFonts w:ascii="Tahoma" w:hAnsi="Tahoma" w:cs="Tahoma"/>
          <w:sz w:val="20"/>
          <w:szCs w:val="20"/>
        </w:rPr>
        <w:t>Aparat</w:t>
      </w:r>
      <w:r w:rsidRPr="0067457C">
        <w:rPr>
          <w:rFonts w:ascii="Tahoma" w:hAnsi="Tahoma" w:cs="Tahoma"/>
          <w:sz w:val="20"/>
          <w:szCs w:val="20"/>
        </w:rPr>
        <w:t xml:space="preserve"> objęt</w:t>
      </w:r>
      <w:r w:rsidR="006E17F3">
        <w:rPr>
          <w:rFonts w:ascii="Tahoma" w:hAnsi="Tahoma" w:cs="Tahoma"/>
          <w:sz w:val="20"/>
          <w:szCs w:val="20"/>
        </w:rPr>
        <w:t>y</w:t>
      </w:r>
      <w:r w:rsidRPr="0067457C">
        <w:rPr>
          <w:rFonts w:ascii="Tahoma" w:hAnsi="Tahoma" w:cs="Tahoma"/>
          <w:sz w:val="20"/>
          <w:szCs w:val="20"/>
        </w:rPr>
        <w:t xml:space="preserve"> obsługą serwisową w pełnej sprawności technicznej przez cały okres trwania umowy. W ramach umowy Wykonawca wykona </w:t>
      </w:r>
      <w:r w:rsidR="005A0C28" w:rsidRPr="00390D19">
        <w:rPr>
          <w:rFonts w:ascii="Tahoma" w:hAnsi="Tahoma" w:cs="Tahoma"/>
          <w:color w:val="FF0000"/>
          <w:sz w:val="20"/>
          <w:szCs w:val="20"/>
        </w:rPr>
        <w:t>2</w:t>
      </w:r>
      <w:r w:rsidRPr="0067457C">
        <w:rPr>
          <w:rFonts w:ascii="Tahoma" w:hAnsi="Tahoma" w:cs="Tahoma"/>
          <w:sz w:val="20"/>
          <w:szCs w:val="20"/>
        </w:rPr>
        <w:t xml:space="preserve"> przeglądy </w:t>
      </w:r>
      <w:r w:rsidRPr="00525D3D">
        <w:rPr>
          <w:rFonts w:ascii="Tahoma" w:hAnsi="Tahoma" w:cs="Tahoma"/>
          <w:sz w:val="20"/>
          <w:szCs w:val="20"/>
        </w:rPr>
        <w:t xml:space="preserve">techniczne  </w:t>
      </w:r>
      <w:r w:rsidR="006E17F3" w:rsidRPr="00525D3D">
        <w:rPr>
          <w:rFonts w:ascii="Tahoma" w:hAnsi="Tahoma" w:cs="Tahoma"/>
          <w:sz w:val="20"/>
          <w:szCs w:val="20"/>
        </w:rPr>
        <w:t>A</w:t>
      </w:r>
      <w:r w:rsidRPr="00525D3D">
        <w:rPr>
          <w:rFonts w:ascii="Tahoma" w:hAnsi="Tahoma" w:cs="Tahoma"/>
          <w:sz w:val="20"/>
          <w:szCs w:val="20"/>
        </w:rPr>
        <w:t xml:space="preserve">paratu  w terminach określonych w załączniku nr </w:t>
      </w:r>
      <w:r w:rsidR="00077A4B" w:rsidRPr="00525D3D">
        <w:rPr>
          <w:rFonts w:ascii="Tahoma" w:hAnsi="Tahoma" w:cs="Tahoma"/>
          <w:sz w:val="20"/>
          <w:szCs w:val="20"/>
        </w:rPr>
        <w:t>2</w:t>
      </w:r>
      <w:r w:rsidRPr="00525D3D">
        <w:rPr>
          <w:rFonts w:ascii="Tahoma" w:hAnsi="Tahoma" w:cs="Tahoma"/>
          <w:sz w:val="20"/>
          <w:szCs w:val="20"/>
        </w:rPr>
        <w:t xml:space="preserve"> do umowy</w:t>
      </w:r>
    </w:p>
    <w:p w:rsidR="00D51A74" w:rsidRPr="00525D3D" w:rsidRDefault="00B71E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 </w:t>
      </w:r>
      <w:r w:rsidR="00816DD1" w:rsidRPr="00525D3D">
        <w:rPr>
          <w:rFonts w:ascii="Tahoma" w:hAnsi="Tahoma" w:cs="Tahoma"/>
          <w:sz w:val="20"/>
          <w:szCs w:val="20"/>
        </w:rPr>
        <w:t xml:space="preserve">Okresowe </w:t>
      </w:r>
      <w:r w:rsidR="0014627A" w:rsidRPr="00525D3D">
        <w:rPr>
          <w:rFonts w:ascii="Tahoma" w:hAnsi="Tahoma" w:cs="Tahoma"/>
          <w:sz w:val="20"/>
          <w:szCs w:val="20"/>
        </w:rPr>
        <w:t xml:space="preserve">przeglądy i </w:t>
      </w:r>
      <w:r w:rsidR="00816DD1" w:rsidRPr="00525D3D">
        <w:rPr>
          <w:rFonts w:ascii="Tahoma" w:hAnsi="Tahoma" w:cs="Tahoma"/>
          <w:sz w:val="20"/>
          <w:szCs w:val="20"/>
        </w:rPr>
        <w:t>konserwacje techniczne</w:t>
      </w:r>
      <w:r w:rsidR="00BB1D77" w:rsidRPr="00525D3D">
        <w:rPr>
          <w:rFonts w:ascii="Tahoma" w:hAnsi="Tahoma" w:cs="Tahoma"/>
          <w:sz w:val="20"/>
          <w:szCs w:val="20"/>
        </w:rPr>
        <w:t xml:space="preserve"> </w:t>
      </w:r>
      <w:r w:rsidR="00292D7A" w:rsidRPr="00525D3D">
        <w:rPr>
          <w:rFonts w:ascii="Tahoma" w:hAnsi="Tahoma" w:cs="Tahoma"/>
          <w:sz w:val="20"/>
          <w:szCs w:val="20"/>
        </w:rPr>
        <w:t>będą wykonywane w siedzibie Zamawiającego przy użyciu własnych materiałów i narzędzi Wykonawcy</w:t>
      </w:r>
      <w:bookmarkStart w:id="0" w:name="_Hlk31712717"/>
      <w:r w:rsidR="00134544" w:rsidRPr="00525D3D">
        <w:rPr>
          <w:rFonts w:ascii="Tahoma" w:hAnsi="Tahoma" w:cs="Tahoma"/>
          <w:sz w:val="20"/>
          <w:szCs w:val="20"/>
        </w:rPr>
        <w:t xml:space="preserve"> oraz przy użyciu oryginalnych, dostarczonych przez Wykonawcę części zamiennych</w:t>
      </w:r>
    </w:p>
    <w:p w:rsidR="00BF1EFA" w:rsidRPr="00525D3D" w:rsidRDefault="00D51A74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 </w:t>
      </w:r>
      <w:r w:rsidR="00BB1D77" w:rsidRPr="00525D3D">
        <w:rPr>
          <w:rFonts w:ascii="Tahoma" w:hAnsi="Tahoma" w:cs="Tahoma"/>
          <w:sz w:val="20"/>
          <w:szCs w:val="20"/>
        </w:rPr>
        <w:t xml:space="preserve">W przypadku konieczności wykonania usługi poza siedzibą Zamawiającego Wykonawca przewiezie </w:t>
      </w:r>
      <w:r w:rsidR="002318B8" w:rsidRPr="00525D3D">
        <w:rPr>
          <w:rFonts w:ascii="Tahoma" w:hAnsi="Tahoma" w:cs="Tahoma"/>
          <w:sz w:val="20"/>
          <w:szCs w:val="20"/>
        </w:rPr>
        <w:t>A</w:t>
      </w:r>
      <w:r w:rsidR="00BB1D77" w:rsidRPr="00525D3D">
        <w:rPr>
          <w:rFonts w:ascii="Tahoma" w:hAnsi="Tahoma" w:cs="Tahoma"/>
          <w:sz w:val="20"/>
          <w:szCs w:val="20"/>
        </w:rPr>
        <w:t xml:space="preserve">parat swoim staraniem, na swój koszt i ryzyko do miejsca wykonania usługi i z powrotem po uprzednim uzgodnieniu transportu z osobą upoważnioną do kontaktów ze strony Zamawiającego. </w:t>
      </w:r>
      <w:bookmarkEnd w:id="0"/>
    </w:p>
    <w:p w:rsidR="00BB1D77" w:rsidRPr="00525D3D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>Wykonawca g</w:t>
      </w:r>
      <w:r w:rsidR="009F6977" w:rsidRPr="00525D3D">
        <w:rPr>
          <w:rFonts w:ascii="Tahoma" w:hAnsi="Tahoma" w:cs="Tahoma"/>
          <w:sz w:val="20"/>
          <w:szCs w:val="20"/>
        </w:rPr>
        <w:t>warantuje, że Obsługa serwisowa</w:t>
      </w:r>
      <w:r w:rsidRPr="00525D3D">
        <w:rPr>
          <w:rFonts w:ascii="Tahoma" w:hAnsi="Tahoma" w:cs="Tahoma"/>
          <w:sz w:val="20"/>
          <w:szCs w:val="20"/>
        </w:rPr>
        <w:t xml:space="preserve"> będzie realizowana zgodnie z zaleceniami producenta </w:t>
      </w:r>
      <w:r w:rsidR="002318B8" w:rsidRPr="00525D3D">
        <w:rPr>
          <w:rFonts w:ascii="Tahoma" w:hAnsi="Tahoma" w:cs="Tahoma"/>
          <w:sz w:val="20"/>
          <w:szCs w:val="20"/>
        </w:rPr>
        <w:t>A</w:t>
      </w:r>
      <w:r w:rsidRPr="00525D3D">
        <w:rPr>
          <w:rFonts w:ascii="Tahoma" w:hAnsi="Tahoma" w:cs="Tahoma"/>
          <w:sz w:val="20"/>
          <w:szCs w:val="20"/>
        </w:rPr>
        <w:t>para</w:t>
      </w:r>
      <w:r w:rsidR="00E97391" w:rsidRPr="00525D3D">
        <w:rPr>
          <w:rFonts w:ascii="Tahoma" w:hAnsi="Tahoma" w:cs="Tahoma"/>
          <w:sz w:val="20"/>
          <w:szCs w:val="20"/>
        </w:rPr>
        <w:t>t</w:t>
      </w:r>
      <w:r w:rsidR="002318B8" w:rsidRPr="00525D3D">
        <w:rPr>
          <w:rFonts w:ascii="Tahoma" w:hAnsi="Tahoma" w:cs="Tahoma"/>
          <w:sz w:val="20"/>
          <w:szCs w:val="20"/>
        </w:rPr>
        <w:t>u</w:t>
      </w:r>
      <w:r w:rsidRPr="00525D3D">
        <w:rPr>
          <w:rFonts w:ascii="Tahoma" w:hAnsi="Tahoma" w:cs="Tahoma"/>
          <w:sz w:val="20"/>
          <w:szCs w:val="20"/>
        </w:rPr>
        <w:t xml:space="preserve">, obowiązującymi normami i przepisami prawa oraz z zachowaniem przepisów BHP i P. </w:t>
      </w:r>
      <w:proofErr w:type="spellStart"/>
      <w:r w:rsidRPr="00525D3D">
        <w:rPr>
          <w:rFonts w:ascii="Tahoma" w:hAnsi="Tahoma" w:cs="Tahoma"/>
          <w:sz w:val="20"/>
          <w:szCs w:val="20"/>
        </w:rPr>
        <w:t>Poż</w:t>
      </w:r>
      <w:proofErr w:type="spellEnd"/>
      <w:r w:rsidRPr="00525D3D">
        <w:rPr>
          <w:rFonts w:ascii="Tahoma" w:hAnsi="Tahoma" w:cs="Tahoma"/>
          <w:sz w:val="20"/>
          <w:szCs w:val="20"/>
        </w:rPr>
        <w:t>.,  przez osoby posiadające potrzebne kwalifikacje.</w:t>
      </w:r>
    </w:p>
    <w:p w:rsidR="00BB1D77" w:rsidRPr="00525D3D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Wykonawca nie może dokonywać żadnych zmian w układach, nastawach oraz zmian parametrów </w:t>
      </w:r>
      <w:r w:rsidR="002318B8" w:rsidRPr="00525D3D">
        <w:rPr>
          <w:rFonts w:ascii="Tahoma" w:hAnsi="Tahoma" w:cs="Tahoma"/>
          <w:sz w:val="20"/>
          <w:szCs w:val="20"/>
        </w:rPr>
        <w:t>A</w:t>
      </w:r>
      <w:r w:rsidRPr="00525D3D">
        <w:rPr>
          <w:rFonts w:ascii="Tahoma" w:hAnsi="Tahoma" w:cs="Tahoma"/>
          <w:sz w:val="20"/>
          <w:szCs w:val="20"/>
        </w:rPr>
        <w:t>parat</w:t>
      </w:r>
      <w:r w:rsidR="002318B8" w:rsidRPr="00525D3D">
        <w:rPr>
          <w:rFonts w:ascii="Tahoma" w:hAnsi="Tahoma" w:cs="Tahoma"/>
          <w:sz w:val="20"/>
          <w:szCs w:val="20"/>
        </w:rPr>
        <w:t>u</w:t>
      </w:r>
      <w:r w:rsidRPr="00525D3D">
        <w:rPr>
          <w:rFonts w:ascii="Tahoma" w:hAnsi="Tahoma" w:cs="Tahoma"/>
          <w:sz w:val="20"/>
          <w:szCs w:val="20"/>
        </w:rPr>
        <w:t>, chyba,  że ma pisemne upoważnienie producenta oraz pisemną zgodę Zamawiającego, a zmiana ma na celu poprawę funkcjonalności, bezpieczeństwa lub modernizacji oprogramowania.</w:t>
      </w:r>
    </w:p>
    <w:p w:rsidR="00BB1D77" w:rsidRPr="00525D3D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Zamawiający upoważnia do kontaktów: Dział Aparatury Medycznej: tel. 32 358-12-16, e-mail: </w:t>
      </w:r>
      <w:hyperlink r:id="rId8" w:history="1">
        <w:r w:rsidRPr="00525D3D">
          <w:rPr>
            <w:rFonts w:ascii="Tahoma" w:hAnsi="Tahoma" w:cs="Tahoma"/>
            <w:sz w:val="20"/>
            <w:szCs w:val="20"/>
          </w:rPr>
          <w:t>aparaturamedyczna@uck.katowice.pl</w:t>
        </w:r>
      </w:hyperlink>
      <w:r w:rsidRPr="00525D3D">
        <w:rPr>
          <w:rFonts w:ascii="Tahoma" w:hAnsi="Tahoma" w:cs="Tahoma"/>
          <w:sz w:val="20"/>
          <w:szCs w:val="20"/>
        </w:rPr>
        <w:t xml:space="preserve">, </w:t>
      </w:r>
    </w:p>
    <w:p w:rsidR="005A0C28" w:rsidRPr="00525D3D" w:rsidRDefault="00BB1D77" w:rsidP="00830283">
      <w:pPr>
        <w:widowControl w:val="0"/>
        <w:numPr>
          <w:ilvl w:val="0"/>
          <w:numId w:val="18"/>
        </w:numPr>
        <w:tabs>
          <w:tab w:val="clear" w:pos="539"/>
          <w:tab w:val="num" w:pos="0"/>
        </w:tabs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Wykonawca upoważnia do kontaktów: ………………………………………………….. tel. nr </w:t>
      </w:r>
      <w:r w:rsidR="005A0C28" w:rsidRPr="00525D3D">
        <w:rPr>
          <w:rFonts w:ascii="Tahoma" w:hAnsi="Tahoma" w:cs="Tahoma"/>
          <w:sz w:val="20"/>
          <w:szCs w:val="20"/>
        </w:rPr>
        <w:t>….......................................... , e-mail: ….............................</w:t>
      </w:r>
    </w:p>
    <w:p w:rsidR="005A0C28" w:rsidRPr="00525D3D" w:rsidRDefault="005A0C28" w:rsidP="005A0C28">
      <w:pPr>
        <w:widowControl w:val="0"/>
        <w:autoSpaceDE w:val="0"/>
        <w:ind w:left="567" w:hanging="567"/>
        <w:jc w:val="both"/>
        <w:rPr>
          <w:rFonts w:ascii="Tahoma" w:hAnsi="Tahoma" w:cs="Tahoma"/>
          <w:color w:val="FF0000"/>
          <w:kern w:val="1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>1</w:t>
      </w:r>
      <w:r w:rsidR="00BF1EFA" w:rsidRPr="00525D3D">
        <w:rPr>
          <w:rFonts w:ascii="Tahoma" w:hAnsi="Tahoma" w:cs="Tahoma"/>
          <w:sz w:val="20"/>
          <w:szCs w:val="20"/>
        </w:rPr>
        <w:t>1</w:t>
      </w:r>
      <w:r w:rsidRPr="00525D3D">
        <w:rPr>
          <w:rFonts w:ascii="Tahoma" w:hAnsi="Tahoma" w:cs="Tahoma"/>
          <w:sz w:val="20"/>
          <w:szCs w:val="20"/>
        </w:rPr>
        <w:t xml:space="preserve">.   </w:t>
      </w:r>
      <w:r w:rsidRPr="00525D3D">
        <w:rPr>
          <w:rFonts w:ascii="Tahoma" w:hAnsi="Tahoma" w:cs="Tahoma"/>
          <w:color w:val="FF0000"/>
          <w:sz w:val="20"/>
          <w:szCs w:val="20"/>
        </w:rPr>
        <w:t>Wykonawca zobowiązuje się do usunięcia awarii (wykonania naprawy) w terminie nie dłuższym niż ………</w:t>
      </w:r>
      <w:r w:rsidR="003624E3" w:rsidRPr="00525D3D">
        <w:rPr>
          <w:rFonts w:ascii="Tahoma" w:hAnsi="Tahoma" w:cs="Tahoma"/>
          <w:color w:val="FF0000"/>
          <w:sz w:val="20"/>
          <w:szCs w:val="20"/>
        </w:rPr>
        <w:t xml:space="preserve">    </w:t>
      </w:r>
      <w:r w:rsidRPr="00525D3D">
        <w:rPr>
          <w:rFonts w:ascii="Tahoma" w:hAnsi="Tahoma" w:cs="Tahoma"/>
          <w:i/>
          <w:color w:val="FF0000"/>
          <w:sz w:val="20"/>
          <w:szCs w:val="20"/>
        </w:rPr>
        <w:t xml:space="preserve">( zgodnie ze złożoną ofertą) </w:t>
      </w:r>
      <w:r w:rsidRPr="00525D3D">
        <w:rPr>
          <w:rFonts w:ascii="Tahoma" w:hAnsi="Tahoma" w:cs="Tahoma"/>
          <w:color w:val="FF0000"/>
          <w:sz w:val="20"/>
          <w:szCs w:val="20"/>
        </w:rPr>
        <w:t>dni roboczych (tj. od poniedziałku do piątku z wyjątkiem dni ustawowo wolnych od pracy) od dnia zgłoszenia awarii przez Zamawiającego (za pomocą  poczty elektronicznej lub telefonicznie), jeżeli nie jest wymagane użycie części zamiennych.</w:t>
      </w:r>
    </w:p>
    <w:p w:rsidR="005A0C28" w:rsidRPr="00525D3D" w:rsidRDefault="005A0C28" w:rsidP="00BF1EFA">
      <w:pPr>
        <w:widowControl w:val="0"/>
        <w:suppressAutoHyphens w:val="0"/>
        <w:ind w:left="539"/>
        <w:jc w:val="both"/>
        <w:rPr>
          <w:rFonts w:ascii="Tahoma" w:hAnsi="Tahoma" w:cs="Tahoma"/>
          <w:color w:val="FF0000"/>
          <w:sz w:val="20"/>
          <w:szCs w:val="20"/>
        </w:rPr>
      </w:pPr>
      <w:r w:rsidRPr="00525D3D">
        <w:rPr>
          <w:rFonts w:ascii="Tahoma" w:hAnsi="Tahoma" w:cs="Tahoma"/>
          <w:color w:val="FF0000"/>
          <w:sz w:val="20"/>
          <w:szCs w:val="20"/>
        </w:rPr>
        <w:t>W przypadku, gdy usunięcie awarii (wykonania naprawy) wymaga użyci</w:t>
      </w:r>
      <w:r w:rsidR="00BF1EFA" w:rsidRPr="00525D3D">
        <w:rPr>
          <w:rFonts w:ascii="Tahoma" w:hAnsi="Tahoma" w:cs="Tahoma"/>
          <w:color w:val="FF0000"/>
          <w:sz w:val="20"/>
          <w:szCs w:val="20"/>
        </w:rPr>
        <w:t>a</w:t>
      </w:r>
      <w:r w:rsidR="00525D3D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25D3D">
        <w:rPr>
          <w:rFonts w:ascii="Tahoma" w:hAnsi="Tahoma" w:cs="Tahoma"/>
          <w:color w:val="FF0000"/>
          <w:sz w:val="20"/>
          <w:szCs w:val="20"/>
        </w:rPr>
        <w:t>części zamiennych, Wykonawca zobowiązany jest do przedstawienia Zamawiającemu kalkulacji określającej koszt tych części w ciągu dwóch dni roboczych od daty pierwotnego zgłoszenia. Wykonawca może przystąpić do naprawy po otrzymaniu od Zamawiającego pisemnej akceptacji kosztów naprawy i jej zleceni</w:t>
      </w:r>
      <w:r w:rsidR="00BF1EFA" w:rsidRPr="00525D3D">
        <w:rPr>
          <w:rFonts w:ascii="Tahoma" w:hAnsi="Tahoma" w:cs="Tahoma"/>
          <w:color w:val="FF0000"/>
          <w:sz w:val="20"/>
          <w:szCs w:val="20"/>
        </w:rPr>
        <w:t>a</w:t>
      </w:r>
      <w:r w:rsidRPr="00525D3D">
        <w:rPr>
          <w:rFonts w:ascii="Tahoma" w:hAnsi="Tahoma" w:cs="Tahoma"/>
          <w:color w:val="FF0000"/>
          <w:sz w:val="20"/>
          <w:szCs w:val="20"/>
        </w:rPr>
        <w:t xml:space="preserve"> (e-mail) , a termin naprawy liczony jest od dnia wysłania zlecenia i wynosi maksymalnie 2 dni robocze (tj. od poniedziałku do piątku z wyjątkiem dni ustawowo</w:t>
      </w:r>
      <w:r w:rsidR="00525D3D">
        <w:rPr>
          <w:rFonts w:ascii="Tahoma" w:hAnsi="Tahoma" w:cs="Tahoma"/>
          <w:color w:val="FF0000"/>
          <w:sz w:val="20"/>
          <w:szCs w:val="20"/>
        </w:rPr>
        <w:t xml:space="preserve"> wolnych od pracy). Wymienione </w:t>
      </w:r>
      <w:r w:rsidRPr="00525D3D">
        <w:rPr>
          <w:rFonts w:ascii="Tahoma" w:hAnsi="Tahoma" w:cs="Tahoma"/>
          <w:color w:val="FF0000"/>
          <w:sz w:val="20"/>
          <w:szCs w:val="20"/>
        </w:rPr>
        <w:t>części zamienne zostaną wyspecyfikowane w raporcie serwisowym i paszporcie technicznym</w:t>
      </w:r>
      <w:r w:rsidR="00BF1EFA" w:rsidRPr="00525D3D">
        <w:rPr>
          <w:rFonts w:ascii="Tahoma" w:hAnsi="Tahoma" w:cs="Tahoma"/>
          <w:color w:val="FF0000"/>
          <w:sz w:val="20"/>
          <w:szCs w:val="20"/>
        </w:rPr>
        <w:t>.</w:t>
      </w:r>
    </w:p>
    <w:p w:rsidR="00BB1D77" w:rsidRPr="00525D3D" w:rsidRDefault="00BB1D77" w:rsidP="00830283">
      <w:pPr>
        <w:widowControl w:val="0"/>
        <w:numPr>
          <w:ilvl w:val="0"/>
          <w:numId w:val="31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W szczególnych przypadkach możliwe jest przedłużenie tego terminu po uprzednim uzgodnieniu terminu i uzyskaniu pisemnej akceptacji Zamawiającego na wydłużony termin. </w:t>
      </w:r>
    </w:p>
    <w:p w:rsidR="00977570" w:rsidRPr="00525D3D" w:rsidRDefault="00715DB8" w:rsidP="00715DB8">
      <w:pPr>
        <w:pStyle w:val="Tekstpodstawowy22"/>
        <w:widowControl w:val="0"/>
        <w:autoSpaceDE w:val="0"/>
        <w:spacing w:after="0" w:line="276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>1</w:t>
      </w:r>
      <w:r w:rsidR="00BF1EFA" w:rsidRPr="00525D3D">
        <w:rPr>
          <w:rFonts w:ascii="Tahoma" w:hAnsi="Tahoma" w:cs="Tahoma"/>
          <w:sz w:val="20"/>
          <w:szCs w:val="20"/>
        </w:rPr>
        <w:t>3</w:t>
      </w:r>
      <w:r w:rsidRPr="00525D3D">
        <w:rPr>
          <w:rFonts w:ascii="Tahoma" w:hAnsi="Tahoma" w:cs="Tahoma"/>
          <w:sz w:val="20"/>
          <w:szCs w:val="20"/>
        </w:rPr>
        <w:t xml:space="preserve">.   </w:t>
      </w:r>
      <w:r w:rsidR="00977570" w:rsidRPr="00525D3D">
        <w:rPr>
          <w:rFonts w:ascii="Tahoma" w:hAnsi="Tahoma" w:cs="Tahoma"/>
          <w:sz w:val="20"/>
          <w:szCs w:val="20"/>
        </w:rPr>
        <w:t>Wykonawca  przeprowadzi zdalną  diagnostykę  systemu za pośrednictw</w:t>
      </w:r>
      <w:r w:rsidR="00E97391" w:rsidRPr="00525D3D">
        <w:rPr>
          <w:rFonts w:ascii="Tahoma" w:hAnsi="Tahoma" w:cs="Tahoma"/>
          <w:sz w:val="20"/>
          <w:szCs w:val="20"/>
        </w:rPr>
        <w:t>em łącza  szerokopasmowego VPN</w:t>
      </w:r>
      <w:r w:rsidR="00977570" w:rsidRPr="00525D3D">
        <w:rPr>
          <w:rFonts w:ascii="Tahoma" w:hAnsi="Tahoma" w:cs="Tahoma"/>
          <w:sz w:val="20"/>
          <w:szCs w:val="20"/>
        </w:rPr>
        <w:t xml:space="preserve"> do 24h w </w:t>
      </w:r>
      <w:r w:rsidR="00722D62" w:rsidRPr="00525D3D">
        <w:rPr>
          <w:rFonts w:ascii="Tahoma" w:hAnsi="Tahoma" w:cs="Tahoma"/>
          <w:sz w:val="20"/>
          <w:szCs w:val="20"/>
        </w:rPr>
        <w:t xml:space="preserve">dni robocze po zgłoszeniu przez Dział Aparatury </w:t>
      </w:r>
      <w:r w:rsidR="00351F5F" w:rsidRPr="00525D3D">
        <w:rPr>
          <w:rFonts w:ascii="Tahoma" w:hAnsi="Tahoma" w:cs="Tahoma"/>
          <w:sz w:val="20"/>
          <w:szCs w:val="20"/>
        </w:rPr>
        <w:t>M</w:t>
      </w:r>
      <w:r w:rsidR="00722D62" w:rsidRPr="00525D3D">
        <w:rPr>
          <w:rFonts w:ascii="Tahoma" w:hAnsi="Tahoma" w:cs="Tahoma"/>
          <w:sz w:val="20"/>
          <w:szCs w:val="20"/>
        </w:rPr>
        <w:t>edycznej Zamawiającego.</w:t>
      </w:r>
    </w:p>
    <w:p w:rsidR="00BB1D77" w:rsidRPr="00525D3D" w:rsidRDefault="00292D7A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W sytuacji, gdy wymiana części zamiennej jest prostą czynnością serwisową i nie wiąże się ona z ingerencją wewnątrz </w:t>
      </w:r>
      <w:r w:rsidR="00977570" w:rsidRPr="00525D3D">
        <w:rPr>
          <w:rFonts w:ascii="Tahoma" w:hAnsi="Tahoma" w:cs="Tahoma"/>
          <w:sz w:val="20"/>
          <w:szCs w:val="20"/>
        </w:rPr>
        <w:t>A</w:t>
      </w:r>
      <w:r w:rsidRPr="00525D3D">
        <w:rPr>
          <w:rFonts w:ascii="Tahoma" w:hAnsi="Tahoma" w:cs="Tahoma"/>
          <w:sz w:val="20"/>
          <w:szCs w:val="20"/>
        </w:rPr>
        <w:t>paratu strony dopuszczają możliwość wykonania samodzielnej wymiany części zamiennej przez pracowników Działu Aparatury Medycznej Zamawiającego</w:t>
      </w:r>
      <w:r w:rsidR="00BD3122" w:rsidRPr="00525D3D">
        <w:rPr>
          <w:rFonts w:ascii="Tahoma" w:hAnsi="Tahoma" w:cs="Tahoma"/>
          <w:sz w:val="20"/>
          <w:szCs w:val="20"/>
        </w:rPr>
        <w:t xml:space="preserve"> </w:t>
      </w:r>
    </w:p>
    <w:p w:rsidR="00BB1D77" w:rsidRPr="00525D3D" w:rsidRDefault="00BB1D77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>Każda czynność (naprawa,</w:t>
      </w:r>
      <w:r w:rsidR="00816DD1" w:rsidRPr="00525D3D">
        <w:rPr>
          <w:rFonts w:ascii="Tahoma" w:hAnsi="Tahoma" w:cs="Tahoma"/>
          <w:sz w:val="20"/>
          <w:szCs w:val="20"/>
        </w:rPr>
        <w:t xml:space="preserve"> okresow</w:t>
      </w:r>
      <w:r w:rsidR="00D86494" w:rsidRPr="00525D3D">
        <w:rPr>
          <w:rFonts w:ascii="Tahoma" w:hAnsi="Tahoma" w:cs="Tahoma"/>
          <w:sz w:val="20"/>
          <w:szCs w:val="20"/>
        </w:rPr>
        <w:t>e</w:t>
      </w:r>
      <w:r w:rsidR="00816DD1" w:rsidRPr="00525D3D">
        <w:rPr>
          <w:rFonts w:ascii="Tahoma" w:hAnsi="Tahoma" w:cs="Tahoma"/>
          <w:sz w:val="20"/>
          <w:szCs w:val="20"/>
        </w:rPr>
        <w:t xml:space="preserve"> konserwacj</w:t>
      </w:r>
      <w:r w:rsidR="00D86494" w:rsidRPr="00525D3D">
        <w:rPr>
          <w:rFonts w:ascii="Tahoma" w:hAnsi="Tahoma" w:cs="Tahoma"/>
          <w:sz w:val="20"/>
          <w:szCs w:val="20"/>
        </w:rPr>
        <w:t>e</w:t>
      </w:r>
      <w:r w:rsidR="00816DD1" w:rsidRPr="00525D3D">
        <w:rPr>
          <w:rFonts w:ascii="Tahoma" w:hAnsi="Tahoma" w:cs="Tahoma"/>
          <w:sz w:val="20"/>
          <w:szCs w:val="20"/>
        </w:rPr>
        <w:t xml:space="preserve"> techniczn</w:t>
      </w:r>
      <w:r w:rsidR="00D86494" w:rsidRPr="00525D3D">
        <w:rPr>
          <w:rFonts w:ascii="Tahoma" w:hAnsi="Tahoma" w:cs="Tahoma"/>
          <w:sz w:val="20"/>
          <w:szCs w:val="20"/>
        </w:rPr>
        <w:t>e</w:t>
      </w:r>
      <w:r w:rsidRPr="00525D3D">
        <w:rPr>
          <w:rFonts w:ascii="Tahoma" w:hAnsi="Tahoma" w:cs="Tahoma"/>
          <w:sz w:val="20"/>
          <w:szCs w:val="20"/>
        </w:rPr>
        <w:t xml:space="preserve"> ) zostanie wpisana przez Wykonawcę do </w:t>
      </w:r>
      <w:r w:rsidR="00F4176D" w:rsidRPr="00525D3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5D3D">
        <w:rPr>
          <w:rFonts w:ascii="Tahoma" w:hAnsi="Tahoma" w:cs="Tahoma"/>
          <w:sz w:val="20"/>
          <w:szCs w:val="20"/>
        </w:rPr>
        <w:t xml:space="preserve">paszportu technicznego </w:t>
      </w:r>
      <w:r w:rsidR="00977570" w:rsidRPr="00525D3D">
        <w:rPr>
          <w:rFonts w:ascii="Tahoma" w:hAnsi="Tahoma" w:cs="Tahoma"/>
          <w:sz w:val="20"/>
          <w:szCs w:val="20"/>
        </w:rPr>
        <w:t xml:space="preserve"> Aparatu</w:t>
      </w:r>
      <w:r w:rsidRPr="00525D3D">
        <w:rPr>
          <w:rFonts w:ascii="Tahoma" w:hAnsi="Tahoma" w:cs="Tahoma"/>
          <w:sz w:val="20"/>
          <w:szCs w:val="20"/>
        </w:rPr>
        <w:t xml:space="preserve">, a w przypadku konieczności wycofania </w:t>
      </w:r>
      <w:r w:rsidR="00977570" w:rsidRPr="00525D3D">
        <w:rPr>
          <w:rFonts w:ascii="Tahoma" w:hAnsi="Tahoma" w:cs="Tahoma"/>
          <w:sz w:val="20"/>
          <w:szCs w:val="20"/>
        </w:rPr>
        <w:t xml:space="preserve">Aparatu </w:t>
      </w:r>
      <w:r w:rsidRPr="00525D3D">
        <w:rPr>
          <w:rFonts w:ascii="Tahoma" w:hAnsi="Tahoma" w:cs="Tahoma"/>
          <w:sz w:val="20"/>
          <w:szCs w:val="20"/>
        </w:rPr>
        <w:t xml:space="preserve">z eksploatacji zostanie </w:t>
      </w:r>
      <w:r w:rsidR="00F4176D" w:rsidRPr="00525D3D">
        <w:rPr>
          <w:rFonts w:ascii="Tahoma" w:hAnsi="Tahoma" w:cs="Tahoma"/>
          <w:sz w:val="20"/>
          <w:szCs w:val="20"/>
        </w:rPr>
        <w:t xml:space="preserve">                             </w:t>
      </w:r>
      <w:r w:rsidRPr="00525D3D">
        <w:rPr>
          <w:rFonts w:ascii="Tahoma" w:hAnsi="Tahoma" w:cs="Tahoma"/>
          <w:sz w:val="20"/>
          <w:szCs w:val="20"/>
        </w:rPr>
        <w:t>wydane (bez ponoszenia dodatkowych kosztów przez Zamawiającego) odpowiednie orzeczenie techniczne.</w:t>
      </w:r>
    </w:p>
    <w:p w:rsidR="00292D7A" w:rsidRPr="0014627A" w:rsidRDefault="00292D7A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390D19">
        <w:rPr>
          <w:rFonts w:ascii="Tahoma" w:hAnsi="Tahoma" w:cs="Tahoma"/>
          <w:color w:val="FF0000"/>
          <w:sz w:val="20"/>
          <w:szCs w:val="20"/>
        </w:rPr>
        <w:t xml:space="preserve">Wykonawca udziela na dostarczone i wymienione części i podzespoły </w:t>
      </w:r>
      <w:r w:rsidR="00715DB8" w:rsidRPr="00390D19">
        <w:rPr>
          <w:rFonts w:ascii="Tahoma" w:hAnsi="Tahoma" w:cs="Tahoma"/>
          <w:color w:val="FF0000"/>
          <w:sz w:val="20"/>
          <w:szCs w:val="20"/>
        </w:rPr>
        <w:t>……..</w:t>
      </w:r>
      <w:r w:rsidRPr="00390D19">
        <w:rPr>
          <w:rFonts w:ascii="Tahoma" w:hAnsi="Tahoma" w:cs="Tahoma"/>
          <w:color w:val="FF0000"/>
          <w:sz w:val="20"/>
          <w:szCs w:val="20"/>
        </w:rPr>
        <w:t xml:space="preserve"> miesięcznej gwarancji</w:t>
      </w:r>
      <w:r w:rsidR="0082205D" w:rsidRPr="00390D19">
        <w:rPr>
          <w:rFonts w:ascii="Tahoma" w:hAnsi="Tahoma" w:cs="Tahoma"/>
          <w:color w:val="FF0000"/>
          <w:sz w:val="20"/>
          <w:szCs w:val="20"/>
        </w:rPr>
        <w:t xml:space="preserve"> jakości</w:t>
      </w:r>
      <w:r w:rsidRPr="0014627A">
        <w:rPr>
          <w:rFonts w:ascii="Tahoma" w:hAnsi="Tahoma" w:cs="Tahoma"/>
          <w:sz w:val="20"/>
          <w:szCs w:val="20"/>
        </w:rPr>
        <w:t xml:space="preserve"> </w:t>
      </w:r>
      <w:r w:rsidR="00715DB8" w:rsidRPr="00077A4B">
        <w:rPr>
          <w:rFonts w:ascii="Tahoma" w:hAnsi="Tahoma" w:cs="Tahoma"/>
          <w:i/>
          <w:color w:val="FF0000"/>
          <w:sz w:val="18"/>
          <w:szCs w:val="18"/>
        </w:rPr>
        <w:t>(zgodnie ze złożoną ofertą)</w:t>
      </w:r>
      <w:r w:rsidR="0082205D">
        <w:rPr>
          <w:rFonts w:ascii="Tahoma" w:hAnsi="Tahoma" w:cs="Tahoma"/>
          <w:sz w:val="20"/>
          <w:szCs w:val="20"/>
        </w:rPr>
        <w:t xml:space="preserve">, </w:t>
      </w:r>
      <w:r w:rsidR="0082205D" w:rsidRPr="00525D3D">
        <w:rPr>
          <w:rFonts w:ascii="Tahoma" w:hAnsi="Tahoma" w:cs="Tahoma"/>
          <w:color w:val="FF0000"/>
          <w:sz w:val="20"/>
          <w:szCs w:val="20"/>
        </w:rPr>
        <w:t>w ramach której Wykonawca zobowiązany będzie do nieodpłatnej wymiany części i podzespołów na nowe w przypadku wystąpienia ich niesprawności w okresie gwarancji.</w:t>
      </w:r>
      <w:r w:rsidR="00F827AF" w:rsidRPr="00525D3D">
        <w:rPr>
          <w:rFonts w:ascii="Tahoma" w:hAnsi="Tahoma" w:cs="Tahoma"/>
          <w:color w:val="FF0000"/>
          <w:sz w:val="20"/>
          <w:szCs w:val="20"/>
        </w:rPr>
        <w:t xml:space="preserve"> Do napraw gwarancyjnych zastosowanie mają zapisy ust.11 i następne niniejszego </w:t>
      </w:r>
      <w:r w:rsidR="00525D3D" w:rsidRPr="00525D3D">
        <w:rPr>
          <w:rFonts w:ascii="Tahoma" w:hAnsi="Tahoma" w:cs="Tahoma"/>
          <w:color w:val="FF0000"/>
          <w:sz w:val="20"/>
          <w:szCs w:val="20"/>
        </w:rPr>
        <w:t>paragrafu, również w przypadku zakończenia okresu obowiązywania niniejszej umowy.</w:t>
      </w:r>
    </w:p>
    <w:p w:rsidR="00BB1D77" w:rsidRPr="00D51A74" w:rsidRDefault="00BB1D77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D51A74">
        <w:rPr>
          <w:rFonts w:ascii="Tahoma" w:hAnsi="Tahoma" w:cs="Tahoma"/>
          <w:sz w:val="20"/>
          <w:szCs w:val="20"/>
        </w:rPr>
        <w:t>Wykonawca ponosi odpowiedzialność cywilno-prawną za wszelkie szkody związane z nieprawidłowym wykonaniem naprawy lub</w:t>
      </w:r>
      <w:r w:rsidR="00816DD1" w:rsidRPr="0014627A">
        <w:rPr>
          <w:rFonts w:ascii="Tahoma" w:hAnsi="Tahoma" w:cs="Tahoma"/>
          <w:sz w:val="20"/>
          <w:szCs w:val="20"/>
        </w:rPr>
        <w:t xml:space="preserve"> okresowych konserwacji technicznych</w:t>
      </w:r>
      <w:r w:rsidR="00722D62">
        <w:rPr>
          <w:rFonts w:ascii="Tahoma" w:hAnsi="Tahoma" w:cs="Tahoma"/>
          <w:sz w:val="20"/>
          <w:szCs w:val="20"/>
        </w:rPr>
        <w:t>.</w:t>
      </w:r>
      <w:r w:rsidRPr="00D51A74">
        <w:rPr>
          <w:rFonts w:ascii="Tahoma" w:hAnsi="Tahoma" w:cs="Tahoma"/>
          <w:sz w:val="20"/>
          <w:szCs w:val="20"/>
        </w:rPr>
        <w:t xml:space="preserve"> </w:t>
      </w:r>
    </w:p>
    <w:p w:rsidR="00722D62" w:rsidRPr="00722D62" w:rsidRDefault="00722D62" w:rsidP="00830283">
      <w:pPr>
        <w:pStyle w:val="Tekstpodstawowy22"/>
        <w:widowControl w:val="0"/>
        <w:numPr>
          <w:ilvl w:val="0"/>
          <w:numId w:val="32"/>
        </w:numPr>
        <w:autoSpaceDE w:val="0"/>
        <w:spacing w:after="0" w:line="276" w:lineRule="auto"/>
        <w:ind w:hanging="539"/>
        <w:jc w:val="both"/>
        <w:rPr>
          <w:rFonts w:ascii="Tahoma" w:hAnsi="Tahoma" w:cs="Tahoma"/>
          <w:sz w:val="20"/>
          <w:szCs w:val="20"/>
        </w:rPr>
      </w:pPr>
      <w:r w:rsidRPr="00722D62">
        <w:rPr>
          <w:rFonts w:ascii="Tahoma" w:hAnsi="Tahoma" w:cs="Tahoma"/>
          <w:sz w:val="20"/>
          <w:szCs w:val="20"/>
        </w:rPr>
        <w:t>W przypadku realizowania usługi objętej przedmiotem zamówienia w terminach przekracz</w:t>
      </w:r>
      <w:r w:rsidR="0082205D">
        <w:rPr>
          <w:rFonts w:ascii="Tahoma" w:hAnsi="Tahoma" w:cs="Tahoma"/>
          <w:sz w:val="20"/>
          <w:szCs w:val="20"/>
        </w:rPr>
        <w:t>ających wyżej wyszczególnione, poza karami umownymi W</w:t>
      </w:r>
      <w:r w:rsidRPr="00722D62">
        <w:rPr>
          <w:rFonts w:ascii="Tahoma" w:hAnsi="Tahoma" w:cs="Tahoma"/>
          <w:sz w:val="20"/>
          <w:szCs w:val="20"/>
        </w:rPr>
        <w:t>ykonawca zobowiązany będzie do pokrycia kosztów wykonywania badań zleconych przez Zamawiającego podmiotom zewnętrznym;</w:t>
      </w:r>
    </w:p>
    <w:p w:rsidR="002072BB" w:rsidRPr="0014627A" w:rsidRDefault="00BB1D77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 xml:space="preserve">Wykonawca zobowiązuje się w dniu zawarcia niniejszej umowy zawrzeć umowę o powierzenie przetwarzania danych osobowych na warunkach wskazanych we wzorze umowy powierzenia danych  </w:t>
      </w:r>
    </w:p>
    <w:p w:rsidR="00BB1D77" w:rsidRPr="0014627A" w:rsidRDefault="00BB1D77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 w:rsidRPr="0014627A">
        <w:rPr>
          <w:rFonts w:ascii="Tahoma" w:hAnsi="Tahoma" w:cs="Tahoma"/>
          <w:sz w:val="20"/>
          <w:szCs w:val="20"/>
        </w:rPr>
        <w:t>Usługi będą realizowane w siedzibie Zamawiającego w lokalizacji ul. Ceglana 35, Katowice.</w:t>
      </w:r>
    </w:p>
    <w:p w:rsidR="005A1FC5" w:rsidRDefault="005A1FC5" w:rsidP="00830283">
      <w:pPr>
        <w:widowControl w:val="0"/>
        <w:numPr>
          <w:ilvl w:val="0"/>
          <w:numId w:val="32"/>
        </w:numPr>
        <w:suppressAutoHyphens w:val="0"/>
        <w:ind w:hanging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zapoznać osoby, których dane podaje w związku z realizacją umowy</w:t>
      </w:r>
      <w:r>
        <w:rPr>
          <w:rFonts w:ascii="Tahoma" w:hAnsi="Tahoma" w:cs="Tahoma"/>
          <w:sz w:val="20"/>
          <w:szCs w:val="20"/>
        </w:rPr>
        <w:br/>
        <w:t>z treścią klauzuli informacyjnej stanowiącej załącznik  nr  3   do umowy.</w:t>
      </w:r>
    </w:p>
    <w:p w:rsidR="00AA626C" w:rsidRDefault="00AA626C" w:rsidP="00AA626C">
      <w:pPr>
        <w:widowControl w:val="0"/>
        <w:suppressAutoHyphens w:val="0"/>
        <w:jc w:val="both"/>
        <w:rPr>
          <w:rFonts w:ascii="Tahoma" w:hAnsi="Tahoma" w:cs="Tahoma"/>
          <w:sz w:val="20"/>
          <w:szCs w:val="20"/>
        </w:rPr>
      </w:pPr>
    </w:p>
    <w:p w:rsidR="00BB1D77" w:rsidRPr="0014627A" w:rsidRDefault="00BB1D77" w:rsidP="0014627A">
      <w:pPr>
        <w:widowControl w:val="0"/>
        <w:suppressAutoHyphens w:val="0"/>
        <w:ind w:left="539"/>
        <w:jc w:val="both"/>
        <w:rPr>
          <w:rFonts w:ascii="Tahoma" w:hAnsi="Tahoma" w:cs="Tahoma"/>
          <w:sz w:val="20"/>
          <w:szCs w:val="20"/>
        </w:rPr>
      </w:pPr>
    </w:p>
    <w:p w:rsidR="00BB1D77" w:rsidRPr="00BE60EF" w:rsidRDefault="00BB1D77" w:rsidP="00BB1D77">
      <w:pPr>
        <w:ind w:left="397"/>
        <w:jc w:val="center"/>
        <w:rPr>
          <w:rFonts w:ascii="Tahoma" w:hAnsi="Tahoma" w:cs="Tahoma"/>
          <w:b/>
          <w:sz w:val="20"/>
          <w:szCs w:val="20"/>
        </w:rPr>
      </w:pPr>
      <w:r w:rsidRPr="00BE60EF">
        <w:rPr>
          <w:rFonts w:ascii="Tahoma" w:hAnsi="Tahoma" w:cs="Tahoma"/>
          <w:b/>
          <w:sz w:val="20"/>
          <w:szCs w:val="20"/>
        </w:rPr>
        <w:lastRenderedPageBreak/>
        <w:t>§3.</w:t>
      </w:r>
    </w:p>
    <w:p w:rsidR="00BB1D77" w:rsidRPr="00BE60EF" w:rsidRDefault="00BB1D77" w:rsidP="00BB1D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BE60EF">
        <w:rPr>
          <w:rFonts w:ascii="Tahoma" w:hAnsi="Tahoma" w:cs="Tahoma"/>
          <w:b/>
          <w:bCs/>
          <w:sz w:val="20"/>
          <w:szCs w:val="20"/>
          <w:u w:val="single"/>
        </w:rPr>
        <w:t>WYNAGRODZENIE I WARUNKI PŁATNOŚCI</w:t>
      </w:r>
    </w:p>
    <w:p w:rsidR="007B5496" w:rsidRPr="00255CFB" w:rsidRDefault="007B5496" w:rsidP="002F5871">
      <w:pPr>
        <w:widowControl w:val="0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Cs/>
          <w:kern w:val="2"/>
          <w:sz w:val="20"/>
          <w:szCs w:val="20"/>
          <w:lang w:eastAsia="hi-IN" w:bidi="hi-IN"/>
        </w:rPr>
        <w:t>1</w:t>
      </w:r>
      <w:r w:rsidRPr="00693687">
        <w:rPr>
          <w:rFonts w:ascii="Tahoma" w:hAnsi="Tahoma" w:cs="Tahoma"/>
          <w:bCs/>
          <w:color w:val="FF0000"/>
          <w:kern w:val="2"/>
          <w:sz w:val="20"/>
          <w:szCs w:val="20"/>
          <w:lang w:eastAsia="hi-IN" w:bidi="hi-IN"/>
        </w:rPr>
        <w:t xml:space="preserve">. 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Łączna wysokość wynagrodzenia z tytułu  należytego  wykonania  całej umowy nie może przekroczyć kwoty:    </w:t>
      </w:r>
    </w:p>
    <w:p w:rsidR="00BB1D77" w:rsidRDefault="007B5496" w:rsidP="007B5496">
      <w:pPr>
        <w:keepNext/>
        <w:widowControl w:val="0"/>
        <w:contextualSpacing/>
        <w:jc w:val="both"/>
        <w:outlineLvl w:val="1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 netto: ……………….zł,  należny podatek VAT ……….zł,  brutto …………… zł</w:t>
      </w:r>
    </w:p>
    <w:p w:rsidR="002F5871" w:rsidRPr="00255CFB" w:rsidRDefault="002F5871" w:rsidP="002F5871">
      <w:pPr>
        <w:widowControl w:val="0"/>
        <w:ind w:left="426" w:hanging="426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2.  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Za świadczenie  obsługi serwisowej Zamawiający zapłaci Wykonawcy wynagrodzenie ryczałtowe miesięczne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kwocie: </w:t>
      </w:r>
    </w:p>
    <w:p w:rsidR="002F5871" w:rsidRPr="00255CFB" w:rsidRDefault="002F5871" w:rsidP="002F5871">
      <w:pPr>
        <w:widowControl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netto…………… zł,</w:t>
      </w:r>
    </w:p>
    <w:p w:rsidR="002F5871" w:rsidRPr="00255CFB" w:rsidRDefault="002F5871" w:rsidP="002F5871">
      <w:pPr>
        <w:widowControl w:val="0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>należny podatek VAT ……….zł</w:t>
      </w:r>
    </w:p>
    <w:p w:rsidR="002F5871" w:rsidRPr="00255CFB" w:rsidRDefault="002F5871" w:rsidP="002F5871">
      <w:pPr>
        <w:widowControl w:val="0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    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 </w:t>
      </w:r>
      <w:r w:rsidRPr="00255CFB">
        <w:rPr>
          <w:rFonts w:ascii="Tahoma" w:hAnsi="Tahoma" w:cs="Tahoma"/>
          <w:kern w:val="2"/>
          <w:sz w:val="20"/>
          <w:szCs w:val="20"/>
          <w:lang w:eastAsia="hi-IN" w:bidi="hi-IN"/>
        </w:rPr>
        <w:t>brutto …………….. zł</w:t>
      </w:r>
    </w:p>
    <w:p w:rsidR="00A058B2" w:rsidRPr="00255CFB" w:rsidRDefault="002F5871" w:rsidP="00740C04">
      <w:pPr>
        <w:ind w:left="426" w:hanging="426"/>
        <w:jc w:val="both"/>
      </w:pPr>
      <w:r>
        <w:rPr>
          <w:rFonts w:ascii="Tahoma" w:hAnsi="Tahoma" w:cs="Tahoma"/>
          <w:sz w:val="20"/>
          <w:szCs w:val="20"/>
        </w:rPr>
        <w:t>3.</w:t>
      </w:r>
      <w:r w:rsidR="00A058B2" w:rsidRPr="00255CFB">
        <w:rPr>
          <w:rFonts w:ascii="Tahoma" w:hAnsi="Tahoma" w:cs="Tahoma"/>
          <w:sz w:val="20"/>
          <w:szCs w:val="20"/>
        </w:rPr>
        <w:t xml:space="preserve">  </w:t>
      </w:r>
      <w:r w:rsidR="00776B68">
        <w:rPr>
          <w:rFonts w:ascii="Tahoma" w:hAnsi="Tahoma" w:cs="Tahoma"/>
          <w:sz w:val="20"/>
          <w:szCs w:val="20"/>
        </w:rPr>
        <w:t xml:space="preserve"> </w:t>
      </w:r>
      <w:r w:rsidR="00BB1D77" w:rsidRPr="00255CFB">
        <w:rPr>
          <w:rFonts w:ascii="Tahoma" w:hAnsi="Tahoma" w:cs="Tahoma"/>
          <w:sz w:val="20"/>
          <w:szCs w:val="20"/>
        </w:rPr>
        <w:t xml:space="preserve">Wynagrodzenie Wykonawcy obejmuje wszelkie koszty, jakie poniesie Wykonawca z tytułu należytej oraz </w:t>
      </w:r>
      <w:r w:rsidR="00A058B2" w:rsidRPr="00255CFB">
        <w:rPr>
          <w:rFonts w:ascii="Tahoma" w:hAnsi="Tahoma" w:cs="Tahoma"/>
          <w:sz w:val="20"/>
          <w:szCs w:val="20"/>
        </w:rPr>
        <w:t xml:space="preserve">        </w:t>
      </w:r>
      <w:r w:rsidR="00BB1D77" w:rsidRPr="00255CFB">
        <w:rPr>
          <w:rFonts w:ascii="Tahoma" w:hAnsi="Tahoma" w:cs="Tahoma"/>
          <w:sz w:val="20"/>
          <w:szCs w:val="20"/>
        </w:rPr>
        <w:t>zgodnej z obowiązującymi przepisami realizacji umowy,  a w szczególności</w:t>
      </w:r>
      <w:r w:rsidR="007B5496" w:rsidRPr="00255CFB">
        <w:rPr>
          <w:rFonts w:ascii="Tahoma" w:hAnsi="Tahoma" w:cs="Tahoma"/>
          <w:sz w:val="20"/>
          <w:szCs w:val="20"/>
        </w:rPr>
        <w:t>:</w:t>
      </w:r>
      <w:r w:rsidR="00A058B2" w:rsidRPr="00255CFB">
        <w:t xml:space="preserve"> </w:t>
      </w:r>
    </w:p>
    <w:p w:rsidR="00507D71" w:rsidRDefault="00FF30B2" w:rsidP="005F79C2">
      <w:p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 w:rsidRPr="00A84325">
        <w:rPr>
          <w:rFonts w:ascii="Tahoma" w:hAnsi="Tahoma" w:cs="Tahoma"/>
          <w:sz w:val="20"/>
          <w:szCs w:val="20"/>
        </w:rPr>
        <w:t>w</w:t>
      </w:r>
      <w:r w:rsidR="005411B4" w:rsidRPr="00A84325">
        <w:rPr>
          <w:rFonts w:ascii="Tahoma" w:hAnsi="Tahoma" w:cs="Tahoma"/>
          <w:sz w:val="20"/>
          <w:szCs w:val="20"/>
        </w:rPr>
        <w:t>ykonanie</w:t>
      </w:r>
      <w:r w:rsidRPr="00A84325">
        <w:rPr>
          <w:rFonts w:ascii="Tahoma" w:hAnsi="Tahoma" w:cs="Tahoma"/>
          <w:sz w:val="20"/>
          <w:szCs w:val="20"/>
        </w:rPr>
        <w:t xml:space="preserve">  </w:t>
      </w:r>
      <w:r w:rsidR="00E62A98" w:rsidRPr="00390D19">
        <w:rPr>
          <w:rFonts w:ascii="Tahoma" w:hAnsi="Tahoma" w:cs="Tahoma"/>
          <w:color w:val="FF0000"/>
          <w:sz w:val="20"/>
          <w:szCs w:val="20"/>
        </w:rPr>
        <w:t>2</w:t>
      </w:r>
      <w:r w:rsidRPr="00E62A98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</w:rPr>
        <w:t xml:space="preserve"> przeglądów serwisowych  </w:t>
      </w:r>
      <w:r w:rsidR="00507D71">
        <w:rPr>
          <w:rFonts w:ascii="Tahoma" w:hAnsi="Tahoma" w:cs="Tahoma"/>
          <w:sz w:val="20"/>
          <w:szCs w:val="20"/>
        </w:rPr>
        <w:t>A</w:t>
      </w:r>
      <w:r w:rsidRPr="00A84325">
        <w:rPr>
          <w:rFonts w:ascii="Tahoma" w:hAnsi="Tahoma" w:cs="Tahoma"/>
          <w:sz w:val="20"/>
          <w:szCs w:val="20"/>
        </w:rPr>
        <w:t>parat</w:t>
      </w:r>
      <w:r w:rsidR="00507D71">
        <w:rPr>
          <w:rFonts w:ascii="Tahoma" w:hAnsi="Tahoma" w:cs="Tahoma"/>
          <w:sz w:val="20"/>
          <w:szCs w:val="20"/>
        </w:rPr>
        <w:t>u</w:t>
      </w:r>
      <w:r w:rsidRPr="00A84325">
        <w:rPr>
          <w:rFonts w:ascii="Tahoma" w:hAnsi="Tahoma" w:cs="Tahoma"/>
          <w:sz w:val="20"/>
          <w:szCs w:val="20"/>
        </w:rPr>
        <w:t xml:space="preserve"> w okresie trwania umowy,</w:t>
      </w:r>
      <w:r w:rsidR="005411B4" w:rsidRPr="00A84325">
        <w:rPr>
          <w:rFonts w:ascii="Tahoma" w:hAnsi="Tahoma" w:cs="Tahoma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</w:rPr>
        <w:t xml:space="preserve">usuwanie wszelkich usterek i awarii w okresie trwania umowy, robociznę, </w:t>
      </w:r>
      <w:r w:rsidRPr="00A84325">
        <w:rPr>
          <w:rFonts w:ascii="Tahoma" w:hAnsi="Tahoma" w:cs="Tahoma"/>
          <w:sz w:val="20"/>
          <w:szCs w:val="20"/>
          <w:lang w:eastAsia="en-US"/>
        </w:rPr>
        <w:t xml:space="preserve">koszty cła i podatków, jeśli takie występują, koszty transportu i ubezpieczenia </w:t>
      </w:r>
      <w:r w:rsidR="00507D71">
        <w:rPr>
          <w:rFonts w:ascii="Tahoma" w:hAnsi="Tahoma" w:cs="Tahoma"/>
          <w:sz w:val="20"/>
          <w:szCs w:val="20"/>
          <w:lang w:eastAsia="en-US"/>
        </w:rPr>
        <w:t>Aparatu</w:t>
      </w:r>
      <w:r w:rsidRPr="00A84325">
        <w:rPr>
          <w:rFonts w:ascii="Tahoma" w:hAnsi="Tahoma" w:cs="Tahoma"/>
          <w:sz w:val="20"/>
          <w:szCs w:val="20"/>
          <w:lang w:eastAsia="en-US"/>
        </w:rPr>
        <w:t xml:space="preserve">  w przypadku realizacji naprawy</w:t>
      </w:r>
      <w:r w:rsidRPr="00A84325">
        <w:rPr>
          <w:rFonts w:ascii="Tahoma" w:hAnsi="Tahoma" w:cs="Tahoma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  <w:lang w:eastAsia="en-US"/>
        </w:rPr>
        <w:t xml:space="preserve">poza siedzibą  Zamawiającego, koszty wydania orzeczeń technicznych kwalifikujących </w:t>
      </w:r>
      <w:r w:rsidR="00507D71">
        <w:rPr>
          <w:rFonts w:ascii="Tahoma" w:hAnsi="Tahoma" w:cs="Tahoma"/>
          <w:sz w:val="20"/>
          <w:szCs w:val="20"/>
          <w:lang w:eastAsia="en-US"/>
        </w:rPr>
        <w:t>Aparat</w:t>
      </w:r>
      <w:r w:rsidRPr="00A84325">
        <w:rPr>
          <w:rFonts w:ascii="Tahoma" w:hAnsi="Tahoma" w:cs="Tahoma"/>
          <w:sz w:val="20"/>
          <w:szCs w:val="20"/>
          <w:lang w:eastAsia="en-US"/>
        </w:rPr>
        <w:t xml:space="preserve"> do</w:t>
      </w:r>
      <w:r w:rsidRPr="00A84325">
        <w:rPr>
          <w:rFonts w:ascii="Tahoma" w:hAnsi="Tahoma" w:cs="Tahoma"/>
          <w:sz w:val="20"/>
          <w:szCs w:val="20"/>
        </w:rPr>
        <w:t xml:space="preserve"> </w:t>
      </w:r>
      <w:r w:rsidRPr="00A84325">
        <w:rPr>
          <w:rFonts w:ascii="Tahoma" w:hAnsi="Tahoma" w:cs="Tahoma"/>
          <w:sz w:val="20"/>
          <w:szCs w:val="20"/>
          <w:lang w:eastAsia="en-US"/>
        </w:rPr>
        <w:t>wycofania z eksploatacji,  koszty dojazdu do  i  z  siedziby Zamawiającego.</w:t>
      </w:r>
      <w:r w:rsidR="005411B4" w:rsidRPr="00255CFB">
        <w:rPr>
          <w:rFonts w:ascii="Tahoma" w:hAnsi="Tahoma" w:cs="Tahoma"/>
          <w:sz w:val="20"/>
          <w:szCs w:val="20"/>
        </w:rPr>
        <w:t xml:space="preserve">  </w:t>
      </w:r>
    </w:p>
    <w:p w:rsidR="00BB1D77" w:rsidRPr="005F79C2" w:rsidRDefault="005F79C2" w:rsidP="005F79C2">
      <w:pPr>
        <w:suppressAutoHyphens w:val="0"/>
        <w:ind w:left="426"/>
        <w:jc w:val="both"/>
        <w:rPr>
          <w:rFonts w:ascii="Tahoma" w:hAnsi="Tahoma" w:cs="Tahoma"/>
          <w:sz w:val="20"/>
          <w:szCs w:val="20"/>
        </w:rPr>
      </w:pPr>
      <w:r w:rsidRPr="005D7030">
        <w:rPr>
          <w:rFonts w:ascii="Tahoma" w:hAnsi="Tahoma" w:cs="Tahoma"/>
          <w:sz w:val="20"/>
          <w:szCs w:val="20"/>
        </w:rPr>
        <w:t xml:space="preserve">Wynagrodzenie Wykonawcy w ramach niniejszej umowy nie obejmuje kosztów </w:t>
      </w:r>
      <w:r>
        <w:rPr>
          <w:rFonts w:ascii="Tahoma" w:hAnsi="Tahoma" w:cs="Tahoma"/>
          <w:sz w:val="20"/>
          <w:szCs w:val="20"/>
        </w:rPr>
        <w:t xml:space="preserve">materiałów i </w:t>
      </w:r>
      <w:r w:rsidRPr="005D7030">
        <w:rPr>
          <w:rFonts w:ascii="Tahoma" w:hAnsi="Tahoma" w:cs="Tahoma"/>
          <w:sz w:val="20"/>
          <w:szCs w:val="20"/>
        </w:rPr>
        <w:t xml:space="preserve">oryginalnych  części  zamiennych niezbędnych </w:t>
      </w:r>
      <w:r w:rsidRPr="005D7030">
        <w:rPr>
          <w:rFonts w:ascii="Tahoma" w:hAnsi="Tahoma" w:cs="Tahoma"/>
          <w:sz w:val="20"/>
          <w:szCs w:val="20"/>
          <w:lang w:eastAsia="en-US"/>
        </w:rPr>
        <w:t xml:space="preserve">dla wykonania naprawy. </w:t>
      </w:r>
    </w:p>
    <w:p w:rsidR="006B7B6C" w:rsidRPr="005D7030" w:rsidRDefault="002F5871" w:rsidP="00216D42">
      <w:pPr>
        <w:suppressAutoHyphens w:val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>4</w:t>
      </w:r>
      <w:r w:rsidR="00216D42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.   </w:t>
      </w:r>
      <w:r w:rsidR="006B7B6C"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Wynagrodzenie ryczałtowe będzie płatne z dołu w okresach miesięcznych </w:t>
      </w:r>
      <w:r w:rsidR="003F484E" w:rsidRPr="005A1FC5">
        <w:rPr>
          <w:rFonts w:ascii="Tahoma" w:hAnsi="Tahoma" w:cs="Tahoma"/>
          <w:bCs/>
          <w:kern w:val="2"/>
          <w:sz w:val="20"/>
          <w:szCs w:val="20"/>
        </w:rPr>
        <w:t>(miesiąc kalendarzowy ),</w:t>
      </w:r>
      <w:r w:rsidR="003F484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6B7B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po zakończonym miesiącu  </w:t>
      </w:r>
      <w:r w:rsidR="006B7B6C" w:rsidRPr="005D7030">
        <w:rPr>
          <w:rFonts w:ascii="Tahoma" w:hAnsi="Tahoma" w:cs="Tahoma"/>
          <w:sz w:val="20"/>
          <w:szCs w:val="20"/>
        </w:rPr>
        <w:t>na rachunek Wykonawcy ………………………………………………….</w:t>
      </w:r>
      <w:r w:rsidR="006B7B6C" w:rsidRPr="0003526C">
        <w:rPr>
          <w:rFonts w:ascii="Tahoma" w:hAnsi="Tahoma" w:cs="Tahoma"/>
          <w:color w:val="000000"/>
          <w:kern w:val="2"/>
          <w:sz w:val="20"/>
          <w:szCs w:val="20"/>
        </w:rPr>
        <w:t>w terminie 30</w:t>
      </w:r>
      <w:r w:rsidR="006B7B6C"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dni</w:t>
      </w:r>
      <w:r w:rsidR="006B7B6C">
        <w:rPr>
          <w:rFonts w:ascii="Tahoma" w:eastAsia="Times New Roman" w:hAnsi="Tahoma" w:cs="Tahoma"/>
          <w:sz w:val="20"/>
          <w:szCs w:val="20"/>
        </w:rPr>
        <w:t xml:space="preserve"> od </w:t>
      </w:r>
      <w:r w:rsidR="006B7B6C" w:rsidRPr="0003526C">
        <w:rPr>
          <w:rFonts w:ascii="Tahoma" w:eastAsia="Times New Roman" w:hAnsi="Tahoma" w:cs="Tahoma"/>
          <w:sz w:val="20"/>
          <w:szCs w:val="20"/>
        </w:rPr>
        <w:t xml:space="preserve">otrzymania </w:t>
      </w:r>
      <w:r w:rsidR="006B7B6C">
        <w:rPr>
          <w:rFonts w:ascii="Tahoma" w:eastAsia="Times New Roman" w:hAnsi="Tahoma" w:cs="Tahoma"/>
          <w:sz w:val="20"/>
          <w:szCs w:val="20"/>
        </w:rPr>
        <w:t>przez Zamawiającego faktury VAT</w:t>
      </w:r>
      <w:r w:rsidR="006B7B6C" w:rsidRPr="005D7030">
        <w:rPr>
          <w:rFonts w:ascii="Tahoma" w:hAnsi="Tahoma" w:cs="Tahoma"/>
          <w:sz w:val="20"/>
          <w:szCs w:val="20"/>
        </w:rPr>
        <w:t xml:space="preserve"> </w:t>
      </w:r>
      <w:r w:rsidR="006B7B6C" w:rsidRPr="005D7030"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 w:rsidR="006B7B6C" w:rsidRPr="005D7030">
        <w:rPr>
          <w:rFonts w:ascii="Tahoma" w:hAnsi="Tahoma" w:cs="Tahoma"/>
          <w:sz w:val="20"/>
          <w:szCs w:val="20"/>
        </w:rPr>
        <w:t>. W przypadku, gdyby Wykonawca zamieścił na fakturze inny termin płatności niż określony w niniejszej umowie obowiązuje termin płatności określony w umowie.</w:t>
      </w:r>
    </w:p>
    <w:p w:rsidR="00740C04" w:rsidRPr="00740C04" w:rsidRDefault="006B7B6C" w:rsidP="009F6977">
      <w:pPr>
        <w:suppressAutoHyphens w:val="0"/>
        <w:ind w:left="426" w:hanging="426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2F5871">
        <w:rPr>
          <w:rFonts w:ascii="Tahoma" w:hAnsi="Tahoma" w:cs="Tahoma"/>
          <w:bCs/>
          <w:color w:val="000000"/>
          <w:kern w:val="2"/>
          <w:sz w:val="20"/>
          <w:szCs w:val="20"/>
        </w:rPr>
        <w:t>5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. </w:t>
      </w:r>
      <w:r w:rsidR="00776B68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 w:rsidR="009F6977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Miesiącem rozliczeniowym jest miesiąc kalendarzowy. </w:t>
      </w:r>
      <w:r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>W przypadku gdy wynagrodzenie ryczałtowe jest należne za ok</w:t>
      </w:r>
      <w:r w:rsidR="00AF7A2E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res trwający krócej niż miesiąc </w:t>
      </w:r>
      <w:r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>kalenda</w:t>
      </w:r>
      <w:r w:rsidR="009F6977">
        <w:rPr>
          <w:rFonts w:ascii="Tahoma" w:hAnsi="Tahoma" w:cs="Tahoma"/>
          <w:bCs/>
          <w:color w:val="000000"/>
          <w:kern w:val="2"/>
          <w:sz w:val="20"/>
          <w:szCs w:val="20"/>
        </w:rPr>
        <w:t>rzowy</w:t>
      </w:r>
      <w:r w:rsidR="00216D42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>Wykonawcy</w:t>
      </w:r>
      <w:r w:rsidRPr="0003526C"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  należy się za ten okres ryczałt obliczony proporcjonalnie w stosunku do ryczałtu należnego za cały miesiąc</w:t>
      </w:r>
      <w:r>
        <w:rPr>
          <w:rFonts w:ascii="Tahoma" w:hAnsi="Tahoma" w:cs="Tahoma"/>
          <w:bCs/>
          <w:color w:val="000000"/>
          <w:kern w:val="2"/>
          <w:sz w:val="20"/>
          <w:szCs w:val="20"/>
        </w:rPr>
        <w:t xml:space="preserve">. </w:t>
      </w:r>
    </w:p>
    <w:p w:rsidR="00BB1D77" w:rsidRPr="00BD6282" w:rsidRDefault="00507D71" w:rsidP="00830283">
      <w:pPr>
        <w:numPr>
          <w:ilvl w:val="0"/>
          <w:numId w:val="2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B1D77" w:rsidRPr="00BD6282">
        <w:rPr>
          <w:rFonts w:ascii="Tahoma" w:hAnsi="Tahoma" w:cs="Tahoma"/>
          <w:sz w:val="20"/>
          <w:szCs w:val="20"/>
        </w:rPr>
        <w:t>Za datę dokonania zapłaty przyjmuje się datę obciążenia rachunku bankowego Zamawiającego.</w:t>
      </w:r>
    </w:p>
    <w:p w:rsidR="00E34033" w:rsidRPr="00BD6282" w:rsidRDefault="00507D71" w:rsidP="00830283">
      <w:pPr>
        <w:numPr>
          <w:ilvl w:val="0"/>
          <w:numId w:val="22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E34033" w:rsidRPr="00BD6282">
        <w:rPr>
          <w:rFonts w:ascii="Tahoma" w:hAnsi="Tahoma" w:cs="Tahoma"/>
          <w:sz w:val="20"/>
          <w:szCs w:val="20"/>
        </w:rPr>
        <w:t xml:space="preserve">Na podstawie art. 12 ust. 4i  i 4j oraz art. 15d ustawy o podatku dochodowym od osób prawnych (tekst </w:t>
      </w:r>
      <w:r>
        <w:rPr>
          <w:rFonts w:ascii="Tahoma" w:hAnsi="Tahoma" w:cs="Tahoma"/>
          <w:sz w:val="20"/>
          <w:szCs w:val="20"/>
        </w:rPr>
        <w:t xml:space="preserve"> </w:t>
      </w:r>
      <w:r w:rsidR="00E34033" w:rsidRPr="00BD6282">
        <w:rPr>
          <w:rFonts w:ascii="Tahoma" w:hAnsi="Tahoma" w:cs="Tahoma"/>
          <w:sz w:val="20"/>
          <w:szCs w:val="20"/>
        </w:rPr>
        <w:t>jednolity: DZ.U. 2020 poz. 1406 z późn.zm.):</w:t>
      </w:r>
    </w:p>
    <w:p w:rsidR="00E34033" w:rsidRPr="00BD6282" w:rsidRDefault="00E34033" w:rsidP="00830283">
      <w:pPr>
        <w:widowControl w:val="0"/>
        <w:numPr>
          <w:ilvl w:val="1"/>
          <w:numId w:val="21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Wy</w:t>
      </w:r>
      <w:r w:rsidR="00B35066" w:rsidRPr="00BD6282">
        <w:rPr>
          <w:rFonts w:ascii="Tahoma" w:hAnsi="Tahoma" w:cs="Tahoma"/>
          <w:sz w:val="20"/>
          <w:szCs w:val="20"/>
        </w:rPr>
        <w:t>konawca</w:t>
      </w:r>
      <w:r w:rsidRPr="00BD6282">
        <w:rPr>
          <w:rFonts w:ascii="Tahoma" w:hAnsi="Tahoma" w:cs="Tahoma"/>
          <w:sz w:val="20"/>
          <w:szCs w:val="20"/>
        </w:rPr>
        <w:t xml:space="preserve">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E34033" w:rsidRPr="00BD6282" w:rsidRDefault="00E34033" w:rsidP="00830283">
      <w:pPr>
        <w:widowControl w:val="0"/>
        <w:numPr>
          <w:ilvl w:val="1"/>
          <w:numId w:val="21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</w:t>
      </w:r>
      <w:r w:rsidR="00B35066" w:rsidRPr="00BD6282">
        <w:rPr>
          <w:rFonts w:ascii="Tahoma" w:hAnsi="Tahoma" w:cs="Tahoma"/>
          <w:sz w:val="20"/>
          <w:szCs w:val="20"/>
        </w:rPr>
        <w:t xml:space="preserve">Wykonawcy </w:t>
      </w:r>
      <w:r w:rsidRPr="00BD6282">
        <w:rPr>
          <w:rFonts w:ascii="Tahoma" w:hAnsi="Tahoma" w:cs="Tahoma"/>
          <w:sz w:val="20"/>
          <w:szCs w:val="20"/>
        </w:rPr>
        <w:t xml:space="preserve">z wykazu jest on zobowiązany do poinformowania o tym fakcie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>w terminie 1 dnia od momentu zaistnienia zmiany. Informacja winna zawierać nowy numer rachunku bankowego umieszczony w wykazie na który mają zostać dokonane płatności, i być podpisana przez osoby upoważnione do reprezentowania W</w:t>
      </w:r>
      <w:r w:rsidR="00B35066" w:rsidRPr="00BD6282">
        <w:rPr>
          <w:rFonts w:ascii="Tahoma" w:hAnsi="Tahoma" w:cs="Tahoma"/>
          <w:sz w:val="20"/>
          <w:szCs w:val="20"/>
        </w:rPr>
        <w:t xml:space="preserve">ykonawcy </w:t>
      </w:r>
      <w:r w:rsidRPr="00BD6282">
        <w:rPr>
          <w:rFonts w:ascii="Tahoma" w:hAnsi="Tahoma" w:cs="Tahoma"/>
          <w:sz w:val="20"/>
          <w:szCs w:val="20"/>
        </w:rPr>
        <w:t xml:space="preserve">oraz w pierwszej kolejności przekazana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Zamawiającemu </w:t>
      </w:r>
      <w:r w:rsidRPr="00BD6282">
        <w:rPr>
          <w:rFonts w:ascii="Tahoma" w:hAnsi="Tahoma" w:cs="Tahoma"/>
          <w:sz w:val="20"/>
          <w:szCs w:val="20"/>
        </w:rPr>
        <w:t xml:space="preserve">drogą elektroniczną (na adres poczty elektronicznej: </w:t>
      </w:r>
      <w:hyperlink r:id="rId9" w:history="1">
        <w:r w:rsidRPr="00BD6282"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 w:rsidRPr="00BD6282">
        <w:rPr>
          <w:rFonts w:ascii="Tahoma" w:hAnsi="Tahoma" w:cs="Tahoma"/>
          <w:sz w:val="20"/>
          <w:szCs w:val="20"/>
        </w:rPr>
        <w:t>), a następnie w oryginale do siedziby</w:t>
      </w:r>
      <w:r w:rsidR="00B35066" w:rsidRPr="00BD6282">
        <w:rPr>
          <w:rFonts w:ascii="Tahoma" w:hAnsi="Tahoma" w:cs="Tahoma"/>
          <w:sz w:val="20"/>
          <w:szCs w:val="20"/>
        </w:rPr>
        <w:t xml:space="preserve"> Zamawiającego</w:t>
      </w:r>
      <w:r w:rsidRPr="00BD6282">
        <w:rPr>
          <w:rFonts w:ascii="Tahoma" w:hAnsi="Tahoma" w:cs="Tahoma"/>
          <w:sz w:val="20"/>
          <w:szCs w:val="20"/>
        </w:rPr>
        <w:t xml:space="preserve">. Informacja o której mowa powyżej stanowi podstawę do sporządzenia przez </w:t>
      </w:r>
      <w:r w:rsidR="00B35066" w:rsidRPr="00BD6282">
        <w:rPr>
          <w:rFonts w:ascii="Tahoma" w:hAnsi="Tahoma" w:cs="Tahoma"/>
          <w:sz w:val="20"/>
          <w:szCs w:val="20"/>
        </w:rPr>
        <w:t>Zamawiającego</w:t>
      </w:r>
      <w:r w:rsidRPr="00BD6282">
        <w:rPr>
          <w:rFonts w:ascii="Tahoma" w:hAnsi="Tahoma" w:cs="Tahoma"/>
          <w:sz w:val="20"/>
          <w:szCs w:val="20"/>
        </w:rPr>
        <w:t xml:space="preserve"> aneksu do umowy w zakresie zmiany rachunku bankowego. W przypadku poinformowania </w:t>
      </w:r>
      <w:r w:rsidR="00B35066" w:rsidRPr="00BD6282">
        <w:rPr>
          <w:rFonts w:ascii="Tahoma" w:hAnsi="Tahoma" w:cs="Tahoma"/>
          <w:sz w:val="20"/>
          <w:szCs w:val="20"/>
        </w:rPr>
        <w:t>Zamawiającego</w:t>
      </w:r>
      <w:r w:rsidRPr="00BD6282">
        <w:rPr>
          <w:rFonts w:ascii="Tahoma" w:hAnsi="Tahoma" w:cs="Tahoma"/>
          <w:sz w:val="20"/>
          <w:szCs w:val="20"/>
        </w:rPr>
        <w:t xml:space="preserve"> o zmianie rachunku bankowego, jego wykreślenia lub stwierdzenia przez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 xml:space="preserve">wykreślenia wskazanego w pkt. a rachunku bankowego </w:t>
      </w:r>
      <w:r w:rsidR="00B35066" w:rsidRPr="00BD6282">
        <w:rPr>
          <w:rFonts w:ascii="Tahoma" w:hAnsi="Tahoma" w:cs="Tahoma"/>
          <w:sz w:val="20"/>
          <w:szCs w:val="20"/>
        </w:rPr>
        <w:t xml:space="preserve">Wykonawcy </w:t>
      </w:r>
      <w:r w:rsidRPr="00BD6282">
        <w:rPr>
          <w:rFonts w:ascii="Tahoma" w:hAnsi="Tahoma" w:cs="Tahoma"/>
          <w:sz w:val="20"/>
          <w:szCs w:val="20"/>
        </w:rPr>
        <w:t xml:space="preserve">z wykazu, płatność wymagalna zostaje zawieszona do dnia wskazania przez </w:t>
      </w:r>
      <w:r w:rsidR="00B35066" w:rsidRPr="00BD6282">
        <w:rPr>
          <w:rFonts w:ascii="Tahoma" w:hAnsi="Tahoma" w:cs="Tahoma"/>
          <w:sz w:val="20"/>
          <w:szCs w:val="20"/>
        </w:rPr>
        <w:t xml:space="preserve">Wykonawcę </w:t>
      </w:r>
      <w:r w:rsidRPr="00BD6282">
        <w:rPr>
          <w:rFonts w:ascii="Tahoma" w:hAnsi="Tahoma" w:cs="Tahoma"/>
          <w:sz w:val="20"/>
          <w:szCs w:val="20"/>
        </w:rPr>
        <w:t xml:space="preserve">innego rachunku, który znajduje się w wykazie, o którym mowa w pkt a. </w:t>
      </w:r>
    </w:p>
    <w:p w:rsidR="00E34033" w:rsidRPr="00BD6282" w:rsidRDefault="00E34033" w:rsidP="00830283">
      <w:pPr>
        <w:widowControl w:val="0"/>
        <w:numPr>
          <w:ilvl w:val="1"/>
          <w:numId w:val="21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 przypadku zawieszenia terminu płatności faktury zgodnie z pkt b, który został określony zgodnie z niniejszą umową, Wy</w:t>
      </w:r>
      <w:r w:rsidR="00B35066" w:rsidRPr="00BD6282">
        <w:rPr>
          <w:rFonts w:ascii="Tahoma" w:hAnsi="Tahoma" w:cs="Tahoma"/>
          <w:sz w:val="20"/>
          <w:szCs w:val="20"/>
        </w:rPr>
        <w:t xml:space="preserve">konawcy </w:t>
      </w:r>
      <w:r w:rsidRPr="00BD6282">
        <w:rPr>
          <w:rFonts w:ascii="Tahoma" w:hAnsi="Tahoma" w:cs="Tahoma"/>
          <w:sz w:val="20"/>
          <w:szCs w:val="20"/>
        </w:rPr>
        <w:t xml:space="preserve">nie będzie przysługiwało prawo do naliczania dodatkowych opłat, kar, rekompensat, ani nie będzie naliczał odsetek za powstałe opóźnienie w zapłacie faktury.    </w:t>
      </w:r>
    </w:p>
    <w:p w:rsidR="00BB1D77" w:rsidRPr="00AF7A2E" w:rsidRDefault="00E34033" w:rsidP="00830283">
      <w:pPr>
        <w:widowControl w:val="0"/>
        <w:numPr>
          <w:ilvl w:val="1"/>
          <w:numId w:val="21"/>
        </w:numPr>
        <w:ind w:left="426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W przypadku, jeżeli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Zamawiający </w:t>
      </w:r>
      <w:r w:rsidRPr="00BD6282">
        <w:rPr>
          <w:rFonts w:ascii="Tahoma" w:hAnsi="Tahoma" w:cs="Tahoma"/>
          <w:sz w:val="20"/>
          <w:szCs w:val="20"/>
        </w:rPr>
        <w:t xml:space="preserve">dokona wpłaty na rachunek bankowy </w:t>
      </w:r>
      <w:r w:rsidR="00B35066" w:rsidRPr="00BD6282">
        <w:rPr>
          <w:rFonts w:ascii="Tahoma" w:hAnsi="Tahoma" w:cs="Tahoma"/>
          <w:sz w:val="20"/>
          <w:szCs w:val="20"/>
        </w:rPr>
        <w:t xml:space="preserve">Wykonawcy </w:t>
      </w:r>
      <w:r w:rsidRPr="00BD6282">
        <w:rPr>
          <w:rFonts w:ascii="Tahoma" w:hAnsi="Tahoma" w:cs="Tahoma"/>
          <w:sz w:val="20"/>
          <w:szCs w:val="20"/>
        </w:rPr>
        <w:t>wskazany w umowie, a rachunek ten na dzień zlecenia przelewu nie będzie ujęty w wykazie, o którym mowa w pkt a Wy</w:t>
      </w:r>
      <w:r w:rsidR="00B35066" w:rsidRPr="00BD6282">
        <w:rPr>
          <w:rFonts w:ascii="Tahoma" w:hAnsi="Tahoma" w:cs="Tahoma"/>
          <w:sz w:val="20"/>
          <w:szCs w:val="20"/>
        </w:rPr>
        <w:t>konawca z</w:t>
      </w:r>
      <w:r w:rsidRPr="00BD6282">
        <w:rPr>
          <w:rFonts w:ascii="Tahoma" w:hAnsi="Tahoma" w:cs="Tahoma"/>
          <w:sz w:val="20"/>
          <w:szCs w:val="20"/>
        </w:rPr>
        <w:t xml:space="preserve">obowiązany będzie do zapłaty na rzecz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 xml:space="preserve">kary umownej w wysokości równowartości sankcji jaka zostanie nałożona przez Urząd Skarbowy wobec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 xml:space="preserve">wraz z należnymi odsetkami lub równowartości podatku dochodowego od osób prawnych jaki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Zamawiający </w:t>
      </w:r>
      <w:r w:rsidRPr="00BD6282">
        <w:rPr>
          <w:rFonts w:ascii="Tahoma" w:hAnsi="Tahoma" w:cs="Tahoma"/>
          <w:sz w:val="20"/>
          <w:szCs w:val="20"/>
        </w:rPr>
        <w:t xml:space="preserve">zapłaci do Urzędu skarbowego z tytułu okoliczności wynikających z powyższych punktów, albo szkody jaką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Zamawiający </w:t>
      </w:r>
      <w:r w:rsidRPr="00BD6282">
        <w:rPr>
          <w:rFonts w:ascii="Tahoma" w:hAnsi="Tahoma" w:cs="Tahoma"/>
          <w:sz w:val="20"/>
          <w:szCs w:val="20"/>
        </w:rPr>
        <w:t xml:space="preserve">poniesie z tego tytułu. Kara umowna będzie płatna na podstawie noty księgowej wystawionej przez </w:t>
      </w:r>
      <w:r w:rsidR="00B35066" w:rsidRPr="00BD6282">
        <w:rPr>
          <w:rFonts w:ascii="Tahoma" w:hAnsi="Tahoma" w:cs="Tahoma"/>
          <w:sz w:val="20"/>
          <w:szCs w:val="20"/>
        </w:rPr>
        <w:t xml:space="preserve">Zamawiającego </w:t>
      </w:r>
      <w:r w:rsidRPr="00BD6282">
        <w:rPr>
          <w:rFonts w:ascii="Tahoma" w:hAnsi="Tahoma" w:cs="Tahoma"/>
          <w:sz w:val="20"/>
          <w:szCs w:val="20"/>
        </w:rPr>
        <w:t>w terminie 7 dni od daty jej wystawienia.</w:t>
      </w:r>
    </w:p>
    <w:p w:rsidR="00D85CAD" w:rsidRDefault="00D85CAD" w:rsidP="00390D19">
      <w:pPr>
        <w:rPr>
          <w:rFonts w:ascii="Tahoma" w:hAnsi="Tahoma" w:cs="Tahoma"/>
          <w:b/>
          <w:sz w:val="20"/>
          <w:szCs w:val="20"/>
        </w:rPr>
      </w:pPr>
    </w:p>
    <w:p w:rsidR="00BB1D77" w:rsidRPr="00BD6282" w:rsidRDefault="00BB1D77" w:rsidP="00BB1D77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BD6282">
        <w:rPr>
          <w:rFonts w:ascii="Tahoma" w:hAnsi="Tahoma" w:cs="Tahoma"/>
          <w:b/>
          <w:sz w:val="20"/>
          <w:szCs w:val="20"/>
        </w:rPr>
        <w:t>§4.</w:t>
      </w:r>
    </w:p>
    <w:p w:rsidR="00BB1D77" w:rsidRPr="00BD6282" w:rsidRDefault="00BB1D77" w:rsidP="00BB1D77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D6282">
        <w:rPr>
          <w:rFonts w:ascii="Tahoma" w:hAnsi="Tahoma" w:cs="Tahoma"/>
          <w:b/>
          <w:sz w:val="20"/>
          <w:szCs w:val="20"/>
          <w:u w:val="single"/>
        </w:rPr>
        <w:t>KARY UMOWNE</w:t>
      </w:r>
    </w:p>
    <w:p w:rsidR="00BB1D77" w:rsidRPr="00BD6282" w:rsidRDefault="00BB1D77" w:rsidP="00830283">
      <w:pPr>
        <w:widowControl w:val="0"/>
        <w:numPr>
          <w:ilvl w:val="0"/>
          <w:numId w:val="19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Wykonawca</w:t>
      </w:r>
      <w:r w:rsidRPr="00BD6282">
        <w:rPr>
          <w:rFonts w:ascii="Tahoma" w:hAnsi="Tahoma" w:cs="Tahoma"/>
          <w:i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zapłaci Zamawiającemu kary umowne: </w:t>
      </w:r>
    </w:p>
    <w:p w:rsidR="004F3D0B" w:rsidRPr="002F4E1C" w:rsidRDefault="00BB1D77" w:rsidP="00830283">
      <w:pPr>
        <w:widowControl w:val="0"/>
        <w:numPr>
          <w:ilvl w:val="0"/>
          <w:numId w:val="20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eastAsia="Arial Unicode MS" w:hAnsi="Tahoma" w:cs="Tahoma"/>
          <w:kern w:val="2"/>
          <w:sz w:val="20"/>
          <w:szCs w:val="20"/>
        </w:rPr>
        <w:t xml:space="preserve">w wysokości </w:t>
      </w:r>
      <w:r w:rsidR="002F5871" w:rsidRPr="005A1FC5">
        <w:rPr>
          <w:rFonts w:ascii="Tahoma" w:eastAsia="Arial Unicode MS" w:hAnsi="Tahoma" w:cs="Tahoma"/>
          <w:kern w:val="2"/>
          <w:sz w:val="20"/>
          <w:szCs w:val="20"/>
        </w:rPr>
        <w:t>0,2% kwoty wynagrodzenia brutto określonego w §3 ust.1</w:t>
      </w:r>
      <w:r w:rsidR="002F5871">
        <w:rPr>
          <w:rFonts w:ascii="Tahoma" w:eastAsia="Arial Unicode MS" w:hAnsi="Tahoma" w:cs="Tahoma"/>
          <w:kern w:val="2"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za każdy dzień </w:t>
      </w:r>
      <w:r w:rsidR="00715BC2" w:rsidRPr="00BD6282">
        <w:rPr>
          <w:rFonts w:ascii="Tahoma" w:hAnsi="Tahoma" w:cs="Tahoma"/>
          <w:sz w:val="20"/>
          <w:szCs w:val="20"/>
        </w:rPr>
        <w:t>zwłoki</w:t>
      </w:r>
      <w:r w:rsidRPr="00BD6282">
        <w:rPr>
          <w:rFonts w:ascii="Tahoma" w:hAnsi="Tahoma" w:cs="Tahoma"/>
          <w:sz w:val="20"/>
          <w:szCs w:val="20"/>
        </w:rPr>
        <w:t xml:space="preserve"> w usunięciu awarii</w:t>
      </w:r>
      <w:r w:rsidR="00525D3D">
        <w:rPr>
          <w:rFonts w:ascii="Tahoma" w:hAnsi="Tahoma" w:cs="Tahoma"/>
          <w:sz w:val="20"/>
          <w:szCs w:val="20"/>
        </w:rPr>
        <w:t xml:space="preserve"> (również gwarancyjnej)</w:t>
      </w:r>
      <w:r w:rsidRPr="00BD6282">
        <w:rPr>
          <w:rFonts w:ascii="Tahoma" w:hAnsi="Tahoma" w:cs="Tahoma"/>
          <w:sz w:val="20"/>
          <w:szCs w:val="20"/>
        </w:rPr>
        <w:t xml:space="preserve"> względem terminu określon</w:t>
      </w:r>
      <w:r w:rsidR="00C44C35">
        <w:rPr>
          <w:rFonts w:ascii="Tahoma" w:hAnsi="Tahoma" w:cs="Tahoma"/>
          <w:sz w:val="20"/>
          <w:szCs w:val="20"/>
        </w:rPr>
        <w:t>ego zgodnie z §2 ust. 11 umowy</w:t>
      </w:r>
      <w:r w:rsidR="00CC7B32">
        <w:rPr>
          <w:rFonts w:ascii="Tahoma" w:hAnsi="Tahoma" w:cs="Tahoma"/>
          <w:sz w:val="20"/>
          <w:szCs w:val="20"/>
        </w:rPr>
        <w:t>.</w:t>
      </w:r>
      <w:r w:rsidR="004F3D0B" w:rsidRPr="004F3D0B">
        <w:rPr>
          <w:rFonts w:ascii="Tahoma" w:hAnsi="Tahoma" w:cs="Tahoma"/>
          <w:sz w:val="20"/>
          <w:szCs w:val="20"/>
        </w:rPr>
        <w:t xml:space="preserve"> </w:t>
      </w:r>
    </w:p>
    <w:p w:rsidR="00BB1D77" w:rsidRPr="00BD6282" w:rsidRDefault="00BB1D77" w:rsidP="00830283">
      <w:pPr>
        <w:widowControl w:val="0"/>
        <w:numPr>
          <w:ilvl w:val="0"/>
          <w:numId w:val="20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eastAsia="Arial Unicode MS" w:hAnsi="Tahoma" w:cs="Tahoma"/>
          <w:kern w:val="2"/>
          <w:sz w:val="20"/>
          <w:szCs w:val="20"/>
        </w:rPr>
        <w:lastRenderedPageBreak/>
        <w:t xml:space="preserve">w wysokości </w:t>
      </w:r>
      <w:r w:rsidR="00AF52B6" w:rsidRPr="005A1FC5">
        <w:rPr>
          <w:rFonts w:ascii="Tahoma" w:eastAsia="Arial Unicode MS" w:hAnsi="Tahoma" w:cs="Tahoma"/>
          <w:kern w:val="2"/>
          <w:sz w:val="20"/>
          <w:szCs w:val="20"/>
        </w:rPr>
        <w:t>0,2% kwoty wynagrodzenia brutto określonego w §3 ust.1</w:t>
      </w:r>
      <w:r w:rsidRPr="00BD6282">
        <w:rPr>
          <w:rFonts w:ascii="Tahoma" w:hAnsi="Tahoma" w:cs="Tahoma"/>
          <w:sz w:val="20"/>
          <w:szCs w:val="20"/>
        </w:rPr>
        <w:t xml:space="preserve"> za każdy dzień </w:t>
      </w:r>
      <w:r w:rsidR="00715BC2" w:rsidRPr="00BD6282">
        <w:rPr>
          <w:rFonts w:ascii="Tahoma" w:hAnsi="Tahoma" w:cs="Tahoma"/>
          <w:sz w:val="20"/>
          <w:szCs w:val="20"/>
        </w:rPr>
        <w:t>zwłoki</w:t>
      </w:r>
      <w:r w:rsidRPr="00BD6282">
        <w:rPr>
          <w:rFonts w:ascii="Tahoma" w:hAnsi="Tahoma" w:cs="Tahoma"/>
          <w:sz w:val="20"/>
          <w:szCs w:val="20"/>
        </w:rPr>
        <w:t xml:space="preserve"> w przedstawieniu Zamawiającemu kalkulacji wskazanej §2 ust. 11 umowy,</w:t>
      </w:r>
    </w:p>
    <w:p w:rsidR="00BB1D77" w:rsidRPr="00BD6282" w:rsidRDefault="00BB1D77" w:rsidP="00830283">
      <w:pPr>
        <w:widowControl w:val="0"/>
        <w:numPr>
          <w:ilvl w:val="0"/>
          <w:numId w:val="20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eastAsia="Arial Unicode MS" w:hAnsi="Tahoma" w:cs="Tahoma"/>
          <w:kern w:val="2"/>
          <w:sz w:val="20"/>
          <w:szCs w:val="20"/>
        </w:rPr>
        <w:t xml:space="preserve">w wysokości </w:t>
      </w:r>
      <w:r w:rsidR="00AF52B6" w:rsidRPr="005A1FC5">
        <w:rPr>
          <w:rFonts w:ascii="Tahoma" w:eastAsia="Arial Unicode MS" w:hAnsi="Tahoma" w:cs="Tahoma"/>
          <w:kern w:val="2"/>
          <w:sz w:val="20"/>
          <w:szCs w:val="20"/>
        </w:rPr>
        <w:t>0,2% kwoty wynagrodzenia brutto określonego w §3 ust.1</w:t>
      </w:r>
      <w:r w:rsidR="00AF52B6">
        <w:rPr>
          <w:rFonts w:ascii="Tahoma" w:eastAsia="Arial Unicode MS" w:hAnsi="Tahoma" w:cs="Tahoma"/>
          <w:kern w:val="2"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za każdy dzień </w:t>
      </w:r>
      <w:r w:rsidR="0011752B">
        <w:rPr>
          <w:rFonts w:ascii="Tahoma" w:hAnsi="Tahoma" w:cs="Tahoma"/>
          <w:sz w:val="20"/>
          <w:szCs w:val="20"/>
        </w:rPr>
        <w:t>zwłoki</w:t>
      </w:r>
      <w:r w:rsidRPr="00BD6282">
        <w:rPr>
          <w:rFonts w:ascii="Tahoma" w:hAnsi="Tahoma" w:cs="Tahoma"/>
          <w:sz w:val="20"/>
          <w:szCs w:val="20"/>
        </w:rPr>
        <w:t xml:space="preserve"> w zrealizowaniu</w:t>
      </w:r>
      <w:r w:rsidR="00816DD1" w:rsidRPr="00816DD1">
        <w:rPr>
          <w:rFonts w:ascii="Tahoma" w:eastAsia="Lucida Sans Unicode" w:hAnsi="Tahoma" w:cs="Tahoma"/>
          <w:color w:val="FF0000"/>
          <w:kern w:val="2"/>
          <w:sz w:val="20"/>
          <w:szCs w:val="20"/>
        </w:rPr>
        <w:t xml:space="preserve"> </w:t>
      </w:r>
      <w:r w:rsidR="00816DD1" w:rsidRPr="009D2486">
        <w:rPr>
          <w:rFonts w:ascii="Tahoma" w:eastAsia="Lucida Sans Unicode" w:hAnsi="Tahoma" w:cs="Tahoma"/>
          <w:kern w:val="2"/>
          <w:sz w:val="20"/>
          <w:szCs w:val="20"/>
        </w:rPr>
        <w:t>okresowych</w:t>
      </w:r>
      <w:r w:rsidR="00390D19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B84B26" w:rsidRPr="00390D19">
        <w:rPr>
          <w:rFonts w:ascii="Tahoma" w:eastAsia="Lucida Sans Unicode" w:hAnsi="Tahoma" w:cs="Tahoma"/>
          <w:color w:val="FF0000"/>
          <w:kern w:val="2"/>
          <w:sz w:val="20"/>
          <w:szCs w:val="20"/>
        </w:rPr>
        <w:t>przeglądów</w:t>
      </w:r>
      <w:r w:rsidR="00B84B26">
        <w:rPr>
          <w:rFonts w:ascii="Tahoma" w:eastAsia="Lucida Sans Unicode" w:hAnsi="Tahoma" w:cs="Tahoma"/>
          <w:kern w:val="2"/>
          <w:sz w:val="20"/>
          <w:szCs w:val="20"/>
        </w:rPr>
        <w:t xml:space="preserve"> </w:t>
      </w:r>
      <w:r w:rsidR="00816DD1" w:rsidRPr="009D2486">
        <w:rPr>
          <w:rFonts w:ascii="Tahoma" w:eastAsia="Lucida Sans Unicode" w:hAnsi="Tahoma" w:cs="Tahoma"/>
          <w:kern w:val="2"/>
          <w:sz w:val="20"/>
          <w:szCs w:val="20"/>
        </w:rPr>
        <w:t>technicznych</w:t>
      </w:r>
      <w:r w:rsidRPr="00BD6282">
        <w:rPr>
          <w:rFonts w:ascii="Tahoma" w:hAnsi="Tahoma" w:cs="Tahoma"/>
          <w:sz w:val="20"/>
          <w:szCs w:val="20"/>
        </w:rPr>
        <w:t xml:space="preserve">  względem terminu ustalon</w:t>
      </w:r>
      <w:r w:rsidR="00F827AF">
        <w:rPr>
          <w:rFonts w:ascii="Tahoma" w:hAnsi="Tahoma" w:cs="Tahoma"/>
          <w:sz w:val="20"/>
          <w:szCs w:val="20"/>
        </w:rPr>
        <w:t>ego zgodnie z  § 2 ust. 4 umowy,</w:t>
      </w:r>
    </w:p>
    <w:p w:rsidR="00140529" w:rsidRPr="0066253E" w:rsidRDefault="00BB1D77" w:rsidP="00830283">
      <w:pPr>
        <w:widowControl w:val="0"/>
        <w:numPr>
          <w:ilvl w:val="0"/>
          <w:numId w:val="20"/>
        </w:numPr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 xml:space="preserve">w wysokości </w:t>
      </w:r>
      <w:r w:rsidR="00525D3D">
        <w:rPr>
          <w:rFonts w:ascii="Tahoma" w:hAnsi="Tahoma" w:cs="Tahoma"/>
          <w:sz w:val="20"/>
          <w:szCs w:val="20"/>
        </w:rPr>
        <w:t xml:space="preserve">10% kwoty wynagrodzenia brutto </w:t>
      </w:r>
      <w:r w:rsidRPr="00BD6282">
        <w:rPr>
          <w:rFonts w:ascii="Tahoma" w:hAnsi="Tahoma" w:cs="Tahoma"/>
          <w:sz w:val="20"/>
          <w:szCs w:val="20"/>
        </w:rPr>
        <w:t>określonego w § 3 ust. 1 niniejszej umowy –</w:t>
      </w:r>
      <w:r w:rsidR="0011752B">
        <w:rPr>
          <w:rFonts w:ascii="Tahoma" w:hAnsi="Tahoma" w:cs="Tahoma"/>
          <w:sz w:val="20"/>
          <w:szCs w:val="20"/>
        </w:rPr>
        <w:t xml:space="preserve"> </w:t>
      </w:r>
      <w:r w:rsidRPr="00BD6282">
        <w:rPr>
          <w:rFonts w:ascii="Tahoma" w:eastAsia="Arial Unicode MS" w:hAnsi="Tahoma" w:cs="Tahoma"/>
          <w:kern w:val="2"/>
          <w:sz w:val="20"/>
          <w:szCs w:val="20"/>
        </w:rPr>
        <w:t>w przypadku rozwiązania umowy ze skutkiem natychmiastowym lub odstąpienia od umowy z przyczyn, za które odpowiada Wykonawca.</w:t>
      </w:r>
    </w:p>
    <w:p w:rsidR="00C44C35" w:rsidRDefault="00C44C35" w:rsidP="00F827AF">
      <w:pPr>
        <w:widowControl w:val="0"/>
        <w:numPr>
          <w:ilvl w:val="0"/>
          <w:numId w:val="19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F827AF">
        <w:rPr>
          <w:rFonts w:ascii="Tahoma" w:hAnsi="Tahoma" w:cs="Tahoma"/>
          <w:sz w:val="20"/>
          <w:szCs w:val="20"/>
        </w:rPr>
        <w:t xml:space="preserve">Należność z tytułu kary </w:t>
      </w:r>
      <w:r w:rsidR="00B43F20" w:rsidRPr="00BD6282">
        <w:rPr>
          <w:rFonts w:ascii="Tahoma" w:hAnsi="Tahoma" w:cs="Tahoma"/>
          <w:sz w:val="20"/>
          <w:szCs w:val="20"/>
        </w:rPr>
        <w:t xml:space="preserve"> umown</w:t>
      </w:r>
      <w:r>
        <w:rPr>
          <w:rFonts w:ascii="Tahoma" w:hAnsi="Tahoma" w:cs="Tahoma"/>
          <w:sz w:val="20"/>
          <w:szCs w:val="20"/>
        </w:rPr>
        <w:t xml:space="preserve">ej </w:t>
      </w:r>
      <w:r w:rsidR="00B43F20" w:rsidRPr="00BD6282">
        <w:rPr>
          <w:rFonts w:ascii="Tahoma" w:hAnsi="Tahoma" w:cs="Tahoma"/>
          <w:sz w:val="20"/>
          <w:szCs w:val="20"/>
        </w:rPr>
        <w:t xml:space="preserve"> będzie płatna </w:t>
      </w:r>
      <w:r>
        <w:rPr>
          <w:rFonts w:ascii="Tahoma" w:hAnsi="Tahoma" w:cs="Tahoma"/>
          <w:sz w:val="20"/>
          <w:szCs w:val="20"/>
        </w:rPr>
        <w:t xml:space="preserve">w terminie 7 dni od daty </w:t>
      </w:r>
      <w:r w:rsidR="00F827AF">
        <w:rPr>
          <w:rFonts w:ascii="Tahoma" w:hAnsi="Tahoma" w:cs="Tahoma"/>
          <w:sz w:val="20"/>
          <w:szCs w:val="20"/>
        </w:rPr>
        <w:t xml:space="preserve">wystawienia przez </w:t>
      </w:r>
      <w:r>
        <w:rPr>
          <w:rFonts w:ascii="Tahoma" w:hAnsi="Tahoma" w:cs="Tahoma"/>
          <w:sz w:val="20"/>
          <w:szCs w:val="20"/>
        </w:rPr>
        <w:t>Zamawiającego noty obciążeniowej.</w:t>
      </w:r>
    </w:p>
    <w:p w:rsidR="00B43F20" w:rsidRPr="00BD6282" w:rsidRDefault="00B43F20" w:rsidP="00F827AF">
      <w:pPr>
        <w:widowControl w:val="0"/>
        <w:numPr>
          <w:ilvl w:val="0"/>
          <w:numId w:val="19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Dla skuteczności obciążenia karą umowną wystarczające jest przesłanie noty księgowej na adres strony wskazany w umowie.</w:t>
      </w:r>
    </w:p>
    <w:p w:rsidR="00B43F20" w:rsidRPr="00C44C35" w:rsidRDefault="00B43F20" w:rsidP="00F827AF">
      <w:pPr>
        <w:widowControl w:val="0"/>
        <w:numPr>
          <w:ilvl w:val="0"/>
          <w:numId w:val="19"/>
        </w:numPr>
        <w:tabs>
          <w:tab w:val="left" w:pos="2780"/>
        </w:tabs>
        <w:suppressAutoHyphens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44C35">
        <w:rPr>
          <w:rFonts w:ascii="Tahoma" w:hAnsi="Tahoma" w:cs="Tahoma"/>
          <w:sz w:val="20"/>
          <w:szCs w:val="20"/>
        </w:rPr>
        <w:t xml:space="preserve">W przypadku, gdy wysokość wyrządzonej szkody przewyższa naliczoną karę umowną </w:t>
      </w:r>
      <w:r w:rsidR="00BD6282" w:rsidRPr="00C44C35">
        <w:rPr>
          <w:rFonts w:ascii="Tahoma" w:hAnsi="Tahoma" w:cs="Tahoma"/>
          <w:sz w:val="20"/>
          <w:szCs w:val="20"/>
        </w:rPr>
        <w:t>Zamawiający</w:t>
      </w:r>
      <w:r w:rsidRPr="00C44C35">
        <w:rPr>
          <w:rFonts w:ascii="Tahoma" w:hAnsi="Tahoma" w:cs="Tahoma"/>
          <w:sz w:val="20"/>
          <w:szCs w:val="20"/>
        </w:rPr>
        <w:t xml:space="preserve"> ma prawo żądać odszkodowania uzupełniającego na zasadach ogólnych.</w:t>
      </w:r>
    </w:p>
    <w:p w:rsidR="006C31E5" w:rsidRDefault="006C31E5" w:rsidP="006C31E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B1D77" w:rsidRPr="00BD6282" w:rsidRDefault="00BB1D77" w:rsidP="00BB1D77">
      <w:pPr>
        <w:jc w:val="center"/>
        <w:rPr>
          <w:rFonts w:ascii="Tahoma" w:hAnsi="Tahoma" w:cs="Tahoma"/>
          <w:b/>
          <w:sz w:val="20"/>
          <w:szCs w:val="20"/>
        </w:rPr>
      </w:pPr>
      <w:r w:rsidRPr="00BD6282">
        <w:rPr>
          <w:rFonts w:ascii="Tahoma" w:hAnsi="Tahoma" w:cs="Tahoma"/>
          <w:b/>
          <w:sz w:val="20"/>
          <w:szCs w:val="20"/>
        </w:rPr>
        <w:t>§5.</w:t>
      </w:r>
    </w:p>
    <w:p w:rsidR="00C44C35" w:rsidRDefault="00BB1D77" w:rsidP="00BF1EFA">
      <w:pPr>
        <w:keepNext/>
        <w:jc w:val="center"/>
        <w:outlineLvl w:val="3"/>
        <w:rPr>
          <w:rFonts w:ascii="Tahoma" w:hAnsi="Tahoma" w:cs="Tahoma"/>
          <w:b/>
          <w:bCs/>
          <w:sz w:val="20"/>
          <w:szCs w:val="20"/>
          <w:u w:val="single"/>
        </w:rPr>
      </w:pPr>
      <w:r w:rsidRPr="00BD6282">
        <w:rPr>
          <w:rFonts w:ascii="Tahoma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C44C35" w:rsidRDefault="00C44C35" w:rsidP="00830283">
      <w:pPr>
        <w:numPr>
          <w:ilvl w:val="0"/>
          <w:numId w:val="29"/>
        </w:num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C44C35" w:rsidRDefault="00C44C35" w:rsidP="00830283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995779">
        <w:rPr>
          <w:rFonts w:ascii="Tahoma" w:eastAsia="Calibri" w:hAnsi="Tahoma" w:cs="Tahoma"/>
          <w:sz w:val="20"/>
          <w:szCs w:val="20"/>
        </w:rPr>
        <w:t>Zamawiający</w:t>
      </w:r>
      <w:r w:rsidRPr="00BD6282">
        <w:rPr>
          <w:rFonts w:ascii="Tahoma" w:hAnsi="Tahoma" w:cs="Tahoma"/>
          <w:sz w:val="20"/>
          <w:szCs w:val="20"/>
        </w:rPr>
        <w:t xml:space="preserve"> może rozwiązać umowę ze skutk</w:t>
      </w:r>
      <w:r>
        <w:rPr>
          <w:rFonts w:ascii="Tahoma" w:hAnsi="Tahoma" w:cs="Tahoma"/>
          <w:sz w:val="20"/>
          <w:szCs w:val="20"/>
        </w:rPr>
        <w:t>iem natychmiastowym w przypadkach</w:t>
      </w:r>
      <w:r w:rsidRPr="00BD6282">
        <w:rPr>
          <w:rFonts w:ascii="Tahoma" w:hAnsi="Tahoma" w:cs="Tahoma"/>
          <w:sz w:val="20"/>
          <w:szCs w:val="20"/>
        </w:rPr>
        <w:t xml:space="preserve"> gdy</w:t>
      </w:r>
      <w:r>
        <w:rPr>
          <w:rFonts w:ascii="Tahoma" w:hAnsi="Tahoma" w:cs="Tahoma"/>
          <w:sz w:val="20"/>
          <w:szCs w:val="20"/>
        </w:rPr>
        <w:t>:</w:t>
      </w:r>
    </w:p>
    <w:p w:rsidR="00525D3D" w:rsidRDefault="00C44C35" w:rsidP="00390D19">
      <w:pPr>
        <w:pStyle w:val="Akapitzlist"/>
        <w:widowControl w:val="0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>Wykonawca trzykrotnie nie dotrzyma terminów określonych w § 2 ust. 11 niniejszej umowy lub zwłoka w usunięciu naprawy przekroczy 10 dni względem terminów określonych w § 2 ust. 11 niniejszej umowy</w:t>
      </w:r>
      <w:r w:rsidR="00525D3D">
        <w:rPr>
          <w:rFonts w:ascii="Tahoma" w:hAnsi="Tahoma" w:cs="Tahoma"/>
          <w:sz w:val="20"/>
          <w:szCs w:val="20"/>
        </w:rPr>
        <w:t xml:space="preserve">, </w:t>
      </w:r>
    </w:p>
    <w:p w:rsidR="00C44C35" w:rsidRPr="00525D3D" w:rsidRDefault="00C44C35" w:rsidP="00390D19">
      <w:pPr>
        <w:pStyle w:val="Akapitzlist"/>
        <w:widowControl w:val="0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525D3D">
        <w:rPr>
          <w:rFonts w:ascii="Tahoma" w:hAnsi="Tahoma" w:cs="Tahoma"/>
          <w:sz w:val="20"/>
          <w:szCs w:val="20"/>
        </w:rPr>
        <w:t xml:space="preserve">zwłoka w wykonaniu któregokolwiek z przeglądów, o których mowa w § 2 ust. 4  przekroczy 10 dni. </w:t>
      </w:r>
    </w:p>
    <w:p w:rsidR="00C44C35" w:rsidRPr="00BD6282" w:rsidRDefault="00C44C35" w:rsidP="00830283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0625E5">
        <w:rPr>
          <w:rFonts w:ascii="Tahoma" w:hAnsi="Tahoma" w:cs="Tahoma"/>
          <w:bCs/>
          <w:sz w:val="20"/>
          <w:szCs w:val="20"/>
        </w:rPr>
        <w:t>Dla</w:t>
      </w:r>
      <w:r w:rsidRPr="00BD6282">
        <w:rPr>
          <w:rFonts w:ascii="Tahoma" w:hAnsi="Tahoma" w:cs="Tahoma"/>
          <w:sz w:val="20"/>
          <w:szCs w:val="20"/>
        </w:rPr>
        <w:t xml:space="preserve"> skuteczności </w:t>
      </w:r>
      <w:r>
        <w:rPr>
          <w:rFonts w:ascii="Tahoma" w:hAnsi="Tahoma" w:cs="Tahoma"/>
          <w:sz w:val="20"/>
          <w:szCs w:val="20"/>
        </w:rPr>
        <w:t>oświadczenia</w:t>
      </w:r>
      <w:r w:rsidRPr="00BD6282">
        <w:rPr>
          <w:rFonts w:ascii="Tahoma" w:hAnsi="Tahoma" w:cs="Tahoma"/>
          <w:sz w:val="20"/>
          <w:szCs w:val="20"/>
        </w:rPr>
        <w:t xml:space="preserve"> Zamawiającego o rozwiązaniu umowy</w:t>
      </w:r>
      <w:r w:rsidRPr="00745A0D">
        <w:rPr>
          <w:rFonts w:ascii="Tahoma" w:hAnsi="Tahoma" w:cs="Tahoma"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wystarczające jest </w:t>
      </w:r>
      <w:r>
        <w:rPr>
          <w:rFonts w:ascii="Tahoma" w:hAnsi="Tahoma" w:cs="Tahoma"/>
          <w:sz w:val="20"/>
          <w:szCs w:val="20"/>
        </w:rPr>
        <w:t xml:space="preserve">jego przesłanie </w:t>
      </w:r>
      <w:r w:rsidRPr="00BD6282">
        <w:rPr>
          <w:rFonts w:ascii="Tahoma" w:hAnsi="Tahoma" w:cs="Tahoma"/>
          <w:sz w:val="20"/>
          <w:szCs w:val="20"/>
        </w:rPr>
        <w:t xml:space="preserve">na </w:t>
      </w:r>
      <w:r w:rsidRPr="000625E5">
        <w:rPr>
          <w:rFonts w:ascii="Tahoma" w:hAnsi="Tahoma" w:cs="Tahoma"/>
          <w:bCs/>
          <w:sz w:val="20"/>
          <w:szCs w:val="20"/>
        </w:rPr>
        <w:t>adres</w:t>
      </w:r>
      <w:r w:rsidRPr="00BD62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Pr="00BD6282">
        <w:rPr>
          <w:rFonts w:ascii="Tahoma" w:hAnsi="Tahoma" w:cs="Tahoma"/>
          <w:sz w:val="20"/>
          <w:szCs w:val="20"/>
        </w:rPr>
        <w:t xml:space="preserve"> wskazany w umowie.</w:t>
      </w:r>
    </w:p>
    <w:p w:rsidR="00C44C35" w:rsidRPr="00BD6282" w:rsidRDefault="00C44C35" w:rsidP="00830283">
      <w:pPr>
        <w:numPr>
          <w:ilvl w:val="0"/>
          <w:numId w:val="29"/>
        </w:numPr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BB1D77" w:rsidRPr="00CB31D5" w:rsidRDefault="00BB1D77" w:rsidP="001B4E3D">
      <w:pPr>
        <w:rPr>
          <w:b/>
        </w:rPr>
      </w:pPr>
    </w:p>
    <w:p w:rsidR="00BB1D77" w:rsidRPr="00BD6282" w:rsidRDefault="00BB1D77" w:rsidP="00BB1D77">
      <w:pPr>
        <w:jc w:val="center"/>
        <w:rPr>
          <w:rFonts w:ascii="Tahoma" w:hAnsi="Tahoma" w:cs="Tahoma"/>
          <w:b/>
          <w:sz w:val="20"/>
          <w:szCs w:val="20"/>
        </w:rPr>
      </w:pPr>
      <w:r w:rsidRPr="00BD6282">
        <w:rPr>
          <w:rFonts w:ascii="Tahoma" w:hAnsi="Tahoma" w:cs="Tahoma"/>
          <w:b/>
          <w:sz w:val="20"/>
          <w:szCs w:val="20"/>
        </w:rPr>
        <w:t>§ 6.</w:t>
      </w:r>
    </w:p>
    <w:p w:rsidR="00255CFB" w:rsidRDefault="00255CFB" w:rsidP="00255CFB">
      <w:pPr>
        <w:jc w:val="center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255CFB" w:rsidRPr="0039459A" w:rsidRDefault="00255CFB" w:rsidP="00830283">
      <w:pPr>
        <w:numPr>
          <w:ilvl w:val="0"/>
          <w:numId w:val="23"/>
        </w:numPr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10" w:history="1">
        <w:r w:rsidRPr="0039459A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 w:rsidRPr="0039459A"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255CFB" w:rsidRPr="0039459A" w:rsidRDefault="00255CFB" w:rsidP="00830283">
      <w:pPr>
        <w:numPr>
          <w:ilvl w:val="0"/>
          <w:numId w:val="24"/>
        </w:numPr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255CFB" w:rsidRPr="0039459A" w:rsidRDefault="00255CFB" w:rsidP="00830283">
      <w:pPr>
        <w:numPr>
          <w:ilvl w:val="0"/>
          <w:numId w:val="24"/>
        </w:numPr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255CFB" w:rsidRPr="0039459A" w:rsidRDefault="00255CFB" w:rsidP="00830283">
      <w:pPr>
        <w:numPr>
          <w:ilvl w:val="0"/>
          <w:numId w:val="24"/>
        </w:numPr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255CFB" w:rsidRPr="0039459A" w:rsidRDefault="00255CFB" w:rsidP="00830283">
      <w:pPr>
        <w:numPr>
          <w:ilvl w:val="0"/>
          <w:numId w:val="23"/>
        </w:numPr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255CFB" w:rsidRPr="0039459A" w:rsidRDefault="00255CFB" w:rsidP="00830283">
      <w:pPr>
        <w:numPr>
          <w:ilvl w:val="0"/>
          <w:numId w:val="23"/>
        </w:numPr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39459A"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255CFB" w:rsidRPr="0039459A" w:rsidRDefault="00255CFB" w:rsidP="00830283">
      <w:pPr>
        <w:numPr>
          <w:ilvl w:val="0"/>
          <w:numId w:val="23"/>
        </w:numPr>
        <w:suppressAutoHyphens w:val="0"/>
        <w:ind w:left="360" w:hanging="218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 xml:space="preserve"> Wykonawca świadomy zagrożeń wynikających z działalności Zamawiającego  (załącznik 2 do procedury) zobowiązuje się wypełnić i podpisać  następujące dokumenty:</w:t>
      </w:r>
    </w:p>
    <w:p w:rsidR="00255CFB" w:rsidRPr="0039459A" w:rsidRDefault="00255CFB" w:rsidP="00830283">
      <w:pPr>
        <w:numPr>
          <w:ilvl w:val="0"/>
          <w:numId w:val="25"/>
        </w:num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255CFB" w:rsidRPr="0039459A" w:rsidRDefault="00255CFB" w:rsidP="00830283">
      <w:pPr>
        <w:numPr>
          <w:ilvl w:val="0"/>
          <w:numId w:val="25"/>
        </w:num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K. Gibińskiego Śląskiego Uniwersytetu Medycznego  w Katowicach),</w:t>
      </w:r>
    </w:p>
    <w:p w:rsidR="00BB1D77" w:rsidRDefault="00255CFB" w:rsidP="00830283">
      <w:pPr>
        <w:numPr>
          <w:ilvl w:val="0"/>
          <w:numId w:val="25"/>
        </w:num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9459A">
        <w:rPr>
          <w:rFonts w:ascii="Tahoma" w:eastAsia="Calibri" w:hAnsi="Tahoma" w:cs="Tahoma"/>
          <w:sz w:val="20"/>
          <w:szCs w:val="20"/>
        </w:rPr>
        <w:t>załącznik  4 do procedury BHP-8 (Zasady środowiskowe dla Wykonawców),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255CFB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</w:t>
      </w:r>
    </w:p>
    <w:p w:rsidR="00390D19" w:rsidRDefault="00390D19" w:rsidP="00390D19">
      <w:pPr>
        <w:suppressAutoHyphens w:val="0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390D19" w:rsidRDefault="00390D19" w:rsidP="00390D19">
      <w:pPr>
        <w:suppressAutoHyphens w:val="0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3D0D5A" w:rsidRPr="00255CFB" w:rsidRDefault="003D0D5A" w:rsidP="00432BDE">
      <w:pPr>
        <w:suppressAutoHyphens w:val="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BB1D77" w:rsidRPr="007E72C7" w:rsidRDefault="00BB1D77" w:rsidP="00BB1D77">
      <w:pPr>
        <w:jc w:val="center"/>
        <w:rPr>
          <w:rFonts w:ascii="Tahoma" w:hAnsi="Tahoma" w:cs="Tahoma"/>
          <w:b/>
          <w:sz w:val="20"/>
          <w:szCs w:val="20"/>
        </w:rPr>
      </w:pPr>
      <w:r w:rsidRPr="007E72C7">
        <w:rPr>
          <w:rFonts w:ascii="Tahoma" w:hAnsi="Tahoma" w:cs="Tahoma"/>
          <w:b/>
          <w:sz w:val="20"/>
          <w:szCs w:val="20"/>
        </w:rPr>
        <w:t>§7.</w:t>
      </w:r>
    </w:p>
    <w:p w:rsidR="001B4E3D" w:rsidRDefault="00BB1D77" w:rsidP="001B4E3D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7E72C7">
        <w:rPr>
          <w:rFonts w:ascii="Tahoma" w:hAnsi="Tahoma" w:cs="Tahoma"/>
          <w:b/>
          <w:bCs/>
          <w:sz w:val="20"/>
          <w:szCs w:val="20"/>
          <w:u w:val="single"/>
        </w:rPr>
        <w:t>POSTANOWIENIA KOŃCOWE</w:t>
      </w:r>
    </w:p>
    <w:p w:rsidR="001B4E3D" w:rsidRDefault="001B4E3D" w:rsidP="00830283">
      <w:pPr>
        <w:widowControl w:val="0"/>
        <w:numPr>
          <w:ilvl w:val="0"/>
          <w:numId w:val="30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Umowa zawarta jest na </w:t>
      </w:r>
      <w:r w:rsidR="003B31A3">
        <w:rPr>
          <w:rFonts w:ascii="Tahoma" w:eastAsia="Times New Roman" w:hAnsi="Tahoma" w:cs="Tahoma"/>
          <w:sz w:val="20"/>
          <w:szCs w:val="20"/>
        </w:rPr>
        <w:t xml:space="preserve">okres 24 miesięcy od dnia  </w:t>
      </w:r>
      <w:r w:rsidR="003B31A3" w:rsidRPr="003B31A3">
        <w:rPr>
          <w:rFonts w:ascii="Tahoma" w:eastAsia="Times New Roman" w:hAnsi="Tahoma" w:cs="Tahoma"/>
          <w:color w:val="FF0000"/>
          <w:sz w:val="20"/>
          <w:szCs w:val="20"/>
        </w:rPr>
        <w:t>18.07.2022r</w:t>
      </w:r>
      <w:r w:rsidR="003B31A3">
        <w:rPr>
          <w:rFonts w:ascii="Tahoma" w:eastAsia="Times New Roman" w:hAnsi="Tahoma" w:cs="Tahoma"/>
          <w:sz w:val="20"/>
          <w:szCs w:val="20"/>
        </w:rPr>
        <w:t>.</w:t>
      </w:r>
    </w:p>
    <w:p w:rsidR="001B4E3D" w:rsidRDefault="001B4E3D" w:rsidP="00830283">
      <w:pPr>
        <w:widowControl w:val="0"/>
        <w:numPr>
          <w:ilvl w:val="0"/>
          <w:numId w:val="30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 sprawach nieuregulowanych niniejszą umową mają zastosowanie odpowiednie przepisy ustawy Kodeksu Cywilnego.</w:t>
      </w:r>
    </w:p>
    <w:p w:rsidR="001B4E3D" w:rsidRDefault="001B4E3D" w:rsidP="00830283">
      <w:pPr>
        <w:widowControl w:val="0"/>
        <w:numPr>
          <w:ilvl w:val="0"/>
          <w:numId w:val="30"/>
        </w:numPr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Strony dopuszczają zmiany danych stron w umowie w zakresie zmian danych stron (np. zmiana siedziby, adresu, nazwy), które </w:t>
      </w: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strony.</w:t>
      </w:r>
    </w:p>
    <w:p w:rsidR="001B4E3D" w:rsidRDefault="001B4E3D" w:rsidP="0083028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Wszelkie </w:t>
      </w:r>
      <w:r w:rsidR="00D85CAD">
        <w:rPr>
          <w:rFonts w:ascii="Tahoma" w:eastAsia="Times New Roman" w:hAnsi="Tahoma" w:cs="Tahoma"/>
          <w:sz w:val="20"/>
          <w:szCs w:val="20"/>
        </w:rPr>
        <w:t xml:space="preserve">inne </w:t>
      </w:r>
      <w:r>
        <w:rPr>
          <w:rFonts w:ascii="Tahoma" w:eastAsia="Times New Roman" w:hAnsi="Tahoma" w:cs="Tahoma"/>
          <w:sz w:val="20"/>
          <w:szCs w:val="20"/>
        </w:rPr>
        <w:t xml:space="preserve">zmiany niniejszej umowy </w:t>
      </w:r>
      <w:r w:rsidR="00D85CAD">
        <w:rPr>
          <w:rFonts w:ascii="Tahoma" w:eastAsia="Times New Roman" w:hAnsi="Tahoma" w:cs="Tahoma"/>
          <w:sz w:val="20"/>
          <w:szCs w:val="20"/>
        </w:rPr>
        <w:t xml:space="preserve">w tym zmiana numeru rachunku bankowego Wykonawcy wskazanego w § 3, </w:t>
      </w:r>
      <w:r>
        <w:rPr>
          <w:rFonts w:ascii="Tahoma" w:eastAsia="Times New Roman" w:hAnsi="Tahoma" w:cs="Tahoma"/>
          <w:sz w:val="20"/>
          <w:szCs w:val="20"/>
        </w:rPr>
        <w:t>wymagają formy pisemnej pod rygorem nieważności.</w:t>
      </w:r>
    </w:p>
    <w:p w:rsidR="001B4E3D" w:rsidRDefault="001B4E3D" w:rsidP="0083028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1B4E3D" w:rsidRDefault="001B4E3D" w:rsidP="0083028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 sprawach związanych z realizacją niniejszej umowy Wykonawca powołuje koordynatora w osobie:.............................................. , a Zamawiający w osobie  Kierownika Działu Aparatury Medycznej  </w:t>
      </w:r>
    </w:p>
    <w:p w:rsidR="001B4E3D" w:rsidRDefault="001B4E3D" w:rsidP="0083028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335C">
        <w:rPr>
          <w:rFonts w:ascii="Tahoma" w:eastAsia="Times New Roman" w:hAnsi="Tahoma" w:cs="Tahoma"/>
          <w:sz w:val="20"/>
          <w:szCs w:val="20"/>
        </w:rPr>
        <w:t>W zakresie BHP Zamawiający powołuje koordynatora : A</w:t>
      </w:r>
      <w:r w:rsidR="00390D19">
        <w:rPr>
          <w:rFonts w:ascii="Tahoma" w:eastAsia="Times New Roman" w:hAnsi="Tahoma" w:cs="Tahoma"/>
          <w:sz w:val="20"/>
          <w:szCs w:val="20"/>
        </w:rPr>
        <w:t>dam Sochacki</w:t>
      </w:r>
      <w:r w:rsidRPr="0045335C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1B4E3D" w:rsidRPr="0045335C" w:rsidRDefault="001B4E3D" w:rsidP="0083028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335C">
        <w:rPr>
          <w:rFonts w:ascii="Tahoma" w:eastAsia="Times New Roman" w:hAnsi="Tahoma" w:cs="Tahoma"/>
          <w:sz w:val="20"/>
          <w:szCs w:val="20"/>
        </w:rPr>
        <w:t>Jeśli polubowne rozwiązanie sporu nie będzie możliwe spór zostanie rozstrzygnięty przez  sąd powszechny właściwy miejscowo dla siedziby Zamawiającego.</w:t>
      </w:r>
    </w:p>
    <w:p w:rsidR="001B4E3D" w:rsidRDefault="001B4E3D" w:rsidP="00830283">
      <w:pPr>
        <w:pStyle w:val="Akapitzlist"/>
        <w:widowControl w:val="0"/>
        <w:numPr>
          <w:ilvl w:val="0"/>
          <w:numId w:val="3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Umowę sporządzono w 3 egzemplarzach, w tym 1 dla Wykonawcy, a 2 dla Zamawiającego.</w:t>
      </w:r>
    </w:p>
    <w:p w:rsidR="001B4E3D" w:rsidRDefault="001B4E3D" w:rsidP="001B4E3D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</w:rPr>
      </w:pPr>
    </w:p>
    <w:p w:rsidR="001B4E3D" w:rsidRDefault="001B4E3D" w:rsidP="00BB1D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1B4E3D" w:rsidRPr="007E72C7" w:rsidRDefault="001B4E3D" w:rsidP="00BB1D77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B1D77" w:rsidRPr="007E72C7" w:rsidRDefault="00BB1D77" w:rsidP="00BB1D77">
      <w:pPr>
        <w:rPr>
          <w:rFonts w:ascii="Tahoma" w:eastAsia="Times New Roman" w:hAnsi="Tahoma" w:cs="Tahoma"/>
          <w:sz w:val="20"/>
          <w:szCs w:val="20"/>
        </w:rPr>
      </w:pPr>
    </w:p>
    <w:p w:rsidR="00BB1D77" w:rsidRPr="001D7133" w:rsidRDefault="00BB1D77" w:rsidP="001D7133">
      <w:pPr>
        <w:widowControl w:val="0"/>
        <w:tabs>
          <w:tab w:val="left" w:pos="2304"/>
        </w:tabs>
        <w:spacing w:before="240" w:after="60"/>
        <w:ind w:left="1152" w:hanging="1152"/>
        <w:outlineLvl w:val="5"/>
        <w:rPr>
          <w:rFonts w:ascii="Tahoma" w:hAnsi="Tahoma" w:cs="Tahoma"/>
          <w:b/>
          <w:bCs/>
          <w:sz w:val="20"/>
          <w:szCs w:val="20"/>
        </w:rPr>
      </w:pPr>
      <w:r w:rsidRPr="007E72C7">
        <w:rPr>
          <w:rFonts w:ascii="Tahoma" w:hAnsi="Tahoma" w:cs="Tahoma"/>
          <w:b/>
          <w:bCs/>
          <w:sz w:val="20"/>
          <w:szCs w:val="20"/>
        </w:rPr>
        <w:t>Wykonawca</w:t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Pr="007E72C7">
        <w:rPr>
          <w:rFonts w:ascii="Tahoma" w:hAnsi="Tahoma" w:cs="Tahoma"/>
          <w:b/>
          <w:bCs/>
          <w:sz w:val="20"/>
          <w:szCs w:val="20"/>
        </w:rPr>
        <w:tab/>
      </w:r>
      <w:r w:rsidR="007E72C7">
        <w:rPr>
          <w:rFonts w:ascii="Tahoma" w:hAnsi="Tahoma" w:cs="Tahoma"/>
          <w:b/>
          <w:bCs/>
          <w:sz w:val="20"/>
          <w:szCs w:val="20"/>
        </w:rPr>
        <w:t xml:space="preserve">                                      </w:t>
      </w:r>
      <w:r w:rsidRPr="007E72C7">
        <w:rPr>
          <w:rFonts w:ascii="Tahoma" w:hAnsi="Tahoma" w:cs="Tahoma"/>
          <w:b/>
          <w:bCs/>
          <w:sz w:val="20"/>
          <w:szCs w:val="20"/>
        </w:rPr>
        <w:t>Zamawiający</w:t>
      </w:r>
    </w:p>
    <w:p w:rsidR="00BB1D77" w:rsidRDefault="00BB1D77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FF30B2" w:rsidRDefault="00FF30B2" w:rsidP="00BB1D77">
      <w:pPr>
        <w:widowControl w:val="0"/>
        <w:tabs>
          <w:tab w:val="left" w:pos="2304"/>
        </w:tabs>
        <w:spacing w:before="240" w:after="60"/>
        <w:ind w:left="1152" w:hanging="1152"/>
        <w:jc w:val="center"/>
        <w:outlineLvl w:val="5"/>
        <w:rPr>
          <w:rFonts w:eastAsia="SimSun"/>
          <w:kern w:val="3"/>
          <w:sz w:val="22"/>
          <w:szCs w:val="22"/>
          <w:lang w:eastAsia="en-US"/>
        </w:rPr>
      </w:pPr>
    </w:p>
    <w:p w:rsidR="00030C3B" w:rsidRPr="001D7133" w:rsidRDefault="0011752B" w:rsidP="00030C3B">
      <w:pPr>
        <w:widowControl w:val="0"/>
        <w:rPr>
          <w:rFonts w:ascii="Tahoma" w:eastAsia="Arial Unicode MS" w:hAnsi="Tahoma" w:cs="Tahoma"/>
          <w:b/>
          <w:kern w:val="2"/>
          <w:sz w:val="18"/>
          <w:szCs w:val="18"/>
        </w:rPr>
      </w:pPr>
      <w:r w:rsidRPr="001D7133">
        <w:rPr>
          <w:rFonts w:ascii="Tahoma" w:eastAsia="Arial Unicode MS" w:hAnsi="Tahoma" w:cs="Tahoma"/>
          <w:b/>
          <w:kern w:val="2"/>
          <w:sz w:val="18"/>
          <w:szCs w:val="18"/>
        </w:rPr>
        <w:t xml:space="preserve">Załączniki   </w:t>
      </w:r>
      <w:r w:rsidR="00030C3B" w:rsidRPr="001D7133">
        <w:rPr>
          <w:rFonts w:ascii="Tahoma" w:eastAsia="Arial Unicode MS" w:hAnsi="Tahoma" w:cs="Tahoma"/>
          <w:b/>
          <w:kern w:val="2"/>
          <w:sz w:val="18"/>
          <w:szCs w:val="18"/>
        </w:rPr>
        <w:t>do umowy:</w:t>
      </w:r>
    </w:p>
    <w:p w:rsidR="00030C3B" w:rsidRPr="001D7133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1.</w:t>
      </w:r>
      <w:r w:rsidR="00030C3B" w:rsidRPr="001D7133">
        <w:rPr>
          <w:rFonts w:ascii="Tahoma" w:eastAsia="Arial Unicode MS" w:hAnsi="Tahoma" w:cs="Tahoma"/>
          <w:kern w:val="2"/>
          <w:sz w:val="18"/>
          <w:szCs w:val="18"/>
        </w:rPr>
        <w:t>Formularz ofertowy</w:t>
      </w:r>
    </w:p>
    <w:p w:rsidR="00030C3B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2.</w:t>
      </w:r>
      <w:r w:rsidR="00030C3B" w:rsidRPr="001D7133">
        <w:rPr>
          <w:rFonts w:ascii="Tahoma" w:eastAsia="Arial Unicode MS" w:hAnsi="Tahoma" w:cs="Tahoma"/>
          <w:kern w:val="2"/>
          <w:sz w:val="18"/>
          <w:szCs w:val="18"/>
        </w:rPr>
        <w:t>Formularz  c</w:t>
      </w:r>
      <w:r w:rsidR="00AE0B54">
        <w:rPr>
          <w:rFonts w:ascii="Tahoma" w:eastAsia="Arial Unicode MS" w:hAnsi="Tahoma" w:cs="Tahoma"/>
          <w:kern w:val="2"/>
          <w:sz w:val="18"/>
          <w:szCs w:val="18"/>
        </w:rPr>
        <w:t>enowy</w:t>
      </w:r>
    </w:p>
    <w:p w:rsidR="005A1FC5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3.Klauzula informacyjna</w:t>
      </w:r>
    </w:p>
    <w:p w:rsidR="00AE0B54" w:rsidRDefault="005A1FC5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  <w:r>
        <w:rPr>
          <w:rFonts w:ascii="Tahoma" w:eastAsia="Arial Unicode MS" w:hAnsi="Tahoma" w:cs="Tahoma"/>
          <w:kern w:val="2"/>
          <w:sz w:val="18"/>
          <w:szCs w:val="18"/>
        </w:rPr>
        <w:t>4.</w:t>
      </w:r>
      <w:r w:rsidR="00AE0B54" w:rsidRPr="00BC261F">
        <w:rPr>
          <w:rFonts w:ascii="Tahoma" w:eastAsia="Arial Unicode MS" w:hAnsi="Tahoma" w:cs="Tahoma"/>
          <w:kern w:val="2"/>
          <w:sz w:val="18"/>
          <w:szCs w:val="18"/>
        </w:rPr>
        <w:t>Harmonogram przeglądów</w:t>
      </w: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p w:rsidR="00CD6056" w:rsidRPr="00777A2D" w:rsidRDefault="00CD6056" w:rsidP="00CD6056">
      <w:pPr>
        <w:spacing w:after="60" w:line="256" w:lineRule="auto"/>
        <w:ind w:left="425" w:hanging="425"/>
        <w:jc w:val="right"/>
        <w:rPr>
          <w:rFonts w:ascii="Tahoma" w:hAnsi="Tahoma" w:cs="Tahoma"/>
          <w:b/>
          <w:sz w:val="20"/>
          <w:szCs w:val="20"/>
        </w:rPr>
      </w:pPr>
      <w:r w:rsidRPr="00777A2D">
        <w:rPr>
          <w:rFonts w:ascii="Tahoma" w:hAnsi="Tahoma" w:cs="Tahoma"/>
          <w:b/>
          <w:sz w:val="20"/>
          <w:szCs w:val="20"/>
        </w:rPr>
        <w:t xml:space="preserve">Załącznik </w:t>
      </w:r>
      <w:r>
        <w:rPr>
          <w:rFonts w:ascii="Tahoma" w:hAnsi="Tahoma" w:cs="Tahoma"/>
          <w:b/>
          <w:sz w:val="20"/>
          <w:szCs w:val="20"/>
        </w:rPr>
        <w:t xml:space="preserve">  3   </w:t>
      </w:r>
      <w:r w:rsidRPr="00777A2D"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77A2D">
        <w:rPr>
          <w:rFonts w:ascii="Tahoma" w:hAnsi="Tahoma" w:cs="Tahoma"/>
          <w:b/>
          <w:sz w:val="20"/>
          <w:szCs w:val="20"/>
        </w:rPr>
        <w:t>umowy</w:t>
      </w:r>
      <w:r>
        <w:rPr>
          <w:rFonts w:ascii="Tahoma" w:hAnsi="Tahoma" w:cs="Tahoma"/>
          <w:b/>
          <w:sz w:val="20"/>
          <w:szCs w:val="20"/>
        </w:rPr>
        <w:t xml:space="preserve">- </w:t>
      </w:r>
      <w:r w:rsidRPr="00777A2D">
        <w:rPr>
          <w:rFonts w:ascii="Tahoma" w:hAnsi="Tahoma" w:cs="Tahoma"/>
          <w:b/>
          <w:sz w:val="20"/>
          <w:szCs w:val="20"/>
        </w:rPr>
        <w:t>klauzula informacyjna</w:t>
      </w:r>
    </w:p>
    <w:p w:rsidR="00CD6056" w:rsidRPr="00777A2D" w:rsidRDefault="00CD6056" w:rsidP="00CD6056">
      <w:pPr>
        <w:pStyle w:val="Akapitzlist"/>
        <w:spacing w:after="60" w:line="256" w:lineRule="auto"/>
        <w:ind w:left="425"/>
        <w:rPr>
          <w:rFonts w:ascii="Tahoma" w:hAnsi="Tahoma" w:cs="Tahoma"/>
          <w:sz w:val="20"/>
          <w:szCs w:val="20"/>
        </w:rPr>
      </w:pPr>
    </w:p>
    <w:p w:rsidR="00CD6056" w:rsidRPr="00777A2D" w:rsidRDefault="00CD6056" w:rsidP="00CD6056">
      <w:pPr>
        <w:pStyle w:val="Akapitzlist"/>
        <w:numPr>
          <w:ilvl w:val="0"/>
          <w:numId w:val="33"/>
        </w:numPr>
        <w:spacing w:after="6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 xml:space="preserve">Dane osobowe przedstawicieli Stron niniejszej umowy oraz dane </w:t>
      </w: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osób wyznaczonych do kontaktów roboczych oraz odpowiedzialnych za koordynację i realizację umowy</w:t>
      </w:r>
      <w:r w:rsidRPr="00777A2D">
        <w:rPr>
          <w:rFonts w:ascii="Tahoma" w:hAnsi="Tahoma" w:cs="Tahoma"/>
          <w:sz w:val="20"/>
          <w:szCs w:val="20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CD6056" w:rsidRPr="00777A2D" w:rsidRDefault="00CD6056" w:rsidP="00CD6056">
      <w:pPr>
        <w:pStyle w:val="Akapitzlist"/>
        <w:numPr>
          <w:ilvl w:val="0"/>
          <w:numId w:val="33"/>
        </w:numPr>
        <w:spacing w:after="6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CD6056" w:rsidRPr="00777A2D" w:rsidRDefault="00CD6056" w:rsidP="00CD6056">
      <w:pPr>
        <w:pStyle w:val="Akapitzlist"/>
        <w:numPr>
          <w:ilvl w:val="0"/>
          <w:numId w:val="33"/>
        </w:numPr>
        <w:spacing w:after="6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 xml:space="preserve">Zgodnie z treścią art. 13 i art. 14 </w:t>
      </w:r>
      <w:r w:rsidRPr="00777A2D">
        <w:rPr>
          <w:rFonts w:ascii="Tahoma" w:hAnsi="Tahoma" w:cs="Tahoma"/>
          <w:color w:val="000000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77A2D">
        <w:rPr>
          <w:rFonts w:ascii="Tahoma" w:hAnsi="Tahoma" w:cs="Tahoma"/>
          <w:sz w:val="20"/>
          <w:szCs w:val="20"/>
        </w:rPr>
        <w:t>, ze zm.</w:t>
      </w:r>
      <w:r w:rsidRPr="00777A2D">
        <w:rPr>
          <w:rFonts w:ascii="Tahoma" w:hAnsi="Tahoma" w:cs="Tahoma"/>
          <w:color w:val="000000"/>
          <w:sz w:val="20"/>
          <w:szCs w:val="20"/>
        </w:rPr>
        <w:t xml:space="preserve">), tzw. „RODO” </w:t>
      </w:r>
      <w:r w:rsidRPr="00777A2D">
        <w:rPr>
          <w:rFonts w:ascii="Tahoma" w:hAnsi="Tahoma" w:cs="Tahoma"/>
          <w:sz w:val="20"/>
          <w:szCs w:val="20"/>
        </w:rPr>
        <w:t>Zamawiający jako jeden</w:t>
      </w:r>
      <w:r>
        <w:rPr>
          <w:rFonts w:ascii="Tahoma" w:hAnsi="Tahoma" w:cs="Tahoma"/>
          <w:sz w:val="20"/>
          <w:szCs w:val="20"/>
        </w:rPr>
        <w:t xml:space="preserve"> </w:t>
      </w:r>
      <w:r w:rsidRPr="00777A2D">
        <w:rPr>
          <w:rFonts w:ascii="Tahoma" w:hAnsi="Tahoma" w:cs="Tahoma"/>
          <w:sz w:val="20"/>
          <w:szCs w:val="20"/>
        </w:rPr>
        <w:t>z administratorów, o których mowa w ust. 1 informuje, że: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Z Administratorem można skontaktować się pisząc na adres: ul. Ceglana 35, 40-514 Katowice</w:t>
      </w:r>
      <w:r>
        <w:rPr>
          <w:rFonts w:ascii="Tahoma" w:hAnsi="Tahoma" w:cs="Tahoma"/>
          <w:sz w:val="20"/>
          <w:szCs w:val="20"/>
        </w:rPr>
        <w:br/>
      </w:r>
      <w:r w:rsidRPr="00777A2D">
        <w:rPr>
          <w:rFonts w:ascii="Tahoma" w:hAnsi="Tahoma" w:cs="Tahoma"/>
          <w:sz w:val="20"/>
          <w:szCs w:val="20"/>
        </w:rPr>
        <w:t>lub telefonując pod numer: 32 3581 460</w:t>
      </w:r>
      <w:r>
        <w:rPr>
          <w:rFonts w:ascii="Tahoma" w:hAnsi="Tahoma" w:cs="Tahoma"/>
          <w:sz w:val="20"/>
          <w:szCs w:val="20"/>
        </w:rPr>
        <w:t xml:space="preserve"> </w:t>
      </w:r>
      <w:r w:rsidRPr="00777A2D">
        <w:rPr>
          <w:rFonts w:ascii="Tahoma" w:hAnsi="Tahoma" w:cs="Tahoma"/>
          <w:sz w:val="20"/>
          <w:szCs w:val="20"/>
        </w:rPr>
        <w:t xml:space="preserve">lub za pośrednictwem poczty elektronicznej: </w:t>
      </w:r>
      <w:r>
        <w:rPr>
          <w:rFonts w:ascii="Tahoma" w:hAnsi="Tahoma" w:cs="Tahoma"/>
          <w:sz w:val="20"/>
          <w:szCs w:val="20"/>
        </w:rPr>
        <w:t>sekretariat</w:t>
      </w:r>
      <w:r w:rsidRPr="00777A2D">
        <w:rPr>
          <w:rFonts w:ascii="Tahoma" w:hAnsi="Tahoma" w:cs="Tahoma"/>
          <w:sz w:val="20"/>
          <w:szCs w:val="20"/>
        </w:rPr>
        <w:t>@uck.katowice.pl</w:t>
      </w:r>
      <w:r>
        <w:rPr>
          <w:rFonts w:ascii="Tahoma" w:hAnsi="Tahoma" w:cs="Tahoma"/>
          <w:sz w:val="20"/>
          <w:szCs w:val="20"/>
        </w:rPr>
        <w:t>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  <w:r>
        <w:rPr>
          <w:rFonts w:ascii="Tahoma" w:hAnsi="Tahoma" w:cs="Tahoma"/>
          <w:sz w:val="20"/>
          <w:szCs w:val="20"/>
        </w:rPr>
        <w:t>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Dane osobowe reprezentantów Stron umowy i osób wyznaczonych do kontaktów roboczych oraz odpowiedzialnych za koordynację i realizację umowy przetwarzane </w:t>
      </w: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CD6056" w:rsidRPr="00777A2D" w:rsidRDefault="00CD6056" w:rsidP="00CD6056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Dane osobowe przetwarzane będą również w celach związanych z wykonywaniem obowiązków prawnych związanych z realizacją umowy (art. 6 ust. 1 lit. </w:t>
      </w: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Źródłem pochodzenia danych osobowych są Strony umowy. Kategorie odnośnych danych osobowych zostały określone w umowie, obejmują dane umożliwiające </w:t>
      </w:r>
      <w:r w:rsidRPr="00777A2D">
        <w:rPr>
          <w:rFonts w:ascii="Tahoma" w:hAnsi="Tahoma" w:cs="Tahoma"/>
          <w:sz w:val="20"/>
          <w:szCs w:val="20"/>
        </w:rPr>
        <w:t>oznaczenie Strony umowy, dane kontaktowe, a także mogą obejmować inne dane niezbędne do jej realizacji ujawnione w toku jej realizacji.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hAnsi="Tahoma" w:cs="Tahoma"/>
          <w:sz w:val="20"/>
          <w:szCs w:val="20"/>
        </w:rPr>
        <w:t>Dane osobowe będą przetwarzane przez okres realizacji umowy, a po jej rozwiązaniu lub wygaśnięciu</w:t>
      </w: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 przez okres wynikający z przepisów rachunkowo-podatkowych lub archiwalnych w interesie publicznym.</w:t>
      </w:r>
    </w:p>
    <w:p w:rsidR="00CD6056" w:rsidRPr="00777A2D" w:rsidRDefault="00CD6056" w:rsidP="00CD6056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Dane osobowe będą przechowywane przez okres co najmniej 5 lat od momentu zakończenia umowy. </w:t>
      </w:r>
      <w:r w:rsidRPr="00777A2D">
        <w:rPr>
          <w:rFonts w:ascii="Tahoma" w:hAnsi="Tahoma" w:cs="Tahoma"/>
          <w:color w:val="000000"/>
          <w:sz w:val="20"/>
          <w:szCs w:val="20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:rsidR="00CD6056" w:rsidRPr="00777A2D" w:rsidRDefault="00CD6056" w:rsidP="00CD6056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Okresy te mogą zostać przedłużone w przypadku potrzeby ustalenia, dochodzenia lub obrony przed roszczeniami z tytułu realizacji umowy.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eastAsia="Arial Unicode MS" w:hAnsi="Tahoma" w:cs="Tahoma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sz w:val="20"/>
          <w:szCs w:val="20"/>
          <w:lang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Podanie danych osobowych jest warunkiem zawarcia i realizacji umowy, ich niepodanie może </w:t>
      </w: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lastRenderedPageBreak/>
        <w:t>uniemożliwić jej zawarcie lub realizację.</w:t>
      </w:r>
    </w:p>
    <w:p w:rsidR="00CD6056" w:rsidRPr="00777A2D" w:rsidRDefault="00CD6056" w:rsidP="00CD6056">
      <w:pPr>
        <w:pStyle w:val="Akapitzlist"/>
        <w:widowControl w:val="0"/>
        <w:numPr>
          <w:ilvl w:val="0"/>
          <w:numId w:val="34"/>
        </w:numPr>
        <w:suppressAutoHyphens/>
        <w:autoSpaceDE w:val="0"/>
        <w:spacing w:after="60" w:line="240" w:lineRule="auto"/>
        <w:ind w:left="851"/>
        <w:contextualSpacing w:val="0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Dane osobowe nie będą wykorzystywane do zautomatyzowanego podejmowania decyzji ani profilowania, o którym mowa w art. 22 rozporządzenia.</w:t>
      </w:r>
    </w:p>
    <w:p w:rsidR="00CD6056" w:rsidRPr="00777A2D" w:rsidRDefault="00CD6056" w:rsidP="00CD6056">
      <w:pPr>
        <w:rPr>
          <w:rFonts w:ascii="Tahoma" w:hAnsi="Tahoma" w:cs="Tahoma"/>
          <w:sz w:val="20"/>
          <w:szCs w:val="20"/>
        </w:rPr>
      </w:pPr>
    </w:p>
    <w:p w:rsidR="00CD6056" w:rsidRPr="00433BE9" w:rsidRDefault="00CD6056" w:rsidP="00CD6056"/>
    <w:p w:rsidR="00CD6056" w:rsidRPr="00BC261F" w:rsidRDefault="00CD6056" w:rsidP="00030C3B">
      <w:pPr>
        <w:widowControl w:val="0"/>
        <w:rPr>
          <w:rFonts w:ascii="Tahoma" w:eastAsia="Arial Unicode MS" w:hAnsi="Tahoma" w:cs="Tahoma"/>
          <w:kern w:val="2"/>
          <w:sz w:val="18"/>
          <w:szCs w:val="18"/>
        </w:rPr>
      </w:pPr>
    </w:p>
    <w:sectPr w:rsidR="00CD6056" w:rsidRPr="00BC261F" w:rsidSect="00AF6E26">
      <w:footerReference w:type="default" r:id="rId11"/>
      <w:pgSz w:w="11905" w:h="16837"/>
      <w:pgMar w:top="567" w:right="1134" w:bottom="567" w:left="851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06D328" w15:done="0"/>
  <w15:commentEx w15:paraId="48DF72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04E717" w16cid:durableId="26448B62"/>
  <w16cid:commentId w16cid:paraId="5780D04A" w16cid:durableId="26447C03"/>
  <w16cid:commentId w16cid:paraId="5755CCBB" w16cid:durableId="26447C2A"/>
  <w16cid:commentId w16cid:paraId="7AA28551" w16cid:durableId="26447CDF"/>
  <w16cid:commentId w16cid:paraId="1C09C435" w16cid:durableId="26447CFE"/>
  <w16cid:commentId w16cid:paraId="7FD92459" w16cid:durableId="26447DBA"/>
  <w16cid:commentId w16cid:paraId="1848B473" w16cid:durableId="26448243"/>
  <w16cid:commentId w16cid:paraId="7136EC11" w16cid:durableId="26447E24"/>
  <w16cid:commentId w16cid:paraId="6E8500CD" w16cid:durableId="2644825E"/>
  <w16cid:commentId w16cid:paraId="71FF27C4" w16cid:durableId="26448B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19" w:rsidRDefault="00390D19">
      <w:r>
        <w:separator/>
      </w:r>
    </w:p>
  </w:endnote>
  <w:endnote w:type="continuationSeparator" w:id="1">
    <w:p w:rsidR="00390D19" w:rsidRDefault="0039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MS Mincho"/>
    <w:charset w:val="EE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19" w:rsidRPr="002C08E3" w:rsidRDefault="00390D19" w:rsidP="002C08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19" w:rsidRDefault="00390D19">
      <w:r>
        <w:separator/>
      </w:r>
    </w:p>
  </w:footnote>
  <w:footnote w:type="continuationSeparator" w:id="1">
    <w:p w:rsidR="00390D19" w:rsidRDefault="0039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Num14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7820D372"/>
    <w:name w:val="WW8Num18"/>
    <w:lvl w:ilvl="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ascii="Times New Roman" w:eastAsia="Times New Roman" w:hAnsi="Times New Roman" w:cs="Tahoma"/>
        <w:b w:val="0"/>
        <w:i w:val="0"/>
      </w:rPr>
    </w:lvl>
  </w:abstractNum>
  <w:abstractNum w:abstractNumId="4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5">
    <w:nsid w:val="00000006"/>
    <w:multiLevelType w:val="multilevel"/>
    <w:tmpl w:val="E6CCAED4"/>
    <w:name w:val="WW8Num132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425AE204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3FE6DAA0"/>
    <w:name w:val="WW8Num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5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singleLevel"/>
    <w:tmpl w:val="A6DE33E0"/>
    <w:name w:val="WW8Num14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7">
    <w:nsid w:val="00000013"/>
    <w:multiLevelType w:val="singleLevel"/>
    <w:tmpl w:val="00000013"/>
    <w:name w:val="WW8Num38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18">
    <w:nsid w:val="00000014"/>
    <w:multiLevelType w:val="singleLevel"/>
    <w:tmpl w:val="E702B5A8"/>
    <w:name w:val="WW8Num390"/>
    <w:lvl w:ilvl="0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9">
    <w:nsid w:val="00000015"/>
    <w:multiLevelType w:val="multilevel"/>
    <w:tmpl w:val="00000015"/>
    <w:name w:val="WW8Num40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6"/>
    <w:multiLevelType w:val="multilevel"/>
    <w:tmpl w:val="85C8AC9E"/>
    <w:name w:val="WW8Num55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7"/>
    <w:multiLevelType w:val="multilevel"/>
    <w:tmpl w:val="2222B904"/>
    <w:name w:val="WW8Num467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00000018"/>
    <w:multiLevelType w:val="multilevel"/>
    <w:tmpl w:val="7234D606"/>
    <w:name w:val="WW8Num2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00000019"/>
    <w:multiLevelType w:val="singleLevel"/>
    <w:tmpl w:val="45FE8B8A"/>
    <w:name w:val="WW8Num2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>
    <w:nsid w:val="0000001A"/>
    <w:multiLevelType w:val="singleLevel"/>
    <w:tmpl w:val="FFBC82AC"/>
    <w:name w:val="WW8Num551"/>
    <w:lvl w:ilvl="0">
      <w:start w:val="1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25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E"/>
    <w:multiLevelType w:val="singleLevel"/>
    <w:tmpl w:val="0000001E"/>
    <w:name w:val="WW8Num755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8">
    <w:nsid w:val="0000001F"/>
    <w:multiLevelType w:val="singleLevel"/>
    <w:tmpl w:val="0000001F"/>
    <w:name w:val="WW8Num7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29">
    <w:nsid w:val="00000025"/>
    <w:multiLevelType w:val="singleLevel"/>
    <w:tmpl w:val="604CE1A2"/>
    <w:name w:val="WW8Num990"/>
    <w:lvl w:ilvl="0">
      <w:start w:val="1"/>
      <w:numFmt w:val="lowerLetter"/>
      <w:lvlText w:val="%1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30">
    <w:nsid w:val="00000026"/>
    <w:multiLevelType w:val="multilevel"/>
    <w:tmpl w:val="282A592A"/>
    <w:name w:val="WW8Num998"/>
    <w:lvl w:ilvl="0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8"/>
    <w:multiLevelType w:val="singleLevel"/>
    <w:tmpl w:val="00000028"/>
    <w:name w:val="WW8Num11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32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18"/>
        <w:szCs w:val="18"/>
      </w:rPr>
    </w:lvl>
  </w:abstractNum>
  <w:abstractNum w:abstractNumId="33">
    <w:nsid w:val="00000031"/>
    <w:multiLevelType w:val="singleLevel"/>
    <w:tmpl w:val="00000031"/>
    <w:name w:val="WW8Num86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34">
    <w:nsid w:val="00ED2D0A"/>
    <w:multiLevelType w:val="hybridMultilevel"/>
    <w:tmpl w:val="15A4A8A0"/>
    <w:name w:val="WW8Num40423"/>
    <w:lvl w:ilvl="0" w:tplc="B6C63EA0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13E6081"/>
    <w:multiLevelType w:val="multilevel"/>
    <w:tmpl w:val="DCA89D5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24E1240"/>
    <w:multiLevelType w:val="hybridMultilevel"/>
    <w:tmpl w:val="72FEF0F2"/>
    <w:name w:val="WW8Num784"/>
    <w:lvl w:ilvl="0" w:tplc="657A71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2AB0E9C"/>
    <w:multiLevelType w:val="hybridMultilevel"/>
    <w:tmpl w:val="4C6E7522"/>
    <w:name w:val="WW8Num90222222222"/>
    <w:lvl w:ilvl="0" w:tplc="461289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3C95338"/>
    <w:multiLevelType w:val="hybridMultilevel"/>
    <w:tmpl w:val="B4AEE52E"/>
    <w:name w:val="WW8Num90222222"/>
    <w:lvl w:ilvl="0" w:tplc="48E4AA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3EF2072"/>
    <w:multiLevelType w:val="hybridMultilevel"/>
    <w:tmpl w:val="EE9A0964"/>
    <w:name w:val="WW8Num3123"/>
    <w:lvl w:ilvl="0" w:tplc="C22CCBDA">
      <w:start w:val="1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40E3C1A"/>
    <w:multiLevelType w:val="hybridMultilevel"/>
    <w:tmpl w:val="CAB625BE"/>
    <w:name w:val="WW8Num1322323"/>
    <w:lvl w:ilvl="0" w:tplc="2C5AEA3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5082C04"/>
    <w:multiLevelType w:val="hybridMultilevel"/>
    <w:tmpl w:val="6016C634"/>
    <w:name w:val="WW8Num132232"/>
    <w:lvl w:ilvl="0" w:tplc="33D6017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5D45025"/>
    <w:multiLevelType w:val="hybridMultilevel"/>
    <w:tmpl w:val="BCD60B56"/>
    <w:styleLink w:val="WWNum18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5F07545"/>
    <w:multiLevelType w:val="hybridMultilevel"/>
    <w:tmpl w:val="A1FA6EA8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68D029A"/>
    <w:multiLevelType w:val="hybridMultilevel"/>
    <w:tmpl w:val="1C06611C"/>
    <w:name w:val="WW8Num202"/>
    <w:lvl w:ilvl="0" w:tplc="9C2832A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6A45EB2"/>
    <w:multiLevelType w:val="hybridMultilevel"/>
    <w:tmpl w:val="DFE02D82"/>
    <w:name w:val="WW8Num13223"/>
    <w:lvl w:ilvl="0" w:tplc="4686E2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08182294"/>
    <w:multiLevelType w:val="hybridMultilevel"/>
    <w:tmpl w:val="CBFC3052"/>
    <w:name w:val="WW8Num3122"/>
    <w:lvl w:ilvl="0" w:tplc="966671D8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083C219B"/>
    <w:multiLevelType w:val="hybridMultilevel"/>
    <w:tmpl w:val="DEE0D5A4"/>
    <w:name w:val="WW8Num2832"/>
    <w:lvl w:ilvl="0" w:tplc="01DC9B44">
      <w:start w:val="14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AFF111A"/>
    <w:multiLevelType w:val="multilevel"/>
    <w:tmpl w:val="45A65D5E"/>
    <w:name w:val="WW8Num2622222322222232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0BAB6087"/>
    <w:multiLevelType w:val="hybridMultilevel"/>
    <w:tmpl w:val="AC7EE9A8"/>
    <w:name w:val="WW8Num412232"/>
    <w:lvl w:ilvl="0" w:tplc="2864E1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C4443B4"/>
    <w:multiLevelType w:val="hybridMultilevel"/>
    <w:tmpl w:val="08560B3C"/>
    <w:name w:val="WW8Num2623"/>
    <w:lvl w:ilvl="0" w:tplc="C7DAA40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D06459E"/>
    <w:multiLevelType w:val="hybridMultilevel"/>
    <w:tmpl w:val="E4C85652"/>
    <w:name w:val="WW8Num724"/>
    <w:lvl w:ilvl="0" w:tplc="A93854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0DB624BD"/>
    <w:multiLevelType w:val="hybridMultilevel"/>
    <w:tmpl w:val="6A1872E6"/>
    <w:name w:val="WW8Num21122"/>
    <w:lvl w:ilvl="0" w:tplc="9BA0BF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62F9B6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0E254DB7"/>
    <w:multiLevelType w:val="hybridMultilevel"/>
    <w:tmpl w:val="76529C28"/>
    <w:name w:val="WW8Num211233"/>
    <w:lvl w:ilvl="0" w:tplc="1BB2E4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E2A0A0D"/>
    <w:multiLevelType w:val="hybridMultilevel"/>
    <w:tmpl w:val="693C9002"/>
    <w:name w:val="WW8Num902222234"/>
    <w:lvl w:ilvl="0" w:tplc="5A34CF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E44023A"/>
    <w:multiLevelType w:val="hybridMultilevel"/>
    <w:tmpl w:val="3C4C7F3C"/>
    <w:name w:val="WW8Num2113"/>
    <w:lvl w:ilvl="0" w:tplc="51A80CB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0E475B54"/>
    <w:multiLevelType w:val="hybridMultilevel"/>
    <w:tmpl w:val="55AE732A"/>
    <w:name w:val="WW8Num211"/>
    <w:lvl w:ilvl="0" w:tplc="2E2234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FE164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BCC55A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FB073D3"/>
    <w:multiLevelType w:val="hybridMultilevel"/>
    <w:tmpl w:val="537ACC20"/>
    <w:name w:val="WW8Num21123332222"/>
    <w:lvl w:ilvl="0" w:tplc="F768D47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1A06836"/>
    <w:multiLevelType w:val="hybridMultilevel"/>
    <w:tmpl w:val="6AB07E30"/>
    <w:name w:val="WW8Num551232233"/>
    <w:lvl w:ilvl="0" w:tplc="E8DA8F78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1D84CA2"/>
    <w:multiLevelType w:val="hybridMultilevel"/>
    <w:tmpl w:val="3FDE9AC4"/>
    <w:name w:val="WW8Num2835"/>
    <w:lvl w:ilvl="0" w:tplc="AB64B46C">
      <w:start w:val="12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3374D03"/>
    <w:multiLevelType w:val="hybridMultilevel"/>
    <w:tmpl w:val="76225FCA"/>
    <w:name w:val="WW8Num2112322"/>
    <w:lvl w:ilvl="0" w:tplc="8B8E5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14106926"/>
    <w:multiLevelType w:val="hybridMultilevel"/>
    <w:tmpl w:val="F1722CE2"/>
    <w:lvl w:ilvl="0" w:tplc="3912CC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14A10DFE"/>
    <w:multiLevelType w:val="hybridMultilevel"/>
    <w:tmpl w:val="180A8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8327056"/>
    <w:multiLevelType w:val="hybridMultilevel"/>
    <w:tmpl w:val="E84085D6"/>
    <w:name w:val="WW8Num9022222223222"/>
    <w:lvl w:ilvl="0" w:tplc="0346DC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87E4605"/>
    <w:multiLevelType w:val="hybridMultilevel"/>
    <w:tmpl w:val="D6AADF74"/>
    <w:name w:val="WW8Num1523"/>
    <w:lvl w:ilvl="0" w:tplc="489E46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96A30FB"/>
    <w:multiLevelType w:val="hybridMultilevel"/>
    <w:tmpl w:val="AFBAECB6"/>
    <w:name w:val="WW8Num2112332"/>
    <w:lvl w:ilvl="0" w:tplc="B678B8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9E81BCC"/>
    <w:multiLevelType w:val="hybridMultilevel"/>
    <w:tmpl w:val="792273A8"/>
    <w:name w:val="WW8Num26422"/>
    <w:lvl w:ilvl="0" w:tplc="1E02A88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A829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1A130C7E"/>
    <w:multiLevelType w:val="hybridMultilevel"/>
    <w:tmpl w:val="E408887C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A6127A2"/>
    <w:multiLevelType w:val="hybridMultilevel"/>
    <w:tmpl w:val="6C487E1C"/>
    <w:name w:val="WW8Num312"/>
    <w:lvl w:ilvl="0" w:tplc="8CA8B40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1B1476E0"/>
    <w:multiLevelType w:val="hybridMultilevel"/>
    <w:tmpl w:val="BB60D9C4"/>
    <w:name w:val="WW8Num492"/>
    <w:lvl w:ilvl="0" w:tplc="6CC88D66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98A44574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B5A7ED2"/>
    <w:multiLevelType w:val="hybridMultilevel"/>
    <w:tmpl w:val="006A4CC6"/>
    <w:name w:val="WW8Num7842"/>
    <w:lvl w:ilvl="0" w:tplc="E4FC4F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B6F2A68"/>
    <w:multiLevelType w:val="hybridMultilevel"/>
    <w:tmpl w:val="C15EB81C"/>
    <w:name w:val="WW8Num902222"/>
    <w:lvl w:ilvl="0" w:tplc="666EDF9A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1D172AFD"/>
    <w:multiLevelType w:val="multilevel"/>
    <w:tmpl w:val="8EAE1A30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82">
    <w:nsid w:val="1D224B52"/>
    <w:multiLevelType w:val="hybridMultilevel"/>
    <w:tmpl w:val="78908D88"/>
    <w:name w:val="WW8Num293"/>
    <w:lvl w:ilvl="0" w:tplc="42EA5C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EAC65E8"/>
    <w:multiLevelType w:val="hybridMultilevel"/>
    <w:tmpl w:val="18908ACE"/>
    <w:name w:val="WW8Num9022"/>
    <w:lvl w:ilvl="0" w:tplc="915031B4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5081D28">
      <w:start w:val="1"/>
      <w:numFmt w:val="decimal"/>
      <w:lvlText w:val="%2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F0E17F8"/>
    <w:multiLevelType w:val="hybridMultilevel"/>
    <w:tmpl w:val="FE7443A4"/>
    <w:name w:val="WW8Num32322222232"/>
    <w:lvl w:ilvl="0" w:tplc="FB7E947C">
      <w:start w:val="1"/>
      <w:numFmt w:val="decimal"/>
      <w:lvlText w:val="%1."/>
      <w:lvlJc w:val="center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00803BD"/>
    <w:multiLevelType w:val="hybridMultilevel"/>
    <w:tmpl w:val="4D6C75FC"/>
    <w:name w:val="WW8Num22242"/>
    <w:lvl w:ilvl="0" w:tplc="91C240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03964BA"/>
    <w:multiLevelType w:val="hybridMultilevel"/>
    <w:tmpl w:val="174C023C"/>
    <w:name w:val="WW8Num551232252"/>
    <w:lvl w:ilvl="0" w:tplc="93A813D8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07C7B21"/>
    <w:multiLevelType w:val="hybridMultilevel"/>
    <w:tmpl w:val="FD8EE6DA"/>
    <w:name w:val="WW8Num5752"/>
    <w:lvl w:ilvl="0" w:tplc="F66636B6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1DC3E44"/>
    <w:multiLevelType w:val="hybridMultilevel"/>
    <w:tmpl w:val="E5F21C00"/>
    <w:name w:val="WW8Num31222"/>
    <w:lvl w:ilvl="0" w:tplc="BE7E5E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223A3D4E"/>
    <w:multiLevelType w:val="hybridMultilevel"/>
    <w:tmpl w:val="18641B1A"/>
    <w:name w:val="WW8Num90222223"/>
    <w:lvl w:ilvl="0" w:tplc="8E803E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2B06B00"/>
    <w:multiLevelType w:val="hybridMultilevel"/>
    <w:tmpl w:val="44725360"/>
    <w:name w:val="WW8Num264224"/>
    <w:lvl w:ilvl="0" w:tplc="C9925E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2E44180"/>
    <w:multiLevelType w:val="multilevel"/>
    <w:tmpl w:val="DFC88CEC"/>
    <w:name w:val="NumPar"/>
    <w:styleLink w:val="WWNum17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>
    <w:nsid w:val="22F716AF"/>
    <w:multiLevelType w:val="hybridMultilevel"/>
    <w:tmpl w:val="EA52C9FE"/>
    <w:name w:val="WW8Num133"/>
    <w:lvl w:ilvl="0" w:tplc="3A58C1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23A06338"/>
    <w:multiLevelType w:val="hybridMultilevel"/>
    <w:tmpl w:val="58BCBD36"/>
    <w:name w:val="WW8Num9022222"/>
    <w:lvl w:ilvl="0" w:tplc="687E25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247265FA"/>
    <w:multiLevelType w:val="hybridMultilevel"/>
    <w:tmpl w:val="C4101678"/>
    <w:name w:val="WW8Num222"/>
    <w:lvl w:ilvl="0" w:tplc="67F002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5EF75A3"/>
    <w:multiLevelType w:val="multilevel"/>
    <w:tmpl w:val="80969840"/>
    <w:name w:val="WW8Num152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8">
    <w:nsid w:val="26084201"/>
    <w:multiLevelType w:val="hybridMultilevel"/>
    <w:tmpl w:val="4C4EC246"/>
    <w:name w:val="WW8Num1573222332"/>
    <w:lvl w:ilvl="0" w:tplc="1A7441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>
    <w:nsid w:val="28335BBD"/>
    <w:multiLevelType w:val="hybridMultilevel"/>
    <w:tmpl w:val="85D4841E"/>
    <w:name w:val="WW8Num2112333222"/>
    <w:lvl w:ilvl="0" w:tplc="05444B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67046C56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8B55C9F"/>
    <w:multiLevelType w:val="hybridMultilevel"/>
    <w:tmpl w:val="08BC6854"/>
    <w:name w:val="WW8Num26222223222222222"/>
    <w:lvl w:ilvl="0" w:tplc="A5FAE94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8EB7D43"/>
    <w:multiLevelType w:val="hybridMultilevel"/>
    <w:tmpl w:val="8A186402"/>
    <w:name w:val="WW8Num902222222322"/>
    <w:lvl w:ilvl="0" w:tplc="D222E8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2A512B11"/>
    <w:multiLevelType w:val="hybridMultilevel"/>
    <w:tmpl w:val="41AA8E22"/>
    <w:name w:val="WW8Num9982"/>
    <w:lvl w:ilvl="0" w:tplc="A928E2BE">
      <w:start w:val="1"/>
      <w:numFmt w:val="decimal"/>
      <w:lvlText w:val="%1)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C67C34A6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2ABF1DFC"/>
    <w:multiLevelType w:val="hybridMultilevel"/>
    <w:tmpl w:val="0EDA3734"/>
    <w:name w:val="WW8Num9022222223"/>
    <w:lvl w:ilvl="0" w:tplc="A4CEE7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2D6E0179"/>
    <w:multiLevelType w:val="hybridMultilevel"/>
    <w:tmpl w:val="78C6C620"/>
    <w:name w:val="WW8Num494"/>
    <w:lvl w:ilvl="0" w:tplc="9A3C5B9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01D07BF"/>
    <w:multiLevelType w:val="hybridMultilevel"/>
    <w:tmpl w:val="9D322000"/>
    <w:name w:val="WW8Num551232262"/>
    <w:lvl w:ilvl="0" w:tplc="40740A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108470B"/>
    <w:multiLevelType w:val="hybridMultilevel"/>
    <w:tmpl w:val="8A4E5BB4"/>
    <w:name w:val="WW8Num222422"/>
    <w:lvl w:ilvl="0" w:tplc="E9168F0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15262AC"/>
    <w:multiLevelType w:val="hybridMultilevel"/>
    <w:tmpl w:val="6958B168"/>
    <w:name w:val="WW8Num21142"/>
    <w:lvl w:ilvl="0" w:tplc="68585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2662CA4"/>
    <w:multiLevelType w:val="hybridMultilevel"/>
    <w:tmpl w:val="92BC9C4E"/>
    <w:name w:val="WW8Num90222222232"/>
    <w:lvl w:ilvl="0" w:tplc="6E983B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111">
    <w:nsid w:val="35A82630"/>
    <w:multiLevelType w:val="hybridMultilevel"/>
    <w:tmpl w:val="8B98DDFE"/>
    <w:name w:val="WW8Num7552"/>
    <w:lvl w:ilvl="0" w:tplc="A90A7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36923552"/>
    <w:multiLevelType w:val="hybridMultilevel"/>
    <w:tmpl w:val="7EF4F70E"/>
    <w:name w:val="WW8Num902222232"/>
    <w:lvl w:ilvl="0" w:tplc="A97205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6FC15E4"/>
    <w:multiLevelType w:val="hybridMultilevel"/>
    <w:tmpl w:val="E1342F96"/>
    <w:name w:val="WW8Num2834"/>
    <w:lvl w:ilvl="0" w:tplc="DFE60992">
      <w:start w:val="1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7A32A88"/>
    <w:multiLevelType w:val="hybridMultilevel"/>
    <w:tmpl w:val="88BABD1E"/>
    <w:name w:val="WW8Num49232"/>
    <w:lvl w:ilvl="0" w:tplc="3CD6436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98B42C6"/>
    <w:multiLevelType w:val="hybridMultilevel"/>
    <w:tmpl w:val="B99037D2"/>
    <w:name w:val="WW8Num785"/>
    <w:lvl w:ilvl="0" w:tplc="89AE7E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39A06BF5"/>
    <w:multiLevelType w:val="hybridMultilevel"/>
    <w:tmpl w:val="E572EFA6"/>
    <w:name w:val="WW8Num2112332222"/>
    <w:lvl w:ilvl="0" w:tplc="206E62F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D825730"/>
    <w:multiLevelType w:val="multilevel"/>
    <w:tmpl w:val="027C87A0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8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>
    <w:nsid w:val="3DE4189E"/>
    <w:multiLevelType w:val="hybridMultilevel"/>
    <w:tmpl w:val="19D2ECFC"/>
    <w:name w:val="WW8Num21124"/>
    <w:lvl w:ilvl="0" w:tplc="79367EE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E366F47"/>
    <w:multiLevelType w:val="hybridMultilevel"/>
    <w:tmpl w:val="77E4D99C"/>
    <w:name w:val="WW8Num55123225"/>
    <w:lvl w:ilvl="0" w:tplc="263AEA48">
      <w:start w:val="1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06B7B64"/>
    <w:multiLevelType w:val="hybridMultilevel"/>
    <w:tmpl w:val="18BEAEC4"/>
    <w:name w:val="WW8Num21123322222"/>
    <w:lvl w:ilvl="0" w:tplc="F8160B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41BC05FB"/>
    <w:multiLevelType w:val="hybridMultilevel"/>
    <w:tmpl w:val="FBE87712"/>
    <w:name w:val="WW8Num2114"/>
    <w:lvl w:ilvl="0" w:tplc="685855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42713452"/>
    <w:multiLevelType w:val="singleLevel"/>
    <w:tmpl w:val="3B8CC7EA"/>
    <w:name w:val="Tiret 1"/>
    <w:styleLink w:val="WWNum16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4">
    <w:nsid w:val="430C69DD"/>
    <w:multiLevelType w:val="hybridMultilevel"/>
    <w:tmpl w:val="3AC614F6"/>
    <w:name w:val="WW8Num2932"/>
    <w:lvl w:ilvl="0" w:tplc="49906CB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321140B"/>
    <w:multiLevelType w:val="singleLevel"/>
    <w:tmpl w:val="37CCE4C6"/>
    <w:styleLink w:val="WWNum131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26">
    <w:nsid w:val="441C1AE8"/>
    <w:multiLevelType w:val="hybridMultilevel"/>
    <w:tmpl w:val="67823F14"/>
    <w:name w:val="WW8Num4042"/>
    <w:lvl w:ilvl="0" w:tplc="51DCC39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1464A3A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4900C35"/>
    <w:multiLevelType w:val="hybridMultilevel"/>
    <w:tmpl w:val="2494C20A"/>
    <w:name w:val="WW8Num902222222"/>
    <w:lvl w:ilvl="0" w:tplc="CAFE01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5A103B3"/>
    <w:multiLevelType w:val="multilevel"/>
    <w:tmpl w:val="2E8E817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7A41479"/>
    <w:multiLevelType w:val="hybridMultilevel"/>
    <w:tmpl w:val="4A7ABBF0"/>
    <w:name w:val="WW8Num21123332"/>
    <w:lvl w:ilvl="0" w:tplc="89CA69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47C2297F"/>
    <w:multiLevelType w:val="hybridMultilevel"/>
    <w:tmpl w:val="D03AC51C"/>
    <w:name w:val="WW8Num31242"/>
    <w:lvl w:ilvl="0" w:tplc="55424FC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>
    <w:nsid w:val="49087640"/>
    <w:multiLevelType w:val="hybridMultilevel"/>
    <w:tmpl w:val="84343878"/>
    <w:name w:val="WW8Num551232222"/>
    <w:lvl w:ilvl="0" w:tplc="1312216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9383E26"/>
    <w:multiLevelType w:val="hybridMultilevel"/>
    <w:tmpl w:val="0780F524"/>
    <w:name w:val="WW8Num99832"/>
    <w:lvl w:ilvl="0" w:tplc="8EFAA3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9AD2E08"/>
    <w:multiLevelType w:val="hybridMultilevel"/>
    <w:tmpl w:val="5BA405B8"/>
    <w:name w:val="WW8Num211233322"/>
    <w:lvl w:ilvl="0" w:tplc="56DA6A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49B61465"/>
    <w:multiLevelType w:val="hybridMultilevel"/>
    <w:tmpl w:val="E55CA07C"/>
    <w:name w:val="WW8Num21123222"/>
    <w:lvl w:ilvl="0" w:tplc="DB362B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354106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B3E4B2D"/>
    <w:multiLevelType w:val="hybridMultilevel"/>
    <w:tmpl w:val="7FD0F1F2"/>
    <w:name w:val="WW8Num2112333"/>
    <w:lvl w:ilvl="0" w:tplc="B70A73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B536BAA"/>
    <w:multiLevelType w:val="hybridMultilevel"/>
    <w:tmpl w:val="A5B6A588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EAA055A"/>
    <w:multiLevelType w:val="hybridMultilevel"/>
    <w:tmpl w:val="EF8419EE"/>
    <w:name w:val="WW8Num26652"/>
    <w:lvl w:ilvl="0" w:tplc="A0E01A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0520AA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EFE1A53"/>
    <w:multiLevelType w:val="hybridMultilevel"/>
    <w:tmpl w:val="F42825E0"/>
    <w:name w:val="WW8Num283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8376CAC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0CB3F4F"/>
    <w:multiLevelType w:val="hybridMultilevel"/>
    <w:tmpl w:val="45DA4946"/>
    <w:styleLink w:val="WWNum211"/>
    <w:lvl w:ilvl="0" w:tplc="5C187AC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12F2DFC"/>
    <w:multiLevelType w:val="hybridMultilevel"/>
    <w:tmpl w:val="8D44F9CC"/>
    <w:name w:val="WW8Num322"/>
    <w:lvl w:ilvl="0" w:tplc="2B920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58C655C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16C5CFB"/>
    <w:multiLevelType w:val="hybridMultilevel"/>
    <w:tmpl w:val="8EBC52B8"/>
    <w:name w:val="WW8Num282"/>
    <w:lvl w:ilvl="0" w:tplc="CDD2929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176706A"/>
    <w:multiLevelType w:val="hybridMultilevel"/>
    <w:tmpl w:val="13840918"/>
    <w:name w:val="WW8Num5512322622"/>
    <w:lvl w:ilvl="0" w:tplc="D09C94C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3378D70A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51991533"/>
    <w:multiLevelType w:val="hybridMultilevel"/>
    <w:tmpl w:val="BE9C04BA"/>
    <w:name w:val="WW8Num2632"/>
    <w:lvl w:ilvl="0" w:tplc="A8F2CC6C">
      <w:start w:val="1"/>
      <w:numFmt w:val="lowerLetter"/>
      <w:lvlText w:val="%1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2CC35E1"/>
    <w:multiLevelType w:val="hybridMultilevel"/>
    <w:tmpl w:val="6F60457E"/>
    <w:name w:val="WW8Num211232222"/>
    <w:lvl w:ilvl="0" w:tplc="A9BE62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2F07821"/>
    <w:multiLevelType w:val="hybridMultilevel"/>
    <w:tmpl w:val="BF8CDFCE"/>
    <w:name w:val="WW8Num182"/>
    <w:lvl w:ilvl="0" w:tplc="2682B4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55A574FD"/>
    <w:multiLevelType w:val="hybridMultilevel"/>
    <w:tmpl w:val="8D3CAAB2"/>
    <w:lvl w:ilvl="0" w:tplc="E3F84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55C3680E"/>
    <w:multiLevelType w:val="hybridMultilevel"/>
    <w:tmpl w:val="3C42FD90"/>
    <w:name w:val="WW8Num211233222"/>
    <w:lvl w:ilvl="0" w:tplc="AF82B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CC044E10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62A5425"/>
    <w:multiLevelType w:val="hybridMultilevel"/>
    <w:tmpl w:val="C07870C0"/>
    <w:name w:val="WW8Num211223"/>
    <w:lvl w:ilvl="0" w:tplc="68840FD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7964E99"/>
    <w:multiLevelType w:val="hybridMultilevel"/>
    <w:tmpl w:val="02943A4C"/>
    <w:name w:val="WW8Num2833"/>
    <w:lvl w:ilvl="0" w:tplc="DAAA4B9A">
      <w:start w:val="14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95B45BB"/>
    <w:multiLevelType w:val="hybridMultilevel"/>
    <w:tmpl w:val="F856B2B6"/>
    <w:name w:val="WW8Num5512"/>
    <w:lvl w:ilvl="0" w:tplc="CB0E8D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C10CE2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37CABD70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9D04CB0"/>
    <w:multiLevelType w:val="hybridMultilevel"/>
    <w:tmpl w:val="84D2F728"/>
    <w:name w:val="WW8Num25"/>
    <w:lvl w:ilvl="0" w:tplc="DFB235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5B935378"/>
    <w:multiLevelType w:val="hybridMultilevel"/>
    <w:tmpl w:val="D9425168"/>
    <w:name w:val="WW8Num902222222222"/>
    <w:lvl w:ilvl="0" w:tplc="AE00E4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5C6D027F"/>
    <w:multiLevelType w:val="hybridMultilevel"/>
    <w:tmpl w:val="705E32E8"/>
    <w:name w:val="WW8Num72"/>
    <w:lvl w:ilvl="0" w:tplc="0B02925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5CA31A15"/>
    <w:multiLevelType w:val="singleLevel"/>
    <w:tmpl w:val="CB981644"/>
    <w:name w:val="Tiret 0"/>
    <w:styleLink w:val="WWNum15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3">
    <w:nsid w:val="5D4D2E60"/>
    <w:multiLevelType w:val="hybridMultilevel"/>
    <w:tmpl w:val="CC60F2B4"/>
    <w:name w:val="WW8Num9022222222222"/>
    <w:lvl w:ilvl="0" w:tplc="6F94F7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E202997"/>
    <w:multiLevelType w:val="hybridMultilevel"/>
    <w:tmpl w:val="9272A0D0"/>
    <w:name w:val="WW8Num2112322222"/>
    <w:lvl w:ilvl="0" w:tplc="B3C61F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E3F52E1"/>
    <w:multiLevelType w:val="hybridMultilevel"/>
    <w:tmpl w:val="29983160"/>
    <w:name w:val="WW8Num62"/>
    <w:lvl w:ilvl="0" w:tplc="5CB893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5FFA435B"/>
    <w:multiLevelType w:val="hybridMultilevel"/>
    <w:tmpl w:val="B0C2837C"/>
    <w:name w:val="WW8Num55123"/>
    <w:lvl w:ilvl="0" w:tplc="F5C8A1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1751F19"/>
    <w:multiLevelType w:val="hybridMultilevel"/>
    <w:tmpl w:val="7ACA10A2"/>
    <w:name w:val="WW8Num10412"/>
    <w:lvl w:ilvl="0" w:tplc="CAC472F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>
    <w:nsid w:val="62C15E71"/>
    <w:multiLevelType w:val="hybridMultilevel"/>
    <w:tmpl w:val="AB682314"/>
    <w:name w:val="WW8Num55123226"/>
    <w:lvl w:ilvl="0" w:tplc="34028D2A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64DF1478"/>
    <w:multiLevelType w:val="hybridMultilevel"/>
    <w:tmpl w:val="C76889D2"/>
    <w:name w:val="WW8Num21123"/>
    <w:lvl w:ilvl="0" w:tplc="DF8CA0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6102EB1"/>
    <w:multiLevelType w:val="hybridMultilevel"/>
    <w:tmpl w:val="AEAA5338"/>
    <w:name w:val="WW8Num1482"/>
    <w:lvl w:ilvl="0" w:tplc="36AA6A7E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D8033A2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6670212A"/>
    <w:multiLevelType w:val="hybridMultilevel"/>
    <w:tmpl w:val="DE2E48E0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699E356C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76265D0"/>
    <w:multiLevelType w:val="hybridMultilevel"/>
    <w:tmpl w:val="70529C40"/>
    <w:name w:val="WW8Num902222235"/>
    <w:lvl w:ilvl="0" w:tplc="C110FD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69570528"/>
    <w:multiLevelType w:val="hybridMultilevel"/>
    <w:tmpl w:val="0C8A8D72"/>
    <w:name w:val="WW8Num9022222222"/>
    <w:lvl w:ilvl="0" w:tplc="406254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A076559"/>
    <w:multiLevelType w:val="hybridMultilevel"/>
    <w:tmpl w:val="BFB642B2"/>
    <w:name w:val="WW8Num21123322"/>
    <w:lvl w:ilvl="0" w:tplc="9E662B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A09192B"/>
    <w:multiLevelType w:val="multilevel"/>
    <w:tmpl w:val="988E2FC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A1E3C12"/>
    <w:multiLevelType w:val="hybridMultilevel"/>
    <w:tmpl w:val="8BA6097E"/>
    <w:name w:val="WW8Num551232"/>
    <w:lvl w:ilvl="0" w:tplc="E1DA2D7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0">
    <w:nsid w:val="6BF447BF"/>
    <w:multiLevelType w:val="hybridMultilevel"/>
    <w:tmpl w:val="6794037A"/>
    <w:name w:val="WW8Num9983"/>
    <w:lvl w:ilvl="0" w:tplc="5AA26D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6C053C55"/>
    <w:multiLevelType w:val="hybridMultilevel"/>
    <w:tmpl w:val="C59464F2"/>
    <w:name w:val="WW8Num55124"/>
    <w:lvl w:ilvl="0" w:tplc="8B2215C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6CD501E4"/>
    <w:multiLevelType w:val="hybridMultilevel"/>
    <w:tmpl w:val="3E5000EA"/>
    <w:name w:val="WW8Num5512322"/>
    <w:lvl w:ilvl="0" w:tplc="5810BADC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6D146654"/>
    <w:multiLevelType w:val="hybridMultilevel"/>
    <w:tmpl w:val="B558818A"/>
    <w:name w:val="WW8Num9984"/>
    <w:lvl w:ilvl="0" w:tplc="4D30785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CE9486F0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DD66C7B"/>
    <w:multiLevelType w:val="hybridMultilevel"/>
    <w:tmpl w:val="05C8093C"/>
    <w:name w:val="WW8Num90222"/>
    <w:lvl w:ilvl="0" w:tplc="458EA484">
      <w:start w:val="1"/>
      <w:numFmt w:val="decimal"/>
      <w:lvlText w:val="%1)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6E6E2F4F"/>
    <w:multiLevelType w:val="hybridMultilevel"/>
    <w:tmpl w:val="2E0CE2D0"/>
    <w:name w:val="WW8Num551232232"/>
    <w:lvl w:ilvl="0" w:tplc="3CE8E27A">
      <w:start w:val="1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F9876A4"/>
    <w:multiLevelType w:val="hybridMultilevel"/>
    <w:tmpl w:val="8190D630"/>
    <w:name w:val="WW8Num55123224"/>
    <w:lvl w:ilvl="0" w:tplc="F1A83B0C">
      <w:start w:val="2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05E1920"/>
    <w:multiLevelType w:val="hybridMultilevel"/>
    <w:tmpl w:val="3D007466"/>
    <w:name w:val="WW8Num405"/>
    <w:lvl w:ilvl="0" w:tplc="89E000D2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0DB3E7E"/>
    <w:multiLevelType w:val="hybridMultilevel"/>
    <w:tmpl w:val="6E029DD0"/>
    <w:name w:val="WW8Num28352"/>
    <w:lvl w:ilvl="0" w:tplc="06B84016">
      <w:start w:val="14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0DC71A4"/>
    <w:multiLevelType w:val="hybridMultilevel"/>
    <w:tmpl w:val="E3802568"/>
    <w:name w:val="WW8Num28342"/>
    <w:lvl w:ilvl="0" w:tplc="78665FAC">
      <w:start w:val="13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3D57491"/>
    <w:multiLevelType w:val="hybridMultilevel"/>
    <w:tmpl w:val="4DE009EA"/>
    <w:name w:val="WW8Num902222233"/>
    <w:lvl w:ilvl="0" w:tplc="81F406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74F95100"/>
    <w:multiLevelType w:val="hybridMultilevel"/>
    <w:tmpl w:val="885C971C"/>
    <w:name w:val="WW8Num26422432"/>
    <w:lvl w:ilvl="0" w:tplc="AAC0FD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67A04CB"/>
    <w:multiLevelType w:val="hybridMultilevel"/>
    <w:tmpl w:val="460EE670"/>
    <w:name w:val="WW8Num14823"/>
    <w:lvl w:ilvl="0" w:tplc="5F721E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680616D"/>
    <w:multiLevelType w:val="hybridMultilevel"/>
    <w:tmpl w:val="DC741304"/>
    <w:name w:val="WW8Num55123223"/>
    <w:lvl w:ilvl="0" w:tplc="9C62DB9A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98E0B9A"/>
    <w:multiLevelType w:val="hybridMultilevel"/>
    <w:tmpl w:val="7E26EB90"/>
    <w:name w:val="WW8Num3124"/>
    <w:lvl w:ilvl="0" w:tplc="E7763CD4">
      <w:start w:val="1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9D77F01"/>
    <w:multiLevelType w:val="hybridMultilevel"/>
    <w:tmpl w:val="F45ABCD6"/>
    <w:name w:val="WW8Num157322"/>
    <w:lvl w:ilvl="0" w:tplc="DA28DE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7B2D3AB6"/>
    <w:multiLevelType w:val="hybridMultilevel"/>
    <w:tmpl w:val="52760DC6"/>
    <w:name w:val="WW8Num272"/>
    <w:lvl w:ilvl="0" w:tplc="A40017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0">
    <w:nsid w:val="7C92486E"/>
    <w:multiLevelType w:val="hybridMultilevel"/>
    <w:tmpl w:val="E60AC2A4"/>
    <w:name w:val="WW8Num211232"/>
    <w:lvl w:ilvl="0" w:tplc="5E10E4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7CDB4425"/>
    <w:multiLevelType w:val="hybridMultilevel"/>
    <w:tmpl w:val="F0D01D5E"/>
    <w:name w:val="WW8Num211233322222"/>
    <w:lvl w:ilvl="0" w:tplc="B4722A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7DD524A7"/>
    <w:multiLevelType w:val="hybridMultilevel"/>
    <w:tmpl w:val="516C0CBA"/>
    <w:name w:val="WW8Num55123222"/>
    <w:lvl w:ilvl="0" w:tplc="1312216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5"/>
  </w:num>
  <w:num w:numId="3">
    <w:abstractNumId w:val="162"/>
    <w:lvlOverride w:ilvl="0">
      <w:startOverride w:val="1"/>
    </w:lvlOverride>
  </w:num>
  <w:num w:numId="4">
    <w:abstractNumId w:val="123"/>
    <w:lvlOverride w:ilvl="0">
      <w:startOverride w:val="1"/>
    </w:lvlOverride>
  </w:num>
  <w:num w:numId="5">
    <w:abstractNumId w:val="91"/>
  </w:num>
  <w:num w:numId="6">
    <w:abstractNumId w:val="46"/>
  </w:num>
  <w:num w:numId="7">
    <w:abstractNumId w:val="145"/>
  </w:num>
  <w:num w:numId="8">
    <w:abstractNumId w:val="134"/>
  </w:num>
  <w:num w:numId="9">
    <w:abstractNumId w:val="55"/>
  </w:num>
  <w:num w:numId="10">
    <w:abstractNumId w:val="179"/>
  </w:num>
  <w:num w:numId="11">
    <w:abstractNumId w:val="133"/>
  </w:num>
  <w:num w:numId="12">
    <w:abstractNumId w:val="168"/>
  </w:num>
  <w:num w:numId="13">
    <w:abstractNumId w:val="99"/>
  </w:num>
  <w:num w:numId="14">
    <w:abstractNumId w:val="95"/>
  </w:num>
  <w:num w:numId="15">
    <w:abstractNumId w:val="118"/>
  </w:num>
  <w:num w:numId="16">
    <w:abstractNumId w:val="128"/>
  </w:num>
  <w:num w:numId="17">
    <w:abstractNumId w:val="177"/>
  </w:num>
  <w:num w:numId="18">
    <w:abstractNumId w:val="143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0"/>
  </w:num>
  <w:num w:numId="27">
    <w:abstractNumId w:val="123"/>
  </w:num>
  <w:num w:numId="28">
    <w:abstractNumId w:val="162"/>
  </w:num>
  <w:num w:numId="29">
    <w:abstractNumId w:val="1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</w:num>
  <w:num w:numId="32">
    <w:abstractNumId w:val="189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proofState w:spelling="clean"/>
  <w:stylePaneFormatFilter w:val="3F01"/>
  <w:defaultTabStop w:val="510"/>
  <w:hyphenationZone w:val="425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0CBB"/>
    <w:rsid w:val="000002D9"/>
    <w:rsid w:val="0000342E"/>
    <w:rsid w:val="00003C88"/>
    <w:rsid w:val="00003E99"/>
    <w:rsid w:val="000042A0"/>
    <w:rsid w:val="00006C8B"/>
    <w:rsid w:val="000071C3"/>
    <w:rsid w:val="00007DCB"/>
    <w:rsid w:val="00007E2C"/>
    <w:rsid w:val="00007F3D"/>
    <w:rsid w:val="00010647"/>
    <w:rsid w:val="00011304"/>
    <w:rsid w:val="00015406"/>
    <w:rsid w:val="00015F10"/>
    <w:rsid w:val="00016504"/>
    <w:rsid w:val="00016FD2"/>
    <w:rsid w:val="000171E5"/>
    <w:rsid w:val="000174F7"/>
    <w:rsid w:val="00017977"/>
    <w:rsid w:val="000201D3"/>
    <w:rsid w:val="00020506"/>
    <w:rsid w:val="00020AB8"/>
    <w:rsid w:val="00020ED4"/>
    <w:rsid w:val="0002122B"/>
    <w:rsid w:val="00021AC6"/>
    <w:rsid w:val="00023038"/>
    <w:rsid w:val="0002359F"/>
    <w:rsid w:val="0002393C"/>
    <w:rsid w:val="00023EA9"/>
    <w:rsid w:val="00024128"/>
    <w:rsid w:val="00024255"/>
    <w:rsid w:val="000250C3"/>
    <w:rsid w:val="00025454"/>
    <w:rsid w:val="00025DCC"/>
    <w:rsid w:val="00025F22"/>
    <w:rsid w:val="00027B20"/>
    <w:rsid w:val="00027C67"/>
    <w:rsid w:val="000300CA"/>
    <w:rsid w:val="00030C3B"/>
    <w:rsid w:val="00030EB5"/>
    <w:rsid w:val="00032528"/>
    <w:rsid w:val="00032E2B"/>
    <w:rsid w:val="0003366E"/>
    <w:rsid w:val="0003389D"/>
    <w:rsid w:val="00033938"/>
    <w:rsid w:val="00033A0A"/>
    <w:rsid w:val="00033BB1"/>
    <w:rsid w:val="00034A57"/>
    <w:rsid w:val="00035611"/>
    <w:rsid w:val="0003597B"/>
    <w:rsid w:val="0003616E"/>
    <w:rsid w:val="00036187"/>
    <w:rsid w:val="000366A3"/>
    <w:rsid w:val="00036FC9"/>
    <w:rsid w:val="00037040"/>
    <w:rsid w:val="00037E62"/>
    <w:rsid w:val="000409D1"/>
    <w:rsid w:val="00040E42"/>
    <w:rsid w:val="00040F21"/>
    <w:rsid w:val="00041103"/>
    <w:rsid w:val="000414CF"/>
    <w:rsid w:val="00041634"/>
    <w:rsid w:val="00041A6C"/>
    <w:rsid w:val="00041FEB"/>
    <w:rsid w:val="000421D0"/>
    <w:rsid w:val="00042848"/>
    <w:rsid w:val="00042C25"/>
    <w:rsid w:val="00042D31"/>
    <w:rsid w:val="0004305A"/>
    <w:rsid w:val="00043500"/>
    <w:rsid w:val="00043998"/>
    <w:rsid w:val="00043CB0"/>
    <w:rsid w:val="000447F2"/>
    <w:rsid w:val="00044D3C"/>
    <w:rsid w:val="0004533C"/>
    <w:rsid w:val="000462D1"/>
    <w:rsid w:val="0004710C"/>
    <w:rsid w:val="00050E23"/>
    <w:rsid w:val="000512F4"/>
    <w:rsid w:val="00051EA7"/>
    <w:rsid w:val="0005230A"/>
    <w:rsid w:val="00052CAF"/>
    <w:rsid w:val="000533D4"/>
    <w:rsid w:val="00053871"/>
    <w:rsid w:val="0005550D"/>
    <w:rsid w:val="000562BE"/>
    <w:rsid w:val="0005714F"/>
    <w:rsid w:val="000572AE"/>
    <w:rsid w:val="000575FC"/>
    <w:rsid w:val="0005774C"/>
    <w:rsid w:val="00057868"/>
    <w:rsid w:val="00057A3E"/>
    <w:rsid w:val="00060294"/>
    <w:rsid w:val="0006051D"/>
    <w:rsid w:val="00061393"/>
    <w:rsid w:val="0006201A"/>
    <w:rsid w:val="00063109"/>
    <w:rsid w:val="00063315"/>
    <w:rsid w:val="00063ADB"/>
    <w:rsid w:val="000649A0"/>
    <w:rsid w:val="00064CA2"/>
    <w:rsid w:val="0006519B"/>
    <w:rsid w:val="0006529E"/>
    <w:rsid w:val="000653A5"/>
    <w:rsid w:val="000653DF"/>
    <w:rsid w:val="00065B94"/>
    <w:rsid w:val="00065F18"/>
    <w:rsid w:val="00066C78"/>
    <w:rsid w:val="000671BB"/>
    <w:rsid w:val="00067CE6"/>
    <w:rsid w:val="00067F1B"/>
    <w:rsid w:val="00067F99"/>
    <w:rsid w:val="00070BAF"/>
    <w:rsid w:val="00071607"/>
    <w:rsid w:val="00071C67"/>
    <w:rsid w:val="0007273D"/>
    <w:rsid w:val="00072782"/>
    <w:rsid w:val="0007285E"/>
    <w:rsid w:val="00073274"/>
    <w:rsid w:val="00073D11"/>
    <w:rsid w:val="0007439A"/>
    <w:rsid w:val="0007471F"/>
    <w:rsid w:val="000753DF"/>
    <w:rsid w:val="00075551"/>
    <w:rsid w:val="00076413"/>
    <w:rsid w:val="00076503"/>
    <w:rsid w:val="00077A4B"/>
    <w:rsid w:val="00077E07"/>
    <w:rsid w:val="000805EB"/>
    <w:rsid w:val="000809F8"/>
    <w:rsid w:val="00080E9C"/>
    <w:rsid w:val="00082439"/>
    <w:rsid w:val="00082B1A"/>
    <w:rsid w:val="00083254"/>
    <w:rsid w:val="00084398"/>
    <w:rsid w:val="00084403"/>
    <w:rsid w:val="0008458E"/>
    <w:rsid w:val="00084B33"/>
    <w:rsid w:val="00084CED"/>
    <w:rsid w:val="00085EFE"/>
    <w:rsid w:val="00087368"/>
    <w:rsid w:val="00090260"/>
    <w:rsid w:val="00090AF4"/>
    <w:rsid w:val="0009312D"/>
    <w:rsid w:val="00094228"/>
    <w:rsid w:val="00096907"/>
    <w:rsid w:val="00096DE2"/>
    <w:rsid w:val="00097616"/>
    <w:rsid w:val="00097A14"/>
    <w:rsid w:val="000A0FC5"/>
    <w:rsid w:val="000A1409"/>
    <w:rsid w:val="000A3361"/>
    <w:rsid w:val="000A3363"/>
    <w:rsid w:val="000A59E6"/>
    <w:rsid w:val="000A60E5"/>
    <w:rsid w:val="000A6E51"/>
    <w:rsid w:val="000A7145"/>
    <w:rsid w:val="000B026C"/>
    <w:rsid w:val="000B0878"/>
    <w:rsid w:val="000B0D7E"/>
    <w:rsid w:val="000B1398"/>
    <w:rsid w:val="000B1C47"/>
    <w:rsid w:val="000B2840"/>
    <w:rsid w:val="000B2CF9"/>
    <w:rsid w:val="000B3512"/>
    <w:rsid w:val="000B5DA9"/>
    <w:rsid w:val="000B6107"/>
    <w:rsid w:val="000B71BD"/>
    <w:rsid w:val="000B7506"/>
    <w:rsid w:val="000B7C13"/>
    <w:rsid w:val="000B7EFF"/>
    <w:rsid w:val="000C0C5F"/>
    <w:rsid w:val="000C1063"/>
    <w:rsid w:val="000C1204"/>
    <w:rsid w:val="000C1B34"/>
    <w:rsid w:val="000C21C3"/>
    <w:rsid w:val="000C24CD"/>
    <w:rsid w:val="000C3551"/>
    <w:rsid w:val="000C3960"/>
    <w:rsid w:val="000C4A9F"/>
    <w:rsid w:val="000C63CB"/>
    <w:rsid w:val="000C71AF"/>
    <w:rsid w:val="000C7B1E"/>
    <w:rsid w:val="000D0664"/>
    <w:rsid w:val="000D084F"/>
    <w:rsid w:val="000D1EAC"/>
    <w:rsid w:val="000D2D3C"/>
    <w:rsid w:val="000D2F1E"/>
    <w:rsid w:val="000D3D11"/>
    <w:rsid w:val="000D3E21"/>
    <w:rsid w:val="000D4BE3"/>
    <w:rsid w:val="000D5154"/>
    <w:rsid w:val="000D73AE"/>
    <w:rsid w:val="000E0450"/>
    <w:rsid w:val="000E08B4"/>
    <w:rsid w:val="000E151C"/>
    <w:rsid w:val="000E1BEC"/>
    <w:rsid w:val="000E2361"/>
    <w:rsid w:val="000E4E67"/>
    <w:rsid w:val="000E4E80"/>
    <w:rsid w:val="000E50A4"/>
    <w:rsid w:val="000E53B4"/>
    <w:rsid w:val="000E6A97"/>
    <w:rsid w:val="000E7000"/>
    <w:rsid w:val="000E7EF2"/>
    <w:rsid w:val="000F1347"/>
    <w:rsid w:val="000F1C2D"/>
    <w:rsid w:val="000F1F2E"/>
    <w:rsid w:val="000F3D2D"/>
    <w:rsid w:val="000F3DED"/>
    <w:rsid w:val="000F3F04"/>
    <w:rsid w:val="000F4457"/>
    <w:rsid w:val="000F547C"/>
    <w:rsid w:val="000F5A93"/>
    <w:rsid w:val="000F5E78"/>
    <w:rsid w:val="000F5FAA"/>
    <w:rsid w:val="000F7C58"/>
    <w:rsid w:val="000F7FDB"/>
    <w:rsid w:val="00100B40"/>
    <w:rsid w:val="001010EF"/>
    <w:rsid w:val="00101219"/>
    <w:rsid w:val="00101849"/>
    <w:rsid w:val="00102ECD"/>
    <w:rsid w:val="001048C8"/>
    <w:rsid w:val="00105972"/>
    <w:rsid w:val="001062AC"/>
    <w:rsid w:val="00106309"/>
    <w:rsid w:val="001069FA"/>
    <w:rsid w:val="00107D4B"/>
    <w:rsid w:val="001109A9"/>
    <w:rsid w:val="001114EB"/>
    <w:rsid w:val="00111E83"/>
    <w:rsid w:val="00111F0F"/>
    <w:rsid w:val="0011214D"/>
    <w:rsid w:val="001128C0"/>
    <w:rsid w:val="00112EE2"/>
    <w:rsid w:val="001130FF"/>
    <w:rsid w:val="00113158"/>
    <w:rsid w:val="00113554"/>
    <w:rsid w:val="00113AC8"/>
    <w:rsid w:val="0011541F"/>
    <w:rsid w:val="001158FA"/>
    <w:rsid w:val="00116856"/>
    <w:rsid w:val="00116B38"/>
    <w:rsid w:val="00117088"/>
    <w:rsid w:val="0011752B"/>
    <w:rsid w:val="00117A6A"/>
    <w:rsid w:val="001217CF"/>
    <w:rsid w:val="001217F6"/>
    <w:rsid w:val="001218F2"/>
    <w:rsid w:val="0012209E"/>
    <w:rsid w:val="00122A1F"/>
    <w:rsid w:val="001239BE"/>
    <w:rsid w:val="001243CF"/>
    <w:rsid w:val="00124A41"/>
    <w:rsid w:val="00125209"/>
    <w:rsid w:val="001255AE"/>
    <w:rsid w:val="00125938"/>
    <w:rsid w:val="00126288"/>
    <w:rsid w:val="00126875"/>
    <w:rsid w:val="00131441"/>
    <w:rsid w:val="001319CC"/>
    <w:rsid w:val="00132765"/>
    <w:rsid w:val="00133B7D"/>
    <w:rsid w:val="00133E65"/>
    <w:rsid w:val="00134028"/>
    <w:rsid w:val="00134397"/>
    <w:rsid w:val="001343DE"/>
    <w:rsid w:val="00134544"/>
    <w:rsid w:val="001348AE"/>
    <w:rsid w:val="00135381"/>
    <w:rsid w:val="001355DE"/>
    <w:rsid w:val="001357A9"/>
    <w:rsid w:val="00136521"/>
    <w:rsid w:val="0013713E"/>
    <w:rsid w:val="00137A40"/>
    <w:rsid w:val="0014046A"/>
    <w:rsid w:val="00140529"/>
    <w:rsid w:val="00140CF0"/>
    <w:rsid w:val="00140E17"/>
    <w:rsid w:val="00141BB0"/>
    <w:rsid w:val="00143164"/>
    <w:rsid w:val="001433FE"/>
    <w:rsid w:val="00143A7E"/>
    <w:rsid w:val="00143D72"/>
    <w:rsid w:val="00143DEB"/>
    <w:rsid w:val="00144943"/>
    <w:rsid w:val="00144BB6"/>
    <w:rsid w:val="00144D35"/>
    <w:rsid w:val="00145CB0"/>
    <w:rsid w:val="001460F2"/>
    <w:rsid w:val="0014627A"/>
    <w:rsid w:val="0015045E"/>
    <w:rsid w:val="00150AC5"/>
    <w:rsid w:val="00151F35"/>
    <w:rsid w:val="001526E4"/>
    <w:rsid w:val="0015355E"/>
    <w:rsid w:val="001552C8"/>
    <w:rsid w:val="0015621C"/>
    <w:rsid w:val="00156E1F"/>
    <w:rsid w:val="001573FA"/>
    <w:rsid w:val="00157C2D"/>
    <w:rsid w:val="00157CA4"/>
    <w:rsid w:val="00160157"/>
    <w:rsid w:val="0016164B"/>
    <w:rsid w:val="001617A3"/>
    <w:rsid w:val="00162B0B"/>
    <w:rsid w:val="00163595"/>
    <w:rsid w:val="00163BEA"/>
    <w:rsid w:val="00163E52"/>
    <w:rsid w:val="00164010"/>
    <w:rsid w:val="001644B5"/>
    <w:rsid w:val="00164892"/>
    <w:rsid w:val="001649B7"/>
    <w:rsid w:val="00164C3A"/>
    <w:rsid w:val="00165070"/>
    <w:rsid w:val="00165955"/>
    <w:rsid w:val="00167511"/>
    <w:rsid w:val="0016777C"/>
    <w:rsid w:val="00167EAA"/>
    <w:rsid w:val="00170F6A"/>
    <w:rsid w:val="00172785"/>
    <w:rsid w:val="001727F7"/>
    <w:rsid w:val="00172E8C"/>
    <w:rsid w:val="00172EE2"/>
    <w:rsid w:val="00173DF6"/>
    <w:rsid w:val="001766FC"/>
    <w:rsid w:val="00176A8E"/>
    <w:rsid w:val="00176C7B"/>
    <w:rsid w:val="00177145"/>
    <w:rsid w:val="00177698"/>
    <w:rsid w:val="0017779B"/>
    <w:rsid w:val="00180086"/>
    <w:rsid w:val="001805B5"/>
    <w:rsid w:val="00180DCB"/>
    <w:rsid w:val="00182952"/>
    <w:rsid w:val="0018411D"/>
    <w:rsid w:val="00184D73"/>
    <w:rsid w:val="00185688"/>
    <w:rsid w:val="001865FE"/>
    <w:rsid w:val="001869A7"/>
    <w:rsid w:val="00186B28"/>
    <w:rsid w:val="00187183"/>
    <w:rsid w:val="001919F6"/>
    <w:rsid w:val="00191D23"/>
    <w:rsid w:val="0019278C"/>
    <w:rsid w:val="001929C4"/>
    <w:rsid w:val="00192B40"/>
    <w:rsid w:val="00192FD4"/>
    <w:rsid w:val="0019300D"/>
    <w:rsid w:val="001937C7"/>
    <w:rsid w:val="0019488D"/>
    <w:rsid w:val="00194920"/>
    <w:rsid w:val="0019522C"/>
    <w:rsid w:val="001954D1"/>
    <w:rsid w:val="00195740"/>
    <w:rsid w:val="00195E18"/>
    <w:rsid w:val="00196305"/>
    <w:rsid w:val="00196A1B"/>
    <w:rsid w:val="00196BA2"/>
    <w:rsid w:val="00197046"/>
    <w:rsid w:val="001A0FD2"/>
    <w:rsid w:val="001A16AC"/>
    <w:rsid w:val="001A1CEE"/>
    <w:rsid w:val="001A2C39"/>
    <w:rsid w:val="001A3419"/>
    <w:rsid w:val="001A3624"/>
    <w:rsid w:val="001A397B"/>
    <w:rsid w:val="001A4F4C"/>
    <w:rsid w:val="001A5042"/>
    <w:rsid w:val="001A5529"/>
    <w:rsid w:val="001A592B"/>
    <w:rsid w:val="001B02A5"/>
    <w:rsid w:val="001B0EE9"/>
    <w:rsid w:val="001B2655"/>
    <w:rsid w:val="001B4166"/>
    <w:rsid w:val="001B4554"/>
    <w:rsid w:val="001B45F9"/>
    <w:rsid w:val="001B4A2E"/>
    <w:rsid w:val="001B4DED"/>
    <w:rsid w:val="001B4E3D"/>
    <w:rsid w:val="001B502F"/>
    <w:rsid w:val="001B5891"/>
    <w:rsid w:val="001C033A"/>
    <w:rsid w:val="001C0D51"/>
    <w:rsid w:val="001C1CC1"/>
    <w:rsid w:val="001C2F68"/>
    <w:rsid w:val="001C325E"/>
    <w:rsid w:val="001C3E41"/>
    <w:rsid w:val="001C4C6A"/>
    <w:rsid w:val="001C58A1"/>
    <w:rsid w:val="001C5E75"/>
    <w:rsid w:val="001C600A"/>
    <w:rsid w:val="001C68D5"/>
    <w:rsid w:val="001C7D02"/>
    <w:rsid w:val="001C7FBE"/>
    <w:rsid w:val="001D0A07"/>
    <w:rsid w:val="001D0A18"/>
    <w:rsid w:val="001D27F0"/>
    <w:rsid w:val="001D2AD9"/>
    <w:rsid w:val="001D2BFA"/>
    <w:rsid w:val="001D2FFD"/>
    <w:rsid w:val="001D42B1"/>
    <w:rsid w:val="001D4617"/>
    <w:rsid w:val="001D4949"/>
    <w:rsid w:val="001D521D"/>
    <w:rsid w:val="001D637F"/>
    <w:rsid w:val="001D653B"/>
    <w:rsid w:val="001D6A38"/>
    <w:rsid w:val="001D7133"/>
    <w:rsid w:val="001E14A0"/>
    <w:rsid w:val="001E1F7B"/>
    <w:rsid w:val="001E22E5"/>
    <w:rsid w:val="001E24AD"/>
    <w:rsid w:val="001E29E5"/>
    <w:rsid w:val="001E310B"/>
    <w:rsid w:val="001E439B"/>
    <w:rsid w:val="001E500C"/>
    <w:rsid w:val="001E5A1A"/>
    <w:rsid w:val="001E5A7E"/>
    <w:rsid w:val="001E5AC3"/>
    <w:rsid w:val="001E5E8E"/>
    <w:rsid w:val="001E5EA5"/>
    <w:rsid w:val="001E6CA2"/>
    <w:rsid w:val="001E7201"/>
    <w:rsid w:val="001E72D1"/>
    <w:rsid w:val="001F1BC1"/>
    <w:rsid w:val="001F3357"/>
    <w:rsid w:val="001F469D"/>
    <w:rsid w:val="001F4E1D"/>
    <w:rsid w:val="001F55B1"/>
    <w:rsid w:val="001F61EE"/>
    <w:rsid w:val="001F6522"/>
    <w:rsid w:val="001F66B6"/>
    <w:rsid w:val="001F7303"/>
    <w:rsid w:val="001F7469"/>
    <w:rsid w:val="001F7E20"/>
    <w:rsid w:val="0020117E"/>
    <w:rsid w:val="002019C9"/>
    <w:rsid w:val="00203526"/>
    <w:rsid w:val="00203DD7"/>
    <w:rsid w:val="0020473C"/>
    <w:rsid w:val="0020478B"/>
    <w:rsid w:val="00204B8E"/>
    <w:rsid w:val="00205462"/>
    <w:rsid w:val="0020546E"/>
    <w:rsid w:val="00205F34"/>
    <w:rsid w:val="00206D4A"/>
    <w:rsid w:val="002070AF"/>
    <w:rsid w:val="002072BB"/>
    <w:rsid w:val="00207CDF"/>
    <w:rsid w:val="00207EA9"/>
    <w:rsid w:val="00211BD1"/>
    <w:rsid w:val="0021210A"/>
    <w:rsid w:val="002141C3"/>
    <w:rsid w:val="00216555"/>
    <w:rsid w:val="00216D42"/>
    <w:rsid w:val="00220284"/>
    <w:rsid w:val="00220362"/>
    <w:rsid w:val="002203CD"/>
    <w:rsid w:val="0022269E"/>
    <w:rsid w:val="0022288E"/>
    <w:rsid w:val="00222894"/>
    <w:rsid w:val="002240F4"/>
    <w:rsid w:val="002244A2"/>
    <w:rsid w:val="00225283"/>
    <w:rsid w:val="002268CF"/>
    <w:rsid w:val="0022691B"/>
    <w:rsid w:val="00230661"/>
    <w:rsid w:val="00230873"/>
    <w:rsid w:val="002318B8"/>
    <w:rsid w:val="00232BBD"/>
    <w:rsid w:val="002334BC"/>
    <w:rsid w:val="002338DF"/>
    <w:rsid w:val="00233EF0"/>
    <w:rsid w:val="00236562"/>
    <w:rsid w:val="0023665E"/>
    <w:rsid w:val="0023693B"/>
    <w:rsid w:val="00237E69"/>
    <w:rsid w:val="002405BF"/>
    <w:rsid w:val="00240DD6"/>
    <w:rsid w:val="00241A9A"/>
    <w:rsid w:val="00241ECC"/>
    <w:rsid w:val="00242E85"/>
    <w:rsid w:val="00243595"/>
    <w:rsid w:val="0024367E"/>
    <w:rsid w:val="002436BE"/>
    <w:rsid w:val="002437E9"/>
    <w:rsid w:val="00244553"/>
    <w:rsid w:val="00244A03"/>
    <w:rsid w:val="00244D5A"/>
    <w:rsid w:val="00245363"/>
    <w:rsid w:val="002453B8"/>
    <w:rsid w:val="00246FB9"/>
    <w:rsid w:val="00250E4F"/>
    <w:rsid w:val="002513F4"/>
    <w:rsid w:val="00252EC0"/>
    <w:rsid w:val="00252EDB"/>
    <w:rsid w:val="002531E0"/>
    <w:rsid w:val="0025350A"/>
    <w:rsid w:val="002535D1"/>
    <w:rsid w:val="00253870"/>
    <w:rsid w:val="00253AA3"/>
    <w:rsid w:val="00253D16"/>
    <w:rsid w:val="0025452F"/>
    <w:rsid w:val="0025471B"/>
    <w:rsid w:val="00254D39"/>
    <w:rsid w:val="002552F9"/>
    <w:rsid w:val="00255569"/>
    <w:rsid w:val="00255A34"/>
    <w:rsid w:val="00255C0F"/>
    <w:rsid w:val="00255CFB"/>
    <w:rsid w:val="0025638C"/>
    <w:rsid w:val="0025737C"/>
    <w:rsid w:val="002575A3"/>
    <w:rsid w:val="00257DD1"/>
    <w:rsid w:val="0026071D"/>
    <w:rsid w:val="00261DF0"/>
    <w:rsid w:val="00263DB0"/>
    <w:rsid w:val="0026577E"/>
    <w:rsid w:val="00266613"/>
    <w:rsid w:val="00266810"/>
    <w:rsid w:val="002679CD"/>
    <w:rsid w:val="00267F38"/>
    <w:rsid w:val="00267FBF"/>
    <w:rsid w:val="00270370"/>
    <w:rsid w:val="0027080C"/>
    <w:rsid w:val="002737B7"/>
    <w:rsid w:val="0027469E"/>
    <w:rsid w:val="0027581E"/>
    <w:rsid w:val="0027592E"/>
    <w:rsid w:val="00276307"/>
    <w:rsid w:val="00276778"/>
    <w:rsid w:val="00276892"/>
    <w:rsid w:val="00280624"/>
    <w:rsid w:val="00280E7F"/>
    <w:rsid w:val="00280F40"/>
    <w:rsid w:val="00281D52"/>
    <w:rsid w:val="00282AA5"/>
    <w:rsid w:val="00282ED6"/>
    <w:rsid w:val="00282F84"/>
    <w:rsid w:val="002832CF"/>
    <w:rsid w:val="00283FC6"/>
    <w:rsid w:val="00284140"/>
    <w:rsid w:val="002842AD"/>
    <w:rsid w:val="0028487F"/>
    <w:rsid w:val="0028527B"/>
    <w:rsid w:val="0028736F"/>
    <w:rsid w:val="0028752F"/>
    <w:rsid w:val="00291232"/>
    <w:rsid w:val="002920FF"/>
    <w:rsid w:val="00292240"/>
    <w:rsid w:val="00292D7A"/>
    <w:rsid w:val="00293467"/>
    <w:rsid w:val="00293F5C"/>
    <w:rsid w:val="00294327"/>
    <w:rsid w:val="00294871"/>
    <w:rsid w:val="002950BD"/>
    <w:rsid w:val="00295644"/>
    <w:rsid w:val="00296644"/>
    <w:rsid w:val="00296DFB"/>
    <w:rsid w:val="002975D4"/>
    <w:rsid w:val="00297699"/>
    <w:rsid w:val="002A0251"/>
    <w:rsid w:val="002A0481"/>
    <w:rsid w:val="002A0AB2"/>
    <w:rsid w:val="002A1145"/>
    <w:rsid w:val="002A11A7"/>
    <w:rsid w:val="002A153F"/>
    <w:rsid w:val="002A19F1"/>
    <w:rsid w:val="002A2032"/>
    <w:rsid w:val="002A282D"/>
    <w:rsid w:val="002A3955"/>
    <w:rsid w:val="002A45BE"/>
    <w:rsid w:val="002A4A80"/>
    <w:rsid w:val="002A525B"/>
    <w:rsid w:val="002A55FF"/>
    <w:rsid w:val="002A5773"/>
    <w:rsid w:val="002A5BE9"/>
    <w:rsid w:val="002A6AC5"/>
    <w:rsid w:val="002A7114"/>
    <w:rsid w:val="002A7A70"/>
    <w:rsid w:val="002A7ADE"/>
    <w:rsid w:val="002A7C7B"/>
    <w:rsid w:val="002B0558"/>
    <w:rsid w:val="002B1B90"/>
    <w:rsid w:val="002B23F9"/>
    <w:rsid w:val="002B3099"/>
    <w:rsid w:val="002B3141"/>
    <w:rsid w:val="002B32F1"/>
    <w:rsid w:val="002B3A73"/>
    <w:rsid w:val="002B3BAF"/>
    <w:rsid w:val="002B44EC"/>
    <w:rsid w:val="002B519B"/>
    <w:rsid w:val="002B53B0"/>
    <w:rsid w:val="002B5DE1"/>
    <w:rsid w:val="002B5EC2"/>
    <w:rsid w:val="002C0201"/>
    <w:rsid w:val="002C06E2"/>
    <w:rsid w:val="002C08E3"/>
    <w:rsid w:val="002C1185"/>
    <w:rsid w:val="002C1862"/>
    <w:rsid w:val="002C1998"/>
    <w:rsid w:val="002C1A4D"/>
    <w:rsid w:val="002C2575"/>
    <w:rsid w:val="002C36B8"/>
    <w:rsid w:val="002C3728"/>
    <w:rsid w:val="002C3F21"/>
    <w:rsid w:val="002C4074"/>
    <w:rsid w:val="002C45B5"/>
    <w:rsid w:val="002C5B0D"/>
    <w:rsid w:val="002D08E3"/>
    <w:rsid w:val="002D1BD4"/>
    <w:rsid w:val="002D293A"/>
    <w:rsid w:val="002D32F2"/>
    <w:rsid w:val="002D35A1"/>
    <w:rsid w:val="002D3972"/>
    <w:rsid w:val="002D4857"/>
    <w:rsid w:val="002D4AE1"/>
    <w:rsid w:val="002D4C62"/>
    <w:rsid w:val="002D54AB"/>
    <w:rsid w:val="002D5BC9"/>
    <w:rsid w:val="002D6809"/>
    <w:rsid w:val="002D6A94"/>
    <w:rsid w:val="002D739F"/>
    <w:rsid w:val="002E0A67"/>
    <w:rsid w:val="002E270A"/>
    <w:rsid w:val="002E276F"/>
    <w:rsid w:val="002E2C1D"/>
    <w:rsid w:val="002E55F7"/>
    <w:rsid w:val="002E5909"/>
    <w:rsid w:val="002E64CB"/>
    <w:rsid w:val="002E6626"/>
    <w:rsid w:val="002E708C"/>
    <w:rsid w:val="002E72AC"/>
    <w:rsid w:val="002E780A"/>
    <w:rsid w:val="002E7923"/>
    <w:rsid w:val="002F0D07"/>
    <w:rsid w:val="002F2310"/>
    <w:rsid w:val="002F25A1"/>
    <w:rsid w:val="002F2799"/>
    <w:rsid w:val="002F27A0"/>
    <w:rsid w:val="002F5275"/>
    <w:rsid w:val="002F5871"/>
    <w:rsid w:val="002F64D8"/>
    <w:rsid w:val="002F6C33"/>
    <w:rsid w:val="002F76DA"/>
    <w:rsid w:val="00300F7B"/>
    <w:rsid w:val="003013B7"/>
    <w:rsid w:val="00302037"/>
    <w:rsid w:val="003027D6"/>
    <w:rsid w:val="00303CD1"/>
    <w:rsid w:val="00303DDE"/>
    <w:rsid w:val="003052EF"/>
    <w:rsid w:val="00305643"/>
    <w:rsid w:val="0030693B"/>
    <w:rsid w:val="00306B59"/>
    <w:rsid w:val="00306C90"/>
    <w:rsid w:val="00307014"/>
    <w:rsid w:val="00307070"/>
    <w:rsid w:val="003077B5"/>
    <w:rsid w:val="00307EB7"/>
    <w:rsid w:val="00311349"/>
    <w:rsid w:val="00312301"/>
    <w:rsid w:val="00312494"/>
    <w:rsid w:val="003126CE"/>
    <w:rsid w:val="0031276E"/>
    <w:rsid w:val="00313AF5"/>
    <w:rsid w:val="00314F40"/>
    <w:rsid w:val="003156CF"/>
    <w:rsid w:val="00315C66"/>
    <w:rsid w:val="00315F6C"/>
    <w:rsid w:val="00317527"/>
    <w:rsid w:val="00317603"/>
    <w:rsid w:val="00320715"/>
    <w:rsid w:val="0032093F"/>
    <w:rsid w:val="00320FCE"/>
    <w:rsid w:val="0032127E"/>
    <w:rsid w:val="00321DE4"/>
    <w:rsid w:val="00322F68"/>
    <w:rsid w:val="003234CD"/>
    <w:rsid w:val="003236D8"/>
    <w:rsid w:val="00324441"/>
    <w:rsid w:val="003244AF"/>
    <w:rsid w:val="003245BE"/>
    <w:rsid w:val="003277A4"/>
    <w:rsid w:val="003279B0"/>
    <w:rsid w:val="00330DC6"/>
    <w:rsid w:val="00331C17"/>
    <w:rsid w:val="0033234A"/>
    <w:rsid w:val="00333EBC"/>
    <w:rsid w:val="00335EAA"/>
    <w:rsid w:val="003365E8"/>
    <w:rsid w:val="00337247"/>
    <w:rsid w:val="003374FA"/>
    <w:rsid w:val="00337F2E"/>
    <w:rsid w:val="003401D7"/>
    <w:rsid w:val="00340E16"/>
    <w:rsid w:val="00341724"/>
    <w:rsid w:val="00343CCF"/>
    <w:rsid w:val="0034434D"/>
    <w:rsid w:val="00344CB4"/>
    <w:rsid w:val="00345389"/>
    <w:rsid w:val="003458BC"/>
    <w:rsid w:val="00345D6B"/>
    <w:rsid w:val="00346474"/>
    <w:rsid w:val="00347531"/>
    <w:rsid w:val="00351F5F"/>
    <w:rsid w:val="00352542"/>
    <w:rsid w:val="00352EAB"/>
    <w:rsid w:val="003539A8"/>
    <w:rsid w:val="00353B6B"/>
    <w:rsid w:val="00353D9A"/>
    <w:rsid w:val="003543FA"/>
    <w:rsid w:val="00354AED"/>
    <w:rsid w:val="00355DCF"/>
    <w:rsid w:val="003563AF"/>
    <w:rsid w:val="00356491"/>
    <w:rsid w:val="00360240"/>
    <w:rsid w:val="00360D9B"/>
    <w:rsid w:val="00361262"/>
    <w:rsid w:val="00361D30"/>
    <w:rsid w:val="0036205B"/>
    <w:rsid w:val="003622D1"/>
    <w:rsid w:val="003624E3"/>
    <w:rsid w:val="00363024"/>
    <w:rsid w:val="0036432E"/>
    <w:rsid w:val="00365082"/>
    <w:rsid w:val="00365896"/>
    <w:rsid w:val="00365B03"/>
    <w:rsid w:val="00365D5C"/>
    <w:rsid w:val="00365D81"/>
    <w:rsid w:val="003666AC"/>
    <w:rsid w:val="00366C6B"/>
    <w:rsid w:val="00367BDF"/>
    <w:rsid w:val="003702E7"/>
    <w:rsid w:val="00372805"/>
    <w:rsid w:val="003736FE"/>
    <w:rsid w:val="00373E3A"/>
    <w:rsid w:val="00374C0D"/>
    <w:rsid w:val="00374D51"/>
    <w:rsid w:val="00375608"/>
    <w:rsid w:val="00375AEB"/>
    <w:rsid w:val="0037697D"/>
    <w:rsid w:val="003773CE"/>
    <w:rsid w:val="00377825"/>
    <w:rsid w:val="00380F3B"/>
    <w:rsid w:val="00381141"/>
    <w:rsid w:val="00381C9C"/>
    <w:rsid w:val="00381EF0"/>
    <w:rsid w:val="0038238A"/>
    <w:rsid w:val="003824E9"/>
    <w:rsid w:val="003825B0"/>
    <w:rsid w:val="0038396C"/>
    <w:rsid w:val="00384338"/>
    <w:rsid w:val="00384780"/>
    <w:rsid w:val="003850AE"/>
    <w:rsid w:val="00385444"/>
    <w:rsid w:val="003856A0"/>
    <w:rsid w:val="003856BA"/>
    <w:rsid w:val="003864D6"/>
    <w:rsid w:val="00386706"/>
    <w:rsid w:val="00390077"/>
    <w:rsid w:val="003901B1"/>
    <w:rsid w:val="00390657"/>
    <w:rsid w:val="00390B98"/>
    <w:rsid w:val="00390D19"/>
    <w:rsid w:val="003920C9"/>
    <w:rsid w:val="00392436"/>
    <w:rsid w:val="003945A6"/>
    <w:rsid w:val="00396B0A"/>
    <w:rsid w:val="00396C67"/>
    <w:rsid w:val="00396D0F"/>
    <w:rsid w:val="00396F37"/>
    <w:rsid w:val="00397DC8"/>
    <w:rsid w:val="003A1E79"/>
    <w:rsid w:val="003A1FEB"/>
    <w:rsid w:val="003A26CC"/>
    <w:rsid w:val="003A29FC"/>
    <w:rsid w:val="003A2A5A"/>
    <w:rsid w:val="003A3AD2"/>
    <w:rsid w:val="003A3F0E"/>
    <w:rsid w:val="003A4029"/>
    <w:rsid w:val="003A4700"/>
    <w:rsid w:val="003A48C9"/>
    <w:rsid w:val="003A4AE0"/>
    <w:rsid w:val="003A4C72"/>
    <w:rsid w:val="003A4CF2"/>
    <w:rsid w:val="003A538F"/>
    <w:rsid w:val="003A56A0"/>
    <w:rsid w:val="003A67D1"/>
    <w:rsid w:val="003A6D50"/>
    <w:rsid w:val="003A7089"/>
    <w:rsid w:val="003A78CD"/>
    <w:rsid w:val="003A794C"/>
    <w:rsid w:val="003B02F7"/>
    <w:rsid w:val="003B0571"/>
    <w:rsid w:val="003B200F"/>
    <w:rsid w:val="003B25A1"/>
    <w:rsid w:val="003B2B32"/>
    <w:rsid w:val="003B31A3"/>
    <w:rsid w:val="003B32B0"/>
    <w:rsid w:val="003B33BB"/>
    <w:rsid w:val="003B3503"/>
    <w:rsid w:val="003B3751"/>
    <w:rsid w:val="003B380C"/>
    <w:rsid w:val="003B3923"/>
    <w:rsid w:val="003B4089"/>
    <w:rsid w:val="003B463C"/>
    <w:rsid w:val="003B4CBD"/>
    <w:rsid w:val="003B52FD"/>
    <w:rsid w:val="003B5D10"/>
    <w:rsid w:val="003B61C4"/>
    <w:rsid w:val="003B6C4C"/>
    <w:rsid w:val="003B6E56"/>
    <w:rsid w:val="003B78F1"/>
    <w:rsid w:val="003B7A51"/>
    <w:rsid w:val="003C1686"/>
    <w:rsid w:val="003C2DD9"/>
    <w:rsid w:val="003C3EE7"/>
    <w:rsid w:val="003C56EB"/>
    <w:rsid w:val="003C59C9"/>
    <w:rsid w:val="003C6025"/>
    <w:rsid w:val="003C630D"/>
    <w:rsid w:val="003D0364"/>
    <w:rsid w:val="003D0D5A"/>
    <w:rsid w:val="003D1803"/>
    <w:rsid w:val="003D3C19"/>
    <w:rsid w:val="003D437F"/>
    <w:rsid w:val="003D4CBA"/>
    <w:rsid w:val="003D5107"/>
    <w:rsid w:val="003D5AA6"/>
    <w:rsid w:val="003D6973"/>
    <w:rsid w:val="003D72F6"/>
    <w:rsid w:val="003D74F2"/>
    <w:rsid w:val="003D754C"/>
    <w:rsid w:val="003E0BE5"/>
    <w:rsid w:val="003E0DB6"/>
    <w:rsid w:val="003E2881"/>
    <w:rsid w:val="003E2B6A"/>
    <w:rsid w:val="003E3FF9"/>
    <w:rsid w:val="003E41B2"/>
    <w:rsid w:val="003E43ED"/>
    <w:rsid w:val="003E4A63"/>
    <w:rsid w:val="003E4D1D"/>
    <w:rsid w:val="003E4EFE"/>
    <w:rsid w:val="003E5EE0"/>
    <w:rsid w:val="003E630C"/>
    <w:rsid w:val="003E63E0"/>
    <w:rsid w:val="003E75E3"/>
    <w:rsid w:val="003F0A7A"/>
    <w:rsid w:val="003F3961"/>
    <w:rsid w:val="003F4712"/>
    <w:rsid w:val="003F484E"/>
    <w:rsid w:val="003F6165"/>
    <w:rsid w:val="003F62B2"/>
    <w:rsid w:val="00400179"/>
    <w:rsid w:val="00400689"/>
    <w:rsid w:val="00400E9E"/>
    <w:rsid w:val="004010A8"/>
    <w:rsid w:val="00403143"/>
    <w:rsid w:val="00403BBC"/>
    <w:rsid w:val="00403DAD"/>
    <w:rsid w:val="0040462F"/>
    <w:rsid w:val="00404F5B"/>
    <w:rsid w:val="004058B7"/>
    <w:rsid w:val="00406E3B"/>
    <w:rsid w:val="00410A90"/>
    <w:rsid w:val="004111E6"/>
    <w:rsid w:val="00411C35"/>
    <w:rsid w:val="00411CB7"/>
    <w:rsid w:val="0041231D"/>
    <w:rsid w:val="00412D20"/>
    <w:rsid w:val="0041333F"/>
    <w:rsid w:val="00414436"/>
    <w:rsid w:val="00414562"/>
    <w:rsid w:val="00414E84"/>
    <w:rsid w:val="004153ED"/>
    <w:rsid w:val="004158C5"/>
    <w:rsid w:val="00415DAB"/>
    <w:rsid w:val="00415F46"/>
    <w:rsid w:val="00415FF1"/>
    <w:rsid w:val="004175BC"/>
    <w:rsid w:val="004178A2"/>
    <w:rsid w:val="0042127B"/>
    <w:rsid w:val="004224E1"/>
    <w:rsid w:val="00422D4A"/>
    <w:rsid w:val="00423886"/>
    <w:rsid w:val="00424837"/>
    <w:rsid w:val="004251EB"/>
    <w:rsid w:val="004259D6"/>
    <w:rsid w:val="004269E6"/>
    <w:rsid w:val="00426D1D"/>
    <w:rsid w:val="0043024B"/>
    <w:rsid w:val="004306EF"/>
    <w:rsid w:val="004307E7"/>
    <w:rsid w:val="00430EEF"/>
    <w:rsid w:val="0043126D"/>
    <w:rsid w:val="00432BDE"/>
    <w:rsid w:val="004335C8"/>
    <w:rsid w:val="004338FA"/>
    <w:rsid w:val="004348E0"/>
    <w:rsid w:val="00434C04"/>
    <w:rsid w:val="00435CCB"/>
    <w:rsid w:val="00436B99"/>
    <w:rsid w:val="004378FB"/>
    <w:rsid w:val="00440310"/>
    <w:rsid w:val="004405F8"/>
    <w:rsid w:val="00440712"/>
    <w:rsid w:val="00440916"/>
    <w:rsid w:val="00440F13"/>
    <w:rsid w:val="004419A1"/>
    <w:rsid w:val="00442FDC"/>
    <w:rsid w:val="00443053"/>
    <w:rsid w:val="004431FE"/>
    <w:rsid w:val="00445C00"/>
    <w:rsid w:val="0044658D"/>
    <w:rsid w:val="00447181"/>
    <w:rsid w:val="0044746D"/>
    <w:rsid w:val="00447F3A"/>
    <w:rsid w:val="00447FEE"/>
    <w:rsid w:val="0045084B"/>
    <w:rsid w:val="004527EF"/>
    <w:rsid w:val="00452905"/>
    <w:rsid w:val="00452C34"/>
    <w:rsid w:val="0045437B"/>
    <w:rsid w:val="00454FF9"/>
    <w:rsid w:val="00455066"/>
    <w:rsid w:val="004555D7"/>
    <w:rsid w:val="00455F14"/>
    <w:rsid w:val="00456152"/>
    <w:rsid w:val="004563E8"/>
    <w:rsid w:val="00457C91"/>
    <w:rsid w:val="00460315"/>
    <w:rsid w:val="004607C1"/>
    <w:rsid w:val="00461127"/>
    <w:rsid w:val="004613CD"/>
    <w:rsid w:val="00461629"/>
    <w:rsid w:val="004618F5"/>
    <w:rsid w:val="00462309"/>
    <w:rsid w:val="00463332"/>
    <w:rsid w:val="004637E6"/>
    <w:rsid w:val="00464015"/>
    <w:rsid w:val="004642D9"/>
    <w:rsid w:val="004646C6"/>
    <w:rsid w:val="00464C67"/>
    <w:rsid w:val="00464C95"/>
    <w:rsid w:val="00464F71"/>
    <w:rsid w:val="0046531B"/>
    <w:rsid w:val="00467440"/>
    <w:rsid w:val="00467547"/>
    <w:rsid w:val="004701FA"/>
    <w:rsid w:val="00470469"/>
    <w:rsid w:val="00470843"/>
    <w:rsid w:val="004720AC"/>
    <w:rsid w:val="004727B7"/>
    <w:rsid w:val="00474007"/>
    <w:rsid w:val="00474D8A"/>
    <w:rsid w:val="00475448"/>
    <w:rsid w:val="00475A64"/>
    <w:rsid w:val="004760A0"/>
    <w:rsid w:val="00476490"/>
    <w:rsid w:val="004771C5"/>
    <w:rsid w:val="004779EF"/>
    <w:rsid w:val="00477DE0"/>
    <w:rsid w:val="00477F88"/>
    <w:rsid w:val="00480C4E"/>
    <w:rsid w:val="00480CD8"/>
    <w:rsid w:val="00480D89"/>
    <w:rsid w:val="00481477"/>
    <w:rsid w:val="004818E8"/>
    <w:rsid w:val="0048221A"/>
    <w:rsid w:val="00482354"/>
    <w:rsid w:val="00482F8F"/>
    <w:rsid w:val="0048485E"/>
    <w:rsid w:val="00484B31"/>
    <w:rsid w:val="00485BEF"/>
    <w:rsid w:val="00486669"/>
    <w:rsid w:val="00486B13"/>
    <w:rsid w:val="004874E2"/>
    <w:rsid w:val="00487AD1"/>
    <w:rsid w:val="00490D75"/>
    <w:rsid w:val="004912C5"/>
    <w:rsid w:val="0049156B"/>
    <w:rsid w:val="00492188"/>
    <w:rsid w:val="0049233A"/>
    <w:rsid w:val="00492854"/>
    <w:rsid w:val="0049296F"/>
    <w:rsid w:val="00494834"/>
    <w:rsid w:val="0049483C"/>
    <w:rsid w:val="004948AC"/>
    <w:rsid w:val="00494AC1"/>
    <w:rsid w:val="00494AEC"/>
    <w:rsid w:val="00494C95"/>
    <w:rsid w:val="00495381"/>
    <w:rsid w:val="004969F5"/>
    <w:rsid w:val="00497920"/>
    <w:rsid w:val="00497961"/>
    <w:rsid w:val="00497A58"/>
    <w:rsid w:val="004A047A"/>
    <w:rsid w:val="004A0EB5"/>
    <w:rsid w:val="004A201B"/>
    <w:rsid w:val="004A3296"/>
    <w:rsid w:val="004A3DA4"/>
    <w:rsid w:val="004A4215"/>
    <w:rsid w:val="004A4430"/>
    <w:rsid w:val="004A50CE"/>
    <w:rsid w:val="004A58E7"/>
    <w:rsid w:val="004A6EA9"/>
    <w:rsid w:val="004A7027"/>
    <w:rsid w:val="004A70EE"/>
    <w:rsid w:val="004A7B8C"/>
    <w:rsid w:val="004A7DE8"/>
    <w:rsid w:val="004B029C"/>
    <w:rsid w:val="004B0A57"/>
    <w:rsid w:val="004B1108"/>
    <w:rsid w:val="004B2957"/>
    <w:rsid w:val="004B38E3"/>
    <w:rsid w:val="004B39F9"/>
    <w:rsid w:val="004B3B57"/>
    <w:rsid w:val="004B3C1A"/>
    <w:rsid w:val="004B4A46"/>
    <w:rsid w:val="004B553A"/>
    <w:rsid w:val="004B5630"/>
    <w:rsid w:val="004B57AA"/>
    <w:rsid w:val="004B622E"/>
    <w:rsid w:val="004B68A9"/>
    <w:rsid w:val="004B691F"/>
    <w:rsid w:val="004B6B17"/>
    <w:rsid w:val="004B6B51"/>
    <w:rsid w:val="004C0016"/>
    <w:rsid w:val="004C02A3"/>
    <w:rsid w:val="004C1C98"/>
    <w:rsid w:val="004C1CB9"/>
    <w:rsid w:val="004C1D8A"/>
    <w:rsid w:val="004C1EE5"/>
    <w:rsid w:val="004C21AF"/>
    <w:rsid w:val="004C2AF9"/>
    <w:rsid w:val="004C3914"/>
    <w:rsid w:val="004C3EB4"/>
    <w:rsid w:val="004C462F"/>
    <w:rsid w:val="004C485E"/>
    <w:rsid w:val="004C670D"/>
    <w:rsid w:val="004C7198"/>
    <w:rsid w:val="004C750B"/>
    <w:rsid w:val="004C7737"/>
    <w:rsid w:val="004C7A6E"/>
    <w:rsid w:val="004D0BA8"/>
    <w:rsid w:val="004D2311"/>
    <w:rsid w:val="004D2E4F"/>
    <w:rsid w:val="004D3146"/>
    <w:rsid w:val="004D5225"/>
    <w:rsid w:val="004D57CE"/>
    <w:rsid w:val="004D5EEE"/>
    <w:rsid w:val="004D5F5D"/>
    <w:rsid w:val="004D623B"/>
    <w:rsid w:val="004D6728"/>
    <w:rsid w:val="004D6EF4"/>
    <w:rsid w:val="004D75C3"/>
    <w:rsid w:val="004D7893"/>
    <w:rsid w:val="004D7CF8"/>
    <w:rsid w:val="004E0A05"/>
    <w:rsid w:val="004E1843"/>
    <w:rsid w:val="004E1899"/>
    <w:rsid w:val="004E18D5"/>
    <w:rsid w:val="004E1A20"/>
    <w:rsid w:val="004E28D4"/>
    <w:rsid w:val="004E2A57"/>
    <w:rsid w:val="004E2B6D"/>
    <w:rsid w:val="004E2EA1"/>
    <w:rsid w:val="004E323F"/>
    <w:rsid w:val="004E3374"/>
    <w:rsid w:val="004E3BCA"/>
    <w:rsid w:val="004E3E7B"/>
    <w:rsid w:val="004E4ED9"/>
    <w:rsid w:val="004E5725"/>
    <w:rsid w:val="004E5AE6"/>
    <w:rsid w:val="004E6077"/>
    <w:rsid w:val="004E619C"/>
    <w:rsid w:val="004E65DE"/>
    <w:rsid w:val="004E69EA"/>
    <w:rsid w:val="004E7AE8"/>
    <w:rsid w:val="004E7B35"/>
    <w:rsid w:val="004F129E"/>
    <w:rsid w:val="004F2595"/>
    <w:rsid w:val="004F26D5"/>
    <w:rsid w:val="004F27A2"/>
    <w:rsid w:val="004F3398"/>
    <w:rsid w:val="004F3C3F"/>
    <w:rsid w:val="004F3CB1"/>
    <w:rsid w:val="004F3D0B"/>
    <w:rsid w:val="004F42A6"/>
    <w:rsid w:val="004F5DA7"/>
    <w:rsid w:val="004F6028"/>
    <w:rsid w:val="004F62C9"/>
    <w:rsid w:val="004F7201"/>
    <w:rsid w:val="004F7809"/>
    <w:rsid w:val="004F7980"/>
    <w:rsid w:val="005000F4"/>
    <w:rsid w:val="005006D1"/>
    <w:rsid w:val="005028DE"/>
    <w:rsid w:val="00502CFF"/>
    <w:rsid w:val="00503041"/>
    <w:rsid w:val="005049B5"/>
    <w:rsid w:val="00505A5E"/>
    <w:rsid w:val="005063D6"/>
    <w:rsid w:val="00506854"/>
    <w:rsid w:val="0050747D"/>
    <w:rsid w:val="00507767"/>
    <w:rsid w:val="00507D71"/>
    <w:rsid w:val="005101B0"/>
    <w:rsid w:val="0051096B"/>
    <w:rsid w:val="005109AB"/>
    <w:rsid w:val="00510C08"/>
    <w:rsid w:val="00510D55"/>
    <w:rsid w:val="005112B4"/>
    <w:rsid w:val="005112E9"/>
    <w:rsid w:val="005113A6"/>
    <w:rsid w:val="0051161D"/>
    <w:rsid w:val="00511B62"/>
    <w:rsid w:val="00512707"/>
    <w:rsid w:val="0051300E"/>
    <w:rsid w:val="00513E87"/>
    <w:rsid w:val="0051450F"/>
    <w:rsid w:val="00516ED7"/>
    <w:rsid w:val="005175D3"/>
    <w:rsid w:val="00517D76"/>
    <w:rsid w:val="005225CE"/>
    <w:rsid w:val="0052264F"/>
    <w:rsid w:val="00523635"/>
    <w:rsid w:val="00524401"/>
    <w:rsid w:val="00525D17"/>
    <w:rsid w:val="00525D3D"/>
    <w:rsid w:val="00525F00"/>
    <w:rsid w:val="0052735B"/>
    <w:rsid w:val="00530046"/>
    <w:rsid w:val="00531C52"/>
    <w:rsid w:val="00532293"/>
    <w:rsid w:val="00532DAE"/>
    <w:rsid w:val="00533886"/>
    <w:rsid w:val="005343C6"/>
    <w:rsid w:val="00534807"/>
    <w:rsid w:val="00534A73"/>
    <w:rsid w:val="00534C19"/>
    <w:rsid w:val="00534FD7"/>
    <w:rsid w:val="005353C0"/>
    <w:rsid w:val="00535A62"/>
    <w:rsid w:val="00535BB1"/>
    <w:rsid w:val="00535FAD"/>
    <w:rsid w:val="005368B2"/>
    <w:rsid w:val="00536B71"/>
    <w:rsid w:val="00536CE7"/>
    <w:rsid w:val="00536EDE"/>
    <w:rsid w:val="00540E20"/>
    <w:rsid w:val="005411B4"/>
    <w:rsid w:val="005411F0"/>
    <w:rsid w:val="005418EB"/>
    <w:rsid w:val="00542CF1"/>
    <w:rsid w:val="00542EED"/>
    <w:rsid w:val="00543E38"/>
    <w:rsid w:val="00545514"/>
    <w:rsid w:val="00545C7B"/>
    <w:rsid w:val="0055074F"/>
    <w:rsid w:val="00550B0C"/>
    <w:rsid w:val="00551002"/>
    <w:rsid w:val="0055176F"/>
    <w:rsid w:val="00551EBF"/>
    <w:rsid w:val="00552A54"/>
    <w:rsid w:val="00554EE5"/>
    <w:rsid w:val="005557B8"/>
    <w:rsid w:val="005557EF"/>
    <w:rsid w:val="005561E6"/>
    <w:rsid w:val="005565CE"/>
    <w:rsid w:val="00557904"/>
    <w:rsid w:val="0055791D"/>
    <w:rsid w:val="00557E65"/>
    <w:rsid w:val="005605DC"/>
    <w:rsid w:val="00560A9B"/>
    <w:rsid w:val="00560BA7"/>
    <w:rsid w:val="0056114E"/>
    <w:rsid w:val="00561348"/>
    <w:rsid w:val="005619FB"/>
    <w:rsid w:val="00562C3B"/>
    <w:rsid w:val="005637AF"/>
    <w:rsid w:val="00563FAD"/>
    <w:rsid w:val="00564059"/>
    <w:rsid w:val="005644A9"/>
    <w:rsid w:val="00565B96"/>
    <w:rsid w:val="0056625B"/>
    <w:rsid w:val="0057044F"/>
    <w:rsid w:val="00570729"/>
    <w:rsid w:val="005711B3"/>
    <w:rsid w:val="00571532"/>
    <w:rsid w:val="005719B1"/>
    <w:rsid w:val="00571C88"/>
    <w:rsid w:val="005723ED"/>
    <w:rsid w:val="00572ED1"/>
    <w:rsid w:val="00573EAE"/>
    <w:rsid w:val="005740AF"/>
    <w:rsid w:val="0057556D"/>
    <w:rsid w:val="00575AD1"/>
    <w:rsid w:val="005760CB"/>
    <w:rsid w:val="0057673E"/>
    <w:rsid w:val="005768F8"/>
    <w:rsid w:val="00576AE8"/>
    <w:rsid w:val="00576EC2"/>
    <w:rsid w:val="005778AD"/>
    <w:rsid w:val="005779BB"/>
    <w:rsid w:val="00577F80"/>
    <w:rsid w:val="005807EB"/>
    <w:rsid w:val="0058190D"/>
    <w:rsid w:val="005820CF"/>
    <w:rsid w:val="005828B0"/>
    <w:rsid w:val="00582B6F"/>
    <w:rsid w:val="005831E1"/>
    <w:rsid w:val="005838DA"/>
    <w:rsid w:val="00583B61"/>
    <w:rsid w:val="00584024"/>
    <w:rsid w:val="0058630E"/>
    <w:rsid w:val="00586838"/>
    <w:rsid w:val="00586A40"/>
    <w:rsid w:val="00586F7B"/>
    <w:rsid w:val="0058707C"/>
    <w:rsid w:val="005877A8"/>
    <w:rsid w:val="005901F4"/>
    <w:rsid w:val="005908C4"/>
    <w:rsid w:val="00590A00"/>
    <w:rsid w:val="00590C9B"/>
    <w:rsid w:val="00592A27"/>
    <w:rsid w:val="00593D0A"/>
    <w:rsid w:val="00593D73"/>
    <w:rsid w:val="00594071"/>
    <w:rsid w:val="0059467D"/>
    <w:rsid w:val="0059480B"/>
    <w:rsid w:val="0059516F"/>
    <w:rsid w:val="00596BD1"/>
    <w:rsid w:val="00596CA1"/>
    <w:rsid w:val="00596F79"/>
    <w:rsid w:val="00597305"/>
    <w:rsid w:val="00597DD3"/>
    <w:rsid w:val="005A088C"/>
    <w:rsid w:val="005A0C28"/>
    <w:rsid w:val="005A1632"/>
    <w:rsid w:val="005A1FC5"/>
    <w:rsid w:val="005A2315"/>
    <w:rsid w:val="005A3719"/>
    <w:rsid w:val="005A3CFF"/>
    <w:rsid w:val="005A4CBE"/>
    <w:rsid w:val="005A4E79"/>
    <w:rsid w:val="005A5C2B"/>
    <w:rsid w:val="005A5C71"/>
    <w:rsid w:val="005A5FDB"/>
    <w:rsid w:val="005A6CFA"/>
    <w:rsid w:val="005A6D67"/>
    <w:rsid w:val="005A774F"/>
    <w:rsid w:val="005A7C1D"/>
    <w:rsid w:val="005A7DA5"/>
    <w:rsid w:val="005A7F68"/>
    <w:rsid w:val="005B0013"/>
    <w:rsid w:val="005B1097"/>
    <w:rsid w:val="005B233F"/>
    <w:rsid w:val="005B38BE"/>
    <w:rsid w:val="005B3AC0"/>
    <w:rsid w:val="005B5BC4"/>
    <w:rsid w:val="005B5CAB"/>
    <w:rsid w:val="005B610C"/>
    <w:rsid w:val="005B686F"/>
    <w:rsid w:val="005B6E20"/>
    <w:rsid w:val="005B71DA"/>
    <w:rsid w:val="005B76B0"/>
    <w:rsid w:val="005B76B5"/>
    <w:rsid w:val="005B7A86"/>
    <w:rsid w:val="005C0867"/>
    <w:rsid w:val="005C16D6"/>
    <w:rsid w:val="005C34CB"/>
    <w:rsid w:val="005C39B7"/>
    <w:rsid w:val="005C4FDC"/>
    <w:rsid w:val="005C5089"/>
    <w:rsid w:val="005C5835"/>
    <w:rsid w:val="005C598D"/>
    <w:rsid w:val="005C5CDD"/>
    <w:rsid w:val="005C701F"/>
    <w:rsid w:val="005C7738"/>
    <w:rsid w:val="005C7FC5"/>
    <w:rsid w:val="005D011C"/>
    <w:rsid w:val="005D0514"/>
    <w:rsid w:val="005D098B"/>
    <w:rsid w:val="005D0F6D"/>
    <w:rsid w:val="005D2169"/>
    <w:rsid w:val="005D2B15"/>
    <w:rsid w:val="005D2FDE"/>
    <w:rsid w:val="005D30B2"/>
    <w:rsid w:val="005D35FA"/>
    <w:rsid w:val="005D376F"/>
    <w:rsid w:val="005D3892"/>
    <w:rsid w:val="005D3B30"/>
    <w:rsid w:val="005D4342"/>
    <w:rsid w:val="005D4A04"/>
    <w:rsid w:val="005D5F3C"/>
    <w:rsid w:val="005D654D"/>
    <w:rsid w:val="005D7030"/>
    <w:rsid w:val="005E039F"/>
    <w:rsid w:val="005E221A"/>
    <w:rsid w:val="005E32C2"/>
    <w:rsid w:val="005E3F8F"/>
    <w:rsid w:val="005E4792"/>
    <w:rsid w:val="005E52B5"/>
    <w:rsid w:val="005E6039"/>
    <w:rsid w:val="005E659D"/>
    <w:rsid w:val="005E65BA"/>
    <w:rsid w:val="005E65EA"/>
    <w:rsid w:val="005E76EB"/>
    <w:rsid w:val="005E7CC1"/>
    <w:rsid w:val="005F14B3"/>
    <w:rsid w:val="005F3D5F"/>
    <w:rsid w:val="005F4A9E"/>
    <w:rsid w:val="005F4C4E"/>
    <w:rsid w:val="005F518A"/>
    <w:rsid w:val="005F593C"/>
    <w:rsid w:val="005F5F57"/>
    <w:rsid w:val="005F6083"/>
    <w:rsid w:val="005F6710"/>
    <w:rsid w:val="005F716A"/>
    <w:rsid w:val="005F75EA"/>
    <w:rsid w:val="005F79C2"/>
    <w:rsid w:val="006013BA"/>
    <w:rsid w:val="00601C13"/>
    <w:rsid w:val="006023DE"/>
    <w:rsid w:val="00602D01"/>
    <w:rsid w:val="00602DBD"/>
    <w:rsid w:val="00603C1B"/>
    <w:rsid w:val="00604557"/>
    <w:rsid w:val="00604A34"/>
    <w:rsid w:val="00604B4D"/>
    <w:rsid w:val="00605D4C"/>
    <w:rsid w:val="00606FA8"/>
    <w:rsid w:val="0060785C"/>
    <w:rsid w:val="00611034"/>
    <w:rsid w:val="00611224"/>
    <w:rsid w:val="00611B67"/>
    <w:rsid w:val="00612D4B"/>
    <w:rsid w:val="00613FBD"/>
    <w:rsid w:val="006147A2"/>
    <w:rsid w:val="00615EC9"/>
    <w:rsid w:val="0061676E"/>
    <w:rsid w:val="0061692B"/>
    <w:rsid w:val="00617520"/>
    <w:rsid w:val="006204BE"/>
    <w:rsid w:val="00620569"/>
    <w:rsid w:val="0062078A"/>
    <w:rsid w:val="00620A44"/>
    <w:rsid w:val="00620DD5"/>
    <w:rsid w:val="00623112"/>
    <w:rsid w:val="00623796"/>
    <w:rsid w:val="006245FB"/>
    <w:rsid w:val="00625A0A"/>
    <w:rsid w:val="00625C7D"/>
    <w:rsid w:val="00626D49"/>
    <w:rsid w:val="00627105"/>
    <w:rsid w:val="0062794A"/>
    <w:rsid w:val="00627FAF"/>
    <w:rsid w:val="006300D3"/>
    <w:rsid w:val="006302D5"/>
    <w:rsid w:val="00630B6D"/>
    <w:rsid w:val="006311E7"/>
    <w:rsid w:val="006314FA"/>
    <w:rsid w:val="00632014"/>
    <w:rsid w:val="00632FBB"/>
    <w:rsid w:val="00632FDE"/>
    <w:rsid w:val="00633081"/>
    <w:rsid w:val="006335CA"/>
    <w:rsid w:val="00633D69"/>
    <w:rsid w:val="00634216"/>
    <w:rsid w:val="00634735"/>
    <w:rsid w:val="00634866"/>
    <w:rsid w:val="00634D2E"/>
    <w:rsid w:val="00635116"/>
    <w:rsid w:val="006354DF"/>
    <w:rsid w:val="00635F18"/>
    <w:rsid w:val="006376A8"/>
    <w:rsid w:val="00640740"/>
    <w:rsid w:val="0064083A"/>
    <w:rsid w:val="006421BD"/>
    <w:rsid w:val="00642420"/>
    <w:rsid w:val="006439F5"/>
    <w:rsid w:val="00644425"/>
    <w:rsid w:val="0064483A"/>
    <w:rsid w:val="00645461"/>
    <w:rsid w:val="00645601"/>
    <w:rsid w:val="0064748F"/>
    <w:rsid w:val="006474D0"/>
    <w:rsid w:val="00650363"/>
    <w:rsid w:val="00650413"/>
    <w:rsid w:val="0065159F"/>
    <w:rsid w:val="00651A3F"/>
    <w:rsid w:val="0065262F"/>
    <w:rsid w:val="006529FC"/>
    <w:rsid w:val="00652EE9"/>
    <w:rsid w:val="00655C19"/>
    <w:rsid w:val="00656D71"/>
    <w:rsid w:val="00657664"/>
    <w:rsid w:val="006611AE"/>
    <w:rsid w:val="0066253E"/>
    <w:rsid w:val="00662C10"/>
    <w:rsid w:val="00665124"/>
    <w:rsid w:val="0066567E"/>
    <w:rsid w:val="00665782"/>
    <w:rsid w:val="00666484"/>
    <w:rsid w:val="0066654D"/>
    <w:rsid w:val="006670D3"/>
    <w:rsid w:val="00667DB7"/>
    <w:rsid w:val="00667DD9"/>
    <w:rsid w:val="00667F99"/>
    <w:rsid w:val="00670071"/>
    <w:rsid w:val="0067064E"/>
    <w:rsid w:val="00670712"/>
    <w:rsid w:val="00671871"/>
    <w:rsid w:val="00672073"/>
    <w:rsid w:val="0067227F"/>
    <w:rsid w:val="00672EFE"/>
    <w:rsid w:val="00673617"/>
    <w:rsid w:val="006737DE"/>
    <w:rsid w:val="0067457C"/>
    <w:rsid w:val="006745BE"/>
    <w:rsid w:val="006746BD"/>
    <w:rsid w:val="00674CCB"/>
    <w:rsid w:val="006753C9"/>
    <w:rsid w:val="006756AD"/>
    <w:rsid w:val="0067577B"/>
    <w:rsid w:val="0067588A"/>
    <w:rsid w:val="00676012"/>
    <w:rsid w:val="00676C6D"/>
    <w:rsid w:val="006807A5"/>
    <w:rsid w:val="00682CAC"/>
    <w:rsid w:val="0068423C"/>
    <w:rsid w:val="0068442E"/>
    <w:rsid w:val="00684994"/>
    <w:rsid w:val="006852A8"/>
    <w:rsid w:val="00685B07"/>
    <w:rsid w:val="00685C2C"/>
    <w:rsid w:val="00685D8E"/>
    <w:rsid w:val="00690B1E"/>
    <w:rsid w:val="006911C2"/>
    <w:rsid w:val="00691353"/>
    <w:rsid w:val="006915EA"/>
    <w:rsid w:val="00691650"/>
    <w:rsid w:val="00692325"/>
    <w:rsid w:val="00692453"/>
    <w:rsid w:val="00693687"/>
    <w:rsid w:val="0069428F"/>
    <w:rsid w:val="00694614"/>
    <w:rsid w:val="006949FD"/>
    <w:rsid w:val="0069632D"/>
    <w:rsid w:val="00696555"/>
    <w:rsid w:val="00696C40"/>
    <w:rsid w:val="00697712"/>
    <w:rsid w:val="00697B72"/>
    <w:rsid w:val="006A0F96"/>
    <w:rsid w:val="006A2E1E"/>
    <w:rsid w:val="006A35EA"/>
    <w:rsid w:val="006A3C83"/>
    <w:rsid w:val="006A4524"/>
    <w:rsid w:val="006A48AC"/>
    <w:rsid w:val="006A4D11"/>
    <w:rsid w:val="006A4D6F"/>
    <w:rsid w:val="006A6CBA"/>
    <w:rsid w:val="006A6F3E"/>
    <w:rsid w:val="006A74FA"/>
    <w:rsid w:val="006A771D"/>
    <w:rsid w:val="006A7FFC"/>
    <w:rsid w:val="006B0460"/>
    <w:rsid w:val="006B085B"/>
    <w:rsid w:val="006B1C13"/>
    <w:rsid w:val="006B1D95"/>
    <w:rsid w:val="006B2778"/>
    <w:rsid w:val="006B2977"/>
    <w:rsid w:val="006B2A18"/>
    <w:rsid w:val="006B2E6E"/>
    <w:rsid w:val="006B43D6"/>
    <w:rsid w:val="006B45FF"/>
    <w:rsid w:val="006B47C1"/>
    <w:rsid w:val="006B5FE8"/>
    <w:rsid w:val="006B6599"/>
    <w:rsid w:val="006B6EFF"/>
    <w:rsid w:val="006B6FFC"/>
    <w:rsid w:val="006B74D3"/>
    <w:rsid w:val="006B7B00"/>
    <w:rsid w:val="006B7B6C"/>
    <w:rsid w:val="006C1CCD"/>
    <w:rsid w:val="006C2645"/>
    <w:rsid w:val="006C2A42"/>
    <w:rsid w:val="006C2CC9"/>
    <w:rsid w:val="006C31E5"/>
    <w:rsid w:val="006C4255"/>
    <w:rsid w:val="006C5314"/>
    <w:rsid w:val="006C7471"/>
    <w:rsid w:val="006C7E8B"/>
    <w:rsid w:val="006D00ED"/>
    <w:rsid w:val="006D019B"/>
    <w:rsid w:val="006D0B34"/>
    <w:rsid w:val="006D2E1A"/>
    <w:rsid w:val="006D3811"/>
    <w:rsid w:val="006D3E62"/>
    <w:rsid w:val="006D4024"/>
    <w:rsid w:val="006D585F"/>
    <w:rsid w:val="006D5FB7"/>
    <w:rsid w:val="006D63A5"/>
    <w:rsid w:val="006D6E7B"/>
    <w:rsid w:val="006D6F7B"/>
    <w:rsid w:val="006D774C"/>
    <w:rsid w:val="006D7773"/>
    <w:rsid w:val="006D7A26"/>
    <w:rsid w:val="006D7BFE"/>
    <w:rsid w:val="006E0080"/>
    <w:rsid w:val="006E023A"/>
    <w:rsid w:val="006E0EEA"/>
    <w:rsid w:val="006E17F3"/>
    <w:rsid w:val="006E2CD5"/>
    <w:rsid w:val="006E2D0F"/>
    <w:rsid w:val="006E30F6"/>
    <w:rsid w:val="006E4170"/>
    <w:rsid w:val="006E49D8"/>
    <w:rsid w:val="006E4A15"/>
    <w:rsid w:val="006E50B1"/>
    <w:rsid w:val="006E531F"/>
    <w:rsid w:val="006E6504"/>
    <w:rsid w:val="006E7312"/>
    <w:rsid w:val="006E73F7"/>
    <w:rsid w:val="006E7F14"/>
    <w:rsid w:val="006F1AF0"/>
    <w:rsid w:val="006F3307"/>
    <w:rsid w:val="006F4D55"/>
    <w:rsid w:val="006F4F6F"/>
    <w:rsid w:val="006F53C5"/>
    <w:rsid w:val="006F6058"/>
    <w:rsid w:val="006F69C6"/>
    <w:rsid w:val="006F7E99"/>
    <w:rsid w:val="00700AFD"/>
    <w:rsid w:val="00700D5B"/>
    <w:rsid w:val="00702872"/>
    <w:rsid w:val="007030CD"/>
    <w:rsid w:val="007032C8"/>
    <w:rsid w:val="007039CA"/>
    <w:rsid w:val="00703A3B"/>
    <w:rsid w:val="00703D56"/>
    <w:rsid w:val="0070428A"/>
    <w:rsid w:val="00705B01"/>
    <w:rsid w:val="0070635E"/>
    <w:rsid w:val="007070BB"/>
    <w:rsid w:val="00707CBA"/>
    <w:rsid w:val="00707F8D"/>
    <w:rsid w:val="0071160A"/>
    <w:rsid w:val="007118DF"/>
    <w:rsid w:val="007139A0"/>
    <w:rsid w:val="00714E71"/>
    <w:rsid w:val="00715346"/>
    <w:rsid w:val="00715538"/>
    <w:rsid w:val="007157D3"/>
    <w:rsid w:val="00715BC2"/>
    <w:rsid w:val="00715DB8"/>
    <w:rsid w:val="00716838"/>
    <w:rsid w:val="00716B0F"/>
    <w:rsid w:val="0071761B"/>
    <w:rsid w:val="0072073A"/>
    <w:rsid w:val="00722147"/>
    <w:rsid w:val="007228B3"/>
    <w:rsid w:val="00722B41"/>
    <w:rsid w:val="00722D62"/>
    <w:rsid w:val="00723716"/>
    <w:rsid w:val="007270E8"/>
    <w:rsid w:val="0072755D"/>
    <w:rsid w:val="00727B1A"/>
    <w:rsid w:val="00730484"/>
    <w:rsid w:val="00731472"/>
    <w:rsid w:val="0073190D"/>
    <w:rsid w:val="00732A6E"/>
    <w:rsid w:val="007331F9"/>
    <w:rsid w:val="00735A1A"/>
    <w:rsid w:val="00735C1A"/>
    <w:rsid w:val="007369CD"/>
    <w:rsid w:val="00737F51"/>
    <w:rsid w:val="0074079F"/>
    <w:rsid w:val="00740C04"/>
    <w:rsid w:val="007429D4"/>
    <w:rsid w:val="00742D96"/>
    <w:rsid w:val="00743F90"/>
    <w:rsid w:val="00744637"/>
    <w:rsid w:val="0074469B"/>
    <w:rsid w:val="00744CB0"/>
    <w:rsid w:val="00745226"/>
    <w:rsid w:val="00745659"/>
    <w:rsid w:val="00746892"/>
    <w:rsid w:val="007529B9"/>
    <w:rsid w:val="00753569"/>
    <w:rsid w:val="00753890"/>
    <w:rsid w:val="00754F51"/>
    <w:rsid w:val="00756332"/>
    <w:rsid w:val="0075716F"/>
    <w:rsid w:val="007574BC"/>
    <w:rsid w:val="00757582"/>
    <w:rsid w:val="00760DB0"/>
    <w:rsid w:val="00760DB1"/>
    <w:rsid w:val="007616D3"/>
    <w:rsid w:val="007617E4"/>
    <w:rsid w:val="00761D3E"/>
    <w:rsid w:val="00762277"/>
    <w:rsid w:val="00762E14"/>
    <w:rsid w:val="00763132"/>
    <w:rsid w:val="00763410"/>
    <w:rsid w:val="00763BED"/>
    <w:rsid w:val="0076477F"/>
    <w:rsid w:val="00764A36"/>
    <w:rsid w:val="00764F11"/>
    <w:rsid w:val="00765350"/>
    <w:rsid w:val="007663E9"/>
    <w:rsid w:val="0076653A"/>
    <w:rsid w:val="00766B17"/>
    <w:rsid w:val="00766C2A"/>
    <w:rsid w:val="007670F2"/>
    <w:rsid w:val="00767444"/>
    <w:rsid w:val="00770514"/>
    <w:rsid w:val="00770AFE"/>
    <w:rsid w:val="00771B1C"/>
    <w:rsid w:val="00771B68"/>
    <w:rsid w:val="00772121"/>
    <w:rsid w:val="00772AC8"/>
    <w:rsid w:val="00772E64"/>
    <w:rsid w:val="00773C5E"/>
    <w:rsid w:val="00774839"/>
    <w:rsid w:val="0077563C"/>
    <w:rsid w:val="00775648"/>
    <w:rsid w:val="00775763"/>
    <w:rsid w:val="007757AD"/>
    <w:rsid w:val="00776598"/>
    <w:rsid w:val="00776A78"/>
    <w:rsid w:val="00776B68"/>
    <w:rsid w:val="00776CC5"/>
    <w:rsid w:val="007777C8"/>
    <w:rsid w:val="00777F0C"/>
    <w:rsid w:val="00777FE7"/>
    <w:rsid w:val="00780E89"/>
    <w:rsid w:val="00780F4A"/>
    <w:rsid w:val="00781FD5"/>
    <w:rsid w:val="00782F85"/>
    <w:rsid w:val="00783B38"/>
    <w:rsid w:val="0078431A"/>
    <w:rsid w:val="00784948"/>
    <w:rsid w:val="007850B4"/>
    <w:rsid w:val="00785874"/>
    <w:rsid w:val="00786BDD"/>
    <w:rsid w:val="00787499"/>
    <w:rsid w:val="00787DAD"/>
    <w:rsid w:val="0079070F"/>
    <w:rsid w:val="00790C32"/>
    <w:rsid w:val="00790D33"/>
    <w:rsid w:val="0079101B"/>
    <w:rsid w:val="007914AC"/>
    <w:rsid w:val="0079182A"/>
    <w:rsid w:val="007929D0"/>
    <w:rsid w:val="00792A2E"/>
    <w:rsid w:val="00793286"/>
    <w:rsid w:val="007943C6"/>
    <w:rsid w:val="00794CA5"/>
    <w:rsid w:val="00794D0A"/>
    <w:rsid w:val="007957D9"/>
    <w:rsid w:val="007965ED"/>
    <w:rsid w:val="00796860"/>
    <w:rsid w:val="0079758E"/>
    <w:rsid w:val="0079793C"/>
    <w:rsid w:val="007A039D"/>
    <w:rsid w:val="007A0CBB"/>
    <w:rsid w:val="007A0CFD"/>
    <w:rsid w:val="007A1D51"/>
    <w:rsid w:val="007A330E"/>
    <w:rsid w:val="007A3BE9"/>
    <w:rsid w:val="007A4392"/>
    <w:rsid w:val="007A45E8"/>
    <w:rsid w:val="007A5B82"/>
    <w:rsid w:val="007A61A5"/>
    <w:rsid w:val="007A684B"/>
    <w:rsid w:val="007A689E"/>
    <w:rsid w:val="007A7608"/>
    <w:rsid w:val="007B036D"/>
    <w:rsid w:val="007B06E4"/>
    <w:rsid w:val="007B13BC"/>
    <w:rsid w:val="007B155D"/>
    <w:rsid w:val="007B16DB"/>
    <w:rsid w:val="007B176C"/>
    <w:rsid w:val="007B1E0B"/>
    <w:rsid w:val="007B22E0"/>
    <w:rsid w:val="007B3277"/>
    <w:rsid w:val="007B4090"/>
    <w:rsid w:val="007B4FB1"/>
    <w:rsid w:val="007B5496"/>
    <w:rsid w:val="007B73DB"/>
    <w:rsid w:val="007B743F"/>
    <w:rsid w:val="007B7FED"/>
    <w:rsid w:val="007C0520"/>
    <w:rsid w:val="007C0B5B"/>
    <w:rsid w:val="007C1234"/>
    <w:rsid w:val="007C16DE"/>
    <w:rsid w:val="007C1B12"/>
    <w:rsid w:val="007C2BAE"/>
    <w:rsid w:val="007C2C73"/>
    <w:rsid w:val="007C2F2B"/>
    <w:rsid w:val="007C31C5"/>
    <w:rsid w:val="007C3233"/>
    <w:rsid w:val="007C342D"/>
    <w:rsid w:val="007C3582"/>
    <w:rsid w:val="007C3BE7"/>
    <w:rsid w:val="007C3F25"/>
    <w:rsid w:val="007C475A"/>
    <w:rsid w:val="007C58BB"/>
    <w:rsid w:val="007C6369"/>
    <w:rsid w:val="007C63B5"/>
    <w:rsid w:val="007C63C6"/>
    <w:rsid w:val="007C63E5"/>
    <w:rsid w:val="007C68C5"/>
    <w:rsid w:val="007C6B10"/>
    <w:rsid w:val="007D0660"/>
    <w:rsid w:val="007D093D"/>
    <w:rsid w:val="007D0A75"/>
    <w:rsid w:val="007D0B77"/>
    <w:rsid w:val="007D1DB3"/>
    <w:rsid w:val="007D1F1D"/>
    <w:rsid w:val="007D316E"/>
    <w:rsid w:val="007D41D6"/>
    <w:rsid w:val="007D5165"/>
    <w:rsid w:val="007D555C"/>
    <w:rsid w:val="007D5AC8"/>
    <w:rsid w:val="007D7106"/>
    <w:rsid w:val="007D72E2"/>
    <w:rsid w:val="007D7C49"/>
    <w:rsid w:val="007E0340"/>
    <w:rsid w:val="007E08CE"/>
    <w:rsid w:val="007E0A11"/>
    <w:rsid w:val="007E1B7E"/>
    <w:rsid w:val="007E1DA8"/>
    <w:rsid w:val="007E1EA7"/>
    <w:rsid w:val="007E2B56"/>
    <w:rsid w:val="007E2DE0"/>
    <w:rsid w:val="007E3768"/>
    <w:rsid w:val="007E442A"/>
    <w:rsid w:val="007E4C1C"/>
    <w:rsid w:val="007E621A"/>
    <w:rsid w:val="007E6B22"/>
    <w:rsid w:val="007E72C7"/>
    <w:rsid w:val="007E7B97"/>
    <w:rsid w:val="007E7E03"/>
    <w:rsid w:val="007F0ADD"/>
    <w:rsid w:val="007F13F6"/>
    <w:rsid w:val="007F16DD"/>
    <w:rsid w:val="007F1A7F"/>
    <w:rsid w:val="007F221C"/>
    <w:rsid w:val="007F3205"/>
    <w:rsid w:val="007F35D4"/>
    <w:rsid w:val="007F36E8"/>
    <w:rsid w:val="007F3B4C"/>
    <w:rsid w:val="007F4A47"/>
    <w:rsid w:val="007F4C1A"/>
    <w:rsid w:val="007F50C3"/>
    <w:rsid w:val="007F5ABE"/>
    <w:rsid w:val="007F5DF9"/>
    <w:rsid w:val="00801BC4"/>
    <w:rsid w:val="00801F71"/>
    <w:rsid w:val="00802C35"/>
    <w:rsid w:val="008032C7"/>
    <w:rsid w:val="0080358A"/>
    <w:rsid w:val="008044FA"/>
    <w:rsid w:val="00805950"/>
    <w:rsid w:val="0080690B"/>
    <w:rsid w:val="0080732D"/>
    <w:rsid w:val="00810CA2"/>
    <w:rsid w:val="008111F1"/>
    <w:rsid w:val="008115DB"/>
    <w:rsid w:val="008122CB"/>
    <w:rsid w:val="00813E72"/>
    <w:rsid w:val="00814300"/>
    <w:rsid w:val="00814DD0"/>
    <w:rsid w:val="0081544D"/>
    <w:rsid w:val="00815E6B"/>
    <w:rsid w:val="00816DD1"/>
    <w:rsid w:val="00816E45"/>
    <w:rsid w:val="008179D0"/>
    <w:rsid w:val="00817D2F"/>
    <w:rsid w:val="008207C5"/>
    <w:rsid w:val="00821821"/>
    <w:rsid w:val="0082205D"/>
    <w:rsid w:val="00822DCD"/>
    <w:rsid w:val="00823F19"/>
    <w:rsid w:val="0082440E"/>
    <w:rsid w:val="00826DB5"/>
    <w:rsid w:val="00826EC9"/>
    <w:rsid w:val="00830283"/>
    <w:rsid w:val="00830421"/>
    <w:rsid w:val="008308C7"/>
    <w:rsid w:val="00831912"/>
    <w:rsid w:val="00831AB1"/>
    <w:rsid w:val="00831C2A"/>
    <w:rsid w:val="008325DF"/>
    <w:rsid w:val="00833AD9"/>
    <w:rsid w:val="00833D8D"/>
    <w:rsid w:val="0083447F"/>
    <w:rsid w:val="00835011"/>
    <w:rsid w:val="008351D3"/>
    <w:rsid w:val="0083586E"/>
    <w:rsid w:val="0083587C"/>
    <w:rsid w:val="00835951"/>
    <w:rsid w:val="0083616F"/>
    <w:rsid w:val="00836EE7"/>
    <w:rsid w:val="0083792D"/>
    <w:rsid w:val="00840C8A"/>
    <w:rsid w:val="00840CEE"/>
    <w:rsid w:val="00841111"/>
    <w:rsid w:val="00841882"/>
    <w:rsid w:val="00841906"/>
    <w:rsid w:val="0084289E"/>
    <w:rsid w:val="00842A13"/>
    <w:rsid w:val="008434E0"/>
    <w:rsid w:val="00844C53"/>
    <w:rsid w:val="008452D6"/>
    <w:rsid w:val="0084544B"/>
    <w:rsid w:val="00845B7D"/>
    <w:rsid w:val="00845EF5"/>
    <w:rsid w:val="008477BF"/>
    <w:rsid w:val="00847A0C"/>
    <w:rsid w:val="00847AD5"/>
    <w:rsid w:val="008510EE"/>
    <w:rsid w:val="00852CF4"/>
    <w:rsid w:val="00852EE4"/>
    <w:rsid w:val="00853923"/>
    <w:rsid w:val="00853AA5"/>
    <w:rsid w:val="00853AEF"/>
    <w:rsid w:val="00853DFA"/>
    <w:rsid w:val="00855150"/>
    <w:rsid w:val="00857187"/>
    <w:rsid w:val="00857420"/>
    <w:rsid w:val="008578D4"/>
    <w:rsid w:val="0086076F"/>
    <w:rsid w:val="00860FCB"/>
    <w:rsid w:val="008621F8"/>
    <w:rsid w:val="008638D1"/>
    <w:rsid w:val="00864101"/>
    <w:rsid w:val="008647F0"/>
    <w:rsid w:val="00864A20"/>
    <w:rsid w:val="00865128"/>
    <w:rsid w:val="00865CAD"/>
    <w:rsid w:val="0086611D"/>
    <w:rsid w:val="008669EA"/>
    <w:rsid w:val="00866CFD"/>
    <w:rsid w:val="00870D1B"/>
    <w:rsid w:val="0087114F"/>
    <w:rsid w:val="0087173B"/>
    <w:rsid w:val="00871B10"/>
    <w:rsid w:val="008720D9"/>
    <w:rsid w:val="00872375"/>
    <w:rsid w:val="00872CCC"/>
    <w:rsid w:val="00873549"/>
    <w:rsid w:val="0087462C"/>
    <w:rsid w:val="0087577F"/>
    <w:rsid w:val="008762D2"/>
    <w:rsid w:val="00877CBD"/>
    <w:rsid w:val="0088074C"/>
    <w:rsid w:val="00880B66"/>
    <w:rsid w:val="008816CD"/>
    <w:rsid w:val="00881E97"/>
    <w:rsid w:val="00882299"/>
    <w:rsid w:val="00882B42"/>
    <w:rsid w:val="00883D5B"/>
    <w:rsid w:val="00884274"/>
    <w:rsid w:val="00884442"/>
    <w:rsid w:val="00884772"/>
    <w:rsid w:val="00885153"/>
    <w:rsid w:val="008865F2"/>
    <w:rsid w:val="00886AB7"/>
    <w:rsid w:val="00886FC0"/>
    <w:rsid w:val="00887263"/>
    <w:rsid w:val="0088753C"/>
    <w:rsid w:val="008876AA"/>
    <w:rsid w:val="00890588"/>
    <w:rsid w:val="008905D7"/>
    <w:rsid w:val="00890724"/>
    <w:rsid w:val="0089098B"/>
    <w:rsid w:val="0089118A"/>
    <w:rsid w:val="008917FE"/>
    <w:rsid w:val="008923C0"/>
    <w:rsid w:val="008931F4"/>
    <w:rsid w:val="008939D1"/>
    <w:rsid w:val="008940C6"/>
    <w:rsid w:val="00894269"/>
    <w:rsid w:val="008943CD"/>
    <w:rsid w:val="008944C4"/>
    <w:rsid w:val="00894AC7"/>
    <w:rsid w:val="00895A73"/>
    <w:rsid w:val="00895F2B"/>
    <w:rsid w:val="0089687A"/>
    <w:rsid w:val="008970A0"/>
    <w:rsid w:val="00897554"/>
    <w:rsid w:val="008A016B"/>
    <w:rsid w:val="008A04A3"/>
    <w:rsid w:val="008A2396"/>
    <w:rsid w:val="008A2BB4"/>
    <w:rsid w:val="008A33D4"/>
    <w:rsid w:val="008A3591"/>
    <w:rsid w:val="008A36CA"/>
    <w:rsid w:val="008A3AA4"/>
    <w:rsid w:val="008A46C3"/>
    <w:rsid w:val="008A46CB"/>
    <w:rsid w:val="008A4C8B"/>
    <w:rsid w:val="008A4D2F"/>
    <w:rsid w:val="008A5630"/>
    <w:rsid w:val="008B0528"/>
    <w:rsid w:val="008B0E34"/>
    <w:rsid w:val="008B2218"/>
    <w:rsid w:val="008B39FD"/>
    <w:rsid w:val="008B3C89"/>
    <w:rsid w:val="008B4473"/>
    <w:rsid w:val="008B4C76"/>
    <w:rsid w:val="008B4DB9"/>
    <w:rsid w:val="008B4EED"/>
    <w:rsid w:val="008B5643"/>
    <w:rsid w:val="008B68A1"/>
    <w:rsid w:val="008C0228"/>
    <w:rsid w:val="008C033D"/>
    <w:rsid w:val="008C1DF4"/>
    <w:rsid w:val="008C246F"/>
    <w:rsid w:val="008C376C"/>
    <w:rsid w:val="008C4B47"/>
    <w:rsid w:val="008C5004"/>
    <w:rsid w:val="008C5277"/>
    <w:rsid w:val="008C65A9"/>
    <w:rsid w:val="008C67A5"/>
    <w:rsid w:val="008C699A"/>
    <w:rsid w:val="008C6FD4"/>
    <w:rsid w:val="008C74EF"/>
    <w:rsid w:val="008D08CB"/>
    <w:rsid w:val="008D0BAC"/>
    <w:rsid w:val="008D1A27"/>
    <w:rsid w:val="008D2104"/>
    <w:rsid w:val="008D2652"/>
    <w:rsid w:val="008D3A8D"/>
    <w:rsid w:val="008D40D4"/>
    <w:rsid w:val="008D5CCD"/>
    <w:rsid w:val="008D6051"/>
    <w:rsid w:val="008D6982"/>
    <w:rsid w:val="008D6AB7"/>
    <w:rsid w:val="008D7328"/>
    <w:rsid w:val="008E00C2"/>
    <w:rsid w:val="008E19AD"/>
    <w:rsid w:val="008E23DC"/>
    <w:rsid w:val="008E2892"/>
    <w:rsid w:val="008E2C59"/>
    <w:rsid w:val="008E3599"/>
    <w:rsid w:val="008E3937"/>
    <w:rsid w:val="008E5408"/>
    <w:rsid w:val="008E5E10"/>
    <w:rsid w:val="008E6772"/>
    <w:rsid w:val="008E6E9A"/>
    <w:rsid w:val="008E71B6"/>
    <w:rsid w:val="008E7523"/>
    <w:rsid w:val="008E7C9A"/>
    <w:rsid w:val="008F170A"/>
    <w:rsid w:val="008F1F53"/>
    <w:rsid w:val="008F2CB6"/>
    <w:rsid w:val="008F410C"/>
    <w:rsid w:val="008F4E7F"/>
    <w:rsid w:val="008F5624"/>
    <w:rsid w:val="008F5C05"/>
    <w:rsid w:val="008F5DB9"/>
    <w:rsid w:val="008F62EE"/>
    <w:rsid w:val="008F650A"/>
    <w:rsid w:val="009000B4"/>
    <w:rsid w:val="0090047B"/>
    <w:rsid w:val="00900A67"/>
    <w:rsid w:val="009010D0"/>
    <w:rsid w:val="00901184"/>
    <w:rsid w:val="009012BB"/>
    <w:rsid w:val="00902696"/>
    <w:rsid w:val="00902CFB"/>
    <w:rsid w:val="00902FFB"/>
    <w:rsid w:val="009032B1"/>
    <w:rsid w:val="009038BC"/>
    <w:rsid w:val="00903CD0"/>
    <w:rsid w:val="00904054"/>
    <w:rsid w:val="00905024"/>
    <w:rsid w:val="00905506"/>
    <w:rsid w:val="00905A44"/>
    <w:rsid w:val="00906D2F"/>
    <w:rsid w:val="009071C0"/>
    <w:rsid w:val="00907AA0"/>
    <w:rsid w:val="009101D7"/>
    <w:rsid w:val="009108E8"/>
    <w:rsid w:val="00910E48"/>
    <w:rsid w:val="0091215D"/>
    <w:rsid w:val="009127B9"/>
    <w:rsid w:val="00913427"/>
    <w:rsid w:val="009140CA"/>
    <w:rsid w:val="00916A79"/>
    <w:rsid w:val="00917D81"/>
    <w:rsid w:val="0092102D"/>
    <w:rsid w:val="009232D3"/>
    <w:rsid w:val="00923B21"/>
    <w:rsid w:val="0092419B"/>
    <w:rsid w:val="00924991"/>
    <w:rsid w:val="00924A35"/>
    <w:rsid w:val="009255BF"/>
    <w:rsid w:val="009256CA"/>
    <w:rsid w:val="009268A6"/>
    <w:rsid w:val="009269BB"/>
    <w:rsid w:val="00926C51"/>
    <w:rsid w:val="00927528"/>
    <w:rsid w:val="00927A10"/>
    <w:rsid w:val="00927DD2"/>
    <w:rsid w:val="00927F51"/>
    <w:rsid w:val="009303F4"/>
    <w:rsid w:val="00930C66"/>
    <w:rsid w:val="00930FC0"/>
    <w:rsid w:val="0093268D"/>
    <w:rsid w:val="009334EE"/>
    <w:rsid w:val="0093389C"/>
    <w:rsid w:val="0093406B"/>
    <w:rsid w:val="00934EAE"/>
    <w:rsid w:val="00935DFB"/>
    <w:rsid w:val="0093674A"/>
    <w:rsid w:val="009371CA"/>
    <w:rsid w:val="00940F68"/>
    <w:rsid w:val="00941C90"/>
    <w:rsid w:val="00941F50"/>
    <w:rsid w:val="00942876"/>
    <w:rsid w:val="00943095"/>
    <w:rsid w:val="00943954"/>
    <w:rsid w:val="00943DDB"/>
    <w:rsid w:val="00943F33"/>
    <w:rsid w:val="00946C22"/>
    <w:rsid w:val="00947357"/>
    <w:rsid w:val="009473F8"/>
    <w:rsid w:val="00947D4D"/>
    <w:rsid w:val="00947E9D"/>
    <w:rsid w:val="00947F50"/>
    <w:rsid w:val="0095066A"/>
    <w:rsid w:val="00950C3E"/>
    <w:rsid w:val="00951526"/>
    <w:rsid w:val="00951D0F"/>
    <w:rsid w:val="009520F3"/>
    <w:rsid w:val="00953849"/>
    <w:rsid w:val="009551E9"/>
    <w:rsid w:val="00955577"/>
    <w:rsid w:val="00956F49"/>
    <w:rsid w:val="009576C2"/>
    <w:rsid w:val="00960964"/>
    <w:rsid w:val="00961D15"/>
    <w:rsid w:val="009623BB"/>
    <w:rsid w:val="00962CB6"/>
    <w:rsid w:val="00962D82"/>
    <w:rsid w:val="00962DCA"/>
    <w:rsid w:val="009637DD"/>
    <w:rsid w:val="00963DD8"/>
    <w:rsid w:val="0096433F"/>
    <w:rsid w:val="009647B6"/>
    <w:rsid w:val="00965973"/>
    <w:rsid w:val="00965BC3"/>
    <w:rsid w:val="00965E34"/>
    <w:rsid w:val="009673EE"/>
    <w:rsid w:val="00967A93"/>
    <w:rsid w:val="009704B5"/>
    <w:rsid w:val="009710A0"/>
    <w:rsid w:val="0097182A"/>
    <w:rsid w:val="00972D61"/>
    <w:rsid w:val="0097381D"/>
    <w:rsid w:val="00973854"/>
    <w:rsid w:val="00973930"/>
    <w:rsid w:val="00973E87"/>
    <w:rsid w:val="009753F7"/>
    <w:rsid w:val="00975AE9"/>
    <w:rsid w:val="009766C5"/>
    <w:rsid w:val="009771C9"/>
    <w:rsid w:val="00977570"/>
    <w:rsid w:val="00977F1F"/>
    <w:rsid w:val="0098029A"/>
    <w:rsid w:val="009822F7"/>
    <w:rsid w:val="00982389"/>
    <w:rsid w:val="009824D2"/>
    <w:rsid w:val="00983214"/>
    <w:rsid w:val="009833E8"/>
    <w:rsid w:val="00983AD4"/>
    <w:rsid w:val="00983AFC"/>
    <w:rsid w:val="009846DD"/>
    <w:rsid w:val="00984B4C"/>
    <w:rsid w:val="00984E90"/>
    <w:rsid w:val="009851F3"/>
    <w:rsid w:val="0098536B"/>
    <w:rsid w:val="00986735"/>
    <w:rsid w:val="009868A2"/>
    <w:rsid w:val="0098745D"/>
    <w:rsid w:val="00987B14"/>
    <w:rsid w:val="00990098"/>
    <w:rsid w:val="00990436"/>
    <w:rsid w:val="0099123F"/>
    <w:rsid w:val="00992C74"/>
    <w:rsid w:val="00992F56"/>
    <w:rsid w:val="0099310A"/>
    <w:rsid w:val="00994B1F"/>
    <w:rsid w:val="00996786"/>
    <w:rsid w:val="00996FDF"/>
    <w:rsid w:val="00996FF8"/>
    <w:rsid w:val="00997EEB"/>
    <w:rsid w:val="009A0D69"/>
    <w:rsid w:val="009A0FC0"/>
    <w:rsid w:val="009A126D"/>
    <w:rsid w:val="009A1AF6"/>
    <w:rsid w:val="009A251D"/>
    <w:rsid w:val="009A46FF"/>
    <w:rsid w:val="009A4C86"/>
    <w:rsid w:val="009A53F6"/>
    <w:rsid w:val="009A57B6"/>
    <w:rsid w:val="009A6117"/>
    <w:rsid w:val="009A793D"/>
    <w:rsid w:val="009B04BC"/>
    <w:rsid w:val="009B1084"/>
    <w:rsid w:val="009B1B52"/>
    <w:rsid w:val="009B1DE0"/>
    <w:rsid w:val="009B275C"/>
    <w:rsid w:val="009B28F2"/>
    <w:rsid w:val="009B31A3"/>
    <w:rsid w:val="009B4279"/>
    <w:rsid w:val="009B4655"/>
    <w:rsid w:val="009B4D4B"/>
    <w:rsid w:val="009B5108"/>
    <w:rsid w:val="009B55A3"/>
    <w:rsid w:val="009B5ABC"/>
    <w:rsid w:val="009B5C3B"/>
    <w:rsid w:val="009C0CAC"/>
    <w:rsid w:val="009C3352"/>
    <w:rsid w:val="009C3BD1"/>
    <w:rsid w:val="009C407B"/>
    <w:rsid w:val="009C4455"/>
    <w:rsid w:val="009C4786"/>
    <w:rsid w:val="009C47AC"/>
    <w:rsid w:val="009C4979"/>
    <w:rsid w:val="009C5257"/>
    <w:rsid w:val="009C5A72"/>
    <w:rsid w:val="009C6BAD"/>
    <w:rsid w:val="009C7DDB"/>
    <w:rsid w:val="009D024E"/>
    <w:rsid w:val="009D035A"/>
    <w:rsid w:val="009D03E4"/>
    <w:rsid w:val="009D0ADC"/>
    <w:rsid w:val="009D1281"/>
    <w:rsid w:val="009D2486"/>
    <w:rsid w:val="009D3132"/>
    <w:rsid w:val="009D33EF"/>
    <w:rsid w:val="009D342B"/>
    <w:rsid w:val="009D4089"/>
    <w:rsid w:val="009D5DFC"/>
    <w:rsid w:val="009D5E5C"/>
    <w:rsid w:val="009D64C6"/>
    <w:rsid w:val="009D6583"/>
    <w:rsid w:val="009D6FC6"/>
    <w:rsid w:val="009E02CA"/>
    <w:rsid w:val="009E0584"/>
    <w:rsid w:val="009E0BE5"/>
    <w:rsid w:val="009E0C54"/>
    <w:rsid w:val="009E1F1C"/>
    <w:rsid w:val="009E1F55"/>
    <w:rsid w:val="009E2126"/>
    <w:rsid w:val="009E31EA"/>
    <w:rsid w:val="009E3203"/>
    <w:rsid w:val="009E3263"/>
    <w:rsid w:val="009E4498"/>
    <w:rsid w:val="009E4759"/>
    <w:rsid w:val="009E4B95"/>
    <w:rsid w:val="009E4D4C"/>
    <w:rsid w:val="009E6D97"/>
    <w:rsid w:val="009E7071"/>
    <w:rsid w:val="009F06ED"/>
    <w:rsid w:val="009F173A"/>
    <w:rsid w:val="009F17F5"/>
    <w:rsid w:val="009F18D7"/>
    <w:rsid w:val="009F1D5A"/>
    <w:rsid w:val="009F2491"/>
    <w:rsid w:val="009F253F"/>
    <w:rsid w:val="009F3098"/>
    <w:rsid w:val="009F4344"/>
    <w:rsid w:val="009F4B81"/>
    <w:rsid w:val="009F50D1"/>
    <w:rsid w:val="009F5D46"/>
    <w:rsid w:val="009F6977"/>
    <w:rsid w:val="009F6AE9"/>
    <w:rsid w:val="009F6CA9"/>
    <w:rsid w:val="009F6D69"/>
    <w:rsid w:val="009F6EFA"/>
    <w:rsid w:val="009F7401"/>
    <w:rsid w:val="009F7662"/>
    <w:rsid w:val="00A0009B"/>
    <w:rsid w:val="00A004B0"/>
    <w:rsid w:val="00A0077A"/>
    <w:rsid w:val="00A00BCD"/>
    <w:rsid w:val="00A00CDA"/>
    <w:rsid w:val="00A01795"/>
    <w:rsid w:val="00A0182A"/>
    <w:rsid w:val="00A02571"/>
    <w:rsid w:val="00A02D18"/>
    <w:rsid w:val="00A02E0F"/>
    <w:rsid w:val="00A03234"/>
    <w:rsid w:val="00A05039"/>
    <w:rsid w:val="00A05145"/>
    <w:rsid w:val="00A05857"/>
    <w:rsid w:val="00A058B2"/>
    <w:rsid w:val="00A05BEC"/>
    <w:rsid w:val="00A063F7"/>
    <w:rsid w:val="00A06752"/>
    <w:rsid w:val="00A0688A"/>
    <w:rsid w:val="00A07AC5"/>
    <w:rsid w:val="00A1059E"/>
    <w:rsid w:val="00A1084F"/>
    <w:rsid w:val="00A11105"/>
    <w:rsid w:val="00A11B2A"/>
    <w:rsid w:val="00A15133"/>
    <w:rsid w:val="00A154DB"/>
    <w:rsid w:val="00A15636"/>
    <w:rsid w:val="00A15ED4"/>
    <w:rsid w:val="00A16115"/>
    <w:rsid w:val="00A164B8"/>
    <w:rsid w:val="00A16D12"/>
    <w:rsid w:val="00A174DA"/>
    <w:rsid w:val="00A20C4E"/>
    <w:rsid w:val="00A21474"/>
    <w:rsid w:val="00A21CD8"/>
    <w:rsid w:val="00A2370F"/>
    <w:rsid w:val="00A24A57"/>
    <w:rsid w:val="00A24A8C"/>
    <w:rsid w:val="00A24EE9"/>
    <w:rsid w:val="00A255CC"/>
    <w:rsid w:val="00A26DF8"/>
    <w:rsid w:val="00A27CAE"/>
    <w:rsid w:val="00A303CD"/>
    <w:rsid w:val="00A31B61"/>
    <w:rsid w:val="00A31DB1"/>
    <w:rsid w:val="00A32863"/>
    <w:rsid w:val="00A32C17"/>
    <w:rsid w:val="00A32D59"/>
    <w:rsid w:val="00A33203"/>
    <w:rsid w:val="00A33422"/>
    <w:rsid w:val="00A334C3"/>
    <w:rsid w:val="00A34340"/>
    <w:rsid w:val="00A3649A"/>
    <w:rsid w:val="00A36BD4"/>
    <w:rsid w:val="00A4141D"/>
    <w:rsid w:val="00A414C0"/>
    <w:rsid w:val="00A41C70"/>
    <w:rsid w:val="00A42434"/>
    <w:rsid w:val="00A42C9F"/>
    <w:rsid w:val="00A43D1A"/>
    <w:rsid w:val="00A441D6"/>
    <w:rsid w:val="00A45400"/>
    <w:rsid w:val="00A45676"/>
    <w:rsid w:val="00A45D5A"/>
    <w:rsid w:val="00A46838"/>
    <w:rsid w:val="00A46847"/>
    <w:rsid w:val="00A46A7C"/>
    <w:rsid w:val="00A50344"/>
    <w:rsid w:val="00A50C30"/>
    <w:rsid w:val="00A51249"/>
    <w:rsid w:val="00A51B0E"/>
    <w:rsid w:val="00A521C7"/>
    <w:rsid w:val="00A529CC"/>
    <w:rsid w:val="00A52B1E"/>
    <w:rsid w:val="00A52C75"/>
    <w:rsid w:val="00A537D0"/>
    <w:rsid w:val="00A53A4C"/>
    <w:rsid w:val="00A53C4E"/>
    <w:rsid w:val="00A55CB8"/>
    <w:rsid w:val="00A564FB"/>
    <w:rsid w:val="00A57428"/>
    <w:rsid w:val="00A578C3"/>
    <w:rsid w:val="00A608BC"/>
    <w:rsid w:val="00A60BC8"/>
    <w:rsid w:val="00A613D5"/>
    <w:rsid w:val="00A613DC"/>
    <w:rsid w:val="00A61C27"/>
    <w:rsid w:val="00A633D4"/>
    <w:rsid w:val="00A64B4A"/>
    <w:rsid w:val="00A650DE"/>
    <w:rsid w:val="00A65377"/>
    <w:rsid w:val="00A660EE"/>
    <w:rsid w:val="00A66A4D"/>
    <w:rsid w:val="00A66C39"/>
    <w:rsid w:val="00A670A1"/>
    <w:rsid w:val="00A674E1"/>
    <w:rsid w:val="00A678F2"/>
    <w:rsid w:val="00A67FD7"/>
    <w:rsid w:val="00A71313"/>
    <w:rsid w:val="00A713DE"/>
    <w:rsid w:val="00A716E5"/>
    <w:rsid w:val="00A72CCB"/>
    <w:rsid w:val="00A732A7"/>
    <w:rsid w:val="00A7411D"/>
    <w:rsid w:val="00A74386"/>
    <w:rsid w:val="00A74425"/>
    <w:rsid w:val="00A7469F"/>
    <w:rsid w:val="00A74704"/>
    <w:rsid w:val="00A753EF"/>
    <w:rsid w:val="00A7632A"/>
    <w:rsid w:val="00A76AAF"/>
    <w:rsid w:val="00A80ABA"/>
    <w:rsid w:val="00A82581"/>
    <w:rsid w:val="00A826B6"/>
    <w:rsid w:val="00A83150"/>
    <w:rsid w:val="00A836E1"/>
    <w:rsid w:val="00A8370E"/>
    <w:rsid w:val="00A83867"/>
    <w:rsid w:val="00A841F9"/>
    <w:rsid w:val="00A84325"/>
    <w:rsid w:val="00A849B1"/>
    <w:rsid w:val="00A85001"/>
    <w:rsid w:val="00A85BCA"/>
    <w:rsid w:val="00A8683E"/>
    <w:rsid w:val="00A86C9D"/>
    <w:rsid w:val="00A87F46"/>
    <w:rsid w:val="00A90357"/>
    <w:rsid w:val="00A909B5"/>
    <w:rsid w:val="00A90E0F"/>
    <w:rsid w:val="00A9300F"/>
    <w:rsid w:val="00A93053"/>
    <w:rsid w:val="00A93369"/>
    <w:rsid w:val="00A93E07"/>
    <w:rsid w:val="00A93F08"/>
    <w:rsid w:val="00A93F42"/>
    <w:rsid w:val="00A93F56"/>
    <w:rsid w:val="00A94781"/>
    <w:rsid w:val="00A95CD0"/>
    <w:rsid w:val="00A97332"/>
    <w:rsid w:val="00A97EE7"/>
    <w:rsid w:val="00AA05AE"/>
    <w:rsid w:val="00AA0C44"/>
    <w:rsid w:val="00AA110B"/>
    <w:rsid w:val="00AA2EF9"/>
    <w:rsid w:val="00AA3AE8"/>
    <w:rsid w:val="00AA3D60"/>
    <w:rsid w:val="00AA4151"/>
    <w:rsid w:val="00AA48E6"/>
    <w:rsid w:val="00AA56A2"/>
    <w:rsid w:val="00AA56DD"/>
    <w:rsid w:val="00AA626C"/>
    <w:rsid w:val="00AA6473"/>
    <w:rsid w:val="00AA65AC"/>
    <w:rsid w:val="00AA75A8"/>
    <w:rsid w:val="00AA78F5"/>
    <w:rsid w:val="00AB0508"/>
    <w:rsid w:val="00AB0F5C"/>
    <w:rsid w:val="00AB1637"/>
    <w:rsid w:val="00AB3268"/>
    <w:rsid w:val="00AB3E3A"/>
    <w:rsid w:val="00AB4100"/>
    <w:rsid w:val="00AB4CD5"/>
    <w:rsid w:val="00AB5F40"/>
    <w:rsid w:val="00AB6716"/>
    <w:rsid w:val="00AB6B15"/>
    <w:rsid w:val="00AB74F5"/>
    <w:rsid w:val="00AB7905"/>
    <w:rsid w:val="00AB796D"/>
    <w:rsid w:val="00AB7B14"/>
    <w:rsid w:val="00AC0155"/>
    <w:rsid w:val="00AC020F"/>
    <w:rsid w:val="00AC0441"/>
    <w:rsid w:val="00AC13BA"/>
    <w:rsid w:val="00AC2726"/>
    <w:rsid w:val="00AC2F02"/>
    <w:rsid w:val="00AC2FC1"/>
    <w:rsid w:val="00AC4436"/>
    <w:rsid w:val="00AC4B3B"/>
    <w:rsid w:val="00AC4FDE"/>
    <w:rsid w:val="00AC63C4"/>
    <w:rsid w:val="00AC6602"/>
    <w:rsid w:val="00AC6713"/>
    <w:rsid w:val="00AC6896"/>
    <w:rsid w:val="00AC6944"/>
    <w:rsid w:val="00AC6B0C"/>
    <w:rsid w:val="00AD0404"/>
    <w:rsid w:val="00AD0539"/>
    <w:rsid w:val="00AD1384"/>
    <w:rsid w:val="00AD3357"/>
    <w:rsid w:val="00AD3CBE"/>
    <w:rsid w:val="00AD4231"/>
    <w:rsid w:val="00AD4F41"/>
    <w:rsid w:val="00AD532A"/>
    <w:rsid w:val="00AD55F1"/>
    <w:rsid w:val="00AD5AA8"/>
    <w:rsid w:val="00AD688E"/>
    <w:rsid w:val="00AD689B"/>
    <w:rsid w:val="00AD705D"/>
    <w:rsid w:val="00AD72B8"/>
    <w:rsid w:val="00AD74C3"/>
    <w:rsid w:val="00AD7959"/>
    <w:rsid w:val="00AE0A8F"/>
    <w:rsid w:val="00AE0B54"/>
    <w:rsid w:val="00AE0CE2"/>
    <w:rsid w:val="00AE22E6"/>
    <w:rsid w:val="00AE2337"/>
    <w:rsid w:val="00AE2DE0"/>
    <w:rsid w:val="00AE4114"/>
    <w:rsid w:val="00AE42CD"/>
    <w:rsid w:val="00AE4694"/>
    <w:rsid w:val="00AE5315"/>
    <w:rsid w:val="00AE556F"/>
    <w:rsid w:val="00AE6642"/>
    <w:rsid w:val="00AE67F5"/>
    <w:rsid w:val="00AE745C"/>
    <w:rsid w:val="00AE759E"/>
    <w:rsid w:val="00AE78EA"/>
    <w:rsid w:val="00AE7DC9"/>
    <w:rsid w:val="00AF167F"/>
    <w:rsid w:val="00AF1969"/>
    <w:rsid w:val="00AF266A"/>
    <w:rsid w:val="00AF4219"/>
    <w:rsid w:val="00AF4C48"/>
    <w:rsid w:val="00AF52B6"/>
    <w:rsid w:val="00AF5409"/>
    <w:rsid w:val="00AF5493"/>
    <w:rsid w:val="00AF5ADC"/>
    <w:rsid w:val="00AF5B24"/>
    <w:rsid w:val="00AF6E26"/>
    <w:rsid w:val="00AF7A2E"/>
    <w:rsid w:val="00AF7F88"/>
    <w:rsid w:val="00B00112"/>
    <w:rsid w:val="00B00313"/>
    <w:rsid w:val="00B003E7"/>
    <w:rsid w:val="00B00546"/>
    <w:rsid w:val="00B009B2"/>
    <w:rsid w:val="00B00A80"/>
    <w:rsid w:val="00B03C19"/>
    <w:rsid w:val="00B063FA"/>
    <w:rsid w:val="00B07D01"/>
    <w:rsid w:val="00B10AD9"/>
    <w:rsid w:val="00B10C8B"/>
    <w:rsid w:val="00B111D3"/>
    <w:rsid w:val="00B114B5"/>
    <w:rsid w:val="00B11D25"/>
    <w:rsid w:val="00B1201A"/>
    <w:rsid w:val="00B125D5"/>
    <w:rsid w:val="00B13532"/>
    <w:rsid w:val="00B144C4"/>
    <w:rsid w:val="00B148E9"/>
    <w:rsid w:val="00B148F4"/>
    <w:rsid w:val="00B15533"/>
    <w:rsid w:val="00B1568B"/>
    <w:rsid w:val="00B15D35"/>
    <w:rsid w:val="00B16AB6"/>
    <w:rsid w:val="00B2099C"/>
    <w:rsid w:val="00B20A35"/>
    <w:rsid w:val="00B218C2"/>
    <w:rsid w:val="00B2199F"/>
    <w:rsid w:val="00B22121"/>
    <w:rsid w:val="00B224C9"/>
    <w:rsid w:val="00B22A14"/>
    <w:rsid w:val="00B22A8A"/>
    <w:rsid w:val="00B2412A"/>
    <w:rsid w:val="00B246C4"/>
    <w:rsid w:val="00B259E4"/>
    <w:rsid w:val="00B26EC2"/>
    <w:rsid w:val="00B273FF"/>
    <w:rsid w:val="00B2756E"/>
    <w:rsid w:val="00B27B98"/>
    <w:rsid w:val="00B27E52"/>
    <w:rsid w:val="00B306DF"/>
    <w:rsid w:val="00B31048"/>
    <w:rsid w:val="00B3119A"/>
    <w:rsid w:val="00B318C3"/>
    <w:rsid w:val="00B32551"/>
    <w:rsid w:val="00B32C85"/>
    <w:rsid w:val="00B32DA9"/>
    <w:rsid w:val="00B330BC"/>
    <w:rsid w:val="00B3392C"/>
    <w:rsid w:val="00B33C62"/>
    <w:rsid w:val="00B33D5B"/>
    <w:rsid w:val="00B34B0A"/>
    <w:rsid w:val="00B35066"/>
    <w:rsid w:val="00B35C7A"/>
    <w:rsid w:val="00B35E0A"/>
    <w:rsid w:val="00B370DC"/>
    <w:rsid w:val="00B37574"/>
    <w:rsid w:val="00B37953"/>
    <w:rsid w:val="00B40C9D"/>
    <w:rsid w:val="00B40F9E"/>
    <w:rsid w:val="00B41477"/>
    <w:rsid w:val="00B41B80"/>
    <w:rsid w:val="00B42760"/>
    <w:rsid w:val="00B42CB9"/>
    <w:rsid w:val="00B43AFF"/>
    <w:rsid w:val="00B43F20"/>
    <w:rsid w:val="00B447C9"/>
    <w:rsid w:val="00B45125"/>
    <w:rsid w:val="00B46664"/>
    <w:rsid w:val="00B46A89"/>
    <w:rsid w:val="00B46B40"/>
    <w:rsid w:val="00B46FD6"/>
    <w:rsid w:val="00B47596"/>
    <w:rsid w:val="00B50604"/>
    <w:rsid w:val="00B507BC"/>
    <w:rsid w:val="00B5579A"/>
    <w:rsid w:val="00B557B3"/>
    <w:rsid w:val="00B57834"/>
    <w:rsid w:val="00B609F0"/>
    <w:rsid w:val="00B60EAE"/>
    <w:rsid w:val="00B616AE"/>
    <w:rsid w:val="00B619B6"/>
    <w:rsid w:val="00B62265"/>
    <w:rsid w:val="00B6268B"/>
    <w:rsid w:val="00B62FCD"/>
    <w:rsid w:val="00B63471"/>
    <w:rsid w:val="00B64943"/>
    <w:rsid w:val="00B658CE"/>
    <w:rsid w:val="00B65EDB"/>
    <w:rsid w:val="00B66406"/>
    <w:rsid w:val="00B6651F"/>
    <w:rsid w:val="00B673DD"/>
    <w:rsid w:val="00B7187F"/>
    <w:rsid w:val="00B71CF7"/>
    <w:rsid w:val="00B71E77"/>
    <w:rsid w:val="00B73381"/>
    <w:rsid w:val="00B7430D"/>
    <w:rsid w:val="00B74956"/>
    <w:rsid w:val="00B749F7"/>
    <w:rsid w:val="00B75901"/>
    <w:rsid w:val="00B75D96"/>
    <w:rsid w:val="00B7618A"/>
    <w:rsid w:val="00B76AB4"/>
    <w:rsid w:val="00B77859"/>
    <w:rsid w:val="00B8042F"/>
    <w:rsid w:val="00B81B67"/>
    <w:rsid w:val="00B820E9"/>
    <w:rsid w:val="00B8249C"/>
    <w:rsid w:val="00B82573"/>
    <w:rsid w:val="00B834E3"/>
    <w:rsid w:val="00B84011"/>
    <w:rsid w:val="00B84736"/>
    <w:rsid w:val="00B84B26"/>
    <w:rsid w:val="00B85070"/>
    <w:rsid w:val="00B857C2"/>
    <w:rsid w:val="00B85FBF"/>
    <w:rsid w:val="00B866CB"/>
    <w:rsid w:val="00B86F64"/>
    <w:rsid w:val="00B86FB6"/>
    <w:rsid w:val="00B87799"/>
    <w:rsid w:val="00B90264"/>
    <w:rsid w:val="00B9074B"/>
    <w:rsid w:val="00B91E28"/>
    <w:rsid w:val="00B9342D"/>
    <w:rsid w:val="00B9498D"/>
    <w:rsid w:val="00B94FD1"/>
    <w:rsid w:val="00B9568E"/>
    <w:rsid w:val="00B956D4"/>
    <w:rsid w:val="00B96532"/>
    <w:rsid w:val="00B96BFD"/>
    <w:rsid w:val="00B96F8B"/>
    <w:rsid w:val="00BA1481"/>
    <w:rsid w:val="00BA22B8"/>
    <w:rsid w:val="00BA260B"/>
    <w:rsid w:val="00BA32A6"/>
    <w:rsid w:val="00BA35E1"/>
    <w:rsid w:val="00BA3C4F"/>
    <w:rsid w:val="00BA435A"/>
    <w:rsid w:val="00BA4B59"/>
    <w:rsid w:val="00BA54CC"/>
    <w:rsid w:val="00BA5E84"/>
    <w:rsid w:val="00BA5FC9"/>
    <w:rsid w:val="00BA60B1"/>
    <w:rsid w:val="00BA6AC1"/>
    <w:rsid w:val="00BA7120"/>
    <w:rsid w:val="00BA7CE3"/>
    <w:rsid w:val="00BA7E61"/>
    <w:rsid w:val="00BB0678"/>
    <w:rsid w:val="00BB0A6F"/>
    <w:rsid w:val="00BB0B4A"/>
    <w:rsid w:val="00BB18E0"/>
    <w:rsid w:val="00BB1A14"/>
    <w:rsid w:val="00BB1D77"/>
    <w:rsid w:val="00BB1F17"/>
    <w:rsid w:val="00BB21F6"/>
    <w:rsid w:val="00BB2C2A"/>
    <w:rsid w:val="00BB2DAB"/>
    <w:rsid w:val="00BB3748"/>
    <w:rsid w:val="00BB3E05"/>
    <w:rsid w:val="00BB421F"/>
    <w:rsid w:val="00BB5279"/>
    <w:rsid w:val="00BB7684"/>
    <w:rsid w:val="00BC0290"/>
    <w:rsid w:val="00BC029F"/>
    <w:rsid w:val="00BC0A2F"/>
    <w:rsid w:val="00BC0C4B"/>
    <w:rsid w:val="00BC12CE"/>
    <w:rsid w:val="00BC1651"/>
    <w:rsid w:val="00BC261F"/>
    <w:rsid w:val="00BC42C0"/>
    <w:rsid w:val="00BC469B"/>
    <w:rsid w:val="00BC506B"/>
    <w:rsid w:val="00BC5340"/>
    <w:rsid w:val="00BC5B4D"/>
    <w:rsid w:val="00BC6129"/>
    <w:rsid w:val="00BC6454"/>
    <w:rsid w:val="00BC7B67"/>
    <w:rsid w:val="00BC7E42"/>
    <w:rsid w:val="00BD0843"/>
    <w:rsid w:val="00BD10BE"/>
    <w:rsid w:val="00BD2C10"/>
    <w:rsid w:val="00BD303C"/>
    <w:rsid w:val="00BD3122"/>
    <w:rsid w:val="00BD39A7"/>
    <w:rsid w:val="00BD3B46"/>
    <w:rsid w:val="00BD42F8"/>
    <w:rsid w:val="00BD505D"/>
    <w:rsid w:val="00BD58AD"/>
    <w:rsid w:val="00BD5B70"/>
    <w:rsid w:val="00BD6282"/>
    <w:rsid w:val="00BD745C"/>
    <w:rsid w:val="00BD7A41"/>
    <w:rsid w:val="00BD7AF6"/>
    <w:rsid w:val="00BD7CBB"/>
    <w:rsid w:val="00BE14E9"/>
    <w:rsid w:val="00BE2B24"/>
    <w:rsid w:val="00BE35C2"/>
    <w:rsid w:val="00BE35F8"/>
    <w:rsid w:val="00BE3B50"/>
    <w:rsid w:val="00BE4500"/>
    <w:rsid w:val="00BE4C4B"/>
    <w:rsid w:val="00BE52C8"/>
    <w:rsid w:val="00BE60EF"/>
    <w:rsid w:val="00BE666E"/>
    <w:rsid w:val="00BE66DA"/>
    <w:rsid w:val="00BE69DD"/>
    <w:rsid w:val="00BE70DA"/>
    <w:rsid w:val="00BE7294"/>
    <w:rsid w:val="00BE797B"/>
    <w:rsid w:val="00BE7E18"/>
    <w:rsid w:val="00BE7E52"/>
    <w:rsid w:val="00BE7E65"/>
    <w:rsid w:val="00BF066A"/>
    <w:rsid w:val="00BF080C"/>
    <w:rsid w:val="00BF12DC"/>
    <w:rsid w:val="00BF1AA9"/>
    <w:rsid w:val="00BF1EFA"/>
    <w:rsid w:val="00BF26AF"/>
    <w:rsid w:val="00BF2759"/>
    <w:rsid w:val="00BF33AA"/>
    <w:rsid w:val="00BF4560"/>
    <w:rsid w:val="00BF5115"/>
    <w:rsid w:val="00BF6307"/>
    <w:rsid w:val="00BF6778"/>
    <w:rsid w:val="00BF69AA"/>
    <w:rsid w:val="00BF6E85"/>
    <w:rsid w:val="00BF70E4"/>
    <w:rsid w:val="00BF7A04"/>
    <w:rsid w:val="00BF7B48"/>
    <w:rsid w:val="00BF7D41"/>
    <w:rsid w:val="00C000A5"/>
    <w:rsid w:val="00C015F9"/>
    <w:rsid w:val="00C017BB"/>
    <w:rsid w:val="00C01BED"/>
    <w:rsid w:val="00C01CD7"/>
    <w:rsid w:val="00C01F5E"/>
    <w:rsid w:val="00C021C6"/>
    <w:rsid w:val="00C023FA"/>
    <w:rsid w:val="00C028DC"/>
    <w:rsid w:val="00C04B8C"/>
    <w:rsid w:val="00C0598D"/>
    <w:rsid w:val="00C05DB6"/>
    <w:rsid w:val="00C06761"/>
    <w:rsid w:val="00C06AD0"/>
    <w:rsid w:val="00C06E02"/>
    <w:rsid w:val="00C072A1"/>
    <w:rsid w:val="00C076FD"/>
    <w:rsid w:val="00C10049"/>
    <w:rsid w:val="00C100CD"/>
    <w:rsid w:val="00C103EE"/>
    <w:rsid w:val="00C10A98"/>
    <w:rsid w:val="00C1102D"/>
    <w:rsid w:val="00C113D3"/>
    <w:rsid w:val="00C12C31"/>
    <w:rsid w:val="00C13D11"/>
    <w:rsid w:val="00C1426E"/>
    <w:rsid w:val="00C145CD"/>
    <w:rsid w:val="00C14994"/>
    <w:rsid w:val="00C14E2F"/>
    <w:rsid w:val="00C14F9C"/>
    <w:rsid w:val="00C1550E"/>
    <w:rsid w:val="00C15820"/>
    <w:rsid w:val="00C15C22"/>
    <w:rsid w:val="00C16002"/>
    <w:rsid w:val="00C16014"/>
    <w:rsid w:val="00C16032"/>
    <w:rsid w:val="00C161CF"/>
    <w:rsid w:val="00C164E1"/>
    <w:rsid w:val="00C17704"/>
    <w:rsid w:val="00C178F6"/>
    <w:rsid w:val="00C17BD4"/>
    <w:rsid w:val="00C17F9B"/>
    <w:rsid w:val="00C20566"/>
    <w:rsid w:val="00C2073E"/>
    <w:rsid w:val="00C20EC2"/>
    <w:rsid w:val="00C210F5"/>
    <w:rsid w:val="00C21683"/>
    <w:rsid w:val="00C21861"/>
    <w:rsid w:val="00C21E0A"/>
    <w:rsid w:val="00C23886"/>
    <w:rsid w:val="00C24797"/>
    <w:rsid w:val="00C24AD9"/>
    <w:rsid w:val="00C2591C"/>
    <w:rsid w:val="00C25BDC"/>
    <w:rsid w:val="00C25DEC"/>
    <w:rsid w:val="00C262D2"/>
    <w:rsid w:val="00C262F2"/>
    <w:rsid w:val="00C26D81"/>
    <w:rsid w:val="00C27677"/>
    <w:rsid w:val="00C3022D"/>
    <w:rsid w:val="00C305AF"/>
    <w:rsid w:val="00C311EE"/>
    <w:rsid w:val="00C3139B"/>
    <w:rsid w:val="00C31EBF"/>
    <w:rsid w:val="00C33CFC"/>
    <w:rsid w:val="00C3408D"/>
    <w:rsid w:val="00C3419E"/>
    <w:rsid w:val="00C34251"/>
    <w:rsid w:val="00C34682"/>
    <w:rsid w:val="00C353A1"/>
    <w:rsid w:val="00C35721"/>
    <w:rsid w:val="00C35860"/>
    <w:rsid w:val="00C35DAA"/>
    <w:rsid w:val="00C405CF"/>
    <w:rsid w:val="00C41207"/>
    <w:rsid w:val="00C418B7"/>
    <w:rsid w:val="00C41F43"/>
    <w:rsid w:val="00C42E59"/>
    <w:rsid w:val="00C42F52"/>
    <w:rsid w:val="00C4327F"/>
    <w:rsid w:val="00C4340D"/>
    <w:rsid w:val="00C435C1"/>
    <w:rsid w:val="00C4439D"/>
    <w:rsid w:val="00C4448D"/>
    <w:rsid w:val="00C444B7"/>
    <w:rsid w:val="00C44C35"/>
    <w:rsid w:val="00C46249"/>
    <w:rsid w:val="00C4628D"/>
    <w:rsid w:val="00C4670B"/>
    <w:rsid w:val="00C46FA4"/>
    <w:rsid w:val="00C475DF"/>
    <w:rsid w:val="00C5019A"/>
    <w:rsid w:val="00C506D4"/>
    <w:rsid w:val="00C52896"/>
    <w:rsid w:val="00C5324F"/>
    <w:rsid w:val="00C53F0D"/>
    <w:rsid w:val="00C53F2D"/>
    <w:rsid w:val="00C53FA0"/>
    <w:rsid w:val="00C5427E"/>
    <w:rsid w:val="00C544BB"/>
    <w:rsid w:val="00C56022"/>
    <w:rsid w:val="00C5615B"/>
    <w:rsid w:val="00C57594"/>
    <w:rsid w:val="00C57E19"/>
    <w:rsid w:val="00C60447"/>
    <w:rsid w:val="00C6062B"/>
    <w:rsid w:val="00C61536"/>
    <w:rsid w:val="00C617C6"/>
    <w:rsid w:val="00C623C2"/>
    <w:rsid w:val="00C62BF4"/>
    <w:rsid w:val="00C63773"/>
    <w:rsid w:val="00C6625C"/>
    <w:rsid w:val="00C6796F"/>
    <w:rsid w:val="00C67D76"/>
    <w:rsid w:val="00C713E9"/>
    <w:rsid w:val="00C71652"/>
    <w:rsid w:val="00C72EBE"/>
    <w:rsid w:val="00C73923"/>
    <w:rsid w:val="00C73ABC"/>
    <w:rsid w:val="00C73C14"/>
    <w:rsid w:val="00C73FFE"/>
    <w:rsid w:val="00C745B1"/>
    <w:rsid w:val="00C74AD0"/>
    <w:rsid w:val="00C75030"/>
    <w:rsid w:val="00C75223"/>
    <w:rsid w:val="00C761A4"/>
    <w:rsid w:val="00C76884"/>
    <w:rsid w:val="00C77238"/>
    <w:rsid w:val="00C77BDB"/>
    <w:rsid w:val="00C80273"/>
    <w:rsid w:val="00C80C7D"/>
    <w:rsid w:val="00C80F4F"/>
    <w:rsid w:val="00C8130A"/>
    <w:rsid w:val="00C8251E"/>
    <w:rsid w:val="00C831F0"/>
    <w:rsid w:val="00C83964"/>
    <w:rsid w:val="00C840A9"/>
    <w:rsid w:val="00C84D30"/>
    <w:rsid w:val="00C858A0"/>
    <w:rsid w:val="00C85D06"/>
    <w:rsid w:val="00C85E05"/>
    <w:rsid w:val="00C869CE"/>
    <w:rsid w:val="00C869EC"/>
    <w:rsid w:val="00C8707A"/>
    <w:rsid w:val="00C90408"/>
    <w:rsid w:val="00C904CC"/>
    <w:rsid w:val="00C90E3B"/>
    <w:rsid w:val="00C9142A"/>
    <w:rsid w:val="00C91A51"/>
    <w:rsid w:val="00C91CD8"/>
    <w:rsid w:val="00C91F32"/>
    <w:rsid w:val="00C920B2"/>
    <w:rsid w:val="00C92172"/>
    <w:rsid w:val="00C929B7"/>
    <w:rsid w:val="00C92E2A"/>
    <w:rsid w:val="00C9403B"/>
    <w:rsid w:val="00C94F01"/>
    <w:rsid w:val="00C95041"/>
    <w:rsid w:val="00C9537C"/>
    <w:rsid w:val="00C95BCB"/>
    <w:rsid w:val="00C95C0C"/>
    <w:rsid w:val="00C9651C"/>
    <w:rsid w:val="00C96774"/>
    <w:rsid w:val="00C97F92"/>
    <w:rsid w:val="00CA030C"/>
    <w:rsid w:val="00CA0816"/>
    <w:rsid w:val="00CA089D"/>
    <w:rsid w:val="00CA1564"/>
    <w:rsid w:val="00CA1DFF"/>
    <w:rsid w:val="00CA318D"/>
    <w:rsid w:val="00CA37BC"/>
    <w:rsid w:val="00CA4D9C"/>
    <w:rsid w:val="00CA6D3C"/>
    <w:rsid w:val="00CA7B74"/>
    <w:rsid w:val="00CA7FDA"/>
    <w:rsid w:val="00CB071F"/>
    <w:rsid w:val="00CB11AE"/>
    <w:rsid w:val="00CB1DBD"/>
    <w:rsid w:val="00CB2019"/>
    <w:rsid w:val="00CB23EB"/>
    <w:rsid w:val="00CB2CC9"/>
    <w:rsid w:val="00CB31D5"/>
    <w:rsid w:val="00CB31EE"/>
    <w:rsid w:val="00CB3A99"/>
    <w:rsid w:val="00CB4CDA"/>
    <w:rsid w:val="00CB608F"/>
    <w:rsid w:val="00CB62A2"/>
    <w:rsid w:val="00CB776C"/>
    <w:rsid w:val="00CB789C"/>
    <w:rsid w:val="00CB7D67"/>
    <w:rsid w:val="00CC0B6E"/>
    <w:rsid w:val="00CC0D16"/>
    <w:rsid w:val="00CC10B0"/>
    <w:rsid w:val="00CC22F4"/>
    <w:rsid w:val="00CC2EB0"/>
    <w:rsid w:val="00CC3406"/>
    <w:rsid w:val="00CC36D5"/>
    <w:rsid w:val="00CC4341"/>
    <w:rsid w:val="00CC5CA0"/>
    <w:rsid w:val="00CC6175"/>
    <w:rsid w:val="00CC72D1"/>
    <w:rsid w:val="00CC7B32"/>
    <w:rsid w:val="00CD08F0"/>
    <w:rsid w:val="00CD101E"/>
    <w:rsid w:val="00CD2FDF"/>
    <w:rsid w:val="00CD38AD"/>
    <w:rsid w:val="00CD438F"/>
    <w:rsid w:val="00CD4B1A"/>
    <w:rsid w:val="00CD4FD5"/>
    <w:rsid w:val="00CD5A19"/>
    <w:rsid w:val="00CD5EA2"/>
    <w:rsid w:val="00CD6056"/>
    <w:rsid w:val="00CD6A0C"/>
    <w:rsid w:val="00CD6B8D"/>
    <w:rsid w:val="00CE010A"/>
    <w:rsid w:val="00CE02CD"/>
    <w:rsid w:val="00CE07FA"/>
    <w:rsid w:val="00CE0B1B"/>
    <w:rsid w:val="00CE0F05"/>
    <w:rsid w:val="00CE14D6"/>
    <w:rsid w:val="00CE1B34"/>
    <w:rsid w:val="00CE243F"/>
    <w:rsid w:val="00CE2A47"/>
    <w:rsid w:val="00CE2DE8"/>
    <w:rsid w:val="00CE3186"/>
    <w:rsid w:val="00CE390A"/>
    <w:rsid w:val="00CE3A28"/>
    <w:rsid w:val="00CE3CB2"/>
    <w:rsid w:val="00CE4B02"/>
    <w:rsid w:val="00CE512D"/>
    <w:rsid w:val="00CE5FAB"/>
    <w:rsid w:val="00CE661F"/>
    <w:rsid w:val="00CE7958"/>
    <w:rsid w:val="00CF0175"/>
    <w:rsid w:val="00CF0BBB"/>
    <w:rsid w:val="00CF1846"/>
    <w:rsid w:val="00CF18E9"/>
    <w:rsid w:val="00CF2557"/>
    <w:rsid w:val="00CF282D"/>
    <w:rsid w:val="00CF2AC5"/>
    <w:rsid w:val="00CF2BB3"/>
    <w:rsid w:val="00CF37E4"/>
    <w:rsid w:val="00CF4076"/>
    <w:rsid w:val="00CF41E1"/>
    <w:rsid w:val="00CF4E0F"/>
    <w:rsid w:val="00CF4E55"/>
    <w:rsid w:val="00CF5466"/>
    <w:rsid w:val="00CF57C5"/>
    <w:rsid w:val="00CF5BB6"/>
    <w:rsid w:val="00CF5F33"/>
    <w:rsid w:val="00CF623A"/>
    <w:rsid w:val="00CF6D7D"/>
    <w:rsid w:val="00D00096"/>
    <w:rsid w:val="00D00610"/>
    <w:rsid w:val="00D0296F"/>
    <w:rsid w:val="00D02D60"/>
    <w:rsid w:val="00D02FC2"/>
    <w:rsid w:val="00D03E1C"/>
    <w:rsid w:val="00D052E9"/>
    <w:rsid w:val="00D06418"/>
    <w:rsid w:val="00D0679D"/>
    <w:rsid w:val="00D06954"/>
    <w:rsid w:val="00D07E74"/>
    <w:rsid w:val="00D11975"/>
    <w:rsid w:val="00D13F35"/>
    <w:rsid w:val="00D14067"/>
    <w:rsid w:val="00D156A1"/>
    <w:rsid w:val="00D156E2"/>
    <w:rsid w:val="00D17AF0"/>
    <w:rsid w:val="00D20D7F"/>
    <w:rsid w:val="00D21F9D"/>
    <w:rsid w:val="00D22483"/>
    <w:rsid w:val="00D22633"/>
    <w:rsid w:val="00D22A4A"/>
    <w:rsid w:val="00D22CE5"/>
    <w:rsid w:val="00D23075"/>
    <w:rsid w:val="00D23401"/>
    <w:rsid w:val="00D240CB"/>
    <w:rsid w:val="00D25312"/>
    <w:rsid w:val="00D25E63"/>
    <w:rsid w:val="00D26694"/>
    <w:rsid w:val="00D267C2"/>
    <w:rsid w:val="00D2687B"/>
    <w:rsid w:val="00D26A7C"/>
    <w:rsid w:val="00D26BCA"/>
    <w:rsid w:val="00D26EDF"/>
    <w:rsid w:val="00D27104"/>
    <w:rsid w:val="00D27161"/>
    <w:rsid w:val="00D27FDE"/>
    <w:rsid w:val="00D303D9"/>
    <w:rsid w:val="00D318AB"/>
    <w:rsid w:val="00D31AF7"/>
    <w:rsid w:val="00D32446"/>
    <w:rsid w:val="00D325BE"/>
    <w:rsid w:val="00D32A86"/>
    <w:rsid w:val="00D3347C"/>
    <w:rsid w:val="00D33DF6"/>
    <w:rsid w:val="00D34124"/>
    <w:rsid w:val="00D3421B"/>
    <w:rsid w:val="00D34DD3"/>
    <w:rsid w:val="00D35243"/>
    <w:rsid w:val="00D35AB2"/>
    <w:rsid w:val="00D361F7"/>
    <w:rsid w:val="00D374C0"/>
    <w:rsid w:val="00D40C14"/>
    <w:rsid w:val="00D41033"/>
    <w:rsid w:val="00D41BEB"/>
    <w:rsid w:val="00D426A4"/>
    <w:rsid w:val="00D42ADF"/>
    <w:rsid w:val="00D435BA"/>
    <w:rsid w:val="00D44962"/>
    <w:rsid w:val="00D44B86"/>
    <w:rsid w:val="00D44EA8"/>
    <w:rsid w:val="00D467DA"/>
    <w:rsid w:val="00D5012C"/>
    <w:rsid w:val="00D504B0"/>
    <w:rsid w:val="00D507C2"/>
    <w:rsid w:val="00D509D7"/>
    <w:rsid w:val="00D51A74"/>
    <w:rsid w:val="00D52326"/>
    <w:rsid w:val="00D526F4"/>
    <w:rsid w:val="00D52A57"/>
    <w:rsid w:val="00D52A9B"/>
    <w:rsid w:val="00D52B28"/>
    <w:rsid w:val="00D52CDE"/>
    <w:rsid w:val="00D54BEB"/>
    <w:rsid w:val="00D54EC4"/>
    <w:rsid w:val="00D551CB"/>
    <w:rsid w:val="00D6208F"/>
    <w:rsid w:val="00D633ED"/>
    <w:rsid w:val="00D63471"/>
    <w:rsid w:val="00D64124"/>
    <w:rsid w:val="00D64A44"/>
    <w:rsid w:val="00D65063"/>
    <w:rsid w:val="00D66103"/>
    <w:rsid w:val="00D6799D"/>
    <w:rsid w:val="00D67B6D"/>
    <w:rsid w:val="00D70821"/>
    <w:rsid w:val="00D70856"/>
    <w:rsid w:val="00D70E02"/>
    <w:rsid w:val="00D71673"/>
    <w:rsid w:val="00D73266"/>
    <w:rsid w:val="00D73919"/>
    <w:rsid w:val="00D74622"/>
    <w:rsid w:val="00D74BF6"/>
    <w:rsid w:val="00D7551B"/>
    <w:rsid w:val="00D755C1"/>
    <w:rsid w:val="00D75D6F"/>
    <w:rsid w:val="00D76180"/>
    <w:rsid w:val="00D761B1"/>
    <w:rsid w:val="00D7628E"/>
    <w:rsid w:val="00D7632B"/>
    <w:rsid w:val="00D76ED0"/>
    <w:rsid w:val="00D773B8"/>
    <w:rsid w:val="00D82D2E"/>
    <w:rsid w:val="00D83DCD"/>
    <w:rsid w:val="00D84021"/>
    <w:rsid w:val="00D84DFA"/>
    <w:rsid w:val="00D85CAD"/>
    <w:rsid w:val="00D86494"/>
    <w:rsid w:val="00D8655C"/>
    <w:rsid w:val="00D8659E"/>
    <w:rsid w:val="00D8691D"/>
    <w:rsid w:val="00D905C1"/>
    <w:rsid w:val="00D906CB"/>
    <w:rsid w:val="00D9088F"/>
    <w:rsid w:val="00D91B5E"/>
    <w:rsid w:val="00D91DCC"/>
    <w:rsid w:val="00D923A1"/>
    <w:rsid w:val="00D92C7D"/>
    <w:rsid w:val="00D94433"/>
    <w:rsid w:val="00D947C6"/>
    <w:rsid w:val="00D947E3"/>
    <w:rsid w:val="00D956A0"/>
    <w:rsid w:val="00D95838"/>
    <w:rsid w:val="00D95A13"/>
    <w:rsid w:val="00D968CD"/>
    <w:rsid w:val="00D96A40"/>
    <w:rsid w:val="00D96B91"/>
    <w:rsid w:val="00D96BA7"/>
    <w:rsid w:val="00D9706D"/>
    <w:rsid w:val="00DA0616"/>
    <w:rsid w:val="00DA0642"/>
    <w:rsid w:val="00DA1800"/>
    <w:rsid w:val="00DA193D"/>
    <w:rsid w:val="00DA1BA5"/>
    <w:rsid w:val="00DA233E"/>
    <w:rsid w:val="00DA36B7"/>
    <w:rsid w:val="00DA452F"/>
    <w:rsid w:val="00DA4D3B"/>
    <w:rsid w:val="00DA4E1C"/>
    <w:rsid w:val="00DA509A"/>
    <w:rsid w:val="00DA7103"/>
    <w:rsid w:val="00DA7670"/>
    <w:rsid w:val="00DA78C5"/>
    <w:rsid w:val="00DA7BF5"/>
    <w:rsid w:val="00DB0417"/>
    <w:rsid w:val="00DB0839"/>
    <w:rsid w:val="00DB0852"/>
    <w:rsid w:val="00DB30FC"/>
    <w:rsid w:val="00DB3247"/>
    <w:rsid w:val="00DB3AAA"/>
    <w:rsid w:val="00DB3FCB"/>
    <w:rsid w:val="00DB4213"/>
    <w:rsid w:val="00DB4E62"/>
    <w:rsid w:val="00DB5A3B"/>
    <w:rsid w:val="00DB64AD"/>
    <w:rsid w:val="00DB65F4"/>
    <w:rsid w:val="00DB6666"/>
    <w:rsid w:val="00DB69E3"/>
    <w:rsid w:val="00DB6BF9"/>
    <w:rsid w:val="00DC00EA"/>
    <w:rsid w:val="00DC0306"/>
    <w:rsid w:val="00DC0369"/>
    <w:rsid w:val="00DC0B26"/>
    <w:rsid w:val="00DC0DDE"/>
    <w:rsid w:val="00DC253D"/>
    <w:rsid w:val="00DC26AF"/>
    <w:rsid w:val="00DC7898"/>
    <w:rsid w:val="00DC7CBC"/>
    <w:rsid w:val="00DC7E52"/>
    <w:rsid w:val="00DD2706"/>
    <w:rsid w:val="00DD3CAF"/>
    <w:rsid w:val="00DD3E95"/>
    <w:rsid w:val="00DD41B8"/>
    <w:rsid w:val="00DD47A6"/>
    <w:rsid w:val="00DD4AC8"/>
    <w:rsid w:val="00DD5339"/>
    <w:rsid w:val="00DD563F"/>
    <w:rsid w:val="00DD5EB0"/>
    <w:rsid w:val="00DD5F9D"/>
    <w:rsid w:val="00DD62BE"/>
    <w:rsid w:val="00DE1429"/>
    <w:rsid w:val="00DE1549"/>
    <w:rsid w:val="00DE197D"/>
    <w:rsid w:val="00DE2001"/>
    <w:rsid w:val="00DE4DE8"/>
    <w:rsid w:val="00DE4E77"/>
    <w:rsid w:val="00DE4FC0"/>
    <w:rsid w:val="00DE5746"/>
    <w:rsid w:val="00DE5B25"/>
    <w:rsid w:val="00DE656B"/>
    <w:rsid w:val="00DE67A8"/>
    <w:rsid w:val="00DE782C"/>
    <w:rsid w:val="00DE7D58"/>
    <w:rsid w:val="00DF1865"/>
    <w:rsid w:val="00DF3240"/>
    <w:rsid w:val="00DF37C0"/>
    <w:rsid w:val="00DF4634"/>
    <w:rsid w:val="00DF5614"/>
    <w:rsid w:val="00DF5854"/>
    <w:rsid w:val="00DF5C99"/>
    <w:rsid w:val="00DF6E6C"/>
    <w:rsid w:val="00DF796C"/>
    <w:rsid w:val="00E01220"/>
    <w:rsid w:val="00E02084"/>
    <w:rsid w:val="00E02726"/>
    <w:rsid w:val="00E0273E"/>
    <w:rsid w:val="00E04ED2"/>
    <w:rsid w:val="00E05527"/>
    <w:rsid w:val="00E0603C"/>
    <w:rsid w:val="00E069B0"/>
    <w:rsid w:val="00E06D7E"/>
    <w:rsid w:val="00E10355"/>
    <w:rsid w:val="00E116FD"/>
    <w:rsid w:val="00E11BAA"/>
    <w:rsid w:val="00E11CB7"/>
    <w:rsid w:val="00E12E2A"/>
    <w:rsid w:val="00E13754"/>
    <w:rsid w:val="00E1384F"/>
    <w:rsid w:val="00E1446D"/>
    <w:rsid w:val="00E15283"/>
    <w:rsid w:val="00E15C23"/>
    <w:rsid w:val="00E15FD8"/>
    <w:rsid w:val="00E16182"/>
    <w:rsid w:val="00E165D2"/>
    <w:rsid w:val="00E17D96"/>
    <w:rsid w:val="00E2010F"/>
    <w:rsid w:val="00E2179B"/>
    <w:rsid w:val="00E218C7"/>
    <w:rsid w:val="00E22192"/>
    <w:rsid w:val="00E22761"/>
    <w:rsid w:val="00E23408"/>
    <w:rsid w:val="00E238C4"/>
    <w:rsid w:val="00E24E58"/>
    <w:rsid w:val="00E25008"/>
    <w:rsid w:val="00E255A3"/>
    <w:rsid w:val="00E25F92"/>
    <w:rsid w:val="00E26727"/>
    <w:rsid w:val="00E277EF"/>
    <w:rsid w:val="00E27D94"/>
    <w:rsid w:val="00E30FFE"/>
    <w:rsid w:val="00E32131"/>
    <w:rsid w:val="00E32214"/>
    <w:rsid w:val="00E3283C"/>
    <w:rsid w:val="00E32C8E"/>
    <w:rsid w:val="00E32F55"/>
    <w:rsid w:val="00E33512"/>
    <w:rsid w:val="00E3355A"/>
    <w:rsid w:val="00E34033"/>
    <w:rsid w:val="00E343E5"/>
    <w:rsid w:val="00E34A4D"/>
    <w:rsid w:val="00E37946"/>
    <w:rsid w:val="00E37A23"/>
    <w:rsid w:val="00E4010A"/>
    <w:rsid w:val="00E41D0F"/>
    <w:rsid w:val="00E41DB6"/>
    <w:rsid w:val="00E42930"/>
    <w:rsid w:val="00E43EB6"/>
    <w:rsid w:val="00E440B2"/>
    <w:rsid w:val="00E44984"/>
    <w:rsid w:val="00E46326"/>
    <w:rsid w:val="00E46B33"/>
    <w:rsid w:val="00E474BF"/>
    <w:rsid w:val="00E47DAE"/>
    <w:rsid w:val="00E5093A"/>
    <w:rsid w:val="00E50A23"/>
    <w:rsid w:val="00E50E3A"/>
    <w:rsid w:val="00E51E5E"/>
    <w:rsid w:val="00E5224A"/>
    <w:rsid w:val="00E52367"/>
    <w:rsid w:val="00E525F2"/>
    <w:rsid w:val="00E53E5B"/>
    <w:rsid w:val="00E54330"/>
    <w:rsid w:val="00E5464C"/>
    <w:rsid w:val="00E55E8C"/>
    <w:rsid w:val="00E57062"/>
    <w:rsid w:val="00E57C01"/>
    <w:rsid w:val="00E57C43"/>
    <w:rsid w:val="00E57F09"/>
    <w:rsid w:val="00E60EEE"/>
    <w:rsid w:val="00E617D3"/>
    <w:rsid w:val="00E61890"/>
    <w:rsid w:val="00E62091"/>
    <w:rsid w:val="00E6221F"/>
    <w:rsid w:val="00E622AC"/>
    <w:rsid w:val="00E62A98"/>
    <w:rsid w:val="00E62E3D"/>
    <w:rsid w:val="00E634B2"/>
    <w:rsid w:val="00E63864"/>
    <w:rsid w:val="00E63F4A"/>
    <w:rsid w:val="00E648CF"/>
    <w:rsid w:val="00E64C35"/>
    <w:rsid w:val="00E64E7B"/>
    <w:rsid w:val="00E65225"/>
    <w:rsid w:val="00E6609B"/>
    <w:rsid w:val="00E6617E"/>
    <w:rsid w:val="00E66C3F"/>
    <w:rsid w:val="00E67F71"/>
    <w:rsid w:val="00E700C5"/>
    <w:rsid w:val="00E70A8E"/>
    <w:rsid w:val="00E71BC2"/>
    <w:rsid w:val="00E7263E"/>
    <w:rsid w:val="00E73224"/>
    <w:rsid w:val="00E732F2"/>
    <w:rsid w:val="00E73E43"/>
    <w:rsid w:val="00E74EBB"/>
    <w:rsid w:val="00E74F0C"/>
    <w:rsid w:val="00E764E2"/>
    <w:rsid w:val="00E76FFF"/>
    <w:rsid w:val="00E778D3"/>
    <w:rsid w:val="00E801E1"/>
    <w:rsid w:val="00E8255D"/>
    <w:rsid w:val="00E826D9"/>
    <w:rsid w:val="00E82D03"/>
    <w:rsid w:val="00E82FA9"/>
    <w:rsid w:val="00E83216"/>
    <w:rsid w:val="00E833F6"/>
    <w:rsid w:val="00E847B8"/>
    <w:rsid w:val="00E84FC9"/>
    <w:rsid w:val="00E851EB"/>
    <w:rsid w:val="00E8578C"/>
    <w:rsid w:val="00E863E2"/>
    <w:rsid w:val="00E8659C"/>
    <w:rsid w:val="00E870A6"/>
    <w:rsid w:val="00E87977"/>
    <w:rsid w:val="00E90A0F"/>
    <w:rsid w:val="00E90BF9"/>
    <w:rsid w:val="00E92A50"/>
    <w:rsid w:val="00E92ABB"/>
    <w:rsid w:val="00E92CD7"/>
    <w:rsid w:val="00E92FF2"/>
    <w:rsid w:val="00E9470C"/>
    <w:rsid w:val="00E95A71"/>
    <w:rsid w:val="00E9626D"/>
    <w:rsid w:val="00E96A4E"/>
    <w:rsid w:val="00E97391"/>
    <w:rsid w:val="00E97596"/>
    <w:rsid w:val="00E9796D"/>
    <w:rsid w:val="00E97BC1"/>
    <w:rsid w:val="00E97C08"/>
    <w:rsid w:val="00EA0D53"/>
    <w:rsid w:val="00EA16EF"/>
    <w:rsid w:val="00EA1D4D"/>
    <w:rsid w:val="00EA1EE3"/>
    <w:rsid w:val="00EA2D6B"/>
    <w:rsid w:val="00EA2FB9"/>
    <w:rsid w:val="00EA3019"/>
    <w:rsid w:val="00EA3F15"/>
    <w:rsid w:val="00EA50B2"/>
    <w:rsid w:val="00EA54D6"/>
    <w:rsid w:val="00EA594D"/>
    <w:rsid w:val="00EA634D"/>
    <w:rsid w:val="00EA7ED1"/>
    <w:rsid w:val="00EB0A46"/>
    <w:rsid w:val="00EB1026"/>
    <w:rsid w:val="00EB331D"/>
    <w:rsid w:val="00EB392E"/>
    <w:rsid w:val="00EB3FA0"/>
    <w:rsid w:val="00EB4206"/>
    <w:rsid w:val="00EB5A94"/>
    <w:rsid w:val="00EB635E"/>
    <w:rsid w:val="00EB6A54"/>
    <w:rsid w:val="00EB6E26"/>
    <w:rsid w:val="00EB756A"/>
    <w:rsid w:val="00EC0F41"/>
    <w:rsid w:val="00EC239F"/>
    <w:rsid w:val="00EC338E"/>
    <w:rsid w:val="00EC36AA"/>
    <w:rsid w:val="00EC39FB"/>
    <w:rsid w:val="00EC4115"/>
    <w:rsid w:val="00EC4370"/>
    <w:rsid w:val="00EC4638"/>
    <w:rsid w:val="00EC4759"/>
    <w:rsid w:val="00EC4F52"/>
    <w:rsid w:val="00EC4FB9"/>
    <w:rsid w:val="00EC5CC3"/>
    <w:rsid w:val="00EC606F"/>
    <w:rsid w:val="00EC6797"/>
    <w:rsid w:val="00EC6AEF"/>
    <w:rsid w:val="00EC7117"/>
    <w:rsid w:val="00EC7276"/>
    <w:rsid w:val="00EC7792"/>
    <w:rsid w:val="00EC7C2B"/>
    <w:rsid w:val="00ED0241"/>
    <w:rsid w:val="00ED0938"/>
    <w:rsid w:val="00ED1336"/>
    <w:rsid w:val="00ED1807"/>
    <w:rsid w:val="00ED2DD9"/>
    <w:rsid w:val="00ED34F0"/>
    <w:rsid w:val="00ED534C"/>
    <w:rsid w:val="00ED5970"/>
    <w:rsid w:val="00ED63B3"/>
    <w:rsid w:val="00ED6569"/>
    <w:rsid w:val="00ED65C7"/>
    <w:rsid w:val="00ED671C"/>
    <w:rsid w:val="00ED70B1"/>
    <w:rsid w:val="00ED71F9"/>
    <w:rsid w:val="00ED752D"/>
    <w:rsid w:val="00ED7B2F"/>
    <w:rsid w:val="00EE01D1"/>
    <w:rsid w:val="00EE32C1"/>
    <w:rsid w:val="00EE3B4E"/>
    <w:rsid w:val="00EE3CEF"/>
    <w:rsid w:val="00EE56A6"/>
    <w:rsid w:val="00EE5D08"/>
    <w:rsid w:val="00EE5D54"/>
    <w:rsid w:val="00EE5E3F"/>
    <w:rsid w:val="00EE6095"/>
    <w:rsid w:val="00EE65BB"/>
    <w:rsid w:val="00EE6B61"/>
    <w:rsid w:val="00EE749D"/>
    <w:rsid w:val="00EE76FE"/>
    <w:rsid w:val="00EE7BA0"/>
    <w:rsid w:val="00EF076A"/>
    <w:rsid w:val="00EF09C7"/>
    <w:rsid w:val="00EF1179"/>
    <w:rsid w:val="00EF2009"/>
    <w:rsid w:val="00EF2198"/>
    <w:rsid w:val="00EF35D0"/>
    <w:rsid w:val="00EF3F5F"/>
    <w:rsid w:val="00EF4321"/>
    <w:rsid w:val="00EF5000"/>
    <w:rsid w:val="00EF51D1"/>
    <w:rsid w:val="00EF54C9"/>
    <w:rsid w:val="00EF5C1B"/>
    <w:rsid w:val="00EF5D49"/>
    <w:rsid w:val="00EF7F66"/>
    <w:rsid w:val="00F00D2F"/>
    <w:rsid w:val="00F010EE"/>
    <w:rsid w:val="00F01615"/>
    <w:rsid w:val="00F01723"/>
    <w:rsid w:val="00F0223F"/>
    <w:rsid w:val="00F0351D"/>
    <w:rsid w:val="00F04C5E"/>
    <w:rsid w:val="00F0523A"/>
    <w:rsid w:val="00F05337"/>
    <w:rsid w:val="00F058CC"/>
    <w:rsid w:val="00F05BD0"/>
    <w:rsid w:val="00F069A4"/>
    <w:rsid w:val="00F11337"/>
    <w:rsid w:val="00F11387"/>
    <w:rsid w:val="00F12131"/>
    <w:rsid w:val="00F125EB"/>
    <w:rsid w:val="00F13820"/>
    <w:rsid w:val="00F139C4"/>
    <w:rsid w:val="00F13C80"/>
    <w:rsid w:val="00F147D1"/>
    <w:rsid w:val="00F147F6"/>
    <w:rsid w:val="00F150D8"/>
    <w:rsid w:val="00F151F4"/>
    <w:rsid w:val="00F153C2"/>
    <w:rsid w:val="00F15F65"/>
    <w:rsid w:val="00F16096"/>
    <w:rsid w:val="00F1773D"/>
    <w:rsid w:val="00F17888"/>
    <w:rsid w:val="00F17D65"/>
    <w:rsid w:val="00F2016D"/>
    <w:rsid w:val="00F20C5E"/>
    <w:rsid w:val="00F2126C"/>
    <w:rsid w:val="00F219EE"/>
    <w:rsid w:val="00F226CC"/>
    <w:rsid w:val="00F22B69"/>
    <w:rsid w:val="00F2337E"/>
    <w:rsid w:val="00F23A67"/>
    <w:rsid w:val="00F23F4F"/>
    <w:rsid w:val="00F2404D"/>
    <w:rsid w:val="00F250AD"/>
    <w:rsid w:val="00F260B9"/>
    <w:rsid w:val="00F2689B"/>
    <w:rsid w:val="00F26E35"/>
    <w:rsid w:val="00F30185"/>
    <w:rsid w:val="00F30672"/>
    <w:rsid w:val="00F31031"/>
    <w:rsid w:val="00F3194A"/>
    <w:rsid w:val="00F31CF9"/>
    <w:rsid w:val="00F32141"/>
    <w:rsid w:val="00F32C12"/>
    <w:rsid w:val="00F32E11"/>
    <w:rsid w:val="00F33057"/>
    <w:rsid w:val="00F33420"/>
    <w:rsid w:val="00F337CC"/>
    <w:rsid w:val="00F33B16"/>
    <w:rsid w:val="00F341F2"/>
    <w:rsid w:val="00F34292"/>
    <w:rsid w:val="00F34D40"/>
    <w:rsid w:val="00F34DD7"/>
    <w:rsid w:val="00F34EA0"/>
    <w:rsid w:val="00F35DE9"/>
    <w:rsid w:val="00F360C8"/>
    <w:rsid w:val="00F36162"/>
    <w:rsid w:val="00F3627D"/>
    <w:rsid w:val="00F36313"/>
    <w:rsid w:val="00F36794"/>
    <w:rsid w:val="00F36977"/>
    <w:rsid w:val="00F40086"/>
    <w:rsid w:val="00F4176D"/>
    <w:rsid w:val="00F41A57"/>
    <w:rsid w:val="00F434CC"/>
    <w:rsid w:val="00F44025"/>
    <w:rsid w:val="00F458D4"/>
    <w:rsid w:val="00F45FA8"/>
    <w:rsid w:val="00F46ADD"/>
    <w:rsid w:val="00F47640"/>
    <w:rsid w:val="00F506A9"/>
    <w:rsid w:val="00F5084A"/>
    <w:rsid w:val="00F51D5B"/>
    <w:rsid w:val="00F52C39"/>
    <w:rsid w:val="00F5308F"/>
    <w:rsid w:val="00F53561"/>
    <w:rsid w:val="00F548DD"/>
    <w:rsid w:val="00F548FA"/>
    <w:rsid w:val="00F550B8"/>
    <w:rsid w:val="00F55DE4"/>
    <w:rsid w:val="00F55FE9"/>
    <w:rsid w:val="00F574FB"/>
    <w:rsid w:val="00F5754F"/>
    <w:rsid w:val="00F57644"/>
    <w:rsid w:val="00F57A2A"/>
    <w:rsid w:val="00F60385"/>
    <w:rsid w:val="00F60FFC"/>
    <w:rsid w:val="00F61C76"/>
    <w:rsid w:val="00F621C8"/>
    <w:rsid w:val="00F62559"/>
    <w:rsid w:val="00F6261E"/>
    <w:rsid w:val="00F629F0"/>
    <w:rsid w:val="00F63922"/>
    <w:rsid w:val="00F645ED"/>
    <w:rsid w:val="00F65197"/>
    <w:rsid w:val="00F65FBD"/>
    <w:rsid w:val="00F66406"/>
    <w:rsid w:val="00F67851"/>
    <w:rsid w:val="00F700B5"/>
    <w:rsid w:val="00F70C27"/>
    <w:rsid w:val="00F7138A"/>
    <w:rsid w:val="00F719DF"/>
    <w:rsid w:val="00F71AF5"/>
    <w:rsid w:val="00F7293A"/>
    <w:rsid w:val="00F7358B"/>
    <w:rsid w:val="00F7551E"/>
    <w:rsid w:val="00F760C5"/>
    <w:rsid w:val="00F764C3"/>
    <w:rsid w:val="00F76962"/>
    <w:rsid w:val="00F76A26"/>
    <w:rsid w:val="00F77147"/>
    <w:rsid w:val="00F77CD4"/>
    <w:rsid w:val="00F77DFA"/>
    <w:rsid w:val="00F819F8"/>
    <w:rsid w:val="00F827AF"/>
    <w:rsid w:val="00F83892"/>
    <w:rsid w:val="00F838B3"/>
    <w:rsid w:val="00F84218"/>
    <w:rsid w:val="00F8429D"/>
    <w:rsid w:val="00F84CCC"/>
    <w:rsid w:val="00F84DE7"/>
    <w:rsid w:val="00F854FC"/>
    <w:rsid w:val="00F8554D"/>
    <w:rsid w:val="00F8769A"/>
    <w:rsid w:val="00F91E91"/>
    <w:rsid w:val="00F931AB"/>
    <w:rsid w:val="00F93906"/>
    <w:rsid w:val="00F93A9C"/>
    <w:rsid w:val="00F93FA9"/>
    <w:rsid w:val="00F941CC"/>
    <w:rsid w:val="00F94B6F"/>
    <w:rsid w:val="00F94C9A"/>
    <w:rsid w:val="00F951E3"/>
    <w:rsid w:val="00F953E9"/>
    <w:rsid w:val="00F955C6"/>
    <w:rsid w:val="00F95725"/>
    <w:rsid w:val="00F979EB"/>
    <w:rsid w:val="00F97CE5"/>
    <w:rsid w:val="00FA0343"/>
    <w:rsid w:val="00FA0722"/>
    <w:rsid w:val="00FA0E5A"/>
    <w:rsid w:val="00FA186B"/>
    <w:rsid w:val="00FA2143"/>
    <w:rsid w:val="00FA3411"/>
    <w:rsid w:val="00FA557F"/>
    <w:rsid w:val="00FA5C2B"/>
    <w:rsid w:val="00FB03AA"/>
    <w:rsid w:val="00FB119F"/>
    <w:rsid w:val="00FB1466"/>
    <w:rsid w:val="00FB1718"/>
    <w:rsid w:val="00FB17EA"/>
    <w:rsid w:val="00FB28CB"/>
    <w:rsid w:val="00FB2BE7"/>
    <w:rsid w:val="00FB3890"/>
    <w:rsid w:val="00FB49F4"/>
    <w:rsid w:val="00FB502F"/>
    <w:rsid w:val="00FB55BE"/>
    <w:rsid w:val="00FB56C3"/>
    <w:rsid w:val="00FB5890"/>
    <w:rsid w:val="00FB6053"/>
    <w:rsid w:val="00FB7AF5"/>
    <w:rsid w:val="00FB7C56"/>
    <w:rsid w:val="00FB7EAB"/>
    <w:rsid w:val="00FC0D2C"/>
    <w:rsid w:val="00FC1110"/>
    <w:rsid w:val="00FC1898"/>
    <w:rsid w:val="00FC21B3"/>
    <w:rsid w:val="00FC3026"/>
    <w:rsid w:val="00FC3194"/>
    <w:rsid w:val="00FC3831"/>
    <w:rsid w:val="00FC4B1A"/>
    <w:rsid w:val="00FC57DB"/>
    <w:rsid w:val="00FC5879"/>
    <w:rsid w:val="00FC5932"/>
    <w:rsid w:val="00FC665C"/>
    <w:rsid w:val="00FC671B"/>
    <w:rsid w:val="00FC6EB6"/>
    <w:rsid w:val="00FC7057"/>
    <w:rsid w:val="00FC73D8"/>
    <w:rsid w:val="00FC794B"/>
    <w:rsid w:val="00FC7D01"/>
    <w:rsid w:val="00FD047A"/>
    <w:rsid w:val="00FD2101"/>
    <w:rsid w:val="00FD28B4"/>
    <w:rsid w:val="00FD2967"/>
    <w:rsid w:val="00FD31B3"/>
    <w:rsid w:val="00FD379E"/>
    <w:rsid w:val="00FD3A4D"/>
    <w:rsid w:val="00FD41AC"/>
    <w:rsid w:val="00FD42D0"/>
    <w:rsid w:val="00FD4962"/>
    <w:rsid w:val="00FD520B"/>
    <w:rsid w:val="00FD57F2"/>
    <w:rsid w:val="00FD59BB"/>
    <w:rsid w:val="00FD779B"/>
    <w:rsid w:val="00FD7A47"/>
    <w:rsid w:val="00FD7FDA"/>
    <w:rsid w:val="00FE0E92"/>
    <w:rsid w:val="00FE106A"/>
    <w:rsid w:val="00FE197D"/>
    <w:rsid w:val="00FE2F7E"/>
    <w:rsid w:val="00FE3ED0"/>
    <w:rsid w:val="00FE4188"/>
    <w:rsid w:val="00FE4305"/>
    <w:rsid w:val="00FE4359"/>
    <w:rsid w:val="00FE5373"/>
    <w:rsid w:val="00FE617C"/>
    <w:rsid w:val="00FF04FC"/>
    <w:rsid w:val="00FF0D0D"/>
    <w:rsid w:val="00FF0ECB"/>
    <w:rsid w:val="00FF12CE"/>
    <w:rsid w:val="00FF1AE1"/>
    <w:rsid w:val="00FF217C"/>
    <w:rsid w:val="00FF30B2"/>
    <w:rsid w:val="00FF4621"/>
    <w:rsid w:val="00FF466E"/>
    <w:rsid w:val="00FF4F1D"/>
    <w:rsid w:val="00FF55CB"/>
    <w:rsid w:val="00FF575B"/>
    <w:rsid w:val="00FF6563"/>
    <w:rsid w:val="00FF6716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2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589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B5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890"/>
    <w:pPr>
      <w:keepNext/>
      <w:jc w:val="center"/>
      <w:outlineLvl w:val="2"/>
    </w:pPr>
    <w:rPr>
      <w:rFonts w:ascii="Arial Narrow" w:hAnsi="Arial Narrow"/>
      <w:b/>
      <w:bCs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FB5890"/>
    <w:pPr>
      <w:keepNext/>
      <w:ind w:left="708" w:firstLine="708"/>
      <w:outlineLvl w:val="3"/>
    </w:pPr>
    <w:rPr>
      <w:rFonts w:ascii="Tahoma" w:hAnsi="Tahom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B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B58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B589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B58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9B42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B5890"/>
    <w:rPr>
      <w:rFonts w:ascii="Symbol" w:hAnsi="Symbol"/>
    </w:rPr>
  </w:style>
  <w:style w:type="character" w:customStyle="1" w:styleId="WW8Num6z0">
    <w:name w:val="WW8Num6z0"/>
    <w:rsid w:val="00FB5890"/>
    <w:rPr>
      <w:rFonts w:ascii="Symbol" w:hAnsi="Symbol"/>
    </w:rPr>
  </w:style>
  <w:style w:type="character" w:customStyle="1" w:styleId="WW8Num7z0">
    <w:name w:val="WW8Num7z0"/>
    <w:rsid w:val="00FB5890"/>
    <w:rPr>
      <w:rFonts w:ascii="Symbol" w:hAnsi="Symbol"/>
    </w:rPr>
  </w:style>
  <w:style w:type="character" w:customStyle="1" w:styleId="WW8Num8z0">
    <w:name w:val="WW8Num8z0"/>
    <w:rsid w:val="00FB5890"/>
    <w:rPr>
      <w:rFonts w:ascii="Symbol" w:hAnsi="Symbol"/>
    </w:rPr>
  </w:style>
  <w:style w:type="character" w:customStyle="1" w:styleId="WW8Num10z0">
    <w:name w:val="WW8Num10z0"/>
    <w:rsid w:val="00FB5890"/>
    <w:rPr>
      <w:rFonts w:ascii="Symbol" w:hAnsi="Symbol"/>
    </w:rPr>
  </w:style>
  <w:style w:type="character" w:customStyle="1" w:styleId="WW8Num13z0">
    <w:name w:val="WW8Num13z0"/>
    <w:rsid w:val="00FB5890"/>
    <w:rPr>
      <w:b w:val="0"/>
      <w:i w:val="0"/>
    </w:rPr>
  </w:style>
  <w:style w:type="character" w:customStyle="1" w:styleId="WW8Num16z0">
    <w:name w:val="WW8Num1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FB5890"/>
    <w:rPr>
      <w:b w:val="0"/>
    </w:rPr>
  </w:style>
  <w:style w:type="character" w:customStyle="1" w:styleId="WW8Num18z0">
    <w:name w:val="WW8Num18z0"/>
    <w:rsid w:val="00FB5890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FB5890"/>
    <w:rPr>
      <w:b w:val="0"/>
      <w:i w:val="0"/>
    </w:rPr>
  </w:style>
  <w:style w:type="character" w:customStyle="1" w:styleId="WW8Num20z0">
    <w:name w:val="WW8Num20z0"/>
    <w:rsid w:val="00FB5890"/>
    <w:rPr>
      <w:rFonts w:ascii="Tahoma" w:hAnsi="Tahoma"/>
      <w:b w:val="0"/>
      <w:i w:val="0"/>
    </w:rPr>
  </w:style>
  <w:style w:type="character" w:customStyle="1" w:styleId="WW8Num21z1">
    <w:name w:val="WW8Num21z1"/>
    <w:rsid w:val="00FB5890"/>
    <w:rPr>
      <w:rFonts w:ascii="Tahoma" w:hAnsi="Tahoma"/>
      <w:b w:val="0"/>
      <w:i w:val="0"/>
    </w:rPr>
  </w:style>
  <w:style w:type="character" w:customStyle="1" w:styleId="WW8Num22z0">
    <w:name w:val="WW8Num22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FB5890"/>
    <w:rPr>
      <w:b w:val="0"/>
      <w:i w:val="0"/>
    </w:rPr>
  </w:style>
  <w:style w:type="character" w:customStyle="1" w:styleId="WW8Num27z0">
    <w:name w:val="WW8Num2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FB5890"/>
    <w:rPr>
      <w:rFonts w:ascii="Tahoma" w:hAnsi="Tahoma"/>
      <w:b w:val="0"/>
      <w:i w:val="0"/>
    </w:rPr>
  </w:style>
  <w:style w:type="character" w:customStyle="1" w:styleId="WW8Num34z0">
    <w:name w:val="WW8Num34z0"/>
    <w:rsid w:val="00FB5890"/>
    <w:rPr>
      <w:rFonts w:ascii="Tahoma" w:hAnsi="Tahoma"/>
      <w:b w:val="0"/>
      <w:i w:val="0"/>
    </w:rPr>
  </w:style>
  <w:style w:type="character" w:customStyle="1" w:styleId="WW8Num35z0">
    <w:name w:val="WW8Num35z0"/>
    <w:rsid w:val="00FB5890"/>
    <w:rPr>
      <w:rFonts w:ascii="Tahoma" w:hAnsi="Tahoma"/>
      <w:b w:val="0"/>
      <w:i w:val="0"/>
    </w:rPr>
  </w:style>
  <w:style w:type="character" w:customStyle="1" w:styleId="WW8Num36z0">
    <w:name w:val="WW8Num36z0"/>
    <w:rsid w:val="00FB5890"/>
    <w:rPr>
      <w:rFonts w:ascii="Tahoma" w:hAnsi="Tahoma"/>
      <w:b w:val="0"/>
      <w:i w:val="0"/>
    </w:rPr>
  </w:style>
  <w:style w:type="character" w:customStyle="1" w:styleId="WW8Num37z0">
    <w:name w:val="WW8Num37z0"/>
    <w:rsid w:val="00FB5890"/>
    <w:rPr>
      <w:rFonts w:ascii="Tahoma" w:hAnsi="Tahoma"/>
      <w:b w:val="0"/>
      <w:i w:val="0"/>
    </w:rPr>
  </w:style>
  <w:style w:type="character" w:customStyle="1" w:styleId="WW8Num38z0">
    <w:name w:val="WW8Num38z0"/>
    <w:rsid w:val="00FB5890"/>
    <w:rPr>
      <w:rFonts w:ascii="Tahoma" w:hAnsi="Tahoma"/>
      <w:b w:val="0"/>
      <w:i w:val="0"/>
    </w:rPr>
  </w:style>
  <w:style w:type="character" w:customStyle="1" w:styleId="WW8Num39z0">
    <w:name w:val="WW8Num3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FB5890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FB5890"/>
    <w:rPr>
      <w:rFonts w:ascii="Courier New" w:hAnsi="Courier New"/>
    </w:rPr>
  </w:style>
  <w:style w:type="character" w:customStyle="1" w:styleId="WW8Num42z2">
    <w:name w:val="WW8Num42z2"/>
    <w:rsid w:val="00FB5890"/>
    <w:rPr>
      <w:rFonts w:ascii="Wingdings" w:hAnsi="Wingdings"/>
    </w:rPr>
  </w:style>
  <w:style w:type="character" w:customStyle="1" w:styleId="WW8Num42z3">
    <w:name w:val="WW8Num42z3"/>
    <w:rsid w:val="00FB5890"/>
    <w:rPr>
      <w:rFonts w:ascii="Symbol" w:hAnsi="Symbol"/>
    </w:rPr>
  </w:style>
  <w:style w:type="character" w:customStyle="1" w:styleId="WW8Num43z0">
    <w:name w:val="WW8Num43z0"/>
    <w:rsid w:val="00FB5890"/>
    <w:rPr>
      <w:rFonts w:ascii="Times New Roman" w:hAnsi="Times New Roman"/>
      <w:color w:val="auto"/>
    </w:rPr>
  </w:style>
  <w:style w:type="character" w:customStyle="1" w:styleId="WW8Num44z0">
    <w:name w:val="WW8Num44z0"/>
    <w:rsid w:val="00FB5890"/>
    <w:rPr>
      <w:rFonts w:ascii="Tahoma" w:hAnsi="Tahoma"/>
      <w:b w:val="0"/>
      <w:i w:val="0"/>
    </w:rPr>
  </w:style>
  <w:style w:type="character" w:customStyle="1" w:styleId="WW8Num45z0">
    <w:name w:val="WW8Num45z0"/>
    <w:rsid w:val="00FB5890"/>
    <w:rPr>
      <w:rFonts w:ascii="Tahoma" w:hAnsi="Tahoma"/>
      <w:b w:val="0"/>
      <w:i w:val="0"/>
    </w:rPr>
  </w:style>
  <w:style w:type="character" w:customStyle="1" w:styleId="WW8Num45z1">
    <w:name w:val="WW8Num45z1"/>
    <w:rsid w:val="00FB5890"/>
    <w:rPr>
      <w:rFonts w:ascii="Courier New" w:hAnsi="Courier New"/>
    </w:rPr>
  </w:style>
  <w:style w:type="character" w:customStyle="1" w:styleId="WW8Num45z2">
    <w:name w:val="WW8Num45z2"/>
    <w:rsid w:val="00FB5890"/>
    <w:rPr>
      <w:rFonts w:ascii="Wingdings" w:hAnsi="Wingdings"/>
    </w:rPr>
  </w:style>
  <w:style w:type="character" w:customStyle="1" w:styleId="WW8Num45z3">
    <w:name w:val="WW8Num45z3"/>
    <w:rsid w:val="00FB5890"/>
    <w:rPr>
      <w:rFonts w:ascii="Symbol" w:hAnsi="Symbol"/>
    </w:rPr>
  </w:style>
  <w:style w:type="character" w:customStyle="1" w:styleId="WW8Num46z0">
    <w:name w:val="WW8Num4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FB5890"/>
    <w:rPr>
      <w:rFonts w:ascii="Tahoma" w:hAnsi="Tahoma"/>
      <w:b w:val="0"/>
      <w:i w:val="0"/>
    </w:rPr>
  </w:style>
  <w:style w:type="character" w:customStyle="1" w:styleId="WW8Num48z0">
    <w:name w:val="WW8Num48z0"/>
    <w:rsid w:val="00FB5890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FB5890"/>
    <w:rPr>
      <w:rFonts w:ascii="Tahoma" w:hAnsi="Tahoma"/>
      <w:b w:val="0"/>
      <w:i w:val="0"/>
    </w:rPr>
  </w:style>
  <w:style w:type="character" w:customStyle="1" w:styleId="WW8Num51z0">
    <w:name w:val="WW8Num51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FB5890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FB5890"/>
    <w:rPr>
      <w:rFonts w:ascii="Courier New" w:hAnsi="Courier New"/>
    </w:rPr>
  </w:style>
  <w:style w:type="character" w:customStyle="1" w:styleId="WW8Num58z2">
    <w:name w:val="WW8Num58z2"/>
    <w:rsid w:val="00FB5890"/>
    <w:rPr>
      <w:rFonts w:ascii="Wingdings" w:hAnsi="Wingdings"/>
    </w:rPr>
  </w:style>
  <w:style w:type="character" w:customStyle="1" w:styleId="WW8Num58z3">
    <w:name w:val="WW8Num58z3"/>
    <w:rsid w:val="00FB5890"/>
    <w:rPr>
      <w:rFonts w:ascii="Symbol" w:hAnsi="Symbol"/>
    </w:rPr>
  </w:style>
  <w:style w:type="character" w:customStyle="1" w:styleId="WW8Num61z0">
    <w:name w:val="WW8Num61z0"/>
    <w:rsid w:val="00FB5890"/>
    <w:rPr>
      <w:rFonts w:ascii="Symbol" w:hAnsi="Symbol"/>
    </w:rPr>
  </w:style>
  <w:style w:type="character" w:customStyle="1" w:styleId="WW8Num61z1">
    <w:name w:val="WW8Num61z1"/>
    <w:rsid w:val="00FB5890"/>
    <w:rPr>
      <w:rFonts w:ascii="Courier New" w:hAnsi="Courier New"/>
    </w:rPr>
  </w:style>
  <w:style w:type="character" w:customStyle="1" w:styleId="WW8Num61z2">
    <w:name w:val="WW8Num61z2"/>
    <w:rsid w:val="00FB5890"/>
    <w:rPr>
      <w:rFonts w:ascii="Wingdings" w:hAnsi="Wingdings"/>
    </w:rPr>
  </w:style>
  <w:style w:type="character" w:customStyle="1" w:styleId="WW8Num62z1">
    <w:name w:val="WW8Num62z1"/>
    <w:rsid w:val="00FB5890"/>
    <w:rPr>
      <w:sz w:val="24"/>
    </w:rPr>
  </w:style>
  <w:style w:type="character" w:customStyle="1" w:styleId="WW8Num63z0">
    <w:name w:val="WW8Num63z0"/>
    <w:rsid w:val="00FB5890"/>
    <w:rPr>
      <w:rFonts w:ascii="Symbol" w:hAnsi="Symbol"/>
    </w:rPr>
  </w:style>
  <w:style w:type="character" w:customStyle="1" w:styleId="WW8Num63z1">
    <w:name w:val="WW8Num63z1"/>
    <w:rsid w:val="00FB5890"/>
    <w:rPr>
      <w:rFonts w:ascii="Courier New" w:hAnsi="Courier New"/>
    </w:rPr>
  </w:style>
  <w:style w:type="character" w:customStyle="1" w:styleId="WW8Num63z2">
    <w:name w:val="WW8Num63z2"/>
    <w:rsid w:val="00FB5890"/>
    <w:rPr>
      <w:rFonts w:ascii="Wingdings" w:hAnsi="Wingdings"/>
    </w:rPr>
  </w:style>
  <w:style w:type="character" w:customStyle="1" w:styleId="WW8Num68z0">
    <w:name w:val="WW8Num68z0"/>
    <w:rsid w:val="00FB5890"/>
    <w:rPr>
      <w:rFonts w:ascii="Symbol" w:hAnsi="Symbol"/>
    </w:rPr>
  </w:style>
  <w:style w:type="character" w:customStyle="1" w:styleId="WW8Num68z1">
    <w:name w:val="WW8Num68z1"/>
    <w:rsid w:val="00FB5890"/>
    <w:rPr>
      <w:rFonts w:ascii="Courier New" w:hAnsi="Courier New"/>
    </w:rPr>
  </w:style>
  <w:style w:type="character" w:customStyle="1" w:styleId="WW8Num68z2">
    <w:name w:val="WW8Num68z2"/>
    <w:rsid w:val="00FB5890"/>
    <w:rPr>
      <w:rFonts w:ascii="Wingdings" w:hAnsi="Wingdings"/>
    </w:rPr>
  </w:style>
  <w:style w:type="character" w:customStyle="1" w:styleId="WW8Num69z0">
    <w:name w:val="WW8Num6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FB5890"/>
    <w:rPr>
      <w:rFonts w:ascii="Courier New" w:hAnsi="Courier New"/>
    </w:rPr>
  </w:style>
  <w:style w:type="character" w:customStyle="1" w:styleId="WW8Num70z2">
    <w:name w:val="WW8Num70z2"/>
    <w:rsid w:val="00FB5890"/>
    <w:rPr>
      <w:rFonts w:ascii="Wingdings" w:hAnsi="Wingdings"/>
    </w:rPr>
  </w:style>
  <w:style w:type="character" w:customStyle="1" w:styleId="WW8Num70z3">
    <w:name w:val="WW8Num70z3"/>
    <w:rsid w:val="00FB5890"/>
    <w:rPr>
      <w:rFonts w:ascii="Symbol" w:hAnsi="Symbol"/>
    </w:rPr>
  </w:style>
  <w:style w:type="character" w:customStyle="1" w:styleId="WW8Num71z0">
    <w:name w:val="WW8Num71z0"/>
    <w:rsid w:val="00FB5890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B5890"/>
    <w:rPr>
      <w:rFonts w:ascii="Courier New" w:hAnsi="Courier New"/>
    </w:rPr>
  </w:style>
  <w:style w:type="character" w:customStyle="1" w:styleId="WW8Num71z2">
    <w:name w:val="WW8Num71z2"/>
    <w:rsid w:val="00FB5890"/>
    <w:rPr>
      <w:rFonts w:ascii="Wingdings" w:hAnsi="Wingdings"/>
    </w:rPr>
  </w:style>
  <w:style w:type="character" w:customStyle="1" w:styleId="WW8Num71z3">
    <w:name w:val="WW8Num71z3"/>
    <w:rsid w:val="00FB5890"/>
    <w:rPr>
      <w:rFonts w:ascii="Symbol" w:hAnsi="Symbol"/>
    </w:rPr>
  </w:style>
  <w:style w:type="character" w:customStyle="1" w:styleId="WW8Num72z0">
    <w:name w:val="WW8Num72z0"/>
    <w:rsid w:val="00FB5890"/>
    <w:rPr>
      <w:rFonts w:ascii="Symbol" w:hAnsi="Symbol"/>
    </w:rPr>
  </w:style>
  <w:style w:type="character" w:customStyle="1" w:styleId="WW8Num72z1">
    <w:name w:val="WW8Num72z1"/>
    <w:rsid w:val="00FB5890"/>
    <w:rPr>
      <w:rFonts w:ascii="Courier New" w:hAnsi="Courier New"/>
    </w:rPr>
  </w:style>
  <w:style w:type="character" w:customStyle="1" w:styleId="WW8Num72z2">
    <w:name w:val="WW8Num72z2"/>
    <w:rsid w:val="00FB5890"/>
    <w:rPr>
      <w:rFonts w:ascii="Wingdings" w:hAnsi="Wingdings"/>
    </w:rPr>
  </w:style>
  <w:style w:type="character" w:customStyle="1" w:styleId="WW8Num73z0">
    <w:name w:val="WW8Num73z0"/>
    <w:rsid w:val="00FB5890"/>
    <w:rPr>
      <w:rFonts w:ascii="Arial" w:hAnsi="Arial"/>
      <w:b w:val="0"/>
      <w:i w:val="0"/>
    </w:rPr>
  </w:style>
  <w:style w:type="character" w:customStyle="1" w:styleId="WW8Num74z0">
    <w:name w:val="WW8Num7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FB5890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FB5890"/>
    <w:rPr>
      <w:rFonts w:ascii="Arial" w:hAnsi="Arial"/>
      <w:b w:val="0"/>
      <w:i w:val="0"/>
    </w:rPr>
  </w:style>
  <w:style w:type="character" w:customStyle="1" w:styleId="WW8Num76z0">
    <w:name w:val="WW8Num76z0"/>
    <w:rsid w:val="00FB5890"/>
    <w:rPr>
      <w:rFonts w:ascii="Arial" w:hAnsi="Arial"/>
      <w:b w:val="0"/>
      <w:i w:val="0"/>
    </w:rPr>
  </w:style>
  <w:style w:type="character" w:customStyle="1" w:styleId="WW8Num79z0">
    <w:name w:val="WW8Num79z0"/>
    <w:rsid w:val="00FB5890"/>
    <w:rPr>
      <w:rFonts w:ascii="Arial" w:hAnsi="Arial"/>
      <w:b w:val="0"/>
      <w:i w:val="0"/>
    </w:rPr>
  </w:style>
  <w:style w:type="character" w:customStyle="1" w:styleId="WW8Num81z0">
    <w:name w:val="WW8Num81z0"/>
    <w:rsid w:val="00FB5890"/>
    <w:rPr>
      <w:rFonts w:ascii="Symbol" w:hAnsi="Symbol"/>
    </w:rPr>
  </w:style>
  <w:style w:type="character" w:customStyle="1" w:styleId="WW8Num81z1">
    <w:name w:val="WW8Num81z1"/>
    <w:rsid w:val="00FB5890"/>
    <w:rPr>
      <w:rFonts w:ascii="Courier New" w:hAnsi="Courier New"/>
    </w:rPr>
  </w:style>
  <w:style w:type="character" w:customStyle="1" w:styleId="WW8Num81z2">
    <w:name w:val="WW8Num81z2"/>
    <w:rsid w:val="00FB5890"/>
    <w:rPr>
      <w:rFonts w:ascii="Wingdings" w:hAnsi="Wingdings"/>
    </w:rPr>
  </w:style>
  <w:style w:type="character" w:customStyle="1" w:styleId="WW8Num84z0">
    <w:name w:val="WW8Num84z0"/>
    <w:rsid w:val="00FB5890"/>
    <w:rPr>
      <w:rFonts w:ascii="Symbol" w:hAnsi="Symbol"/>
    </w:rPr>
  </w:style>
  <w:style w:type="character" w:customStyle="1" w:styleId="WW8Num84z1">
    <w:name w:val="WW8Num84z1"/>
    <w:rsid w:val="00FB5890"/>
    <w:rPr>
      <w:rFonts w:ascii="Courier New" w:hAnsi="Courier New"/>
    </w:rPr>
  </w:style>
  <w:style w:type="character" w:customStyle="1" w:styleId="WW8Num84z2">
    <w:name w:val="WW8Num84z2"/>
    <w:rsid w:val="00FB5890"/>
    <w:rPr>
      <w:rFonts w:ascii="Wingdings" w:hAnsi="Wingdings"/>
    </w:rPr>
  </w:style>
  <w:style w:type="character" w:customStyle="1" w:styleId="WW8Num86z0">
    <w:name w:val="WW8Num8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FB5890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5890"/>
    <w:rPr>
      <w:rFonts w:ascii="Courier New" w:hAnsi="Courier New"/>
    </w:rPr>
  </w:style>
  <w:style w:type="character" w:customStyle="1" w:styleId="WW8Num87z2">
    <w:name w:val="WW8Num87z2"/>
    <w:rsid w:val="00FB5890"/>
    <w:rPr>
      <w:rFonts w:ascii="Wingdings" w:hAnsi="Wingdings"/>
    </w:rPr>
  </w:style>
  <w:style w:type="character" w:customStyle="1" w:styleId="WW8Num87z3">
    <w:name w:val="WW8Num87z3"/>
    <w:rsid w:val="00FB5890"/>
    <w:rPr>
      <w:rFonts w:ascii="Symbol" w:hAnsi="Symbol"/>
    </w:rPr>
  </w:style>
  <w:style w:type="character" w:customStyle="1" w:styleId="WW8Num88z0">
    <w:name w:val="WW8Num88z0"/>
    <w:rsid w:val="00FB5890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FB5890"/>
    <w:rPr>
      <w:rFonts w:ascii="Courier New" w:hAnsi="Courier New"/>
    </w:rPr>
  </w:style>
  <w:style w:type="character" w:customStyle="1" w:styleId="WW8Num88z2">
    <w:name w:val="WW8Num88z2"/>
    <w:rsid w:val="00FB5890"/>
    <w:rPr>
      <w:rFonts w:ascii="Wingdings" w:hAnsi="Wingdings"/>
    </w:rPr>
  </w:style>
  <w:style w:type="character" w:customStyle="1" w:styleId="WW8Num88z3">
    <w:name w:val="WW8Num88z3"/>
    <w:rsid w:val="00FB5890"/>
    <w:rPr>
      <w:rFonts w:ascii="Symbol" w:hAnsi="Symbol"/>
    </w:rPr>
  </w:style>
  <w:style w:type="character" w:customStyle="1" w:styleId="WW8Num90z0">
    <w:name w:val="WW8Num90z0"/>
    <w:rsid w:val="00FB5890"/>
    <w:rPr>
      <w:rFonts w:ascii="Symbol" w:hAnsi="Symbol"/>
    </w:rPr>
  </w:style>
  <w:style w:type="character" w:customStyle="1" w:styleId="WW8Num90z1">
    <w:name w:val="WW8Num90z1"/>
    <w:rsid w:val="00FB5890"/>
    <w:rPr>
      <w:rFonts w:ascii="Courier New" w:hAnsi="Courier New"/>
    </w:rPr>
  </w:style>
  <w:style w:type="character" w:customStyle="1" w:styleId="WW8Num90z2">
    <w:name w:val="WW8Num90z2"/>
    <w:rsid w:val="00FB5890"/>
    <w:rPr>
      <w:rFonts w:ascii="Wingdings" w:hAnsi="Wingdings"/>
    </w:rPr>
  </w:style>
  <w:style w:type="character" w:customStyle="1" w:styleId="WW8Num94z0">
    <w:name w:val="WW8Num94z0"/>
    <w:rsid w:val="00FB5890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FB5890"/>
    <w:rPr>
      <w:rFonts w:ascii="Courier New" w:hAnsi="Courier New"/>
    </w:rPr>
  </w:style>
  <w:style w:type="character" w:customStyle="1" w:styleId="WW8Num94z2">
    <w:name w:val="WW8Num94z2"/>
    <w:rsid w:val="00FB5890"/>
    <w:rPr>
      <w:rFonts w:ascii="Wingdings" w:hAnsi="Wingdings"/>
    </w:rPr>
  </w:style>
  <w:style w:type="character" w:customStyle="1" w:styleId="WW8Num94z3">
    <w:name w:val="WW8Num94z3"/>
    <w:rsid w:val="00FB5890"/>
    <w:rPr>
      <w:rFonts w:ascii="Symbol" w:hAnsi="Symbol"/>
    </w:rPr>
  </w:style>
  <w:style w:type="character" w:customStyle="1" w:styleId="WW8Num95z0">
    <w:name w:val="WW8Num95z0"/>
    <w:rsid w:val="00FB5890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B5890"/>
    <w:rPr>
      <w:rFonts w:ascii="Courier New" w:hAnsi="Courier New"/>
    </w:rPr>
  </w:style>
  <w:style w:type="character" w:customStyle="1" w:styleId="WW8Num95z2">
    <w:name w:val="WW8Num95z2"/>
    <w:rsid w:val="00FB5890"/>
    <w:rPr>
      <w:rFonts w:ascii="Wingdings" w:hAnsi="Wingdings"/>
    </w:rPr>
  </w:style>
  <w:style w:type="character" w:customStyle="1" w:styleId="WW8Num95z3">
    <w:name w:val="WW8Num95z3"/>
    <w:rsid w:val="00FB5890"/>
    <w:rPr>
      <w:rFonts w:ascii="Symbol" w:hAnsi="Symbol"/>
    </w:rPr>
  </w:style>
  <w:style w:type="character" w:customStyle="1" w:styleId="WW8Num96z0">
    <w:name w:val="WW8Num96z0"/>
    <w:rsid w:val="00FB5890"/>
    <w:rPr>
      <w:rFonts w:ascii="Arial" w:hAnsi="Arial"/>
      <w:b w:val="0"/>
      <w:i w:val="0"/>
    </w:rPr>
  </w:style>
  <w:style w:type="character" w:customStyle="1" w:styleId="WW8Num102z0">
    <w:name w:val="WW8Num102z0"/>
    <w:rsid w:val="00FB5890"/>
    <w:rPr>
      <w:rFonts w:ascii="Symbol" w:hAnsi="Symbol"/>
    </w:rPr>
  </w:style>
  <w:style w:type="character" w:customStyle="1" w:styleId="WW8Num102z1">
    <w:name w:val="WW8Num102z1"/>
    <w:rsid w:val="00FB5890"/>
    <w:rPr>
      <w:rFonts w:ascii="Courier New" w:hAnsi="Courier New"/>
    </w:rPr>
  </w:style>
  <w:style w:type="character" w:customStyle="1" w:styleId="WW8Num102z2">
    <w:name w:val="WW8Num102z2"/>
    <w:rsid w:val="00FB5890"/>
    <w:rPr>
      <w:rFonts w:ascii="Wingdings" w:hAnsi="Wingdings"/>
    </w:rPr>
  </w:style>
  <w:style w:type="character" w:customStyle="1" w:styleId="WW8Num103z0">
    <w:name w:val="WW8Num103z0"/>
    <w:rsid w:val="00FB5890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FB5890"/>
    <w:rPr>
      <w:rFonts w:ascii="Courier New" w:hAnsi="Courier New"/>
    </w:rPr>
  </w:style>
  <w:style w:type="character" w:customStyle="1" w:styleId="WW8Num104z2">
    <w:name w:val="WW8Num104z2"/>
    <w:rsid w:val="00FB5890"/>
    <w:rPr>
      <w:rFonts w:ascii="Wingdings" w:hAnsi="Wingdings"/>
    </w:rPr>
  </w:style>
  <w:style w:type="character" w:customStyle="1" w:styleId="WW8Num104z3">
    <w:name w:val="WW8Num104z3"/>
    <w:rsid w:val="00FB5890"/>
    <w:rPr>
      <w:rFonts w:ascii="Symbol" w:hAnsi="Symbol"/>
    </w:rPr>
  </w:style>
  <w:style w:type="character" w:customStyle="1" w:styleId="WW8Num107z0">
    <w:name w:val="WW8Num107z0"/>
    <w:rsid w:val="00FB589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FB5890"/>
    <w:rPr>
      <w:rFonts w:ascii="Arial" w:hAnsi="Arial"/>
      <w:b w:val="0"/>
      <w:i w:val="0"/>
    </w:rPr>
  </w:style>
  <w:style w:type="character" w:customStyle="1" w:styleId="WW8Num114z0">
    <w:name w:val="WW8Num11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FB5890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FB5890"/>
    <w:rPr>
      <w:rFonts w:ascii="Courier New" w:hAnsi="Courier New"/>
    </w:rPr>
  </w:style>
  <w:style w:type="character" w:customStyle="1" w:styleId="WW8Num120z2">
    <w:name w:val="WW8Num120z2"/>
    <w:rsid w:val="00FB5890"/>
    <w:rPr>
      <w:rFonts w:ascii="Wingdings" w:hAnsi="Wingdings"/>
    </w:rPr>
  </w:style>
  <w:style w:type="character" w:customStyle="1" w:styleId="WW8Num120z3">
    <w:name w:val="WW8Num120z3"/>
    <w:rsid w:val="00FB5890"/>
    <w:rPr>
      <w:rFonts w:ascii="Symbol" w:hAnsi="Symbol"/>
    </w:rPr>
  </w:style>
  <w:style w:type="character" w:customStyle="1" w:styleId="WW8Num121z0">
    <w:name w:val="WW8Num121z0"/>
    <w:rsid w:val="00FB589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FB5890"/>
    <w:rPr>
      <w:rFonts w:ascii="Courier New" w:hAnsi="Courier New"/>
    </w:rPr>
  </w:style>
  <w:style w:type="character" w:customStyle="1" w:styleId="WW8Num121z2">
    <w:name w:val="WW8Num121z2"/>
    <w:rsid w:val="00FB5890"/>
    <w:rPr>
      <w:rFonts w:ascii="Wingdings" w:hAnsi="Wingdings"/>
    </w:rPr>
  </w:style>
  <w:style w:type="character" w:customStyle="1" w:styleId="WW8Num121z3">
    <w:name w:val="WW8Num121z3"/>
    <w:rsid w:val="00FB5890"/>
    <w:rPr>
      <w:rFonts w:ascii="Symbol" w:hAnsi="Symbol"/>
    </w:rPr>
  </w:style>
  <w:style w:type="character" w:customStyle="1" w:styleId="WW8Num123z0">
    <w:name w:val="WW8Num123z0"/>
    <w:rsid w:val="00FB5890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FB5890"/>
    <w:rPr>
      <w:rFonts w:ascii="Courier New" w:hAnsi="Courier New"/>
    </w:rPr>
  </w:style>
  <w:style w:type="character" w:customStyle="1" w:styleId="WW8Num123z2">
    <w:name w:val="WW8Num123z2"/>
    <w:rsid w:val="00FB5890"/>
    <w:rPr>
      <w:rFonts w:ascii="Wingdings" w:hAnsi="Wingdings"/>
    </w:rPr>
  </w:style>
  <w:style w:type="character" w:customStyle="1" w:styleId="WW8Num123z3">
    <w:name w:val="WW8Num123z3"/>
    <w:rsid w:val="00FB5890"/>
    <w:rPr>
      <w:rFonts w:ascii="Symbol" w:hAnsi="Symbol"/>
    </w:rPr>
  </w:style>
  <w:style w:type="character" w:customStyle="1" w:styleId="WW8Num124z0">
    <w:name w:val="WW8Num124z0"/>
    <w:rsid w:val="00FB5890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FB5890"/>
    <w:rPr>
      <w:rFonts w:ascii="Symbol" w:hAnsi="Symbol"/>
    </w:rPr>
  </w:style>
  <w:style w:type="character" w:customStyle="1" w:styleId="WW8Num134z1">
    <w:name w:val="WW8Num134z1"/>
    <w:rsid w:val="00FB5890"/>
    <w:rPr>
      <w:rFonts w:ascii="Arial" w:hAnsi="Arial"/>
      <w:b w:val="0"/>
      <w:i w:val="0"/>
    </w:rPr>
  </w:style>
  <w:style w:type="character" w:customStyle="1" w:styleId="WW8Num134z2">
    <w:name w:val="WW8Num134z2"/>
    <w:rsid w:val="00FB5890"/>
    <w:rPr>
      <w:rFonts w:ascii="Wingdings" w:hAnsi="Wingdings"/>
    </w:rPr>
  </w:style>
  <w:style w:type="character" w:customStyle="1" w:styleId="WW8Num134z4">
    <w:name w:val="WW8Num134z4"/>
    <w:rsid w:val="00FB5890"/>
    <w:rPr>
      <w:rFonts w:ascii="Courier New" w:hAnsi="Courier New"/>
    </w:rPr>
  </w:style>
  <w:style w:type="character" w:customStyle="1" w:styleId="WW8Num137z0">
    <w:name w:val="WW8Num137z0"/>
    <w:rsid w:val="00FB589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FB5890"/>
    <w:rPr>
      <w:rFonts w:ascii="Courier New" w:hAnsi="Courier New"/>
    </w:rPr>
  </w:style>
  <w:style w:type="character" w:customStyle="1" w:styleId="WW8Num137z2">
    <w:name w:val="WW8Num137z2"/>
    <w:rsid w:val="00FB5890"/>
    <w:rPr>
      <w:rFonts w:ascii="Wingdings" w:hAnsi="Wingdings"/>
    </w:rPr>
  </w:style>
  <w:style w:type="character" w:customStyle="1" w:styleId="WW8Num137z3">
    <w:name w:val="WW8Num137z3"/>
    <w:rsid w:val="00FB5890"/>
    <w:rPr>
      <w:rFonts w:ascii="Symbol" w:hAnsi="Symbol"/>
    </w:rPr>
  </w:style>
  <w:style w:type="character" w:customStyle="1" w:styleId="WW8Num138z0">
    <w:name w:val="WW8Num138z0"/>
    <w:rsid w:val="00FB5890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FB5890"/>
    <w:rPr>
      <w:rFonts w:ascii="Courier New" w:hAnsi="Courier New"/>
    </w:rPr>
  </w:style>
  <w:style w:type="character" w:customStyle="1" w:styleId="WW8Num138z2">
    <w:name w:val="WW8Num138z2"/>
    <w:rsid w:val="00FB5890"/>
    <w:rPr>
      <w:rFonts w:ascii="Wingdings" w:hAnsi="Wingdings"/>
    </w:rPr>
  </w:style>
  <w:style w:type="character" w:customStyle="1" w:styleId="WW8Num138z3">
    <w:name w:val="WW8Num138z3"/>
    <w:rsid w:val="00FB5890"/>
    <w:rPr>
      <w:rFonts w:ascii="Symbol" w:hAnsi="Symbol"/>
    </w:rPr>
  </w:style>
  <w:style w:type="character" w:customStyle="1" w:styleId="WW8Num140z0">
    <w:name w:val="WW8Num140z0"/>
    <w:rsid w:val="00FB5890"/>
    <w:rPr>
      <w:rFonts w:ascii="Arial" w:hAnsi="Arial"/>
      <w:b w:val="0"/>
      <w:i w:val="0"/>
    </w:rPr>
  </w:style>
  <w:style w:type="character" w:customStyle="1" w:styleId="WW8Num143z0">
    <w:name w:val="WW8Num1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FB5890"/>
    <w:rPr>
      <w:rFonts w:ascii="Arial" w:hAnsi="Arial"/>
      <w:b w:val="0"/>
      <w:i w:val="0"/>
    </w:rPr>
  </w:style>
  <w:style w:type="character" w:customStyle="1" w:styleId="WW8Num147z0">
    <w:name w:val="WW8Num147z0"/>
    <w:rsid w:val="00FB5890"/>
    <w:rPr>
      <w:b w:val="0"/>
      <w:i w:val="0"/>
    </w:rPr>
  </w:style>
  <w:style w:type="character" w:customStyle="1" w:styleId="WW8Num148z0">
    <w:name w:val="WW8Num14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FB5890"/>
    <w:rPr>
      <w:rFonts w:ascii="Symbol" w:hAnsi="Symbol"/>
    </w:rPr>
  </w:style>
  <w:style w:type="character" w:customStyle="1" w:styleId="WW8Num151z2">
    <w:name w:val="WW8Num151z2"/>
    <w:rsid w:val="00FB5890"/>
    <w:rPr>
      <w:rFonts w:ascii="Wingdings" w:hAnsi="Wingdings"/>
    </w:rPr>
  </w:style>
  <w:style w:type="character" w:customStyle="1" w:styleId="WW8Num151z4">
    <w:name w:val="WW8Num151z4"/>
    <w:rsid w:val="00FB5890"/>
    <w:rPr>
      <w:rFonts w:ascii="Courier New" w:hAnsi="Courier New"/>
    </w:rPr>
  </w:style>
  <w:style w:type="character" w:customStyle="1" w:styleId="WW8Num152z0">
    <w:name w:val="WW8Num152z0"/>
    <w:rsid w:val="00FB589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FB5890"/>
    <w:rPr>
      <w:rFonts w:ascii="Courier New" w:hAnsi="Courier New"/>
    </w:rPr>
  </w:style>
  <w:style w:type="character" w:customStyle="1" w:styleId="WW8Num152z2">
    <w:name w:val="WW8Num152z2"/>
    <w:rsid w:val="00FB5890"/>
    <w:rPr>
      <w:rFonts w:ascii="Wingdings" w:hAnsi="Wingdings"/>
    </w:rPr>
  </w:style>
  <w:style w:type="character" w:customStyle="1" w:styleId="WW8Num152z3">
    <w:name w:val="WW8Num152z3"/>
    <w:rsid w:val="00FB5890"/>
    <w:rPr>
      <w:rFonts w:ascii="Symbol" w:hAnsi="Symbol"/>
    </w:rPr>
  </w:style>
  <w:style w:type="character" w:customStyle="1" w:styleId="WW8Num153z0">
    <w:name w:val="WW8Num153z0"/>
    <w:rsid w:val="00FB5890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FB5890"/>
    <w:rPr>
      <w:rFonts w:ascii="Courier New" w:hAnsi="Courier New"/>
    </w:rPr>
  </w:style>
  <w:style w:type="character" w:customStyle="1" w:styleId="WW8Num153z2">
    <w:name w:val="WW8Num153z2"/>
    <w:rsid w:val="00FB5890"/>
    <w:rPr>
      <w:rFonts w:ascii="Wingdings" w:hAnsi="Wingdings"/>
    </w:rPr>
  </w:style>
  <w:style w:type="character" w:customStyle="1" w:styleId="WW8Num153z3">
    <w:name w:val="WW8Num153z3"/>
    <w:rsid w:val="00FB5890"/>
    <w:rPr>
      <w:rFonts w:ascii="Symbol" w:hAnsi="Symbol"/>
    </w:rPr>
  </w:style>
  <w:style w:type="character" w:customStyle="1" w:styleId="WW8Num154z0">
    <w:name w:val="WW8Num154z0"/>
    <w:rsid w:val="00FB5890"/>
    <w:rPr>
      <w:rFonts w:ascii="Symbol" w:hAnsi="Symbol"/>
    </w:rPr>
  </w:style>
  <w:style w:type="character" w:customStyle="1" w:styleId="WW8Num154z1">
    <w:name w:val="WW8Num154z1"/>
    <w:rsid w:val="00FB5890"/>
    <w:rPr>
      <w:rFonts w:ascii="Courier New" w:hAnsi="Courier New"/>
    </w:rPr>
  </w:style>
  <w:style w:type="character" w:customStyle="1" w:styleId="WW8Num154z2">
    <w:name w:val="WW8Num154z2"/>
    <w:rsid w:val="00FB5890"/>
    <w:rPr>
      <w:rFonts w:ascii="Wingdings" w:hAnsi="Wingdings"/>
    </w:rPr>
  </w:style>
  <w:style w:type="character" w:customStyle="1" w:styleId="WW8Num155z0">
    <w:name w:val="WW8Num155z0"/>
    <w:rsid w:val="00FB5890"/>
    <w:rPr>
      <w:rFonts w:ascii="Arial" w:hAnsi="Arial"/>
      <w:b w:val="0"/>
      <w:i w:val="0"/>
    </w:rPr>
  </w:style>
  <w:style w:type="character" w:customStyle="1" w:styleId="WW8Num156z0">
    <w:name w:val="WW8Num156z0"/>
    <w:rsid w:val="00FB5890"/>
    <w:rPr>
      <w:rFonts w:ascii="Symbol" w:hAnsi="Symbol"/>
    </w:rPr>
  </w:style>
  <w:style w:type="character" w:customStyle="1" w:styleId="WW8Num156z1">
    <w:name w:val="WW8Num156z1"/>
    <w:rsid w:val="00FB5890"/>
    <w:rPr>
      <w:rFonts w:ascii="Courier New" w:hAnsi="Courier New"/>
    </w:rPr>
  </w:style>
  <w:style w:type="character" w:customStyle="1" w:styleId="WW8Num156z2">
    <w:name w:val="WW8Num156z2"/>
    <w:rsid w:val="00FB5890"/>
    <w:rPr>
      <w:rFonts w:ascii="Wingdings" w:hAnsi="Wingdings"/>
    </w:rPr>
  </w:style>
  <w:style w:type="character" w:customStyle="1" w:styleId="WW8Num157z0">
    <w:name w:val="WW8Num15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FB5890"/>
    <w:rPr>
      <w:rFonts w:ascii="Symbol" w:hAnsi="Symbol"/>
    </w:rPr>
  </w:style>
  <w:style w:type="character" w:customStyle="1" w:styleId="WW8Num158z1">
    <w:name w:val="WW8Num158z1"/>
    <w:rsid w:val="00FB5890"/>
    <w:rPr>
      <w:rFonts w:ascii="Courier New" w:hAnsi="Courier New"/>
    </w:rPr>
  </w:style>
  <w:style w:type="character" w:customStyle="1" w:styleId="WW8Num158z2">
    <w:name w:val="WW8Num158z2"/>
    <w:rsid w:val="00FB5890"/>
    <w:rPr>
      <w:rFonts w:ascii="Wingdings" w:hAnsi="Wingdings"/>
    </w:rPr>
  </w:style>
  <w:style w:type="character" w:customStyle="1" w:styleId="WW8Num160z0">
    <w:name w:val="WW8Num160z0"/>
    <w:rsid w:val="00FB5890"/>
    <w:rPr>
      <w:b w:val="0"/>
      <w:i w:val="0"/>
    </w:rPr>
  </w:style>
  <w:style w:type="character" w:customStyle="1" w:styleId="WW8Num161z0">
    <w:name w:val="WW8Num1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FB5890"/>
    <w:rPr>
      <w:b w:val="0"/>
      <w:i w:val="0"/>
    </w:rPr>
  </w:style>
  <w:style w:type="character" w:customStyle="1" w:styleId="WW8Num166z0">
    <w:name w:val="WW8Num166z0"/>
    <w:rsid w:val="00FB5890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FB5890"/>
    <w:rPr>
      <w:rFonts w:ascii="Courier New" w:hAnsi="Courier New"/>
    </w:rPr>
  </w:style>
  <w:style w:type="character" w:customStyle="1" w:styleId="WW8Num166z2">
    <w:name w:val="WW8Num166z2"/>
    <w:rsid w:val="00FB5890"/>
    <w:rPr>
      <w:rFonts w:ascii="Wingdings" w:hAnsi="Wingdings"/>
    </w:rPr>
  </w:style>
  <w:style w:type="character" w:customStyle="1" w:styleId="WW8Num166z3">
    <w:name w:val="WW8Num166z3"/>
    <w:rsid w:val="00FB5890"/>
    <w:rPr>
      <w:rFonts w:ascii="Symbol" w:hAnsi="Symbol"/>
    </w:rPr>
  </w:style>
  <w:style w:type="character" w:customStyle="1" w:styleId="WW8Num172z0">
    <w:name w:val="WW8Num172z0"/>
    <w:rsid w:val="00FB589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FB5890"/>
    <w:rPr>
      <w:rFonts w:ascii="Courier New" w:hAnsi="Courier New"/>
    </w:rPr>
  </w:style>
  <w:style w:type="character" w:customStyle="1" w:styleId="WW8Num172z2">
    <w:name w:val="WW8Num172z2"/>
    <w:rsid w:val="00FB5890"/>
    <w:rPr>
      <w:rFonts w:ascii="Wingdings" w:hAnsi="Wingdings"/>
    </w:rPr>
  </w:style>
  <w:style w:type="character" w:customStyle="1" w:styleId="WW8Num172z3">
    <w:name w:val="WW8Num172z3"/>
    <w:rsid w:val="00FB5890"/>
    <w:rPr>
      <w:rFonts w:ascii="Symbol" w:hAnsi="Symbol"/>
    </w:rPr>
  </w:style>
  <w:style w:type="character" w:customStyle="1" w:styleId="WW8Num173z0">
    <w:name w:val="WW8Num173z0"/>
    <w:rsid w:val="00FB5890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FB5890"/>
    <w:rPr>
      <w:rFonts w:ascii="Courier New" w:hAnsi="Courier New"/>
    </w:rPr>
  </w:style>
  <w:style w:type="character" w:customStyle="1" w:styleId="WW8Num173z2">
    <w:name w:val="WW8Num173z2"/>
    <w:rsid w:val="00FB5890"/>
    <w:rPr>
      <w:rFonts w:ascii="Wingdings" w:hAnsi="Wingdings"/>
    </w:rPr>
  </w:style>
  <w:style w:type="character" w:customStyle="1" w:styleId="WW8Num173z3">
    <w:name w:val="WW8Num173z3"/>
    <w:rsid w:val="00FB5890"/>
    <w:rPr>
      <w:rFonts w:ascii="Symbol" w:hAnsi="Symbol"/>
    </w:rPr>
  </w:style>
  <w:style w:type="character" w:customStyle="1" w:styleId="WW8Num175z0">
    <w:name w:val="WW8Num175z0"/>
    <w:rsid w:val="00FB5890"/>
    <w:rPr>
      <w:rFonts w:ascii="Symbol" w:hAnsi="Symbol"/>
    </w:rPr>
  </w:style>
  <w:style w:type="character" w:customStyle="1" w:styleId="WW8Num175z1">
    <w:name w:val="WW8Num175z1"/>
    <w:rsid w:val="00FB5890"/>
    <w:rPr>
      <w:rFonts w:ascii="Courier New" w:hAnsi="Courier New"/>
    </w:rPr>
  </w:style>
  <w:style w:type="character" w:customStyle="1" w:styleId="WW8Num175z2">
    <w:name w:val="WW8Num175z2"/>
    <w:rsid w:val="00FB5890"/>
    <w:rPr>
      <w:rFonts w:ascii="Wingdings" w:hAnsi="Wingdings"/>
    </w:rPr>
  </w:style>
  <w:style w:type="character" w:customStyle="1" w:styleId="WW8Num183z0">
    <w:name w:val="WW8Num18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FB5890"/>
    <w:rPr>
      <w:b w:val="0"/>
      <w:i w:val="0"/>
    </w:rPr>
  </w:style>
  <w:style w:type="character" w:customStyle="1" w:styleId="WW8Num185z0">
    <w:name w:val="WW8Num185z0"/>
    <w:rsid w:val="00FB5890"/>
    <w:rPr>
      <w:rFonts w:ascii="Symbol" w:hAnsi="Symbol"/>
    </w:rPr>
  </w:style>
  <w:style w:type="character" w:customStyle="1" w:styleId="WW8Num185z1">
    <w:name w:val="WW8Num185z1"/>
    <w:rsid w:val="00FB5890"/>
    <w:rPr>
      <w:rFonts w:ascii="Courier New" w:hAnsi="Courier New"/>
    </w:rPr>
  </w:style>
  <w:style w:type="character" w:customStyle="1" w:styleId="WW8Num185z2">
    <w:name w:val="WW8Num185z2"/>
    <w:rsid w:val="00FB5890"/>
    <w:rPr>
      <w:rFonts w:ascii="Wingdings" w:hAnsi="Wingdings"/>
    </w:rPr>
  </w:style>
  <w:style w:type="character" w:customStyle="1" w:styleId="WW8Num187z1">
    <w:name w:val="WW8Num187z1"/>
    <w:rsid w:val="00FB5890"/>
    <w:rPr>
      <w:sz w:val="24"/>
    </w:rPr>
  </w:style>
  <w:style w:type="character" w:customStyle="1" w:styleId="WW8Num188z0">
    <w:name w:val="WW8Num18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FB5890"/>
    <w:rPr>
      <w:rFonts w:ascii="Symbol" w:hAnsi="Symbol"/>
    </w:rPr>
  </w:style>
  <w:style w:type="character" w:customStyle="1" w:styleId="WW8Num189z1">
    <w:name w:val="WW8Num189z1"/>
    <w:rsid w:val="00FB5890"/>
    <w:rPr>
      <w:rFonts w:ascii="Courier New" w:hAnsi="Courier New"/>
    </w:rPr>
  </w:style>
  <w:style w:type="character" w:customStyle="1" w:styleId="WW8Num189z2">
    <w:name w:val="WW8Num189z2"/>
    <w:rsid w:val="00FB5890"/>
    <w:rPr>
      <w:rFonts w:ascii="Wingdings" w:hAnsi="Wingdings"/>
    </w:rPr>
  </w:style>
  <w:style w:type="character" w:customStyle="1" w:styleId="WW8Num190z0">
    <w:name w:val="WW8Num19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FB5890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FB5890"/>
    <w:rPr>
      <w:rFonts w:ascii="Courier New" w:hAnsi="Courier New"/>
    </w:rPr>
  </w:style>
  <w:style w:type="character" w:customStyle="1" w:styleId="WW8Num192z2">
    <w:name w:val="WW8Num192z2"/>
    <w:rsid w:val="00FB5890"/>
    <w:rPr>
      <w:rFonts w:ascii="Wingdings" w:hAnsi="Wingdings"/>
    </w:rPr>
  </w:style>
  <w:style w:type="character" w:customStyle="1" w:styleId="WW8Num192z3">
    <w:name w:val="WW8Num192z3"/>
    <w:rsid w:val="00FB5890"/>
    <w:rPr>
      <w:rFonts w:ascii="Symbol" w:hAnsi="Symbol"/>
    </w:rPr>
  </w:style>
  <w:style w:type="character" w:customStyle="1" w:styleId="WW8Num193z0">
    <w:name w:val="WW8Num19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FB5890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FB5890"/>
    <w:rPr>
      <w:rFonts w:ascii="Courier New" w:hAnsi="Courier New"/>
    </w:rPr>
  </w:style>
  <w:style w:type="character" w:customStyle="1" w:styleId="WW8Num194z2">
    <w:name w:val="WW8Num194z2"/>
    <w:rsid w:val="00FB5890"/>
    <w:rPr>
      <w:rFonts w:ascii="Wingdings" w:hAnsi="Wingdings"/>
    </w:rPr>
  </w:style>
  <w:style w:type="character" w:customStyle="1" w:styleId="WW8Num194z3">
    <w:name w:val="WW8Num194z3"/>
    <w:rsid w:val="00FB5890"/>
    <w:rPr>
      <w:rFonts w:ascii="Symbol" w:hAnsi="Symbol"/>
    </w:rPr>
  </w:style>
  <w:style w:type="character" w:customStyle="1" w:styleId="WW8Num195z0">
    <w:name w:val="WW8Num195z0"/>
    <w:rsid w:val="00FB5890"/>
    <w:rPr>
      <w:rFonts w:ascii="Symbol" w:hAnsi="Symbol"/>
    </w:rPr>
  </w:style>
  <w:style w:type="character" w:customStyle="1" w:styleId="WW8Num195z1">
    <w:name w:val="WW8Num195z1"/>
    <w:rsid w:val="00FB5890"/>
    <w:rPr>
      <w:rFonts w:ascii="Courier New" w:hAnsi="Courier New"/>
    </w:rPr>
  </w:style>
  <w:style w:type="character" w:customStyle="1" w:styleId="WW8Num195z2">
    <w:name w:val="WW8Num195z2"/>
    <w:rsid w:val="00FB5890"/>
    <w:rPr>
      <w:rFonts w:ascii="Wingdings" w:hAnsi="Wingdings"/>
    </w:rPr>
  </w:style>
  <w:style w:type="character" w:customStyle="1" w:styleId="WW8Num196z0">
    <w:name w:val="WW8Num19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FB5890"/>
    <w:rPr>
      <w:rFonts w:ascii="Arial" w:hAnsi="Arial"/>
      <w:b w:val="0"/>
      <w:i w:val="0"/>
    </w:rPr>
  </w:style>
  <w:style w:type="character" w:customStyle="1" w:styleId="WW8Num203z0">
    <w:name w:val="WW8Num2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FB5890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FB5890"/>
    <w:rPr>
      <w:rFonts w:ascii="Courier New" w:hAnsi="Courier New"/>
    </w:rPr>
  </w:style>
  <w:style w:type="character" w:customStyle="1" w:styleId="WW8Num205z2">
    <w:name w:val="WW8Num205z2"/>
    <w:rsid w:val="00FB5890"/>
    <w:rPr>
      <w:rFonts w:ascii="Wingdings" w:hAnsi="Wingdings"/>
    </w:rPr>
  </w:style>
  <w:style w:type="character" w:customStyle="1" w:styleId="WW8Num205z3">
    <w:name w:val="WW8Num205z3"/>
    <w:rsid w:val="00FB5890"/>
    <w:rPr>
      <w:rFonts w:ascii="Symbol" w:hAnsi="Symbol"/>
    </w:rPr>
  </w:style>
  <w:style w:type="character" w:customStyle="1" w:styleId="WW8Num206z0">
    <w:name w:val="WW8Num206z0"/>
    <w:rsid w:val="00FB5890"/>
    <w:rPr>
      <w:rFonts w:ascii="Arial" w:hAnsi="Arial"/>
      <w:b w:val="0"/>
      <w:i w:val="0"/>
    </w:rPr>
  </w:style>
  <w:style w:type="character" w:customStyle="1" w:styleId="WW8Num210z0">
    <w:name w:val="WW8Num210z0"/>
    <w:rsid w:val="00FB5890"/>
    <w:rPr>
      <w:rFonts w:ascii="Symbol" w:hAnsi="Symbol"/>
    </w:rPr>
  </w:style>
  <w:style w:type="character" w:customStyle="1" w:styleId="WW8Num210z1">
    <w:name w:val="WW8Num210z1"/>
    <w:rsid w:val="00FB5890"/>
    <w:rPr>
      <w:rFonts w:ascii="Courier New" w:hAnsi="Courier New"/>
    </w:rPr>
  </w:style>
  <w:style w:type="character" w:customStyle="1" w:styleId="WW8Num210z2">
    <w:name w:val="WW8Num210z2"/>
    <w:rsid w:val="00FB5890"/>
    <w:rPr>
      <w:rFonts w:ascii="Wingdings" w:hAnsi="Wingdings"/>
    </w:rPr>
  </w:style>
  <w:style w:type="character" w:customStyle="1" w:styleId="WW8Num212z0">
    <w:name w:val="WW8Num21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FB5890"/>
    <w:rPr>
      <w:b w:val="0"/>
      <w:i w:val="0"/>
      <w:sz w:val="24"/>
      <w:szCs w:val="24"/>
    </w:rPr>
  </w:style>
  <w:style w:type="character" w:customStyle="1" w:styleId="WW8Num213z0">
    <w:name w:val="WW8Num213z0"/>
    <w:rsid w:val="00FB5890"/>
    <w:rPr>
      <w:b w:val="0"/>
      <w:i w:val="0"/>
    </w:rPr>
  </w:style>
  <w:style w:type="character" w:customStyle="1" w:styleId="WW8Num214z0">
    <w:name w:val="WW8Num214z0"/>
    <w:rsid w:val="00FB5890"/>
    <w:rPr>
      <w:sz w:val="24"/>
    </w:rPr>
  </w:style>
  <w:style w:type="character" w:customStyle="1" w:styleId="WW8Num215z0">
    <w:name w:val="WW8Num215z0"/>
    <w:rsid w:val="00FB5890"/>
    <w:rPr>
      <w:b w:val="0"/>
      <w:i w:val="0"/>
      <w:sz w:val="24"/>
      <w:szCs w:val="24"/>
    </w:rPr>
  </w:style>
  <w:style w:type="character" w:customStyle="1" w:styleId="WW8Num217z0">
    <w:name w:val="WW8Num217z0"/>
    <w:rsid w:val="00FB5890"/>
    <w:rPr>
      <w:rFonts w:ascii="Symbol" w:hAnsi="Symbol"/>
    </w:rPr>
  </w:style>
  <w:style w:type="character" w:customStyle="1" w:styleId="WW8Num217z1">
    <w:name w:val="WW8Num217z1"/>
    <w:rsid w:val="00FB5890"/>
    <w:rPr>
      <w:rFonts w:ascii="Courier New" w:hAnsi="Courier New"/>
    </w:rPr>
  </w:style>
  <w:style w:type="character" w:customStyle="1" w:styleId="WW8Num217z2">
    <w:name w:val="WW8Num217z2"/>
    <w:rsid w:val="00FB5890"/>
    <w:rPr>
      <w:rFonts w:ascii="Wingdings" w:hAnsi="Wingdings"/>
    </w:rPr>
  </w:style>
  <w:style w:type="character" w:customStyle="1" w:styleId="WW8Num222z0">
    <w:name w:val="WW8Num2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FB5890"/>
    <w:rPr>
      <w:rFonts w:ascii="Symbol" w:hAnsi="Symbol"/>
    </w:rPr>
  </w:style>
  <w:style w:type="character" w:customStyle="1" w:styleId="WW8Num226z1">
    <w:name w:val="WW8Num226z1"/>
    <w:rsid w:val="00FB5890"/>
    <w:rPr>
      <w:rFonts w:ascii="Arial" w:hAnsi="Arial"/>
      <w:b w:val="0"/>
      <w:i w:val="0"/>
    </w:rPr>
  </w:style>
  <w:style w:type="character" w:customStyle="1" w:styleId="WW8Num226z2">
    <w:name w:val="WW8Num226z2"/>
    <w:rsid w:val="00FB5890"/>
    <w:rPr>
      <w:rFonts w:ascii="Wingdings" w:hAnsi="Wingdings"/>
    </w:rPr>
  </w:style>
  <w:style w:type="character" w:customStyle="1" w:styleId="WW8Num226z4">
    <w:name w:val="WW8Num226z4"/>
    <w:rsid w:val="00FB5890"/>
    <w:rPr>
      <w:rFonts w:ascii="Courier New" w:hAnsi="Courier New"/>
    </w:rPr>
  </w:style>
  <w:style w:type="character" w:customStyle="1" w:styleId="WW8Num228z0">
    <w:name w:val="WW8Num228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FB5890"/>
    <w:rPr>
      <w:rFonts w:ascii="Wingdings" w:hAnsi="Wingdings"/>
    </w:rPr>
  </w:style>
  <w:style w:type="character" w:customStyle="1" w:styleId="WW8Num228z3">
    <w:name w:val="WW8Num228z3"/>
    <w:rsid w:val="00FB5890"/>
    <w:rPr>
      <w:rFonts w:ascii="Symbol" w:hAnsi="Symbol"/>
    </w:rPr>
  </w:style>
  <w:style w:type="character" w:customStyle="1" w:styleId="WW8Num228z4">
    <w:name w:val="WW8Num228z4"/>
    <w:rsid w:val="00FB5890"/>
    <w:rPr>
      <w:rFonts w:ascii="Courier New" w:hAnsi="Courier New"/>
    </w:rPr>
  </w:style>
  <w:style w:type="character" w:customStyle="1" w:styleId="WW8Num229z0">
    <w:name w:val="WW8Num229z0"/>
    <w:rsid w:val="00FB5890"/>
    <w:rPr>
      <w:rFonts w:ascii="Symbol" w:hAnsi="Symbol"/>
    </w:rPr>
  </w:style>
  <w:style w:type="character" w:customStyle="1" w:styleId="WW8Num229z1">
    <w:name w:val="WW8Num229z1"/>
    <w:rsid w:val="00FB5890"/>
    <w:rPr>
      <w:rFonts w:ascii="Courier New" w:hAnsi="Courier New"/>
    </w:rPr>
  </w:style>
  <w:style w:type="character" w:customStyle="1" w:styleId="WW8Num229z2">
    <w:name w:val="WW8Num229z2"/>
    <w:rsid w:val="00FB5890"/>
    <w:rPr>
      <w:rFonts w:ascii="Wingdings" w:hAnsi="Wingdings"/>
    </w:rPr>
  </w:style>
  <w:style w:type="character" w:customStyle="1" w:styleId="WW8Num230z0">
    <w:name w:val="WW8Num230z0"/>
    <w:rsid w:val="00FB589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FB5890"/>
    <w:rPr>
      <w:rFonts w:ascii="Courier New" w:hAnsi="Courier New"/>
    </w:rPr>
  </w:style>
  <w:style w:type="character" w:customStyle="1" w:styleId="WW8Num230z2">
    <w:name w:val="WW8Num230z2"/>
    <w:rsid w:val="00FB5890"/>
    <w:rPr>
      <w:rFonts w:ascii="Wingdings" w:hAnsi="Wingdings"/>
    </w:rPr>
  </w:style>
  <w:style w:type="character" w:customStyle="1" w:styleId="WW8Num230z3">
    <w:name w:val="WW8Num230z3"/>
    <w:rsid w:val="00FB5890"/>
    <w:rPr>
      <w:rFonts w:ascii="Symbol" w:hAnsi="Symbol"/>
    </w:rPr>
  </w:style>
  <w:style w:type="character" w:customStyle="1" w:styleId="WW8Num231z0">
    <w:name w:val="WW8Num231z0"/>
    <w:rsid w:val="00FB589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FB5890"/>
    <w:rPr>
      <w:rFonts w:ascii="Courier New" w:hAnsi="Courier New"/>
    </w:rPr>
  </w:style>
  <w:style w:type="character" w:customStyle="1" w:styleId="WW8Num231z2">
    <w:name w:val="WW8Num231z2"/>
    <w:rsid w:val="00FB5890"/>
    <w:rPr>
      <w:rFonts w:ascii="Wingdings" w:hAnsi="Wingdings"/>
    </w:rPr>
  </w:style>
  <w:style w:type="character" w:customStyle="1" w:styleId="WW8Num231z3">
    <w:name w:val="WW8Num231z3"/>
    <w:rsid w:val="00FB5890"/>
    <w:rPr>
      <w:rFonts w:ascii="Symbol" w:hAnsi="Symbol"/>
    </w:rPr>
  </w:style>
  <w:style w:type="character" w:customStyle="1" w:styleId="WW8Num232z0">
    <w:name w:val="WW8Num232z0"/>
    <w:rsid w:val="00FB5890"/>
    <w:rPr>
      <w:b w:val="0"/>
      <w:i w:val="0"/>
    </w:rPr>
  </w:style>
  <w:style w:type="character" w:customStyle="1" w:styleId="WW8Num233z0">
    <w:name w:val="WW8Num2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FB5890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FB5890"/>
    <w:rPr>
      <w:rFonts w:ascii="Arial" w:hAnsi="Arial"/>
      <w:b w:val="0"/>
      <w:i w:val="0"/>
    </w:rPr>
  </w:style>
  <w:style w:type="character" w:customStyle="1" w:styleId="WW8Num237z0">
    <w:name w:val="WW8Num237z0"/>
    <w:rsid w:val="00FB5890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FB5890"/>
    <w:rPr>
      <w:rFonts w:ascii="Courier New" w:hAnsi="Courier New"/>
    </w:rPr>
  </w:style>
  <w:style w:type="character" w:customStyle="1" w:styleId="WW8Num237z2">
    <w:name w:val="WW8Num237z2"/>
    <w:rsid w:val="00FB5890"/>
    <w:rPr>
      <w:rFonts w:ascii="Wingdings" w:hAnsi="Wingdings"/>
    </w:rPr>
  </w:style>
  <w:style w:type="character" w:customStyle="1" w:styleId="WW8Num237z3">
    <w:name w:val="WW8Num237z3"/>
    <w:rsid w:val="00FB5890"/>
    <w:rPr>
      <w:rFonts w:ascii="Symbol" w:hAnsi="Symbol"/>
    </w:rPr>
  </w:style>
  <w:style w:type="character" w:customStyle="1" w:styleId="WW8Num239z0">
    <w:name w:val="WW8Num239z0"/>
    <w:rsid w:val="00FB589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FB5890"/>
    <w:rPr>
      <w:rFonts w:ascii="Courier New" w:hAnsi="Courier New"/>
    </w:rPr>
  </w:style>
  <w:style w:type="character" w:customStyle="1" w:styleId="WW8Num239z2">
    <w:name w:val="WW8Num239z2"/>
    <w:rsid w:val="00FB5890"/>
    <w:rPr>
      <w:rFonts w:ascii="Wingdings" w:hAnsi="Wingdings"/>
    </w:rPr>
  </w:style>
  <w:style w:type="character" w:customStyle="1" w:styleId="WW8Num239z3">
    <w:name w:val="WW8Num239z3"/>
    <w:rsid w:val="00FB5890"/>
    <w:rPr>
      <w:rFonts w:ascii="Symbol" w:hAnsi="Symbol"/>
    </w:rPr>
  </w:style>
  <w:style w:type="character" w:customStyle="1" w:styleId="WW8Num244z0">
    <w:name w:val="WW8Num244z0"/>
    <w:rsid w:val="00FB5890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FB5890"/>
    <w:rPr>
      <w:rFonts w:ascii="Courier New" w:hAnsi="Courier New"/>
    </w:rPr>
  </w:style>
  <w:style w:type="character" w:customStyle="1" w:styleId="WW8Num244z2">
    <w:name w:val="WW8Num244z2"/>
    <w:rsid w:val="00FB5890"/>
    <w:rPr>
      <w:rFonts w:ascii="Wingdings" w:hAnsi="Wingdings"/>
    </w:rPr>
  </w:style>
  <w:style w:type="character" w:customStyle="1" w:styleId="WW8Num244z3">
    <w:name w:val="WW8Num244z3"/>
    <w:rsid w:val="00FB5890"/>
    <w:rPr>
      <w:rFonts w:ascii="Symbol" w:hAnsi="Symbol"/>
    </w:rPr>
  </w:style>
  <w:style w:type="character" w:customStyle="1" w:styleId="WW8Num246z0">
    <w:name w:val="WW8Num24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FB5890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FB5890"/>
    <w:rPr>
      <w:rFonts w:ascii="Arial" w:hAnsi="Arial"/>
      <w:b w:val="0"/>
      <w:i w:val="0"/>
    </w:rPr>
  </w:style>
  <w:style w:type="character" w:customStyle="1" w:styleId="WW8Num254z0">
    <w:name w:val="WW8Num254z0"/>
    <w:rsid w:val="00FB5890"/>
    <w:rPr>
      <w:b w:val="0"/>
      <w:i w:val="0"/>
    </w:rPr>
  </w:style>
  <w:style w:type="character" w:customStyle="1" w:styleId="WW8Num255z0">
    <w:name w:val="WW8Num255z0"/>
    <w:rsid w:val="00FB5890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FB5890"/>
    <w:rPr>
      <w:rFonts w:ascii="Courier New" w:hAnsi="Courier New"/>
    </w:rPr>
  </w:style>
  <w:style w:type="character" w:customStyle="1" w:styleId="WW8Num255z2">
    <w:name w:val="WW8Num255z2"/>
    <w:rsid w:val="00FB5890"/>
    <w:rPr>
      <w:rFonts w:ascii="Wingdings" w:hAnsi="Wingdings"/>
    </w:rPr>
  </w:style>
  <w:style w:type="character" w:customStyle="1" w:styleId="WW8Num255z3">
    <w:name w:val="WW8Num255z3"/>
    <w:rsid w:val="00FB5890"/>
    <w:rPr>
      <w:rFonts w:ascii="Symbol" w:hAnsi="Symbol"/>
    </w:rPr>
  </w:style>
  <w:style w:type="character" w:customStyle="1" w:styleId="WW8Num257z0">
    <w:name w:val="WW8Num2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FB5890"/>
    <w:rPr>
      <w:rFonts w:ascii="Arial" w:eastAsia="Calibri" w:hAnsi="Arial" w:cs="Arial"/>
    </w:rPr>
  </w:style>
  <w:style w:type="character" w:customStyle="1" w:styleId="WW8Num258z1">
    <w:name w:val="WW8Num258z1"/>
    <w:rsid w:val="00FB5890"/>
    <w:rPr>
      <w:rFonts w:ascii="Courier New" w:hAnsi="Courier New" w:cs="Courier New"/>
    </w:rPr>
  </w:style>
  <w:style w:type="character" w:customStyle="1" w:styleId="WW8Num258z2">
    <w:name w:val="WW8Num258z2"/>
    <w:rsid w:val="00FB5890"/>
    <w:rPr>
      <w:rFonts w:ascii="Wingdings" w:hAnsi="Wingdings"/>
    </w:rPr>
  </w:style>
  <w:style w:type="character" w:customStyle="1" w:styleId="WW8Num258z3">
    <w:name w:val="WW8Num258z3"/>
    <w:rsid w:val="00FB5890"/>
    <w:rPr>
      <w:rFonts w:ascii="Symbol" w:hAnsi="Symbol"/>
    </w:rPr>
  </w:style>
  <w:style w:type="character" w:customStyle="1" w:styleId="WW8Num259z1">
    <w:name w:val="WW8Num259z1"/>
    <w:rsid w:val="00FB5890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FB5890"/>
    <w:rPr>
      <w:rFonts w:ascii="Symbol" w:hAnsi="Symbol"/>
    </w:rPr>
  </w:style>
  <w:style w:type="character" w:customStyle="1" w:styleId="WW8Num260z1">
    <w:name w:val="WW8Num260z1"/>
    <w:rsid w:val="00FB5890"/>
    <w:rPr>
      <w:rFonts w:ascii="Courier New" w:hAnsi="Courier New"/>
    </w:rPr>
  </w:style>
  <w:style w:type="character" w:customStyle="1" w:styleId="WW8Num260z2">
    <w:name w:val="WW8Num260z2"/>
    <w:rsid w:val="00FB5890"/>
    <w:rPr>
      <w:rFonts w:ascii="Wingdings" w:hAnsi="Wingdings"/>
    </w:rPr>
  </w:style>
  <w:style w:type="character" w:customStyle="1" w:styleId="WW8Num265z0">
    <w:name w:val="WW8Num265z0"/>
    <w:rsid w:val="00FB5890"/>
    <w:rPr>
      <w:rFonts w:ascii="Symbol" w:hAnsi="Symbol"/>
    </w:rPr>
  </w:style>
  <w:style w:type="character" w:customStyle="1" w:styleId="WW8Num265z1">
    <w:name w:val="WW8Num265z1"/>
    <w:rsid w:val="00FB5890"/>
    <w:rPr>
      <w:rFonts w:ascii="Courier New" w:hAnsi="Courier New"/>
    </w:rPr>
  </w:style>
  <w:style w:type="character" w:customStyle="1" w:styleId="WW8Num265z2">
    <w:name w:val="WW8Num265z2"/>
    <w:rsid w:val="00FB5890"/>
    <w:rPr>
      <w:rFonts w:ascii="Wingdings" w:hAnsi="Wingdings"/>
    </w:rPr>
  </w:style>
  <w:style w:type="character" w:customStyle="1" w:styleId="WW8Num267z0">
    <w:name w:val="WW8Num267z0"/>
    <w:rsid w:val="00FB5890"/>
    <w:rPr>
      <w:rFonts w:ascii="Symbol" w:hAnsi="Symbol"/>
    </w:rPr>
  </w:style>
  <w:style w:type="character" w:customStyle="1" w:styleId="WW8Num267z1">
    <w:name w:val="WW8Num267z1"/>
    <w:rsid w:val="00FB5890"/>
    <w:rPr>
      <w:rFonts w:ascii="Courier New" w:hAnsi="Courier New"/>
    </w:rPr>
  </w:style>
  <w:style w:type="character" w:customStyle="1" w:styleId="WW8Num267z2">
    <w:name w:val="WW8Num267z2"/>
    <w:rsid w:val="00FB5890"/>
    <w:rPr>
      <w:rFonts w:ascii="Wingdings" w:hAnsi="Wingdings"/>
    </w:rPr>
  </w:style>
  <w:style w:type="character" w:customStyle="1" w:styleId="WW8Num268z0">
    <w:name w:val="WW8Num268z0"/>
    <w:rsid w:val="00FB5890"/>
    <w:rPr>
      <w:b w:val="0"/>
      <w:i w:val="0"/>
    </w:rPr>
  </w:style>
  <w:style w:type="character" w:customStyle="1" w:styleId="WW8Num269z0">
    <w:name w:val="WW8Num26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FB5890"/>
    <w:rPr>
      <w:b/>
      <w:i w:val="0"/>
    </w:rPr>
  </w:style>
  <w:style w:type="character" w:customStyle="1" w:styleId="WW8Num273z0">
    <w:name w:val="WW8Num273z0"/>
    <w:rsid w:val="00FB5890"/>
    <w:rPr>
      <w:rFonts w:ascii="Symbol" w:hAnsi="Symbol"/>
    </w:rPr>
  </w:style>
  <w:style w:type="character" w:customStyle="1" w:styleId="WW8Num273z1">
    <w:name w:val="WW8Num273z1"/>
    <w:rsid w:val="00FB5890"/>
    <w:rPr>
      <w:rFonts w:ascii="Courier New" w:hAnsi="Courier New"/>
    </w:rPr>
  </w:style>
  <w:style w:type="character" w:customStyle="1" w:styleId="WW8Num273z2">
    <w:name w:val="WW8Num273z2"/>
    <w:rsid w:val="00FB5890"/>
    <w:rPr>
      <w:rFonts w:ascii="Wingdings" w:hAnsi="Wingdings"/>
    </w:rPr>
  </w:style>
  <w:style w:type="character" w:customStyle="1" w:styleId="WW8Num274z0">
    <w:name w:val="WW8Num274z0"/>
    <w:rsid w:val="00FB5890"/>
    <w:rPr>
      <w:rFonts w:ascii="Arial" w:hAnsi="Arial"/>
      <w:b w:val="0"/>
      <w:i w:val="0"/>
    </w:rPr>
  </w:style>
  <w:style w:type="character" w:customStyle="1" w:styleId="WW8Num275z0">
    <w:name w:val="WW8Num27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FB5890"/>
    <w:rPr>
      <w:rFonts w:ascii="Courier New" w:hAnsi="Courier New"/>
    </w:rPr>
  </w:style>
  <w:style w:type="character" w:customStyle="1" w:styleId="WW8Num275z2">
    <w:name w:val="WW8Num275z2"/>
    <w:rsid w:val="00FB5890"/>
    <w:rPr>
      <w:rFonts w:ascii="Wingdings" w:hAnsi="Wingdings"/>
    </w:rPr>
  </w:style>
  <w:style w:type="character" w:customStyle="1" w:styleId="WW8Num275z3">
    <w:name w:val="WW8Num275z3"/>
    <w:rsid w:val="00FB5890"/>
    <w:rPr>
      <w:rFonts w:ascii="Symbol" w:hAnsi="Symbol"/>
    </w:rPr>
  </w:style>
  <w:style w:type="character" w:customStyle="1" w:styleId="WW8Num277z0">
    <w:name w:val="WW8Num277z0"/>
    <w:rsid w:val="00FB5890"/>
    <w:rPr>
      <w:rFonts w:ascii="Arial" w:hAnsi="Arial"/>
      <w:b w:val="0"/>
      <w:i w:val="0"/>
    </w:rPr>
  </w:style>
  <w:style w:type="character" w:customStyle="1" w:styleId="WW8Num278z0">
    <w:name w:val="WW8Num278z0"/>
    <w:rsid w:val="00FB5890"/>
    <w:rPr>
      <w:rFonts w:ascii="Symbol" w:hAnsi="Symbol"/>
    </w:rPr>
  </w:style>
  <w:style w:type="character" w:customStyle="1" w:styleId="WW8Num278z1">
    <w:name w:val="WW8Num278z1"/>
    <w:rsid w:val="00FB5890"/>
    <w:rPr>
      <w:rFonts w:ascii="Courier New" w:hAnsi="Courier New"/>
    </w:rPr>
  </w:style>
  <w:style w:type="character" w:customStyle="1" w:styleId="WW8Num278z2">
    <w:name w:val="WW8Num278z2"/>
    <w:rsid w:val="00FB5890"/>
    <w:rPr>
      <w:rFonts w:ascii="Wingdings" w:hAnsi="Wingdings"/>
    </w:rPr>
  </w:style>
  <w:style w:type="character" w:customStyle="1" w:styleId="WW8Num280z0">
    <w:name w:val="WW8Num28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FB5890"/>
    <w:rPr>
      <w:b w:val="0"/>
      <w:i w:val="0"/>
    </w:rPr>
  </w:style>
  <w:style w:type="character" w:customStyle="1" w:styleId="WW8Num283z0">
    <w:name w:val="WW8Num283z0"/>
    <w:rsid w:val="00FB589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5890"/>
    <w:rPr>
      <w:rFonts w:ascii="Courier New" w:hAnsi="Courier New"/>
    </w:rPr>
  </w:style>
  <w:style w:type="character" w:customStyle="1" w:styleId="WW8Num283z2">
    <w:name w:val="WW8Num283z2"/>
    <w:rsid w:val="00FB5890"/>
    <w:rPr>
      <w:rFonts w:ascii="Wingdings" w:hAnsi="Wingdings"/>
    </w:rPr>
  </w:style>
  <w:style w:type="character" w:customStyle="1" w:styleId="WW8Num283z3">
    <w:name w:val="WW8Num283z3"/>
    <w:rsid w:val="00FB5890"/>
    <w:rPr>
      <w:rFonts w:ascii="Symbol" w:hAnsi="Symbol"/>
    </w:rPr>
  </w:style>
  <w:style w:type="character" w:customStyle="1" w:styleId="WW8Num284z0">
    <w:name w:val="WW8Num284z0"/>
    <w:rsid w:val="00FB589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5890"/>
    <w:rPr>
      <w:rFonts w:ascii="Courier New" w:hAnsi="Courier New"/>
    </w:rPr>
  </w:style>
  <w:style w:type="character" w:customStyle="1" w:styleId="WW8Num284z2">
    <w:name w:val="WW8Num284z2"/>
    <w:rsid w:val="00FB5890"/>
    <w:rPr>
      <w:rFonts w:ascii="Wingdings" w:hAnsi="Wingdings"/>
    </w:rPr>
  </w:style>
  <w:style w:type="character" w:customStyle="1" w:styleId="WW8Num284z3">
    <w:name w:val="WW8Num284z3"/>
    <w:rsid w:val="00FB5890"/>
    <w:rPr>
      <w:rFonts w:ascii="Symbol" w:hAnsi="Symbol"/>
    </w:rPr>
  </w:style>
  <w:style w:type="character" w:customStyle="1" w:styleId="WW8Num285z0">
    <w:name w:val="WW8Num285z0"/>
    <w:rsid w:val="00FB5890"/>
    <w:rPr>
      <w:rFonts w:ascii="Symbol" w:hAnsi="Symbol"/>
    </w:rPr>
  </w:style>
  <w:style w:type="character" w:customStyle="1" w:styleId="WW8Num285z1">
    <w:name w:val="WW8Num285z1"/>
    <w:rsid w:val="00FB5890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FB5890"/>
    <w:rPr>
      <w:rFonts w:ascii="Symbol" w:hAnsi="Symbol"/>
    </w:rPr>
  </w:style>
  <w:style w:type="character" w:customStyle="1" w:styleId="WW8Num286z1">
    <w:name w:val="WW8Num286z1"/>
    <w:rsid w:val="00FB5890"/>
    <w:rPr>
      <w:rFonts w:ascii="Courier New" w:hAnsi="Courier New"/>
    </w:rPr>
  </w:style>
  <w:style w:type="character" w:customStyle="1" w:styleId="WW8Num286z2">
    <w:name w:val="WW8Num286z2"/>
    <w:rsid w:val="00FB5890"/>
    <w:rPr>
      <w:rFonts w:ascii="Wingdings" w:hAnsi="Wingdings"/>
    </w:rPr>
  </w:style>
  <w:style w:type="character" w:customStyle="1" w:styleId="WW8Num287z0">
    <w:name w:val="WW8Num2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FB5890"/>
    <w:rPr>
      <w:rFonts w:ascii="Arial" w:hAnsi="Arial"/>
      <w:b w:val="0"/>
      <w:i w:val="0"/>
    </w:rPr>
  </w:style>
  <w:style w:type="character" w:customStyle="1" w:styleId="WW8Num289z0">
    <w:name w:val="WW8Num2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FB5890"/>
    <w:rPr>
      <w:b w:val="0"/>
      <w:i w:val="0"/>
    </w:rPr>
  </w:style>
  <w:style w:type="character" w:customStyle="1" w:styleId="WW8Num292z0">
    <w:name w:val="WW8Num292z0"/>
    <w:rsid w:val="00FB5890"/>
    <w:rPr>
      <w:rFonts w:ascii="Symbol" w:hAnsi="Symbol"/>
    </w:rPr>
  </w:style>
  <w:style w:type="character" w:customStyle="1" w:styleId="WW8Num292z1">
    <w:name w:val="WW8Num292z1"/>
    <w:rsid w:val="00FB5890"/>
    <w:rPr>
      <w:rFonts w:ascii="Courier New" w:hAnsi="Courier New"/>
    </w:rPr>
  </w:style>
  <w:style w:type="character" w:customStyle="1" w:styleId="WW8Num292z2">
    <w:name w:val="WW8Num292z2"/>
    <w:rsid w:val="00FB5890"/>
    <w:rPr>
      <w:rFonts w:ascii="Wingdings" w:hAnsi="Wingdings"/>
    </w:rPr>
  </w:style>
  <w:style w:type="character" w:customStyle="1" w:styleId="WW8Num293z0">
    <w:name w:val="WW8Num293z0"/>
    <w:rsid w:val="00FB5890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FB5890"/>
    <w:rPr>
      <w:rFonts w:ascii="Courier New" w:hAnsi="Courier New"/>
    </w:rPr>
  </w:style>
  <w:style w:type="character" w:customStyle="1" w:styleId="WW8Num293z2">
    <w:name w:val="WW8Num293z2"/>
    <w:rsid w:val="00FB5890"/>
    <w:rPr>
      <w:rFonts w:ascii="Wingdings" w:hAnsi="Wingdings"/>
    </w:rPr>
  </w:style>
  <w:style w:type="character" w:customStyle="1" w:styleId="WW8Num293z3">
    <w:name w:val="WW8Num293z3"/>
    <w:rsid w:val="00FB5890"/>
    <w:rPr>
      <w:rFonts w:ascii="Symbol" w:hAnsi="Symbol"/>
    </w:rPr>
  </w:style>
  <w:style w:type="character" w:customStyle="1" w:styleId="WW8Num296z0">
    <w:name w:val="WW8Num296z0"/>
    <w:rsid w:val="00FB5890"/>
    <w:rPr>
      <w:rFonts w:ascii="Symbol" w:hAnsi="Symbol"/>
    </w:rPr>
  </w:style>
  <w:style w:type="character" w:customStyle="1" w:styleId="WW8Num296z1">
    <w:name w:val="WW8Num296z1"/>
    <w:rsid w:val="00FB5890"/>
    <w:rPr>
      <w:rFonts w:ascii="Courier New" w:hAnsi="Courier New"/>
    </w:rPr>
  </w:style>
  <w:style w:type="character" w:customStyle="1" w:styleId="WW8Num296z2">
    <w:name w:val="WW8Num296z2"/>
    <w:rsid w:val="00FB5890"/>
    <w:rPr>
      <w:rFonts w:ascii="Wingdings" w:hAnsi="Wingdings"/>
    </w:rPr>
  </w:style>
  <w:style w:type="character" w:customStyle="1" w:styleId="WW8Num297z0">
    <w:name w:val="WW8Num29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FB5890"/>
    <w:rPr>
      <w:rFonts w:ascii="Symbol" w:hAnsi="Symbol"/>
    </w:rPr>
  </w:style>
  <w:style w:type="character" w:customStyle="1" w:styleId="WW8Num303z1">
    <w:name w:val="WW8Num303z1"/>
    <w:rsid w:val="00FB5890"/>
    <w:rPr>
      <w:rFonts w:ascii="Courier New" w:hAnsi="Courier New"/>
    </w:rPr>
  </w:style>
  <w:style w:type="character" w:customStyle="1" w:styleId="WW8Num303z2">
    <w:name w:val="WW8Num303z2"/>
    <w:rsid w:val="00FB5890"/>
    <w:rPr>
      <w:rFonts w:ascii="Wingdings" w:hAnsi="Wingdings"/>
    </w:rPr>
  </w:style>
  <w:style w:type="character" w:customStyle="1" w:styleId="WW8Num304z0">
    <w:name w:val="WW8Num304z0"/>
    <w:rsid w:val="00FB5890"/>
    <w:rPr>
      <w:rFonts w:ascii="Symbol" w:hAnsi="Symbol"/>
    </w:rPr>
  </w:style>
  <w:style w:type="character" w:customStyle="1" w:styleId="WW8Num304z1">
    <w:name w:val="WW8Num304z1"/>
    <w:rsid w:val="00FB5890"/>
    <w:rPr>
      <w:rFonts w:ascii="Courier New" w:hAnsi="Courier New"/>
    </w:rPr>
  </w:style>
  <w:style w:type="character" w:customStyle="1" w:styleId="WW8Num304z2">
    <w:name w:val="WW8Num304z2"/>
    <w:rsid w:val="00FB5890"/>
    <w:rPr>
      <w:rFonts w:ascii="Wingdings" w:hAnsi="Wingdings"/>
    </w:rPr>
  </w:style>
  <w:style w:type="character" w:customStyle="1" w:styleId="WW8Num305z0">
    <w:name w:val="WW8Num305z0"/>
    <w:rsid w:val="00FB5890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FB5890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FB5890"/>
    <w:rPr>
      <w:rFonts w:ascii="Wingdings" w:hAnsi="Wingdings"/>
    </w:rPr>
  </w:style>
  <w:style w:type="character" w:customStyle="1" w:styleId="WW8Num308z3">
    <w:name w:val="WW8Num308z3"/>
    <w:rsid w:val="00FB5890"/>
    <w:rPr>
      <w:rFonts w:ascii="Symbol" w:hAnsi="Symbol"/>
    </w:rPr>
  </w:style>
  <w:style w:type="character" w:customStyle="1" w:styleId="WW8Num308z4">
    <w:name w:val="WW8Num308z4"/>
    <w:rsid w:val="00FB5890"/>
    <w:rPr>
      <w:rFonts w:ascii="Courier New" w:hAnsi="Courier New"/>
    </w:rPr>
  </w:style>
  <w:style w:type="character" w:customStyle="1" w:styleId="WW8Num311z0">
    <w:name w:val="WW8Num311z0"/>
    <w:rsid w:val="00FB5890"/>
    <w:rPr>
      <w:w w:val="92"/>
    </w:rPr>
  </w:style>
  <w:style w:type="character" w:customStyle="1" w:styleId="WW8Num312z0">
    <w:name w:val="WW8Num312z0"/>
    <w:rsid w:val="00FB5890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FB5890"/>
    <w:rPr>
      <w:rFonts w:ascii="Wingdings" w:hAnsi="Wingdings"/>
    </w:rPr>
  </w:style>
  <w:style w:type="character" w:customStyle="1" w:styleId="WW8Num312z3">
    <w:name w:val="WW8Num312z3"/>
    <w:rsid w:val="00FB5890"/>
    <w:rPr>
      <w:rFonts w:ascii="Symbol" w:hAnsi="Symbol"/>
    </w:rPr>
  </w:style>
  <w:style w:type="character" w:customStyle="1" w:styleId="WW8Num312z4">
    <w:name w:val="WW8Num312z4"/>
    <w:rsid w:val="00FB5890"/>
    <w:rPr>
      <w:rFonts w:ascii="Courier New" w:hAnsi="Courier New"/>
    </w:rPr>
  </w:style>
  <w:style w:type="character" w:customStyle="1" w:styleId="WW8Num314z0">
    <w:name w:val="WW8Num314z0"/>
    <w:rsid w:val="00FB5890"/>
    <w:rPr>
      <w:b w:val="0"/>
      <w:i w:val="0"/>
    </w:rPr>
  </w:style>
  <w:style w:type="character" w:customStyle="1" w:styleId="WW8Num318z0">
    <w:name w:val="WW8Num318z0"/>
    <w:rsid w:val="00FB5890"/>
    <w:rPr>
      <w:b w:val="0"/>
      <w:i w:val="0"/>
    </w:rPr>
  </w:style>
  <w:style w:type="character" w:customStyle="1" w:styleId="WW8Num319z0">
    <w:name w:val="WW8Num31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FB5890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FB5890"/>
    <w:rPr>
      <w:b w:val="0"/>
      <w:i w:val="0"/>
    </w:rPr>
  </w:style>
  <w:style w:type="character" w:customStyle="1" w:styleId="WW8Num326z0">
    <w:name w:val="WW8Num326z0"/>
    <w:rsid w:val="00FB5890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FB5890"/>
    <w:rPr>
      <w:rFonts w:ascii="Courier New" w:hAnsi="Courier New"/>
    </w:rPr>
  </w:style>
  <w:style w:type="character" w:customStyle="1" w:styleId="WW8Num326z2">
    <w:name w:val="WW8Num326z2"/>
    <w:rsid w:val="00FB5890"/>
    <w:rPr>
      <w:rFonts w:ascii="Wingdings" w:hAnsi="Wingdings"/>
    </w:rPr>
  </w:style>
  <w:style w:type="character" w:customStyle="1" w:styleId="WW8Num326z3">
    <w:name w:val="WW8Num326z3"/>
    <w:rsid w:val="00FB5890"/>
    <w:rPr>
      <w:rFonts w:ascii="Symbol" w:hAnsi="Symbol"/>
    </w:rPr>
  </w:style>
  <w:style w:type="character" w:customStyle="1" w:styleId="WW8Num327z0">
    <w:name w:val="WW8Num327z0"/>
    <w:rsid w:val="00FB5890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FB5890"/>
    <w:rPr>
      <w:rFonts w:ascii="Courier New" w:hAnsi="Courier New"/>
    </w:rPr>
  </w:style>
  <w:style w:type="character" w:customStyle="1" w:styleId="WW8Num327z2">
    <w:name w:val="WW8Num327z2"/>
    <w:rsid w:val="00FB5890"/>
    <w:rPr>
      <w:rFonts w:ascii="Wingdings" w:hAnsi="Wingdings"/>
    </w:rPr>
  </w:style>
  <w:style w:type="character" w:customStyle="1" w:styleId="WW8Num327z3">
    <w:name w:val="WW8Num327z3"/>
    <w:rsid w:val="00FB5890"/>
    <w:rPr>
      <w:rFonts w:ascii="Symbol" w:hAnsi="Symbol"/>
    </w:rPr>
  </w:style>
  <w:style w:type="character" w:customStyle="1" w:styleId="WW8Num332z1">
    <w:name w:val="WW8Num332z1"/>
    <w:rsid w:val="00FB5890"/>
    <w:rPr>
      <w:b w:val="0"/>
      <w:i w:val="0"/>
    </w:rPr>
  </w:style>
  <w:style w:type="character" w:customStyle="1" w:styleId="WW8Num333z0">
    <w:name w:val="WW8Num3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FB5890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FB589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FB5890"/>
    <w:rPr>
      <w:rFonts w:ascii="Courier New" w:hAnsi="Courier New"/>
    </w:rPr>
  </w:style>
  <w:style w:type="character" w:customStyle="1" w:styleId="WW8Num341z2">
    <w:name w:val="WW8Num341z2"/>
    <w:rsid w:val="00FB5890"/>
    <w:rPr>
      <w:rFonts w:ascii="Wingdings" w:hAnsi="Wingdings"/>
    </w:rPr>
  </w:style>
  <w:style w:type="character" w:customStyle="1" w:styleId="WW8Num341z3">
    <w:name w:val="WW8Num341z3"/>
    <w:rsid w:val="00FB5890"/>
    <w:rPr>
      <w:rFonts w:ascii="Symbol" w:hAnsi="Symbol"/>
    </w:rPr>
  </w:style>
  <w:style w:type="character" w:customStyle="1" w:styleId="WW8Num347z0">
    <w:name w:val="WW8Num347z0"/>
    <w:rsid w:val="00FB5890"/>
    <w:rPr>
      <w:rFonts w:ascii="Arial" w:hAnsi="Arial"/>
      <w:b w:val="0"/>
      <w:i w:val="0"/>
    </w:rPr>
  </w:style>
  <w:style w:type="character" w:customStyle="1" w:styleId="WW8Num348z0">
    <w:name w:val="WW8Num348z0"/>
    <w:rsid w:val="00FB5890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FB5890"/>
    <w:rPr>
      <w:rFonts w:ascii="Courier New" w:hAnsi="Courier New"/>
    </w:rPr>
  </w:style>
  <w:style w:type="character" w:customStyle="1" w:styleId="WW8Num348z2">
    <w:name w:val="WW8Num348z2"/>
    <w:rsid w:val="00FB5890"/>
    <w:rPr>
      <w:rFonts w:ascii="Wingdings" w:hAnsi="Wingdings"/>
    </w:rPr>
  </w:style>
  <w:style w:type="character" w:customStyle="1" w:styleId="WW8Num348z3">
    <w:name w:val="WW8Num348z3"/>
    <w:rsid w:val="00FB5890"/>
    <w:rPr>
      <w:rFonts w:ascii="Symbol" w:hAnsi="Symbol"/>
    </w:rPr>
  </w:style>
  <w:style w:type="character" w:customStyle="1" w:styleId="WW8Num349z0">
    <w:name w:val="WW8Num34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FB5890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FB5890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FB5890"/>
    <w:rPr>
      <w:rFonts w:ascii="Wingdings" w:hAnsi="Wingdings"/>
    </w:rPr>
  </w:style>
  <w:style w:type="character" w:customStyle="1" w:styleId="WW8Num350z3">
    <w:name w:val="WW8Num350z3"/>
    <w:rsid w:val="00FB5890"/>
    <w:rPr>
      <w:rFonts w:ascii="Symbol" w:hAnsi="Symbol"/>
    </w:rPr>
  </w:style>
  <w:style w:type="character" w:customStyle="1" w:styleId="WW8Num350z4">
    <w:name w:val="WW8Num350z4"/>
    <w:rsid w:val="00FB5890"/>
    <w:rPr>
      <w:rFonts w:ascii="Courier New" w:hAnsi="Courier New"/>
    </w:rPr>
  </w:style>
  <w:style w:type="character" w:customStyle="1" w:styleId="WW8Num351z0">
    <w:name w:val="WW8Num351z0"/>
    <w:rsid w:val="00FB5890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FB5890"/>
    <w:rPr>
      <w:rFonts w:ascii="Courier New" w:hAnsi="Courier New"/>
    </w:rPr>
  </w:style>
  <w:style w:type="character" w:customStyle="1" w:styleId="WW8Num351z2">
    <w:name w:val="WW8Num351z2"/>
    <w:rsid w:val="00FB5890"/>
    <w:rPr>
      <w:rFonts w:ascii="Wingdings" w:hAnsi="Wingdings"/>
    </w:rPr>
  </w:style>
  <w:style w:type="character" w:customStyle="1" w:styleId="WW8Num351z3">
    <w:name w:val="WW8Num351z3"/>
    <w:rsid w:val="00FB5890"/>
    <w:rPr>
      <w:rFonts w:ascii="Symbol" w:hAnsi="Symbol"/>
    </w:rPr>
  </w:style>
  <w:style w:type="character" w:customStyle="1" w:styleId="WW8Num353z0">
    <w:name w:val="WW8Num353z0"/>
    <w:rsid w:val="00FB5890"/>
    <w:rPr>
      <w:rFonts w:ascii="Symbol" w:hAnsi="Symbol"/>
    </w:rPr>
  </w:style>
  <w:style w:type="character" w:customStyle="1" w:styleId="WW8Num353z1">
    <w:name w:val="WW8Num353z1"/>
    <w:rsid w:val="00FB5890"/>
    <w:rPr>
      <w:rFonts w:ascii="Courier New" w:hAnsi="Courier New"/>
    </w:rPr>
  </w:style>
  <w:style w:type="character" w:customStyle="1" w:styleId="WW8Num353z2">
    <w:name w:val="WW8Num353z2"/>
    <w:rsid w:val="00FB5890"/>
    <w:rPr>
      <w:rFonts w:ascii="Wingdings" w:hAnsi="Wingdings"/>
    </w:rPr>
  </w:style>
  <w:style w:type="character" w:customStyle="1" w:styleId="WW8Num354z0">
    <w:name w:val="WW8Num354z0"/>
    <w:rsid w:val="00FB5890"/>
    <w:rPr>
      <w:b w:val="0"/>
      <w:i w:val="0"/>
    </w:rPr>
  </w:style>
  <w:style w:type="character" w:customStyle="1" w:styleId="WW8Num355z0">
    <w:name w:val="WW8Num355z0"/>
    <w:rsid w:val="00FB5890"/>
    <w:rPr>
      <w:b w:val="0"/>
      <w:i w:val="0"/>
    </w:rPr>
  </w:style>
  <w:style w:type="character" w:customStyle="1" w:styleId="WW8Num356z0">
    <w:name w:val="WW8Num356z0"/>
    <w:rsid w:val="00FB5890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5890"/>
    <w:rPr>
      <w:rFonts w:ascii="Courier New" w:hAnsi="Courier New"/>
    </w:rPr>
  </w:style>
  <w:style w:type="character" w:customStyle="1" w:styleId="WW8Num356z2">
    <w:name w:val="WW8Num356z2"/>
    <w:rsid w:val="00FB5890"/>
    <w:rPr>
      <w:rFonts w:ascii="Wingdings" w:hAnsi="Wingdings"/>
    </w:rPr>
  </w:style>
  <w:style w:type="character" w:customStyle="1" w:styleId="WW8Num356z3">
    <w:name w:val="WW8Num356z3"/>
    <w:rsid w:val="00FB5890"/>
    <w:rPr>
      <w:rFonts w:ascii="Symbol" w:hAnsi="Symbol"/>
    </w:rPr>
  </w:style>
  <w:style w:type="character" w:customStyle="1" w:styleId="WW8Num358z0">
    <w:name w:val="WW8Num358z0"/>
    <w:rsid w:val="00FB5890"/>
    <w:rPr>
      <w:rFonts w:ascii="Arial" w:hAnsi="Arial"/>
      <w:b w:val="0"/>
      <w:i w:val="0"/>
    </w:rPr>
  </w:style>
  <w:style w:type="character" w:customStyle="1" w:styleId="WW8Num361z0">
    <w:name w:val="WW8Num361z0"/>
    <w:rsid w:val="00FB5890"/>
    <w:rPr>
      <w:rFonts w:ascii="Arial" w:hAnsi="Arial"/>
      <w:b w:val="0"/>
      <w:i w:val="0"/>
    </w:rPr>
  </w:style>
  <w:style w:type="character" w:customStyle="1" w:styleId="WW8Num362z0">
    <w:name w:val="WW8Num362z0"/>
    <w:rsid w:val="00FB5890"/>
    <w:rPr>
      <w:rFonts w:ascii="Symbol" w:hAnsi="Symbol"/>
    </w:rPr>
  </w:style>
  <w:style w:type="character" w:customStyle="1" w:styleId="WW8Num362z1">
    <w:name w:val="WW8Num362z1"/>
    <w:rsid w:val="00FB5890"/>
    <w:rPr>
      <w:rFonts w:ascii="Courier New" w:hAnsi="Courier New"/>
    </w:rPr>
  </w:style>
  <w:style w:type="character" w:customStyle="1" w:styleId="WW8Num362z2">
    <w:name w:val="WW8Num362z2"/>
    <w:rsid w:val="00FB5890"/>
    <w:rPr>
      <w:rFonts w:ascii="Wingdings" w:hAnsi="Wingdings"/>
    </w:rPr>
  </w:style>
  <w:style w:type="character" w:customStyle="1" w:styleId="WW8Num365z0">
    <w:name w:val="WW8Num365z0"/>
    <w:rsid w:val="00FB5890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FB5890"/>
    <w:rPr>
      <w:rFonts w:ascii="Courier New" w:hAnsi="Courier New"/>
    </w:rPr>
  </w:style>
  <w:style w:type="character" w:customStyle="1" w:styleId="WW8Num365z2">
    <w:name w:val="WW8Num365z2"/>
    <w:rsid w:val="00FB5890"/>
    <w:rPr>
      <w:rFonts w:ascii="Wingdings" w:hAnsi="Wingdings"/>
    </w:rPr>
  </w:style>
  <w:style w:type="character" w:customStyle="1" w:styleId="WW8Num365z3">
    <w:name w:val="WW8Num365z3"/>
    <w:rsid w:val="00FB5890"/>
    <w:rPr>
      <w:rFonts w:ascii="Symbol" w:hAnsi="Symbol"/>
    </w:rPr>
  </w:style>
  <w:style w:type="character" w:customStyle="1" w:styleId="WW8Num367z0">
    <w:name w:val="WW8Num367z0"/>
    <w:rsid w:val="00FB5890"/>
    <w:rPr>
      <w:rFonts w:ascii="Symbol" w:hAnsi="Symbol"/>
    </w:rPr>
  </w:style>
  <w:style w:type="character" w:customStyle="1" w:styleId="WW8Num367z1">
    <w:name w:val="WW8Num367z1"/>
    <w:rsid w:val="00FB5890"/>
    <w:rPr>
      <w:rFonts w:ascii="Courier New" w:hAnsi="Courier New"/>
    </w:rPr>
  </w:style>
  <w:style w:type="character" w:customStyle="1" w:styleId="WW8Num367z2">
    <w:name w:val="WW8Num367z2"/>
    <w:rsid w:val="00FB5890"/>
    <w:rPr>
      <w:rFonts w:ascii="Wingdings" w:hAnsi="Wingdings"/>
    </w:rPr>
  </w:style>
  <w:style w:type="character" w:customStyle="1" w:styleId="WW8Num369z0">
    <w:name w:val="WW8Num369z0"/>
    <w:rsid w:val="00FB5890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FB5890"/>
    <w:rPr>
      <w:rFonts w:ascii="Courier New" w:hAnsi="Courier New"/>
    </w:rPr>
  </w:style>
  <w:style w:type="character" w:customStyle="1" w:styleId="WW8Num369z2">
    <w:name w:val="WW8Num369z2"/>
    <w:rsid w:val="00FB5890"/>
    <w:rPr>
      <w:rFonts w:ascii="Wingdings" w:hAnsi="Wingdings"/>
    </w:rPr>
  </w:style>
  <w:style w:type="character" w:customStyle="1" w:styleId="WW8Num369z3">
    <w:name w:val="WW8Num369z3"/>
    <w:rsid w:val="00FB5890"/>
    <w:rPr>
      <w:rFonts w:ascii="Symbol" w:hAnsi="Symbol"/>
    </w:rPr>
  </w:style>
  <w:style w:type="character" w:customStyle="1" w:styleId="WW8Num370z0">
    <w:name w:val="WW8Num370z0"/>
    <w:rsid w:val="00FB5890"/>
    <w:rPr>
      <w:rFonts w:ascii="Arial" w:hAnsi="Arial"/>
      <w:b w:val="0"/>
      <w:i w:val="0"/>
    </w:rPr>
  </w:style>
  <w:style w:type="character" w:customStyle="1" w:styleId="WW8Num371z0">
    <w:name w:val="WW8Num371z0"/>
    <w:rsid w:val="00FB5890"/>
    <w:rPr>
      <w:rFonts w:ascii="Symbol" w:hAnsi="Symbol"/>
    </w:rPr>
  </w:style>
  <w:style w:type="character" w:customStyle="1" w:styleId="WW8Num371z1">
    <w:name w:val="WW8Num371z1"/>
    <w:rsid w:val="00FB5890"/>
    <w:rPr>
      <w:rFonts w:ascii="Courier New" w:hAnsi="Courier New"/>
    </w:rPr>
  </w:style>
  <w:style w:type="character" w:customStyle="1" w:styleId="WW8Num371z2">
    <w:name w:val="WW8Num371z2"/>
    <w:rsid w:val="00FB5890"/>
    <w:rPr>
      <w:rFonts w:ascii="Wingdings" w:hAnsi="Wingdings"/>
    </w:rPr>
  </w:style>
  <w:style w:type="character" w:customStyle="1" w:styleId="WW8Num373z0">
    <w:name w:val="WW8Num373z0"/>
    <w:rsid w:val="00FB5890"/>
    <w:rPr>
      <w:rFonts w:ascii="Arial" w:hAnsi="Arial"/>
      <w:b w:val="0"/>
      <w:i w:val="0"/>
    </w:rPr>
  </w:style>
  <w:style w:type="character" w:customStyle="1" w:styleId="WW8Num375z0">
    <w:name w:val="WW8Num375z0"/>
    <w:rsid w:val="00FB5890"/>
    <w:rPr>
      <w:w w:val="92"/>
    </w:rPr>
  </w:style>
  <w:style w:type="character" w:customStyle="1" w:styleId="WW8Num377z0">
    <w:name w:val="WW8Num377z0"/>
    <w:rsid w:val="00FB5890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FB5890"/>
    <w:rPr>
      <w:rFonts w:ascii="Courier New" w:hAnsi="Courier New"/>
    </w:rPr>
  </w:style>
  <w:style w:type="character" w:customStyle="1" w:styleId="WW8Num377z2">
    <w:name w:val="WW8Num377z2"/>
    <w:rsid w:val="00FB5890"/>
    <w:rPr>
      <w:rFonts w:ascii="Wingdings" w:hAnsi="Wingdings"/>
    </w:rPr>
  </w:style>
  <w:style w:type="character" w:customStyle="1" w:styleId="WW8Num377z3">
    <w:name w:val="WW8Num377z3"/>
    <w:rsid w:val="00FB5890"/>
    <w:rPr>
      <w:rFonts w:ascii="Symbol" w:hAnsi="Symbol"/>
    </w:rPr>
  </w:style>
  <w:style w:type="character" w:customStyle="1" w:styleId="WW8Num378z0">
    <w:name w:val="WW8Num378z0"/>
    <w:rsid w:val="00FB5890"/>
    <w:rPr>
      <w:rFonts w:ascii="Symbol" w:hAnsi="Symbol"/>
    </w:rPr>
  </w:style>
  <w:style w:type="character" w:customStyle="1" w:styleId="WW8Num378z1">
    <w:name w:val="WW8Num378z1"/>
    <w:rsid w:val="00FB5890"/>
    <w:rPr>
      <w:rFonts w:ascii="Courier New" w:hAnsi="Courier New"/>
    </w:rPr>
  </w:style>
  <w:style w:type="character" w:customStyle="1" w:styleId="WW8Num378z2">
    <w:name w:val="WW8Num378z2"/>
    <w:rsid w:val="00FB5890"/>
    <w:rPr>
      <w:rFonts w:ascii="Wingdings" w:hAnsi="Wingdings"/>
    </w:rPr>
  </w:style>
  <w:style w:type="character" w:customStyle="1" w:styleId="WW8Num379z0">
    <w:name w:val="WW8Num379z0"/>
    <w:rsid w:val="00FB5890"/>
    <w:rPr>
      <w:rFonts w:ascii="Symbol" w:hAnsi="Symbol"/>
    </w:rPr>
  </w:style>
  <w:style w:type="character" w:customStyle="1" w:styleId="WW8Num379z1">
    <w:name w:val="WW8Num379z1"/>
    <w:rsid w:val="00FB5890"/>
    <w:rPr>
      <w:rFonts w:ascii="Courier New" w:hAnsi="Courier New"/>
    </w:rPr>
  </w:style>
  <w:style w:type="character" w:customStyle="1" w:styleId="WW8Num379z2">
    <w:name w:val="WW8Num379z2"/>
    <w:rsid w:val="00FB5890"/>
    <w:rPr>
      <w:rFonts w:ascii="Wingdings" w:hAnsi="Wingdings"/>
    </w:rPr>
  </w:style>
  <w:style w:type="character" w:customStyle="1" w:styleId="WW8Num381z0">
    <w:name w:val="WW8Num38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FB5890"/>
    <w:rPr>
      <w:b w:val="0"/>
      <w:i w:val="0"/>
    </w:rPr>
  </w:style>
  <w:style w:type="character" w:customStyle="1" w:styleId="WW8Num388z0">
    <w:name w:val="WW8Num388z0"/>
    <w:rsid w:val="00FB5890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FB5890"/>
    <w:rPr>
      <w:rFonts w:ascii="Courier New" w:hAnsi="Courier New"/>
    </w:rPr>
  </w:style>
  <w:style w:type="character" w:customStyle="1" w:styleId="WW8Num388z2">
    <w:name w:val="WW8Num388z2"/>
    <w:rsid w:val="00FB5890"/>
    <w:rPr>
      <w:rFonts w:ascii="Wingdings" w:hAnsi="Wingdings"/>
    </w:rPr>
  </w:style>
  <w:style w:type="character" w:customStyle="1" w:styleId="WW8Num388z3">
    <w:name w:val="WW8Num388z3"/>
    <w:rsid w:val="00FB5890"/>
    <w:rPr>
      <w:rFonts w:ascii="Symbol" w:hAnsi="Symbol"/>
    </w:rPr>
  </w:style>
  <w:style w:type="character" w:customStyle="1" w:styleId="WW8Num390z0">
    <w:name w:val="WW8Num3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FB5890"/>
    <w:rPr>
      <w:rFonts w:ascii="Symbol" w:hAnsi="Symbol"/>
    </w:rPr>
  </w:style>
  <w:style w:type="character" w:customStyle="1" w:styleId="WW8Num393z1">
    <w:name w:val="WW8Num393z1"/>
    <w:rsid w:val="00FB5890"/>
    <w:rPr>
      <w:rFonts w:ascii="Courier New" w:hAnsi="Courier New"/>
    </w:rPr>
  </w:style>
  <w:style w:type="character" w:customStyle="1" w:styleId="WW8Num393z2">
    <w:name w:val="WW8Num393z2"/>
    <w:rsid w:val="00FB5890"/>
    <w:rPr>
      <w:rFonts w:ascii="Wingdings" w:hAnsi="Wingdings"/>
    </w:rPr>
  </w:style>
  <w:style w:type="character" w:customStyle="1" w:styleId="WW8Num399z0">
    <w:name w:val="WW8Num39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FB5890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FB5890"/>
    <w:rPr>
      <w:rFonts w:ascii="Arial" w:hAnsi="Arial"/>
      <w:b w:val="0"/>
      <w:i w:val="0"/>
    </w:rPr>
  </w:style>
  <w:style w:type="character" w:customStyle="1" w:styleId="WW8Num403z0">
    <w:name w:val="WW8Num403z0"/>
    <w:rsid w:val="00FB5890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FB5890"/>
    <w:rPr>
      <w:rFonts w:ascii="Courier New" w:hAnsi="Courier New"/>
    </w:rPr>
  </w:style>
  <w:style w:type="character" w:customStyle="1" w:styleId="WW8Num403z2">
    <w:name w:val="WW8Num403z2"/>
    <w:rsid w:val="00FB5890"/>
    <w:rPr>
      <w:rFonts w:ascii="Wingdings" w:hAnsi="Wingdings"/>
    </w:rPr>
  </w:style>
  <w:style w:type="character" w:customStyle="1" w:styleId="WW8Num403z3">
    <w:name w:val="WW8Num403z3"/>
    <w:rsid w:val="00FB5890"/>
    <w:rPr>
      <w:rFonts w:ascii="Symbol" w:hAnsi="Symbol"/>
    </w:rPr>
  </w:style>
  <w:style w:type="character" w:customStyle="1" w:styleId="WW8Num404z0">
    <w:name w:val="WW8Num40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FB5890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FB5890"/>
    <w:rPr>
      <w:rFonts w:ascii="Courier New" w:hAnsi="Courier New"/>
    </w:rPr>
  </w:style>
  <w:style w:type="character" w:customStyle="1" w:styleId="WW8Num405z2">
    <w:name w:val="WW8Num405z2"/>
    <w:rsid w:val="00FB5890"/>
    <w:rPr>
      <w:rFonts w:ascii="Wingdings" w:hAnsi="Wingdings"/>
    </w:rPr>
  </w:style>
  <w:style w:type="character" w:customStyle="1" w:styleId="WW8Num405z3">
    <w:name w:val="WW8Num405z3"/>
    <w:rsid w:val="00FB5890"/>
    <w:rPr>
      <w:rFonts w:ascii="Symbol" w:hAnsi="Symbol"/>
    </w:rPr>
  </w:style>
  <w:style w:type="character" w:customStyle="1" w:styleId="WW8Num406z0">
    <w:name w:val="WW8Num406z0"/>
    <w:rsid w:val="00FB5890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5890"/>
    <w:rPr>
      <w:rFonts w:ascii="Courier New" w:hAnsi="Courier New"/>
    </w:rPr>
  </w:style>
  <w:style w:type="character" w:customStyle="1" w:styleId="WW8Num406z2">
    <w:name w:val="WW8Num406z2"/>
    <w:rsid w:val="00FB5890"/>
    <w:rPr>
      <w:rFonts w:ascii="Wingdings" w:hAnsi="Wingdings"/>
    </w:rPr>
  </w:style>
  <w:style w:type="character" w:customStyle="1" w:styleId="WW8Num406z3">
    <w:name w:val="WW8Num406z3"/>
    <w:rsid w:val="00FB5890"/>
    <w:rPr>
      <w:rFonts w:ascii="Symbol" w:hAnsi="Symbol"/>
    </w:rPr>
  </w:style>
  <w:style w:type="character" w:customStyle="1" w:styleId="WW8Num408z0">
    <w:name w:val="WW8Num408z0"/>
    <w:rsid w:val="00FB5890"/>
    <w:rPr>
      <w:rFonts w:ascii="Symbol" w:hAnsi="Symbol"/>
    </w:rPr>
  </w:style>
  <w:style w:type="character" w:customStyle="1" w:styleId="WW8Num408z1">
    <w:name w:val="WW8Num408z1"/>
    <w:rsid w:val="00FB5890"/>
    <w:rPr>
      <w:rFonts w:ascii="Courier New" w:hAnsi="Courier New"/>
    </w:rPr>
  </w:style>
  <w:style w:type="character" w:customStyle="1" w:styleId="WW8Num408z2">
    <w:name w:val="WW8Num408z2"/>
    <w:rsid w:val="00FB5890"/>
    <w:rPr>
      <w:rFonts w:ascii="Wingdings" w:hAnsi="Wingdings"/>
    </w:rPr>
  </w:style>
  <w:style w:type="character" w:customStyle="1" w:styleId="WW8Num409z0">
    <w:name w:val="WW8Num40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FB5890"/>
    <w:rPr>
      <w:rFonts w:ascii="Arial" w:hAnsi="Arial"/>
      <w:b w:val="0"/>
      <w:i w:val="0"/>
    </w:rPr>
  </w:style>
  <w:style w:type="character" w:customStyle="1" w:styleId="WW8Num413z0">
    <w:name w:val="WW8Num41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FB5890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FB5890"/>
    <w:rPr>
      <w:b w:val="0"/>
      <w:i w:val="0"/>
      <w:sz w:val="24"/>
      <w:szCs w:val="24"/>
    </w:rPr>
  </w:style>
  <w:style w:type="character" w:customStyle="1" w:styleId="WW8Num416z0">
    <w:name w:val="WW8Num41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FB5890"/>
    <w:rPr>
      <w:rFonts w:ascii="Courier New" w:hAnsi="Courier New"/>
    </w:rPr>
  </w:style>
  <w:style w:type="character" w:customStyle="1" w:styleId="WW8Num420z2">
    <w:name w:val="WW8Num420z2"/>
    <w:rsid w:val="00FB5890"/>
    <w:rPr>
      <w:rFonts w:ascii="Wingdings" w:hAnsi="Wingdings"/>
    </w:rPr>
  </w:style>
  <w:style w:type="character" w:customStyle="1" w:styleId="WW8Num420z3">
    <w:name w:val="WW8Num420z3"/>
    <w:rsid w:val="00FB5890"/>
    <w:rPr>
      <w:rFonts w:ascii="Symbol" w:hAnsi="Symbol"/>
    </w:rPr>
  </w:style>
  <w:style w:type="character" w:customStyle="1" w:styleId="WW8Num421z0">
    <w:name w:val="WW8Num421z0"/>
    <w:rsid w:val="00FB5890"/>
    <w:rPr>
      <w:rFonts w:ascii="Arial" w:hAnsi="Arial"/>
      <w:b w:val="0"/>
      <w:i w:val="0"/>
    </w:rPr>
  </w:style>
  <w:style w:type="character" w:customStyle="1" w:styleId="WW8Num423z0">
    <w:name w:val="WW8Num423z0"/>
    <w:rsid w:val="00FB5890"/>
    <w:rPr>
      <w:rFonts w:ascii="Arial" w:hAnsi="Arial"/>
      <w:b w:val="0"/>
      <w:i w:val="0"/>
    </w:rPr>
  </w:style>
  <w:style w:type="character" w:customStyle="1" w:styleId="WW8Num424z0">
    <w:name w:val="WW8Num424z0"/>
    <w:rsid w:val="00FB5890"/>
    <w:rPr>
      <w:rFonts w:ascii="Arial" w:hAnsi="Arial"/>
      <w:b w:val="0"/>
      <w:i w:val="0"/>
    </w:rPr>
  </w:style>
  <w:style w:type="character" w:customStyle="1" w:styleId="WW8Num424z1">
    <w:name w:val="WW8Num424z1"/>
    <w:rsid w:val="00FB5890"/>
    <w:rPr>
      <w:rFonts w:ascii="Symbol" w:hAnsi="Symbol"/>
    </w:rPr>
  </w:style>
  <w:style w:type="character" w:customStyle="1" w:styleId="WW8Num425z1">
    <w:name w:val="WW8Num425z1"/>
    <w:rsid w:val="00FB5890"/>
    <w:rPr>
      <w:rFonts w:ascii="Tahoma" w:hAnsi="Tahoma"/>
      <w:color w:val="auto"/>
    </w:rPr>
  </w:style>
  <w:style w:type="character" w:customStyle="1" w:styleId="WW8Num426z0">
    <w:name w:val="WW8Num426z0"/>
    <w:rsid w:val="00FB5890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FB5890"/>
    <w:rPr>
      <w:rFonts w:ascii="Courier New" w:hAnsi="Courier New"/>
    </w:rPr>
  </w:style>
  <w:style w:type="character" w:customStyle="1" w:styleId="WW8Num426z2">
    <w:name w:val="WW8Num426z2"/>
    <w:rsid w:val="00FB5890"/>
    <w:rPr>
      <w:rFonts w:ascii="Wingdings" w:hAnsi="Wingdings"/>
    </w:rPr>
  </w:style>
  <w:style w:type="character" w:customStyle="1" w:styleId="WW8Num426z3">
    <w:name w:val="WW8Num426z3"/>
    <w:rsid w:val="00FB5890"/>
    <w:rPr>
      <w:rFonts w:ascii="Symbol" w:hAnsi="Symbol"/>
    </w:rPr>
  </w:style>
  <w:style w:type="character" w:customStyle="1" w:styleId="WW8Num428z0">
    <w:name w:val="WW8Num428z0"/>
    <w:rsid w:val="00FB5890"/>
    <w:rPr>
      <w:rFonts w:ascii="Symbol" w:hAnsi="Symbol"/>
    </w:rPr>
  </w:style>
  <w:style w:type="character" w:customStyle="1" w:styleId="WW8Num428z1">
    <w:name w:val="WW8Num428z1"/>
    <w:rsid w:val="00FB5890"/>
    <w:rPr>
      <w:rFonts w:ascii="Courier New" w:hAnsi="Courier New"/>
    </w:rPr>
  </w:style>
  <w:style w:type="character" w:customStyle="1" w:styleId="WW8Num428z2">
    <w:name w:val="WW8Num428z2"/>
    <w:rsid w:val="00FB5890"/>
    <w:rPr>
      <w:rFonts w:ascii="Wingdings" w:hAnsi="Wingdings"/>
    </w:rPr>
  </w:style>
  <w:style w:type="character" w:customStyle="1" w:styleId="WW8Num432z0">
    <w:name w:val="WW8Num432z0"/>
    <w:rsid w:val="00FB5890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FB5890"/>
    <w:rPr>
      <w:rFonts w:ascii="Courier New" w:hAnsi="Courier New"/>
    </w:rPr>
  </w:style>
  <w:style w:type="character" w:customStyle="1" w:styleId="WW8Num432z2">
    <w:name w:val="WW8Num432z2"/>
    <w:rsid w:val="00FB5890"/>
    <w:rPr>
      <w:rFonts w:ascii="Wingdings" w:hAnsi="Wingdings"/>
    </w:rPr>
  </w:style>
  <w:style w:type="character" w:customStyle="1" w:styleId="WW8Num432z3">
    <w:name w:val="WW8Num432z3"/>
    <w:rsid w:val="00FB5890"/>
    <w:rPr>
      <w:rFonts w:ascii="Symbol" w:hAnsi="Symbol"/>
    </w:rPr>
  </w:style>
  <w:style w:type="character" w:customStyle="1" w:styleId="WW8Num434z0">
    <w:name w:val="WW8Num434z0"/>
    <w:rsid w:val="00FB5890"/>
    <w:rPr>
      <w:rFonts w:ascii="Symbol" w:hAnsi="Symbol"/>
    </w:rPr>
  </w:style>
  <w:style w:type="character" w:customStyle="1" w:styleId="WW8Num434z1">
    <w:name w:val="WW8Num434z1"/>
    <w:rsid w:val="00FB5890"/>
    <w:rPr>
      <w:rFonts w:ascii="Courier New" w:hAnsi="Courier New"/>
    </w:rPr>
  </w:style>
  <w:style w:type="character" w:customStyle="1" w:styleId="WW8Num434z2">
    <w:name w:val="WW8Num434z2"/>
    <w:rsid w:val="00FB5890"/>
    <w:rPr>
      <w:rFonts w:ascii="Wingdings" w:hAnsi="Wingdings"/>
    </w:rPr>
  </w:style>
  <w:style w:type="character" w:customStyle="1" w:styleId="WW8Num438z0">
    <w:name w:val="WW8Num438z0"/>
    <w:rsid w:val="00FB5890"/>
    <w:rPr>
      <w:rFonts w:ascii="Arial" w:hAnsi="Arial"/>
      <w:b w:val="0"/>
      <w:i w:val="0"/>
    </w:rPr>
  </w:style>
  <w:style w:type="character" w:customStyle="1" w:styleId="WW8Num443z0">
    <w:name w:val="WW8Num4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FB5890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FB5890"/>
    <w:rPr>
      <w:b w:val="0"/>
      <w:i w:val="0"/>
    </w:rPr>
  </w:style>
  <w:style w:type="character" w:customStyle="1" w:styleId="WW8Num444z4">
    <w:name w:val="WW8Num444z4"/>
    <w:rsid w:val="00FB5890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FB5890"/>
    <w:rPr>
      <w:b w:val="0"/>
      <w:i w:val="0"/>
    </w:rPr>
  </w:style>
  <w:style w:type="character" w:customStyle="1" w:styleId="WW8Num446z0">
    <w:name w:val="WW8Num446z0"/>
    <w:rsid w:val="00FB5890"/>
    <w:rPr>
      <w:rFonts w:ascii="Arial" w:hAnsi="Arial"/>
      <w:b w:val="0"/>
      <w:i w:val="0"/>
    </w:rPr>
  </w:style>
  <w:style w:type="character" w:customStyle="1" w:styleId="WW8Num449z0">
    <w:name w:val="WW8Num449z0"/>
    <w:rsid w:val="00FB5890"/>
    <w:rPr>
      <w:b/>
    </w:rPr>
  </w:style>
  <w:style w:type="character" w:customStyle="1" w:styleId="WW8Num450z0">
    <w:name w:val="WW8Num4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FB5890"/>
    <w:rPr>
      <w:rFonts w:ascii="Symbol" w:hAnsi="Symbol"/>
    </w:rPr>
  </w:style>
  <w:style w:type="character" w:customStyle="1" w:styleId="WW8Num453z0">
    <w:name w:val="WW8Num453z0"/>
    <w:rsid w:val="00FB5890"/>
    <w:rPr>
      <w:rFonts w:ascii="Arial" w:hAnsi="Arial"/>
      <w:b w:val="0"/>
      <w:i w:val="0"/>
    </w:rPr>
  </w:style>
  <w:style w:type="character" w:customStyle="1" w:styleId="WW8Num456z0">
    <w:name w:val="WW8Num456z0"/>
    <w:rsid w:val="00FB5890"/>
    <w:rPr>
      <w:b w:val="0"/>
      <w:i w:val="0"/>
    </w:rPr>
  </w:style>
  <w:style w:type="character" w:customStyle="1" w:styleId="WW8Num457z0">
    <w:name w:val="WW8Num457z0"/>
    <w:rsid w:val="00FB5890"/>
    <w:rPr>
      <w:rFonts w:ascii="Symbol" w:hAnsi="Symbol"/>
    </w:rPr>
  </w:style>
  <w:style w:type="character" w:customStyle="1" w:styleId="WW8Num457z1">
    <w:name w:val="WW8Num457z1"/>
    <w:rsid w:val="00FB5890"/>
    <w:rPr>
      <w:rFonts w:ascii="Courier New" w:hAnsi="Courier New"/>
    </w:rPr>
  </w:style>
  <w:style w:type="character" w:customStyle="1" w:styleId="WW8Num457z2">
    <w:name w:val="WW8Num457z2"/>
    <w:rsid w:val="00FB5890"/>
    <w:rPr>
      <w:rFonts w:ascii="Wingdings" w:hAnsi="Wingdings"/>
    </w:rPr>
  </w:style>
  <w:style w:type="character" w:customStyle="1" w:styleId="WW8Num460z0">
    <w:name w:val="WW8Num460z0"/>
    <w:rsid w:val="00FB5890"/>
    <w:rPr>
      <w:rFonts w:ascii="Arial" w:hAnsi="Arial"/>
      <w:b w:val="0"/>
      <w:i w:val="0"/>
    </w:rPr>
  </w:style>
  <w:style w:type="character" w:customStyle="1" w:styleId="WW8Num465z0">
    <w:name w:val="WW8Num465z0"/>
    <w:rsid w:val="00FB5890"/>
    <w:rPr>
      <w:rFonts w:ascii="Arial" w:hAnsi="Arial"/>
      <w:b w:val="0"/>
      <w:i w:val="0"/>
    </w:rPr>
  </w:style>
  <w:style w:type="character" w:customStyle="1" w:styleId="WW8Num466z0">
    <w:name w:val="WW8Num466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FB5890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FB5890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FB5890"/>
    <w:rPr>
      <w:rFonts w:ascii="Courier New" w:hAnsi="Courier New"/>
    </w:rPr>
  </w:style>
  <w:style w:type="character" w:customStyle="1" w:styleId="WW8Num469z2">
    <w:name w:val="WW8Num469z2"/>
    <w:rsid w:val="00FB5890"/>
    <w:rPr>
      <w:rFonts w:ascii="Wingdings" w:hAnsi="Wingdings"/>
    </w:rPr>
  </w:style>
  <w:style w:type="character" w:customStyle="1" w:styleId="WW8Num469z3">
    <w:name w:val="WW8Num469z3"/>
    <w:rsid w:val="00FB5890"/>
    <w:rPr>
      <w:rFonts w:ascii="Symbol" w:hAnsi="Symbol"/>
    </w:rPr>
  </w:style>
  <w:style w:type="character" w:customStyle="1" w:styleId="WW8Num471z0">
    <w:name w:val="WW8Num471z0"/>
    <w:rsid w:val="00FB5890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FB5890"/>
    <w:rPr>
      <w:rFonts w:ascii="Courier New" w:hAnsi="Courier New"/>
    </w:rPr>
  </w:style>
  <w:style w:type="character" w:customStyle="1" w:styleId="WW8Num471z2">
    <w:name w:val="WW8Num471z2"/>
    <w:rsid w:val="00FB5890"/>
    <w:rPr>
      <w:rFonts w:ascii="Wingdings" w:hAnsi="Wingdings"/>
    </w:rPr>
  </w:style>
  <w:style w:type="character" w:customStyle="1" w:styleId="WW8Num471z3">
    <w:name w:val="WW8Num471z3"/>
    <w:rsid w:val="00FB5890"/>
    <w:rPr>
      <w:rFonts w:ascii="Symbol" w:hAnsi="Symbol"/>
    </w:rPr>
  </w:style>
  <w:style w:type="character" w:customStyle="1" w:styleId="WW8Num476z0">
    <w:name w:val="WW8Num476z0"/>
    <w:rsid w:val="00FB5890"/>
    <w:rPr>
      <w:rFonts w:ascii="Symbol" w:hAnsi="Symbol"/>
    </w:rPr>
  </w:style>
  <w:style w:type="character" w:customStyle="1" w:styleId="WW8Num476z1">
    <w:name w:val="WW8Num476z1"/>
    <w:rsid w:val="00FB5890"/>
    <w:rPr>
      <w:rFonts w:ascii="Courier New" w:hAnsi="Courier New"/>
    </w:rPr>
  </w:style>
  <w:style w:type="character" w:customStyle="1" w:styleId="WW8Num476z2">
    <w:name w:val="WW8Num476z2"/>
    <w:rsid w:val="00FB5890"/>
    <w:rPr>
      <w:rFonts w:ascii="Wingdings" w:hAnsi="Wingdings"/>
    </w:rPr>
  </w:style>
  <w:style w:type="character" w:customStyle="1" w:styleId="WW8Num477z0">
    <w:name w:val="WW8Num47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FB58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FB5890"/>
    <w:rPr>
      <w:sz w:val="24"/>
    </w:rPr>
  </w:style>
  <w:style w:type="character" w:customStyle="1" w:styleId="WW8Num488z0">
    <w:name w:val="WW8Num488z0"/>
    <w:rsid w:val="00FB5890"/>
    <w:rPr>
      <w:sz w:val="24"/>
    </w:rPr>
  </w:style>
  <w:style w:type="character" w:customStyle="1" w:styleId="WW8Num490z0">
    <w:name w:val="WW8Num490z0"/>
    <w:rsid w:val="00FB5890"/>
    <w:rPr>
      <w:rFonts w:ascii="Arial" w:hAnsi="Arial"/>
      <w:b w:val="0"/>
      <w:i w:val="0"/>
    </w:rPr>
  </w:style>
  <w:style w:type="character" w:customStyle="1" w:styleId="WW8Num491z0">
    <w:name w:val="WW8Num491z0"/>
    <w:rsid w:val="00FB5890"/>
    <w:rPr>
      <w:rFonts w:ascii="Arial" w:hAnsi="Arial"/>
      <w:b w:val="0"/>
      <w:i w:val="0"/>
    </w:rPr>
  </w:style>
  <w:style w:type="character" w:customStyle="1" w:styleId="WW8Num492z0">
    <w:name w:val="WW8Num492z0"/>
    <w:rsid w:val="00FB5890"/>
    <w:rPr>
      <w:b/>
      <w:i w:val="0"/>
    </w:rPr>
  </w:style>
  <w:style w:type="character" w:customStyle="1" w:styleId="WW8Num494z0">
    <w:name w:val="WW8Num4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FB5890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FB5890"/>
    <w:rPr>
      <w:rFonts w:ascii="Courier New" w:hAnsi="Courier New" w:cs="Times New Roman"/>
    </w:rPr>
  </w:style>
  <w:style w:type="character" w:customStyle="1" w:styleId="WW8Num496z0">
    <w:name w:val="WW8Num496z0"/>
    <w:rsid w:val="00FB5890"/>
    <w:rPr>
      <w:b w:val="0"/>
      <w:i w:val="0"/>
    </w:rPr>
  </w:style>
  <w:style w:type="character" w:customStyle="1" w:styleId="WW8Num497z0">
    <w:name w:val="WW8Num497z0"/>
    <w:rsid w:val="00FB5890"/>
    <w:rPr>
      <w:rFonts w:ascii="Arial" w:hAnsi="Arial"/>
      <w:b w:val="0"/>
      <w:i w:val="0"/>
    </w:rPr>
  </w:style>
  <w:style w:type="character" w:customStyle="1" w:styleId="WW8Num498z0">
    <w:name w:val="WW8Num498z0"/>
    <w:rsid w:val="00FB5890"/>
    <w:rPr>
      <w:b w:val="0"/>
      <w:i w:val="0"/>
    </w:rPr>
  </w:style>
  <w:style w:type="character" w:customStyle="1" w:styleId="WW8Num499z0">
    <w:name w:val="WW8Num499z0"/>
    <w:rsid w:val="00FB5890"/>
    <w:rPr>
      <w:b w:val="0"/>
      <w:i w:val="0"/>
    </w:rPr>
  </w:style>
  <w:style w:type="character" w:customStyle="1" w:styleId="WW8Num501z0">
    <w:name w:val="WW8Num501z0"/>
    <w:rsid w:val="00FB5890"/>
    <w:rPr>
      <w:rFonts w:ascii="Arial" w:hAnsi="Arial"/>
      <w:b w:val="0"/>
      <w:i w:val="0"/>
    </w:rPr>
  </w:style>
  <w:style w:type="character" w:customStyle="1" w:styleId="WW8Num502z0">
    <w:name w:val="WW8Num502z0"/>
    <w:rsid w:val="00FB5890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5890"/>
    <w:rPr>
      <w:rFonts w:ascii="Courier New" w:hAnsi="Courier New"/>
    </w:rPr>
  </w:style>
  <w:style w:type="character" w:customStyle="1" w:styleId="WW8Num502z2">
    <w:name w:val="WW8Num502z2"/>
    <w:rsid w:val="00FB5890"/>
    <w:rPr>
      <w:rFonts w:ascii="Wingdings" w:hAnsi="Wingdings"/>
    </w:rPr>
  </w:style>
  <w:style w:type="character" w:customStyle="1" w:styleId="WW8Num502z3">
    <w:name w:val="WW8Num502z3"/>
    <w:rsid w:val="00FB5890"/>
    <w:rPr>
      <w:rFonts w:ascii="Symbol" w:hAnsi="Symbol"/>
    </w:rPr>
  </w:style>
  <w:style w:type="character" w:customStyle="1" w:styleId="WW8Num509z0">
    <w:name w:val="WW8Num509z0"/>
    <w:rsid w:val="00FB5890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5890"/>
    <w:rPr>
      <w:rFonts w:ascii="Courier New" w:hAnsi="Courier New"/>
    </w:rPr>
  </w:style>
  <w:style w:type="character" w:customStyle="1" w:styleId="WW8Num509z2">
    <w:name w:val="WW8Num509z2"/>
    <w:rsid w:val="00FB5890"/>
    <w:rPr>
      <w:rFonts w:ascii="Wingdings" w:hAnsi="Wingdings"/>
    </w:rPr>
  </w:style>
  <w:style w:type="character" w:customStyle="1" w:styleId="WW8Num509z3">
    <w:name w:val="WW8Num509z3"/>
    <w:rsid w:val="00FB5890"/>
    <w:rPr>
      <w:rFonts w:ascii="Symbol" w:hAnsi="Symbol"/>
    </w:rPr>
  </w:style>
  <w:style w:type="character" w:customStyle="1" w:styleId="WW8Num514z0">
    <w:name w:val="WW8Num514z0"/>
    <w:rsid w:val="00FB5890"/>
    <w:rPr>
      <w:rFonts w:ascii="Arial" w:hAnsi="Arial"/>
      <w:b w:val="0"/>
      <w:i w:val="0"/>
    </w:rPr>
  </w:style>
  <w:style w:type="character" w:customStyle="1" w:styleId="WW8Num517z0">
    <w:name w:val="WW8Num517z0"/>
    <w:rsid w:val="00FB5890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FB5890"/>
    <w:rPr>
      <w:rFonts w:ascii="Courier New" w:hAnsi="Courier New"/>
    </w:rPr>
  </w:style>
  <w:style w:type="character" w:customStyle="1" w:styleId="WW8Num517z2">
    <w:name w:val="WW8Num517z2"/>
    <w:rsid w:val="00FB5890"/>
    <w:rPr>
      <w:rFonts w:ascii="Wingdings" w:hAnsi="Wingdings"/>
    </w:rPr>
  </w:style>
  <w:style w:type="character" w:customStyle="1" w:styleId="WW8Num517z3">
    <w:name w:val="WW8Num517z3"/>
    <w:rsid w:val="00FB5890"/>
    <w:rPr>
      <w:rFonts w:ascii="Symbol" w:hAnsi="Symbol"/>
    </w:rPr>
  </w:style>
  <w:style w:type="character" w:customStyle="1" w:styleId="WW8Num518z0">
    <w:name w:val="WW8Num518z0"/>
    <w:rsid w:val="00FB5890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FB5890"/>
    <w:rPr>
      <w:rFonts w:ascii="Courier New" w:hAnsi="Courier New"/>
    </w:rPr>
  </w:style>
  <w:style w:type="character" w:customStyle="1" w:styleId="WW8Num518z2">
    <w:name w:val="WW8Num518z2"/>
    <w:rsid w:val="00FB5890"/>
    <w:rPr>
      <w:rFonts w:ascii="Wingdings" w:hAnsi="Wingdings"/>
    </w:rPr>
  </w:style>
  <w:style w:type="character" w:customStyle="1" w:styleId="WW8Num518z3">
    <w:name w:val="WW8Num518z3"/>
    <w:rsid w:val="00FB5890"/>
    <w:rPr>
      <w:rFonts w:ascii="Symbol" w:hAnsi="Symbol"/>
    </w:rPr>
  </w:style>
  <w:style w:type="character" w:customStyle="1" w:styleId="WW8Num523z0">
    <w:name w:val="WW8Num523z0"/>
    <w:rsid w:val="00FB5890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FB5890"/>
    <w:rPr>
      <w:rFonts w:ascii="Courier New" w:hAnsi="Courier New"/>
    </w:rPr>
  </w:style>
  <w:style w:type="character" w:customStyle="1" w:styleId="WW8Num523z2">
    <w:name w:val="WW8Num523z2"/>
    <w:rsid w:val="00FB5890"/>
    <w:rPr>
      <w:rFonts w:ascii="Wingdings" w:hAnsi="Wingdings"/>
    </w:rPr>
  </w:style>
  <w:style w:type="character" w:customStyle="1" w:styleId="WW8Num523z3">
    <w:name w:val="WW8Num523z3"/>
    <w:rsid w:val="00FB5890"/>
    <w:rPr>
      <w:rFonts w:ascii="Symbol" w:hAnsi="Symbol"/>
    </w:rPr>
  </w:style>
  <w:style w:type="character" w:customStyle="1" w:styleId="WW8Num525z0">
    <w:name w:val="WW8Num525z0"/>
    <w:rsid w:val="00FB5890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FB5890"/>
    <w:rPr>
      <w:rFonts w:ascii="Courier New" w:hAnsi="Courier New"/>
    </w:rPr>
  </w:style>
  <w:style w:type="character" w:customStyle="1" w:styleId="WW8Num525z2">
    <w:name w:val="WW8Num525z2"/>
    <w:rsid w:val="00FB5890"/>
    <w:rPr>
      <w:rFonts w:ascii="Wingdings" w:hAnsi="Wingdings"/>
    </w:rPr>
  </w:style>
  <w:style w:type="character" w:customStyle="1" w:styleId="WW8Num525z3">
    <w:name w:val="WW8Num525z3"/>
    <w:rsid w:val="00FB5890"/>
    <w:rPr>
      <w:rFonts w:ascii="Symbol" w:hAnsi="Symbol"/>
    </w:rPr>
  </w:style>
  <w:style w:type="character" w:customStyle="1" w:styleId="WW8Num526z0">
    <w:name w:val="WW8Num52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FB589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FB5890"/>
    <w:rPr>
      <w:rFonts w:ascii="Courier New" w:hAnsi="Courier New"/>
    </w:rPr>
  </w:style>
  <w:style w:type="character" w:customStyle="1" w:styleId="WW8Num529z2">
    <w:name w:val="WW8Num529z2"/>
    <w:rsid w:val="00FB5890"/>
    <w:rPr>
      <w:rFonts w:ascii="Wingdings" w:hAnsi="Wingdings"/>
    </w:rPr>
  </w:style>
  <w:style w:type="character" w:customStyle="1" w:styleId="WW8Num529z3">
    <w:name w:val="WW8Num529z3"/>
    <w:rsid w:val="00FB5890"/>
    <w:rPr>
      <w:rFonts w:ascii="Symbol" w:hAnsi="Symbol"/>
    </w:rPr>
  </w:style>
  <w:style w:type="character" w:customStyle="1" w:styleId="WW8Num531z0">
    <w:name w:val="WW8Num531z0"/>
    <w:rsid w:val="00FB5890"/>
    <w:rPr>
      <w:rFonts w:ascii="Arial" w:hAnsi="Arial"/>
      <w:b w:val="0"/>
      <w:i w:val="0"/>
    </w:rPr>
  </w:style>
  <w:style w:type="character" w:customStyle="1" w:styleId="WW8Num535z0">
    <w:name w:val="WW8Num535z0"/>
    <w:rsid w:val="00FB5890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5890"/>
    <w:rPr>
      <w:rFonts w:ascii="Courier New" w:hAnsi="Courier New"/>
    </w:rPr>
  </w:style>
  <w:style w:type="character" w:customStyle="1" w:styleId="WW8Num535z2">
    <w:name w:val="WW8Num535z2"/>
    <w:rsid w:val="00FB5890"/>
    <w:rPr>
      <w:rFonts w:ascii="Wingdings" w:hAnsi="Wingdings"/>
    </w:rPr>
  </w:style>
  <w:style w:type="character" w:customStyle="1" w:styleId="WW8Num535z3">
    <w:name w:val="WW8Num535z3"/>
    <w:rsid w:val="00FB5890"/>
    <w:rPr>
      <w:rFonts w:ascii="Symbol" w:hAnsi="Symbol"/>
    </w:rPr>
  </w:style>
  <w:style w:type="character" w:customStyle="1" w:styleId="WW8Num537z0">
    <w:name w:val="WW8Num53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FB5890"/>
    <w:rPr>
      <w:rFonts w:ascii="Arial" w:hAnsi="Arial"/>
      <w:b w:val="0"/>
      <w:i w:val="0"/>
    </w:rPr>
  </w:style>
  <w:style w:type="character" w:customStyle="1" w:styleId="WW8Num543z0">
    <w:name w:val="WW8Num5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FB589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FB5890"/>
    <w:rPr>
      <w:rFonts w:ascii="Courier New" w:hAnsi="Courier New"/>
    </w:rPr>
  </w:style>
  <w:style w:type="character" w:customStyle="1" w:styleId="WW8Num546z2">
    <w:name w:val="WW8Num546z2"/>
    <w:rsid w:val="00FB5890"/>
    <w:rPr>
      <w:rFonts w:ascii="Wingdings" w:hAnsi="Wingdings"/>
    </w:rPr>
  </w:style>
  <w:style w:type="character" w:customStyle="1" w:styleId="WW8Num546z3">
    <w:name w:val="WW8Num546z3"/>
    <w:rsid w:val="00FB5890"/>
    <w:rPr>
      <w:rFonts w:ascii="Symbol" w:hAnsi="Symbol"/>
    </w:rPr>
  </w:style>
  <w:style w:type="character" w:customStyle="1" w:styleId="WW8Num548z0">
    <w:name w:val="WW8Num548z0"/>
    <w:rsid w:val="00FB5890"/>
    <w:rPr>
      <w:rFonts w:ascii="Arial" w:hAnsi="Arial"/>
      <w:b w:val="0"/>
      <w:i w:val="0"/>
    </w:rPr>
  </w:style>
  <w:style w:type="character" w:customStyle="1" w:styleId="WW8Num551z0">
    <w:name w:val="WW8Num55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FB5890"/>
    <w:rPr>
      <w:rFonts w:ascii="Wingdings" w:hAnsi="Wingdings"/>
    </w:rPr>
  </w:style>
  <w:style w:type="character" w:customStyle="1" w:styleId="WW8Num553z3">
    <w:name w:val="WW8Num553z3"/>
    <w:rsid w:val="00FB5890"/>
    <w:rPr>
      <w:rFonts w:ascii="Symbol" w:hAnsi="Symbol"/>
    </w:rPr>
  </w:style>
  <w:style w:type="character" w:customStyle="1" w:styleId="WW8Num555z0">
    <w:name w:val="WW8Num555z0"/>
    <w:rsid w:val="00FB5890"/>
    <w:rPr>
      <w:rFonts w:ascii="Symbol" w:hAnsi="Symbol"/>
    </w:rPr>
  </w:style>
  <w:style w:type="character" w:customStyle="1" w:styleId="WW8Num555z1">
    <w:name w:val="WW8Num555z1"/>
    <w:rsid w:val="00FB5890"/>
    <w:rPr>
      <w:rFonts w:ascii="Courier New" w:hAnsi="Courier New"/>
    </w:rPr>
  </w:style>
  <w:style w:type="character" w:customStyle="1" w:styleId="WW8Num555z2">
    <w:name w:val="WW8Num555z2"/>
    <w:rsid w:val="00FB5890"/>
    <w:rPr>
      <w:rFonts w:ascii="Wingdings" w:hAnsi="Wingdings"/>
    </w:rPr>
  </w:style>
  <w:style w:type="character" w:customStyle="1" w:styleId="WW8Num557z0">
    <w:name w:val="WW8Num5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FB5890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FB5890"/>
    <w:rPr>
      <w:rFonts w:ascii="Arial" w:hAnsi="Arial"/>
      <w:b w:val="0"/>
      <w:i w:val="0"/>
    </w:rPr>
  </w:style>
  <w:style w:type="character" w:customStyle="1" w:styleId="WW8Num566z0">
    <w:name w:val="WW8Num566z0"/>
    <w:rsid w:val="00FB5890"/>
    <w:rPr>
      <w:rFonts w:ascii="Symbol" w:hAnsi="Symbol"/>
    </w:rPr>
  </w:style>
  <w:style w:type="character" w:customStyle="1" w:styleId="WW8Num566z1">
    <w:name w:val="WW8Num566z1"/>
    <w:rsid w:val="00FB5890"/>
    <w:rPr>
      <w:rFonts w:ascii="Courier New" w:hAnsi="Courier New"/>
    </w:rPr>
  </w:style>
  <w:style w:type="character" w:customStyle="1" w:styleId="WW8Num566z2">
    <w:name w:val="WW8Num566z2"/>
    <w:rsid w:val="00FB5890"/>
    <w:rPr>
      <w:rFonts w:ascii="Wingdings" w:hAnsi="Wingdings"/>
    </w:rPr>
  </w:style>
  <w:style w:type="character" w:customStyle="1" w:styleId="WW8Num567z0">
    <w:name w:val="WW8Num567z0"/>
    <w:rsid w:val="00FB5890"/>
    <w:rPr>
      <w:rFonts w:ascii="Symbol" w:hAnsi="Symbol"/>
    </w:rPr>
  </w:style>
  <w:style w:type="character" w:customStyle="1" w:styleId="WW8Num567z1">
    <w:name w:val="WW8Num567z1"/>
    <w:rsid w:val="00FB5890"/>
    <w:rPr>
      <w:rFonts w:ascii="Courier New" w:hAnsi="Courier New"/>
    </w:rPr>
  </w:style>
  <w:style w:type="character" w:customStyle="1" w:styleId="WW8Num567z2">
    <w:name w:val="WW8Num567z2"/>
    <w:rsid w:val="00FB5890"/>
    <w:rPr>
      <w:rFonts w:ascii="Wingdings" w:hAnsi="Wingdings"/>
    </w:rPr>
  </w:style>
  <w:style w:type="character" w:customStyle="1" w:styleId="WW8Num568z0">
    <w:name w:val="WW8Num568z0"/>
    <w:rsid w:val="00FB5890"/>
    <w:rPr>
      <w:rFonts w:ascii="Symbol" w:hAnsi="Symbol"/>
    </w:rPr>
  </w:style>
  <w:style w:type="character" w:customStyle="1" w:styleId="WW8Num568z1">
    <w:name w:val="WW8Num568z1"/>
    <w:rsid w:val="00FB5890"/>
    <w:rPr>
      <w:rFonts w:ascii="Courier New" w:hAnsi="Courier New"/>
    </w:rPr>
  </w:style>
  <w:style w:type="character" w:customStyle="1" w:styleId="WW8Num568z2">
    <w:name w:val="WW8Num568z2"/>
    <w:rsid w:val="00FB5890"/>
    <w:rPr>
      <w:rFonts w:ascii="Wingdings" w:hAnsi="Wingdings"/>
    </w:rPr>
  </w:style>
  <w:style w:type="character" w:customStyle="1" w:styleId="WW8Num569z0">
    <w:name w:val="WW8Num569z0"/>
    <w:rsid w:val="00FB5890"/>
    <w:rPr>
      <w:rFonts w:ascii="Arial" w:hAnsi="Arial"/>
      <w:b w:val="0"/>
      <w:i w:val="0"/>
    </w:rPr>
  </w:style>
  <w:style w:type="character" w:customStyle="1" w:styleId="WW8Num572z0">
    <w:name w:val="WW8Num572z0"/>
    <w:rsid w:val="00FB5890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FB5890"/>
    <w:rPr>
      <w:rFonts w:ascii="Courier New" w:hAnsi="Courier New"/>
    </w:rPr>
  </w:style>
  <w:style w:type="character" w:customStyle="1" w:styleId="WW8Num572z2">
    <w:name w:val="WW8Num572z2"/>
    <w:rsid w:val="00FB5890"/>
    <w:rPr>
      <w:rFonts w:ascii="Wingdings" w:hAnsi="Wingdings"/>
    </w:rPr>
  </w:style>
  <w:style w:type="character" w:customStyle="1" w:styleId="WW8Num572z3">
    <w:name w:val="WW8Num572z3"/>
    <w:rsid w:val="00FB5890"/>
    <w:rPr>
      <w:rFonts w:ascii="Symbol" w:hAnsi="Symbol"/>
    </w:rPr>
  </w:style>
  <w:style w:type="character" w:customStyle="1" w:styleId="WW8Num573z1">
    <w:name w:val="WW8Num573z1"/>
    <w:rsid w:val="00FB5890"/>
    <w:rPr>
      <w:rFonts w:ascii="Courier New" w:hAnsi="Courier New"/>
    </w:rPr>
  </w:style>
  <w:style w:type="character" w:customStyle="1" w:styleId="WW8Num573z2">
    <w:name w:val="WW8Num573z2"/>
    <w:rsid w:val="00FB5890"/>
    <w:rPr>
      <w:rFonts w:ascii="Wingdings" w:hAnsi="Wingdings"/>
    </w:rPr>
  </w:style>
  <w:style w:type="character" w:customStyle="1" w:styleId="WW8Num573z3">
    <w:name w:val="WW8Num573z3"/>
    <w:rsid w:val="00FB5890"/>
    <w:rPr>
      <w:rFonts w:ascii="Symbol" w:hAnsi="Symbol"/>
    </w:rPr>
  </w:style>
  <w:style w:type="character" w:customStyle="1" w:styleId="WW8Num578z0">
    <w:name w:val="WW8Num57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FB5890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FB5890"/>
    <w:rPr>
      <w:rFonts w:ascii="Courier New" w:hAnsi="Courier New"/>
    </w:rPr>
  </w:style>
  <w:style w:type="character" w:customStyle="1" w:styleId="WW8Num579z2">
    <w:name w:val="WW8Num579z2"/>
    <w:rsid w:val="00FB5890"/>
    <w:rPr>
      <w:rFonts w:ascii="Wingdings" w:hAnsi="Wingdings"/>
    </w:rPr>
  </w:style>
  <w:style w:type="character" w:customStyle="1" w:styleId="WW8Num579z3">
    <w:name w:val="WW8Num579z3"/>
    <w:rsid w:val="00FB5890"/>
    <w:rPr>
      <w:rFonts w:ascii="Symbol" w:hAnsi="Symbol"/>
    </w:rPr>
  </w:style>
  <w:style w:type="character" w:customStyle="1" w:styleId="WW8Num581z0">
    <w:name w:val="WW8Num581z0"/>
    <w:rsid w:val="00FB5890"/>
    <w:rPr>
      <w:rFonts w:ascii="Symbol" w:hAnsi="Symbol"/>
    </w:rPr>
  </w:style>
  <w:style w:type="character" w:customStyle="1" w:styleId="WW8Num581z1">
    <w:name w:val="WW8Num581z1"/>
    <w:rsid w:val="00FB5890"/>
    <w:rPr>
      <w:rFonts w:ascii="Courier New" w:hAnsi="Courier New"/>
    </w:rPr>
  </w:style>
  <w:style w:type="character" w:customStyle="1" w:styleId="WW8Num581z2">
    <w:name w:val="WW8Num581z2"/>
    <w:rsid w:val="00FB5890"/>
    <w:rPr>
      <w:rFonts w:ascii="Wingdings" w:hAnsi="Wingdings"/>
    </w:rPr>
  </w:style>
  <w:style w:type="character" w:customStyle="1" w:styleId="WW8Num582z0">
    <w:name w:val="WW8Num582z0"/>
    <w:rsid w:val="00FB5890"/>
    <w:rPr>
      <w:rFonts w:ascii="Arial" w:hAnsi="Arial"/>
      <w:b w:val="0"/>
      <w:i w:val="0"/>
    </w:rPr>
  </w:style>
  <w:style w:type="character" w:customStyle="1" w:styleId="WW8Num586z0">
    <w:name w:val="WW8Num586z0"/>
    <w:rsid w:val="00FB5890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FB5890"/>
    <w:rPr>
      <w:rFonts w:ascii="Courier New" w:hAnsi="Courier New"/>
    </w:rPr>
  </w:style>
  <w:style w:type="character" w:customStyle="1" w:styleId="WW8Num586z2">
    <w:name w:val="WW8Num586z2"/>
    <w:rsid w:val="00FB5890"/>
    <w:rPr>
      <w:rFonts w:ascii="Wingdings" w:hAnsi="Wingdings"/>
    </w:rPr>
  </w:style>
  <w:style w:type="character" w:customStyle="1" w:styleId="WW8Num586z3">
    <w:name w:val="WW8Num586z3"/>
    <w:rsid w:val="00FB5890"/>
    <w:rPr>
      <w:rFonts w:ascii="Symbol" w:hAnsi="Symbol"/>
    </w:rPr>
  </w:style>
  <w:style w:type="character" w:customStyle="1" w:styleId="WW8Num588z0">
    <w:name w:val="WW8Num588z0"/>
    <w:rsid w:val="00FB5890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FB5890"/>
    <w:rPr>
      <w:rFonts w:ascii="Courier New" w:hAnsi="Courier New"/>
    </w:rPr>
  </w:style>
  <w:style w:type="character" w:customStyle="1" w:styleId="WW8Num588z2">
    <w:name w:val="WW8Num588z2"/>
    <w:rsid w:val="00FB5890"/>
    <w:rPr>
      <w:rFonts w:ascii="Wingdings" w:hAnsi="Wingdings"/>
    </w:rPr>
  </w:style>
  <w:style w:type="character" w:customStyle="1" w:styleId="WW8Num588z3">
    <w:name w:val="WW8Num588z3"/>
    <w:rsid w:val="00FB5890"/>
    <w:rPr>
      <w:rFonts w:ascii="Symbol" w:hAnsi="Symbol"/>
    </w:rPr>
  </w:style>
  <w:style w:type="character" w:customStyle="1" w:styleId="WW8Num589z0">
    <w:name w:val="WW8Num5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FB5890"/>
    <w:rPr>
      <w:b w:val="0"/>
      <w:i w:val="0"/>
      <w:sz w:val="24"/>
      <w:szCs w:val="24"/>
    </w:rPr>
  </w:style>
  <w:style w:type="character" w:customStyle="1" w:styleId="WW8Num594z0">
    <w:name w:val="WW8Num594z0"/>
    <w:rsid w:val="00FB5890"/>
    <w:rPr>
      <w:rFonts w:ascii="Symbol" w:hAnsi="Symbol"/>
    </w:rPr>
  </w:style>
  <w:style w:type="character" w:customStyle="1" w:styleId="WW8Num594z1">
    <w:name w:val="WW8Num594z1"/>
    <w:rsid w:val="00FB5890"/>
    <w:rPr>
      <w:rFonts w:ascii="Courier New" w:hAnsi="Courier New"/>
    </w:rPr>
  </w:style>
  <w:style w:type="character" w:customStyle="1" w:styleId="WW8Num594z2">
    <w:name w:val="WW8Num594z2"/>
    <w:rsid w:val="00FB5890"/>
    <w:rPr>
      <w:rFonts w:ascii="Wingdings" w:hAnsi="Wingdings"/>
    </w:rPr>
  </w:style>
  <w:style w:type="character" w:customStyle="1" w:styleId="WW8Num596z0">
    <w:name w:val="WW8Num5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FB5890"/>
    <w:rPr>
      <w:rFonts w:ascii="Symbol" w:hAnsi="Symbol"/>
    </w:rPr>
  </w:style>
  <w:style w:type="character" w:customStyle="1" w:styleId="WW8Num600z1">
    <w:name w:val="WW8Num600z1"/>
    <w:rsid w:val="00FB5890"/>
    <w:rPr>
      <w:rFonts w:ascii="Courier New" w:hAnsi="Courier New"/>
    </w:rPr>
  </w:style>
  <w:style w:type="character" w:customStyle="1" w:styleId="WW8Num600z2">
    <w:name w:val="WW8Num600z2"/>
    <w:rsid w:val="00FB5890"/>
    <w:rPr>
      <w:rFonts w:ascii="Wingdings" w:hAnsi="Wingdings"/>
    </w:rPr>
  </w:style>
  <w:style w:type="character" w:customStyle="1" w:styleId="WW8Num601z0">
    <w:name w:val="WW8Num601z0"/>
    <w:rsid w:val="00FB5890"/>
    <w:rPr>
      <w:b w:val="0"/>
      <w:i w:val="0"/>
    </w:rPr>
  </w:style>
  <w:style w:type="character" w:customStyle="1" w:styleId="WW8Num603z0">
    <w:name w:val="WW8Num603z0"/>
    <w:rsid w:val="00FB5890"/>
    <w:rPr>
      <w:b/>
      <w:u w:val="single"/>
    </w:rPr>
  </w:style>
  <w:style w:type="character" w:customStyle="1" w:styleId="WW8Num604z0">
    <w:name w:val="WW8Num60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FB5890"/>
    <w:rPr>
      <w:rFonts w:ascii="Arial" w:hAnsi="Arial"/>
      <w:b w:val="0"/>
      <w:i w:val="0"/>
    </w:rPr>
  </w:style>
  <w:style w:type="character" w:customStyle="1" w:styleId="WW8Num610z0">
    <w:name w:val="WW8Num610z0"/>
    <w:rsid w:val="00FB5890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FB5890"/>
    <w:rPr>
      <w:rFonts w:ascii="Courier New" w:hAnsi="Courier New"/>
    </w:rPr>
  </w:style>
  <w:style w:type="character" w:customStyle="1" w:styleId="WW8Num610z2">
    <w:name w:val="WW8Num610z2"/>
    <w:rsid w:val="00FB5890"/>
    <w:rPr>
      <w:rFonts w:ascii="Wingdings" w:hAnsi="Wingdings"/>
    </w:rPr>
  </w:style>
  <w:style w:type="character" w:customStyle="1" w:styleId="WW8Num610z3">
    <w:name w:val="WW8Num610z3"/>
    <w:rsid w:val="00FB5890"/>
    <w:rPr>
      <w:rFonts w:ascii="Symbol" w:hAnsi="Symbol"/>
    </w:rPr>
  </w:style>
  <w:style w:type="character" w:customStyle="1" w:styleId="WW8Num612z0">
    <w:name w:val="WW8Num612z0"/>
    <w:rsid w:val="00FB5890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FB5890"/>
    <w:rPr>
      <w:b w:val="0"/>
      <w:i w:val="0"/>
    </w:rPr>
  </w:style>
  <w:style w:type="character" w:customStyle="1" w:styleId="WW8Num615z0">
    <w:name w:val="WW8Num615z0"/>
    <w:rsid w:val="00FB5890"/>
    <w:rPr>
      <w:b w:val="0"/>
      <w:i w:val="0"/>
    </w:rPr>
  </w:style>
  <w:style w:type="character" w:customStyle="1" w:styleId="WW8Num616z0">
    <w:name w:val="WW8Num616z0"/>
    <w:rsid w:val="00FB5890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FB5890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FB5890"/>
    <w:rPr>
      <w:rFonts w:ascii="Courier New" w:hAnsi="Courier New"/>
    </w:rPr>
  </w:style>
  <w:style w:type="character" w:customStyle="1" w:styleId="WW8Num617z2">
    <w:name w:val="WW8Num617z2"/>
    <w:rsid w:val="00FB5890"/>
    <w:rPr>
      <w:rFonts w:ascii="Wingdings" w:hAnsi="Wingdings"/>
    </w:rPr>
  </w:style>
  <w:style w:type="character" w:customStyle="1" w:styleId="WW8Num617z3">
    <w:name w:val="WW8Num617z3"/>
    <w:rsid w:val="00FB5890"/>
    <w:rPr>
      <w:rFonts w:ascii="Symbol" w:hAnsi="Symbol"/>
    </w:rPr>
  </w:style>
  <w:style w:type="character" w:customStyle="1" w:styleId="WW8Num620z0">
    <w:name w:val="WW8Num6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FB5890"/>
    <w:rPr>
      <w:b w:val="0"/>
      <w:i w:val="0"/>
    </w:rPr>
  </w:style>
  <w:style w:type="character" w:customStyle="1" w:styleId="WW8Num624z0">
    <w:name w:val="WW8Num624z0"/>
    <w:rsid w:val="00FB5890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FB5890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FB5890"/>
    <w:rPr>
      <w:rFonts w:ascii="Symbol" w:hAnsi="Symbol"/>
    </w:rPr>
  </w:style>
  <w:style w:type="character" w:customStyle="1" w:styleId="WW8Num628z1">
    <w:name w:val="WW8Num628z1"/>
    <w:rsid w:val="00FB5890"/>
    <w:rPr>
      <w:rFonts w:ascii="Courier New" w:hAnsi="Courier New"/>
    </w:rPr>
  </w:style>
  <w:style w:type="character" w:customStyle="1" w:styleId="WW8Num628z2">
    <w:name w:val="WW8Num628z2"/>
    <w:rsid w:val="00FB5890"/>
    <w:rPr>
      <w:rFonts w:ascii="Wingdings" w:hAnsi="Wingdings"/>
    </w:rPr>
  </w:style>
  <w:style w:type="character" w:customStyle="1" w:styleId="WW8Num630z0">
    <w:name w:val="WW8Num630z0"/>
    <w:rsid w:val="00FB5890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FB5890"/>
    <w:rPr>
      <w:rFonts w:ascii="Courier New" w:hAnsi="Courier New"/>
    </w:rPr>
  </w:style>
  <w:style w:type="character" w:customStyle="1" w:styleId="WW8Num630z2">
    <w:name w:val="WW8Num630z2"/>
    <w:rsid w:val="00FB5890"/>
    <w:rPr>
      <w:rFonts w:ascii="Wingdings" w:hAnsi="Wingdings"/>
    </w:rPr>
  </w:style>
  <w:style w:type="character" w:customStyle="1" w:styleId="WW8Num630z3">
    <w:name w:val="WW8Num630z3"/>
    <w:rsid w:val="00FB5890"/>
    <w:rPr>
      <w:rFonts w:ascii="Symbol" w:hAnsi="Symbol"/>
    </w:rPr>
  </w:style>
  <w:style w:type="character" w:customStyle="1" w:styleId="WW8Num634z0">
    <w:name w:val="WW8Num634z0"/>
    <w:rsid w:val="00FB5890"/>
    <w:rPr>
      <w:rFonts w:ascii="Symbol" w:hAnsi="Symbol"/>
    </w:rPr>
  </w:style>
  <w:style w:type="character" w:customStyle="1" w:styleId="WW8Num634z1">
    <w:name w:val="WW8Num634z1"/>
    <w:rsid w:val="00FB5890"/>
    <w:rPr>
      <w:rFonts w:ascii="Arial" w:hAnsi="Arial"/>
      <w:b/>
      <w:i w:val="0"/>
    </w:rPr>
  </w:style>
  <w:style w:type="character" w:customStyle="1" w:styleId="WW8Num634z2">
    <w:name w:val="WW8Num634z2"/>
    <w:rsid w:val="00FB5890"/>
    <w:rPr>
      <w:rFonts w:ascii="Wingdings" w:hAnsi="Wingdings"/>
    </w:rPr>
  </w:style>
  <w:style w:type="character" w:customStyle="1" w:styleId="WW8Num634z4">
    <w:name w:val="WW8Num634z4"/>
    <w:rsid w:val="00FB5890"/>
    <w:rPr>
      <w:rFonts w:ascii="Courier New" w:hAnsi="Courier New"/>
    </w:rPr>
  </w:style>
  <w:style w:type="character" w:customStyle="1" w:styleId="WW8Num635z0">
    <w:name w:val="WW8Num635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FB5890"/>
    <w:rPr>
      <w:rFonts w:ascii="Courier New" w:hAnsi="Courier New"/>
    </w:rPr>
  </w:style>
  <w:style w:type="character" w:customStyle="1" w:styleId="WW8Num635z2">
    <w:name w:val="WW8Num635z2"/>
    <w:rsid w:val="00FB5890"/>
    <w:rPr>
      <w:rFonts w:ascii="Wingdings" w:hAnsi="Wingdings"/>
    </w:rPr>
  </w:style>
  <w:style w:type="character" w:customStyle="1" w:styleId="WW8Num635z3">
    <w:name w:val="WW8Num635z3"/>
    <w:rsid w:val="00FB5890"/>
    <w:rPr>
      <w:rFonts w:ascii="Symbol" w:hAnsi="Symbol"/>
    </w:rPr>
  </w:style>
  <w:style w:type="character" w:customStyle="1" w:styleId="WW8Num636z1">
    <w:name w:val="WW8Num636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FB5890"/>
    <w:rPr>
      <w:w w:val="92"/>
    </w:rPr>
  </w:style>
  <w:style w:type="character" w:customStyle="1" w:styleId="WW8Num641z0">
    <w:name w:val="WW8Num641z0"/>
    <w:rsid w:val="00FB5890"/>
    <w:rPr>
      <w:w w:val="92"/>
    </w:rPr>
  </w:style>
  <w:style w:type="character" w:customStyle="1" w:styleId="WW8Num646z0">
    <w:name w:val="WW8Num646z0"/>
    <w:rsid w:val="00FB5890"/>
    <w:rPr>
      <w:rFonts w:ascii="Arial" w:hAnsi="Arial"/>
      <w:b w:val="0"/>
      <w:i w:val="0"/>
    </w:rPr>
  </w:style>
  <w:style w:type="character" w:customStyle="1" w:styleId="WW8Num647z0">
    <w:name w:val="WW8Num647z0"/>
    <w:rsid w:val="00FB5890"/>
    <w:rPr>
      <w:rFonts w:ascii="Symbol" w:hAnsi="Symbol"/>
    </w:rPr>
  </w:style>
  <w:style w:type="character" w:customStyle="1" w:styleId="WW8Num647z1">
    <w:name w:val="WW8Num647z1"/>
    <w:rsid w:val="00FB5890"/>
    <w:rPr>
      <w:rFonts w:ascii="Courier New" w:hAnsi="Courier New"/>
    </w:rPr>
  </w:style>
  <w:style w:type="character" w:customStyle="1" w:styleId="WW8Num647z2">
    <w:name w:val="WW8Num647z2"/>
    <w:rsid w:val="00FB5890"/>
    <w:rPr>
      <w:rFonts w:ascii="Wingdings" w:hAnsi="Wingdings"/>
    </w:rPr>
  </w:style>
  <w:style w:type="character" w:customStyle="1" w:styleId="WW8Num648z0">
    <w:name w:val="WW8Num648z0"/>
    <w:rsid w:val="00FB5890"/>
    <w:rPr>
      <w:rFonts w:ascii="Symbol" w:hAnsi="Symbol"/>
    </w:rPr>
  </w:style>
  <w:style w:type="character" w:customStyle="1" w:styleId="WW8Num648z1">
    <w:name w:val="WW8Num648z1"/>
    <w:rsid w:val="00FB5890"/>
    <w:rPr>
      <w:rFonts w:ascii="Courier New" w:hAnsi="Courier New"/>
    </w:rPr>
  </w:style>
  <w:style w:type="character" w:customStyle="1" w:styleId="WW8Num648z2">
    <w:name w:val="WW8Num648z2"/>
    <w:rsid w:val="00FB5890"/>
    <w:rPr>
      <w:rFonts w:ascii="Wingdings" w:hAnsi="Wingdings"/>
    </w:rPr>
  </w:style>
  <w:style w:type="character" w:customStyle="1" w:styleId="WW8Num650z0">
    <w:name w:val="WW8Num6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FB5890"/>
    <w:rPr>
      <w:rFonts w:ascii="Symbol" w:hAnsi="Symbol"/>
    </w:rPr>
  </w:style>
  <w:style w:type="character" w:customStyle="1" w:styleId="WW8Num654z1">
    <w:name w:val="WW8Num654z1"/>
    <w:rsid w:val="00FB5890"/>
    <w:rPr>
      <w:rFonts w:ascii="Courier New" w:hAnsi="Courier New"/>
    </w:rPr>
  </w:style>
  <w:style w:type="character" w:customStyle="1" w:styleId="WW8Num654z2">
    <w:name w:val="WW8Num654z2"/>
    <w:rsid w:val="00FB5890"/>
    <w:rPr>
      <w:rFonts w:ascii="Wingdings" w:hAnsi="Wingdings"/>
    </w:rPr>
  </w:style>
  <w:style w:type="character" w:customStyle="1" w:styleId="WW8Num655z0">
    <w:name w:val="WW8Num65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FB5890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FB5890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FB5890"/>
    <w:rPr>
      <w:rFonts w:ascii="Wingdings" w:hAnsi="Wingdings"/>
    </w:rPr>
  </w:style>
  <w:style w:type="character" w:customStyle="1" w:styleId="WW8Num657z3">
    <w:name w:val="WW8Num657z3"/>
    <w:rsid w:val="00FB5890"/>
    <w:rPr>
      <w:rFonts w:ascii="Symbol" w:hAnsi="Symbol"/>
    </w:rPr>
  </w:style>
  <w:style w:type="character" w:customStyle="1" w:styleId="WW8Num657z4">
    <w:name w:val="WW8Num657z4"/>
    <w:rsid w:val="00FB5890"/>
    <w:rPr>
      <w:rFonts w:ascii="Courier New" w:hAnsi="Courier New"/>
    </w:rPr>
  </w:style>
  <w:style w:type="character" w:customStyle="1" w:styleId="WW8Num659z0">
    <w:name w:val="WW8Num659z0"/>
    <w:rsid w:val="00FB5890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FB5890"/>
    <w:rPr>
      <w:rFonts w:ascii="Courier New" w:hAnsi="Courier New"/>
    </w:rPr>
  </w:style>
  <w:style w:type="character" w:customStyle="1" w:styleId="WW8Num659z2">
    <w:name w:val="WW8Num659z2"/>
    <w:rsid w:val="00FB5890"/>
    <w:rPr>
      <w:rFonts w:ascii="Wingdings" w:hAnsi="Wingdings"/>
    </w:rPr>
  </w:style>
  <w:style w:type="character" w:customStyle="1" w:styleId="WW8Num659z3">
    <w:name w:val="WW8Num659z3"/>
    <w:rsid w:val="00FB5890"/>
    <w:rPr>
      <w:rFonts w:ascii="Symbol" w:hAnsi="Symbol"/>
    </w:rPr>
  </w:style>
  <w:style w:type="character" w:customStyle="1" w:styleId="WW8Num660z2">
    <w:name w:val="WW8Num660z2"/>
    <w:rsid w:val="00FB5890"/>
    <w:rPr>
      <w:sz w:val="24"/>
    </w:rPr>
  </w:style>
  <w:style w:type="character" w:customStyle="1" w:styleId="WW8Num662z0">
    <w:name w:val="WW8Num662z0"/>
    <w:rsid w:val="00FB5890"/>
    <w:rPr>
      <w:b w:val="0"/>
      <w:i w:val="0"/>
    </w:rPr>
  </w:style>
  <w:style w:type="character" w:customStyle="1" w:styleId="WW8Num663z0">
    <w:name w:val="WW8Num66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FB5890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FB5890"/>
    <w:rPr>
      <w:b/>
      <w:u w:val="single"/>
    </w:rPr>
  </w:style>
  <w:style w:type="character" w:customStyle="1" w:styleId="WW8Num671z0">
    <w:name w:val="WW8Num671z0"/>
    <w:rsid w:val="00FB5890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FB5890"/>
    <w:rPr>
      <w:rFonts w:ascii="Courier New" w:hAnsi="Courier New"/>
    </w:rPr>
  </w:style>
  <w:style w:type="character" w:customStyle="1" w:styleId="WW8Num671z2">
    <w:name w:val="WW8Num671z2"/>
    <w:rsid w:val="00FB5890"/>
    <w:rPr>
      <w:rFonts w:ascii="Wingdings" w:hAnsi="Wingdings"/>
    </w:rPr>
  </w:style>
  <w:style w:type="character" w:customStyle="1" w:styleId="WW8Num671z3">
    <w:name w:val="WW8Num671z3"/>
    <w:rsid w:val="00FB5890"/>
    <w:rPr>
      <w:rFonts w:ascii="Symbol" w:hAnsi="Symbol"/>
    </w:rPr>
  </w:style>
  <w:style w:type="character" w:customStyle="1" w:styleId="WW8Num672z0">
    <w:name w:val="WW8Num67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FB5890"/>
    <w:rPr>
      <w:rFonts w:ascii="Symbol" w:eastAsia="Times New Roman" w:hAnsi="Symbol" w:cs="Times New Roman"/>
    </w:rPr>
  </w:style>
  <w:style w:type="character" w:customStyle="1" w:styleId="WW8Num674z0">
    <w:name w:val="WW8Num674z0"/>
    <w:rsid w:val="00FB5890"/>
    <w:rPr>
      <w:rFonts w:ascii="Symbol" w:hAnsi="Symbol"/>
    </w:rPr>
  </w:style>
  <w:style w:type="character" w:customStyle="1" w:styleId="WW8Num674z1">
    <w:name w:val="WW8Num674z1"/>
    <w:rsid w:val="00FB5890"/>
    <w:rPr>
      <w:rFonts w:ascii="Courier New" w:hAnsi="Courier New"/>
    </w:rPr>
  </w:style>
  <w:style w:type="character" w:customStyle="1" w:styleId="WW8Num674z2">
    <w:name w:val="WW8Num674z2"/>
    <w:rsid w:val="00FB5890"/>
    <w:rPr>
      <w:rFonts w:ascii="Wingdings" w:hAnsi="Wingdings"/>
    </w:rPr>
  </w:style>
  <w:style w:type="character" w:customStyle="1" w:styleId="WW8Num675z0">
    <w:name w:val="WW8Num675z0"/>
    <w:rsid w:val="00FB5890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FB5890"/>
    <w:rPr>
      <w:rFonts w:ascii="Courier New" w:hAnsi="Courier New"/>
    </w:rPr>
  </w:style>
  <w:style w:type="character" w:customStyle="1" w:styleId="WW8Num675z2">
    <w:name w:val="WW8Num675z2"/>
    <w:rsid w:val="00FB5890"/>
    <w:rPr>
      <w:rFonts w:ascii="Wingdings" w:hAnsi="Wingdings"/>
    </w:rPr>
  </w:style>
  <w:style w:type="character" w:customStyle="1" w:styleId="WW8Num675z3">
    <w:name w:val="WW8Num675z3"/>
    <w:rsid w:val="00FB5890"/>
    <w:rPr>
      <w:rFonts w:ascii="Symbol" w:hAnsi="Symbol"/>
    </w:rPr>
  </w:style>
  <w:style w:type="character" w:customStyle="1" w:styleId="WW8Num677z1">
    <w:name w:val="WW8Num677z1"/>
    <w:rsid w:val="00FB5890"/>
    <w:rPr>
      <w:rFonts w:ascii="Arial" w:hAnsi="Arial"/>
      <w:b w:val="0"/>
      <w:i w:val="0"/>
    </w:rPr>
  </w:style>
  <w:style w:type="character" w:customStyle="1" w:styleId="WW8Num679z0">
    <w:name w:val="WW8Num6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FB5890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FB5890"/>
    <w:rPr>
      <w:rFonts w:ascii="Courier New" w:hAnsi="Courier New"/>
    </w:rPr>
  </w:style>
  <w:style w:type="character" w:customStyle="1" w:styleId="WW8Num680z2">
    <w:name w:val="WW8Num680z2"/>
    <w:rsid w:val="00FB5890"/>
    <w:rPr>
      <w:rFonts w:ascii="Wingdings" w:hAnsi="Wingdings"/>
    </w:rPr>
  </w:style>
  <w:style w:type="character" w:customStyle="1" w:styleId="WW8Num680z3">
    <w:name w:val="WW8Num680z3"/>
    <w:rsid w:val="00FB5890"/>
    <w:rPr>
      <w:rFonts w:ascii="Symbol" w:hAnsi="Symbol"/>
    </w:rPr>
  </w:style>
  <w:style w:type="character" w:customStyle="1" w:styleId="WW8Num681z0">
    <w:name w:val="WW8Num681z0"/>
    <w:rsid w:val="00FB5890"/>
    <w:rPr>
      <w:rFonts w:ascii="Symbol" w:hAnsi="Symbol"/>
    </w:rPr>
  </w:style>
  <w:style w:type="character" w:customStyle="1" w:styleId="WW8Num681z1">
    <w:name w:val="WW8Num681z1"/>
    <w:rsid w:val="00FB5890"/>
    <w:rPr>
      <w:rFonts w:ascii="Courier New" w:hAnsi="Courier New"/>
    </w:rPr>
  </w:style>
  <w:style w:type="character" w:customStyle="1" w:styleId="WW8Num681z2">
    <w:name w:val="WW8Num681z2"/>
    <w:rsid w:val="00FB5890"/>
    <w:rPr>
      <w:rFonts w:ascii="Wingdings" w:hAnsi="Wingdings"/>
    </w:rPr>
  </w:style>
  <w:style w:type="character" w:customStyle="1" w:styleId="WW8Num683z0">
    <w:name w:val="WW8Num683z0"/>
    <w:rsid w:val="00FB5890"/>
    <w:rPr>
      <w:rFonts w:ascii="Arial" w:hAnsi="Arial"/>
      <w:b w:val="0"/>
      <w:i w:val="0"/>
    </w:rPr>
  </w:style>
  <w:style w:type="character" w:customStyle="1" w:styleId="WW8Num687z1">
    <w:name w:val="WW8Num687z1"/>
    <w:rsid w:val="00FB5890"/>
    <w:rPr>
      <w:rFonts w:ascii="Courier New" w:hAnsi="Courier New"/>
    </w:rPr>
  </w:style>
  <w:style w:type="character" w:customStyle="1" w:styleId="WW8Num687z2">
    <w:name w:val="WW8Num687z2"/>
    <w:rsid w:val="00FB5890"/>
    <w:rPr>
      <w:rFonts w:ascii="Wingdings" w:hAnsi="Wingdings"/>
    </w:rPr>
  </w:style>
  <w:style w:type="character" w:customStyle="1" w:styleId="WW8Num687z3">
    <w:name w:val="WW8Num687z3"/>
    <w:rsid w:val="00FB5890"/>
    <w:rPr>
      <w:rFonts w:ascii="Symbol" w:hAnsi="Symbol"/>
    </w:rPr>
  </w:style>
  <w:style w:type="character" w:customStyle="1" w:styleId="WW8Num688z0">
    <w:name w:val="WW8Num688z0"/>
    <w:rsid w:val="00FB5890"/>
    <w:rPr>
      <w:rFonts w:ascii="Arial" w:hAnsi="Arial"/>
      <w:b w:val="0"/>
      <w:i w:val="0"/>
    </w:rPr>
  </w:style>
  <w:style w:type="character" w:customStyle="1" w:styleId="WW8Num690z0">
    <w:name w:val="WW8Num690z0"/>
    <w:rsid w:val="00FB5890"/>
    <w:rPr>
      <w:b/>
      <w:u w:val="single"/>
    </w:rPr>
  </w:style>
  <w:style w:type="character" w:customStyle="1" w:styleId="WW8Num693z0">
    <w:name w:val="WW8Num693z0"/>
    <w:rsid w:val="00FB5890"/>
    <w:rPr>
      <w:b w:val="0"/>
      <w:i w:val="0"/>
    </w:rPr>
  </w:style>
  <w:style w:type="character" w:customStyle="1" w:styleId="WW8Num695z0">
    <w:name w:val="WW8Num695z0"/>
    <w:rsid w:val="00FB5890"/>
    <w:rPr>
      <w:rFonts w:ascii="Wingdings" w:hAnsi="Wingdings"/>
    </w:rPr>
  </w:style>
  <w:style w:type="character" w:customStyle="1" w:styleId="WW8Num695z3">
    <w:name w:val="WW8Num695z3"/>
    <w:rsid w:val="00FB5890"/>
    <w:rPr>
      <w:rFonts w:ascii="Symbol" w:hAnsi="Symbol"/>
    </w:rPr>
  </w:style>
  <w:style w:type="character" w:customStyle="1" w:styleId="WW8Num696z0">
    <w:name w:val="WW8Num696z0"/>
    <w:rsid w:val="00FB5890"/>
    <w:rPr>
      <w:b/>
      <w:i w:val="0"/>
    </w:rPr>
  </w:style>
  <w:style w:type="character" w:customStyle="1" w:styleId="WW8Num697z0">
    <w:name w:val="WW8Num697z0"/>
    <w:rsid w:val="00FB5890"/>
    <w:rPr>
      <w:b w:val="0"/>
    </w:rPr>
  </w:style>
  <w:style w:type="character" w:customStyle="1" w:styleId="WW8Num698z0">
    <w:name w:val="WW8Num698z0"/>
    <w:rsid w:val="00FB5890"/>
    <w:rPr>
      <w:rFonts w:ascii="Symbol" w:hAnsi="Symbol"/>
    </w:rPr>
  </w:style>
  <w:style w:type="character" w:customStyle="1" w:styleId="WW8Num698z1">
    <w:name w:val="WW8Num698z1"/>
    <w:rsid w:val="00FB5890"/>
    <w:rPr>
      <w:rFonts w:ascii="Courier New" w:hAnsi="Courier New"/>
    </w:rPr>
  </w:style>
  <w:style w:type="character" w:customStyle="1" w:styleId="WW8Num698z2">
    <w:name w:val="WW8Num698z2"/>
    <w:rsid w:val="00FB5890"/>
    <w:rPr>
      <w:rFonts w:ascii="Wingdings" w:hAnsi="Wingdings"/>
    </w:rPr>
  </w:style>
  <w:style w:type="character" w:customStyle="1" w:styleId="WW8Num699z0">
    <w:name w:val="WW8Num699z0"/>
    <w:rsid w:val="00FB5890"/>
    <w:rPr>
      <w:rFonts w:ascii="Arial" w:hAnsi="Arial"/>
      <w:b w:val="0"/>
      <w:i w:val="0"/>
    </w:rPr>
  </w:style>
  <w:style w:type="character" w:customStyle="1" w:styleId="WW8Num702z0">
    <w:name w:val="WW8Num702z0"/>
    <w:rsid w:val="00FB5890"/>
    <w:rPr>
      <w:rFonts w:ascii="Symbol" w:hAnsi="Symbol"/>
    </w:rPr>
  </w:style>
  <w:style w:type="character" w:customStyle="1" w:styleId="WW8Num702z1">
    <w:name w:val="WW8Num702z1"/>
    <w:rsid w:val="00FB5890"/>
    <w:rPr>
      <w:rFonts w:ascii="Courier New" w:hAnsi="Courier New"/>
    </w:rPr>
  </w:style>
  <w:style w:type="character" w:customStyle="1" w:styleId="WW8Num702z2">
    <w:name w:val="WW8Num702z2"/>
    <w:rsid w:val="00FB5890"/>
    <w:rPr>
      <w:rFonts w:ascii="Wingdings" w:hAnsi="Wingdings"/>
    </w:rPr>
  </w:style>
  <w:style w:type="character" w:customStyle="1" w:styleId="WW8Num706z0">
    <w:name w:val="WW8Num70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FB5890"/>
    <w:rPr>
      <w:b w:val="0"/>
      <w:i w:val="0"/>
    </w:rPr>
  </w:style>
  <w:style w:type="character" w:customStyle="1" w:styleId="WW8Num710z1">
    <w:name w:val="WW8Num710z1"/>
    <w:rsid w:val="00FB5890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FB5890"/>
    <w:rPr>
      <w:b w:val="0"/>
      <w:i w:val="0"/>
    </w:rPr>
  </w:style>
  <w:style w:type="character" w:customStyle="1" w:styleId="WW8Num711z1">
    <w:name w:val="WW8Num711z1"/>
    <w:rsid w:val="00FB5890"/>
    <w:rPr>
      <w:rFonts w:ascii="Symbol" w:hAnsi="Symbol"/>
    </w:rPr>
  </w:style>
  <w:style w:type="character" w:customStyle="1" w:styleId="WW8Num714z1">
    <w:name w:val="WW8Num714z1"/>
    <w:rsid w:val="00FB5890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FB5890"/>
    <w:rPr>
      <w:rFonts w:ascii="Symbol" w:eastAsia="Times New Roman" w:hAnsi="Symbol" w:cs="Times New Roman"/>
    </w:rPr>
  </w:style>
  <w:style w:type="character" w:customStyle="1" w:styleId="WW8Num715z0">
    <w:name w:val="WW8Num715z0"/>
    <w:rsid w:val="00FB5890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FB5890"/>
    <w:rPr>
      <w:rFonts w:ascii="Courier New" w:hAnsi="Courier New"/>
    </w:rPr>
  </w:style>
  <w:style w:type="character" w:customStyle="1" w:styleId="WW8Num715z2">
    <w:name w:val="WW8Num715z2"/>
    <w:rsid w:val="00FB5890"/>
    <w:rPr>
      <w:rFonts w:ascii="Wingdings" w:hAnsi="Wingdings"/>
    </w:rPr>
  </w:style>
  <w:style w:type="character" w:customStyle="1" w:styleId="WW8Num715z3">
    <w:name w:val="WW8Num715z3"/>
    <w:rsid w:val="00FB5890"/>
    <w:rPr>
      <w:rFonts w:ascii="Symbol" w:hAnsi="Symbol"/>
    </w:rPr>
  </w:style>
  <w:style w:type="character" w:customStyle="1" w:styleId="WW8Num716z0">
    <w:name w:val="WW8Num716z0"/>
    <w:rsid w:val="00FB5890"/>
    <w:rPr>
      <w:b w:val="0"/>
      <w:i w:val="0"/>
    </w:rPr>
  </w:style>
  <w:style w:type="character" w:customStyle="1" w:styleId="WW8Num718z0">
    <w:name w:val="WW8Num718z0"/>
    <w:rsid w:val="00FB5890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FB5890"/>
    <w:rPr>
      <w:rFonts w:ascii="Courier New" w:hAnsi="Courier New"/>
    </w:rPr>
  </w:style>
  <w:style w:type="character" w:customStyle="1" w:styleId="WW8Num718z2">
    <w:name w:val="WW8Num718z2"/>
    <w:rsid w:val="00FB5890"/>
    <w:rPr>
      <w:rFonts w:ascii="Wingdings" w:hAnsi="Wingdings"/>
    </w:rPr>
  </w:style>
  <w:style w:type="character" w:customStyle="1" w:styleId="WW8Num718z3">
    <w:name w:val="WW8Num718z3"/>
    <w:rsid w:val="00FB5890"/>
    <w:rPr>
      <w:rFonts w:ascii="Symbol" w:hAnsi="Symbol"/>
    </w:rPr>
  </w:style>
  <w:style w:type="character" w:customStyle="1" w:styleId="WW8Num719z0">
    <w:name w:val="WW8Num719z0"/>
    <w:rsid w:val="00FB589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FB5890"/>
    <w:rPr>
      <w:rFonts w:ascii="Courier New" w:hAnsi="Courier New"/>
    </w:rPr>
  </w:style>
  <w:style w:type="character" w:customStyle="1" w:styleId="WW8Num719z2">
    <w:name w:val="WW8Num719z2"/>
    <w:rsid w:val="00FB5890"/>
    <w:rPr>
      <w:rFonts w:ascii="Wingdings" w:hAnsi="Wingdings"/>
    </w:rPr>
  </w:style>
  <w:style w:type="character" w:customStyle="1" w:styleId="WW8Num719z3">
    <w:name w:val="WW8Num719z3"/>
    <w:rsid w:val="00FB5890"/>
    <w:rPr>
      <w:rFonts w:ascii="Symbol" w:hAnsi="Symbol"/>
    </w:rPr>
  </w:style>
  <w:style w:type="character" w:customStyle="1" w:styleId="WW8Num720z0">
    <w:name w:val="WW8Num720z0"/>
    <w:rsid w:val="00FB5890"/>
    <w:rPr>
      <w:b/>
      <w:i w:val="0"/>
    </w:rPr>
  </w:style>
  <w:style w:type="character" w:customStyle="1" w:styleId="WW8Num721z1">
    <w:name w:val="WW8Num721z1"/>
    <w:rsid w:val="00FB5890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FB5890"/>
    <w:rPr>
      <w:rFonts w:ascii="Symbol" w:hAnsi="Symbol"/>
    </w:rPr>
  </w:style>
  <w:style w:type="character" w:customStyle="1" w:styleId="WW8Num722z1">
    <w:name w:val="WW8Num722z1"/>
    <w:rsid w:val="00FB5890"/>
    <w:rPr>
      <w:rFonts w:ascii="Courier New" w:hAnsi="Courier New"/>
    </w:rPr>
  </w:style>
  <w:style w:type="character" w:customStyle="1" w:styleId="WW8Num722z2">
    <w:name w:val="WW8Num722z2"/>
    <w:rsid w:val="00FB5890"/>
    <w:rPr>
      <w:rFonts w:ascii="Wingdings" w:hAnsi="Wingdings"/>
    </w:rPr>
  </w:style>
  <w:style w:type="character" w:customStyle="1" w:styleId="WW8Num724z0">
    <w:name w:val="WW8Num724z0"/>
    <w:rsid w:val="00FB5890"/>
    <w:rPr>
      <w:rFonts w:ascii="Arial" w:hAnsi="Arial"/>
      <w:b w:val="0"/>
      <w:i w:val="0"/>
    </w:rPr>
  </w:style>
  <w:style w:type="character" w:customStyle="1" w:styleId="WW8Num726z0">
    <w:name w:val="WW8Num726z0"/>
    <w:rsid w:val="00FB5890"/>
    <w:rPr>
      <w:rFonts w:ascii="Symbol" w:hAnsi="Symbol"/>
    </w:rPr>
  </w:style>
  <w:style w:type="character" w:customStyle="1" w:styleId="WW8Num726z1">
    <w:name w:val="WW8Num726z1"/>
    <w:rsid w:val="00FB5890"/>
    <w:rPr>
      <w:rFonts w:ascii="Courier New" w:hAnsi="Courier New"/>
    </w:rPr>
  </w:style>
  <w:style w:type="character" w:customStyle="1" w:styleId="WW8Num726z2">
    <w:name w:val="WW8Num726z2"/>
    <w:rsid w:val="00FB5890"/>
    <w:rPr>
      <w:rFonts w:ascii="Wingdings" w:hAnsi="Wingdings"/>
    </w:rPr>
  </w:style>
  <w:style w:type="character" w:customStyle="1" w:styleId="WW8Num728z0">
    <w:name w:val="WW8Num728z0"/>
    <w:rsid w:val="00FB5890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FB5890"/>
    <w:rPr>
      <w:rFonts w:ascii="Symbol" w:hAnsi="Symbol"/>
    </w:rPr>
  </w:style>
  <w:style w:type="character" w:customStyle="1" w:styleId="WW8Num728z2">
    <w:name w:val="WW8Num728z2"/>
    <w:rsid w:val="00FB5890"/>
    <w:rPr>
      <w:rFonts w:ascii="Wingdings" w:hAnsi="Wingdings"/>
    </w:rPr>
  </w:style>
  <w:style w:type="character" w:customStyle="1" w:styleId="WW8Num728z4">
    <w:name w:val="WW8Num728z4"/>
    <w:rsid w:val="00FB5890"/>
    <w:rPr>
      <w:rFonts w:ascii="Courier New" w:hAnsi="Courier New"/>
    </w:rPr>
  </w:style>
  <w:style w:type="character" w:customStyle="1" w:styleId="WW8Num738z0">
    <w:name w:val="WW8Num738z0"/>
    <w:rsid w:val="00FB5890"/>
    <w:rPr>
      <w:rFonts w:ascii="Symbol" w:hAnsi="Symbol"/>
    </w:rPr>
  </w:style>
  <w:style w:type="character" w:customStyle="1" w:styleId="WW8Num738z1">
    <w:name w:val="WW8Num738z1"/>
    <w:rsid w:val="00FB5890"/>
    <w:rPr>
      <w:rFonts w:ascii="Courier New" w:hAnsi="Courier New"/>
    </w:rPr>
  </w:style>
  <w:style w:type="character" w:customStyle="1" w:styleId="WW8Num738z2">
    <w:name w:val="WW8Num738z2"/>
    <w:rsid w:val="00FB5890"/>
    <w:rPr>
      <w:rFonts w:ascii="Wingdings" w:hAnsi="Wingdings"/>
    </w:rPr>
  </w:style>
  <w:style w:type="character" w:customStyle="1" w:styleId="WW8Num739z0">
    <w:name w:val="WW8Num7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FB5890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FB5890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FB5890"/>
    <w:rPr>
      <w:rFonts w:ascii="Symbol" w:hAnsi="Symbol"/>
    </w:rPr>
  </w:style>
  <w:style w:type="character" w:customStyle="1" w:styleId="WW8Num741z1">
    <w:name w:val="WW8Num741z1"/>
    <w:rsid w:val="00FB5890"/>
    <w:rPr>
      <w:rFonts w:ascii="Courier New" w:hAnsi="Courier New"/>
    </w:rPr>
  </w:style>
  <w:style w:type="character" w:customStyle="1" w:styleId="WW8Num741z2">
    <w:name w:val="WW8Num741z2"/>
    <w:rsid w:val="00FB5890"/>
    <w:rPr>
      <w:rFonts w:ascii="Wingdings" w:hAnsi="Wingdings"/>
    </w:rPr>
  </w:style>
  <w:style w:type="character" w:customStyle="1" w:styleId="WW8Num742z0">
    <w:name w:val="WW8Num742z0"/>
    <w:rsid w:val="00FB5890"/>
    <w:rPr>
      <w:b w:val="0"/>
      <w:i w:val="0"/>
    </w:rPr>
  </w:style>
  <w:style w:type="character" w:customStyle="1" w:styleId="WW8Num744z0">
    <w:name w:val="WW8Num744z0"/>
    <w:rsid w:val="00FB5890"/>
    <w:rPr>
      <w:rFonts w:ascii="Symbol" w:hAnsi="Symbol"/>
    </w:rPr>
  </w:style>
  <w:style w:type="character" w:customStyle="1" w:styleId="WW8Num744z1">
    <w:name w:val="WW8Num744z1"/>
    <w:rsid w:val="00FB5890"/>
    <w:rPr>
      <w:rFonts w:ascii="Courier New" w:hAnsi="Courier New"/>
    </w:rPr>
  </w:style>
  <w:style w:type="character" w:customStyle="1" w:styleId="WW8Num744z2">
    <w:name w:val="WW8Num744z2"/>
    <w:rsid w:val="00FB5890"/>
    <w:rPr>
      <w:rFonts w:ascii="Wingdings" w:hAnsi="Wingdings"/>
    </w:rPr>
  </w:style>
  <w:style w:type="character" w:customStyle="1" w:styleId="WW8Num745z0">
    <w:name w:val="WW8Num74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FB5890"/>
    <w:rPr>
      <w:rFonts w:ascii="Arial" w:eastAsia="Calibri" w:hAnsi="Arial" w:cs="Arial"/>
    </w:rPr>
  </w:style>
  <w:style w:type="character" w:customStyle="1" w:styleId="WW8Num748z1">
    <w:name w:val="WW8Num748z1"/>
    <w:rsid w:val="00FB5890"/>
    <w:rPr>
      <w:rFonts w:ascii="Courier New" w:hAnsi="Courier New" w:cs="Courier New"/>
    </w:rPr>
  </w:style>
  <w:style w:type="character" w:customStyle="1" w:styleId="WW8Num748z2">
    <w:name w:val="WW8Num748z2"/>
    <w:rsid w:val="00FB5890"/>
    <w:rPr>
      <w:rFonts w:ascii="Wingdings" w:hAnsi="Wingdings"/>
    </w:rPr>
  </w:style>
  <w:style w:type="character" w:customStyle="1" w:styleId="WW8Num748z3">
    <w:name w:val="WW8Num748z3"/>
    <w:rsid w:val="00FB5890"/>
    <w:rPr>
      <w:rFonts w:ascii="Symbol" w:hAnsi="Symbol"/>
    </w:rPr>
  </w:style>
  <w:style w:type="character" w:customStyle="1" w:styleId="WW8Num750z0">
    <w:name w:val="WW8Num750z0"/>
    <w:rsid w:val="00FB5890"/>
    <w:rPr>
      <w:rFonts w:ascii="Symbol" w:hAnsi="Symbol"/>
    </w:rPr>
  </w:style>
  <w:style w:type="character" w:customStyle="1" w:styleId="WW8Num750z1">
    <w:name w:val="WW8Num750z1"/>
    <w:rsid w:val="00FB5890"/>
    <w:rPr>
      <w:rFonts w:ascii="Courier New" w:hAnsi="Courier New"/>
    </w:rPr>
  </w:style>
  <w:style w:type="character" w:customStyle="1" w:styleId="WW8Num750z2">
    <w:name w:val="WW8Num750z2"/>
    <w:rsid w:val="00FB5890"/>
    <w:rPr>
      <w:rFonts w:ascii="Wingdings" w:hAnsi="Wingdings"/>
    </w:rPr>
  </w:style>
  <w:style w:type="character" w:customStyle="1" w:styleId="WW8Num755z0">
    <w:name w:val="WW8Num755z0"/>
    <w:rsid w:val="00FB5890"/>
    <w:rPr>
      <w:b w:val="0"/>
      <w:i w:val="0"/>
    </w:rPr>
  </w:style>
  <w:style w:type="character" w:customStyle="1" w:styleId="WW8Num756z0">
    <w:name w:val="WW8Num75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FB5890"/>
    <w:rPr>
      <w:b w:val="0"/>
      <w:i w:val="0"/>
      <w:sz w:val="24"/>
      <w:szCs w:val="24"/>
    </w:rPr>
  </w:style>
  <w:style w:type="character" w:customStyle="1" w:styleId="WW8Num759z0">
    <w:name w:val="WW8Num759z0"/>
    <w:rsid w:val="00FB5890"/>
    <w:rPr>
      <w:rFonts w:ascii="Symbol" w:hAnsi="Symbol"/>
    </w:rPr>
  </w:style>
  <w:style w:type="character" w:customStyle="1" w:styleId="WW8Num759z1">
    <w:name w:val="WW8Num759z1"/>
    <w:rsid w:val="00FB5890"/>
    <w:rPr>
      <w:rFonts w:ascii="Arial" w:eastAsia="Times New Roman" w:hAnsi="Arial" w:cs="Arial"/>
    </w:rPr>
  </w:style>
  <w:style w:type="character" w:customStyle="1" w:styleId="WW8Num759z2">
    <w:name w:val="WW8Num759z2"/>
    <w:rsid w:val="00FB5890"/>
    <w:rPr>
      <w:rFonts w:ascii="Wingdings" w:hAnsi="Wingdings"/>
    </w:rPr>
  </w:style>
  <w:style w:type="character" w:customStyle="1" w:styleId="WW8Num759z4">
    <w:name w:val="WW8Num759z4"/>
    <w:rsid w:val="00FB5890"/>
    <w:rPr>
      <w:rFonts w:ascii="Courier New" w:hAnsi="Courier New"/>
    </w:rPr>
  </w:style>
  <w:style w:type="character" w:customStyle="1" w:styleId="WW8Num760z0">
    <w:name w:val="WW8Num76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FB5890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FB5890"/>
    <w:rPr>
      <w:rFonts w:ascii="Arial" w:hAnsi="Arial"/>
      <w:b w:val="0"/>
      <w:i w:val="0"/>
    </w:rPr>
  </w:style>
  <w:style w:type="character" w:customStyle="1" w:styleId="WW8Num767z0">
    <w:name w:val="WW8Num7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FB5890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FB5890"/>
    <w:rPr>
      <w:rFonts w:ascii="Courier New" w:hAnsi="Courier New"/>
    </w:rPr>
  </w:style>
  <w:style w:type="character" w:customStyle="1" w:styleId="WW8Num768z2">
    <w:name w:val="WW8Num768z2"/>
    <w:rsid w:val="00FB5890"/>
    <w:rPr>
      <w:rFonts w:ascii="Wingdings" w:hAnsi="Wingdings"/>
    </w:rPr>
  </w:style>
  <w:style w:type="character" w:customStyle="1" w:styleId="WW8Num768z3">
    <w:name w:val="WW8Num768z3"/>
    <w:rsid w:val="00FB5890"/>
    <w:rPr>
      <w:rFonts w:ascii="Symbol" w:hAnsi="Symbol"/>
    </w:rPr>
  </w:style>
  <w:style w:type="character" w:customStyle="1" w:styleId="WW8Num769z0">
    <w:name w:val="WW8Num769z0"/>
    <w:rsid w:val="00FB5890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FB5890"/>
    <w:rPr>
      <w:rFonts w:ascii="Courier New" w:hAnsi="Courier New"/>
    </w:rPr>
  </w:style>
  <w:style w:type="character" w:customStyle="1" w:styleId="WW8Num769z2">
    <w:name w:val="WW8Num769z2"/>
    <w:rsid w:val="00FB5890"/>
    <w:rPr>
      <w:rFonts w:ascii="Wingdings" w:hAnsi="Wingdings"/>
    </w:rPr>
  </w:style>
  <w:style w:type="character" w:customStyle="1" w:styleId="WW8Num769z3">
    <w:name w:val="WW8Num769z3"/>
    <w:rsid w:val="00FB5890"/>
    <w:rPr>
      <w:rFonts w:ascii="Symbol" w:hAnsi="Symbol"/>
    </w:rPr>
  </w:style>
  <w:style w:type="character" w:customStyle="1" w:styleId="WW8Num771z0">
    <w:name w:val="WW8Num771z0"/>
    <w:rsid w:val="00FB5890"/>
    <w:rPr>
      <w:rFonts w:ascii="Symbol" w:hAnsi="Symbol"/>
    </w:rPr>
  </w:style>
  <w:style w:type="character" w:customStyle="1" w:styleId="WW8Num771z1">
    <w:name w:val="WW8Num771z1"/>
    <w:rsid w:val="00FB5890"/>
    <w:rPr>
      <w:rFonts w:ascii="Courier New" w:hAnsi="Courier New"/>
    </w:rPr>
  </w:style>
  <w:style w:type="character" w:customStyle="1" w:styleId="WW8Num771z2">
    <w:name w:val="WW8Num771z2"/>
    <w:rsid w:val="00FB5890"/>
    <w:rPr>
      <w:rFonts w:ascii="Wingdings" w:hAnsi="Wingdings"/>
    </w:rPr>
  </w:style>
  <w:style w:type="character" w:customStyle="1" w:styleId="WW8Num773z0">
    <w:name w:val="WW8Num773z0"/>
    <w:rsid w:val="00FB5890"/>
    <w:rPr>
      <w:rFonts w:ascii="Symbol" w:hAnsi="Symbol"/>
    </w:rPr>
  </w:style>
  <w:style w:type="character" w:customStyle="1" w:styleId="WW8Num773z1">
    <w:name w:val="WW8Num773z1"/>
    <w:rsid w:val="00FB5890"/>
    <w:rPr>
      <w:rFonts w:ascii="Courier New" w:hAnsi="Courier New"/>
    </w:rPr>
  </w:style>
  <w:style w:type="character" w:customStyle="1" w:styleId="WW8Num773z2">
    <w:name w:val="WW8Num773z2"/>
    <w:rsid w:val="00FB5890"/>
    <w:rPr>
      <w:rFonts w:ascii="Wingdings" w:hAnsi="Wingdings"/>
    </w:rPr>
  </w:style>
  <w:style w:type="character" w:customStyle="1" w:styleId="WW8Num775z0">
    <w:name w:val="WW8Num775z0"/>
    <w:rsid w:val="00FB5890"/>
    <w:rPr>
      <w:rFonts w:ascii="Arial" w:hAnsi="Arial"/>
      <w:b w:val="0"/>
      <w:i w:val="0"/>
    </w:rPr>
  </w:style>
  <w:style w:type="character" w:customStyle="1" w:styleId="WW8Num776z0">
    <w:name w:val="WW8Num77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FB5890"/>
    <w:rPr>
      <w:rFonts w:ascii="Symbol" w:hAnsi="Symbol"/>
    </w:rPr>
  </w:style>
  <w:style w:type="character" w:customStyle="1" w:styleId="WW8Num779z2">
    <w:name w:val="WW8Num779z2"/>
    <w:rsid w:val="00FB5890"/>
    <w:rPr>
      <w:rFonts w:ascii="Wingdings" w:hAnsi="Wingdings"/>
    </w:rPr>
  </w:style>
  <w:style w:type="character" w:customStyle="1" w:styleId="WW8Num779z4">
    <w:name w:val="WW8Num779z4"/>
    <w:rsid w:val="00FB5890"/>
    <w:rPr>
      <w:rFonts w:ascii="Courier New" w:hAnsi="Courier New"/>
    </w:rPr>
  </w:style>
  <w:style w:type="character" w:customStyle="1" w:styleId="WW8Num780z1">
    <w:name w:val="WW8Num780z1"/>
    <w:rsid w:val="00FB5890"/>
    <w:rPr>
      <w:rFonts w:ascii="Courier New" w:hAnsi="Courier New"/>
    </w:rPr>
  </w:style>
  <w:style w:type="character" w:customStyle="1" w:styleId="WW8Num780z2">
    <w:name w:val="WW8Num780z2"/>
    <w:rsid w:val="00FB5890"/>
    <w:rPr>
      <w:rFonts w:ascii="Wingdings" w:hAnsi="Wingdings"/>
    </w:rPr>
  </w:style>
  <w:style w:type="character" w:customStyle="1" w:styleId="WW8Num780z3">
    <w:name w:val="WW8Num780z3"/>
    <w:rsid w:val="00FB5890"/>
    <w:rPr>
      <w:rFonts w:ascii="Symbol" w:hAnsi="Symbol"/>
    </w:rPr>
  </w:style>
  <w:style w:type="character" w:customStyle="1" w:styleId="WW8Num783z0">
    <w:name w:val="WW8Num783z0"/>
    <w:rsid w:val="00FB5890"/>
    <w:rPr>
      <w:rFonts w:ascii="Arial" w:hAnsi="Arial"/>
      <w:b w:val="0"/>
      <w:i w:val="0"/>
    </w:rPr>
  </w:style>
  <w:style w:type="character" w:customStyle="1" w:styleId="WW8Num784z0">
    <w:name w:val="WW8Num78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FB5890"/>
    <w:rPr>
      <w:rFonts w:ascii="Symbol" w:hAnsi="Symbol"/>
    </w:rPr>
  </w:style>
  <w:style w:type="character" w:customStyle="1" w:styleId="WW8Num786z1">
    <w:name w:val="WW8Num786z1"/>
    <w:rsid w:val="00FB5890"/>
    <w:rPr>
      <w:rFonts w:ascii="Courier New" w:hAnsi="Courier New"/>
    </w:rPr>
  </w:style>
  <w:style w:type="character" w:customStyle="1" w:styleId="WW8Num786z2">
    <w:name w:val="WW8Num786z2"/>
    <w:rsid w:val="00FB5890"/>
    <w:rPr>
      <w:rFonts w:ascii="Wingdings" w:hAnsi="Wingdings"/>
    </w:rPr>
  </w:style>
  <w:style w:type="character" w:customStyle="1" w:styleId="WW8Num787z0">
    <w:name w:val="WW8Num787z0"/>
    <w:rsid w:val="00FB5890"/>
    <w:rPr>
      <w:rFonts w:ascii="Arial" w:hAnsi="Arial"/>
      <w:b w:val="0"/>
      <w:i w:val="0"/>
    </w:rPr>
  </w:style>
  <w:style w:type="character" w:customStyle="1" w:styleId="WW8Num789z0">
    <w:name w:val="WW8Num789z0"/>
    <w:rsid w:val="00FB5890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FB5890"/>
    <w:rPr>
      <w:rFonts w:ascii="Symbol" w:hAnsi="Symbol"/>
    </w:rPr>
  </w:style>
  <w:style w:type="character" w:customStyle="1" w:styleId="WW8Num789z2">
    <w:name w:val="WW8Num789z2"/>
    <w:rsid w:val="00FB5890"/>
    <w:rPr>
      <w:rFonts w:ascii="Wingdings" w:hAnsi="Wingdings"/>
    </w:rPr>
  </w:style>
  <w:style w:type="character" w:customStyle="1" w:styleId="WW8Num789z4">
    <w:name w:val="WW8Num789z4"/>
    <w:rsid w:val="00FB5890"/>
    <w:rPr>
      <w:rFonts w:ascii="Courier New" w:hAnsi="Courier New"/>
    </w:rPr>
  </w:style>
  <w:style w:type="character" w:customStyle="1" w:styleId="WW8Num791z0">
    <w:name w:val="WW8Num791z0"/>
    <w:rsid w:val="00FB5890"/>
    <w:rPr>
      <w:rFonts w:ascii="Symbol" w:hAnsi="Symbol"/>
    </w:rPr>
  </w:style>
  <w:style w:type="character" w:customStyle="1" w:styleId="WW8Num791z1">
    <w:name w:val="WW8Num791z1"/>
    <w:rsid w:val="00FB5890"/>
    <w:rPr>
      <w:rFonts w:ascii="Courier New" w:hAnsi="Courier New"/>
    </w:rPr>
  </w:style>
  <w:style w:type="character" w:customStyle="1" w:styleId="WW8Num791z2">
    <w:name w:val="WW8Num791z2"/>
    <w:rsid w:val="00FB5890"/>
    <w:rPr>
      <w:rFonts w:ascii="Wingdings" w:hAnsi="Wingdings"/>
    </w:rPr>
  </w:style>
  <w:style w:type="character" w:customStyle="1" w:styleId="WW8Num793z0">
    <w:name w:val="WW8Num793z0"/>
    <w:rsid w:val="00FB5890"/>
    <w:rPr>
      <w:b/>
    </w:rPr>
  </w:style>
  <w:style w:type="character" w:customStyle="1" w:styleId="WW8Num794z0">
    <w:name w:val="WW8Num794z0"/>
    <w:rsid w:val="00FB5890"/>
    <w:rPr>
      <w:b w:val="0"/>
      <w:i w:val="0"/>
    </w:rPr>
  </w:style>
  <w:style w:type="character" w:customStyle="1" w:styleId="WW8Num795z0">
    <w:name w:val="WW8Num795z0"/>
    <w:rsid w:val="00FB5890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FB5890"/>
    <w:rPr>
      <w:rFonts w:ascii="Courier New" w:hAnsi="Courier New"/>
    </w:rPr>
  </w:style>
  <w:style w:type="character" w:customStyle="1" w:styleId="WW8Num795z2">
    <w:name w:val="WW8Num795z2"/>
    <w:rsid w:val="00FB5890"/>
    <w:rPr>
      <w:rFonts w:ascii="Wingdings" w:hAnsi="Wingdings"/>
    </w:rPr>
  </w:style>
  <w:style w:type="character" w:customStyle="1" w:styleId="WW8Num795z3">
    <w:name w:val="WW8Num795z3"/>
    <w:rsid w:val="00FB5890"/>
    <w:rPr>
      <w:rFonts w:ascii="Symbol" w:hAnsi="Symbol"/>
    </w:rPr>
  </w:style>
  <w:style w:type="character" w:customStyle="1" w:styleId="WW8Num798z0">
    <w:name w:val="WW8Num79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FB5890"/>
    <w:rPr>
      <w:rFonts w:ascii="Symbol" w:hAnsi="Symbol"/>
    </w:rPr>
  </w:style>
  <w:style w:type="character" w:customStyle="1" w:styleId="WW8Num799z2">
    <w:name w:val="WW8Num799z2"/>
    <w:rsid w:val="00FB5890"/>
    <w:rPr>
      <w:rFonts w:ascii="Wingdings" w:hAnsi="Wingdings"/>
    </w:rPr>
  </w:style>
  <w:style w:type="character" w:customStyle="1" w:styleId="WW8Num799z4">
    <w:name w:val="WW8Num799z4"/>
    <w:rsid w:val="00FB5890"/>
    <w:rPr>
      <w:rFonts w:ascii="Courier New" w:hAnsi="Courier New"/>
    </w:rPr>
  </w:style>
  <w:style w:type="character" w:customStyle="1" w:styleId="WW8Num801z0">
    <w:name w:val="WW8Num801z0"/>
    <w:rsid w:val="00FB5890"/>
    <w:rPr>
      <w:rFonts w:ascii="Symbol" w:hAnsi="Symbol"/>
    </w:rPr>
  </w:style>
  <w:style w:type="character" w:customStyle="1" w:styleId="WW8Num801z1">
    <w:name w:val="WW8Num801z1"/>
    <w:rsid w:val="00FB5890"/>
    <w:rPr>
      <w:rFonts w:ascii="Wingdings" w:hAnsi="Wingdings"/>
    </w:rPr>
  </w:style>
  <w:style w:type="character" w:customStyle="1" w:styleId="WW8Num802z0">
    <w:name w:val="WW8Num8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FB5890"/>
    <w:rPr>
      <w:b w:val="0"/>
    </w:rPr>
  </w:style>
  <w:style w:type="character" w:customStyle="1" w:styleId="WW8Num803z1">
    <w:name w:val="WW8Num803z1"/>
    <w:rsid w:val="00FB5890"/>
    <w:rPr>
      <w:rFonts w:ascii="Symbol" w:hAnsi="Symbol"/>
      <w:b w:val="0"/>
    </w:rPr>
  </w:style>
  <w:style w:type="character" w:customStyle="1" w:styleId="WW8Num803z2">
    <w:name w:val="WW8Num803z2"/>
    <w:rsid w:val="00FB5890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FB5890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FB5890"/>
    <w:rPr>
      <w:rFonts w:ascii="Symbol" w:hAnsi="Symbol"/>
    </w:rPr>
  </w:style>
  <w:style w:type="character" w:customStyle="1" w:styleId="WW8Num805z1">
    <w:name w:val="WW8Num805z1"/>
    <w:rsid w:val="00FB5890"/>
    <w:rPr>
      <w:rFonts w:ascii="Courier New" w:hAnsi="Courier New"/>
    </w:rPr>
  </w:style>
  <w:style w:type="character" w:customStyle="1" w:styleId="WW8Num805z2">
    <w:name w:val="WW8Num805z2"/>
    <w:rsid w:val="00FB5890"/>
    <w:rPr>
      <w:rFonts w:ascii="Wingdings" w:hAnsi="Wingdings"/>
    </w:rPr>
  </w:style>
  <w:style w:type="character" w:customStyle="1" w:styleId="WW8Num806z1">
    <w:name w:val="WW8Num806z1"/>
    <w:rsid w:val="00FB5890"/>
    <w:rPr>
      <w:rFonts w:ascii="Courier New" w:hAnsi="Courier New"/>
    </w:rPr>
  </w:style>
  <w:style w:type="character" w:customStyle="1" w:styleId="WW8Num806z2">
    <w:name w:val="WW8Num806z2"/>
    <w:rsid w:val="00FB5890"/>
    <w:rPr>
      <w:rFonts w:ascii="Wingdings" w:hAnsi="Wingdings"/>
    </w:rPr>
  </w:style>
  <w:style w:type="character" w:customStyle="1" w:styleId="WW8Num806z3">
    <w:name w:val="WW8Num806z3"/>
    <w:rsid w:val="00FB5890"/>
    <w:rPr>
      <w:rFonts w:ascii="Symbol" w:hAnsi="Symbol"/>
    </w:rPr>
  </w:style>
  <w:style w:type="character" w:customStyle="1" w:styleId="WW8Num808z0">
    <w:name w:val="WW8Num808z0"/>
    <w:rsid w:val="00FB5890"/>
    <w:rPr>
      <w:b/>
      <w:i w:val="0"/>
    </w:rPr>
  </w:style>
  <w:style w:type="character" w:customStyle="1" w:styleId="WW8Num810z0">
    <w:name w:val="WW8Num810z0"/>
    <w:rsid w:val="00FB5890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FB5890"/>
    <w:rPr>
      <w:rFonts w:ascii="Courier New" w:hAnsi="Courier New"/>
    </w:rPr>
  </w:style>
  <w:style w:type="character" w:customStyle="1" w:styleId="WW8Num810z2">
    <w:name w:val="WW8Num810z2"/>
    <w:rsid w:val="00FB5890"/>
    <w:rPr>
      <w:rFonts w:ascii="Wingdings" w:hAnsi="Wingdings"/>
    </w:rPr>
  </w:style>
  <w:style w:type="character" w:customStyle="1" w:styleId="WW8Num810z3">
    <w:name w:val="WW8Num810z3"/>
    <w:rsid w:val="00FB5890"/>
    <w:rPr>
      <w:rFonts w:ascii="Symbol" w:hAnsi="Symbol"/>
    </w:rPr>
  </w:style>
  <w:style w:type="character" w:customStyle="1" w:styleId="WW8Num811z0">
    <w:name w:val="WW8Num81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FB5890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FB5890"/>
    <w:rPr>
      <w:rFonts w:ascii="Courier New" w:hAnsi="Courier New"/>
    </w:rPr>
  </w:style>
  <w:style w:type="character" w:customStyle="1" w:styleId="WW8Num812z2">
    <w:name w:val="WW8Num812z2"/>
    <w:rsid w:val="00FB5890"/>
    <w:rPr>
      <w:rFonts w:ascii="Wingdings" w:hAnsi="Wingdings"/>
    </w:rPr>
  </w:style>
  <w:style w:type="character" w:customStyle="1" w:styleId="WW8Num812z3">
    <w:name w:val="WW8Num812z3"/>
    <w:rsid w:val="00FB5890"/>
    <w:rPr>
      <w:rFonts w:ascii="Symbol" w:hAnsi="Symbol"/>
    </w:rPr>
  </w:style>
  <w:style w:type="character" w:customStyle="1" w:styleId="WW8Num813z0">
    <w:name w:val="WW8Num81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FB5890"/>
    <w:rPr>
      <w:rFonts w:ascii="Symbol" w:hAnsi="Symbol"/>
    </w:rPr>
  </w:style>
  <w:style w:type="character" w:customStyle="1" w:styleId="WW8Num815z1">
    <w:name w:val="WW8Num815z1"/>
    <w:rsid w:val="00FB5890"/>
    <w:rPr>
      <w:rFonts w:ascii="Courier New" w:hAnsi="Courier New"/>
    </w:rPr>
  </w:style>
  <w:style w:type="character" w:customStyle="1" w:styleId="WW8Num815z2">
    <w:name w:val="WW8Num815z2"/>
    <w:rsid w:val="00FB5890"/>
    <w:rPr>
      <w:rFonts w:ascii="Wingdings" w:hAnsi="Wingdings"/>
    </w:rPr>
  </w:style>
  <w:style w:type="character" w:customStyle="1" w:styleId="WW8Num816z0">
    <w:name w:val="WW8Num816z0"/>
    <w:rsid w:val="00FB5890"/>
    <w:rPr>
      <w:rFonts w:ascii="Symbol" w:hAnsi="Symbol"/>
    </w:rPr>
  </w:style>
  <w:style w:type="character" w:customStyle="1" w:styleId="WW8Num816z2">
    <w:name w:val="WW8Num816z2"/>
    <w:rsid w:val="00FB5890"/>
    <w:rPr>
      <w:rFonts w:ascii="Wingdings" w:hAnsi="Wingdings"/>
    </w:rPr>
  </w:style>
  <w:style w:type="character" w:customStyle="1" w:styleId="WW8Num816z4">
    <w:name w:val="WW8Num816z4"/>
    <w:rsid w:val="00FB5890"/>
    <w:rPr>
      <w:rFonts w:ascii="Courier New" w:hAnsi="Courier New"/>
    </w:rPr>
  </w:style>
  <w:style w:type="character" w:customStyle="1" w:styleId="WW8Num818z1">
    <w:name w:val="WW8Num818z1"/>
    <w:rsid w:val="00FB5890"/>
    <w:rPr>
      <w:rFonts w:ascii="Courier New" w:hAnsi="Courier New"/>
    </w:rPr>
  </w:style>
  <w:style w:type="character" w:customStyle="1" w:styleId="WW8Num818z2">
    <w:name w:val="WW8Num818z2"/>
    <w:rsid w:val="00FB5890"/>
    <w:rPr>
      <w:rFonts w:ascii="Wingdings" w:hAnsi="Wingdings"/>
    </w:rPr>
  </w:style>
  <w:style w:type="character" w:customStyle="1" w:styleId="WW8Num818z3">
    <w:name w:val="WW8Num818z3"/>
    <w:rsid w:val="00FB5890"/>
    <w:rPr>
      <w:rFonts w:ascii="Symbol" w:hAnsi="Symbol"/>
    </w:rPr>
  </w:style>
  <w:style w:type="character" w:customStyle="1" w:styleId="WW8Num819z0">
    <w:name w:val="WW8Num819z0"/>
    <w:rsid w:val="00FB5890"/>
    <w:rPr>
      <w:b w:val="0"/>
      <w:sz w:val="20"/>
    </w:rPr>
  </w:style>
  <w:style w:type="character" w:customStyle="1" w:styleId="WW8Num821z0">
    <w:name w:val="WW8Num8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FB5890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FB5890"/>
    <w:rPr>
      <w:rFonts w:ascii="Arial" w:hAnsi="Arial"/>
      <w:b w:val="0"/>
      <w:i w:val="0"/>
    </w:rPr>
  </w:style>
  <w:style w:type="character" w:customStyle="1" w:styleId="WW8Num823z0">
    <w:name w:val="WW8Num82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FB5890"/>
    <w:rPr>
      <w:rFonts w:ascii="Arial" w:hAnsi="Arial"/>
      <w:b w:val="0"/>
      <w:i w:val="0"/>
    </w:rPr>
  </w:style>
  <w:style w:type="character" w:customStyle="1" w:styleId="WW8Num827z0">
    <w:name w:val="WW8Num827z0"/>
    <w:rsid w:val="00FB5890"/>
    <w:rPr>
      <w:b w:val="0"/>
      <w:i w:val="0"/>
    </w:rPr>
  </w:style>
  <w:style w:type="character" w:customStyle="1" w:styleId="WW8Num829z0">
    <w:name w:val="WW8Num829z0"/>
    <w:rsid w:val="00FB5890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FB5890"/>
    <w:rPr>
      <w:rFonts w:ascii="Courier New" w:hAnsi="Courier New"/>
    </w:rPr>
  </w:style>
  <w:style w:type="character" w:customStyle="1" w:styleId="WW8Num829z2">
    <w:name w:val="WW8Num829z2"/>
    <w:rsid w:val="00FB5890"/>
    <w:rPr>
      <w:rFonts w:ascii="Wingdings" w:hAnsi="Wingdings"/>
    </w:rPr>
  </w:style>
  <w:style w:type="character" w:customStyle="1" w:styleId="WW8Num829z3">
    <w:name w:val="WW8Num829z3"/>
    <w:rsid w:val="00FB5890"/>
    <w:rPr>
      <w:rFonts w:ascii="Symbol" w:hAnsi="Symbol"/>
    </w:rPr>
  </w:style>
  <w:style w:type="character" w:customStyle="1" w:styleId="WW8Num830z0">
    <w:name w:val="WW8Num83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FB5890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FB5890"/>
    <w:rPr>
      <w:rFonts w:ascii="Courier New" w:hAnsi="Courier New"/>
    </w:rPr>
  </w:style>
  <w:style w:type="character" w:customStyle="1" w:styleId="WW8Num831z2">
    <w:name w:val="WW8Num831z2"/>
    <w:rsid w:val="00FB5890"/>
    <w:rPr>
      <w:rFonts w:ascii="Wingdings" w:hAnsi="Wingdings"/>
    </w:rPr>
  </w:style>
  <w:style w:type="character" w:customStyle="1" w:styleId="WW8Num831z3">
    <w:name w:val="WW8Num831z3"/>
    <w:rsid w:val="00FB5890"/>
    <w:rPr>
      <w:rFonts w:ascii="Symbol" w:hAnsi="Symbol"/>
    </w:rPr>
  </w:style>
  <w:style w:type="character" w:customStyle="1" w:styleId="WW8Num832z0">
    <w:name w:val="WW8Num83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FB5890"/>
    <w:rPr>
      <w:rFonts w:ascii="Arial" w:hAnsi="Arial"/>
      <w:b w:val="0"/>
      <w:i w:val="0"/>
    </w:rPr>
  </w:style>
  <w:style w:type="character" w:customStyle="1" w:styleId="WW8Num840z0">
    <w:name w:val="WW8Num840z0"/>
    <w:rsid w:val="00FB5890"/>
    <w:rPr>
      <w:rFonts w:ascii="Symbol" w:hAnsi="Symbol"/>
    </w:rPr>
  </w:style>
  <w:style w:type="character" w:customStyle="1" w:styleId="WW8Num840z1">
    <w:name w:val="WW8Num840z1"/>
    <w:rsid w:val="00FB5890"/>
    <w:rPr>
      <w:rFonts w:ascii="Courier New" w:hAnsi="Courier New"/>
    </w:rPr>
  </w:style>
  <w:style w:type="character" w:customStyle="1" w:styleId="WW8Num840z2">
    <w:name w:val="WW8Num840z2"/>
    <w:rsid w:val="00FB5890"/>
    <w:rPr>
      <w:rFonts w:ascii="Wingdings" w:hAnsi="Wingdings"/>
    </w:rPr>
  </w:style>
  <w:style w:type="character" w:customStyle="1" w:styleId="WW8Num842z0">
    <w:name w:val="WW8Num84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FB5890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FB5890"/>
    <w:rPr>
      <w:rFonts w:ascii="Courier New" w:hAnsi="Courier New"/>
    </w:rPr>
  </w:style>
  <w:style w:type="character" w:customStyle="1" w:styleId="WW8Num843z2">
    <w:name w:val="WW8Num843z2"/>
    <w:rsid w:val="00FB5890"/>
    <w:rPr>
      <w:rFonts w:ascii="Wingdings" w:hAnsi="Wingdings"/>
    </w:rPr>
  </w:style>
  <w:style w:type="character" w:customStyle="1" w:styleId="WW8Num843z3">
    <w:name w:val="WW8Num843z3"/>
    <w:rsid w:val="00FB5890"/>
    <w:rPr>
      <w:rFonts w:ascii="Symbol" w:hAnsi="Symbol"/>
    </w:rPr>
  </w:style>
  <w:style w:type="character" w:customStyle="1" w:styleId="WW8Num845z0">
    <w:name w:val="WW8Num845z0"/>
    <w:rsid w:val="00FB5890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FB5890"/>
    <w:rPr>
      <w:rFonts w:ascii="Courier New" w:hAnsi="Courier New"/>
    </w:rPr>
  </w:style>
  <w:style w:type="character" w:customStyle="1" w:styleId="WW8Num845z2">
    <w:name w:val="WW8Num845z2"/>
    <w:rsid w:val="00FB5890"/>
    <w:rPr>
      <w:rFonts w:ascii="Wingdings" w:hAnsi="Wingdings"/>
    </w:rPr>
  </w:style>
  <w:style w:type="character" w:customStyle="1" w:styleId="WW8Num845z3">
    <w:name w:val="WW8Num845z3"/>
    <w:rsid w:val="00FB5890"/>
    <w:rPr>
      <w:rFonts w:ascii="Symbol" w:hAnsi="Symbol"/>
    </w:rPr>
  </w:style>
  <w:style w:type="character" w:customStyle="1" w:styleId="WW8Num846z0">
    <w:name w:val="WW8Num846z0"/>
    <w:rsid w:val="00FB5890"/>
    <w:rPr>
      <w:b w:val="0"/>
      <w:i w:val="0"/>
    </w:rPr>
  </w:style>
  <w:style w:type="character" w:customStyle="1" w:styleId="WW8Num848z0">
    <w:name w:val="WW8Num848z0"/>
    <w:rsid w:val="00FB5890"/>
    <w:rPr>
      <w:b w:val="0"/>
      <w:i w:val="0"/>
    </w:rPr>
  </w:style>
  <w:style w:type="character" w:customStyle="1" w:styleId="WW8Num851z0">
    <w:name w:val="WW8Num8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FB5890"/>
    <w:rPr>
      <w:rFonts w:ascii="Arial" w:hAnsi="Arial"/>
      <w:b w:val="0"/>
      <w:i w:val="0"/>
    </w:rPr>
  </w:style>
  <w:style w:type="character" w:customStyle="1" w:styleId="WW8Num856z0">
    <w:name w:val="WW8Num85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FB5890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FB5890"/>
    <w:rPr>
      <w:rFonts w:ascii="Courier New" w:hAnsi="Courier New"/>
    </w:rPr>
  </w:style>
  <w:style w:type="character" w:customStyle="1" w:styleId="WW8Num857z2">
    <w:name w:val="WW8Num857z2"/>
    <w:rsid w:val="00FB5890"/>
    <w:rPr>
      <w:rFonts w:ascii="Wingdings" w:hAnsi="Wingdings"/>
    </w:rPr>
  </w:style>
  <w:style w:type="character" w:customStyle="1" w:styleId="WW8Num857z3">
    <w:name w:val="WW8Num857z3"/>
    <w:rsid w:val="00FB5890"/>
    <w:rPr>
      <w:rFonts w:ascii="Symbol" w:hAnsi="Symbol"/>
    </w:rPr>
  </w:style>
  <w:style w:type="character" w:customStyle="1" w:styleId="WW8Num858z0">
    <w:name w:val="WW8Num858z0"/>
    <w:rsid w:val="00FB5890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FB5890"/>
    <w:rPr>
      <w:rFonts w:ascii="Courier New" w:hAnsi="Courier New"/>
    </w:rPr>
  </w:style>
  <w:style w:type="character" w:customStyle="1" w:styleId="WW8Num858z2">
    <w:name w:val="WW8Num858z2"/>
    <w:rsid w:val="00FB5890"/>
    <w:rPr>
      <w:rFonts w:ascii="Wingdings" w:hAnsi="Wingdings"/>
    </w:rPr>
  </w:style>
  <w:style w:type="character" w:customStyle="1" w:styleId="WW8Num858z3">
    <w:name w:val="WW8Num858z3"/>
    <w:rsid w:val="00FB5890"/>
    <w:rPr>
      <w:rFonts w:ascii="Symbol" w:hAnsi="Symbol"/>
    </w:rPr>
  </w:style>
  <w:style w:type="character" w:customStyle="1" w:styleId="WW8Num859z0">
    <w:name w:val="WW8Num859z0"/>
    <w:rsid w:val="00FB5890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FB5890"/>
    <w:rPr>
      <w:rFonts w:ascii="Courier New" w:hAnsi="Courier New"/>
    </w:rPr>
  </w:style>
  <w:style w:type="character" w:customStyle="1" w:styleId="WW8Num859z2">
    <w:name w:val="WW8Num859z2"/>
    <w:rsid w:val="00FB5890"/>
    <w:rPr>
      <w:rFonts w:ascii="Wingdings" w:hAnsi="Wingdings"/>
    </w:rPr>
  </w:style>
  <w:style w:type="character" w:customStyle="1" w:styleId="WW8Num859z3">
    <w:name w:val="WW8Num859z3"/>
    <w:rsid w:val="00FB5890"/>
    <w:rPr>
      <w:rFonts w:ascii="Symbol" w:hAnsi="Symbol"/>
    </w:rPr>
  </w:style>
  <w:style w:type="character" w:customStyle="1" w:styleId="WW8Num861z1">
    <w:name w:val="WW8Num861z1"/>
    <w:rsid w:val="00FB5890"/>
    <w:rPr>
      <w:rFonts w:ascii="Arial" w:hAnsi="Arial"/>
      <w:b w:val="0"/>
      <w:i w:val="0"/>
    </w:rPr>
  </w:style>
  <w:style w:type="character" w:customStyle="1" w:styleId="WW8Num865z0">
    <w:name w:val="WW8Num865z0"/>
    <w:rsid w:val="00FB5890"/>
    <w:rPr>
      <w:rFonts w:ascii="Arial" w:hAnsi="Arial"/>
      <w:b/>
      <w:i w:val="0"/>
    </w:rPr>
  </w:style>
  <w:style w:type="character" w:customStyle="1" w:styleId="WW8Num866z0">
    <w:name w:val="WW8Num866z0"/>
    <w:rsid w:val="00FB5890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FB5890"/>
    <w:rPr>
      <w:rFonts w:ascii="Courier New" w:hAnsi="Courier New"/>
    </w:rPr>
  </w:style>
  <w:style w:type="character" w:customStyle="1" w:styleId="WW8Num866z2">
    <w:name w:val="WW8Num866z2"/>
    <w:rsid w:val="00FB5890"/>
    <w:rPr>
      <w:rFonts w:ascii="Wingdings" w:hAnsi="Wingdings"/>
    </w:rPr>
  </w:style>
  <w:style w:type="character" w:customStyle="1" w:styleId="WW8Num866z3">
    <w:name w:val="WW8Num866z3"/>
    <w:rsid w:val="00FB5890"/>
    <w:rPr>
      <w:rFonts w:ascii="Symbol" w:hAnsi="Symbol"/>
    </w:rPr>
  </w:style>
  <w:style w:type="character" w:customStyle="1" w:styleId="WW8Num867z0">
    <w:name w:val="WW8Num8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FB5890"/>
    <w:rPr>
      <w:rFonts w:ascii="Courier New" w:hAnsi="Courier New"/>
    </w:rPr>
  </w:style>
  <w:style w:type="character" w:customStyle="1" w:styleId="WW8Num870z2">
    <w:name w:val="WW8Num870z2"/>
    <w:rsid w:val="00FB5890"/>
    <w:rPr>
      <w:rFonts w:ascii="Wingdings" w:hAnsi="Wingdings"/>
    </w:rPr>
  </w:style>
  <w:style w:type="character" w:customStyle="1" w:styleId="WW8Num870z3">
    <w:name w:val="WW8Num870z3"/>
    <w:rsid w:val="00FB5890"/>
    <w:rPr>
      <w:rFonts w:ascii="Symbol" w:hAnsi="Symbol"/>
    </w:rPr>
  </w:style>
  <w:style w:type="character" w:customStyle="1" w:styleId="WW8Num876z0">
    <w:name w:val="WW8Num876z0"/>
    <w:rsid w:val="00FB5890"/>
    <w:rPr>
      <w:rFonts w:ascii="Arial" w:hAnsi="Arial"/>
      <w:b w:val="0"/>
      <w:i w:val="0"/>
    </w:rPr>
  </w:style>
  <w:style w:type="character" w:customStyle="1" w:styleId="WW8Num877z0">
    <w:name w:val="WW8Num877z0"/>
    <w:rsid w:val="00FB5890"/>
    <w:rPr>
      <w:rFonts w:ascii="Symbol" w:hAnsi="Symbol"/>
    </w:rPr>
  </w:style>
  <w:style w:type="character" w:customStyle="1" w:styleId="WW8Num877z1">
    <w:name w:val="WW8Num877z1"/>
    <w:rsid w:val="00FB5890"/>
    <w:rPr>
      <w:rFonts w:ascii="Courier New" w:hAnsi="Courier New"/>
    </w:rPr>
  </w:style>
  <w:style w:type="character" w:customStyle="1" w:styleId="WW8Num877z2">
    <w:name w:val="WW8Num877z2"/>
    <w:rsid w:val="00FB5890"/>
    <w:rPr>
      <w:rFonts w:ascii="Wingdings" w:hAnsi="Wingdings"/>
    </w:rPr>
  </w:style>
  <w:style w:type="character" w:customStyle="1" w:styleId="WW8Num879z0">
    <w:name w:val="WW8Num8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FB5890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FB5890"/>
    <w:rPr>
      <w:rFonts w:ascii="Symbol" w:hAnsi="Symbol"/>
    </w:rPr>
  </w:style>
  <w:style w:type="character" w:customStyle="1" w:styleId="WW8Num880z1">
    <w:name w:val="WW8Num880z1"/>
    <w:rsid w:val="00FB5890"/>
    <w:rPr>
      <w:rFonts w:ascii="Courier New" w:hAnsi="Courier New"/>
    </w:rPr>
  </w:style>
  <w:style w:type="character" w:customStyle="1" w:styleId="WW8Num880z2">
    <w:name w:val="WW8Num880z2"/>
    <w:rsid w:val="00FB5890"/>
    <w:rPr>
      <w:rFonts w:ascii="Wingdings" w:hAnsi="Wingdings"/>
    </w:rPr>
  </w:style>
  <w:style w:type="character" w:customStyle="1" w:styleId="WW8Num881z0">
    <w:name w:val="WW8Num881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FB5890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FB5890"/>
    <w:rPr>
      <w:rFonts w:ascii="Courier New" w:hAnsi="Courier New"/>
    </w:rPr>
  </w:style>
  <w:style w:type="character" w:customStyle="1" w:styleId="WW8Num884z2">
    <w:name w:val="WW8Num884z2"/>
    <w:rsid w:val="00FB5890"/>
    <w:rPr>
      <w:rFonts w:ascii="Wingdings" w:hAnsi="Wingdings"/>
    </w:rPr>
  </w:style>
  <w:style w:type="character" w:customStyle="1" w:styleId="WW8Num884z3">
    <w:name w:val="WW8Num884z3"/>
    <w:rsid w:val="00FB5890"/>
    <w:rPr>
      <w:rFonts w:ascii="Symbol" w:hAnsi="Symbol"/>
    </w:rPr>
  </w:style>
  <w:style w:type="character" w:customStyle="1" w:styleId="WW8Num887z0">
    <w:name w:val="WW8Num887z0"/>
    <w:rsid w:val="00FB5890"/>
    <w:rPr>
      <w:rFonts w:ascii="Symbol" w:hAnsi="Symbol"/>
    </w:rPr>
  </w:style>
  <w:style w:type="character" w:customStyle="1" w:styleId="WW8Num887z1">
    <w:name w:val="WW8Num887z1"/>
    <w:rsid w:val="00FB5890"/>
    <w:rPr>
      <w:rFonts w:ascii="Courier New" w:hAnsi="Courier New"/>
    </w:rPr>
  </w:style>
  <w:style w:type="character" w:customStyle="1" w:styleId="WW8Num887z2">
    <w:name w:val="WW8Num887z2"/>
    <w:rsid w:val="00FB5890"/>
    <w:rPr>
      <w:rFonts w:ascii="Wingdings" w:hAnsi="Wingdings"/>
    </w:rPr>
  </w:style>
  <w:style w:type="character" w:customStyle="1" w:styleId="WW8Num888z0">
    <w:name w:val="WW8Num888z0"/>
    <w:rsid w:val="00FB5890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FB5890"/>
    <w:rPr>
      <w:rFonts w:ascii="Wingdings" w:hAnsi="Wingdings"/>
    </w:rPr>
  </w:style>
  <w:style w:type="character" w:customStyle="1" w:styleId="WW8Num888z3">
    <w:name w:val="WW8Num888z3"/>
    <w:rsid w:val="00FB5890"/>
    <w:rPr>
      <w:rFonts w:ascii="Symbol" w:hAnsi="Symbol"/>
    </w:rPr>
  </w:style>
  <w:style w:type="character" w:customStyle="1" w:styleId="WW8Num888z4">
    <w:name w:val="WW8Num888z4"/>
    <w:rsid w:val="00FB5890"/>
    <w:rPr>
      <w:rFonts w:ascii="Courier New" w:hAnsi="Courier New"/>
    </w:rPr>
  </w:style>
  <w:style w:type="character" w:customStyle="1" w:styleId="WW8Num889z0">
    <w:name w:val="WW8Num889z0"/>
    <w:rsid w:val="00FB5890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FB5890"/>
    <w:rPr>
      <w:rFonts w:ascii="Courier New" w:hAnsi="Courier New"/>
    </w:rPr>
  </w:style>
  <w:style w:type="character" w:customStyle="1" w:styleId="WW8Num889z2">
    <w:name w:val="WW8Num889z2"/>
    <w:rsid w:val="00FB5890"/>
    <w:rPr>
      <w:rFonts w:ascii="Wingdings" w:hAnsi="Wingdings"/>
    </w:rPr>
  </w:style>
  <w:style w:type="character" w:customStyle="1" w:styleId="WW8Num889z3">
    <w:name w:val="WW8Num889z3"/>
    <w:rsid w:val="00FB5890"/>
    <w:rPr>
      <w:rFonts w:ascii="Symbol" w:hAnsi="Symbol"/>
    </w:rPr>
  </w:style>
  <w:style w:type="character" w:customStyle="1" w:styleId="WW8Num891z0">
    <w:name w:val="WW8Num89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FB5890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FB5890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FB5890"/>
    <w:rPr>
      <w:rFonts w:ascii="Courier New" w:hAnsi="Courier New"/>
    </w:rPr>
  </w:style>
  <w:style w:type="character" w:customStyle="1" w:styleId="WW8Num892z2">
    <w:name w:val="WW8Num892z2"/>
    <w:rsid w:val="00FB5890"/>
    <w:rPr>
      <w:rFonts w:ascii="Wingdings" w:hAnsi="Wingdings"/>
    </w:rPr>
  </w:style>
  <w:style w:type="character" w:customStyle="1" w:styleId="WW8Num892z3">
    <w:name w:val="WW8Num892z3"/>
    <w:rsid w:val="00FB5890"/>
    <w:rPr>
      <w:rFonts w:ascii="Symbol" w:hAnsi="Symbol"/>
    </w:rPr>
  </w:style>
  <w:style w:type="character" w:customStyle="1" w:styleId="WW8Num894z0">
    <w:name w:val="WW8Num8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FB5890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FB5890"/>
    <w:rPr>
      <w:rFonts w:ascii="Arial" w:hAnsi="Arial"/>
      <w:b w:val="0"/>
      <w:i w:val="0"/>
    </w:rPr>
  </w:style>
  <w:style w:type="character" w:customStyle="1" w:styleId="WW8Num896z0">
    <w:name w:val="WW8Num8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FB5890"/>
    <w:rPr>
      <w:w w:val="92"/>
    </w:rPr>
  </w:style>
  <w:style w:type="character" w:customStyle="1" w:styleId="WW8Num902z0">
    <w:name w:val="WW8Num9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FB5890"/>
    <w:rPr>
      <w:rFonts w:ascii="Symbol" w:hAnsi="Symbol"/>
    </w:rPr>
  </w:style>
  <w:style w:type="character" w:customStyle="1" w:styleId="WW8Num907z3">
    <w:name w:val="WW8Num907z3"/>
    <w:rsid w:val="00FB5890"/>
    <w:rPr>
      <w:rFonts w:ascii="Arial" w:hAnsi="Arial"/>
      <w:b w:val="0"/>
      <w:i w:val="0"/>
    </w:rPr>
  </w:style>
  <w:style w:type="character" w:customStyle="1" w:styleId="WW8Num909z0">
    <w:name w:val="WW8Num909z0"/>
    <w:rsid w:val="00FB5890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FB5890"/>
    <w:rPr>
      <w:rFonts w:ascii="Courier New" w:hAnsi="Courier New"/>
    </w:rPr>
  </w:style>
  <w:style w:type="character" w:customStyle="1" w:styleId="WW8Num909z2">
    <w:name w:val="WW8Num909z2"/>
    <w:rsid w:val="00FB5890"/>
    <w:rPr>
      <w:rFonts w:ascii="Wingdings" w:hAnsi="Wingdings"/>
    </w:rPr>
  </w:style>
  <w:style w:type="character" w:customStyle="1" w:styleId="WW8Num909z3">
    <w:name w:val="WW8Num909z3"/>
    <w:rsid w:val="00FB5890"/>
    <w:rPr>
      <w:rFonts w:ascii="Symbol" w:hAnsi="Symbol"/>
    </w:rPr>
  </w:style>
  <w:style w:type="character" w:customStyle="1" w:styleId="WW8Num912z0">
    <w:name w:val="WW8Num912z0"/>
    <w:rsid w:val="00FB5890"/>
    <w:rPr>
      <w:b w:val="0"/>
      <w:i w:val="0"/>
    </w:rPr>
  </w:style>
  <w:style w:type="character" w:customStyle="1" w:styleId="WW8Num915z0">
    <w:name w:val="WW8Num915z0"/>
    <w:rsid w:val="00FB5890"/>
    <w:rPr>
      <w:rFonts w:ascii="Symbol" w:hAnsi="Symbol"/>
    </w:rPr>
  </w:style>
  <w:style w:type="character" w:customStyle="1" w:styleId="WW8Num915z1">
    <w:name w:val="WW8Num915z1"/>
    <w:rsid w:val="00FB5890"/>
    <w:rPr>
      <w:rFonts w:ascii="Courier New" w:hAnsi="Courier New"/>
    </w:rPr>
  </w:style>
  <w:style w:type="character" w:customStyle="1" w:styleId="WW8Num915z2">
    <w:name w:val="WW8Num915z2"/>
    <w:rsid w:val="00FB5890"/>
    <w:rPr>
      <w:rFonts w:ascii="Wingdings" w:hAnsi="Wingdings"/>
    </w:rPr>
  </w:style>
  <w:style w:type="character" w:customStyle="1" w:styleId="WW8Num917z0">
    <w:name w:val="WW8Num917z0"/>
    <w:rsid w:val="00FB5890"/>
    <w:rPr>
      <w:b w:val="0"/>
      <w:i w:val="0"/>
    </w:rPr>
  </w:style>
  <w:style w:type="character" w:customStyle="1" w:styleId="WW8Num918z0">
    <w:name w:val="WW8Num918z0"/>
    <w:rsid w:val="00FB5890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FB5890"/>
    <w:rPr>
      <w:rFonts w:ascii="Courier New" w:hAnsi="Courier New"/>
    </w:rPr>
  </w:style>
  <w:style w:type="character" w:customStyle="1" w:styleId="WW8Num918z2">
    <w:name w:val="WW8Num918z2"/>
    <w:rsid w:val="00FB5890"/>
    <w:rPr>
      <w:rFonts w:ascii="Wingdings" w:hAnsi="Wingdings"/>
    </w:rPr>
  </w:style>
  <w:style w:type="character" w:customStyle="1" w:styleId="WW8Num918z3">
    <w:name w:val="WW8Num918z3"/>
    <w:rsid w:val="00FB5890"/>
    <w:rPr>
      <w:rFonts w:ascii="Symbol" w:hAnsi="Symbol"/>
    </w:rPr>
  </w:style>
  <w:style w:type="character" w:customStyle="1" w:styleId="WW8Num921z0">
    <w:name w:val="WW8Num9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FB5890"/>
    <w:rPr>
      <w:rFonts w:ascii="Arial" w:hAnsi="Arial"/>
      <w:b w:val="0"/>
      <w:i w:val="0"/>
    </w:rPr>
  </w:style>
  <w:style w:type="character" w:customStyle="1" w:styleId="WW8Num923z0">
    <w:name w:val="WW8Num923z0"/>
    <w:rsid w:val="00FB5890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FB5890"/>
    <w:rPr>
      <w:rFonts w:ascii="Courier New" w:hAnsi="Courier New"/>
    </w:rPr>
  </w:style>
  <w:style w:type="character" w:customStyle="1" w:styleId="WW8Num923z2">
    <w:name w:val="WW8Num923z2"/>
    <w:rsid w:val="00FB5890"/>
    <w:rPr>
      <w:rFonts w:ascii="Wingdings" w:hAnsi="Wingdings"/>
    </w:rPr>
  </w:style>
  <w:style w:type="character" w:customStyle="1" w:styleId="WW8Num923z3">
    <w:name w:val="WW8Num923z3"/>
    <w:rsid w:val="00FB5890"/>
    <w:rPr>
      <w:rFonts w:ascii="Symbol" w:hAnsi="Symbol"/>
    </w:rPr>
  </w:style>
  <w:style w:type="character" w:customStyle="1" w:styleId="WW8Num924z0">
    <w:name w:val="WW8Num92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FB5890"/>
    <w:rPr>
      <w:rFonts w:ascii="Symbol" w:hAnsi="Symbol"/>
    </w:rPr>
  </w:style>
  <w:style w:type="character" w:customStyle="1" w:styleId="WW8Num926z1">
    <w:name w:val="WW8Num926z1"/>
    <w:rsid w:val="00FB5890"/>
    <w:rPr>
      <w:rFonts w:ascii="Courier New" w:hAnsi="Courier New"/>
    </w:rPr>
  </w:style>
  <w:style w:type="character" w:customStyle="1" w:styleId="WW8Num926z2">
    <w:name w:val="WW8Num926z2"/>
    <w:rsid w:val="00FB5890"/>
    <w:rPr>
      <w:rFonts w:ascii="Wingdings" w:hAnsi="Wingdings"/>
    </w:rPr>
  </w:style>
  <w:style w:type="character" w:customStyle="1" w:styleId="WW8Num929z0">
    <w:name w:val="WW8Num929z0"/>
    <w:rsid w:val="00FB5890"/>
    <w:rPr>
      <w:rFonts w:ascii="Arial" w:hAnsi="Arial"/>
      <w:b/>
      <w:i w:val="0"/>
    </w:rPr>
  </w:style>
  <w:style w:type="character" w:customStyle="1" w:styleId="WW8Num930z0">
    <w:name w:val="WW8Num930z0"/>
    <w:rsid w:val="00FB5890"/>
    <w:rPr>
      <w:rFonts w:ascii="Symbol" w:hAnsi="Symbol"/>
    </w:rPr>
  </w:style>
  <w:style w:type="character" w:customStyle="1" w:styleId="WW8Num930z1">
    <w:name w:val="WW8Num930z1"/>
    <w:rsid w:val="00FB5890"/>
    <w:rPr>
      <w:rFonts w:ascii="Courier New" w:hAnsi="Courier New"/>
    </w:rPr>
  </w:style>
  <w:style w:type="character" w:customStyle="1" w:styleId="WW8Num930z2">
    <w:name w:val="WW8Num930z2"/>
    <w:rsid w:val="00FB5890"/>
    <w:rPr>
      <w:rFonts w:ascii="Wingdings" w:hAnsi="Wingdings"/>
    </w:rPr>
  </w:style>
  <w:style w:type="character" w:customStyle="1" w:styleId="WW8Num931z0">
    <w:name w:val="WW8Num931z0"/>
    <w:rsid w:val="00FB5890"/>
    <w:rPr>
      <w:b w:val="0"/>
      <w:i w:val="0"/>
    </w:rPr>
  </w:style>
  <w:style w:type="character" w:customStyle="1" w:styleId="WW8Num932z0">
    <w:name w:val="WW8Num932z0"/>
    <w:rsid w:val="00FB5890"/>
    <w:rPr>
      <w:rFonts w:ascii="Arial" w:hAnsi="Arial"/>
      <w:b w:val="0"/>
      <w:i w:val="0"/>
    </w:rPr>
  </w:style>
  <w:style w:type="character" w:customStyle="1" w:styleId="WW8Num935z0">
    <w:name w:val="WW8Num935z0"/>
    <w:rsid w:val="00FB5890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FB5890"/>
    <w:rPr>
      <w:rFonts w:ascii="Wingdings" w:hAnsi="Wingdings"/>
    </w:rPr>
  </w:style>
  <w:style w:type="character" w:customStyle="1" w:styleId="WW8Num935z3">
    <w:name w:val="WW8Num935z3"/>
    <w:rsid w:val="00FB5890"/>
    <w:rPr>
      <w:rFonts w:ascii="Symbol" w:hAnsi="Symbol"/>
    </w:rPr>
  </w:style>
  <w:style w:type="character" w:customStyle="1" w:styleId="WW8Num935z4">
    <w:name w:val="WW8Num935z4"/>
    <w:rsid w:val="00FB5890"/>
    <w:rPr>
      <w:rFonts w:ascii="Courier New" w:hAnsi="Courier New"/>
    </w:rPr>
  </w:style>
  <w:style w:type="character" w:customStyle="1" w:styleId="WW8Num941z0">
    <w:name w:val="WW8Num94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FB5890"/>
    <w:rPr>
      <w:rFonts w:ascii="Wingdings" w:hAnsi="Wingdings"/>
    </w:rPr>
  </w:style>
  <w:style w:type="character" w:customStyle="1" w:styleId="WW8Num944z3">
    <w:name w:val="WW8Num944z3"/>
    <w:rsid w:val="00FB5890"/>
    <w:rPr>
      <w:rFonts w:ascii="Symbol" w:hAnsi="Symbol"/>
    </w:rPr>
  </w:style>
  <w:style w:type="character" w:customStyle="1" w:styleId="WW8Num945z0">
    <w:name w:val="WW8Num945z0"/>
    <w:rsid w:val="00FB5890"/>
    <w:rPr>
      <w:rFonts w:ascii="Arial" w:hAnsi="Arial"/>
      <w:b w:val="0"/>
      <w:i w:val="0"/>
    </w:rPr>
  </w:style>
  <w:style w:type="character" w:customStyle="1" w:styleId="WW8Num947z0">
    <w:name w:val="WW8Num947z0"/>
    <w:rsid w:val="00FB5890"/>
    <w:rPr>
      <w:rFonts w:ascii="Arial" w:hAnsi="Arial"/>
      <w:b w:val="0"/>
      <w:i w:val="0"/>
    </w:rPr>
  </w:style>
  <w:style w:type="character" w:customStyle="1" w:styleId="WW8Num951z0">
    <w:name w:val="WW8Num9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FB5890"/>
    <w:rPr>
      <w:rFonts w:ascii="Symbol" w:hAnsi="Symbol"/>
    </w:rPr>
  </w:style>
  <w:style w:type="character" w:customStyle="1" w:styleId="WW8Num953z1">
    <w:name w:val="WW8Num953z1"/>
    <w:rsid w:val="00FB5890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FB5890"/>
    <w:rPr>
      <w:rFonts w:ascii="Wingdings" w:hAnsi="Wingdings"/>
    </w:rPr>
  </w:style>
  <w:style w:type="character" w:customStyle="1" w:styleId="WW8Num953z4">
    <w:name w:val="WW8Num953z4"/>
    <w:rsid w:val="00FB5890"/>
    <w:rPr>
      <w:rFonts w:ascii="Courier New" w:hAnsi="Courier New"/>
    </w:rPr>
  </w:style>
  <w:style w:type="character" w:customStyle="1" w:styleId="WW8Num957z0">
    <w:name w:val="WW8Num957z0"/>
    <w:rsid w:val="00FB5890"/>
    <w:rPr>
      <w:b/>
      <w:u w:val="single"/>
    </w:rPr>
  </w:style>
  <w:style w:type="character" w:customStyle="1" w:styleId="WW8Num959z0">
    <w:name w:val="WW8Num95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FB5890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FB5890"/>
    <w:rPr>
      <w:b w:val="0"/>
      <w:i w:val="0"/>
    </w:rPr>
  </w:style>
  <w:style w:type="character" w:customStyle="1" w:styleId="WW8Num961z0">
    <w:name w:val="WW8Num9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FB5890"/>
    <w:rPr>
      <w:rFonts w:ascii="Symbol" w:hAnsi="Symbol"/>
    </w:rPr>
  </w:style>
  <w:style w:type="character" w:customStyle="1" w:styleId="WW8Num962z1">
    <w:name w:val="WW8Num962z1"/>
    <w:rsid w:val="00FB5890"/>
    <w:rPr>
      <w:rFonts w:ascii="Courier New" w:hAnsi="Courier New"/>
    </w:rPr>
  </w:style>
  <w:style w:type="character" w:customStyle="1" w:styleId="WW8Num962z2">
    <w:name w:val="WW8Num962z2"/>
    <w:rsid w:val="00FB5890"/>
    <w:rPr>
      <w:rFonts w:ascii="Wingdings" w:hAnsi="Wingdings"/>
    </w:rPr>
  </w:style>
  <w:style w:type="character" w:customStyle="1" w:styleId="WW8Num967z0">
    <w:name w:val="WW8Num967z0"/>
    <w:rsid w:val="00FB5890"/>
    <w:rPr>
      <w:rFonts w:ascii="Arial" w:hAnsi="Arial"/>
      <w:b w:val="0"/>
      <w:i w:val="0"/>
    </w:rPr>
  </w:style>
  <w:style w:type="character" w:customStyle="1" w:styleId="WW8Num968z0">
    <w:name w:val="WW8Num968z0"/>
    <w:rsid w:val="00FB5890"/>
    <w:rPr>
      <w:rFonts w:ascii="Symbol" w:hAnsi="Symbol"/>
    </w:rPr>
  </w:style>
  <w:style w:type="character" w:customStyle="1" w:styleId="WW8Num968z1">
    <w:name w:val="WW8Num968z1"/>
    <w:rsid w:val="00FB5890"/>
    <w:rPr>
      <w:rFonts w:ascii="Courier New" w:hAnsi="Courier New"/>
    </w:rPr>
  </w:style>
  <w:style w:type="character" w:customStyle="1" w:styleId="WW8Num968z2">
    <w:name w:val="WW8Num968z2"/>
    <w:rsid w:val="00FB5890"/>
    <w:rPr>
      <w:rFonts w:ascii="Wingdings" w:hAnsi="Wingdings"/>
    </w:rPr>
  </w:style>
  <w:style w:type="character" w:customStyle="1" w:styleId="WW8Num969z0">
    <w:name w:val="WW8Num969z0"/>
    <w:rsid w:val="00FB5890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FB5890"/>
    <w:rPr>
      <w:rFonts w:ascii="Courier New" w:hAnsi="Courier New"/>
    </w:rPr>
  </w:style>
  <w:style w:type="character" w:customStyle="1" w:styleId="WW8Num969z2">
    <w:name w:val="WW8Num969z2"/>
    <w:rsid w:val="00FB5890"/>
    <w:rPr>
      <w:rFonts w:ascii="Wingdings" w:hAnsi="Wingdings"/>
    </w:rPr>
  </w:style>
  <w:style w:type="character" w:customStyle="1" w:styleId="WW8Num969z3">
    <w:name w:val="WW8Num969z3"/>
    <w:rsid w:val="00FB5890"/>
    <w:rPr>
      <w:rFonts w:ascii="Symbol" w:hAnsi="Symbol"/>
    </w:rPr>
  </w:style>
  <w:style w:type="character" w:customStyle="1" w:styleId="WW8Num972z0">
    <w:name w:val="WW8Num97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FB5890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FB5890"/>
    <w:rPr>
      <w:rFonts w:ascii="Courier New" w:hAnsi="Courier New"/>
    </w:rPr>
  </w:style>
  <w:style w:type="character" w:customStyle="1" w:styleId="WW8Num974z2">
    <w:name w:val="WW8Num974z2"/>
    <w:rsid w:val="00FB5890"/>
    <w:rPr>
      <w:rFonts w:ascii="Wingdings" w:hAnsi="Wingdings"/>
    </w:rPr>
  </w:style>
  <w:style w:type="character" w:customStyle="1" w:styleId="WW8Num974z3">
    <w:name w:val="WW8Num974z3"/>
    <w:rsid w:val="00FB5890"/>
    <w:rPr>
      <w:rFonts w:ascii="Symbol" w:hAnsi="Symbol"/>
    </w:rPr>
  </w:style>
  <w:style w:type="character" w:customStyle="1" w:styleId="WW8Num976z0">
    <w:name w:val="WW8Num976z0"/>
    <w:rsid w:val="00FB5890"/>
    <w:rPr>
      <w:b w:val="0"/>
      <w:i w:val="0"/>
    </w:rPr>
  </w:style>
  <w:style w:type="character" w:customStyle="1" w:styleId="WW8Num977z0">
    <w:name w:val="WW8Num977z0"/>
    <w:rsid w:val="00FB5890"/>
    <w:rPr>
      <w:rFonts w:ascii="Arial" w:hAnsi="Arial"/>
      <w:b w:val="0"/>
      <w:i w:val="0"/>
    </w:rPr>
  </w:style>
  <w:style w:type="character" w:customStyle="1" w:styleId="WW8Num978z0">
    <w:name w:val="WW8Num9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FB5890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FB5890"/>
    <w:rPr>
      <w:rFonts w:ascii="Courier New" w:hAnsi="Courier New"/>
    </w:rPr>
  </w:style>
  <w:style w:type="character" w:customStyle="1" w:styleId="WW8Num984z2">
    <w:name w:val="WW8Num984z2"/>
    <w:rsid w:val="00FB5890"/>
    <w:rPr>
      <w:rFonts w:ascii="Wingdings" w:hAnsi="Wingdings"/>
    </w:rPr>
  </w:style>
  <w:style w:type="character" w:customStyle="1" w:styleId="WW8Num984z3">
    <w:name w:val="WW8Num984z3"/>
    <w:rsid w:val="00FB5890"/>
    <w:rPr>
      <w:rFonts w:ascii="Symbol" w:hAnsi="Symbol"/>
    </w:rPr>
  </w:style>
  <w:style w:type="character" w:customStyle="1" w:styleId="WW8Num986z0">
    <w:name w:val="WW8Num986z0"/>
    <w:rsid w:val="00FB5890"/>
    <w:rPr>
      <w:rFonts w:ascii="Arial" w:hAnsi="Arial"/>
      <w:b w:val="0"/>
      <w:i w:val="0"/>
    </w:rPr>
  </w:style>
  <w:style w:type="character" w:customStyle="1" w:styleId="WW8Num989z0">
    <w:name w:val="WW8Num989z0"/>
    <w:rsid w:val="00FB5890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FB5890"/>
    <w:rPr>
      <w:rFonts w:ascii="Courier New" w:hAnsi="Courier New"/>
    </w:rPr>
  </w:style>
  <w:style w:type="character" w:customStyle="1" w:styleId="WW8Num989z2">
    <w:name w:val="WW8Num989z2"/>
    <w:rsid w:val="00FB5890"/>
    <w:rPr>
      <w:rFonts w:ascii="Wingdings" w:hAnsi="Wingdings"/>
    </w:rPr>
  </w:style>
  <w:style w:type="character" w:customStyle="1" w:styleId="WW8Num989z3">
    <w:name w:val="WW8Num989z3"/>
    <w:rsid w:val="00FB5890"/>
    <w:rPr>
      <w:rFonts w:ascii="Symbol" w:hAnsi="Symbol"/>
    </w:rPr>
  </w:style>
  <w:style w:type="character" w:customStyle="1" w:styleId="WW8Num990z0">
    <w:name w:val="WW8Num9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FB5890"/>
    <w:rPr>
      <w:b w:val="0"/>
      <w:i w:val="0"/>
    </w:rPr>
  </w:style>
  <w:style w:type="character" w:customStyle="1" w:styleId="WW8Num997z0">
    <w:name w:val="WW8Num997z0"/>
    <w:rsid w:val="00FB5890"/>
    <w:rPr>
      <w:rFonts w:ascii="Symbol" w:hAnsi="Symbol"/>
    </w:rPr>
  </w:style>
  <w:style w:type="character" w:customStyle="1" w:styleId="WW8Num997z1">
    <w:name w:val="WW8Num997z1"/>
    <w:rsid w:val="00FB5890"/>
    <w:rPr>
      <w:rFonts w:ascii="Courier New" w:hAnsi="Courier New"/>
    </w:rPr>
  </w:style>
  <w:style w:type="character" w:customStyle="1" w:styleId="WW8Num997z2">
    <w:name w:val="WW8Num997z2"/>
    <w:rsid w:val="00FB5890"/>
    <w:rPr>
      <w:rFonts w:ascii="Wingdings" w:hAnsi="Wingdings"/>
    </w:rPr>
  </w:style>
  <w:style w:type="character" w:customStyle="1" w:styleId="WW8Num998z0">
    <w:name w:val="WW8Num998z0"/>
    <w:rsid w:val="00FB5890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FB5890"/>
    <w:rPr>
      <w:rFonts w:ascii="Symbol" w:hAnsi="Symbol"/>
    </w:rPr>
  </w:style>
  <w:style w:type="character" w:customStyle="1" w:styleId="WW8Num998z4">
    <w:name w:val="WW8Num998z4"/>
    <w:rsid w:val="00FB5890"/>
    <w:rPr>
      <w:rFonts w:ascii="Courier New" w:hAnsi="Courier New"/>
    </w:rPr>
  </w:style>
  <w:style w:type="character" w:customStyle="1" w:styleId="WW8Num998z5">
    <w:name w:val="WW8Num998z5"/>
    <w:rsid w:val="00FB5890"/>
    <w:rPr>
      <w:rFonts w:ascii="Wingdings" w:hAnsi="Wingdings"/>
    </w:rPr>
  </w:style>
  <w:style w:type="character" w:customStyle="1" w:styleId="WW8Num1002z0">
    <w:name w:val="WW8Num100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FB5890"/>
    <w:rPr>
      <w:rFonts w:ascii="Symbol" w:hAnsi="Symbol"/>
    </w:rPr>
  </w:style>
  <w:style w:type="character" w:customStyle="1" w:styleId="WW8Num1004z1">
    <w:name w:val="WW8Num1004z1"/>
    <w:rsid w:val="00FB5890"/>
    <w:rPr>
      <w:rFonts w:ascii="Courier New" w:hAnsi="Courier New"/>
    </w:rPr>
  </w:style>
  <w:style w:type="character" w:customStyle="1" w:styleId="WW8Num1004z2">
    <w:name w:val="WW8Num1004z2"/>
    <w:rsid w:val="00FB5890"/>
    <w:rPr>
      <w:rFonts w:ascii="Wingdings" w:hAnsi="Wingdings"/>
    </w:rPr>
  </w:style>
  <w:style w:type="character" w:customStyle="1" w:styleId="WW8Num1005z0">
    <w:name w:val="WW8Num1005z0"/>
    <w:rsid w:val="00FB5890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FB5890"/>
    <w:rPr>
      <w:rFonts w:ascii="Courier New" w:hAnsi="Courier New"/>
    </w:rPr>
  </w:style>
  <w:style w:type="character" w:customStyle="1" w:styleId="WW8Num1005z2">
    <w:name w:val="WW8Num1005z2"/>
    <w:rsid w:val="00FB5890"/>
    <w:rPr>
      <w:rFonts w:ascii="Wingdings" w:hAnsi="Wingdings"/>
    </w:rPr>
  </w:style>
  <w:style w:type="character" w:customStyle="1" w:styleId="WW8Num1005z3">
    <w:name w:val="WW8Num1005z3"/>
    <w:rsid w:val="00FB5890"/>
    <w:rPr>
      <w:rFonts w:ascii="Symbol" w:hAnsi="Symbol"/>
    </w:rPr>
  </w:style>
  <w:style w:type="character" w:customStyle="1" w:styleId="WW8Num1007z0">
    <w:name w:val="WW8Num1007z0"/>
    <w:rsid w:val="00FB5890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FB5890"/>
    <w:rPr>
      <w:rFonts w:ascii="Courier New" w:hAnsi="Courier New"/>
    </w:rPr>
  </w:style>
  <w:style w:type="character" w:customStyle="1" w:styleId="WW8Num1007z2">
    <w:name w:val="WW8Num1007z2"/>
    <w:rsid w:val="00FB5890"/>
    <w:rPr>
      <w:rFonts w:ascii="Wingdings" w:hAnsi="Wingdings"/>
    </w:rPr>
  </w:style>
  <w:style w:type="character" w:customStyle="1" w:styleId="WW8Num1007z3">
    <w:name w:val="WW8Num1007z3"/>
    <w:rsid w:val="00FB5890"/>
    <w:rPr>
      <w:rFonts w:ascii="Symbol" w:hAnsi="Symbol"/>
    </w:rPr>
  </w:style>
  <w:style w:type="character" w:customStyle="1" w:styleId="WW8Num1008z0">
    <w:name w:val="WW8Num1008z0"/>
    <w:rsid w:val="00FB5890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FB5890"/>
    <w:rPr>
      <w:rFonts w:ascii="Courier New" w:hAnsi="Courier New"/>
    </w:rPr>
  </w:style>
  <w:style w:type="character" w:customStyle="1" w:styleId="WW8Num1008z2">
    <w:name w:val="WW8Num1008z2"/>
    <w:rsid w:val="00FB5890"/>
    <w:rPr>
      <w:rFonts w:ascii="Wingdings" w:hAnsi="Wingdings"/>
    </w:rPr>
  </w:style>
  <w:style w:type="character" w:customStyle="1" w:styleId="WW8Num1008z3">
    <w:name w:val="WW8Num1008z3"/>
    <w:rsid w:val="00FB5890"/>
    <w:rPr>
      <w:rFonts w:ascii="Symbol" w:hAnsi="Symbol"/>
    </w:rPr>
  </w:style>
  <w:style w:type="character" w:customStyle="1" w:styleId="WW8Num1009z0">
    <w:name w:val="WW8Num1009z0"/>
    <w:rsid w:val="00FB5890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FB5890"/>
    <w:rPr>
      <w:rFonts w:ascii="Courier New" w:hAnsi="Courier New"/>
    </w:rPr>
  </w:style>
  <w:style w:type="character" w:customStyle="1" w:styleId="WW8Num1009z2">
    <w:name w:val="WW8Num1009z2"/>
    <w:rsid w:val="00FB5890"/>
    <w:rPr>
      <w:rFonts w:ascii="Wingdings" w:hAnsi="Wingdings"/>
    </w:rPr>
  </w:style>
  <w:style w:type="character" w:customStyle="1" w:styleId="WW8Num1009z3">
    <w:name w:val="WW8Num1009z3"/>
    <w:rsid w:val="00FB5890"/>
    <w:rPr>
      <w:rFonts w:ascii="Symbol" w:hAnsi="Symbol"/>
    </w:rPr>
  </w:style>
  <w:style w:type="character" w:customStyle="1" w:styleId="WW8Num1010z0">
    <w:name w:val="WW8Num1010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FB5890"/>
    <w:rPr>
      <w:rFonts w:ascii="Symbol" w:hAnsi="Symbol"/>
    </w:rPr>
  </w:style>
  <w:style w:type="character" w:customStyle="1" w:styleId="WW8Num1011z1">
    <w:name w:val="WW8Num1011z1"/>
    <w:rsid w:val="00FB5890"/>
    <w:rPr>
      <w:rFonts w:ascii="Courier New" w:hAnsi="Courier New"/>
    </w:rPr>
  </w:style>
  <w:style w:type="character" w:customStyle="1" w:styleId="WW8Num1011z2">
    <w:name w:val="WW8Num1011z2"/>
    <w:rsid w:val="00FB5890"/>
    <w:rPr>
      <w:rFonts w:ascii="Wingdings" w:hAnsi="Wingdings"/>
    </w:rPr>
  </w:style>
  <w:style w:type="character" w:customStyle="1" w:styleId="WW8Num1013z0">
    <w:name w:val="WW8Num1013z0"/>
    <w:rsid w:val="00FB5890"/>
    <w:rPr>
      <w:rFonts w:ascii="Symbol" w:hAnsi="Symbol"/>
    </w:rPr>
  </w:style>
  <w:style w:type="character" w:customStyle="1" w:styleId="WW8Num1013z1">
    <w:name w:val="WW8Num1013z1"/>
    <w:rsid w:val="00FB5890"/>
    <w:rPr>
      <w:rFonts w:ascii="Courier New" w:hAnsi="Courier New"/>
    </w:rPr>
  </w:style>
  <w:style w:type="character" w:customStyle="1" w:styleId="WW8Num1013z2">
    <w:name w:val="WW8Num1013z2"/>
    <w:rsid w:val="00FB5890"/>
    <w:rPr>
      <w:rFonts w:ascii="Wingdings" w:hAnsi="Wingdings"/>
    </w:rPr>
  </w:style>
  <w:style w:type="character" w:customStyle="1" w:styleId="WW8Num1016z0">
    <w:name w:val="WW8Num101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FB5890"/>
    <w:rPr>
      <w:rFonts w:ascii="Arial" w:hAnsi="Arial"/>
      <w:b w:val="0"/>
      <w:i w:val="0"/>
    </w:rPr>
  </w:style>
  <w:style w:type="character" w:customStyle="1" w:styleId="WW8Num1019z0">
    <w:name w:val="WW8Num1019z0"/>
    <w:rsid w:val="00FB5890"/>
    <w:rPr>
      <w:rFonts w:ascii="Symbol" w:hAnsi="Symbol"/>
    </w:rPr>
  </w:style>
  <w:style w:type="character" w:customStyle="1" w:styleId="WW8Num1019z1">
    <w:name w:val="WW8Num1019z1"/>
    <w:rsid w:val="00FB5890"/>
    <w:rPr>
      <w:rFonts w:ascii="Courier New" w:hAnsi="Courier New"/>
    </w:rPr>
  </w:style>
  <w:style w:type="character" w:customStyle="1" w:styleId="WW8Num1019z2">
    <w:name w:val="WW8Num1019z2"/>
    <w:rsid w:val="00FB5890"/>
    <w:rPr>
      <w:rFonts w:ascii="Wingdings" w:hAnsi="Wingdings"/>
    </w:rPr>
  </w:style>
  <w:style w:type="character" w:customStyle="1" w:styleId="WW8Num1020z0">
    <w:name w:val="WW8Num10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FB5890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FB5890"/>
    <w:rPr>
      <w:b w:val="0"/>
      <w:i w:val="0"/>
    </w:rPr>
  </w:style>
  <w:style w:type="character" w:customStyle="1" w:styleId="WW8Num1025z0">
    <w:name w:val="WW8Num1025z0"/>
    <w:rsid w:val="00FB5890"/>
    <w:rPr>
      <w:rFonts w:ascii="Symbol" w:hAnsi="Symbol"/>
    </w:rPr>
  </w:style>
  <w:style w:type="character" w:customStyle="1" w:styleId="WW8Num1025z1">
    <w:name w:val="WW8Num1025z1"/>
    <w:rsid w:val="00FB5890"/>
    <w:rPr>
      <w:rFonts w:ascii="Courier New" w:hAnsi="Courier New"/>
    </w:rPr>
  </w:style>
  <w:style w:type="character" w:customStyle="1" w:styleId="WW8Num1025z2">
    <w:name w:val="WW8Num1025z2"/>
    <w:rsid w:val="00FB5890"/>
    <w:rPr>
      <w:rFonts w:ascii="Wingdings" w:hAnsi="Wingdings"/>
    </w:rPr>
  </w:style>
  <w:style w:type="character" w:customStyle="1" w:styleId="WW8Num1027z0">
    <w:name w:val="WW8Num102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FB5890"/>
    <w:rPr>
      <w:rFonts w:ascii="Courier New" w:hAnsi="Courier New"/>
    </w:rPr>
  </w:style>
  <w:style w:type="character" w:customStyle="1" w:styleId="WW8Num1029z2">
    <w:name w:val="WW8Num1029z2"/>
    <w:rsid w:val="00FB5890"/>
    <w:rPr>
      <w:rFonts w:ascii="Wingdings" w:hAnsi="Wingdings"/>
    </w:rPr>
  </w:style>
  <w:style w:type="character" w:customStyle="1" w:styleId="WW8Num1029z3">
    <w:name w:val="WW8Num1029z3"/>
    <w:rsid w:val="00FB5890"/>
    <w:rPr>
      <w:rFonts w:ascii="Symbol" w:hAnsi="Symbol"/>
    </w:rPr>
  </w:style>
  <w:style w:type="character" w:customStyle="1" w:styleId="WW8Num1031z0">
    <w:name w:val="WW8Num1031z0"/>
    <w:rsid w:val="00FB5890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FB5890"/>
    <w:rPr>
      <w:b w:val="0"/>
      <w:i w:val="0"/>
      <w:sz w:val="24"/>
      <w:szCs w:val="24"/>
    </w:rPr>
  </w:style>
  <w:style w:type="character" w:customStyle="1" w:styleId="WW8Num1035z0">
    <w:name w:val="WW8Num1035z0"/>
    <w:rsid w:val="00FB5890"/>
    <w:rPr>
      <w:rFonts w:ascii="Symbol" w:hAnsi="Symbol"/>
    </w:rPr>
  </w:style>
  <w:style w:type="character" w:customStyle="1" w:styleId="WW8Num1035z1">
    <w:name w:val="WW8Num1035z1"/>
    <w:rsid w:val="00FB5890"/>
    <w:rPr>
      <w:rFonts w:ascii="Courier New" w:hAnsi="Courier New"/>
    </w:rPr>
  </w:style>
  <w:style w:type="character" w:customStyle="1" w:styleId="WW8Num1035z2">
    <w:name w:val="WW8Num1035z2"/>
    <w:rsid w:val="00FB5890"/>
    <w:rPr>
      <w:rFonts w:ascii="Wingdings" w:hAnsi="Wingdings"/>
    </w:rPr>
  </w:style>
  <w:style w:type="character" w:customStyle="1" w:styleId="WW8Num1036z0">
    <w:name w:val="WW8Num1036z0"/>
    <w:rsid w:val="00FB5890"/>
    <w:rPr>
      <w:rFonts w:ascii="Symbol" w:hAnsi="Symbol"/>
    </w:rPr>
  </w:style>
  <w:style w:type="character" w:customStyle="1" w:styleId="WW8Num1036z1">
    <w:name w:val="WW8Num1036z1"/>
    <w:rsid w:val="00FB5890"/>
    <w:rPr>
      <w:rFonts w:ascii="Courier New" w:hAnsi="Courier New"/>
    </w:rPr>
  </w:style>
  <w:style w:type="character" w:customStyle="1" w:styleId="WW8Num1036z2">
    <w:name w:val="WW8Num1036z2"/>
    <w:rsid w:val="00FB5890"/>
    <w:rPr>
      <w:rFonts w:ascii="Wingdings" w:hAnsi="Wingdings"/>
    </w:rPr>
  </w:style>
  <w:style w:type="character" w:customStyle="1" w:styleId="WW8Num1038z0">
    <w:name w:val="WW8Num1038z0"/>
    <w:rsid w:val="00FB5890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FB5890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FB5890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FB5890"/>
    <w:rPr>
      <w:rFonts w:ascii="Courier New" w:hAnsi="Courier New"/>
    </w:rPr>
  </w:style>
  <w:style w:type="character" w:customStyle="1" w:styleId="WW8Num1041z2">
    <w:name w:val="WW8Num1041z2"/>
    <w:rsid w:val="00FB5890"/>
    <w:rPr>
      <w:rFonts w:ascii="Wingdings" w:hAnsi="Wingdings"/>
    </w:rPr>
  </w:style>
  <w:style w:type="character" w:customStyle="1" w:styleId="WW8Num1041z3">
    <w:name w:val="WW8Num1041z3"/>
    <w:rsid w:val="00FB5890"/>
    <w:rPr>
      <w:rFonts w:ascii="Symbol" w:hAnsi="Symbol"/>
    </w:rPr>
  </w:style>
  <w:style w:type="character" w:customStyle="1" w:styleId="WW8Num1043z1">
    <w:name w:val="WW8Num1043z1"/>
    <w:rsid w:val="00FB5890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FB5890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FB5890"/>
    <w:rPr>
      <w:rFonts w:ascii="Courier New" w:hAnsi="Courier New"/>
    </w:rPr>
  </w:style>
  <w:style w:type="character" w:customStyle="1" w:styleId="WW8Num1047z2">
    <w:name w:val="WW8Num1047z2"/>
    <w:rsid w:val="00FB5890"/>
    <w:rPr>
      <w:rFonts w:ascii="Wingdings" w:hAnsi="Wingdings"/>
    </w:rPr>
  </w:style>
  <w:style w:type="character" w:customStyle="1" w:styleId="WW8Num1047z3">
    <w:name w:val="WW8Num1047z3"/>
    <w:rsid w:val="00FB5890"/>
    <w:rPr>
      <w:rFonts w:ascii="Symbol" w:hAnsi="Symbol"/>
    </w:rPr>
  </w:style>
  <w:style w:type="character" w:customStyle="1" w:styleId="WW8Num1050z0">
    <w:name w:val="WW8Num1050z0"/>
    <w:rsid w:val="00FB5890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FB5890"/>
    <w:rPr>
      <w:rFonts w:ascii="Symbol" w:hAnsi="Symbol"/>
    </w:rPr>
  </w:style>
  <w:style w:type="character" w:customStyle="1" w:styleId="WW8Num1050z2">
    <w:name w:val="WW8Num1050z2"/>
    <w:rsid w:val="00FB5890"/>
    <w:rPr>
      <w:rFonts w:ascii="Wingdings" w:hAnsi="Wingdings"/>
    </w:rPr>
  </w:style>
  <w:style w:type="character" w:customStyle="1" w:styleId="WW8Num1050z4">
    <w:name w:val="WW8Num1050z4"/>
    <w:rsid w:val="00FB5890"/>
    <w:rPr>
      <w:rFonts w:ascii="Courier New" w:hAnsi="Courier New"/>
    </w:rPr>
  </w:style>
  <w:style w:type="character" w:customStyle="1" w:styleId="WW8Num1052z0">
    <w:name w:val="WW8Num1052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FB5890"/>
    <w:rPr>
      <w:rFonts w:ascii="Courier New" w:hAnsi="Courier New"/>
    </w:rPr>
  </w:style>
  <w:style w:type="character" w:customStyle="1" w:styleId="WW8Num1052z2">
    <w:name w:val="WW8Num1052z2"/>
    <w:rsid w:val="00FB5890"/>
    <w:rPr>
      <w:rFonts w:ascii="Wingdings" w:hAnsi="Wingdings"/>
    </w:rPr>
  </w:style>
  <w:style w:type="character" w:customStyle="1" w:styleId="WW8Num1052z3">
    <w:name w:val="WW8Num1052z3"/>
    <w:rsid w:val="00FB5890"/>
    <w:rPr>
      <w:rFonts w:ascii="Symbol" w:hAnsi="Symbol"/>
    </w:rPr>
  </w:style>
  <w:style w:type="character" w:customStyle="1" w:styleId="WW8Num1055z0">
    <w:name w:val="WW8Num1055z0"/>
    <w:rsid w:val="00FB5890"/>
    <w:rPr>
      <w:rFonts w:ascii="Symbol" w:hAnsi="Symbol"/>
    </w:rPr>
  </w:style>
  <w:style w:type="character" w:customStyle="1" w:styleId="WW8Num1055z1">
    <w:name w:val="WW8Num1055z1"/>
    <w:rsid w:val="00FB5890"/>
    <w:rPr>
      <w:rFonts w:ascii="Courier New" w:hAnsi="Courier New"/>
    </w:rPr>
  </w:style>
  <w:style w:type="character" w:customStyle="1" w:styleId="WW8Num1055z2">
    <w:name w:val="WW8Num1055z2"/>
    <w:rsid w:val="00FB5890"/>
    <w:rPr>
      <w:rFonts w:ascii="Wingdings" w:hAnsi="Wingdings"/>
    </w:rPr>
  </w:style>
  <w:style w:type="character" w:customStyle="1" w:styleId="WW8Num1061z1">
    <w:name w:val="WW8Num1061z1"/>
    <w:rsid w:val="00FB5890"/>
    <w:rPr>
      <w:rFonts w:ascii="Symbol" w:eastAsia="Times New Roman" w:hAnsi="Symbol" w:cs="Times New Roman"/>
    </w:rPr>
  </w:style>
  <w:style w:type="character" w:customStyle="1" w:styleId="WW8Num1062z0">
    <w:name w:val="WW8Num106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FB5890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FB5890"/>
    <w:rPr>
      <w:b/>
      <w:u w:val="single"/>
    </w:rPr>
  </w:style>
  <w:style w:type="character" w:customStyle="1" w:styleId="WW8Num1064z0">
    <w:name w:val="WW8Num1064z0"/>
    <w:rsid w:val="00FB5890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FB5890"/>
    <w:rPr>
      <w:rFonts w:ascii="Courier New" w:hAnsi="Courier New"/>
    </w:rPr>
  </w:style>
  <w:style w:type="character" w:customStyle="1" w:styleId="WW8Num1064z2">
    <w:name w:val="WW8Num1064z2"/>
    <w:rsid w:val="00FB5890"/>
    <w:rPr>
      <w:rFonts w:ascii="Wingdings" w:hAnsi="Wingdings"/>
    </w:rPr>
  </w:style>
  <w:style w:type="character" w:customStyle="1" w:styleId="WW8Num1064z3">
    <w:name w:val="WW8Num1064z3"/>
    <w:rsid w:val="00FB5890"/>
    <w:rPr>
      <w:rFonts w:ascii="Symbol" w:hAnsi="Symbol"/>
    </w:rPr>
  </w:style>
  <w:style w:type="character" w:customStyle="1" w:styleId="WW8Num1065z0">
    <w:name w:val="WW8Num106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FB5890"/>
    <w:rPr>
      <w:b w:val="0"/>
      <w:i w:val="0"/>
    </w:rPr>
  </w:style>
  <w:style w:type="character" w:customStyle="1" w:styleId="WW8Num1067z0">
    <w:name w:val="WW8Num1067z0"/>
    <w:rsid w:val="00FB5890"/>
    <w:rPr>
      <w:b w:val="0"/>
      <w:i w:val="0"/>
    </w:rPr>
  </w:style>
  <w:style w:type="character" w:customStyle="1" w:styleId="WW8Num1068z0">
    <w:name w:val="WW8Num1068z0"/>
    <w:rsid w:val="00FB5890"/>
    <w:rPr>
      <w:rFonts w:ascii="Symbol" w:hAnsi="Symbol"/>
    </w:rPr>
  </w:style>
  <w:style w:type="character" w:customStyle="1" w:styleId="WW8Num1068z1">
    <w:name w:val="WW8Num1068z1"/>
    <w:rsid w:val="00FB5890"/>
    <w:rPr>
      <w:rFonts w:ascii="Courier New" w:hAnsi="Courier New"/>
    </w:rPr>
  </w:style>
  <w:style w:type="character" w:customStyle="1" w:styleId="WW8Num1068z2">
    <w:name w:val="WW8Num1068z2"/>
    <w:rsid w:val="00FB5890"/>
    <w:rPr>
      <w:rFonts w:ascii="Wingdings" w:hAnsi="Wingdings"/>
    </w:rPr>
  </w:style>
  <w:style w:type="character" w:customStyle="1" w:styleId="WW8Num1070z0">
    <w:name w:val="WW8Num1070z0"/>
    <w:rsid w:val="00FB5890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FB5890"/>
    <w:rPr>
      <w:rFonts w:ascii="Courier New" w:hAnsi="Courier New"/>
    </w:rPr>
  </w:style>
  <w:style w:type="character" w:customStyle="1" w:styleId="WW8Num1070z2">
    <w:name w:val="WW8Num1070z2"/>
    <w:rsid w:val="00FB5890"/>
    <w:rPr>
      <w:rFonts w:ascii="Wingdings" w:hAnsi="Wingdings"/>
    </w:rPr>
  </w:style>
  <w:style w:type="character" w:customStyle="1" w:styleId="WW8Num1070z3">
    <w:name w:val="WW8Num1070z3"/>
    <w:rsid w:val="00FB5890"/>
    <w:rPr>
      <w:rFonts w:ascii="Symbol" w:hAnsi="Symbol"/>
    </w:rPr>
  </w:style>
  <w:style w:type="character" w:customStyle="1" w:styleId="WW8Num1073z0">
    <w:name w:val="WW8Num1073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FB5890"/>
    <w:rPr>
      <w:rFonts w:ascii="Symbol" w:hAnsi="Symbol"/>
    </w:rPr>
  </w:style>
  <w:style w:type="character" w:customStyle="1" w:styleId="WW8Num1075z1">
    <w:name w:val="WW8Num1075z1"/>
    <w:rsid w:val="00FB5890"/>
    <w:rPr>
      <w:rFonts w:ascii="Courier New" w:hAnsi="Courier New"/>
    </w:rPr>
  </w:style>
  <w:style w:type="character" w:customStyle="1" w:styleId="WW8Num1075z2">
    <w:name w:val="WW8Num1075z2"/>
    <w:rsid w:val="00FB5890"/>
    <w:rPr>
      <w:rFonts w:ascii="Wingdings" w:hAnsi="Wingdings"/>
    </w:rPr>
  </w:style>
  <w:style w:type="character" w:customStyle="1" w:styleId="WW8Num1078z0">
    <w:name w:val="WW8Num1078z0"/>
    <w:rsid w:val="00FB5890"/>
    <w:rPr>
      <w:rFonts w:ascii="Arial" w:hAnsi="Arial"/>
      <w:b w:val="0"/>
      <w:i w:val="0"/>
    </w:rPr>
  </w:style>
  <w:style w:type="character" w:customStyle="1" w:styleId="WW8Num1079z0">
    <w:name w:val="WW8Num1079z0"/>
    <w:rsid w:val="00FB5890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FB5890"/>
    <w:rPr>
      <w:rFonts w:ascii="Courier New" w:hAnsi="Courier New"/>
    </w:rPr>
  </w:style>
  <w:style w:type="character" w:customStyle="1" w:styleId="WW8Num1079z2">
    <w:name w:val="WW8Num1079z2"/>
    <w:rsid w:val="00FB5890"/>
    <w:rPr>
      <w:rFonts w:ascii="Wingdings" w:hAnsi="Wingdings"/>
    </w:rPr>
  </w:style>
  <w:style w:type="character" w:customStyle="1" w:styleId="WW8Num1079z3">
    <w:name w:val="WW8Num1079z3"/>
    <w:rsid w:val="00FB5890"/>
    <w:rPr>
      <w:rFonts w:ascii="Symbol" w:hAnsi="Symbol"/>
    </w:rPr>
  </w:style>
  <w:style w:type="character" w:customStyle="1" w:styleId="WW8Num1081z0">
    <w:name w:val="WW8Num1081z0"/>
    <w:rsid w:val="00FB5890"/>
    <w:rPr>
      <w:rFonts w:ascii="Symbol" w:hAnsi="Symbol"/>
    </w:rPr>
  </w:style>
  <w:style w:type="character" w:customStyle="1" w:styleId="WW8Num1081z1">
    <w:name w:val="WW8Num1081z1"/>
    <w:rsid w:val="00FB5890"/>
    <w:rPr>
      <w:rFonts w:ascii="Courier New" w:hAnsi="Courier New"/>
    </w:rPr>
  </w:style>
  <w:style w:type="character" w:customStyle="1" w:styleId="WW8Num1081z2">
    <w:name w:val="WW8Num1081z2"/>
    <w:rsid w:val="00FB5890"/>
    <w:rPr>
      <w:rFonts w:ascii="Wingdings" w:hAnsi="Wingdings"/>
    </w:rPr>
  </w:style>
  <w:style w:type="character" w:customStyle="1" w:styleId="WW8Num1082z0">
    <w:name w:val="WW8Num1082z0"/>
    <w:rsid w:val="00FB5890"/>
    <w:rPr>
      <w:rFonts w:ascii="Symbol" w:hAnsi="Symbol"/>
    </w:rPr>
  </w:style>
  <w:style w:type="character" w:customStyle="1" w:styleId="WW8Num1082z1">
    <w:name w:val="WW8Num1082z1"/>
    <w:rsid w:val="00FB5890"/>
    <w:rPr>
      <w:rFonts w:ascii="Courier New" w:hAnsi="Courier New"/>
    </w:rPr>
  </w:style>
  <w:style w:type="character" w:customStyle="1" w:styleId="WW8Num1082z2">
    <w:name w:val="WW8Num1082z2"/>
    <w:rsid w:val="00FB5890"/>
    <w:rPr>
      <w:rFonts w:ascii="Wingdings" w:hAnsi="Wingdings"/>
    </w:rPr>
  </w:style>
  <w:style w:type="character" w:customStyle="1" w:styleId="WW8Num1084z0">
    <w:name w:val="WW8Num1084z0"/>
    <w:rsid w:val="00FB5890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FB5890"/>
    <w:rPr>
      <w:rFonts w:ascii="Courier New" w:hAnsi="Courier New"/>
    </w:rPr>
  </w:style>
  <w:style w:type="character" w:customStyle="1" w:styleId="WW8Num1084z2">
    <w:name w:val="WW8Num1084z2"/>
    <w:rsid w:val="00FB5890"/>
    <w:rPr>
      <w:rFonts w:ascii="Wingdings" w:hAnsi="Wingdings"/>
    </w:rPr>
  </w:style>
  <w:style w:type="character" w:customStyle="1" w:styleId="WW8Num1084z3">
    <w:name w:val="WW8Num1084z3"/>
    <w:rsid w:val="00FB5890"/>
    <w:rPr>
      <w:rFonts w:ascii="Symbol" w:hAnsi="Symbol"/>
    </w:rPr>
  </w:style>
  <w:style w:type="character" w:customStyle="1" w:styleId="WW8Num1085z0">
    <w:name w:val="WW8Num1085z0"/>
    <w:rsid w:val="00FB5890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FB5890"/>
    <w:rPr>
      <w:rFonts w:ascii="Courier New" w:hAnsi="Courier New"/>
    </w:rPr>
  </w:style>
  <w:style w:type="character" w:customStyle="1" w:styleId="WW8Num1085z2">
    <w:name w:val="WW8Num1085z2"/>
    <w:rsid w:val="00FB5890"/>
    <w:rPr>
      <w:rFonts w:ascii="Wingdings" w:hAnsi="Wingdings"/>
    </w:rPr>
  </w:style>
  <w:style w:type="character" w:customStyle="1" w:styleId="WW8Num1085z3">
    <w:name w:val="WW8Num1085z3"/>
    <w:rsid w:val="00FB5890"/>
    <w:rPr>
      <w:rFonts w:ascii="Symbol" w:hAnsi="Symbol"/>
    </w:rPr>
  </w:style>
  <w:style w:type="character" w:customStyle="1" w:styleId="WW8Num1086z0">
    <w:name w:val="WW8Num1086z0"/>
    <w:rsid w:val="00FB5890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FB5890"/>
    <w:rPr>
      <w:rFonts w:ascii="Courier New" w:hAnsi="Courier New"/>
    </w:rPr>
  </w:style>
  <w:style w:type="character" w:customStyle="1" w:styleId="WW8Num1086z2">
    <w:name w:val="WW8Num1086z2"/>
    <w:rsid w:val="00FB5890"/>
    <w:rPr>
      <w:rFonts w:ascii="Wingdings" w:hAnsi="Wingdings"/>
    </w:rPr>
  </w:style>
  <w:style w:type="character" w:customStyle="1" w:styleId="WW8Num1086z3">
    <w:name w:val="WW8Num1086z3"/>
    <w:rsid w:val="00FB5890"/>
    <w:rPr>
      <w:rFonts w:ascii="Symbol" w:hAnsi="Symbol"/>
    </w:rPr>
  </w:style>
  <w:style w:type="character" w:customStyle="1" w:styleId="WW8Num1087z0">
    <w:name w:val="WW8Num10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FB5890"/>
    <w:rPr>
      <w:rFonts w:ascii="Symbol" w:hAnsi="Symbol"/>
    </w:rPr>
  </w:style>
  <w:style w:type="character" w:customStyle="1" w:styleId="WW8Num1095z0">
    <w:name w:val="WW8Num1095z0"/>
    <w:rsid w:val="00FB5890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FB5890"/>
    <w:rPr>
      <w:rFonts w:ascii="Courier New" w:hAnsi="Courier New"/>
    </w:rPr>
  </w:style>
  <w:style w:type="character" w:customStyle="1" w:styleId="WW8Num1095z2">
    <w:name w:val="WW8Num1095z2"/>
    <w:rsid w:val="00FB5890"/>
    <w:rPr>
      <w:rFonts w:ascii="Wingdings" w:hAnsi="Wingdings"/>
    </w:rPr>
  </w:style>
  <w:style w:type="character" w:customStyle="1" w:styleId="WW8Num1095z3">
    <w:name w:val="WW8Num1095z3"/>
    <w:rsid w:val="00FB5890"/>
    <w:rPr>
      <w:rFonts w:ascii="Symbol" w:hAnsi="Symbol"/>
    </w:rPr>
  </w:style>
  <w:style w:type="character" w:customStyle="1" w:styleId="WW8Num1100z0">
    <w:name w:val="WW8Num1100z0"/>
    <w:rsid w:val="00FB5890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FB5890"/>
    <w:rPr>
      <w:rFonts w:ascii="Courier New" w:hAnsi="Courier New"/>
    </w:rPr>
  </w:style>
  <w:style w:type="character" w:customStyle="1" w:styleId="WW8Num1100z2">
    <w:name w:val="WW8Num1100z2"/>
    <w:rsid w:val="00FB5890"/>
    <w:rPr>
      <w:rFonts w:ascii="Wingdings" w:hAnsi="Wingdings"/>
    </w:rPr>
  </w:style>
  <w:style w:type="character" w:customStyle="1" w:styleId="WW8Num1100z3">
    <w:name w:val="WW8Num1100z3"/>
    <w:rsid w:val="00FB5890"/>
    <w:rPr>
      <w:rFonts w:ascii="Symbol" w:hAnsi="Symbol"/>
    </w:rPr>
  </w:style>
  <w:style w:type="character" w:customStyle="1" w:styleId="WW8Num1103z0">
    <w:name w:val="WW8Num11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FB5890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FB5890"/>
    <w:rPr>
      <w:sz w:val="24"/>
    </w:rPr>
  </w:style>
  <w:style w:type="character" w:customStyle="1" w:styleId="WW8Num1109z0">
    <w:name w:val="WW8Num1109z0"/>
    <w:rsid w:val="00FB5890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FB5890"/>
    <w:rPr>
      <w:rFonts w:ascii="Wingdings" w:hAnsi="Wingdings"/>
    </w:rPr>
  </w:style>
  <w:style w:type="character" w:customStyle="1" w:styleId="WW8Num1109z3">
    <w:name w:val="WW8Num1109z3"/>
    <w:rsid w:val="00FB5890"/>
    <w:rPr>
      <w:rFonts w:ascii="Symbol" w:hAnsi="Symbol"/>
    </w:rPr>
  </w:style>
  <w:style w:type="character" w:customStyle="1" w:styleId="WW8Num1109z4">
    <w:name w:val="WW8Num1109z4"/>
    <w:rsid w:val="00FB5890"/>
    <w:rPr>
      <w:rFonts w:ascii="Courier New" w:hAnsi="Courier New"/>
    </w:rPr>
  </w:style>
  <w:style w:type="character" w:customStyle="1" w:styleId="WW8Num1110z0">
    <w:name w:val="WW8Num1110z0"/>
    <w:rsid w:val="00FB5890"/>
    <w:rPr>
      <w:rFonts w:ascii="Arial" w:hAnsi="Arial"/>
      <w:b w:val="0"/>
      <w:i w:val="0"/>
    </w:rPr>
  </w:style>
  <w:style w:type="character" w:customStyle="1" w:styleId="WW8Num1112z0">
    <w:name w:val="WW8Num1112z0"/>
    <w:rsid w:val="00FB5890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FB5890"/>
    <w:rPr>
      <w:rFonts w:ascii="Courier New" w:hAnsi="Courier New"/>
    </w:rPr>
  </w:style>
  <w:style w:type="character" w:customStyle="1" w:styleId="WW8Num1112z2">
    <w:name w:val="WW8Num1112z2"/>
    <w:rsid w:val="00FB5890"/>
    <w:rPr>
      <w:rFonts w:ascii="Wingdings" w:hAnsi="Wingdings"/>
    </w:rPr>
  </w:style>
  <w:style w:type="character" w:customStyle="1" w:styleId="WW8Num1112z3">
    <w:name w:val="WW8Num1112z3"/>
    <w:rsid w:val="00FB5890"/>
    <w:rPr>
      <w:rFonts w:ascii="Symbol" w:hAnsi="Symbol"/>
    </w:rPr>
  </w:style>
  <w:style w:type="character" w:customStyle="1" w:styleId="WW8Num1115z0">
    <w:name w:val="WW8Num1115z0"/>
    <w:rsid w:val="00FB5890"/>
    <w:rPr>
      <w:rFonts w:ascii="Arial" w:hAnsi="Arial"/>
      <w:b w:val="0"/>
      <w:i w:val="0"/>
    </w:rPr>
  </w:style>
  <w:style w:type="character" w:customStyle="1" w:styleId="WW8Num1122z0">
    <w:name w:val="WW8Num1122z0"/>
    <w:rsid w:val="00FB5890"/>
    <w:rPr>
      <w:rFonts w:ascii="Arial" w:hAnsi="Arial"/>
      <w:b w:val="0"/>
      <w:i w:val="0"/>
    </w:rPr>
  </w:style>
  <w:style w:type="character" w:customStyle="1" w:styleId="WW8Num1122z1">
    <w:name w:val="WW8Num1122z1"/>
    <w:rsid w:val="00FB5890"/>
    <w:rPr>
      <w:rFonts w:ascii="Symbol" w:hAnsi="Symbol"/>
    </w:rPr>
  </w:style>
  <w:style w:type="character" w:customStyle="1" w:styleId="WW8Num1125z0">
    <w:name w:val="WW8Num1125z0"/>
    <w:rsid w:val="00FB5890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FB5890"/>
    <w:rPr>
      <w:rFonts w:ascii="Courier New" w:hAnsi="Courier New"/>
    </w:rPr>
  </w:style>
  <w:style w:type="character" w:customStyle="1" w:styleId="WW8Num1125z2">
    <w:name w:val="WW8Num1125z2"/>
    <w:rsid w:val="00FB5890"/>
    <w:rPr>
      <w:rFonts w:ascii="Wingdings" w:hAnsi="Wingdings"/>
    </w:rPr>
  </w:style>
  <w:style w:type="character" w:customStyle="1" w:styleId="WW8Num1125z3">
    <w:name w:val="WW8Num1125z3"/>
    <w:rsid w:val="00FB5890"/>
    <w:rPr>
      <w:rFonts w:ascii="Symbol" w:hAnsi="Symbol"/>
    </w:rPr>
  </w:style>
  <w:style w:type="character" w:customStyle="1" w:styleId="WW8Num1126z0">
    <w:name w:val="WW8Num1126z0"/>
    <w:rsid w:val="00FB5890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FB5890"/>
    <w:rPr>
      <w:rFonts w:ascii="Courier New" w:hAnsi="Courier New"/>
    </w:rPr>
  </w:style>
  <w:style w:type="character" w:customStyle="1" w:styleId="WW8Num1126z2">
    <w:name w:val="WW8Num1126z2"/>
    <w:rsid w:val="00FB5890"/>
    <w:rPr>
      <w:rFonts w:ascii="Wingdings" w:hAnsi="Wingdings"/>
    </w:rPr>
  </w:style>
  <w:style w:type="character" w:customStyle="1" w:styleId="WW8Num1126z3">
    <w:name w:val="WW8Num1126z3"/>
    <w:rsid w:val="00FB5890"/>
    <w:rPr>
      <w:rFonts w:ascii="Symbol" w:hAnsi="Symbol"/>
    </w:rPr>
  </w:style>
  <w:style w:type="character" w:customStyle="1" w:styleId="WW8Num1127z0">
    <w:name w:val="WW8Num1127z0"/>
    <w:rsid w:val="00FB5890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FB5890"/>
    <w:rPr>
      <w:rFonts w:ascii="Courier New" w:hAnsi="Courier New"/>
    </w:rPr>
  </w:style>
  <w:style w:type="character" w:customStyle="1" w:styleId="WW8Num1127z2">
    <w:name w:val="WW8Num1127z2"/>
    <w:rsid w:val="00FB5890"/>
    <w:rPr>
      <w:rFonts w:ascii="Wingdings" w:hAnsi="Wingdings"/>
    </w:rPr>
  </w:style>
  <w:style w:type="character" w:customStyle="1" w:styleId="WW8Num1127z3">
    <w:name w:val="WW8Num1127z3"/>
    <w:rsid w:val="00FB5890"/>
    <w:rPr>
      <w:rFonts w:ascii="Symbol" w:hAnsi="Symbol"/>
    </w:rPr>
  </w:style>
  <w:style w:type="character" w:customStyle="1" w:styleId="WW8Num1128z0">
    <w:name w:val="WW8Num1128z0"/>
    <w:rsid w:val="00FB5890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FB5890"/>
    <w:rPr>
      <w:rFonts w:ascii="Courier New" w:hAnsi="Courier New"/>
    </w:rPr>
  </w:style>
  <w:style w:type="character" w:customStyle="1" w:styleId="WW8Num1128z2">
    <w:name w:val="WW8Num1128z2"/>
    <w:rsid w:val="00FB5890"/>
    <w:rPr>
      <w:rFonts w:ascii="Wingdings" w:hAnsi="Wingdings"/>
    </w:rPr>
  </w:style>
  <w:style w:type="character" w:customStyle="1" w:styleId="WW8Num1128z3">
    <w:name w:val="WW8Num1128z3"/>
    <w:rsid w:val="00FB5890"/>
    <w:rPr>
      <w:rFonts w:ascii="Symbol" w:hAnsi="Symbol"/>
    </w:rPr>
  </w:style>
  <w:style w:type="character" w:customStyle="1" w:styleId="WW8Num1130z0">
    <w:name w:val="WW8Num1130z0"/>
    <w:rsid w:val="00FB5890"/>
    <w:rPr>
      <w:sz w:val="24"/>
    </w:rPr>
  </w:style>
  <w:style w:type="character" w:customStyle="1" w:styleId="WW8Num1131z0">
    <w:name w:val="WW8Num1131z0"/>
    <w:rsid w:val="00FB5890"/>
    <w:rPr>
      <w:rFonts w:ascii="Symbol" w:hAnsi="Symbol"/>
    </w:rPr>
  </w:style>
  <w:style w:type="character" w:customStyle="1" w:styleId="WW8Num1131z1">
    <w:name w:val="WW8Num1131z1"/>
    <w:rsid w:val="00FB5890"/>
    <w:rPr>
      <w:rFonts w:ascii="Courier New" w:hAnsi="Courier New"/>
    </w:rPr>
  </w:style>
  <w:style w:type="character" w:customStyle="1" w:styleId="WW8Num1131z2">
    <w:name w:val="WW8Num1131z2"/>
    <w:rsid w:val="00FB5890"/>
    <w:rPr>
      <w:rFonts w:ascii="Wingdings" w:hAnsi="Wingdings"/>
    </w:rPr>
  </w:style>
  <w:style w:type="character" w:customStyle="1" w:styleId="WW8Num1134z0">
    <w:name w:val="WW8Num1134z0"/>
    <w:rsid w:val="00FB5890"/>
    <w:rPr>
      <w:b/>
      <w:i w:val="0"/>
    </w:rPr>
  </w:style>
  <w:style w:type="character" w:customStyle="1" w:styleId="WW8Num1137z0">
    <w:name w:val="WW8Num1137z0"/>
    <w:rsid w:val="00FB5890"/>
    <w:rPr>
      <w:b w:val="0"/>
      <w:i w:val="0"/>
    </w:rPr>
  </w:style>
  <w:style w:type="character" w:customStyle="1" w:styleId="WW8Num1144z0">
    <w:name w:val="WW8Num1144z0"/>
    <w:rsid w:val="00FB5890"/>
    <w:rPr>
      <w:rFonts w:ascii="Symbol" w:hAnsi="Symbol"/>
    </w:rPr>
  </w:style>
  <w:style w:type="character" w:customStyle="1" w:styleId="WW8Num1144z1">
    <w:name w:val="WW8Num1144z1"/>
    <w:rsid w:val="00FB5890"/>
    <w:rPr>
      <w:rFonts w:ascii="Courier New" w:hAnsi="Courier New"/>
    </w:rPr>
  </w:style>
  <w:style w:type="character" w:customStyle="1" w:styleId="WW8Num1144z2">
    <w:name w:val="WW8Num1144z2"/>
    <w:rsid w:val="00FB5890"/>
    <w:rPr>
      <w:rFonts w:ascii="Wingdings" w:hAnsi="Wingdings"/>
    </w:rPr>
  </w:style>
  <w:style w:type="character" w:customStyle="1" w:styleId="WW8Num1146z0">
    <w:name w:val="WW8Num1146z0"/>
    <w:rsid w:val="00FB5890"/>
    <w:rPr>
      <w:b w:val="0"/>
      <w:i w:val="0"/>
    </w:rPr>
  </w:style>
  <w:style w:type="character" w:customStyle="1" w:styleId="WW8Num1147z1">
    <w:name w:val="WW8Num1147z1"/>
    <w:rsid w:val="00FB5890"/>
    <w:rPr>
      <w:rFonts w:ascii="Courier New" w:hAnsi="Courier New"/>
    </w:rPr>
  </w:style>
  <w:style w:type="character" w:customStyle="1" w:styleId="WW8Num1147z2">
    <w:name w:val="WW8Num1147z2"/>
    <w:rsid w:val="00FB5890"/>
    <w:rPr>
      <w:rFonts w:ascii="Wingdings" w:hAnsi="Wingdings"/>
    </w:rPr>
  </w:style>
  <w:style w:type="character" w:customStyle="1" w:styleId="WW8Num1147z3">
    <w:name w:val="WW8Num1147z3"/>
    <w:rsid w:val="00FB5890"/>
    <w:rPr>
      <w:rFonts w:ascii="Symbol" w:hAnsi="Symbol"/>
    </w:rPr>
  </w:style>
  <w:style w:type="character" w:customStyle="1" w:styleId="WW8Num1148z0">
    <w:name w:val="WW8Num114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FB5890"/>
    <w:rPr>
      <w:rFonts w:ascii="Symbol" w:hAnsi="Symbol"/>
    </w:rPr>
  </w:style>
  <w:style w:type="character" w:customStyle="1" w:styleId="WW8NumSt457z0">
    <w:name w:val="WW8NumSt457z0"/>
    <w:rsid w:val="00FB5890"/>
    <w:rPr>
      <w:rFonts w:ascii="Symbol" w:hAnsi="Symbol"/>
    </w:rPr>
  </w:style>
  <w:style w:type="character" w:customStyle="1" w:styleId="WW8NumSt457z1">
    <w:name w:val="WW8NumSt457z1"/>
    <w:rsid w:val="00FB5890"/>
    <w:rPr>
      <w:rFonts w:ascii="Courier New" w:hAnsi="Courier New"/>
    </w:rPr>
  </w:style>
  <w:style w:type="character" w:customStyle="1" w:styleId="WW8NumSt457z2">
    <w:name w:val="WW8NumSt457z2"/>
    <w:rsid w:val="00FB5890"/>
    <w:rPr>
      <w:rFonts w:ascii="Wingdings" w:hAnsi="Wingdings"/>
    </w:rPr>
  </w:style>
  <w:style w:type="character" w:customStyle="1" w:styleId="WW8NumSt682z0">
    <w:name w:val="WW8NumSt682z0"/>
    <w:rsid w:val="00FB5890"/>
    <w:rPr>
      <w:rFonts w:ascii="Symbol" w:hAnsi="Symbol"/>
    </w:rPr>
  </w:style>
  <w:style w:type="character" w:customStyle="1" w:styleId="Domylnaczcionkaakapitu1">
    <w:name w:val="Domyślna czcionka akapitu1"/>
    <w:rsid w:val="00FB5890"/>
  </w:style>
  <w:style w:type="character" w:styleId="Hipercze">
    <w:name w:val="Hyperlink"/>
    <w:rsid w:val="00FB589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F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890"/>
    <w:pPr>
      <w:jc w:val="both"/>
    </w:pPr>
  </w:style>
  <w:style w:type="paragraph" w:styleId="Lista">
    <w:name w:val="List"/>
    <w:basedOn w:val="Tekstpodstawowy"/>
    <w:rsid w:val="00FB5890"/>
    <w:rPr>
      <w:rFonts w:cs="Tahoma"/>
    </w:rPr>
  </w:style>
  <w:style w:type="paragraph" w:customStyle="1" w:styleId="Podpis1">
    <w:name w:val="Podpis1"/>
    <w:basedOn w:val="Normalny"/>
    <w:rsid w:val="00F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FB589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890"/>
    <w:pPr>
      <w:widowControl w:val="0"/>
      <w:spacing w:after="120" w:line="480" w:lineRule="auto"/>
    </w:pPr>
    <w:rPr>
      <w:rFonts w:eastAsia="Lucida Sans Unicode"/>
      <w:kern w:val="1"/>
    </w:rPr>
  </w:style>
  <w:style w:type="paragraph" w:customStyle="1" w:styleId="Logo">
    <w:name w:val="Logo"/>
    <w:basedOn w:val="Normalny"/>
    <w:rsid w:val="00FB5890"/>
    <w:rPr>
      <w:sz w:val="20"/>
      <w:szCs w:val="20"/>
      <w:lang w:val="fr-FR"/>
    </w:rPr>
  </w:style>
  <w:style w:type="paragraph" w:customStyle="1" w:styleId="Tekstpodstawowy31">
    <w:name w:val="Tekst podstawowy 31"/>
    <w:basedOn w:val="Normalny"/>
    <w:rsid w:val="00FB5890"/>
    <w:pPr>
      <w:jc w:val="both"/>
    </w:pPr>
    <w:rPr>
      <w:rFonts w:ascii="Tahoma" w:hAnsi="Tahoma"/>
      <w:sz w:val="20"/>
      <w:szCs w:val="20"/>
    </w:rPr>
  </w:style>
  <w:style w:type="paragraph" w:customStyle="1" w:styleId="Tekstpodstawowywcity21">
    <w:name w:val="Tekst podstawowy wcięty 21"/>
    <w:basedOn w:val="Normalny"/>
    <w:rsid w:val="00FB5890"/>
    <w:pPr>
      <w:ind w:left="1980"/>
      <w:jc w:val="both"/>
    </w:pPr>
  </w:style>
  <w:style w:type="paragraph" w:customStyle="1" w:styleId="Zawartotabeli">
    <w:name w:val="Zawartość tabeli"/>
    <w:basedOn w:val="Normalny"/>
    <w:qFormat/>
    <w:rsid w:val="00FB5890"/>
    <w:pPr>
      <w:suppressLineNumbers/>
    </w:pPr>
  </w:style>
  <w:style w:type="paragraph" w:customStyle="1" w:styleId="Nagwektabeli">
    <w:name w:val="Nagłówek tabeli"/>
    <w:basedOn w:val="Normalny"/>
    <w:qFormat/>
    <w:rsid w:val="00FB5890"/>
    <w:pPr>
      <w:suppressLineNumbers/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B5890"/>
    <w:pPr>
      <w:spacing w:after="120" w:line="480" w:lineRule="auto"/>
    </w:pPr>
  </w:style>
  <w:style w:type="paragraph" w:customStyle="1" w:styleId="WW-Zwykytekst">
    <w:name w:val="WW-Zwykły tekst"/>
    <w:basedOn w:val="Normalny"/>
    <w:rsid w:val="00FB5890"/>
    <w:pPr>
      <w:widowControl w:val="0"/>
    </w:pPr>
    <w:rPr>
      <w:rFonts w:ascii="Courier New" w:eastAsia="Arial Unicode MS" w:hAnsi="Courier New"/>
      <w:kern w:val="1"/>
    </w:rPr>
  </w:style>
  <w:style w:type="table" w:styleId="Tabela-Siatka">
    <w:name w:val="Table Grid"/>
    <w:aliases w:val="Siatka tabeli,Tabela - Siatka1"/>
    <w:basedOn w:val="Standardowy"/>
    <w:uiPriority w:val="39"/>
    <w:rsid w:val="00FB58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styleId="NormalnyWeb">
    <w:name w:val="Normal (Web)"/>
    <w:basedOn w:val="Normalny"/>
    <w:qFormat/>
    <w:rsid w:val="00FB5890"/>
    <w:pPr>
      <w:suppressAutoHyphens w:val="0"/>
      <w:ind w:left="225"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FB5890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FB5890"/>
    <w:pPr>
      <w:spacing w:after="60"/>
      <w:jc w:val="center"/>
      <w:outlineLvl w:val="1"/>
    </w:pPr>
    <w:rPr>
      <w:rFonts w:ascii="Arial" w:hAnsi="Arial"/>
    </w:rPr>
  </w:style>
  <w:style w:type="paragraph" w:customStyle="1" w:styleId="Default">
    <w:name w:val="Default"/>
    <w:rsid w:val="00FB5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FB5890"/>
    <w:pPr>
      <w:spacing w:after="120"/>
    </w:pPr>
    <w:rPr>
      <w:sz w:val="16"/>
      <w:szCs w:val="16"/>
    </w:rPr>
  </w:style>
  <w:style w:type="paragraph" w:customStyle="1" w:styleId="Nag3wek1">
    <w:name w:val="Nag3ówek 1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FB5890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FB5890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FB58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890"/>
    <w:pPr>
      <w:spacing w:after="120"/>
      <w:ind w:left="283"/>
    </w:pPr>
    <w:rPr>
      <w:sz w:val="16"/>
      <w:szCs w:val="16"/>
    </w:rPr>
  </w:style>
  <w:style w:type="paragraph" w:customStyle="1" w:styleId="ZnakZnak">
    <w:name w:val="Znak Znak"/>
    <w:basedOn w:val="Normalny"/>
    <w:rsid w:val="009F5D46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">
    <w:name w:val="Znak Znak1 Znak Znak Znak Znak Znak Znak"/>
    <w:basedOn w:val="Normalny"/>
    <w:rsid w:val="00312494"/>
    <w:pPr>
      <w:suppressAutoHyphens w:val="0"/>
    </w:pPr>
    <w:rPr>
      <w:rFonts w:ascii="Arial" w:hAnsi="Arial" w:cs="Arial"/>
      <w:lang w:eastAsia="pl-PL"/>
    </w:rPr>
  </w:style>
  <w:style w:type="paragraph" w:styleId="Bezodstpw">
    <w:name w:val="No Spacing"/>
    <w:qFormat/>
    <w:rsid w:val="00E152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">
    <w:name w:val="Styl"/>
    <w:rsid w:val="00E1528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A4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A41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A4151"/>
    <w:rPr>
      <w:vertAlign w:val="superscript"/>
    </w:rPr>
  </w:style>
  <w:style w:type="paragraph" w:customStyle="1" w:styleId="Standard">
    <w:name w:val="Standard"/>
    <w:qFormat/>
    <w:rsid w:val="002A0AB2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Stopka">
    <w:name w:val="footer"/>
    <w:basedOn w:val="Standard"/>
    <w:link w:val="StopkaZnak"/>
    <w:rsid w:val="002A0AB2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StopkaZnak">
    <w:name w:val="Stopka Znak"/>
    <w:link w:val="Stopka"/>
    <w:rsid w:val="002A0AB2"/>
    <w:rPr>
      <w:rFonts w:eastAsia="Tahoma" w:cs="Tahoma"/>
      <w:kern w:val="3"/>
      <w:szCs w:val="24"/>
    </w:rPr>
  </w:style>
  <w:style w:type="paragraph" w:customStyle="1" w:styleId="Textbodyindent">
    <w:name w:val="Text body indent"/>
    <w:basedOn w:val="Standard"/>
    <w:rsid w:val="002A0AB2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041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rsid w:val="00DB041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locked/>
    <w:rsid w:val="00847AD5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link w:val="Nagwek9"/>
    <w:rsid w:val="009B4279"/>
    <w:rPr>
      <w:rFonts w:ascii="Cambria" w:eastAsia="Times New Roman" w:hAnsi="Cambria" w:cs="Times New Roman"/>
      <w:sz w:val="22"/>
      <w:szCs w:val="22"/>
      <w:lang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L1,Bulleted list,lp1,Preambuła,Colorful Shading - Accent 31,CW_Lista"/>
    <w:basedOn w:val="Normalny"/>
    <w:link w:val="AkapitzlistZnak"/>
    <w:uiPriority w:val="34"/>
    <w:qFormat/>
    <w:rsid w:val="002A153F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E1B3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B90264"/>
    <w:rPr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L1 Znak"/>
    <w:link w:val="Akapitzlist"/>
    <w:uiPriority w:val="34"/>
    <w:qFormat/>
    <w:locked/>
    <w:rsid w:val="001217CF"/>
    <w:rPr>
      <w:rFonts w:ascii="Cambria" w:eastAsia="Cambria" w:hAnsi="Cambria"/>
      <w:sz w:val="22"/>
      <w:szCs w:val="22"/>
      <w:lang w:eastAsia="en-US"/>
    </w:rPr>
  </w:style>
  <w:style w:type="character" w:customStyle="1" w:styleId="Teksttreci74">
    <w:name w:val="Tekst treści74"/>
    <w:rsid w:val="00B91E28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047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71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471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4710C"/>
    <w:rPr>
      <w:b/>
      <w:bCs/>
    </w:rPr>
  </w:style>
  <w:style w:type="character" w:customStyle="1" w:styleId="TematkomentarzaZnak">
    <w:name w:val="Temat komentarza Znak"/>
    <w:link w:val="Tematkomentarza"/>
    <w:rsid w:val="0004710C"/>
    <w:rPr>
      <w:b/>
      <w:bCs/>
      <w:lang w:eastAsia="ar-SA"/>
    </w:rPr>
  </w:style>
  <w:style w:type="character" w:customStyle="1" w:styleId="alb">
    <w:name w:val="a_lb"/>
    <w:rsid w:val="00657664"/>
  </w:style>
  <w:style w:type="character" w:customStyle="1" w:styleId="alb-s">
    <w:name w:val="a_lb-s"/>
    <w:rsid w:val="00657664"/>
  </w:style>
  <w:style w:type="character" w:customStyle="1" w:styleId="fn-ref">
    <w:name w:val="fn-ref"/>
    <w:rsid w:val="00657664"/>
  </w:style>
  <w:style w:type="paragraph" w:styleId="Poprawka">
    <w:name w:val="Revision"/>
    <w:hidden/>
    <w:uiPriority w:val="99"/>
    <w:semiHidden/>
    <w:rsid w:val="00657664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E65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E659D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5E659D"/>
    <w:rPr>
      <w:rFonts w:ascii="Arial Narrow" w:hAnsi="Arial Narrow" w:cs="Tahoma"/>
      <w:b/>
      <w:bCs/>
      <w:color w:val="000000"/>
      <w:sz w:val="22"/>
      <w:szCs w:val="24"/>
      <w:lang w:eastAsia="ar-SA"/>
    </w:rPr>
  </w:style>
  <w:style w:type="character" w:customStyle="1" w:styleId="Nagwek4Znak">
    <w:name w:val="Nagłówek 4 Znak"/>
    <w:link w:val="Nagwek4"/>
    <w:rsid w:val="005E659D"/>
    <w:rPr>
      <w:rFonts w:ascii="Tahoma" w:hAnsi="Tahoma" w:cs="Tahoma"/>
      <w:b/>
      <w:bCs/>
      <w:szCs w:val="24"/>
      <w:lang w:eastAsia="ar-SA"/>
    </w:rPr>
  </w:style>
  <w:style w:type="character" w:customStyle="1" w:styleId="Nagwek5Znak">
    <w:name w:val="Nagłówek 5 Znak"/>
    <w:link w:val="Nagwek5"/>
    <w:rsid w:val="005E659D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5E659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5E659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E659D"/>
    <w:rPr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E659D"/>
  </w:style>
  <w:style w:type="character" w:styleId="UyteHipercze">
    <w:name w:val="FollowedHyperlink"/>
    <w:uiPriority w:val="99"/>
    <w:semiHidden/>
    <w:unhideWhenUsed/>
    <w:rsid w:val="005E659D"/>
    <w:rPr>
      <w:color w:val="800080"/>
      <w:u w:val="single"/>
    </w:rPr>
  </w:style>
  <w:style w:type="paragraph" w:styleId="Nagwek">
    <w:name w:val="header"/>
    <w:basedOn w:val="Normalny"/>
    <w:link w:val="NagwekZnak"/>
    <w:unhideWhenUsed/>
    <w:qFormat/>
    <w:rsid w:val="005E659D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</w:rPr>
  </w:style>
  <w:style w:type="character" w:customStyle="1" w:styleId="NagwekZnak">
    <w:name w:val="Nagłówek Znak"/>
    <w:link w:val="Nagwek"/>
    <w:rsid w:val="005E659D"/>
    <w:rPr>
      <w:rFonts w:ascii="Tahoma" w:hAnsi="Tahoma"/>
      <w:szCs w:val="24"/>
    </w:rPr>
  </w:style>
  <w:style w:type="paragraph" w:styleId="Legenda">
    <w:name w:val="caption"/>
    <w:basedOn w:val="Normalny"/>
    <w:next w:val="Normalny"/>
    <w:unhideWhenUsed/>
    <w:qFormat/>
    <w:rsid w:val="005E659D"/>
    <w:pPr>
      <w:suppressAutoHyphens w:val="0"/>
      <w:spacing w:before="120" w:after="120"/>
    </w:pPr>
    <w:rPr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5E659D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5E659D"/>
    <w:rPr>
      <w:sz w:val="24"/>
      <w:szCs w:val="24"/>
      <w:lang w:eastAsia="ar-SA"/>
    </w:rPr>
  </w:style>
  <w:style w:type="character" w:customStyle="1" w:styleId="PodtytuZnak">
    <w:name w:val="Podtytuł Znak"/>
    <w:link w:val="Podtytu"/>
    <w:rsid w:val="005E659D"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link w:val="Tekstpodstawowy3"/>
    <w:rsid w:val="005E659D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5E659D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5E659D"/>
    <w:rPr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5E659D"/>
    <w:pPr>
      <w:suppressAutoHyphens w:val="0"/>
      <w:ind w:left="567" w:right="510" w:hanging="567"/>
    </w:pPr>
    <w:rPr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5E659D"/>
    <w:pPr>
      <w:suppressAutoHyphens w:val="0"/>
    </w:pPr>
    <w:rPr>
      <w:rFonts w:ascii="Arial" w:hAnsi="Arial" w:cs="Arial"/>
      <w:lang w:eastAsia="pl-PL"/>
    </w:rPr>
  </w:style>
  <w:style w:type="paragraph" w:customStyle="1" w:styleId="pkt">
    <w:name w:val="pkt"/>
    <w:basedOn w:val="Normalny"/>
    <w:rsid w:val="005E659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Considrant">
    <w:name w:val="Considérant"/>
    <w:basedOn w:val="Normalny"/>
    <w:rsid w:val="005E659D"/>
    <w:pPr>
      <w:numPr>
        <w:numId w:val="2"/>
      </w:numPr>
      <w:suppressAutoHyphens w:val="0"/>
      <w:spacing w:before="120" w:after="120"/>
      <w:jc w:val="both"/>
    </w:pPr>
    <w:rPr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5E659D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5E659D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5E659D"/>
    <w:pPr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5E659D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5E659D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5E659D"/>
    <w:rPr>
      <w:rFonts w:ascii="Tahoma" w:hAnsi="Tahoma"/>
      <w:color w:val="auto"/>
    </w:rPr>
  </w:style>
  <w:style w:type="paragraph" w:customStyle="1" w:styleId="txcpv">
    <w:name w:val="txcpv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23">
    <w:name w:val="Tekst podstawowy 23"/>
    <w:basedOn w:val="Normalny"/>
    <w:rsid w:val="005E659D"/>
    <w:pPr>
      <w:spacing w:after="120" w:line="480" w:lineRule="auto"/>
    </w:pPr>
  </w:style>
  <w:style w:type="paragraph" w:customStyle="1" w:styleId="tigrseq">
    <w:name w:val="tigrseq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dr">
    <w:name w:val="addr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t">
    <w:name w:val="ft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url">
    <w:name w:val="txurl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nuts">
    <w:name w:val="txnuts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mark">
    <w:name w:val="nomark"/>
    <w:basedOn w:val="Domylnaczcionkaakapitu"/>
    <w:rsid w:val="005E659D"/>
  </w:style>
  <w:style w:type="character" w:customStyle="1" w:styleId="timark">
    <w:name w:val="timark"/>
    <w:basedOn w:val="Domylnaczcionkaakapitu"/>
    <w:rsid w:val="005E659D"/>
  </w:style>
  <w:style w:type="character" w:customStyle="1" w:styleId="txcpv1">
    <w:name w:val="txcpv1"/>
    <w:basedOn w:val="Domylnaczcionkaakapitu"/>
    <w:rsid w:val="005E659D"/>
  </w:style>
  <w:style w:type="character" w:customStyle="1" w:styleId="rightside">
    <w:name w:val="rightside"/>
    <w:basedOn w:val="Domylnaczcionkaakapitu"/>
    <w:rsid w:val="005E659D"/>
  </w:style>
  <w:style w:type="paragraph" w:customStyle="1" w:styleId="Nagwek11">
    <w:name w:val="Nagłówek 11"/>
    <w:basedOn w:val="Normalny"/>
    <w:next w:val="Normalny"/>
    <w:rsid w:val="005E659D"/>
    <w:pPr>
      <w:keepNext/>
      <w:widowControl w:val="0"/>
      <w:tabs>
        <w:tab w:val="num" w:pos="432"/>
      </w:tabs>
      <w:autoSpaceDE w:val="0"/>
      <w:spacing w:before="280" w:after="280"/>
      <w:outlineLvl w:val="0"/>
    </w:pPr>
    <w:rPr>
      <w:rFonts w:eastAsia="Arial Unicode MS"/>
      <w:b/>
      <w:bCs/>
      <w:sz w:val="48"/>
      <w:szCs w:val="48"/>
      <w:lang w:eastAsia="en-US"/>
    </w:rPr>
  </w:style>
  <w:style w:type="character" w:customStyle="1" w:styleId="Bodytext2">
    <w:name w:val="Body text (2)_"/>
    <w:link w:val="Bodytext20"/>
    <w:locked/>
    <w:rsid w:val="005E659D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659D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ascii="Bookman Old Style" w:eastAsia="Bookman Old Style" w:hAnsi="Bookman Old Style"/>
      <w:sz w:val="20"/>
      <w:szCs w:val="20"/>
    </w:rPr>
  </w:style>
  <w:style w:type="paragraph" w:customStyle="1" w:styleId="NormalBold">
    <w:name w:val="NormalBold"/>
    <w:basedOn w:val="Normalny"/>
    <w:link w:val="NormalBoldChar"/>
    <w:rsid w:val="00220284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2028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2028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284"/>
    <w:pPr>
      <w:suppressAutoHyphens w:val="0"/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2028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22028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20284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20284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20284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20284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20284"/>
    <w:pPr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20284"/>
    <w:pPr>
      <w:numPr>
        <w:ilvl w:val="1"/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20284"/>
    <w:pPr>
      <w:numPr>
        <w:ilvl w:val="2"/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20284"/>
    <w:pPr>
      <w:numPr>
        <w:ilvl w:val="3"/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2028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2028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WW8Num1z0">
    <w:name w:val="WW8Num1z0"/>
    <w:rsid w:val="00B37574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B37574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37574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37574"/>
  </w:style>
  <w:style w:type="character" w:customStyle="1" w:styleId="WW8Num1z4">
    <w:name w:val="WW8Num1z4"/>
    <w:rsid w:val="00B37574"/>
  </w:style>
  <w:style w:type="character" w:customStyle="1" w:styleId="WW8Num1z5">
    <w:name w:val="WW8Num1z5"/>
    <w:rsid w:val="00B37574"/>
  </w:style>
  <w:style w:type="character" w:customStyle="1" w:styleId="WW8Num1z6">
    <w:name w:val="WW8Num1z6"/>
    <w:rsid w:val="00B37574"/>
  </w:style>
  <w:style w:type="character" w:customStyle="1" w:styleId="WW8Num1z7">
    <w:name w:val="WW8Num1z7"/>
    <w:rsid w:val="00B37574"/>
  </w:style>
  <w:style w:type="character" w:customStyle="1" w:styleId="WW8Num1z8">
    <w:name w:val="WW8Num1z8"/>
    <w:rsid w:val="00B37574"/>
  </w:style>
  <w:style w:type="character" w:customStyle="1" w:styleId="WW8Num2z0">
    <w:name w:val="WW8Num2z0"/>
    <w:rsid w:val="00B37574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37574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B37574"/>
    <w:rPr>
      <w:rFonts w:ascii="Symbol" w:hAnsi="Symbol" w:cs="Symbol" w:hint="default"/>
    </w:rPr>
  </w:style>
  <w:style w:type="character" w:customStyle="1" w:styleId="WW8Num5z1">
    <w:name w:val="WW8Num5z1"/>
    <w:rsid w:val="00B37574"/>
  </w:style>
  <w:style w:type="character" w:customStyle="1" w:styleId="WW8Num5z2">
    <w:name w:val="WW8Num5z2"/>
    <w:rsid w:val="00B37574"/>
  </w:style>
  <w:style w:type="character" w:customStyle="1" w:styleId="WW8Num5z3">
    <w:name w:val="WW8Num5z3"/>
    <w:rsid w:val="00B37574"/>
  </w:style>
  <w:style w:type="character" w:customStyle="1" w:styleId="WW8Num5z4">
    <w:name w:val="WW8Num5z4"/>
    <w:rsid w:val="00B37574"/>
  </w:style>
  <w:style w:type="character" w:customStyle="1" w:styleId="WW8Num5z5">
    <w:name w:val="WW8Num5z5"/>
    <w:rsid w:val="00B37574"/>
  </w:style>
  <w:style w:type="character" w:customStyle="1" w:styleId="WW8Num5z6">
    <w:name w:val="WW8Num5z6"/>
    <w:rsid w:val="00B37574"/>
  </w:style>
  <w:style w:type="character" w:customStyle="1" w:styleId="WW8Num5z7">
    <w:name w:val="WW8Num5z7"/>
    <w:rsid w:val="00B37574"/>
  </w:style>
  <w:style w:type="character" w:customStyle="1" w:styleId="WW8Num5z8">
    <w:name w:val="WW8Num5z8"/>
    <w:rsid w:val="00B37574"/>
  </w:style>
  <w:style w:type="character" w:customStyle="1" w:styleId="WW8Num6z1">
    <w:name w:val="WW8Num6z1"/>
    <w:rsid w:val="00B37574"/>
  </w:style>
  <w:style w:type="character" w:customStyle="1" w:styleId="WW8Num6z2">
    <w:name w:val="WW8Num6z2"/>
    <w:rsid w:val="00B37574"/>
  </w:style>
  <w:style w:type="character" w:customStyle="1" w:styleId="WW8Num6z3">
    <w:name w:val="WW8Num6z3"/>
    <w:rsid w:val="00B37574"/>
  </w:style>
  <w:style w:type="character" w:customStyle="1" w:styleId="WW8Num6z4">
    <w:name w:val="WW8Num6z4"/>
    <w:rsid w:val="00B37574"/>
  </w:style>
  <w:style w:type="character" w:customStyle="1" w:styleId="WW8Num6z5">
    <w:name w:val="WW8Num6z5"/>
    <w:rsid w:val="00B37574"/>
  </w:style>
  <w:style w:type="character" w:customStyle="1" w:styleId="WW8Num6z6">
    <w:name w:val="WW8Num6z6"/>
    <w:rsid w:val="00B37574"/>
  </w:style>
  <w:style w:type="character" w:customStyle="1" w:styleId="WW8Num6z7">
    <w:name w:val="WW8Num6z7"/>
    <w:rsid w:val="00B37574"/>
  </w:style>
  <w:style w:type="character" w:customStyle="1" w:styleId="WW8Num6z8">
    <w:name w:val="WW8Num6z8"/>
    <w:rsid w:val="00B37574"/>
  </w:style>
  <w:style w:type="character" w:customStyle="1" w:styleId="WW8Num2z1">
    <w:name w:val="WW8Num2z1"/>
    <w:rsid w:val="00B3757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37574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B37574"/>
  </w:style>
  <w:style w:type="character" w:customStyle="1" w:styleId="WW8Num7z2">
    <w:name w:val="WW8Num7z2"/>
    <w:rsid w:val="00B37574"/>
  </w:style>
  <w:style w:type="character" w:customStyle="1" w:styleId="WW8Num7z3">
    <w:name w:val="WW8Num7z3"/>
    <w:rsid w:val="00B37574"/>
  </w:style>
  <w:style w:type="character" w:customStyle="1" w:styleId="WW8Num7z4">
    <w:name w:val="WW8Num7z4"/>
    <w:rsid w:val="00B37574"/>
  </w:style>
  <w:style w:type="character" w:customStyle="1" w:styleId="WW8Num7z5">
    <w:name w:val="WW8Num7z5"/>
    <w:rsid w:val="00B37574"/>
  </w:style>
  <w:style w:type="character" w:customStyle="1" w:styleId="WW8Num7z6">
    <w:name w:val="WW8Num7z6"/>
    <w:rsid w:val="00B37574"/>
  </w:style>
  <w:style w:type="character" w:customStyle="1" w:styleId="WW8Num7z7">
    <w:name w:val="WW8Num7z7"/>
    <w:rsid w:val="00B37574"/>
  </w:style>
  <w:style w:type="character" w:customStyle="1" w:styleId="WW8Num7z8">
    <w:name w:val="WW8Num7z8"/>
    <w:rsid w:val="00B37574"/>
  </w:style>
  <w:style w:type="character" w:customStyle="1" w:styleId="WW8Num9z0">
    <w:name w:val="WW8Num9z0"/>
    <w:rsid w:val="00B37574"/>
  </w:style>
  <w:style w:type="character" w:customStyle="1" w:styleId="WW8Num10z1">
    <w:name w:val="WW8Num10z1"/>
    <w:rsid w:val="00B37574"/>
  </w:style>
  <w:style w:type="character" w:customStyle="1" w:styleId="WW8Num10z2">
    <w:name w:val="WW8Num10z2"/>
    <w:rsid w:val="00B37574"/>
    <w:rPr>
      <w:rFonts w:ascii="Symbol" w:hAnsi="Symbol" w:cs="Symbol" w:hint="default"/>
    </w:rPr>
  </w:style>
  <w:style w:type="character" w:customStyle="1" w:styleId="WW8Num10z3">
    <w:name w:val="WW8Num10z3"/>
    <w:rsid w:val="00B37574"/>
  </w:style>
  <w:style w:type="character" w:customStyle="1" w:styleId="WW8Num10z4">
    <w:name w:val="WW8Num10z4"/>
    <w:rsid w:val="00B37574"/>
  </w:style>
  <w:style w:type="character" w:customStyle="1" w:styleId="WW8Num10z5">
    <w:name w:val="WW8Num10z5"/>
    <w:rsid w:val="00B37574"/>
  </w:style>
  <w:style w:type="character" w:customStyle="1" w:styleId="WW8Num10z6">
    <w:name w:val="WW8Num10z6"/>
    <w:rsid w:val="00B37574"/>
  </w:style>
  <w:style w:type="character" w:customStyle="1" w:styleId="WW8Num10z7">
    <w:name w:val="WW8Num10z7"/>
    <w:rsid w:val="00B37574"/>
  </w:style>
  <w:style w:type="character" w:customStyle="1" w:styleId="WW8Num10z8">
    <w:name w:val="WW8Num10z8"/>
    <w:rsid w:val="00B37574"/>
  </w:style>
  <w:style w:type="character" w:customStyle="1" w:styleId="WW8Num11z0">
    <w:name w:val="WW8Num11z0"/>
    <w:rsid w:val="00B37574"/>
  </w:style>
  <w:style w:type="character" w:customStyle="1" w:styleId="WW8Num12z0">
    <w:name w:val="WW8Num12z0"/>
    <w:rsid w:val="00B37574"/>
    <w:rPr>
      <w:b w:val="0"/>
    </w:rPr>
  </w:style>
  <w:style w:type="character" w:customStyle="1" w:styleId="WW8Num12z1">
    <w:name w:val="WW8Num12z1"/>
    <w:rsid w:val="00B37574"/>
    <w:rPr>
      <w:rFonts w:ascii="Symbol" w:hAnsi="Symbol" w:cs="Symbol"/>
      <w:b w:val="0"/>
    </w:rPr>
  </w:style>
  <w:style w:type="character" w:customStyle="1" w:styleId="WW8Num12z2">
    <w:name w:val="WW8Num12z2"/>
    <w:rsid w:val="00B37574"/>
  </w:style>
  <w:style w:type="character" w:customStyle="1" w:styleId="WW8Num12z5">
    <w:name w:val="WW8Num12z5"/>
    <w:rsid w:val="00B37574"/>
  </w:style>
  <w:style w:type="character" w:customStyle="1" w:styleId="WW8Num12z6">
    <w:name w:val="WW8Num12z6"/>
    <w:rsid w:val="00B37574"/>
  </w:style>
  <w:style w:type="character" w:customStyle="1" w:styleId="WW8Num12z7">
    <w:name w:val="WW8Num12z7"/>
    <w:rsid w:val="00B37574"/>
  </w:style>
  <w:style w:type="character" w:customStyle="1" w:styleId="WW8Num12z8">
    <w:name w:val="WW8Num12z8"/>
    <w:rsid w:val="00B37574"/>
  </w:style>
  <w:style w:type="character" w:customStyle="1" w:styleId="WW8Num13z1">
    <w:name w:val="WW8Num13z1"/>
    <w:rsid w:val="00B37574"/>
  </w:style>
  <w:style w:type="character" w:customStyle="1" w:styleId="WW8Num13z2">
    <w:name w:val="WW8Num13z2"/>
    <w:rsid w:val="00B37574"/>
  </w:style>
  <w:style w:type="character" w:customStyle="1" w:styleId="WW8Num13z3">
    <w:name w:val="WW8Num13z3"/>
    <w:rsid w:val="00B37574"/>
  </w:style>
  <w:style w:type="character" w:customStyle="1" w:styleId="WW8Num13z4">
    <w:name w:val="WW8Num13z4"/>
    <w:rsid w:val="00B37574"/>
  </w:style>
  <w:style w:type="character" w:customStyle="1" w:styleId="WW8Num13z5">
    <w:name w:val="WW8Num13z5"/>
    <w:rsid w:val="00B37574"/>
  </w:style>
  <w:style w:type="character" w:customStyle="1" w:styleId="WW8Num13z6">
    <w:name w:val="WW8Num13z6"/>
    <w:rsid w:val="00B37574"/>
  </w:style>
  <w:style w:type="character" w:customStyle="1" w:styleId="WW8Num13z7">
    <w:name w:val="WW8Num13z7"/>
    <w:rsid w:val="00B37574"/>
  </w:style>
  <w:style w:type="character" w:customStyle="1" w:styleId="WW8Num13z8">
    <w:name w:val="WW8Num13z8"/>
    <w:rsid w:val="00B37574"/>
  </w:style>
  <w:style w:type="character" w:customStyle="1" w:styleId="WW8Num14z0">
    <w:name w:val="WW8Num14z0"/>
    <w:rsid w:val="00B37574"/>
  </w:style>
  <w:style w:type="character" w:customStyle="1" w:styleId="WW8Num14z1">
    <w:name w:val="WW8Num14z1"/>
    <w:rsid w:val="00B37574"/>
  </w:style>
  <w:style w:type="character" w:customStyle="1" w:styleId="WW8Num14z2">
    <w:name w:val="WW8Num14z2"/>
    <w:rsid w:val="00B37574"/>
  </w:style>
  <w:style w:type="character" w:customStyle="1" w:styleId="WW8Num14z3">
    <w:name w:val="WW8Num14z3"/>
    <w:rsid w:val="00B37574"/>
  </w:style>
  <w:style w:type="character" w:customStyle="1" w:styleId="WW8Num14z4">
    <w:name w:val="WW8Num14z4"/>
    <w:rsid w:val="00B37574"/>
  </w:style>
  <w:style w:type="character" w:customStyle="1" w:styleId="WW8Num14z5">
    <w:name w:val="WW8Num14z5"/>
    <w:rsid w:val="00B37574"/>
  </w:style>
  <w:style w:type="character" w:customStyle="1" w:styleId="WW8Num14z6">
    <w:name w:val="WW8Num14z6"/>
    <w:rsid w:val="00B37574"/>
  </w:style>
  <w:style w:type="character" w:customStyle="1" w:styleId="WW8Num14z7">
    <w:name w:val="WW8Num14z7"/>
    <w:rsid w:val="00B37574"/>
  </w:style>
  <w:style w:type="character" w:customStyle="1" w:styleId="WW8Num14z8">
    <w:name w:val="WW8Num14z8"/>
    <w:rsid w:val="00B37574"/>
  </w:style>
  <w:style w:type="character" w:customStyle="1" w:styleId="WW8Num15z0">
    <w:name w:val="WW8Num15z0"/>
    <w:rsid w:val="00B37574"/>
  </w:style>
  <w:style w:type="character" w:customStyle="1" w:styleId="WW8Num15z1">
    <w:name w:val="WW8Num15z1"/>
    <w:rsid w:val="00B37574"/>
  </w:style>
  <w:style w:type="character" w:customStyle="1" w:styleId="WW8Num15z2">
    <w:name w:val="WW8Num15z2"/>
    <w:rsid w:val="00B37574"/>
  </w:style>
  <w:style w:type="character" w:customStyle="1" w:styleId="WW8Num15z3">
    <w:name w:val="WW8Num15z3"/>
    <w:rsid w:val="00B37574"/>
  </w:style>
  <w:style w:type="character" w:customStyle="1" w:styleId="WW8Num15z4">
    <w:name w:val="WW8Num15z4"/>
    <w:rsid w:val="00B37574"/>
  </w:style>
  <w:style w:type="character" w:customStyle="1" w:styleId="WW8Num15z5">
    <w:name w:val="WW8Num15z5"/>
    <w:rsid w:val="00B37574"/>
  </w:style>
  <w:style w:type="character" w:customStyle="1" w:styleId="WW8Num15z6">
    <w:name w:val="WW8Num15z6"/>
    <w:rsid w:val="00B37574"/>
  </w:style>
  <w:style w:type="character" w:customStyle="1" w:styleId="WW8Num15z7">
    <w:name w:val="WW8Num15z7"/>
    <w:rsid w:val="00B37574"/>
  </w:style>
  <w:style w:type="character" w:customStyle="1" w:styleId="WW8Num15z8">
    <w:name w:val="WW8Num15z8"/>
    <w:rsid w:val="00B37574"/>
  </w:style>
  <w:style w:type="character" w:customStyle="1" w:styleId="WW8Num17z1">
    <w:name w:val="WW8Num17z1"/>
    <w:rsid w:val="00B37574"/>
  </w:style>
  <w:style w:type="character" w:customStyle="1" w:styleId="WW8Num17z2">
    <w:name w:val="WW8Num17z2"/>
    <w:rsid w:val="00B37574"/>
  </w:style>
  <w:style w:type="character" w:customStyle="1" w:styleId="WW8Num17z3">
    <w:name w:val="WW8Num17z3"/>
    <w:rsid w:val="00B37574"/>
  </w:style>
  <w:style w:type="character" w:customStyle="1" w:styleId="WW8Num17z4">
    <w:name w:val="WW8Num17z4"/>
    <w:rsid w:val="00B37574"/>
  </w:style>
  <w:style w:type="character" w:customStyle="1" w:styleId="WW8Num17z5">
    <w:name w:val="WW8Num17z5"/>
    <w:rsid w:val="00B37574"/>
  </w:style>
  <w:style w:type="character" w:customStyle="1" w:styleId="WW8Num17z6">
    <w:name w:val="WW8Num17z6"/>
    <w:rsid w:val="00B37574"/>
  </w:style>
  <w:style w:type="character" w:customStyle="1" w:styleId="WW8Num17z7">
    <w:name w:val="WW8Num17z7"/>
    <w:rsid w:val="00B37574"/>
  </w:style>
  <w:style w:type="character" w:customStyle="1" w:styleId="WW8Num17z8">
    <w:name w:val="WW8Num17z8"/>
    <w:rsid w:val="00B37574"/>
  </w:style>
  <w:style w:type="character" w:customStyle="1" w:styleId="WW8Num18z1">
    <w:name w:val="WW8Num18z1"/>
    <w:rsid w:val="00B37574"/>
    <w:rPr>
      <w:rFonts w:cs="Times New Roman"/>
    </w:rPr>
  </w:style>
  <w:style w:type="character" w:customStyle="1" w:styleId="WW8Num19z1">
    <w:name w:val="WW8Num19z1"/>
    <w:rsid w:val="00B37574"/>
  </w:style>
  <w:style w:type="character" w:customStyle="1" w:styleId="WW8Num19z2">
    <w:name w:val="WW8Num19z2"/>
    <w:rsid w:val="00B37574"/>
  </w:style>
  <w:style w:type="character" w:customStyle="1" w:styleId="WW8Num19z3">
    <w:name w:val="WW8Num19z3"/>
    <w:rsid w:val="00B37574"/>
  </w:style>
  <w:style w:type="character" w:customStyle="1" w:styleId="WW8Num19z4">
    <w:name w:val="WW8Num19z4"/>
    <w:rsid w:val="00B37574"/>
  </w:style>
  <w:style w:type="character" w:customStyle="1" w:styleId="WW8Num19z5">
    <w:name w:val="WW8Num19z5"/>
    <w:rsid w:val="00B37574"/>
  </w:style>
  <w:style w:type="character" w:customStyle="1" w:styleId="WW8Num19z6">
    <w:name w:val="WW8Num19z6"/>
    <w:rsid w:val="00B37574"/>
  </w:style>
  <w:style w:type="character" w:customStyle="1" w:styleId="WW8Num19z7">
    <w:name w:val="WW8Num19z7"/>
    <w:rsid w:val="00B37574"/>
  </w:style>
  <w:style w:type="character" w:customStyle="1" w:styleId="WW8Num19z8">
    <w:name w:val="WW8Num19z8"/>
    <w:rsid w:val="00B37574"/>
  </w:style>
  <w:style w:type="character" w:customStyle="1" w:styleId="WW8Num20z1">
    <w:name w:val="WW8Num20z1"/>
    <w:rsid w:val="00B37574"/>
  </w:style>
  <w:style w:type="character" w:customStyle="1" w:styleId="WW8Num20z2">
    <w:name w:val="WW8Num20z2"/>
    <w:rsid w:val="00B37574"/>
  </w:style>
  <w:style w:type="character" w:customStyle="1" w:styleId="WW8Num20z3">
    <w:name w:val="WW8Num20z3"/>
    <w:rsid w:val="00B37574"/>
  </w:style>
  <w:style w:type="character" w:customStyle="1" w:styleId="WW8Num20z4">
    <w:name w:val="WW8Num20z4"/>
    <w:rsid w:val="00B37574"/>
  </w:style>
  <w:style w:type="character" w:customStyle="1" w:styleId="WW8Num20z5">
    <w:name w:val="WW8Num20z5"/>
    <w:rsid w:val="00B37574"/>
  </w:style>
  <w:style w:type="character" w:customStyle="1" w:styleId="WW8Num20z6">
    <w:name w:val="WW8Num20z6"/>
    <w:rsid w:val="00B37574"/>
  </w:style>
  <w:style w:type="character" w:customStyle="1" w:styleId="WW8Num20z7">
    <w:name w:val="WW8Num20z7"/>
    <w:rsid w:val="00B37574"/>
  </w:style>
  <w:style w:type="character" w:customStyle="1" w:styleId="WW8Num20z8">
    <w:name w:val="WW8Num20z8"/>
    <w:rsid w:val="00B37574"/>
  </w:style>
  <w:style w:type="character" w:customStyle="1" w:styleId="WW8Num21z0">
    <w:name w:val="WW8Num21z0"/>
    <w:rsid w:val="00B37574"/>
    <w:rPr>
      <w:rFonts w:hint="default"/>
    </w:rPr>
  </w:style>
  <w:style w:type="character" w:customStyle="1" w:styleId="WW8Num21z2">
    <w:name w:val="WW8Num21z2"/>
    <w:rsid w:val="00B37574"/>
  </w:style>
  <w:style w:type="character" w:customStyle="1" w:styleId="WW8Num21z3">
    <w:name w:val="WW8Num21z3"/>
    <w:rsid w:val="00B37574"/>
  </w:style>
  <w:style w:type="character" w:customStyle="1" w:styleId="WW8Num21z4">
    <w:name w:val="WW8Num21z4"/>
    <w:rsid w:val="00B37574"/>
  </w:style>
  <w:style w:type="character" w:customStyle="1" w:styleId="WW8Num21z5">
    <w:name w:val="WW8Num21z5"/>
    <w:rsid w:val="00B37574"/>
  </w:style>
  <w:style w:type="character" w:customStyle="1" w:styleId="WW8Num21z6">
    <w:name w:val="WW8Num21z6"/>
    <w:rsid w:val="00B37574"/>
  </w:style>
  <w:style w:type="character" w:customStyle="1" w:styleId="WW8Num21z7">
    <w:name w:val="WW8Num21z7"/>
    <w:rsid w:val="00B37574"/>
  </w:style>
  <w:style w:type="character" w:customStyle="1" w:styleId="WW8Num21z8">
    <w:name w:val="WW8Num21z8"/>
    <w:rsid w:val="00B37574"/>
  </w:style>
  <w:style w:type="character" w:customStyle="1" w:styleId="WW8Num22z1">
    <w:name w:val="WW8Num22z1"/>
    <w:rsid w:val="00B37574"/>
  </w:style>
  <w:style w:type="character" w:customStyle="1" w:styleId="WW8Num22z2">
    <w:name w:val="WW8Num22z2"/>
    <w:rsid w:val="00B37574"/>
  </w:style>
  <w:style w:type="character" w:customStyle="1" w:styleId="WW8Num22z3">
    <w:name w:val="WW8Num22z3"/>
    <w:rsid w:val="00B37574"/>
  </w:style>
  <w:style w:type="character" w:customStyle="1" w:styleId="WW8Num22z4">
    <w:name w:val="WW8Num22z4"/>
    <w:rsid w:val="00B37574"/>
  </w:style>
  <w:style w:type="character" w:customStyle="1" w:styleId="WW8Num22z5">
    <w:name w:val="WW8Num22z5"/>
    <w:rsid w:val="00B37574"/>
  </w:style>
  <w:style w:type="character" w:customStyle="1" w:styleId="WW8Num22z6">
    <w:name w:val="WW8Num22z6"/>
    <w:rsid w:val="00B37574"/>
  </w:style>
  <w:style w:type="character" w:customStyle="1" w:styleId="WW8Num22z7">
    <w:name w:val="WW8Num22z7"/>
    <w:rsid w:val="00B37574"/>
  </w:style>
  <w:style w:type="character" w:customStyle="1" w:styleId="WW8Num22z8">
    <w:name w:val="WW8Num22z8"/>
    <w:rsid w:val="00B37574"/>
  </w:style>
  <w:style w:type="character" w:customStyle="1" w:styleId="WW8Num23z1">
    <w:name w:val="WW8Num23z1"/>
    <w:rsid w:val="00B37574"/>
  </w:style>
  <w:style w:type="character" w:customStyle="1" w:styleId="WW8Num23z2">
    <w:name w:val="WW8Num23z2"/>
    <w:rsid w:val="00B37574"/>
  </w:style>
  <w:style w:type="character" w:customStyle="1" w:styleId="WW8Num23z3">
    <w:name w:val="WW8Num23z3"/>
    <w:rsid w:val="00B37574"/>
  </w:style>
  <w:style w:type="character" w:customStyle="1" w:styleId="WW8Num23z4">
    <w:name w:val="WW8Num23z4"/>
    <w:rsid w:val="00B37574"/>
  </w:style>
  <w:style w:type="character" w:customStyle="1" w:styleId="WW8Num23z5">
    <w:name w:val="WW8Num23z5"/>
    <w:rsid w:val="00B37574"/>
  </w:style>
  <w:style w:type="character" w:customStyle="1" w:styleId="WW8Num23z6">
    <w:name w:val="WW8Num23z6"/>
    <w:rsid w:val="00B37574"/>
  </w:style>
  <w:style w:type="character" w:customStyle="1" w:styleId="WW8Num23z7">
    <w:name w:val="WW8Num23z7"/>
    <w:rsid w:val="00B37574"/>
  </w:style>
  <w:style w:type="character" w:customStyle="1" w:styleId="WW8Num23z8">
    <w:name w:val="WW8Num23z8"/>
    <w:rsid w:val="00B37574"/>
  </w:style>
  <w:style w:type="character" w:customStyle="1" w:styleId="WW8Num24z1">
    <w:name w:val="WW8Num24z1"/>
    <w:rsid w:val="00B375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B37574"/>
  </w:style>
  <w:style w:type="character" w:customStyle="1" w:styleId="WW8Num24z3">
    <w:name w:val="WW8Num24z3"/>
    <w:rsid w:val="00B37574"/>
  </w:style>
  <w:style w:type="character" w:customStyle="1" w:styleId="WW8Num24z4">
    <w:name w:val="WW8Num24z4"/>
    <w:rsid w:val="00B37574"/>
  </w:style>
  <w:style w:type="character" w:customStyle="1" w:styleId="WW8Num24z5">
    <w:name w:val="WW8Num24z5"/>
    <w:rsid w:val="00B37574"/>
  </w:style>
  <w:style w:type="character" w:customStyle="1" w:styleId="WW8Num24z6">
    <w:name w:val="WW8Num24z6"/>
    <w:rsid w:val="00B37574"/>
  </w:style>
  <w:style w:type="character" w:customStyle="1" w:styleId="WW8Num24z7">
    <w:name w:val="WW8Num24z7"/>
    <w:rsid w:val="00B37574"/>
  </w:style>
  <w:style w:type="character" w:customStyle="1" w:styleId="WW8Num24z8">
    <w:name w:val="WW8Num24z8"/>
    <w:rsid w:val="00B37574"/>
  </w:style>
  <w:style w:type="character" w:customStyle="1" w:styleId="WW8Num25z0">
    <w:name w:val="WW8Num25z0"/>
    <w:rsid w:val="00B37574"/>
    <w:rPr>
      <w:b/>
    </w:rPr>
  </w:style>
  <w:style w:type="character" w:customStyle="1" w:styleId="WW8Num25z1">
    <w:name w:val="WW8Num25z1"/>
    <w:rsid w:val="00B37574"/>
  </w:style>
  <w:style w:type="character" w:customStyle="1" w:styleId="WW8Num25z2">
    <w:name w:val="WW8Num25z2"/>
    <w:rsid w:val="00B37574"/>
  </w:style>
  <w:style w:type="character" w:customStyle="1" w:styleId="WW8Num25z3">
    <w:name w:val="WW8Num25z3"/>
    <w:rsid w:val="00B37574"/>
  </w:style>
  <w:style w:type="character" w:customStyle="1" w:styleId="WW8Num25z4">
    <w:name w:val="WW8Num25z4"/>
    <w:rsid w:val="00B37574"/>
  </w:style>
  <w:style w:type="character" w:customStyle="1" w:styleId="WW8Num25z5">
    <w:name w:val="WW8Num25z5"/>
    <w:rsid w:val="00B37574"/>
  </w:style>
  <w:style w:type="character" w:customStyle="1" w:styleId="WW8Num25z6">
    <w:name w:val="WW8Num25z6"/>
    <w:rsid w:val="00B37574"/>
  </w:style>
  <w:style w:type="character" w:customStyle="1" w:styleId="WW8Num25z7">
    <w:name w:val="WW8Num25z7"/>
    <w:rsid w:val="00B37574"/>
  </w:style>
  <w:style w:type="character" w:customStyle="1" w:styleId="WW8Num25z8">
    <w:name w:val="WW8Num25z8"/>
    <w:rsid w:val="00B37574"/>
  </w:style>
  <w:style w:type="character" w:customStyle="1" w:styleId="WW8Num26z0">
    <w:name w:val="WW8Num26z0"/>
    <w:rsid w:val="00B37574"/>
  </w:style>
  <w:style w:type="character" w:customStyle="1" w:styleId="WW8Num26z1">
    <w:name w:val="WW8Num26z1"/>
    <w:rsid w:val="00B37574"/>
  </w:style>
  <w:style w:type="character" w:customStyle="1" w:styleId="WW8Num26z2">
    <w:name w:val="WW8Num26z2"/>
    <w:rsid w:val="00B37574"/>
  </w:style>
  <w:style w:type="character" w:customStyle="1" w:styleId="WW8Num26z3">
    <w:name w:val="WW8Num26z3"/>
    <w:rsid w:val="00B37574"/>
  </w:style>
  <w:style w:type="character" w:customStyle="1" w:styleId="WW8Num26z4">
    <w:name w:val="WW8Num26z4"/>
    <w:rsid w:val="00B37574"/>
  </w:style>
  <w:style w:type="character" w:customStyle="1" w:styleId="WW8Num26z5">
    <w:name w:val="WW8Num26z5"/>
    <w:rsid w:val="00B37574"/>
  </w:style>
  <w:style w:type="character" w:customStyle="1" w:styleId="WW8Num26z6">
    <w:name w:val="WW8Num26z6"/>
    <w:rsid w:val="00B37574"/>
  </w:style>
  <w:style w:type="character" w:customStyle="1" w:styleId="WW8Num26z7">
    <w:name w:val="WW8Num26z7"/>
    <w:rsid w:val="00B37574"/>
  </w:style>
  <w:style w:type="character" w:customStyle="1" w:styleId="WW8Num26z8">
    <w:name w:val="WW8Num26z8"/>
    <w:rsid w:val="00B37574"/>
  </w:style>
  <w:style w:type="character" w:customStyle="1" w:styleId="WW8Num27z1">
    <w:name w:val="WW8Num27z1"/>
    <w:rsid w:val="00B37574"/>
  </w:style>
  <w:style w:type="character" w:customStyle="1" w:styleId="WW8Num27z2">
    <w:name w:val="WW8Num27z2"/>
    <w:rsid w:val="00B37574"/>
  </w:style>
  <w:style w:type="character" w:customStyle="1" w:styleId="WW8Num27z3">
    <w:name w:val="WW8Num27z3"/>
    <w:rsid w:val="00B37574"/>
  </w:style>
  <w:style w:type="character" w:customStyle="1" w:styleId="WW8Num27z4">
    <w:name w:val="WW8Num27z4"/>
    <w:rsid w:val="00B37574"/>
  </w:style>
  <w:style w:type="character" w:customStyle="1" w:styleId="WW8Num27z5">
    <w:name w:val="WW8Num27z5"/>
    <w:rsid w:val="00B37574"/>
  </w:style>
  <w:style w:type="character" w:customStyle="1" w:styleId="WW8Num27z6">
    <w:name w:val="WW8Num27z6"/>
    <w:rsid w:val="00B37574"/>
  </w:style>
  <w:style w:type="character" w:customStyle="1" w:styleId="WW8Num27z7">
    <w:name w:val="WW8Num27z7"/>
    <w:rsid w:val="00B37574"/>
  </w:style>
  <w:style w:type="character" w:customStyle="1" w:styleId="WW8Num27z8">
    <w:name w:val="WW8Num27z8"/>
    <w:rsid w:val="00B37574"/>
  </w:style>
  <w:style w:type="character" w:customStyle="1" w:styleId="WW8Num28z1">
    <w:name w:val="WW8Num28z1"/>
    <w:rsid w:val="00B37574"/>
  </w:style>
  <w:style w:type="character" w:customStyle="1" w:styleId="WW8Num28z2">
    <w:name w:val="WW8Num28z2"/>
    <w:rsid w:val="00B37574"/>
  </w:style>
  <w:style w:type="character" w:customStyle="1" w:styleId="WW8Num28z3">
    <w:name w:val="WW8Num28z3"/>
    <w:rsid w:val="00B37574"/>
  </w:style>
  <w:style w:type="character" w:customStyle="1" w:styleId="WW8Num28z4">
    <w:name w:val="WW8Num28z4"/>
    <w:rsid w:val="00B37574"/>
  </w:style>
  <w:style w:type="character" w:customStyle="1" w:styleId="WW8Num28z5">
    <w:name w:val="WW8Num28z5"/>
    <w:rsid w:val="00B37574"/>
  </w:style>
  <w:style w:type="character" w:customStyle="1" w:styleId="WW8Num28z6">
    <w:name w:val="WW8Num28z6"/>
    <w:rsid w:val="00B37574"/>
  </w:style>
  <w:style w:type="character" w:customStyle="1" w:styleId="WW8Num28z7">
    <w:name w:val="WW8Num28z7"/>
    <w:rsid w:val="00B37574"/>
  </w:style>
  <w:style w:type="character" w:customStyle="1" w:styleId="WW8Num28z8">
    <w:name w:val="WW8Num28z8"/>
    <w:rsid w:val="00B37574"/>
  </w:style>
  <w:style w:type="character" w:customStyle="1" w:styleId="WW8Num30z0">
    <w:name w:val="WW8Num30z0"/>
    <w:rsid w:val="00B37574"/>
    <w:rPr>
      <w:b w:val="0"/>
    </w:rPr>
  </w:style>
  <w:style w:type="character" w:customStyle="1" w:styleId="WW8Num30z1">
    <w:name w:val="WW8Num30z1"/>
    <w:rsid w:val="00B37574"/>
    <w:rPr>
      <w:rFonts w:ascii="Symbol" w:hAnsi="Symbol" w:cs="Symbol" w:hint="default"/>
      <w:b w:val="0"/>
    </w:rPr>
  </w:style>
  <w:style w:type="character" w:customStyle="1" w:styleId="WW8Num30z5">
    <w:name w:val="WW8Num30z5"/>
    <w:rsid w:val="00B37574"/>
  </w:style>
  <w:style w:type="character" w:customStyle="1" w:styleId="WW8Num30z6">
    <w:name w:val="WW8Num30z6"/>
    <w:rsid w:val="00B37574"/>
  </w:style>
  <w:style w:type="character" w:customStyle="1" w:styleId="WW8Num30z7">
    <w:name w:val="WW8Num30z7"/>
    <w:rsid w:val="00B37574"/>
  </w:style>
  <w:style w:type="character" w:customStyle="1" w:styleId="WW8Num30z8">
    <w:name w:val="WW8Num30z8"/>
    <w:rsid w:val="00B37574"/>
  </w:style>
  <w:style w:type="character" w:customStyle="1" w:styleId="WW8Num31z1">
    <w:name w:val="WW8Num31z1"/>
    <w:rsid w:val="00B37574"/>
  </w:style>
  <w:style w:type="character" w:customStyle="1" w:styleId="WW8Num31z2">
    <w:name w:val="WW8Num31z2"/>
    <w:rsid w:val="00B37574"/>
  </w:style>
  <w:style w:type="character" w:customStyle="1" w:styleId="WW8Num31z3">
    <w:name w:val="WW8Num31z3"/>
    <w:rsid w:val="00B37574"/>
  </w:style>
  <w:style w:type="character" w:customStyle="1" w:styleId="WW8Num31z4">
    <w:name w:val="WW8Num31z4"/>
    <w:rsid w:val="00B37574"/>
  </w:style>
  <w:style w:type="character" w:customStyle="1" w:styleId="WW8Num31z5">
    <w:name w:val="WW8Num31z5"/>
    <w:rsid w:val="00B37574"/>
  </w:style>
  <w:style w:type="character" w:customStyle="1" w:styleId="WW8Num31z6">
    <w:name w:val="WW8Num31z6"/>
    <w:rsid w:val="00B37574"/>
  </w:style>
  <w:style w:type="character" w:customStyle="1" w:styleId="WW8Num31z7">
    <w:name w:val="WW8Num31z7"/>
    <w:rsid w:val="00B37574"/>
  </w:style>
  <w:style w:type="character" w:customStyle="1" w:styleId="WW8Num31z8">
    <w:name w:val="WW8Num31z8"/>
    <w:rsid w:val="00B37574"/>
  </w:style>
  <w:style w:type="character" w:customStyle="1" w:styleId="WW8Num32z0">
    <w:name w:val="WW8Num32z0"/>
    <w:rsid w:val="00B37574"/>
  </w:style>
  <w:style w:type="character" w:customStyle="1" w:styleId="WW8Num32z1">
    <w:name w:val="WW8Num32z1"/>
    <w:rsid w:val="00B37574"/>
  </w:style>
  <w:style w:type="character" w:customStyle="1" w:styleId="WW8Num32z2">
    <w:name w:val="WW8Num32z2"/>
    <w:rsid w:val="00B37574"/>
  </w:style>
  <w:style w:type="character" w:customStyle="1" w:styleId="WW8Num32z3">
    <w:name w:val="WW8Num32z3"/>
    <w:rsid w:val="00B37574"/>
  </w:style>
  <w:style w:type="character" w:customStyle="1" w:styleId="WW8Num32z4">
    <w:name w:val="WW8Num32z4"/>
    <w:rsid w:val="00B37574"/>
  </w:style>
  <w:style w:type="character" w:customStyle="1" w:styleId="WW8Num32z5">
    <w:name w:val="WW8Num32z5"/>
    <w:rsid w:val="00B37574"/>
  </w:style>
  <w:style w:type="character" w:customStyle="1" w:styleId="WW8Num32z6">
    <w:name w:val="WW8Num32z6"/>
    <w:rsid w:val="00B37574"/>
  </w:style>
  <w:style w:type="character" w:customStyle="1" w:styleId="WW8Num32z7">
    <w:name w:val="WW8Num32z7"/>
    <w:rsid w:val="00B37574"/>
  </w:style>
  <w:style w:type="character" w:customStyle="1" w:styleId="WW8Num32z8">
    <w:name w:val="WW8Num32z8"/>
    <w:rsid w:val="00B37574"/>
  </w:style>
  <w:style w:type="character" w:customStyle="1" w:styleId="WW8Num33z1">
    <w:name w:val="WW8Num33z1"/>
    <w:rsid w:val="00B37574"/>
  </w:style>
  <w:style w:type="character" w:customStyle="1" w:styleId="WW8Num33z2">
    <w:name w:val="WW8Num33z2"/>
    <w:rsid w:val="00B37574"/>
  </w:style>
  <w:style w:type="character" w:customStyle="1" w:styleId="WW8Num33z3">
    <w:name w:val="WW8Num33z3"/>
    <w:rsid w:val="00B37574"/>
  </w:style>
  <w:style w:type="character" w:customStyle="1" w:styleId="WW8Num33z4">
    <w:name w:val="WW8Num33z4"/>
    <w:rsid w:val="00B37574"/>
  </w:style>
  <w:style w:type="character" w:customStyle="1" w:styleId="WW8Num33z5">
    <w:name w:val="WW8Num33z5"/>
    <w:rsid w:val="00B37574"/>
  </w:style>
  <w:style w:type="character" w:customStyle="1" w:styleId="WW8Num33z6">
    <w:name w:val="WW8Num33z6"/>
    <w:rsid w:val="00B37574"/>
  </w:style>
  <w:style w:type="character" w:customStyle="1" w:styleId="WW8Num33z7">
    <w:name w:val="WW8Num33z7"/>
    <w:rsid w:val="00B37574"/>
  </w:style>
  <w:style w:type="character" w:customStyle="1" w:styleId="WW8Num33z8">
    <w:name w:val="WW8Num33z8"/>
    <w:rsid w:val="00B37574"/>
  </w:style>
  <w:style w:type="character" w:customStyle="1" w:styleId="WW8Num34z1">
    <w:name w:val="WW8Num34z1"/>
    <w:rsid w:val="00B37574"/>
  </w:style>
  <w:style w:type="character" w:customStyle="1" w:styleId="WW8Num34z2">
    <w:name w:val="WW8Num34z2"/>
    <w:rsid w:val="00B37574"/>
  </w:style>
  <w:style w:type="character" w:customStyle="1" w:styleId="WW8Num34z3">
    <w:name w:val="WW8Num34z3"/>
    <w:rsid w:val="00B37574"/>
  </w:style>
  <w:style w:type="character" w:customStyle="1" w:styleId="WW8Num34z4">
    <w:name w:val="WW8Num34z4"/>
    <w:rsid w:val="00B37574"/>
  </w:style>
  <w:style w:type="character" w:customStyle="1" w:styleId="WW8Num34z5">
    <w:name w:val="WW8Num34z5"/>
    <w:rsid w:val="00B37574"/>
  </w:style>
  <w:style w:type="character" w:customStyle="1" w:styleId="WW8Num34z6">
    <w:name w:val="WW8Num34z6"/>
    <w:rsid w:val="00B37574"/>
  </w:style>
  <w:style w:type="character" w:customStyle="1" w:styleId="WW8Num34z7">
    <w:name w:val="WW8Num34z7"/>
    <w:rsid w:val="00B37574"/>
  </w:style>
  <w:style w:type="character" w:customStyle="1" w:styleId="WW8Num34z8">
    <w:name w:val="WW8Num34z8"/>
    <w:rsid w:val="00B37574"/>
  </w:style>
  <w:style w:type="character" w:customStyle="1" w:styleId="WW8Num35z1">
    <w:name w:val="WW8Num35z1"/>
    <w:rsid w:val="00B37574"/>
    <w:rPr>
      <w:rFonts w:ascii="Symbol" w:hAnsi="Symbol" w:cs="Symbol" w:hint="default"/>
      <w:b w:val="0"/>
    </w:rPr>
  </w:style>
  <w:style w:type="character" w:customStyle="1" w:styleId="WW8Num35z2">
    <w:name w:val="WW8Num35z2"/>
    <w:rsid w:val="00B37574"/>
  </w:style>
  <w:style w:type="character" w:customStyle="1" w:styleId="WW8Num35z5">
    <w:name w:val="WW8Num35z5"/>
    <w:rsid w:val="00B37574"/>
  </w:style>
  <w:style w:type="character" w:customStyle="1" w:styleId="WW8Num35z6">
    <w:name w:val="WW8Num35z6"/>
    <w:rsid w:val="00B37574"/>
  </w:style>
  <w:style w:type="character" w:customStyle="1" w:styleId="WW8Num35z7">
    <w:name w:val="WW8Num35z7"/>
    <w:rsid w:val="00B37574"/>
  </w:style>
  <w:style w:type="character" w:customStyle="1" w:styleId="WW8Num35z8">
    <w:name w:val="WW8Num35z8"/>
    <w:rsid w:val="00B37574"/>
  </w:style>
  <w:style w:type="character" w:customStyle="1" w:styleId="WW8Num36z1">
    <w:name w:val="WW8Num36z1"/>
    <w:rsid w:val="00B37574"/>
  </w:style>
  <w:style w:type="character" w:customStyle="1" w:styleId="WW8Num36z2">
    <w:name w:val="WW8Num36z2"/>
    <w:rsid w:val="00B37574"/>
  </w:style>
  <w:style w:type="character" w:customStyle="1" w:styleId="WW8Num36z3">
    <w:name w:val="WW8Num36z3"/>
    <w:rsid w:val="00B37574"/>
  </w:style>
  <w:style w:type="character" w:customStyle="1" w:styleId="WW8Num36z4">
    <w:name w:val="WW8Num36z4"/>
    <w:rsid w:val="00B37574"/>
  </w:style>
  <w:style w:type="character" w:customStyle="1" w:styleId="WW8Num36z5">
    <w:name w:val="WW8Num36z5"/>
    <w:rsid w:val="00B37574"/>
  </w:style>
  <w:style w:type="character" w:customStyle="1" w:styleId="WW8Num36z6">
    <w:name w:val="WW8Num36z6"/>
    <w:rsid w:val="00B37574"/>
  </w:style>
  <w:style w:type="character" w:customStyle="1" w:styleId="WW8Num36z7">
    <w:name w:val="WW8Num36z7"/>
    <w:rsid w:val="00B37574"/>
  </w:style>
  <w:style w:type="character" w:customStyle="1" w:styleId="WW8Num36z8">
    <w:name w:val="WW8Num36z8"/>
    <w:rsid w:val="00B37574"/>
  </w:style>
  <w:style w:type="character" w:customStyle="1" w:styleId="TekstprzypisukocowegoZnak1">
    <w:name w:val="Tekst przypisu końcowego Znak1"/>
    <w:rsid w:val="00B37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B3757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B3757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B37574"/>
    <w:rPr>
      <w:sz w:val="16"/>
      <w:szCs w:val="16"/>
    </w:rPr>
  </w:style>
  <w:style w:type="character" w:customStyle="1" w:styleId="ZwykytekstZnak">
    <w:name w:val="Zwykły tekst Znak"/>
    <w:rsid w:val="00B37574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B37574"/>
  </w:style>
  <w:style w:type="paragraph" w:customStyle="1" w:styleId="Tekstkomentarza1">
    <w:name w:val="Tekst komentarza1"/>
    <w:basedOn w:val="Normalny"/>
    <w:rsid w:val="00B37574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7574"/>
    <w:rPr>
      <w:b/>
      <w:bCs/>
    </w:rPr>
  </w:style>
  <w:style w:type="character" w:customStyle="1" w:styleId="TekstprzypisukocowegoZnak2">
    <w:name w:val="Tekst przypisu końcowego Znak2"/>
    <w:rsid w:val="00B37574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3">
    <w:name w:val="xl33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40">
    <w:name w:val="xl40"/>
    <w:basedOn w:val="Normalny"/>
    <w:rsid w:val="00B37574"/>
    <w:pPr>
      <w:spacing w:before="280" w:after="280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1">
    <w:name w:val="xl41"/>
    <w:basedOn w:val="Normalny"/>
    <w:rsid w:val="00B37574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4">
    <w:name w:val="xl44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5">
    <w:name w:val="xl45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7">
    <w:name w:val="xl47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8">
    <w:name w:val="xl4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tekst">
    <w:name w:val="tekst"/>
    <w:basedOn w:val="Normalny"/>
    <w:rsid w:val="00B37574"/>
    <w:pPr>
      <w:suppressLineNumbers/>
      <w:spacing w:before="60" w:after="60"/>
      <w:jc w:val="both"/>
    </w:pPr>
  </w:style>
  <w:style w:type="paragraph" w:customStyle="1" w:styleId="xl51">
    <w:name w:val="xl51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Akapitzlist2">
    <w:name w:val="Akapit z listą2"/>
    <w:basedOn w:val="Normalny"/>
    <w:rsid w:val="00B375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B37574"/>
    <w:rPr>
      <w:rFonts w:ascii="Courier New" w:hAnsi="Courier New" w:cs="Courier New"/>
      <w:sz w:val="20"/>
      <w:szCs w:val="20"/>
    </w:rPr>
  </w:style>
  <w:style w:type="paragraph" w:customStyle="1" w:styleId="Plandokumentu1">
    <w:name w:val="Plan dokumentu1"/>
    <w:basedOn w:val="Normalny"/>
    <w:rsid w:val="00B37574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uiPriority w:val="22"/>
    <w:qFormat/>
    <w:rsid w:val="00AD705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D02D60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602D01"/>
    <w:pPr>
      <w:suppressAutoHyphens w:val="0"/>
      <w:autoSpaceDE w:val="0"/>
      <w:autoSpaceDN w:val="0"/>
    </w:pPr>
    <w:rPr>
      <w:rFonts w:ascii="Liberation Sans" w:eastAsia="Calibri" w:hAnsi="Liberation Sans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8249C"/>
  </w:style>
  <w:style w:type="character" w:customStyle="1" w:styleId="WW8Num4z1">
    <w:name w:val="WW8Num4z1"/>
    <w:qFormat/>
    <w:rsid w:val="00B8249C"/>
  </w:style>
  <w:style w:type="character" w:customStyle="1" w:styleId="WW8Num4z2">
    <w:name w:val="WW8Num4z2"/>
    <w:qFormat/>
    <w:rsid w:val="00B8249C"/>
  </w:style>
  <w:style w:type="character" w:customStyle="1" w:styleId="WW8Num4z3">
    <w:name w:val="WW8Num4z3"/>
    <w:qFormat/>
    <w:rsid w:val="00B8249C"/>
  </w:style>
  <w:style w:type="character" w:customStyle="1" w:styleId="WW8Num4z4">
    <w:name w:val="WW8Num4z4"/>
    <w:qFormat/>
    <w:rsid w:val="00B8249C"/>
  </w:style>
  <w:style w:type="character" w:customStyle="1" w:styleId="WW8Num4z5">
    <w:name w:val="WW8Num4z5"/>
    <w:qFormat/>
    <w:rsid w:val="00B8249C"/>
  </w:style>
  <w:style w:type="character" w:customStyle="1" w:styleId="WW8Num4z6">
    <w:name w:val="WW8Num4z6"/>
    <w:qFormat/>
    <w:rsid w:val="00B8249C"/>
  </w:style>
  <w:style w:type="character" w:customStyle="1" w:styleId="WW8Num4z7">
    <w:name w:val="WW8Num4z7"/>
    <w:qFormat/>
    <w:rsid w:val="00B8249C"/>
  </w:style>
  <w:style w:type="character" w:customStyle="1" w:styleId="WW8Num4z8">
    <w:name w:val="WW8Num4z8"/>
    <w:qFormat/>
    <w:rsid w:val="00B8249C"/>
  </w:style>
  <w:style w:type="character" w:customStyle="1" w:styleId="Domylnaczcionkaakapitu4">
    <w:name w:val="Domyślna czcionka akapitu4"/>
    <w:rsid w:val="00B8249C"/>
  </w:style>
  <w:style w:type="character" w:customStyle="1" w:styleId="WW8Num3z1">
    <w:name w:val="WW8Num3z1"/>
    <w:rsid w:val="00B8249C"/>
    <w:rPr>
      <w:rFonts w:ascii="Courier New" w:hAnsi="Courier New" w:cs="Courier New" w:hint="default"/>
    </w:rPr>
  </w:style>
  <w:style w:type="character" w:customStyle="1" w:styleId="WW8Num3z2">
    <w:name w:val="WW8Num3z2"/>
    <w:rsid w:val="00B8249C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B8249C"/>
  </w:style>
  <w:style w:type="character" w:customStyle="1" w:styleId="Domylnaczcionkaakapitu2">
    <w:name w:val="Domyślna czcionka akapitu2"/>
    <w:rsid w:val="00B8249C"/>
  </w:style>
  <w:style w:type="character" w:customStyle="1" w:styleId="Absatz-Standardschriftart">
    <w:name w:val="Absatz-Standardschriftart"/>
    <w:rsid w:val="00B8249C"/>
  </w:style>
  <w:style w:type="character" w:customStyle="1" w:styleId="WW-Absatz-Standardschriftart">
    <w:name w:val="WW-Absatz-Standardschriftart"/>
    <w:rsid w:val="00B8249C"/>
  </w:style>
  <w:style w:type="character" w:customStyle="1" w:styleId="Domylnaczcionkaakapitu5">
    <w:name w:val="Domyślna czcionka akapitu5"/>
    <w:rsid w:val="00B8249C"/>
  </w:style>
  <w:style w:type="character" w:customStyle="1" w:styleId="FontStyle80">
    <w:name w:val="Font Style80"/>
    <w:rsid w:val="00B8249C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B8249C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B8249C"/>
  </w:style>
  <w:style w:type="character" w:customStyle="1" w:styleId="grame">
    <w:name w:val="grame"/>
    <w:rsid w:val="00B8249C"/>
  </w:style>
  <w:style w:type="character" w:customStyle="1" w:styleId="FontStyle15">
    <w:name w:val="Font Style15"/>
    <w:rsid w:val="00B8249C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B8249C"/>
    <w:pPr>
      <w:keepNext/>
      <w:widowControl w:val="0"/>
      <w:spacing w:before="240" w:after="120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paragraph" w:customStyle="1" w:styleId="Podpis2">
    <w:name w:val="Podpis2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character" w:customStyle="1" w:styleId="StopkaZnak1">
    <w:name w:val="Stopka Znak1"/>
    <w:rsid w:val="00B8249C"/>
    <w:rPr>
      <w:lang w:val="en-US" w:eastAsia="zh-CN"/>
    </w:rPr>
  </w:style>
  <w:style w:type="paragraph" w:customStyle="1" w:styleId="ZnakZnak1ZnakZnakZnak1">
    <w:name w:val="Znak Znak1 Znak Znak Znak1"/>
    <w:basedOn w:val="Normalny"/>
    <w:rsid w:val="00B8249C"/>
    <w:pPr>
      <w:suppressAutoHyphens w:val="0"/>
    </w:pPr>
    <w:rPr>
      <w:rFonts w:ascii="Arial" w:hAnsi="Arial" w:cs="Arial"/>
      <w:lang w:eastAsia="zh-CN"/>
    </w:rPr>
  </w:style>
  <w:style w:type="character" w:customStyle="1" w:styleId="TekstdymkaZnak1">
    <w:name w:val="Tekst dymka Znak1"/>
    <w:uiPriority w:val="99"/>
    <w:rsid w:val="00B8249C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B8249C"/>
    <w:pPr>
      <w:widowControl w:val="0"/>
      <w:suppressAutoHyphens w:val="0"/>
      <w:autoSpaceDE w:val="0"/>
      <w:spacing w:line="216" w:lineRule="exact"/>
    </w:pPr>
    <w:rPr>
      <w:lang w:eastAsia="zh-CN"/>
    </w:rPr>
  </w:style>
  <w:style w:type="paragraph" w:customStyle="1" w:styleId="Style48">
    <w:name w:val="Style48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2">
    <w:name w:val="Style2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43">
    <w:name w:val="Style43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A33D4"/>
  </w:style>
  <w:style w:type="numbering" w:customStyle="1" w:styleId="WW8Num4">
    <w:name w:val="WW8Num4"/>
    <w:qFormat/>
    <w:rsid w:val="00562C3B"/>
  </w:style>
  <w:style w:type="character" w:customStyle="1" w:styleId="highlight">
    <w:name w:val="highlight"/>
    <w:rsid w:val="00A31DB1"/>
  </w:style>
  <w:style w:type="paragraph" w:customStyle="1" w:styleId="Nazwazacznika">
    <w:name w:val="Nazwa załącznika"/>
    <w:basedOn w:val="Normalny"/>
    <w:qFormat/>
    <w:rsid w:val="00141BB0"/>
    <w:pPr>
      <w:suppressAutoHyphens w:val="0"/>
      <w:spacing w:line="276" w:lineRule="auto"/>
      <w:jc w:val="center"/>
    </w:pPr>
    <w:rPr>
      <w:rFonts w:ascii="Calibri" w:eastAsia="Times New Roman" w:hAnsi="Calibri" w:cs="Calibri"/>
      <w:b/>
      <w:sz w:val="22"/>
      <w:szCs w:val="26"/>
      <w:lang w:eastAsia="pl-PL"/>
    </w:rPr>
  </w:style>
  <w:style w:type="numbering" w:customStyle="1" w:styleId="WWNum3">
    <w:name w:val="WWNum3"/>
    <w:basedOn w:val="Bezlisty"/>
    <w:rsid w:val="00141BB0"/>
    <w:pPr>
      <w:numPr>
        <w:numId w:val="8"/>
      </w:numPr>
    </w:pPr>
  </w:style>
  <w:style w:type="numbering" w:customStyle="1" w:styleId="WWNum13">
    <w:name w:val="WWNum13"/>
    <w:basedOn w:val="Bezlisty"/>
    <w:rsid w:val="00141BB0"/>
    <w:pPr>
      <w:numPr>
        <w:numId w:val="9"/>
      </w:numPr>
    </w:pPr>
  </w:style>
  <w:style w:type="numbering" w:customStyle="1" w:styleId="WWNum14">
    <w:name w:val="WWNum14"/>
    <w:basedOn w:val="Bezlisty"/>
    <w:rsid w:val="00141BB0"/>
    <w:pPr>
      <w:numPr>
        <w:numId w:val="10"/>
      </w:numPr>
    </w:pPr>
  </w:style>
  <w:style w:type="numbering" w:customStyle="1" w:styleId="WWNum15">
    <w:name w:val="WWNum15"/>
    <w:basedOn w:val="Bezlisty"/>
    <w:rsid w:val="00141BB0"/>
    <w:pPr>
      <w:numPr>
        <w:numId w:val="11"/>
      </w:numPr>
    </w:pPr>
  </w:style>
  <w:style w:type="numbering" w:customStyle="1" w:styleId="WWNum16">
    <w:name w:val="WWNum16"/>
    <w:basedOn w:val="Bezlisty"/>
    <w:rsid w:val="00141BB0"/>
    <w:pPr>
      <w:numPr>
        <w:numId w:val="12"/>
      </w:numPr>
    </w:pPr>
  </w:style>
  <w:style w:type="numbering" w:customStyle="1" w:styleId="WWNum17">
    <w:name w:val="WWNum17"/>
    <w:basedOn w:val="Bezlisty"/>
    <w:rsid w:val="00141BB0"/>
    <w:pPr>
      <w:numPr>
        <w:numId w:val="13"/>
      </w:numPr>
    </w:pPr>
  </w:style>
  <w:style w:type="numbering" w:customStyle="1" w:styleId="WWNum18">
    <w:name w:val="WWNum18"/>
    <w:basedOn w:val="Bezlisty"/>
    <w:rsid w:val="00141BB0"/>
    <w:pPr>
      <w:numPr>
        <w:numId w:val="14"/>
      </w:numPr>
    </w:pPr>
  </w:style>
  <w:style w:type="numbering" w:customStyle="1" w:styleId="WWNum21">
    <w:name w:val="WWNum21"/>
    <w:basedOn w:val="Bezlisty"/>
    <w:rsid w:val="00141BB0"/>
    <w:pPr>
      <w:numPr>
        <w:numId w:val="15"/>
      </w:numPr>
    </w:pPr>
  </w:style>
  <w:style w:type="numbering" w:customStyle="1" w:styleId="WWNum31">
    <w:name w:val="WWNum31"/>
    <w:basedOn w:val="Bezlisty"/>
    <w:rsid w:val="006D4024"/>
    <w:pPr>
      <w:numPr>
        <w:numId w:val="16"/>
      </w:numPr>
    </w:pPr>
  </w:style>
  <w:style w:type="numbering" w:customStyle="1" w:styleId="WWNum32">
    <w:name w:val="WWNum32"/>
    <w:basedOn w:val="Bezlisty"/>
    <w:rsid w:val="00FB17EA"/>
    <w:pPr>
      <w:numPr>
        <w:numId w:val="17"/>
      </w:numPr>
    </w:pPr>
  </w:style>
  <w:style w:type="numbering" w:customStyle="1" w:styleId="WWNum181">
    <w:name w:val="WWNum181"/>
    <w:basedOn w:val="Bezlisty"/>
    <w:rsid w:val="00282F84"/>
  </w:style>
  <w:style w:type="numbering" w:customStyle="1" w:styleId="WWNum33">
    <w:name w:val="WWNum33"/>
    <w:basedOn w:val="Bezlisty"/>
    <w:rsid w:val="00AF5493"/>
  </w:style>
  <w:style w:type="numbering" w:customStyle="1" w:styleId="WWNum131">
    <w:name w:val="WWNum131"/>
    <w:basedOn w:val="Bezlisty"/>
    <w:rsid w:val="00AF5493"/>
    <w:pPr>
      <w:numPr>
        <w:numId w:val="2"/>
      </w:numPr>
    </w:pPr>
  </w:style>
  <w:style w:type="numbering" w:customStyle="1" w:styleId="WWNum141">
    <w:name w:val="WWNum141"/>
    <w:basedOn w:val="Bezlisty"/>
    <w:rsid w:val="00AF5493"/>
    <w:pPr>
      <w:numPr>
        <w:numId w:val="1"/>
      </w:numPr>
    </w:pPr>
  </w:style>
  <w:style w:type="numbering" w:customStyle="1" w:styleId="WWNum151">
    <w:name w:val="WWNum151"/>
    <w:basedOn w:val="Bezlisty"/>
    <w:rsid w:val="00AF5493"/>
    <w:pPr>
      <w:numPr>
        <w:numId w:val="28"/>
      </w:numPr>
    </w:pPr>
  </w:style>
  <w:style w:type="numbering" w:customStyle="1" w:styleId="WWNum161">
    <w:name w:val="WWNum161"/>
    <w:basedOn w:val="Bezlisty"/>
    <w:rsid w:val="00AF5493"/>
    <w:pPr>
      <w:numPr>
        <w:numId w:val="27"/>
      </w:numPr>
    </w:pPr>
  </w:style>
  <w:style w:type="numbering" w:customStyle="1" w:styleId="WWNum171">
    <w:name w:val="WWNum171"/>
    <w:basedOn w:val="Bezlisty"/>
    <w:rsid w:val="00AF5493"/>
    <w:pPr>
      <w:numPr>
        <w:numId w:val="5"/>
      </w:numPr>
    </w:pPr>
  </w:style>
  <w:style w:type="numbering" w:customStyle="1" w:styleId="WWNum182">
    <w:name w:val="WWNum182"/>
    <w:basedOn w:val="Bezlisty"/>
    <w:rsid w:val="00AF5493"/>
    <w:pPr>
      <w:numPr>
        <w:numId w:val="6"/>
      </w:numPr>
    </w:pPr>
  </w:style>
  <w:style w:type="numbering" w:customStyle="1" w:styleId="WWNum211">
    <w:name w:val="WWNum211"/>
    <w:basedOn w:val="Bezlisty"/>
    <w:rsid w:val="00AF5493"/>
    <w:pPr>
      <w:numPr>
        <w:numId w:val="7"/>
      </w:numPr>
    </w:pPr>
  </w:style>
  <w:style w:type="character" w:customStyle="1" w:styleId="WW-Domylnaczcionkaakapitu">
    <w:name w:val="WW-Domyślna czcionka akapitu"/>
    <w:rsid w:val="00375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21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589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B589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5890"/>
    <w:pPr>
      <w:keepNext/>
      <w:jc w:val="center"/>
      <w:outlineLvl w:val="2"/>
    </w:pPr>
    <w:rPr>
      <w:rFonts w:ascii="Arial Narrow" w:hAnsi="Arial Narrow"/>
      <w:b/>
      <w:bCs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FB5890"/>
    <w:pPr>
      <w:keepNext/>
      <w:ind w:left="708" w:firstLine="708"/>
      <w:outlineLvl w:val="3"/>
    </w:pPr>
    <w:rPr>
      <w:rFonts w:ascii="Tahoma" w:hAnsi="Tahom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B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B58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B589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B58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9B427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B5890"/>
    <w:rPr>
      <w:rFonts w:ascii="Symbol" w:hAnsi="Symbol"/>
    </w:rPr>
  </w:style>
  <w:style w:type="character" w:customStyle="1" w:styleId="WW8Num6z0">
    <w:name w:val="WW8Num6z0"/>
    <w:rsid w:val="00FB5890"/>
    <w:rPr>
      <w:rFonts w:ascii="Symbol" w:hAnsi="Symbol"/>
    </w:rPr>
  </w:style>
  <w:style w:type="character" w:customStyle="1" w:styleId="WW8Num7z0">
    <w:name w:val="WW8Num7z0"/>
    <w:rsid w:val="00FB5890"/>
    <w:rPr>
      <w:rFonts w:ascii="Symbol" w:hAnsi="Symbol"/>
    </w:rPr>
  </w:style>
  <w:style w:type="character" w:customStyle="1" w:styleId="WW8Num8z0">
    <w:name w:val="WW8Num8z0"/>
    <w:rsid w:val="00FB5890"/>
    <w:rPr>
      <w:rFonts w:ascii="Symbol" w:hAnsi="Symbol"/>
    </w:rPr>
  </w:style>
  <w:style w:type="character" w:customStyle="1" w:styleId="WW8Num10z0">
    <w:name w:val="WW8Num10z0"/>
    <w:rsid w:val="00FB5890"/>
    <w:rPr>
      <w:rFonts w:ascii="Symbol" w:hAnsi="Symbol"/>
    </w:rPr>
  </w:style>
  <w:style w:type="character" w:customStyle="1" w:styleId="WW8Num13z0">
    <w:name w:val="WW8Num13z0"/>
    <w:rsid w:val="00FB5890"/>
    <w:rPr>
      <w:b w:val="0"/>
      <w:i w:val="0"/>
    </w:rPr>
  </w:style>
  <w:style w:type="character" w:customStyle="1" w:styleId="WW8Num16z0">
    <w:name w:val="WW8Num1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sid w:val="00FB5890"/>
    <w:rPr>
      <w:b w:val="0"/>
    </w:rPr>
  </w:style>
  <w:style w:type="character" w:customStyle="1" w:styleId="WW8Num18z0">
    <w:name w:val="WW8Num18z0"/>
    <w:rsid w:val="00FB5890"/>
    <w:rPr>
      <w:rFonts w:ascii="Times New Roman" w:hAnsi="Times New Roman"/>
      <w:b w:val="0"/>
      <w:i w:val="0"/>
    </w:rPr>
  </w:style>
  <w:style w:type="character" w:customStyle="1" w:styleId="WW8Num19z0">
    <w:name w:val="WW8Num19z0"/>
    <w:rsid w:val="00FB5890"/>
    <w:rPr>
      <w:b w:val="0"/>
      <w:i w:val="0"/>
    </w:rPr>
  </w:style>
  <w:style w:type="character" w:customStyle="1" w:styleId="WW8Num20z0">
    <w:name w:val="WW8Num20z0"/>
    <w:rsid w:val="00FB5890"/>
    <w:rPr>
      <w:rFonts w:ascii="Tahoma" w:hAnsi="Tahoma"/>
      <w:b w:val="0"/>
      <w:i w:val="0"/>
    </w:rPr>
  </w:style>
  <w:style w:type="character" w:customStyle="1" w:styleId="WW8Num21z1">
    <w:name w:val="WW8Num21z1"/>
    <w:rsid w:val="00FB5890"/>
    <w:rPr>
      <w:rFonts w:ascii="Tahoma" w:hAnsi="Tahoma"/>
      <w:b w:val="0"/>
      <w:i w:val="0"/>
    </w:rPr>
  </w:style>
  <w:style w:type="character" w:customStyle="1" w:styleId="WW8Num22z0">
    <w:name w:val="WW8Num22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FB5890"/>
    <w:rPr>
      <w:b w:val="0"/>
      <w:i w:val="0"/>
    </w:rPr>
  </w:style>
  <w:style w:type="character" w:customStyle="1" w:styleId="WW8Num27z0">
    <w:name w:val="WW8Num2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29z0">
    <w:name w:val="WW8Num2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3z0">
    <w:name w:val="WW8Num33z0"/>
    <w:rsid w:val="00FB5890"/>
    <w:rPr>
      <w:rFonts w:ascii="Tahoma" w:hAnsi="Tahoma"/>
      <w:b w:val="0"/>
      <w:i w:val="0"/>
    </w:rPr>
  </w:style>
  <w:style w:type="character" w:customStyle="1" w:styleId="WW8Num34z0">
    <w:name w:val="WW8Num34z0"/>
    <w:rsid w:val="00FB5890"/>
    <w:rPr>
      <w:rFonts w:ascii="Tahoma" w:hAnsi="Tahoma"/>
      <w:b w:val="0"/>
      <w:i w:val="0"/>
    </w:rPr>
  </w:style>
  <w:style w:type="character" w:customStyle="1" w:styleId="WW8Num35z0">
    <w:name w:val="WW8Num35z0"/>
    <w:rsid w:val="00FB5890"/>
    <w:rPr>
      <w:rFonts w:ascii="Tahoma" w:hAnsi="Tahoma"/>
      <w:b w:val="0"/>
      <w:i w:val="0"/>
    </w:rPr>
  </w:style>
  <w:style w:type="character" w:customStyle="1" w:styleId="WW8Num36z0">
    <w:name w:val="WW8Num36z0"/>
    <w:rsid w:val="00FB5890"/>
    <w:rPr>
      <w:rFonts w:ascii="Tahoma" w:hAnsi="Tahoma"/>
      <w:b w:val="0"/>
      <w:i w:val="0"/>
    </w:rPr>
  </w:style>
  <w:style w:type="character" w:customStyle="1" w:styleId="WW8Num37z0">
    <w:name w:val="WW8Num37z0"/>
    <w:rsid w:val="00FB5890"/>
    <w:rPr>
      <w:rFonts w:ascii="Tahoma" w:hAnsi="Tahoma"/>
      <w:b w:val="0"/>
      <w:i w:val="0"/>
    </w:rPr>
  </w:style>
  <w:style w:type="character" w:customStyle="1" w:styleId="WW8Num38z0">
    <w:name w:val="WW8Num38z0"/>
    <w:rsid w:val="00FB5890"/>
    <w:rPr>
      <w:rFonts w:ascii="Tahoma" w:hAnsi="Tahoma"/>
      <w:b w:val="0"/>
      <w:i w:val="0"/>
    </w:rPr>
  </w:style>
  <w:style w:type="character" w:customStyle="1" w:styleId="WW8Num39z0">
    <w:name w:val="WW8Num3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2z0">
    <w:name w:val="WW8Num42z0"/>
    <w:rsid w:val="00FB5890"/>
    <w:rPr>
      <w:rFonts w:ascii="Times New Roman" w:hAnsi="Times New Roman"/>
      <w:b w:val="0"/>
      <w:i w:val="0"/>
    </w:rPr>
  </w:style>
  <w:style w:type="character" w:customStyle="1" w:styleId="WW8Num42z1">
    <w:name w:val="WW8Num42z1"/>
    <w:rsid w:val="00FB5890"/>
    <w:rPr>
      <w:rFonts w:ascii="Courier New" w:hAnsi="Courier New"/>
    </w:rPr>
  </w:style>
  <w:style w:type="character" w:customStyle="1" w:styleId="WW8Num42z2">
    <w:name w:val="WW8Num42z2"/>
    <w:rsid w:val="00FB5890"/>
    <w:rPr>
      <w:rFonts w:ascii="Wingdings" w:hAnsi="Wingdings"/>
    </w:rPr>
  </w:style>
  <w:style w:type="character" w:customStyle="1" w:styleId="WW8Num42z3">
    <w:name w:val="WW8Num42z3"/>
    <w:rsid w:val="00FB5890"/>
    <w:rPr>
      <w:rFonts w:ascii="Symbol" w:hAnsi="Symbol"/>
    </w:rPr>
  </w:style>
  <w:style w:type="character" w:customStyle="1" w:styleId="WW8Num43z0">
    <w:name w:val="WW8Num43z0"/>
    <w:rsid w:val="00FB5890"/>
    <w:rPr>
      <w:rFonts w:ascii="Times New Roman" w:hAnsi="Times New Roman"/>
      <w:color w:val="auto"/>
    </w:rPr>
  </w:style>
  <w:style w:type="character" w:customStyle="1" w:styleId="WW8Num44z0">
    <w:name w:val="WW8Num44z0"/>
    <w:rsid w:val="00FB5890"/>
    <w:rPr>
      <w:rFonts w:ascii="Tahoma" w:hAnsi="Tahoma"/>
      <w:b w:val="0"/>
      <w:i w:val="0"/>
    </w:rPr>
  </w:style>
  <w:style w:type="character" w:customStyle="1" w:styleId="WW8Num45z0">
    <w:name w:val="WW8Num45z0"/>
    <w:rsid w:val="00FB5890"/>
    <w:rPr>
      <w:rFonts w:ascii="Tahoma" w:hAnsi="Tahoma"/>
      <w:b w:val="0"/>
      <w:i w:val="0"/>
    </w:rPr>
  </w:style>
  <w:style w:type="character" w:customStyle="1" w:styleId="WW8Num45z1">
    <w:name w:val="WW8Num45z1"/>
    <w:rsid w:val="00FB5890"/>
    <w:rPr>
      <w:rFonts w:ascii="Courier New" w:hAnsi="Courier New"/>
    </w:rPr>
  </w:style>
  <w:style w:type="character" w:customStyle="1" w:styleId="WW8Num45z2">
    <w:name w:val="WW8Num45z2"/>
    <w:rsid w:val="00FB5890"/>
    <w:rPr>
      <w:rFonts w:ascii="Wingdings" w:hAnsi="Wingdings"/>
    </w:rPr>
  </w:style>
  <w:style w:type="character" w:customStyle="1" w:styleId="WW8Num45z3">
    <w:name w:val="WW8Num45z3"/>
    <w:rsid w:val="00FB5890"/>
    <w:rPr>
      <w:rFonts w:ascii="Symbol" w:hAnsi="Symbol"/>
    </w:rPr>
  </w:style>
  <w:style w:type="character" w:customStyle="1" w:styleId="WW8Num46z0">
    <w:name w:val="WW8Num46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rsid w:val="00FB5890"/>
    <w:rPr>
      <w:rFonts w:ascii="Tahoma" w:hAnsi="Tahoma"/>
      <w:b w:val="0"/>
      <w:i w:val="0"/>
    </w:rPr>
  </w:style>
  <w:style w:type="character" w:customStyle="1" w:styleId="WW8Num48z0">
    <w:name w:val="WW8Num48z0"/>
    <w:rsid w:val="00FB5890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FB5890"/>
    <w:rPr>
      <w:rFonts w:ascii="Tahoma" w:hAnsi="Tahoma"/>
      <w:b w:val="0"/>
      <w:i w:val="0"/>
    </w:rPr>
  </w:style>
  <w:style w:type="character" w:customStyle="1" w:styleId="WW8Num51z0">
    <w:name w:val="WW8Num51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52z0">
    <w:name w:val="WW8Num5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6z0">
    <w:name w:val="WW8Num5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7z0">
    <w:name w:val="WW8Num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8z0">
    <w:name w:val="WW8Num58z0"/>
    <w:rsid w:val="00FB5890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FB5890"/>
    <w:rPr>
      <w:rFonts w:ascii="Courier New" w:hAnsi="Courier New"/>
    </w:rPr>
  </w:style>
  <w:style w:type="character" w:customStyle="1" w:styleId="WW8Num58z2">
    <w:name w:val="WW8Num58z2"/>
    <w:rsid w:val="00FB5890"/>
    <w:rPr>
      <w:rFonts w:ascii="Wingdings" w:hAnsi="Wingdings"/>
    </w:rPr>
  </w:style>
  <w:style w:type="character" w:customStyle="1" w:styleId="WW8Num58z3">
    <w:name w:val="WW8Num58z3"/>
    <w:rsid w:val="00FB5890"/>
    <w:rPr>
      <w:rFonts w:ascii="Symbol" w:hAnsi="Symbol"/>
    </w:rPr>
  </w:style>
  <w:style w:type="character" w:customStyle="1" w:styleId="WW8Num61z0">
    <w:name w:val="WW8Num61z0"/>
    <w:rsid w:val="00FB5890"/>
    <w:rPr>
      <w:rFonts w:ascii="Symbol" w:hAnsi="Symbol"/>
    </w:rPr>
  </w:style>
  <w:style w:type="character" w:customStyle="1" w:styleId="WW8Num61z1">
    <w:name w:val="WW8Num61z1"/>
    <w:rsid w:val="00FB5890"/>
    <w:rPr>
      <w:rFonts w:ascii="Courier New" w:hAnsi="Courier New"/>
    </w:rPr>
  </w:style>
  <w:style w:type="character" w:customStyle="1" w:styleId="WW8Num61z2">
    <w:name w:val="WW8Num61z2"/>
    <w:rsid w:val="00FB5890"/>
    <w:rPr>
      <w:rFonts w:ascii="Wingdings" w:hAnsi="Wingdings"/>
    </w:rPr>
  </w:style>
  <w:style w:type="character" w:customStyle="1" w:styleId="WW8Num62z1">
    <w:name w:val="WW8Num62z1"/>
    <w:rsid w:val="00FB5890"/>
    <w:rPr>
      <w:sz w:val="24"/>
    </w:rPr>
  </w:style>
  <w:style w:type="character" w:customStyle="1" w:styleId="WW8Num63z0">
    <w:name w:val="WW8Num63z0"/>
    <w:rsid w:val="00FB5890"/>
    <w:rPr>
      <w:rFonts w:ascii="Symbol" w:hAnsi="Symbol"/>
    </w:rPr>
  </w:style>
  <w:style w:type="character" w:customStyle="1" w:styleId="WW8Num63z1">
    <w:name w:val="WW8Num63z1"/>
    <w:rsid w:val="00FB5890"/>
    <w:rPr>
      <w:rFonts w:ascii="Courier New" w:hAnsi="Courier New"/>
    </w:rPr>
  </w:style>
  <w:style w:type="character" w:customStyle="1" w:styleId="WW8Num63z2">
    <w:name w:val="WW8Num63z2"/>
    <w:rsid w:val="00FB5890"/>
    <w:rPr>
      <w:rFonts w:ascii="Wingdings" w:hAnsi="Wingdings"/>
    </w:rPr>
  </w:style>
  <w:style w:type="character" w:customStyle="1" w:styleId="WW8Num68z0">
    <w:name w:val="WW8Num68z0"/>
    <w:rsid w:val="00FB5890"/>
    <w:rPr>
      <w:rFonts w:ascii="Symbol" w:hAnsi="Symbol"/>
    </w:rPr>
  </w:style>
  <w:style w:type="character" w:customStyle="1" w:styleId="WW8Num68z1">
    <w:name w:val="WW8Num68z1"/>
    <w:rsid w:val="00FB5890"/>
    <w:rPr>
      <w:rFonts w:ascii="Courier New" w:hAnsi="Courier New"/>
    </w:rPr>
  </w:style>
  <w:style w:type="character" w:customStyle="1" w:styleId="WW8Num68z2">
    <w:name w:val="WW8Num68z2"/>
    <w:rsid w:val="00FB5890"/>
    <w:rPr>
      <w:rFonts w:ascii="Wingdings" w:hAnsi="Wingdings"/>
    </w:rPr>
  </w:style>
  <w:style w:type="character" w:customStyle="1" w:styleId="WW8Num69z0">
    <w:name w:val="WW8Num6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0z1">
    <w:name w:val="WW8Num70z1"/>
    <w:rsid w:val="00FB5890"/>
    <w:rPr>
      <w:rFonts w:ascii="Courier New" w:hAnsi="Courier New"/>
    </w:rPr>
  </w:style>
  <w:style w:type="character" w:customStyle="1" w:styleId="WW8Num70z2">
    <w:name w:val="WW8Num70z2"/>
    <w:rsid w:val="00FB5890"/>
    <w:rPr>
      <w:rFonts w:ascii="Wingdings" w:hAnsi="Wingdings"/>
    </w:rPr>
  </w:style>
  <w:style w:type="character" w:customStyle="1" w:styleId="WW8Num70z3">
    <w:name w:val="WW8Num70z3"/>
    <w:rsid w:val="00FB5890"/>
    <w:rPr>
      <w:rFonts w:ascii="Symbol" w:hAnsi="Symbol"/>
    </w:rPr>
  </w:style>
  <w:style w:type="character" w:customStyle="1" w:styleId="WW8Num71z0">
    <w:name w:val="WW8Num71z0"/>
    <w:rsid w:val="00FB5890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B5890"/>
    <w:rPr>
      <w:rFonts w:ascii="Courier New" w:hAnsi="Courier New"/>
    </w:rPr>
  </w:style>
  <w:style w:type="character" w:customStyle="1" w:styleId="WW8Num71z2">
    <w:name w:val="WW8Num71z2"/>
    <w:rsid w:val="00FB5890"/>
    <w:rPr>
      <w:rFonts w:ascii="Wingdings" w:hAnsi="Wingdings"/>
    </w:rPr>
  </w:style>
  <w:style w:type="character" w:customStyle="1" w:styleId="WW8Num71z3">
    <w:name w:val="WW8Num71z3"/>
    <w:rsid w:val="00FB5890"/>
    <w:rPr>
      <w:rFonts w:ascii="Symbol" w:hAnsi="Symbol"/>
    </w:rPr>
  </w:style>
  <w:style w:type="character" w:customStyle="1" w:styleId="WW8Num72z0">
    <w:name w:val="WW8Num72z0"/>
    <w:rsid w:val="00FB5890"/>
    <w:rPr>
      <w:rFonts w:ascii="Symbol" w:hAnsi="Symbol"/>
    </w:rPr>
  </w:style>
  <w:style w:type="character" w:customStyle="1" w:styleId="WW8Num72z1">
    <w:name w:val="WW8Num72z1"/>
    <w:rsid w:val="00FB5890"/>
    <w:rPr>
      <w:rFonts w:ascii="Courier New" w:hAnsi="Courier New"/>
    </w:rPr>
  </w:style>
  <w:style w:type="character" w:customStyle="1" w:styleId="WW8Num72z2">
    <w:name w:val="WW8Num72z2"/>
    <w:rsid w:val="00FB5890"/>
    <w:rPr>
      <w:rFonts w:ascii="Wingdings" w:hAnsi="Wingdings"/>
    </w:rPr>
  </w:style>
  <w:style w:type="character" w:customStyle="1" w:styleId="WW8Num73z0">
    <w:name w:val="WW8Num73z0"/>
    <w:rsid w:val="00FB5890"/>
    <w:rPr>
      <w:rFonts w:ascii="Arial" w:hAnsi="Arial"/>
      <w:b w:val="0"/>
      <w:i w:val="0"/>
    </w:rPr>
  </w:style>
  <w:style w:type="character" w:customStyle="1" w:styleId="WW8Num74z0">
    <w:name w:val="WW8Num7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z1">
    <w:name w:val="WW8Num74z1"/>
    <w:rsid w:val="00FB5890"/>
    <w:rPr>
      <w:b w:val="0"/>
      <w:i w:val="0"/>
      <w:color w:val="auto"/>
      <w:sz w:val="24"/>
      <w:szCs w:val="24"/>
    </w:rPr>
  </w:style>
  <w:style w:type="character" w:customStyle="1" w:styleId="WW8Num75z0">
    <w:name w:val="WW8Num75z0"/>
    <w:rsid w:val="00FB5890"/>
    <w:rPr>
      <w:rFonts w:ascii="Arial" w:hAnsi="Arial"/>
      <w:b w:val="0"/>
      <w:i w:val="0"/>
    </w:rPr>
  </w:style>
  <w:style w:type="character" w:customStyle="1" w:styleId="WW8Num76z0">
    <w:name w:val="WW8Num76z0"/>
    <w:rsid w:val="00FB5890"/>
    <w:rPr>
      <w:rFonts w:ascii="Arial" w:hAnsi="Arial"/>
      <w:b w:val="0"/>
      <w:i w:val="0"/>
    </w:rPr>
  </w:style>
  <w:style w:type="character" w:customStyle="1" w:styleId="WW8Num79z0">
    <w:name w:val="WW8Num79z0"/>
    <w:rsid w:val="00FB5890"/>
    <w:rPr>
      <w:rFonts w:ascii="Arial" w:hAnsi="Arial"/>
      <w:b w:val="0"/>
      <w:i w:val="0"/>
    </w:rPr>
  </w:style>
  <w:style w:type="character" w:customStyle="1" w:styleId="WW8Num81z0">
    <w:name w:val="WW8Num81z0"/>
    <w:rsid w:val="00FB5890"/>
    <w:rPr>
      <w:rFonts w:ascii="Symbol" w:hAnsi="Symbol"/>
    </w:rPr>
  </w:style>
  <w:style w:type="character" w:customStyle="1" w:styleId="WW8Num81z1">
    <w:name w:val="WW8Num81z1"/>
    <w:rsid w:val="00FB5890"/>
    <w:rPr>
      <w:rFonts w:ascii="Courier New" w:hAnsi="Courier New"/>
    </w:rPr>
  </w:style>
  <w:style w:type="character" w:customStyle="1" w:styleId="WW8Num81z2">
    <w:name w:val="WW8Num81z2"/>
    <w:rsid w:val="00FB5890"/>
    <w:rPr>
      <w:rFonts w:ascii="Wingdings" w:hAnsi="Wingdings"/>
    </w:rPr>
  </w:style>
  <w:style w:type="character" w:customStyle="1" w:styleId="WW8Num84z0">
    <w:name w:val="WW8Num84z0"/>
    <w:rsid w:val="00FB5890"/>
    <w:rPr>
      <w:rFonts w:ascii="Symbol" w:hAnsi="Symbol"/>
    </w:rPr>
  </w:style>
  <w:style w:type="character" w:customStyle="1" w:styleId="WW8Num84z1">
    <w:name w:val="WW8Num84z1"/>
    <w:rsid w:val="00FB5890"/>
    <w:rPr>
      <w:rFonts w:ascii="Courier New" w:hAnsi="Courier New"/>
    </w:rPr>
  </w:style>
  <w:style w:type="character" w:customStyle="1" w:styleId="WW8Num84z2">
    <w:name w:val="WW8Num84z2"/>
    <w:rsid w:val="00FB5890"/>
    <w:rPr>
      <w:rFonts w:ascii="Wingdings" w:hAnsi="Wingdings"/>
    </w:rPr>
  </w:style>
  <w:style w:type="character" w:customStyle="1" w:styleId="WW8Num86z0">
    <w:name w:val="WW8Num8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z0">
    <w:name w:val="WW8Num87z0"/>
    <w:rsid w:val="00FB5890"/>
    <w:rPr>
      <w:rFonts w:ascii="Times New Roman" w:eastAsia="Times New Roman" w:hAnsi="Times New Roman" w:cs="Times New Roman"/>
    </w:rPr>
  </w:style>
  <w:style w:type="character" w:customStyle="1" w:styleId="WW8Num87z1">
    <w:name w:val="WW8Num87z1"/>
    <w:rsid w:val="00FB5890"/>
    <w:rPr>
      <w:rFonts w:ascii="Courier New" w:hAnsi="Courier New"/>
    </w:rPr>
  </w:style>
  <w:style w:type="character" w:customStyle="1" w:styleId="WW8Num87z2">
    <w:name w:val="WW8Num87z2"/>
    <w:rsid w:val="00FB5890"/>
    <w:rPr>
      <w:rFonts w:ascii="Wingdings" w:hAnsi="Wingdings"/>
    </w:rPr>
  </w:style>
  <w:style w:type="character" w:customStyle="1" w:styleId="WW8Num87z3">
    <w:name w:val="WW8Num87z3"/>
    <w:rsid w:val="00FB5890"/>
    <w:rPr>
      <w:rFonts w:ascii="Symbol" w:hAnsi="Symbol"/>
    </w:rPr>
  </w:style>
  <w:style w:type="character" w:customStyle="1" w:styleId="WW8Num88z0">
    <w:name w:val="WW8Num88z0"/>
    <w:rsid w:val="00FB5890"/>
    <w:rPr>
      <w:rFonts w:ascii="Times New Roman" w:eastAsia="Times New Roman" w:hAnsi="Times New Roman" w:cs="Times New Roman"/>
    </w:rPr>
  </w:style>
  <w:style w:type="character" w:customStyle="1" w:styleId="WW8Num88z1">
    <w:name w:val="WW8Num88z1"/>
    <w:rsid w:val="00FB5890"/>
    <w:rPr>
      <w:rFonts w:ascii="Courier New" w:hAnsi="Courier New"/>
    </w:rPr>
  </w:style>
  <w:style w:type="character" w:customStyle="1" w:styleId="WW8Num88z2">
    <w:name w:val="WW8Num88z2"/>
    <w:rsid w:val="00FB5890"/>
    <w:rPr>
      <w:rFonts w:ascii="Wingdings" w:hAnsi="Wingdings"/>
    </w:rPr>
  </w:style>
  <w:style w:type="character" w:customStyle="1" w:styleId="WW8Num88z3">
    <w:name w:val="WW8Num88z3"/>
    <w:rsid w:val="00FB5890"/>
    <w:rPr>
      <w:rFonts w:ascii="Symbol" w:hAnsi="Symbol"/>
    </w:rPr>
  </w:style>
  <w:style w:type="character" w:customStyle="1" w:styleId="WW8Num90z0">
    <w:name w:val="WW8Num90z0"/>
    <w:rsid w:val="00FB5890"/>
    <w:rPr>
      <w:rFonts w:ascii="Symbol" w:hAnsi="Symbol"/>
    </w:rPr>
  </w:style>
  <w:style w:type="character" w:customStyle="1" w:styleId="WW8Num90z1">
    <w:name w:val="WW8Num90z1"/>
    <w:rsid w:val="00FB5890"/>
    <w:rPr>
      <w:rFonts w:ascii="Courier New" w:hAnsi="Courier New"/>
    </w:rPr>
  </w:style>
  <w:style w:type="character" w:customStyle="1" w:styleId="WW8Num90z2">
    <w:name w:val="WW8Num90z2"/>
    <w:rsid w:val="00FB5890"/>
    <w:rPr>
      <w:rFonts w:ascii="Wingdings" w:hAnsi="Wingdings"/>
    </w:rPr>
  </w:style>
  <w:style w:type="character" w:customStyle="1" w:styleId="WW8Num94z0">
    <w:name w:val="WW8Num94z0"/>
    <w:rsid w:val="00FB5890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FB5890"/>
    <w:rPr>
      <w:rFonts w:ascii="Courier New" w:hAnsi="Courier New"/>
    </w:rPr>
  </w:style>
  <w:style w:type="character" w:customStyle="1" w:styleId="WW8Num94z2">
    <w:name w:val="WW8Num94z2"/>
    <w:rsid w:val="00FB5890"/>
    <w:rPr>
      <w:rFonts w:ascii="Wingdings" w:hAnsi="Wingdings"/>
    </w:rPr>
  </w:style>
  <w:style w:type="character" w:customStyle="1" w:styleId="WW8Num94z3">
    <w:name w:val="WW8Num94z3"/>
    <w:rsid w:val="00FB5890"/>
    <w:rPr>
      <w:rFonts w:ascii="Symbol" w:hAnsi="Symbol"/>
    </w:rPr>
  </w:style>
  <w:style w:type="character" w:customStyle="1" w:styleId="WW8Num95z0">
    <w:name w:val="WW8Num95z0"/>
    <w:rsid w:val="00FB5890"/>
    <w:rPr>
      <w:rFonts w:ascii="Times New Roman" w:eastAsia="Times New Roman" w:hAnsi="Times New Roman" w:cs="Times New Roman"/>
    </w:rPr>
  </w:style>
  <w:style w:type="character" w:customStyle="1" w:styleId="WW8Num95z1">
    <w:name w:val="WW8Num95z1"/>
    <w:rsid w:val="00FB5890"/>
    <w:rPr>
      <w:rFonts w:ascii="Courier New" w:hAnsi="Courier New"/>
    </w:rPr>
  </w:style>
  <w:style w:type="character" w:customStyle="1" w:styleId="WW8Num95z2">
    <w:name w:val="WW8Num95z2"/>
    <w:rsid w:val="00FB5890"/>
    <w:rPr>
      <w:rFonts w:ascii="Wingdings" w:hAnsi="Wingdings"/>
    </w:rPr>
  </w:style>
  <w:style w:type="character" w:customStyle="1" w:styleId="WW8Num95z3">
    <w:name w:val="WW8Num95z3"/>
    <w:rsid w:val="00FB5890"/>
    <w:rPr>
      <w:rFonts w:ascii="Symbol" w:hAnsi="Symbol"/>
    </w:rPr>
  </w:style>
  <w:style w:type="character" w:customStyle="1" w:styleId="WW8Num96z0">
    <w:name w:val="WW8Num96z0"/>
    <w:rsid w:val="00FB5890"/>
    <w:rPr>
      <w:rFonts w:ascii="Arial" w:hAnsi="Arial"/>
      <w:b w:val="0"/>
      <w:i w:val="0"/>
    </w:rPr>
  </w:style>
  <w:style w:type="character" w:customStyle="1" w:styleId="WW8Num102z0">
    <w:name w:val="WW8Num102z0"/>
    <w:rsid w:val="00FB5890"/>
    <w:rPr>
      <w:rFonts w:ascii="Symbol" w:hAnsi="Symbol"/>
    </w:rPr>
  </w:style>
  <w:style w:type="character" w:customStyle="1" w:styleId="WW8Num102z1">
    <w:name w:val="WW8Num102z1"/>
    <w:rsid w:val="00FB5890"/>
    <w:rPr>
      <w:rFonts w:ascii="Courier New" w:hAnsi="Courier New"/>
    </w:rPr>
  </w:style>
  <w:style w:type="character" w:customStyle="1" w:styleId="WW8Num102z2">
    <w:name w:val="WW8Num102z2"/>
    <w:rsid w:val="00FB5890"/>
    <w:rPr>
      <w:rFonts w:ascii="Wingdings" w:hAnsi="Wingdings"/>
    </w:rPr>
  </w:style>
  <w:style w:type="character" w:customStyle="1" w:styleId="WW8Num103z0">
    <w:name w:val="WW8Num103z0"/>
    <w:rsid w:val="00FB5890"/>
    <w:rPr>
      <w:rFonts w:ascii="Times New Roman" w:eastAsia="Times New Roman" w:hAnsi="Times New Roman" w:cs="Times New Roman"/>
    </w:rPr>
  </w:style>
  <w:style w:type="character" w:customStyle="1" w:styleId="WW8Num104z1">
    <w:name w:val="WW8Num104z1"/>
    <w:rsid w:val="00FB5890"/>
    <w:rPr>
      <w:rFonts w:ascii="Courier New" w:hAnsi="Courier New"/>
    </w:rPr>
  </w:style>
  <w:style w:type="character" w:customStyle="1" w:styleId="WW8Num104z2">
    <w:name w:val="WW8Num104z2"/>
    <w:rsid w:val="00FB5890"/>
    <w:rPr>
      <w:rFonts w:ascii="Wingdings" w:hAnsi="Wingdings"/>
    </w:rPr>
  </w:style>
  <w:style w:type="character" w:customStyle="1" w:styleId="WW8Num104z3">
    <w:name w:val="WW8Num104z3"/>
    <w:rsid w:val="00FB5890"/>
    <w:rPr>
      <w:rFonts w:ascii="Symbol" w:hAnsi="Symbol"/>
    </w:rPr>
  </w:style>
  <w:style w:type="character" w:customStyle="1" w:styleId="WW8Num107z0">
    <w:name w:val="WW8Num107z0"/>
    <w:rsid w:val="00FB589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FB5890"/>
    <w:rPr>
      <w:rFonts w:ascii="Arial" w:hAnsi="Arial"/>
      <w:b w:val="0"/>
      <w:i w:val="0"/>
    </w:rPr>
  </w:style>
  <w:style w:type="character" w:customStyle="1" w:styleId="WW8Num114z0">
    <w:name w:val="WW8Num11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17z0">
    <w:name w:val="WW8Num117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18z0">
    <w:name w:val="WW8Num11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20z0">
    <w:name w:val="WW8Num120z0"/>
    <w:rsid w:val="00FB5890"/>
    <w:rPr>
      <w:rFonts w:ascii="Times New Roman" w:eastAsia="Times New Roman" w:hAnsi="Times New Roman" w:cs="Times New Roman"/>
    </w:rPr>
  </w:style>
  <w:style w:type="character" w:customStyle="1" w:styleId="WW8Num120z1">
    <w:name w:val="WW8Num120z1"/>
    <w:rsid w:val="00FB5890"/>
    <w:rPr>
      <w:rFonts w:ascii="Courier New" w:hAnsi="Courier New"/>
    </w:rPr>
  </w:style>
  <w:style w:type="character" w:customStyle="1" w:styleId="WW8Num120z2">
    <w:name w:val="WW8Num120z2"/>
    <w:rsid w:val="00FB5890"/>
    <w:rPr>
      <w:rFonts w:ascii="Wingdings" w:hAnsi="Wingdings"/>
    </w:rPr>
  </w:style>
  <w:style w:type="character" w:customStyle="1" w:styleId="WW8Num120z3">
    <w:name w:val="WW8Num120z3"/>
    <w:rsid w:val="00FB5890"/>
    <w:rPr>
      <w:rFonts w:ascii="Symbol" w:hAnsi="Symbol"/>
    </w:rPr>
  </w:style>
  <w:style w:type="character" w:customStyle="1" w:styleId="WW8Num121z0">
    <w:name w:val="WW8Num121z0"/>
    <w:rsid w:val="00FB5890"/>
    <w:rPr>
      <w:rFonts w:ascii="Times New Roman" w:eastAsia="Times New Roman" w:hAnsi="Times New Roman" w:cs="Times New Roman"/>
    </w:rPr>
  </w:style>
  <w:style w:type="character" w:customStyle="1" w:styleId="WW8Num121z1">
    <w:name w:val="WW8Num121z1"/>
    <w:rsid w:val="00FB5890"/>
    <w:rPr>
      <w:rFonts w:ascii="Courier New" w:hAnsi="Courier New"/>
    </w:rPr>
  </w:style>
  <w:style w:type="character" w:customStyle="1" w:styleId="WW8Num121z2">
    <w:name w:val="WW8Num121z2"/>
    <w:rsid w:val="00FB5890"/>
    <w:rPr>
      <w:rFonts w:ascii="Wingdings" w:hAnsi="Wingdings"/>
    </w:rPr>
  </w:style>
  <w:style w:type="character" w:customStyle="1" w:styleId="WW8Num121z3">
    <w:name w:val="WW8Num121z3"/>
    <w:rsid w:val="00FB5890"/>
    <w:rPr>
      <w:rFonts w:ascii="Symbol" w:hAnsi="Symbol"/>
    </w:rPr>
  </w:style>
  <w:style w:type="character" w:customStyle="1" w:styleId="WW8Num123z0">
    <w:name w:val="WW8Num123z0"/>
    <w:rsid w:val="00FB5890"/>
    <w:rPr>
      <w:rFonts w:ascii="Times New Roman" w:eastAsia="Times New Roman" w:hAnsi="Times New Roman" w:cs="Times New Roman"/>
    </w:rPr>
  </w:style>
  <w:style w:type="character" w:customStyle="1" w:styleId="WW8Num123z1">
    <w:name w:val="WW8Num123z1"/>
    <w:rsid w:val="00FB5890"/>
    <w:rPr>
      <w:rFonts w:ascii="Courier New" w:hAnsi="Courier New"/>
    </w:rPr>
  </w:style>
  <w:style w:type="character" w:customStyle="1" w:styleId="WW8Num123z2">
    <w:name w:val="WW8Num123z2"/>
    <w:rsid w:val="00FB5890"/>
    <w:rPr>
      <w:rFonts w:ascii="Wingdings" w:hAnsi="Wingdings"/>
    </w:rPr>
  </w:style>
  <w:style w:type="character" w:customStyle="1" w:styleId="WW8Num123z3">
    <w:name w:val="WW8Num123z3"/>
    <w:rsid w:val="00FB5890"/>
    <w:rPr>
      <w:rFonts w:ascii="Symbol" w:hAnsi="Symbol"/>
    </w:rPr>
  </w:style>
  <w:style w:type="character" w:customStyle="1" w:styleId="WW8Num124z0">
    <w:name w:val="WW8Num124z0"/>
    <w:rsid w:val="00FB5890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33z0">
    <w:name w:val="WW8Num13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34z0">
    <w:name w:val="WW8Num134z0"/>
    <w:rsid w:val="00FB5890"/>
    <w:rPr>
      <w:rFonts w:ascii="Symbol" w:hAnsi="Symbol"/>
    </w:rPr>
  </w:style>
  <w:style w:type="character" w:customStyle="1" w:styleId="WW8Num134z1">
    <w:name w:val="WW8Num134z1"/>
    <w:rsid w:val="00FB5890"/>
    <w:rPr>
      <w:rFonts w:ascii="Arial" w:hAnsi="Arial"/>
      <w:b w:val="0"/>
      <w:i w:val="0"/>
    </w:rPr>
  </w:style>
  <w:style w:type="character" w:customStyle="1" w:styleId="WW8Num134z2">
    <w:name w:val="WW8Num134z2"/>
    <w:rsid w:val="00FB5890"/>
    <w:rPr>
      <w:rFonts w:ascii="Wingdings" w:hAnsi="Wingdings"/>
    </w:rPr>
  </w:style>
  <w:style w:type="character" w:customStyle="1" w:styleId="WW8Num134z4">
    <w:name w:val="WW8Num134z4"/>
    <w:rsid w:val="00FB5890"/>
    <w:rPr>
      <w:rFonts w:ascii="Courier New" w:hAnsi="Courier New"/>
    </w:rPr>
  </w:style>
  <w:style w:type="character" w:customStyle="1" w:styleId="WW8Num137z0">
    <w:name w:val="WW8Num137z0"/>
    <w:rsid w:val="00FB589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sid w:val="00FB5890"/>
    <w:rPr>
      <w:rFonts w:ascii="Courier New" w:hAnsi="Courier New"/>
    </w:rPr>
  </w:style>
  <w:style w:type="character" w:customStyle="1" w:styleId="WW8Num137z2">
    <w:name w:val="WW8Num137z2"/>
    <w:rsid w:val="00FB5890"/>
    <w:rPr>
      <w:rFonts w:ascii="Wingdings" w:hAnsi="Wingdings"/>
    </w:rPr>
  </w:style>
  <w:style w:type="character" w:customStyle="1" w:styleId="WW8Num137z3">
    <w:name w:val="WW8Num137z3"/>
    <w:rsid w:val="00FB5890"/>
    <w:rPr>
      <w:rFonts w:ascii="Symbol" w:hAnsi="Symbol"/>
    </w:rPr>
  </w:style>
  <w:style w:type="character" w:customStyle="1" w:styleId="WW8Num138z0">
    <w:name w:val="WW8Num138z0"/>
    <w:rsid w:val="00FB5890"/>
    <w:rPr>
      <w:rFonts w:ascii="Times New Roman" w:eastAsia="Arial Unicode MS" w:hAnsi="Times New Roman" w:cs="Times New Roman"/>
    </w:rPr>
  </w:style>
  <w:style w:type="character" w:customStyle="1" w:styleId="WW8Num138z1">
    <w:name w:val="WW8Num138z1"/>
    <w:rsid w:val="00FB5890"/>
    <w:rPr>
      <w:rFonts w:ascii="Courier New" w:hAnsi="Courier New"/>
    </w:rPr>
  </w:style>
  <w:style w:type="character" w:customStyle="1" w:styleId="WW8Num138z2">
    <w:name w:val="WW8Num138z2"/>
    <w:rsid w:val="00FB5890"/>
    <w:rPr>
      <w:rFonts w:ascii="Wingdings" w:hAnsi="Wingdings"/>
    </w:rPr>
  </w:style>
  <w:style w:type="character" w:customStyle="1" w:styleId="WW8Num138z3">
    <w:name w:val="WW8Num138z3"/>
    <w:rsid w:val="00FB5890"/>
    <w:rPr>
      <w:rFonts w:ascii="Symbol" w:hAnsi="Symbol"/>
    </w:rPr>
  </w:style>
  <w:style w:type="character" w:customStyle="1" w:styleId="WW8Num140z0">
    <w:name w:val="WW8Num140z0"/>
    <w:rsid w:val="00FB5890"/>
    <w:rPr>
      <w:rFonts w:ascii="Arial" w:hAnsi="Arial"/>
      <w:b w:val="0"/>
      <w:i w:val="0"/>
    </w:rPr>
  </w:style>
  <w:style w:type="character" w:customStyle="1" w:styleId="WW8Num143z0">
    <w:name w:val="WW8Num1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4z0">
    <w:name w:val="WW8Num14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6z0">
    <w:name w:val="WW8Num146z0"/>
    <w:rsid w:val="00FB5890"/>
    <w:rPr>
      <w:rFonts w:ascii="Arial" w:hAnsi="Arial"/>
      <w:b w:val="0"/>
      <w:i w:val="0"/>
    </w:rPr>
  </w:style>
  <w:style w:type="character" w:customStyle="1" w:styleId="WW8Num147z0">
    <w:name w:val="WW8Num147z0"/>
    <w:rsid w:val="00FB5890"/>
    <w:rPr>
      <w:b w:val="0"/>
      <w:i w:val="0"/>
    </w:rPr>
  </w:style>
  <w:style w:type="character" w:customStyle="1" w:styleId="WW8Num148z0">
    <w:name w:val="WW8Num14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49z0">
    <w:name w:val="WW8Num149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149z1">
    <w:name w:val="WW8Num149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1z0">
    <w:name w:val="WW8Num151z0"/>
    <w:rsid w:val="00FB5890"/>
    <w:rPr>
      <w:rFonts w:ascii="Symbol" w:hAnsi="Symbol"/>
    </w:rPr>
  </w:style>
  <w:style w:type="character" w:customStyle="1" w:styleId="WW8Num151z2">
    <w:name w:val="WW8Num151z2"/>
    <w:rsid w:val="00FB5890"/>
    <w:rPr>
      <w:rFonts w:ascii="Wingdings" w:hAnsi="Wingdings"/>
    </w:rPr>
  </w:style>
  <w:style w:type="character" w:customStyle="1" w:styleId="WW8Num151z4">
    <w:name w:val="WW8Num151z4"/>
    <w:rsid w:val="00FB5890"/>
    <w:rPr>
      <w:rFonts w:ascii="Courier New" w:hAnsi="Courier New"/>
    </w:rPr>
  </w:style>
  <w:style w:type="character" w:customStyle="1" w:styleId="WW8Num152z0">
    <w:name w:val="WW8Num152z0"/>
    <w:rsid w:val="00FB589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sid w:val="00FB5890"/>
    <w:rPr>
      <w:rFonts w:ascii="Courier New" w:hAnsi="Courier New"/>
    </w:rPr>
  </w:style>
  <w:style w:type="character" w:customStyle="1" w:styleId="WW8Num152z2">
    <w:name w:val="WW8Num152z2"/>
    <w:rsid w:val="00FB5890"/>
    <w:rPr>
      <w:rFonts w:ascii="Wingdings" w:hAnsi="Wingdings"/>
    </w:rPr>
  </w:style>
  <w:style w:type="character" w:customStyle="1" w:styleId="WW8Num152z3">
    <w:name w:val="WW8Num152z3"/>
    <w:rsid w:val="00FB5890"/>
    <w:rPr>
      <w:rFonts w:ascii="Symbol" w:hAnsi="Symbol"/>
    </w:rPr>
  </w:style>
  <w:style w:type="character" w:customStyle="1" w:styleId="WW8Num153z0">
    <w:name w:val="WW8Num153z0"/>
    <w:rsid w:val="00FB5890"/>
    <w:rPr>
      <w:rFonts w:ascii="Times New Roman" w:eastAsia="Times New Roman" w:hAnsi="Times New Roman" w:cs="Times New Roman"/>
    </w:rPr>
  </w:style>
  <w:style w:type="character" w:customStyle="1" w:styleId="WW8Num153z1">
    <w:name w:val="WW8Num153z1"/>
    <w:rsid w:val="00FB5890"/>
    <w:rPr>
      <w:rFonts w:ascii="Courier New" w:hAnsi="Courier New"/>
    </w:rPr>
  </w:style>
  <w:style w:type="character" w:customStyle="1" w:styleId="WW8Num153z2">
    <w:name w:val="WW8Num153z2"/>
    <w:rsid w:val="00FB5890"/>
    <w:rPr>
      <w:rFonts w:ascii="Wingdings" w:hAnsi="Wingdings"/>
    </w:rPr>
  </w:style>
  <w:style w:type="character" w:customStyle="1" w:styleId="WW8Num153z3">
    <w:name w:val="WW8Num153z3"/>
    <w:rsid w:val="00FB5890"/>
    <w:rPr>
      <w:rFonts w:ascii="Symbol" w:hAnsi="Symbol"/>
    </w:rPr>
  </w:style>
  <w:style w:type="character" w:customStyle="1" w:styleId="WW8Num154z0">
    <w:name w:val="WW8Num154z0"/>
    <w:rsid w:val="00FB5890"/>
    <w:rPr>
      <w:rFonts w:ascii="Symbol" w:hAnsi="Symbol"/>
    </w:rPr>
  </w:style>
  <w:style w:type="character" w:customStyle="1" w:styleId="WW8Num154z1">
    <w:name w:val="WW8Num154z1"/>
    <w:rsid w:val="00FB5890"/>
    <w:rPr>
      <w:rFonts w:ascii="Courier New" w:hAnsi="Courier New"/>
    </w:rPr>
  </w:style>
  <w:style w:type="character" w:customStyle="1" w:styleId="WW8Num154z2">
    <w:name w:val="WW8Num154z2"/>
    <w:rsid w:val="00FB5890"/>
    <w:rPr>
      <w:rFonts w:ascii="Wingdings" w:hAnsi="Wingdings"/>
    </w:rPr>
  </w:style>
  <w:style w:type="character" w:customStyle="1" w:styleId="WW8Num155z0">
    <w:name w:val="WW8Num155z0"/>
    <w:rsid w:val="00FB5890"/>
    <w:rPr>
      <w:rFonts w:ascii="Arial" w:hAnsi="Arial"/>
      <w:b w:val="0"/>
      <w:i w:val="0"/>
    </w:rPr>
  </w:style>
  <w:style w:type="character" w:customStyle="1" w:styleId="WW8Num156z0">
    <w:name w:val="WW8Num156z0"/>
    <w:rsid w:val="00FB5890"/>
    <w:rPr>
      <w:rFonts w:ascii="Symbol" w:hAnsi="Symbol"/>
    </w:rPr>
  </w:style>
  <w:style w:type="character" w:customStyle="1" w:styleId="WW8Num156z1">
    <w:name w:val="WW8Num156z1"/>
    <w:rsid w:val="00FB5890"/>
    <w:rPr>
      <w:rFonts w:ascii="Courier New" w:hAnsi="Courier New"/>
    </w:rPr>
  </w:style>
  <w:style w:type="character" w:customStyle="1" w:styleId="WW8Num156z2">
    <w:name w:val="WW8Num156z2"/>
    <w:rsid w:val="00FB5890"/>
    <w:rPr>
      <w:rFonts w:ascii="Wingdings" w:hAnsi="Wingdings"/>
    </w:rPr>
  </w:style>
  <w:style w:type="character" w:customStyle="1" w:styleId="WW8Num157z0">
    <w:name w:val="WW8Num15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58z0">
    <w:name w:val="WW8Num158z0"/>
    <w:rsid w:val="00FB5890"/>
    <w:rPr>
      <w:rFonts w:ascii="Symbol" w:hAnsi="Symbol"/>
    </w:rPr>
  </w:style>
  <w:style w:type="character" w:customStyle="1" w:styleId="WW8Num158z1">
    <w:name w:val="WW8Num158z1"/>
    <w:rsid w:val="00FB5890"/>
    <w:rPr>
      <w:rFonts w:ascii="Courier New" w:hAnsi="Courier New"/>
    </w:rPr>
  </w:style>
  <w:style w:type="character" w:customStyle="1" w:styleId="WW8Num158z2">
    <w:name w:val="WW8Num158z2"/>
    <w:rsid w:val="00FB5890"/>
    <w:rPr>
      <w:rFonts w:ascii="Wingdings" w:hAnsi="Wingdings"/>
    </w:rPr>
  </w:style>
  <w:style w:type="character" w:customStyle="1" w:styleId="WW8Num160z0">
    <w:name w:val="WW8Num160z0"/>
    <w:rsid w:val="00FB5890"/>
    <w:rPr>
      <w:b w:val="0"/>
      <w:i w:val="0"/>
    </w:rPr>
  </w:style>
  <w:style w:type="character" w:customStyle="1" w:styleId="WW8Num161z0">
    <w:name w:val="WW8Num1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63z0">
    <w:name w:val="WW8Num163z0"/>
    <w:rsid w:val="00FB5890"/>
    <w:rPr>
      <w:b w:val="0"/>
      <w:i w:val="0"/>
    </w:rPr>
  </w:style>
  <w:style w:type="character" w:customStyle="1" w:styleId="WW8Num166z0">
    <w:name w:val="WW8Num166z0"/>
    <w:rsid w:val="00FB5890"/>
    <w:rPr>
      <w:rFonts w:ascii="Times New Roman" w:eastAsia="Times New Roman" w:hAnsi="Times New Roman" w:cs="Times New Roman"/>
    </w:rPr>
  </w:style>
  <w:style w:type="character" w:customStyle="1" w:styleId="WW8Num166z1">
    <w:name w:val="WW8Num166z1"/>
    <w:rsid w:val="00FB5890"/>
    <w:rPr>
      <w:rFonts w:ascii="Courier New" w:hAnsi="Courier New"/>
    </w:rPr>
  </w:style>
  <w:style w:type="character" w:customStyle="1" w:styleId="WW8Num166z2">
    <w:name w:val="WW8Num166z2"/>
    <w:rsid w:val="00FB5890"/>
    <w:rPr>
      <w:rFonts w:ascii="Wingdings" w:hAnsi="Wingdings"/>
    </w:rPr>
  </w:style>
  <w:style w:type="character" w:customStyle="1" w:styleId="WW8Num166z3">
    <w:name w:val="WW8Num166z3"/>
    <w:rsid w:val="00FB5890"/>
    <w:rPr>
      <w:rFonts w:ascii="Symbol" w:hAnsi="Symbol"/>
    </w:rPr>
  </w:style>
  <w:style w:type="character" w:customStyle="1" w:styleId="WW8Num172z0">
    <w:name w:val="WW8Num172z0"/>
    <w:rsid w:val="00FB5890"/>
    <w:rPr>
      <w:rFonts w:ascii="Times New Roman" w:eastAsia="Times New Roman" w:hAnsi="Times New Roman" w:cs="Times New Roman"/>
    </w:rPr>
  </w:style>
  <w:style w:type="character" w:customStyle="1" w:styleId="WW8Num172z1">
    <w:name w:val="WW8Num172z1"/>
    <w:rsid w:val="00FB5890"/>
    <w:rPr>
      <w:rFonts w:ascii="Courier New" w:hAnsi="Courier New"/>
    </w:rPr>
  </w:style>
  <w:style w:type="character" w:customStyle="1" w:styleId="WW8Num172z2">
    <w:name w:val="WW8Num172z2"/>
    <w:rsid w:val="00FB5890"/>
    <w:rPr>
      <w:rFonts w:ascii="Wingdings" w:hAnsi="Wingdings"/>
    </w:rPr>
  </w:style>
  <w:style w:type="character" w:customStyle="1" w:styleId="WW8Num172z3">
    <w:name w:val="WW8Num172z3"/>
    <w:rsid w:val="00FB5890"/>
    <w:rPr>
      <w:rFonts w:ascii="Symbol" w:hAnsi="Symbol"/>
    </w:rPr>
  </w:style>
  <w:style w:type="character" w:customStyle="1" w:styleId="WW8Num173z0">
    <w:name w:val="WW8Num173z0"/>
    <w:rsid w:val="00FB5890"/>
    <w:rPr>
      <w:rFonts w:ascii="Times New Roman" w:eastAsia="Times New Roman" w:hAnsi="Times New Roman" w:cs="Times New Roman"/>
    </w:rPr>
  </w:style>
  <w:style w:type="character" w:customStyle="1" w:styleId="WW8Num173z1">
    <w:name w:val="WW8Num173z1"/>
    <w:rsid w:val="00FB5890"/>
    <w:rPr>
      <w:rFonts w:ascii="Courier New" w:hAnsi="Courier New"/>
    </w:rPr>
  </w:style>
  <w:style w:type="character" w:customStyle="1" w:styleId="WW8Num173z2">
    <w:name w:val="WW8Num173z2"/>
    <w:rsid w:val="00FB5890"/>
    <w:rPr>
      <w:rFonts w:ascii="Wingdings" w:hAnsi="Wingdings"/>
    </w:rPr>
  </w:style>
  <w:style w:type="character" w:customStyle="1" w:styleId="WW8Num173z3">
    <w:name w:val="WW8Num173z3"/>
    <w:rsid w:val="00FB5890"/>
    <w:rPr>
      <w:rFonts w:ascii="Symbol" w:hAnsi="Symbol"/>
    </w:rPr>
  </w:style>
  <w:style w:type="character" w:customStyle="1" w:styleId="WW8Num175z0">
    <w:name w:val="WW8Num175z0"/>
    <w:rsid w:val="00FB5890"/>
    <w:rPr>
      <w:rFonts w:ascii="Symbol" w:hAnsi="Symbol"/>
    </w:rPr>
  </w:style>
  <w:style w:type="character" w:customStyle="1" w:styleId="WW8Num175z1">
    <w:name w:val="WW8Num175z1"/>
    <w:rsid w:val="00FB5890"/>
    <w:rPr>
      <w:rFonts w:ascii="Courier New" w:hAnsi="Courier New"/>
    </w:rPr>
  </w:style>
  <w:style w:type="character" w:customStyle="1" w:styleId="WW8Num175z2">
    <w:name w:val="WW8Num175z2"/>
    <w:rsid w:val="00FB5890"/>
    <w:rPr>
      <w:rFonts w:ascii="Wingdings" w:hAnsi="Wingdings"/>
    </w:rPr>
  </w:style>
  <w:style w:type="character" w:customStyle="1" w:styleId="WW8Num183z0">
    <w:name w:val="WW8Num18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84z0">
    <w:name w:val="WW8Num184z0"/>
    <w:rsid w:val="00FB5890"/>
    <w:rPr>
      <w:b w:val="0"/>
      <w:i w:val="0"/>
    </w:rPr>
  </w:style>
  <w:style w:type="character" w:customStyle="1" w:styleId="WW8Num185z0">
    <w:name w:val="WW8Num185z0"/>
    <w:rsid w:val="00FB5890"/>
    <w:rPr>
      <w:rFonts w:ascii="Symbol" w:hAnsi="Symbol"/>
    </w:rPr>
  </w:style>
  <w:style w:type="character" w:customStyle="1" w:styleId="WW8Num185z1">
    <w:name w:val="WW8Num185z1"/>
    <w:rsid w:val="00FB5890"/>
    <w:rPr>
      <w:rFonts w:ascii="Courier New" w:hAnsi="Courier New"/>
    </w:rPr>
  </w:style>
  <w:style w:type="character" w:customStyle="1" w:styleId="WW8Num185z2">
    <w:name w:val="WW8Num185z2"/>
    <w:rsid w:val="00FB5890"/>
    <w:rPr>
      <w:rFonts w:ascii="Wingdings" w:hAnsi="Wingdings"/>
    </w:rPr>
  </w:style>
  <w:style w:type="character" w:customStyle="1" w:styleId="WW8Num187z1">
    <w:name w:val="WW8Num187z1"/>
    <w:rsid w:val="00FB5890"/>
    <w:rPr>
      <w:sz w:val="24"/>
    </w:rPr>
  </w:style>
  <w:style w:type="character" w:customStyle="1" w:styleId="WW8Num188z0">
    <w:name w:val="WW8Num18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89z0">
    <w:name w:val="WW8Num189z0"/>
    <w:rsid w:val="00FB5890"/>
    <w:rPr>
      <w:rFonts w:ascii="Symbol" w:hAnsi="Symbol"/>
    </w:rPr>
  </w:style>
  <w:style w:type="character" w:customStyle="1" w:styleId="WW8Num189z1">
    <w:name w:val="WW8Num189z1"/>
    <w:rsid w:val="00FB5890"/>
    <w:rPr>
      <w:rFonts w:ascii="Courier New" w:hAnsi="Courier New"/>
    </w:rPr>
  </w:style>
  <w:style w:type="character" w:customStyle="1" w:styleId="WW8Num189z2">
    <w:name w:val="WW8Num189z2"/>
    <w:rsid w:val="00FB5890"/>
    <w:rPr>
      <w:rFonts w:ascii="Wingdings" w:hAnsi="Wingdings"/>
    </w:rPr>
  </w:style>
  <w:style w:type="character" w:customStyle="1" w:styleId="WW8Num190z0">
    <w:name w:val="WW8Num19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92z0">
    <w:name w:val="WW8Num192z0"/>
    <w:rsid w:val="00FB5890"/>
    <w:rPr>
      <w:rFonts w:ascii="Times New Roman" w:eastAsia="Times New Roman" w:hAnsi="Times New Roman" w:cs="Times New Roman"/>
    </w:rPr>
  </w:style>
  <w:style w:type="character" w:customStyle="1" w:styleId="WW8Num192z1">
    <w:name w:val="WW8Num192z1"/>
    <w:rsid w:val="00FB5890"/>
    <w:rPr>
      <w:rFonts w:ascii="Courier New" w:hAnsi="Courier New"/>
    </w:rPr>
  </w:style>
  <w:style w:type="character" w:customStyle="1" w:styleId="WW8Num192z2">
    <w:name w:val="WW8Num192z2"/>
    <w:rsid w:val="00FB5890"/>
    <w:rPr>
      <w:rFonts w:ascii="Wingdings" w:hAnsi="Wingdings"/>
    </w:rPr>
  </w:style>
  <w:style w:type="character" w:customStyle="1" w:styleId="WW8Num192z3">
    <w:name w:val="WW8Num192z3"/>
    <w:rsid w:val="00FB5890"/>
    <w:rPr>
      <w:rFonts w:ascii="Symbol" w:hAnsi="Symbol"/>
    </w:rPr>
  </w:style>
  <w:style w:type="character" w:customStyle="1" w:styleId="WW8Num193z0">
    <w:name w:val="WW8Num19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94z0">
    <w:name w:val="WW8Num194z0"/>
    <w:rsid w:val="00FB5890"/>
    <w:rPr>
      <w:rFonts w:ascii="Times New Roman" w:eastAsia="Times New Roman" w:hAnsi="Times New Roman" w:cs="Times New Roman"/>
    </w:rPr>
  </w:style>
  <w:style w:type="character" w:customStyle="1" w:styleId="WW8Num194z1">
    <w:name w:val="WW8Num194z1"/>
    <w:rsid w:val="00FB5890"/>
    <w:rPr>
      <w:rFonts w:ascii="Courier New" w:hAnsi="Courier New"/>
    </w:rPr>
  </w:style>
  <w:style w:type="character" w:customStyle="1" w:styleId="WW8Num194z2">
    <w:name w:val="WW8Num194z2"/>
    <w:rsid w:val="00FB5890"/>
    <w:rPr>
      <w:rFonts w:ascii="Wingdings" w:hAnsi="Wingdings"/>
    </w:rPr>
  </w:style>
  <w:style w:type="character" w:customStyle="1" w:styleId="WW8Num194z3">
    <w:name w:val="WW8Num194z3"/>
    <w:rsid w:val="00FB5890"/>
    <w:rPr>
      <w:rFonts w:ascii="Symbol" w:hAnsi="Symbol"/>
    </w:rPr>
  </w:style>
  <w:style w:type="character" w:customStyle="1" w:styleId="WW8Num195z0">
    <w:name w:val="WW8Num195z0"/>
    <w:rsid w:val="00FB5890"/>
    <w:rPr>
      <w:rFonts w:ascii="Symbol" w:hAnsi="Symbol"/>
    </w:rPr>
  </w:style>
  <w:style w:type="character" w:customStyle="1" w:styleId="WW8Num195z1">
    <w:name w:val="WW8Num195z1"/>
    <w:rsid w:val="00FB5890"/>
    <w:rPr>
      <w:rFonts w:ascii="Courier New" w:hAnsi="Courier New"/>
    </w:rPr>
  </w:style>
  <w:style w:type="character" w:customStyle="1" w:styleId="WW8Num195z2">
    <w:name w:val="WW8Num195z2"/>
    <w:rsid w:val="00FB5890"/>
    <w:rPr>
      <w:rFonts w:ascii="Wingdings" w:hAnsi="Wingdings"/>
    </w:rPr>
  </w:style>
  <w:style w:type="character" w:customStyle="1" w:styleId="WW8Num196z0">
    <w:name w:val="WW8Num19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02z0">
    <w:name w:val="WW8Num202z0"/>
    <w:rsid w:val="00FB5890"/>
    <w:rPr>
      <w:rFonts w:ascii="Arial" w:hAnsi="Arial"/>
      <w:b w:val="0"/>
      <w:i w:val="0"/>
    </w:rPr>
  </w:style>
  <w:style w:type="character" w:customStyle="1" w:styleId="WW8Num203z0">
    <w:name w:val="WW8Num2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05z0">
    <w:name w:val="WW8Num205z0"/>
    <w:rsid w:val="00FB5890"/>
    <w:rPr>
      <w:rFonts w:ascii="Times New Roman" w:eastAsia="Times New Roman" w:hAnsi="Times New Roman" w:cs="Times New Roman"/>
    </w:rPr>
  </w:style>
  <w:style w:type="character" w:customStyle="1" w:styleId="WW8Num205z1">
    <w:name w:val="WW8Num205z1"/>
    <w:rsid w:val="00FB5890"/>
    <w:rPr>
      <w:rFonts w:ascii="Courier New" w:hAnsi="Courier New"/>
    </w:rPr>
  </w:style>
  <w:style w:type="character" w:customStyle="1" w:styleId="WW8Num205z2">
    <w:name w:val="WW8Num205z2"/>
    <w:rsid w:val="00FB5890"/>
    <w:rPr>
      <w:rFonts w:ascii="Wingdings" w:hAnsi="Wingdings"/>
    </w:rPr>
  </w:style>
  <w:style w:type="character" w:customStyle="1" w:styleId="WW8Num205z3">
    <w:name w:val="WW8Num205z3"/>
    <w:rsid w:val="00FB5890"/>
    <w:rPr>
      <w:rFonts w:ascii="Symbol" w:hAnsi="Symbol"/>
    </w:rPr>
  </w:style>
  <w:style w:type="character" w:customStyle="1" w:styleId="WW8Num206z0">
    <w:name w:val="WW8Num206z0"/>
    <w:rsid w:val="00FB5890"/>
    <w:rPr>
      <w:rFonts w:ascii="Arial" w:hAnsi="Arial"/>
      <w:b w:val="0"/>
      <w:i w:val="0"/>
    </w:rPr>
  </w:style>
  <w:style w:type="character" w:customStyle="1" w:styleId="WW8Num210z0">
    <w:name w:val="WW8Num210z0"/>
    <w:rsid w:val="00FB5890"/>
    <w:rPr>
      <w:rFonts w:ascii="Symbol" w:hAnsi="Symbol"/>
    </w:rPr>
  </w:style>
  <w:style w:type="character" w:customStyle="1" w:styleId="WW8Num210z1">
    <w:name w:val="WW8Num210z1"/>
    <w:rsid w:val="00FB5890"/>
    <w:rPr>
      <w:rFonts w:ascii="Courier New" w:hAnsi="Courier New"/>
    </w:rPr>
  </w:style>
  <w:style w:type="character" w:customStyle="1" w:styleId="WW8Num210z2">
    <w:name w:val="WW8Num210z2"/>
    <w:rsid w:val="00FB5890"/>
    <w:rPr>
      <w:rFonts w:ascii="Wingdings" w:hAnsi="Wingdings"/>
    </w:rPr>
  </w:style>
  <w:style w:type="character" w:customStyle="1" w:styleId="WW8Num212z0">
    <w:name w:val="WW8Num21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212z1">
    <w:name w:val="WW8Num212z1"/>
    <w:rsid w:val="00FB5890"/>
    <w:rPr>
      <w:b w:val="0"/>
      <w:i w:val="0"/>
      <w:sz w:val="24"/>
      <w:szCs w:val="24"/>
    </w:rPr>
  </w:style>
  <w:style w:type="character" w:customStyle="1" w:styleId="WW8Num213z0">
    <w:name w:val="WW8Num213z0"/>
    <w:rsid w:val="00FB5890"/>
    <w:rPr>
      <w:b w:val="0"/>
      <w:i w:val="0"/>
    </w:rPr>
  </w:style>
  <w:style w:type="character" w:customStyle="1" w:styleId="WW8Num214z0">
    <w:name w:val="WW8Num214z0"/>
    <w:rsid w:val="00FB5890"/>
    <w:rPr>
      <w:sz w:val="24"/>
    </w:rPr>
  </w:style>
  <w:style w:type="character" w:customStyle="1" w:styleId="WW8Num215z0">
    <w:name w:val="WW8Num215z0"/>
    <w:rsid w:val="00FB5890"/>
    <w:rPr>
      <w:b w:val="0"/>
      <w:i w:val="0"/>
      <w:sz w:val="24"/>
      <w:szCs w:val="24"/>
    </w:rPr>
  </w:style>
  <w:style w:type="character" w:customStyle="1" w:styleId="WW8Num217z0">
    <w:name w:val="WW8Num217z0"/>
    <w:rsid w:val="00FB5890"/>
    <w:rPr>
      <w:rFonts w:ascii="Symbol" w:hAnsi="Symbol"/>
    </w:rPr>
  </w:style>
  <w:style w:type="character" w:customStyle="1" w:styleId="WW8Num217z1">
    <w:name w:val="WW8Num217z1"/>
    <w:rsid w:val="00FB5890"/>
    <w:rPr>
      <w:rFonts w:ascii="Courier New" w:hAnsi="Courier New"/>
    </w:rPr>
  </w:style>
  <w:style w:type="character" w:customStyle="1" w:styleId="WW8Num217z2">
    <w:name w:val="WW8Num217z2"/>
    <w:rsid w:val="00FB5890"/>
    <w:rPr>
      <w:rFonts w:ascii="Wingdings" w:hAnsi="Wingdings"/>
    </w:rPr>
  </w:style>
  <w:style w:type="character" w:customStyle="1" w:styleId="WW8Num222z0">
    <w:name w:val="WW8Num2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3z0">
    <w:name w:val="WW8Num22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26z0">
    <w:name w:val="WW8Num226z0"/>
    <w:rsid w:val="00FB5890"/>
    <w:rPr>
      <w:rFonts w:ascii="Symbol" w:hAnsi="Symbol"/>
    </w:rPr>
  </w:style>
  <w:style w:type="character" w:customStyle="1" w:styleId="WW8Num226z1">
    <w:name w:val="WW8Num226z1"/>
    <w:rsid w:val="00FB5890"/>
    <w:rPr>
      <w:rFonts w:ascii="Arial" w:hAnsi="Arial"/>
      <w:b w:val="0"/>
      <w:i w:val="0"/>
    </w:rPr>
  </w:style>
  <w:style w:type="character" w:customStyle="1" w:styleId="WW8Num226z2">
    <w:name w:val="WW8Num226z2"/>
    <w:rsid w:val="00FB5890"/>
    <w:rPr>
      <w:rFonts w:ascii="Wingdings" w:hAnsi="Wingdings"/>
    </w:rPr>
  </w:style>
  <w:style w:type="character" w:customStyle="1" w:styleId="WW8Num226z4">
    <w:name w:val="WW8Num226z4"/>
    <w:rsid w:val="00FB5890"/>
    <w:rPr>
      <w:rFonts w:ascii="Courier New" w:hAnsi="Courier New"/>
    </w:rPr>
  </w:style>
  <w:style w:type="character" w:customStyle="1" w:styleId="WW8Num228z0">
    <w:name w:val="WW8Num228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228z1">
    <w:name w:val="WW8Num22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28z2">
    <w:name w:val="WW8Num228z2"/>
    <w:rsid w:val="00FB5890"/>
    <w:rPr>
      <w:rFonts w:ascii="Wingdings" w:hAnsi="Wingdings"/>
    </w:rPr>
  </w:style>
  <w:style w:type="character" w:customStyle="1" w:styleId="WW8Num228z3">
    <w:name w:val="WW8Num228z3"/>
    <w:rsid w:val="00FB5890"/>
    <w:rPr>
      <w:rFonts w:ascii="Symbol" w:hAnsi="Symbol"/>
    </w:rPr>
  </w:style>
  <w:style w:type="character" w:customStyle="1" w:styleId="WW8Num228z4">
    <w:name w:val="WW8Num228z4"/>
    <w:rsid w:val="00FB5890"/>
    <w:rPr>
      <w:rFonts w:ascii="Courier New" w:hAnsi="Courier New"/>
    </w:rPr>
  </w:style>
  <w:style w:type="character" w:customStyle="1" w:styleId="WW8Num229z0">
    <w:name w:val="WW8Num229z0"/>
    <w:rsid w:val="00FB5890"/>
    <w:rPr>
      <w:rFonts w:ascii="Symbol" w:hAnsi="Symbol"/>
    </w:rPr>
  </w:style>
  <w:style w:type="character" w:customStyle="1" w:styleId="WW8Num229z1">
    <w:name w:val="WW8Num229z1"/>
    <w:rsid w:val="00FB5890"/>
    <w:rPr>
      <w:rFonts w:ascii="Courier New" w:hAnsi="Courier New"/>
    </w:rPr>
  </w:style>
  <w:style w:type="character" w:customStyle="1" w:styleId="WW8Num229z2">
    <w:name w:val="WW8Num229z2"/>
    <w:rsid w:val="00FB5890"/>
    <w:rPr>
      <w:rFonts w:ascii="Wingdings" w:hAnsi="Wingdings"/>
    </w:rPr>
  </w:style>
  <w:style w:type="character" w:customStyle="1" w:styleId="WW8Num230z0">
    <w:name w:val="WW8Num230z0"/>
    <w:rsid w:val="00FB589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sid w:val="00FB5890"/>
    <w:rPr>
      <w:rFonts w:ascii="Courier New" w:hAnsi="Courier New"/>
    </w:rPr>
  </w:style>
  <w:style w:type="character" w:customStyle="1" w:styleId="WW8Num230z2">
    <w:name w:val="WW8Num230z2"/>
    <w:rsid w:val="00FB5890"/>
    <w:rPr>
      <w:rFonts w:ascii="Wingdings" w:hAnsi="Wingdings"/>
    </w:rPr>
  </w:style>
  <w:style w:type="character" w:customStyle="1" w:styleId="WW8Num230z3">
    <w:name w:val="WW8Num230z3"/>
    <w:rsid w:val="00FB5890"/>
    <w:rPr>
      <w:rFonts w:ascii="Symbol" w:hAnsi="Symbol"/>
    </w:rPr>
  </w:style>
  <w:style w:type="character" w:customStyle="1" w:styleId="WW8Num231z0">
    <w:name w:val="WW8Num231z0"/>
    <w:rsid w:val="00FB5890"/>
    <w:rPr>
      <w:rFonts w:ascii="Times New Roman" w:eastAsia="Times New Roman" w:hAnsi="Times New Roman" w:cs="Times New Roman"/>
    </w:rPr>
  </w:style>
  <w:style w:type="character" w:customStyle="1" w:styleId="WW8Num231z1">
    <w:name w:val="WW8Num231z1"/>
    <w:rsid w:val="00FB5890"/>
    <w:rPr>
      <w:rFonts w:ascii="Courier New" w:hAnsi="Courier New"/>
    </w:rPr>
  </w:style>
  <w:style w:type="character" w:customStyle="1" w:styleId="WW8Num231z2">
    <w:name w:val="WW8Num231z2"/>
    <w:rsid w:val="00FB5890"/>
    <w:rPr>
      <w:rFonts w:ascii="Wingdings" w:hAnsi="Wingdings"/>
    </w:rPr>
  </w:style>
  <w:style w:type="character" w:customStyle="1" w:styleId="WW8Num231z3">
    <w:name w:val="WW8Num231z3"/>
    <w:rsid w:val="00FB5890"/>
    <w:rPr>
      <w:rFonts w:ascii="Symbol" w:hAnsi="Symbol"/>
    </w:rPr>
  </w:style>
  <w:style w:type="character" w:customStyle="1" w:styleId="WW8Num232z0">
    <w:name w:val="WW8Num232z0"/>
    <w:rsid w:val="00FB5890"/>
    <w:rPr>
      <w:b w:val="0"/>
      <w:i w:val="0"/>
    </w:rPr>
  </w:style>
  <w:style w:type="character" w:customStyle="1" w:styleId="WW8Num233z0">
    <w:name w:val="WW8Num2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33z1">
    <w:name w:val="WW8Num233z1"/>
    <w:rsid w:val="00FB5890"/>
    <w:rPr>
      <w:b w:val="0"/>
      <w:i w:val="0"/>
      <w:color w:val="auto"/>
      <w:sz w:val="24"/>
      <w:szCs w:val="24"/>
    </w:rPr>
  </w:style>
  <w:style w:type="character" w:customStyle="1" w:styleId="WW8Num236z0">
    <w:name w:val="WW8Num236z0"/>
    <w:rsid w:val="00FB5890"/>
    <w:rPr>
      <w:rFonts w:ascii="Arial" w:hAnsi="Arial"/>
      <w:b w:val="0"/>
      <w:i w:val="0"/>
    </w:rPr>
  </w:style>
  <w:style w:type="character" w:customStyle="1" w:styleId="WW8Num237z0">
    <w:name w:val="WW8Num237z0"/>
    <w:rsid w:val="00FB5890"/>
    <w:rPr>
      <w:rFonts w:ascii="Times New Roman" w:eastAsia="Times New Roman" w:hAnsi="Times New Roman" w:cs="Times New Roman"/>
    </w:rPr>
  </w:style>
  <w:style w:type="character" w:customStyle="1" w:styleId="WW8Num237z1">
    <w:name w:val="WW8Num237z1"/>
    <w:rsid w:val="00FB5890"/>
    <w:rPr>
      <w:rFonts w:ascii="Courier New" w:hAnsi="Courier New"/>
    </w:rPr>
  </w:style>
  <w:style w:type="character" w:customStyle="1" w:styleId="WW8Num237z2">
    <w:name w:val="WW8Num237z2"/>
    <w:rsid w:val="00FB5890"/>
    <w:rPr>
      <w:rFonts w:ascii="Wingdings" w:hAnsi="Wingdings"/>
    </w:rPr>
  </w:style>
  <w:style w:type="character" w:customStyle="1" w:styleId="WW8Num237z3">
    <w:name w:val="WW8Num237z3"/>
    <w:rsid w:val="00FB5890"/>
    <w:rPr>
      <w:rFonts w:ascii="Symbol" w:hAnsi="Symbol"/>
    </w:rPr>
  </w:style>
  <w:style w:type="character" w:customStyle="1" w:styleId="WW8Num239z0">
    <w:name w:val="WW8Num239z0"/>
    <w:rsid w:val="00FB5890"/>
    <w:rPr>
      <w:rFonts w:ascii="Times New Roman" w:eastAsia="Times New Roman" w:hAnsi="Times New Roman" w:cs="Times New Roman"/>
    </w:rPr>
  </w:style>
  <w:style w:type="character" w:customStyle="1" w:styleId="WW8Num239z1">
    <w:name w:val="WW8Num239z1"/>
    <w:rsid w:val="00FB5890"/>
    <w:rPr>
      <w:rFonts w:ascii="Courier New" w:hAnsi="Courier New"/>
    </w:rPr>
  </w:style>
  <w:style w:type="character" w:customStyle="1" w:styleId="WW8Num239z2">
    <w:name w:val="WW8Num239z2"/>
    <w:rsid w:val="00FB5890"/>
    <w:rPr>
      <w:rFonts w:ascii="Wingdings" w:hAnsi="Wingdings"/>
    </w:rPr>
  </w:style>
  <w:style w:type="character" w:customStyle="1" w:styleId="WW8Num239z3">
    <w:name w:val="WW8Num239z3"/>
    <w:rsid w:val="00FB5890"/>
    <w:rPr>
      <w:rFonts w:ascii="Symbol" w:hAnsi="Symbol"/>
    </w:rPr>
  </w:style>
  <w:style w:type="character" w:customStyle="1" w:styleId="WW8Num244z0">
    <w:name w:val="WW8Num244z0"/>
    <w:rsid w:val="00FB5890"/>
    <w:rPr>
      <w:rFonts w:ascii="Times New Roman" w:eastAsia="Times New Roman" w:hAnsi="Times New Roman" w:cs="Times New Roman"/>
    </w:rPr>
  </w:style>
  <w:style w:type="character" w:customStyle="1" w:styleId="WW8Num244z1">
    <w:name w:val="WW8Num244z1"/>
    <w:rsid w:val="00FB5890"/>
    <w:rPr>
      <w:rFonts w:ascii="Courier New" w:hAnsi="Courier New"/>
    </w:rPr>
  </w:style>
  <w:style w:type="character" w:customStyle="1" w:styleId="WW8Num244z2">
    <w:name w:val="WW8Num244z2"/>
    <w:rsid w:val="00FB5890"/>
    <w:rPr>
      <w:rFonts w:ascii="Wingdings" w:hAnsi="Wingdings"/>
    </w:rPr>
  </w:style>
  <w:style w:type="character" w:customStyle="1" w:styleId="WW8Num244z3">
    <w:name w:val="WW8Num244z3"/>
    <w:rsid w:val="00FB5890"/>
    <w:rPr>
      <w:rFonts w:ascii="Symbol" w:hAnsi="Symbol"/>
    </w:rPr>
  </w:style>
  <w:style w:type="character" w:customStyle="1" w:styleId="WW8Num246z0">
    <w:name w:val="WW8Num24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46z1">
    <w:name w:val="WW8Num246z1"/>
    <w:rsid w:val="00FB5890"/>
    <w:rPr>
      <w:b w:val="0"/>
      <w:i w:val="0"/>
      <w:color w:val="auto"/>
      <w:sz w:val="24"/>
      <w:szCs w:val="24"/>
    </w:rPr>
  </w:style>
  <w:style w:type="character" w:customStyle="1" w:styleId="WW8Num252z0">
    <w:name w:val="WW8Num252z0"/>
    <w:rsid w:val="00FB5890"/>
    <w:rPr>
      <w:rFonts w:ascii="Arial" w:hAnsi="Arial"/>
      <w:b w:val="0"/>
      <w:i w:val="0"/>
    </w:rPr>
  </w:style>
  <w:style w:type="character" w:customStyle="1" w:styleId="WW8Num254z0">
    <w:name w:val="WW8Num254z0"/>
    <w:rsid w:val="00FB5890"/>
    <w:rPr>
      <w:b w:val="0"/>
      <w:i w:val="0"/>
    </w:rPr>
  </w:style>
  <w:style w:type="character" w:customStyle="1" w:styleId="WW8Num255z0">
    <w:name w:val="WW8Num255z0"/>
    <w:rsid w:val="00FB5890"/>
    <w:rPr>
      <w:rFonts w:ascii="Times New Roman" w:eastAsia="Times New Roman" w:hAnsi="Times New Roman" w:cs="Times New Roman"/>
    </w:rPr>
  </w:style>
  <w:style w:type="character" w:customStyle="1" w:styleId="WW8Num255z1">
    <w:name w:val="WW8Num255z1"/>
    <w:rsid w:val="00FB5890"/>
    <w:rPr>
      <w:rFonts w:ascii="Courier New" w:hAnsi="Courier New"/>
    </w:rPr>
  </w:style>
  <w:style w:type="character" w:customStyle="1" w:styleId="WW8Num255z2">
    <w:name w:val="WW8Num255z2"/>
    <w:rsid w:val="00FB5890"/>
    <w:rPr>
      <w:rFonts w:ascii="Wingdings" w:hAnsi="Wingdings"/>
    </w:rPr>
  </w:style>
  <w:style w:type="character" w:customStyle="1" w:styleId="WW8Num255z3">
    <w:name w:val="WW8Num255z3"/>
    <w:rsid w:val="00FB5890"/>
    <w:rPr>
      <w:rFonts w:ascii="Symbol" w:hAnsi="Symbol"/>
    </w:rPr>
  </w:style>
  <w:style w:type="character" w:customStyle="1" w:styleId="WW8Num257z0">
    <w:name w:val="WW8Num2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58z0">
    <w:name w:val="WW8Num258z0"/>
    <w:rsid w:val="00FB5890"/>
    <w:rPr>
      <w:rFonts w:ascii="Arial" w:eastAsia="Calibri" w:hAnsi="Arial" w:cs="Arial"/>
    </w:rPr>
  </w:style>
  <w:style w:type="character" w:customStyle="1" w:styleId="WW8Num258z1">
    <w:name w:val="WW8Num258z1"/>
    <w:rsid w:val="00FB5890"/>
    <w:rPr>
      <w:rFonts w:ascii="Courier New" w:hAnsi="Courier New" w:cs="Courier New"/>
    </w:rPr>
  </w:style>
  <w:style w:type="character" w:customStyle="1" w:styleId="WW8Num258z2">
    <w:name w:val="WW8Num258z2"/>
    <w:rsid w:val="00FB5890"/>
    <w:rPr>
      <w:rFonts w:ascii="Wingdings" w:hAnsi="Wingdings"/>
    </w:rPr>
  </w:style>
  <w:style w:type="character" w:customStyle="1" w:styleId="WW8Num258z3">
    <w:name w:val="WW8Num258z3"/>
    <w:rsid w:val="00FB5890"/>
    <w:rPr>
      <w:rFonts w:ascii="Symbol" w:hAnsi="Symbol"/>
    </w:rPr>
  </w:style>
  <w:style w:type="character" w:customStyle="1" w:styleId="WW8Num259z1">
    <w:name w:val="WW8Num259z1"/>
    <w:rsid w:val="00FB5890"/>
    <w:rPr>
      <w:rFonts w:ascii="Times New Roman" w:eastAsia="Times New Roman" w:hAnsi="Times New Roman" w:cs="Times New Roman"/>
    </w:rPr>
  </w:style>
  <w:style w:type="character" w:customStyle="1" w:styleId="WW8Num260z0">
    <w:name w:val="WW8Num260z0"/>
    <w:rsid w:val="00FB5890"/>
    <w:rPr>
      <w:rFonts w:ascii="Symbol" w:hAnsi="Symbol"/>
    </w:rPr>
  </w:style>
  <w:style w:type="character" w:customStyle="1" w:styleId="WW8Num260z1">
    <w:name w:val="WW8Num260z1"/>
    <w:rsid w:val="00FB5890"/>
    <w:rPr>
      <w:rFonts w:ascii="Courier New" w:hAnsi="Courier New"/>
    </w:rPr>
  </w:style>
  <w:style w:type="character" w:customStyle="1" w:styleId="WW8Num260z2">
    <w:name w:val="WW8Num260z2"/>
    <w:rsid w:val="00FB5890"/>
    <w:rPr>
      <w:rFonts w:ascii="Wingdings" w:hAnsi="Wingdings"/>
    </w:rPr>
  </w:style>
  <w:style w:type="character" w:customStyle="1" w:styleId="WW8Num265z0">
    <w:name w:val="WW8Num265z0"/>
    <w:rsid w:val="00FB5890"/>
    <w:rPr>
      <w:rFonts w:ascii="Symbol" w:hAnsi="Symbol"/>
    </w:rPr>
  </w:style>
  <w:style w:type="character" w:customStyle="1" w:styleId="WW8Num265z1">
    <w:name w:val="WW8Num265z1"/>
    <w:rsid w:val="00FB5890"/>
    <w:rPr>
      <w:rFonts w:ascii="Courier New" w:hAnsi="Courier New"/>
    </w:rPr>
  </w:style>
  <w:style w:type="character" w:customStyle="1" w:styleId="WW8Num265z2">
    <w:name w:val="WW8Num265z2"/>
    <w:rsid w:val="00FB5890"/>
    <w:rPr>
      <w:rFonts w:ascii="Wingdings" w:hAnsi="Wingdings"/>
    </w:rPr>
  </w:style>
  <w:style w:type="character" w:customStyle="1" w:styleId="WW8Num267z0">
    <w:name w:val="WW8Num267z0"/>
    <w:rsid w:val="00FB5890"/>
    <w:rPr>
      <w:rFonts w:ascii="Symbol" w:hAnsi="Symbol"/>
    </w:rPr>
  </w:style>
  <w:style w:type="character" w:customStyle="1" w:styleId="WW8Num267z1">
    <w:name w:val="WW8Num267z1"/>
    <w:rsid w:val="00FB5890"/>
    <w:rPr>
      <w:rFonts w:ascii="Courier New" w:hAnsi="Courier New"/>
    </w:rPr>
  </w:style>
  <w:style w:type="character" w:customStyle="1" w:styleId="WW8Num267z2">
    <w:name w:val="WW8Num267z2"/>
    <w:rsid w:val="00FB5890"/>
    <w:rPr>
      <w:rFonts w:ascii="Wingdings" w:hAnsi="Wingdings"/>
    </w:rPr>
  </w:style>
  <w:style w:type="character" w:customStyle="1" w:styleId="WW8Num268z0">
    <w:name w:val="WW8Num268z0"/>
    <w:rsid w:val="00FB5890"/>
    <w:rPr>
      <w:b w:val="0"/>
      <w:i w:val="0"/>
    </w:rPr>
  </w:style>
  <w:style w:type="character" w:customStyle="1" w:styleId="WW8Num269z0">
    <w:name w:val="WW8Num26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0z0">
    <w:name w:val="WW8Num27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272z0">
    <w:name w:val="WW8Num272z0"/>
    <w:rsid w:val="00FB5890"/>
    <w:rPr>
      <w:b/>
      <w:i w:val="0"/>
    </w:rPr>
  </w:style>
  <w:style w:type="character" w:customStyle="1" w:styleId="WW8Num273z0">
    <w:name w:val="WW8Num273z0"/>
    <w:rsid w:val="00FB5890"/>
    <w:rPr>
      <w:rFonts w:ascii="Symbol" w:hAnsi="Symbol"/>
    </w:rPr>
  </w:style>
  <w:style w:type="character" w:customStyle="1" w:styleId="WW8Num273z1">
    <w:name w:val="WW8Num273z1"/>
    <w:rsid w:val="00FB5890"/>
    <w:rPr>
      <w:rFonts w:ascii="Courier New" w:hAnsi="Courier New"/>
    </w:rPr>
  </w:style>
  <w:style w:type="character" w:customStyle="1" w:styleId="WW8Num273z2">
    <w:name w:val="WW8Num273z2"/>
    <w:rsid w:val="00FB5890"/>
    <w:rPr>
      <w:rFonts w:ascii="Wingdings" w:hAnsi="Wingdings"/>
    </w:rPr>
  </w:style>
  <w:style w:type="character" w:customStyle="1" w:styleId="WW8Num274z0">
    <w:name w:val="WW8Num274z0"/>
    <w:rsid w:val="00FB5890"/>
    <w:rPr>
      <w:rFonts w:ascii="Arial" w:hAnsi="Arial"/>
      <w:b w:val="0"/>
      <w:i w:val="0"/>
    </w:rPr>
  </w:style>
  <w:style w:type="character" w:customStyle="1" w:styleId="WW8Num275z0">
    <w:name w:val="WW8Num27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75z1">
    <w:name w:val="WW8Num275z1"/>
    <w:rsid w:val="00FB5890"/>
    <w:rPr>
      <w:rFonts w:ascii="Courier New" w:hAnsi="Courier New"/>
    </w:rPr>
  </w:style>
  <w:style w:type="character" w:customStyle="1" w:styleId="WW8Num275z2">
    <w:name w:val="WW8Num275z2"/>
    <w:rsid w:val="00FB5890"/>
    <w:rPr>
      <w:rFonts w:ascii="Wingdings" w:hAnsi="Wingdings"/>
    </w:rPr>
  </w:style>
  <w:style w:type="character" w:customStyle="1" w:styleId="WW8Num275z3">
    <w:name w:val="WW8Num275z3"/>
    <w:rsid w:val="00FB5890"/>
    <w:rPr>
      <w:rFonts w:ascii="Symbol" w:hAnsi="Symbol"/>
    </w:rPr>
  </w:style>
  <w:style w:type="character" w:customStyle="1" w:styleId="WW8Num277z0">
    <w:name w:val="WW8Num277z0"/>
    <w:rsid w:val="00FB5890"/>
    <w:rPr>
      <w:rFonts w:ascii="Arial" w:hAnsi="Arial"/>
      <w:b w:val="0"/>
      <w:i w:val="0"/>
    </w:rPr>
  </w:style>
  <w:style w:type="character" w:customStyle="1" w:styleId="WW8Num278z0">
    <w:name w:val="WW8Num278z0"/>
    <w:rsid w:val="00FB5890"/>
    <w:rPr>
      <w:rFonts w:ascii="Symbol" w:hAnsi="Symbol"/>
    </w:rPr>
  </w:style>
  <w:style w:type="character" w:customStyle="1" w:styleId="WW8Num278z1">
    <w:name w:val="WW8Num278z1"/>
    <w:rsid w:val="00FB5890"/>
    <w:rPr>
      <w:rFonts w:ascii="Courier New" w:hAnsi="Courier New"/>
    </w:rPr>
  </w:style>
  <w:style w:type="character" w:customStyle="1" w:styleId="WW8Num278z2">
    <w:name w:val="WW8Num278z2"/>
    <w:rsid w:val="00FB5890"/>
    <w:rPr>
      <w:rFonts w:ascii="Wingdings" w:hAnsi="Wingdings"/>
    </w:rPr>
  </w:style>
  <w:style w:type="character" w:customStyle="1" w:styleId="WW8Num280z0">
    <w:name w:val="WW8Num28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2z0">
    <w:name w:val="WW8Num282z0"/>
    <w:rsid w:val="00FB5890"/>
    <w:rPr>
      <w:b w:val="0"/>
      <w:i w:val="0"/>
    </w:rPr>
  </w:style>
  <w:style w:type="character" w:customStyle="1" w:styleId="WW8Num283z0">
    <w:name w:val="WW8Num283z0"/>
    <w:rsid w:val="00FB589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sid w:val="00FB5890"/>
    <w:rPr>
      <w:rFonts w:ascii="Courier New" w:hAnsi="Courier New"/>
    </w:rPr>
  </w:style>
  <w:style w:type="character" w:customStyle="1" w:styleId="WW8Num283z2">
    <w:name w:val="WW8Num283z2"/>
    <w:rsid w:val="00FB5890"/>
    <w:rPr>
      <w:rFonts w:ascii="Wingdings" w:hAnsi="Wingdings"/>
    </w:rPr>
  </w:style>
  <w:style w:type="character" w:customStyle="1" w:styleId="WW8Num283z3">
    <w:name w:val="WW8Num283z3"/>
    <w:rsid w:val="00FB5890"/>
    <w:rPr>
      <w:rFonts w:ascii="Symbol" w:hAnsi="Symbol"/>
    </w:rPr>
  </w:style>
  <w:style w:type="character" w:customStyle="1" w:styleId="WW8Num284z0">
    <w:name w:val="WW8Num284z0"/>
    <w:rsid w:val="00FB5890"/>
    <w:rPr>
      <w:rFonts w:ascii="Times New Roman" w:eastAsia="Times New Roman" w:hAnsi="Times New Roman" w:cs="Times New Roman"/>
    </w:rPr>
  </w:style>
  <w:style w:type="character" w:customStyle="1" w:styleId="WW8Num284z1">
    <w:name w:val="WW8Num284z1"/>
    <w:rsid w:val="00FB5890"/>
    <w:rPr>
      <w:rFonts w:ascii="Courier New" w:hAnsi="Courier New"/>
    </w:rPr>
  </w:style>
  <w:style w:type="character" w:customStyle="1" w:styleId="WW8Num284z2">
    <w:name w:val="WW8Num284z2"/>
    <w:rsid w:val="00FB5890"/>
    <w:rPr>
      <w:rFonts w:ascii="Wingdings" w:hAnsi="Wingdings"/>
    </w:rPr>
  </w:style>
  <w:style w:type="character" w:customStyle="1" w:styleId="WW8Num284z3">
    <w:name w:val="WW8Num284z3"/>
    <w:rsid w:val="00FB5890"/>
    <w:rPr>
      <w:rFonts w:ascii="Symbol" w:hAnsi="Symbol"/>
    </w:rPr>
  </w:style>
  <w:style w:type="character" w:customStyle="1" w:styleId="WW8Num285z0">
    <w:name w:val="WW8Num285z0"/>
    <w:rsid w:val="00FB5890"/>
    <w:rPr>
      <w:rFonts w:ascii="Symbol" w:hAnsi="Symbol"/>
    </w:rPr>
  </w:style>
  <w:style w:type="character" w:customStyle="1" w:styleId="WW8Num285z1">
    <w:name w:val="WW8Num285z1"/>
    <w:rsid w:val="00FB5890"/>
    <w:rPr>
      <w:rFonts w:ascii="Times New Roman" w:eastAsia="Times New Roman" w:hAnsi="Times New Roman" w:cs="Times New Roman"/>
    </w:rPr>
  </w:style>
  <w:style w:type="character" w:customStyle="1" w:styleId="WW8Num286z0">
    <w:name w:val="WW8Num286z0"/>
    <w:rsid w:val="00FB5890"/>
    <w:rPr>
      <w:rFonts w:ascii="Symbol" w:hAnsi="Symbol"/>
    </w:rPr>
  </w:style>
  <w:style w:type="character" w:customStyle="1" w:styleId="WW8Num286z1">
    <w:name w:val="WW8Num286z1"/>
    <w:rsid w:val="00FB5890"/>
    <w:rPr>
      <w:rFonts w:ascii="Courier New" w:hAnsi="Courier New"/>
    </w:rPr>
  </w:style>
  <w:style w:type="character" w:customStyle="1" w:styleId="WW8Num286z2">
    <w:name w:val="WW8Num286z2"/>
    <w:rsid w:val="00FB5890"/>
    <w:rPr>
      <w:rFonts w:ascii="Wingdings" w:hAnsi="Wingdings"/>
    </w:rPr>
  </w:style>
  <w:style w:type="character" w:customStyle="1" w:styleId="WW8Num287z0">
    <w:name w:val="WW8Num2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88z0">
    <w:name w:val="WW8Num288z0"/>
    <w:rsid w:val="00FB5890"/>
    <w:rPr>
      <w:rFonts w:ascii="Arial" w:hAnsi="Arial"/>
      <w:b w:val="0"/>
      <w:i w:val="0"/>
    </w:rPr>
  </w:style>
  <w:style w:type="character" w:customStyle="1" w:styleId="WW8Num289z0">
    <w:name w:val="WW8Num2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291z0">
    <w:name w:val="WW8Num291z0"/>
    <w:rsid w:val="00FB5890"/>
    <w:rPr>
      <w:b w:val="0"/>
      <w:i w:val="0"/>
    </w:rPr>
  </w:style>
  <w:style w:type="character" w:customStyle="1" w:styleId="WW8Num292z0">
    <w:name w:val="WW8Num292z0"/>
    <w:rsid w:val="00FB5890"/>
    <w:rPr>
      <w:rFonts w:ascii="Symbol" w:hAnsi="Symbol"/>
    </w:rPr>
  </w:style>
  <w:style w:type="character" w:customStyle="1" w:styleId="WW8Num292z1">
    <w:name w:val="WW8Num292z1"/>
    <w:rsid w:val="00FB5890"/>
    <w:rPr>
      <w:rFonts w:ascii="Courier New" w:hAnsi="Courier New"/>
    </w:rPr>
  </w:style>
  <w:style w:type="character" w:customStyle="1" w:styleId="WW8Num292z2">
    <w:name w:val="WW8Num292z2"/>
    <w:rsid w:val="00FB5890"/>
    <w:rPr>
      <w:rFonts w:ascii="Wingdings" w:hAnsi="Wingdings"/>
    </w:rPr>
  </w:style>
  <w:style w:type="character" w:customStyle="1" w:styleId="WW8Num293z0">
    <w:name w:val="WW8Num293z0"/>
    <w:rsid w:val="00FB5890"/>
    <w:rPr>
      <w:rFonts w:ascii="Times New Roman" w:eastAsia="Times New Roman" w:hAnsi="Times New Roman" w:cs="Times New Roman"/>
    </w:rPr>
  </w:style>
  <w:style w:type="character" w:customStyle="1" w:styleId="WW8Num293z1">
    <w:name w:val="WW8Num293z1"/>
    <w:rsid w:val="00FB5890"/>
    <w:rPr>
      <w:rFonts w:ascii="Courier New" w:hAnsi="Courier New"/>
    </w:rPr>
  </w:style>
  <w:style w:type="character" w:customStyle="1" w:styleId="WW8Num293z2">
    <w:name w:val="WW8Num293z2"/>
    <w:rsid w:val="00FB5890"/>
    <w:rPr>
      <w:rFonts w:ascii="Wingdings" w:hAnsi="Wingdings"/>
    </w:rPr>
  </w:style>
  <w:style w:type="character" w:customStyle="1" w:styleId="WW8Num293z3">
    <w:name w:val="WW8Num293z3"/>
    <w:rsid w:val="00FB5890"/>
    <w:rPr>
      <w:rFonts w:ascii="Symbol" w:hAnsi="Symbol"/>
    </w:rPr>
  </w:style>
  <w:style w:type="character" w:customStyle="1" w:styleId="WW8Num296z0">
    <w:name w:val="WW8Num296z0"/>
    <w:rsid w:val="00FB5890"/>
    <w:rPr>
      <w:rFonts w:ascii="Symbol" w:hAnsi="Symbol"/>
    </w:rPr>
  </w:style>
  <w:style w:type="character" w:customStyle="1" w:styleId="WW8Num296z1">
    <w:name w:val="WW8Num296z1"/>
    <w:rsid w:val="00FB5890"/>
    <w:rPr>
      <w:rFonts w:ascii="Courier New" w:hAnsi="Courier New"/>
    </w:rPr>
  </w:style>
  <w:style w:type="character" w:customStyle="1" w:styleId="WW8Num296z2">
    <w:name w:val="WW8Num296z2"/>
    <w:rsid w:val="00FB5890"/>
    <w:rPr>
      <w:rFonts w:ascii="Wingdings" w:hAnsi="Wingdings"/>
    </w:rPr>
  </w:style>
  <w:style w:type="character" w:customStyle="1" w:styleId="WW8Num297z0">
    <w:name w:val="WW8Num29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00z0">
    <w:name w:val="WW8Num30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03z0">
    <w:name w:val="WW8Num303z0"/>
    <w:rsid w:val="00FB5890"/>
    <w:rPr>
      <w:rFonts w:ascii="Symbol" w:hAnsi="Symbol"/>
    </w:rPr>
  </w:style>
  <w:style w:type="character" w:customStyle="1" w:styleId="WW8Num303z1">
    <w:name w:val="WW8Num303z1"/>
    <w:rsid w:val="00FB5890"/>
    <w:rPr>
      <w:rFonts w:ascii="Courier New" w:hAnsi="Courier New"/>
    </w:rPr>
  </w:style>
  <w:style w:type="character" w:customStyle="1" w:styleId="WW8Num303z2">
    <w:name w:val="WW8Num303z2"/>
    <w:rsid w:val="00FB5890"/>
    <w:rPr>
      <w:rFonts w:ascii="Wingdings" w:hAnsi="Wingdings"/>
    </w:rPr>
  </w:style>
  <w:style w:type="character" w:customStyle="1" w:styleId="WW8Num304z0">
    <w:name w:val="WW8Num304z0"/>
    <w:rsid w:val="00FB5890"/>
    <w:rPr>
      <w:rFonts w:ascii="Symbol" w:hAnsi="Symbol"/>
    </w:rPr>
  </w:style>
  <w:style w:type="character" w:customStyle="1" w:styleId="WW8Num304z1">
    <w:name w:val="WW8Num304z1"/>
    <w:rsid w:val="00FB5890"/>
    <w:rPr>
      <w:rFonts w:ascii="Courier New" w:hAnsi="Courier New"/>
    </w:rPr>
  </w:style>
  <w:style w:type="character" w:customStyle="1" w:styleId="WW8Num304z2">
    <w:name w:val="WW8Num304z2"/>
    <w:rsid w:val="00FB5890"/>
    <w:rPr>
      <w:rFonts w:ascii="Wingdings" w:hAnsi="Wingdings"/>
    </w:rPr>
  </w:style>
  <w:style w:type="character" w:customStyle="1" w:styleId="WW8Num305z0">
    <w:name w:val="WW8Num305z0"/>
    <w:rsid w:val="00FB5890"/>
    <w:rPr>
      <w:rFonts w:ascii="Times New Roman" w:eastAsia="Times New Roman" w:hAnsi="Times New Roman" w:cs="Times New Roman"/>
    </w:rPr>
  </w:style>
  <w:style w:type="character" w:customStyle="1" w:styleId="WW8Num308z0">
    <w:name w:val="WW8Num308z0"/>
    <w:rsid w:val="00FB5890"/>
    <w:rPr>
      <w:rFonts w:ascii="Times New Roman" w:eastAsia="Times New Roman" w:hAnsi="Times New Roman" w:cs="Times New Roman"/>
    </w:rPr>
  </w:style>
  <w:style w:type="character" w:customStyle="1" w:styleId="WW8Num308z2">
    <w:name w:val="WW8Num308z2"/>
    <w:rsid w:val="00FB5890"/>
    <w:rPr>
      <w:rFonts w:ascii="Wingdings" w:hAnsi="Wingdings"/>
    </w:rPr>
  </w:style>
  <w:style w:type="character" w:customStyle="1" w:styleId="WW8Num308z3">
    <w:name w:val="WW8Num308z3"/>
    <w:rsid w:val="00FB5890"/>
    <w:rPr>
      <w:rFonts w:ascii="Symbol" w:hAnsi="Symbol"/>
    </w:rPr>
  </w:style>
  <w:style w:type="character" w:customStyle="1" w:styleId="WW8Num308z4">
    <w:name w:val="WW8Num308z4"/>
    <w:rsid w:val="00FB5890"/>
    <w:rPr>
      <w:rFonts w:ascii="Courier New" w:hAnsi="Courier New"/>
    </w:rPr>
  </w:style>
  <w:style w:type="character" w:customStyle="1" w:styleId="WW8Num311z0">
    <w:name w:val="WW8Num311z0"/>
    <w:rsid w:val="00FB5890"/>
    <w:rPr>
      <w:w w:val="92"/>
    </w:rPr>
  </w:style>
  <w:style w:type="character" w:customStyle="1" w:styleId="WW8Num312z0">
    <w:name w:val="WW8Num312z0"/>
    <w:rsid w:val="00FB5890"/>
    <w:rPr>
      <w:rFonts w:ascii="Times New Roman" w:eastAsia="Times New Roman" w:hAnsi="Times New Roman" w:cs="Times New Roman"/>
    </w:rPr>
  </w:style>
  <w:style w:type="character" w:customStyle="1" w:styleId="WW8Num312z2">
    <w:name w:val="WW8Num312z2"/>
    <w:rsid w:val="00FB5890"/>
    <w:rPr>
      <w:rFonts w:ascii="Wingdings" w:hAnsi="Wingdings"/>
    </w:rPr>
  </w:style>
  <w:style w:type="character" w:customStyle="1" w:styleId="WW8Num312z3">
    <w:name w:val="WW8Num312z3"/>
    <w:rsid w:val="00FB5890"/>
    <w:rPr>
      <w:rFonts w:ascii="Symbol" w:hAnsi="Symbol"/>
    </w:rPr>
  </w:style>
  <w:style w:type="character" w:customStyle="1" w:styleId="WW8Num312z4">
    <w:name w:val="WW8Num312z4"/>
    <w:rsid w:val="00FB5890"/>
    <w:rPr>
      <w:rFonts w:ascii="Courier New" w:hAnsi="Courier New"/>
    </w:rPr>
  </w:style>
  <w:style w:type="character" w:customStyle="1" w:styleId="WW8Num314z0">
    <w:name w:val="WW8Num314z0"/>
    <w:rsid w:val="00FB5890"/>
    <w:rPr>
      <w:b w:val="0"/>
      <w:i w:val="0"/>
    </w:rPr>
  </w:style>
  <w:style w:type="character" w:customStyle="1" w:styleId="WW8Num318z0">
    <w:name w:val="WW8Num318z0"/>
    <w:rsid w:val="00FB5890"/>
    <w:rPr>
      <w:b w:val="0"/>
      <w:i w:val="0"/>
    </w:rPr>
  </w:style>
  <w:style w:type="character" w:customStyle="1" w:styleId="WW8Num319z0">
    <w:name w:val="WW8Num31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0z1">
    <w:name w:val="WW8Num320z1"/>
    <w:rsid w:val="00FB5890"/>
    <w:rPr>
      <w:rFonts w:ascii="Times New Roman" w:eastAsia="Times New Roman" w:hAnsi="Times New Roman" w:cs="Times New Roman"/>
    </w:rPr>
  </w:style>
  <w:style w:type="character" w:customStyle="1" w:styleId="WW8Num324z0">
    <w:name w:val="WW8Num32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25z0">
    <w:name w:val="WW8Num325z0"/>
    <w:rsid w:val="00FB5890"/>
    <w:rPr>
      <w:b w:val="0"/>
      <w:i w:val="0"/>
    </w:rPr>
  </w:style>
  <w:style w:type="character" w:customStyle="1" w:styleId="WW8Num326z0">
    <w:name w:val="WW8Num326z0"/>
    <w:rsid w:val="00FB5890"/>
    <w:rPr>
      <w:rFonts w:ascii="Times New Roman" w:eastAsia="Times New Roman" w:hAnsi="Times New Roman" w:cs="Times New Roman"/>
    </w:rPr>
  </w:style>
  <w:style w:type="character" w:customStyle="1" w:styleId="WW8Num326z1">
    <w:name w:val="WW8Num326z1"/>
    <w:rsid w:val="00FB5890"/>
    <w:rPr>
      <w:rFonts w:ascii="Courier New" w:hAnsi="Courier New"/>
    </w:rPr>
  </w:style>
  <w:style w:type="character" w:customStyle="1" w:styleId="WW8Num326z2">
    <w:name w:val="WW8Num326z2"/>
    <w:rsid w:val="00FB5890"/>
    <w:rPr>
      <w:rFonts w:ascii="Wingdings" w:hAnsi="Wingdings"/>
    </w:rPr>
  </w:style>
  <w:style w:type="character" w:customStyle="1" w:styleId="WW8Num326z3">
    <w:name w:val="WW8Num326z3"/>
    <w:rsid w:val="00FB5890"/>
    <w:rPr>
      <w:rFonts w:ascii="Symbol" w:hAnsi="Symbol"/>
    </w:rPr>
  </w:style>
  <w:style w:type="character" w:customStyle="1" w:styleId="WW8Num327z0">
    <w:name w:val="WW8Num327z0"/>
    <w:rsid w:val="00FB5890"/>
    <w:rPr>
      <w:rFonts w:ascii="Times New Roman" w:eastAsia="Times New Roman" w:hAnsi="Times New Roman" w:cs="Times New Roman"/>
    </w:rPr>
  </w:style>
  <w:style w:type="character" w:customStyle="1" w:styleId="WW8Num327z1">
    <w:name w:val="WW8Num327z1"/>
    <w:rsid w:val="00FB5890"/>
    <w:rPr>
      <w:rFonts w:ascii="Courier New" w:hAnsi="Courier New"/>
    </w:rPr>
  </w:style>
  <w:style w:type="character" w:customStyle="1" w:styleId="WW8Num327z2">
    <w:name w:val="WW8Num327z2"/>
    <w:rsid w:val="00FB5890"/>
    <w:rPr>
      <w:rFonts w:ascii="Wingdings" w:hAnsi="Wingdings"/>
    </w:rPr>
  </w:style>
  <w:style w:type="character" w:customStyle="1" w:styleId="WW8Num327z3">
    <w:name w:val="WW8Num327z3"/>
    <w:rsid w:val="00FB5890"/>
    <w:rPr>
      <w:rFonts w:ascii="Symbol" w:hAnsi="Symbol"/>
    </w:rPr>
  </w:style>
  <w:style w:type="character" w:customStyle="1" w:styleId="WW8Num332z1">
    <w:name w:val="WW8Num332z1"/>
    <w:rsid w:val="00FB5890"/>
    <w:rPr>
      <w:b w:val="0"/>
      <w:i w:val="0"/>
    </w:rPr>
  </w:style>
  <w:style w:type="character" w:customStyle="1" w:styleId="WW8Num333z0">
    <w:name w:val="WW8Num33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3z2">
    <w:name w:val="WW8Num333z2"/>
    <w:rsid w:val="00FB5890"/>
    <w:rPr>
      <w:b w:val="0"/>
      <w:i w:val="0"/>
      <w:color w:val="auto"/>
      <w:sz w:val="24"/>
      <w:szCs w:val="24"/>
    </w:rPr>
  </w:style>
  <w:style w:type="character" w:customStyle="1" w:styleId="WW8Num336z0">
    <w:name w:val="WW8Num33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38z0">
    <w:name w:val="WW8Num338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341z0">
    <w:name w:val="WW8Num341z0"/>
    <w:rsid w:val="00FB5890"/>
    <w:rPr>
      <w:rFonts w:ascii="Times New Roman" w:eastAsia="Times New Roman" w:hAnsi="Times New Roman" w:cs="Times New Roman"/>
    </w:rPr>
  </w:style>
  <w:style w:type="character" w:customStyle="1" w:styleId="WW8Num341z1">
    <w:name w:val="WW8Num341z1"/>
    <w:rsid w:val="00FB5890"/>
    <w:rPr>
      <w:rFonts w:ascii="Courier New" w:hAnsi="Courier New"/>
    </w:rPr>
  </w:style>
  <w:style w:type="character" w:customStyle="1" w:styleId="WW8Num341z2">
    <w:name w:val="WW8Num341z2"/>
    <w:rsid w:val="00FB5890"/>
    <w:rPr>
      <w:rFonts w:ascii="Wingdings" w:hAnsi="Wingdings"/>
    </w:rPr>
  </w:style>
  <w:style w:type="character" w:customStyle="1" w:styleId="WW8Num341z3">
    <w:name w:val="WW8Num341z3"/>
    <w:rsid w:val="00FB5890"/>
    <w:rPr>
      <w:rFonts w:ascii="Symbol" w:hAnsi="Symbol"/>
    </w:rPr>
  </w:style>
  <w:style w:type="character" w:customStyle="1" w:styleId="WW8Num347z0">
    <w:name w:val="WW8Num347z0"/>
    <w:rsid w:val="00FB5890"/>
    <w:rPr>
      <w:rFonts w:ascii="Arial" w:hAnsi="Arial"/>
      <w:b w:val="0"/>
      <w:i w:val="0"/>
    </w:rPr>
  </w:style>
  <w:style w:type="character" w:customStyle="1" w:styleId="WW8Num348z0">
    <w:name w:val="WW8Num348z0"/>
    <w:rsid w:val="00FB5890"/>
    <w:rPr>
      <w:rFonts w:ascii="Times New Roman" w:eastAsia="Times New Roman" w:hAnsi="Times New Roman" w:cs="Times New Roman"/>
    </w:rPr>
  </w:style>
  <w:style w:type="character" w:customStyle="1" w:styleId="WW8Num348z1">
    <w:name w:val="WW8Num348z1"/>
    <w:rsid w:val="00FB5890"/>
    <w:rPr>
      <w:rFonts w:ascii="Courier New" w:hAnsi="Courier New"/>
    </w:rPr>
  </w:style>
  <w:style w:type="character" w:customStyle="1" w:styleId="WW8Num348z2">
    <w:name w:val="WW8Num348z2"/>
    <w:rsid w:val="00FB5890"/>
    <w:rPr>
      <w:rFonts w:ascii="Wingdings" w:hAnsi="Wingdings"/>
    </w:rPr>
  </w:style>
  <w:style w:type="character" w:customStyle="1" w:styleId="WW8Num348z3">
    <w:name w:val="WW8Num348z3"/>
    <w:rsid w:val="00FB5890"/>
    <w:rPr>
      <w:rFonts w:ascii="Symbol" w:hAnsi="Symbol"/>
    </w:rPr>
  </w:style>
  <w:style w:type="character" w:customStyle="1" w:styleId="WW8Num349z0">
    <w:name w:val="WW8Num34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49z1">
    <w:name w:val="WW8Num349z1"/>
    <w:rsid w:val="00FB5890"/>
    <w:rPr>
      <w:b w:val="0"/>
      <w:i w:val="0"/>
      <w:color w:val="auto"/>
      <w:sz w:val="24"/>
      <w:szCs w:val="24"/>
    </w:rPr>
  </w:style>
  <w:style w:type="character" w:customStyle="1" w:styleId="WW8Num350z1">
    <w:name w:val="WW8Num350z1"/>
    <w:rsid w:val="00FB5890"/>
    <w:rPr>
      <w:rFonts w:ascii="Times New Roman" w:eastAsia="Times New Roman" w:hAnsi="Times New Roman" w:cs="Times New Roman"/>
    </w:rPr>
  </w:style>
  <w:style w:type="character" w:customStyle="1" w:styleId="WW8Num350z2">
    <w:name w:val="WW8Num350z2"/>
    <w:rsid w:val="00FB5890"/>
    <w:rPr>
      <w:rFonts w:ascii="Wingdings" w:hAnsi="Wingdings"/>
    </w:rPr>
  </w:style>
  <w:style w:type="character" w:customStyle="1" w:styleId="WW8Num350z3">
    <w:name w:val="WW8Num350z3"/>
    <w:rsid w:val="00FB5890"/>
    <w:rPr>
      <w:rFonts w:ascii="Symbol" w:hAnsi="Symbol"/>
    </w:rPr>
  </w:style>
  <w:style w:type="character" w:customStyle="1" w:styleId="WW8Num350z4">
    <w:name w:val="WW8Num350z4"/>
    <w:rsid w:val="00FB5890"/>
    <w:rPr>
      <w:rFonts w:ascii="Courier New" w:hAnsi="Courier New"/>
    </w:rPr>
  </w:style>
  <w:style w:type="character" w:customStyle="1" w:styleId="WW8Num351z0">
    <w:name w:val="WW8Num351z0"/>
    <w:rsid w:val="00FB5890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FB5890"/>
    <w:rPr>
      <w:rFonts w:ascii="Courier New" w:hAnsi="Courier New"/>
    </w:rPr>
  </w:style>
  <w:style w:type="character" w:customStyle="1" w:styleId="WW8Num351z2">
    <w:name w:val="WW8Num351z2"/>
    <w:rsid w:val="00FB5890"/>
    <w:rPr>
      <w:rFonts w:ascii="Wingdings" w:hAnsi="Wingdings"/>
    </w:rPr>
  </w:style>
  <w:style w:type="character" w:customStyle="1" w:styleId="WW8Num351z3">
    <w:name w:val="WW8Num351z3"/>
    <w:rsid w:val="00FB5890"/>
    <w:rPr>
      <w:rFonts w:ascii="Symbol" w:hAnsi="Symbol"/>
    </w:rPr>
  </w:style>
  <w:style w:type="character" w:customStyle="1" w:styleId="WW8Num353z0">
    <w:name w:val="WW8Num353z0"/>
    <w:rsid w:val="00FB5890"/>
    <w:rPr>
      <w:rFonts w:ascii="Symbol" w:hAnsi="Symbol"/>
    </w:rPr>
  </w:style>
  <w:style w:type="character" w:customStyle="1" w:styleId="WW8Num353z1">
    <w:name w:val="WW8Num353z1"/>
    <w:rsid w:val="00FB5890"/>
    <w:rPr>
      <w:rFonts w:ascii="Courier New" w:hAnsi="Courier New"/>
    </w:rPr>
  </w:style>
  <w:style w:type="character" w:customStyle="1" w:styleId="WW8Num353z2">
    <w:name w:val="WW8Num353z2"/>
    <w:rsid w:val="00FB5890"/>
    <w:rPr>
      <w:rFonts w:ascii="Wingdings" w:hAnsi="Wingdings"/>
    </w:rPr>
  </w:style>
  <w:style w:type="character" w:customStyle="1" w:styleId="WW8Num354z0">
    <w:name w:val="WW8Num354z0"/>
    <w:rsid w:val="00FB5890"/>
    <w:rPr>
      <w:b w:val="0"/>
      <w:i w:val="0"/>
    </w:rPr>
  </w:style>
  <w:style w:type="character" w:customStyle="1" w:styleId="WW8Num355z0">
    <w:name w:val="WW8Num355z0"/>
    <w:rsid w:val="00FB5890"/>
    <w:rPr>
      <w:b w:val="0"/>
      <w:i w:val="0"/>
    </w:rPr>
  </w:style>
  <w:style w:type="character" w:customStyle="1" w:styleId="WW8Num356z0">
    <w:name w:val="WW8Num356z0"/>
    <w:rsid w:val="00FB5890"/>
    <w:rPr>
      <w:rFonts w:ascii="Times New Roman" w:eastAsia="Times New Roman" w:hAnsi="Times New Roman" w:cs="Times New Roman"/>
    </w:rPr>
  </w:style>
  <w:style w:type="character" w:customStyle="1" w:styleId="WW8Num356z1">
    <w:name w:val="WW8Num356z1"/>
    <w:rsid w:val="00FB5890"/>
    <w:rPr>
      <w:rFonts w:ascii="Courier New" w:hAnsi="Courier New"/>
    </w:rPr>
  </w:style>
  <w:style w:type="character" w:customStyle="1" w:styleId="WW8Num356z2">
    <w:name w:val="WW8Num356z2"/>
    <w:rsid w:val="00FB5890"/>
    <w:rPr>
      <w:rFonts w:ascii="Wingdings" w:hAnsi="Wingdings"/>
    </w:rPr>
  </w:style>
  <w:style w:type="character" w:customStyle="1" w:styleId="WW8Num356z3">
    <w:name w:val="WW8Num356z3"/>
    <w:rsid w:val="00FB5890"/>
    <w:rPr>
      <w:rFonts w:ascii="Symbol" w:hAnsi="Symbol"/>
    </w:rPr>
  </w:style>
  <w:style w:type="character" w:customStyle="1" w:styleId="WW8Num358z0">
    <w:name w:val="WW8Num358z0"/>
    <w:rsid w:val="00FB5890"/>
    <w:rPr>
      <w:rFonts w:ascii="Arial" w:hAnsi="Arial"/>
      <w:b w:val="0"/>
      <w:i w:val="0"/>
    </w:rPr>
  </w:style>
  <w:style w:type="character" w:customStyle="1" w:styleId="WW8Num361z0">
    <w:name w:val="WW8Num361z0"/>
    <w:rsid w:val="00FB5890"/>
    <w:rPr>
      <w:rFonts w:ascii="Arial" w:hAnsi="Arial"/>
      <w:b w:val="0"/>
      <w:i w:val="0"/>
    </w:rPr>
  </w:style>
  <w:style w:type="character" w:customStyle="1" w:styleId="WW8Num362z0">
    <w:name w:val="WW8Num362z0"/>
    <w:rsid w:val="00FB5890"/>
    <w:rPr>
      <w:rFonts w:ascii="Symbol" w:hAnsi="Symbol"/>
    </w:rPr>
  </w:style>
  <w:style w:type="character" w:customStyle="1" w:styleId="WW8Num362z1">
    <w:name w:val="WW8Num362z1"/>
    <w:rsid w:val="00FB5890"/>
    <w:rPr>
      <w:rFonts w:ascii="Courier New" w:hAnsi="Courier New"/>
    </w:rPr>
  </w:style>
  <w:style w:type="character" w:customStyle="1" w:styleId="WW8Num362z2">
    <w:name w:val="WW8Num362z2"/>
    <w:rsid w:val="00FB5890"/>
    <w:rPr>
      <w:rFonts w:ascii="Wingdings" w:hAnsi="Wingdings"/>
    </w:rPr>
  </w:style>
  <w:style w:type="character" w:customStyle="1" w:styleId="WW8Num365z0">
    <w:name w:val="WW8Num365z0"/>
    <w:rsid w:val="00FB5890"/>
    <w:rPr>
      <w:rFonts w:ascii="Times New Roman" w:eastAsia="Times New Roman" w:hAnsi="Times New Roman" w:cs="Times New Roman"/>
      <w:i w:val="0"/>
    </w:rPr>
  </w:style>
  <w:style w:type="character" w:customStyle="1" w:styleId="WW8Num365z1">
    <w:name w:val="WW8Num365z1"/>
    <w:rsid w:val="00FB5890"/>
    <w:rPr>
      <w:rFonts w:ascii="Courier New" w:hAnsi="Courier New"/>
    </w:rPr>
  </w:style>
  <w:style w:type="character" w:customStyle="1" w:styleId="WW8Num365z2">
    <w:name w:val="WW8Num365z2"/>
    <w:rsid w:val="00FB5890"/>
    <w:rPr>
      <w:rFonts w:ascii="Wingdings" w:hAnsi="Wingdings"/>
    </w:rPr>
  </w:style>
  <w:style w:type="character" w:customStyle="1" w:styleId="WW8Num365z3">
    <w:name w:val="WW8Num365z3"/>
    <w:rsid w:val="00FB5890"/>
    <w:rPr>
      <w:rFonts w:ascii="Symbol" w:hAnsi="Symbol"/>
    </w:rPr>
  </w:style>
  <w:style w:type="character" w:customStyle="1" w:styleId="WW8Num367z0">
    <w:name w:val="WW8Num367z0"/>
    <w:rsid w:val="00FB5890"/>
    <w:rPr>
      <w:rFonts w:ascii="Symbol" w:hAnsi="Symbol"/>
    </w:rPr>
  </w:style>
  <w:style w:type="character" w:customStyle="1" w:styleId="WW8Num367z1">
    <w:name w:val="WW8Num367z1"/>
    <w:rsid w:val="00FB5890"/>
    <w:rPr>
      <w:rFonts w:ascii="Courier New" w:hAnsi="Courier New"/>
    </w:rPr>
  </w:style>
  <w:style w:type="character" w:customStyle="1" w:styleId="WW8Num367z2">
    <w:name w:val="WW8Num367z2"/>
    <w:rsid w:val="00FB5890"/>
    <w:rPr>
      <w:rFonts w:ascii="Wingdings" w:hAnsi="Wingdings"/>
    </w:rPr>
  </w:style>
  <w:style w:type="character" w:customStyle="1" w:styleId="WW8Num369z0">
    <w:name w:val="WW8Num369z0"/>
    <w:rsid w:val="00FB5890"/>
    <w:rPr>
      <w:rFonts w:ascii="Times New Roman" w:eastAsia="Times New Roman" w:hAnsi="Times New Roman" w:cs="Times New Roman"/>
    </w:rPr>
  </w:style>
  <w:style w:type="character" w:customStyle="1" w:styleId="WW8Num369z1">
    <w:name w:val="WW8Num369z1"/>
    <w:rsid w:val="00FB5890"/>
    <w:rPr>
      <w:rFonts w:ascii="Courier New" w:hAnsi="Courier New"/>
    </w:rPr>
  </w:style>
  <w:style w:type="character" w:customStyle="1" w:styleId="WW8Num369z2">
    <w:name w:val="WW8Num369z2"/>
    <w:rsid w:val="00FB5890"/>
    <w:rPr>
      <w:rFonts w:ascii="Wingdings" w:hAnsi="Wingdings"/>
    </w:rPr>
  </w:style>
  <w:style w:type="character" w:customStyle="1" w:styleId="WW8Num369z3">
    <w:name w:val="WW8Num369z3"/>
    <w:rsid w:val="00FB5890"/>
    <w:rPr>
      <w:rFonts w:ascii="Symbol" w:hAnsi="Symbol"/>
    </w:rPr>
  </w:style>
  <w:style w:type="character" w:customStyle="1" w:styleId="WW8Num370z0">
    <w:name w:val="WW8Num370z0"/>
    <w:rsid w:val="00FB5890"/>
    <w:rPr>
      <w:rFonts w:ascii="Arial" w:hAnsi="Arial"/>
      <w:b w:val="0"/>
      <w:i w:val="0"/>
    </w:rPr>
  </w:style>
  <w:style w:type="character" w:customStyle="1" w:styleId="WW8Num371z0">
    <w:name w:val="WW8Num371z0"/>
    <w:rsid w:val="00FB5890"/>
    <w:rPr>
      <w:rFonts w:ascii="Symbol" w:hAnsi="Symbol"/>
    </w:rPr>
  </w:style>
  <w:style w:type="character" w:customStyle="1" w:styleId="WW8Num371z1">
    <w:name w:val="WW8Num371z1"/>
    <w:rsid w:val="00FB5890"/>
    <w:rPr>
      <w:rFonts w:ascii="Courier New" w:hAnsi="Courier New"/>
    </w:rPr>
  </w:style>
  <w:style w:type="character" w:customStyle="1" w:styleId="WW8Num371z2">
    <w:name w:val="WW8Num371z2"/>
    <w:rsid w:val="00FB5890"/>
    <w:rPr>
      <w:rFonts w:ascii="Wingdings" w:hAnsi="Wingdings"/>
    </w:rPr>
  </w:style>
  <w:style w:type="character" w:customStyle="1" w:styleId="WW8Num373z0">
    <w:name w:val="WW8Num373z0"/>
    <w:rsid w:val="00FB5890"/>
    <w:rPr>
      <w:rFonts w:ascii="Arial" w:hAnsi="Arial"/>
      <w:b w:val="0"/>
      <w:i w:val="0"/>
    </w:rPr>
  </w:style>
  <w:style w:type="character" w:customStyle="1" w:styleId="WW8Num375z0">
    <w:name w:val="WW8Num375z0"/>
    <w:rsid w:val="00FB5890"/>
    <w:rPr>
      <w:w w:val="92"/>
    </w:rPr>
  </w:style>
  <w:style w:type="character" w:customStyle="1" w:styleId="WW8Num377z0">
    <w:name w:val="WW8Num377z0"/>
    <w:rsid w:val="00FB5890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FB5890"/>
    <w:rPr>
      <w:rFonts w:ascii="Courier New" w:hAnsi="Courier New"/>
    </w:rPr>
  </w:style>
  <w:style w:type="character" w:customStyle="1" w:styleId="WW8Num377z2">
    <w:name w:val="WW8Num377z2"/>
    <w:rsid w:val="00FB5890"/>
    <w:rPr>
      <w:rFonts w:ascii="Wingdings" w:hAnsi="Wingdings"/>
    </w:rPr>
  </w:style>
  <w:style w:type="character" w:customStyle="1" w:styleId="WW8Num377z3">
    <w:name w:val="WW8Num377z3"/>
    <w:rsid w:val="00FB5890"/>
    <w:rPr>
      <w:rFonts w:ascii="Symbol" w:hAnsi="Symbol"/>
    </w:rPr>
  </w:style>
  <w:style w:type="character" w:customStyle="1" w:styleId="WW8Num378z0">
    <w:name w:val="WW8Num378z0"/>
    <w:rsid w:val="00FB5890"/>
    <w:rPr>
      <w:rFonts w:ascii="Symbol" w:hAnsi="Symbol"/>
    </w:rPr>
  </w:style>
  <w:style w:type="character" w:customStyle="1" w:styleId="WW8Num378z1">
    <w:name w:val="WW8Num378z1"/>
    <w:rsid w:val="00FB5890"/>
    <w:rPr>
      <w:rFonts w:ascii="Courier New" w:hAnsi="Courier New"/>
    </w:rPr>
  </w:style>
  <w:style w:type="character" w:customStyle="1" w:styleId="WW8Num378z2">
    <w:name w:val="WW8Num378z2"/>
    <w:rsid w:val="00FB5890"/>
    <w:rPr>
      <w:rFonts w:ascii="Wingdings" w:hAnsi="Wingdings"/>
    </w:rPr>
  </w:style>
  <w:style w:type="character" w:customStyle="1" w:styleId="WW8Num379z0">
    <w:name w:val="WW8Num379z0"/>
    <w:rsid w:val="00FB5890"/>
    <w:rPr>
      <w:rFonts w:ascii="Symbol" w:hAnsi="Symbol"/>
    </w:rPr>
  </w:style>
  <w:style w:type="character" w:customStyle="1" w:styleId="WW8Num379z1">
    <w:name w:val="WW8Num379z1"/>
    <w:rsid w:val="00FB5890"/>
    <w:rPr>
      <w:rFonts w:ascii="Courier New" w:hAnsi="Courier New"/>
    </w:rPr>
  </w:style>
  <w:style w:type="character" w:customStyle="1" w:styleId="WW8Num379z2">
    <w:name w:val="WW8Num379z2"/>
    <w:rsid w:val="00FB5890"/>
    <w:rPr>
      <w:rFonts w:ascii="Wingdings" w:hAnsi="Wingdings"/>
    </w:rPr>
  </w:style>
  <w:style w:type="character" w:customStyle="1" w:styleId="WW8Num381z0">
    <w:name w:val="WW8Num38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85z0">
    <w:name w:val="WW8Num385z0"/>
    <w:rsid w:val="00FB5890"/>
    <w:rPr>
      <w:b w:val="0"/>
      <w:i w:val="0"/>
    </w:rPr>
  </w:style>
  <w:style w:type="character" w:customStyle="1" w:styleId="WW8Num388z0">
    <w:name w:val="WW8Num388z0"/>
    <w:rsid w:val="00FB5890"/>
    <w:rPr>
      <w:rFonts w:ascii="Times New Roman" w:eastAsia="Times New Roman" w:hAnsi="Times New Roman" w:cs="Times New Roman"/>
    </w:rPr>
  </w:style>
  <w:style w:type="character" w:customStyle="1" w:styleId="WW8Num388z1">
    <w:name w:val="WW8Num388z1"/>
    <w:rsid w:val="00FB5890"/>
    <w:rPr>
      <w:rFonts w:ascii="Courier New" w:hAnsi="Courier New"/>
    </w:rPr>
  </w:style>
  <w:style w:type="character" w:customStyle="1" w:styleId="WW8Num388z2">
    <w:name w:val="WW8Num388z2"/>
    <w:rsid w:val="00FB5890"/>
    <w:rPr>
      <w:rFonts w:ascii="Wingdings" w:hAnsi="Wingdings"/>
    </w:rPr>
  </w:style>
  <w:style w:type="character" w:customStyle="1" w:styleId="WW8Num388z3">
    <w:name w:val="WW8Num388z3"/>
    <w:rsid w:val="00FB5890"/>
    <w:rPr>
      <w:rFonts w:ascii="Symbol" w:hAnsi="Symbol"/>
    </w:rPr>
  </w:style>
  <w:style w:type="character" w:customStyle="1" w:styleId="WW8Num390z0">
    <w:name w:val="WW8Num3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393z0">
    <w:name w:val="WW8Num393z0"/>
    <w:rsid w:val="00FB5890"/>
    <w:rPr>
      <w:rFonts w:ascii="Symbol" w:hAnsi="Symbol"/>
    </w:rPr>
  </w:style>
  <w:style w:type="character" w:customStyle="1" w:styleId="WW8Num393z1">
    <w:name w:val="WW8Num393z1"/>
    <w:rsid w:val="00FB5890"/>
    <w:rPr>
      <w:rFonts w:ascii="Courier New" w:hAnsi="Courier New"/>
    </w:rPr>
  </w:style>
  <w:style w:type="character" w:customStyle="1" w:styleId="WW8Num393z2">
    <w:name w:val="WW8Num393z2"/>
    <w:rsid w:val="00FB5890"/>
    <w:rPr>
      <w:rFonts w:ascii="Wingdings" w:hAnsi="Wingdings"/>
    </w:rPr>
  </w:style>
  <w:style w:type="character" w:customStyle="1" w:styleId="WW8Num399z0">
    <w:name w:val="WW8Num39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399z4">
    <w:name w:val="WW8Num399z4"/>
    <w:rsid w:val="00FB5890"/>
    <w:rPr>
      <w:b w:val="0"/>
      <w:i w:val="0"/>
      <w:color w:val="auto"/>
      <w:sz w:val="24"/>
      <w:szCs w:val="24"/>
    </w:rPr>
  </w:style>
  <w:style w:type="character" w:customStyle="1" w:styleId="WW8Num400z0">
    <w:name w:val="WW8Num400z0"/>
    <w:rsid w:val="00FB5890"/>
    <w:rPr>
      <w:rFonts w:ascii="Arial" w:hAnsi="Arial"/>
      <w:b w:val="0"/>
      <w:i w:val="0"/>
    </w:rPr>
  </w:style>
  <w:style w:type="character" w:customStyle="1" w:styleId="WW8Num403z0">
    <w:name w:val="WW8Num403z0"/>
    <w:rsid w:val="00FB5890"/>
    <w:rPr>
      <w:rFonts w:ascii="Times New Roman" w:eastAsia="Times New Roman" w:hAnsi="Times New Roman" w:cs="Times New Roman"/>
    </w:rPr>
  </w:style>
  <w:style w:type="character" w:customStyle="1" w:styleId="WW8Num403z1">
    <w:name w:val="WW8Num403z1"/>
    <w:rsid w:val="00FB5890"/>
    <w:rPr>
      <w:rFonts w:ascii="Courier New" w:hAnsi="Courier New"/>
    </w:rPr>
  </w:style>
  <w:style w:type="character" w:customStyle="1" w:styleId="WW8Num403z2">
    <w:name w:val="WW8Num403z2"/>
    <w:rsid w:val="00FB5890"/>
    <w:rPr>
      <w:rFonts w:ascii="Wingdings" w:hAnsi="Wingdings"/>
    </w:rPr>
  </w:style>
  <w:style w:type="character" w:customStyle="1" w:styleId="WW8Num403z3">
    <w:name w:val="WW8Num403z3"/>
    <w:rsid w:val="00FB5890"/>
    <w:rPr>
      <w:rFonts w:ascii="Symbol" w:hAnsi="Symbol"/>
    </w:rPr>
  </w:style>
  <w:style w:type="character" w:customStyle="1" w:styleId="WW8Num404z0">
    <w:name w:val="WW8Num40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05z0">
    <w:name w:val="WW8Num405z0"/>
    <w:rsid w:val="00FB5890"/>
    <w:rPr>
      <w:rFonts w:ascii="Times New Roman" w:eastAsia="Times New Roman" w:hAnsi="Times New Roman" w:cs="Times New Roman"/>
    </w:rPr>
  </w:style>
  <w:style w:type="character" w:customStyle="1" w:styleId="WW8Num405z1">
    <w:name w:val="WW8Num405z1"/>
    <w:rsid w:val="00FB5890"/>
    <w:rPr>
      <w:rFonts w:ascii="Courier New" w:hAnsi="Courier New"/>
    </w:rPr>
  </w:style>
  <w:style w:type="character" w:customStyle="1" w:styleId="WW8Num405z2">
    <w:name w:val="WW8Num405z2"/>
    <w:rsid w:val="00FB5890"/>
    <w:rPr>
      <w:rFonts w:ascii="Wingdings" w:hAnsi="Wingdings"/>
    </w:rPr>
  </w:style>
  <w:style w:type="character" w:customStyle="1" w:styleId="WW8Num405z3">
    <w:name w:val="WW8Num405z3"/>
    <w:rsid w:val="00FB5890"/>
    <w:rPr>
      <w:rFonts w:ascii="Symbol" w:hAnsi="Symbol"/>
    </w:rPr>
  </w:style>
  <w:style w:type="character" w:customStyle="1" w:styleId="WW8Num406z0">
    <w:name w:val="WW8Num406z0"/>
    <w:rsid w:val="00FB5890"/>
    <w:rPr>
      <w:rFonts w:ascii="Times New Roman" w:eastAsia="Times New Roman" w:hAnsi="Times New Roman" w:cs="Times New Roman"/>
    </w:rPr>
  </w:style>
  <w:style w:type="character" w:customStyle="1" w:styleId="WW8Num406z1">
    <w:name w:val="WW8Num406z1"/>
    <w:rsid w:val="00FB5890"/>
    <w:rPr>
      <w:rFonts w:ascii="Courier New" w:hAnsi="Courier New"/>
    </w:rPr>
  </w:style>
  <w:style w:type="character" w:customStyle="1" w:styleId="WW8Num406z2">
    <w:name w:val="WW8Num406z2"/>
    <w:rsid w:val="00FB5890"/>
    <w:rPr>
      <w:rFonts w:ascii="Wingdings" w:hAnsi="Wingdings"/>
    </w:rPr>
  </w:style>
  <w:style w:type="character" w:customStyle="1" w:styleId="WW8Num406z3">
    <w:name w:val="WW8Num406z3"/>
    <w:rsid w:val="00FB5890"/>
    <w:rPr>
      <w:rFonts w:ascii="Symbol" w:hAnsi="Symbol"/>
    </w:rPr>
  </w:style>
  <w:style w:type="character" w:customStyle="1" w:styleId="WW8Num408z0">
    <w:name w:val="WW8Num408z0"/>
    <w:rsid w:val="00FB5890"/>
    <w:rPr>
      <w:rFonts w:ascii="Symbol" w:hAnsi="Symbol"/>
    </w:rPr>
  </w:style>
  <w:style w:type="character" w:customStyle="1" w:styleId="WW8Num408z1">
    <w:name w:val="WW8Num408z1"/>
    <w:rsid w:val="00FB5890"/>
    <w:rPr>
      <w:rFonts w:ascii="Courier New" w:hAnsi="Courier New"/>
    </w:rPr>
  </w:style>
  <w:style w:type="character" w:customStyle="1" w:styleId="WW8Num408z2">
    <w:name w:val="WW8Num408z2"/>
    <w:rsid w:val="00FB5890"/>
    <w:rPr>
      <w:rFonts w:ascii="Wingdings" w:hAnsi="Wingdings"/>
    </w:rPr>
  </w:style>
  <w:style w:type="character" w:customStyle="1" w:styleId="WW8Num409z0">
    <w:name w:val="WW8Num40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0z0">
    <w:name w:val="WW8Num410z0"/>
    <w:rsid w:val="00FB5890"/>
    <w:rPr>
      <w:rFonts w:ascii="Arial" w:hAnsi="Arial"/>
      <w:b w:val="0"/>
      <w:i w:val="0"/>
    </w:rPr>
  </w:style>
  <w:style w:type="character" w:customStyle="1" w:styleId="WW8Num413z0">
    <w:name w:val="WW8Num41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13z1">
    <w:name w:val="WW8Num413z1"/>
    <w:rsid w:val="00FB5890"/>
    <w:rPr>
      <w:b w:val="0"/>
      <w:i w:val="0"/>
      <w:color w:val="auto"/>
      <w:sz w:val="24"/>
      <w:szCs w:val="24"/>
    </w:rPr>
  </w:style>
  <w:style w:type="character" w:customStyle="1" w:styleId="WW8Num415z0">
    <w:name w:val="WW8Num415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15z1">
    <w:name w:val="WW8Num415z1"/>
    <w:rsid w:val="00FB5890"/>
    <w:rPr>
      <w:b w:val="0"/>
      <w:i w:val="0"/>
      <w:sz w:val="24"/>
      <w:szCs w:val="24"/>
    </w:rPr>
  </w:style>
  <w:style w:type="character" w:customStyle="1" w:styleId="WW8Num416z0">
    <w:name w:val="WW8Num41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20z1">
    <w:name w:val="WW8Num420z1"/>
    <w:rsid w:val="00FB5890"/>
    <w:rPr>
      <w:rFonts w:ascii="Courier New" w:hAnsi="Courier New"/>
    </w:rPr>
  </w:style>
  <w:style w:type="character" w:customStyle="1" w:styleId="WW8Num420z2">
    <w:name w:val="WW8Num420z2"/>
    <w:rsid w:val="00FB5890"/>
    <w:rPr>
      <w:rFonts w:ascii="Wingdings" w:hAnsi="Wingdings"/>
    </w:rPr>
  </w:style>
  <w:style w:type="character" w:customStyle="1" w:styleId="WW8Num420z3">
    <w:name w:val="WW8Num420z3"/>
    <w:rsid w:val="00FB5890"/>
    <w:rPr>
      <w:rFonts w:ascii="Symbol" w:hAnsi="Symbol"/>
    </w:rPr>
  </w:style>
  <w:style w:type="character" w:customStyle="1" w:styleId="WW8Num421z0">
    <w:name w:val="WW8Num421z0"/>
    <w:rsid w:val="00FB5890"/>
    <w:rPr>
      <w:rFonts w:ascii="Arial" w:hAnsi="Arial"/>
      <w:b w:val="0"/>
      <w:i w:val="0"/>
    </w:rPr>
  </w:style>
  <w:style w:type="character" w:customStyle="1" w:styleId="WW8Num423z0">
    <w:name w:val="WW8Num423z0"/>
    <w:rsid w:val="00FB5890"/>
    <w:rPr>
      <w:rFonts w:ascii="Arial" w:hAnsi="Arial"/>
      <w:b w:val="0"/>
      <w:i w:val="0"/>
    </w:rPr>
  </w:style>
  <w:style w:type="character" w:customStyle="1" w:styleId="WW8Num424z0">
    <w:name w:val="WW8Num424z0"/>
    <w:rsid w:val="00FB5890"/>
    <w:rPr>
      <w:rFonts w:ascii="Arial" w:hAnsi="Arial"/>
      <w:b w:val="0"/>
      <w:i w:val="0"/>
    </w:rPr>
  </w:style>
  <w:style w:type="character" w:customStyle="1" w:styleId="WW8Num424z1">
    <w:name w:val="WW8Num424z1"/>
    <w:rsid w:val="00FB5890"/>
    <w:rPr>
      <w:rFonts w:ascii="Symbol" w:hAnsi="Symbol"/>
    </w:rPr>
  </w:style>
  <w:style w:type="character" w:customStyle="1" w:styleId="WW8Num425z1">
    <w:name w:val="WW8Num425z1"/>
    <w:rsid w:val="00FB5890"/>
    <w:rPr>
      <w:rFonts w:ascii="Tahoma" w:hAnsi="Tahoma"/>
      <w:color w:val="auto"/>
    </w:rPr>
  </w:style>
  <w:style w:type="character" w:customStyle="1" w:styleId="WW8Num426z0">
    <w:name w:val="WW8Num426z0"/>
    <w:rsid w:val="00FB5890"/>
    <w:rPr>
      <w:rFonts w:ascii="Times New Roman" w:eastAsia="Times New Roman" w:hAnsi="Times New Roman" w:cs="Times New Roman"/>
    </w:rPr>
  </w:style>
  <w:style w:type="character" w:customStyle="1" w:styleId="WW8Num426z1">
    <w:name w:val="WW8Num426z1"/>
    <w:rsid w:val="00FB5890"/>
    <w:rPr>
      <w:rFonts w:ascii="Courier New" w:hAnsi="Courier New"/>
    </w:rPr>
  </w:style>
  <w:style w:type="character" w:customStyle="1" w:styleId="WW8Num426z2">
    <w:name w:val="WW8Num426z2"/>
    <w:rsid w:val="00FB5890"/>
    <w:rPr>
      <w:rFonts w:ascii="Wingdings" w:hAnsi="Wingdings"/>
    </w:rPr>
  </w:style>
  <w:style w:type="character" w:customStyle="1" w:styleId="WW8Num426z3">
    <w:name w:val="WW8Num426z3"/>
    <w:rsid w:val="00FB5890"/>
    <w:rPr>
      <w:rFonts w:ascii="Symbol" w:hAnsi="Symbol"/>
    </w:rPr>
  </w:style>
  <w:style w:type="character" w:customStyle="1" w:styleId="WW8Num428z0">
    <w:name w:val="WW8Num428z0"/>
    <w:rsid w:val="00FB5890"/>
    <w:rPr>
      <w:rFonts w:ascii="Symbol" w:hAnsi="Symbol"/>
    </w:rPr>
  </w:style>
  <w:style w:type="character" w:customStyle="1" w:styleId="WW8Num428z1">
    <w:name w:val="WW8Num428z1"/>
    <w:rsid w:val="00FB5890"/>
    <w:rPr>
      <w:rFonts w:ascii="Courier New" w:hAnsi="Courier New"/>
    </w:rPr>
  </w:style>
  <w:style w:type="character" w:customStyle="1" w:styleId="WW8Num428z2">
    <w:name w:val="WW8Num428z2"/>
    <w:rsid w:val="00FB5890"/>
    <w:rPr>
      <w:rFonts w:ascii="Wingdings" w:hAnsi="Wingdings"/>
    </w:rPr>
  </w:style>
  <w:style w:type="character" w:customStyle="1" w:styleId="WW8Num432z0">
    <w:name w:val="WW8Num432z0"/>
    <w:rsid w:val="00FB5890"/>
    <w:rPr>
      <w:rFonts w:ascii="Times New Roman" w:eastAsia="Times New Roman" w:hAnsi="Times New Roman" w:cs="Times New Roman"/>
    </w:rPr>
  </w:style>
  <w:style w:type="character" w:customStyle="1" w:styleId="WW8Num432z1">
    <w:name w:val="WW8Num432z1"/>
    <w:rsid w:val="00FB5890"/>
    <w:rPr>
      <w:rFonts w:ascii="Courier New" w:hAnsi="Courier New"/>
    </w:rPr>
  </w:style>
  <w:style w:type="character" w:customStyle="1" w:styleId="WW8Num432z2">
    <w:name w:val="WW8Num432z2"/>
    <w:rsid w:val="00FB5890"/>
    <w:rPr>
      <w:rFonts w:ascii="Wingdings" w:hAnsi="Wingdings"/>
    </w:rPr>
  </w:style>
  <w:style w:type="character" w:customStyle="1" w:styleId="WW8Num432z3">
    <w:name w:val="WW8Num432z3"/>
    <w:rsid w:val="00FB5890"/>
    <w:rPr>
      <w:rFonts w:ascii="Symbol" w:hAnsi="Symbol"/>
    </w:rPr>
  </w:style>
  <w:style w:type="character" w:customStyle="1" w:styleId="WW8Num434z0">
    <w:name w:val="WW8Num434z0"/>
    <w:rsid w:val="00FB5890"/>
    <w:rPr>
      <w:rFonts w:ascii="Symbol" w:hAnsi="Symbol"/>
    </w:rPr>
  </w:style>
  <w:style w:type="character" w:customStyle="1" w:styleId="WW8Num434z1">
    <w:name w:val="WW8Num434z1"/>
    <w:rsid w:val="00FB5890"/>
    <w:rPr>
      <w:rFonts w:ascii="Courier New" w:hAnsi="Courier New"/>
    </w:rPr>
  </w:style>
  <w:style w:type="character" w:customStyle="1" w:styleId="WW8Num434z2">
    <w:name w:val="WW8Num434z2"/>
    <w:rsid w:val="00FB5890"/>
    <w:rPr>
      <w:rFonts w:ascii="Wingdings" w:hAnsi="Wingdings"/>
    </w:rPr>
  </w:style>
  <w:style w:type="character" w:customStyle="1" w:styleId="WW8Num438z0">
    <w:name w:val="WW8Num438z0"/>
    <w:rsid w:val="00FB5890"/>
    <w:rPr>
      <w:rFonts w:ascii="Arial" w:hAnsi="Arial"/>
      <w:b w:val="0"/>
      <w:i w:val="0"/>
    </w:rPr>
  </w:style>
  <w:style w:type="character" w:customStyle="1" w:styleId="WW8Num443z0">
    <w:name w:val="WW8Num4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43z2">
    <w:name w:val="WW8Num443z2"/>
    <w:rsid w:val="00FB5890"/>
    <w:rPr>
      <w:b w:val="0"/>
      <w:i w:val="0"/>
      <w:color w:val="auto"/>
      <w:sz w:val="24"/>
      <w:szCs w:val="24"/>
    </w:rPr>
  </w:style>
  <w:style w:type="character" w:customStyle="1" w:styleId="WW8Num444z0">
    <w:name w:val="WW8Num444z0"/>
    <w:rsid w:val="00FB5890"/>
    <w:rPr>
      <w:b w:val="0"/>
      <w:i w:val="0"/>
    </w:rPr>
  </w:style>
  <w:style w:type="character" w:customStyle="1" w:styleId="WW8Num444z4">
    <w:name w:val="WW8Num444z4"/>
    <w:rsid w:val="00FB5890"/>
    <w:rPr>
      <w:rFonts w:ascii="Times New Roman" w:eastAsia="Times New Roman" w:hAnsi="Times New Roman" w:cs="Times New Roman"/>
    </w:rPr>
  </w:style>
  <w:style w:type="character" w:customStyle="1" w:styleId="WW8Num445z0">
    <w:name w:val="WW8Num445z0"/>
    <w:rsid w:val="00FB5890"/>
    <w:rPr>
      <w:b w:val="0"/>
      <w:i w:val="0"/>
    </w:rPr>
  </w:style>
  <w:style w:type="character" w:customStyle="1" w:styleId="WW8Num446z0">
    <w:name w:val="WW8Num446z0"/>
    <w:rsid w:val="00FB5890"/>
    <w:rPr>
      <w:rFonts w:ascii="Arial" w:hAnsi="Arial"/>
      <w:b w:val="0"/>
      <w:i w:val="0"/>
    </w:rPr>
  </w:style>
  <w:style w:type="character" w:customStyle="1" w:styleId="WW8Num449z0">
    <w:name w:val="WW8Num449z0"/>
    <w:rsid w:val="00FB5890"/>
    <w:rPr>
      <w:b/>
    </w:rPr>
  </w:style>
  <w:style w:type="character" w:customStyle="1" w:styleId="WW8Num450z0">
    <w:name w:val="WW8Num4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51z0">
    <w:name w:val="WW8Num451z0"/>
    <w:rsid w:val="00FB5890"/>
    <w:rPr>
      <w:rFonts w:ascii="Symbol" w:hAnsi="Symbol"/>
    </w:rPr>
  </w:style>
  <w:style w:type="character" w:customStyle="1" w:styleId="WW8Num453z0">
    <w:name w:val="WW8Num453z0"/>
    <w:rsid w:val="00FB5890"/>
    <w:rPr>
      <w:rFonts w:ascii="Arial" w:hAnsi="Arial"/>
      <w:b w:val="0"/>
      <w:i w:val="0"/>
    </w:rPr>
  </w:style>
  <w:style w:type="character" w:customStyle="1" w:styleId="WW8Num456z0">
    <w:name w:val="WW8Num456z0"/>
    <w:rsid w:val="00FB5890"/>
    <w:rPr>
      <w:b w:val="0"/>
      <w:i w:val="0"/>
    </w:rPr>
  </w:style>
  <w:style w:type="character" w:customStyle="1" w:styleId="WW8Num457z0">
    <w:name w:val="WW8Num457z0"/>
    <w:rsid w:val="00FB5890"/>
    <w:rPr>
      <w:rFonts w:ascii="Symbol" w:hAnsi="Symbol"/>
    </w:rPr>
  </w:style>
  <w:style w:type="character" w:customStyle="1" w:styleId="WW8Num457z1">
    <w:name w:val="WW8Num457z1"/>
    <w:rsid w:val="00FB5890"/>
    <w:rPr>
      <w:rFonts w:ascii="Courier New" w:hAnsi="Courier New"/>
    </w:rPr>
  </w:style>
  <w:style w:type="character" w:customStyle="1" w:styleId="WW8Num457z2">
    <w:name w:val="WW8Num457z2"/>
    <w:rsid w:val="00FB5890"/>
    <w:rPr>
      <w:rFonts w:ascii="Wingdings" w:hAnsi="Wingdings"/>
    </w:rPr>
  </w:style>
  <w:style w:type="character" w:customStyle="1" w:styleId="WW8Num460z0">
    <w:name w:val="WW8Num460z0"/>
    <w:rsid w:val="00FB5890"/>
    <w:rPr>
      <w:rFonts w:ascii="Arial" w:hAnsi="Arial"/>
      <w:b w:val="0"/>
      <w:i w:val="0"/>
    </w:rPr>
  </w:style>
  <w:style w:type="character" w:customStyle="1" w:styleId="WW8Num465z0">
    <w:name w:val="WW8Num465z0"/>
    <w:rsid w:val="00FB5890"/>
    <w:rPr>
      <w:rFonts w:ascii="Arial" w:hAnsi="Arial"/>
      <w:b w:val="0"/>
      <w:i w:val="0"/>
    </w:rPr>
  </w:style>
  <w:style w:type="character" w:customStyle="1" w:styleId="WW8Num466z0">
    <w:name w:val="WW8Num466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467z0">
    <w:name w:val="WW8Num4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68z0">
    <w:name w:val="WW8Num46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68z3">
    <w:name w:val="WW8Num468z3"/>
    <w:rsid w:val="00FB5890"/>
    <w:rPr>
      <w:b w:val="0"/>
      <w:i w:val="0"/>
      <w:color w:val="auto"/>
      <w:sz w:val="24"/>
      <w:szCs w:val="24"/>
    </w:rPr>
  </w:style>
  <w:style w:type="character" w:customStyle="1" w:styleId="WW8Num469z0">
    <w:name w:val="WW8Num469z0"/>
    <w:rsid w:val="00FB5890"/>
    <w:rPr>
      <w:rFonts w:ascii="Times New Roman" w:eastAsia="Times New Roman" w:hAnsi="Times New Roman" w:cs="Times New Roman"/>
    </w:rPr>
  </w:style>
  <w:style w:type="character" w:customStyle="1" w:styleId="WW8Num469z1">
    <w:name w:val="WW8Num469z1"/>
    <w:rsid w:val="00FB5890"/>
    <w:rPr>
      <w:rFonts w:ascii="Courier New" w:hAnsi="Courier New"/>
    </w:rPr>
  </w:style>
  <w:style w:type="character" w:customStyle="1" w:styleId="WW8Num469z2">
    <w:name w:val="WW8Num469z2"/>
    <w:rsid w:val="00FB5890"/>
    <w:rPr>
      <w:rFonts w:ascii="Wingdings" w:hAnsi="Wingdings"/>
    </w:rPr>
  </w:style>
  <w:style w:type="character" w:customStyle="1" w:styleId="WW8Num469z3">
    <w:name w:val="WW8Num469z3"/>
    <w:rsid w:val="00FB5890"/>
    <w:rPr>
      <w:rFonts w:ascii="Symbol" w:hAnsi="Symbol"/>
    </w:rPr>
  </w:style>
  <w:style w:type="character" w:customStyle="1" w:styleId="WW8Num471z0">
    <w:name w:val="WW8Num471z0"/>
    <w:rsid w:val="00FB5890"/>
    <w:rPr>
      <w:rFonts w:ascii="Times New Roman" w:eastAsia="Times New Roman" w:hAnsi="Times New Roman" w:cs="Times New Roman"/>
      <w:b/>
      <w:color w:val="000000"/>
    </w:rPr>
  </w:style>
  <w:style w:type="character" w:customStyle="1" w:styleId="WW8Num471z1">
    <w:name w:val="WW8Num471z1"/>
    <w:rsid w:val="00FB5890"/>
    <w:rPr>
      <w:rFonts w:ascii="Courier New" w:hAnsi="Courier New"/>
    </w:rPr>
  </w:style>
  <w:style w:type="character" w:customStyle="1" w:styleId="WW8Num471z2">
    <w:name w:val="WW8Num471z2"/>
    <w:rsid w:val="00FB5890"/>
    <w:rPr>
      <w:rFonts w:ascii="Wingdings" w:hAnsi="Wingdings"/>
    </w:rPr>
  </w:style>
  <w:style w:type="character" w:customStyle="1" w:styleId="WW8Num471z3">
    <w:name w:val="WW8Num471z3"/>
    <w:rsid w:val="00FB5890"/>
    <w:rPr>
      <w:rFonts w:ascii="Symbol" w:hAnsi="Symbol"/>
    </w:rPr>
  </w:style>
  <w:style w:type="character" w:customStyle="1" w:styleId="WW8Num476z0">
    <w:name w:val="WW8Num476z0"/>
    <w:rsid w:val="00FB5890"/>
    <w:rPr>
      <w:rFonts w:ascii="Symbol" w:hAnsi="Symbol"/>
    </w:rPr>
  </w:style>
  <w:style w:type="character" w:customStyle="1" w:styleId="WW8Num476z1">
    <w:name w:val="WW8Num476z1"/>
    <w:rsid w:val="00FB5890"/>
    <w:rPr>
      <w:rFonts w:ascii="Courier New" w:hAnsi="Courier New"/>
    </w:rPr>
  </w:style>
  <w:style w:type="character" w:customStyle="1" w:styleId="WW8Num476z2">
    <w:name w:val="WW8Num476z2"/>
    <w:rsid w:val="00FB5890"/>
    <w:rPr>
      <w:rFonts w:ascii="Wingdings" w:hAnsi="Wingdings"/>
    </w:rPr>
  </w:style>
  <w:style w:type="character" w:customStyle="1" w:styleId="WW8Num477z0">
    <w:name w:val="WW8Num47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478z0">
    <w:name w:val="WW8Num4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79z0">
    <w:name w:val="WW8Num47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482z0">
    <w:name w:val="WW8Num48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85z0">
    <w:name w:val="WW8Num485z0"/>
    <w:rsid w:val="00FB589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87z0">
    <w:name w:val="WW8Num487z0"/>
    <w:rsid w:val="00FB5890"/>
    <w:rPr>
      <w:sz w:val="24"/>
    </w:rPr>
  </w:style>
  <w:style w:type="character" w:customStyle="1" w:styleId="WW8Num488z0">
    <w:name w:val="WW8Num488z0"/>
    <w:rsid w:val="00FB5890"/>
    <w:rPr>
      <w:sz w:val="24"/>
    </w:rPr>
  </w:style>
  <w:style w:type="character" w:customStyle="1" w:styleId="WW8Num490z0">
    <w:name w:val="WW8Num490z0"/>
    <w:rsid w:val="00FB5890"/>
    <w:rPr>
      <w:rFonts w:ascii="Arial" w:hAnsi="Arial"/>
      <w:b w:val="0"/>
      <w:i w:val="0"/>
    </w:rPr>
  </w:style>
  <w:style w:type="character" w:customStyle="1" w:styleId="WW8Num491z0">
    <w:name w:val="WW8Num491z0"/>
    <w:rsid w:val="00FB5890"/>
    <w:rPr>
      <w:rFonts w:ascii="Arial" w:hAnsi="Arial"/>
      <w:b w:val="0"/>
      <w:i w:val="0"/>
    </w:rPr>
  </w:style>
  <w:style w:type="character" w:customStyle="1" w:styleId="WW8Num492z0">
    <w:name w:val="WW8Num492z0"/>
    <w:rsid w:val="00FB5890"/>
    <w:rPr>
      <w:b/>
      <w:i w:val="0"/>
    </w:rPr>
  </w:style>
  <w:style w:type="character" w:customStyle="1" w:styleId="WW8Num494z0">
    <w:name w:val="WW8Num4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495z0">
    <w:name w:val="WW8Num495z0"/>
    <w:rsid w:val="00FB5890"/>
    <w:rPr>
      <w:rFonts w:ascii="Times New Roman" w:eastAsia="Times New Roman" w:hAnsi="Times New Roman" w:cs="Times New Roman"/>
    </w:rPr>
  </w:style>
  <w:style w:type="character" w:customStyle="1" w:styleId="WW8Num495z1">
    <w:name w:val="WW8Num495z1"/>
    <w:rsid w:val="00FB5890"/>
    <w:rPr>
      <w:rFonts w:ascii="Courier New" w:hAnsi="Courier New" w:cs="Times New Roman"/>
    </w:rPr>
  </w:style>
  <w:style w:type="character" w:customStyle="1" w:styleId="WW8Num496z0">
    <w:name w:val="WW8Num496z0"/>
    <w:rsid w:val="00FB5890"/>
    <w:rPr>
      <w:b w:val="0"/>
      <w:i w:val="0"/>
    </w:rPr>
  </w:style>
  <w:style w:type="character" w:customStyle="1" w:styleId="WW8Num497z0">
    <w:name w:val="WW8Num497z0"/>
    <w:rsid w:val="00FB5890"/>
    <w:rPr>
      <w:rFonts w:ascii="Arial" w:hAnsi="Arial"/>
      <w:b w:val="0"/>
      <w:i w:val="0"/>
    </w:rPr>
  </w:style>
  <w:style w:type="character" w:customStyle="1" w:styleId="WW8Num498z0">
    <w:name w:val="WW8Num498z0"/>
    <w:rsid w:val="00FB5890"/>
    <w:rPr>
      <w:b w:val="0"/>
      <w:i w:val="0"/>
    </w:rPr>
  </w:style>
  <w:style w:type="character" w:customStyle="1" w:styleId="WW8Num499z0">
    <w:name w:val="WW8Num499z0"/>
    <w:rsid w:val="00FB5890"/>
    <w:rPr>
      <w:b w:val="0"/>
      <w:i w:val="0"/>
    </w:rPr>
  </w:style>
  <w:style w:type="character" w:customStyle="1" w:styleId="WW8Num501z0">
    <w:name w:val="WW8Num501z0"/>
    <w:rsid w:val="00FB5890"/>
    <w:rPr>
      <w:rFonts w:ascii="Arial" w:hAnsi="Arial"/>
      <w:b w:val="0"/>
      <w:i w:val="0"/>
    </w:rPr>
  </w:style>
  <w:style w:type="character" w:customStyle="1" w:styleId="WW8Num502z0">
    <w:name w:val="WW8Num502z0"/>
    <w:rsid w:val="00FB5890"/>
    <w:rPr>
      <w:rFonts w:ascii="Times New Roman" w:eastAsia="Times New Roman" w:hAnsi="Times New Roman" w:cs="Times New Roman"/>
    </w:rPr>
  </w:style>
  <w:style w:type="character" w:customStyle="1" w:styleId="WW8Num502z1">
    <w:name w:val="WW8Num502z1"/>
    <w:rsid w:val="00FB5890"/>
    <w:rPr>
      <w:rFonts w:ascii="Courier New" w:hAnsi="Courier New"/>
    </w:rPr>
  </w:style>
  <w:style w:type="character" w:customStyle="1" w:styleId="WW8Num502z2">
    <w:name w:val="WW8Num502z2"/>
    <w:rsid w:val="00FB5890"/>
    <w:rPr>
      <w:rFonts w:ascii="Wingdings" w:hAnsi="Wingdings"/>
    </w:rPr>
  </w:style>
  <w:style w:type="character" w:customStyle="1" w:styleId="WW8Num502z3">
    <w:name w:val="WW8Num502z3"/>
    <w:rsid w:val="00FB5890"/>
    <w:rPr>
      <w:rFonts w:ascii="Symbol" w:hAnsi="Symbol"/>
    </w:rPr>
  </w:style>
  <w:style w:type="character" w:customStyle="1" w:styleId="WW8Num509z0">
    <w:name w:val="WW8Num509z0"/>
    <w:rsid w:val="00FB5890"/>
    <w:rPr>
      <w:rFonts w:ascii="Times New Roman" w:eastAsia="Times New Roman" w:hAnsi="Times New Roman" w:cs="Times New Roman"/>
    </w:rPr>
  </w:style>
  <w:style w:type="character" w:customStyle="1" w:styleId="WW8Num509z1">
    <w:name w:val="WW8Num509z1"/>
    <w:rsid w:val="00FB5890"/>
    <w:rPr>
      <w:rFonts w:ascii="Courier New" w:hAnsi="Courier New"/>
    </w:rPr>
  </w:style>
  <w:style w:type="character" w:customStyle="1" w:styleId="WW8Num509z2">
    <w:name w:val="WW8Num509z2"/>
    <w:rsid w:val="00FB5890"/>
    <w:rPr>
      <w:rFonts w:ascii="Wingdings" w:hAnsi="Wingdings"/>
    </w:rPr>
  </w:style>
  <w:style w:type="character" w:customStyle="1" w:styleId="WW8Num509z3">
    <w:name w:val="WW8Num509z3"/>
    <w:rsid w:val="00FB5890"/>
    <w:rPr>
      <w:rFonts w:ascii="Symbol" w:hAnsi="Symbol"/>
    </w:rPr>
  </w:style>
  <w:style w:type="character" w:customStyle="1" w:styleId="WW8Num514z0">
    <w:name w:val="WW8Num514z0"/>
    <w:rsid w:val="00FB5890"/>
    <w:rPr>
      <w:rFonts w:ascii="Arial" w:hAnsi="Arial"/>
      <w:b w:val="0"/>
      <w:i w:val="0"/>
    </w:rPr>
  </w:style>
  <w:style w:type="character" w:customStyle="1" w:styleId="WW8Num517z0">
    <w:name w:val="WW8Num517z0"/>
    <w:rsid w:val="00FB5890"/>
    <w:rPr>
      <w:rFonts w:ascii="Times New Roman" w:eastAsia="Times New Roman" w:hAnsi="Times New Roman" w:cs="Times New Roman"/>
    </w:rPr>
  </w:style>
  <w:style w:type="character" w:customStyle="1" w:styleId="WW8Num517z1">
    <w:name w:val="WW8Num517z1"/>
    <w:rsid w:val="00FB5890"/>
    <w:rPr>
      <w:rFonts w:ascii="Courier New" w:hAnsi="Courier New"/>
    </w:rPr>
  </w:style>
  <w:style w:type="character" w:customStyle="1" w:styleId="WW8Num517z2">
    <w:name w:val="WW8Num517z2"/>
    <w:rsid w:val="00FB5890"/>
    <w:rPr>
      <w:rFonts w:ascii="Wingdings" w:hAnsi="Wingdings"/>
    </w:rPr>
  </w:style>
  <w:style w:type="character" w:customStyle="1" w:styleId="WW8Num517z3">
    <w:name w:val="WW8Num517z3"/>
    <w:rsid w:val="00FB5890"/>
    <w:rPr>
      <w:rFonts w:ascii="Symbol" w:hAnsi="Symbol"/>
    </w:rPr>
  </w:style>
  <w:style w:type="character" w:customStyle="1" w:styleId="WW8Num518z0">
    <w:name w:val="WW8Num518z0"/>
    <w:rsid w:val="00FB5890"/>
    <w:rPr>
      <w:rFonts w:ascii="Times New Roman" w:eastAsia="Times New Roman" w:hAnsi="Times New Roman" w:cs="Times New Roman"/>
    </w:rPr>
  </w:style>
  <w:style w:type="character" w:customStyle="1" w:styleId="WW8Num518z1">
    <w:name w:val="WW8Num518z1"/>
    <w:rsid w:val="00FB5890"/>
    <w:rPr>
      <w:rFonts w:ascii="Courier New" w:hAnsi="Courier New"/>
    </w:rPr>
  </w:style>
  <w:style w:type="character" w:customStyle="1" w:styleId="WW8Num518z2">
    <w:name w:val="WW8Num518z2"/>
    <w:rsid w:val="00FB5890"/>
    <w:rPr>
      <w:rFonts w:ascii="Wingdings" w:hAnsi="Wingdings"/>
    </w:rPr>
  </w:style>
  <w:style w:type="character" w:customStyle="1" w:styleId="WW8Num518z3">
    <w:name w:val="WW8Num518z3"/>
    <w:rsid w:val="00FB5890"/>
    <w:rPr>
      <w:rFonts w:ascii="Symbol" w:hAnsi="Symbol"/>
    </w:rPr>
  </w:style>
  <w:style w:type="character" w:customStyle="1" w:styleId="WW8Num523z0">
    <w:name w:val="WW8Num523z0"/>
    <w:rsid w:val="00FB5890"/>
    <w:rPr>
      <w:rFonts w:ascii="Times New Roman" w:eastAsia="Times New Roman" w:hAnsi="Times New Roman" w:cs="Times New Roman"/>
    </w:rPr>
  </w:style>
  <w:style w:type="character" w:customStyle="1" w:styleId="WW8Num523z1">
    <w:name w:val="WW8Num523z1"/>
    <w:rsid w:val="00FB5890"/>
    <w:rPr>
      <w:rFonts w:ascii="Courier New" w:hAnsi="Courier New"/>
    </w:rPr>
  </w:style>
  <w:style w:type="character" w:customStyle="1" w:styleId="WW8Num523z2">
    <w:name w:val="WW8Num523z2"/>
    <w:rsid w:val="00FB5890"/>
    <w:rPr>
      <w:rFonts w:ascii="Wingdings" w:hAnsi="Wingdings"/>
    </w:rPr>
  </w:style>
  <w:style w:type="character" w:customStyle="1" w:styleId="WW8Num523z3">
    <w:name w:val="WW8Num523z3"/>
    <w:rsid w:val="00FB5890"/>
    <w:rPr>
      <w:rFonts w:ascii="Symbol" w:hAnsi="Symbol"/>
    </w:rPr>
  </w:style>
  <w:style w:type="character" w:customStyle="1" w:styleId="WW8Num525z0">
    <w:name w:val="WW8Num525z0"/>
    <w:rsid w:val="00FB5890"/>
    <w:rPr>
      <w:rFonts w:ascii="Times New Roman" w:eastAsia="Times New Roman" w:hAnsi="Times New Roman" w:cs="Times New Roman"/>
    </w:rPr>
  </w:style>
  <w:style w:type="character" w:customStyle="1" w:styleId="WW8Num525z1">
    <w:name w:val="WW8Num525z1"/>
    <w:rsid w:val="00FB5890"/>
    <w:rPr>
      <w:rFonts w:ascii="Courier New" w:hAnsi="Courier New"/>
    </w:rPr>
  </w:style>
  <w:style w:type="character" w:customStyle="1" w:styleId="WW8Num525z2">
    <w:name w:val="WW8Num525z2"/>
    <w:rsid w:val="00FB5890"/>
    <w:rPr>
      <w:rFonts w:ascii="Wingdings" w:hAnsi="Wingdings"/>
    </w:rPr>
  </w:style>
  <w:style w:type="character" w:customStyle="1" w:styleId="WW8Num525z3">
    <w:name w:val="WW8Num525z3"/>
    <w:rsid w:val="00FB5890"/>
    <w:rPr>
      <w:rFonts w:ascii="Symbol" w:hAnsi="Symbol"/>
    </w:rPr>
  </w:style>
  <w:style w:type="character" w:customStyle="1" w:styleId="WW8Num526z0">
    <w:name w:val="WW8Num52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29z0">
    <w:name w:val="WW8Num529z0"/>
    <w:rsid w:val="00FB5890"/>
    <w:rPr>
      <w:rFonts w:ascii="Times New Roman" w:eastAsia="Times New Roman" w:hAnsi="Times New Roman" w:cs="Times New Roman"/>
    </w:rPr>
  </w:style>
  <w:style w:type="character" w:customStyle="1" w:styleId="WW8Num529z1">
    <w:name w:val="WW8Num529z1"/>
    <w:rsid w:val="00FB5890"/>
    <w:rPr>
      <w:rFonts w:ascii="Courier New" w:hAnsi="Courier New"/>
    </w:rPr>
  </w:style>
  <w:style w:type="character" w:customStyle="1" w:styleId="WW8Num529z2">
    <w:name w:val="WW8Num529z2"/>
    <w:rsid w:val="00FB5890"/>
    <w:rPr>
      <w:rFonts w:ascii="Wingdings" w:hAnsi="Wingdings"/>
    </w:rPr>
  </w:style>
  <w:style w:type="character" w:customStyle="1" w:styleId="WW8Num529z3">
    <w:name w:val="WW8Num529z3"/>
    <w:rsid w:val="00FB5890"/>
    <w:rPr>
      <w:rFonts w:ascii="Symbol" w:hAnsi="Symbol"/>
    </w:rPr>
  </w:style>
  <w:style w:type="character" w:customStyle="1" w:styleId="WW8Num531z0">
    <w:name w:val="WW8Num531z0"/>
    <w:rsid w:val="00FB5890"/>
    <w:rPr>
      <w:rFonts w:ascii="Arial" w:hAnsi="Arial"/>
      <w:b w:val="0"/>
      <w:i w:val="0"/>
    </w:rPr>
  </w:style>
  <w:style w:type="character" w:customStyle="1" w:styleId="WW8Num535z0">
    <w:name w:val="WW8Num535z0"/>
    <w:rsid w:val="00FB5890"/>
    <w:rPr>
      <w:rFonts w:ascii="Times New Roman" w:eastAsia="Times New Roman" w:hAnsi="Times New Roman" w:cs="Times New Roman"/>
    </w:rPr>
  </w:style>
  <w:style w:type="character" w:customStyle="1" w:styleId="WW8Num535z1">
    <w:name w:val="WW8Num535z1"/>
    <w:rsid w:val="00FB5890"/>
    <w:rPr>
      <w:rFonts w:ascii="Courier New" w:hAnsi="Courier New"/>
    </w:rPr>
  </w:style>
  <w:style w:type="character" w:customStyle="1" w:styleId="WW8Num535z2">
    <w:name w:val="WW8Num535z2"/>
    <w:rsid w:val="00FB5890"/>
    <w:rPr>
      <w:rFonts w:ascii="Wingdings" w:hAnsi="Wingdings"/>
    </w:rPr>
  </w:style>
  <w:style w:type="character" w:customStyle="1" w:styleId="WW8Num535z3">
    <w:name w:val="WW8Num535z3"/>
    <w:rsid w:val="00FB5890"/>
    <w:rPr>
      <w:rFonts w:ascii="Symbol" w:hAnsi="Symbol"/>
    </w:rPr>
  </w:style>
  <w:style w:type="character" w:customStyle="1" w:styleId="WW8Num537z0">
    <w:name w:val="WW8Num53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39z0">
    <w:name w:val="WW8Num539z0"/>
    <w:rsid w:val="00FB5890"/>
    <w:rPr>
      <w:rFonts w:ascii="Arial" w:hAnsi="Arial"/>
      <w:b w:val="0"/>
      <w:i w:val="0"/>
    </w:rPr>
  </w:style>
  <w:style w:type="character" w:customStyle="1" w:styleId="WW8Num543z0">
    <w:name w:val="WW8Num54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44z0">
    <w:name w:val="WW8Num54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546z0">
    <w:name w:val="WW8Num546z0"/>
    <w:rsid w:val="00FB589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sid w:val="00FB5890"/>
    <w:rPr>
      <w:rFonts w:ascii="Courier New" w:hAnsi="Courier New"/>
    </w:rPr>
  </w:style>
  <w:style w:type="character" w:customStyle="1" w:styleId="WW8Num546z2">
    <w:name w:val="WW8Num546z2"/>
    <w:rsid w:val="00FB5890"/>
    <w:rPr>
      <w:rFonts w:ascii="Wingdings" w:hAnsi="Wingdings"/>
    </w:rPr>
  </w:style>
  <w:style w:type="character" w:customStyle="1" w:styleId="WW8Num546z3">
    <w:name w:val="WW8Num546z3"/>
    <w:rsid w:val="00FB5890"/>
    <w:rPr>
      <w:rFonts w:ascii="Symbol" w:hAnsi="Symbol"/>
    </w:rPr>
  </w:style>
  <w:style w:type="character" w:customStyle="1" w:styleId="WW8Num548z0">
    <w:name w:val="WW8Num548z0"/>
    <w:rsid w:val="00FB5890"/>
    <w:rPr>
      <w:rFonts w:ascii="Arial" w:hAnsi="Arial"/>
      <w:b w:val="0"/>
      <w:i w:val="0"/>
    </w:rPr>
  </w:style>
  <w:style w:type="character" w:customStyle="1" w:styleId="WW8Num551z0">
    <w:name w:val="WW8Num55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3z0">
    <w:name w:val="WW8Num553z0"/>
    <w:rsid w:val="00FB5890"/>
    <w:rPr>
      <w:rFonts w:ascii="Wingdings" w:hAnsi="Wingdings"/>
    </w:rPr>
  </w:style>
  <w:style w:type="character" w:customStyle="1" w:styleId="WW8Num553z3">
    <w:name w:val="WW8Num553z3"/>
    <w:rsid w:val="00FB5890"/>
    <w:rPr>
      <w:rFonts w:ascii="Symbol" w:hAnsi="Symbol"/>
    </w:rPr>
  </w:style>
  <w:style w:type="character" w:customStyle="1" w:styleId="WW8Num555z0">
    <w:name w:val="WW8Num555z0"/>
    <w:rsid w:val="00FB5890"/>
    <w:rPr>
      <w:rFonts w:ascii="Symbol" w:hAnsi="Symbol"/>
    </w:rPr>
  </w:style>
  <w:style w:type="character" w:customStyle="1" w:styleId="WW8Num555z1">
    <w:name w:val="WW8Num555z1"/>
    <w:rsid w:val="00FB5890"/>
    <w:rPr>
      <w:rFonts w:ascii="Courier New" w:hAnsi="Courier New"/>
    </w:rPr>
  </w:style>
  <w:style w:type="character" w:customStyle="1" w:styleId="WW8Num555z2">
    <w:name w:val="WW8Num555z2"/>
    <w:rsid w:val="00FB5890"/>
    <w:rPr>
      <w:rFonts w:ascii="Wingdings" w:hAnsi="Wingdings"/>
    </w:rPr>
  </w:style>
  <w:style w:type="character" w:customStyle="1" w:styleId="WW8Num557z0">
    <w:name w:val="WW8Num557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7z1">
    <w:name w:val="WW8Num557z1"/>
    <w:rsid w:val="00FB5890"/>
    <w:rPr>
      <w:b w:val="0"/>
      <w:i w:val="0"/>
      <w:color w:val="auto"/>
      <w:sz w:val="24"/>
      <w:szCs w:val="24"/>
    </w:rPr>
  </w:style>
  <w:style w:type="character" w:customStyle="1" w:styleId="WW8Num558z0">
    <w:name w:val="WW8Num55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59z0">
    <w:name w:val="WW8Num55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63z0">
    <w:name w:val="WW8Num563z0"/>
    <w:rsid w:val="00FB5890"/>
    <w:rPr>
      <w:rFonts w:ascii="Arial" w:hAnsi="Arial"/>
      <w:b w:val="0"/>
      <w:i w:val="0"/>
    </w:rPr>
  </w:style>
  <w:style w:type="character" w:customStyle="1" w:styleId="WW8Num566z0">
    <w:name w:val="WW8Num566z0"/>
    <w:rsid w:val="00FB5890"/>
    <w:rPr>
      <w:rFonts w:ascii="Symbol" w:hAnsi="Symbol"/>
    </w:rPr>
  </w:style>
  <w:style w:type="character" w:customStyle="1" w:styleId="WW8Num566z1">
    <w:name w:val="WW8Num566z1"/>
    <w:rsid w:val="00FB5890"/>
    <w:rPr>
      <w:rFonts w:ascii="Courier New" w:hAnsi="Courier New"/>
    </w:rPr>
  </w:style>
  <w:style w:type="character" w:customStyle="1" w:styleId="WW8Num566z2">
    <w:name w:val="WW8Num566z2"/>
    <w:rsid w:val="00FB5890"/>
    <w:rPr>
      <w:rFonts w:ascii="Wingdings" w:hAnsi="Wingdings"/>
    </w:rPr>
  </w:style>
  <w:style w:type="character" w:customStyle="1" w:styleId="WW8Num567z0">
    <w:name w:val="WW8Num567z0"/>
    <w:rsid w:val="00FB5890"/>
    <w:rPr>
      <w:rFonts w:ascii="Symbol" w:hAnsi="Symbol"/>
    </w:rPr>
  </w:style>
  <w:style w:type="character" w:customStyle="1" w:styleId="WW8Num567z1">
    <w:name w:val="WW8Num567z1"/>
    <w:rsid w:val="00FB5890"/>
    <w:rPr>
      <w:rFonts w:ascii="Courier New" w:hAnsi="Courier New"/>
    </w:rPr>
  </w:style>
  <w:style w:type="character" w:customStyle="1" w:styleId="WW8Num567z2">
    <w:name w:val="WW8Num567z2"/>
    <w:rsid w:val="00FB5890"/>
    <w:rPr>
      <w:rFonts w:ascii="Wingdings" w:hAnsi="Wingdings"/>
    </w:rPr>
  </w:style>
  <w:style w:type="character" w:customStyle="1" w:styleId="WW8Num568z0">
    <w:name w:val="WW8Num568z0"/>
    <w:rsid w:val="00FB5890"/>
    <w:rPr>
      <w:rFonts w:ascii="Symbol" w:hAnsi="Symbol"/>
    </w:rPr>
  </w:style>
  <w:style w:type="character" w:customStyle="1" w:styleId="WW8Num568z1">
    <w:name w:val="WW8Num568z1"/>
    <w:rsid w:val="00FB5890"/>
    <w:rPr>
      <w:rFonts w:ascii="Courier New" w:hAnsi="Courier New"/>
    </w:rPr>
  </w:style>
  <w:style w:type="character" w:customStyle="1" w:styleId="WW8Num568z2">
    <w:name w:val="WW8Num568z2"/>
    <w:rsid w:val="00FB5890"/>
    <w:rPr>
      <w:rFonts w:ascii="Wingdings" w:hAnsi="Wingdings"/>
    </w:rPr>
  </w:style>
  <w:style w:type="character" w:customStyle="1" w:styleId="WW8Num569z0">
    <w:name w:val="WW8Num569z0"/>
    <w:rsid w:val="00FB5890"/>
    <w:rPr>
      <w:rFonts w:ascii="Arial" w:hAnsi="Arial"/>
      <w:b w:val="0"/>
      <w:i w:val="0"/>
    </w:rPr>
  </w:style>
  <w:style w:type="character" w:customStyle="1" w:styleId="WW8Num572z0">
    <w:name w:val="WW8Num572z0"/>
    <w:rsid w:val="00FB5890"/>
    <w:rPr>
      <w:rFonts w:ascii="Times New Roman" w:eastAsia="Times New Roman" w:hAnsi="Times New Roman" w:cs="Times New Roman"/>
    </w:rPr>
  </w:style>
  <w:style w:type="character" w:customStyle="1" w:styleId="WW8Num572z1">
    <w:name w:val="WW8Num572z1"/>
    <w:rsid w:val="00FB5890"/>
    <w:rPr>
      <w:rFonts w:ascii="Courier New" w:hAnsi="Courier New"/>
    </w:rPr>
  </w:style>
  <w:style w:type="character" w:customStyle="1" w:styleId="WW8Num572z2">
    <w:name w:val="WW8Num572z2"/>
    <w:rsid w:val="00FB5890"/>
    <w:rPr>
      <w:rFonts w:ascii="Wingdings" w:hAnsi="Wingdings"/>
    </w:rPr>
  </w:style>
  <w:style w:type="character" w:customStyle="1" w:styleId="WW8Num572z3">
    <w:name w:val="WW8Num572z3"/>
    <w:rsid w:val="00FB5890"/>
    <w:rPr>
      <w:rFonts w:ascii="Symbol" w:hAnsi="Symbol"/>
    </w:rPr>
  </w:style>
  <w:style w:type="character" w:customStyle="1" w:styleId="WW8Num573z1">
    <w:name w:val="WW8Num573z1"/>
    <w:rsid w:val="00FB5890"/>
    <w:rPr>
      <w:rFonts w:ascii="Courier New" w:hAnsi="Courier New"/>
    </w:rPr>
  </w:style>
  <w:style w:type="character" w:customStyle="1" w:styleId="WW8Num573z2">
    <w:name w:val="WW8Num573z2"/>
    <w:rsid w:val="00FB5890"/>
    <w:rPr>
      <w:rFonts w:ascii="Wingdings" w:hAnsi="Wingdings"/>
    </w:rPr>
  </w:style>
  <w:style w:type="character" w:customStyle="1" w:styleId="WW8Num573z3">
    <w:name w:val="WW8Num573z3"/>
    <w:rsid w:val="00FB5890"/>
    <w:rPr>
      <w:rFonts w:ascii="Symbol" w:hAnsi="Symbol"/>
    </w:rPr>
  </w:style>
  <w:style w:type="character" w:customStyle="1" w:styleId="WW8Num578z0">
    <w:name w:val="WW8Num57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79z0">
    <w:name w:val="WW8Num579z0"/>
    <w:rsid w:val="00FB5890"/>
    <w:rPr>
      <w:rFonts w:ascii="Times New Roman" w:eastAsia="Times New Roman" w:hAnsi="Times New Roman" w:cs="Times New Roman"/>
    </w:rPr>
  </w:style>
  <w:style w:type="character" w:customStyle="1" w:styleId="WW8Num579z1">
    <w:name w:val="WW8Num579z1"/>
    <w:rsid w:val="00FB5890"/>
    <w:rPr>
      <w:rFonts w:ascii="Courier New" w:hAnsi="Courier New"/>
    </w:rPr>
  </w:style>
  <w:style w:type="character" w:customStyle="1" w:styleId="WW8Num579z2">
    <w:name w:val="WW8Num579z2"/>
    <w:rsid w:val="00FB5890"/>
    <w:rPr>
      <w:rFonts w:ascii="Wingdings" w:hAnsi="Wingdings"/>
    </w:rPr>
  </w:style>
  <w:style w:type="character" w:customStyle="1" w:styleId="WW8Num579z3">
    <w:name w:val="WW8Num579z3"/>
    <w:rsid w:val="00FB5890"/>
    <w:rPr>
      <w:rFonts w:ascii="Symbol" w:hAnsi="Symbol"/>
    </w:rPr>
  </w:style>
  <w:style w:type="character" w:customStyle="1" w:styleId="WW8Num581z0">
    <w:name w:val="WW8Num581z0"/>
    <w:rsid w:val="00FB5890"/>
    <w:rPr>
      <w:rFonts w:ascii="Symbol" w:hAnsi="Symbol"/>
    </w:rPr>
  </w:style>
  <w:style w:type="character" w:customStyle="1" w:styleId="WW8Num581z1">
    <w:name w:val="WW8Num581z1"/>
    <w:rsid w:val="00FB5890"/>
    <w:rPr>
      <w:rFonts w:ascii="Courier New" w:hAnsi="Courier New"/>
    </w:rPr>
  </w:style>
  <w:style w:type="character" w:customStyle="1" w:styleId="WW8Num581z2">
    <w:name w:val="WW8Num581z2"/>
    <w:rsid w:val="00FB5890"/>
    <w:rPr>
      <w:rFonts w:ascii="Wingdings" w:hAnsi="Wingdings"/>
    </w:rPr>
  </w:style>
  <w:style w:type="character" w:customStyle="1" w:styleId="WW8Num582z0">
    <w:name w:val="WW8Num582z0"/>
    <w:rsid w:val="00FB5890"/>
    <w:rPr>
      <w:rFonts w:ascii="Arial" w:hAnsi="Arial"/>
      <w:b w:val="0"/>
      <w:i w:val="0"/>
    </w:rPr>
  </w:style>
  <w:style w:type="character" w:customStyle="1" w:styleId="WW8Num586z0">
    <w:name w:val="WW8Num586z0"/>
    <w:rsid w:val="00FB5890"/>
    <w:rPr>
      <w:rFonts w:ascii="Times New Roman" w:eastAsia="Times New Roman" w:hAnsi="Times New Roman" w:cs="Times New Roman"/>
    </w:rPr>
  </w:style>
  <w:style w:type="character" w:customStyle="1" w:styleId="WW8Num586z1">
    <w:name w:val="WW8Num586z1"/>
    <w:rsid w:val="00FB5890"/>
    <w:rPr>
      <w:rFonts w:ascii="Courier New" w:hAnsi="Courier New"/>
    </w:rPr>
  </w:style>
  <w:style w:type="character" w:customStyle="1" w:styleId="WW8Num586z2">
    <w:name w:val="WW8Num586z2"/>
    <w:rsid w:val="00FB5890"/>
    <w:rPr>
      <w:rFonts w:ascii="Wingdings" w:hAnsi="Wingdings"/>
    </w:rPr>
  </w:style>
  <w:style w:type="character" w:customStyle="1" w:styleId="WW8Num586z3">
    <w:name w:val="WW8Num586z3"/>
    <w:rsid w:val="00FB5890"/>
    <w:rPr>
      <w:rFonts w:ascii="Symbol" w:hAnsi="Symbol"/>
    </w:rPr>
  </w:style>
  <w:style w:type="character" w:customStyle="1" w:styleId="WW8Num588z0">
    <w:name w:val="WW8Num588z0"/>
    <w:rsid w:val="00FB5890"/>
    <w:rPr>
      <w:rFonts w:ascii="Times New Roman" w:eastAsia="Times New Roman" w:hAnsi="Times New Roman" w:cs="Times New Roman"/>
    </w:rPr>
  </w:style>
  <w:style w:type="character" w:customStyle="1" w:styleId="WW8Num588z1">
    <w:name w:val="WW8Num588z1"/>
    <w:rsid w:val="00FB5890"/>
    <w:rPr>
      <w:rFonts w:ascii="Courier New" w:hAnsi="Courier New"/>
    </w:rPr>
  </w:style>
  <w:style w:type="character" w:customStyle="1" w:styleId="WW8Num588z2">
    <w:name w:val="WW8Num588z2"/>
    <w:rsid w:val="00FB5890"/>
    <w:rPr>
      <w:rFonts w:ascii="Wingdings" w:hAnsi="Wingdings"/>
    </w:rPr>
  </w:style>
  <w:style w:type="character" w:customStyle="1" w:styleId="WW8Num588z3">
    <w:name w:val="WW8Num588z3"/>
    <w:rsid w:val="00FB5890"/>
    <w:rPr>
      <w:rFonts w:ascii="Symbol" w:hAnsi="Symbol"/>
    </w:rPr>
  </w:style>
  <w:style w:type="character" w:customStyle="1" w:styleId="WW8Num589z0">
    <w:name w:val="WW8Num589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92z0">
    <w:name w:val="WW8Num592z0"/>
    <w:rsid w:val="00FB5890"/>
    <w:rPr>
      <w:b w:val="0"/>
      <w:i w:val="0"/>
      <w:sz w:val="24"/>
      <w:szCs w:val="24"/>
    </w:rPr>
  </w:style>
  <w:style w:type="character" w:customStyle="1" w:styleId="WW8Num594z0">
    <w:name w:val="WW8Num594z0"/>
    <w:rsid w:val="00FB5890"/>
    <w:rPr>
      <w:rFonts w:ascii="Symbol" w:hAnsi="Symbol"/>
    </w:rPr>
  </w:style>
  <w:style w:type="character" w:customStyle="1" w:styleId="WW8Num594z1">
    <w:name w:val="WW8Num594z1"/>
    <w:rsid w:val="00FB5890"/>
    <w:rPr>
      <w:rFonts w:ascii="Courier New" w:hAnsi="Courier New"/>
    </w:rPr>
  </w:style>
  <w:style w:type="character" w:customStyle="1" w:styleId="WW8Num594z2">
    <w:name w:val="WW8Num594z2"/>
    <w:rsid w:val="00FB5890"/>
    <w:rPr>
      <w:rFonts w:ascii="Wingdings" w:hAnsi="Wingdings"/>
    </w:rPr>
  </w:style>
  <w:style w:type="character" w:customStyle="1" w:styleId="WW8Num596z0">
    <w:name w:val="WW8Num5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00z0">
    <w:name w:val="WW8Num600z0"/>
    <w:rsid w:val="00FB5890"/>
    <w:rPr>
      <w:rFonts w:ascii="Symbol" w:hAnsi="Symbol"/>
    </w:rPr>
  </w:style>
  <w:style w:type="character" w:customStyle="1" w:styleId="WW8Num600z1">
    <w:name w:val="WW8Num600z1"/>
    <w:rsid w:val="00FB5890"/>
    <w:rPr>
      <w:rFonts w:ascii="Courier New" w:hAnsi="Courier New"/>
    </w:rPr>
  </w:style>
  <w:style w:type="character" w:customStyle="1" w:styleId="WW8Num600z2">
    <w:name w:val="WW8Num600z2"/>
    <w:rsid w:val="00FB5890"/>
    <w:rPr>
      <w:rFonts w:ascii="Wingdings" w:hAnsi="Wingdings"/>
    </w:rPr>
  </w:style>
  <w:style w:type="character" w:customStyle="1" w:styleId="WW8Num601z0">
    <w:name w:val="WW8Num601z0"/>
    <w:rsid w:val="00FB5890"/>
    <w:rPr>
      <w:b w:val="0"/>
      <w:i w:val="0"/>
    </w:rPr>
  </w:style>
  <w:style w:type="character" w:customStyle="1" w:styleId="WW8Num603z0">
    <w:name w:val="WW8Num603z0"/>
    <w:rsid w:val="00FB5890"/>
    <w:rPr>
      <w:b/>
      <w:u w:val="single"/>
    </w:rPr>
  </w:style>
  <w:style w:type="character" w:customStyle="1" w:styleId="WW8Num604z0">
    <w:name w:val="WW8Num60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6z0">
    <w:name w:val="WW8Num60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609z0">
    <w:name w:val="WW8Num609z0"/>
    <w:rsid w:val="00FB5890"/>
    <w:rPr>
      <w:rFonts w:ascii="Arial" w:hAnsi="Arial"/>
      <w:b w:val="0"/>
      <w:i w:val="0"/>
    </w:rPr>
  </w:style>
  <w:style w:type="character" w:customStyle="1" w:styleId="WW8Num610z0">
    <w:name w:val="WW8Num610z0"/>
    <w:rsid w:val="00FB5890"/>
    <w:rPr>
      <w:rFonts w:ascii="Times New Roman" w:eastAsia="Times New Roman" w:hAnsi="Times New Roman" w:cs="Times New Roman"/>
    </w:rPr>
  </w:style>
  <w:style w:type="character" w:customStyle="1" w:styleId="WW8Num610z1">
    <w:name w:val="WW8Num610z1"/>
    <w:rsid w:val="00FB5890"/>
    <w:rPr>
      <w:rFonts w:ascii="Courier New" w:hAnsi="Courier New"/>
    </w:rPr>
  </w:style>
  <w:style w:type="character" w:customStyle="1" w:styleId="WW8Num610z2">
    <w:name w:val="WW8Num610z2"/>
    <w:rsid w:val="00FB5890"/>
    <w:rPr>
      <w:rFonts w:ascii="Wingdings" w:hAnsi="Wingdings"/>
    </w:rPr>
  </w:style>
  <w:style w:type="character" w:customStyle="1" w:styleId="WW8Num610z3">
    <w:name w:val="WW8Num610z3"/>
    <w:rsid w:val="00FB5890"/>
    <w:rPr>
      <w:rFonts w:ascii="Symbol" w:hAnsi="Symbol"/>
    </w:rPr>
  </w:style>
  <w:style w:type="character" w:customStyle="1" w:styleId="WW8Num612z0">
    <w:name w:val="WW8Num612z0"/>
    <w:rsid w:val="00FB5890"/>
    <w:rPr>
      <w:rFonts w:ascii="Times New Roman" w:eastAsia="Times New Roman" w:hAnsi="Times New Roman" w:cs="Times New Roman"/>
    </w:rPr>
  </w:style>
  <w:style w:type="character" w:customStyle="1" w:styleId="WW8Num614z0">
    <w:name w:val="WW8Num614z0"/>
    <w:rsid w:val="00FB5890"/>
    <w:rPr>
      <w:b w:val="0"/>
      <w:i w:val="0"/>
    </w:rPr>
  </w:style>
  <w:style w:type="character" w:customStyle="1" w:styleId="WW8Num615z0">
    <w:name w:val="WW8Num615z0"/>
    <w:rsid w:val="00FB5890"/>
    <w:rPr>
      <w:b w:val="0"/>
      <w:i w:val="0"/>
    </w:rPr>
  </w:style>
  <w:style w:type="character" w:customStyle="1" w:styleId="WW8Num616z0">
    <w:name w:val="WW8Num616z0"/>
    <w:rsid w:val="00FB5890"/>
    <w:rPr>
      <w:rFonts w:ascii="Times New Roman" w:hAnsi="Times New Roman"/>
      <w:b w:val="0"/>
      <w:i w:val="0"/>
    </w:rPr>
  </w:style>
  <w:style w:type="character" w:customStyle="1" w:styleId="WW8Num617z0">
    <w:name w:val="WW8Num617z0"/>
    <w:rsid w:val="00FB5890"/>
    <w:rPr>
      <w:rFonts w:ascii="Times New Roman" w:eastAsia="Times New Roman" w:hAnsi="Times New Roman" w:cs="Times New Roman"/>
    </w:rPr>
  </w:style>
  <w:style w:type="character" w:customStyle="1" w:styleId="WW8Num617z1">
    <w:name w:val="WW8Num617z1"/>
    <w:rsid w:val="00FB5890"/>
    <w:rPr>
      <w:rFonts w:ascii="Courier New" w:hAnsi="Courier New"/>
    </w:rPr>
  </w:style>
  <w:style w:type="character" w:customStyle="1" w:styleId="WW8Num617z2">
    <w:name w:val="WW8Num617z2"/>
    <w:rsid w:val="00FB5890"/>
    <w:rPr>
      <w:rFonts w:ascii="Wingdings" w:hAnsi="Wingdings"/>
    </w:rPr>
  </w:style>
  <w:style w:type="character" w:customStyle="1" w:styleId="WW8Num617z3">
    <w:name w:val="WW8Num617z3"/>
    <w:rsid w:val="00FB5890"/>
    <w:rPr>
      <w:rFonts w:ascii="Symbol" w:hAnsi="Symbol"/>
    </w:rPr>
  </w:style>
  <w:style w:type="character" w:customStyle="1" w:styleId="WW8Num620z0">
    <w:name w:val="WW8Num6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23z0">
    <w:name w:val="WW8Num623z0"/>
    <w:rsid w:val="00FB5890"/>
    <w:rPr>
      <w:b w:val="0"/>
      <w:i w:val="0"/>
    </w:rPr>
  </w:style>
  <w:style w:type="character" w:customStyle="1" w:styleId="WW8Num624z0">
    <w:name w:val="WW8Num624z0"/>
    <w:rsid w:val="00FB5890"/>
    <w:rPr>
      <w:rFonts w:ascii="Times New Roman" w:eastAsia="Times New Roman" w:hAnsi="Times New Roman" w:cs="Times New Roman"/>
    </w:rPr>
  </w:style>
  <w:style w:type="character" w:customStyle="1" w:styleId="WW8Num626z0">
    <w:name w:val="WW8Num626z0"/>
    <w:rsid w:val="00FB5890"/>
    <w:rPr>
      <w:rFonts w:ascii="Times New Roman" w:eastAsia="Times New Roman" w:hAnsi="Times New Roman" w:cs="Times New Roman"/>
    </w:rPr>
  </w:style>
  <w:style w:type="character" w:customStyle="1" w:styleId="WW8Num628z0">
    <w:name w:val="WW8Num628z0"/>
    <w:rsid w:val="00FB5890"/>
    <w:rPr>
      <w:rFonts w:ascii="Symbol" w:hAnsi="Symbol"/>
    </w:rPr>
  </w:style>
  <w:style w:type="character" w:customStyle="1" w:styleId="WW8Num628z1">
    <w:name w:val="WW8Num628z1"/>
    <w:rsid w:val="00FB5890"/>
    <w:rPr>
      <w:rFonts w:ascii="Courier New" w:hAnsi="Courier New"/>
    </w:rPr>
  </w:style>
  <w:style w:type="character" w:customStyle="1" w:styleId="WW8Num628z2">
    <w:name w:val="WW8Num628z2"/>
    <w:rsid w:val="00FB5890"/>
    <w:rPr>
      <w:rFonts w:ascii="Wingdings" w:hAnsi="Wingdings"/>
    </w:rPr>
  </w:style>
  <w:style w:type="character" w:customStyle="1" w:styleId="WW8Num630z0">
    <w:name w:val="WW8Num630z0"/>
    <w:rsid w:val="00FB5890"/>
    <w:rPr>
      <w:rFonts w:ascii="Times New Roman" w:eastAsia="Times New Roman" w:hAnsi="Times New Roman" w:cs="Times New Roman"/>
    </w:rPr>
  </w:style>
  <w:style w:type="character" w:customStyle="1" w:styleId="WW8Num630z1">
    <w:name w:val="WW8Num630z1"/>
    <w:rsid w:val="00FB5890"/>
    <w:rPr>
      <w:rFonts w:ascii="Courier New" w:hAnsi="Courier New"/>
    </w:rPr>
  </w:style>
  <w:style w:type="character" w:customStyle="1" w:styleId="WW8Num630z2">
    <w:name w:val="WW8Num630z2"/>
    <w:rsid w:val="00FB5890"/>
    <w:rPr>
      <w:rFonts w:ascii="Wingdings" w:hAnsi="Wingdings"/>
    </w:rPr>
  </w:style>
  <w:style w:type="character" w:customStyle="1" w:styleId="WW8Num630z3">
    <w:name w:val="WW8Num630z3"/>
    <w:rsid w:val="00FB5890"/>
    <w:rPr>
      <w:rFonts w:ascii="Symbol" w:hAnsi="Symbol"/>
    </w:rPr>
  </w:style>
  <w:style w:type="character" w:customStyle="1" w:styleId="WW8Num634z0">
    <w:name w:val="WW8Num634z0"/>
    <w:rsid w:val="00FB5890"/>
    <w:rPr>
      <w:rFonts w:ascii="Symbol" w:hAnsi="Symbol"/>
    </w:rPr>
  </w:style>
  <w:style w:type="character" w:customStyle="1" w:styleId="WW8Num634z1">
    <w:name w:val="WW8Num634z1"/>
    <w:rsid w:val="00FB5890"/>
    <w:rPr>
      <w:rFonts w:ascii="Arial" w:hAnsi="Arial"/>
      <w:b/>
      <w:i w:val="0"/>
    </w:rPr>
  </w:style>
  <w:style w:type="character" w:customStyle="1" w:styleId="WW8Num634z2">
    <w:name w:val="WW8Num634z2"/>
    <w:rsid w:val="00FB5890"/>
    <w:rPr>
      <w:rFonts w:ascii="Wingdings" w:hAnsi="Wingdings"/>
    </w:rPr>
  </w:style>
  <w:style w:type="character" w:customStyle="1" w:styleId="WW8Num634z4">
    <w:name w:val="WW8Num634z4"/>
    <w:rsid w:val="00FB5890"/>
    <w:rPr>
      <w:rFonts w:ascii="Courier New" w:hAnsi="Courier New"/>
    </w:rPr>
  </w:style>
  <w:style w:type="character" w:customStyle="1" w:styleId="WW8Num635z0">
    <w:name w:val="WW8Num635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635z1">
    <w:name w:val="WW8Num635z1"/>
    <w:rsid w:val="00FB5890"/>
    <w:rPr>
      <w:rFonts w:ascii="Courier New" w:hAnsi="Courier New"/>
    </w:rPr>
  </w:style>
  <w:style w:type="character" w:customStyle="1" w:styleId="WW8Num635z2">
    <w:name w:val="WW8Num635z2"/>
    <w:rsid w:val="00FB5890"/>
    <w:rPr>
      <w:rFonts w:ascii="Wingdings" w:hAnsi="Wingdings"/>
    </w:rPr>
  </w:style>
  <w:style w:type="character" w:customStyle="1" w:styleId="WW8Num635z3">
    <w:name w:val="WW8Num635z3"/>
    <w:rsid w:val="00FB5890"/>
    <w:rPr>
      <w:rFonts w:ascii="Symbol" w:hAnsi="Symbol"/>
    </w:rPr>
  </w:style>
  <w:style w:type="character" w:customStyle="1" w:styleId="WW8Num636z1">
    <w:name w:val="WW8Num636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40z0">
    <w:name w:val="WW8Num640z0"/>
    <w:rsid w:val="00FB5890"/>
    <w:rPr>
      <w:w w:val="92"/>
    </w:rPr>
  </w:style>
  <w:style w:type="character" w:customStyle="1" w:styleId="WW8Num641z0">
    <w:name w:val="WW8Num641z0"/>
    <w:rsid w:val="00FB5890"/>
    <w:rPr>
      <w:w w:val="92"/>
    </w:rPr>
  </w:style>
  <w:style w:type="character" w:customStyle="1" w:styleId="WW8Num646z0">
    <w:name w:val="WW8Num646z0"/>
    <w:rsid w:val="00FB5890"/>
    <w:rPr>
      <w:rFonts w:ascii="Arial" w:hAnsi="Arial"/>
      <w:b w:val="0"/>
      <w:i w:val="0"/>
    </w:rPr>
  </w:style>
  <w:style w:type="character" w:customStyle="1" w:styleId="WW8Num647z0">
    <w:name w:val="WW8Num647z0"/>
    <w:rsid w:val="00FB5890"/>
    <w:rPr>
      <w:rFonts w:ascii="Symbol" w:hAnsi="Symbol"/>
    </w:rPr>
  </w:style>
  <w:style w:type="character" w:customStyle="1" w:styleId="WW8Num647z1">
    <w:name w:val="WW8Num647z1"/>
    <w:rsid w:val="00FB5890"/>
    <w:rPr>
      <w:rFonts w:ascii="Courier New" w:hAnsi="Courier New"/>
    </w:rPr>
  </w:style>
  <w:style w:type="character" w:customStyle="1" w:styleId="WW8Num647z2">
    <w:name w:val="WW8Num647z2"/>
    <w:rsid w:val="00FB5890"/>
    <w:rPr>
      <w:rFonts w:ascii="Wingdings" w:hAnsi="Wingdings"/>
    </w:rPr>
  </w:style>
  <w:style w:type="character" w:customStyle="1" w:styleId="WW8Num648z0">
    <w:name w:val="WW8Num648z0"/>
    <w:rsid w:val="00FB5890"/>
    <w:rPr>
      <w:rFonts w:ascii="Symbol" w:hAnsi="Symbol"/>
    </w:rPr>
  </w:style>
  <w:style w:type="character" w:customStyle="1" w:styleId="WW8Num648z1">
    <w:name w:val="WW8Num648z1"/>
    <w:rsid w:val="00FB5890"/>
    <w:rPr>
      <w:rFonts w:ascii="Courier New" w:hAnsi="Courier New"/>
    </w:rPr>
  </w:style>
  <w:style w:type="character" w:customStyle="1" w:styleId="WW8Num648z2">
    <w:name w:val="WW8Num648z2"/>
    <w:rsid w:val="00FB5890"/>
    <w:rPr>
      <w:rFonts w:ascii="Wingdings" w:hAnsi="Wingdings"/>
    </w:rPr>
  </w:style>
  <w:style w:type="character" w:customStyle="1" w:styleId="WW8Num650z0">
    <w:name w:val="WW8Num65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4z0">
    <w:name w:val="WW8Num654z0"/>
    <w:rsid w:val="00FB5890"/>
    <w:rPr>
      <w:rFonts w:ascii="Symbol" w:hAnsi="Symbol"/>
    </w:rPr>
  </w:style>
  <w:style w:type="character" w:customStyle="1" w:styleId="WW8Num654z1">
    <w:name w:val="WW8Num654z1"/>
    <w:rsid w:val="00FB5890"/>
    <w:rPr>
      <w:rFonts w:ascii="Courier New" w:hAnsi="Courier New"/>
    </w:rPr>
  </w:style>
  <w:style w:type="character" w:customStyle="1" w:styleId="WW8Num654z2">
    <w:name w:val="WW8Num654z2"/>
    <w:rsid w:val="00FB5890"/>
    <w:rPr>
      <w:rFonts w:ascii="Wingdings" w:hAnsi="Wingdings"/>
    </w:rPr>
  </w:style>
  <w:style w:type="character" w:customStyle="1" w:styleId="WW8Num655z0">
    <w:name w:val="WW8Num65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55z1">
    <w:name w:val="WW8Num655z1"/>
    <w:rsid w:val="00FB5890"/>
    <w:rPr>
      <w:b w:val="0"/>
      <w:i w:val="0"/>
      <w:color w:val="auto"/>
      <w:sz w:val="24"/>
      <w:szCs w:val="24"/>
    </w:rPr>
  </w:style>
  <w:style w:type="character" w:customStyle="1" w:styleId="WW8Num657z0">
    <w:name w:val="WW8Num657z0"/>
    <w:rsid w:val="00FB5890"/>
    <w:rPr>
      <w:rFonts w:ascii="Times New Roman" w:eastAsia="Times New Roman" w:hAnsi="Times New Roman" w:cs="Times New Roman"/>
    </w:rPr>
  </w:style>
  <w:style w:type="character" w:customStyle="1" w:styleId="WW8Num657z2">
    <w:name w:val="WW8Num657z2"/>
    <w:rsid w:val="00FB5890"/>
    <w:rPr>
      <w:rFonts w:ascii="Wingdings" w:hAnsi="Wingdings"/>
    </w:rPr>
  </w:style>
  <w:style w:type="character" w:customStyle="1" w:styleId="WW8Num657z3">
    <w:name w:val="WW8Num657z3"/>
    <w:rsid w:val="00FB5890"/>
    <w:rPr>
      <w:rFonts w:ascii="Symbol" w:hAnsi="Symbol"/>
    </w:rPr>
  </w:style>
  <w:style w:type="character" w:customStyle="1" w:styleId="WW8Num657z4">
    <w:name w:val="WW8Num657z4"/>
    <w:rsid w:val="00FB5890"/>
    <w:rPr>
      <w:rFonts w:ascii="Courier New" w:hAnsi="Courier New"/>
    </w:rPr>
  </w:style>
  <w:style w:type="character" w:customStyle="1" w:styleId="WW8Num659z0">
    <w:name w:val="WW8Num659z0"/>
    <w:rsid w:val="00FB5890"/>
    <w:rPr>
      <w:rFonts w:ascii="Times New Roman" w:eastAsia="Times New Roman" w:hAnsi="Times New Roman" w:cs="Times New Roman"/>
    </w:rPr>
  </w:style>
  <w:style w:type="character" w:customStyle="1" w:styleId="WW8Num659z1">
    <w:name w:val="WW8Num659z1"/>
    <w:rsid w:val="00FB5890"/>
    <w:rPr>
      <w:rFonts w:ascii="Courier New" w:hAnsi="Courier New"/>
    </w:rPr>
  </w:style>
  <w:style w:type="character" w:customStyle="1" w:styleId="WW8Num659z2">
    <w:name w:val="WW8Num659z2"/>
    <w:rsid w:val="00FB5890"/>
    <w:rPr>
      <w:rFonts w:ascii="Wingdings" w:hAnsi="Wingdings"/>
    </w:rPr>
  </w:style>
  <w:style w:type="character" w:customStyle="1" w:styleId="WW8Num659z3">
    <w:name w:val="WW8Num659z3"/>
    <w:rsid w:val="00FB5890"/>
    <w:rPr>
      <w:rFonts w:ascii="Symbol" w:hAnsi="Symbol"/>
    </w:rPr>
  </w:style>
  <w:style w:type="character" w:customStyle="1" w:styleId="WW8Num660z2">
    <w:name w:val="WW8Num660z2"/>
    <w:rsid w:val="00FB5890"/>
    <w:rPr>
      <w:sz w:val="24"/>
    </w:rPr>
  </w:style>
  <w:style w:type="character" w:customStyle="1" w:styleId="WW8Num662z0">
    <w:name w:val="WW8Num662z0"/>
    <w:rsid w:val="00FB5890"/>
    <w:rPr>
      <w:b w:val="0"/>
      <w:i w:val="0"/>
    </w:rPr>
  </w:style>
  <w:style w:type="character" w:customStyle="1" w:styleId="WW8Num663z0">
    <w:name w:val="WW8Num66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63z2">
    <w:name w:val="WW8Num663z2"/>
    <w:rsid w:val="00FB5890"/>
    <w:rPr>
      <w:b w:val="0"/>
      <w:i w:val="0"/>
      <w:color w:val="auto"/>
      <w:sz w:val="24"/>
      <w:szCs w:val="24"/>
    </w:rPr>
  </w:style>
  <w:style w:type="character" w:customStyle="1" w:styleId="WW8Num669z0">
    <w:name w:val="WW8Num669z0"/>
    <w:rsid w:val="00FB5890"/>
    <w:rPr>
      <w:b/>
      <w:u w:val="single"/>
    </w:rPr>
  </w:style>
  <w:style w:type="character" w:customStyle="1" w:styleId="WW8Num671z0">
    <w:name w:val="WW8Num671z0"/>
    <w:rsid w:val="00FB5890"/>
    <w:rPr>
      <w:rFonts w:ascii="Times New Roman" w:eastAsia="Times New Roman" w:hAnsi="Times New Roman" w:cs="Times New Roman"/>
    </w:rPr>
  </w:style>
  <w:style w:type="character" w:customStyle="1" w:styleId="WW8Num671z1">
    <w:name w:val="WW8Num671z1"/>
    <w:rsid w:val="00FB5890"/>
    <w:rPr>
      <w:rFonts w:ascii="Courier New" w:hAnsi="Courier New"/>
    </w:rPr>
  </w:style>
  <w:style w:type="character" w:customStyle="1" w:styleId="WW8Num671z2">
    <w:name w:val="WW8Num671z2"/>
    <w:rsid w:val="00FB5890"/>
    <w:rPr>
      <w:rFonts w:ascii="Wingdings" w:hAnsi="Wingdings"/>
    </w:rPr>
  </w:style>
  <w:style w:type="character" w:customStyle="1" w:styleId="WW8Num671z3">
    <w:name w:val="WW8Num671z3"/>
    <w:rsid w:val="00FB5890"/>
    <w:rPr>
      <w:rFonts w:ascii="Symbol" w:hAnsi="Symbol"/>
    </w:rPr>
  </w:style>
  <w:style w:type="character" w:customStyle="1" w:styleId="WW8Num672z0">
    <w:name w:val="WW8Num67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0">
    <w:name w:val="WW8Num67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673z2">
    <w:name w:val="WW8Num673z2"/>
    <w:rsid w:val="00FB5890"/>
    <w:rPr>
      <w:rFonts w:ascii="Symbol" w:eastAsia="Times New Roman" w:hAnsi="Symbol" w:cs="Times New Roman"/>
    </w:rPr>
  </w:style>
  <w:style w:type="character" w:customStyle="1" w:styleId="WW8Num674z0">
    <w:name w:val="WW8Num674z0"/>
    <w:rsid w:val="00FB5890"/>
    <w:rPr>
      <w:rFonts w:ascii="Symbol" w:hAnsi="Symbol"/>
    </w:rPr>
  </w:style>
  <w:style w:type="character" w:customStyle="1" w:styleId="WW8Num674z1">
    <w:name w:val="WW8Num674z1"/>
    <w:rsid w:val="00FB5890"/>
    <w:rPr>
      <w:rFonts w:ascii="Courier New" w:hAnsi="Courier New"/>
    </w:rPr>
  </w:style>
  <w:style w:type="character" w:customStyle="1" w:styleId="WW8Num674z2">
    <w:name w:val="WW8Num674z2"/>
    <w:rsid w:val="00FB5890"/>
    <w:rPr>
      <w:rFonts w:ascii="Wingdings" w:hAnsi="Wingdings"/>
    </w:rPr>
  </w:style>
  <w:style w:type="character" w:customStyle="1" w:styleId="WW8Num675z0">
    <w:name w:val="WW8Num675z0"/>
    <w:rsid w:val="00FB5890"/>
    <w:rPr>
      <w:rFonts w:ascii="Times New Roman" w:eastAsia="Times New Roman" w:hAnsi="Times New Roman" w:cs="Times New Roman"/>
    </w:rPr>
  </w:style>
  <w:style w:type="character" w:customStyle="1" w:styleId="WW8Num675z1">
    <w:name w:val="WW8Num675z1"/>
    <w:rsid w:val="00FB5890"/>
    <w:rPr>
      <w:rFonts w:ascii="Courier New" w:hAnsi="Courier New"/>
    </w:rPr>
  </w:style>
  <w:style w:type="character" w:customStyle="1" w:styleId="WW8Num675z2">
    <w:name w:val="WW8Num675z2"/>
    <w:rsid w:val="00FB5890"/>
    <w:rPr>
      <w:rFonts w:ascii="Wingdings" w:hAnsi="Wingdings"/>
    </w:rPr>
  </w:style>
  <w:style w:type="character" w:customStyle="1" w:styleId="WW8Num675z3">
    <w:name w:val="WW8Num675z3"/>
    <w:rsid w:val="00FB5890"/>
    <w:rPr>
      <w:rFonts w:ascii="Symbol" w:hAnsi="Symbol"/>
    </w:rPr>
  </w:style>
  <w:style w:type="character" w:customStyle="1" w:styleId="WW8Num677z1">
    <w:name w:val="WW8Num677z1"/>
    <w:rsid w:val="00FB5890"/>
    <w:rPr>
      <w:rFonts w:ascii="Arial" w:hAnsi="Arial"/>
      <w:b w:val="0"/>
      <w:i w:val="0"/>
    </w:rPr>
  </w:style>
  <w:style w:type="character" w:customStyle="1" w:styleId="WW8Num679z0">
    <w:name w:val="WW8Num6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680z0">
    <w:name w:val="WW8Num680z0"/>
    <w:rsid w:val="00FB5890"/>
    <w:rPr>
      <w:rFonts w:ascii="Times New Roman" w:eastAsia="Times New Roman" w:hAnsi="Times New Roman" w:cs="Times New Roman"/>
    </w:rPr>
  </w:style>
  <w:style w:type="character" w:customStyle="1" w:styleId="WW8Num680z1">
    <w:name w:val="WW8Num680z1"/>
    <w:rsid w:val="00FB5890"/>
    <w:rPr>
      <w:rFonts w:ascii="Courier New" w:hAnsi="Courier New"/>
    </w:rPr>
  </w:style>
  <w:style w:type="character" w:customStyle="1" w:styleId="WW8Num680z2">
    <w:name w:val="WW8Num680z2"/>
    <w:rsid w:val="00FB5890"/>
    <w:rPr>
      <w:rFonts w:ascii="Wingdings" w:hAnsi="Wingdings"/>
    </w:rPr>
  </w:style>
  <w:style w:type="character" w:customStyle="1" w:styleId="WW8Num680z3">
    <w:name w:val="WW8Num680z3"/>
    <w:rsid w:val="00FB5890"/>
    <w:rPr>
      <w:rFonts w:ascii="Symbol" w:hAnsi="Symbol"/>
    </w:rPr>
  </w:style>
  <w:style w:type="character" w:customStyle="1" w:styleId="WW8Num681z0">
    <w:name w:val="WW8Num681z0"/>
    <w:rsid w:val="00FB5890"/>
    <w:rPr>
      <w:rFonts w:ascii="Symbol" w:hAnsi="Symbol"/>
    </w:rPr>
  </w:style>
  <w:style w:type="character" w:customStyle="1" w:styleId="WW8Num681z1">
    <w:name w:val="WW8Num681z1"/>
    <w:rsid w:val="00FB5890"/>
    <w:rPr>
      <w:rFonts w:ascii="Courier New" w:hAnsi="Courier New"/>
    </w:rPr>
  </w:style>
  <w:style w:type="character" w:customStyle="1" w:styleId="WW8Num681z2">
    <w:name w:val="WW8Num681z2"/>
    <w:rsid w:val="00FB5890"/>
    <w:rPr>
      <w:rFonts w:ascii="Wingdings" w:hAnsi="Wingdings"/>
    </w:rPr>
  </w:style>
  <w:style w:type="character" w:customStyle="1" w:styleId="WW8Num683z0">
    <w:name w:val="WW8Num683z0"/>
    <w:rsid w:val="00FB5890"/>
    <w:rPr>
      <w:rFonts w:ascii="Arial" w:hAnsi="Arial"/>
      <w:b w:val="0"/>
      <w:i w:val="0"/>
    </w:rPr>
  </w:style>
  <w:style w:type="character" w:customStyle="1" w:styleId="WW8Num687z1">
    <w:name w:val="WW8Num687z1"/>
    <w:rsid w:val="00FB5890"/>
    <w:rPr>
      <w:rFonts w:ascii="Courier New" w:hAnsi="Courier New"/>
    </w:rPr>
  </w:style>
  <w:style w:type="character" w:customStyle="1" w:styleId="WW8Num687z2">
    <w:name w:val="WW8Num687z2"/>
    <w:rsid w:val="00FB5890"/>
    <w:rPr>
      <w:rFonts w:ascii="Wingdings" w:hAnsi="Wingdings"/>
    </w:rPr>
  </w:style>
  <w:style w:type="character" w:customStyle="1" w:styleId="WW8Num687z3">
    <w:name w:val="WW8Num687z3"/>
    <w:rsid w:val="00FB5890"/>
    <w:rPr>
      <w:rFonts w:ascii="Symbol" w:hAnsi="Symbol"/>
    </w:rPr>
  </w:style>
  <w:style w:type="character" w:customStyle="1" w:styleId="WW8Num688z0">
    <w:name w:val="WW8Num688z0"/>
    <w:rsid w:val="00FB5890"/>
    <w:rPr>
      <w:rFonts w:ascii="Arial" w:hAnsi="Arial"/>
      <w:b w:val="0"/>
      <w:i w:val="0"/>
    </w:rPr>
  </w:style>
  <w:style w:type="character" w:customStyle="1" w:styleId="WW8Num690z0">
    <w:name w:val="WW8Num690z0"/>
    <w:rsid w:val="00FB5890"/>
    <w:rPr>
      <w:b/>
      <w:u w:val="single"/>
    </w:rPr>
  </w:style>
  <w:style w:type="character" w:customStyle="1" w:styleId="WW8Num693z0">
    <w:name w:val="WW8Num693z0"/>
    <w:rsid w:val="00FB5890"/>
    <w:rPr>
      <w:b w:val="0"/>
      <w:i w:val="0"/>
    </w:rPr>
  </w:style>
  <w:style w:type="character" w:customStyle="1" w:styleId="WW8Num695z0">
    <w:name w:val="WW8Num695z0"/>
    <w:rsid w:val="00FB5890"/>
    <w:rPr>
      <w:rFonts w:ascii="Wingdings" w:hAnsi="Wingdings"/>
    </w:rPr>
  </w:style>
  <w:style w:type="character" w:customStyle="1" w:styleId="WW8Num695z3">
    <w:name w:val="WW8Num695z3"/>
    <w:rsid w:val="00FB5890"/>
    <w:rPr>
      <w:rFonts w:ascii="Symbol" w:hAnsi="Symbol"/>
    </w:rPr>
  </w:style>
  <w:style w:type="character" w:customStyle="1" w:styleId="WW8Num696z0">
    <w:name w:val="WW8Num696z0"/>
    <w:rsid w:val="00FB5890"/>
    <w:rPr>
      <w:b/>
      <w:i w:val="0"/>
    </w:rPr>
  </w:style>
  <w:style w:type="character" w:customStyle="1" w:styleId="WW8Num697z0">
    <w:name w:val="WW8Num697z0"/>
    <w:rsid w:val="00FB5890"/>
    <w:rPr>
      <w:b w:val="0"/>
    </w:rPr>
  </w:style>
  <w:style w:type="character" w:customStyle="1" w:styleId="WW8Num698z0">
    <w:name w:val="WW8Num698z0"/>
    <w:rsid w:val="00FB5890"/>
    <w:rPr>
      <w:rFonts w:ascii="Symbol" w:hAnsi="Symbol"/>
    </w:rPr>
  </w:style>
  <w:style w:type="character" w:customStyle="1" w:styleId="WW8Num698z1">
    <w:name w:val="WW8Num698z1"/>
    <w:rsid w:val="00FB5890"/>
    <w:rPr>
      <w:rFonts w:ascii="Courier New" w:hAnsi="Courier New"/>
    </w:rPr>
  </w:style>
  <w:style w:type="character" w:customStyle="1" w:styleId="WW8Num698z2">
    <w:name w:val="WW8Num698z2"/>
    <w:rsid w:val="00FB5890"/>
    <w:rPr>
      <w:rFonts w:ascii="Wingdings" w:hAnsi="Wingdings"/>
    </w:rPr>
  </w:style>
  <w:style w:type="character" w:customStyle="1" w:styleId="WW8Num699z0">
    <w:name w:val="WW8Num699z0"/>
    <w:rsid w:val="00FB5890"/>
    <w:rPr>
      <w:rFonts w:ascii="Arial" w:hAnsi="Arial"/>
      <w:b w:val="0"/>
      <w:i w:val="0"/>
    </w:rPr>
  </w:style>
  <w:style w:type="character" w:customStyle="1" w:styleId="WW8Num702z0">
    <w:name w:val="WW8Num702z0"/>
    <w:rsid w:val="00FB5890"/>
    <w:rPr>
      <w:rFonts w:ascii="Symbol" w:hAnsi="Symbol"/>
    </w:rPr>
  </w:style>
  <w:style w:type="character" w:customStyle="1" w:styleId="WW8Num702z1">
    <w:name w:val="WW8Num702z1"/>
    <w:rsid w:val="00FB5890"/>
    <w:rPr>
      <w:rFonts w:ascii="Courier New" w:hAnsi="Courier New"/>
    </w:rPr>
  </w:style>
  <w:style w:type="character" w:customStyle="1" w:styleId="WW8Num702z2">
    <w:name w:val="WW8Num702z2"/>
    <w:rsid w:val="00FB5890"/>
    <w:rPr>
      <w:rFonts w:ascii="Wingdings" w:hAnsi="Wingdings"/>
    </w:rPr>
  </w:style>
  <w:style w:type="character" w:customStyle="1" w:styleId="WW8Num706z0">
    <w:name w:val="WW8Num70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09z0">
    <w:name w:val="WW8Num709z0"/>
    <w:rsid w:val="00FB5890"/>
    <w:rPr>
      <w:b w:val="0"/>
      <w:i w:val="0"/>
    </w:rPr>
  </w:style>
  <w:style w:type="character" w:customStyle="1" w:styleId="WW8Num710z1">
    <w:name w:val="WW8Num710z1"/>
    <w:rsid w:val="00FB5890"/>
    <w:rPr>
      <w:rFonts w:ascii="Times New Roman" w:eastAsia="Times New Roman" w:hAnsi="Times New Roman" w:cs="Times New Roman"/>
    </w:rPr>
  </w:style>
  <w:style w:type="character" w:customStyle="1" w:styleId="WW8Num711z0">
    <w:name w:val="WW8Num711z0"/>
    <w:rsid w:val="00FB5890"/>
    <w:rPr>
      <w:b w:val="0"/>
      <w:i w:val="0"/>
    </w:rPr>
  </w:style>
  <w:style w:type="character" w:customStyle="1" w:styleId="WW8Num711z1">
    <w:name w:val="WW8Num711z1"/>
    <w:rsid w:val="00FB5890"/>
    <w:rPr>
      <w:rFonts w:ascii="Symbol" w:hAnsi="Symbol"/>
    </w:rPr>
  </w:style>
  <w:style w:type="character" w:customStyle="1" w:styleId="WW8Num714z1">
    <w:name w:val="WW8Num714z1"/>
    <w:rsid w:val="00FB5890"/>
    <w:rPr>
      <w:rFonts w:ascii="Times New Roman" w:eastAsia="Times New Roman" w:hAnsi="Times New Roman" w:cs="Times New Roman"/>
    </w:rPr>
  </w:style>
  <w:style w:type="character" w:customStyle="1" w:styleId="WW8Num714z2">
    <w:name w:val="WW8Num714z2"/>
    <w:rsid w:val="00FB5890"/>
    <w:rPr>
      <w:rFonts w:ascii="Symbol" w:eastAsia="Times New Roman" w:hAnsi="Symbol" w:cs="Times New Roman"/>
    </w:rPr>
  </w:style>
  <w:style w:type="character" w:customStyle="1" w:styleId="WW8Num715z0">
    <w:name w:val="WW8Num715z0"/>
    <w:rsid w:val="00FB5890"/>
    <w:rPr>
      <w:rFonts w:ascii="Times New Roman" w:eastAsia="Times New Roman" w:hAnsi="Times New Roman" w:cs="Times New Roman"/>
    </w:rPr>
  </w:style>
  <w:style w:type="character" w:customStyle="1" w:styleId="WW8Num715z1">
    <w:name w:val="WW8Num715z1"/>
    <w:rsid w:val="00FB5890"/>
    <w:rPr>
      <w:rFonts w:ascii="Courier New" w:hAnsi="Courier New"/>
    </w:rPr>
  </w:style>
  <w:style w:type="character" w:customStyle="1" w:styleId="WW8Num715z2">
    <w:name w:val="WW8Num715z2"/>
    <w:rsid w:val="00FB5890"/>
    <w:rPr>
      <w:rFonts w:ascii="Wingdings" w:hAnsi="Wingdings"/>
    </w:rPr>
  </w:style>
  <w:style w:type="character" w:customStyle="1" w:styleId="WW8Num715z3">
    <w:name w:val="WW8Num715z3"/>
    <w:rsid w:val="00FB5890"/>
    <w:rPr>
      <w:rFonts w:ascii="Symbol" w:hAnsi="Symbol"/>
    </w:rPr>
  </w:style>
  <w:style w:type="character" w:customStyle="1" w:styleId="WW8Num716z0">
    <w:name w:val="WW8Num716z0"/>
    <w:rsid w:val="00FB5890"/>
    <w:rPr>
      <w:b w:val="0"/>
      <w:i w:val="0"/>
    </w:rPr>
  </w:style>
  <w:style w:type="character" w:customStyle="1" w:styleId="WW8Num718z0">
    <w:name w:val="WW8Num718z0"/>
    <w:rsid w:val="00FB5890"/>
    <w:rPr>
      <w:rFonts w:ascii="Times New Roman" w:eastAsia="Times New Roman" w:hAnsi="Times New Roman" w:cs="Times New Roman"/>
    </w:rPr>
  </w:style>
  <w:style w:type="character" w:customStyle="1" w:styleId="WW8Num718z1">
    <w:name w:val="WW8Num718z1"/>
    <w:rsid w:val="00FB5890"/>
    <w:rPr>
      <w:rFonts w:ascii="Courier New" w:hAnsi="Courier New"/>
    </w:rPr>
  </w:style>
  <w:style w:type="character" w:customStyle="1" w:styleId="WW8Num718z2">
    <w:name w:val="WW8Num718z2"/>
    <w:rsid w:val="00FB5890"/>
    <w:rPr>
      <w:rFonts w:ascii="Wingdings" w:hAnsi="Wingdings"/>
    </w:rPr>
  </w:style>
  <w:style w:type="character" w:customStyle="1" w:styleId="WW8Num718z3">
    <w:name w:val="WW8Num718z3"/>
    <w:rsid w:val="00FB5890"/>
    <w:rPr>
      <w:rFonts w:ascii="Symbol" w:hAnsi="Symbol"/>
    </w:rPr>
  </w:style>
  <w:style w:type="character" w:customStyle="1" w:styleId="WW8Num719z0">
    <w:name w:val="WW8Num719z0"/>
    <w:rsid w:val="00FB589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sid w:val="00FB5890"/>
    <w:rPr>
      <w:rFonts w:ascii="Courier New" w:hAnsi="Courier New"/>
    </w:rPr>
  </w:style>
  <w:style w:type="character" w:customStyle="1" w:styleId="WW8Num719z2">
    <w:name w:val="WW8Num719z2"/>
    <w:rsid w:val="00FB5890"/>
    <w:rPr>
      <w:rFonts w:ascii="Wingdings" w:hAnsi="Wingdings"/>
    </w:rPr>
  </w:style>
  <w:style w:type="character" w:customStyle="1" w:styleId="WW8Num719z3">
    <w:name w:val="WW8Num719z3"/>
    <w:rsid w:val="00FB5890"/>
    <w:rPr>
      <w:rFonts w:ascii="Symbol" w:hAnsi="Symbol"/>
    </w:rPr>
  </w:style>
  <w:style w:type="character" w:customStyle="1" w:styleId="WW8Num720z0">
    <w:name w:val="WW8Num720z0"/>
    <w:rsid w:val="00FB5890"/>
    <w:rPr>
      <w:b/>
      <w:i w:val="0"/>
    </w:rPr>
  </w:style>
  <w:style w:type="character" w:customStyle="1" w:styleId="WW8Num721z1">
    <w:name w:val="WW8Num721z1"/>
    <w:rsid w:val="00FB5890"/>
    <w:rPr>
      <w:rFonts w:ascii="Times New Roman" w:eastAsia="Times New Roman" w:hAnsi="Times New Roman" w:cs="Times New Roman"/>
    </w:rPr>
  </w:style>
  <w:style w:type="character" w:customStyle="1" w:styleId="WW8Num722z0">
    <w:name w:val="WW8Num722z0"/>
    <w:rsid w:val="00FB5890"/>
    <w:rPr>
      <w:rFonts w:ascii="Symbol" w:hAnsi="Symbol"/>
    </w:rPr>
  </w:style>
  <w:style w:type="character" w:customStyle="1" w:styleId="WW8Num722z1">
    <w:name w:val="WW8Num722z1"/>
    <w:rsid w:val="00FB5890"/>
    <w:rPr>
      <w:rFonts w:ascii="Courier New" w:hAnsi="Courier New"/>
    </w:rPr>
  </w:style>
  <w:style w:type="character" w:customStyle="1" w:styleId="WW8Num722z2">
    <w:name w:val="WW8Num722z2"/>
    <w:rsid w:val="00FB5890"/>
    <w:rPr>
      <w:rFonts w:ascii="Wingdings" w:hAnsi="Wingdings"/>
    </w:rPr>
  </w:style>
  <w:style w:type="character" w:customStyle="1" w:styleId="WW8Num724z0">
    <w:name w:val="WW8Num724z0"/>
    <w:rsid w:val="00FB5890"/>
    <w:rPr>
      <w:rFonts w:ascii="Arial" w:hAnsi="Arial"/>
      <w:b w:val="0"/>
      <w:i w:val="0"/>
    </w:rPr>
  </w:style>
  <w:style w:type="character" w:customStyle="1" w:styleId="WW8Num726z0">
    <w:name w:val="WW8Num726z0"/>
    <w:rsid w:val="00FB5890"/>
    <w:rPr>
      <w:rFonts w:ascii="Symbol" w:hAnsi="Symbol"/>
    </w:rPr>
  </w:style>
  <w:style w:type="character" w:customStyle="1" w:styleId="WW8Num726z1">
    <w:name w:val="WW8Num726z1"/>
    <w:rsid w:val="00FB5890"/>
    <w:rPr>
      <w:rFonts w:ascii="Courier New" w:hAnsi="Courier New"/>
    </w:rPr>
  </w:style>
  <w:style w:type="character" w:customStyle="1" w:styleId="WW8Num726z2">
    <w:name w:val="WW8Num726z2"/>
    <w:rsid w:val="00FB5890"/>
    <w:rPr>
      <w:rFonts w:ascii="Wingdings" w:hAnsi="Wingdings"/>
    </w:rPr>
  </w:style>
  <w:style w:type="character" w:customStyle="1" w:styleId="WW8Num728z0">
    <w:name w:val="WW8Num728z0"/>
    <w:rsid w:val="00FB5890"/>
    <w:rPr>
      <w:rFonts w:ascii="Times New Roman" w:eastAsia="Times New Roman" w:hAnsi="Times New Roman" w:cs="Times New Roman"/>
    </w:rPr>
  </w:style>
  <w:style w:type="character" w:customStyle="1" w:styleId="WW8Num728z1">
    <w:name w:val="WW8Num728z1"/>
    <w:rsid w:val="00FB5890"/>
    <w:rPr>
      <w:rFonts w:ascii="Symbol" w:hAnsi="Symbol"/>
    </w:rPr>
  </w:style>
  <w:style w:type="character" w:customStyle="1" w:styleId="WW8Num728z2">
    <w:name w:val="WW8Num728z2"/>
    <w:rsid w:val="00FB5890"/>
    <w:rPr>
      <w:rFonts w:ascii="Wingdings" w:hAnsi="Wingdings"/>
    </w:rPr>
  </w:style>
  <w:style w:type="character" w:customStyle="1" w:styleId="WW8Num728z4">
    <w:name w:val="WW8Num728z4"/>
    <w:rsid w:val="00FB5890"/>
    <w:rPr>
      <w:rFonts w:ascii="Courier New" w:hAnsi="Courier New"/>
    </w:rPr>
  </w:style>
  <w:style w:type="character" w:customStyle="1" w:styleId="WW8Num738z0">
    <w:name w:val="WW8Num738z0"/>
    <w:rsid w:val="00FB5890"/>
    <w:rPr>
      <w:rFonts w:ascii="Symbol" w:hAnsi="Symbol"/>
    </w:rPr>
  </w:style>
  <w:style w:type="character" w:customStyle="1" w:styleId="WW8Num738z1">
    <w:name w:val="WW8Num738z1"/>
    <w:rsid w:val="00FB5890"/>
    <w:rPr>
      <w:rFonts w:ascii="Courier New" w:hAnsi="Courier New"/>
    </w:rPr>
  </w:style>
  <w:style w:type="character" w:customStyle="1" w:styleId="WW8Num738z2">
    <w:name w:val="WW8Num738z2"/>
    <w:rsid w:val="00FB5890"/>
    <w:rPr>
      <w:rFonts w:ascii="Wingdings" w:hAnsi="Wingdings"/>
    </w:rPr>
  </w:style>
  <w:style w:type="character" w:customStyle="1" w:styleId="WW8Num739z0">
    <w:name w:val="WW8Num7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39z3">
    <w:name w:val="WW8Num739z3"/>
    <w:rsid w:val="00FB5890"/>
    <w:rPr>
      <w:b w:val="0"/>
      <w:i w:val="0"/>
      <w:color w:val="auto"/>
      <w:sz w:val="24"/>
      <w:szCs w:val="24"/>
    </w:rPr>
  </w:style>
  <w:style w:type="character" w:customStyle="1" w:styleId="WW8Num740z0">
    <w:name w:val="WW8Num74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40z1">
    <w:name w:val="WW8Num740z1"/>
    <w:rsid w:val="00FB5890"/>
    <w:rPr>
      <w:b w:val="0"/>
      <w:i w:val="0"/>
      <w:color w:val="auto"/>
      <w:sz w:val="24"/>
      <w:szCs w:val="24"/>
    </w:rPr>
  </w:style>
  <w:style w:type="character" w:customStyle="1" w:styleId="WW8Num741z0">
    <w:name w:val="WW8Num741z0"/>
    <w:rsid w:val="00FB5890"/>
    <w:rPr>
      <w:rFonts w:ascii="Symbol" w:hAnsi="Symbol"/>
    </w:rPr>
  </w:style>
  <w:style w:type="character" w:customStyle="1" w:styleId="WW8Num741z1">
    <w:name w:val="WW8Num741z1"/>
    <w:rsid w:val="00FB5890"/>
    <w:rPr>
      <w:rFonts w:ascii="Courier New" w:hAnsi="Courier New"/>
    </w:rPr>
  </w:style>
  <w:style w:type="character" w:customStyle="1" w:styleId="WW8Num741z2">
    <w:name w:val="WW8Num741z2"/>
    <w:rsid w:val="00FB5890"/>
    <w:rPr>
      <w:rFonts w:ascii="Wingdings" w:hAnsi="Wingdings"/>
    </w:rPr>
  </w:style>
  <w:style w:type="character" w:customStyle="1" w:styleId="WW8Num742z0">
    <w:name w:val="WW8Num742z0"/>
    <w:rsid w:val="00FB5890"/>
    <w:rPr>
      <w:b w:val="0"/>
      <w:i w:val="0"/>
    </w:rPr>
  </w:style>
  <w:style w:type="character" w:customStyle="1" w:styleId="WW8Num744z0">
    <w:name w:val="WW8Num744z0"/>
    <w:rsid w:val="00FB5890"/>
    <w:rPr>
      <w:rFonts w:ascii="Symbol" w:hAnsi="Symbol"/>
    </w:rPr>
  </w:style>
  <w:style w:type="character" w:customStyle="1" w:styleId="WW8Num744z1">
    <w:name w:val="WW8Num744z1"/>
    <w:rsid w:val="00FB5890"/>
    <w:rPr>
      <w:rFonts w:ascii="Courier New" w:hAnsi="Courier New"/>
    </w:rPr>
  </w:style>
  <w:style w:type="character" w:customStyle="1" w:styleId="WW8Num744z2">
    <w:name w:val="WW8Num744z2"/>
    <w:rsid w:val="00FB5890"/>
    <w:rPr>
      <w:rFonts w:ascii="Wingdings" w:hAnsi="Wingdings"/>
    </w:rPr>
  </w:style>
  <w:style w:type="character" w:customStyle="1" w:styleId="WW8Num745z0">
    <w:name w:val="WW8Num74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48z0">
    <w:name w:val="WW8Num748z0"/>
    <w:rsid w:val="00FB5890"/>
    <w:rPr>
      <w:rFonts w:ascii="Arial" w:eastAsia="Calibri" w:hAnsi="Arial" w:cs="Arial"/>
    </w:rPr>
  </w:style>
  <w:style w:type="character" w:customStyle="1" w:styleId="WW8Num748z1">
    <w:name w:val="WW8Num748z1"/>
    <w:rsid w:val="00FB5890"/>
    <w:rPr>
      <w:rFonts w:ascii="Courier New" w:hAnsi="Courier New" w:cs="Courier New"/>
    </w:rPr>
  </w:style>
  <w:style w:type="character" w:customStyle="1" w:styleId="WW8Num748z2">
    <w:name w:val="WW8Num748z2"/>
    <w:rsid w:val="00FB5890"/>
    <w:rPr>
      <w:rFonts w:ascii="Wingdings" w:hAnsi="Wingdings"/>
    </w:rPr>
  </w:style>
  <w:style w:type="character" w:customStyle="1" w:styleId="WW8Num748z3">
    <w:name w:val="WW8Num748z3"/>
    <w:rsid w:val="00FB5890"/>
    <w:rPr>
      <w:rFonts w:ascii="Symbol" w:hAnsi="Symbol"/>
    </w:rPr>
  </w:style>
  <w:style w:type="character" w:customStyle="1" w:styleId="WW8Num750z0">
    <w:name w:val="WW8Num750z0"/>
    <w:rsid w:val="00FB5890"/>
    <w:rPr>
      <w:rFonts w:ascii="Symbol" w:hAnsi="Symbol"/>
    </w:rPr>
  </w:style>
  <w:style w:type="character" w:customStyle="1" w:styleId="WW8Num750z1">
    <w:name w:val="WW8Num750z1"/>
    <w:rsid w:val="00FB5890"/>
    <w:rPr>
      <w:rFonts w:ascii="Courier New" w:hAnsi="Courier New"/>
    </w:rPr>
  </w:style>
  <w:style w:type="character" w:customStyle="1" w:styleId="WW8Num750z2">
    <w:name w:val="WW8Num750z2"/>
    <w:rsid w:val="00FB5890"/>
    <w:rPr>
      <w:rFonts w:ascii="Wingdings" w:hAnsi="Wingdings"/>
    </w:rPr>
  </w:style>
  <w:style w:type="character" w:customStyle="1" w:styleId="WW8Num755z0">
    <w:name w:val="WW8Num755z0"/>
    <w:rsid w:val="00FB5890"/>
    <w:rPr>
      <w:b w:val="0"/>
      <w:i w:val="0"/>
    </w:rPr>
  </w:style>
  <w:style w:type="character" w:customStyle="1" w:styleId="WW8Num756z0">
    <w:name w:val="WW8Num75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56z1">
    <w:name w:val="WW8Num756z1"/>
    <w:rsid w:val="00FB5890"/>
    <w:rPr>
      <w:b w:val="0"/>
      <w:i w:val="0"/>
      <w:sz w:val="24"/>
      <w:szCs w:val="24"/>
    </w:rPr>
  </w:style>
  <w:style w:type="character" w:customStyle="1" w:styleId="WW8Num759z0">
    <w:name w:val="WW8Num759z0"/>
    <w:rsid w:val="00FB5890"/>
    <w:rPr>
      <w:rFonts w:ascii="Symbol" w:hAnsi="Symbol"/>
    </w:rPr>
  </w:style>
  <w:style w:type="character" w:customStyle="1" w:styleId="WW8Num759z1">
    <w:name w:val="WW8Num759z1"/>
    <w:rsid w:val="00FB5890"/>
    <w:rPr>
      <w:rFonts w:ascii="Arial" w:eastAsia="Times New Roman" w:hAnsi="Arial" w:cs="Arial"/>
    </w:rPr>
  </w:style>
  <w:style w:type="character" w:customStyle="1" w:styleId="WW8Num759z2">
    <w:name w:val="WW8Num759z2"/>
    <w:rsid w:val="00FB5890"/>
    <w:rPr>
      <w:rFonts w:ascii="Wingdings" w:hAnsi="Wingdings"/>
    </w:rPr>
  </w:style>
  <w:style w:type="character" w:customStyle="1" w:styleId="WW8Num759z4">
    <w:name w:val="WW8Num759z4"/>
    <w:rsid w:val="00FB5890"/>
    <w:rPr>
      <w:rFonts w:ascii="Courier New" w:hAnsi="Courier New"/>
    </w:rPr>
  </w:style>
  <w:style w:type="character" w:customStyle="1" w:styleId="WW8Num760z0">
    <w:name w:val="WW8Num76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760z2">
    <w:name w:val="WW8Num760z2"/>
    <w:rsid w:val="00FB5890"/>
    <w:rPr>
      <w:b w:val="0"/>
      <w:i w:val="0"/>
      <w:color w:val="auto"/>
      <w:sz w:val="24"/>
      <w:szCs w:val="24"/>
    </w:rPr>
  </w:style>
  <w:style w:type="character" w:customStyle="1" w:styleId="WW8Num765z0">
    <w:name w:val="WW8Num765z0"/>
    <w:rsid w:val="00FB5890"/>
    <w:rPr>
      <w:rFonts w:ascii="Arial" w:hAnsi="Arial"/>
      <w:b w:val="0"/>
      <w:i w:val="0"/>
    </w:rPr>
  </w:style>
  <w:style w:type="character" w:customStyle="1" w:styleId="WW8Num767z0">
    <w:name w:val="WW8Num7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68z0">
    <w:name w:val="WW8Num768z0"/>
    <w:rsid w:val="00FB5890"/>
    <w:rPr>
      <w:rFonts w:ascii="Times New Roman" w:eastAsia="Times New Roman" w:hAnsi="Times New Roman" w:cs="Times New Roman"/>
    </w:rPr>
  </w:style>
  <w:style w:type="character" w:customStyle="1" w:styleId="WW8Num768z1">
    <w:name w:val="WW8Num768z1"/>
    <w:rsid w:val="00FB5890"/>
    <w:rPr>
      <w:rFonts w:ascii="Courier New" w:hAnsi="Courier New"/>
    </w:rPr>
  </w:style>
  <w:style w:type="character" w:customStyle="1" w:styleId="WW8Num768z2">
    <w:name w:val="WW8Num768z2"/>
    <w:rsid w:val="00FB5890"/>
    <w:rPr>
      <w:rFonts w:ascii="Wingdings" w:hAnsi="Wingdings"/>
    </w:rPr>
  </w:style>
  <w:style w:type="character" w:customStyle="1" w:styleId="WW8Num768z3">
    <w:name w:val="WW8Num768z3"/>
    <w:rsid w:val="00FB5890"/>
    <w:rPr>
      <w:rFonts w:ascii="Symbol" w:hAnsi="Symbol"/>
    </w:rPr>
  </w:style>
  <w:style w:type="character" w:customStyle="1" w:styleId="WW8Num769z0">
    <w:name w:val="WW8Num769z0"/>
    <w:rsid w:val="00FB5890"/>
    <w:rPr>
      <w:rFonts w:ascii="Times New Roman" w:eastAsia="Times New Roman" w:hAnsi="Times New Roman" w:cs="Times New Roman"/>
    </w:rPr>
  </w:style>
  <w:style w:type="character" w:customStyle="1" w:styleId="WW8Num769z1">
    <w:name w:val="WW8Num769z1"/>
    <w:rsid w:val="00FB5890"/>
    <w:rPr>
      <w:rFonts w:ascii="Courier New" w:hAnsi="Courier New"/>
    </w:rPr>
  </w:style>
  <w:style w:type="character" w:customStyle="1" w:styleId="WW8Num769z2">
    <w:name w:val="WW8Num769z2"/>
    <w:rsid w:val="00FB5890"/>
    <w:rPr>
      <w:rFonts w:ascii="Wingdings" w:hAnsi="Wingdings"/>
    </w:rPr>
  </w:style>
  <w:style w:type="character" w:customStyle="1" w:styleId="WW8Num769z3">
    <w:name w:val="WW8Num769z3"/>
    <w:rsid w:val="00FB5890"/>
    <w:rPr>
      <w:rFonts w:ascii="Symbol" w:hAnsi="Symbol"/>
    </w:rPr>
  </w:style>
  <w:style w:type="character" w:customStyle="1" w:styleId="WW8Num771z0">
    <w:name w:val="WW8Num771z0"/>
    <w:rsid w:val="00FB5890"/>
    <w:rPr>
      <w:rFonts w:ascii="Symbol" w:hAnsi="Symbol"/>
    </w:rPr>
  </w:style>
  <w:style w:type="character" w:customStyle="1" w:styleId="WW8Num771z1">
    <w:name w:val="WW8Num771z1"/>
    <w:rsid w:val="00FB5890"/>
    <w:rPr>
      <w:rFonts w:ascii="Courier New" w:hAnsi="Courier New"/>
    </w:rPr>
  </w:style>
  <w:style w:type="character" w:customStyle="1" w:styleId="WW8Num771z2">
    <w:name w:val="WW8Num771z2"/>
    <w:rsid w:val="00FB5890"/>
    <w:rPr>
      <w:rFonts w:ascii="Wingdings" w:hAnsi="Wingdings"/>
    </w:rPr>
  </w:style>
  <w:style w:type="character" w:customStyle="1" w:styleId="WW8Num773z0">
    <w:name w:val="WW8Num773z0"/>
    <w:rsid w:val="00FB5890"/>
    <w:rPr>
      <w:rFonts w:ascii="Symbol" w:hAnsi="Symbol"/>
    </w:rPr>
  </w:style>
  <w:style w:type="character" w:customStyle="1" w:styleId="WW8Num773z1">
    <w:name w:val="WW8Num773z1"/>
    <w:rsid w:val="00FB5890"/>
    <w:rPr>
      <w:rFonts w:ascii="Courier New" w:hAnsi="Courier New"/>
    </w:rPr>
  </w:style>
  <w:style w:type="character" w:customStyle="1" w:styleId="WW8Num773z2">
    <w:name w:val="WW8Num773z2"/>
    <w:rsid w:val="00FB5890"/>
    <w:rPr>
      <w:rFonts w:ascii="Wingdings" w:hAnsi="Wingdings"/>
    </w:rPr>
  </w:style>
  <w:style w:type="character" w:customStyle="1" w:styleId="WW8Num775z0">
    <w:name w:val="WW8Num775z0"/>
    <w:rsid w:val="00FB5890"/>
    <w:rPr>
      <w:rFonts w:ascii="Arial" w:hAnsi="Arial"/>
      <w:b w:val="0"/>
      <w:i w:val="0"/>
    </w:rPr>
  </w:style>
  <w:style w:type="character" w:customStyle="1" w:styleId="WW8Num776z0">
    <w:name w:val="WW8Num776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779z0">
    <w:name w:val="WW8Num779z0"/>
    <w:rsid w:val="00FB5890"/>
    <w:rPr>
      <w:rFonts w:ascii="Symbol" w:hAnsi="Symbol"/>
    </w:rPr>
  </w:style>
  <w:style w:type="character" w:customStyle="1" w:styleId="WW8Num779z2">
    <w:name w:val="WW8Num779z2"/>
    <w:rsid w:val="00FB5890"/>
    <w:rPr>
      <w:rFonts w:ascii="Wingdings" w:hAnsi="Wingdings"/>
    </w:rPr>
  </w:style>
  <w:style w:type="character" w:customStyle="1" w:styleId="WW8Num779z4">
    <w:name w:val="WW8Num779z4"/>
    <w:rsid w:val="00FB5890"/>
    <w:rPr>
      <w:rFonts w:ascii="Courier New" w:hAnsi="Courier New"/>
    </w:rPr>
  </w:style>
  <w:style w:type="character" w:customStyle="1" w:styleId="WW8Num780z1">
    <w:name w:val="WW8Num780z1"/>
    <w:rsid w:val="00FB5890"/>
    <w:rPr>
      <w:rFonts w:ascii="Courier New" w:hAnsi="Courier New"/>
    </w:rPr>
  </w:style>
  <w:style w:type="character" w:customStyle="1" w:styleId="WW8Num780z2">
    <w:name w:val="WW8Num780z2"/>
    <w:rsid w:val="00FB5890"/>
    <w:rPr>
      <w:rFonts w:ascii="Wingdings" w:hAnsi="Wingdings"/>
    </w:rPr>
  </w:style>
  <w:style w:type="character" w:customStyle="1" w:styleId="WW8Num780z3">
    <w:name w:val="WW8Num780z3"/>
    <w:rsid w:val="00FB5890"/>
    <w:rPr>
      <w:rFonts w:ascii="Symbol" w:hAnsi="Symbol"/>
    </w:rPr>
  </w:style>
  <w:style w:type="character" w:customStyle="1" w:styleId="WW8Num783z0">
    <w:name w:val="WW8Num783z0"/>
    <w:rsid w:val="00FB5890"/>
    <w:rPr>
      <w:rFonts w:ascii="Arial" w:hAnsi="Arial"/>
      <w:b w:val="0"/>
      <w:i w:val="0"/>
    </w:rPr>
  </w:style>
  <w:style w:type="character" w:customStyle="1" w:styleId="WW8Num784z0">
    <w:name w:val="WW8Num784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786z0">
    <w:name w:val="WW8Num786z0"/>
    <w:rsid w:val="00FB5890"/>
    <w:rPr>
      <w:rFonts w:ascii="Symbol" w:hAnsi="Symbol"/>
    </w:rPr>
  </w:style>
  <w:style w:type="character" w:customStyle="1" w:styleId="WW8Num786z1">
    <w:name w:val="WW8Num786z1"/>
    <w:rsid w:val="00FB5890"/>
    <w:rPr>
      <w:rFonts w:ascii="Courier New" w:hAnsi="Courier New"/>
    </w:rPr>
  </w:style>
  <w:style w:type="character" w:customStyle="1" w:styleId="WW8Num786z2">
    <w:name w:val="WW8Num786z2"/>
    <w:rsid w:val="00FB5890"/>
    <w:rPr>
      <w:rFonts w:ascii="Wingdings" w:hAnsi="Wingdings"/>
    </w:rPr>
  </w:style>
  <w:style w:type="character" w:customStyle="1" w:styleId="WW8Num787z0">
    <w:name w:val="WW8Num787z0"/>
    <w:rsid w:val="00FB5890"/>
    <w:rPr>
      <w:rFonts w:ascii="Arial" w:hAnsi="Arial"/>
      <w:b w:val="0"/>
      <w:i w:val="0"/>
    </w:rPr>
  </w:style>
  <w:style w:type="character" w:customStyle="1" w:styleId="WW8Num789z0">
    <w:name w:val="WW8Num789z0"/>
    <w:rsid w:val="00FB5890"/>
    <w:rPr>
      <w:rFonts w:ascii="Times New Roman" w:eastAsia="Times New Roman" w:hAnsi="Times New Roman" w:cs="Times New Roman"/>
    </w:rPr>
  </w:style>
  <w:style w:type="character" w:customStyle="1" w:styleId="WW8Num789z1">
    <w:name w:val="WW8Num789z1"/>
    <w:rsid w:val="00FB5890"/>
    <w:rPr>
      <w:rFonts w:ascii="Symbol" w:hAnsi="Symbol"/>
    </w:rPr>
  </w:style>
  <w:style w:type="character" w:customStyle="1" w:styleId="WW8Num789z2">
    <w:name w:val="WW8Num789z2"/>
    <w:rsid w:val="00FB5890"/>
    <w:rPr>
      <w:rFonts w:ascii="Wingdings" w:hAnsi="Wingdings"/>
    </w:rPr>
  </w:style>
  <w:style w:type="character" w:customStyle="1" w:styleId="WW8Num789z4">
    <w:name w:val="WW8Num789z4"/>
    <w:rsid w:val="00FB5890"/>
    <w:rPr>
      <w:rFonts w:ascii="Courier New" w:hAnsi="Courier New"/>
    </w:rPr>
  </w:style>
  <w:style w:type="character" w:customStyle="1" w:styleId="WW8Num791z0">
    <w:name w:val="WW8Num791z0"/>
    <w:rsid w:val="00FB5890"/>
    <w:rPr>
      <w:rFonts w:ascii="Symbol" w:hAnsi="Symbol"/>
    </w:rPr>
  </w:style>
  <w:style w:type="character" w:customStyle="1" w:styleId="WW8Num791z1">
    <w:name w:val="WW8Num791z1"/>
    <w:rsid w:val="00FB5890"/>
    <w:rPr>
      <w:rFonts w:ascii="Courier New" w:hAnsi="Courier New"/>
    </w:rPr>
  </w:style>
  <w:style w:type="character" w:customStyle="1" w:styleId="WW8Num791z2">
    <w:name w:val="WW8Num791z2"/>
    <w:rsid w:val="00FB5890"/>
    <w:rPr>
      <w:rFonts w:ascii="Wingdings" w:hAnsi="Wingdings"/>
    </w:rPr>
  </w:style>
  <w:style w:type="character" w:customStyle="1" w:styleId="WW8Num793z0">
    <w:name w:val="WW8Num793z0"/>
    <w:rsid w:val="00FB5890"/>
    <w:rPr>
      <w:b/>
    </w:rPr>
  </w:style>
  <w:style w:type="character" w:customStyle="1" w:styleId="WW8Num794z0">
    <w:name w:val="WW8Num794z0"/>
    <w:rsid w:val="00FB5890"/>
    <w:rPr>
      <w:b w:val="0"/>
      <w:i w:val="0"/>
    </w:rPr>
  </w:style>
  <w:style w:type="character" w:customStyle="1" w:styleId="WW8Num795z0">
    <w:name w:val="WW8Num795z0"/>
    <w:rsid w:val="00FB5890"/>
    <w:rPr>
      <w:rFonts w:ascii="Times New Roman" w:eastAsia="Times New Roman" w:hAnsi="Times New Roman" w:cs="Times New Roman"/>
    </w:rPr>
  </w:style>
  <w:style w:type="character" w:customStyle="1" w:styleId="WW8Num795z1">
    <w:name w:val="WW8Num795z1"/>
    <w:rsid w:val="00FB5890"/>
    <w:rPr>
      <w:rFonts w:ascii="Courier New" w:hAnsi="Courier New"/>
    </w:rPr>
  </w:style>
  <w:style w:type="character" w:customStyle="1" w:styleId="WW8Num795z2">
    <w:name w:val="WW8Num795z2"/>
    <w:rsid w:val="00FB5890"/>
    <w:rPr>
      <w:rFonts w:ascii="Wingdings" w:hAnsi="Wingdings"/>
    </w:rPr>
  </w:style>
  <w:style w:type="character" w:customStyle="1" w:styleId="WW8Num795z3">
    <w:name w:val="WW8Num795z3"/>
    <w:rsid w:val="00FB5890"/>
    <w:rPr>
      <w:rFonts w:ascii="Symbol" w:hAnsi="Symbol"/>
    </w:rPr>
  </w:style>
  <w:style w:type="character" w:customStyle="1" w:styleId="WW8Num798z0">
    <w:name w:val="WW8Num798z0"/>
    <w:rsid w:val="00FB5890"/>
    <w:rPr>
      <w:rFonts w:ascii="Times New Roman" w:hAnsi="Times New Roman" w:cs="Times New Roman"/>
      <w:b w:val="0"/>
      <w:i w:val="0"/>
      <w:sz w:val="24"/>
    </w:rPr>
  </w:style>
  <w:style w:type="character" w:customStyle="1" w:styleId="WW8Num799z0">
    <w:name w:val="WW8Num799z0"/>
    <w:rsid w:val="00FB5890"/>
    <w:rPr>
      <w:rFonts w:ascii="Symbol" w:hAnsi="Symbol"/>
    </w:rPr>
  </w:style>
  <w:style w:type="character" w:customStyle="1" w:styleId="WW8Num799z2">
    <w:name w:val="WW8Num799z2"/>
    <w:rsid w:val="00FB5890"/>
    <w:rPr>
      <w:rFonts w:ascii="Wingdings" w:hAnsi="Wingdings"/>
    </w:rPr>
  </w:style>
  <w:style w:type="character" w:customStyle="1" w:styleId="WW8Num799z4">
    <w:name w:val="WW8Num799z4"/>
    <w:rsid w:val="00FB5890"/>
    <w:rPr>
      <w:rFonts w:ascii="Courier New" w:hAnsi="Courier New"/>
    </w:rPr>
  </w:style>
  <w:style w:type="character" w:customStyle="1" w:styleId="WW8Num801z0">
    <w:name w:val="WW8Num801z0"/>
    <w:rsid w:val="00FB5890"/>
    <w:rPr>
      <w:rFonts w:ascii="Symbol" w:hAnsi="Symbol"/>
    </w:rPr>
  </w:style>
  <w:style w:type="character" w:customStyle="1" w:styleId="WW8Num801z1">
    <w:name w:val="WW8Num801z1"/>
    <w:rsid w:val="00FB5890"/>
    <w:rPr>
      <w:rFonts w:ascii="Wingdings" w:hAnsi="Wingdings"/>
    </w:rPr>
  </w:style>
  <w:style w:type="character" w:customStyle="1" w:styleId="WW8Num802z0">
    <w:name w:val="WW8Num8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03z0">
    <w:name w:val="WW8Num803z0"/>
    <w:rsid w:val="00FB5890"/>
    <w:rPr>
      <w:b w:val="0"/>
    </w:rPr>
  </w:style>
  <w:style w:type="character" w:customStyle="1" w:styleId="WW8Num803z1">
    <w:name w:val="WW8Num803z1"/>
    <w:rsid w:val="00FB5890"/>
    <w:rPr>
      <w:rFonts w:ascii="Symbol" w:hAnsi="Symbol"/>
      <w:b w:val="0"/>
    </w:rPr>
  </w:style>
  <w:style w:type="character" w:customStyle="1" w:styleId="WW8Num803z2">
    <w:name w:val="WW8Num803z2"/>
    <w:rsid w:val="00FB5890"/>
    <w:rPr>
      <w:rFonts w:ascii="Times New Roman" w:eastAsia="Times New Roman" w:hAnsi="Times New Roman" w:cs="Times New Roman"/>
    </w:rPr>
  </w:style>
  <w:style w:type="character" w:customStyle="1" w:styleId="WW8Num803z3">
    <w:name w:val="WW8Num803z3"/>
    <w:rsid w:val="00FB5890"/>
    <w:rPr>
      <w:rFonts w:ascii="Tahoma" w:hAnsi="Tahoma"/>
      <w:b w:val="0"/>
      <w:i w:val="0"/>
      <w:sz w:val="20"/>
    </w:rPr>
  </w:style>
  <w:style w:type="character" w:customStyle="1" w:styleId="WW8Num805z0">
    <w:name w:val="WW8Num805z0"/>
    <w:rsid w:val="00FB5890"/>
    <w:rPr>
      <w:rFonts w:ascii="Symbol" w:hAnsi="Symbol"/>
    </w:rPr>
  </w:style>
  <w:style w:type="character" w:customStyle="1" w:styleId="WW8Num805z1">
    <w:name w:val="WW8Num805z1"/>
    <w:rsid w:val="00FB5890"/>
    <w:rPr>
      <w:rFonts w:ascii="Courier New" w:hAnsi="Courier New"/>
    </w:rPr>
  </w:style>
  <w:style w:type="character" w:customStyle="1" w:styleId="WW8Num805z2">
    <w:name w:val="WW8Num805z2"/>
    <w:rsid w:val="00FB5890"/>
    <w:rPr>
      <w:rFonts w:ascii="Wingdings" w:hAnsi="Wingdings"/>
    </w:rPr>
  </w:style>
  <w:style w:type="character" w:customStyle="1" w:styleId="WW8Num806z1">
    <w:name w:val="WW8Num806z1"/>
    <w:rsid w:val="00FB5890"/>
    <w:rPr>
      <w:rFonts w:ascii="Courier New" w:hAnsi="Courier New"/>
    </w:rPr>
  </w:style>
  <w:style w:type="character" w:customStyle="1" w:styleId="WW8Num806z2">
    <w:name w:val="WW8Num806z2"/>
    <w:rsid w:val="00FB5890"/>
    <w:rPr>
      <w:rFonts w:ascii="Wingdings" w:hAnsi="Wingdings"/>
    </w:rPr>
  </w:style>
  <w:style w:type="character" w:customStyle="1" w:styleId="WW8Num806z3">
    <w:name w:val="WW8Num806z3"/>
    <w:rsid w:val="00FB5890"/>
    <w:rPr>
      <w:rFonts w:ascii="Symbol" w:hAnsi="Symbol"/>
    </w:rPr>
  </w:style>
  <w:style w:type="character" w:customStyle="1" w:styleId="WW8Num808z0">
    <w:name w:val="WW8Num808z0"/>
    <w:rsid w:val="00FB5890"/>
    <w:rPr>
      <w:b/>
      <w:i w:val="0"/>
    </w:rPr>
  </w:style>
  <w:style w:type="character" w:customStyle="1" w:styleId="WW8Num810z0">
    <w:name w:val="WW8Num810z0"/>
    <w:rsid w:val="00FB5890"/>
    <w:rPr>
      <w:rFonts w:ascii="Times New Roman" w:eastAsia="Times New Roman" w:hAnsi="Times New Roman" w:cs="Times New Roman"/>
    </w:rPr>
  </w:style>
  <w:style w:type="character" w:customStyle="1" w:styleId="WW8Num810z1">
    <w:name w:val="WW8Num810z1"/>
    <w:rsid w:val="00FB5890"/>
    <w:rPr>
      <w:rFonts w:ascii="Courier New" w:hAnsi="Courier New"/>
    </w:rPr>
  </w:style>
  <w:style w:type="character" w:customStyle="1" w:styleId="WW8Num810z2">
    <w:name w:val="WW8Num810z2"/>
    <w:rsid w:val="00FB5890"/>
    <w:rPr>
      <w:rFonts w:ascii="Wingdings" w:hAnsi="Wingdings"/>
    </w:rPr>
  </w:style>
  <w:style w:type="character" w:customStyle="1" w:styleId="WW8Num810z3">
    <w:name w:val="WW8Num810z3"/>
    <w:rsid w:val="00FB5890"/>
    <w:rPr>
      <w:rFonts w:ascii="Symbol" w:hAnsi="Symbol"/>
    </w:rPr>
  </w:style>
  <w:style w:type="character" w:customStyle="1" w:styleId="WW8Num811z0">
    <w:name w:val="WW8Num811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2z0">
    <w:name w:val="WW8Num812z0"/>
    <w:rsid w:val="00FB5890"/>
    <w:rPr>
      <w:rFonts w:ascii="Times New Roman" w:eastAsia="Times New Roman" w:hAnsi="Times New Roman" w:cs="Times New Roman"/>
    </w:rPr>
  </w:style>
  <w:style w:type="character" w:customStyle="1" w:styleId="WW8Num812z1">
    <w:name w:val="WW8Num812z1"/>
    <w:rsid w:val="00FB5890"/>
    <w:rPr>
      <w:rFonts w:ascii="Courier New" w:hAnsi="Courier New"/>
    </w:rPr>
  </w:style>
  <w:style w:type="character" w:customStyle="1" w:styleId="WW8Num812z2">
    <w:name w:val="WW8Num812z2"/>
    <w:rsid w:val="00FB5890"/>
    <w:rPr>
      <w:rFonts w:ascii="Wingdings" w:hAnsi="Wingdings"/>
    </w:rPr>
  </w:style>
  <w:style w:type="character" w:customStyle="1" w:styleId="WW8Num812z3">
    <w:name w:val="WW8Num812z3"/>
    <w:rsid w:val="00FB5890"/>
    <w:rPr>
      <w:rFonts w:ascii="Symbol" w:hAnsi="Symbol"/>
    </w:rPr>
  </w:style>
  <w:style w:type="character" w:customStyle="1" w:styleId="WW8Num813z0">
    <w:name w:val="WW8Num813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15z0">
    <w:name w:val="WW8Num815z0"/>
    <w:rsid w:val="00FB5890"/>
    <w:rPr>
      <w:rFonts w:ascii="Symbol" w:hAnsi="Symbol"/>
    </w:rPr>
  </w:style>
  <w:style w:type="character" w:customStyle="1" w:styleId="WW8Num815z1">
    <w:name w:val="WW8Num815z1"/>
    <w:rsid w:val="00FB5890"/>
    <w:rPr>
      <w:rFonts w:ascii="Courier New" w:hAnsi="Courier New"/>
    </w:rPr>
  </w:style>
  <w:style w:type="character" w:customStyle="1" w:styleId="WW8Num815z2">
    <w:name w:val="WW8Num815z2"/>
    <w:rsid w:val="00FB5890"/>
    <w:rPr>
      <w:rFonts w:ascii="Wingdings" w:hAnsi="Wingdings"/>
    </w:rPr>
  </w:style>
  <w:style w:type="character" w:customStyle="1" w:styleId="WW8Num816z0">
    <w:name w:val="WW8Num816z0"/>
    <w:rsid w:val="00FB5890"/>
    <w:rPr>
      <w:rFonts w:ascii="Symbol" w:hAnsi="Symbol"/>
    </w:rPr>
  </w:style>
  <w:style w:type="character" w:customStyle="1" w:styleId="WW8Num816z2">
    <w:name w:val="WW8Num816z2"/>
    <w:rsid w:val="00FB5890"/>
    <w:rPr>
      <w:rFonts w:ascii="Wingdings" w:hAnsi="Wingdings"/>
    </w:rPr>
  </w:style>
  <w:style w:type="character" w:customStyle="1" w:styleId="WW8Num816z4">
    <w:name w:val="WW8Num816z4"/>
    <w:rsid w:val="00FB5890"/>
    <w:rPr>
      <w:rFonts w:ascii="Courier New" w:hAnsi="Courier New"/>
    </w:rPr>
  </w:style>
  <w:style w:type="character" w:customStyle="1" w:styleId="WW8Num818z1">
    <w:name w:val="WW8Num818z1"/>
    <w:rsid w:val="00FB5890"/>
    <w:rPr>
      <w:rFonts w:ascii="Courier New" w:hAnsi="Courier New"/>
    </w:rPr>
  </w:style>
  <w:style w:type="character" w:customStyle="1" w:styleId="WW8Num818z2">
    <w:name w:val="WW8Num818z2"/>
    <w:rsid w:val="00FB5890"/>
    <w:rPr>
      <w:rFonts w:ascii="Wingdings" w:hAnsi="Wingdings"/>
    </w:rPr>
  </w:style>
  <w:style w:type="character" w:customStyle="1" w:styleId="WW8Num818z3">
    <w:name w:val="WW8Num818z3"/>
    <w:rsid w:val="00FB5890"/>
    <w:rPr>
      <w:rFonts w:ascii="Symbol" w:hAnsi="Symbol"/>
    </w:rPr>
  </w:style>
  <w:style w:type="character" w:customStyle="1" w:styleId="WW8Num819z0">
    <w:name w:val="WW8Num819z0"/>
    <w:rsid w:val="00FB5890"/>
    <w:rPr>
      <w:b w:val="0"/>
      <w:sz w:val="20"/>
    </w:rPr>
  </w:style>
  <w:style w:type="character" w:customStyle="1" w:styleId="WW8Num821z0">
    <w:name w:val="WW8Num8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21z1">
    <w:name w:val="WW8Num821z1"/>
    <w:rsid w:val="00FB5890"/>
    <w:rPr>
      <w:b w:val="0"/>
      <w:i w:val="0"/>
      <w:color w:val="auto"/>
      <w:sz w:val="24"/>
      <w:szCs w:val="24"/>
    </w:rPr>
  </w:style>
  <w:style w:type="character" w:customStyle="1" w:styleId="WW8Num822z0">
    <w:name w:val="WW8Num822z0"/>
    <w:rsid w:val="00FB5890"/>
    <w:rPr>
      <w:rFonts w:ascii="Arial" w:hAnsi="Arial"/>
      <w:b w:val="0"/>
      <w:i w:val="0"/>
    </w:rPr>
  </w:style>
  <w:style w:type="character" w:customStyle="1" w:styleId="WW8Num823z0">
    <w:name w:val="WW8Num823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24z0">
    <w:name w:val="WW8Num824z0"/>
    <w:rsid w:val="00FB5890"/>
    <w:rPr>
      <w:rFonts w:ascii="Arial" w:hAnsi="Arial"/>
      <w:b w:val="0"/>
      <w:i w:val="0"/>
    </w:rPr>
  </w:style>
  <w:style w:type="character" w:customStyle="1" w:styleId="WW8Num827z0">
    <w:name w:val="WW8Num827z0"/>
    <w:rsid w:val="00FB5890"/>
    <w:rPr>
      <w:b w:val="0"/>
      <w:i w:val="0"/>
    </w:rPr>
  </w:style>
  <w:style w:type="character" w:customStyle="1" w:styleId="WW8Num829z0">
    <w:name w:val="WW8Num829z0"/>
    <w:rsid w:val="00FB5890"/>
    <w:rPr>
      <w:rFonts w:ascii="Times New Roman" w:eastAsia="Times New Roman" w:hAnsi="Times New Roman" w:cs="Times New Roman"/>
    </w:rPr>
  </w:style>
  <w:style w:type="character" w:customStyle="1" w:styleId="WW8Num829z1">
    <w:name w:val="WW8Num829z1"/>
    <w:rsid w:val="00FB5890"/>
    <w:rPr>
      <w:rFonts w:ascii="Courier New" w:hAnsi="Courier New"/>
    </w:rPr>
  </w:style>
  <w:style w:type="character" w:customStyle="1" w:styleId="WW8Num829z2">
    <w:name w:val="WW8Num829z2"/>
    <w:rsid w:val="00FB5890"/>
    <w:rPr>
      <w:rFonts w:ascii="Wingdings" w:hAnsi="Wingdings"/>
    </w:rPr>
  </w:style>
  <w:style w:type="character" w:customStyle="1" w:styleId="WW8Num829z3">
    <w:name w:val="WW8Num829z3"/>
    <w:rsid w:val="00FB5890"/>
    <w:rPr>
      <w:rFonts w:ascii="Symbol" w:hAnsi="Symbol"/>
    </w:rPr>
  </w:style>
  <w:style w:type="character" w:customStyle="1" w:styleId="WW8Num830z0">
    <w:name w:val="WW8Num830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1z0">
    <w:name w:val="WW8Num831z0"/>
    <w:rsid w:val="00FB5890"/>
    <w:rPr>
      <w:rFonts w:ascii="Times New Roman" w:eastAsia="Times New Roman" w:hAnsi="Times New Roman" w:cs="Times New Roman"/>
    </w:rPr>
  </w:style>
  <w:style w:type="character" w:customStyle="1" w:styleId="WW8Num831z1">
    <w:name w:val="WW8Num831z1"/>
    <w:rsid w:val="00FB5890"/>
    <w:rPr>
      <w:rFonts w:ascii="Courier New" w:hAnsi="Courier New"/>
    </w:rPr>
  </w:style>
  <w:style w:type="character" w:customStyle="1" w:styleId="WW8Num831z2">
    <w:name w:val="WW8Num831z2"/>
    <w:rsid w:val="00FB5890"/>
    <w:rPr>
      <w:rFonts w:ascii="Wingdings" w:hAnsi="Wingdings"/>
    </w:rPr>
  </w:style>
  <w:style w:type="character" w:customStyle="1" w:styleId="WW8Num831z3">
    <w:name w:val="WW8Num831z3"/>
    <w:rsid w:val="00FB5890"/>
    <w:rPr>
      <w:rFonts w:ascii="Symbol" w:hAnsi="Symbol"/>
    </w:rPr>
  </w:style>
  <w:style w:type="character" w:customStyle="1" w:styleId="WW8Num832z0">
    <w:name w:val="WW8Num83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34z0">
    <w:name w:val="WW8Num834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837z0">
    <w:name w:val="WW8Num837z0"/>
    <w:rsid w:val="00FB5890"/>
    <w:rPr>
      <w:rFonts w:ascii="Arial" w:hAnsi="Arial"/>
      <w:b w:val="0"/>
      <w:i w:val="0"/>
    </w:rPr>
  </w:style>
  <w:style w:type="character" w:customStyle="1" w:styleId="WW8Num840z0">
    <w:name w:val="WW8Num840z0"/>
    <w:rsid w:val="00FB5890"/>
    <w:rPr>
      <w:rFonts w:ascii="Symbol" w:hAnsi="Symbol"/>
    </w:rPr>
  </w:style>
  <w:style w:type="character" w:customStyle="1" w:styleId="WW8Num840z1">
    <w:name w:val="WW8Num840z1"/>
    <w:rsid w:val="00FB5890"/>
    <w:rPr>
      <w:rFonts w:ascii="Courier New" w:hAnsi="Courier New"/>
    </w:rPr>
  </w:style>
  <w:style w:type="character" w:customStyle="1" w:styleId="WW8Num840z2">
    <w:name w:val="WW8Num840z2"/>
    <w:rsid w:val="00FB5890"/>
    <w:rPr>
      <w:rFonts w:ascii="Wingdings" w:hAnsi="Wingdings"/>
    </w:rPr>
  </w:style>
  <w:style w:type="character" w:customStyle="1" w:styleId="WW8Num842z0">
    <w:name w:val="WW8Num84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43z0">
    <w:name w:val="WW8Num843z0"/>
    <w:rsid w:val="00FB5890"/>
    <w:rPr>
      <w:rFonts w:ascii="Times New Roman" w:eastAsia="Times New Roman" w:hAnsi="Times New Roman" w:cs="Times New Roman"/>
    </w:rPr>
  </w:style>
  <w:style w:type="character" w:customStyle="1" w:styleId="WW8Num843z1">
    <w:name w:val="WW8Num843z1"/>
    <w:rsid w:val="00FB5890"/>
    <w:rPr>
      <w:rFonts w:ascii="Courier New" w:hAnsi="Courier New"/>
    </w:rPr>
  </w:style>
  <w:style w:type="character" w:customStyle="1" w:styleId="WW8Num843z2">
    <w:name w:val="WW8Num843z2"/>
    <w:rsid w:val="00FB5890"/>
    <w:rPr>
      <w:rFonts w:ascii="Wingdings" w:hAnsi="Wingdings"/>
    </w:rPr>
  </w:style>
  <w:style w:type="character" w:customStyle="1" w:styleId="WW8Num843z3">
    <w:name w:val="WW8Num843z3"/>
    <w:rsid w:val="00FB5890"/>
    <w:rPr>
      <w:rFonts w:ascii="Symbol" w:hAnsi="Symbol"/>
    </w:rPr>
  </w:style>
  <w:style w:type="character" w:customStyle="1" w:styleId="WW8Num845z0">
    <w:name w:val="WW8Num845z0"/>
    <w:rsid w:val="00FB5890"/>
    <w:rPr>
      <w:rFonts w:ascii="Times New Roman" w:eastAsia="Times New Roman" w:hAnsi="Times New Roman" w:cs="Times New Roman"/>
    </w:rPr>
  </w:style>
  <w:style w:type="character" w:customStyle="1" w:styleId="WW8Num845z1">
    <w:name w:val="WW8Num845z1"/>
    <w:rsid w:val="00FB5890"/>
    <w:rPr>
      <w:rFonts w:ascii="Courier New" w:hAnsi="Courier New"/>
    </w:rPr>
  </w:style>
  <w:style w:type="character" w:customStyle="1" w:styleId="WW8Num845z2">
    <w:name w:val="WW8Num845z2"/>
    <w:rsid w:val="00FB5890"/>
    <w:rPr>
      <w:rFonts w:ascii="Wingdings" w:hAnsi="Wingdings"/>
    </w:rPr>
  </w:style>
  <w:style w:type="character" w:customStyle="1" w:styleId="WW8Num845z3">
    <w:name w:val="WW8Num845z3"/>
    <w:rsid w:val="00FB5890"/>
    <w:rPr>
      <w:rFonts w:ascii="Symbol" w:hAnsi="Symbol"/>
    </w:rPr>
  </w:style>
  <w:style w:type="character" w:customStyle="1" w:styleId="WW8Num846z0">
    <w:name w:val="WW8Num846z0"/>
    <w:rsid w:val="00FB5890"/>
    <w:rPr>
      <w:b w:val="0"/>
      <w:i w:val="0"/>
    </w:rPr>
  </w:style>
  <w:style w:type="character" w:customStyle="1" w:styleId="WW8Num848z0">
    <w:name w:val="WW8Num848z0"/>
    <w:rsid w:val="00FB5890"/>
    <w:rPr>
      <w:b w:val="0"/>
      <w:i w:val="0"/>
    </w:rPr>
  </w:style>
  <w:style w:type="character" w:customStyle="1" w:styleId="WW8Num851z0">
    <w:name w:val="WW8Num8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4z1">
    <w:name w:val="WW8Num854z1"/>
    <w:rsid w:val="00FB5890"/>
    <w:rPr>
      <w:rFonts w:ascii="Arial" w:hAnsi="Arial"/>
      <w:b w:val="0"/>
      <w:i w:val="0"/>
    </w:rPr>
  </w:style>
  <w:style w:type="character" w:customStyle="1" w:styleId="WW8Num856z0">
    <w:name w:val="WW8Num85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57z0">
    <w:name w:val="WW8Num857z0"/>
    <w:rsid w:val="00FB5890"/>
    <w:rPr>
      <w:rFonts w:ascii="Times New Roman" w:eastAsia="Times New Roman" w:hAnsi="Times New Roman" w:cs="Times New Roman"/>
    </w:rPr>
  </w:style>
  <w:style w:type="character" w:customStyle="1" w:styleId="WW8Num857z1">
    <w:name w:val="WW8Num857z1"/>
    <w:rsid w:val="00FB5890"/>
    <w:rPr>
      <w:rFonts w:ascii="Courier New" w:hAnsi="Courier New"/>
    </w:rPr>
  </w:style>
  <w:style w:type="character" w:customStyle="1" w:styleId="WW8Num857z2">
    <w:name w:val="WW8Num857z2"/>
    <w:rsid w:val="00FB5890"/>
    <w:rPr>
      <w:rFonts w:ascii="Wingdings" w:hAnsi="Wingdings"/>
    </w:rPr>
  </w:style>
  <w:style w:type="character" w:customStyle="1" w:styleId="WW8Num857z3">
    <w:name w:val="WW8Num857z3"/>
    <w:rsid w:val="00FB5890"/>
    <w:rPr>
      <w:rFonts w:ascii="Symbol" w:hAnsi="Symbol"/>
    </w:rPr>
  </w:style>
  <w:style w:type="character" w:customStyle="1" w:styleId="WW8Num858z0">
    <w:name w:val="WW8Num858z0"/>
    <w:rsid w:val="00FB5890"/>
    <w:rPr>
      <w:rFonts w:ascii="Times New Roman" w:eastAsia="Times New Roman" w:hAnsi="Times New Roman" w:cs="Times New Roman"/>
    </w:rPr>
  </w:style>
  <w:style w:type="character" w:customStyle="1" w:styleId="WW8Num858z1">
    <w:name w:val="WW8Num858z1"/>
    <w:rsid w:val="00FB5890"/>
    <w:rPr>
      <w:rFonts w:ascii="Courier New" w:hAnsi="Courier New"/>
    </w:rPr>
  </w:style>
  <w:style w:type="character" w:customStyle="1" w:styleId="WW8Num858z2">
    <w:name w:val="WW8Num858z2"/>
    <w:rsid w:val="00FB5890"/>
    <w:rPr>
      <w:rFonts w:ascii="Wingdings" w:hAnsi="Wingdings"/>
    </w:rPr>
  </w:style>
  <w:style w:type="character" w:customStyle="1" w:styleId="WW8Num858z3">
    <w:name w:val="WW8Num858z3"/>
    <w:rsid w:val="00FB5890"/>
    <w:rPr>
      <w:rFonts w:ascii="Symbol" w:hAnsi="Symbol"/>
    </w:rPr>
  </w:style>
  <w:style w:type="character" w:customStyle="1" w:styleId="WW8Num859z0">
    <w:name w:val="WW8Num859z0"/>
    <w:rsid w:val="00FB5890"/>
    <w:rPr>
      <w:rFonts w:ascii="Times New Roman" w:eastAsia="Times New Roman" w:hAnsi="Times New Roman" w:cs="Times New Roman"/>
    </w:rPr>
  </w:style>
  <w:style w:type="character" w:customStyle="1" w:styleId="WW8Num859z1">
    <w:name w:val="WW8Num859z1"/>
    <w:rsid w:val="00FB5890"/>
    <w:rPr>
      <w:rFonts w:ascii="Courier New" w:hAnsi="Courier New"/>
    </w:rPr>
  </w:style>
  <w:style w:type="character" w:customStyle="1" w:styleId="WW8Num859z2">
    <w:name w:val="WW8Num859z2"/>
    <w:rsid w:val="00FB5890"/>
    <w:rPr>
      <w:rFonts w:ascii="Wingdings" w:hAnsi="Wingdings"/>
    </w:rPr>
  </w:style>
  <w:style w:type="character" w:customStyle="1" w:styleId="WW8Num859z3">
    <w:name w:val="WW8Num859z3"/>
    <w:rsid w:val="00FB5890"/>
    <w:rPr>
      <w:rFonts w:ascii="Symbol" w:hAnsi="Symbol"/>
    </w:rPr>
  </w:style>
  <w:style w:type="character" w:customStyle="1" w:styleId="WW8Num861z1">
    <w:name w:val="WW8Num861z1"/>
    <w:rsid w:val="00FB5890"/>
    <w:rPr>
      <w:rFonts w:ascii="Arial" w:hAnsi="Arial"/>
      <w:b w:val="0"/>
      <w:i w:val="0"/>
    </w:rPr>
  </w:style>
  <w:style w:type="character" w:customStyle="1" w:styleId="WW8Num865z0">
    <w:name w:val="WW8Num865z0"/>
    <w:rsid w:val="00FB5890"/>
    <w:rPr>
      <w:rFonts w:ascii="Arial" w:hAnsi="Arial"/>
      <w:b/>
      <w:i w:val="0"/>
    </w:rPr>
  </w:style>
  <w:style w:type="character" w:customStyle="1" w:styleId="WW8Num866z0">
    <w:name w:val="WW8Num866z0"/>
    <w:rsid w:val="00FB5890"/>
    <w:rPr>
      <w:rFonts w:ascii="Times New Roman" w:eastAsia="Times New Roman" w:hAnsi="Times New Roman" w:cs="Times New Roman"/>
    </w:rPr>
  </w:style>
  <w:style w:type="character" w:customStyle="1" w:styleId="WW8Num866z1">
    <w:name w:val="WW8Num866z1"/>
    <w:rsid w:val="00FB5890"/>
    <w:rPr>
      <w:rFonts w:ascii="Courier New" w:hAnsi="Courier New"/>
    </w:rPr>
  </w:style>
  <w:style w:type="character" w:customStyle="1" w:styleId="WW8Num866z2">
    <w:name w:val="WW8Num866z2"/>
    <w:rsid w:val="00FB5890"/>
    <w:rPr>
      <w:rFonts w:ascii="Wingdings" w:hAnsi="Wingdings"/>
    </w:rPr>
  </w:style>
  <w:style w:type="character" w:customStyle="1" w:styleId="WW8Num866z3">
    <w:name w:val="WW8Num866z3"/>
    <w:rsid w:val="00FB5890"/>
    <w:rPr>
      <w:rFonts w:ascii="Symbol" w:hAnsi="Symbol"/>
    </w:rPr>
  </w:style>
  <w:style w:type="character" w:customStyle="1" w:styleId="WW8Num867z0">
    <w:name w:val="WW8Num867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68z0">
    <w:name w:val="WW8Num86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0">
    <w:name w:val="WW8Num87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870z1">
    <w:name w:val="WW8Num870z1"/>
    <w:rsid w:val="00FB5890"/>
    <w:rPr>
      <w:rFonts w:ascii="Courier New" w:hAnsi="Courier New"/>
    </w:rPr>
  </w:style>
  <w:style w:type="character" w:customStyle="1" w:styleId="WW8Num870z2">
    <w:name w:val="WW8Num870z2"/>
    <w:rsid w:val="00FB5890"/>
    <w:rPr>
      <w:rFonts w:ascii="Wingdings" w:hAnsi="Wingdings"/>
    </w:rPr>
  </w:style>
  <w:style w:type="character" w:customStyle="1" w:styleId="WW8Num870z3">
    <w:name w:val="WW8Num870z3"/>
    <w:rsid w:val="00FB5890"/>
    <w:rPr>
      <w:rFonts w:ascii="Symbol" w:hAnsi="Symbol"/>
    </w:rPr>
  </w:style>
  <w:style w:type="character" w:customStyle="1" w:styleId="WW8Num876z0">
    <w:name w:val="WW8Num876z0"/>
    <w:rsid w:val="00FB5890"/>
    <w:rPr>
      <w:rFonts w:ascii="Arial" w:hAnsi="Arial"/>
      <w:b w:val="0"/>
      <w:i w:val="0"/>
    </w:rPr>
  </w:style>
  <w:style w:type="character" w:customStyle="1" w:styleId="WW8Num877z0">
    <w:name w:val="WW8Num877z0"/>
    <w:rsid w:val="00FB5890"/>
    <w:rPr>
      <w:rFonts w:ascii="Symbol" w:hAnsi="Symbol"/>
    </w:rPr>
  </w:style>
  <w:style w:type="character" w:customStyle="1" w:styleId="WW8Num877z1">
    <w:name w:val="WW8Num877z1"/>
    <w:rsid w:val="00FB5890"/>
    <w:rPr>
      <w:rFonts w:ascii="Courier New" w:hAnsi="Courier New"/>
    </w:rPr>
  </w:style>
  <w:style w:type="character" w:customStyle="1" w:styleId="WW8Num877z2">
    <w:name w:val="WW8Num877z2"/>
    <w:rsid w:val="00FB5890"/>
    <w:rPr>
      <w:rFonts w:ascii="Wingdings" w:hAnsi="Wingdings"/>
    </w:rPr>
  </w:style>
  <w:style w:type="character" w:customStyle="1" w:styleId="WW8Num879z0">
    <w:name w:val="WW8Num87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79z3">
    <w:name w:val="WW8Num879z3"/>
    <w:rsid w:val="00FB5890"/>
    <w:rPr>
      <w:b w:val="0"/>
      <w:i w:val="0"/>
      <w:color w:val="auto"/>
      <w:sz w:val="24"/>
      <w:szCs w:val="24"/>
    </w:rPr>
  </w:style>
  <w:style w:type="character" w:customStyle="1" w:styleId="WW8Num880z0">
    <w:name w:val="WW8Num880z0"/>
    <w:rsid w:val="00FB5890"/>
    <w:rPr>
      <w:rFonts w:ascii="Symbol" w:hAnsi="Symbol"/>
    </w:rPr>
  </w:style>
  <w:style w:type="character" w:customStyle="1" w:styleId="WW8Num880z1">
    <w:name w:val="WW8Num880z1"/>
    <w:rsid w:val="00FB5890"/>
    <w:rPr>
      <w:rFonts w:ascii="Courier New" w:hAnsi="Courier New"/>
    </w:rPr>
  </w:style>
  <w:style w:type="character" w:customStyle="1" w:styleId="WW8Num880z2">
    <w:name w:val="WW8Num880z2"/>
    <w:rsid w:val="00FB5890"/>
    <w:rPr>
      <w:rFonts w:ascii="Wingdings" w:hAnsi="Wingdings"/>
    </w:rPr>
  </w:style>
  <w:style w:type="character" w:customStyle="1" w:styleId="WW8Num881z0">
    <w:name w:val="WW8Num881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884z0">
    <w:name w:val="WW8Num884z0"/>
    <w:rsid w:val="00FB5890"/>
    <w:rPr>
      <w:rFonts w:ascii="Times New Roman" w:eastAsia="Times New Roman" w:hAnsi="Times New Roman" w:cs="Times New Roman"/>
    </w:rPr>
  </w:style>
  <w:style w:type="character" w:customStyle="1" w:styleId="WW8Num884z1">
    <w:name w:val="WW8Num884z1"/>
    <w:rsid w:val="00FB5890"/>
    <w:rPr>
      <w:rFonts w:ascii="Courier New" w:hAnsi="Courier New"/>
    </w:rPr>
  </w:style>
  <w:style w:type="character" w:customStyle="1" w:styleId="WW8Num884z2">
    <w:name w:val="WW8Num884z2"/>
    <w:rsid w:val="00FB5890"/>
    <w:rPr>
      <w:rFonts w:ascii="Wingdings" w:hAnsi="Wingdings"/>
    </w:rPr>
  </w:style>
  <w:style w:type="character" w:customStyle="1" w:styleId="WW8Num884z3">
    <w:name w:val="WW8Num884z3"/>
    <w:rsid w:val="00FB5890"/>
    <w:rPr>
      <w:rFonts w:ascii="Symbol" w:hAnsi="Symbol"/>
    </w:rPr>
  </w:style>
  <w:style w:type="character" w:customStyle="1" w:styleId="WW8Num887z0">
    <w:name w:val="WW8Num887z0"/>
    <w:rsid w:val="00FB5890"/>
    <w:rPr>
      <w:rFonts w:ascii="Symbol" w:hAnsi="Symbol"/>
    </w:rPr>
  </w:style>
  <w:style w:type="character" w:customStyle="1" w:styleId="WW8Num887z1">
    <w:name w:val="WW8Num887z1"/>
    <w:rsid w:val="00FB5890"/>
    <w:rPr>
      <w:rFonts w:ascii="Courier New" w:hAnsi="Courier New"/>
    </w:rPr>
  </w:style>
  <w:style w:type="character" w:customStyle="1" w:styleId="WW8Num887z2">
    <w:name w:val="WW8Num887z2"/>
    <w:rsid w:val="00FB5890"/>
    <w:rPr>
      <w:rFonts w:ascii="Wingdings" w:hAnsi="Wingdings"/>
    </w:rPr>
  </w:style>
  <w:style w:type="character" w:customStyle="1" w:styleId="WW8Num888z0">
    <w:name w:val="WW8Num888z0"/>
    <w:rsid w:val="00FB5890"/>
    <w:rPr>
      <w:rFonts w:ascii="Times New Roman" w:eastAsia="Times New Roman" w:hAnsi="Times New Roman" w:cs="Times New Roman"/>
    </w:rPr>
  </w:style>
  <w:style w:type="character" w:customStyle="1" w:styleId="WW8Num888z2">
    <w:name w:val="WW8Num888z2"/>
    <w:rsid w:val="00FB5890"/>
    <w:rPr>
      <w:rFonts w:ascii="Wingdings" w:hAnsi="Wingdings"/>
    </w:rPr>
  </w:style>
  <w:style w:type="character" w:customStyle="1" w:styleId="WW8Num888z3">
    <w:name w:val="WW8Num888z3"/>
    <w:rsid w:val="00FB5890"/>
    <w:rPr>
      <w:rFonts w:ascii="Symbol" w:hAnsi="Symbol"/>
    </w:rPr>
  </w:style>
  <w:style w:type="character" w:customStyle="1" w:styleId="WW8Num888z4">
    <w:name w:val="WW8Num888z4"/>
    <w:rsid w:val="00FB5890"/>
    <w:rPr>
      <w:rFonts w:ascii="Courier New" w:hAnsi="Courier New"/>
    </w:rPr>
  </w:style>
  <w:style w:type="character" w:customStyle="1" w:styleId="WW8Num889z0">
    <w:name w:val="WW8Num889z0"/>
    <w:rsid w:val="00FB5890"/>
    <w:rPr>
      <w:rFonts w:ascii="Times New Roman" w:eastAsia="Times New Roman" w:hAnsi="Times New Roman" w:cs="Times New Roman"/>
    </w:rPr>
  </w:style>
  <w:style w:type="character" w:customStyle="1" w:styleId="WW8Num889z1">
    <w:name w:val="WW8Num889z1"/>
    <w:rsid w:val="00FB5890"/>
    <w:rPr>
      <w:rFonts w:ascii="Courier New" w:hAnsi="Courier New"/>
    </w:rPr>
  </w:style>
  <w:style w:type="character" w:customStyle="1" w:styleId="WW8Num889z2">
    <w:name w:val="WW8Num889z2"/>
    <w:rsid w:val="00FB5890"/>
    <w:rPr>
      <w:rFonts w:ascii="Wingdings" w:hAnsi="Wingdings"/>
    </w:rPr>
  </w:style>
  <w:style w:type="character" w:customStyle="1" w:styleId="WW8Num889z3">
    <w:name w:val="WW8Num889z3"/>
    <w:rsid w:val="00FB5890"/>
    <w:rPr>
      <w:rFonts w:ascii="Symbol" w:hAnsi="Symbol"/>
    </w:rPr>
  </w:style>
  <w:style w:type="character" w:customStyle="1" w:styleId="WW8Num891z0">
    <w:name w:val="WW8Num89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1z3">
    <w:name w:val="WW8Num891z3"/>
    <w:rsid w:val="00FB5890"/>
    <w:rPr>
      <w:b w:val="0"/>
      <w:i w:val="0"/>
      <w:color w:val="auto"/>
      <w:sz w:val="24"/>
      <w:szCs w:val="24"/>
    </w:rPr>
  </w:style>
  <w:style w:type="character" w:customStyle="1" w:styleId="WW8Num892z0">
    <w:name w:val="WW8Num892z0"/>
    <w:rsid w:val="00FB5890"/>
    <w:rPr>
      <w:rFonts w:ascii="Times New Roman" w:eastAsia="Times New Roman" w:hAnsi="Times New Roman" w:cs="Times New Roman"/>
    </w:rPr>
  </w:style>
  <w:style w:type="character" w:customStyle="1" w:styleId="WW8Num892z1">
    <w:name w:val="WW8Num892z1"/>
    <w:rsid w:val="00FB5890"/>
    <w:rPr>
      <w:rFonts w:ascii="Courier New" w:hAnsi="Courier New"/>
    </w:rPr>
  </w:style>
  <w:style w:type="character" w:customStyle="1" w:styleId="WW8Num892z2">
    <w:name w:val="WW8Num892z2"/>
    <w:rsid w:val="00FB5890"/>
    <w:rPr>
      <w:rFonts w:ascii="Wingdings" w:hAnsi="Wingdings"/>
    </w:rPr>
  </w:style>
  <w:style w:type="character" w:customStyle="1" w:styleId="WW8Num892z3">
    <w:name w:val="WW8Num892z3"/>
    <w:rsid w:val="00FB5890"/>
    <w:rPr>
      <w:rFonts w:ascii="Symbol" w:hAnsi="Symbol"/>
    </w:rPr>
  </w:style>
  <w:style w:type="character" w:customStyle="1" w:styleId="WW8Num894z0">
    <w:name w:val="WW8Num89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894z3">
    <w:name w:val="WW8Num894z3"/>
    <w:rsid w:val="00FB5890"/>
    <w:rPr>
      <w:b w:val="0"/>
      <w:i w:val="0"/>
      <w:color w:val="auto"/>
      <w:sz w:val="24"/>
      <w:szCs w:val="24"/>
    </w:rPr>
  </w:style>
  <w:style w:type="character" w:customStyle="1" w:styleId="WW8Num895z0">
    <w:name w:val="WW8Num895z0"/>
    <w:rsid w:val="00FB5890"/>
    <w:rPr>
      <w:rFonts w:ascii="Arial" w:hAnsi="Arial"/>
      <w:b w:val="0"/>
      <w:i w:val="0"/>
    </w:rPr>
  </w:style>
  <w:style w:type="character" w:customStyle="1" w:styleId="WW8Num896z0">
    <w:name w:val="WW8Num896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00z0">
    <w:name w:val="WW8Num900z0"/>
    <w:rsid w:val="00FB5890"/>
    <w:rPr>
      <w:w w:val="92"/>
    </w:rPr>
  </w:style>
  <w:style w:type="character" w:customStyle="1" w:styleId="WW8Num902z0">
    <w:name w:val="WW8Num902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5z0">
    <w:name w:val="WW8Num905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07z2">
    <w:name w:val="WW8Num907z2"/>
    <w:rsid w:val="00FB5890"/>
    <w:rPr>
      <w:rFonts w:ascii="Symbol" w:hAnsi="Symbol"/>
    </w:rPr>
  </w:style>
  <w:style w:type="character" w:customStyle="1" w:styleId="WW8Num907z3">
    <w:name w:val="WW8Num907z3"/>
    <w:rsid w:val="00FB5890"/>
    <w:rPr>
      <w:rFonts w:ascii="Arial" w:hAnsi="Arial"/>
      <w:b w:val="0"/>
      <w:i w:val="0"/>
    </w:rPr>
  </w:style>
  <w:style w:type="character" w:customStyle="1" w:styleId="WW8Num909z0">
    <w:name w:val="WW8Num909z0"/>
    <w:rsid w:val="00FB5890"/>
    <w:rPr>
      <w:rFonts w:ascii="Times New Roman" w:eastAsia="Times New Roman" w:hAnsi="Times New Roman" w:cs="Times New Roman"/>
    </w:rPr>
  </w:style>
  <w:style w:type="character" w:customStyle="1" w:styleId="WW8Num909z1">
    <w:name w:val="WW8Num909z1"/>
    <w:rsid w:val="00FB5890"/>
    <w:rPr>
      <w:rFonts w:ascii="Courier New" w:hAnsi="Courier New"/>
    </w:rPr>
  </w:style>
  <w:style w:type="character" w:customStyle="1" w:styleId="WW8Num909z2">
    <w:name w:val="WW8Num909z2"/>
    <w:rsid w:val="00FB5890"/>
    <w:rPr>
      <w:rFonts w:ascii="Wingdings" w:hAnsi="Wingdings"/>
    </w:rPr>
  </w:style>
  <w:style w:type="character" w:customStyle="1" w:styleId="WW8Num909z3">
    <w:name w:val="WW8Num909z3"/>
    <w:rsid w:val="00FB5890"/>
    <w:rPr>
      <w:rFonts w:ascii="Symbol" w:hAnsi="Symbol"/>
    </w:rPr>
  </w:style>
  <w:style w:type="character" w:customStyle="1" w:styleId="WW8Num912z0">
    <w:name w:val="WW8Num912z0"/>
    <w:rsid w:val="00FB5890"/>
    <w:rPr>
      <w:b w:val="0"/>
      <w:i w:val="0"/>
    </w:rPr>
  </w:style>
  <w:style w:type="character" w:customStyle="1" w:styleId="WW8Num915z0">
    <w:name w:val="WW8Num915z0"/>
    <w:rsid w:val="00FB5890"/>
    <w:rPr>
      <w:rFonts w:ascii="Symbol" w:hAnsi="Symbol"/>
    </w:rPr>
  </w:style>
  <w:style w:type="character" w:customStyle="1" w:styleId="WW8Num915z1">
    <w:name w:val="WW8Num915z1"/>
    <w:rsid w:val="00FB5890"/>
    <w:rPr>
      <w:rFonts w:ascii="Courier New" w:hAnsi="Courier New"/>
    </w:rPr>
  </w:style>
  <w:style w:type="character" w:customStyle="1" w:styleId="WW8Num915z2">
    <w:name w:val="WW8Num915z2"/>
    <w:rsid w:val="00FB5890"/>
    <w:rPr>
      <w:rFonts w:ascii="Wingdings" w:hAnsi="Wingdings"/>
    </w:rPr>
  </w:style>
  <w:style w:type="character" w:customStyle="1" w:styleId="WW8Num917z0">
    <w:name w:val="WW8Num917z0"/>
    <w:rsid w:val="00FB5890"/>
    <w:rPr>
      <w:b w:val="0"/>
      <w:i w:val="0"/>
    </w:rPr>
  </w:style>
  <w:style w:type="character" w:customStyle="1" w:styleId="WW8Num918z0">
    <w:name w:val="WW8Num918z0"/>
    <w:rsid w:val="00FB5890"/>
    <w:rPr>
      <w:rFonts w:ascii="Times New Roman" w:eastAsia="Times New Roman" w:hAnsi="Times New Roman" w:cs="Times New Roman"/>
    </w:rPr>
  </w:style>
  <w:style w:type="character" w:customStyle="1" w:styleId="WW8Num918z1">
    <w:name w:val="WW8Num918z1"/>
    <w:rsid w:val="00FB5890"/>
    <w:rPr>
      <w:rFonts w:ascii="Courier New" w:hAnsi="Courier New"/>
    </w:rPr>
  </w:style>
  <w:style w:type="character" w:customStyle="1" w:styleId="WW8Num918z2">
    <w:name w:val="WW8Num918z2"/>
    <w:rsid w:val="00FB5890"/>
    <w:rPr>
      <w:rFonts w:ascii="Wingdings" w:hAnsi="Wingdings"/>
    </w:rPr>
  </w:style>
  <w:style w:type="character" w:customStyle="1" w:styleId="WW8Num918z3">
    <w:name w:val="WW8Num918z3"/>
    <w:rsid w:val="00FB5890"/>
    <w:rPr>
      <w:rFonts w:ascii="Symbol" w:hAnsi="Symbol"/>
    </w:rPr>
  </w:style>
  <w:style w:type="character" w:customStyle="1" w:styleId="WW8Num921z0">
    <w:name w:val="WW8Num92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2z0">
    <w:name w:val="WW8Num922z0"/>
    <w:rsid w:val="00FB5890"/>
    <w:rPr>
      <w:rFonts w:ascii="Arial" w:hAnsi="Arial"/>
      <w:b w:val="0"/>
      <w:i w:val="0"/>
    </w:rPr>
  </w:style>
  <w:style w:type="character" w:customStyle="1" w:styleId="WW8Num923z0">
    <w:name w:val="WW8Num923z0"/>
    <w:rsid w:val="00FB5890"/>
    <w:rPr>
      <w:rFonts w:ascii="Times New Roman" w:eastAsia="Times New Roman" w:hAnsi="Times New Roman" w:cs="Times New Roman"/>
    </w:rPr>
  </w:style>
  <w:style w:type="character" w:customStyle="1" w:styleId="WW8Num923z1">
    <w:name w:val="WW8Num923z1"/>
    <w:rsid w:val="00FB5890"/>
    <w:rPr>
      <w:rFonts w:ascii="Courier New" w:hAnsi="Courier New"/>
    </w:rPr>
  </w:style>
  <w:style w:type="character" w:customStyle="1" w:styleId="WW8Num923z2">
    <w:name w:val="WW8Num923z2"/>
    <w:rsid w:val="00FB5890"/>
    <w:rPr>
      <w:rFonts w:ascii="Wingdings" w:hAnsi="Wingdings"/>
    </w:rPr>
  </w:style>
  <w:style w:type="character" w:customStyle="1" w:styleId="WW8Num923z3">
    <w:name w:val="WW8Num923z3"/>
    <w:rsid w:val="00FB5890"/>
    <w:rPr>
      <w:rFonts w:ascii="Symbol" w:hAnsi="Symbol"/>
    </w:rPr>
  </w:style>
  <w:style w:type="character" w:customStyle="1" w:styleId="WW8Num924z0">
    <w:name w:val="WW8Num924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26z0">
    <w:name w:val="WW8Num926z0"/>
    <w:rsid w:val="00FB5890"/>
    <w:rPr>
      <w:rFonts w:ascii="Symbol" w:hAnsi="Symbol"/>
    </w:rPr>
  </w:style>
  <w:style w:type="character" w:customStyle="1" w:styleId="WW8Num926z1">
    <w:name w:val="WW8Num926z1"/>
    <w:rsid w:val="00FB5890"/>
    <w:rPr>
      <w:rFonts w:ascii="Courier New" w:hAnsi="Courier New"/>
    </w:rPr>
  </w:style>
  <w:style w:type="character" w:customStyle="1" w:styleId="WW8Num926z2">
    <w:name w:val="WW8Num926z2"/>
    <w:rsid w:val="00FB5890"/>
    <w:rPr>
      <w:rFonts w:ascii="Wingdings" w:hAnsi="Wingdings"/>
    </w:rPr>
  </w:style>
  <w:style w:type="character" w:customStyle="1" w:styleId="WW8Num929z0">
    <w:name w:val="WW8Num929z0"/>
    <w:rsid w:val="00FB5890"/>
    <w:rPr>
      <w:rFonts w:ascii="Arial" w:hAnsi="Arial"/>
      <w:b/>
      <w:i w:val="0"/>
    </w:rPr>
  </w:style>
  <w:style w:type="character" w:customStyle="1" w:styleId="WW8Num930z0">
    <w:name w:val="WW8Num930z0"/>
    <w:rsid w:val="00FB5890"/>
    <w:rPr>
      <w:rFonts w:ascii="Symbol" w:hAnsi="Symbol"/>
    </w:rPr>
  </w:style>
  <w:style w:type="character" w:customStyle="1" w:styleId="WW8Num930z1">
    <w:name w:val="WW8Num930z1"/>
    <w:rsid w:val="00FB5890"/>
    <w:rPr>
      <w:rFonts w:ascii="Courier New" w:hAnsi="Courier New"/>
    </w:rPr>
  </w:style>
  <w:style w:type="character" w:customStyle="1" w:styleId="WW8Num930z2">
    <w:name w:val="WW8Num930z2"/>
    <w:rsid w:val="00FB5890"/>
    <w:rPr>
      <w:rFonts w:ascii="Wingdings" w:hAnsi="Wingdings"/>
    </w:rPr>
  </w:style>
  <w:style w:type="character" w:customStyle="1" w:styleId="WW8Num931z0">
    <w:name w:val="WW8Num931z0"/>
    <w:rsid w:val="00FB5890"/>
    <w:rPr>
      <w:b w:val="0"/>
      <w:i w:val="0"/>
    </w:rPr>
  </w:style>
  <w:style w:type="character" w:customStyle="1" w:styleId="WW8Num932z0">
    <w:name w:val="WW8Num932z0"/>
    <w:rsid w:val="00FB5890"/>
    <w:rPr>
      <w:rFonts w:ascii="Arial" w:hAnsi="Arial"/>
      <w:b w:val="0"/>
      <w:i w:val="0"/>
    </w:rPr>
  </w:style>
  <w:style w:type="character" w:customStyle="1" w:styleId="WW8Num935z0">
    <w:name w:val="WW8Num935z0"/>
    <w:rsid w:val="00FB5890"/>
    <w:rPr>
      <w:rFonts w:ascii="Times New Roman" w:eastAsia="Times New Roman" w:hAnsi="Times New Roman" w:cs="Times New Roman"/>
    </w:rPr>
  </w:style>
  <w:style w:type="character" w:customStyle="1" w:styleId="WW8Num935z2">
    <w:name w:val="WW8Num935z2"/>
    <w:rsid w:val="00FB5890"/>
    <w:rPr>
      <w:rFonts w:ascii="Wingdings" w:hAnsi="Wingdings"/>
    </w:rPr>
  </w:style>
  <w:style w:type="character" w:customStyle="1" w:styleId="WW8Num935z3">
    <w:name w:val="WW8Num935z3"/>
    <w:rsid w:val="00FB5890"/>
    <w:rPr>
      <w:rFonts w:ascii="Symbol" w:hAnsi="Symbol"/>
    </w:rPr>
  </w:style>
  <w:style w:type="character" w:customStyle="1" w:styleId="WW8Num935z4">
    <w:name w:val="WW8Num935z4"/>
    <w:rsid w:val="00FB5890"/>
    <w:rPr>
      <w:rFonts w:ascii="Courier New" w:hAnsi="Courier New"/>
    </w:rPr>
  </w:style>
  <w:style w:type="character" w:customStyle="1" w:styleId="WW8Num941z0">
    <w:name w:val="WW8Num94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44z0">
    <w:name w:val="WW8Num944z0"/>
    <w:rsid w:val="00FB5890"/>
    <w:rPr>
      <w:rFonts w:ascii="Wingdings" w:hAnsi="Wingdings"/>
    </w:rPr>
  </w:style>
  <w:style w:type="character" w:customStyle="1" w:styleId="WW8Num944z3">
    <w:name w:val="WW8Num944z3"/>
    <w:rsid w:val="00FB5890"/>
    <w:rPr>
      <w:rFonts w:ascii="Symbol" w:hAnsi="Symbol"/>
    </w:rPr>
  </w:style>
  <w:style w:type="character" w:customStyle="1" w:styleId="WW8Num945z0">
    <w:name w:val="WW8Num945z0"/>
    <w:rsid w:val="00FB5890"/>
    <w:rPr>
      <w:rFonts w:ascii="Arial" w:hAnsi="Arial"/>
      <w:b w:val="0"/>
      <w:i w:val="0"/>
    </w:rPr>
  </w:style>
  <w:style w:type="character" w:customStyle="1" w:styleId="WW8Num947z0">
    <w:name w:val="WW8Num947z0"/>
    <w:rsid w:val="00FB5890"/>
    <w:rPr>
      <w:rFonts w:ascii="Arial" w:hAnsi="Arial"/>
      <w:b w:val="0"/>
      <w:i w:val="0"/>
    </w:rPr>
  </w:style>
  <w:style w:type="character" w:customStyle="1" w:styleId="WW8Num951z0">
    <w:name w:val="WW8Num95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3z0">
    <w:name w:val="WW8Num953z0"/>
    <w:rsid w:val="00FB5890"/>
    <w:rPr>
      <w:rFonts w:ascii="Symbol" w:hAnsi="Symbol"/>
    </w:rPr>
  </w:style>
  <w:style w:type="character" w:customStyle="1" w:styleId="WW8Num953z1">
    <w:name w:val="WW8Num953z1"/>
    <w:rsid w:val="00FB5890"/>
    <w:rPr>
      <w:rFonts w:ascii="Times New Roman" w:hAnsi="Times New Roman"/>
      <w:b w:val="0"/>
      <w:i w:val="0"/>
    </w:rPr>
  </w:style>
  <w:style w:type="character" w:customStyle="1" w:styleId="WW8Num953z2">
    <w:name w:val="WW8Num953z2"/>
    <w:rsid w:val="00FB5890"/>
    <w:rPr>
      <w:rFonts w:ascii="Wingdings" w:hAnsi="Wingdings"/>
    </w:rPr>
  </w:style>
  <w:style w:type="character" w:customStyle="1" w:styleId="WW8Num953z4">
    <w:name w:val="WW8Num953z4"/>
    <w:rsid w:val="00FB5890"/>
    <w:rPr>
      <w:rFonts w:ascii="Courier New" w:hAnsi="Courier New"/>
    </w:rPr>
  </w:style>
  <w:style w:type="character" w:customStyle="1" w:styleId="WW8Num957z0">
    <w:name w:val="WW8Num957z0"/>
    <w:rsid w:val="00FB5890"/>
    <w:rPr>
      <w:b/>
      <w:u w:val="single"/>
    </w:rPr>
  </w:style>
  <w:style w:type="character" w:customStyle="1" w:styleId="WW8Num959z0">
    <w:name w:val="WW8Num95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59z4">
    <w:name w:val="WW8Num959z4"/>
    <w:rsid w:val="00FB5890"/>
    <w:rPr>
      <w:b w:val="0"/>
      <w:i w:val="0"/>
      <w:color w:val="auto"/>
      <w:sz w:val="24"/>
      <w:szCs w:val="24"/>
    </w:rPr>
  </w:style>
  <w:style w:type="character" w:customStyle="1" w:styleId="WW8Num960z0">
    <w:name w:val="WW8Num960z0"/>
    <w:rsid w:val="00FB5890"/>
    <w:rPr>
      <w:b w:val="0"/>
      <w:i w:val="0"/>
    </w:rPr>
  </w:style>
  <w:style w:type="character" w:customStyle="1" w:styleId="WW8Num961z0">
    <w:name w:val="WW8Num961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62z0">
    <w:name w:val="WW8Num962z0"/>
    <w:rsid w:val="00FB5890"/>
    <w:rPr>
      <w:rFonts w:ascii="Symbol" w:hAnsi="Symbol"/>
    </w:rPr>
  </w:style>
  <w:style w:type="character" w:customStyle="1" w:styleId="WW8Num962z1">
    <w:name w:val="WW8Num962z1"/>
    <w:rsid w:val="00FB5890"/>
    <w:rPr>
      <w:rFonts w:ascii="Courier New" w:hAnsi="Courier New"/>
    </w:rPr>
  </w:style>
  <w:style w:type="character" w:customStyle="1" w:styleId="WW8Num962z2">
    <w:name w:val="WW8Num962z2"/>
    <w:rsid w:val="00FB5890"/>
    <w:rPr>
      <w:rFonts w:ascii="Wingdings" w:hAnsi="Wingdings"/>
    </w:rPr>
  </w:style>
  <w:style w:type="character" w:customStyle="1" w:styleId="WW8Num967z0">
    <w:name w:val="WW8Num967z0"/>
    <w:rsid w:val="00FB5890"/>
    <w:rPr>
      <w:rFonts w:ascii="Arial" w:hAnsi="Arial"/>
      <w:b w:val="0"/>
      <w:i w:val="0"/>
    </w:rPr>
  </w:style>
  <w:style w:type="character" w:customStyle="1" w:styleId="WW8Num968z0">
    <w:name w:val="WW8Num968z0"/>
    <w:rsid w:val="00FB5890"/>
    <w:rPr>
      <w:rFonts w:ascii="Symbol" w:hAnsi="Symbol"/>
    </w:rPr>
  </w:style>
  <w:style w:type="character" w:customStyle="1" w:styleId="WW8Num968z1">
    <w:name w:val="WW8Num968z1"/>
    <w:rsid w:val="00FB5890"/>
    <w:rPr>
      <w:rFonts w:ascii="Courier New" w:hAnsi="Courier New"/>
    </w:rPr>
  </w:style>
  <w:style w:type="character" w:customStyle="1" w:styleId="WW8Num968z2">
    <w:name w:val="WW8Num968z2"/>
    <w:rsid w:val="00FB5890"/>
    <w:rPr>
      <w:rFonts w:ascii="Wingdings" w:hAnsi="Wingdings"/>
    </w:rPr>
  </w:style>
  <w:style w:type="character" w:customStyle="1" w:styleId="WW8Num969z0">
    <w:name w:val="WW8Num969z0"/>
    <w:rsid w:val="00FB5890"/>
    <w:rPr>
      <w:rFonts w:ascii="Times New Roman" w:eastAsia="Times New Roman" w:hAnsi="Times New Roman" w:cs="Times New Roman"/>
    </w:rPr>
  </w:style>
  <w:style w:type="character" w:customStyle="1" w:styleId="WW8Num969z1">
    <w:name w:val="WW8Num969z1"/>
    <w:rsid w:val="00FB5890"/>
    <w:rPr>
      <w:rFonts w:ascii="Courier New" w:hAnsi="Courier New"/>
    </w:rPr>
  </w:style>
  <w:style w:type="character" w:customStyle="1" w:styleId="WW8Num969z2">
    <w:name w:val="WW8Num969z2"/>
    <w:rsid w:val="00FB5890"/>
    <w:rPr>
      <w:rFonts w:ascii="Wingdings" w:hAnsi="Wingdings"/>
    </w:rPr>
  </w:style>
  <w:style w:type="character" w:customStyle="1" w:styleId="WW8Num969z3">
    <w:name w:val="WW8Num969z3"/>
    <w:rsid w:val="00FB5890"/>
    <w:rPr>
      <w:rFonts w:ascii="Symbol" w:hAnsi="Symbol"/>
    </w:rPr>
  </w:style>
  <w:style w:type="character" w:customStyle="1" w:styleId="WW8Num972z0">
    <w:name w:val="WW8Num97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74z0">
    <w:name w:val="WW8Num974z0"/>
    <w:rsid w:val="00FB5890"/>
    <w:rPr>
      <w:rFonts w:ascii="Times New Roman" w:eastAsia="Times New Roman" w:hAnsi="Times New Roman" w:cs="Times New Roman"/>
    </w:rPr>
  </w:style>
  <w:style w:type="character" w:customStyle="1" w:styleId="WW8Num974z1">
    <w:name w:val="WW8Num974z1"/>
    <w:rsid w:val="00FB5890"/>
    <w:rPr>
      <w:rFonts w:ascii="Courier New" w:hAnsi="Courier New"/>
    </w:rPr>
  </w:style>
  <w:style w:type="character" w:customStyle="1" w:styleId="WW8Num974z2">
    <w:name w:val="WW8Num974z2"/>
    <w:rsid w:val="00FB5890"/>
    <w:rPr>
      <w:rFonts w:ascii="Wingdings" w:hAnsi="Wingdings"/>
    </w:rPr>
  </w:style>
  <w:style w:type="character" w:customStyle="1" w:styleId="WW8Num974z3">
    <w:name w:val="WW8Num974z3"/>
    <w:rsid w:val="00FB5890"/>
    <w:rPr>
      <w:rFonts w:ascii="Symbol" w:hAnsi="Symbol"/>
    </w:rPr>
  </w:style>
  <w:style w:type="character" w:customStyle="1" w:styleId="WW8Num976z0">
    <w:name w:val="WW8Num976z0"/>
    <w:rsid w:val="00FB5890"/>
    <w:rPr>
      <w:b w:val="0"/>
      <w:i w:val="0"/>
    </w:rPr>
  </w:style>
  <w:style w:type="character" w:customStyle="1" w:styleId="WW8Num977z0">
    <w:name w:val="WW8Num977z0"/>
    <w:rsid w:val="00FB5890"/>
    <w:rPr>
      <w:rFonts w:ascii="Arial" w:hAnsi="Arial"/>
      <w:b w:val="0"/>
      <w:i w:val="0"/>
    </w:rPr>
  </w:style>
  <w:style w:type="character" w:customStyle="1" w:styleId="WW8Num978z0">
    <w:name w:val="WW8Num978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984z0">
    <w:name w:val="WW8Num984z0"/>
    <w:rsid w:val="00FB5890"/>
    <w:rPr>
      <w:rFonts w:ascii="Times New Roman" w:eastAsia="Times New Roman" w:hAnsi="Times New Roman" w:cs="Times New Roman"/>
    </w:rPr>
  </w:style>
  <w:style w:type="character" w:customStyle="1" w:styleId="WW8Num984z1">
    <w:name w:val="WW8Num984z1"/>
    <w:rsid w:val="00FB5890"/>
    <w:rPr>
      <w:rFonts w:ascii="Courier New" w:hAnsi="Courier New"/>
    </w:rPr>
  </w:style>
  <w:style w:type="character" w:customStyle="1" w:styleId="WW8Num984z2">
    <w:name w:val="WW8Num984z2"/>
    <w:rsid w:val="00FB5890"/>
    <w:rPr>
      <w:rFonts w:ascii="Wingdings" w:hAnsi="Wingdings"/>
    </w:rPr>
  </w:style>
  <w:style w:type="character" w:customStyle="1" w:styleId="WW8Num984z3">
    <w:name w:val="WW8Num984z3"/>
    <w:rsid w:val="00FB5890"/>
    <w:rPr>
      <w:rFonts w:ascii="Symbol" w:hAnsi="Symbol"/>
    </w:rPr>
  </w:style>
  <w:style w:type="character" w:customStyle="1" w:styleId="WW8Num986z0">
    <w:name w:val="WW8Num986z0"/>
    <w:rsid w:val="00FB5890"/>
    <w:rPr>
      <w:rFonts w:ascii="Arial" w:hAnsi="Arial"/>
      <w:b w:val="0"/>
      <w:i w:val="0"/>
    </w:rPr>
  </w:style>
  <w:style w:type="character" w:customStyle="1" w:styleId="WW8Num989z0">
    <w:name w:val="WW8Num989z0"/>
    <w:rsid w:val="00FB5890"/>
    <w:rPr>
      <w:rFonts w:ascii="Times New Roman" w:eastAsia="Times New Roman" w:hAnsi="Times New Roman" w:cs="Times New Roman"/>
    </w:rPr>
  </w:style>
  <w:style w:type="character" w:customStyle="1" w:styleId="WW8Num989z1">
    <w:name w:val="WW8Num989z1"/>
    <w:rsid w:val="00FB5890"/>
    <w:rPr>
      <w:rFonts w:ascii="Courier New" w:hAnsi="Courier New"/>
    </w:rPr>
  </w:style>
  <w:style w:type="character" w:customStyle="1" w:styleId="WW8Num989z2">
    <w:name w:val="WW8Num989z2"/>
    <w:rsid w:val="00FB5890"/>
    <w:rPr>
      <w:rFonts w:ascii="Wingdings" w:hAnsi="Wingdings"/>
    </w:rPr>
  </w:style>
  <w:style w:type="character" w:customStyle="1" w:styleId="WW8Num989z3">
    <w:name w:val="WW8Num989z3"/>
    <w:rsid w:val="00FB5890"/>
    <w:rPr>
      <w:rFonts w:ascii="Symbol" w:hAnsi="Symbol"/>
    </w:rPr>
  </w:style>
  <w:style w:type="character" w:customStyle="1" w:styleId="WW8Num990z0">
    <w:name w:val="WW8Num990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5z0">
    <w:name w:val="WW8Num995z0"/>
    <w:rsid w:val="00FB5890"/>
    <w:rPr>
      <w:b w:val="0"/>
      <w:i w:val="0"/>
    </w:rPr>
  </w:style>
  <w:style w:type="character" w:customStyle="1" w:styleId="WW8Num997z0">
    <w:name w:val="WW8Num997z0"/>
    <w:rsid w:val="00FB5890"/>
    <w:rPr>
      <w:rFonts w:ascii="Symbol" w:hAnsi="Symbol"/>
    </w:rPr>
  </w:style>
  <w:style w:type="character" w:customStyle="1" w:styleId="WW8Num997z1">
    <w:name w:val="WW8Num997z1"/>
    <w:rsid w:val="00FB5890"/>
    <w:rPr>
      <w:rFonts w:ascii="Courier New" w:hAnsi="Courier New"/>
    </w:rPr>
  </w:style>
  <w:style w:type="character" w:customStyle="1" w:styleId="WW8Num997z2">
    <w:name w:val="WW8Num997z2"/>
    <w:rsid w:val="00FB5890"/>
    <w:rPr>
      <w:rFonts w:ascii="Wingdings" w:hAnsi="Wingdings"/>
    </w:rPr>
  </w:style>
  <w:style w:type="character" w:customStyle="1" w:styleId="WW8Num998z0">
    <w:name w:val="WW8Num998z0"/>
    <w:rsid w:val="00FB5890"/>
    <w:rPr>
      <w:rFonts w:ascii="Times New Roman" w:eastAsia="Times New Roman" w:hAnsi="Times New Roman" w:cs="Times New Roman"/>
    </w:rPr>
  </w:style>
  <w:style w:type="character" w:customStyle="1" w:styleId="WW8Num998z1">
    <w:name w:val="WW8Num998z1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998z3">
    <w:name w:val="WW8Num998z3"/>
    <w:rsid w:val="00FB5890"/>
    <w:rPr>
      <w:rFonts w:ascii="Symbol" w:hAnsi="Symbol"/>
    </w:rPr>
  </w:style>
  <w:style w:type="character" w:customStyle="1" w:styleId="WW8Num998z4">
    <w:name w:val="WW8Num998z4"/>
    <w:rsid w:val="00FB5890"/>
    <w:rPr>
      <w:rFonts w:ascii="Courier New" w:hAnsi="Courier New"/>
    </w:rPr>
  </w:style>
  <w:style w:type="character" w:customStyle="1" w:styleId="WW8Num998z5">
    <w:name w:val="WW8Num998z5"/>
    <w:rsid w:val="00FB5890"/>
    <w:rPr>
      <w:rFonts w:ascii="Wingdings" w:hAnsi="Wingdings"/>
    </w:rPr>
  </w:style>
  <w:style w:type="character" w:customStyle="1" w:styleId="WW8Num1002z0">
    <w:name w:val="WW8Num100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04z0">
    <w:name w:val="WW8Num1004z0"/>
    <w:rsid w:val="00FB5890"/>
    <w:rPr>
      <w:rFonts w:ascii="Symbol" w:hAnsi="Symbol"/>
    </w:rPr>
  </w:style>
  <w:style w:type="character" w:customStyle="1" w:styleId="WW8Num1004z1">
    <w:name w:val="WW8Num1004z1"/>
    <w:rsid w:val="00FB5890"/>
    <w:rPr>
      <w:rFonts w:ascii="Courier New" w:hAnsi="Courier New"/>
    </w:rPr>
  </w:style>
  <w:style w:type="character" w:customStyle="1" w:styleId="WW8Num1004z2">
    <w:name w:val="WW8Num1004z2"/>
    <w:rsid w:val="00FB5890"/>
    <w:rPr>
      <w:rFonts w:ascii="Wingdings" w:hAnsi="Wingdings"/>
    </w:rPr>
  </w:style>
  <w:style w:type="character" w:customStyle="1" w:styleId="WW8Num1005z0">
    <w:name w:val="WW8Num1005z0"/>
    <w:rsid w:val="00FB5890"/>
    <w:rPr>
      <w:rFonts w:ascii="Times New Roman" w:eastAsia="Times New Roman" w:hAnsi="Times New Roman" w:cs="Times New Roman"/>
    </w:rPr>
  </w:style>
  <w:style w:type="character" w:customStyle="1" w:styleId="WW8Num1005z1">
    <w:name w:val="WW8Num1005z1"/>
    <w:rsid w:val="00FB5890"/>
    <w:rPr>
      <w:rFonts w:ascii="Courier New" w:hAnsi="Courier New"/>
    </w:rPr>
  </w:style>
  <w:style w:type="character" w:customStyle="1" w:styleId="WW8Num1005z2">
    <w:name w:val="WW8Num1005z2"/>
    <w:rsid w:val="00FB5890"/>
    <w:rPr>
      <w:rFonts w:ascii="Wingdings" w:hAnsi="Wingdings"/>
    </w:rPr>
  </w:style>
  <w:style w:type="character" w:customStyle="1" w:styleId="WW8Num1005z3">
    <w:name w:val="WW8Num1005z3"/>
    <w:rsid w:val="00FB5890"/>
    <w:rPr>
      <w:rFonts w:ascii="Symbol" w:hAnsi="Symbol"/>
    </w:rPr>
  </w:style>
  <w:style w:type="character" w:customStyle="1" w:styleId="WW8Num1007z0">
    <w:name w:val="WW8Num1007z0"/>
    <w:rsid w:val="00FB5890"/>
    <w:rPr>
      <w:rFonts w:ascii="Times New Roman" w:eastAsia="Times New Roman" w:hAnsi="Times New Roman" w:cs="Times New Roman"/>
    </w:rPr>
  </w:style>
  <w:style w:type="character" w:customStyle="1" w:styleId="WW8Num1007z1">
    <w:name w:val="WW8Num1007z1"/>
    <w:rsid w:val="00FB5890"/>
    <w:rPr>
      <w:rFonts w:ascii="Courier New" w:hAnsi="Courier New"/>
    </w:rPr>
  </w:style>
  <w:style w:type="character" w:customStyle="1" w:styleId="WW8Num1007z2">
    <w:name w:val="WW8Num1007z2"/>
    <w:rsid w:val="00FB5890"/>
    <w:rPr>
      <w:rFonts w:ascii="Wingdings" w:hAnsi="Wingdings"/>
    </w:rPr>
  </w:style>
  <w:style w:type="character" w:customStyle="1" w:styleId="WW8Num1007z3">
    <w:name w:val="WW8Num1007z3"/>
    <w:rsid w:val="00FB5890"/>
    <w:rPr>
      <w:rFonts w:ascii="Symbol" w:hAnsi="Symbol"/>
    </w:rPr>
  </w:style>
  <w:style w:type="character" w:customStyle="1" w:styleId="WW8Num1008z0">
    <w:name w:val="WW8Num1008z0"/>
    <w:rsid w:val="00FB5890"/>
    <w:rPr>
      <w:rFonts w:ascii="Times New Roman" w:eastAsia="Times New Roman" w:hAnsi="Times New Roman" w:cs="Times New Roman"/>
    </w:rPr>
  </w:style>
  <w:style w:type="character" w:customStyle="1" w:styleId="WW8Num1008z1">
    <w:name w:val="WW8Num1008z1"/>
    <w:rsid w:val="00FB5890"/>
    <w:rPr>
      <w:rFonts w:ascii="Courier New" w:hAnsi="Courier New"/>
    </w:rPr>
  </w:style>
  <w:style w:type="character" w:customStyle="1" w:styleId="WW8Num1008z2">
    <w:name w:val="WW8Num1008z2"/>
    <w:rsid w:val="00FB5890"/>
    <w:rPr>
      <w:rFonts w:ascii="Wingdings" w:hAnsi="Wingdings"/>
    </w:rPr>
  </w:style>
  <w:style w:type="character" w:customStyle="1" w:styleId="WW8Num1008z3">
    <w:name w:val="WW8Num1008z3"/>
    <w:rsid w:val="00FB5890"/>
    <w:rPr>
      <w:rFonts w:ascii="Symbol" w:hAnsi="Symbol"/>
    </w:rPr>
  </w:style>
  <w:style w:type="character" w:customStyle="1" w:styleId="WW8Num1009z0">
    <w:name w:val="WW8Num1009z0"/>
    <w:rsid w:val="00FB5890"/>
    <w:rPr>
      <w:rFonts w:ascii="Times New Roman" w:eastAsia="Times New Roman" w:hAnsi="Times New Roman" w:cs="Times New Roman"/>
    </w:rPr>
  </w:style>
  <w:style w:type="character" w:customStyle="1" w:styleId="WW8Num1009z1">
    <w:name w:val="WW8Num1009z1"/>
    <w:rsid w:val="00FB5890"/>
    <w:rPr>
      <w:rFonts w:ascii="Courier New" w:hAnsi="Courier New"/>
    </w:rPr>
  </w:style>
  <w:style w:type="character" w:customStyle="1" w:styleId="WW8Num1009z2">
    <w:name w:val="WW8Num1009z2"/>
    <w:rsid w:val="00FB5890"/>
    <w:rPr>
      <w:rFonts w:ascii="Wingdings" w:hAnsi="Wingdings"/>
    </w:rPr>
  </w:style>
  <w:style w:type="character" w:customStyle="1" w:styleId="WW8Num1009z3">
    <w:name w:val="WW8Num1009z3"/>
    <w:rsid w:val="00FB5890"/>
    <w:rPr>
      <w:rFonts w:ascii="Symbol" w:hAnsi="Symbol"/>
    </w:rPr>
  </w:style>
  <w:style w:type="character" w:customStyle="1" w:styleId="WW8Num1010z0">
    <w:name w:val="WW8Num1010z0"/>
    <w:rsid w:val="00FB5890"/>
    <w:rPr>
      <w:rFonts w:ascii="Times New Roman" w:hAnsi="Times New Roman"/>
      <w:b w:val="0"/>
      <w:i w:val="0"/>
      <w:sz w:val="18"/>
      <w:szCs w:val="18"/>
    </w:rPr>
  </w:style>
  <w:style w:type="character" w:customStyle="1" w:styleId="WW8Num1011z0">
    <w:name w:val="WW8Num1011z0"/>
    <w:rsid w:val="00FB5890"/>
    <w:rPr>
      <w:rFonts w:ascii="Symbol" w:hAnsi="Symbol"/>
    </w:rPr>
  </w:style>
  <w:style w:type="character" w:customStyle="1" w:styleId="WW8Num1011z1">
    <w:name w:val="WW8Num1011z1"/>
    <w:rsid w:val="00FB5890"/>
    <w:rPr>
      <w:rFonts w:ascii="Courier New" w:hAnsi="Courier New"/>
    </w:rPr>
  </w:style>
  <w:style w:type="character" w:customStyle="1" w:styleId="WW8Num1011z2">
    <w:name w:val="WW8Num1011z2"/>
    <w:rsid w:val="00FB5890"/>
    <w:rPr>
      <w:rFonts w:ascii="Wingdings" w:hAnsi="Wingdings"/>
    </w:rPr>
  </w:style>
  <w:style w:type="character" w:customStyle="1" w:styleId="WW8Num1013z0">
    <w:name w:val="WW8Num1013z0"/>
    <w:rsid w:val="00FB5890"/>
    <w:rPr>
      <w:rFonts w:ascii="Symbol" w:hAnsi="Symbol"/>
    </w:rPr>
  </w:style>
  <w:style w:type="character" w:customStyle="1" w:styleId="WW8Num1013z1">
    <w:name w:val="WW8Num1013z1"/>
    <w:rsid w:val="00FB5890"/>
    <w:rPr>
      <w:rFonts w:ascii="Courier New" w:hAnsi="Courier New"/>
    </w:rPr>
  </w:style>
  <w:style w:type="character" w:customStyle="1" w:styleId="WW8Num1013z2">
    <w:name w:val="WW8Num1013z2"/>
    <w:rsid w:val="00FB5890"/>
    <w:rPr>
      <w:rFonts w:ascii="Wingdings" w:hAnsi="Wingdings"/>
    </w:rPr>
  </w:style>
  <w:style w:type="character" w:customStyle="1" w:styleId="WW8Num1016z0">
    <w:name w:val="WW8Num1016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17z0">
    <w:name w:val="WW8Num1017z0"/>
    <w:rsid w:val="00FB5890"/>
    <w:rPr>
      <w:rFonts w:ascii="Arial" w:hAnsi="Arial"/>
      <w:b w:val="0"/>
      <w:i w:val="0"/>
    </w:rPr>
  </w:style>
  <w:style w:type="character" w:customStyle="1" w:styleId="WW8Num1019z0">
    <w:name w:val="WW8Num1019z0"/>
    <w:rsid w:val="00FB5890"/>
    <w:rPr>
      <w:rFonts w:ascii="Symbol" w:hAnsi="Symbol"/>
    </w:rPr>
  </w:style>
  <w:style w:type="character" w:customStyle="1" w:styleId="WW8Num1019z1">
    <w:name w:val="WW8Num1019z1"/>
    <w:rsid w:val="00FB5890"/>
    <w:rPr>
      <w:rFonts w:ascii="Courier New" w:hAnsi="Courier New"/>
    </w:rPr>
  </w:style>
  <w:style w:type="character" w:customStyle="1" w:styleId="WW8Num1019z2">
    <w:name w:val="WW8Num1019z2"/>
    <w:rsid w:val="00FB5890"/>
    <w:rPr>
      <w:rFonts w:ascii="Wingdings" w:hAnsi="Wingdings"/>
    </w:rPr>
  </w:style>
  <w:style w:type="character" w:customStyle="1" w:styleId="WW8Num1020z0">
    <w:name w:val="WW8Num1020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0z2">
    <w:name w:val="WW8Num1020z2"/>
    <w:rsid w:val="00FB5890"/>
    <w:rPr>
      <w:b w:val="0"/>
      <w:i w:val="0"/>
      <w:color w:val="auto"/>
      <w:sz w:val="24"/>
      <w:szCs w:val="24"/>
    </w:rPr>
  </w:style>
  <w:style w:type="character" w:customStyle="1" w:styleId="WW8Num1022z0">
    <w:name w:val="WW8Num1022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24z0">
    <w:name w:val="WW8Num1024z0"/>
    <w:rsid w:val="00FB5890"/>
    <w:rPr>
      <w:b w:val="0"/>
      <w:i w:val="0"/>
    </w:rPr>
  </w:style>
  <w:style w:type="character" w:customStyle="1" w:styleId="WW8Num1025z0">
    <w:name w:val="WW8Num1025z0"/>
    <w:rsid w:val="00FB5890"/>
    <w:rPr>
      <w:rFonts w:ascii="Symbol" w:hAnsi="Symbol"/>
    </w:rPr>
  </w:style>
  <w:style w:type="character" w:customStyle="1" w:styleId="WW8Num1025z1">
    <w:name w:val="WW8Num1025z1"/>
    <w:rsid w:val="00FB5890"/>
    <w:rPr>
      <w:rFonts w:ascii="Courier New" w:hAnsi="Courier New"/>
    </w:rPr>
  </w:style>
  <w:style w:type="character" w:customStyle="1" w:styleId="WW8Num1025z2">
    <w:name w:val="WW8Num1025z2"/>
    <w:rsid w:val="00FB5890"/>
    <w:rPr>
      <w:rFonts w:ascii="Wingdings" w:hAnsi="Wingdings"/>
    </w:rPr>
  </w:style>
  <w:style w:type="character" w:customStyle="1" w:styleId="WW8Num1027z0">
    <w:name w:val="WW8Num102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29z1">
    <w:name w:val="WW8Num1029z1"/>
    <w:rsid w:val="00FB5890"/>
    <w:rPr>
      <w:rFonts w:ascii="Courier New" w:hAnsi="Courier New"/>
    </w:rPr>
  </w:style>
  <w:style w:type="character" w:customStyle="1" w:styleId="WW8Num1029z2">
    <w:name w:val="WW8Num1029z2"/>
    <w:rsid w:val="00FB5890"/>
    <w:rPr>
      <w:rFonts w:ascii="Wingdings" w:hAnsi="Wingdings"/>
    </w:rPr>
  </w:style>
  <w:style w:type="character" w:customStyle="1" w:styleId="WW8Num1029z3">
    <w:name w:val="WW8Num1029z3"/>
    <w:rsid w:val="00FB5890"/>
    <w:rPr>
      <w:rFonts w:ascii="Symbol" w:hAnsi="Symbol"/>
    </w:rPr>
  </w:style>
  <w:style w:type="character" w:customStyle="1" w:styleId="WW8Num1031z0">
    <w:name w:val="WW8Num1031z0"/>
    <w:rsid w:val="00FB5890"/>
    <w:rPr>
      <w:b/>
      <w:i w:val="0"/>
      <w:strike w:val="0"/>
      <w:dstrike w:val="0"/>
      <w:sz w:val="20"/>
    </w:rPr>
  </w:style>
  <w:style w:type="character" w:customStyle="1" w:styleId="WW8Num1034z0">
    <w:name w:val="WW8Num1034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34z1">
    <w:name w:val="WW8Num1034z1"/>
    <w:rsid w:val="00FB5890"/>
    <w:rPr>
      <w:b w:val="0"/>
      <w:i w:val="0"/>
      <w:sz w:val="24"/>
      <w:szCs w:val="24"/>
    </w:rPr>
  </w:style>
  <w:style w:type="character" w:customStyle="1" w:styleId="WW8Num1035z0">
    <w:name w:val="WW8Num1035z0"/>
    <w:rsid w:val="00FB5890"/>
    <w:rPr>
      <w:rFonts w:ascii="Symbol" w:hAnsi="Symbol"/>
    </w:rPr>
  </w:style>
  <w:style w:type="character" w:customStyle="1" w:styleId="WW8Num1035z1">
    <w:name w:val="WW8Num1035z1"/>
    <w:rsid w:val="00FB5890"/>
    <w:rPr>
      <w:rFonts w:ascii="Courier New" w:hAnsi="Courier New"/>
    </w:rPr>
  </w:style>
  <w:style w:type="character" w:customStyle="1" w:styleId="WW8Num1035z2">
    <w:name w:val="WW8Num1035z2"/>
    <w:rsid w:val="00FB5890"/>
    <w:rPr>
      <w:rFonts w:ascii="Wingdings" w:hAnsi="Wingdings"/>
    </w:rPr>
  </w:style>
  <w:style w:type="character" w:customStyle="1" w:styleId="WW8Num1036z0">
    <w:name w:val="WW8Num1036z0"/>
    <w:rsid w:val="00FB5890"/>
    <w:rPr>
      <w:rFonts w:ascii="Symbol" w:hAnsi="Symbol"/>
    </w:rPr>
  </w:style>
  <w:style w:type="character" w:customStyle="1" w:styleId="WW8Num1036z1">
    <w:name w:val="WW8Num1036z1"/>
    <w:rsid w:val="00FB5890"/>
    <w:rPr>
      <w:rFonts w:ascii="Courier New" w:hAnsi="Courier New"/>
    </w:rPr>
  </w:style>
  <w:style w:type="character" w:customStyle="1" w:styleId="WW8Num1036z2">
    <w:name w:val="WW8Num1036z2"/>
    <w:rsid w:val="00FB5890"/>
    <w:rPr>
      <w:rFonts w:ascii="Wingdings" w:hAnsi="Wingdings"/>
    </w:rPr>
  </w:style>
  <w:style w:type="character" w:customStyle="1" w:styleId="WW8Num1038z0">
    <w:name w:val="WW8Num1038z0"/>
    <w:rsid w:val="00FB5890"/>
    <w:rPr>
      <w:rFonts w:ascii="Times New Roman" w:eastAsia="Times New Roman" w:hAnsi="Times New Roman" w:cs="Times New Roman"/>
    </w:rPr>
  </w:style>
  <w:style w:type="character" w:customStyle="1" w:styleId="WW8Num1039z0">
    <w:name w:val="WW8Num1039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39z4">
    <w:name w:val="WW8Num1039z4"/>
    <w:rsid w:val="00FB5890"/>
    <w:rPr>
      <w:b w:val="0"/>
      <w:i w:val="0"/>
      <w:color w:val="auto"/>
      <w:sz w:val="24"/>
      <w:szCs w:val="24"/>
    </w:rPr>
  </w:style>
  <w:style w:type="character" w:customStyle="1" w:styleId="WW8Num1041z0">
    <w:name w:val="WW8Num1041z0"/>
    <w:rsid w:val="00FB5890"/>
    <w:rPr>
      <w:rFonts w:ascii="Times New Roman" w:eastAsia="Times New Roman" w:hAnsi="Times New Roman" w:cs="Times New Roman"/>
    </w:rPr>
  </w:style>
  <w:style w:type="character" w:customStyle="1" w:styleId="WW8Num1041z1">
    <w:name w:val="WW8Num1041z1"/>
    <w:rsid w:val="00FB5890"/>
    <w:rPr>
      <w:rFonts w:ascii="Courier New" w:hAnsi="Courier New"/>
    </w:rPr>
  </w:style>
  <w:style w:type="character" w:customStyle="1" w:styleId="WW8Num1041z2">
    <w:name w:val="WW8Num1041z2"/>
    <w:rsid w:val="00FB5890"/>
    <w:rPr>
      <w:rFonts w:ascii="Wingdings" w:hAnsi="Wingdings"/>
    </w:rPr>
  </w:style>
  <w:style w:type="character" w:customStyle="1" w:styleId="WW8Num1041z3">
    <w:name w:val="WW8Num1041z3"/>
    <w:rsid w:val="00FB5890"/>
    <w:rPr>
      <w:rFonts w:ascii="Symbol" w:hAnsi="Symbol"/>
    </w:rPr>
  </w:style>
  <w:style w:type="character" w:customStyle="1" w:styleId="WW8Num1043z1">
    <w:name w:val="WW8Num1043z1"/>
    <w:rsid w:val="00FB5890"/>
    <w:rPr>
      <w:rFonts w:ascii="Times New Roman" w:eastAsia="Times New Roman" w:hAnsi="Times New Roman" w:cs="Times New Roman"/>
    </w:rPr>
  </w:style>
  <w:style w:type="character" w:customStyle="1" w:styleId="WW8Num1047z0">
    <w:name w:val="WW8Num1047z0"/>
    <w:rsid w:val="00FB5890"/>
    <w:rPr>
      <w:rFonts w:ascii="Times New Roman" w:eastAsia="Times New Roman" w:hAnsi="Times New Roman" w:cs="Times New Roman"/>
    </w:rPr>
  </w:style>
  <w:style w:type="character" w:customStyle="1" w:styleId="WW8Num1047z1">
    <w:name w:val="WW8Num1047z1"/>
    <w:rsid w:val="00FB5890"/>
    <w:rPr>
      <w:rFonts w:ascii="Courier New" w:hAnsi="Courier New"/>
    </w:rPr>
  </w:style>
  <w:style w:type="character" w:customStyle="1" w:styleId="WW8Num1047z2">
    <w:name w:val="WW8Num1047z2"/>
    <w:rsid w:val="00FB5890"/>
    <w:rPr>
      <w:rFonts w:ascii="Wingdings" w:hAnsi="Wingdings"/>
    </w:rPr>
  </w:style>
  <w:style w:type="character" w:customStyle="1" w:styleId="WW8Num1047z3">
    <w:name w:val="WW8Num1047z3"/>
    <w:rsid w:val="00FB5890"/>
    <w:rPr>
      <w:rFonts w:ascii="Symbol" w:hAnsi="Symbol"/>
    </w:rPr>
  </w:style>
  <w:style w:type="character" w:customStyle="1" w:styleId="WW8Num1050z0">
    <w:name w:val="WW8Num1050z0"/>
    <w:rsid w:val="00FB5890"/>
    <w:rPr>
      <w:rFonts w:ascii="Times New Roman" w:eastAsia="Times New Roman" w:hAnsi="Times New Roman" w:cs="Times New Roman"/>
    </w:rPr>
  </w:style>
  <w:style w:type="character" w:customStyle="1" w:styleId="WW8Num1050z1">
    <w:name w:val="WW8Num1050z1"/>
    <w:rsid w:val="00FB5890"/>
    <w:rPr>
      <w:rFonts w:ascii="Symbol" w:hAnsi="Symbol"/>
    </w:rPr>
  </w:style>
  <w:style w:type="character" w:customStyle="1" w:styleId="WW8Num1050z2">
    <w:name w:val="WW8Num1050z2"/>
    <w:rsid w:val="00FB5890"/>
    <w:rPr>
      <w:rFonts w:ascii="Wingdings" w:hAnsi="Wingdings"/>
    </w:rPr>
  </w:style>
  <w:style w:type="character" w:customStyle="1" w:styleId="WW8Num1050z4">
    <w:name w:val="WW8Num1050z4"/>
    <w:rsid w:val="00FB5890"/>
    <w:rPr>
      <w:rFonts w:ascii="Courier New" w:hAnsi="Courier New"/>
    </w:rPr>
  </w:style>
  <w:style w:type="character" w:customStyle="1" w:styleId="WW8Num1052z0">
    <w:name w:val="WW8Num1052z0"/>
    <w:rsid w:val="00FB5890"/>
    <w:rPr>
      <w:rFonts w:ascii="Times New Roman" w:hAnsi="Times New Roman" w:cs="Times New Roman"/>
      <w:b w:val="0"/>
      <w:i w:val="0"/>
      <w:sz w:val="20"/>
    </w:rPr>
  </w:style>
  <w:style w:type="character" w:customStyle="1" w:styleId="WW8Num1052z1">
    <w:name w:val="WW8Num1052z1"/>
    <w:rsid w:val="00FB5890"/>
    <w:rPr>
      <w:rFonts w:ascii="Courier New" w:hAnsi="Courier New"/>
    </w:rPr>
  </w:style>
  <w:style w:type="character" w:customStyle="1" w:styleId="WW8Num1052z2">
    <w:name w:val="WW8Num1052z2"/>
    <w:rsid w:val="00FB5890"/>
    <w:rPr>
      <w:rFonts w:ascii="Wingdings" w:hAnsi="Wingdings"/>
    </w:rPr>
  </w:style>
  <w:style w:type="character" w:customStyle="1" w:styleId="WW8Num1052z3">
    <w:name w:val="WW8Num1052z3"/>
    <w:rsid w:val="00FB5890"/>
    <w:rPr>
      <w:rFonts w:ascii="Symbol" w:hAnsi="Symbol"/>
    </w:rPr>
  </w:style>
  <w:style w:type="character" w:customStyle="1" w:styleId="WW8Num1055z0">
    <w:name w:val="WW8Num1055z0"/>
    <w:rsid w:val="00FB5890"/>
    <w:rPr>
      <w:rFonts w:ascii="Symbol" w:hAnsi="Symbol"/>
    </w:rPr>
  </w:style>
  <w:style w:type="character" w:customStyle="1" w:styleId="WW8Num1055z1">
    <w:name w:val="WW8Num1055z1"/>
    <w:rsid w:val="00FB5890"/>
    <w:rPr>
      <w:rFonts w:ascii="Courier New" w:hAnsi="Courier New"/>
    </w:rPr>
  </w:style>
  <w:style w:type="character" w:customStyle="1" w:styleId="WW8Num1055z2">
    <w:name w:val="WW8Num1055z2"/>
    <w:rsid w:val="00FB5890"/>
    <w:rPr>
      <w:rFonts w:ascii="Wingdings" w:hAnsi="Wingdings"/>
    </w:rPr>
  </w:style>
  <w:style w:type="character" w:customStyle="1" w:styleId="WW8Num1061z1">
    <w:name w:val="WW8Num1061z1"/>
    <w:rsid w:val="00FB5890"/>
    <w:rPr>
      <w:rFonts w:ascii="Symbol" w:eastAsia="Times New Roman" w:hAnsi="Symbol" w:cs="Times New Roman"/>
    </w:rPr>
  </w:style>
  <w:style w:type="character" w:customStyle="1" w:styleId="WW8Num1062z0">
    <w:name w:val="WW8Num1062z0"/>
    <w:rsid w:val="00FB5890"/>
    <w:rPr>
      <w:rFonts w:ascii="Times New Roman" w:hAnsi="Times New Roman"/>
      <w:b w:val="0"/>
      <w:i w:val="0"/>
      <w:sz w:val="24"/>
      <w:szCs w:val="24"/>
    </w:rPr>
  </w:style>
  <w:style w:type="character" w:customStyle="1" w:styleId="WW8Num1062z3">
    <w:name w:val="WW8Num1062z3"/>
    <w:rsid w:val="00FB5890"/>
    <w:rPr>
      <w:rFonts w:ascii="Symbol" w:hAnsi="Symbol"/>
      <w:b w:val="0"/>
      <w:i w:val="0"/>
      <w:color w:val="auto"/>
      <w:sz w:val="24"/>
      <w:szCs w:val="24"/>
    </w:rPr>
  </w:style>
  <w:style w:type="character" w:customStyle="1" w:styleId="WW8Num1063z0">
    <w:name w:val="WW8Num1063z0"/>
    <w:rsid w:val="00FB5890"/>
    <w:rPr>
      <w:b/>
      <w:u w:val="single"/>
    </w:rPr>
  </w:style>
  <w:style w:type="character" w:customStyle="1" w:styleId="WW8Num1064z0">
    <w:name w:val="WW8Num1064z0"/>
    <w:rsid w:val="00FB5890"/>
    <w:rPr>
      <w:rFonts w:ascii="Times New Roman" w:eastAsia="Times New Roman" w:hAnsi="Times New Roman" w:cs="Times New Roman"/>
    </w:rPr>
  </w:style>
  <w:style w:type="character" w:customStyle="1" w:styleId="WW8Num1064z1">
    <w:name w:val="WW8Num1064z1"/>
    <w:rsid w:val="00FB5890"/>
    <w:rPr>
      <w:rFonts w:ascii="Courier New" w:hAnsi="Courier New"/>
    </w:rPr>
  </w:style>
  <w:style w:type="character" w:customStyle="1" w:styleId="WW8Num1064z2">
    <w:name w:val="WW8Num1064z2"/>
    <w:rsid w:val="00FB5890"/>
    <w:rPr>
      <w:rFonts w:ascii="Wingdings" w:hAnsi="Wingdings"/>
    </w:rPr>
  </w:style>
  <w:style w:type="character" w:customStyle="1" w:styleId="WW8Num1064z3">
    <w:name w:val="WW8Num1064z3"/>
    <w:rsid w:val="00FB5890"/>
    <w:rPr>
      <w:rFonts w:ascii="Symbol" w:hAnsi="Symbol"/>
    </w:rPr>
  </w:style>
  <w:style w:type="character" w:customStyle="1" w:styleId="WW8Num1065z0">
    <w:name w:val="WW8Num1065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066z0">
    <w:name w:val="WW8Num1066z0"/>
    <w:rsid w:val="00FB5890"/>
    <w:rPr>
      <w:b w:val="0"/>
      <w:i w:val="0"/>
    </w:rPr>
  </w:style>
  <w:style w:type="character" w:customStyle="1" w:styleId="WW8Num1067z0">
    <w:name w:val="WW8Num1067z0"/>
    <w:rsid w:val="00FB5890"/>
    <w:rPr>
      <w:b w:val="0"/>
      <w:i w:val="0"/>
    </w:rPr>
  </w:style>
  <w:style w:type="character" w:customStyle="1" w:styleId="WW8Num1068z0">
    <w:name w:val="WW8Num1068z0"/>
    <w:rsid w:val="00FB5890"/>
    <w:rPr>
      <w:rFonts w:ascii="Symbol" w:hAnsi="Symbol"/>
    </w:rPr>
  </w:style>
  <w:style w:type="character" w:customStyle="1" w:styleId="WW8Num1068z1">
    <w:name w:val="WW8Num1068z1"/>
    <w:rsid w:val="00FB5890"/>
    <w:rPr>
      <w:rFonts w:ascii="Courier New" w:hAnsi="Courier New"/>
    </w:rPr>
  </w:style>
  <w:style w:type="character" w:customStyle="1" w:styleId="WW8Num1068z2">
    <w:name w:val="WW8Num1068z2"/>
    <w:rsid w:val="00FB5890"/>
    <w:rPr>
      <w:rFonts w:ascii="Wingdings" w:hAnsi="Wingdings"/>
    </w:rPr>
  </w:style>
  <w:style w:type="character" w:customStyle="1" w:styleId="WW8Num1070z0">
    <w:name w:val="WW8Num1070z0"/>
    <w:rsid w:val="00FB5890"/>
    <w:rPr>
      <w:rFonts w:ascii="Times New Roman" w:eastAsia="Times New Roman" w:hAnsi="Times New Roman" w:cs="Times New Roman"/>
    </w:rPr>
  </w:style>
  <w:style w:type="character" w:customStyle="1" w:styleId="WW8Num1070z1">
    <w:name w:val="WW8Num1070z1"/>
    <w:rsid w:val="00FB5890"/>
    <w:rPr>
      <w:rFonts w:ascii="Courier New" w:hAnsi="Courier New"/>
    </w:rPr>
  </w:style>
  <w:style w:type="character" w:customStyle="1" w:styleId="WW8Num1070z2">
    <w:name w:val="WW8Num1070z2"/>
    <w:rsid w:val="00FB5890"/>
    <w:rPr>
      <w:rFonts w:ascii="Wingdings" w:hAnsi="Wingdings"/>
    </w:rPr>
  </w:style>
  <w:style w:type="character" w:customStyle="1" w:styleId="WW8Num1070z3">
    <w:name w:val="WW8Num1070z3"/>
    <w:rsid w:val="00FB5890"/>
    <w:rPr>
      <w:rFonts w:ascii="Symbol" w:hAnsi="Symbol"/>
    </w:rPr>
  </w:style>
  <w:style w:type="character" w:customStyle="1" w:styleId="WW8Num1073z0">
    <w:name w:val="WW8Num1073z0"/>
    <w:rsid w:val="00FB5890"/>
    <w:rPr>
      <w:rFonts w:ascii="Times New Roman" w:hAnsi="Times New Roman"/>
      <w:b w:val="0"/>
      <w:i w:val="0"/>
      <w:sz w:val="16"/>
      <w:u w:val="none"/>
    </w:rPr>
  </w:style>
  <w:style w:type="character" w:customStyle="1" w:styleId="WW8Num1075z0">
    <w:name w:val="WW8Num1075z0"/>
    <w:rsid w:val="00FB5890"/>
    <w:rPr>
      <w:rFonts w:ascii="Symbol" w:hAnsi="Symbol"/>
    </w:rPr>
  </w:style>
  <w:style w:type="character" w:customStyle="1" w:styleId="WW8Num1075z1">
    <w:name w:val="WW8Num1075z1"/>
    <w:rsid w:val="00FB5890"/>
    <w:rPr>
      <w:rFonts w:ascii="Courier New" w:hAnsi="Courier New"/>
    </w:rPr>
  </w:style>
  <w:style w:type="character" w:customStyle="1" w:styleId="WW8Num1075z2">
    <w:name w:val="WW8Num1075z2"/>
    <w:rsid w:val="00FB5890"/>
    <w:rPr>
      <w:rFonts w:ascii="Wingdings" w:hAnsi="Wingdings"/>
    </w:rPr>
  </w:style>
  <w:style w:type="character" w:customStyle="1" w:styleId="WW8Num1078z0">
    <w:name w:val="WW8Num1078z0"/>
    <w:rsid w:val="00FB5890"/>
    <w:rPr>
      <w:rFonts w:ascii="Arial" w:hAnsi="Arial"/>
      <w:b w:val="0"/>
      <w:i w:val="0"/>
    </w:rPr>
  </w:style>
  <w:style w:type="character" w:customStyle="1" w:styleId="WW8Num1079z0">
    <w:name w:val="WW8Num1079z0"/>
    <w:rsid w:val="00FB5890"/>
    <w:rPr>
      <w:rFonts w:ascii="Times New Roman" w:eastAsia="Times New Roman" w:hAnsi="Times New Roman" w:cs="Times New Roman"/>
    </w:rPr>
  </w:style>
  <w:style w:type="character" w:customStyle="1" w:styleId="WW8Num1079z1">
    <w:name w:val="WW8Num1079z1"/>
    <w:rsid w:val="00FB5890"/>
    <w:rPr>
      <w:rFonts w:ascii="Courier New" w:hAnsi="Courier New"/>
    </w:rPr>
  </w:style>
  <w:style w:type="character" w:customStyle="1" w:styleId="WW8Num1079z2">
    <w:name w:val="WW8Num1079z2"/>
    <w:rsid w:val="00FB5890"/>
    <w:rPr>
      <w:rFonts w:ascii="Wingdings" w:hAnsi="Wingdings"/>
    </w:rPr>
  </w:style>
  <w:style w:type="character" w:customStyle="1" w:styleId="WW8Num1079z3">
    <w:name w:val="WW8Num1079z3"/>
    <w:rsid w:val="00FB5890"/>
    <w:rPr>
      <w:rFonts w:ascii="Symbol" w:hAnsi="Symbol"/>
    </w:rPr>
  </w:style>
  <w:style w:type="character" w:customStyle="1" w:styleId="WW8Num1081z0">
    <w:name w:val="WW8Num1081z0"/>
    <w:rsid w:val="00FB5890"/>
    <w:rPr>
      <w:rFonts w:ascii="Symbol" w:hAnsi="Symbol"/>
    </w:rPr>
  </w:style>
  <w:style w:type="character" w:customStyle="1" w:styleId="WW8Num1081z1">
    <w:name w:val="WW8Num1081z1"/>
    <w:rsid w:val="00FB5890"/>
    <w:rPr>
      <w:rFonts w:ascii="Courier New" w:hAnsi="Courier New"/>
    </w:rPr>
  </w:style>
  <w:style w:type="character" w:customStyle="1" w:styleId="WW8Num1081z2">
    <w:name w:val="WW8Num1081z2"/>
    <w:rsid w:val="00FB5890"/>
    <w:rPr>
      <w:rFonts w:ascii="Wingdings" w:hAnsi="Wingdings"/>
    </w:rPr>
  </w:style>
  <w:style w:type="character" w:customStyle="1" w:styleId="WW8Num1082z0">
    <w:name w:val="WW8Num1082z0"/>
    <w:rsid w:val="00FB5890"/>
    <w:rPr>
      <w:rFonts w:ascii="Symbol" w:hAnsi="Symbol"/>
    </w:rPr>
  </w:style>
  <w:style w:type="character" w:customStyle="1" w:styleId="WW8Num1082z1">
    <w:name w:val="WW8Num1082z1"/>
    <w:rsid w:val="00FB5890"/>
    <w:rPr>
      <w:rFonts w:ascii="Courier New" w:hAnsi="Courier New"/>
    </w:rPr>
  </w:style>
  <w:style w:type="character" w:customStyle="1" w:styleId="WW8Num1082z2">
    <w:name w:val="WW8Num1082z2"/>
    <w:rsid w:val="00FB5890"/>
    <w:rPr>
      <w:rFonts w:ascii="Wingdings" w:hAnsi="Wingdings"/>
    </w:rPr>
  </w:style>
  <w:style w:type="character" w:customStyle="1" w:styleId="WW8Num1084z0">
    <w:name w:val="WW8Num1084z0"/>
    <w:rsid w:val="00FB5890"/>
    <w:rPr>
      <w:rFonts w:ascii="Times New Roman" w:eastAsia="Times New Roman" w:hAnsi="Times New Roman" w:cs="Times New Roman"/>
    </w:rPr>
  </w:style>
  <w:style w:type="character" w:customStyle="1" w:styleId="WW8Num1084z1">
    <w:name w:val="WW8Num1084z1"/>
    <w:rsid w:val="00FB5890"/>
    <w:rPr>
      <w:rFonts w:ascii="Courier New" w:hAnsi="Courier New"/>
    </w:rPr>
  </w:style>
  <w:style w:type="character" w:customStyle="1" w:styleId="WW8Num1084z2">
    <w:name w:val="WW8Num1084z2"/>
    <w:rsid w:val="00FB5890"/>
    <w:rPr>
      <w:rFonts w:ascii="Wingdings" w:hAnsi="Wingdings"/>
    </w:rPr>
  </w:style>
  <w:style w:type="character" w:customStyle="1" w:styleId="WW8Num1084z3">
    <w:name w:val="WW8Num1084z3"/>
    <w:rsid w:val="00FB5890"/>
    <w:rPr>
      <w:rFonts w:ascii="Symbol" w:hAnsi="Symbol"/>
    </w:rPr>
  </w:style>
  <w:style w:type="character" w:customStyle="1" w:styleId="WW8Num1085z0">
    <w:name w:val="WW8Num1085z0"/>
    <w:rsid w:val="00FB5890"/>
    <w:rPr>
      <w:rFonts w:ascii="Times New Roman" w:eastAsia="Times New Roman" w:hAnsi="Times New Roman" w:cs="Times New Roman"/>
    </w:rPr>
  </w:style>
  <w:style w:type="character" w:customStyle="1" w:styleId="WW8Num1085z1">
    <w:name w:val="WW8Num1085z1"/>
    <w:rsid w:val="00FB5890"/>
    <w:rPr>
      <w:rFonts w:ascii="Courier New" w:hAnsi="Courier New"/>
    </w:rPr>
  </w:style>
  <w:style w:type="character" w:customStyle="1" w:styleId="WW8Num1085z2">
    <w:name w:val="WW8Num1085z2"/>
    <w:rsid w:val="00FB5890"/>
    <w:rPr>
      <w:rFonts w:ascii="Wingdings" w:hAnsi="Wingdings"/>
    </w:rPr>
  </w:style>
  <w:style w:type="character" w:customStyle="1" w:styleId="WW8Num1085z3">
    <w:name w:val="WW8Num1085z3"/>
    <w:rsid w:val="00FB5890"/>
    <w:rPr>
      <w:rFonts w:ascii="Symbol" w:hAnsi="Symbol"/>
    </w:rPr>
  </w:style>
  <w:style w:type="character" w:customStyle="1" w:styleId="WW8Num1086z0">
    <w:name w:val="WW8Num1086z0"/>
    <w:rsid w:val="00FB5890"/>
    <w:rPr>
      <w:rFonts w:ascii="Times New Roman" w:eastAsia="Times New Roman" w:hAnsi="Times New Roman" w:cs="Times New Roman"/>
    </w:rPr>
  </w:style>
  <w:style w:type="character" w:customStyle="1" w:styleId="WW8Num1086z1">
    <w:name w:val="WW8Num1086z1"/>
    <w:rsid w:val="00FB5890"/>
    <w:rPr>
      <w:rFonts w:ascii="Courier New" w:hAnsi="Courier New"/>
    </w:rPr>
  </w:style>
  <w:style w:type="character" w:customStyle="1" w:styleId="WW8Num1086z2">
    <w:name w:val="WW8Num1086z2"/>
    <w:rsid w:val="00FB5890"/>
    <w:rPr>
      <w:rFonts w:ascii="Wingdings" w:hAnsi="Wingdings"/>
    </w:rPr>
  </w:style>
  <w:style w:type="character" w:customStyle="1" w:styleId="WW8Num1086z3">
    <w:name w:val="WW8Num1086z3"/>
    <w:rsid w:val="00FB5890"/>
    <w:rPr>
      <w:rFonts w:ascii="Symbol" w:hAnsi="Symbol"/>
    </w:rPr>
  </w:style>
  <w:style w:type="character" w:customStyle="1" w:styleId="WW8Num1087z0">
    <w:name w:val="WW8Num1087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1093z0">
    <w:name w:val="WW8Num1093z0"/>
    <w:rsid w:val="00FB5890"/>
    <w:rPr>
      <w:rFonts w:ascii="Symbol" w:hAnsi="Symbol"/>
    </w:rPr>
  </w:style>
  <w:style w:type="character" w:customStyle="1" w:styleId="WW8Num1095z0">
    <w:name w:val="WW8Num1095z0"/>
    <w:rsid w:val="00FB5890"/>
    <w:rPr>
      <w:rFonts w:ascii="Times New Roman" w:eastAsia="Times New Roman" w:hAnsi="Times New Roman" w:cs="Times New Roman"/>
    </w:rPr>
  </w:style>
  <w:style w:type="character" w:customStyle="1" w:styleId="WW8Num1095z1">
    <w:name w:val="WW8Num1095z1"/>
    <w:rsid w:val="00FB5890"/>
    <w:rPr>
      <w:rFonts w:ascii="Courier New" w:hAnsi="Courier New"/>
    </w:rPr>
  </w:style>
  <w:style w:type="character" w:customStyle="1" w:styleId="WW8Num1095z2">
    <w:name w:val="WW8Num1095z2"/>
    <w:rsid w:val="00FB5890"/>
    <w:rPr>
      <w:rFonts w:ascii="Wingdings" w:hAnsi="Wingdings"/>
    </w:rPr>
  </w:style>
  <w:style w:type="character" w:customStyle="1" w:styleId="WW8Num1095z3">
    <w:name w:val="WW8Num1095z3"/>
    <w:rsid w:val="00FB5890"/>
    <w:rPr>
      <w:rFonts w:ascii="Symbol" w:hAnsi="Symbol"/>
    </w:rPr>
  </w:style>
  <w:style w:type="character" w:customStyle="1" w:styleId="WW8Num1100z0">
    <w:name w:val="WW8Num1100z0"/>
    <w:rsid w:val="00FB5890"/>
    <w:rPr>
      <w:rFonts w:ascii="Times New Roman" w:eastAsia="Times New Roman" w:hAnsi="Times New Roman" w:cs="Times New Roman"/>
    </w:rPr>
  </w:style>
  <w:style w:type="character" w:customStyle="1" w:styleId="WW8Num1100z1">
    <w:name w:val="WW8Num1100z1"/>
    <w:rsid w:val="00FB5890"/>
    <w:rPr>
      <w:rFonts w:ascii="Courier New" w:hAnsi="Courier New"/>
    </w:rPr>
  </w:style>
  <w:style w:type="character" w:customStyle="1" w:styleId="WW8Num1100z2">
    <w:name w:val="WW8Num1100z2"/>
    <w:rsid w:val="00FB5890"/>
    <w:rPr>
      <w:rFonts w:ascii="Wingdings" w:hAnsi="Wingdings"/>
    </w:rPr>
  </w:style>
  <w:style w:type="character" w:customStyle="1" w:styleId="WW8Num1100z3">
    <w:name w:val="WW8Num1100z3"/>
    <w:rsid w:val="00FB5890"/>
    <w:rPr>
      <w:rFonts w:ascii="Symbol" w:hAnsi="Symbol"/>
    </w:rPr>
  </w:style>
  <w:style w:type="character" w:customStyle="1" w:styleId="WW8Num1103z0">
    <w:name w:val="WW8Num1103z0"/>
    <w:rsid w:val="00FB5890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1103z1">
    <w:name w:val="WW8Num1103z1"/>
    <w:rsid w:val="00FB5890"/>
    <w:rPr>
      <w:b w:val="0"/>
      <w:i w:val="0"/>
      <w:color w:val="auto"/>
      <w:sz w:val="24"/>
      <w:szCs w:val="24"/>
    </w:rPr>
  </w:style>
  <w:style w:type="character" w:customStyle="1" w:styleId="WW8Num1108z1">
    <w:name w:val="WW8Num1108z1"/>
    <w:rsid w:val="00FB5890"/>
    <w:rPr>
      <w:sz w:val="24"/>
    </w:rPr>
  </w:style>
  <w:style w:type="character" w:customStyle="1" w:styleId="WW8Num1109z0">
    <w:name w:val="WW8Num1109z0"/>
    <w:rsid w:val="00FB5890"/>
    <w:rPr>
      <w:rFonts w:ascii="Times New Roman" w:eastAsia="Times New Roman" w:hAnsi="Times New Roman" w:cs="Times New Roman"/>
    </w:rPr>
  </w:style>
  <w:style w:type="character" w:customStyle="1" w:styleId="WW8Num1109z2">
    <w:name w:val="WW8Num1109z2"/>
    <w:rsid w:val="00FB5890"/>
    <w:rPr>
      <w:rFonts w:ascii="Wingdings" w:hAnsi="Wingdings"/>
    </w:rPr>
  </w:style>
  <w:style w:type="character" w:customStyle="1" w:styleId="WW8Num1109z3">
    <w:name w:val="WW8Num1109z3"/>
    <w:rsid w:val="00FB5890"/>
    <w:rPr>
      <w:rFonts w:ascii="Symbol" w:hAnsi="Symbol"/>
    </w:rPr>
  </w:style>
  <w:style w:type="character" w:customStyle="1" w:styleId="WW8Num1109z4">
    <w:name w:val="WW8Num1109z4"/>
    <w:rsid w:val="00FB5890"/>
    <w:rPr>
      <w:rFonts w:ascii="Courier New" w:hAnsi="Courier New"/>
    </w:rPr>
  </w:style>
  <w:style w:type="character" w:customStyle="1" w:styleId="WW8Num1110z0">
    <w:name w:val="WW8Num1110z0"/>
    <w:rsid w:val="00FB5890"/>
    <w:rPr>
      <w:rFonts w:ascii="Arial" w:hAnsi="Arial"/>
      <w:b w:val="0"/>
      <w:i w:val="0"/>
    </w:rPr>
  </w:style>
  <w:style w:type="character" w:customStyle="1" w:styleId="WW8Num1112z0">
    <w:name w:val="WW8Num1112z0"/>
    <w:rsid w:val="00FB5890"/>
    <w:rPr>
      <w:rFonts w:ascii="Times New Roman" w:eastAsia="Times New Roman" w:hAnsi="Times New Roman" w:cs="Times New Roman"/>
    </w:rPr>
  </w:style>
  <w:style w:type="character" w:customStyle="1" w:styleId="WW8Num1112z1">
    <w:name w:val="WW8Num1112z1"/>
    <w:rsid w:val="00FB5890"/>
    <w:rPr>
      <w:rFonts w:ascii="Courier New" w:hAnsi="Courier New"/>
    </w:rPr>
  </w:style>
  <w:style w:type="character" w:customStyle="1" w:styleId="WW8Num1112z2">
    <w:name w:val="WW8Num1112z2"/>
    <w:rsid w:val="00FB5890"/>
    <w:rPr>
      <w:rFonts w:ascii="Wingdings" w:hAnsi="Wingdings"/>
    </w:rPr>
  </w:style>
  <w:style w:type="character" w:customStyle="1" w:styleId="WW8Num1112z3">
    <w:name w:val="WW8Num1112z3"/>
    <w:rsid w:val="00FB5890"/>
    <w:rPr>
      <w:rFonts w:ascii="Symbol" w:hAnsi="Symbol"/>
    </w:rPr>
  </w:style>
  <w:style w:type="character" w:customStyle="1" w:styleId="WW8Num1115z0">
    <w:name w:val="WW8Num1115z0"/>
    <w:rsid w:val="00FB5890"/>
    <w:rPr>
      <w:rFonts w:ascii="Arial" w:hAnsi="Arial"/>
      <w:b w:val="0"/>
      <w:i w:val="0"/>
    </w:rPr>
  </w:style>
  <w:style w:type="character" w:customStyle="1" w:styleId="WW8Num1122z0">
    <w:name w:val="WW8Num1122z0"/>
    <w:rsid w:val="00FB5890"/>
    <w:rPr>
      <w:rFonts w:ascii="Arial" w:hAnsi="Arial"/>
      <w:b w:val="0"/>
      <w:i w:val="0"/>
    </w:rPr>
  </w:style>
  <w:style w:type="character" w:customStyle="1" w:styleId="WW8Num1122z1">
    <w:name w:val="WW8Num1122z1"/>
    <w:rsid w:val="00FB5890"/>
    <w:rPr>
      <w:rFonts w:ascii="Symbol" w:hAnsi="Symbol"/>
    </w:rPr>
  </w:style>
  <w:style w:type="character" w:customStyle="1" w:styleId="WW8Num1125z0">
    <w:name w:val="WW8Num1125z0"/>
    <w:rsid w:val="00FB5890"/>
    <w:rPr>
      <w:rFonts w:ascii="Times New Roman" w:eastAsia="Times New Roman" w:hAnsi="Times New Roman" w:cs="Times New Roman"/>
    </w:rPr>
  </w:style>
  <w:style w:type="character" w:customStyle="1" w:styleId="WW8Num1125z1">
    <w:name w:val="WW8Num1125z1"/>
    <w:rsid w:val="00FB5890"/>
    <w:rPr>
      <w:rFonts w:ascii="Courier New" w:hAnsi="Courier New"/>
    </w:rPr>
  </w:style>
  <w:style w:type="character" w:customStyle="1" w:styleId="WW8Num1125z2">
    <w:name w:val="WW8Num1125z2"/>
    <w:rsid w:val="00FB5890"/>
    <w:rPr>
      <w:rFonts w:ascii="Wingdings" w:hAnsi="Wingdings"/>
    </w:rPr>
  </w:style>
  <w:style w:type="character" w:customStyle="1" w:styleId="WW8Num1125z3">
    <w:name w:val="WW8Num1125z3"/>
    <w:rsid w:val="00FB5890"/>
    <w:rPr>
      <w:rFonts w:ascii="Symbol" w:hAnsi="Symbol"/>
    </w:rPr>
  </w:style>
  <w:style w:type="character" w:customStyle="1" w:styleId="WW8Num1126z0">
    <w:name w:val="WW8Num1126z0"/>
    <w:rsid w:val="00FB5890"/>
    <w:rPr>
      <w:rFonts w:ascii="Times New Roman" w:eastAsia="Times New Roman" w:hAnsi="Times New Roman" w:cs="Times New Roman"/>
    </w:rPr>
  </w:style>
  <w:style w:type="character" w:customStyle="1" w:styleId="WW8Num1126z1">
    <w:name w:val="WW8Num1126z1"/>
    <w:rsid w:val="00FB5890"/>
    <w:rPr>
      <w:rFonts w:ascii="Courier New" w:hAnsi="Courier New"/>
    </w:rPr>
  </w:style>
  <w:style w:type="character" w:customStyle="1" w:styleId="WW8Num1126z2">
    <w:name w:val="WW8Num1126z2"/>
    <w:rsid w:val="00FB5890"/>
    <w:rPr>
      <w:rFonts w:ascii="Wingdings" w:hAnsi="Wingdings"/>
    </w:rPr>
  </w:style>
  <w:style w:type="character" w:customStyle="1" w:styleId="WW8Num1126z3">
    <w:name w:val="WW8Num1126z3"/>
    <w:rsid w:val="00FB5890"/>
    <w:rPr>
      <w:rFonts w:ascii="Symbol" w:hAnsi="Symbol"/>
    </w:rPr>
  </w:style>
  <w:style w:type="character" w:customStyle="1" w:styleId="WW8Num1127z0">
    <w:name w:val="WW8Num1127z0"/>
    <w:rsid w:val="00FB5890"/>
    <w:rPr>
      <w:rFonts w:ascii="Times New Roman" w:eastAsia="Times New Roman" w:hAnsi="Times New Roman" w:cs="Times New Roman"/>
    </w:rPr>
  </w:style>
  <w:style w:type="character" w:customStyle="1" w:styleId="WW8Num1127z1">
    <w:name w:val="WW8Num1127z1"/>
    <w:rsid w:val="00FB5890"/>
    <w:rPr>
      <w:rFonts w:ascii="Courier New" w:hAnsi="Courier New"/>
    </w:rPr>
  </w:style>
  <w:style w:type="character" w:customStyle="1" w:styleId="WW8Num1127z2">
    <w:name w:val="WW8Num1127z2"/>
    <w:rsid w:val="00FB5890"/>
    <w:rPr>
      <w:rFonts w:ascii="Wingdings" w:hAnsi="Wingdings"/>
    </w:rPr>
  </w:style>
  <w:style w:type="character" w:customStyle="1" w:styleId="WW8Num1127z3">
    <w:name w:val="WW8Num1127z3"/>
    <w:rsid w:val="00FB5890"/>
    <w:rPr>
      <w:rFonts w:ascii="Symbol" w:hAnsi="Symbol"/>
    </w:rPr>
  </w:style>
  <w:style w:type="character" w:customStyle="1" w:styleId="WW8Num1128z0">
    <w:name w:val="WW8Num1128z0"/>
    <w:rsid w:val="00FB5890"/>
    <w:rPr>
      <w:rFonts w:ascii="Times New Roman" w:eastAsia="Times New Roman" w:hAnsi="Times New Roman" w:cs="Times New Roman"/>
    </w:rPr>
  </w:style>
  <w:style w:type="character" w:customStyle="1" w:styleId="WW8Num1128z1">
    <w:name w:val="WW8Num1128z1"/>
    <w:rsid w:val="00FB5890"/>
    <w:rPr>
      <w:rFonts w:ascii="Courier New" w:hAnsi="Courier New"/>
    </w:rPr>
  </w:style>
  <w:style w:type="character" w:customStyle="1" w:styleId="WW8Num1128z2">
    <w:name w:val="WW8Num1128z2"/>
    <w:rsid w:val="00FB5890"/>
    <w:rPr>
      <w:rFonts w:ascii="Wingdings" w:hAnsi="Wingdings"/>
    </w:rPr>
  </w:style>
  <w:style w:type="character" w:customStyle="1" w:styleId="WW8Num1128z3">
    <w:name w:val="WW8Num1128z3"/>
    <w:rsid w:val="00FB5890"/>
    <w:rPr>
      <w:rFonts w:ascii="Symbol" w:hAnsi="Symbol"/>
    </w:rPr>
  </w:style>
  <w:style w:type="character" w:customStyle="1" w:styleId="WW8Num1130z0">
    <w:name w:val="WW8Num1130z0"/>
    <w:rsid w:val="00FB5890"/>
    <w:rPr>
      <w:sz w:val="24"/>
    </w:rPr>
  </w:style>
  <w:style w:type="character" w:customStyle="1" w:styleId="WW8Num1131z0">
    <w:name w:val="WW8Num1131z0"/>
    <w:rsid w:val="00FB5890"/>
    <w:rPr>
      <w:rFonts w:ascii="Symbol" w:hAnsi="Symbol"/>
    </w:rPr>
  </w:style>
  <w:style w:type="character" w:customStyle="1" w:styleId="WW8Num1131z1">
    <w:name w:val="WW8Num1131z1"/>
    <w:rsid w:val="00FB5890"/>
    <w:rPr>
      <w:rFonts w:ascii="Courier New" w:hAnsi="Courier New"/>
    </w:rPr>
  </w:style>
  <w:style w:type="character" w:customStyle="1" w:styleId="WW8Num1131z2">
    <w:name w:val="WW8Num1131z2"/>
    <w:rsid w:val="00FB5890"/>
    <w:rPr>
      <w:rFonts w:ascii="Wingdings" w:hAnsi="Wingdings"/>
    </w:rPr>
  </w:style>
  <w:style w:type="character" w:customStyle="1" w:styleId="WW8Num1134z0">
    <w:name w:val="WW8Num1134z0"/>
    <w:rsid w:val="00FB5890"/>
    <w:rPr>
      <w:b/>
      <w:i w:val="0"/>
    </w:rPr>
  </w:style>
  <w:style w:type="character" w:customStyle="1" w:styleId="WW8Num1137z0">
    <w:name w:val="WW8Num1137z0"/>
    <w:rsid w:val="00FB5890"/>
    <w:rPr>
      <w:b w:val="0"/>
      <w:i w:val="0"/>
    </w:rPr>
  </w:style>
  <w:style w:type="character" w:customStyle="1" w:styleId="WW8Num1144z0">
    <w:name w:val="WW8Num1144z0"/>
    <w:rsid w:val="00FB5890"/>
    <w:rPr>
      <w:rFonts w:ascii="Symbol" w:hAnsi="Symbol"/>
    </w:rPr>
  </w:style>
  <w:style w:type="character" w:customStyle="1" w:styleId="WW8Num1144z1">
    <w:name w:val="WW8Num1144z1"/>
    <w:rsid w:val="00FB5890"/>
    <w:rPr>
      <w:rFonts w:ascii="Courier New" w:hAnsi="Courier New"/>
    </w:rPr>
  </w:style>
  <w:style w:type="character" w:customStyle="1" w:styleId="WW8Num1144z2">
    <w:name w:val="WW8Num1144z2"/>
    <w:rsid w:val="00FB5890"/>
    <w:rPr>
      <w:rFonts w:ascii="Wingdings" w:hAnsi="Wingdings"/>
    </w:rPr>
  </w:style>
  <w:style w:type="character" w:customStyle="1" w:styleId="WW8Num1146z0">
    <w:name w:val="WW8Num1146z0"/>
    <w:rsid w:val="00FB5890"/>
    <w:rPr>
      <w:b w:val="0"/>
      <w:i w:val="0"/>
    </w:rPr>
  </w:style>
  <w:style w:type="character" w:customStyle="1" w:styleId="WW8Num1147z1">
    <w:name w:val="WW8Num1147z1"/>
    <w:rsid w:val="00FB5890"/>
    <w:rPr>
      <w:rFonts w:ascii="Courier New" w:hAnsi="Courier New"/>
    </w:rPr>
  </w:style>
  <w:style w:type="character" w:customStyle="1" w:styleId="WW8Num1147z2">
    <w:name w:val="WW8Num1147z2"/>
    <w:rsid w:val="00FB5890"/>
    <w:rPr>
      <w:rFonts w:ascii="Wingdings" w:hAnsi="Wingdings"/>
    </w:rPr>
  </w:style>
  <w:style w:type="character" w:customStyle="1" w:styleId="WW8Num1147z3">
    <w:name w:val="WW8Num1147z3"/>
    <w:rsid w:val="00FB5890"/>
    <w:rPr>
      <w:rFonts w:ascii="Symbol" w:hAnsi="Symbol"/>
    </w:rPr>
  </w:style>
  <w:style w:type="character" w:customStyle="1" w:styleId="WW8Num1148z0">
    <w:name w:val="WW8Num1148z0"/>
    <w:rsid w:val="00FB5890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St240z0">
    <w:name w:val="WW8NumSt240z0"/>
    <w:rsid w:val="00FB5890"/>
    <w:rPr>
      <w:rFonts w:ascii="Symbol" w:hAnsi="Symbol"/>
    </w:rPr>
  </w:style>
  <w:style w:type="character" w:customStyle="1" w:styleId="WW8NumSt457z0">
    <w:name w:val="WW8NumSt457z0"/>
    <w:rsid w:val="00FB5890"/>
    <w:rPr>
      <w:rFonts w:ascii="Symbol" w:hAnsi="Symbol"/>
    </w:rPr>
  </w:style>
  <w:style w:type="character" w:customStyle="1" w:styleId="WW8NumSt457z1">
    <w:name w:val="WW8NumSt457z1"/>
    <w:rsid w:val="00FB5890"/>
    <w:rPr>
      <w:rFonts w:ascii="Courier New" w:hAnsi="Courier New"/>
    </w:rPr>
  </w:style>
  <w:style w:type="character" w:customStyle="1" w:styleId="WW8NumSt457z2">
    <w:name w:val="WW8NumSt457z2"/>
    <w:rsid w:val="00FB5890"/>
    <w:rPr>
      <w:rFonts w:ascii="Wingdings" w:hAnsi="Wingdings"/>
    </w:rPr>
  </w:style>
  <w:style w:type="character" w:customStyle="1" w:styleId="WW8NumSt682z0">
    <w:name w:val="WW8NumSt682z0"/>
    <w:rsid w:val="00FB5890"/>
    <w:rPr>
      <w:rFonts w:ascii="Symbol" w:hAnsi="Symbol"/>
    </w:rPr>
  </w:style>
  <w:style w:type="character" w:customStyle="1" w:styleId="Domylnaczcionkaakapitu1">
    <w:name w:val="Domyślna czcionka akapitu1"/>
    <w:rsid w:val="00FB5890"/>
  </w:style>
  <w:style w:type="character" w:styleId="Hipercze">
    <w:name w:val="Hyperlink"/>
    <w:rsid w:val="00FB589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F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890"/>
    <w:pPr>
      <w:jc w:val="both"/>
    </w:pPr>
  </w:style>
  <w:style w:type="paragraph" w:styleId="Lista">
    <w:name w:val="List"/>
    <w:basedOn w:val="Tekstpodstawowy"/>
    <w:rsid w:val="00FB5890"/>
    <w:rPr>
      <w:rFonts w:cs="Tahoma"/>
    </w:rPr>
  </w:style>
  <w:style w:type="paragraph" w:customStyle="1" w:styleId="Podpis1">
    <w:name w:val="Podpis1"/>
    <w:basedOn w:val="Normalny"/>
    <w:rsid w:val="00F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FB5890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890"/>
    <w:pPr>
      <w:widowControl w:val="0"/>
      <w:spacing w:after="120" w:line="480" w:lineRule="auto"/>
    </w:pPr>
    <w:rPr>
      <w:rFonts w:eastAsia="Lucida Sans Unicode"/>
      <w:kern w:val="1"/>
    </w:rPr>
  </w:style>
  <w:style w:type="paragraph" w:customStyle="1" w:styleId="Logo">
    <w:name w:val="Logo"/>
    <w:basedOn w:val="Normalny"/>
    <w:rsid w:val="00FB5890"/>
    <w:rPr>
      <w:sz w:val="20"/>
      <w:szCs w:val="20"/>
      <w:lang w:val="fr-FR"/>
    </w:rPr>
  </w:style>
  <w:style w:type="paragraph" w:customStyle="1" w:styleId="Tekstpodstawowy31">
    <w:name w:val="Tekst podstawowy 31"/>
    <w:basedOn w:val="Normalny"/>
    <w:rsid w:val="00FB5890"/>
    <w:pPr>
      <w:jc w:val="both"/>
    </w:pPr>
    <w:rPr>
      <w:rFonts w:ascii="Tahoma" w:hAnsi="Tahoma"/>
      <w:sz w:val="20"/>
      <w:szCs w:val="20"/>
    </w:rPr>
  </w:style>
  <w:style w:type="paragraph" w:customStyle="1" w:styleId="Tekstpodstawowywcity21">
    <w:name w:val="Tekst podstawowy wcięty 21"/>
    <w:basedOn w:val="Normalny"/>
    <w:rsid w:val="00FB5890"/>
    <w:pPr>
      <w:ind w:left="1980"/>
      <w:jc w:val="both"/>
    </w:pPr>
  </w:style>
  <w:style w:type="paragraph" w:customStyle="1" w:styleId="Zawartotabeli">
    <w:name w:val="Zawartość tabeli"/>
    <w:basedOn w:val="Normalny"/>
    <w:qFormat/>
    <w:rsid w:val="00FB5890"/>
    <w:pPr>
      <w:suppressLineNumbers/>
    </w:pPr>
  </w:style>
  <w:style w:type="paragraph" w:customStyle="1" w:styleId="Nagwektabeli">
    <w:name w:val="Nagłówek tabeli"/>
    <w:basedOn w:val="Normalny"/>
    <w:qFormat/>
    <w:rsid w:val="00FB5890"/>
    <w:pPr>
      <w:suppressLineNumbers/>
      <w:jc w:val="center"/>
    </w:pPr>
    <w:rPr>
      <w:b/>
      <w:bCs/>
    </w:rPr>
  </w:style>
  <w:style w:type="paragraph" w:customStyle="1" w:styleId="Tekstpodstawowy22">
    <w:name w:val="Tekst podstawowy 22"/>
    <w:basedOn w:val="Normalny"/>
    <w:rsid w:val="00FB5890"/>
    <w:pPr>
      <w:spacing w:after="120" w:line="480" w:lineRule="auto"/>
    </w:pPr>
  </w:style>
  <w:style w:type="paragraph" w:customStyle="1" w:styleId="WW-Zwykytekst">
    <w:name w:val="WW-Zwykły tekst"/>
    <w:basedOn w:val="Normalny"/>
    <w:rsid w:val="00FB5890"/>
    <w:pPr>
      <w:widowControl w:val="0"/>
    </w:pPr>
    <w:rPr>
      <w:rFonts w:ascii="Courier New" w:eastAsia="Arial Unicode MS" w:hAnsi="Courier New"/>
      <w:kern w:val="1"/>
    </w:rPr>
  </w:style>
  <w:style w:type="table" w:styleId="Tabela-Siatka">
    <w:name w:val="Table Grid"/>
    <w:aliases w:val="Siatka tabeli,Tabela - Siatka1"/>
    <w:basedOn w:val="Standardowy"/>
    <w:uiPriority w:val="39"/>
    <w:rsid w:val="00FB58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ety">
    <w:name w:val="Tekst podstawowy wciety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styleId="NormalnyWeb">
    <w:name w:val="Normal (Web)"/>
    <w:basedOn w:val="Normalny"/>
    <w:qFormat/>
    <w:rsid w:val="00FB5890"/>
    <w:pPr>
      <w:suppressAutoHyphens w:val="0"/>
      <w:ind w:left="225"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FB5890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FB5890"/>
    <w:pPr>
      <w:spacing w:after="60"/>
      <w:jc w:val="center"/>
      <w:outlineLvl w:val="1"/>
    </w:pPr>
    <w:rPr>
      <w:rFonts w:ascii="Arial" w:hAnsi="Arial"/>
    </w:rPr>
  </w:style>
  <w:style w:type="paragraph" w:customStyle="1" w:styleId="Default">
    <w:name w:val="Default"/>
    <w:rsid w:val="00FB5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FB5890"/>
    <w:pPr>
      <w:spacing w:after="120"/>
    </w:pPr>
    <w:rPr>
      <w:sz w:val="16"/>
      <w:szCs w:val="16"/>
    </w:rPr>
  </w:style>
  <w:style w:type="paragraph" w:customStyle="1" w:styleId="Nag3wek1">
    <w:name w:val="Nag3ówek 1"/>
    <w:basedOn w:val="Normalny"/>
    <w:next w:val="Normalny"/>
    <w:rsid w:val="00FB5890"/>
    <w:pPr>
      <w:suppressAutoHyphens w:val="0"/>
      <w:autoSpaceDE w:val="0"/>
      <w:autoSpaceDN w:val="0"/>
      <w:adjustRightInd w:val="0"/>
    </w:pPr>
    <w:rPr>
      <w:rFonts w:ascii="Tahoma" w:hAnsi="Tahoma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FB5890"/>
    <w:rPr>
      <w:rFonts w:ascii="Tahoma-Bold" w:hAnsi="Tahoma-Bold"/>
      <w:color w:val="auto"/>
    </w:rPr>
  </w:style>
  <w:style w:type="paragraph" w:styleId="Tekstpodstawowywcity">
    <w:name w:val="Body Text Indent"/>
    <w:basedOn w:val="Normalny"/>
    <w:link w:val="TekstpodstawowywcityZnak"/>
    <w:rsid w:val="00FB5890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rsid w:val="00FB58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FB5890"/>
    <w:pPr>
      <w:spacing w:after="120"/>
      <w:ind w:left="283"/>
    </w:pPr>
    <w:rPr>
      <w:sz w:val="16"/>
      <w:szCs w:val="16"/>
    </w:rPr>
  </w:style>
  <w:style w:type="paragraph" w:customStyle="1" w:styleId="ZnakZnak">
    <w:name w:val="Znak Znak"/>
    <w:basedOn w:val="Normalny"/>
    <w:rsid w:val="009F5D46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">
    <w:name w:val="Znak Znak1 Znak Znak Znak Znak Znak Znak"/>
    <w:basedOn w:val="Normalny"/>
    <w:rsid w:val="00312494"/>
    <w:pPr>
      <w:suppressAutoHyphens w:val="0"/>
    </w:pPr>
    <w:rPr>
      <w:rFonts w:ascii="Arial" w:hAnsi="Arial" w:cs="Arial"/>
      <w:lang w:eastAsia="pl-PL"/>
    </w:rPr>
  </w:style>
  <w:style w:type="paragraph" w:styleId="Bezodstpw">
    <w:name w:val="No Spacing"/>
    <w:qFormat/>
    <w:rsid w:val="00E1528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">
    <w:name w:val="Styl"/>
    <w:rsid w:val="00E1528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A4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A41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A4151"/>
    <w:rPr>
      <w:vertAlign w:val="superscript"/>
    </w:rPr>
  </w:style>
  <w:style w:type="paragraph" w:customStyle="1" w:styleId="Standard">
    <w:name w:val="Standard"/>
    <w:qFormat/>
    <w:rsid w:val="002A0AB2"/>
    <w:pPr>
      <w:widowControl w:val="0"/>
      <w:suppressAutoHyphens/>
      <w:autoSpaceDN w:val="0"/>
      <w:textAlignment w:val="baseline"/>
    </w:pPr>
    <w:rPr>
      <w:rFonts w:eastAsia="Tahoma" w:cs="Tahoma"/>
      <w:kern w:val="3"/>
      <w:sz w:val="24"/>
      <w:szCs w:val="24"/>
    </w:rPr>
  </w:style>
  <w:style w:type="paragraph" w:styleId="Stopka">
    <w:name w:val="footer"/>
    <w:basedOn w:val="Standard"/>
    <w:link w:val="StopkaZnak"/>
    <w:rsid w:val="002A0AB2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StopkaZnak">
    <w:name w:val="Stopka Znak"/>
    <w:link w:val="Stopka"/>
    <w:rsid w:val="002A0AB2"/>
    <w:rPr>
      <w:rFonts w:eastAsia="Tahoma" w:cs="Tahoma"/>
      <w:kern w:val="3"/>
      <w:szCs w:val="24"/>
    </w:rPr>
  </w:style>
  <w:style w:type="paragraph" w:customStyle="1" w:styleId="Textbodyindent">
    <w:name w:val="Text body indent"/>
    <w:basedOn w:val="Standard"/>
    <w:rsid w:val="002A0AB2"/>
    <w:pPr>
      <w:spacing w:after="120"/>
      <w:ind w:left="283"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B041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qFormat/>
    <w:rsid w:val="00DB041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locked/>
    <w:rsid w:val="00847AD5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link w:val="Nagwek9"/>
    <w:rsid w:val="009B4279"/>
    <w:rPr>
      <w:rFonts w:ascii="Cambria" w:eastAsia="Times New Roman" w:hAnsi="Cambria" w:cs="Times New Roman"/>
      <w:sz w:val="22"/>
      <w:szCs w:val="22"/>
      <w:lang w:eastAsia="ar-SA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Adresat stanowisko,L1,Bulleted list,lp1,Preambuła,Colorful Shading - Accent 31,CW_Lista"/>
    <w:basedOn w:val="Normalny"/>
    <w:link w:val="AkapitzlistZnak"/>
    <w:uiPriority w:val="34"/>
    <w:qFormat/>
    <w:rsid w:val="002A153F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E1B34"/>
    <w:rPr>
      <w:rFonts w:ascii="Arial" w:hAnsi="Arial"/>
      <w:b/>
      <w:bCs/>
      <w:kern w:val="1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B90264"/>
    <w:rPr>
      <w:sz w:val="24"/>
      <w:szCs w:val="24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Adresat stanowisko Znak,L1 Znak"/>
    <w:link w:val="Akapitzlist"/>
    <w:uiPriority w:val="34"/>
    <w:qFormat/>
    <w:locked/>
    <w:rsid w:val="001217CF"/>
    <w:rPr>
      <w:rFonts w:ascii="Cambria" w:eastAsia="Cambria" w:hAnsi="Cambria"/>
      <w:sz w:val="22"/>
      <w:szCs w:val="22"/>
      <w:lang w:eastAsia="en-US"/>
    </w:rPr>
  </w:style>
  <w:style w:type="character" w:customStyle="1" w:styleId="Teksttreci74">
    <w:name w:val="Tekst treści74"/>
    <w:rsid w:val="00B91E28"/>
    <w:rPr>
      <w:rFonts w:ascii="Century Gothic" w:eastAsia="Times New Roman" w:hAnsi="Century Gothic" w:cs="Century Gothic" w:hint="default"/>
      <w:sz w:val="17"/>
      <w:szCs w:val="17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047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71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471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4710C"/>
    <w:rPr>
      <w:b/>
      <w:bCs/>
    </w:rPr>
  </w:style>
  <w:style w:type="character" w:customStyle="1" w:styleId="TematkomentarzaZnak">
    <w:name w:val="Temat komentarza Znak"/>
    <w:link w:val="Tematkomentarza"/>
    <w:rsid w:val="0004710C"/>
    <w:rPr>
      <w:b/>
      <w:bCs/>
      <w:lang w:eastAsia="ar-SA"/>
    </w:rPr>
  </w:style>
  <w:style w:type="character" w:customStyle="1" w:styleId="alb">
    <w:name w:val="a_lb"/>
    <w:rsid w:val="00657664"/>
  </w:style>
  <w:style w:type="character" w:customStyle="1" w:styleId="alb-s">
    <w:name w:val="a_lb-s"/>
    <w:rsid w:val="00657664"/>
  </w:style>
  <w:style w:type="character" w:customStyle="1" w:styleId="fn-ref">
    <w:name w:val="fn-ref"/>
    <w:rsid w:val="00657664"/>
  </w:style>
  <w:style w:type="paragraph" w:styleId="Poprawka">
    <w:name w:val="Revision"/>
    <w:hidden/>
    <w:uiPriority w:val="99"/>
    <w:semiHidden/>
    <w:rsid w:val="00657664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E65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E659D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5E659D"/>
    <w:rPr>
      <w:rFonts w:ascii="Arial Narrow" w:hAnsi="Arial Narrow" w:cs="Tahoma"/>
      <w:b/>
      <w:bCs/>
      <w:color w:val="000000"/>
      <w:sz w:val="22"/>
      <w:szCs w:val="24"/>
      <w:lang w:eastAsia="ar-SA"/>
    </w:rPr>
  </w:style>
  <w:style w:type="character" w:customStyle="1" w:styleId="Nagwek4Znak">
    <w:name w:val="Nagłówek 4 Znak"/>
    <w:link w:val="Nagwek4"/>
    <w:rsid w:val="005E659D"/>
    <w:rPr>
      <w:rFonts w:ascii="Tahoma" w:hAnsi="Tahoma" w:cs="Tahoma"/>
      <w:b/>
      <w:bCs/>
      <w:szCs w:val="24"/>
      <w:lang w:eastAsia="ar-SA"/>
    </w:rPr>
  </w:style>
  <w:style w:type="character" w:customStyle="1" w:styleId="Nagwek5Znak">
    <w:name w:val="Nagłówek 5 Znak"/>
    <w:link w:val="Nagwek5"/>
    <w:rsid w:val="005E659D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5E659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5E659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5E659D"/>
    <w:rPr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E659D"/>
  </w:style>
  <w:style w:type="character" w:styleId="UyteHipercze">
    <w:name w:val="FollowedHyperlink"/>
    <w:uiPriority w:val="99"/>
    <w:semiHidden/>
    <w:unhideWhenUsed/>
    <w:rsid w:val="005E659D"/>
    <w:rPr>
      <w:color w:val="800080"/>
      <w:u w:val="single"/>
    </w:rPr>
  </w:style>
  <w:style w:type="paragraph" w:styleId="Nagwek">
    <w:name w:val="header"/>
    <w:basedOn w:val="Normalny"/>
    <w:link w:val="NagwekZnak"/>
    <w:unhideWhenUsed/>
    <w:qFormat/>
    <w:rsid w:val="005E659D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</w:rPr>
  </w:style>
  <w:style w:type="character" w:customStyle="1" w:styleId="NagwekZnak">
    <w:name w:val="Nagłówek Znak"/>
    <w:link w:val="Nagwek"/>
    <w:rsid w:val="005E659D"/>
    <w:rPr>
      <w:rFonts w:ascii="Tahoma" w:hAnsi="Tahoma"/>
      <w:szCs w:val="24"/>
    </w:rPr>
  </w:style>
  <w:style w:type="paragraph" w:styleId="Legenda">
    <w:name w:val="caption"/>
    <w:basedOn w:val="Normalny"/>
    <w:next w:val="Normalny"/>
    <w:unhideWhenUsed/>
    <w:qFormat/>
    <w:rsid w:val="005E659D"/>
    <w:pPr>
      <w:suppressAutoHyphens w:val="0"/>
      <w:spacing w:before="120" w:after="120"/>
    </w:pPr>
    <w:rPr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5E659D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5E659D"/>
    <w:rPr>
      <w:sz w:val="24"/>
      <w:szCs w:val="24"/>
      <w:lang w:eastAsia="ar-SA"/>
    </w:rPr>
  </w:style>
  <w:style w:type="character" w:customStyle="1" w:styleId="PodtytuZnak">
    <w:name w:val="Podtytuł Znak"/>
    <w:link w:val="Podtytu"/>
    <w:rsid w:val="005E659D"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link w:val="Tekstpodstawowy3"/>
    <w:rsid w:val="005E659D"/>
    <w:rPr>
      <w:sz w:val="16"/>
      <w:szCs w:val="16"/>
      <w:lang w:eastAsia="ar-SA"/>
    </w:rPr>
  </w:style>
  <w:style w:type="character" w:customStyle="1" w:styleId="Tekstpodstawowywcity2Znak">
    <w:name w:val="Tekst podstawowy wcięty 2 Znak"/>
    <w:link w:val="Tekstpodstawowywcity2"/>
    <w:rsid w:val="005E659D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rsid w:val="005E659D"/>
    <w:rPr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5E659D"/>
    <w:pPr>
      <w:suppressAutoHyphens w:val="0"/>
      <w:ind w:left="567" w:right="510" w:hanging="567"/>
    </w:pPr>
    <w:rPr>
      <w:b/>
      <w:color w:val="000000"/>
      <w:sz w:val="20"/>
      <w:szCs w:val="20"/>
      <w:lang w:eastAsia="pl-PL"/>
    </w:rPr>
  </w:style>
  <w:style w:type="paragraph" w:customStyle="1" w:styleId="ZnakZnak0">
    <w:name w:val="Znak Znak"/>
    <w:basedOn w:val="Normalny"/>
    <w:rsid w:val="005E659D"/>
    <w:pPr>
      <w:suppressAutoHyphens w:val="0"/>
    </w:pPr>
    <w:rPr>
      <w:rFonts w:ascii="Arial" w:hAnsi="Arial" w:cs="Arial"/>
      <w:lang w:eastAsia="pl-PL"/>
    </w:rPr>
  </w:style>
  <w:style w:type="paragraph" w:customStyle="1" w:styleId="pkt">
    <w:name w:val="pkt"/>
    <w:basedOn w:val="Normalny"/>
    <w:rsid w:val="005E659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Considrant">
    <w:name w:val="Considérant"/>
    <w:basedOn w:val="Normalny"/>
    <w:rsid w:val="005E659D"/>
    <w:pPr>
      <w:numPr>
        <w:numId w:val="2"/>
      </w:numPr>
      <w:suppressAutoHyphens w:val="0"/>
      <w:spacing w:before="120" w:after="120"/>
      <w:jc w:val="both"/>
    </w:pPr>
    <w:rPr>
      <w:szCs w:val="20"/>
      <w:lang w:val="en-GB" w:eastAsia="pl-PL"/>
    </w:rPr>
  </w:style>
  <w:style w:type="paragraph" w:customStyle="1" w:styleId="Rub3">
    <w:name w:val="Rub3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b/>
      <w:i/>
      <w:sz w:val="20"/>
      <w:szCs w:val="20"/>
      <w:lang w:val="en-GB" w:eastAsia="pl-PL"/>
    </w:rPr>
  </w:style>
  <w:style w:type="paragraph" w:customStyle="1" w:styleId="ZU">
    <w:name w:val="Z_U"/>
    <w:basedOn w:val="Logo"/>
    <w:rsid w:val="005E659D"/>
    <w:pPr>
      <w:suppressAutoHyphens w:val="0"/>
    </w:pPr>
    <w:rPr>
      <w:rFonts w:ascii="Arial" w:hAnsi="Arial"/>
      <w:b/>
      <w:sz w:val="16"/>
      <w:lang w:eastAsia="pl-PL"/>
    </w:rPr>
  </w:style>
  <w:style w:type="paragraph" w:customStyle="1" w:styleId="Rub1">
    <w:name w:val="Rub1"/>
    <w:basedOn w:val="Normalny"/>
    <w:rsid w:val="005E659D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5E659D"/>
    <w:pPr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5E659D"/>
    <w:pPr>
      <w:tabs>
        <w:tab w:val="left" w:pos="709"/>
      </w:tabs>
      <w:suppressAutoHyphens w:val="0"/>
      <w:jc w:val="both"/>
    </w:pPr>
    <w:rPr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5E659D"/>
    <w:pPr>
      <w:ind w:left="705" w:hanging="705"/>
    </w:pPr>
    <w:rPr>
      <w:i w:val="0"/>
    </w:rPr>
  </w:style>
  <w:style w:type="paragraph" w:customStyle="1" w:styleId="Nag3wek3">
    <w:name w:val="Nag3ówek 3"/>
    <w:basedOn w:val="Default"/>
    <w:next w:val="Default"/>
    <w:rsid w:val="005E659D"/>
    <w:rPr>
      <w:rFonts w:ascii="Tahoma" w:hAnsi="Tahoma"/>
      <w:color w:val="auto"/>
    </w:rPr>
  </w:style>
  <w:style w:type="paragraph" w:customStyle="1" w:styleId="Tekstpodstawowywciety2">
    <w:name w:val="Tekst podstawowy wciety 2"/>
    <w:basedOn w:val="Default"/>
    <w:next w:val="Default"/>
    <w:rsid w:val="005E659D"/>
    <w:rPr>
      <w:rFonts w:ascii="Tahoma" w:hAnsi="Tahoma"/>
      <w:color w:val="auto"/>
    </w:rPr>
  </w:style>
  <w:style w:type="paragraph" w:customStyle="1" w:styleId="txcpv">
    <w:name w:val="txcpv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ekstpodstawowy23">
    <w:name w:val="Tekst podstawowy 23"/>
    <w:basedOn w:val="Normalny"/>
    <w:rsid w:val="005E659D"/>
    <w:pPr>
      <w:spacing w:after="120" w:line="480" w:lineRule="auto"/>
    </w:pPr>
  </w:style>
  <w:style w:type="paragraph" w:customStyle="1" w:styleId="tigrseq">
    <w:name w:val="tigrseq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dr">
    <w:name w:val="addr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t">
    <w:name w:val="ft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url">
    <w:name w:val="txurl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txnuts">
    <w:name w:val="txnuts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5E659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mark">
    <w:name w:val="nomark"/>
    <w:basedOn w:val="Domylnaczcionkaakapitu"/>
    <w:rsid w:val="005E659D"/>
  </w:style>
  <w:style w:type="character" w:customStyle="1" w:styleId="timark">
    <w:name w:val="timark"/>
    <w:basedOn w:val="Domylnaczcionkaakapitu"/>
    <w:rsid w:val="005E659D"/>
  </w:style>
  <w:style w:type="character" w:customStyle="1" w:styleId="txcpv1">
    <w:name w:val="txcpv1"/>
    <w:basedOn w:val="Domylnaczcionkaakapitu"/>
    <w:rsid w:val="005E659D"/>
  </w:style>
  <w:style w:type="character" w:customStyle="1" w:styleId="rightside">
    <w:name w:val="rightside"/>
    <w:basedOn w:val="Domylnaczcionkaakapitu"/>
    <w:rsid w:val="005E659D"/>
  </w:style>
  <w:style w:type="paragraph" w:customStyle="1" w:styleId="Nagwek11">
    <w:name w:val="Nagłówek 11"/>
    <w:basedOn w:val="Normalny"/>
    <w:next w:val="Normalny"/>
    <w:rsid w:val="005E659D"/>
    <w:pPr>
      <w:keepNext/>
      <w:widowControl w:val="0"/>
      <w:tabs>
        <w:tab w:val="num" w:pos="432"/>
      </w:tabs>
      <w:autoSpaceDE w:val="0"/>
      <w:spacing w:before="280" w:after="280"/>
      <w:outlineLvl w:val="0"/>
    </w:pPr>
    <w:rPr>
      <w:rFonts w:eastAsia="Arial Unicode MS"/>
      <w:b/>
      <w:bCs/>
      <w:sz w:val="48"/>
      <w:szCs w:val="48"/>
      <w:lang w:eastAsia="en-US"/>
    </w:rPr>
  </w:style>
  <w:style w:type="character" w:customStyle="1" w:styleId="Bodytext2">
    <w:name w:val="Body text (2)_"/>
    <w:link w:val="Bodytext20"/>
    <w:locked/>
    <w:rsid w:val="005E659D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E659D"/>
    <w:pPr>
      <w:widowControl w:val="0"/>
      <w:shd w:val="clear" w:color="auto" w:fill="FFFFFF"/>
      <w:suppressAutoHyphens w:val="0"/>
      <w:spacing w:after="300" w:line="0" w:lineRule="atLeast"/>
      <w:jc w:val="center"/>
    </w:pPr>
    <w:rPr>
      <w:rFonts w:ascii="Bookman Old Style" w:eastAsia="Bookman Old Style" w:hAnsi="Bookman Old Style"/>
      <w:sz w:val="20"/>
      <w:szCs w:val="20"/>
    </w:rPr>
  </w:style>
  <w:style w:type="paragraph" w:customStyle="1" w:styleId="NormalBold">
    <w:name w:val="NormalBold"/>
    <w:basedOn w:val="Normalny"/>
    <w:link w:val="NormalBoldChar"/>
    <w:rsid w:val="00220284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2028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2028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284"/>
    <w:pPr>
      <w:suppressAutoHyphens w:val="0"/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2028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22028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20284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20284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20284"/>
    <w:pPr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20284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20284"/>
    <w:pPr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20284"/>
    <w:pPr>
      <w:numPr>
        <w:ilvl w:val="1"/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20284"/>
    <w:pPr>
      <w:numPr>
        <w:ilvl w:val="2"/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20284"/>
    <w:pPr>
      <w:numPr>
        <w:ilvl w:val="3"/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2028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2028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WW8Num1z0">
    <w:name w:val="WW8Num1z0"/>
    <w:rsid w:val="00B37574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B37574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B37574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B37574"/>
  </w:style>
  <w:style w:type="character" w:customStyle="1" w:styleId="WW8Num1z4">
    <w:name w:val="WW8Num1z4"/>
    <w:rsid w:val="00B37574"/>
  </w:style>
  <w:style w:type="character" w:customStyle="1" w:styleId="WW8Num1z5">
    <w:name w:val="WW8Num1z5"/>
    <w:rsid w:val="00B37574"/>
  </w:style>
  <w:style w:type="character" w:customStyle="1" w:styleId="WW8Num1z6">
    <w:name w:val="WW8Num1z6"/>
    <w:rsid w:val="00B37574"/>
  </w:style>
  <w:style w:type="character" w:customStyle="1" w:styleId="WW8Num1z7">
    <w:name w:val="WW8Num1z7"/>
    <w:rsid w:val="00B37574"/>
  </w:style>
  <w:style w:type="character" w:customStyle="1" w:styleId="WW8Num1z8">
    <w:name w:val="WW8Num1z8"/>
    <w:rsid w:val="00B37574"/>
  </w:style>
  <w:style w:type="character" w:customStyle="1" w:styleId="WW8Num2z0">
    <w:name w:val="WW8Num2z0"/>
    <w:rsid w:val="00B37574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37574"/>
    <w:rPr>
      <w:rFonts w:ascii="Bookman Old Style" w:hAnsi="Bookman Old Style" w:cs="Bookman Old Style"/>
      <w:b/>
      <w:bCs/>
    </w:rPr>
  </w:style>
  <w:style w:type="character" w:customStyle="1" w:styleId="WW8Num4z0">
    <w:name w:val="WW8Num4z0"/>
    <w:qFormat/>
    <w:rsid w:val="00B37574"/>
    <w:rPr>
      <w:rFonts w:ascii="Symbol" w:hAnsi="Symbol" w:cs="Symbol" w:hint="default"/>
    </w:rPr>
  </w:style>
  <w:style w:type="character" w:customStyle="1" w:styleId="WW8Num5z1">
    <w:name w:val="WW8Num5z1"/>
    <w:rsid w:val="00B37574"/>
  </w:style>
  <w:style w:type="character" w:customStyle="1" w:styleId="WW8Num5z2">
    <w:name w:val="WW8Num5z2"/>
    <w:rsid w:val="00B37574"/>
  </w:style>
  <w:style w:type="character" w:customStyle="1" w:styleId="WW8Num5z3">
    <w:name w:val="WW8Num5z3"/>
    <w:rsid w:val="00B37574"/>
  </w:style>
  <w:style w:type="character" w:customStyle="1" w:styleId="WW8Num5z4">
    <w:name w:val="WW8Num5z4"/>
    <w:rsid w:val="00B37574"/>
  </w:style>
  <w:style w:type="character" w:customStyle="1" w:styleId="WW8Num5z5">
    <w:name w:val="WW8Num5z5"/>
    <w:rsid w:val="00B37574"/>
  </w:style>
  <w:style w:type="character" w:customStyle="1" w:styleId="WW8Num5z6">
    <w:name w:val="WW8Num5z6"/>
    <w:rsid w:val="00B37574"/>
  </w:style>
  <w:style w:type="character" w:customStyle="1" w:styleId="WW8Num5z7">
    <w:name w:val="WW8Num5z7"/>
    <w:rsid w:val="00B37574"/>
  </w:style>
  <w:style w:type="character" w:customStyle="1" w:styleId="WW8Num5z8">
    <w:name w:val="WW8Num5z8"/>
    <w:rsid w:val="00B37574"/>
  </w:style>
  <w:style w:type="character" w:customStyle="1" w:styleId="WW8Num6z1">
    <w:name w:val="WW8Num6z1"/>
    <w:rsid w:val="00B37574"/>
  </w:style>
  <w:style w:type="character" w:customStyle="1" w:styleId="WW8Num6z2">
    <w:name w:val="WW8Num6z2"/>
    <w:rsid w:val="00B37574"/>
  </w:style>
  <w:style w:type="character" w:customStyle="1" w:styleId="WW8Num6z3">
    <w:name w:val="WW8Num6z3"/>
    <w:rsid w:val="00B37574"/>
  </w:style>
  <w:style w:type="character" w:customStyle="1" w:styleId="WW8Num6z4">
    <w:name w:val="WW8Num6z4"/>
    <w:rsid w:val="00B37574"/>
  </w:style>
  <w:style w:type="character" w:customStyle="1" w:styleId="WW8Num6z5">
    <w:name w:val="WW8Num6z5"/>
    <w:rsid w:val="00B37574"/>
  </w:style>
  <w:style w:type="character" w:customStyle="1" w:styleId="WW8Num6z6">
    <w:name w:val="WW8Num6z6"/>
    <w:rsid w:val="00B37574"/>
  </w:style>
  <w:style w:type="character" w:customStyle="1" w:styleId="WW8Num6z7">
    <w:name w:val="WW8Num6z7"/>
    <w:rsid w:val="00B37574"/>
  </w:style>
  <w:style w:type="character" w:customStyle="1" w:styleId="WW8Num6z8">
    <w:name w:val="WW8Num6z8"/>
    <w:rsid w:val="00B37574"/>
  </w:style>
  <w:style w:type="character" w:customStyle="1" w:styleId="WW8Num2z1">
    <w:name w:val="WW8Num2z1"/>
    <w:rsid w:val="00B3757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B37574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B37574"/>
  </w:style>
  <w:style w:type="character" w:customStyle="1" w:styleId="WW8Num7z2">
    <w:name w:val="WW8Num7z2"/>
    <w:rsid w:val="00B37574"/>
  </w:style>
  <w:style w:type="character" w:customStyle="1" w:styleId="WW8Num7z3">
    <w:name w:val="WW8Num7z3"/>
    <w:rsid w:val="00B37574"/>
  </w:style>
  <w:style w:type="character" w:customStyle="1" w:styleId="WW8Num7z4">
    <w:name w:val="WW8Num7z4"/>
    <w:rsid w:val="00B37574"/>
  </w:style>
  <w:style w:type="character" w:customStyle="1" w:styleId="WW8Num7z5">
    <w:name w:val="WW8Num7z5"/>
    <w:rsid w:val="00B37574"/>
  </w:style>
  <w:style w:type="character" w:customStyle="1" w:styleId="WW8Num7z6">
    <w:name w:val="WW8Num7z6"/>
    <w:rsid w:val="00B37574"/>
  </w:style>
  <w:style w:type="character" w:customStyle="1" w:styleId="WW8Num7z7">
    <w:name w:val="WW8Num7z7"/>
    <w:rsid w:val="00B37574"/>
  </w:style>
  <w:style w:type="character" w:customStyle="1" w:styleId="WW8Num7z8">
    <w:name w:val="WW8Num7z8"/>
    <w:rsid w:val="00B37574"/>
  </w:style>
  <w:style w:type="character" w:customStyle="1" w:styleId="WW8Num9z0">
    <w:name w:val="WW8Num9z0"/>
    <w:rsid w:val="00B37574"/>
  </w:style>
  <w:style w:type="character" w:customStyle="1" w:styleId="WW8Num10z1">
    <w:name w:val="WW8Num10z1"/>
    <w:rsid w:val="00B37574"/>
  </w:style>
  <w:style w:type="character" w:customStyle="1" w:styleId="WW8Num10z2">
    <w:name w:val="WW8Num10z2"/>
    <w:rsid w:val="00B37574"/>
    <w:rPr>
      <w:rFonts w:ascii="Symbol" w:hAnsi="Symbol" w:cs="Symbol" w:hint="default"/>
    </w:rPr>
  </w:style>
  <w:style w:type="character" w:customStyle="1" w:styleId="WW8Num10z3">
    <w:name w:val="WW8Num10z3"/>
    <w:rsid w:val="00B37574"/>
  </w:style>
  <w:style w:type="character" w:customStyle="1" w:styleId="WW8Num10z4">
    <w:name w:val="WW8Num10z4"/>
    <w:rsid w:val="00B37574"/>
  </w:style>
  <w:style w:type="character" w:customStyle="1" w:styleId="WW8Num10z5">
    <w:name w:val="WW8Num10z5"/>
    <w:rsid w:val="00B37574"/>
  </w:style>
  <w:style w:type="character" w:customStyle="1" w:styleId="WW8Num10z6">
    <w:name w:val="WW8Num10z6"/>
    <w:rsid w:val="00B37574"/>
  </w:style>
  <w:style w:type="character" w:customStyle="1" w:styleId="WW8Num10z7">
    <w:name w:val="WW8Num10z7"/>
    <w:rsid w:val="00B37574"/>
  </w:style>
  <w:style w:type="character" w:customStyle="1" w:styleId="WW8Num10z8">
    <w:name w:val="WW8Num10z8"/>
    <w:rsid w:val="00B37574"/>
  </w:style>
  <w:style w:type="character" w:customStyle="1" w:styleId="WW8Num11z0">
    <w:name w:val="WW8Num11z0"/>
    <w:rsid w:val="00B37574"/>
  </w:style>
  <w:style w:type="character" w:customStyle="1" w:styleId="WW8Num12z0">
    <w:name w:val="WW8Num12z0"/>
    <w:rsid w:val="00B37574"/>
    <w:rPr>
      <w:b w:val="0"/>
    </w:rPr>
  </w:style>
  <w:style w:type="character" w:customStyle="1" w:styleId="WW8Num12z1">
    <w:name w:val="WW8Num12z1"/>
    <w:rsid w:val="00B37574"/>
    <w:rPr>
      <w:rFonts w:ascii="Symbol" w:hAnsi="Symbol" w:cs="Symbol"/>
      <w:b w:val="0"/>
    </w:rPr>
  </w:style>
  <w:style w:type="character" w:customStyle="1" w:styleId="WW8Num12z2">
    <w:name w:val="WW8Num12z2"/>
    <w:rsid w:val="00B37574"/>
  </w:style>
  <w:style w:type="character" w:customStyle="1" w:styleId="WW8Num12z5">
    <w:name w:val="WW8Num12z5"/>
    <w:rsid w:val="00B37574"/>
  </w:style>
  <w:style w:type="character" w:customStyle="1" w:styleId="WW8Num12z6">
    <w:name w:val="WW8Num12z6"/>
    <w:rsid w:val="00B37574"/>
  </w:style>
  <w:style w:type="character" w:customStyle="1" w:styleId="WW8Num12z7">
    <w:name w:val="WW8Num12z7"/>
    <w:rsid w:val="00B37574"/>
  </w:style>
  <w:style w:type="character" w:customStyle="1" w:styleId="WW8Num12z8">
    <w:name w:val="WW8Num12z8"/>
    <w:rsid w:val="00B37574"/>
  </w:style>
  <w:style w:type="character" w:customStyle="1" w:styleId="WW8Num13z1">
    <w:name w:val="WW8Num13z1"/>
    <w:rsid w:val="00B37574"/>
  </w:style>
  <w:style w:type="character" w:customStyle="1" w:styleId="WW8Num13z2">
    <w:name w:val="WW8Num13z2"/>
    <w:rsid w:val="00B37574"/>
  </w:style>
  <w:style w:type="character" w:customStyle="1" w:styleId="WW8Num13z3">
    <w:name w:val="WW8Num13z3"/>
    <w:rsid w:val="00B37574"/>
  </w:style>
  <w:style w:type="character" w:customStyle="1" w:styleId="WW8Num13z4">
    <w:name w:val="WW8Num13z4"/>
    <w:rsid w:val="00B37574"/>
  </w:style>
  <w:style w:type="character" w:customStyle="1" w:styleId="WW8Num13z5">
    <w:name w:val="WW8Num13z5"/>
    <w:rsid w:val="00B37574"/>
  </w:style>
  <w:style w:type="character" w:customStyle="1" w:styleId="WW8Num13z6">
    <w:name w:val="WW8Num13z6"/>
    <w:rsid w:val="00B37574"/>
  </w:style>
  <w:style w:type="character" w:customStyle="1" w:styleId="WW8Num13z7">
    <w:name w:val="WW8Num13z7"/>
    <w:rsid w:val="00B37574"/>
  </w:style>
  <w:style w:type="character" w:customStyle="1" w:styleId="WW8Num13z8">
    <w:name w:val="WW8Num13z8"/>
    <w:rsid w:val="00B37574"/>
  </w:style>
  <w:style w:type="character" w:customStyle="1" w:styleId="WW8Num14z0">
    <w:name w:val="WW8Num14z0"/>
    <w:rsid w:val="00B37574"/>
  </w:style>
  <w:style w:type="character" w:customStyle="1" w:styleId="WW8Num14z1">
    <w:name w:val="WW8Num14z1"/>
    <w:rsid w:val="00B37574"/>
  </w:style>
  <w:style w:type="character" w:customStyle="1" w:styleId="WW8Num14z2">
    <w:name w:val="WW8Num14z2"/>
    <w:rsid w:val="00B37574"/>
  </w:style>
  <w:style w:type="character" w:customStyle="1" w:styleId="WW8Num14z3">
    <w:name w:val="WW8Num14z3"/>
    <w:rsid w:val="00B37574"/>
  </w:style>
  <w:style w:type="character" w:customStyle="1" w:styleId="WW8Num14z4">
    <w:name w:val="WW8Num14z4"/>
    <w:rsid w:val="00B37574"/>
  </w:style>
  <w:style w:type="character" w:customStyle="1" w:styleId="WW8Num14z5">
    <w:name w:val="WW8Num14z5"/>
    <w:rsid w:val="00B37574"/>
  </w:style>
  <w:style w:type="character" w:customStyle="1" w:styleId="WW8Num14z6">
    <w:name w:val="WW8Num14z6"/>
    <w:rsid w:val="00B37574"/>
  </w:style>
  <w:style w:type="character" w:customStyle="1" w:styleId="WW8Num14z7">
    <w:name w:val="WW8Num14z7"/>
    <w:rsid w:val="00B37574"/>
  </w:style>
  <w:style w:type="character" w:customStyle="1" w:styleId="WW8Num14z8">
    <w:name w:val="WW8Num14z8"/>
    <w:rsid w:val="00B37574"/>
  </w:style>
  <w:style w:type="character" w:customStyle="1" w:styleId="WW8Num15z0">
    <w:name w:val="WW8Num15z0"/>
    <w:rsid w:val="00B37574"/>
  </w:style>
  <w:style w:type="character" w:customStyle="1" w:styleId="WW8Num15z1">
    <w:name w:val="WW8Num15z1"/>
    <w:rsid w:val="00B37574"/>
  </w:style>
  <w:style w:type="character" w:customStyle="1" w:styleId="WW8Num15z2">
    <w:name w:val="WW8Num15z2"/>
    <w:rsid w:val="00B37574"/>
  </w:style>
  <w:style w:type="character" w:customStyle="1" w:styleId="WW8Num15z3">
    <w:name w:val="WW8Num15z3"/>
    <w:rsid w:val="00B37574"/>
  </w:style>
  <w:style w:type="character" w:customStyle="1" w:styleId="WW8Num15z4">
    <w:name w:val="WW8Num15z4"/>
    <w:rsid w:val="00B37574"/>
  </w:style>
  <w:style w:type="character" w:customStyle="1" w:styleId="WW8Num15z5">
    <w:name w:val="WW8Num15z5"/>
    <w:rsid w:val="00B37574"/>
  </w:style>
  <w:style w:type="character" w:customStyle="1" w:styleId="WW8Num15z6">
    <w:name w:val="WW8Num15z6"/>
    <w:rsid w:val="00B37574"/>
  </w:style>
  <w:style w:type="character" w:customStyle="1" w:styleId="WW8Num15z7">
    <w:name w:val="WW8Num15z7"/>
    <w:rsid w:val="00B37574"/>
  </w:style>
  <w:style w:type="character" w:customStyle="1" w:styleId="WW8Num15z8">
    <w:name w:val="WW8Num15z8"/>
    <w:rsid w:val="00B37574"/>
  </w:style>
  <w:style w:type="character" w:customStyle="1" w:styleId="WW8Num17z1">
    <w:name w:val="WW8Num17z1"/>
    <w:rsid w:val="00B37574"/>
  </w:style>
  <w:style w:type="character" w:customStyle="1" w:styleId="WW8Num17z2">
    <w:name w:val="WW8Num17z2"/>
    <w:rsid w:val="00B37574"/>
  </w:style>
  <w:style w:type="character" w:customStyle="1" w:styleId="WW8Num17z3">
    <w:name w:val="WW8Num17z3"/>
    <w:rsid w:val="00B37574"/>
  </w:style>
  <w:style w:type="character" w:customStyle="1" w:styleId="WW8Num17z4">
    <w:name w:val="WW8Num17z4"/>
    <w:rsid w:val="00B37574"/>
  </w:style>
  <w:style w:type="character" w:customStyle="1" w:styleId="WW8Num17z5">
    <w:name w:val="WW8Num17z5"/>
    <w:rsid w:val="00B37574"/>
  </w:style>
  <w:style w:type="character" w:customStyle="1" w:styleId="WW8Num17z6">
    <w:name w:val="WW8Num17z6"/>
    <w:rsid w:val="00B37574"/>
  </w:style>
  <w:style w:type="character" w:customStyle="1" w:styleId="WW8Num17z7">
    <w:name w:val="WW8Num17z7"/>
    <w:rsid w:val="00B37574"/>
  </w:style>
  <w:style w:type="character" w:customStyle="1" w:styleId="WW8Num17z8">
    <w:name w:val="WW8Num17z8"/>
    <w:rsid w:val="00B37574"/>
  </w:style>
  <w:style w:type="character" w:customStyle="1" w:styleId="WW8Num18z1">
    <w:name w:val="WW8Num18z1"/>
    <w:rsid w:val="00B37574"/>
    <w:rPr>
      <w:rFonts w:cs="Times New Roman"/>
    </w:rPr>
  </w:style>
  <w:style w:type="character" w:customStyle="1" w:styleId="WW8Num19z1">
    <w:name w:val="WW8Num19z1"/>
    <w:rsid w:val="00B37574"/>
  </w:style>
  <w:style w:type="character" w:customStyle="1" w:styleId="WW8Num19z2">
    <w:name w:val="WW8Num19z2"/>
    <w:rsid w:val="00B37574"/>
  </w:style>
  <w:style w:type="character" w:customStyle="1" w:styleId="WW8Num19z3">
    <w:name w:val="WW8Num19z3"/>
    <w:rsid w:val="00B37574"/>
  </w:style>
  <w:style w:type="character" w:customStyle="1" w:styleId="WW8Num19z4">
    <w:name w:val="WW8Num19z4"/>
    <w:rsid w:val="00B37574"/>
  </w:style>
  <w:style w:type="character" w:customStyle="1" w:styleId="WW8Num19z5">
    <w:name w:val="WW8Num19z5"/>
    <w:rsid w:val="00B37574"/>
  </w:style>
  <w:style w:type="character" w:customStyle="1" w:styleId="WW8Num19z6">
    <w:name w:val="WW8Num19z6"/>
    <w:rsid w:val="00B37574"/>
  </w:style>
  <w:style w:type="character" w:customStyle="1" w:styleId="WW8Num19z7">
    <w:name w:val="WW8Num19z7"/>
    <w:rsid w:val="00B37574"/>
  </w:style>
  <w:style w:type="character" w:customStyle="1" w:styleId="WW8Num19z8">
    <w:name w:val="WW8Num19z8"/>
    <w:rsid w:val="00B37574"/>
  </w:style>
  <w:style w:type="character" w:customStyle="1" w:styleId="WW8Num20z1">
    <w:name w:val="WW8Num20z1"/>
    <w:rsid w:val="00B37574"/>
  </w:style>
  <w:style w:type="character" w:customStyle="1" w:styleId="WW8Num20z2">
    <w:name w:val="WW8Num20z2"/>
    <w:rsid w:val="00B37574"/>
  </w:style>
  <w:style w:type="character" w:customStyle="1" w:styleId="WW8Num20z3">
    <w:name w:val="WW8Num20z3"/>
    <w:rsid w:val="00B37574"/>
  </w:style>
  <w:style w:type="character" w:customStyle="1" w:styleId="WW8Num20z4">
    <w:name w:val="WW8Num20z4"/>
    <w:rsid w:val="00B37574"/>
  </w:style>
  <w:style w:type="character" w:customStyle="1" w:styleId="WW8Num20z5">
    <w:name w:val="WW8Num20z5"/>
    <w:rsid w:val="00B37574"/>
  </w:style>
  <w:style w:type="character" w:customStyle="1" w:styleId="WW8Num20z6">
    <w:name w:val="WW8Num20z6"/>
    <w:rsid w:val="00B37574"/>
  </w:style>
  <w:style w:type="character" w:customStyle="1" w:styleId="WW8Num20z7">
    <w:name w:val="WW8Num20z7"/>
    <w:rsid w:val="00B37574"/>
  </w:style>
  <w:style w:type="character" w:customStyle="1" w:styleId="WW8Num20z8">
    <w:name w:val="WW8Num20z8"/>
    <w:rsid w:val="00B37574"/>
  </w:style>
  <w:style w:type="character" w:customStyle="1" w:styleId="WW8Num21z0">
    <w:name w:val="WW8Num21z0"/>
    <w:rsid w:val="00B37574"/>
    <w:rPr>
      <w:rFonts w:hint="default"/>
    </w:rPr>
  </w:style>
  <w:style w:type="character" w:customStyle="1" w:styleId="WW8Num21z2">
    <w:name w:val="WW8Num21z2"/>
    <w:rsid w:val="00B37574"/>
  </w:style>
  <w:style w:type="character" w:customStyle="1" w:styleId="WW8Num21z3">
    <w:name w:val="WW8Num21z3"/>
    <w:rsid w:val="00B37574"/>
  </w:style>
  <w:style w:type="character" w:customStyle="1" w:styleId="WW8Num21z4">
    <w:name w:val="WW8Num21z4"/>
    <w:rsid w:val="00B37574"/>
  </w:style>
  <w:style w:type="character" w:customStyle="1" w:styleId="WW8Num21z5">
    <w:name w:val="WW8Num21z5"/>
    <w:rsid w:val="00B37574"/>
  </w:style>
  <w:style w:type="character" w:customStyle="1" w:styleId="WW8Num21z6">
    <w:name w:val="WW8Num21z6"/>
    <w:rsid w:val="00B37574"/>
  </w:style>
  <w:style w:type="character" w:customStyle="1" w:styleId="WW8Num21z7">
    <w:name w:val="WW8Num21z7"/>
    <w:rsid w:val="00B37574"/>
  </w:style>
  <w:style w:type="character" w:customStyle="1" w:styleId="WW8Num21z8">
    <w:name w:val="WW8Num21z8"/>
    <w:rsid w:val="00B37574"/>
  </w:style>
  <w:style w:type="character" w:customStyle="1" w:styleId="WW8Num22z1">
    <w:name w:val="WW8Num22z1"/>
    <w:rsid w:val="00B37574"/>
  </w:style>
  <w:style w:type="character" w:customStyle="1" w:styleId="WW8Num22z2">
    <w:name w:val="WW8Num22z2"/>
    <w:rsid w:val="00B37574"/>
  </w:style>
  <w:style w:type="character" w:customStyle="1" w:styleId="WW8Num22z3">
    <w:name w:val="WW8Num22z3"/>
    <w:rsid w:val="00B37574"/>
  </w:style>
  <w:style w:type="character" w:customStyle="1" w:styleId="WW8Num22z4">
    <w:name w:val="WW8Num22z4"/>
    <w:rsid w:val="00B37574"/>
  </w:style>
  <w:style w:type="character" w:customStyle="1" w:styleId="WW8Num22z5">
    <w:name w:val="WW8Num22z5"/>
    <w:rsid w:val="00B37574"/>
  </w:style>
  <w:style w:type="character" w:customStyle="1" w:styleId="WW8Num22z6">
    <w:name w:val="WW8Num22z6"/>
    <w:rsid w:val="00B37574"/>
  </w:style>
  <w:style w:type="character" w:customStyle="1" w:styleId="WW8Num22z7">
    <w:name w:val="WW8Num22z7"/>
    <w:rsid w:val="00B37574"/>
  </w:style>
  <w:style w:type="character" w:customStyle="1" w:styleId="WW8Num22z8">
    <w:name w:val="WW8Num22z8"/>
    <w:rsid w:val="00B37574"/>
  </w:style>
  <w:style w:type="character" w:customStyle="1" w:styleId="WW8Num23z1">
    <w:name w:val="WW8Num23z1"/>
    <w:rsid w:val="00B37574"/>
  </w:style>
  <w:style w:type="character" w:customStyle="1" w:styleId="WW8Num23z2">
    <w:name w:val="WW8Num23z2"/>
    <w:rsid w:val="00B37574"/>
  </w:style>
  <w:style w:type="character" w:customStyle="1" w:styleId="WW8Num23z3">
    <w:name w:val="WW8Num23z3"/>
    <w:rsid w:val="00B37574"/>
  </w:style>
  <w:style w:type="character" w:customStyle="1" w:styleId="WW8Num23z4">
    <w:name w:val="WW8Num23z4"/>
    <w:rsid w:val="00B37574"/>
  </w:style>
  <w:style w:type="character" w:customStyle="1" w:styleId="WW8Num23z5">
    <w:name w:val="WW8Num23z5"/>
    <w:rsid w:val="00B37574"/>
  </w:style>
  <w:style w:type="character" w:customStyle="1" w:styleId="WW8Num23z6">
    <w:name w:val="WW8Num23z6"/>
    <w:rsid w:val="00B37574"/>
  </w:style>
  <w:style w:type="character" w:customStyle="1" w:styleId="WW8Num23z7">
    <w:name w:val="WW8Num23z7"/>
    <w:rsid w:val="00B37574"/>
  </w:style>
  <w:style w:type="character" w:customStyle="1" w:styleId="WW8Num23z8">
    <w:name w:val="WW8Num23z8"/>
    <w:rsid w:val="00B37574"/>
  </w:style>
  <w:style w:type="character" w:customStyle="1" w:styleId="WW8Num24z1">
    <w:name w:val="WW8Num24z1"/>
    <w:rsid w:val="00B37574"/>
    <w:rPr>
      <w:rFonts w:ascii="Times New Roman" w:eastAsia="Times New Roman" w:hAnsi="Times New Roman" w:cs="Times New Roman"/>
    </w:rPr>
  </w:style>
  <w:style w:type="character" w:customStyle="1" w:styleId="WW8Num24z2">
    <w:name w:val="WW8Num24z2"/>
    <w:rsid w:val="00B37574"/>
  </w:style>
  <w:style w:type="character" w:customStyle="1" w:styleId="WW8Num24z3">
    <w:name w:val="WW8Num24z3"/>
    <w:rsid w:val="00B37574"/>
  </w:style>
  <w:style w:type="character" w:customStyle="1" w:styleId="WW8Num24z4">
    <w:name w:val="WW8Num24z4"/>
    <w:rsid w:val="00B37574"/>
  </w:style>
  <w:style w:type="character" w:customStyle="1" w:styleId="WW8Num24z5">
    <w:name w:val="WW8Num24z5"/>
    <w:rsid w:val="00B37574"/>
  </w:style>
  <w:style w:type="character" w:customStyle="1" w:styleId="WW8Num24z6">
    <w:name w:val="WW8Num24z6"/>
    <w:rsid w:val="00B37574"/>
  </w:style>
  <w:style w:type="character" w:customStyle="1" w:styleId="WW8Num24z7">
    <w:name w:val="WW8Num24z7"/>
    <w:rsid w:val="00B37574"/>
  </w:style>
  <w:style w:type="character" w:customStyle="1" w:styleId="WW8Num24z8">
    <w:name w:val="WW8Num24z8"/>
    <w:rsid w:val="00B37574"/>
  </w:style>
  <w:style w:type="character" w:customStyle="1" w:styleId="WW8Num25z0">
    <w:name w:val="WW8Num25z0"/>
    <w:rsid w:val="00B37574"/>
    <w:rPr>
      <w:b/>
    </w:rPr>
  </w:style>
  <w:style w:type="character" w:customStyle="1" w:styleId="WW8Num25z1">
    <w:name w:val="WW8Num25z1"/>
    <w:rsid w:val="00B37574"/>
  </w:style>
  <w:style w:type="character" w:customStyle="1" w:styleId="WW8Num25z2">
    <w:name w:val="WW8Num25z2"/>
    <w:rsid w:val="00B37574"/>
  </w:style>
  <w:style w:type="character" w:customStyle="1" w:styleId="WW8Num25z3">
    <w:name w:val="WW8Num25z3"/>
    <w:rsid w:val="00B37574"/>
  </w:style>
  <w:style w:type="character" w:customStyle="1" w:styleId="WW8Num25z4">
    <w:name w:val="WW8Num25z4"/>
    <w:rsid w:val="00B37574"/>
  </w:style>
  <w:style w:type="character" w:customStyle="1" w:styleId="WW8Num25z5">
    <w:name w:val="WW8Num25z5"/>
    <w:rsid w:val="00B37574"/>
  </w:style>
  <w:style w:type="character" w:customStyle="1" w:styleId="WW8Num25z6">
    <w:name w:val="WW8Num25z6"/>
    <w:rsid w:val="00B37574"/>
  </w:style>
  <w:style w:type="character" w:customStyle="1" w:styleId="WW8Num25z7">
    <w:name w:val="WW8Num25z7"/>
    <w:rsid w:val="00B37574"/>
  </w:style>
  <w:style w:type="character" w:customStyle="1" w:styleId="WW8Num25z8">
    <w:name w:val="WW8Num25z8"/>
    <w:rsid w:val="00B37574"/>
  </w:style>
  <w:style w:type="character" w:customStyle="1" w:styleId="WW8Num26z0">
    <w:name w:val="WW8Num26z0"/>
    <w:rsid w:val="00B37574"/>
  </w:style>
  <w:style w:type="character" w:customStyle="1" w:styleId="WW8Num26z1">
    <w:name w:val="WW8Num26z1"/>
    <w:rsid w:val="00B37574"/>
  </w:style>
  <w:style w:type="character" w:customStyle="1" w:styleId="WW8Num26z2">
    <w:name w:val="WW8Num26z2"/>
    <w:rsid w:val="00B37574"/>
  </w:style>
  <w:style w:type="character" w:customStyle="1" w:styleId="WW8Num26z3">
    <w:name w:val="WW8Num26z3"/>
    <w:rsid w:val="00B37574"/>
  </w:style>
  <w:style w:type="character" w:customStyle="1" w:styleId="WW8Num26z4">
    <w:name w:val="WW8Num26z4"/>
    <w:rsid w:val="00B37574"/>
  </w:style>
  <w:style w:type="character" w:customStyle="1" w:styleId="WW8Num26z5">
    <w:name w:val="WW8Num26z5"/>
    <w:rsid w:val="00B37574"/>
  </w:style>
  <w:style w:type="character" w:customStyle="1" w:styleId="WW8Num26z6">
    <w:name w:val="WW8Num26z6"/>
    <w:rsid w:val="00B37574"/>
  </w:style>
  <w:style w:type="character" w:customStyle="1" w:styleId="WW8Num26z7">
    <w:name w:val="WW8Num26z7"/>
    <w:rsid w:val="00B37574"/>
  </w:style>
  <w:style w:type="character" w:customStyle="1" w:styleId="WW8Num26z8">
    <w:name w:val="WW8Num26z8"/>
    <w:rsid w:val="00B37574"/>
  </w:style>
  <w:style w:type="character" w:customStyle="1" w:styleId="WW8Num27z1">
    <w:name w:val="WW8Num27z1"/>
    <w:rsid w:val="00B37574"/>
  </w:style>
  <w:style w:type="character" w:customStyle="1" w:styleId="WW8Num27z2">
    <w:name w:val="WW8Num27z2"/>
    <w:rsid w:val="00B37574"/>
  </w:style>
  <w:style w:type="character" w:customStyle="1" w:styleId="WW8Num27z3">
    <w:name w:val="WW8Num27z3"/>
    <w:rsid w:val="00B37574"/>
  </w:style>
  <w:style w:type="character" w:customStyle="1" w:styleId="WW8Num27z4">
    <w:name w:val="WW8Num27z4"/>
    <w:rsid w:val="00B37574"/>
  </w:style>
  <w:style w:type="character" w:customStyle="1" w:styleId="WW8Num27z5">
    <w:name w:val="WW8Num27z5"/>
    <w:rsid w:val="00B37574"/>
  </w:style>
  <w:style w:type="character" w:customStyle="1" w:styleId="WW8Num27z6">
    <w:name w:val="WW8Num27z6"/>
    <w:rsid w:val="00B37574"/>
  </w:style>
  <w:style w:type="character" w:customStyle="1" w:styleId="WW8Num27z7">
    <w:name w:val="WW8Num27z7"/>
    <w:rsid w:val="00B37574"/>
  </w:style>
  <w:style w:type="character" w:customStyle="1" w:styleId="WW8Num27z8">
    <w:name w:val="WW8Num27z8"/>
    <w:rsid w:val="00B37574"/>
  </w:style>
  <w:style w:type="character" w:customStyle="1" w:styleId="WW8Num28z1">
    <w:name w:val="WW8Num28z1"/>
    <w:rsid w:val="00B37574"/>
  </w:style>
  <w:style w:type="character" w:customStyle="1" w:styleId="WW8Num28z2">
    <w:name w:val="WW8Num28z2"/>
    <w:rsid w:val="00B37574"/>
  </w:style>
  <w:style w:type="character" w:customStyle="1" w:styleId="WW8Num28z3">
    <w:name w:val="WW8Num28z3"/>
    <w:rsid w:val="00B37574"/>
  </w:style>
  <w:style w:type="character" w:customStyle="1" w:styleId="WW8Num28z4">
    <w:name w:val="WW8Num28z4"/>
    <w:rsid w:val="00B37574"/>
  </w:style>
  <w:style w:type="character" w:customStyle="1" w:styleId="WW8Num28z5">
    <w:name w:val="WW8Num28z5"/>
    <w:rsid w:val="00B37574"/>
  </w:style>
  <w:style w:type="character" w:customStyle="1" w:styleId="WW8Num28z6">
    <w:name w:val="WW8Num28z6"/>
    <w:rsid w:val="00B37574"/>
  </w:style>
  <w:style w:type="character" w:customStyle="1" w:styleId="WW8Num28z7">
    <w:name w:val="WW8Num28z7"/>
    <w:rsid w:val="00B37574"/>
  </w:style>
  <w:style w:type="character" w:customStyle="1" w:styleId="WW8Num28z8">
    <w:name w:val="WW8Num28z8"/>
    <w:rsid w:val="00B37574"/>
  </w:style>
  <w:style w:type="character" w:customStyle="1" w:styleId="WW8Num30z0">
    <w:name w:val="WW8Num30z0"/>
    <w:rsid w:val="00B37574"/>
    <w:rPr>
      <w:b w:val="0"/>
    </w:rPr>
  </w:style>
  <w:style w:type="character" w:customStyle="1" w:styleId="WW8Num30z1">
    <w:name w:val="WW8Num30z1"/>
    <w:rsid w:val="00B37574"/>
    <w:rPr>
      <w:rFonts w:ascii="Symbol" w:hAnsi="Symbol" w:cs="Symbol" w:hint="default"/>
      <w:b w:val="0"/>
    </w:rPr>
  </w:style>
  <w:style w:type="character" w:customStyle="1" w:styleId="WW8Num30z5">
    <w:name w:val="WW8Num30z5"/>
    <w:rsid w:val="00B37574"/>
  </w:style>
  <w:style w:type="character" w:customStyle="1" w:styleId="WW8Num30z6">
    <w:name w:val="WW8Num30z6"/>
    <w:rsid w:val="00B37574"/>
  </w:style>
  <w:style w:type="character" w:customStyle="1" w:styleId="WW8Num30z7">
    <w:name w:val="WW8Num30z7"/>
    <w:rsid w:val="00B37574"/>
  </w:style>
  <w:style w:type="character" w:customStyle="1" w:styleId="WW8Num30z8">
    <w:name w:val="WW8Num30z8"/>
    <w:rsid w:val="00B37574"/>
  </w:style>
  <w:style w:type="character" w:customStyle="1" w:styleId="WW8Num31z1">
    <w:name w:val="WW8Num31z1"/>
    <w:rsid w:val="00B37574"/>
  </w:style>
  <w:style w:type="character" w:customStyle="1" w:styleId="WW8Num31z2">
    <w:name w:val="WW8Num31z2"/>
    <w:rsid w:val="00B37574"/>
  </w:style>
  <w:style w:type="character" w:customStyle="1" w:styleId="WW8Num31z3">
    <w:name w:val="WW8Num31z3"/>
    <w:rsid w:val="00B37574"/>
  </w:style>
  <w:style w:type="character" w:customStyle="1" w:styleId="WW8Num31z4">
    <w:name w:val="WW8Num31z4"/>
    <w:rsid w:val="00B37574"/>
  </w:style>
  <w:style w:type="character" w:customStyle="1" w:styleId="WW8Num31z5">
    <w:name w:val="WW8Num31z5"/>
    <w:rsid w:val="00B37574"/>
  </w:style>
  <w:style w:type="character" w:customStyle="1" w:styleId="WW8Num31z6">
    <w:name w:val="WW8Num31z6"/>
    <w:rsid w:val="00B37574"/>
  </w:style>
  <w:style w:type="character" w:customStyle="1" w:styleId="WW8Num31z7">
    <w:name w:val="WW8Num31z7"/>
    <w:rsid w:val="00B37574"/>
  </w:style>
  <w:style w:type="character" w:customStyle="1" w:styleId="WW8Num31z8">
    <w:name w:val="WW8Num31z8"/>
    <w:rsid w:val="00B37574"/>
  </w:style>
  <w:style w:type="character" w:customStyle="1" w:styleId="WW8Num32z0">
    <w:name w:val="WW8Num32z0"/>
    <w:rsid w:val="00B37574"/>
  </w:style>
  <w:style w:type="character" w:customStyle="1" w:styleId="WW8Num32z1">
    <w:name w:val="WW8Num32z1"/>
    <w:rsid w:val="00B37574"/>
  </w:style>
  <w:style w:type="character" w:customStyle="1" w:styleId="WW8Num32z2">
    <w:name w:val="WW8Num32z2"/>
    <w:rsid w:val="00B37574"/>
  </w:style>
  <w:style w:type="character" w:customStyle="1" w:styleId="WW8Num32z3">
    <w:name w:val="WW8Num32z3"/>
    <w:rsid w:val="00B37574"/>
  </w:style>
  <w:style w:type="character" w:customStyle="1" w:styleId="WW8Num32z4">
    <w:name w:val="WW8Num32z4"/>
    <w:rsid w:val="00B37574"/>
  </w:style>
  <w:style w:type="character" w:customStyle="1" w:styleId="WW8Num32z5">
    <w:name w:val="WW8Num32z5"/>
    <w:rsid w:val="00B37574"/>
  </w:style>
  <w:style w:type="character" w:customStyle="1" w:styleId="WW8Num32z6">
    <w:name w:val="WW8Num32z6"/>
    <w:rsid w:val="00B37574"/>
  </w:style>
  <w:style w:type="character" w:customStyle="1" w:styleId="WW8Num32z7">
    <w:name w:val="WW8Num32z7"/>
    <w:rsid w:val="00B37574"/>
  </w:style>
  <w:style w:type="character" w:customStyle="1" w:styleId="WW8Num32z8">
    <w:name w:val="WW8Num32z8"/>
    <w:rsid w:val="00B37574"/>
  </w:style>
  <w:style w:type="character" w:customStyle="1" w:styleId="WW8Num33z1">
    <w:name w:val="WW8Num33z1"/>
    <w:rsid w:val="00B37574"/>
  </w:style>
  <w:style w:type="character" w:customStyle="1" w:styleId="WW8Num33z2">
    <w:name w:val="WW8Num33z2"/>
    <w:rsid w:val="00B37574"/>
  </w:style>
  <w:style w:type="character" w:customStyle="1" w:styleId="WW8Num33z3">
    <w:name w:val="WW8Num33z3"/>
    <w:rsid w:val="00B37574"/>
  </w:style>
  <w:style w:type="character" w:customStyle="1" w:styleId="WW8Num33z4">
    <w:name w:val="WW8Num33z4"/>
    <w:rsid w:val="00B37574"/>
  </w:style>
  <w:style w:type="character" w:customStyle="1" w:styleId="WW8Num33z5">
    <w:name w:val="WW8Num33z5"/>
    <w:rsid w:val="00B37574"/>
  </w:style>
  <w:style w:type="character" w:customStyle="1" w:styleId="WW8Num33z6">
    <w:name w:val="WW8Num33z6"/>
    <w:rsid w:val="00B37574"/>
  </w:style>
  <w:style w:type="character" w:customStyle="1" w:styleId="WW8Num33z7">
    <w:name w:val="WW8Num33z7"/>
    <w:rsid w:val="00B37574"/>
  </w:style>
  <w:style w:type="character" w:customStyle="1" w:styleId="WW8Num33z8">
    <w:name w:val="WW8Num33z8"/>
    <w:rsid w:val="00B37574"/>
  </w:style>
  <w:style w:type="character" w:customStyle="1" w:styleId="WW8Num34z1">
    <w:name w:val="WW8Num34z1"/>
    <w:rsid w:val="00B37574"/>
  </w:style>
  <w:style w:type="character" w:customStyle="1" w:styleId="WW8Num34z2">
    <w:name w:val="WW8Num34z2"/>
    <w:rsid w:val="00B37574"/>
  </w:style>
  <w:style w:type="character" w:customStyle="1" w:styleId="WW8Num34z3">
    <w:name w:val="WW8Num34z3"/>
    <w:rsid w:val="00B37574"/>
  </w:style>
  <w:style w:type="character" w:customStyle="1" w:styleId="WW8Num34z4">
    <w:name w:val="WW8Num34z4"/>
    <w:rsid w:val="00B37574"/>
  </w:style>
  <w:style w:type="character" w:customStyle="1" w:styleId="WW8Num34z5">
    <w:name w:val="WW8Num34z5"/>
    <w:rsid w:val="00B37574"/>
  </w:style>
  <w:style w:type="character" w:customStyle="1" w:styleId="WW8Num34z6">
    <w:name w:val="WW8Num34z6"/>
    <w:rsid w:val="00B37574"/>
  </w:style>
  <w:style w:type="character" w:customStyle="1" w:styleId="WW8Num34z7">
    <w:name w:val="WW8Num34z7"/>
    <w:rsid w:val="00B37574"/>
  </w:style>
  <w:style w:type="character" w:customStyle="1" w:styleId="WW8Num34z8">
    <w:name w:val="WW8Num34z8"/>
    <w:rsid w:val="00B37574"/>
  </w:style>
  <w:style w:type="character" w:customStyle="1" w:styleId="WW8Num35z1">
    <w:name w:val="WW8Num35z1"/>
    <w:rsid w:val="00B37574"/>
    <w:rPr>
      <w:rFonts w:ascii="Symbol" w:hAnsi="Symbol" w:cs="Symbol" w:hint="default"/>
      <w:b w:val="0"/>
    </w:rPr>
  </w:style>
  <w:style w:type="character" w:customStyle="1" w:styleId="WW8Num35z2">
    <w:name w:val="WW8Num35z2"/>
    <w:rsid w:val="00B37574"/>
  </w:style>
  <w:style w:type="character" w:customStyle="1" w:styleId="WW8Num35z5">
    <w:name w:val="WW8Num35z5"/>
    <w:rsid w:val="00B37574"/>
  </w:style>
  <w:style w:type="character" w:customStyle="1" w:styleId="WW8Num35z6">
    <w:name w:val="WW8Num35z6"/>
    <w:rsid w:val="00B37574"/>
  </w:style>
  <w:style w:type="character" w:customStyle="1" w:styleId="WW8Num35z7">
    <w:name w:val="WW8Num35z7"/>
    <w:rsid w:val="00B37574"/>
  </w:style>
  <w:style w:type="character" w:customStyle="1" w:styleId="WW8Num35z8">
    <w:name w:val="WW8Num35z8"/>
    <w:rsid w:val="00B37574"/>
  </w:style>
  <w:style w:type="character" w:customStyle="1" w:styleId="WW8Num36z1">
    <w:name w:val="WW8Num36z1"/>
    <w:rsid w:val="00B37574"/>
  </w:style>
  <w:style w:type="character" w:customStyle="1" w:styleId="WW8Num36z2">
    <w:name w:val="WW8Num36z2"/>
    <w:rsid w:val="00B37574"/>
  </w:style>
  <w:style w:type="character" w:customStyle="1" w:styleId="WW8Num36z3">
    <w:name w:val="WW8Num36z3"/>
    <w:rsid w:val="00B37574"/>
  </w:style>
  <w:style w:type="character" w:customStyle="1" w:styleId="WW8Num36z4">
    <w:name w:val="WW8Num36z4"/>
    <w:rsid w:val="00B37574"/>
  </w:style>
  <w:style w:type="character" w:customStyle="1" w:styleId="WW8Num36z5">
    <w:name w:val="WW8Num36z5"/>
    <w:rsid w:val="00B37574"/>
  </w:style>
  <w:style w:type="character" w:customStyle="1" w:styleId="WW8Num36z6">
    <w:name w:val="WW8Num36z6"/>
    <w:rsid w:val="00B37574"/>
  </w:style>
  <w:style w:type="character" w:customStyle="1" w:styleId="WW8Num36z7">
    <w:name w:val="WW8Num36z7"/>
    <w:rsid w:val="00B37574"/>
  </w:style>
  <w:style w:type="character" w:customStyle="1" w:styleId="WW8Num36z8">
    <w:name w:val="WW8Num36z8"/>
    <w:rsid w:val="00B37574"/>
  </w:style>
  <w:style w:type="character" w:customStyle="1" w:styleId="TekstprzypisukocowegoZnak1">
    <w:name w:val="Tekst przypisu końcowego Znak1"/>
    <w:rsid w:val="00B3757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rsid w:val="00B3757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3Znak1">
    <w:name w:val="Tekst podstawowy 3 Znak1"/>
    <w:rsid w:val="00B37574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Odwoaniedokomentarza1">
    <w:name w:val="Odwołanie do komentarza1"/>
    <w:rsid w:val="00B37574"/>
    <w:rPr>
      <w:sz w:val="16"/>
      <w:szCs w:val="16"/>
    </w:rPr>
  </w:style>
  <w:style w:type="character" w:customStyle="1" w:styleId="ZwykytekstZnak">
    <w:name w:val="Zwykły tekst Znak"/>
    <w:rsid w:val="00B37574"/>
    <w:rPr>
      <w:rFonts w:ascii="Courier New" w:eastAsia="Times New Roman" w:hAnsi="Courier New" w:cs="Courier New"/>
    </w:rPr>
  </w:style>
  <w:style w:type="character" w:customStyle="1" w:styleId="Znakinumeracji">
    <w:name w:val="Znaki numeracji"/>
    <w:rsid w:val="00B37574"/>
  </w:style>
  <w:style w:type="paragraph" w:customStyle="1" w:styleId="Tekstkomentarza1">
    <w:name w:val="Tekst komentarza1"/>
    <w:basedOn w:val="Normalny"/>
    <w:rsid w:val="00B37574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7574"/>
    <w:rPr>
      <w:b/>
      <w:bCs/>
    </w:rPr>
  </w:style>
  <w:style w:type="character" w:customStyle="1" w:styleId="TekstprzypisukocowegoZnak2">
    <w:name w:val="Tekst przypisu końcowego Znak2"/>
    <w:rsid w:val="00B37574"/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3">
    <w:name w:val="xl33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ny"/>
    <w:rsid w:val="00B37574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ny"/>
    <w:rsid w:val="00B37574"/>
    <w:pPr>
      <w:spacing w:before="280" w:after="280"/>
    </w:pPr>
    <w:rPr>
      <w:rFonts w:ascii="Arial" w:eastAsia="Arial Unicode MS" w:hAnsi="Arial" w:cs="Arial"/>
      <w:b/>
      <w:bCs/>
      <w:i/>
      <w:iCs/>
    </w:rPr>
  </w:style>
  <w:style w:type="paragraph" w:customStyle="1" w:styleId="xl40">
    <w:name w:val="xl40"/>
    <w:basedOn w:val="Normalny"/>
    <w:rsid w:val="00B37574"/>
    <w:pPr>
      <w:spacing w:before="280" w:after="280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1">
    <w:name w:val="xl41"/>
    <w:basedOn w:val="Normalny"/>
    <w:rsid w:val="00B37574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4">
    <w:name w:val="xl44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5">
    <w:name w:val="xl45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7">
    <w:name w:val="xl47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8">
    <w:name w:val="xl48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ny"/>
    <w:rsid w:val="00B3757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ny"/>
    <w:rsid w:val="00B37574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tekst">
    <w:name w:val="tekst"/>
    <w:basedOn w:val="Normalny"/>
    <w:rsid w:val="00B37574"/>
    <w:pPr>
      <w:suppressLineNumbers/>
      <w:spacing w:before="60" w:after="60"/>
      <w:jc w:val="both"/>
    </w:pPr>
  </w:style>
  <w:style w:type="paragraph" w:customStyle="1" w:styleId="xl51">
    <w:name w:val="xl51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xl52">
    <w:name w:val="xl52"/>
    <w:basedOn w:val="Normalny"/>
    <w:rsid w:val="00B37574"/>
    <w:pPr>
      <w:spacing w:before="280" w:after="280"/>
    </w:pPr>
    <w:rPr>
      <w:rFonts w:ascii="Arial" w:eastAsia="Arial Unicode MS" w:hAnsi="Arial" w:cs="Arial"/>
    </w:rPr>
  </w:style>
  <w:style w:type="paragraph" w:customStyle="1" w:styleId="Akapitzlist2">
    <w:name w:val="Akapit z listą2"/>
    <w:basedOn w:val="Normalny"/>
    <w:rsid w:val="00B375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B37574"/>
    <w:rPr>
      <w:rFonts w:ascii="Courier New" w:hAnsi="Courier New" w:cs="Courier New"/>
      <w:sz w:val="20"/>
      <w:szCs w:val="20"/>
    </w:rPr>
  </w:style>
  <w:style w:type="paragraph" w:customStyle="1" w:styleId="Plandokumentu1">
    <w:name w:val="Plan dokumentu1"/>
    <w:basedOn w:val="Normalny"/>
    <w:rsid w:val="00B37574"/>
    <w:pPr>
      <w:shd w:val="clear" w:color="auto" w:fill="000080"/>
    </w:pPr>
    <w:rPr>
      <w:rFonts w:ascii="Tahoma" w:hAnsi="Tahoma" w:cs="Tahoma"/>
    </w:rPr>
  </w:style>
  <w:style w:type="character" w:styleId="Pogrubienie">
    <w:name w:val="Strong"/>
    <w:uiPriority w:val="22"/>
    <w:qFormat/>
    <w:rsid w:val="00AD705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D02D60"/>
    <w:rPr>
      <w:color w:val="808080"/>
      <w:shd w:val="clear" w:color="auto" w:fill="E6E6E6"/>
    </w:rPr>
  </w:style>
  <w:style w:type="paragraph" w:customStyle="1" w:styleId="default0">
    <w:name w:val="default"/>
    <w:basedOn w:val="Normalny"/>
    <w:rsid w:val="00602D01"/>
    <w:pPr>
      <w:suppressAutoHyphens w:val="0"/>
      <w:autoSpaceDE w:val="0"/>
      <w:autoSpaceDN w:val="0"/>
    </w:pPr>
    <w:rPr>
      <w:rFonts w:ascii="Liberation Sans" w:eastAsia="Calibri" w:hAnsi="Liberation Sans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8249C"/>
  </w:style>
  <w:style w:type="character" w:customStyle="1" w:styleId="WW8Num4z1">
    <w:name w:val="WW8Num4z1"/>
    <w:qFormat/>
    <w:rsid w:val="00B8249C"/>
  </w:style>
  <w:style w:type="character" w:customStyle="1" w:styleId="WW8Num4z2">
    <w:name w:val="WW8Num4z2"/>
    <w:qFormat/>
    <w:rsid w:val="00B8249C"/>
  </w:style>
  <w:style w:type="character" w:customStyle="1" w:styleId="WW8Num4z3">
    <w:name w:val="WW8Num4z3"/>
    <w:qFormat/>
    <w:rsid w:val="00B8249C"/>
  </w:style>
  <w:style w:type="character" w:customStyle="1" w:styleId="WW8Num4z4">
    <w:name w:val="WW8Num4z4"/>
    <w:qFormat/>
    <w:rsid w:val="00B8249C"/>
  </w:style>
  <w:style w:type="character" w:customStyle="1" w:styleId="WW8Num4z5">
    <w:name w:val="WW8Num4z5"/>
    <w:qFormat/>
    <w:rsid w:val="00B8249C"/>
  </w:style>
  <w:style w:type="character" w:customStyle="1" w:styleId="WW8Num4z6">
    <w:name w:val="WW8Num4z6"/>
    <w:qFormat/>
    <w:rsid w:val="00B8249C"/>
  </w:style>
  <w:style w:type="character" w:customStyle="1" w:styleId="WW8Num4z7">
    <w:name w:val="WW8Num4z7"/>
    <w:qFormat/>
    <w:rsid w:val="00B8249C"/>
  </w:style>
  <w:style w:type="character" w:customStyle="1" w:styleId="WW8Num4z8">
    <w:name w:val="WW8Num4z8"/>
    <w:qFormat/>
    <w:rsid w:val="00B8249C"/>
  </w:style>
  <w:style w:type="character" w:customStyle="1" w:styleId="Domylnaczcionkaakapitu4">
    <w:name w:val="Domyślna czcionka akapitu4"/>
    <w:rsid w:val="00B8249C"/>
  </w:style>
  <w:style w:type="character" w:customStyle="1" w:styleId="WW8Num3z1">
    <w:name w:val="WW8Num3z1"/>
    <w:rsid w:val="00B8249C"/>
    <w:rPr>
      <w:rFonts w:ascii="Courier New" w:hAnsi="Courier New" w:cs="Courier New" w:hint="default"/>
    </w:rPr>
  </w:style>
  <w:style w:type="character" w:customStyle="1" w:styleId="WW8Num3z2">
    <w:name w:val="WW8Num3z2"/>
    <w:rsid w:val="00B8249C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B8249C"/>
  </w:style>
  <w:style w:type="character" w:customStyle="1" w:styleId="Domylnaczcionkaakapitu2">
    <w:name w:val="Domyślna czcionka akapitu2"/>
    <w:rsid w:val="00B8249C"/>
  </w:style>
  <w:style w:type="character" w:customStyle="1" w:styleId="Absatz-Standardschriftart">
    <w:name w:val="Absatz-Standardschriftart"/>
    <w:rsid w:val="00B8249C"/>
  </w:style>
  <w:style w:type="character" w:customStyle="1" w:styleId="WW-Absatz-Standardschriftart">
    <w:name w:val="WW-Absatz-Standardschriftart"/>
    <w:rsid w:val="00B8249C"/>
  </w:style>
  <w:style w:type="character" w:customStyle="1" w:styleId="Domylnaczcionkaakapitu5">
    <w:name w:val="Domyślna czcionka akapitu5"/>
    <w:rsid w:val="00B8249C"/>
  </w:style>
  <w:style w:type="character" w:customStyle="1" w:styleId="FontStyle80">
    <w:name w:val="Font Style80"/>
    <w:rsid w:val="00B8249C"/>
    <w:rPr>
      <w:rFonts w:ascii="Arial" w:hAnsi="Arial" w:cs="Arial"/>
      <w:color w:val="000000"/>
      <w:sz w:val="16"/>
      <w:szCs w:val="16"/>
    </w:rPr>
  </w:style>
  <w:style w:type="character" w:customStyle="1" w:styleId="FontStyle79">
    <w:name w:val="Font Style79"/>
    <w:rsid w:val="00B8249C"/>
    <w:rPr>
      <w:rFonts w:ascii="Arial" w:hAnsi="Arial" w:cs="Arial"/>
      <w:b/>
      <w:bCs/>
      <w:color w:val="000000"/>
      <w:sz w:val="16"/>
      <w:szCs w:val="16"/>
    </w:rPr>
  </w:style>
  <w:style w:type="character" w:customStyle="1" w:styleId="spelle">
    <w:name w:val="spelle"/>
    <w:rsid w:val="00B8249C"/>
  </w:style>
  <w:style w:type="character" w:customStyle="1" w:styleId="grame">
    <w:name w:val="grame"/>
    <w:rsid w:val="00B8249C"/>
  </w:style>
  <w:style w:type="character" w:customStyle="1" w:styleId="FontStyle15">
    <w:name w:val="Font Style15"/>
    <w:rsid w:val="00B8249C"/>
    <w:rPr>
      <w:rFonts w:ascii="Times New Roman" w:hAnsi="Times New Roman" w:cs="Times New Roman"/>
      <w:sz w:val="20"/>
      <w:szCs w:val="20"/>
    </w:rPr>
  </w:style>
  <w:style w:type="paragraph" w:customStyle="1" w:styleId="Nagwek40">
    <w:name w:val="Nagłówek4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30">
    <w:name w:val="Nagłówek3"/>
    <w:basedOn w:val="Normalny"/>
    <w:next w:val="Tekstpodstawowy"/>
    <w:rsid w:val="00B8249C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  <w:lang w:val="en-US" w:eastAsia="zh-CN"/>
    </w:rPr>
  </w:style>
  <w:style w:type="paragraph" w:customStyle="1" w:styleId="Nagwek20">
    <w:name w:val="Nagłówek2"/>
    <w:basedOn w:val="Normalny"/>
    <w:next w:val="Tekstpodstawowy"/>
    <w:rsid w:val="00B8249C"/>
    <w:pPr>
      <w:keepNext/>
      <w:widowControl w:val="0"/>
      <w:spacing w:before="240" w:after="120"/>
    </w:pPr>
    <w:rPr>
      <w:rFonts w:ascii="Arial" w:eastAsia="Microsoft YaHei" w:hAnsi="Arial" w:cs="Arial Unicode MS"/>
      <w:sz w:val="28"/>
      <w:szCs w:val="28"/>
      <w:lang w:val="en-US" w:eastAsia="zh-CN"/>
    </w:rPr>
  </w:style>
  <w:style w:type="paragraph" w:customStyle="1" w:styleId="Podpis3">
    <w:name w:val="Podpis3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paragraph" w:customStyle="1" w:styleId="Podpis2">
    <w:name w:val="Podpis2"/>
    <w:basedOn w:val="Normalny"/>
    <w:rsid w:val="00B8249C"/>
    <w:pPr>
      <w:widowControl w:val="0"/>
      <w:suppressLineNumbers/>
      <w:spacing w:before="120" w:after="120"/>
    </w:pPr>
    <w:rPr>
      <w:rFonts w:cs="Arial Unicode MS"/>
      <w:i/>
      <w:iCs/>
      <w:lang w:val="en-US" w:eastAsia="zh-CN"/>
    </w:rPr>
  </w:style>
  <w:style w:type="character" w:customStyle="1" w:styleId="StopkaZnak1">
    <w:name w:val="Stopka Znak1"/>
    <w:rsid w:val="00B8249C"/>
    <w:rPr>
      <w:lang w:val="en-US" w:eastAsia="zh-CN"/>
    </w:rPr>
  </w:style>
  <w:style w:type="paragraph" w:customStyle="1" w:styleId="ZnakZnak1ZnakZnakZnak1">
    <w:name w:val="Znak Znak1 Znak Znak Znak1"/>
    <w:basedOn w:val="Normalny"/>
    <w:rsid w:val="00B8249C"/>
    <w:pPr>
      <w:suppressAutoHyphens w:val="0"/>
    </w:pPr>
    <w:rPr>
      <w:rFonts w:ascii="Arial" w:hAnsi="Arial" w:cs="Arial"/>
      <w:lang w:eastAsia="zh-CN"/>
    </w:rPr>
  </w:style>
  <w:style w:type="character" w:customStyle="1" w:styleId="TekstdymkaZnak1">
    <w:name w:val="Tekst dymka Znak1"/>
    <w:uiPriority w:val="99"/>
    <w:rsid w:val="00B8249C"/>
    <w:rPr>
      <w:rFonts w:ascii="Tahoma" w:hAnsi="Tahoma" w:cs="Tahoma"/>
      <w:sz w:val="16"/>
      <w:szCs w:val="16"/>
      <w:lang w:val="en-US" w:eastAsia="zh-CN"/>
    </w:rPr>
  </w:style>
  <w:style w:type="paragraph" w:customStyle="1" w:styleId="Style26">
    <w:name w:val="Style26"/>
    <w:basedOn w:val="Normalny"/>
    <w:rsid w:val="00B8249C"/>
    <w:pPr>
      <w:widowControl w:val="0"/>
      <w:suppressAutoHyphens w:val="0"/>
      <w:autoSpaceDE w:val="0"/>
      <w:spacing w:line="216" w:lineRule="exact"/>
    </w:pPr>
    <w:rPr>
      <w:lang w:eastAsia="zh-CN"/>
    </w:rPr>
  </w:style>
  <w:style w:type="paragraph" w:customStyle="1" w:styleId="Style48">
    <w:name w:val="Style48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2">
    <w:name w:val="Style2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paragraph" w:customStyle="1" w:styleId="Style43">
    <w:name w:val="Style43"/>
    <w:basedOn w:val="Normalny"/>
    <w:rsid w:val="00B8249C"/>
    <w:pPr>
      <w:widowControl w:val="0"/>
      <w:suppressAutoHyphens w:val="0"/>
      <w:autoSpaceDE w:val="0"/>
    </w:pPr>
    <w:rPr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8A33D4"/>
  </w:style>
  <w:style w:type="numbering" w:customStyle="1" w:styleId="WW8Num4">
    <w:name w:val="WW8Num4"/>
    <w:qFormat/>
    <w:rsid w:val="00562C3B"/>
  </w:style>
  <w:style w:type="character" w:customStyle="1" w:styleId="highlight">
    <w:name w:val="highlight"/>
    <w:rsid w:val="00A31DB1"/>
  </w:style>
  <w:style w:type="paragraph" w:customStyle="1" w:styleId="Nazwazacznika">
    <w:name w:val="Nazwa załącznika"/>
    <w:basedOn w:val="Normalny"/>
    <w:qFormat/>
    <w:rsid w:val="00141BB0"/>
    <w:pPr>
      <w:suppressAutoHyphens w:val="0"/>
      <w:spacing w:line="276" w:lineRule="auto"/>
      <w:jc w:val="center"/>
    </w:pPr>
    <w:rPr>
      <w:rFonts w:ascii="Calibri" w:eastAsia="Times New Roman" w:hAnsi="Calibri" w:cs="Calibri"/>
      <w:b/>
      <w:sz w:val="22"/>
      <w:szCs w:val="26"/>
      <w:lang w:eastAsia="pl-PL"/>
    </w:rPr>
  </w:style>
  <w:style w:type="numbering" w:customStyle="1" w:styleId="WWNum3">
    <w:name w:val="WWNum3"/>
    <w:basedOn w:val="Bezlisty"/>
    <w:rsid w:val="00141BB0"/>
    <w:pPr>
      <w:numPr>
        <w:numId w:val="8"/>
      </w:numPr>
    </w:pPr>
  </w:style>
  <w:style w:type="numbering" w:customStyle="1" w:styleId="WWNum13">
    <w:name w:val="WWNum13"/>
    <w:basedOn w:val="Bezlisty"/>
    <w:rsid w:val="00141BB0"/>
    <w:pPr>
      <w:numPr>
        <w:numId w:val="9"/>
      </w:numPr>
    </w:pPr>
  </w:style>
  <w:style w:type="numbering" w:customStyle="1" w:styleId="WWNum14">
    <w:name w:val="WWNum14"/>
    <w:basedOn w:val="Bezlisty"/>
    <w:rsid w:val="00141BB0"/>
    <w:pPr>
      <w:numPr>
        <w:numId w:val="10"/>
      </w:numPr>
    </w:pPr>
  </w:style>
  <w:style w:type="numbering" w:customStyle="1" w:styleId="WWNum15">
    <w:name w:val="WWNum15"/>
    <w:basedOn w:val="Bezlisty"/>
    <w:rsid w:val="00141BB0"/>
    <w:pPr>
      <w:numPr>
        <w:numId w:val="11"/>
      </w:numPr>
    </w:pPr>
  </w:style>
  <w:style w:type="numbering" w:customStyle="1" w:styleId="WWNum16">
    <w:name w:val="WWNum16"/>
    <w:basedOn w:val="Bezlisty"/>
    <w:rsid w:val="00141BB0"/>
    <w:pPr>
      <w:numPr>
        <w:numId w:val="12"/>
      </w:numPr>
    </w:pPr>
  </w:style>
  <w:style w:type="numbering" w:customStyle="1" w:styleId="WWNum17">
    <w:name w:val="WWNum17"/>
    <w:basedOn w:val="Bezlisty"/>
    <w:rsid w:val="00141BB0"/>
    <w:pPr>
      <w:numPr>
        <w:numId w:val="13"/>
      </w:numPr>
    </w:pPr>
  </w:style>
  <w:style w:type="numbering" w:customStyle="1" w:styleId="WWNum18">
    <w:name w:val="WWNum18"/>
    <w:basedOn w:val="Bezlisty"/>
    <w:rsid w:val="00141BB0"/>
    <w:pPr>
      <w:numPr>
        <w:numId w:val="14"/>
      </w:numPr>
    </w:pPr>
  </w:style>
  <w:style w:type="numbering" w:customStyle="1" w:styleId="WWNum21">
    <w:name w:val="WWNum21"/>
    <w:basedOn w:val="Bezlisty"/>
    <w:rsid w:val="00141BB0"/>
    <w:pPr>
      <w:numPr>
        <w:numId w:val="15"/>
      </w:numPr>
    </w:pPr>
  </w:style>
  <w:style w:type="numbering" w:customStyle="1" w:styleId="WWNum31">
    <w:name w:val="WWNum31"/>
    <w:basedOn w:val="Bezlisty"/>
    <w:rsid w:val="006D4024"/>
    <w:pPr>
      <w:numPr>
        <w:numId w:val="16"/>
      </w:numPr>
    </w:pPr>
  </w:style>
  <w:style w:type="numbering" w:customStyle="1" w:styleId="WWNum32">
    <w:name w:val="WWNum32"/>
    <w:basedOn w:val="Bezlisty"/>
    <w:rsid w:val="00FB17EA"/>
    <w:pPr>
      <w:numPr>
        <w:numId w:val="17"/>
      </w:numPr>
    </w:pPr>
  </w:style>
  <w:style w:type="numbering" w:customStyle="1" w:styleId="WWNum181">
    <w:name w:val="WWNum181"/>
    <w:basedOn w:val="Bezlisty"/>
    <w:rsid w:val="00282F84"/>
  </w:style>
  <w:style w:type="numbering" w:customStyle="1" w:styleId="WWNum33">
    <w:name w:val="WWNum33"/>
    <w:basedOn w:val="Bezlisty"/>
    <w:rsid w:val="00AF5493"/>
  </w:style>
  <w:style w:type="numbering" w:customStyle="1" w:styleId="WWNum131">
    <w:name w:val="WWNum131"/>
    <w:basedOn w:val="Bezlisty"/>
    <w:rsid w:val="00AF5493"/>
    <w:pPr>
      <w:numPr>
        <w:numId w:val="2"/>
      </w:numPr>
    </w:pPr>
  </w:style>
  <w:style w:type="numbering" w:customStyle="1" w:styleId="WWNum141">
    <w:name w:val="WWNum141"/>
    <w:basedOn w:val="Bezlisty"/>
    <w:rsid w:val="00AF5493"/>
    <w:pPr>
      <w:numPr>
        <w:numId w:val="1"/>
      </w:numPr>
    </w:pPr>
  </w:style>
  <w:style w:type="numbering" w:customStyle="1" w:styleId="WWNum151">
    <w:name w:val="WWNum151"/>
    <w:basedOn w:val="Bezlisty"/>
    <w:rsid w:val="00AF5493"/>
    <w:pPr>
      <w:numPr>
        <w:numId w:val="28"/>
      </w:numPr>
    </w:pPr>
  </w:style>
  <w:style w:type="numbering" w:customStyle="1" w:styleId="WWNum161">
    <w:name w:val="WWNum161"/>
    <w:basedOn w:val="Bezlisty"/>
    <w:rsid w:val="00AF5493"/>
    <w:pPr>
      <w:numPr>
        <w:numId w:val="27"/>
      </w:numPr>
    </w:pPr>
  </w:style>
  <w:style w:type="numbering" w:customStyle="1" w:styleId="WWNum171">
    <w:name w:val="WWNum171"/>
    <w:basedOn w:val="Bezlisty"/>
    <w:rsid w:val="00AF5493"/>
    <w:pPr>
      <w:numPr>
        <w:numId w:val="5"/>
      </w:numPr>
    </w:pPr>
  </w:style>
  <w:style w:type="numbering" w:customStyle="1" w:styleId="WWNum182">
    <w:name w:val="WWNum182"/>
    <w:basedOn w:val="Bezlisty"/>
    <w:rsid w:val="00AF5493"/>
    <w:pPr>
      <w:numPr>
        <w:numId w:val="6"/>
      </w:numPr>
    </w:pPr>
  </w:style>
  <w:style w:type="numbering" w:customStyle="1" w:styleId="WWNum211">
    <w:name w:val="WWNum211"/>
    <w:basedOn w:val="Bezlisty"/>
    <w:rsid w:val="00AF5493"/>
    <w:pPr>
      <w:numPr>
        <w:numId w:val="7"/>
      </w:numPr>
    </w:pPr>
  </w:style>
  <w:style w:type="character" w:customStyle="1" w:styleId="WW-Domylnaczcionkaakapitu">
    <w:name w:val="WW-Domyślna czcionka akapitu"/>
    <w:rsid w:val="0037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medyczna@szpitalceglana.pl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ck.katowice.pl/uploads/files/organizowaniepraczwiazanychzzagrozeniam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iegowosc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0D30-1E24-452E-AA46-7DD69FD1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3003</Words>
  <Characters>20919</Characters>
  <Application>Microsoft Office Word</Application>
  <DocSecurity>0</DocSecurity>
  <Lines>174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23875</CharactersWithSpaces>
  <SharedDoc>false</SharedDoc>
  <HLinks>
    <vt:vector size="18" baseType="variant"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https://www.uck.katowice.pl/uploads/files/organizowaniepraczwiazanychzzagrozeniami.pdf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mailto:ksiegowosc@uck.katowice.pl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mailto:aparaturamedyczna@szpitalceglana.pl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2022-06-08T09:13:00Z</dcterms:created>
  <dcterms:modified xsi:type="dcterms:W3CDTF">2022-06-15T07:30:00Z</dcterms:modified>
</cp:coreProperties>
</file>