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589DE3C5"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912D4A">
        <w:rPr>
          <w:rFonts w:ascii="Tahoma" w:eastAsia="Times New Roman" w:hAnsi="Tahoma" w:cs="Tahoma"/>
          <w:bCs/>
          <w:sz w:val="20"/>
          <w:szCs w:val="24"/>
          <w:lang w:eastAsia="pl-PL"/>
        </w:rPr>
        <w:t>3</w:t>
      </w:r>
      <w:r w:rsidR="002F095E">
        <w:rPr>
          <w:rFonts w:ascii="Tahoma" w:eastAsia="Times New Roman" w:hAnsi="Tahoma" w:cs="Tahoma"/>
          <w:bCs/>
          <w:sz w:val="20"/>
          <w:szCs w:val="24"/>
          <w:lang w:eastAsia="pl-PL"/>
        </w:rPr>
        <w:t>0</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095E">
        <w:rPr>
          <w:rFonts w:ascii="Tahoma" w:eastAsia="Times New Roman" w:hAnsi="Tahoma" w:cs="Tahoma"/>
          <w:bCs/>
          <w:sz w:val="20"/>
          <w:szCs w:val="24"/>
          <w:lang w:eastAsia="pl-PL"/>
        </w:rPr>
        <w:t>3</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01BBC7C4"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w:t>
      </w:r>
      <w:r w:rsidR="001D4E60">
        <w:rPr>
          <w:rFonts w:ascii="Tahoma" w:eastAsia="Times New Roman" w:hAnsi="Tahoma" w:cs="Tahoma"/>
          <w:sz w:val="20"/>
          <w:szCs w:val="24"/>
          <w:lang w:eastAsia="pl-PL"/>
        </w:rPr>
        <w:t>2</w:t>
      </w:r>
      <w:r w:rsidRPr="00C874F7">
        <w:rPr>
          <w:rFonts w:ascii="Tahoma" w:eastAsia="Times New Roman" w:hAnsi="Tahoma" w:cs="Tahoma"/>
          <w:sz w:val="20"/>
          <w:szCs w:val="24"/>
          <w:lang w:eastAsia="pl-PL"/>
        </w:rPr>
        <w:t xml:space="preserve"> r. poz. </w:t>
      </w:r>
      <w:r w:rsidR="001D4E60">
        <w:rPr>
          <w:rFonts w:ascii="Tahoma" w:eastAsia="Times New Roman" w:hAnsi="Tahoma" w:cs="Tahoma"/>
          <w:sz w:val="20"/>
          <w:szCs w:val="24"/>
          <w:lang w:eastAsia="pl-PL"/>
        </w:rPr>
        <w:t>1710</w:t>
      </w:r>
      <w:r w:rsidR="00DE5AE6">
        <w:rPr>
          <w:rFonts w:ascii="Tahoma" w:eastAsia="Times New Roman" w:hAnsi="Tahoma" w:cs="Tahoma"/>
          <w:sz w:val="20"/>
          <w:szCs w:val="24"/>
          <w:lang w:eastAsia="pl-PL"/>
        </w:rPr>
        <w:t xml:space="preserve"> z późn.zm</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569A917"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0D2ED4">
        <w:rPr>
          <w:rFonts w:ascii="Tahoma" w:eastAsia="Times New Roman" w:hAnsi="Tahoma" w:cs="Tahoma"/>
          <w:bCs/>
          <w:sz w:val="20"/>
          <w:szCs w:val="24"/>
          <w:lang w:eastAsia="pl-PL"/>
        </w:rPr>
        <w:t>18.04.2023</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07996D63" w:rsidR="00ED7710" w:rsidRDefault="00257898" w:rsidP="00875F84">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362B8202" w:rsidR="00CC5192" w:rsidRPr="00CC5192" w:rsidRDefault="00BA2F32" w:rsidP="008278A7">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2E18F139" wp14:editId="09DB1E71">
            <wp:extent cx="2255520" cy="922020"/>
            <wp:effectExtent l="0" t="0" r="0" b="0"/>
            <wp:docPr id="829575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16D485FF" w:rsidR="00CC5192" w:rsidRPr="00CC5192" w:rsidRDefault="00CC5192" w:rsidP="00F31C07">
      <w:pPr>
        <w:spacing w:after="0" w:line="240" w:lineRule="auto"/>
        <w:jc w:val="right"/>
        <w:rPr>
          <w:rFonts w:ascii="Tahoma" w:eastAsia="Times New Roman" w:hAnsi="Tahoma" w:cs="Tahoma"/>
          <w:bCs/>
          <w:sz w:val="20"/>
          <w:szCs w:val="24"/>
          <w:lang w:eastAsia="pl-PL"/>
        </w:rPr>
      </w:pPr>
    </w:p>
    <w:p w14:paraId="63A27BE2" w14:textId="20E53D59"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12EAE3AB" w:rsidR="00D633DF" w:rsidRDefault="00D633DF" w:rsidP="0054697A">
      <w:pPr>
        <w:spacing w:after="0" w:line="240" w:lineRule="auto"/>
        <w:jc w:val="right"/>
        <w:rPr>
          <w:rFonts w:ascii="Tahoma" w:eastAsia="Times New Roman" w:hAnsi="Tahoma" w:cs="Tahoma"/>
          <w:bCs/>
          <w:noProof/>
          <w:sz w:val="20"/>
          <w:szCs w:val="24"/>
          <w:lang w:eastAsia="pl-PL"/>
        </w:rPr>
      </w:pPr>
    </w:p>
    <w:p w14:paraId="582CC02E" w14:textId="47D5933B" w:rsidR="003773AC" w:rsidRDefault="003773AC" w:rsidP="0054697A">
      <w:pPr>
        <w:spacing w:after="0" w:line="240" w:lineRule="auto"/>
        <w:jc w:val="right"/>
        <w:rPr>
          <w:rFonts w:ascii="Tahoma" w:eastAsia="Times New Roman" w:hAnsi="Tahoma" w:cs="Tahoma"/>
          <w:bCs/>
          <w:noProof/>
          <w:sz w:val="20"/>
          <w:szCs w:val="24"/>
          <w:lang w:eastAsia="pl-PL"/>
        </w:rPr>
      </w:pPr>
    </w:p>
    <w:p w14:paraId="2EC6F88E" w14:textId="71191021"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5B092379"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w:t>
      </w:r>
      <w:r w:rsidR="00A348AE">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r. poz. </w:t>
      </w:r>
      <w:r w:rsidR="00A348AE">
        <w:rPr>
          <w:rFonts w:ascii="Tahoma" w:eastAsia="Times New Roman" w:hAnsi="Tahoma" w:cs="Tahoma"/>
          <w:sz w:val="20"/>
          <w:szCs w:val="24"/>
          <w:lang w:eastAsia="pl-PL"/>
        </w:rPr>
        <w:t>1710</w:t>
      </w:r>
      <w:r w:rsidR="00024E18">
        <w:rPr>
          <w:rFonts w:ascii="Tahoma" w:eastAsia="Times New Roman" w:hAnsi="Tahoma" w:cs="Tahoma"/>
          <w:sz w:val="20"/>
          <w:szCs w:val="24"/>
          <w:lang w:eastAsia="pl-PL"/>
        </w:rPr>
        <w:t xml:space="preserve"> z pó</w:t>
      </w:r>
      <w:r w:rsidR="007328D5">
        <w:rPr>
          <w:rFonts w:ascii="Tahoma" w:eastAsia="Times New Roman" w:hAnsi="Tahoma" w:cs="Tahoma"/>
          <w:sz w:val="20"/>
          <w:szCs w:val="24"/>
          <w:lang w:eastAsia="pl-PL"/>
        </w:rPr>
        <w:t>ź</w:t>
      </w:r>
      <w:r w:rsidR="00024E18">
        <w:rPr>
          <w:rFonts w:ascii="Tahoma" w:eastAsia="Times New Roman" w:hAnsi="Tahoma" w:cs="Tahoma"/>
          <w:sz w:val="20"/>
          <w:szCs w:val="24"/>
          <w:lang w:eastAsia="pl-PL"/>
        </w:rPr>
        <w:t>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38771946"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912D4A">
        <w:rPr>
          <w:rFonts w:ascii="Tahoma" w:eastAsia="Times New Roman" w:hAnsi="Tahoma" w:cs="Tahoma"/>
          <w:sz w:val="20"/>
          <w:szCs w:val="24"/>
          <w:lang w:eastAsia="pl-PL"/>
        </w:rPr>
        <w:t>8</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51EA3688" w14:textId="77777777" w:rsidR="00912D4A" w:rsidRPr="00912D4A"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1 - Satralizumab</w:t>
      </w:r>
    </w:p>
    <w:p w14:paraId="213ADF3E" w14:textId="77777777" w:rsidR="00912D4A" w:rsidRPr="00912D4A"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2 - Awelumab</w:t>
      </w:r>
    </w:p>
    <w:p w14:paraId="6A930D36" w14:textId="77777777" w:rsidR="00912D4A" w:rsidRPr="00912D4A"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3 - Lorlatinibum</w:t>
      </w:r>
    </w:p>
    <w:p w14:paraId="266EB998" w14:textId="77777777" w:rsidR="00912D4A" w:rsidRPr="00912D4A"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4 - Glatirameri acetas</w:t>
      </w:r>
    </w:p>
    <w:p w14:paraId="00D2C20E" w14:textId="18D8FC67" w:rsidR="00912D4A" w:rsidRPr="00912D4A"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5 -</w:t>
      </w:r>
      <w:r w:rsidR="00FB233D">
        <w:rPr>
          <w:rFonts w:ascii="Tahoma" w:eastAsia="Times New Roman" w:hAnsi="Tahoma" w:cs="Tahoma"/>
          <w:sz w:val="20"/>
          <w:szCs w:val="24"/>
          <w:lang w:eastAsia="pl-PL"/>
        </w:rPr>
        <w:t xml:space="preserve">  </w:t>
      </w:r>
      <w:r w:rsidRPr="00912D4A">
        <w:rPr>
          <w:rFonts w:ascii="Tahoma" w:eastAsia="Times New Roman" w:hAnsi="Tahoma" w:cs="Tahoma"/>
          <w:sz w:val="20"/>
          <w:szCs w:val="24"/>
          <w:lang w:eastAsia="pl-PL"/>
        </w:rPr>
        <w:t>Leki różne</w:t>
      </w:r>
    </w:p>
    <w:p w14:paraId="306B51A7" w14:textId="77777777" w:rsidR="00912D4A" w:rsidRPr="00912D4A"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6 – Natrium chloratum</w:t>
      </w:r>
    </w:p>
    <w:p w14:paraId="202840D9" w14:textId="77777777" w:rsidR="00912D4A" w:rsidRPr="00912D4A"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7 - Risdiplamum</w:t>
      </w:r>
    </w:p>
    <w:p w14:paraId="6576313E" w14:textId="742E4862" w:rsidR="006529A9" w:rsidRDefault="00912D4A" w:rsidP="00912D4A">
      <w:pPr>
        <w:spacing w:after="0" w:line="240" w:lineRule="auto"/>
        <w:ind w:firstLine="340"/>
        <w:jc w:val="both"/>
        <w:rPr>
          <w:rFonts w:ascii="Tahoma" w:eastAsia="Times New Roman" w:hAnsi="Tahoma" w:cs="Tahoma"/>
          <w:sz w:val="20"/>
          <w:szCs w:val="24"/>
          <w:lang w:eastAsia="pl-PL"/>
        </w:rPr>
      </w:pPr>
      <w:r w:rsidRPr="00912D4A">
        <w:rPr>
          <w:rFonts w:ascii="Tahoma" w:eastAsia="Times New Roman" w:hAnsi="Tahoma" w:cs="Tahoma"/>
          <w:sz w:val="20"/>
          <w:szCs w:val="24"/>
          <w:lang w:eastAsia="pl-PL"/>
        </w:rPr>
        <w:t>Część 8 – Ofatumumabum</w:t>
      </w:r>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3546712C" w14:textId="4B620281" w:rsidR="00EB145F" w:rsidRPr="00EB145F"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3369</w:t>
      </w:r>
      <w:r w:rsidR="00EB145F" w:rsidRPr="000976C1">
        <w:rPr>
          <w:rFonts w:ascii="Tahoma" w:eastAsia="Times New Roman" w:hAnsi="Tahoma" w:cs="Tahoma"/>
          <w:color w:val="000000"/>
          <w:sz w:val="20"/>
          <w:szCs w:val="20"/>
          <w:lang w:eastAsia="pl-PL"/>
        </w:rPr>
        <w:t>0000-3 - różne produkty lecznicze</w:t>
      </w:r>
    </w:p>
    <w:p w14:paraId="6A628195" w14:textId="087D117D" w:rsidR="000976C1" w:rsidRPr="00EB145F"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336521</w:t>
      </w:r>
      <w:r w:rsidR="000976C1" w:rsidRPr="000976C1">
        <w:rPr>
          <w:rFonts w:ascii="Tahoma" w:eastAsia="Times New Roman" w:hAnsi="Tahoma" w:cs="Tahoma"/>
          <w:color w:val="000000"/>
          <w:sz w:val="20"/>
          <w:szCs w:val="20"/>
          <w:lang w:eastAsia="pl-PL"/>
        </w:rPr>
        <w:t xml:space="preserve">00-6 – środki przeciwnowotworowe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3434C199"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5AA6B8CE" w14:textId="2BB2CB96" w:rsidR="005D4771" w:rsidRPr="0047181B" w:rsidRDefault="003705F5" w:rsidP="00B02420">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47181B">
        <w:rPr>
          <w:rFonts w:ascii="Tahoma" w:eastAsia="Times New Roman" w:hAnsi="Tahoma" w:cs="Tahoma"/>
          <w:sz w:val="20"/>
          <w:szCs w:val="20"/>
          <w:lang w:eastAsia="pl-PL"/>
        </w:rPr>
        <w:t>Okres przydatności do użycia dostarczanych produktów leczniczych  nie może być krótszy niż 12 miesięcy  licząc od dnia dostawy</w:t>
      </w:r>
      <w:r w:rsidR="00713388">
        <w:rPr>
          <w:rFonts w:ascii="Tahoma" w:eastAsia="Times New Roman" w:hAnsi="Tahoma" w:cs="Tahoma"/>
          <w:sz w:val="20"/>
          <w:szCs w:val="20"/>
          <w:lang w:eastAsia="pl-PL"/>
        </w:rPr>
        <w:t xml:space="preserve"> </w:t>
      </w:r>
      <w:r w:rsidR="00A82C2A">
        <w:rPr>
          <w:rFonts w:ascii="Tahoma" w:eastAsia="Times New Roman" w:hAnsi="Tahoma" w:cs="Tahoma"/>
          <w:sz w:val="20"/>
          <w:szCs w:val="20"/>
          <w:lang w:eastAsia="pl-PL"/>
        </w:rPr>
        <w:t>.</w:t>
      </w: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lastRenderedPageBreak/>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39F2356" w14:textId="3C714B17" w:rsidR="00107BD3" w:rsidRDefault="000E2D81" w:rsidP="003722D9">
      <w:pPr>
        <w:spacing w:after="0" w:line="240" w:lineRule="auto"/>
        <w:ind w:left="708"/>
        <w:jc w:val="both"/>
        <w:rPr>
          <w:rFonts w:ascii="Tahoma" w:eastAsia="Times New Roman" w:hAnsi="Tahoma" w:cs="Tahoma"/>
          <w:sz w:val="20"/>
          <w:szCs w:val="24"/>
          <w:lang w:eastAsia="pl-PL"/>
        </w:rPr>
      </w:pPr>
      <w:r w:rsidRPr="000E2D81">
        <w:rPr>
          <w:rFonts w:ascii="Tahoma" w:eastAsia="Times New Roman" w:hAnsi="Tahoma" w:cs="Tahoma"/>
          <w:sz w:val="20"/>
          <w:szCs w:val="24"/>
          <w:lang w:eastAsia="pl-PL"/>
        </w:rPr>
        <w:t>Za spełniających ten warunek Zamawiający uzna Wykonawców, którzy przedstawią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12D4A">
        <w:rPr>
          <w:rFonts w:ascii="Tahoma" w:eastAsia="Times New Roman" w:hAnsi="Tahoma" w:cs="Tahoma"/>
          <w:sz w:val="20"/>
          <w:szCs w:val="24"/>
          <w:lang w:eastAsia="pl-PL"/>
        </w:rPr>
        <w:t>.</w:t>
      </w:r>
      <w:r w:rsidRPr="000E2D81">
        <w:rPr>
          <w:rFonts w:ascii="Tahoma" w:eastAsia="Times New Roman" w:hAnsi="Tahoma" w:cs="Tahoma"/>
          <w:sz w:val="20"/>
          <w:szCs w:val="24"/>
          <w:lang w:eastAsia="pl-PL"/>
        </w:rPr>
        <w:t xml:space="preserve">   </w:t>
      </w: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5CAB4736" w14:textId="7C6DA100" w:rsidR="006933AB" w:rsidRPr="006933AB" w:rsidRDefault="006933AB" w:rsidP="006933AB">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31D7D230" w14:textId="2385E087" w:rsidR="006933AB" w:rsidRPr="00023D8A" w:rsidRDefault="006933AB" w:rsidP="006933AB">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FA740AC"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0E68DA08" w14:textId="77777777" w:rsidR="006933AB" w:rsidRPr="00023D8A" w:rsidRDefault="006933AB" w:rsidP="006933AB">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67812CAF"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19C3639"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92430"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54E2C76"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30CA1B5" w14:textId="77777777" w:rsidR="006933AB" w:rsidRPr="00023D8A" w:rsidRDefault="006933AB" w:rsidP="006933AB">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A45361"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1F73AD"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A5909D" w14:textId="77777777" w:rsidR="006933AB" w:rsidRPr="006933AB" w:rsidRDefault="006933AB" w:rsidP="006933AB">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A98591" w14:textId="77777777" w:rsidR="006933AB" w:rsidRPr="00023D8A" w:rsidRDefault="006933AB" w:rsidP="006933AB">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A75DDCC"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CAB7F2" w14:textId="77777777" w:rsidR="006933AB" w:rsidRPr="006933AB" w:rsidRDefault="006933AB" w:rsidP="006933AB">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FF9AC7" w14:textId="5BB588C6" w:rsidR="006933AB" w:rsidRPr="006933AB" w:rsidRDefault="006933AB" w:rsidP="006933AB">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2.2</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1DE1924C" w14:textId="1F9AD231" w:rsidR="006933AB" w:rsidRDefault="006933AB" w:rsidP="006933AB">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lastRenderedPageBreak/>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17E6D42" w14:textId="3A322D15" w:rsidR="006933AB" w:rsidRDefault="006933AB" w:rsidP="006933AB">
      <w:pPr>
        <w:pStyle w:val="Akapitzlist"/>
        <w:spacing w:after="0" w:line="240" w:lineRule="auto"/>
        <w:ind w:left="1068"/>
        <w:rPr>
          <w:rStyle w:val="markedcontent"/>
          <w:rFonts w:ascii="Tahoma" w:eastAsia="Times New Roman" w:hAnsi="Tahoma" w:cs="Tahoma"/>
          <w:b/>
          <w:sz w:val="20"/>
          <w:szCs w:val="20"/>
        </w:rPr>
      </w:pPr>
    </w:p>
    <w:p w14:paraId="18019B39" w14:textId="7A8FABAD" w:rsidR="006933AB" w:rsidRPr="006933AB" w:rsidRDefault="006933AB">
      <w:pPr>
        <w:pStyle w:val="Akapitzlist"/>
        <w:numPr>
          <w:ilvl w:val="1"/>
          <w:numId w:val="64"/>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0ACA28A" w14:textId="77777777"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0" w:name="_Hlk120860870"/>
      <w:r w:rsidRPr="004C7C03">
        <w:rPr>
          <w:rFonts w:ascii="Tahoma" w:hAnsi="Tahoma" w:cs="Tahoma"/>
          <w:sz w:val="20"/>
          <w:szCs w:val="20"/>
        </w:rPr>
        <w:t xml:space="preserve">Oświadczenie o niepodleganiu </w:t>
      </w:r>
      <w:bookmarkStart w:id="1"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1"/>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0"/>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lastRenderedPageBreak/>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D3928A8" w14:textId="3BCAFDA2" w:rsidR="000E2D81" w:rsidRPr="000E2D81" w:rsidRDefault="000E2D81" w:rsidP="000E2D81">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12D4A">
        <w:rPr>
          <w:rFonts w:ascii="Tahoma" w:eastAsia="Times New Roman" w:hAnsi="Tahoma" w:cs="Tahoma"/>
          <w:sz w:val="20"/>
          <w:szCs w:val="20"/>
          <w:lang w:eastAsia="pl-PL"/>
        </w:rPr>
        <w:t>.</w:t>
      </w:r>
      <w:r w:rsidR="009B6D5E" w:rsidRPr="009B6D5E">
        <w:rPr>
          <w:rFonts w:ascii="Tahoma" w:eastAsia="Times New Roman" w:hAnsi="Tahoma" w:cs="Tahoma"/>
          <w:sz w:val="20"/>
          <w:szCs w:val="24"/>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66C0443E" w:rsidR="003B0AF6" w:rsidRPr="000E2D81" w:rsidRDefault="003B0AF6" w:rsidP="00B02420">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0253A">
        <w:rPr>
          <w:rFonts w:ascii="Tahoma" w:hAnsi="Tahoma" w:cs="Tahoma"/>
          <w:sz w:val="20"/>
          <w:szCs w:val="20"/>
        </w:rPr>
        <w:t xml:space="preserve"> </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6A693579"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2"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9D77A2">
        <w:rPr>
          <w:rFonts w:ascii="Tahoma" w:eastAsia="Times New Roman" w:hAnsi="Tahoma" w:cs="Tahoma"/>
          <w:color w:val="000000"/>
          <w:sz w:val="20"/>
          <w:szCs w:val="20"/>
          <w:lang w:eastAsia="ar-SA"/>
        </w:rPr>
        <w:t>6</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2"/>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55302FD6"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9D77A2">
        <w:rPr>
          <w:rFonts w:ascii="Tahoma" w:eastAsia="Times New Roman" w:hAnsi="Tahoma" w:cs="Tahoma"/>
          <w:color w:val="000000"/>
          <w:sz w:val="20"/>
          <w:szCs w:val="20"/>
          <w:lang w:eastAsia="ar-SA"/>
        </w:rPr>
        <w:t>7</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5710A10" w:rsidR="00D40169" w:rsidRPr="00912D4A"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0C9BFC54" w14:textId="4F683B72" w:rsidR="00912D4A" w:rsidRDefault="00912D4A" w:rsidP="00912D4A">
      <w:pPr>
        <w:autoSpaceDE w:val="0"/>
        <w:autoSpaceDN w:val="0"/>
        <w:adjustRightInd w:val="0"/>
        <w:spacing w:after="0" w:line="240" w:lineRule="auto"/>
        <w:jc w:val="both"/>
        <w:rPr>
          <w:rFonts w:ascii="Tahoma" w:eastAsia="Times New Roman" w:hAnsi="Tahoma" w:cs="Tahoma"/>
          <w:b/>
          <w:sz w:val="20"/>
          <w:szCs w:val="24"/>
          <w:lang w:eastAsia="pl-PL"/>
        </w:rPr>
      </w:pPr>
    </w:p>
    <w:p w14:paraId="6CBD7208" w14:textId="3ACC9325" w:rsidR="00912D4A" w:rsidRDefault="00912D4A" w:rsidP="00912D4A">
      <w:pPr>
        <w:autoSpaceDE w:val="0"/>
        <w:autoSpaceDN w:val="0"/>
        <w:adjustRightInd w:val="0"/>
        <w:spacing w:after="0" w:line="240" w:lineRule="auto"/>
        <w:jc w:val="both"/>
        <w:rPr>
          <w:rFonts w:ascii="Tahoma" w:eastAsia="Times New Roman" w:hAnsi="Tahoma" w:cs="Tahoma"/>
          <w:b/>
          <w:sz w:val="20"/>
          <w:szCs w:val="24"/>
          <w:lang w:eastAsia="pl-PL"/>
        </w:rPr>
      </w:pPr>
    </w:p>
    <w:p w14:paraId="5535BE31" w14:textId="09CE5025" w:rsidR="00912D4A" w:rsidRDefault="00912D4A" w:rsidP="00912D4A">
      <w:pPr>
        <w:autoSpaceDE w:val="0"/>
        <w:autoSpaceDN w:val="0"/>
        <w:adjustRightInd w:val="0"/>
        <w:spacing w:after="0" w:line="240" w:lineRule="auto"/>
        <w:jc w:val="both"/>
        <w:rPr>
          <w:rFonts w:ascii="Tahoma" w:eastAsia="Times New Roman" w:hAnsi="Tahoma" w:cs="Tahoma"/>
          <w:b/>
          <w:sz w:val="20"/>
          <w:szCs w:val="24"/>
          <w:lang w:eastAsia="pl-PL"/>
        </w:rPr>
      </w:pPr>
    </w:p>
    <w:p w14:paraId="4AE555F6" w14:textId="5B1F92E3" w:rsidR="00912D4A" w:rsidRDefault="00912D4A" w:rsidP="00912D4A">
      <w:pPr>
        <w:autoSpaceDE w:val="0"/>
        <w:autoSpaceDN w:val="0"/>
        <w:adjustRightInd w:val="0"/>
        <w:spacing w:after="0" w:line="240" w:lineRule="auto"/>
        <w:jc w:val="both"/>
        <w:rPr>
          <w:rFonts w:ascii="Tahoma" w:eastAsia="Times New Roman" w:hAnsi="Tahoma" w:cs="Tahoma"/>
          <w:b/>
          <w:sz w:val="20"/>
          <w:szCs w:val="24"/>
          <w:lang w:eastAsia="pl-PL"/>
        </w:rPr>
      </w:pPr>
    </w:p>
    <w:p w14:paraId="6552E41B" w14:textId="77777777" w:rsidR="00912D4A" w:rsidRPr="00912D4A" w:rsidRDefault="00912D4A" w:rsidP="00912D4A">
      <w:pPr>
        <w:autoSpaceDE w:val="0"/>
        <w:autoSpaceDN w:val="0"/>
        <w:adjustRightInd w:val="0"/>
        <w:spacing w:after="0" w:line="240" w:lineRule="auto"/>
        <w:jc w:val="both"/>
        <w:rPr>
          <w:rFonts w:ascii="Tahoma" w:eastAsia="Times New Roman" w:hAnsi="Tahoma" w:cs="Tahoma"/>
          <w:b/>
          <w:sz w:val="20"/>
          <w:szCs w:val="24"/>
          <w:lang w:eastAsia="pl-PL"/>
        </w:rPr>
      </w:pPr>
    </w:p>
    <w:p w14:paraId="5FC16698" w14:textId="77777777" w:rsidR="0047181B" w:rsidRDefault="0047181B" w:rsidP="00CC5192">
      <w:pPr>
        <w:spacing w:after="0" w:line="240" w:lineRule="auto"/>
        <w:rPr>
          <w:rFonts w:ascii="Tahoma" w:eastAsia="Times New Roman" w:hAnsi="Tahoma" w:cs="Tahoma"/>
          <w:b/>
          <w:sz w:val="20"/>
          <w:szCs w:val="24"/>
          <w:lang w:eastAsia="pl-PL"/>
        </w:rPr>
      </w:pPr>
    </w:p>
    <w:p w14:paraId="310C1C85" w14:textId="38604199"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lastRenderedPageBreak/>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w:t>
      </w:r>
      <w:r w:rsidRPr="00375CD5">
        <w:rPr>
          <w:rFonts w:ascii="Tahoma" w:eastAsia="Calibri" w:hAnsi="Tahoma" w:cs="Tahoma"/>
          <w:sz w:val="20"/>
          <w:szCs w:val="20"/>
        </w:rPr>
        <w:lastRenderedPageBreak/>
        <w:t xml:space="preserve">świadczeniu usług drogą elektroniczną, każda ze stron na żądanie drugiej strony niezwłocznie potwierdza fakt ich otrzymania. </w:t>
      </w:r>
    </w:p>
    <w:p w14:paraId="68892015" w14:textId="3805D140"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48DCF6DE"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4E13D7">
        <w:rPr>
          <w:rFonts w:ascii="Tahoma" w:eastAsia="Times New Roman" w:hAnsi="Tahoma" w:cs="Tahoma"/>
          <w:b/>
          <w:bCs/>
          <w:sz w:val="20"/>
          <w:szCs w:val="20"/>
          <w:u w:val="single"/>
          <w:lang w:eastAsia="pl-PL"/>
        </w:rPr>
        <w:t>16.08.2023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308096DB"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912D4A">
        <w:rPr>
          <w:rFonts w:ascii="Tahoma" w:eastAsia="Times New Roman" w:hAnsi="Tahoma" w:cs="Tahoma"/>
          <w:sz w:val="20"/>
          <w:szCs w:val="24"/>
          <w:u w:val="single"/>
          <w:lang w:eastAsia="pl-PL"/>
        </w:rPr>
        <w:t>8</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3"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3"/>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lastRenderedPageBreak/>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3CB52519"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4E13D7">
        <w:rPr>
          <w:rFonts w:ascii="Tahoma" w:eastAsia="Times New Roman" w:hAnsi="Tahoma" w:cs="Tahoma"/>
          <w:b/>
          <w:bCs/>
          <w:sz w:val="20"/>
          <w:szCs w:val="20"/>
          <w:lang w:eastAsia="pl-PL"/>
        </w:rPr>
        <w:t>19.05.2023r.</w:t>
      </w:r>
      <w:r w:rsidRPr="00D12AFF">
        <w:rPr>
          <w:rFonts w:ascii="Tahoma" w:eastAsia="Times New Roman" w:hAnsi="Tahoma" w:cs="Tahoma"/>
          <w:b/>
          <w:bCs/>
          <w:sz w:val="20"/>
          <w:szCs w:val="20"/>
          <w:lang w:eastAsia="pl-PL"/>
        </w:rPr>
        <w:t xml:space="preserve">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4"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4"/>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5B5C75EF"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D12AFF">
        <w:rPr>
          <w:rFonts w:ascii="Tahoma" w:eastAsia="Times New Roman" w:hAnsi="Tahoma" w:cs="Tahoma"/>
          <w:sz w:val="20"/>
          <w:szCs w:val="20"/>
          <w:lang w:eastAsia="pl-PL"/>
        </w:rPr>
        <w:t xml:space="preserve">dniu  </w:t>
      </w:r>
      <w:r w:rsidR="004E13D7">
        <w:rPr>
          <w:rFonts w:ascii="Tahoma" w:eastAsia="Times New Roman" w:hAnsi="Tahoma" w:cs="Tahoma"/>
          <w:b/>
          <w:bCs/>
          <w:sz w:val="20"/>
          <w:szCs w:val="20"/>
          <w:lang w:eastAsia="pl-PL"/>
        </w:rPr>
        <w:t>19.05.2023r.</w:t>
      </w:r>
      <w:r w:rsidRPr="00D12AFF">
        <w:rPr>
          <w:rFonts w:ascii="Tahoma" w:eastAsia="Times New Roman" w:hAnsi="Tahoma" w:cs="Tahoma"/>
          <w:sz w:val="20"/>
          <w:szCs w:val="20"/>
          <w:lang w:eastAsia="pl-PL"/>
        </w:rPr>
        <w:t>o</w:t>
      </w:r>
      <w:r w:rsidRPr="009C013F">
        <w:rPr>
          <w:rFonts w:ascii="Tahoma" w:eastAsia="Times New Roman" w:hAnsi="Tahoma" w:cs="Tahoma"/>
          <w:sz w:val="20"/>
          <w:szCs w:val="20"/>
          <w:lang w:eastAsia="pl-PL"/>
        </w:rPr>
        <w:t xml:space="preserve">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lastRenderedPageBreak/>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628DD795"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4F4507" w:rsidRPr="004F4507">
        <w:rPr>
          <w:rFonts w:ascii="Tahoma" w:eastAsia="Times New Roman" w:hAnsi="Tahoma" w:cs="Tahoma"/>
          <w:sz w:val="20"/>
          <w:szCs w:val="24"/>
          <w:lang w:eastAsia="pl-PL"/>
        </w:rPr>
        <w:t xml:space="preserve"> do czterech miejsc po przecinku .</w:t>
      </w:r>
    </w:p>
    <w:p w14:paraId="4DC66B12" w14:textId="22A0CC43"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912D4A">
        <w:rPr>
          <w:rFonts w:ascii="Tahoma" w:eastAsia="Times New Roman" w:hAnsi="Tahoma" w:cs="Tahoma"/>
          <w:sz w:val="20"/>
          <w:szCs w:val="24"/>
          <w:lang w:eastAsia="pl-PL"/>
        </w:rPr>
        <w:t>8</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652F48B4"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r w:rsidR="00EF7D1F" w:rsidRPr="00DB78DB">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0538F37E"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4E0A4E">
        <w:rPr>
          <w:rFonts w:ascii="Tahoma" w:eastAsia="Times New Roman" w:hAnsi="Tahoma" w:cs="Tahoma"/>
          <w:sz w:val="20"/>
          <w:szCs w:val="24"/>
          <w:lang w:eastAsia="pl-PL"/>
        </w:rPr>
        <w:t>ory</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1CE80EB8"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27725D">
        <w:rPr>
          <w:rFonts w:ascii="Tahoma" w:hAnsi="Tahoma" w:cs="Tahoma"/>
          <w:color w:val="000000"/>
          <w:sz w:val="20"/>
          <w:szCs w:val="20"/>
        </w:rPr>
        <w:t>wz</w:t>
      </w:r>
      <w:r w:rsidR="00912D4A">
        <w:rPr>
          <w:rFonts w:ascii="Tahoma" w:hAnsi="Tahoma" w:cs="Tahoma"/>
          <w:color w:val="000000"/>
          <w:sz w:val="20"/>
          <w:szCs w:val="20"/>
        </w:rPr>
        <w:t>ór</w:t>
      </w:r>
      <w:r w:rsidR="0027725D">
        <w:rPr>
          <w:rFonts w:ascii="Tahoma" w:hAnsi="Tahoma" w:cs="Tahoma"/>
          <w:color w:val="000000"/>
          <w:sz w:val="20"/>
          <w:szCs w:val="20"/>
        </w:rPr>
        <w:t xml:space="preserve"> </w:t>
      </w:r>
      <w:r w:rsidR="009012B3" w:rsidRPr="007B1195">
        <w:rPr>
          <w:rFonts w:ascii="Tahoma" w:hAnsi="Tahoma" w:cs="Tahoma"/>
          <w:color w:val="000000"/>
          <w:sz w:val="20"/>
          <w:szCs w:val="20"/>
        </w:rPr>
        <w:t>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F00403">
        <w:rPr>
          <w:rFonts w:ascii="Tahoma" w:hAnsi="Tahoma" w:cs="Tahoma"/>
          <w:color w:val="000000"/>
          <w:sz w:val="20"/>
          <w:szCs w:val="20"/>
        </w:rPr>
        <w:t xml:space="preserve"> </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180AA188" w14:textId="1CD38071"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1581137"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w:t>
      </w:r>
      <w:r w:rsidR="008F62AA">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poz. </w:t>
      </w:r>
      <w:r w:rsidR="008F62AA">
        <w:rPr>
          <w:rFonts w:ascii="Tahoma" w:eastAsia="Times New Roman" w:hAnsi="Tahoma" w:cs="Tahoma"/>
          <w:sz w:val="20"/>
          <w:szCs w:val="24"/>
          <w:lang w:eastAsia="pl-PL"/>
        </w:rPr>
        <w:t>1710</w:t>
      </w:r>
      <w:r w:rsidR="006777ED">
        <w:rPr>
          <w:rFonts w:ascii="Tahoma" w:eastAsia="Times New Roman" w:hAnsi="Tahoma" w:cs="Tahoma"/>
          <w:sz w:val="20"/>
          <w:szCs w:val="24"/>
          <w:lang w:eastAsia="pl-PL"/>
        </w:rPr>
        <w:t xml:space="preserve"> </w:t>
      </w:r>
      <w:r w:rsidR="00FB434C">
        <w:rPr>
          <w:rFonts w:ascii="Tahoma" w:eastAsia="Times New Roman" w:hAnsi="Tahoma" w:cs="Tahoma"/>
          <w:sz w:val="20"/>
          <w:szCs w:val="24"/>
          <w:lang w:eastAsia="pl-PL"/>
        </w:rPr>
        <w:t>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6A4B6016"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912D4A">
        <w:rPr>
          <w:rFonts w:ascii="Tahoma" w:eastAsia="Times New Roman" w:hAnsi="Tahoma" w:cs="Tahoma"/>
          <w:sz w:val="20"/>
          <w:szCs w:val="24"/>
          <w:lang w:eastAsia="pl-PL"/>
        </w:rPr>
        <w:t>8</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28847399"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01176C" w:rsidRPr="00BE37B0">
        <w:rPr>
          <w:rFonts w:ascii="Tahoma" w:eastAsia="Times New Roman" w:hAnsi="Tahoma" w:cs="Tahoma"/>
          <w:sz w:val="20"/>
          <w:szCs w:val="24"/>
          <w:lang w:eastAsia="pl-PL"/>
        </w:rPr>
        <w:t>Wz</w:t>
      </w:r>
      <w:r w:rsidR="00912D4A">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676F24BF" w14:textId="5FDC8700"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912D4A">
        <w:rPr>
          <w:rFonts w:ascii="Tahoma" w:eastAsia="Times New Roman" w:hAnsi="Tahoma" w:cs="Tahoma"/>
          <w:sz w:val="20"/>
          <w:szCs w:val="24"/>
          <w:lang w:eastAsia="pl-PL"/>
        </w:rPr>
        <w:t>3</w:t>
      </w:r>
      <w:r w:rsidR="00B67E14">
        <w:rPr>
          <w:rFonts w:ascii="Tahoma" w:eastAsia="Times New Roman" w:hAnsi="Tahoma" w:cs="Tahoma"/>
          <w:sz w:val="20"/>
          <w:szCs w:val="24"/>
          <w:lang w:eastAsia="pl-PL"/>
        </w:rPr>
        <w:t>0</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67E1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4CF801DD"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7F31AD3" w14:textId="77777777" w:rsidR="004E13D7" w:rsidRDefault="004E13D7"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4F913859" w14:textId="616C690E" w:rsidR="00EB48F3" w:rsidRDefault="00EB48F3"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37D3FAE6" w14:textId="62A82077" w:rsidR="003D2720" w:rsidRPr="00EB528D" w:rsidRDefault="003D2720" w:rsidP="003D2720">
      <w:pPr>
        <w:suppressAutoHyphens/>
        <w:spacing w:after="0" w:line="240" w:lineRule="auto"/>
        <w:rPr>
          <w:rFonts w:ascii="Tahoma" w:eastAsia="Times New Roman" w:hAnsi="Tahoma" w:cs="Tahoma"/>
          <w:sz w:val="20"/>
          <w:szCs w:val="20"/>
          <w:lang w:eastAsia="ar-SA"/>
        </w:rPr>
      </w:pPr>
      <w:bookmarkStart w:id="5" w:name="_Hlk93907909"/>
      <w:r w:rsidRPr="00EB528D">
        <w:rPr>
          <w:rFonts w:ascii="Tahoma" w:eastAsia="Times New Roman" w:hAnsi="Tahoma" w:cs="Tahoma"/>
          <w:sz w:val="20"/>
          <w:szCs w:val="20"/>
          <w:lang w:eastAsia="ar-SA"/>
        </w:rPr>
        <w:lastRenderedPageBreak/>
        <w:t>DZP.381.</w:t>
      </w:r>
      <w:r w:rsidR="00912D4A">
        <w:rPr>
          <w:rFonts w:ascii="Tahoma" w:eastAsia="Times New Roman" w:hAnsi="Tahoma" w:cs="Tahoma"/>
          <w:sz w:val="20"/>
          <w:szCs w:val="20"/>
          <w:lang w:eastAsia="ar-SA"/>
        </w:rPr>
        <w:t>3</w:t>
      </w:r>
      <w:r w:rsidR="00B67E14">
        <w:rPr>
          <w:rFonts w:ascii="Tahoma" w:eastAsia="Times New Roman" w:hAnsi="Tahoma" w:cs="Tahoma"/>
          <w:sz w:val="20"/>
          <w:szCs w:val="20"/>
          <w:lang w:eastAsia="ar-SA"/>
        </w:rPr>
        <w:t>0A.2023</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37762973" w14:textId="4B20DF0B"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0F569C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08C79EB" w14:textId="7BF23320"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t>DZP.381</w:t>
      </w:r>
      <w:r w:rsidR="00B67E14">
        <w:rPr>
          <w:rFonts w:ascii="Tahoma" w:eastAsia="Times New Roman" w:hAnsi="Tahoma" w:cs="Tahoma"/>
          <w:iCs/>
          <w:sz w:val="20"/>
          <w:szCs w:val="20"/>
          <w:lang w:eastAsia="ar-SA"/>
        </w:rPr>
        <w:t>.</w:t>
      </w:r>
      <w:r w:rsidR="00912D4A">
        <w:rPr>
          <w:rFonts w:ascii="Tahoma" w:eastAsia="Times New Roman" w:hAnsi="Tahoma" w:cs="Tahoma"/>
          <w:iCs/>
          <w:sz w:val="20"/>
          <w:szCs w:val="20"/>
          <w:lang w:eastAsia="ar-SA"/>
        </w:rPr>
        <w:t>3</w:t>
      </w:r>
      <w:r w:rsidR="00B67E14">
        <w:rPr>
          <w:rFonts w:ascii="Tahoma" w:eastAsia="Times New Roman" w:hAnsi="Tahoma" w:cs="Tahoma"/>
          <w:iCs/>
          <w:sz w:val="20"/>
          <w:szCs w:val="20"/>
          <w:lang w:eastAsia="ar-SA"/>
        </w:rPr>
        <w:t>0A.2023</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5"/>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6"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6"/>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7"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7"/>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758A016E"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42B03F86"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912D4A">
        <w:rPr>
          <w:rFonts w:ascii="Tahoma" w:eastAsia="Times New Roman" w:hAnsi="Tahoma" w:cs="Tahoma"/>
          <w:sz w:val="20"/>
          <w:szCs w:val="20"/>
          <w:lang w:eastAsia="ar-SA"/>
        </w:rPr>
        <w:t>3</w:t>
      </w:r>
      <w:r w:rsidR="00B67E14">
        <w:rPr>
          <w:rFonts w:ascii="Tahoma" w:eastAsia="Times New Roman" w:hAnsi="Tahoma" w:cs="Tahoma"/>
          <w:sz w:val="20"/>
          <w:szCs w:val="20"/>
          <w:lang w:eastAsia="ar-SA"/>
        </w:rPr>
        <w:t>0</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67E14">
        <w:rPr>
          <w:rFonts w:ascii="Tahoma" w:eastAsia="Times New Roman" w:hAnsi="Tahoma" w:cs="Tahoma"/>
          <w:sz w:val="20"/>
          <w:szCs w:val="20"/>
          <w:lang w:eastAsia="ar-SA"/>
        </w:rPr>
        <w:t>3</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8"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B44026">
          <w:pgSz w:w="11906" w:h="16838" w:code="9"/>
          <w:pgMar w:top="397" w:right="1191" w:bottom="397" w:left="1191" w:header="709" w:footer="709" w:gutter="0"/>
          <w:cols w:space="708"/>
          <w:docGrid w:linePitch="360"/>
        </w:sectPr>
      </w:pPr>
    </w:p>
    <w:p w14:paraId="520E12CE" w14:textId="556F4B91" w:rsidR="00DB78DB" w:rsidRPr="00725432" w:rsidRDefault="00DB78DB" w:rsidP="00DB78DB">
      <w:pPr>
        <w:spacing w:after="0" w:line="240" w:lineRule="auto"/>
        <w:rPr>
          <w:rFonts w:ascii="Tahoma" w:eastAsia="Cambria" w:hAnsi="Tahoma" w:cs="Tahoma"/>
          <w:sz w:val="20"/>
          <w:szCs w:val="20"/>
          <w:lang w:eastAsia="pl-PL"/>
        </w:rPr>
      </w:pPr>
      <w:bookmarkStart w:id="9" w:name="_Hlk96494468"/>
      <w:r w:rsidRPr="00725432">
        <w:rPr>
          <w:rFonts w:ascii="Tahoma" w:eastAsia="Cambria" w:hAnsi="Tahoma" w:cs="Tahoma"/>
          <w:sz w:val="20"/>
          <w:szCs w:val="20"/>
          <w:lang w:eastAsia="pl-PL"/>
        </w:rPr>
        <w:lastRenderedPageBreak/>
        <w:t>DZP.381.</w:t>
      </w:r>
      <w:r w:rsidR="00912D4A">
        <w:rPr>
          <w:rFonts w:ascii="Tahoma" w:eastAsia="Cambria" w:hAnsi="Tahoma" w:cs="Tahoma"/>
          <w:sz w:val="20"/>
          <w:szCs w:val="20"/>
          <w:lang w:eastAsia="pl-PL"/>
        </w:rPr>
        <w:t>3</w:t>
      </w:r>
      <w:r w:rsidRPr="00725432">
        <w:rPr>
          <w:rFonts w:ascii="Tahoma" w:eastAsia="Cambria" w:hAnsi="Tahoma" w:cs="Tahoma"/>
          <w:sz w:val="20"/>
          <w:szCs w:val="20"/>
          <w:lang w:eastAsia="pl-PL"/>
        </w:rPr>
        <w:t xml:space="preserve">0A.2023 </w:t>
      </w:r>
    </w:p>
    <w:p w14:paraId="00F43D49"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Załącznik nr 7</w:t>
      </w:r>
    </w:p>
    <w:p w14:paraId="34DFC1D5" w14:textId="77777777" w:rsidR="00DB78DB" w:rsidRPr="00725432" w:rsidRDefault="00DB78DB" w:rsidP="00DB78DB">
      <w:pPr>
        <w:suppressAutoHyphens/>
        <w:spacing w:after="0" w:line="240" w:lineRule="auto"/>
        <w:jc w:val="center"/>
        <w:rPr>
          <w:rFonts w:ascii="Tahoma" w:eastAsia="Cambria" w:hAnsi="Tahoma" w:cs="Tahoma"/>
          <w:b/>
          <w:bCs/>
          <w:sz w:val="20"/>
          <w:szCs w:val="20"/>
          <w:lang w:eastAsia="ar-SA"/>
        </w:rPr>
      </w:pPr>
      <w:r w:rsidRPr="00725432">
        <w:rPr>
          <w:rFonts w:ascii="Tahoma" w:eastAsia="Cambria" w:hAnsi="Tahoma" w:cs="Tahoma"/>
          <w:b/>
          <w:bCs/>
          <w:sz w:val="20"/>
          <w:szCs w:val="20"/>
          <w:lang w:eastAsia="ar-SA"/>
        </w:rPr>
        <w:t xml:space="preserve">UMOWA – wzór  </w:t>
      </w:r>
    </w:p>
    <w:p w14:paraId="071BD795"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Zawarta w dniu ................................ w  Katowicach pomiędzy:</w:t>
      </w:r>
    </w:p>
    <w:p w14:paraId="522A2DE1" w14:textId="77777777" w:rsidR="00DB78DB" w:rsidRPr="00725432" w:rsidRDefault="00DB78DB" w:rsidP="00DB78DB">
      <w:pPr>
        <w:spacing w:after="0" w:line="240" w:lineRule="auto"/>
        <w:jc w:val="both"/>
        <w:rPr>
          <w:rFonts w:ascii="Tahoma" w:hAnsi="Tahoma" w:cs="Tahoma"/>
          <w:sz w:val="20"/>
          <w:szCs w:val="20"/>
          <w:lang w:eastAsia="pl-PL"/>
        </w:rPr>
      </w:pPr>
      <w:r w:rsidRPr="00725432">
        <w:rPr>
          <w:rFonts w:ascii="Tahoma" w:hAnsi="Tahoma" w:cs="Tahoma"/>
          <w:b/>
          <w:bCs/>
          <w:sz w:val="20"/>
          <w:szCs w:val="20"/>
          <w:lang w:eastAsia="pl-PL"/>
        </w:rPr>
        <w:t>Uniwersyteckim Centrum Klinicznym im. prof. K. Gibińskiego Śląskiego Uniwersytetu Medycznego w Katowicach</w:t>
      </w:r>
      <w:r w:rsidRPr="00725432">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72F0285" w14:textId="77777777" w:rsidR="00DB78DB" w:rsidRPr="00725432" w:rsidRDefault="00DB78DB" w:rsidP="00DB78DB">
      <w:pPr>
        <w:spacing w:after="120" w:line="240" w:lineRule="auto"/>
        <w:jc w:val="both"/>
        <w:rPr>
          <w:rFonts w:ascii="Tahoma" w:hAnsi="Tahoma" w:cs="Tahoma"/>
          <w:sz w:val="20"/>
          <w:szCs w:val="20"/>
          <w:lang w:eastAsia="pl-PL"/>
        </w:rPr>
      </w:pPr>
      <w:r w:rsidRPr="00725432">
        <w:rPr>
          <w:rFonts w:ascii="Tahoma" w:hAnsi="Tahoma" w:cs="Tahoma"/>
          <w:sz w:val="20"/>
          <w:szCs w:val="20"/>
          <w:lang w:eastAsia="pl-PL"/>
        </w:rPr>
        <w:t xml:space="preserve">zwanym w treści umowy Zamawiającym, </w:t>
      </w:r>
    </w:p>
    <w:p w14:paraId="21806828" w14:textId="77777777" w:rsidR="00DB78DB" w:rsidRPr="00725432" w:rsidRDefault="00DB78DB" w:rsidP="00DB78DB">
      <w:pPr>
        <w:spacing w:after="0" w:line="240" w:lineRule="auto"/>
        <w:jc w:val="both"/>
        <w:rPr>
          <w:rFonts w:ascii="Tahoma" w:hAnsi="Tahoma" w:cs="Tahoma"/>
          <w:sz w:val="20"/>
          <w:szCs w:val="20"/>
          <w:lang w:eastAsia="pl-PL"/>
        </w:rPr>
      </w:pPr>
      <w:r w:rsidRPr="00725432">
        <w:rPr>
          <w:rFonts w:ascii="Tahoma" w:hAnsi="Tahoma" w:cs="Tahoma"/>
          <w:sz w:val="20"/>
          <w:szCs w:val="20"/>
          <w:lang w:eastAsia="pl-PL"/>
        </w:rPr>
        <w:t>reprezentowanym przez:</w:t>
      </w:r>
    </w:p>
    <w:p w14:paraId="56289714" w14:textId="77777777" w:rsidR="00DB78DB" w:rsidRPr="00725432" w:rsidRDefault="00DB78DB" w:rsidP="00DB78DB">
      <w:pPr>
        <w:jc w:val="both"/>
        <w:rPr>
          <w:rFonts w:ascii="Tahoma" w:eastAsia="Cambria" w:hAnsi="Tahoma" w:cs="Tahoma"/>
          <w:sz w:val="20"/>
          <w:szCs w:val="20"/>
          <w:lang w:eastAsia="pl-PL"/>
        </w:rPr>
      </w:pPr>
    </w:p>
    <w:p w14:paraId="6E38BE38" w14:textId="77777777" w:rsidR="00DB78DB" w:rsidRPr="00725432" w:rsidRDefault="00DB78DB" w:rsidP="00DB78DB">
      <w:pPr>
        <w:jc w:val="both"/>
        <w:rPr>
          <w:rFonts w:ascii="Tahoma" w:eastAsia="Cambria" w:hAnsi="Tahoma" w:cs="Tahoma"/>
          <w:sz w:val="20"/>
          <w:szCs w:val="20"/>
        </w:rPr>
      </w:pPr>
      <w:r w:rsidRPr="00725432">
        <w:rPr>
          <w:rFonts w:ascii="Tahoma" w:eastAsia="Cambria" w:hAnsi="Tahoma" w:cs="Tahoma"/>
          <w:sz w:val="20"/>
          <w:szCs w:val="20"/>
          <w:lang w:eastAsia="pl-PL"/>
        </w:rPr>
        <w:t>…………………………………………</w:t>
      </w:r>
    </w:p>
    <w:p w14:paraId="11E65006" w14:textId="77777777" w:rsidR="00DB78DB" w:rsidRPr="00725432" w:rsidRDefault="00DB78DB" w:rsidP="00DB78DB">
      <w:pPr>
        <w:spacing w:after="0" w:line="240" w:lineRule="auto"/>
        <w:ind w:left="720"/>
        <w:jc w:val="center"/>
        <w:rPr>
          <w:rFonts w:ascii="Tahoma" w:eastAsia="Cambria" w:hAnsi="Tahoma" w:cs="Tahoma"/>
          <w:sz w:val="20"/>
          <w:szCs w:val="20"/>
          <w:lang w:eastAsia="pl-PL"/>
        </w:rPr>
      </w:pPr>
      <w:r w:rsidRPr="00725432">
        <w:rPr>
          <w:rFonts w:ascii="Tahoma" w:eastAsia="Cambria" w:hAnsi="Tahoma" w:cs="Tahoma"/>
          <w:sz w:val="20"/>
          <w:szCs w:val="20"/>
          <w:lang w:eastAsia="pl-PL"/>
        </w:rPr>
        <w:t>a</w:t>
      </w:r>
    </w:p>
    <w:p w14:paraId="4B98BC63"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t>
      </w:r>
    </w:p>
    <w:p w14:paraId="3D80035F"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 siedzibą: ……………………</w:t>
      </w:r>
    </w:p>
    <w:p w14:paraId="730E3271"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wpisanym do ................................. pod nr …………………..</w:t>
      </w:r>
    </w:p>
    <w:p w14:paraId="02B21E94"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NIP                        REGON</w:t>
      </w:r>
    </w:p>
    <w:p w14:paraId="064BBB42"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 xml:space="preserve">zwanym w treści umowy Wykonawcą </w:t>
      </w:r>
    </w:p>
    <w:p w14:paraId="225B7BE4"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reprezentowanym przez:</w:t>
      </w:r>
    </w:p>
    <w:p w14:paraId="2AACAB0B" w14:textId="77777777" w:rsidR="00DB78DB" w:rsidRPr="00725432" w:rsidRDefault="00DB78DB" w:rsidP="00DB78DB">
      <w:pPr>
        <w:widowControl w:val="0"/>
        <w:suppressAutoHyphens/>
        <w:spacing w:after="0" w:line="240" w:lineRule="auto"/>
        <w:rPr>
          <w:rFonts w:ascii="Tahoma" w:eastAsia="Cambria" w:hAnsi="Tahoma" w:cs="Tahoma"/>
          <w:sz w:val="20"/>
          <w:szCs w:val="20"/>
          <w:lang w:eastAsia="pl-PL"/>
        </w:rPr>
      </w:pPr>
    </w:p>
    <w:p w14:paraId="3D2A8BB1" w14:textId="77777777" w:rsidR="00DB78DB" w:rsidRPr="00725432" w:rsidRDefault="00DB78DB" w:rsidP="00DB78DB">
      <w:pPr>
        <w:widowControl w:val="0"/>
        <w:suppressAutoHyphens/>
        <w:spacing w:after="0" w:line="240" w:lineRule="auto"/>
        <w:rPr>
          <w:rFonts w:ascii="Tahoma" w:eastAsia="Cambria" w:hAnsi="Tahoma" w:cs="Tahoma"/>
          <w:sz w:val="20"/>
          <w:szCs w:val="20"/>
          <w:lang w:eastAsia="pl-PL"/>
        </w:rPr>
      </w:pPr>
    </w:p>
    <w:p w14:paraId="243DDA75" w14:textId="77777777" w:rsidR="00DB78DB" w:rsidRPr="00725432" w:rsidRDefault="00DB78DB" w:rsidP="00DB78DB">
      <w:pPr>
        <w:widowControl w:val="0"/>
        <w:suppressAutoHyphens/>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t>
      </w:r>
    </w:p>
    <w:p w14:paraId="73F291DE" w14:textId="77777777" w:rsidR="00DB78DB" w:rsidRPr="00725432" w:rsidRDefault="00DB78DB" w:rsidP="00DB78DB">
      <w:pPr>
        <w:suppressAutoHyphens/>
        <w:spacing w:before="120" w:after="0" w:line="240" w:lineRule="auto"/>
        <w:jc w:val="both"/>
        <w:rPr>
          <w:rFonts w:ascii="Tahoma" w:eastAsia="Cambria" w:hAnsi="Tahoma" w:cs="Tahoma"/>
          <w:sz w:val="20"/>
          <w:szCs w:val="20"/>
          <w:lang w:eastAsia="ar-SA"/>
        </w:rPr>
      </w:pPr>
      <w:r w:rsidRPr="00725432">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3BD2E9E9"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 1.</w:t>
      </w:r>
    </w:p>
    <w:p w14:paraId="256457A7" w14:textId="77777777" w:rsidR="00DB78DB" w:rsidRPr="00725432" w:rsidRDefault="00DB78DB" w:rsidP="00DB78DB">
      <w:pPr>
        <w:spacing w:after="12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u w:val="single"/>
          <w:lang w:eastAsia="pl-PL"/>
        </w:rPr>
        <w:t>PRZEDMIOT UMOWY i PRAWO OPCJI</w:t>
      </w:r>
    </w:p>
    <w:p w14:paraId="15836A80"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Na podstawie oferty wybranej w ww. postępowaniu Zamawiający zamawia</w:t>
      </w:r>
      <w:r w:rsidRPr="00725432">
        <w:rPr>
          <w:rFonts w:ascii="Tahoma" w:eastAsia="Cambria" w:hAnsi="Tahoma" w:cs="Tahoma"/>
          <w:b/>
          <w:bCs/>
          <w:sz w:val="20"/>
          <w:szCs w:val="20"/>
          <w:lang w:eastAsia="ar-SA"/>
        </w:rPr>
        <w:t>,</w:t>
      </w:r>
      <w:r w:rsidRPr="00725432">
        <w:rPr>
          <w:rFonts w:ascii="Tahoma" w:eastAsia="Cambria" w:hAnsi="Tahoma" w:cs="Tahoma"/>
          <w:sz w:val="20"/>
          <w:szCs w:val="20"/>
          <w:lang w:eastAsia="ar-SA"/>
        </w:rPr>
        <w:t xml:space="preserve"> a Wykonawca  zobowiązuje się sprzedać i dostarczyć do Zamawiającego </w:t>
      </w:r>
      <w:r w:rsidRPr="00725432">
        <w:rPr>
          <w:rFonts w:ascii="Tahoma" w:eastAsia="Cambria" w:hAnsi="Tahoma" w:cs="Tahoma"/>
          <w:b/>
          <w:bCs/>
          <w:sz w:val="20"/>
          <w:szCs w:val="20"/>
          <w:lang w:eastAsia="pl-PL"/>
        </w:rPr>
        <w:t xml:space="preserve">produkty lecznicze, </w:t>
      </w:r>
      <w:r w:rsidRPr="00725432">
        <w:rPr>
          <w:rFonts w:ascii="Tahoma" w:eastAsia="Cambria" w:hAnsi="Tahoma" w:cs="Tahoma"/>
          <w:sz w:val="20"/>
          <w:szCs w:val="20"/>
          <w:lang w:eastAsia="ar-SA"/>
        </w:rPr>
        <w:t>których ilość, rodzaj i cena wymienione są w załączniku nr 1 (formularz asortymentowo-cenowy wybranej w postępowaniu oferty).</w:t>
      </w:r>
    </w:p>
    <w:p w14:paraId="6D997941"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33CD9AC4"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71B71742"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O fakcie skorzystania z prawa opcji Zamawiający poinformuję Wykonawcę w formie pisemnej.</w:t>
      </w:r>
    </w:p>
    <w:p w14:paraId="180438D0"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75044486"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W przypadku nieskorzystania lub nie skorzystania z prawa opcji w pełnym zakresie przez Zamawiającego z prawa opcji, Wykonawcy nie przysługują żadne roszczenia z tego tytułu.</w:t>
      </w:r>
    </w:p>
    <w:p w14:paraId="3FC5B507"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1EBE9A32" w14:textId="77777777" w:rsidR="00DB78DB" w:rsidRPr="00725432" w:rsidRDefault="00DB78DB" w:rsidP="00DB78DB">
      <w:pPr>
        <w:widowControl w:val="0"/>
        <w:suppressAutoHyphens/>
        <w:spacing w:before="120" w:after="0" w:line="240" w:lineRule="auto"/>
        <w:jc w:val="center"/>
        <w:rPr>
          <w:rFonts w:ascii="Tahoma" w:eastAsia="Cambria" w:hAnsi="Tahoma" w:cs="Tahoma"/>
          <w:b/>
          <w:bCs/>
          <w:sz w:val="20"/>
          <w:szCs w:val="20"/>
          <w:lang w:eastAsia="ar-SA"/>
        </w:rPr>
      </w:pPr>
      <w:r w:rsidRPr="00725432">
        <w:rPr>
          <w:rFonts w:ascii="Tahoma" w:eastAsia="Cambria" w:hAnsi="Tahoma" w:cs="Tahoma"/>
          <w:b/>
          <w:bCs/>
          <w:sz w:val="20"/>
          <w:szCs w:val="20"/>
          <w:lang w:eastAsia="ar-SA"/>
        </w:rPr>
        <w:t>§ 2.</w:t>
      </w:r>
    </w:p>
    <w:p w14:paraId="112E430A" w14:textId="77777777" w:rsidR="00DB78DB" w:rsidRPr="00725432" w:rsidRDefault="00DB78DB" w:rsidP="00DB78DB">
      <w:pPr>
        <w:suppressAutoHyphens/>
        <w:spacing w:after="120" w:line="240" w:lineRule="auto"/>
        <w:jc w:val="center"/>
        <w:rPr>
          <w:rFonts w:ascii="Tahoma" w:eastAsia="Cambria" w:hAnsi="Tahoma" w:cs="Tahoma"/>
          <w:b/>
          <w:bCs/>
          <w:sz w:val="20"/>
          <w:szCs w:val="20"/>
          <w:u w:val="single"/>
          <w:lang w:eastAsia="ar-SA"/>
        </w:rPr>
      </w:pPr>
      <w:r w:rsidRPr="00725432">
        <w:rPr>
          <w:rFonts w:ascii="Tahoma" w:eastAsia="Cambria" w:hAnsi="Tahoma" w:cs="Tahoma"/>
          <w:b/>
          <w:bCs/>
          <w:sz w:val="20"/>
          <w:szCs w:val="20"/>
          <w:u w:val="single"/>
          <w:lang w:eastAsia="ar-SA"/>
        </w:rPr>
        <w:t>WARUNKI REALIZACJI UMOWY</w:t>
      </w:r>
    </w:p>
    <w:p w14:paraId="36CE8610" w14:textId="77777777" w:rsidR="00DB78DB" w:rsidRPr="00725432" w:rsidRDefault="00DB78DB">
      <w:pPr>
        <w:widowControl w:val="0"/>
        <w:numPr>
          <w:ilvl w:val="0"/>
          <w:numId w:val="47"/>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zobowiązuje się realizować umowę zgodnie z:</w:t>
      </w:r>
    </w:p>
    <w:p w14:paraId="2BF9ECD4" w14:textId="77777777" w:rsidR="00DB78DB" w:rsidRPr="00725432" w:rsidRDefault="00DB78DB">
      <w:pPr>
        <w:numPr>
          <w:ilvl w:val="1"/>
          <w:numId w:val="44"/>
        </w:numPr>
        <w:spacing w:after="0" w:line="240" w:lineRule="auto"/>
        <w:ind w:left="709"/>
        <w:jc w:val="both"/>
        <w:rPr>
          <w:rFonts w:ascii="Tahoma" w:eastAsia="Cambria" w:hAnsi="Tahoma" w:cs="Tahoma"/>
          <w:sz w:val="20"/>
          <w:szCs w:val="20"/>
          <w:lang w:eastAsia="pl-PL"/>
        </w:rPr>
      </w:pPr>
      <w:r w:rsidRPr="00725432">
        <w:rPr>
          <w:rFonts w:ascii="Tahoma" w:eastAsia="Cambria" w:hAnsi="Tahoma" w:cs="Tahoma"/>
          <w:sz w:val="20"/>
          <w:szCs w:val="20"/>
          <w:lang w:eastAsia="pl-PL"/>
        </w:rPr>
        <w:t>obowiązującymi przepisami prawa, a w szczególności zgodnie z ustawą z dnia 6 września 2001r. Prawo farmaceutyczne (</w:t>
      </w:r>
      <w:bookmarkStart w:id="10" w:name="_Hlk76372306"/>
      <w:r w:rsidRPr="00725432">
        <w:rPr>
          <w:rFonts w:ascii="Tahoma" w:eastAsia="Cambria" w:hAnsi="Tahoma" w:cs="Tahoma"/>
          <w:sz w:val="20"/>
          <w:szCs w:val="20"/>
          <w:lang w:eastAsia="pl-PL"/>
        </w:rPr>
        <w:t>Dz. U. z 2022 poz. 2301 z późn. zm.</w:t>
      </w:r>
      <w:bookmarkEnd w:id="10"/>
      <w:r w:rsidRPr="00725432">
        <w:rPr>
          <w:rFonts w:ascii="Tahoma" w:eastAsia="Cambria" w:hAnsi="Tahoma" w:cs="Tahoma"/>
          <w:sz w:val="20"/>
          <w:szCs w:val="20"/>
          <w:lang w:eastAsia="pl-PL"/>
        </w:rPr>
        <w:t>),</w:t>
      </w:r>
    </w:p>
    <w:p w14:paraId="2DFF52C4" w14:textId="77777777" w:rsidR="00DB78DB" w:rsidRPr="00725432" w:rsidRDefault="00DB78DB">
      <w:pPr>
        <w:numPr>
          <w:ilvl w:val="1"/>
          <w:numId w:val="44"/>
        </w:numPr>
        <w:spacing w:after="0" w:line="240" w:lineRule="auto"/>
        <w:ind w:left="709"/>
        <w:jc w:val="both"/>
        <w:rPr>
          <w:rFonts w:ascii="Tahoma" w:eastAsia="Cambria" w:hAnsi="Tahoma" w:cs="Tahoma"/>
          <w:sz w:val="20"/>
          <w:szCs w:val="20"/>
          <w:lang w:eastAsia="pl-PL"/>
        </w:rPr>
      </w:pPr>
      <w:r w:rsidRPr="00725432">
        <w:rPr>
          <w:rFonts w:ascii="Tahoma" w:eastAsia="Cambria" w:hAnsi="Tahoma" w:cs="Tahoma"/>
          <w:sz w:val="20"/>
          <w:szCs w:val="20"/>
          <w:lang w:eastAsia="pl-PL"/>
        </w:rPr>
        <w:t>warunkami wynikającymi z treści Specyfikacji Warunków Zamówienia.</w:t>
      </w:r>
    </w:p>
    <w:p w14:paraId="3716E333" w14:textId="77777777" w:rsidR="00DB78DB" w:rsidRPr="00725432" w:rsidRDefault="00DB78DB">
      <w:pPr>
        <w:widowControl w:val="0"/>
        <w:numPr>
          <w:ilvl w:val="2"/>
          <w:numId w:val="44"/>
        </w:numPr>
        <w:suppressAutoHyphens/>
        <w:spacing w:after="0" w:line="240" w:lineRule="auto"/>
        <w:jc w:val="both"/>
        <w:rPr>
          <w:rFonts w:ascii="Tahoma" w:eastAsia="Cambria" w:hAnsi="Tahoma" w:cs="Tahoma"/>
          <w:sz w:val="20"/>
          <w:szCs w:val="20"/>
        </w:rPr>
      </w:pPr>
      <w:r w:rsidRPr="00725432">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725432">
        <w:rPr>
          <w:rFonts w:ascii="Tahoma" w:eastAsia="Cambria" w:hAnsi="Tahoma" w:cs="Tahoma"/>
          <w:sz w:val="20"/>
          <w:szCs w:val="20"/>
        </w:rPr>
        <w:t xml:space="preserve"> Wykonawca dostarczając preparaty/leki termolabilne zobowiązany jest przy każdej </w:t>
      </w:r>
      <w:r w:rsidRPr="00725432">
        <w:rPr>
          <w:rFonts w:ascii="Tahoma" w:eastAsia="Cambria" w:hAnsi="Tahoma" w:cs="Tahoma"/>
          <w:sz w:val="20"/>
          <w:szCs w:val="20"/>
        </w:rPr>
        <w:lastRenderedPageBreak/>
        <w:t>dostawie dostarczyć rejestrator temperatury wyświetlaczem umożliwiającym odczyt temperatury każdego opakowania w chwili odbioru przez zamawiającego lub załącza wydruk z rejestratora temperatury jako potwierdzenie prawidłowych warunków transportu. Zamawiający wyraża</w:t>
      </w:r>
      <w:r w:rsidRPr="00725432">
        <w:t xml:space="preserve"> </w:t>
      </w:r>
      <w:r w:rsidRPr="00725432">
        <w:rPr>
          <w:rFonts w:ascii="Tahoma" w:eastAsia="Cambria" w:hAnsi="Tahoma" w:cs="Tahoma"/>
          <w:sz w:val="20"/>
          <w:szCs w:val="20"/>
        </w:rPr>
        <w:t>zgodę na przesyłanie drogą elektroniczną w ciągu godziny po dostawie, za pomocą poczty e-mail łączny rejestr temperatury w formie PDF, z rejestratorów umieszczonych w środkach transportu (samochodzie dostawczym / kontenerze) i komorach przeładunkowych  na  adres email apteka@uck.katowice.pl</w:t>
      </w:r>
    </w:p>
    <w:p w14:paraId="0416E5A3" w14:textId="77777777" w:rsidR="00DB78DB" w:rsidRPr="00725432" w:rsidRDefault="00DB78DB">
      <w:pPr>
        <w:widowControl w:val="0"/>
        <w:numPr>
          <w:ilvl w:val="2"/>
          <w:numId w:val="44"/>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725432">
        <w:rPr>
          <w:rFonts w:ascii="Tahoma" w:eastAsia="Cambria" w:hAnsi="Tahoma" w:cs="Tahoma"/>
          <w:sz w:val="20"/>
          <w:szCs w:val="20"/>
          <w:lang w:eastAsia="pl-PL"/>
        </w:rPr>
        <w:t xml:space="preserve"> i w warunkach zgodnych z zaleceniami producenta.</w:t>
      </w:r>
    </w:p>
    <w:p w14:paraId="7D7443FA" w14:textId="77777777" w:rsidR="00DB78DB" w:rsidRPr="00725432" w:rsidRDefault="00DB78DB">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725432">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wyjątkiem części 35 dla których okres przydatności do użycia dostarczanych produktów leczniczych  nie może być krótszy niż 6 miesięcy licząc od dnia dostawy). </w:t>
      </w:r>
      <w:r w:rsidRPr="00725432">
        <w:rPr>
          <w:rFonts w:ascii="Tahoma" w:eastAsia="Cambria" w:hAnsi="Tahoma" w:cs="Tahoma"/>
          <w:sz w:val="20"/>
          <w:szCs w:val="20"/>
          <w:lang w:eastAsia="pl-PL"/>
        </w:rPr>
        <w:t>Dostawy produktów leczniczych z krótszym okresem przydatności do użycia mogą być dopuszczone tylko w wyjątkowych sytuacjach i każdorazowo zgodę na nie musi wyrazić kierownik Apteki Szpitalnej.</w:t>
      </w:r>
    </w:p>
    <w:p w14:paraId="7060BCA3"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4A31ABEE"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ar-SA"/>
        </w:rPr>
      </w:pPr>
      <w:r w:rsidRPr="00725432">
        <w:rPr>
          <w:rFonts w:ascii="Tahoma" w:eastAsia="Cambria" w:hAnsi="Tahoma" w:cs="Tahoma"/>
          <w:sz w:val="20"/>
          <w:szCs w:val="20"/>
          <w:lang w:eastAsia="pl-PL"/>
        </w:rPr>
        <w:t>Wykonawca upoważnia do przyjmowania zamówień na dostawy częściowe wskazaną osobę/-y: ….............................. Zamówienia będą składane Wykonawcy za pośrednictwem poczty e-mail lub faxem na adres lub numer podany w niniejszej umowie tj. e-mail ……… …………………fax nr ….......</w:t>
      </w:r>
    </w:p>
    <w:p w14:paraId="6E9DA6E5" w14:textId="77777777" w:rsidR="00DB78DB" w:rsidRPr="00725432" w:rsidRDefault="00DB78DB">
      <w:pPr>
        <w:pStyle w:val="Akapitzlist"/>
        <w:numPr>
          <w:ilvl w:val="0"/>
          <w:numId w:val="60"/>
        </w:numPr>
        <w:rPr>
          <w:rFonts w:ascii="Tahoma" w:eastAsia="Cambria" w:hAnsi="Tahoma" w:cs="Tahoma"/>
          <w:sz w:val="20"/>
          <w:szCs w:val="20"/>
        </w:rPr>
      </w:pPr>
      <w:r w:rsidRPr="00725432">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fax nr (32) 358-12-05 , (32) 789-48-42 , osoby te są upoważnione również do składania reklamacji o których mowa w § 4 niniejszej umowy oraz zamówień w ramach prawa opcji.</w:t>
      </w:r>
    </w:p>
    <w:p w14:paraId="31188C70"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15D0783C"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79A15D93" w14:textId="77777777" w:rsidR="00DB78DB" w:rsidRPr="00725432" w:rsidRDefault="00DB78DB">
      <w:pPr>
        <w:pStyle w:val="Akapitzlist"/>
        <w:numPr>
          <w:ilvl w:val="0"/>
          <w:numId w:val="60"/>
        </w:numPr>
        <w:spacing w:after="0" w:line="240" w:lineRule="auto"/>
        <w:jc w:val="both"/>
        <w:rPr>
          <w:rFonts w:ascii="Tahoma" w:eastAsia="Cambria" w:hAnsi="Tahoma" w:cs="Tahoma"/>
          <w:i/>
          <w:iCs/>
          <w:sz w:val="20"/>
          <w:szCs w:val="20"/>
        </w:rPr>
      </w:pPr>
      <w:r w:rsidRPr="00725432">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E8FD10E"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2E53DB48" w14:textId="77777777" w:rsidR="00DB78DB" w:rsidRPr="00725432" w:rsidRDefault="00DB78DB">
      <w:pPr>
        <w:numPr>
          <w:ilvl w:val="0"/>
          <w:numId w:val="62"/>
        </w:numPr>
        <w:spacing w:after="0" w:line="240" w:lineRule="auto"/>
        <w:contextualSpacing/>
        <w:jc w:val="both"/>
        <w:rPr>
          <w:rFonts w:ascii="Tahoma" w:eastAsia="Cambria" w:hAnsi="Tahoma" w:cs="Tahoma"/>
          <w:bCs/>
          <w:sz w:val="20"/>
          <w:szCs w:val="20"/>
          <w:lang w:eastAsia="pl-PL"/>
        </w:rPr>
      </w:pPr>
      <w:bookmarkStart w:id="11" w:name="_Hlk130191010"/>
      <w:bookmarkStart w:id="12" w:name="_Hlk76375322"/>
      <w:r w:rsidRPr="00725432">
        <w:rPr>
          <w:rFonts w:ascii="Tahoma" w:eastAsia="Cambria" w:hAnsi="Tahoma" w:cs="Tahoma"/>
          <w:sz w:val="20"/>
          <w:szCs w:val="20"/>
        </w:rPr>
        <w:t xml:space="preserve">Ilości </w:t>
      </w:r>
      <w:r w:rsidRPr="00725432">
        <w:rPr>
          <w:rFonts w:ascii="Tahoma" w:eastAsia="Cambria" w:hAnsi="Tahoma" w:cs="Tahoma"/>
          <w:bCs/>
          <w:sz w:val="20"/>
          <w:szCs w:val="20"/>
          <w:lang w:eastAsia="pl-PL"/>
        </w:rPr>
        <w:t>produktów leczniczych</w:t>
      </w:r>
      <w:r w:rsidRPr="00725432" w:rsidDel="00F0193A">
        <w:rPr>
          <w:rFonts w:ascii="Tahoma" w:eastAsia="Cambria" w:hAnsi="Tahoma" w:cs="Tahoma"/>
          <w:sz w:val="20"/>
          <w:szCs w:val="20"/>
        </w:rPr>
        <w:t xml:space="preserve"> </w:t>
      </w:r>
      <w:r w:rsidRPr="00725432">
        <w:rPr>
          <w:rFonts w:ascii="Tahoma" w:eastAsia="Cambria" w:hAnsi="Tahoma" w:cs="Tahoma"/>
          <w:sz w:val="20"/>
          <w:szCs w:val="20"/>
        </w:rPr>
        <w:t>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niniejszej umowy oraz w przypadku wcześniejszego rozwiązania umowy albo odstąpienia od niej przez Zamawiającego.</w:t>
      </w:r>
    </w:p>
    <w:p w14:paraId="621020C9" w14:textId="77777777" w:rsidR="00DB78DB" w:rsidRPr="00725432" w:rsidRDefault="00DB78DB">
      <w:pPr>
        <w:pStyle w:val="Akapitzlist"/>
        <w:numPr>
          <w:ilvl w:val="0"/>
          <w:numId w:val="60"/>
        </w:numPr>
        <w:spacing w:after="0" w:line="240" w:lineRule="auto"/>
        <w:jc w:val="both"/>
        <w:rPr>
          <w:rFonts w:ascii="Tahoma" w:hAnsi="Tahoma" w:cs="Tahoma"/>
          <w:sz w:val="20"/>
          <w:szCs w:val="20"/>
        </w:rPr>
      </w:pPr>
      <w:r w:rsidRPr="00725432">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p w14:paraId="1FC6B1BD" w14:textId="77777777" w:rsidR="00DB78DB" w:rsidRPr="00725432" w:rsidRDefault="00DB78DB">
      <w:pPr>
        <w:pStyle w:val="Akapitzlist"/>
        <w:numPr>
          <w:ilvl w:val="0"/>
          <w:numId w:val="60"/>
        </w:numPr>
        <w:spacing w:after="0" w:line="240" w:lineRule="auto"/>
        <w:jc w:val="both"/>
        <w:rPr>
          <w:rFonts w:ascii="Tahoma" w:hAnsi="Tahoma" w:cs="Tahoma"/>
          <w:sz w:val="20"/>
          <w:szCs w:val="20"/>
        </w:rPr>
      </w:pPr>
      <w:r w:rsidRPr="00725432">
        <w:rPr>
          <w:rFonts w:ascii="Tahoma" w:hAnsi="Tahoma" w:cs="Tahoma"/>
          <w:sz w:val="20"/>
          <w:szCs w:val="20"/>
        </w:rPr>
        <w:t>Wykonawca zobowiązany jest zapoznać osoby, których dane podaje w związku z realizacją umowy z treścią klauzuli informacyjnej stanowiącej załącznik nr 2  do umowy</w:t>
      </w:r>
      <w:bookmarkEnd w:id="11"/>
      <w:r w:rsidRPr="00725432">
        <w:rPr>
          <w:rFonts w:ascii="Tahoma" w:hAnsi="Tahoma" w:cs="Tahoma"/>
          <w:sz w:val="20"/>
          <w:szCs w:val="20"/>
        </w:rPr>
        <w:t>.</w:t>
      </w:r>
    </w:p>
    <w:bookmarkEnd w:id="12"/>
    <w:p w14:paraId="249D56A9" w14:textId="77777777" w:rsidR="00DB78DB" w:rsidRPr="00725432" w:rsidRDefault="00DB78DB" w:rsidP="00DB78DB">
      <w:pPr>
        <w:widowControl w:val="0"/>
        <w:suppressAutoHyphens/>
        <w:spacing w:before="120" w:after="0" w:line="240" w:lineRule="auto"/>
        <w:contextualSpacing/>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 3.</w:t>
      </w:r>
    </w:p>
    <w:p w14:paraId="4312514F" w14:textId="77777777" w:rsidR="00DB78DB" w:rsidRPr="00725432" w:rsidRDefault="00DB78DB" w:rsidP="00DB78DB">
      <w:pPr>
        <w:spacing w:after="120" w:line="240" w:lineRule="auto"/>
        <w:jc w:val="center"/>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WYNAGRODZENIE I WARUNKI PŁATNOŚCI</w:t>
      </w:r>
    </w:p>
    <w:p w14:paraId="30C61B37" w14:textId="77777777" w:rsidR="00DB78DB" w:rsidRPr="00725432" w:rsidRDefault="00DB78DB">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725432">
        <w:rPr>
          <w:rFonts w:ascii="Tahoma" w:eastAsia="Cambria" w:hAnsi="Tahoma" w:cs="Tahoma"/>
          <w:sz w:val="20"/>
          <w:szCs w:val="20"/>
          <w:lang w:eastAsia="pl-PL"/>
        </w:rPr>
        <w:t>Wynagrodzenie Wykonawcy za zrealizowanie całej umowy, zgodnie ze złożoną ofertą wynosi:</w:t>
      </w:r>
    </w:p>
    <w:p w14:paraId="3B0EECD0" w14:textId="77777777" w:rsidR="00DB78DB" w:rsidRPr="00725432" w:rsidRDefault="00DB78DB" w:rsidP="00DB78DB">
      <w:pPr>
        <w:widowControl w:val="0"/>
        <w:suppressAutoHyphens/>
        <w:spacing w:after="0" w:line="240" w:lineRule="auto"/>
        <w:ind w:left="300"/>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w:t>
      </w:r>
      <w:r w:rsidRPr="00725432">
        <w:rPr>
          <w:rFonts w:ascii="Tahoma" w:eastAsia="Cambria" w:hAnsi="Tahoma" w:cs="Tahoma"/>
          <w:b/>
          <w:bCs/>
          <w:i/>
          <w:iCs/>
          <w:sz w:val="20"/>
          <w:szCs w:val="20"/>
          <w:u w:val="single"/>
          <w:lang w:eastAsia="pl-PL"/>
        </w:rPr>
        <w:t>(osobna umowa dla każdej części)</w:t>
      </w:r>
    </w:p>
    <w:p w14:paraId="469FCD9D" w14:textId="77777777" w:rsidR="00DB78DB" w:rsidRPr="00725432" w:rsidRDefault="00DB78DB" w:rsidP="00DB78DB">
      <w:pPr>
        <w:keepNext/>
        <w:widowControl w:val="0"/>
        <w:suppressAutoHyphens/>
        <w:spacing w:after="0" w:line="240" w:lineRule="auto"/>
        <w:ind w:left="301"/>
        <w:jc w:val="both"/>
        <w:rPr>
          <w:rFonts w:ascii="Tahoma" w:eastAsia="Cambria" w:hAnsi="Tahoma" w:cs="Tahoma"/>
          <w:sz w:val="20"/>
          <w:szCs w:val="20"/>
          <w:lang w:eastAsia="pl-PL"/>
        </w:rPr>
      </w:pPr>
      <w:r w:rsidRPr="00725432">
        <w:rPr>
          <w:rFonts w:ascii="Tahoma" w:eastAsia="Cambria" w:hAnsi="Tahoma" w:cs="Tahoma"/>
          <w:b/>
          <w:bCs/>
          <w:sz w:val="20"/>
          <w:szCs w:val="20"/>
          <w:lang w:eastAsia="pl-PL"/>
        </w:rPr>
        <w:t>Część ……….</w:t>
      </w:r>
    </w:p>
    <w:p w14:paraId="7B9FE902" w14:textId="77777777" w:rsidR="00DB78DB" w:rsidRPr="00725432" w:rsidRDefault="00DB78DB" w:rsidP="00DB78DB">
      <w:pPr>
        <w:widowControl w:val="0"/>
        <w:suppressAutoHyphens/>
        <w:spacing w:after="0" w:line="240" w:lineRule="auto"/>
        <w:ind w:left="300"/>
        <w:jc w:val="both"/>
        <w:rPr>
          <w:rFonts w:ascii="Tahoma" w:eastAsia="Cambria" w:hAnsi="Tahoma" w:cs="Tahoma"/>
          <w:sz w:val="20"/>
          <w:szCs w:val="20"/>
          <w:lang w:eastAsia="pl-PL"/>
        </w:rPr>
      </w:pPr>
      <w:r w:rsidRPr="00725432">
        <w:rPr>
          <w:rFonts w:ascii="Tahoma" w:eastAsia="Cambria" w:hAnsi="Tahoma" w:cs="Tahoma"/>
          <w:b/>
          <w:bCs/>
          <w:sz w:val="20"/>
          <w:szCs w:val="20"/>
          <w:lang w:eastAsia="pl-PL"/>
        </w:rPr>
        <w:t>brutto:</w:t>
      </w:r>
      <w:r w:rsidRPr="00725432">
        <w:rPr>
          <w:rFonts w:ascii="Tahoma" w:eastAsia="Cambria" w:hAnsi="Tahoma" w:cs="Tahoma"/>
          <w:sz w:val="20"/>
          <w:szCs w:val="20"/>
          <w:lang w:eastAsia="pl-PL"/>
        </w:rPr>
        <w:t>.................zł (słownie:....................................................................................................)</w:t>
      </w:r>
      <w:r w:rsidRPr="00725432">
        <w:rPr>
          <w:rFonts w:ascii="Tahoma" w:eastAsia="Cambria" w:hAnsi="Tahoma" w:cs="Tahoma"/>
          <w:sz w:val="20"/>
          <w:szCs w:val="20"/>
          <w:lang w:eastAsia="pl-PL"/>
        </w:rPr>
        <w:br/>
        <w:t>netto: ............................zł  należny podatek VAT</w:t>
      </w:r>
      <w:r w:rsidRPr="00725432">
        <w:rPr>
          <w:rFonts w:ascii="Tahoma" w:eastAsia="Cambria" w:hAnsi="Tahoma" w:cs="Tahoma"/>
          <w:b/>
          <w:bCs/>
          <w:sz w:val="20"/>
          <w:szCs w:val="20"/>
          <w:lang w:eastAsia="pl-PL"/>
        </w:rPr>
        <w:t xml:space="preserve"> :</w:t>
      </w:r>
      <w:r w:rsidRPr="00725432">
        <w:rPr>
          <w:rFonts w:ascii="Tahoma" w:eastAsia="Cambria" w:hAnsi="Tahoma" w:cs="Tahoma"/>
          <w:sz w:val="20"/>
          <w:szCs w:val="20"/>
          <w:lang w:eastAsia="pl-PL"/>
        </w:rPr>
        <w:t xml:space="preserve">.........zł </w:t>
      </w:r>
    </w:p>
    <w:p w14:paraId="40BADDEC"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Ceny jednostkowe produktów leczniczych  określone zostały w załączniku nr 1 do umowy.</w:t>
      </w:r>
    </w:p>
    <w:p w14:paraId="5BE08BA9"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w:t>
      </w:r>
      <w:r w:rsidRPr="00725432">
        <w:rPr>
          <w:rFonts w:ascii="Tahoma" w:eastAsia="Cambria" w:hAnsi="Tahoma" w:cs="Tahoma"/>
          <w:sz w:val="20"/>
          <w:szCs w:val="20"/>
          <w:lang w:eastAsia="pl-PL"/>
        </w:rPr>
        <w:lastRenderedPageBreak/>
        <w:t xml:space="preserve">ciągu 30 dni od dnia otrzymania przez Zamawiającego prawidłowo wystawionej faktury VAT  </w:t>
      </w:r>
      <w:r w:rsidRPr="00725432">
        <w:rPr>
          <w:rFonts w:ascii="Tahoma" w:eastAsia="Cambria" w:hAnsi="Tahoma" w:cs="Tahoma"/>
          <w:bCs/>
          <w:sz w:val="20"/>
          <w:szCs w:val="20"/>
        </w:rPr>
        <w:t>w formie papierowej na adres Zamawiającego lub w formie elektronicznej poprzez zastosowanie adresu PEF (rodzaj adresu PEF: NIP, numer adresu PEF: 9542274017)</w:t>
      </w:r>
      <w:r w:rsidRPr="00725432">
        <w:rPr>
          <w:rFonts w:ascii="Tahoma" w:eastAsia="Cambria" w:hAnsi="Tahoma" w:cs="Tahoma"/>
          <w:sz w:val="20"/>
          <w:szCs w:val="20"/>
        </w:rPr>
        <w:t>.</w:t>
      </w:r>
      <w:r w:rsidRPr="00725432">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505AC5EF"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Za datę zapłaty przyjmuje się datę obciążenia rachunku bankowego Zamawiającego.</w:t>
      </w:r>
    </w:p>
    <w:p w14:paraId="45683F1C"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bookmarkStart w:id="13" w:name="_Hlk76375414"/>
      <w:bookmarkStart w:id="14" w:name="_Hlk130191307"/>
      <w:r w:rsidRPr="00725432">
        <w:rPr>
          <w:rFonts w:ascii="Tahoma" w:eastAsia="Cambria" w:hAnsi="Tahoma" w:cs="Tahoma"/>
          <w:sz w:val="20"/>
          <w:szCs w:val="20"/>
          <w:lang w:eastAsia="pl-PL"/>
        </w:rPr>
        <w:t>Na podstawie art. 12 ust. 4i  i 4j oraz art. 15d ustawy o podatku dochodowym od osób prawnych (tekst jednolity: Dz.U. 2022 poz. 2587 z późn.zm)</w:t>
      </w:r>
    </w:p>
    <w:p w14:paraId="4B49F47B"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6F34EE51"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CA79F3F"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5951D9D"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3"/>
    <w:p w14:paraId="649DCED3" w14:textId="77777777" w:rsidR="00DB78DB" w:rsidRPr="00725432" w:rsidRDefault="00DB78DB">
      <w:pPr>
        <w:pStyle w:val="Akapitzlist"/>
        <w:numPr>
          <w:ilvl w:val="0"/>
          <w:numId w:val="49"/>
        </w:numPr>
        <w:suppressAutoHyphens/>
        <w:spacing w:after="0" w:line="240" w:lineRule="auto"/>
        <w:jc w:val="both"/>
        <w:rPr>
          <w:rFonts w:ascii="Tahoma" w:eastAsia="Cambria" w:hAnsi="Tahoma" w:cs="Tahoma"/>
          <w:sz w:val="20"/>
          <w:szCs w:val="20"/>
        </w:rPr>
      </w:pPr>
      <w:r w:rsidRPr="00725432">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725432">
        <w:rPr>
          <w:rFonts w:ascii="Tahoma" w:eastAsia="Cambria" w:hAnsi="Tahoma" w:cs="Tahoma"/>
          <w:sz w:val="20"/>
          <w:szCs w:val="20"/>
        </w:rPr>
        <w:t>poniżej:</w:t>
      </w:r>
    </w:p>
    <w:p w14:paraId="151456BD" w14:textId="77777777" w:rsidR="00DB78DB" w:rsidRPr="00725432" w:rsidRDefault="00DB78DB">
      <w:pPr>
        <w:pStyle w:val="Akapitzlist"/>
        <w:numPr>
          <w:ilvl w:val="0"/>
          <w:numId w:val="61"/>
        </w:numPr>
        <w:suppressAutoHyphens/>
        <w:spacing w:after="0" w:line="240" w:lineRule="auto"/>
        <w:ind w:left="709"/>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Adres e-mail na który Wykonawca może przekazywać </w:t>
      </w:r>
      <w:r w:rsidRPr="00725432">
        <w:rPr>
          <w:rFonts w:ascii="Tahoma" w:eastAsia="Cambria" w:hAnsi="Tahoma" w:cs="Tahoma"/>
          <w:sz w:val="20"/>
          <w:szCs w:val="20"/>
        </w:rPr>
        <w:t xml:space="preserve">Zamawiającemu </w:t>
      </w:r>
      <w:r w:rsidRPr="00725432">
        <w:rPr>
          <w:rFonts w:ascii="Tahoma" w:eastAsia="Cambria" w:hAnsi="Tahoma" w:cs="Tahoma"/>
          <w:sz w:val="20"/>
          <w:szCs w:val="20"/>
          <w:lang w:val="x-none"/>
        </w:rPr>
        <w:t xml:space="preserve">wskazane powyżej dokumenty: </w:t>
      </w:r>
      <w:hyperlink r:id="rId25" w:history="1">
        <w:r w:rsidRPr="00725432">
          <w:rPr>
            <w:rFonts w:ascii="Tahoma" w:eastAsia="Cambria" w:hAnsi="Tahoma" w:cs="Tahoma"/>
            <w:sz w:val="20"/>
            <w:szCs w:val="20"/>
            <w:u w:val="single"/>
            <w:lang w:val="x-none"/>
          </w:rPr>
          <w:t>faktury@uck.katowice.pl</w:t>
        </w:r>
      </w:hyperlink>
      <w:r w:rsidRPr="00725432">
        <w:rPr>
          <w:rFonts w:ascii="Tahoma" w:eastAsia="Cambria" w:hAnsi="Tahoma" w:cs="Tahoma"/>
          <w:sz w:val="20"/>
          <w:szCs w:val="20"/>
          <w:lang w:val="x-none"/>
        </w:rPr>
        <w:t xml:space="preserve"> </w:t>
      </w:r>
    </w:p>
    <w:p w14:paraId="48503B38" w14:textId="77777777" w:rsidR="00DB78DB" w:rsidRPr="00725432" w:rsidRDefault="00DB78DB">
      <w:pPr>
        <w:pStyle w:val="Akapitzlist"/>
        <w:numPr>
          <w:ilvl w:val="0"/>
          <w:numId w:val="61"/>
        </w:numPr>
        <w:suppressAutoHyphens/>
        <w:spacing w:after="0" w:line="240" w:lineRule="auto"/>
        <w:ind w:left="709"/>
        <w:jc w:val="both"/>
        <w:rPr>
          <w:rFonts w:ascii="Tahoma" w:eastAsia="Cambria" w:hAnsi="Tahoma" w:cs="Tahoma"/>
          <w:sz w:val="20"/>
          <w:szCs w:val="20"/>
        </w:rPr>
      </w:pPr>
      <w:r w:rsidRPr="00725432">
        <w:rPr>
          <w:rFonts w:ascii="Tahoma" w:eastAsia="Cambria" w:hAnsi="Tahoma" w:cs="Tahoma"/>
          <w:sz w:val="20"/>
          <w:szCs w:val="20"/>
          <w:lang w:val="x-none"/>
        </w:rPr>
        <w:t xml:space="preserve">Adres e-mail na który Zamawiający może przekazywać </w:t>
      </w:r>
      <w:r w:rsidRPr="00725432">
        <w:rPr>
          <w:rFonts w:ascii="Tahoma" w:eastAsia="Cambria" w:hAnsi="Tahoma" w:cs="Tahoma"/>
          <w:sz w:val="20"/>
          <w:szCs w:val="20"/>
        </w:rPr>
        <w:t xml:space="preserve">Wykonawcy </w:t>
      </w:r>
      <w:r w:rsidRPr="00725432">
        <w:rPr>
          <w:rFonts w:ascii="Tahoma" w:eastAsia="Cambria" w:hAnsi="Tahoma" w:cs="Tahoma"/>
          <w:sz w:val="20"/>
          <w:szCs w:val="20"/>
          <w:lang w:val="x-none"/>
        </w:rPr>
        <w:t xml:space="preserve">wskazane powyżej dokumenty: </w:t>
      </w:r>
      <w:r w:rsidRPr="00725432">
        <w:rPr>
          <w:rFonts w:ascii="Tahoma" w:eastAsia="Cambria" w:hAnsi="Tahoma" w:cs="Tahoma"/>
          <w:sz w:val="20"/>
          <w:szCs w:val="20"/>
        </w:rPr>
        <w:t>………………………………………..</w:t>
      </w:r>
    </w:p>
    <w:bookmarkEnd w:id="14"/>
    <w:p w14:paraId="48FCB3C7" w14:textId="77777777" w:rsidR="00DB78DB" w:rsidRPr="00725432" w:rsidRDefault="00DB78DB" w:rsidP="00DB78DB">
      <w:pPr>
        <w:widowControl w:val="0"/>
        <w:suppressAutoHyphens/>
        <w:spacing w:before="120" w:after="0" w:line="240" w:lineRule="auto"/>
        <w:ind w:left="357"/>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§4</w:t>
      </w:r>
    </w:p>
    <w:p w14:paraId="2189AA5E" w14:textId="77777777" w:rsidR="00DB78DB" w:rsidRPr="00725432" w:rsidRDefault="00DB78DB" w:rsidP="00DB78DB">
      <w:pPr>
        <w:keepNext/>
        <w:spacing w:after="120" w:line="240" w:lineRule="auto"/>
        <w:jc w:val="center"/>
        <w:outlineLvl w:val="3"/>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REKLAMACJE</w:t>
      </w:r>
    </w:p>
    <w:p w14:paraId="3959A028" w14:textId="77777777" w:rsidR="00DB78DB" w:rsidRPr="00725432" w:rsidRDefault="00DB78DB">
      <w:pPr>
        <w:numPr>
          <w:ilvl w:val="0"/>
          <w:numId w:val="48"/>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3E61E75D"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4CF5A38A"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068FCD49"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Wszelkie koszty związane z usunięciem uchybień objętych reklamacją Zamawiającego obciążają Wykonawcę.</w:t>
      </w:r>
    </w:p>
    <w:p w14:paraId="55C32F6D"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bookmarkStart w:id="15" w:name="_Hlk130191410"/>
      <w:r w:rsidRPr="00725432">
        <w:rPr>
          <w:rFonts w:ascii="Tahoma" w:eastAsia="Cambria" w:hAnsi="Tahoma" w:cs="Tahoma"/>
          <w:sz w:val="20"/>
          <w:szCs w:val="20"/>
          <w:lang w:eastAsia="pl-PL"/>
        </w:rPr>
        <w:t xml:space="preserve">W przypadku niewykonania przez Wykonawcę dostawy zamówionych produktów leczniczych na zasadach i w terminie określonym w niniejszej Umowie oraz gdy będzie to niezbędne do zapewnienia </w:t>
      </w:r>
      <w:r w:rsidRPr="00725432">
        <w:rPr>
          <w:rFonts w:ascii="Tahoma" w:eastAsia="Cambria" w:hAnsi="Tahoma" w:cs="Tahoma"/>
          <w:sz w:val="20"/>
          <w:szCs w:val="20"/>
          <w:lang w:eastAsia="pl-PL"/>
        </w:rPr>
        <w:lastRenderedPageBreak/>
        <w:t>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BFF547F" w14:textId="77777777" w:rsidR="00DB78DB" w:rsidRPr="00725432" w:rsidRDefault="00DB78DB">
      <w:pPr>
        <w:numPr>
          <w:ilvl w:val="0"/>
          <w:numId w:val="48"/>
        </w:numPr>
        <w:tabs>
          <w:tab w:val="left" w:pos="567"/>
        </w:tabs>
        <w:spacing w:after="0" w:line="240" w:lineRule="auto"/>
        <w:jc w:val="both"/>
        <w:rPr>
          <w:rFonts w:ascii="Tahoma" w:hAnsi="Tahoma" w:cs="Tahoma"/>
          <w:sz w:val="20"/>
          <w:szCs w:val="20"/>
        </w:rPr>
      </w:pPr>
      <w:r w:rsidRPr="00725432">
        <w:rPr>
          <w:rFonts w:ascii="Tahoma" w:hAnsi="Tahoma" w:cs="Tahoma"/>
          <w:sz w:val="20"/>
          <w:szCs w:val="20"/>
        </w:rPr>
        <w:t>W przypadku zakupu interwencyjnego zmniejsza się ilość i wartość całkowitą przedmiotu umowy o ilość i wartość zakupu dokonanego w trybie interwencyjnym.</w:t>
      </w:r>
    </w:p>
    <w:bookmarkEnd w:id="15"/>
    <w:p w14:paraId="4D595531"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 5.</w:t>
      </w:r>
    </w:p>
    <w:p w14:paraId="77261675" w14:textId="77777777" w:rsidR="00DB78DB" w:rsidRPr="00725432" w:rsidRDefault="00DB78DB" w:rsidP="00DB78DB">
      <w:pPr>
        <w:spacing w:after="0" w:line="240" w:lineRule="auto"/>
        <w:jc w:val="center"/>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KARY UMOWNE</w:t>
      </w:r>
    </w:p>
    <w:p w14:paraId="0B3888A8" w14:textId="77777777" w:rsidR="00DB78DB" w:rsidRPr="00725432" w:rsidRDefault="00DB78DB">
      <w:pPr>
        <w:widowControl w:val="0"/>
        <w:numPr>
          <w:ilvl w:val="0"/>
          <w:numId w:val="52"/>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w:t>
      </w:r>
      <w:r w:rsidRPr="00725432">
        <w:rPr>
          <w:rFonts w:ascii="Tahoma" w:eastAsia="Cambria" w:hAnsi="Tahoma" w:cs="Tahoma"/>
          <w:i/>
          <w:iCs/>
          <w:sz w:val="20"/>
          <w:szCs w:val="20"/>
          <w:lang w:eastAsia="pl-PL"/>
        </w:rPr>
        <w:t xml:space="preserve"> </w:t>
      </w:r>
      <w:r w:rsidRPr="00725432">
        <w:rPr>
          <w:rFonts w:ascii="Tahoma" w:eastAsia="Cambria" w:hAnsi="Tahoma" w:cs="Tahoma"/>
          <w:sz w:val="20"/>
          <w:szCs w:val="20"/>
          <w:lang w:eastAsia="pl-PL"/>
        </w:rPr>
        <w:t xml:space="preserve">zapłaci Zamawiającemu kary umowne: </w:t>
      </w:r>
    </w:p>
    <w:p w14:paraId="12DF5C24"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bookmarkStart w:id="16" w:name="_Hlk130191783"/>
      <w:r w:rsidRPr="00725432">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1DDE9304"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7EBAD44B"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606F4B43"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28A739A9" w14:textId="77777777" w:rsidR="00DB78DB" w:rsidRPr="00725432" w:rsidRDefault="00DB78DB">
      <w:pPr>
        <w:widowControl w:val="0"/>
        <w:numPr>
          <w:ilvl w:val="0"/>
          <w:numId w:val="50"/>
        </w:numPr>
        <w:tabs>
          <w:tab w:val="clear" w:pos="227"/>
        </w:tabs>
        <w:suppressAutoHyphens/>
        <w:autoSpaceDE w:val="0"/>
        <w:spacing w:after="0" w:line="240" w:lineRule="auto"/>
        <w:jc w:val="both"/>
        <w:rPr>
          <w:rFonts w:ascii="Tahoma" w:eastAsia="Cambria" w:hAnsi="Tahoma" w:cs="Tahoma"/>
          <w:sz w:val="20"/>
          <w:szCs w:val="20"/>
          <w:lang w:eastAsia="pl-PL"/>
        </w:rPr>
      </w:pPr>
      <w:bookmarkStart w:id="17" w:name="_Hlk76376510"/>
      <w:bookmarkEnd w:id="16"/>
      <w:r w:rsidRPr="00725432">
        <w:rPr>
          <w:rFonts w:ascii="Tahoma" w:eastAsia="Cambria" w:hAnsi="Tahoma" w:cs="Tahoma"/>
          <w:sz w:val="20"/>
          <w:szCs w:val="20"/>
          <w:lang w:eastAsia="pl-PL"/>
        </w:rPr>
        <w:t xml:space="preserve">Maksymalna łączna wysokość kar umownych nie może przekroczyć </w:t>
      </w:r>
      <w:r>
        <w:rPr>
          <w:rFonts w:ascii="Tahoma" w:eastAsia="Cambria" w:hAnsi="Tahoma" w:cs="Tahoma"/>
          <w:sz w:val="20"/>
          <w:szCs w:val="20"/>
          <w:lang w:eastAsia="pl-PL"/>
        </w:rPr>
        <w:t>5</w:t>
      </w:r>
      <w:r w:rsidRPr="00725432">
        <w:rPr>
          <w:rFonts w:ascii="Tahoma" w:eastAsia="Cambria" w:hAnsi="Tahoma" w:cs="Tahoma"/>
          <w:sz w:val="20"/>
          <w:szCs w:val="20"/>
          <w:lang w:eastAsia="pl-PL"/>
        </w:rPr>
        <w:t>0% kwoty wynagrodzenia brutto określonego w § 3 ust. 1 niniejszej umowy;</w:t>
      </w:r>
    </w:p>
    <w:p w14:paraId="325BC696" w14:textId="77777777" w:rsidR="00DB78DB" w:rsidRPr="00725432" w:rsidRDefault="00DB78DB">
      <w:pPr>
        <w:widowControl w:val="0"/>
        <w:numPr>
          <w:ilvl w:val="0"/>
          <w:numId w:val="50"/>
        </w:numPr>
        <w:tabs>
          <w:tab w:val="clear" w:pos="227"/>
        </w:tabs>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Kara umowna określona w ust. 1 pkt c) może być dochodzona dodatkowo i niezależnie od roszczenia wskazanego w § 4 ust. 5. </w:t>
      </w:r>
    </w:p>
    <w:p w14:paraId="05DE3932" w14:textId="77777777" w:rsidR="00DB78DB" w:rsidRPr="00725432" w:rsidRDefault="00DB78DB">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W przypadku, gdy wysokość wyrządzonej szkody przewy</w:t>
      </w:r>
      <w:r w:rsidRPr="00725432">
        <w:rPr>
          <w:rFonts w:ascii="Tahoma" w:eastAsia="TTE1BCD910t00" w:hAnsi="Tahoma" w:cs="Tahoma"/>
          <w:sz w:val="20"/>
          <w:szCs w:val="20"/>
          <w:lang w:eastAsia="pl-PL"/>
        </w:rPr>
        <w:t>ż</w:t>
      </w:r>
      <w:r w:rsidRPr="00725432">
        <w:rPr>
          <w:rFonts w:ascii="Tahoma" w:eastAsia="Cambria" w:hAnsi="Tahoma" w:cs="Tahoma"/>
          <w:sz w:val="20"/>
          <w:szCs w:val="20"/>
          <w:lang w:eastAsia="pl-PL"/>
        </w:rPr>
        <w:t>sza naliczoną</w:t>
      </w:r>
      <w:r w:rsidRPr="00725432">
        <w:rPr>
          <w:rFonts w:ascii="Tahoma" w:eastAsia="TTE1BCD910t00" w:hAnsi="Tahoma" w:cs="Tahoma"/>
          <w:sz w:val="20"/>
          <w:szCs w:val="20"/>
          <w:lang w:eastAsia="pl-PL"/>
        </w:rPr>
        <w:t xml:space="preserve"> </w:t>
      </w:r>
      <w:r w:rsidRPr="00725432">
        <w:rPr>
          <w:rFonts w:ascii="Tahoma" w:eastAsia="Cambria" w:hAnsi="Tahoma" w:cs="Tahoma"/>
          <w:sz w:val="20"/>
          <w:szCs w:val="20"/>
          <w:lang w:eastAsia="pl-PL"/>
        </w:rPr>
        <w:t>kar</w:t>
      </w:r>
      <w:r w:rsidRPr="00725432">
        <w:rPr>
          <w:rFonts w:ascii="Tahoma" w:eastAsia="TTE1BCD910t00" w:hAnsi="Tahoma" w:cs="Tahoma"/>
          <w:sz w:val="20"/>
          <w:szCs w:val="20"/>
          <w:lang w:eastAsia="pl-PL"/>
        </w:rPr>
        <w:t xml:space="preserve">ę </w:t>
      </w:r>
      <w:r w:rsidRPr="00725432">
        <w:rPr>
          <w:rFonts w:ascii="Tahoma" w:eastAsia="Cambria" w:hAnsi="Tahoma" w:cs="Tahoma"/>
          <w:sz w:val="20"/>
          <w:szCs w:val="20"/>
          <w:lang w:eastAsia="pl-PL"/>
        </w:rPr>
        <w:t>umown</w:t>
      </w:r>
      <w:r w:rsidRPr="00725432">
        <w:rPr>
          <w:rFonts w:ascii="Tahoma" w:eastAsia="TTE1BCD910t00" w:hAnsi="Tahoma" w:cs="Tahoma"/>
          <w:sz w:val="20"/>
          <w:szCs w:val="20"/>
          <w:lang w:eastAsia="pl-PL"/>
        </w:rPr>
        <w:t xml:space="preserve">ą </w:t>
      </w:r>
      <w:r w:rsidRPr="00725432">
        <w:rPr>
          <w:rFonts w:ascii="Tahoma" w:eastAsia="Cambria" w:hAnsi="Tahoma" w:cs="Tahoma"/>
          <w:sz w:val="20"/>
          <w:szCs w:val="20"/>
          <w:lang w:eastAsia="pl-PL"/>
        </w:rPr>
        <w:t>Zamawiaj</w:t>
      </w:r>
      <w:r w:rsidRPr="00725432">
        <w:rPr>
          <w:rFonts w:ascii="Tahoma" w:eastAsia="TTE1BCD910t00" w:hAnsi="Tahoma" w:cs="Tahoma"/>
          <w:sz w:val="20"/>
          <w:szCs w:val="20"/>
          <w:lang w:eastAsia="pl-PL"/>
        </w:rPr>
        <w:t>ą</w:t>
      </w:r>
      <w:r w:rsidRPr="00725432">
        <w:rPr>
          <w:rFonts w:ascii="Tahoma" w:eastAsia="Cambria" w:hAnsi="Tahoma" w:cs="Tahoma"/>
          <w:sz w:val="20"/>
          <w:szCs w:val="20"/>
          <w:lang w:eastAsia="pl-PL"/>
        </w:rPr>
        <w:t xml:space="preserve">cy ma prawo </w:t>
      </w:r>
      <w:r w:rsidRPr="00725432">
        <w:rPr>
          <w:rFonts w:ascii="Tahoma" w:eastAsia="TTE1BCD910t00" w:hAnsi="Tahoma" w:cs="Tahoma"/>
          <w:sz w:val="20"/>
          <w:szCs w:val="20"/>
          <w:lang w:eastAsia="pl-PL"/>
        </w:rPr>
        <w:t>żą</w:t>
      </w:r>
      <w:r w:rsidRPr="00725432">
        <w:rPr>
          <w:rFonts w:ascii="Tahoma" w:eastAsia="Cambria" w:hAnsi="Tahoma" w:cs="Tahoma"/>
          <w:sz w:val="20"/>
          <w:szCs w:val="20"/>
          <w:lang w:eastAsia="pl-PL"/>
        </w:rPr>
        <w:t>da</w:t>
      </w:r>
      <w:r w:rsidRPr="00725432">
        <w:rPr>
          <w:rFonts w:ascii="Tahoma" w:eastAsia="TTE1BCD910t00" w:hAnsi="Tahoma" w:cs="Tahoma"/>
          <w:sz w:val="20"/>
          <w:szCs w:val="20"/>
          <w:lang w:eastAsia="pl-PL"/>
        </w:rPr>
        <w:t xml:space="preserve">ć </w:t>
      </w:r>
      <w:r w:rsidRPr="00725432">
        <w:rPr>
          <w:rFonts w:ascii="Tahoma" w:eastAsia="Cambria" w:hAnsi="Tahoma" w:cs="Tahoma"/>
          <w:sz w:val="20"/>
          <w:szCs w:val="20"/>
          <w:lang w:eastAsia="pl-PL"/>
        </w:rPr>
        <w:t>odszkodowania uzupełniaj</w:t>
      </w:r>
      <w:r w:rsidRPr="00725432">
        <w:rPr>
          <w:rFonts w:ascii="Tahoma" w:eastAsia="TTE1BCD910t00" w:hAnsi="Tahoma" w:cs="Tahoma"/>
          <w:sz w:val="20"/>
          <w:szCs w:val="20"/>
          <w:lang w:eastAsia="pl-PL"/>
        </w:rPr>
        <w:t>ą</w:t>
      </w:r>
      <w:r w:rsidRPr="00725432">
        <w:rPr>
          <w:rFonts w:ascii="Tahoma" w:eastAsia="Cambria" w:hAnsi="Tahoma" w:cs="Tahoma"/>
          <w:sz w:val="20"/>
          <w:szCs w:val="20"/>
          <w:lang w:eastAsia="pl-PL"/>
        </w:rPr>
        <w:t>cego na zasadach ogólnych.</w:t>
      </w:r>
    </w:p>
    <w:p w14:paraId="3944D854" w14:textId="77777777" w:rsidR="00DB78DB" w:rsidRPr="00725432" w:rsidRDefault="00DB78DB">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212BEBF4" w14:textId="77777777" w:rsidR="00DB78DB" w:rsidRPr="00725432" w:rsidRDefault="00DB78DB">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17"/>
    <w:p w14:paraId="2D07B686" w14:textId="77777777" w:rsidR="00DB78DB" w:rsidRPr="00725432" w:rsidRDefault="00DB78DB" w:rsidP="00DB78DB">
      <w:pPr>
        <w:suppressAutoHyphens/>
        <w:spacing w:before="120" w:after="0" w:line="240" w:lineRule="auto"/>
        <w:jc w:val="center"/>
        <w:rPr>
          <w:rFonts w:ascii="Tahoma" w:eastAsia="Cambria" w:hAnsi="Tahoma" w:cs="Tahoma"/>
          <w:b/>
          <w:bCs/>
          <w:sz w:val="20"/>
          <w:szCs w:val="20"/>
          <w:lang w:eastAsia="ar-SA"/>
        </w:rPr>
      </w:pPr>
      <w:r w:rsidRPr="00725432">
        <w:rPr>
          <w:rFonts w:ascii="Tahoma" w:eastAsia="Cambria" w:hAnsi="Tahoma" w:cs="Tahoma"/>
          <w:b/>
          <w:bCs/>
          <w:sz w:val="20"/>
          <w:szCs w:val="20"/>
          <w:lang w:eastAsia="ar-SA"/>
        </w:rPr>
        <w:t>§ 6.</w:t>
      </w:r>
    </w:p>
    <w:p w14:paraId="1BF20614" w14:textId="77777777" w:rsidR="00DB78DB" w:rsidRPr="00725432" w:rsidRDefault="00DB78DB" w:rsidP="00DB78DB">
      <w:pPr>
        <w:keepNext/>
        <w:spacing w:after="0" w:line="240" w:lineRule="auto"/>
        <w:jc w:val="center"/>
        <w:outlineLvl w:val="3"/>
        <w:rPr>
          <w:rFonts w:ascii="Tahoma" w:eastAsia="Cambria" w:hAnsi="Tahoma" w:cs="Tahoma"/>
          <w:b/>
          <w:bCs/>
          <w:sz w:val="20"/>
          <w:szCs w:val="20"/>
          <w:u w:val="single"/>
          <w:lang w:eastAsia="ar-SA"/>
        </w:rPr>
      </w:pPr>
      <w:r w:rsidRPr="00725432">
        <w:rPr>
          <w:rFonts w:ascii="Tahoma" w:eastAsia="Cambria" w:hAnsi="Tahoma" w:cs="Tahoma"/>
          <w:b/>
          <w:bCs/>
          <w:sz w:val="20"/>
          <w:szCs w:val="20"/>
          <w:u w:val="single"/>
          <w:lang w:eastAsia="ar-SA"/>
        </w:rPr>
        <w:t>ROZWIĄZANIE I ODSTĄPIENIE OD UMOWY</w:t>
      </w:r>
    </w:p>
    <w:p w14:paraId="2EDFE71D" w14:textId="77777777" w:rsidR="00DB78DB" w:rsidRPr="00725432" w:rsidRDefault="00DB78DB">
      <w:pPr>
        <w:numPr>
          <w:ilvl w:val="0"/>
          <w:numId w:val="45"/>
        </w:numPr>
        <w:spacing w:line="240" w:lineRule="auto"/>
        <w:contextualSpacing/>
        <w:jc w:val="both"/>
        <w:rPr>
          <w:rFonts w:ascii="Tahoma" w:eastAsia="Cambria" w:hAnsi="Tahoma" w:cs="Tahoma"/>
          <w:sz w:val="20"/>
          <w:szCs w:val="20"/>
          <w:lang w:eastAsia="pl-PL"/>
        </w:rPr>
      </w:pPr>
      <w:bookmarkStart w:id="18" w:name="_Hlk76376555"/>
      <w:bookmarkStart w:id="19" w:name="_Hlk130191523"/>
      <w:r w:rsidRPr="00725432">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18"/>
    <w:p w14:paraId="5EB1FFB3" w14:textId="77777777" w:rsidR="00DB78DB" w:rsidRPr="00725432" w:rsidRDefault="00DB78DB">
      <w:pPr>
        <w:numPr>
          <w:ilvl w:val="0"/>
          <w:numId w:val="45"/>
        </w:numPr>
        <w:suppressAutoHyphens/>
        <w:spacing w:after="0" w:line="240" w:lineRule="auto"/>
        <w:contextualSpacing/>
        <w:jc w:val="both"/>
        <w:rPr>
          <w:rFonts w:ascii="Tahoma" w:eastAsia="Cambria" w:hAnsi="Tahoma" w:cs="Tahoma"/>
          <w:sz w:val="20"/>
          <w:szCs w:val="20"/>
          <w:lang w:eastAsia="ar-SA"/>
        </w:rPr>
      </w:pPr>
      <w:r w:rsidRPr="00725432">
        <w:rPr>
          <w:rFonts w:ascii="Tahoma" w:eastAsia="Cambria" w:hAnsi="Tahoma" w:cs="Tahoma"/>
          <w:sz w:val="20"/>
          <w:szCs w:val="20"/>
          <w:lang w:eastAsia="pl-PL"/>
        </w:rPr>
        <w:t>Zamawiający może rozwiązać umowę ze skutkiem natychmiastowym w przypadku gdy:</w:t>
      </w:r>
    </w:p>
    <w:p w14:paraId="6DAB70C2" w14:textId="77777777" w:rsidR="00DB78DB" w:rsidRPr="00725432" w:rsidRDefault="00DB78DB">
      <w:pPr>
        <w:numPr>
          <w:ilvl w:val="1"/>
          <w:numId w:val="45"/>
        </w:numPr>
        <w:spacing w:after="0" w:line="240" w:lineRule="auto"/>
        <w:ind w:left="567"/>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pięciokrotnie nie dotrzyma terminów realizacji dostaw częściowych określonych zgodnie z § 2 ust. 8 niniejszej umowy;</w:t>
      </w:r>
    </w:p>
    <w:p w14:paraId="6511B08B" w14:textId="77777777" w:rsidR="00DB78DB" w:rsidRPr="00725432" w:rsidRDefault="00DB78DB">
      <w:pPr>
        <w:numPr>
          <w:ilvl w:val="1"/>
          <w:numId w:val="45"/>
        </w:numPr>
        <w:spacing w:after="0" w:line="240" w:lineRule="auto"/>
        <w:ind w:left="567"/>
        <w:jc w:val="both"/>
        <w:rPr>
          <w:rFonts w:ascii="Tahoma" w:eastAsia="Cambria" w:hAnsi="Tahoma" w:cs="Tahoma"/>
          <w:sz w:val="20"/>
          <w:szCs w:val="20"/>
          <w:lang w:eastAsia="pl-PL"/>
        </w:rPr>
      </w:pPr>
      <w:r w:rsidRPr="00725432">
        <w:rPr>
          <w:rFonts w:ascii="Tahoma" w:eastAsia="Cambria" w:hAnsi="Tahoma" w:cs="Tahoma"/>
          <w:sz w:val="20"/>
          <w:szCs w:val="20"/>
          <w:lang w:eastAsia="pl-PL"/>
        </w:rPr>
        <w:t>zwłoka w zrealizowaniu  którejkolwiek dostawy częściowej przekroczy 10 dni kalendarzowych;</w:t>
      </w:r>
    </w:p>
    <w:p w14:paraId="72AEBE40" w14:textId="77777777" w:rsidR="00DB78DB" w:rsidRPr="00725432" w:rsidRDefault="00DB78DB">
      <w:pPr>
        <w:numPr>
          <w:ilvl w:val="1"/>
          <w:numId w:val="45"/>
        </w:numPr>
        <w:spacing w:after="0" w:line="240" w:lineRule="auto"/>
        <w:ind w:left="567"/>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pozostaje w zwłoce z realizacją któregokolwiek z obowiązków określonych w § 4 ust.2 umowy o ponad 10 dni kalendarzowych.</w:t>
      </w:r>
    </w:p>
    <w:p w14:paraId="34C5A3D2" w14:textId="77777777" w:rsidR="00DB78DB" w:rsidRPr="00725432" w:rsidRDefault="00DB78DB">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0" w:name="_Hlk76376696"/>
      <w:r w:rsidRPr="00725432">
        <w:rPr>
          <w:rFonts w:ascii="Tahoma" w:eastAsia="Cambria" w:hAnsi="Tahoma" w:cs="Tahoma"/>
          <w:sz w:val="20"/>
          <w:szCs w:val="20"/>
          <w:lang w:eastAsia="pl-PL"/>
        </w:rPr>
        <w:t>Dla skuteczności oświadczenia o rozwiązaniu umowy, wystarczające jest jego przesłanie na adres Wykonawcy wskazany w umowie.</w:t>
      </w:r>
    </w:p>
    <w:p w14:paraId="1D2A91D2" w14:textId="77777777" w:rsidR="00DB78DB" w:rsidRPr="00725432" w:rsidRDefault="00DB78DB">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Rozwiązanie umowy na podstawie ust. 2 niniejszego paragrafu nie zwalnia Wykonawcy od obowiązku zapłaty kar umownych i odszkodowań.</w:t>
      </w:r>
    </w:p>
    <w:p w14:paraId="0528F9AA" w14:textId="77777777" w:rsidR="00DB78DB" w:rsidRPr="00725432" w:rsidRDefault="00DB78DB">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725432">
        <w:rPr>
          <w:rFonts w:ascii="Tahoma"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19"/>
    <w:bookmarkEnd w:id="20"/>
    <w:p w14:paraId="5ABC2071"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lastRenderedPageBreak/>
        <w:t>§ 7.</w:t>
      </w:r>
    </w:p>
    <w:p w14:paraId="7E3575B3" w14:textId="77777777" w:rsidR="00DB78DB" w:rsidRPr="00725432" w:rsidRDefault="00DB78DB" w:rsidP="00DB78DB">
      <w:pPr>
        <w:spacing w:after="120" w:line="240" w:lineRule="auto"/>
        <w:jc w:val="center"/>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POSTANOWIENIA KOŃCOWE</w:t>
      </w:r>
    </w:p>
    <w:p w14:paraId="63F14E62" w14:textId="77777777" w:rsidR="00DB78DB" w:rsidRPr="00725432" w:rsidRDefault="00DB78DB">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1" w:name="_Hlk130191614"/>
      <w:r w:rsidRPr="00725432">
        <w:rPr>
          <w:rFonts w:ascii="Tahoma" w:eastAsia="Cambria" w:hAnsi="Tahoma" w:cs="Tahoma"/>
          <w:sz w:val="20"/>
          <w:szCs w:val="20"/>
          <w:lang w:eastAsia="pl-PL"/>
        </w:rPr>
        <w:t>Umowa zawarta jest na okres 24 miesięcy od dnia zawarcia umowy</w:t>
      </w:r>
      <w:r w:rsidRPr="00725432">
        <w:rPr>
          <w:rFonts w:ascii="Tahoma" w:eastAsia="Times New Roman" w:hAnsi="Tahoma" w:cs="Tahoma"/>
          <w:sz w:val="20"/>
          <w:szCs w:val="20"/>
          <w:lang w:eastAsia="pl-PL"/>
        </w:rPr>
        <w:t xml:space="preserve"> z zastrzeżeniem ust. 4 pkt g) niniejszego paragrafu. </w:t>
      </w:r>
    </w:p>
    <w:p w14:paraId="3B58F745" w14:textId="77777777" w:rsidR="00DB78DB" w:rsidRPr="00725432" w:rsidRDefault="00DB78DB">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5F12DA98" w14:textId="77777777" w:rsidR="00DB78DB" w:rsidRPr="00725432" w:rsidRDefault="00DB78DB">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niejasności w zapisach niniejszej umowy Strony mogą odwołać się do zapisów                          w Specyfikacji Warunków Zamówienia.</w:t>
      </w:r>
    </w:p>
    <w:p w14:paraId="7158F2D3" w14:textId="77777777" w:rsidR="00DB78DB" w:rsidRPr="00725432" w:rsidRDefault="00DB78DB">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Strony dopuszczają zmiany w umowie w zakresie:</w:t>
      </w:r>
    </w:p>
    <w:p w14:paraId="7C688149" w14:textId="77777777" w:rsidR="00DB78DB" w:rsidRPr="00725432" w:rsidRDefault="00DB78DB">
      <w:pPr>
        <w:widowControl w:val="0"/>
        <w:numPr>
          <w:ilvl w:val="1"/>
          <w:numId w:val="46"/>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danych stron (np. zmiana siedziby, adresu, nazwy), które wymagają dla swej skuteczności pisemnego powiadomienia drugiej Strony;</w:t>
      </w:r>
    </w:p>
    <w:p w14:paraId="5034B871" w14:textId="77777777" w:rsidR="00DB78DB" w:rsidRPr="00725432" w:rsidRDefault="00DB78DB">
      <w:pPr>
        <w:pStyle w:val="Akapitzlist"/>
        <w:numPr>
          <w:ilvl w:val="1"/>
          <w:numId w:val="46"/>
        </w:numPr>
        <w:tabs>
          <w:tab w:val="clear" w:pos="624"/>
          <w:tab w:val="num" w:pos="397"/>
        </w:tabs>
        <w:spacing w:after="0" w:line="240" w:lineRule="auto"/>
        <w:ind w:left="397"/>
        <w:jc w:val="both"/>
        <w:rPr>
          <w:rFonts w:ascii="Tahoma" w:eastAsia="Times New Roman" w:hAnsi="Tahoma" w:cs="Segoe UI"/>
          <w:sz w:val="20"/>
          <w:szCs w:val="20"/>
          <w:lang w:eastAsia="pl-PL"/>
        </w:rPr>
      </w:pPr>
      <w:bookmarkStart w:id="22" w:name="_Hlk76376782"/>
      <w:r w:rsidRPr="00725432">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1194A8AF" w14:textId="77777777" w:rsidR="00DB78DB" w:rsidRPr="00725432" w:rsidRDefault="00DB78DB">
      <w:pPr>
        <w:widowControl w:val="0"/>
        <w:numPr>
          <w:ilvl w:val="1"/>
          <w:numId w:val="46"/>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725432">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0F180F0E" w14:textId="77777777" w:rsidR="00DB78DB" w:rsidRPr="00725432" w:rsidRDefault="00DB78DB">
      <w:pPr>
        <w:widowControl w:val="0"/>
        <w:numPr>
          <w:ilvl w:val="1"/>
          <w:numId w:val="46"/>
        </w:numPr>
        <w:tabs>
          <w:tab w:val="clear" w:pos="624"/>
          <w:tab w:val="num" w:pos="397"/>
        </w:tabs>
        <w:suppressAutoHyphens/>
        <w:spacing w:after="0" w:line="240" w:lineRule="auto"/>
        <w:ind w:left="397"/>
        <w:jc w:val="both"/>
        <w:rPr>
          <w:rFonts w:ascii="Tahoma" w:eastAsia="Cambria" w:hAnsi="Tahoma" w:cs="Tahoma"/>
          <w:sz w:val="20"/>
          <w:szCs w:val="20"/>
        </w:rPr>
      </w:pPr>
      <w:r w:rsidRPr="00725432">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29063885"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725432">
        <w:rPr>
          <w:rFonts w:ascii="Tahoma" w:eastAsia="Cambria" w:hAnsi="Tahoma" w:cs="Tahoma"/>
          <w:sz w:val="20"/>
          <w:szCs w:val="20"/>
        </w:rPr>
        <w:t>z przyczyn za które nie odpowiada Wykonawca.</w:t>
      </w:r>
    </w:p>
    <w:p w14:paraId="6EB31523" w14:textId="77777777" w:rsidR="00DB78DB" w:rsidRPr="00725432" w:rsidRDefault="00DB78DB" w:rsidP="00DB78DB">
      <w:pPr>
        <w:spacing w:after="0" w:line="240" w:lineRule="auto"/>
        <w:ind w:left="36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673EE336"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729F866D" w14:textId="77777777" w:rsidR="00DB78DB" w:rsidRPr="00725432" w:rsidRDefault="00DB78DB">
      <w:pPr>
        <w:numPr>
          <w:ilvl w:val="1"/>
          <w:numId w:val="46"/>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725432">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6CF4EE71" w14:textId="77777777" w:rsidR="00DB78DB" w:rsidRPr="00725432" w:rsidRDefault="00DB78DB">
      <w:pPr>
        <w:numPr>
          <w:ilvl w:val="1"/>
          <w:numId w:val="46"/>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725432">
        <w:rPr>
          <w:rFonts w:ascii="Tahoma" w:eastAsia="Cambria" w:hAnsi="Tahoma" w:cs="Tahoma"/>
          <w:bCs/>
          <w:sz w:val="20"/>
          <w:szCs w:val="20"/>
          <w:lang w:eastAsia="pl-PL"/>
        </w:rPr>
        <w:t>zmiany rachunku bankowego Wykonawcy wskazanego  w § 3 ust. 3 niniejszej umowy;</w:t>
      </w:r>
    </w:p>
    <w:p w14:paraId="0B6C6628"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5897BECF"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libri" w:hAnsi="Tahoma" w:cs="Tahoma"/>
          <w:sz w:val="20"/>
          <w:szCs w:val="20"/>
        </w:rPr>
        <w:lastRenderedPageBreak/>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725432">
        <w:rPr>
          <w:rFonts w:ascii="Arial" w:eastAsia="Calibri" w:hAnsi="Arial" w:cs="Arial"/>
          <w:sz w:val="20"/>
          <w:szCs w:val="20"/>
        </w:rPr>
        <w:t>.</w:t>
      </w:r>
    </w:p>
    <w:p w14:paraId="507FE078" w14:textId="77777777" w:rsidR="00DB78DB" w:rsidRPr="00725432" w:rsidRDefault="00DB78DB">
      <w:pPr>
        <w:numPr>
          <w:ilvl w:val="0"/>
          <w:numId w:val="53"/>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określone w ust. 4 pkt g) - i) wymagają formy pisemnego aneksu pod rygorem nieważności.</w:t>
      </w:r>
    </w:p>
    <w:p w14:paraId="54D32A31" w14:textId="77777777" w:rsidR="00DB78DB" w:rsidRPr="00725432" w:rsidRDefault="00DB78DB">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3" w:name="_Hlk76376872"/>
      <w:bookmarkEnd w:id="22"/>
      <w:r w:rsidRPr="00725432">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4068865"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stawki podatku od towarów i usług oraz podatku akcyzowego ,</w:t>
      </w:r>
    </w:p>
    <w:p w14:paraId="49AB686D"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4FD2005A"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466465F8"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14A8BCCE" w14:textId="77777777" w:rsidR="00DB78DB" w:rsidRPr="00725432" w:rsidRDefault="00DB78DB" w:rsidP="00DB78DB">
      <w:pPr>
        <w:spacing w:after="0" w:line="240" w:lineRule="auto"/>
        <w:ind w:left="22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jeżeli zmiany te będą miały wpływ na koszty wykonania zamówienia przez Wykonawcę.</w:t>
      </w:r>
    </w:p>
    <w:p w14:paraId="285FD8EB" w14:textId="77777777" w:rsidR="00DB78DB" w:rsidRPr="00725432" w:rsidRDefault="00DB78DB">
      <w:pPr>
        <w:numPr>
          <w:ilvl w:val="0"/>
          <w:numId w:val="53"/>
        </w:numPr>
        <w:suppressAutoHyphens/>
        <w:spacing w:after="0" w:line="100" w:lineRule="atLeast"/>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0117E0D" w14:textId="77777777" w:rsidR="00DB78DB" w:rsidRPr="00725432" w:rsidRDefault="00DB78DB">
      <w:pPr>
        <w:numPr>
          <w:ilvl w:val="0"/>
          <w:numId w:val="54"/>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wskazanie okoliczności stanowiącej podstawę do zmiany; </w:t>
      </w:r>
    </w:p>
    <w:p w14:paraId="3A1D618F" w14:textId="77777777" w:rsidR="00DB78DB" w:rsidRPr="00725432" w:rsidRDefault="00DB78DB">
      <w:pPr>
        <w:numPr>
          <w:ilvl w:val="0"/>
          <w:numId w:val="54"/>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uzasadnienie wskazujące jaki wpływ ma okoliczność na wysokość wynagrodzenia Wykonawcy;</w:t>
      </w:r>
    </w:p>
    <w:p w14:paraId="14348491" w14:textId="77777777" w:rsidR="00DB78DB" w:rsidRPr="00725432" w:rsidRDefault="00DB78DB">
      <w:pPr>
        <w:numPr>
          <w:ilvl w:val="0"/>
          <w:numId w:val="54"/>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propozycję nowej wysokości wynagrodzenia.</w:t>
      </w:r>
    </w:p>
    <w:p w14:paraId="3DCE7914" w14:textId="77777777" w:rsidR="00DB78DB" w:rsidRPr="00725432" w:rsidRDefault="00DB78DB" w:rsidP="00DB78DB">
      <w:pPr>
        <w:suppressAutoHyphens/>
        <w:spacing w:after="0" w:line="100" w:lineRule="atLeast"/>
        <w:ind w:left="358"/>
        <w:jc w:val="both"/>
        <w:rPr>
          <w:rFonts w:ascii="Tahoma" w:eastAsia="Cambria" w:hAnsi="Tahoma" w:cs="Tahoma"/>
          <w:sz w:val="20"/>
          <w:szCs w:val="20"/>
          <w:lang w:eastAsia="pl-PL"/>
        </w:rPr>
      </w:pPr>
      <w:r w:rsidRPr="00725432">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3507DC44" w14:textId="77777777" w:rsidR="00DB78DB" w:rsidRPr="00725432" w:rsidRDefault="00DB78DB" w:rsidP="00DB78DB">
      <w:pPr>
        <w:spacing w:after="0" w:line="100" w:lineRule="atLeast"/>
        <w:ind w:left="284" w:hanging="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 xml:space="preserve">8.  Zmiana umowy z przyczyn wskazanych w ust. 6 pkt. b) może </w:t>
      </w:r>
      <w:r w:rsidRPr="00725432">
        <w:rPr>
          <w:rFonts w:ascii="Tahoma" w:eastAsia="Times New Roman" w:hAnsi="Tahoma" w:cs="Tahoma"/>
          <w:sz w:val="20"/>
          <w:szCs w:val="20"/>
          <w:lang w:eastAsia="hi-IN" w:bidi="hi-IN"/>
        </w:rPr>
        <w:t>nastąpić nie wcześniej niż od 1 stycznia 2024 r. z</w:t>
      </w:r>
      <w:r w:rsidRPr="00725432">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lipca 2023 r. i wartość tych kwot winna zostać już uwzględniona w wynagrodzeniu Wykonawcy, chyba że do tego czasu zmianie uległyby regulacje prawne w powyższym zakresie.</w:t>
      </w:r>
    </w:p>
    <w:p w14:paraId="0999FB0B" w14:textId="77777777" w:rsidR="00DB78DB" w:rsidRPr="00725432" w:rsidRDefault="00DB78DB" w:rsidP="00DB78DB">
      <w:pPr>
        <w:widowControl w:val="0"/>
        <w:spacing w:after="0" w:line="240" w:lineRule="auto"/>
        <w:ind w:left="284" w:hanging="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73407C68"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BF19074" w14:textId="77777777" w:rsidR="00DB78DB" w:rsidRPr="00725432" w:rsidRDefault="00DB78DB" w:rsidP="00DB78DB">
      <w:pPr>
        <w:widowControl w:val="0"/>
        <w:spacing w:after="0"/>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b) zmiany mogą być wprowadzone na wniosek Strony nie wcześniej niż po upływie pół roku od dnia zawarcia umowy;</w:t>
      </w:r>
    </w:p>
    <w:p w14:paraId="4D3F708E"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5CDDD31"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15AB5FF8"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A8D654A"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f) podwyższenie cen umownych w ramach procesu waloryzacji nie może przekroczyć wysokości wskaźnika GUS, o którym mowa w pkt. a);</w:t>
      </w:r>
    </w:p>
    <w:p w14:paraId="4D73AA90"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lastRenderedPageBreak/>
        <w:t>g) suma zmian wynagrodzenia Wykonawcy w wyniku waloryzacji wprowadzonych w trakcie obowiązywania Umowy na nie może przekroczyć 15 % wysokości wynagrodzenia netto Wykonawcy określonego na dzień zawarcia umowy.</w:t>
      </w:r>
    </w:p>
    <w:p w14:paraId="6963389E" w14:textId="77777777" w:rsidR="00DB78DB" w:rsidRPr="00725432" w:rsidRDefault="00DB78DB" w:rsidP="00DB78DB">
      <w:pPr>
        <w:widowControl w:val="0"/>
        <w:spacing w:after="0" w:line="240" w:lineRule="auto"/>
        <w:ind w:left="284"/>
        <w:jc w:val="both"/>
        <w:rPr>
          <w:rFonts w:ascii="Tahoma" w:eastAsia="Arial Unicode MS" w:hAnsi="Tahoma" w:cs="Tahoma"/>
          <w:sz w:val="20"/>
          <w:szCs w:val="20"/>
          <w:lang w:eastAsia="pl-PL"/>
        </w:rPr>
      </w:pPr>
      <w:r w:rsidRPr="00725432">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1E7FEB3A" w14:textId="77777777" w:rsidR="00DB78DB" w:rsidRPr="00725432" w:rsidRDefault="00DB78DB" w:rsidP="00DB78DB">
      <w:pPr>
        <w:spacing w:after="0"/>
        <w:ind w:left="284" w:hanging="284"/>
        <w:jc w:val="both"/>
        <w:rPr>
          <w:rFonts w:ascii="Tahoma" w:eastAsia="Cambria" w:hAnsi="Tahoma" w:cs="Tahoma"/>
          <w:sz w:val="20"/>
          <w:szCs w:val="20"/>
          <w:lang w:eastAsia="pl-PL"/>
        </w:rPr>
      </w:pPr>
      <w:r w:rsidRPr="00725432">
        <w:rPr>
          <w:rFonts w:ascii="Tahoma" w:eastAsia="Arial Unicode MS" w:hAnsi="Tahoma" w:cs="Tahoma"/>
          <w:sz w:val="20"/>
          <w:szCs w:val="20"/>
          <w:lang w:eastAsia="pl-PL"/>
        </w:rPr>
        <w:t>10.Zmiany określone w ust. 6 – 9 powyżej wymagają formy pisemnego aneksu pod rygorem nieważności</w:t>
      </w:r>
    </w:p>
    <w:p w14:paraId="2C6FE424" w14:textId="77777777" w:rsidR="00DB78DB" w:rsidRPr="00725432" w:rsidRDefault="00DB78DB">
      <w:pPr>
        <w:pStyle w:val="Akapitzlist"/>
        <w:numPr>
          <w:ilvl w:val="0"/>
          <w:numId w:val="63"/>
        </w:numPr>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5B900B46" w14:textId="77777777" w:rsidR="00DB78DB" w:rsidRPr="00725432" w:rsidRDefault="00DB78DB">
      <w:pPr>
        <w:widowControl w:val="0"/>
        <w:numPr>
          <w:ilvl w:val="0"/>
          <w:numId w:val="63"/>
        </w:numPr>
        <w:tabs>
          <w:tab w:val="num" w:pos="720"/>
        </w:tabs>
        <w:suppressAutoHyphens/>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Wszelkie spory wynikłe na tle realizacji umowy będzie rozstrzygał sąd powszechny właściwy miejscowo dla siedziby Zamawiającego.</w:t>
      </w:r>
    </w:p>
    <w:p w14:paraId="400D603C" w14:textId="77777777" w:rsidR="00DB78DB" w:rsidRPr="00725432" w:rsidRDefault="00DB78DB">
      <w:pPr>
        <w:widowControl w:val="0"/>
        <w:numPr>
          <w:ilvl w:val="0"/>
          <w:numId w:val="63"/>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Umowę sporządzono w trzech jednobrzmiących egzemplarzach, dwa egzemplarze dla Zamawiającego, jeden egzemplarz dla Wykonawcy</w:t>
      </w:r>
    </w:p>
    <w:bookmarkEnd w:id="23"/>
    <w:p w14:paraId="5C31B589" w14:textId="77777777" w:rsidR="00DB78DB" w:rsidRPr="00725432" w:rsidRDefault="00DB78DB" w:rsidP="00DB78DB">
      <w:pPr>
        <w:widowControl w:val="0"/>
        <w:suppressAutoHyphens/>
        <w:spacing w:after="0" w:line="240" w:lineRule="auto"/>
        <w:rPr>
          <w:rFonts w:ascii="Tahoma" w:eastAsia="Cambria" w:hAnsi="Tahoma" w:cs="Tahoma"/>
          <w:kern w:val="2"/>
          <w:sz w:val="20"/>
          <w:szCs w:val="20"/>
          <w:lang w:eastAsia="ar-SA"/>
        </w:rPr>
      </w:pPr>
    </w:p>
    <w:bookmarkEnd w:id="21"/>
    <w:p w14:paraId="7A0E3D81" w14:textId="77777777" w:rsidR="00DB78DB" w:rsidRPr="00725432" w:rsidRDefault="00DB78DB" w:rsidP="00DB78DB">
      <w:pPr>
        <w:widowControl w:val="0"/>
        <w:suppressAutoHyphens/>
        <w:spacing w:after="0" w:line="240" w:lineRule="auto"/>
        <w:rPr>
          <w:rFonts w:ascii="Tahoma" w:eastAsia="Cambria" w:hAnsi="Tahoma" w:cs="Tahoma"/>
          <w:kern w:val="2"/>
          <w:sz w:val="20"/>
          <w:szCs w:val="20"/>
          <w:lang w:eastAsia="ar-SA"/>
        </w:rPr>
      </w:pPr>
    </w:p>
    <w:p w14:paraId="0F5A7DEB" w14:textId="77777777" w:rsidR="00DB78DB" w:rsidRPr="00725432" w:rsidRDefault="00DB78DB" w:rsidP="00DB78DB">
      <w:pPr>
        <w:widowControl w:val="0"/>
        <w:suppressAutoHyphens/>
        <w:spacing w:after="0" w:line="240" w:lineRule="auto"/>
        <w:rPr>
          <w:rFonts w:ascii="Tahoma" w:eastAsia="Cambria" w:hAnsi="Tahoma" w:cs="Tahoma"/>
          <w:kern w:val="2"/>
          <w:sz w:val="20"/>
          <w:szCs w:val="20"/>
          <w:lang w:eastAsia="ar-SA"/>
        </w:rPr>
      </w:pPr>
      <w:r w:rsidRPr="00725432">
        <w:rPr>
          <w:rFonts w:ascii="Tahoma" w:eastAsia="Cambria" w:hAnsi="Tahoma" w:cs="Tahoma"/>
          <w:kern w:val="2"/>
          <w:sz w:val="20"/>
          <w:szCs w:val="20"/>
          <w:lang w:eastAsia="ar-SA"/>
        </w:rPr>
        <w:t>Załączniki do umowy:</w:t>
      </w:r>
    </w:p>
    <w:p w14:paraId="1D9D642F" w14:textId="77777777" w:rsidR="00DB78DB" w:rsidRPr="00725432" w:rsidRDefault="00DB78DB">
      <w:pPr>
        <w:numPr>
          <w:ilvl w:val="0"/>
          <w:numId w:val="51"/>
        </w:numPr>
        <w:spacing w:after="0" w:line="240" w:lineRule="auto"/>
        <w:ind w:left="720"/>
        <w:contextualSpacing/>
        <w:rPr>
          <w:rFonts w:ascii="Tahoma" w:eastAsia="Cambria" w:hAnsi="Tahoma" w:cs="Tahoma"/>
          <w:sz w:val="20"/>
          <w:szCs w:val="20"/>
          <w:lang w:eastAsia="pl-PL"/>
        </w:rPr>
      </w:pPr>
      <w:r w:rsidRPr="00725432">
        <w:rPr>
          <w:rFonts w:ascii="Tahoma" w:eastAsia="Cambria" w:hAnsi="Tahoma" w:cs="Tahoma"/>
          <w:sz w:val="20"/>
          <w:szCs w:val="20"/>
          <w:lang w:eastAsia="pl-PL"/>
        </w:rPr>
        <w:t>Formularz asortymentowo-cenowy</w:t>
      </w:r>
    </w:p>
    <w:p w14:paraId="3A192150" w14:textId="77777777" w:rsidR="00DB78DB" w:rsidRPr="00725432" w:rsidRDefault="00DB78DB">
      <w:pPr>
        <w:numPr>
          <w:ilvl w:val="0"/>
          <w:numId w:val="51"/>
        </w:numPr>
        <w:spacing w:after="0" w:line="240" w:lineRule="auto"/>
        <w:ind w:left="720"/>
        <w:contextualSpacing/>
        <w:rPr>
          <w:rFonts w:ascii="Tahoma" w:eastAsia="Cambria" w:hAnsi="Tahoma" w:cs="Tahoma"/>
          <w:sz w:val="20"/>
          <w:szCs w:val="20"/>
          <w:lang w:eastAsia="pl-PL"/>
        </w:rPr>
      </w:pPr>
      <w:bookmarkStart w:id="24" w:name="_Hlk130191627"/>
      <w:r w:rsidRPr="00725432">
        <w:rPr>
          <w:rFonts w:ascii="Tahoma" w:eastAsia="Cambria" w:hAnsi="Tahoma" w:cs="Tahoma"/>
          <w:sz w:val="20"/>
          <w:szCs w:val="20"/>
          <w:lang w:eastAsia="pl-PL"/>
        </w:rPr>
        <w:t>Klauzula informacyjna</w:t>
      </w:r>
    </w:p>
    <w:bookmarkEnd w:id="24"/>
    <w:p w14:paraId="711FC36A" w14:textId="77777777" w:rsidR="00DB78DB" w:rsidRPr="00725432" w:rsidRDefault="00DB78DB" w:rsidP="00DB78DB">
      <w:pPr>
        <w:keepNext/>
        <w:widowControl w:val="0"/>
        <w:suppressAutoHyphens/>
        <w:spacing w:after="0" w:line="240" w:lineRule="auto"/>
        <w:ind w:left="227"/>
        <w:outlineLvl w:val="5"/>
        <w:rPr>
          <w:rFonts w:ascii="Tahoma" w:eastAsia="Cambria" w:hAnsi="Tahoma" w:cs="Tahoma"/>
          <w:b/>
          <w:bCs/>
          <w:sz w:val="20"/>
          <w:szCs w:val="20"/>
          <w:lang w:eastAsia="ar-SA"/>
        </w:rPr>
      </w:pPr>
    </w:p>
    <w:p w14:paraId="6A98B30A" w14:textId="77777777" w:rsidR="00DB78DB" w:rsidRPr="00725432" w:rsidRDefault="00DB78DB" w:rsidP="00DB78DB">
      <w:pPr>
        <w:keepNext/>
        <w:widowControl w:val="0"/>
        <w:suppressAutoHyphens/>
        <w:spacing w:after="0" w:line="240" w:lineRule="auto"/>
        <w:ind w:left="227"/>
        <w:outlineLvl w:val="5"/>
        <w:rPr>
          <w:rFonts w:ascii="Tahoma" w:eastAsia="Cambria" w:hAnsi="Tahoma" w:cs="Tahoma"/>
          <w:b/>
          <w:bCs/>
          <w:sz w:val="20"/>
          <w:szCs w:val="20"/>
          <w:lang w:eastAsia="ar-SA"/>
        </w:rPr>
      </w:pPr>
      <w:r w:rsidRPr="00725432">
        <w:rPr>
          <w:rFonts w:ascii="Tahoma" w:eastAsia="Cambria" w:hAnsi="Tahoma" w:cs="Tahoma"/>
          <w:b/>
          <w:bCs/>
          <w:sz w:val="20"/>
          <w:szCs w:val="20"/>
          <w:lang w:eastAsia="ar-SA"/>
        </w:rPr>
        <w:t>Wykonawca</w:t>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t>Zamawiający</w:t>
      </w:r>
    </w:p>
    <w:p w14:paraId="7F197872" w14:textId="77777777" w:rsidR="00DB78DB" w:rsidRPr="00725432" w:rsidRDefault="00DB78DB" w:rsidP="00DB78DB">
      <w:pPr>
        <w:spacing w:after="160" w:line="259" w:lineRule="auto"/>
      </w:pPr>
      <w:r w:rsidRPr="00725432">
        <w:br w:type="page"/>
      </w:r>
    </w:p>
    <w:p w14:paraId="0F2EAA3F" w14:textId="77777777" w:rsidR="00DB78DB" w:rsidRPr="00725432" w:rsidRDefault="00DB78DB" w:rsidP="00DB78DB">
      <w:pPr>
        <w:spacing w:after="60" w:line="256" w:lineRule="auto"/>
        <w:ind w:left="425" w:hanging="425"/>
        <w:jc w:val="right"/>
        <w:rPr>
          <w:rFonts w:ascii="Tahoma" w:hAnsi="Tahoma" w:cs="Tahoma"/>
          <w:b/>
          <w:sz w:val="20"/>
          <w:szCs w:val="20"/>
        </w:rPr>
      </w:pPr>
      <w:r w:rsidRPr="00725432">
        <w:rPr>
          <w:rFonts w:ascii="Tahoma" w:hAnsi="Tahoma" w:cs="Tahoma"/>
          <w:b/>
          <w:sz w:val="20"/>
          <w:szCs w:val="20"/>
        </w:rPr>
        <w:lastRenderedPageBreak/>
        <w:t>Załącznik nr 2 – klauzula informacyjna</w:t>
      </w:r>
    </w:p>
    <w:p w14:paraId="0C45FE0B" w14:textId="77777777" w:rsidR="00DB78DB" w:rsidRPr="00725432" w:rsidRDefault="00DB78DB">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Dane osobowe przedstawicieli Stron niniejszej umowy oraz dane </w:t>
      </w:r>
      <w:r w:rsidRPr="00725432">
        <w:rPr>
          <w:rFonts w:ascii="Tahoma" w:eastAsia="Arial Unicode MS" w:hAnsi="Tahoma" w:cs="Tahoma"/>
          <w:sz w:val="20"/>
          <w:szCs w:val="20"/>
          <w:lang w:val="x-none" w:eastAsia="pl-PL"/>
        </w:rPr>
        <w:t>osób wyznaczonych do kontaktów roboczych oraz odpowiedzialnych za koordynację i realizację umowy</w:t>
      </w:r>
      <w:r w:rsidRPr="00725432">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25432">
        <w:rPr>
          <w:rFonts w:ascii="Tahoma" w:eastAsia="Cambria" w:hAnsi="Tahoma" w:cs="Tahoma"/>
          <w:sz w:val="20"/>
          <w:szCs w:val="20"/>
        </w:rPr>
        <w:t xml:space="preserve"> </w:t>
      </w:r>
      <w:r w:rsidRPr="00725432">
        <w:rPr>
          <w:rFonts w:ascii="Tahoma" w:eastAsia="Cambria" w:hAnsi="Tahoma" w:cs="Tahoma"/>
          <w:sz w:val="20"/>
          <w:szCs w:val="20"/>
          <w:lang w:val="x-none"/>
        </w:rPr>
        <w:t>z realizacją niniejszej umowy.</w:t>
      </w:r>
    </w:p>
    <w:p w14:paraId="742FA696" w14:textId="77777777" w:rsidR="00DB78DB" w:rsidRPr="00725432" w:rsidRDefault="00DB78DB">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316CA57" w14:textId="77777777" w:rsidR="00DB78DB" w:rsidRPr="00725432" w:rsidRDefault="00DB78DB">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Zgodnie z treścią art. 13 </w:t>
      </w:r>
      <w:r w:rsidRPr="00725432">
        <w:rPr>
          <w:rFonts w:ascii="Tahoma" w:eastAsia="Cambria" w:hAnsi="Tahoma" w:cs="Tahoma"/>
          <w:sz w:val="20"/>
          <w:szCs w:val="20"/>
        </w:rPr>
        <w:t xml:space="preserve">i </w:t>
      </w:r>
      <w:r w:rsidRPr="00725432">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725432">
        <w:rPr>
          <w:rFonts w:ascii="Tahoma" w:eastAsia="Cambria" w:hAnsi="Tahoma" w:cs="Tahoma"/>
          <w:sz w:val="20"/>
          <w:szCs w:val="20"/>
        </w:rPr>
        <w:br/>
        <w:t>tzw. ,,RODO” Zamawiający jako jeden z administratorów</w:t>
      </w:r>
      <w:r w:rsidRPr="00725432">
        <w:rPr>
          <w:rFonts w:ascii="Tahoma" w:eastAsia="Cambria" w:hAnsi="Tahoma" w:cs="Tahoma"/>
          <w:sz w:val="20"/>
          <w:szCs w:val="20"/>
          <w:lang w:val="x-none"/>
        </w:rPr>
        <w:t>,</w:t>
      </w:r>
      <w:r w:rsidRPr="00725432">
        <w:rPr>
          <w:rFonts w:ascii="Tahoma" w:eastAsia="Cambria" w:hAnsi="Tahoma" w:cs="Tahoma"/>
          <w:sz w:val="20"/>
          <w:szCs w:val="20"/>
        </w:rPr>
        <w:t xml:space="preserve"> o których mowa w ust. 1 informuje, </w:t>
      </w:r>
      <w:r w:rsidRPr="00725432">
        <w:rPr>
          <w:rFonts w:ascii="Tahoma" w:eastAsia="Cambria" w:hAnsi="Tahoma" w:cs="Tahoma"/>
          <w:sz w:val="20"/>
          <w:szCs w:val="20"/>
          <w:lang w:val="x-none"/>
        </w:rPr>
        <w:t>że:</w:t>
      </w:r>
    </w:p>
    <w:p w14:paraId="7C5D6390"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25C18419"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Z Administratorem można skontaktować się pisząc na adres: ul. Ceglana 35, 40-514 Katowice lub telefonując pod numer: 32 3581 </w:t>
      </w:r>
      <w:r w:rsidRPr="00725432">
        <w:rPr>
          <w:rFonts w:ascii="Tahoma" w:eastAsia="Cambria" w:hAnsi="Tahoma" w:cs="Tahoma"/>
          <w:sz w:val="20"/>
          <w:szCs w:val="20"/>
        </w:rPr>
        <w:t>460 lub za pośrednictwem poczty elektronicznej: sekretariat@uck.katowice.pl</w:t>
      </w:r>
      <w:r w:rsidRPr="00725432">
        <w:rPr>
          <w:rFonts w:ascii="Tahoma" w:eastAsia="Cambria" w:hAnsi="Tahoma" w:cs="Tahoma"/>
          <w:sz w:val="20"/>
          <w:szCs w:val="20"/>
          <w:lang w:val="x-none"/>
        </w:rPr>
        <w:t>.</w:t>
      </w:r>
    </w:p>
    <w:p w14:paraId="0BF5856F"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50C9856"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 xml:space="preserve">Dane osobowe reprezentantów Stron umowy i osób wyznaczonych do kontaktów roboczych oraz odpowiedzialnych za koordynację i realizację umowy przetwarzane </w:t>
      </w:r>
      <w:r w:rsidRPr="00725432">
        <w:rPr>
          <w:rFonts w:ascii="Tahoma" w:eastAsia="Arial Unicode MS" w:hAnsi="Tahoma" w:cs="Tahoma"/>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F3D111B" w14:textId="77777777" w:rsidR="00DB78DB" w:rsidRPr="00725432" w:rsidRDefault="00DB78DB" w:rsidP="00DB78DB">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725432">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54C607EF"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725432">
        <w:rPr>
          <w:rFonts w:ascii="Tahoma" w:eastAsia="Cambria" w:hAnsi="Tahoma" w:cs="Tahoma"/>
          <w:sz w:val="20"/>
          <w:szCs w:val="20"/>
          <w:lang w:val="x-none"/>
        </w:rPr>
        <w:t>oznaczenie Strony umowy, dane kontaktowe, a także mogą obejmować inne dane niezbędne do jej realizacji ujawnione w toku jej realizacji.</w:t>
      </w:r>
    </w:p>
    <w:p w14:paraId="4C2B2E78"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725432">
        <w:rPr>
          <w:rFonts w:ascii="Tahoma" w:eastAsia="Cambria" w:hAnsi="Tahoma" w:cs="Tahoma"/>
          <w:sz w:val="20"/>
          <w:szCs w:val="20"/>
        </w:rPr>
        <w:t xml:space="preserve"> </w:t>
      </w:r>
      <w:r w:rsidRPr="00725432">
        <w:rPr>
          <w:rFonts w:ascii="Tahoma" w:eastAsia="Cambria" w:hAnsi="Tahoma" w:cs="Tahoma"/>
          <w:sz w:val="20"/>
          <w:szCs w:val="20"/>
          <w:lang w:val="x-none"/>
        </w:rPr>
        <w:t>W zakresie stanowiącym informację publiczną dane mogą być ujawniane każdemu zainteresowanemu taką informacją.</w:t>
      </w:r>
    </w:p>
    <w:p w14:paraId="2FA298D9"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Cambria" w:hAnsi="Tahoma" w:cs="Tahoma"/>
          <w:sz w:val="20"/>
          <w:szCs w:val="20"/>
          <w:lang w:val="x-none"/>
        </w:rPr>
        <w:t>Dane osobowe będą przetwarzane przez okres realizacji umowy, a po jej rozwiązaniu lub wygaśnięciu</w:t>
      </w:r>
      <w:r w:rsidRPr="00725432">
        <w:rPr>
          <w:rFonts w:ascii="Tahoma" w:eastAsia="Arial Unicode MS" w:hAnsi="Tahoma" w:cs="Tahoma"/>
          <w:sz w:val="20"/>
          <w:szCs w:val="20"/>
          <w:lang w:val="x-none" w:eastAsia="pl-PL"/>
        </w:rPr>
        <w:t xml:space="preserve"> przez okres wynikający z przepisów rachunkowo-podatkowych lub archiwalnych w interesie publicznym.</w:t>
      </w:r>
    </w:p>
    <w:p w14:paraId="0BCE7BDA" w14:textId="77777777" w:rsidR="00DB78DB" w:rsidRPr="00725432" w:rsidRDefault="00DB78DB" w:rsidP="00DB78DB">
      <w:pPr>
        <w:widowControl w:val="0"/>
        <w:autoSpaceDE w:val="0"/>
        <w:spacing w:after="60" w:line="240" w:lineRule="auto"/>
        <w:ind w:left="851"/>
        <w:contextualSpacing/>
        <w:jc w:val="both"/>
        <w:rPr>
          <w:rFonts w:ascii="Tahoma" w:eastAsia="Calibri" w:hAnsi="Tahoma" w:cs="Tahoma"/>
          <w:sz w:val="20"/>
          <w:szCs w:val="20"/>
          <w:lang w:val="x-none" w:eastAsia="pl-PL"/>
        </w:rPr>
      </w:pPr>
      <w:r w:rsidRPr="00725432">
        <w:rPr>
          <w:rFonts w:ascii="Tahoma" w:eastAsia="Arial Unicode MS" w:hAnsi="Tahoma" w:cs="Tahoma"/>
          <w:sz w:val="20"/>
          <w:szCs w:val="20"/>
          <w:lang w:val="x-none" w:eastAsia="pl-PL"/>
        </w:rPr>
        <w:t xml:space="preserve">Dane osobowe będą przechowywane przez okres co najmniej 5 lat od momentu zakończenia </w:t>
      </w:r>
      <w:r w:rsidRPr="00725432">
        <w:rPr>
          <w:rFonts w:ascii="Tahoma" w:eastAsia="Arial Unicode MS" w:hAnsi="Tahoma" w:cs="Tahoma"/>
          <w:sz w:val="20"/>
          <w:szCs w:val="20"/>
          <w:lang w:eastAsia="pl-PL"/>
        </w:rPr>
        <w:t>umowy</w:t>
      </w:r>
      <w:r w:rsidRPr="00725432">
        <w:rPr>
          <w:rFonts w:ascii="Tahoma" w:eastAsia="Arial Unicode MS" w:hAnsi="Tahoma" w:cs="Tahoma"/>
          <w:sz w:val="20"/>
          <w:szCs w:val="20"/>
          <w:lang w:val="x-none" w:eastAsia="pl-PL"/>
        </w:rPr>
        <w:t xml:space="preserve">. </w:t>
      </w:r>
      <w:r w:rsidRPr="00725432">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25432">
        <w:rPr>
          <w:rFonts w:ascii="Tahoma" w:eastAsia="Cambria" w:hAnsi="Tahoma" w:cs="Tahoma"/>
          <w:sz w:val="20"/>
          <w:szCs w:val="20"/>
          <w:lang w:eastAsia="pl-PL"/>
        </w:rPr>
        <w:t>m</w:t>
      </w:r>
      <w:r w:rsidRPr="00725432">
        <w:rPr>
          <w:rFonts w:ascii="Tahoma" w:eastAsia="Cambria" w:hAnsi="Tahoma" w:cs="Tahoma"/>
          <w:sz w:val="20"/>
          <w:szCs w:val="20"/>
          <w:lang w:val="x-none" w:eastAsia="pl-PL"/>
        </w:rPr>
        <w:t>.</w:t>
      </w:r>
    </w:p>
    <w:p w14:paraId="0B720475" w14:textId="77777777" w:rsidR="00DB78DB" w:rsidRPr="00725432" w:rsidRDefault="00DB78DB" w:rsidP="00DB78DB">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3021C111"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25432">
        <w:rPr>
          <w:rFonts w:ascii="Tahoma" w:eastAsia="Arial Unicode MS" w:hAnsi="Tahoma" w:cs="Tahoma"/>
          <w:sz w:val="20"/>
          <w:szCs w:val="20"/>
          <w:lang w:eastAsia="pl-PL"/>
        </w:rPr>
        <w:t xml:space="preserve"> Uprawnienia te mogą podlegać ograniczeniom na mocy prawa.</w:t>
      </w:r>
    </w:p>
    <w:p w14:paraId="19F8645F"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692F5704" w14:textId="77777777" w:rsidR="00DB78DB" w:rsidRPr="00725432" w:rsidRDefault="00DB78DB">
      <w:pPr>
        <w:widowControl w:val="0"/>
        <w:numPr>
          <w:ilvl w:val="0"/>
          <w:numId w:val="59"/>
        </w:numPr>
        <w:suppressAutoHyphens/>
        <w:autoSpaceDE w:val="0"/>
        <w:spacing w:after="0" w:line="240" w:lineRule="auto"/>
        <w:ind w:left="851"/>
        <w:contextualSpacing/>
        <w:jc w:val="both"/>
        <w:rPr>
          <w:rFonts w:ascii="Tahoma" w:eastAsia="Times New Roman" w:hAnsi="Tahoma" w:cs="Tahoma"/>
          <w:sz w:val="20"/>
          <w:szCs w:val="20"/>
          <w:lang w:eastAsia="pl-PL"/>
        </w:rPr>
      </w:pPr>
      <w:r w:rsidRPr="00725432">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9"/>
    </w:p>
    <w:p w14:paraId="582A31BB" w14:textId="77777777" w:rsidR="00DB78DB" w:rsidRPr="00725432" w:rsidRDefault="00DB78DB" w:rsidP="00DB78DB"/>
    <w:sectPr w:rsidR="00DB78DB" w:rsidRPr="00725432"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FC53" w14:textId="77777777" w:rsidR="001E5EF7" w:rsidRDefault="001E5EF7" w:rsidP="00CC5192">
      <w:pPr>
        <w:spacing w:after="0" w:line="240" w:lineRule="auto"/>
      </w:pPr>
      <w:r>
        <w:separator/>
      </w:r>
    </w:p>
  </w:endnote>
  <w:endnote w:type="continuationSeparator" w:id="0">
    <w:p w14:paraId="7A1902BD" w14:textId="77777777" w:rsidR="001E5EF7" w:rsidRDefault="001E5EF7"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8A8F" w14:textId="77777777" w:rsidR="001E5EF7" w:rsidRDefault="001E5EF7" w:rsidP="00CC5192">
      <w:pPr>
        <w:spacing w:after="0" w:line="240" w:lineRule="auto"/>
      </w:pPr>
      <w:r>
        <w:separator/>
      </w:r>
    </w:p>
  </w:footnote>
  <w:footnote w:type="continuationSeparator" w:id="0">
    <w:p w14:paraId="7A30FF02" w14:textId="77777777" w:rsidR="001E5EF7" w:rsidRDefault="001E5EF7"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C7762"/>
    <w:multiLevelType w:val="hybridMultilevel"/>
    <w:tmpl w:val="BE88FBCE"/>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CAA0F20"/>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315C3"/>
    <w:multiLevelType w:val="hybridMultilevel"/>
    <w:tmpl w:val="214E142A"/>
    <w:lvl w:ilvl="0" w:tplc="DD548872">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9A33671"/>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A61EE8"/>
    <w:multiLevelType w:val="hybridMultilevel"/>
    <w:tmpl w:val="9592A99C"/>
    <w:lvl w:ilvl="0" w:tplc="6CA8FD2E">
      <w:start w:val="1"/>
      <w:numFmt w:val="lowerLetter"/>
      <w:lvlText w:val="%1)"/>
      <w:lvlJc w:val="left"/>
      <w:pPr>
        <w:ind w:left="144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4"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CDA5E24"/>
    <w:multiLevelType w:val="hybridMultilevel"/>
    <w:tmpl w:val="CE226652"/>
    <w:lvl w:ilvl="0" w:tplc="E216EDD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657652"/>
    <w:multiLevelType w:val="hybridMultilevel"/>
    <w:tmpl w:val="31C0EE78"/>
    <w:lvl w:ilvl="0" w:tplc="04150017">
      <w:start w:val="1"/>
      <w:numFmt w:val="lowerLetter"/>
      <w:lvlText w:val="%1)"/>
      <w:lvlJc w:val="left"/>
      <w:pPr>
        <w:ind w:left="1060" w:hanging="360"/>
      </w:pPr>
    </w:lvl>
    <w:lvl w:ilvl="1" w:tplc="6CA8FD2E">
      <w:start w:val="1"/>
      <w:numFmt w:val="lowerLetter"/>
      <w:lvlText w:val="%2)"/>
      <w:lvlJc w:val="left"/>
      <w:pPr>
        <w:ind w:left="70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437B99"/>
    <w:multiLevelType w:val="hybridMultilevel"/>
    <w:tmpl w:val="B62C5F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84FF1"/>
    <w:multiLevelType w:val="hybridMultilevel"/>
    <w:tmpl w:val="19EE018E"/>
    <w:lvl w:ilvl="0" w:tplc="DAB4D88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4243EA"/>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C603BE6"/>
    <w:multiLevelType w:val="hybridMultilevel"/>
    <w:tmpl w:val="47D8963C"/>
    <w:lvl w:ilvl="0" w:tplc="6CA8FD2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F67258"/>
    <w:multiLevelType w:val="hybridMultilevel"/>
    <w:tmpl w:val="386E43AA"/>
    <w:lvl w:ilvl="0" w:tplc="5894A940">
      <w:start w:val="12"/>
      <w:numFmt w:val="decimal"/>
      <w:lvlText w:val="%1."/>
      <w:lvlJc w:val="left"/>
      <w:pPr>
        <w:tabs>
          <w:tab w:val="num" w:pos="720"/>
        </w:tabs>
        <w:ind w:left="720" w:hanging="360"/>
      </w:pPr>
      <w:rPr>
        <w:rFonts w:ascii="Tahoma" w:hAnsi="Tahoma"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132E0E"/>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835043"/>
    <w:multiLevelType w:val="hybridMultilevel"/>
    <w:tmpl w:val="C6D223BC"/>
    <w:lvl w:ilvl="0" w:tplc="57CEEFA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AC6154"/>
    <w:multiLevelType w:val="hybridMultilevel"/>
    <w:tmpl w:val="45A42AE6"/>
    <w:lvl w:ilvl="0" w:tplc="01A80604">
      <w:start w:val="1"/>
      <w:numFmt w:val="decimal"/>
      <w:lvlText w:val="%1."/>
      <w:lvlJc w:val="left"/>
      <w:pPr>
        <w:tabs>
          <w:tab w:val="num" w:pos="720"/>
        </w:tabs>
        <w:ind w:left="720" w:hanging="360"/>
      </w:pPr>
      <w:rPr>
        <w:rFonts w:ascii="Tahoma" w:hAnsi="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3B3575"/>
    <w:multiLevelType w:val="hybridMultilevel"/>
    <w:tmpl w:val="3D2AD414"/>
    <w:lvl w:ilvl="0" w:tplc="2498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6ADF"/>
    <w:multiLevelType w:val="hybridMultilevel"/>
    <w:tmpl w:val="82AA24FC"/>
    <w:lvl w:ilvl="0" w:tplc="EE2487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D6F7F0B"/>
    <w:multiLevelType w:val="hybridMultilevel"/>
    <w:tmpl w:val="4BCAD284"/>
    <w:lvl w:ilvl="0" w:tplc="37C83D30">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22E23C6"/>
    <w:multiLevelType w:val="hybridMultilevel"/>
    <w:tmpl w:val="DADE0984"/>
    <w:lvl w:ilvl="0" w:tplc="59FA622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3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92"/>
  </w:num>
  <w:num w:numId="2" w16cid:durableId="1511676128">
    <w:abstractNumId w:val="51"/>
  </w:num>
  <w:num w:numId="3" w16cid:durableId="130907163">
    <w:abstractNumId w:val="68"/>
  </w:num>
  <w:num w:numId="4" w16cid:durableId="2063676468">
    <w:abstractNumId w:val="119"/>
  </w:num>
  <w:num w:numId="5" w16cid:durableId="1929850885">
    <w:abstractNumId w:val="81"/>
  </w:num>
  <w:num w:numId="6" w16cid:durableId="1650597455">
    <w:abstractNumId w:val="23"/>
  </w:num>
  <w:num w:numId="7" w16cid:durableId="252662815">
    <w:abstractNumId w:val="102"/>
  </w:num>
  <w:num w:numId="8" w16cid:durableId="1639535845">
    <w:abstractNumId w:val="130"/>
  </w:num>
  <w:num w:numId="9" w16cid:durableId="1971476235">
    <w:abstractNumId w:val="22"/>
  </w:num>
  <w:num w:numId="10" w16cid:durableId="90710781">
    <w:abstractNumId w:val="99"/>
  </w:num>
  <w:num w:numId="11" w16cid:durableId="303775554">
    <w:abstractNumId w:val="100"/>
    <w:lvlOverride w:ilvl="0">
      <w:startOverride w:val="1"/>
    </w:lvlOverride>
  </w:num>
  <w:num w:numId="12" w16cid:durableId="1386904146">
    <w:abstractNumId w:val="77"/>
    <w:lvlOverride w:ilvl="0">
      <w:startOverride w:val="1"/>
    </w:lvlOverride>
  </w:num>
  <w:num w:numId="13" w16cid:durableId="2081783253">
    <w:abstractNumId w:val="52"/>
  </w:num>
  <w:num w:numId="14" w16cid:durableId="685206250">
    <w:abstractNumId w:val="15"/>
  </w:num>
  <w:num w:numId="15" w16cid:durableId="872156905">
    <w:abstractNumId w:val="124"/>
  </w:num>
  <w:num w:numId="16" w16cid:durableId="625505804">
    <w:abstractNumId w:val="64"/>
  </w:num>
  <w:num w:numId="17" w16cid:durableId="1600797708">
    <w:abstractNumId w:val="39"/>
  </w:num>
  <w:num w:numId="18" w16cid:durableId="1693533437">
    <w:abstractNumId w:val="133"/>
  </w:num>
  <w:num w:numId="19" w16cid:durableId="869411385">
    <w:abstractNumId w:val="19"/>
  </w:num>
  <w:num w:numId="20" w16cid:durableId="552697173">
    <w:abstractNumId w:val="87"/>
  </w:num>
  <w:num w:numId="21" w16cid:durableId="1378778525">
    <w:abstractNumId w:val="57"/>
  </w:num>
  <w:num w:numId="22" w16cid:durableId="1227958188">
    <w:abstractNumId w:val="56"/>
  </w:num>
  <w:num w:numId="23" w16cid:durableId="897786088">
    <w:abstractNumId w:val="32"/>
  </w:num>
  <w:num w:numId="24" w16cid:durableId="1404524110">
    <w:abstractNumId w:val="134"/>
  </w:num>
  <w:num w:numId="25" w16cid:durableId="237133232">
    <w:abstractNumId w:val="67"/>
  </w:num>
  <w:num w:numId="26" w16cid:durableId="1598322172">
    <w:abstractNumId w:val="106"/>
  </w:num>
  <w:num w:numId="27" w16cid:durableId="74589953">
    <w:abstractNumId w:val="113"/>
  </w:num>
  <w:num w:numId="28" w16cid:durableId="1021056860">
    <w:abstractNumId w:val="18"/>
  </w:num>
  <w:num w:numId="29" w16cid:durableId="1531066708">
    <w:abstractNumId w:val="40"/>
  </w:num>
  <w:num w:numId="30" w16cid:durableId="1320689790">
    <w:abstractNumId w:val="62"/>
  </w:num>
  <w:num w:numId="31" w16cid:durableId="707025211">
    <w:abstractNumId w:val="78"/>
  </w:num>
  <w:num w:numId="32" w16cid:durableId="2014262612">
    <w:abstractNumId w:val="79"/>
  </w:num>
  <w:num w:numId="33" w16cid:durableId="656037512">
    <w:abstractNumId w:val="105"/>
  </w:num>
  <w:num w:numId="34" w16cid:durableId="2053535695">
    <w:abstractNumId w:val="121"/>
  </w:num>
  <w:num w:numId="35" w16cid:durableId="921569209">
    <w:abstractNumId w:val="127"/>
  </w:num>
  <w:num w:numId="36" w16cid:durableId="1159422038">
    <w:abstractNumId w:val="33"/>
  </w:num>
  <w:num w:numId="37" w16cid:durableId="1525049807">
    <w:abstractNumId w:val="58"/>
  </w:num>
  <w:num w:numId="38" w16cid:durableId="1746760207">
    <w:abstractNumId w:val="126"/>
  </w:num>
  <w:num w:numId="39" w16cid:durableId="1234196886">
    <w:abstractNumId w:val="30"/>
  </w:num>
  <w:num w:numId="40" w16cid:durableId="1480264832">
    <w:abstractNumId w:val="37"/>
  </w:num>
  <w:num w:numId="41" w16cid:durableId="2045935604">
    <w:abstractNumId w:val="136"/>
  </w:num>
  <w:num w:numId="42" w16cid:durableId="1735002842">
    <w:abstractNumId w:val="43"/>
  </w:num>
  <w:num w:numId="43" w16cid:durableId="613366683">
    <w:abstractNumId w:val="8"/>
  </w:num>
  <w:num w:numId="44" w16cid:durableId="1672177680">
    <w:abstractNumId w:val="83"/>
  </w:num>
  <w:num w:numId="45" w16cid:durableId="1999071552">
    <w:abstractNumId w:val="91"/>
  </w:num>
  <w:num w:numId="46" w16cid:durableId="1244609396">
    <w:abstractNumId w:val="118"/>
  </w:num>
  <w:num w:numId="47" w16cid:durableId="88552343">
    <w:abstractNumId w:val="109"/>
  </w:num>
  <w:num w:numId="48" w16cid:durableId="165874689">
    <w:abstractNumId w:val="117"/>
  </w:num>
  <w:num w:numId="49" w16cid:durableId="840126189">
    <w:abstractNumId w:val="6"/>
  </w:num>
  <w:num w:numId="50" w16cid:durableId="2040429456">
    <w:abstractNumId w:val="10"/>
  </w:num>
  <w:num w:numId="51" w16cid:durableId="1273130020">
    <w:abstractNumId w:val="29"/>
  </w:num>
  <w:num w:numId="52" w16cid:durableId="431630726">
    <w:abstractNumId w:val="27"/>
  </w:num>
  <w:num w:numId="53" w16cid:durableId="751700426">
    <w:abstractNumId w:val="34"/>
  </w:num>
  <w:num w:numId="54" w16cid:durableId="228274675">
    <w:abstractNumId w:val="132"/>
  </w:num>
  <w:num w:numId="55" w16cid:durableId="817914766">
    <w:abstractNumId w:val="55"/>
  </w:num>
  <w:num w:numId="56" w16cid:durableId="1729305700">
    <w:abstractNumId w:val="66"/>
  </w:num>
  <w:num w:numId="57" w16cid:durableId="1111390690">
    <w:abstractNumId w:val="70"/>
  </w:num>
  <w:num w:numId="58" w16cid:durableId="637994810">
    <w:abstractNumId w:val="17"/>
  </w:num>
  <w:num w:numId="59" w16cid:durableId="21450019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249766">
    <w:abstractNumId w:val="11"/>
  </w:num>
  <w:num w:numId="61" w16cid:durableId="910193829">
    <w:abstractNumId w:val="7"/>
  </w:num>
  <w:num w:numId="62" w16cid:durableId="933897975">
    <w:abstractNumId w:val="103"/>
  </w:num>
  <w:num w:numId="63" w16cid:durableId="76026569">
    <w:abstractNumId w:val="97"/>
  </w:num>
  <w:num w:numId="64" w16cid:durableId="1529677162">
    <w:abstractNumId w:val="135"/>
  </w:num>
  <w:num w:numId="65" w16cid:durableId="1382635595">
    <w:abstractNumId w:val="21"/>
  </w:num>
  <w:num w:numId="66" w16cid:durableId="2125229816">
    <w:abstractNumId w:val="31"/>
  </w:num>
  <w:num w:numId="67" w16cid:durableId="1962413807">
    <w:abstractNumId w:val="112"/>
  </w:num>
  <w:num w:numId="68" w16cid:durableId="516886808">
    <w:abstractNumId w:val="54"/>
  </w:num>
  <w:num w:numId="69" w16cid:durableId="1898734093">
    <w:abstractNumId w:val="115"/>
  </w:num>
  <w:num w:numId="70" w16cid:durableId="1393231788">
    <w:abstractNumId w:val="69"/>
  </w:num>
  <w:num w:numId="71" w16cid:durableId="949431971">
    <w:abstractNumId w:val="108"/>
  </w:num>
  <w:num w:numId="72" w16cid:durableId="1999915766">
    <w:abstractNumId w:val="125"/>
  </w:num>
  <w:num w:numId="73" w16cid:durableId="465971134">
    <w:abstractNumId w:val="96"/>
  </w:num>
  <w:num w:numId="74" w16cid:durableId="1783568049">
    <w:abstractNumId w:val="59"/>
  </w:num>
  <w:num w:numId="75" w16cid:durableId="1398089669">
    <w:abstractNumId w:val="122"/>
  </w:num>
  <w:num w:numId="76" w16cid:durableId="1755786568">
    <w:abstractNumId w:val="116"/>
  </w:num>
  <w:num w:numId="77" w16cid:durableId="1317101659">
    <w:abstractNumId w:val="76"/>
  </w:num>
  <w:num w:numId="78" w16cid:durableId="1853303167">
    <w:abstractNumId w:val="36"/>
  </w:num>
  <w:num w:numId="79" w16cid:durableId="1375083483">
    <w:abstractNumId w:val="84"/>
  </w:num>
  <w:num w:numId="80" w16cid:durableId="1028024822">
    <w:abstractNumId w:val="86"/>
  </w:num>
  <w:num w:numId="81" w16cid:durableId="1790931083">
    <w:abstractNumId w:val="95"/>
  </w:num>
  <w:num w:numId="82" w16cid:durableId="1913617099">
    <w:abstractNumId w:val="9"/>
  </w:num>
  <w:num w:numId="83" w16cid:durableId="1513183093">
    <w:abstractNumId w:val="38"/>
  </w:num>
  <w:num w:numId="84" w16cid:durableId="793640988">
    <w:abstractNumId w:val="85"/>
  </w:num>
  <w:num w:numId="85" w16cid:durableId="1265381316">
    <w:abstractNumId w:val="53"/>
  </w:num>
  <w:num w:numId="86" w16cid:durableId="117267244">
    <w:abstractNumId w:val="107"/>
  </w:num>
  <w:num w:numId="87" w16cid:durableId="1756632538">
    <w:abstractNumId w:val="72"/>
  </w:num>
  <w:num w:numId="88" w16cid:durableId="239675996">
    <w:abstractNumId w:val="98"/>
  </w:num>
  <w:num w:numId="89" w16cid:durableId="2019890500">
    <w:abstractNumId w:val="2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ACA"/>
    <w:rsid w:val="000A435A"/>
    <w:rsid w:val="000B31A6"/>
    <w:rsid w:val="000C086D"/>
    <w:rsid w:val="000C4080"/>
    <w:rsid w:val="000C438A"/>
    <w:rsid w:val="000C4C79"/>
    <w:rsid w:val="000C4EF6"/>
    <w:rsid w:val="000C5614"/>
    <w:rsid w:val="000C5F8C"/>
    <w:rsid w:val="000C6F3D"/>
    <w:rsid w:val="000D2ED4"/>
    <w:rsid w:val="000E18D6"/>
    <w:rsid w:val="000E2D81"/>
    <w:rsid w:val="000E7149"/>
    <w:rsid w:val="000F2C34"/>
    <w:rsid w:val="000F31E5"/>
    <w:rsid w:val="000F41DE"/>
    <w:rsid w:val="000F76A8"/>
    <w:rsid w:val="00100381"/>
    <w:rsid w:val="00102C55"/>
    <w:rsid w:val="001039E6"/>
    <w:rsid w:val="001052B4"/>
    <w:rsid w:val="00107BD3"/>
    <w:rsid w:val="001112B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3A2A"/>
    <w:rsid w:val="001D4E60"/>
    <w:rsid w:val="001D55B9"/>
    <w:rsid w:val="001D6082"/>
    <w:rsid w:val="001E2AD4"/>
    <w:rsid w:val="001E3875"/>
    <w:rsid w:val="001E5276"/>
    <w:rsid w:val="001E5DB6"/>
    <w:rsid w:val="001E5EF7"/>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4E04"/>
    <w:rsid w:val="0024607E"/>
    <w:rsid w:val="00250A71"/>
    <w:rsid w:val="002515BB"/>
    <w:rsid w:val="002521B0"/>
    <w:rsid w:val="00252B88"/>
    <w:rsid w:val="00256159"/>
    <w:rsid w:val="00257898"/>
    <w:rsid w:val="002615B4"/>
    <w:rsid w:val="002647E2"/>
    <w:rsid w:val="00264B95"/>
    <w:rsid w:val="00271F2A"/>
    <w:rsid w:val="002721A8"/>
    <w:rsid w:val="00274CC4"/>
    <w:rsid w:val="0027725D"/>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37C4"/>
    <w:rsid w:val="002D45D7"/>
    <w:rsid w:val="002D4723"/>
    <w:rsid w:val="002D55CE"/>
    <w:rsid w:val="002D6EAD"/>
    <w:rsid w:val="002E086C"/>
    <w:rsid w:val="002E1D2A"/>
    <w:rsid w:val="002E32EC"/>
    <w:rsid w:val="002E4234"/>
    <w:rsid w:val="002E5FFB"/>
    <w:rsid w:val="002E7AE1"/>
    <w:rsid w:val="002F095E"/>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6521"/>
    <w:rsid w:val="00390210"/>
    <w:rsid w:val="0039101D"/>
    <w:rsid w:val="00393FC0"/>
    <w:rsid w:val="00393FE8"/>
    <w:rsid w:val="0039412C"/>
    <w:rsid w:val="00396884"/>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7A7"/>
    <w:rsid w:val="003C3301"/>
    <w:rsid w:val="003C3702"/>
    <w:rsid w:val="003C3B4B"/>
    <w:rsid w:val="003C3DBA"/>
    <w:rsid w:val="003C7F10"/>
    <w:rsid w:val="003D0D46"/>
    <w:rsid w:val="003D10D7"/>
    <w:rsid w:val="003D2720"/>
    <w:rsid w:val="003D3106"/>
    <w:rsid w:val="003D5AAF"/>
    <w:rsid w:val="003E48E8"/>
    <w:rsid w:val="003E5BCE"/>
    <w:rsid w:val="003F11EC"/>
    <w:rsid w:val="003F4864"/>
    <w:rsid w:val="003F671A"/>
    <w:rsid w:val="00400F14"/>
    <w:rsid w:val="00401018"/>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4EA6"/>
    <w:rsid w:val="004551CB"/>
    <w:rsid w:val="00455674"/>
    <w:rsid w:val="004558AD"/>
    <w:rsid w:val="00455E88"/>
    <w:rsid w:val="00456EA8"/>
    <w:rsid w:val="00461889"/>
    <w:rsid w:val="00464147"/>
    <w:rsid w:val="00464E24"/>
    <w:rsid w:val="0046523B"/>
    <w:rsid w:val="0046557A"/>
    <w:rsid w:val="00465C88"/>
    <w:rsid w:val="00470924"/>
    <w:rsid w:val="00470A7C"/>
    <w:rsid w:val="00470B9F"/>
    <w:rsid w:val="0047181B"/>
    <w:rsid w:val="00471B55"/>
    <w:rsid w:val="00476ACC"/>
    <w:rsid w:val="004771F7"/>
    <w:rsid w:val="00477753"/>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5103ED"/>
    <w:rsid w:val="00511B98"/>
    <w:rsid w:val="00515658"/>
    <w:rsid w:val="00517AE4"/>
    <w:rsid w:val="00520F26"/>
    <w:rsid w:val="0052291A"/>
    <w:rsid w:val="00522E5F"/>
    <w:rsid w:val="0052419D"/>
    <w:rsid w:val="005243E2"/>
    <w:rsid w:val="00525C1E"/>
    <w:rsid w:val="00525D35"/>
    <w:rsid w:val="00527B4D"/>
    <w:rsid w:val="005319E9"/>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595F"/>
    <w:rsid w:val="00566D4B"/>
    <w:rsid w:val="00567F32"/>
    <w:rsid w:val="00570540"/>
    <w:rsid w:val="00574D10"/>
    <w:rsid w:val="00577A98"/>
    <w:rsid w:val="00584344"/>
    <w:rsid w:val="00584360"/>
    <w:rsid w:val="00584563"/>
    <w:rsid w:val="005874B7"/>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A86"/>
    <w:rsid w:val="00624F68"/>
    <w:rsid w:val="00625991"/>
    <w:rsid w:val="00626869"/>
    <w:rsid w:val="00627F26"/>
    <w:rsid w:val="006331D9"/>
    <w:rsid w:val="006347A0"/>
    <w:rsid w:val="0063671B"/>
    <w:rsid w:val="00637645"/>
    <w:rsid w:val="006404A8"/>
    <w:rsid w:val="0064189A"/>
    <w:rsid w:val="00642CD3"/>
    <w:rsid w:val="006456B1"/>
    <w:rsid w:val="00650E36"/>
    <w:rsid w:val="006529A9"/>
    <w:rsid w:val="00653CC1"/>
    <w:rsid w:val="006543A0"/>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33AB"/>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6F4AFA"/>
    <w:rsid w:val="00700265"/>
    <w:rsid w:val="00700B11"/>
    <w:rsid w:val="00703516"/>
    <w:rsid w:val="00704FD3"/>
    <w:rsid w:val="00705F54"/>
    <w:rsid w:val="007106B5"/>
    <w:rsid w:val="00711F8C"/>
    <w:rsid w:val="007128BD"/>
    <w:rsid w:val="00713388"/>
    <w:rsid w:val="007136CC"/>
    <w:rsid w:val="007147D3"/>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628"/>
    <w:rsid w:val="007851D1"/>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576"/>
    <w:rsid w:val="007F2401"/>
    <w:rsid w:val="007F2F2B"/>
    <w:rsid w:val="007F4B16"/>
    <w:rsid w:val="007F5176"/>
    <w:rsid w:val="007F69ED"/>
    <w:rsid w:val="00800F49"/>
    <w:rsid w:val="00802C71"/>
    <w:rsid w:val="00806575"/>
    <w:rsid w:val="008074D4"/>
    <w:rsid w:val="0080753C"/>
    <w:rsid w:val="00810B66"/>
    <w:rsid w:val="00811F20"/>
    <w:rsid w:val="0081206A"/>
    <w:rsid w:val="00812C10"/>
    <w:rsid w:val="008158D4"/>
    <w:rsid w:val="008161BA"/>
    <w:rsid w:val="00817AA1"/>
    <w:rsid w:val="0082135B"/>
    <w:rsid w:val="00825803"/>
    <w:rsid w:val="0082662C"/>
    <w:rsid w:val="008278A7"/>
    <w:rsid w:val="00827DA2"/>
    <w:rsid w:val="008307DB"/>
    <w:rsid w:val="00835DC7"/>
    <w:rsid w:val="00836551"/>
    <w:rsid w:val="00841F70"/>
    <w:rsid w:val="00843826"/>
    <w:rsid w:val="00844689"/>
    <w:rsid w:val="0084549C"/>
    <w:rsid w:val="00845ED2"/>
    <w:rsid w:val="00846E75"/>
    <w:rsid w:val="00847959"/>
    <w:rsid w:val="00850324"/>
    <w:rsid w:val="00850F5B"/>
    <w:rsid w:val="00851E26"/>
    <w:rsid w:val="008535AC"/>
    <w:rsid w:val="00853E60"/>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2B01"/>
    <w:rsid w:val="008F3371"/>
    <w:rsid w:val="008F452B"/>
    <w:rsid w:val="008F62AA"/>
    <w:rsid w:val="009010E2"/>
    <w:rsid w:val="009012B3"/>
    <w:rsid w:val="00902DA2"/>
    <w:rsid w:val="009037E0"/>
    <w:rsid w:val="00905052"/>
    <w:rsid w:val="00906707"/>
    <w:rsid w:val="00906F98"/>
    <w:rsid w:val="009109EA"/>
    <w:rsid w:val="00911D6A"/>
    <w:rsid w:val="00912916"/>
    <w:rsid w:val="00912D4A"/>
    <w:rsid w:val="009151A1"/>
    <w:rsid w:val="00916424"/>
    <w:rsid w:val="00916562"/>
    <w:rsid w:val="00922C0C"/>
    <w:rsid w:val="0092449A"/>
    <w:rsid w:val="00925D0E"/>
    <w:rsid w:val="00926C47"/>
    <w:rsid w:val="009276EF"/>
    <w:rsid w:val="00931160"/>
    <w:rsid w:val="00931E9A"/>
    <w:rsid w:val="00934D8A"/>
    <w:rsid w:val="009361AD"/>
    <w:rsid w:val="0093722D"/>
    <w:rsid w:val="00942CF2"/>
    <w:rsid w:val="009430EE"/>
    <w:rsid w:val="009430F1"/>
    <w:rsid w:val="00944C84"/>
    <w:rsid w:val="00946DA9"/>
    <w:rsid w:val="009516A2"/>
    <w:rsid w:val="00953029"/>
    <w:rsid w:val="009533F0"/>
    <w:rsid w:val="00953E15"/>
    <w:rsid w:val="00954208"/>
    <w:rsid w:val="0095426D"/>
    <w:rsid w:val="0095566A"/>
    <w:rsid w:val="0095607C"/>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775F"/>
    <w:rsid w:val="009A7923"/>
    <w:rsid w:val="009B075D"/>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D0D24"/>
    <w:rsid w:val="009D10FA"/>
    <w:rsid w:val="009D13BD"/>
    <w:rsid w:val="009D6080"/>
    <w:rsid w:val="009D77A2"/>
    <w:rsid w:val="009D79E2"/>
    <w:rsid w:val="009E0102"/>
    <w:rsid w:val="009E15B4"/>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58BC"/>
    <w:rsid w:val="00A87D15"/>
    <w:rsid w:val="00A9017B"/>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276B"/>
    <w:rsid w:val="00B1492A"/>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67E14"/>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646D"/>
    <w:rsid w:val="00B97BDA"/>
    <w:rsid w:val="00BA0322"/>
    <w:rsid w:val="00BA299D"/>
    <w:rsid w:val="00BA2F32"/>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322B"/>
    <w:rsid w:val="00C532F9"/>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CF7977"/>
    <w:rsid w:val="00D10DB1"/>
    <w:rsid w:val="00D11224"/>
    <w:rsid w:val="00D12AFF"/>
    <w:rsid w:val="00D1418B"/>
    <w:rsid w:val="00D16929"/>
    <w:rsid w:val="00D21D9E"/>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BD1"/>
    <w:rsid w:val="00E52FF4"/>
    <w:rsid w:val="00E546CC"/>
    <w:rsid w:val="00E57D57"/>
    <w:rsid w:val="00E57DBE"/>
    <w:rsid w:val="00E61634"/>
    <w:rsid w:val="00E62D37"/>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140F"/>
    <w:rsid w:val="00EB145F"/>
    <w:rsid w:val="00EB1A7B"/>
    <w:rsid w:val="00EB3740"/>
    <w:rsid w:val="00EB48F3"/>
    <w:rsid w:val="00EB528D"/>
    <w:rsid w:val="00EB5779"/>
    <w:rsid w:val="00EB610B"/>
    <w:rsid w:val="00EC0A6F"/>
    <w:rsid w:val="00EC1EE7"/>
    <w:rsid w:val="00EC25F5"/>
    <w:rsid w:val="00EC3D30"/>
    <w:rsid w:val="00EC4037"/>
    <w:rsid w:val="00EC6C7F"/>
    <w:rsid w:val="00EC742B"/>
    <w:rsid w:val="00EC7F65"/>
    <w:rsid w:val="00ED03B7"/>
    <w:rsid w:val="00ED0616"/>
    <w:rsid w:val="00ED1384"/>
    <w:rsid w:val="00ED2554"/>
    <w:rsid w:val="00ED3BF2"/>
    <w:rsid w:val="00ED7710"/>
    <w:rsid w:val="00ED7CC7"/>
    <w:rsid w:val="00EE3B1E"/>
    <w:rsid w:val="00EE44AD"/>
    <w:rsid w:val="00EE5630"/>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23E"/>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5BE3"/>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1A84"/>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24</Pages>
  <Words>13975</Words>
  <Characters>83852</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395</cp:revision>
  <cp:lastPrinted>2023-04-21T05:51:00Z</cp:lastPrinted>
  <dcterms:created xsi:type="dcterms:W3CDTF">2020-12-29T10:06:00Z</dcterms:created>
  <dcterms:modified xsi:type="dcterms:W3CDTF">2023-04-21T08:56:00Z</dcterms:modified>
</cp:coreProperties>
</file>