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DZP/381/84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24098" w:rsidRPr="0045685C" w:rsidRDefault="00224098" w:rsidP="0022409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24098" w:rsidRPr="0045685C" w:rsidRDefault="00224098" w:rsidP="0022409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24098" w:rsidRPr="0045685C" w:rsidRDefault="00224098" w:rsidP="002240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24098" w:rsidRPr="00EA271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224098" w:rsidRPr="00EA271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224098" w:rsidRPr="00EA271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803AB7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projektu i przebudowy pomieszczeń szpitala dla potrzeb </w:t>
      </w:r>
      <w:r>
        <w:rPr>
          <w:rFonts w:ascii="Tahoma" w:eastAsia="Calibri" w:hAnsi="Tahoma" w:cs="Tahoma"/>
          <w:b/>
          <w:sz w:val="20"/>
          <w:szCs w:val="20"/>
        </w:rPr>
        <w:t>oddziału łóżkowego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224098" w:rsidRPr="0045685C" w:rsidRDefault="00224098" w:rsidP="00224098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rPr>
          <w:rFonts w:ascii="Cambria" w:eastAsia="Cambria" w:hAnsi="Cambria" w:cs="Times New Roman"/>
        </w:rPr>
      </w:pPr>
    </w:p>
    <w:p w:rsidR="00224098" w:rsidRPr="0045685C" w:rsidRDefault="00224098" w:rsidP="00224098">
      <w:pPr>
        <w:rPr>
          <w:rFonts w:ascii="Cambria" w:eastAsia="Cambria" w:hAnsi="Cambria" w:cs="Times New Roman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24098" w:rsidRPr="0045685C" w:rsidTr="009472BD">
        <w:tc>
          <w:tcPr>
            <w:tcW w:w="983" w:type="dxa"/>
          </w:tcPr>
          <w:p w:rsidR="00224098" w:rsidRPr="0045685C" w:rsidRDefault="00224098" w:rsidP="009472B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24098" w:rsidRPr="0045685C" w:rsidRDefault="00224098" w:rsidP="009472B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84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224098" w:rsidRPr="0045685C" w:rsidRDefault="00224098" w:rsidP="0022409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224098" w:rsidRPr="0045685C" w:rsidRDefault="00224098" w:rsidP="0022409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24098" w:rsidRPr="0045685C" w:rsidRDefault="00224098" w:rsidP="0022409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24098" w:rsidRPr="0045685C" w:rsidRDefault="00224098" w:rsidP="002240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rPr>
          <w:rFonts w:ascii="Tahoma" w:hAnsi="Tahoma" w:cs="Tahoma"/>
          <w:sz w:val="20"/>
          <w:szCs w:val="20"/>
        </w:rPr>
      </w:pPr>
    </w:p>
    <w:p w:rsidR="00224098" w:rsidRPr="0045685C" w:rsidRDefault="00224098" w:rsidP="00224098">
      <w:pPr>
        <w:rPr>
          <w:rFonts w:ascii="Tahoma" w:hAnsi="Tahoma" w:cs="Tahoma"/>
          <w:sz w:val="20"/>
          <w:szCs w:val="20"/>
        </w:rPr>
      </w:pPr>
    </w:p>
    <w:p w:rsidR="00224098" w:rsidRPr="0045685C" w:rsidRDefault="00224098" w:rsidP="002240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24098" w:rsidRPr="0045685C" w:rsidRDefault="00224098" w:rsidP="0022409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24098" w:rsidRPr="0045685C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Pr="0045685C" w:rsidRDefault="00224098" w:rsidP="0022409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224098" w:rsidRPr="0045685C" w:rsidRDefault="00224098" w:rsidP="00224098">
      <w:pPr>
        <w:spacing w:after="0"/>
        <w:rPr>
          <w:rFonts w:ascii="Tahoma" w:hAnsi="Tahoma" w:cs="Tahoma"/>
          <w:sz w:val="20"/>
          <w:szCs w:val="20"/>
        </w:rPr>
      </w:pPr>
    </w:p>
    <w:p w:rsidR="00224098" w:rsidRPr="0045685C" w:rsidRDefault="00224098" w:rsidP="00224098">
      <w:pPr>
        <w:spacing w:after="0"/>
        <w:rPr>
          <w:rFonts w:ascii="Tahoma" w:hAnsi="Tahoma" w:cs="Tahoma"/>
          <w:sz w:val="20"/>
          <w:szCs w:val="20"/>
        </w:rPr>
      </w:pPr>
    </w:p>
    <w:p w:rsidR="00224098" w:rsidRPr="0045685C" w:rsidRDefault="00224098" w:rsidP="00224098">
      <w:pPr>
        <w:spacing w:after="0"/>
        <w:rPr>
          <w:rFonts w:ascii="Tahoma" w:hAnsi="Tahoma" w:cs="Tahoma"/>
          <w:sz w:val="20"/>
          <w:szCs w:val="20"/>
        </w:rPr>
      </w:pPr>
    </w:p>
    <w:p w:rsidR="00224098" w:rsidRPr="0045685C" w:rsidRDefault="00224098" w:rsidP="00224098"/>
    <w:p w:rsidR="00224098" w:rsidRPr="00B1426E" w:rsidRDefault="00224098" w:rsidP="0022409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24098" w:rsidRDefault="00224098" w:rsidP="00224098"/>
    <w:p w:rsidR="00224098" w:rsidRDefault="00224098" w:rsidP="00224098"/>
    <w:p w:rsidR="00224098" w:rsidRDefault="00224098" w:rsidP="00224098"/>
    <w:p w:rsidR="00BC3035" w:rsidRDefault="00BC3035"/>
    <w:sectPr w:rsidR="00BC3035" w:rsidSect="00C5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98"/>
    <w:rsid w:val="00224098"/>
    <w:rsid w:val="00B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2017-09-12T08:56:00Z</dcterms:created>
  <dcterms:modified xsi:type="dcterms:W3CDTF">2017-09-12T08:59:00Z</dcterms:modified>
</cp:coreProperties>
</file>